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588" w:rsidRDefault="006A658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A6588" w:rsidRPr="00B422AA" w:rsidRDefault="006A658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A6588" w:rsidRDefault="006A658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A6588" w:rsidRPr="00B422AA" w:rsidRDefault="006A658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7B3FB3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6A6588" w:rsidRPr="006A6588">
        <w:rPr>
          <w:rFonts w:ascii="Franklin Gothic Heavy" w:eastAsia="Tahoma" w:hAnsi="Franklin Gothic Heavy"/>
          <w:kern w:val="144"/>
          <w:sz w:val="44"/>
          <w:szCs w:val="52"/>
        </w:rPr>
        <w:t>промышленного оборудования</w:t>
      </w:r>
      <w:r w:rsidR="006A6588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5CC76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D748B">
        <w:rPr>
          <w:rFonts w:ascii="Franklin Gothic Book" w:hAnsi="Franklin Gothic Book"/>
          <w:b/>
        </w:rPr>
        <w:t>16</w:t>
      </w:r>
      <w:r w:rsidR="00C32ECF">
        <w:rPr>
          <w:rFonts w:ascii="Franklin Gothic Book" w:hAnsi="Franklin Gothic Book"/>
          <w:b/>
        </w:rPr>
        <w:t xml:space="preserve">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6A6588" w:rsidRPr="006A6588" w:rsidRDefault="006A6588" w:rsidP="006A658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85B6B">
        <w:rPr>
          <w:rFonts w:ascii="Franklin Gothic Book" w:hAnsi="Franklin Gothic Book"/>
        </w:rPr>
        <w:t xml:space="preserve">ведения об опыте </w:t>
      </w:r>
      <w:r>
        <w:rPr>
          <w:rFonts w:ascii="Franklin Gothic Book" w:hAnsi="Franklin Gothic Book"/>
        </w:rPr>
        <w:t>выполнения работ</w:t>
      </w:r>
      <w:r w:rsidRPr="00985B6B">
        <w:rPr>
          <w:rFonts w:ascii="Franklin Gothic Book" w:hAnsi="Franklin Gothic Book"/>
        </w:rPr>
        <w:t>, аналогичных предмету договора за 201</w:t>
      </w:r>
      <w:r>
        <w:rPr>
          <w:rFonts w:ascii="Franklin Gothic Book" w:hAnsi="Franklin Gothic Book"/>
        </w:rPr>
        <w:t>3-2015</w:t>
      </w:r>
      <w:r w:rsidRPr="00985B6B">
        <w:rPr>
          <w:rFonts w:ascii="Franklin Gothic Book" w:hAnsi="Franklin Gothic Book"/>
        </w:rPr>
        <w:t>гг., и период 20</w:t>
      </w:r>
      <w:r>
        <w:rPr>
          <w:rFonts w:ascii="Franklin Gothic Book" w:hAnsi="Franklin Gothic Book"/>
        </w:rPr>
        <w:t>16 г. - форма 6;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6A6588" w:rsidRPr="006A6588" w:rsidRDefault="007D39C7" w:rsidP="006A6588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Н</w:t>
      </w:r>
      <w:r w:rsidRPr="007D39C7">
        <w:rPr>
          <w:rFonts w:ascii="Franklin Gothic Book" w:hAnsi="Franklin Gothic Book"/>
          <w:b/>
        </w:rPr>
        <w:t xml:space="preserve">а </w:t>
      </w:r>
      <w:r w:rsidR="006A6588">
        <w:rPr>
          <w:rFonts w:ascii="Franklin Gothic Book" w:hAnsi="Franklin Gothic Book"/>
          <w:b/>
        </w:rPr>
        <w:t>промышленного оборудования</w:t>
      </w:r>
      <w:r w:rsidR="006A6588" w:rsidRPr="006A6588">
        <w:rPr>
          <w:b/>
          <w:sz w:val="20"/>
          <w:szCs w:val="20"/>
        </w:rPr>
        <w:t xml:space="preserve"> </w:t>
      </w:r>
      <w:r w:rsidR="006A6588" w:rsidRPr="006A6588">
        <w:rPr>
          <w:rFonts w:ascii="Franklin Gothic Book" w:hAnsi="Franklin Gothic Book"/>
          <w:b/>
        </w:rPr>
        <w:t xml:space="preserve">по заявкам подразделений порта </w:t>
      </w: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Style w:val="2f1"/>
        <w:tblpPr w:leftFromText="180" w:rightFromText="180" w:vertAnchor="text" w:horzAnchor="margin" w:tblpXSpec="center" w:tblpY="167"/>
        <w:tblW w:w="1020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960"/>
        <w:gridCol w:w="879"/>
      </w:tblGrid>
      <w:tr w:rsidR="006A6588" w:rsidRPr="006A6588" w:rsidTr="006A6588">
        <w:tc>
          <w:tcPr>
            <w:tcW w:w="675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A6588">
              <w:rPr>
                <w:rFonts w:ascii="Franklin Gothic Book" w:hAnsi="Franklin Gothic Book" w:cs="Times New Roman"/>
                <w:b/>
              </w:rPr>
              <w:t>№ п/п</w:t>
            </w:r>
          </w:p>
        </w:tc>
        <w:tc>
          <w:tcPr>
            <w:tcW w:w="2127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A6588">
              <w:rPr>
                <w:rFonts w:ascii="Franklin Gothic Book" w:hAnsi="Franklin Gothic Book" w:cs="Times New Roman"/>
                <w:b/>
              </w:rPr>
              <w:t>Наименование данных</w:t>
            </w:r>
          </w:p>
        </w:tc>
        <w:tc>
          <w:tcPr>
            <w:tcW w:w="7399" w:type="dxa"/>
            <w:gridSpan w:val="3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A6588">
              <w:rPr>
                <w:rFonts w:ascii="Franklin Gothic Book" w:hAnsi="Franklin Gothic Book" w:cs="Times New Roman"/>
                <w:b/>
              </w:rPr>
              <w:t>Основные данные и требования</w:t>
            </w:r>
          </w:p>
        </w:tc>
      </w:tr>
      <w:tr w:rsidR="006A6588" w:rsidRPr="006A6588" w:rsidTr="006A6588">
        <w:tc>
          <w:tcPr>
            <w:tcW w:w="675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7399" w:type="dxa"/>
            <w:gridSpan w:val="3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Открытое акционерное общество «Новороссийский морской торговый порт»</w:t>
            </w:r>
          </w:p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Юридический адрес: 353901, г. Новороссийск, ул. Портовая, 14</w:t>
            </w:r>
          </w:p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Заявки подразделений порта.</w:t>
            </w:r>
          </w:p>
        </w:tc>
      </w:tr>
      <w:tr w:rsidR="006A6588" w:rsidRPr="006A6588" w:rsidTr="006A6588">
        <w:trPr>
          <w:trHeight w:val="387"/>
        </w:trPr>
        <w:tc>
          <w:tcPr>
            <w:tcW w:w="675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Вид услуг</w:t>
            </w:r>
          </w:p>
        </w:tc>
        <w:tc>
          <w:tcPr>
            <w:tcW w:w="7399" w:type="dxa"/>
            <w:gridSpan w:val="3"/>
            <w:vAlign w:val="center"/>
          </w:tcPr>
          <w:p w:rsidR="006A6588" w:rsidRPr="006A6588" w:rsidRDefault="006A6588" w:rsidP="006A6588">
            <w:pPr>
              <w:pStyle w:val="afff6"/>
              <w:ind w:hanging="881"/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 xml:space="preserve">  Поставка промышленного оборудования </w:t>
            </w:r>
          </w:p>
        </w:tc>
      </w:tr>
      <w:tr w:rsidR="006A6588" w:rsidRPr="006A6588" w:rsidTr="006A6588">
        <w:trPr>
          <w:trHeight w:val="1163"/>
        </w:trPr>
        <w:tc>
          <w:tcPr>
            <w:tcW w:w="675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Требования к участникам конкурсных мероприятий при подаче заявок:</w:t>
            </w:r>
          </w:p>
        </w:tc>
        <w:tc>
          <w:tcPr>
            <w:tcW w:w="7399" w:type="dxa"/>
            <w:gridSpan w:val="3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1. Наличие опыта работы на рынке поставки данного оборудования</w:t>
            </w:r>
          </w:p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2. Данная продукция должны быть новая, ранее не использовалась.</w:t>
            </w:r>
          </w:p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3. Полностью соответствовать заявленным характеристикам.</w:t>
            </w:r>
          </w:p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4. Предоставление при поставке, паспортов на продукцию.</w:t>
            </w:r>
          </w:p>
        </w:tc>
      </w:tr>
      <w:tr w:rsidR="006A6588" w:rsidRPr="006A6588" w:rsidTr="006A6588">
        <w:trPr>
          <w:trHeight w:val="367"/>
        </w:trPr>
        <w:tc>
          <w:tcPr>
            <w:tcW w:w="675" w:type="dxa"/>
            <w:vMerge w:val="restart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шт4</w:t>
            </w:r>
          </w:p>
        </w:tc>
        <w:tc>
          <w:tcPr>
            <w:tcW w:w="2127" w:type="dxa"/>
            <w:vMerge w:val="restart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 xml:space="preserve">Наименование и объём поставляемых товаров </w:t>
            </w:r>
          </w:p>
        </w:tc>
        <w:tc>
          <w:tcPr>
            <w:tcW w:w="560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  <w:b/>
              </w:rPr>
            </w:pPr>
            <w:r w:rsidRPr="006A6588">
              <w:rPr>
                <w:rFonts w:ascii="Franklin Gothic Book" w:hAnsi="Franklin Gothic Book" w:cs="Times New Roman"/>
                <w:b/>
              </w:rPr>
              <w:t>№ п/п</w:t>
            </w:r>
          </w:p>
        </w:tc>
        <w:tc>
          <w:tcPr>
            <w:tcW w:w="5960" w:type="dxa"/>
            <w:vAlign w:val="center"/>
          </w:tcPr>
          <w:p w:rsidR="006A6588" w:rsidRPr="006A6588" w:rsidRDefault="006A6588" w:rsidP="006A6588">
            <w:pPr>
              <w:pStyle w:val="afff6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6A6588">
              <w:rPr>
                <w:rFonts w:ascii="Franklin Gothic Book" w:hAnsi="Franklin Gothic Book" w:cs="Times New Roman"/>
                <w:b/>
              </w:rPr>
              <w:t>Наименование Материалов</w:t>
            </w:r>
          </w:p>
        </w:tc>
        <w:tc>
          <w:tcPr>
            <w:tcW w:w="879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A6588">
              <w:rPr>
                <w:rFonts w:ascii="Franklin Gothic Book" w:hAnsi="Franklin Gothic Book" w:cs="Times New Roman"/>
                <w:b/>
              </w:rPr>
              <w:t xml:space="preserve">Кол-во, шт. </w:t>
            </w:r>
          </w:p>
          <w:p w:rsidR="006A6588" w:rsidRPr="006A6588" w:rsidRDefault="006A6588" w:rsidP="006A6588">
            <w:pPr>
              <w:rPr>
                <w:rFonts w:ascii="Franklin Gothic Book" w:hAnsi="Franklin Gothic Book" w:cs="Times New Roman"/>
                <w:b/>
              </w:rPr>
            </w:pPr>
          </w:p>
        </w:tc>
      </w:tr>
      <w:tr w:rsidR="006A6588" w:rsidRPr="006A6588" w:rsidTr="006A6588">
        <w:trPr>
          <w:trHeight w:val="329"/>
        </w:trPr>
        <w:tc>
          <w:tcPr>
            <w:tcW w:w="675" w:type="dxa"/>
            <w:vMerge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399" w:type="dxa"/>
            <w:gridSpan w:val="3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A6588">
              <w:rPr>
                <w:rFonts w:ascii="Franklin Gothic Book" w:hAnsi="Franklin Gothic Book" w:cs="Times New Roman"/>
                <w:b/>
              </w:rPr>
              <w:t>Заявка Управления автотранспорта №11411 от 15.02.16 г.</w:t>
            </w:r>
          </w:p>
        </w:tc>
      </w:tr>
      <w:tr w:rsidR="006A6588" w:rsidRPr="006A6588" w:rsidTr="006A6588">
        <w:trPr>
          <w:trHeight w:val="193"/>
        </w:trPr>
        <w:tc>
          <w:tcPr>
            <w:tcW w:w="675" w:type="dxa"/>
            <w:vMerge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 xml:space="preserve"> 1.</w:t>
            </w:r>
          </w:p>
        </w:tc>
        <w:tc>
          <w:tcPr>
            <w:tcW w:w="5960" w:type="dxa"/>
          </w:tcPr>
          <w:p w:rsidR="006A6588" w:rsidRPr="006A6588" w:rsidRDefault="006A6588" w:rsidP="006A6588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6A6588">
              <w:rPr>
                <w:rFonts w:ascii="Franklin Gothic Book" w:hAnsi="Franklin Gothic Book" w:cs="Times New Roman"/>
                <w:color w:val="000000"/>
              </w:rPr>
              <w:t xml:space="preserve">Водонагреватель </w:t>
            </w:r>
            <w:r w:rsidRPr="006A6588">
              <w:rPr>
                <w:rFonts w:ascii="Franklin Gothic Book" w:hAnsi="Franklin Gothic Book" w:cs="Times New Roman"/>
                <w:color w:val="000000"/>
                <w:lang w:val="en-US"/>
              </w:rPr>
              <w:t>Superlux</w:t>
            </w:r>
            <w:r w:rsidRPr="006A6588">
              <w:rPr>
                <w:rFonts w:ascii="Franklin Gothic Book" w:hAnsi="Franklin Gothic Book" w:cs="Times New Roman"/>
                <w:color w:val="000000"/>
              </w:rPr>
              <w:t xml:space="preserve"> </w:t>
            </w:r>
            <w:r w:rsidRPr="006A6588">
              <w:rPr>
                <w:rFonts w:ascii="Franklin Gothic Book" w:hAnsi="Franklin Gothic Book" w:cs="Times New Roman"/>
                <w:color w:val="000000"/>
                <w:lang w:val="en-US"/>
              </w:rPr>
              <w:t>NTS</w:t>
            </w:r>
            <w:r w:rsidRPr="006A6588">
              <w:rPr>
                <w:rFonts w:ascii="Franklin Gothic Book" w:hAnsi="Franklin Gothic Book" w:cs="Times New Roman"/>
                <w:color w:val="000000"/>
              </w:rPr>
              <w:t xml:space="preserve"> </w:t>
            </w:r>
            <w:r w:rsidRPr="006A6588">
              <w:rPr>
                <w:rFonts w:ascii="Franklin Gothic Book" w:hAnsi="Franklin Gothic Book" w:cs="Times New Roman"/>
                <w:color w:val="000000"/>
                <w:lang w:val="en-US"/>
              </w:rPr>
              <w:t>FLAT</w:t>
            </w:r>
            <w:r w:rsidRPr="006A6588">
              <w:rPr>
                <w:rFonts w:ascii="Franklin Gothic Book" w:hAnsi="Franklin Gothic Book" w:cs="Times New Roman"/>
                <w:color w:val="000000"/>
              </w:rPr>
              <w:t xml:space="preserve"> 100 </w:t>
            </w:r>
            <w:r w:rsidRPr="006A6588">
              <w:rPr>
                <w:rFonts w:ascii="Franklin Gothic Book" w:hAnsi="Franklin Gothic Book" w:cs="Times New Roman"/>
                <w:color w:val="000000"/>
                <w:lang w:val="en-US"/>
              </w:rPr>
              <w:t>V</w:t>
            </w:r>
            <w:r w:rsidRPr="006A6588">
              <w:rPr>
                <w:rFonts w:ascii="Franklin Gothic Book" w:hAnsi="Franklin Gothic Book" w:cs="Times New Roman"/>
                <w:color w:val="000000"/>
              </w:rPr>
              <w:t xml:space="preserve"> </w:t>
            </w:r>
            <w:r w:rsidRPr="006A6588">
              <w:rPr>
                <w:rFonts w:ascii="Franklin Gothic Book" w:hAnsi="Franklin Gothic Book" w:cs="Times New Roman"/>
                <w:color w:val="000000"/>
                <w:lang w:val="en-US"/>
              </w:rPr>
              <w:t>PW</w:t>
            </w:r>
          </w:p>
        </w:tc>
        <w:tc>
          <w:tcPr>
            <w:tcW w:w="879" w:type="dxa"/>
            <w:vAlign w:val="center"/>
          </w:tcPr>
          <w:p w:rsidR="006A6588" w:rsidRPr="006A6588" w:rsidRDefault="006A6588" w:rsidP="006A6588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Times New Roman"/>
                <w:color w:val="000000"/>
                <w:lang w:val="en-US"/>
              </w:rPr>
            </w:pPr>
            <w:r w:rsidRPr="006A6588">
              <w:rPr>
                <w:rFonts w:ascii="Franklin Gothic Book" w:hAnsi="Franklin Gothic Book" w:cs="Times New Roman"/>
                <w:color w:val="000000"/>
                <w:lang w:val="en-US"/>
              </w:rPr>
              <w:t>1</w:t>
            </w:r>
          </w:p>
        </w:tc>
      </w:tr>
      <w:tr w:rsidR="006A6588" w:rsidRPr="006A6588" w:rsidTr="006A6588">
        <w:trPr>
          <w:trHeight w:val="235"/>
        </w:trPr>
        <w:tc>
          <w:tcPr>
            <w:tcW w:w="675" w:type="dxa"/>
            <w:vMerge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399" w:type="dxa"/>
            <w:gridSpan w:val="3"/>
          </w:tcPr>
          <w:p w:rsidR="006A6588" w:rsidRPr="006A6588" w:rsidRDefault="006A6588" w:rsidP="006A6588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Times New Roman"/>
                <w:b/>
                <w:color w:val="000000"/>
              </w:rPr>
            </w:pPr>
            <w:r w:rsidRPr="006A6588">
              <w:rPr>
                <w:rFonts w:ascii="Franklin Gothic Book" w:hAnsi="Franklin Gothic Book" w:cs="Times New Roman"/>
                <w:b/>
                <w:color w:val="000000"/>
              </w:rPr>
              <w:t>Заявка Управления автотранспорта №11428 от 15.02.16 г.</w:t>
            </w:r>
          </w:p>
        </w:tc>
      </w:tr>
      <w:tr w:rsidR="006A6588" w:rsidRPr="006A6588" w:rsidTr="006A6588">
        <w:trPr>
          <w:trHeight w:val="263"/>
        </w:trPr>
        <w:tc>
          <w:tcPr>
            <w:tcW w:w="675" w:type="dxa"/>
            <w:vMerge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 xml:space="preserve">   2.</w:t>
            </w:r>
          </w:p>
        </w:tc>
        <w:tc>
          <w:tcPr>
            <w:tcW w:w="5960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  <w:lang w:val="en-US"/>
              </w:rPr>
            </w:pPr>
            <w:r w:rsidRPr="006A6588">
              <w:rPr>
                <w:rFonts w:ascii="Franklin Gothic Book" w:hAnsi="Franklin Gothic Book" w:cs="Times New Roman"/>
              </w:rPr>
              <w:t xml:space="preserve">Потолочный вентилятор </w:t>
            </w:r>
            <w:r w:rsidRPr="006A6588">
              <w:rPr>
                <w:rFonts w:ascii="Franklin Gothic Book" w:hAnsi="Franklin Gothic Book" w:cs="Times New Roman"/>
                <w:lang w:val="en-US"/>
              </w:rPr>
              <w:t>Industrial Silver</w:t>
            </w:r>
          </w:p>
        </w:tc>
        <w:tc>
          <w:tcPr>
            <w:tcW w:w="879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6A6588">
              <w:rPr>
                <w:rFonts w:ascii="Franklin Gothic Book" w:hAnsi="Franklin Gothic Book" w:cs="Times New Roman"/>
                <w:lang w:val="en-US"/>
              </w:rPr>
              <w:t>4</w:t>
            </w:r>
          </w:p>
        </w:tc>
      </w:tr>
      <w:tr w:rsidR="006A6588" w:rsidRPr="006A6588" w:rsidTr="006A6588">
        <w:trPr>
          <w:trHeight w:val="282"/>
        </w:trPr>
        <w:tc>
          <w:tcPr>
            <w:tcW w:w="675" w:type="dxa"/>
            <w:vMerge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399" w:type="dxa"/>
            <w:gridSpan w:val="3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A6588">
              <w:rPr>
                <w:rFonts w:ascii="Franklin Gothic Book" w:hAnsi="Franklin Gothic Book" w:cs="Times New Roman"/>
                <w:b/>
              </w:rPr>
              <w:t>Заявка ОКО СПК №11208 от 29.01.16 г.</w:t>
            </w:r>
          </w:p>
        </w:tc>
      </w:tr>
      <w:tr w:rsidR="006A6588" w:rsidRPr="006A6588" w:rsidTr="006A6588">
        <w:trPr>
          <w:trHeight w:val="282"/>
        </w:trPr>
        <w:tc>
          <w:tcPr>
            <w:tcW w:w="675" w:type="dxa"/>
            <w:vMerge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 xml:space="preserve">   3.</w:t>
            </w:r>
          </w:p>
        </w:tc>
        <w:tc>
          <w:tcPr>
            <w:tcW w:w="5960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Тепловая пушка «Зубр» эксперт квадрант ЗТПЭ-9000-Ф</w:t>
            </w:r>
          </w:p>
        </w:tc>
        <w:tc>
          <w:tcPr>
            <w:tcW w:w="879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6A6588">
              <w:rPr>
                <w:rFonts w:ascii="Franklin Gothic Book" w:hAnsi="Franklin Gothic Book" w:cs="Times New Roman"/>
                <w:lang w:val="en-US"/>
              </w:rPr>
              <w:t>4</w:t>
            </w:r>
          </w:p>
        </w:tc>
      </w:tr>
      <w:tr w:rsidR="006A6588" w:rsidRPr="006A6588" w:rsidTr="006A6588">
        <w:trPr>
          <w:trHeight w:val="282"/>
        </w:trPr>
        <w:tc>
          <w:tcPr>
            <w:tcW w:w="675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960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  <w:b/>
              </w:rPr>
            </w:pPr>
            <w:r w:rsidRPr="006A6588">
              <w:rPr>
                <w:rFonts w:ascii="Franklin Gothic Book" w:hAnsi="Franklin Gothic Book" w:cs="Times New Roman"/>
                <w:b/>
              </w:rPr>
              <w:t>Заявка ОКО СПК №11276 от 02.02.16 г.</w:t>
            </w:r>
          </w:p>
        </w:tc>
        <w:tc>
          <w:tcPr>
            <w:tcW w:w="879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</w:p>
        </w:tc>
      </w:tr>
      <w:tr w:rsidR="006A6588" w:rsidRPr="006A6588" w:rsidTr="006A6588">
        <w:trPr>
          <w:trHeight w:val="282"/>
        </w:trPr>
        <w:tc>
          <w:tcPr>
            <w:tcW w:w="675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4.</w:t>
            </w:r>
          </w:p>
        </w:tc>
        <w:tc>
          <w:tcPr>
            <w:tcW w:w="5960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 xml:space="preserve">Удлинитель на металлической катушке на 4 розетки, длина провода 50м, сечение провода КГ 3х2,5мм², степень защиты </w:t>
            </w:r>
            <w:r w:rsidRPr="006A6588">
              <w:rPr>
                <w:rFonts w:ascii="Franklin Gothic Book" w:hAnsi="Franklin Gothic Book" w:cs="Times New Roman"/>
                <w:lang w:val="en-US"/>
              </w:rPr>
              <w:t>IP</w:t>
            </w:r>
            <w:r w:rsidRPr="006A6588">
              <w:rPr>
                <w:rFonts w:ascii="Franklin Gothic Book" w:hAnsi="Franklin Gothic Book" w:cs="Times New Roman"/>
              </w:rPr>
              <w:t>20</w:t>
            </w:r>
          </w:p>
        </w:tc>
        <w:tc>
          <w:tcPr>
            <w:tcW w:w="879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6A6588">
              <w:rPr>
                <w:rFonts w:ascii="Franklin Gothic Book" w:hAnsi="Franklin Gothic Book" w:cs="Times New Roman"/>
                <w:lang w:val="en-US"/>
              </w:rPr>
              <w:t>1</w:t>
            </w:r>
          </w:p>
        </w:tc>
      </w:tr>
      <w:tr w:rsidR="006A6588" w:rsidRPr="006A6588" w:rsidTr="006A6588">
        <w:tc>
          <w:tcPr>
            <w:tcW w:w="675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Обязанность контрагента</w:t>
            </w:r>
          </w:p>
        </w:tc>
        <w:tc>
          <w:tcPr>
            <w:tcW w:w="7399" w:type="dxa"/>
            <w:gridSpan w:val="3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Поставка  осуществляется путем доставки заказанного Товара по адресу Покупателя (г. Новороссийск, ул. Портовая, 14).</w:t>
            </w:r>
          </w:p>
        </w:tc>
      </w:tr>
      <w:tr w:rsidR="006A6588" w:rsidRPr="006A6588" w:rsidTr="006A6588">
        <w:tc>
          <w:tcPr>
            <w:tcW w:w="675" w:type="dxa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6A6588">
              <w:rPr>
                <w:rFonts w:ascii="Franklin Gothic Book" w:hAnsi="Franklin Gothic Book" w:cs="Times New Roman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Срок поставки</w:t>
            </w:r>
          </w:p>
        </w:tc>
        <w:tc>
          <w:tcPr>
            <w:tcW w:w="7399" w:type="dxa"/>
            <w:gridSpan w:val="3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 w:cs="Times New Roman"/>
              </w:rPr>
            </w:pPr>
            <w:r w:rsidRPr="006A6588">
              <w:rPr>
                <w:rFonts w:ascii="Franklin Gothic Book" w:hAnsi="Franklin Gothic Book" w:cs="Times New Roman"/>
              </w:rPr>
              <w:t>Не более 30 (тридцать) рабочих дней от даты подписания Договора и Приложения №1 обеими сторонами.</w:t>
            </w:r>
          </w:p>
        </w:tc>
      </w:tr>
    </w:tbl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34719B">
      <w:pPr>
        <w:pStyle w:val="afff6"/>
        <w:spacing w:before="60" w:after="60"/>
        <w:ind w:left="0"/>
        <w:rPr>
          <w:color w:val="000000"/>
        </w:rPr>
      </w:pPr>
    </w:p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D748B" w:rsidRDefault="00FD748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D748B" w:rsidRDefault="00FD748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D39C7" w:rsidRDefault="007D39C7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D39C7" w:rsidRDefault="007D39C7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6A6588" w:rsidRPr="006A6588" w:rsidRDefault="006A6588" w:rsidP="006A658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b/>
          <w:lang w:eastAsia="ar-SA"/>
        </w:rPr>
        <w:t xml:space="preserve">ДОГОВОР  № ___________  </w:t>
      </w:r>
    </w:p>
    <w:p w:rsidR="006A6588" w:rsidRPr="006A6588" w:rsidRDefault="006A6588" w:rsidP="006A6588">
      <w:pPr>
        <w:suppressAutoHyphens/>
        <w:jc w:val="center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</w:t>
      </w:r>
    </w:p>
    <w:p w:rsidR="006A6588" w:rsidRPr="006A6588" w:rsidRDefault="006A6588" w:rsidP="006A6588">
      <w:pPr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6A6588" w:rsidRPr="006A6588" w:rsidRDefault="006A6588" w:rsidP="006A6588">
      <w:pPr>
        <w:tabs>
          <w:tab w:val="left" w:pos="1980"/>
        </w:tabs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ab/>
      </w:r>
    </w:p>
    <w:p w:rsidR="006A6588" w:rsidRPr="006A6588" w:rsidRDefault="006A6588" w:rsidP="006A6588">
      <w:pPr>
        <w:jc w:val="center"/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6A6588" w:rsidRPr="006A6588" w:rsidRDefault="006A6588" w:rsidP="006A6588">
      <w:pPr>
        <w:rPr>
          <w:rFonts w:ascii="Franklin Gothic Book" w:hAnsi="Franklin Gothic Book"/>
        </w:rPr>
      </w:pPr>
    </w:p>
    <w:p w:rsidR="006A6588" w:rsidRPr="006A6588" w:rsidRDefault="006A6588" w:rsidP="006A6588">
      <w:pPr>
        <w:jc w:val="both"/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 xml:space="preserve">               </w:t>
      </w:r>
      <w:r w:rsidRPr="006A658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A6588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Фофонова Ивана Михайловича, действующего на основании доверенности №2110-07/488 от 28.12.2015 г. с одной стороны, и _______________, именуемое в дальнейшем «Поставщик», в лице ___________________, действующего на основании ________, с другой стороны, заключили настоящий Договор о нижеследующем:</w:t>
      </w:r>
    </w:p>
    <w:p w:rsidR="006A6588" w:rsidRPr="006A6588" w:rsidRDefault="006A6588" w:rsidP="006A6588">
      <w:pPr>
        <w:jc w:val="both"/>
        <w:rPr>
          <w:rFonts w:ascii="Franklin Gothic Book" w:hAnsi="Franklin Gothic Book"/>
        </w:rPr>
      </w:pPr>
    </w:p>
    <w:p w:rsidR="006A6588" w:rsidRPr="006A6588" w:rsidRDefault="006A6588" w:rsidP="006A6588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A6588">
        <w:rPr>
          <w:rFonts w:ascii="Franklin Gothic Book" w:hAnsi="Franklin Gothic Book"/>
          <w:b/>
          <w:caps/>
        </w:rPr>
        <w:t>Предмет Договора</w:t>
      </w:r>
    </w:p>
    <w:p w:rsidR="006A6588" w:rsidRPr="006A6588" w:rsidRDefault="006A6588" w:rsidP="006A6588">
      <w:pPr>
        <w:ind w:left="426" w:hanging="426"/>
        <w:jc w:val="both"/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 xml:space="preserve">Поставщик обязуется поставить Покупателю </w:t>
      </w:r>
      <w:r>
        <w:rPr>
          <w:rFonts w:ascii="Franklin Gothic Book" w:hAnsi="Franklin Gothic Book"/>
          <w:b/>
        </w:rPr>
        <w:t>промышленное</w:t>
      </w:r>
      <w:r w:rsidRPr="006A6588">
        <w:rPr>
          <w:rFonts w:ascii="Franklin Gothic Book" w:hAnsi="Franklin Gothic Book"/>
          <w:b/>
        </w:rPr>
        <w:t xml:space="preserve"> оборудовани</w:t>
      </w:r>
      <w:r>
        <w:rPr>
          <w:rFonts w:ascii="Franklin Gothic Book" w:hAnsi="Franklin Gothic Book"/>
          <w:b/>
        </w:rPr>
        <w:t>е</w:t>
      </w:r>
      <w:r w:rsidRPr="006A6588">
        <w:rPr>
          <w:rFonts w:ascii="Franklin Gothic Book" w:hAnsi="Franklin Gothic Book"/>
          <w:b/>
        </w:rPr>
        <w:t xml:space="preserve"> </w:t>
      </w:r>
      <w:r w:rsidRPr="006A6588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______________,в том числе НДС18% - __________.</w:t>
      </w:r>
    </w:p>
    <w:p w:rsidR="006A6588" w:rsidRPr="006A6588" w:rsidRDefault="006A6588" w:rsidP="006A658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6A6588" w:rsidRPr="006A6588" w:rsidRDefault="006A6588" w:rsidP="006A658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6A6588" w:rsidRPr="006A6588" w:rsidRDefault="006A6588" w:rsidP="006A658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A6588" w:rsidRPr="006A6588" w:rsidRDefault="006A6588" w:rsidP="006A658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A6588" w:rsidRPr="006A6588" w:rsidRDefault="006A6588" w:rsidP="006A6588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A6588">
        <w:rPr>
          <w:rFonts w:ascii="Franklin Gothic Book" w:hAnsi="Franklin Gothic Book"/>
          <w:b/>
          <w:caps/>
        </w:rPr>
        <w:t>Качество и комплектность</w:t>
      </w:r>
    </w:p>
    <w:p w:rsidR="006A6588" w:rsidRPr="006A6588" w:rsidRDefault="006A6588" w:rsidP="006A6588">
      <w:pPr>
        <w:ind w:left="240"/>
        <w:jc w:val="both"/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6A6588" w:rsidRPr="006A6588" w:rsidRDefault="006A6588" w:rsidP="006A6588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 месяцев и устанавливается с момента приёмки  его на складе покупателя.</w:t>
      </w:r>
    </w:p>
    <w:p w:rsidR="006A6588" w:rsidRPr="006A6588" w:rsidRDefault="006A6588" w:rsidP="006A6588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A6588" w:rsidRPr="006A6588" w:rsidRDefault="006A6588" w:rsidP="006A6588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6A6588">
        <w:rPr>
          <w:rFonts w:ascii="Franklin Gothic Book" w:hAnsi="Franklin Gothic Book"/>
          <w:lang w:eastAsia="ar-SA"/>
        </w:rPr>
        <w:tab/>
      </w:r>
    </w:p>
    <w:p w:rsidR="006A6588" w:rsidRPr="006A6588" w:rsidRDefault="006A6588" w:rsidP="006A6588">
      <w:pPr>
        <w:rPr>
          <w:rFonts w:ascii="Franklin Gothic Book" w:hAnsi="Franklin Gothic Book"/>
        </w:rPr>
      </w:pPr>
    </w:p>
    <w:p w:rsidR="006A6588" w:rsidRPr="006A6588" w:rsidRDefault="006A6588" w:rsidP="006A6588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6A658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A6588" w:rsidRPr="006A6588" w:rsidRDefault="006A6588" w:rsidP="006A658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A6588" w:rsidRPr="006A6588" w:rsidRDefault="006A6588" w:rsidP="006A6588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6A6588" w:rsidRPr="006A6588" w:rsidRDefault="006A6588" w:rsidP="006A658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A6588" w:rsidRPr="006A6588" w:rsidRDefault="006A6588" w:rsidP="006A658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6A6588" w:rsidRPr="006A6588" w:rsidRDefault="006A6588" w:rsidP="006A658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A6588" w:rsidRPr="006A6588" w:rsidRDefault="006A6588" w:rsidP="006A658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6A6588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6A6588" w:rsidRPr="006A6588" w:rsidRDefault="006A6588" w:rsidP="006A658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A658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A6588" w:rsidRPr="006A6588" w:rsidRDefault="006A6588" w:rsidP="006A658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6A6588">
        <w:rPr>
          <w:rFonts w:ascii="Franklin Gothic Book" w:hAnsi="Franklin Gothic Book"/>
          <w:lang w:eastAsia="ar-SA"/>
        </w:rPr>
        <w:t xml:space="preserve"> трех </w:t>
      </w:r>
      <w:r w:rsidRPr="006A6588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6A658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A658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A6588">
        <w:rPr>
          <w:rFonts w:ascii="Franklin Gothic Book" w:hAnsi="Franklin Gothic Book"/>
          <w:lang w:eastAsia="ar-SA"/>
        </w:rPr>
        <w:t xml:space="preserve">. </w:t>
      </w:r>
      <w:r w:rsidRPr="006A6588">
        <w:rPr>
          <w:rFonts w:ascii="Franklin Gothic Book" w:hAnsi="Franklin Gothic Book"/>
          <w:bCs/>
          <w:lang w:eastAsia="ar-SA"/>
        </w:rPr>
        <w:t>В течение</w:t>
      </w:r>
      <w:r w:rsidRPr="006A658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A658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A6588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6A6588">
        <w:rPr>
          <w:rFonts w:ascii="Franklin Gothic Book" w:hAnsi="Franklin Gothic Book"/>
          <w:bCs/>
          <w:lang w:eastAsia="ar-SA"/>
        </w:rPr>
        <w:t>Товар Покупателю</w:t>
      </w:r>
      <w:r w:rsidRPr="006A6588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A6588" w:rsidRPr="006A6588" w:rsidRDefault="006A6588" w:rsidP="006A658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A6588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6A6588" w:rsidRPr="006A6588" w:rsidRDefault="006A6588" w:rsidP="006A658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A658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A6588" w:rsidRPr="006A6588" w:rsidRDefault="006A6588" w:rsidP="006A658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lang w:eastAsia="ar-SA"/>
        </w:rPr>
        <w:t xml:space="preserve">Товар поставляется </w:t>
      </w:r>
      <w:r w:rsidRPr="006A658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A6588" w:rsidRPr="006A6588" w:rsidRDefault="006A6588" w:rsidP="006A6588">
      <w:pPr>
        <w:jc w:val="both"/>
        <w:rPr>
          <w:rFonts w:ascii="Franklin Gothic Book" w:hAnsi="Franklin Gothic Book"/>
          <w:b/>
          <w:lang w:eastAsia="ar-SA"/>
        </w:rPr>
      </w:pPr>
    </w:p>
    <w:p w:rsidR="006A6588" w:rsidRPr="006A6588" w:rsidRDefault="006A6588" w:rsidP="006A658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A6588">
        <w:rPr>
          <w:rFonts w:ascii="Franklin Gothic Book" w:hAnsi="Franklin Gothic Book"/>
          <w:b/>
          <w:caps/>
        </w:rPr>
        <w:t>Цены и порядок расчетов</w:t>
      </w:r>
    </w:p>
    <w:p w:rsidR="006A6588" w:rsidRPr="006A6588" w:rsidRDefault="006A6588" w:rsidP="006A6588">
      <w:pPr>
        <w:ind w:left="284"/>
        <w:jc w:val="both"/>
        <w:rPr>
          <w:rFonts w:ascii="Franklin Gothic Book" w:hAnsi="Franklin Gothic Book"/>
          <w:b/>
          <w:caps/>
        </w:rPr>
      </w:pPr>
    </w:p>
    <w:p w:rsidR="006A6588" w:rsidRPr="006A6588" w:rsidRDefault="006A6588" w:rsidP="006A6588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6A6588" w:rsidRPr="006A6588" w:rsidRDefault="006A6588" w:rsidP="006A6588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A6588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6A6588" w:rsidRPr="006A6588" w:rsidRDefault="006A6588" w:rsidP="006A6588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6A6588" w:rsidRPr="006A6588" w:rsidRDefault="006A6588" w:rsidP="006A6588">
      <w:pPr>
        <w:jc w:val="both"/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A6588">
        <w:rPr>
          <w:rFonts w:ascii="Franklin Gothic Book" w:hAnsi="Franklin Gothic Book"/>
          <w:b/>
          <w:caps/>
        </w:rPr>
        <w:t>Ответственность Сторон</w:t>
      </w:r>
    </w:p>
    <w:p w:rsidR="006A6588" w:rsidRPr="006A6588" w:rsidRDefault="006A6588" w:rsidP="006A6588">
      <w:pPr>
        <w:ind w:left="284"/>
        <w:jc w:val="both"/>
        <w:rPr>
          <w:rFonts w:ascii="Franklin Gothic Book" w:hAnsi="Franklin Gothic Book"/>
          <w:b/>
          <w:caps/>
        </w:rPr>
      </w:pPr>
    </w:p>
    <w:p w:rsidR="006A6588" w:rsidRPr="006A6588" w:rsidRDefault="006A6588" w:rsidP="006A6588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6A6588" w:rsidRPr="006A6588" w:rsidRDefault="006A6588" w:rsidP="006A658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A6588" w:rsidRPr="006A6588" w:rsidRDefault="006A6588" w:rsidP="006A6588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6A6588" w:rsidRPr="006A6588" w:rsidRDefault="006A6588" w:rsidP="006A658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A6588" w:rsidRPr="006A6588" w:rsidRDefault="006A6588" w:rsidP="006A6588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A6588" w:rsidRPr="006A6588" w:rsidRDefault="006A6588" w:rsidP="006A6588">
      <w:pPr>
        <w:jc w:val="both"/>
        <w:rPr>
          <w:rFonts w:ascii="Franklin Gothic Book" w:hAnsi="Franklin Gothic Book"/>
        </w:rPr>
      </w:pPr>
    </w:p>
    <w:p w:rsidR="006A6588" w:rsidRPr="006A6588" w:rsidRDefault="006A6588" w:rsidP="006A6588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A658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A6588" w:rsidRPr="006A6588" w:rsidRDefault="006A6588" w:rsidP="006A6588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A658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6A6588" w:rsidRPr="006A6588" w:rsidRDefault="006A6588" w:rsidP="006A6588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A658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A6588" w:rsidRPr="006A6588" w:rsidRDefault="006A6588" w:rsidP="006A6588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A6588" w:rsidRPr="006A6588" w:rsidRDefault="006A6588" w:rsidP="006A6588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bCs/>
          <w:lang w:eastAsia="en-US"/>
        </w:rPr>
        <w:t xml:space="preserve"> </w:t>
      </w:r>
      <w:r w:rsidRPr="006A658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6A6588" w:rsidRPr="006A6588" w:rsidRDefault="006A6588" w:rsidP="006A6588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A6588" w:rsidRPr="006A6588" w:rsidRDefault="006A6588" w:rsidP="006A658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A6588" w:rsidRPr="006A6588" w:rsidRDefault="006A6588" w:rsidP="006A658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6A6588" w:rsidRPr="006A6588" w:rsidRDefault="006A6588" w:rsidP="006A658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>-</w:t>
      </w:r>
      <w:r w:rsidRPr="006A6588">
        <w:rPr>
          <w:rFonts w:ascii="Franklin Gothic Book" w:hAnsi="Franklin Gothic Book"/>
        </w:rPr>
        <w:t xml:space="preserve">  </w:t>
      </w:r>
      <w:r w:rsidRPr="006A6588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A6588" w:rsidRPr="006A6588" w:rsidRDefault="006A6588" w:rsidP="006A658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6A6588" w:rsidRPr="006A6588" w:rsidRDefault="006A6588" w:rsidP="006A658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 xml:space="preserve">6.6. </w:t>
      </w:r>
      <w:r w:rsidRPr="006A6588">
        <w:rPr>
          <w:rFonts w:ascii="Franklin Gothic Book" w:eastAsia="Calibri" w:hAnsi="Franklin Gothic Book"/>
          <w:lang w:eastAsia="en-US"/>
        </w:rPr>
        <w:tab/>
      </w:r>
      <w:r w:rsidRPr="006A6588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A6588" w:rsidRPr="006A6588" w:rsidRDefault="006A6588" w:rsidP="006A6588">
      <w:pPr>
        <w:rPr>
          <w:rFonts w:ascii="Franklin Gothic Book" w:hAnsi="Franklin Gothic Book"/>
        </w:rPr>
      </w:pPr>
    </w:p>
    <w:p w:rsidR="006A6588" w:rsidRPr="006A6588" w:rsidRDefault="006A6588" w:rsidP="006A6588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A658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A6588" w:rsidRPr="006A6588" w:rsidRDefault="006A6588" w:rsidP="006A658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6A6588" w:rsidRPr="006A6588" w:rsidRDefault="006A6588" w:rsidP="006A658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6A6588" w:rsidRPr="006A6588" w:rsidRDefault="006A6588" w:rsidP="006A658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A6588" w:rsidRPr="006A6588" w:rsidRDefault="006A6588" w:rsidP="006A658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A6588" w:rsidRPr="006A6588" w:rsidRDefault="006A6588" w:rsidP="006A6588">
      <w:pPr>
        <w:jc w:val="both"/>
        <w:rPr>
          <w:rFonts w:ascii="Franklin Gothic Book" w:hAnsi="Franklin Gothic Book"/>
          <w:lang w:eastAsia="ar-SA"/>
        </w:rPr>
      </w:pPr>
    </w:p>
    <w:p w:rsidR="006A6588" w:rsidRPr="006A6588" w:rsidRDefault="006A6588" w:rsidP="006A6588">
      <w:pPr>
        <w:jc w:val="both"/>
        <w:rPr>
          <w:rFonts w:ascii="Franklin Gothic Book" w:hAnsi="Franklin Gothic Book"/>
          <w:lang w:eastAsia="ar-SA"/>
        </w:rPr>
      </w:pPr>
    </w:p>
    <w:p w:rsidR="006A6588" w:rsidRPr="006A6588" w:rsidRDefault="006A6588" w:rsidP="006A6588">
      <w:pPr>
        <w:jc w:val="both"/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 xml:space="preserve">     8. </w:t>
      </w:r>
      <w:r w:rsidRPr="006A658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A6588" w:rsidRPr="006A6588" w:rsidRDefault="006A6588" w:rsidP="006A6588">
      <w:pPr>
        <w:jc w:val="both"/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6A6588" w:rsidRPr="006A6588" w:rsidRDefault="006A6588" w:rsidP="006A6588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6A6588" w:rsidRPr="006A6588" w:rsidTr="006A6588"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  <w:b/>
              </w:rPr>
            </w:pPr>
            <w:r w:rsidRPr="006A6588">
              <w:rPr>
                <w:rFonts w:ascii="Franklin Gothic Book" w:hAnsi="Franklin Gothic Book"/>
                <w:b/>
              </w:rPr>
              <w:t>«ПОКУПАТЕЛЬ»</w:t>
            </w:r>
          </w:p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  <w:b/>
              </w:rPr>
            </w:pPr>
            <w:r w:rsidRPr="006A6588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6A6588" w:rsidRPr="006A6588" w:rsidTr="006A6588">
        <w:trPr>
          <w:trHeight w:val="646"/>
        </w:trPr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6A6588" w:rsidRPr="006A6588" w:rsidRDefault="006A6588" w:rsidP="006A6588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6A6588" w:rsidRPr="006A6588" w:rsidTr="006A6588"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6A6588" w:rsidRPr="006A6588" w:rsidTr="006A6588"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2315004404</w:t>
            </w:r>
          </w:p>
        </w:tc>
      </w:tr>
      <w:tr w:rsidR="006A6588" w:rsidRPr="006A6588" w:rsidTr="006A6588"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997650001</w:t>
            </w:r>
          </w:p>
        </w:tc>
      </w:tr>
      <w:tr w:rsidR="006A6588" w:rsidRPr="006A6588" w:rsidTr="006A6588"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40702810952460102191</w:t>
            </w:r>
          </w:p>
        </w:tc>
      </w:tr>
      <w:tr w:rsidR="006A6588" w:rsidRPr="006A6588" w:rsidTr="006A6588"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 xml:space="preserve">Краснодарское отделение №8619 Сбербанк </w:t>
            </w:r>
          </w:p>
        </w:tc>
      </w:tr>
      <w:tr w:rsidR="006A6588" w:rsidRPr="006A6588" w:rsidTr="006A6588"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30101810100000000602</w:t>
            </w:r>
          </w:p>
        </w:tc>
      </w:tr>
      <w:tr w:rsidR="006A6588" w:rsidRPr="006A6588" w:rsidTr="006A6588"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040349602</w:t>
            </w:r>
          </w:p>
        </w:tc>
      </w:tr>
      <w:tr w:rsidR="006A6588" w:rsidRPr="006A6588" w:rsidTr="006A6588"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Тарануха С.В.</w:t>
            </w:r>
          </w:p>
        </w:tc>
      </w:tr>
      <w:tr w:rsidR="006A6588" w:rsidRPr="006A6588" w:rsidTr="006A6588"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8(861-7) 60-41-49</w:t>
            </w:r>
          </w:p>
        </w:tc>
      </w:tr>
      <w:tr w:rsidR="006A6588" w:rsidRPr="006A6588" w:rsidTr="006A6588">
        <w:tc>
          <w:tcPr>
            <w:tcW w:w="2165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  <w:lang w:val="en-US"/>
              </w:rPr>
              <w:t>E</w:t>
            </w:r>
            <w:r w:rsidRPr="006A6588">
              <w:rPr>
                <w:rFonts w:ascii="Franklin Gothic Book" w:hAnsi="Franklin Gothic Book"/>
              </w:rPr>
              <w:t>.</w:t>
            </w:r>
            <w:r w:rsidRPr="006A6588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A6588" w:rsidRPr="006A6588" w:rsidRDefault="006A6588" w:rsidP="006A6588">
            <w:pPr>
              <w:jc w:val="both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  <w:lang w:val="en-US"/>
              </w:rPr>
              <w:t>STaranuha</w:t>
            </w:r>
            <w:r w:rsidRPr="006A6588">
              <w:rPr>
                <w:rFonts w:ascii="Franklin Gothic Book" w:hAnsi="Franklin Gothic Book"/>
              </w:rPr>
              <w:t>@</w:t>
            </w:r>
            <w:r w:rsidRPr="006A6588">
              <w:rPr>
                <w:rFonts w:ascii="Franklin Gothic Book" w:hAnsi="Franklin Gothic Book"/>
                <w:lang w:val="en-US"/>
              </w:rPr>
              <w:t>ncsp</w:t>
            </w:r>
            <w:r w:rsidRPr="006A6588">
              <w:rPr>
                <w:rFonts w:ascii="Franklin Gothic Book" w:hAnsi="Franklin Gothic Book"/>
              </w:rPr>
              <w:t>.</w:t>
            </w:r>
            <w:r w:rsidRPr="006A6588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6A6588" w:rsidRPr="006A6588" w:rsidRDefault="006A6588" w:rsidP="006A658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6A6588" w:rsidRPr="006A6588" w:rsidRDefault="006A6588" w:rsidP="006A658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b/>
          <w:lang w:eastAsia="ar-SA"/>
        </w:rPr>
        <w:t xml:space="preserve">    </w:t>
      </w:r>
    </w:p>
    <w:p w:rsidR="006A6588" w:rsidRPr="006A6588" w:rsidRDefault="006A6588" w:rsidP="006A658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6A6588" w:rsidRPr="006A6588" w:rsidRDefault="006A6588" w:rsidP="006A658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A6588">
        <w:rPr>
          <w:rFonts w:ascii="Franklin Gothic Book" w:hAnsi="Franklin Gothic Book"/>
          <w:b/>
          <w:lang w:eastAsia="ar-SA"/>
        </w:rPr>
        <w:t xml:space="preserve">ОТ ПОСТАВЩИКА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</w:t>
      </w:r>
      <w:r w:rsidRPr="006A6588">
        <w:rPr>
          <w:rFonts w:ascii="Franklin Gothic Book" w:hAnsi="Franklin Gothic Book"/>
          <w:b/>
          <w:lang w:eastAsia="ar-SA"/>
        </w:rPr>
        <w:t xml:space="preserve">  ОТ ПОКУПАТЕЛЯ</w:t>
      </w:r>
    </w:p>
    <w:p w:rsidR="006A6588" w:rsidRPr="006A6588" w:rsidRDefault="006A6588" w:rsidP="006A658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</w:t>
      </w:r>
      <w:r w:rsidRPr="006A6588">
        <w:rPr>
          <w:rFonts w:ascii="Franklin Gothic Book" w:hAnsi="Franklin Gothic Book"/>
          <w:lang w:eastAsia="ar-SA"/>
        </w:rPr>
        <w:t xml:space="preserve"> Первый зам. технического директора              </w:t>
      </w:r>
    </w:p>
    <w:p w:rsidR="006A6588" w:rsidRPr="006A6588" w:rsidRDefault="006A6588" w:rsidP="006A658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 xml:space="preserve">                                                                                   ПАО «Новороссийский морской торговый порт»</w:t>
      </w:r>
    </w:p>
    <w:p w:rsidR="006A6588" w:rsidRPr="006A6588" w:rsidRDefault="006A6588" w:rsidP="006A6588">
      <w:pPr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jc w:val="center"/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</w:rPr>
        <w:t xml:space="preserve"> ______________________                                        ______________________ И.М. Фофонов</w:t>
      </w:r>
      <w:r w:rsidRPr="006A6588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6A6588" w:rsidRPr="006A6588" w:rsidRDefault="006A6588" w:rsidP="006A6588">
      <w:pPr>
        <w:rPr>
          <w:rFonts w:ascii="Franklin Gothic Book" w:hAnsi="Franklin Gothic Book"/>
        </w:rPr>
      </w:pPr>
    </w:p>
    <w:p w:rsidR="006A6588" w:rsidRPr="006A6588" w:rsidRDefault="006A6588" w:rsidP="006A6588">
      <w:pPr>
        <w:rPr>
          <w:rFonts w:ascii="Franklin Gothic Book" w:hAnsi="Franklin Gothic Book"/>
        </w:rPr>
      </w:pPr>
    </w:p>
    <w:p w:rsidR="006A6588" w:rsidRPr="006A6588" w:rsidRDefault="006A6588" w:rsidP="006A658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A6588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6A6588" w:rsidRPr="006A6588" w:rsidRDefault="006A6588" w:rsidP="006A6588">
      <w:pPr>
        <w:rPr>
          <w:rFonts w:ascii="Franklin Gothic Book" w:hAnsi="Franklin Gothic Book"/>
        </w:rPr>
      </w:pPr>
    </w:p>
    <w:p w:rsidR="006A6588" w:rsidRPr="006A6588" w:rsidRDefault="006A6588" w:rsidP="006A658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A6588" w:rsidRPr="006A6588" w:rsidRDefault="006A6588" w:rsidP="006A658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A6588" w:rsidRPr="006A6588" w:rsidRDefault="006A6588" w:rsidP="006A658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A6588" w:rsidRPr="006A6588" w:rsidRDefault="006A6588" w:rsidP="006A658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A6588" w:rsidRPr="006A6588" w:rsidRDefault="006A6588" w:rsidP="006A658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A6588" w:rsidRPr="006A6588" w:rsidRDefault="006A6588" w:rsidP="006A658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A6588" w:rsidRPr="006A6588" w:rsidRDefault="006A6588" w:rsidP="006A6588">
      <w:pPr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</w:t>
      </w:r>
      <w:r w:rsidRPr="006A6588">
        <w:rPr>
          <w:rFonts w:ascii="Franklin Gothic Book" w:hAnsi="Franklin Gothic Book"/>
          <w:b/>
        </w:rPr>
        <w:tab/>
        <w:t xml:space="preserve">                                </w:t>
      </w:r>
    </w:p>
    <w:p w:rsidR="006A6588" w:rsidRPr="006A6588" w:rsidRDefault="006A6588" w:rsidP="006A6588">
      <w:pPr>
        <w:ind w:left="-709"/>
        <w:jc w:val="center"/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 xml:space="preserve">                                       </w:t>
      </w:r>
    </w:p>
    <w:p w:rsidR="006A6588" w:rsidRPr="006A6588" w:rsidRDefault="006A6588" w:rsidP="006A6588">
      <w:pPr>
        <w:ind w:left="-709"/>
        <w:jc w:val="center"/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ind w:left="-709"/>
        <w:jc w:val="center"/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ind w:left="-709"/>
        <w:jc w:val="center"/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 xml:space="preserve">                                        Приложение 1 к Договору №___________ «____» _________ 2016 г.</w:t>
      </w:r>
    </w:p>
    <w:p w:rsidR="006A6588" w:rsidRPr="006A6588" w:rsidRDefault="006A6588" w:rsidP="006A6588">
      <w:pPr>
        <w:rPr>
          <w:rFonts w:ascii="Franklin Gothic Book" w:hAnsi="Franklin Gothic Book"/>
        </w:rPr>
      </w:pPr>
    </w:p>
    <w:p w:rsidR="006A6588" w:rsidRPr="006A6588" w:rsidRDefault="006A6588" w:rsidP="006A6588">
      <w:pPr>
        <w:ind w:left="-709"/>
        <w:jc w:val="center"/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97" w:tblpY="1"/>
        <w:tblOverlap w:val="never"/>
        <w:tblW w:w="10731" w:type="dxa"/>
        <w:tblLook w:val="0000" w:firstRow="0" w:lastRow="0" w:firstColumn="0" w:lastColumn="0" w:noHBand="0" w:noVBand="0"/>
      </w:tblPr>
      <w:tblGrid>
        <w:gridCol w:w="560"/>
        <w:gridCol w:w="5708"/>
        <w:gridCol w:w="928"/>
        <w:gridCol w:w="842"/>
        <w:gridCol w:w="1276"/>
        <w:gridCol w:w="1417"/>
      </w:tblGrid>
      <w:tr w:rsidR="006A6588" w:rsidRPr="006A6588" w:rsidTr="006A6588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ind w:hanging="12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A6588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A6588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A6588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A6588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6A6588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  <w:b/>
              </w:rPr>
            </w:pPr>
            <w:r w:rsidRPr="006A6588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6A6588" w:rsidRPr="006A6588" w:rsidTr="006A6588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A6588">
              <w:rPr>
                <w:rFonts w:ascii="Franklin Gothic Book" w:hAnsi="Franklin Gothic Book"/>
                <w:b/>
                <w:color w:val="000000"/>
              </w:rPr>
              <w:t>Заявка Управления автотранспорта №11411 от 15.02.16 г.</w:t>
            </w:r>
          </w:p>
        </w:tc>
      </w:tr>
      <w:tr w:rsidR="006A6588" w:rsidRPr="006A6588" w:rsidTr="006A6588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1.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8" w:rsidRPr="006A6588" w:rsidRDefault="006A6588" w:rsidP="006A6588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A6588">
              <w:rPr>
                <w:rFonts w:ascii="Franklin Gothic Book" w:hAnsi="Franklin Gothic Book"/>
                <w:color w:val="000000"/>
              </w:rPr>
              <w:t>Водонагреватель Superlux NTS FLAT 100 V PW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A6588" w:rsidRPr="006A6588" w:rsidTr="006A6588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A6588">
              <w:rPr>
                <w:rFonts w:ascii="Franklin Gothic Book" w:hAnsi="Franklin Gothic Book"/>
                <w:b/>
                <w:color w:val="000000"/>
              </w:rPr>
              <w:t>Заявка Управления автотранспорта №11428 от 15.02.16 г.</w:t>
            </w:r>
          </w:p>
        </w:tc>
      </w:tr>
      <w:tr w:rsidR="006A6588" w:rsidRPr="006A6588" w:rsidTr="006A6588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2.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8" w:rsidRPr="006A6588" w:rsidRDefault="006A6588" w:rsidP="006A6588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A6588">
              <w:rPr>
                <w:rFonts w:ascii="Franklin Gothic Book" w:hAnsi="Franklin Gothic Book"/>
                <w:color w:val="000000"/>
              </w:rPr>
              <w:t>Потолочный вентилятор Industrial Silver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A6588" w:rsidRPr="006A6588" w:rsidTr="006A6588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A6588">
              <w:rPr>
                <w:rFonts w:ascii="Franklin Gothic Book" w:hAnsi="Franklin Gothic Book"/>
                <w:b/>
                <w:color w:val="000000"/>
              </w:rPr>
              <w:t>Заявка ОКО СПК №11208 от 29.01.16 г.</w:t>
            </w:r>
          </w:p>
        </w:tc>
      </w:tr>
      <w:tr w:rsidR="006A6588" w:rsidRPr="006A6588" w:rsidTr="006A6588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3.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8" w:rsidRPr="006A6588" w:rsidRDefault="006A6588" w:rsidP="006A6588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A6588">
              <w:rPr>
                <w:rFonts w:ascii="Franklin Gothic Book" w:hAnsi="Franklin Gothic Book"/>
                <w:color w:val="000000"/>
              </w:rPr>
              <w:t>Тепловая пушка «Зубр» эксперт квадрант ЗТПЭ-9000-Ф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A6588" w:rsidRPr="006A6588" w:rsidTr="006A6588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6588">
              <w:rPr>
                <w:rFonts w:ascii="Franklin Gothic Book" w:hAnsi="Franklin Gothic Book"/>
                <w:b/>
              </w:rPr>
              <w:t>Заявка ОКО СПК №11276 от 02.02.16 г.</w:t>
            </w:r>
          </w:p>
        </w:tc>
      </w:tr>
      <w:tr w:rsidR="006A6588" w:rsidRPr="006A6588" w:rsidTr="006A6588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4.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 xml:space="preserve">Удлинитель на металлической катушке на 4 розетки, длина провода 50м, сечение провода КГ 3х2,5мм², степень защиты </w:t>
            </w:r>
            <w:r w:rsidRPr="006A6588">
              <w:rPr>
                <w:rFonts w:ascii="Franklin Gothic Book" w:hAnsi="Franklin Gothic Book"/>
                <w:lang w:val="en-US"/>
              </w:rPr>
              <w:t>IP</w:t>
            </w:r>
            <w:r w:rsidRPr="006A6588">
              <w:rPr>
                <w:rFonts w:ascii="Franklin Gothic Book" w:hAnsi="Franklin Gothic Book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88" w:rsidRPr="006A6588" w:rsidRDefault="006A6588" w:rsidP="006A658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A6588" w:rsidRPr="006A6588" w:rsidTr="006A6588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6A6588" w:rsidRPr="006A6588" w:rsidTr="006A6588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6A6588" w:rsidRPr="006A6588" w:rsidTr="006A6588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588" w:rsidRPr="006A6588" w:rsidRDefault="006A6588" w:rsidP="006A6588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588" w:rsidRPr="006A6588" w:rsidRDefault="006A6588" w:rsidP="006A6588">
            <w:pPr>
              <w:rPr>
                <w:rFonts w:ascii="Franklin Gothic Book" w:hAnsi="Franklin Gothic Book"/>
                <w:b/>
              </w:rPr>
            </w:pPr>
            <w:r w:rsidRPr="006A6588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88" w:rsidRPr="006A6588" w:rsidRDefault="006A6588" w:rsidP="006A6588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6A6588" w:rsidRDefault="006A6588" w:rsidP="006A6588">
      <w:pPr>
        <w:rPr>
          <w:rFonts w:ascii="Franklin Gothic Book" w:hAnsi="Franklin Gothic Book"/>
        </w:rPr>
      </w:pPr>
    </w:p>
    <w:p w:rsidR="006A6588" w:rsidRPr="006A6588" w:rsidRDefault="006A6588" w:rsidP="006A6588">
      <w:pPr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 xml:space="preserve">1. </w:t>
      </w:r>
      <w:r w:rsidRPr="006A6588">
        <w:rPr>
          <w:rFonts w:ascii="Franklin Gothic Book" w:hAnsi="Franklin Gothic Book"/>
          <w:b/>
        </w:rPr>
        <w:t>Всего к оплате</w:t>
      </w:r>
      <w:r w:rsidRPr="006A6588">
        <w:rPr>
          <w:rFonts w:ascii="Franklin Gothic Book" w:hAnsi="Franklin Gothic Book"/>
        </w:rPr>
        <w:t xml:space="preserve">: </w:t>
      </w:r>
      <w:r w:rsidRPr="006A6588">
        <w:rPr>
          <w:rFonts w:ascii="Franklin Gothic Book" w:hAnsi="Franklin Gothic Book"/>
          <w:b/>
        </w:rPr>
        <w:t>____________</w:t>
      </w:r>
      <w:r w:rsidRPr="006A6588">
        <w:rPr>
          <w:rFonts w:ascii="Franklin Gothic Book" w:hAnsi="Franklin Gothic Book"/>
        </w:rPr>
        <w:t xml:space="preserve">,в том числе НДС18% - ___________. </w:t>
      </w:r>
    </w:p>
    <w:p w:rsidR="006A6588" w:rsidRPr="006A6588" w:rsidRDefault="006A6588" w:rsidP="006A6588">
      <w:pPr>
        <w:rPr>
          <w:rFonts w:ascii="Franklin Gothic Book" w:hAnsi="Franklin Gothic Book"/>
        </w:rPr>
      </w:pPr>
      <w:r w:rsidRPr="006A6588">
        <w:rPr>
          <w:rFonts w:ascii="Franklin Gothic Book" w:hAnsi="Franklin Gothic Book"/>
        </w:rPr>
        <w:t xml:space="preserve">2. </w:t>
      </w:r>
      <w:r w:rsidRPr="006A6588">
        <w:rPr>
          <w:rFonts w:ascii="Franklin Gothic Book" w:hAnsi="Franklin Gothic Book"/>
          <w:b/>
        </w:rPr>
        <w:t>Срок поставки</w:t>
      </w:r>
      <w:r w:rsidRPr="006A6588">
        <w:rPr>
          <w:rFonts w:ascii="Franklin Gothic Book" w:hAnsi="Franklin Gothic Book"/>
        </w:rPr>
        <w:t>: _____________ рабочих дней, со дня подписания настоящего Договора и Приложения обеими Сторонами.</w:t>
      </w:r>
    </w:p>
    <w:p w:rsidR="006A6588" w:rsidRPr="006A6588" w:rsidRDefault="006A6588" w:rsidP="006A6588">
      <w:pPr>
        <w:framePr w:hSpace="180" w:wrap="around" w:vAnchor="text" w:hAnchor="margin" w:xAlign="center" w:y="167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>1. Наличие опыта работы на рынке поставки данного оборудования;</w:t>
      </w:r>
    </w:p>
    <w:p w:rsidR="006A6588" w:rsidRPr="006A6588" w:rsidRDefault="006A6588" w:rsidP="006A6588">
      <w:pPr>
        <w:framePr w:hSpace="180" w:wrap="around" w:vAnchor="text" w:hAnchor="margin" w:xAlign="center" w:y="167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>2. Данная продукция должны быть новая, ранее не использовалась;</w:t>
      </w:r>
    </w:p>
    <w:p w:rsidR="006A6588" w:rsidRPr="006A6588" w:rsidRDefault="006A6588" w:rsidP="006A6588">
      <w:pPr>
        <w:framePr w:hSpace="180" w:wrap="around" w:vAnchor="text" w:hAnchor="margin" w:xAlign="center" w:y="167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>3. Продукция должна соответствовать заявленным характеристикам;</w:t>
      </w:r>
    </w:p>
    <w:p w:rsidR="006A6588" w:rsidRPr="006A6588" w:rsidRDefault="006A6588" w:rsidP="006A6588">
      <w:pPr>
        <w:rPr>
          <w:rFonts w:ascii="Franklin Gothic Book" w:hAnsi="Franklin Gothic Book"/>
        </w:rPr>
      </w:pPr>
      <w:r w:rsidRPr="006A6588">
        <w:rPr>
          <w:rFonts w:ascii="Franklin Gothic Book" w:eastAsia="Calibri" w:hAnsi="Franklin Gothic Book"/>
          <w:lang w:eastAsia="en-US"/>
        </w:rPr>
        <w:t>4. Предоставление при поставке, паспортов на продукцию.</w:t>
      </w:r>
    </w:p>
    <w:p w:rsidR="006A6588" w:rsidRPr="006A6588" w:rsidRDefault="006A6588" w:rsidP="006A6588">
      <w:pPr>
        <w:keepNext/>
        <w:outlineLvl w:val="5"/>
        <w:rPr>
          <w:rFonts w:ascii="Franklin Gothic Book" w:hAnsi="Franklin Gothic Book"/>
        </w:rPr>
      </w:pPr>
    </w:p>
    <w:p w:rsidR="006A6588" w:rsidRPr="006A6588" w:rsidRDefault="006A6588" w:rsidP="006A6588">
      <w:pPr>
        <w:keepNext/>
        <w:outlineLvl w:val="5"/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keepNext/>
        <w:outlineLvl w:val="5"/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keepNext/>
        <w:outlineLvl w:val="5"/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</w:t>
      </w:r>
      <w:r w:rsidRPr="006A6588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 xml:space="preserve">       </w:t>
      </w:r>
      <w:r w:rsidRPr="006A6588">
        <w:rPr>
          <w:rFonts w:ascii="Franklin Gothic Book" w:hAnsi="Franklin Gothic Book"/>
          <w:b/>
        </w:rPr>
        <w:t>От Покупателя:</w:t>
      </w:r>
    </w:p>
    <w:p w:rsidR="006A6588" w:rsidRPr="006A6588" w:rsidRDefault="006A6588" w:rsidP="006A6588">
      <w:pPr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</w:t>
      </w:r>
      <w:r w:rsidRPr="006A6588">
        <w:rPr>
          <w:rFonts w:ascii="Franklin Gothic Book" w:hAnsi="Franklin Gothic Book"/>
          <w:b/>
        </w:rPr>
        <w:t xml:space="preserve"> Первый зам. технического директора                 </w:t>
      </w:r>
    </w:p>
    <w:p w:rsidR="006A6588" w:rsidRPr="006A6588" w:rsidRDefault="006A6588" w:rsidP="006A6588">
      <w:pPr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6A6588" w:rsidRPr="006A6588" w:rsidRDefault="006A6588" w:rsidP="006A6588">
      <w:pPr>
        <w:rPr>
          <w:rFonts w:ascii="Franklin Gothic Book" w:hAnsi="Franklin Gothic Book"/>
          <w:b/>
        </w:rPr>
      </w:pPr>
    </w:p>
    <w:p w:rsidR="006A6588" w:rsidRPr="006A6588" w:rsidRDefault="006A6588" w:rsidP="006A6588">
      <w:pPr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6A6588" w:rsidRPr="006A6588" w:rsidRDefault="006A6588" w:rsidP="006A6588">
      <w:pPr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 xml:space="preserve">           </w:t>
      </w:r>
    </w:p>
    <w:p w:rsidR="006A6588" w:rsidRPr="006A6588" w:rsidRDefault="006A6588" w:rsidP="006A6588">
      <w:pPr>
        <w:rPr>
          <w:rFonts w:ascii="Franklin Gothic Book" w:hAnsi="Franklin Gothic Book"/>
          <w:b/>
        </w:rPr>
      </w:pPr>
      <w:r w:rsidRPr="006A6588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6A6588" w:rsidRP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6A6588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6A6588" w:rsidRP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A6588" w:rsidRPr="006A6588" w:rsidRDefault="006A6588" w:rsidP="006A658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6A6588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6A6588" w:rsidRPr="006A6588" w:rsidRDefault="006A6588" w:rsidP="006A6588">
      <w:pPr>
        <w:jc w:val="center"/>
        <w:rPr>
          <w:rFonts w:ascii="Franklin Gothic Book" w:eastAsia="Calibri" w:hAnsi="Franklin Gothic Book"/>
          <w:lang w:eastAsia="en-US"/>
        </w:rPr>
      </w:pPr>
    </w:p>
    <w:p w:rsidR="006A6588" w:rsidRPr="006A6588" w:rsidRDefault="006A6588" w:rsidP="006A6588">
      <w:pPr>
        <w:jc w:val="center"/>
        <w:rPr>
          <w:rFonts w:ascii="Franklin Gothic Book" w:eastAsia="Calibri" w:hAnsi="Franklin Gothic Book"/>
          <w:lang w:eastAsia="en-US"/>
        </w:rPr>
      </w:pPr>
    </w:p>
    <w:p w:rsidR="006A6588" w:rsidRPr="006A6588" w:rsidRDefault="006A6588" w:rsidP="006A6588">
      <w:pPr>
        <w:jc w:val="both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6A6588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6A6588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6A6588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6A6588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6A6588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6A658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A6588" w:rsidRPr="006A6588" w:rsidRDefault="006A6588" w:rsidP="006A658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6A6588" w:rsidRPr="006A6588" w:rsidTr="006A6588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88" w:rsidRPr="006A6588" w:rsidRDefault="006A6588" w:rsidP="006A6588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6A6588" w:rsidRPr="006A6588" w:rsidRDefault="006A6588" w:rsidP="006A6588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88" w:rsidRPr="006A6588" w:rsidRDefault="006A6588" w:rsidP="006A6588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6A6588" w:rsidRPr="006A6588" w:rsidRDefault="006A6588" w:rsidP="006A6588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6A6588" w:rsidRPr="006A6588" w:rsidTr="006A6588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88" w:rsidRPr="006A6588" w:rsidRDefault="006A6588" w:rsidP="006A6588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6A6588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6A6588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A6588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A6588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A6588" w:rsidRPr="006A6588" w:rsidRDefault="006A6588" w:rsidP="006A658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A6588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A6588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A6588" w:rsidRPr="006A6588" w:rsidRDefault="006A6588" w:rsidP="006A658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A6588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A6588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A6588" w:rsidRPr="006A6588" w:rsidRDefault="006A6588" w:rsidP="006A658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6A6588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A6588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6A6588" w:rsidRPr="006A6588" w:rsidRDefault="006A6588" w:rsidP="006A658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A6588" w:rsidRPr="006A6588" w:rsidRDefault="006A6588" w:rsidP="006A658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A6588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A6588" w:rsidRPr="006A6588" w:rsidRDefault="006A6588" w:rsidP="006A658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A6588" w:rsidRPr="006A6588" w:rsidRDefault="006A6588" w:rsidP="006A658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A6588" w:rsidRPr="006A6588" w:rsidRDefault="006A6588" w:rsidP="006A658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A6588" w:rsidRPr="006A6588" w:rsidRDefault="006A6588" w:rsidP="006A658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A6588" w:rsidRPr="006A6588" w:rsidRDefault="006A6588" w:rsidP="006A658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A6588" w:rsidRPr="006A6588" w:rsidRDefault="006A6588" w:rsidP="006A658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6A6588" w:rsidRPr="006A6588" w:rsidRDefault="006A6588" w:rsidP="006A65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A658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A6588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A6588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A6588" w:rsidRPr="006A6588" w:rsidRDefault="006A6588" w:rsidP="006A6588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6A6588" w:rsidRPr="006A6588" w:rsidRDefault="006A6588" w:rsidP="006A6588">
      <w:pPr>
        <w:rPr>
          <w:rFonts w:ascii="Franklin Gothic Book" w:eastAsia="Calibri" w:hAnsi="Franklin Gothic Book"/>
          <w:lang w:eastAsia="en-US"/>
        </w:rPr>
      </w:pPr>
    </w:p>
    <w:p w:rsidR="006A6588" w:rsidRPr="006A6588" w:rsidRDefault="006A6588" w:rsidP="006A6588">
      <w:pPr>
        <w:jc w:val="both"/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6A6588" w:rsidRPr="006A6588" w:rsidRDefault="006A6588" w:rsidP="006A6588">
      <w:pPr>
        <w:rPr>
          <w:rFonts w:ascii="Franklin Gothic Book" w:eastAsia="Calibri" w:hAnsi="Franklin Gothic Book"/>
          <w:lang w:eastAsia="en-US"/>
        </w:rPr>
      </w:pPr>
    </w:p>
    <w:p w:rsidR="006A6588" w:rsidRPr="006A6588" w:rsidRDefault="006A6588" w:rsidP="006A6588">
      <w:pPr>
        <w:rPr>
          <w:rFonts w:ascii="Franklin Gothic Book" w:eastAsia="Calibri" w:hAnsi="Franklin Gothic Book"/>
          <w:lang w:eastAsia="en-US"/>
        </w:rPr>
      </w:pPr>
    </w:p>
    <w:p w:rsidR="006A6588" w:rsidRPr="006A6588" w:rsidRDefault="006A6588" w:rsidP="006A658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6A6588" w:rsidRPr="006A6588" w:rsidRDefault="006A6588" w:rsidP="006A6588">
      <w:pPr>
        <w:rPr>
          <w:rFonts w:ascii="Franklin Gothic Book" w:eastAsia="Calibri" w:hAnsi="Franklin Gothic Book"/>
          <w:lang w:eastAsia="en-US"/>
        </w:rPr>
      </w:pPr>
      <w:r w:rsidRPr="006A6588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6A6588" w:rsidRPr="006A6588" w:rsidRDefault="006A6588" w:rsidP="006A658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6A6588" w:rsidRPr="006A6588" w:rsidRDefault="006A6588" w:rsidP="006A658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6A6588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6A6588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A6588" w:rsidRPr="006A6588" w:rsidRDefault="006A6588" w:rsidP="006A658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6A6588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6A6588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6A6588" w:rsidRPr="009C5672" w:rsidRDefault="006A6588" w:rsidP="006A6588">
      <w:pPr>
        <w:rPr>
          <w:b/>
        </w:rPr>
      </w:pPr>
    </w:p>
    <w:p w:rsidR="00FD748B" w:rsidRPr="006F57F0" w:rsidRDefault="00FD748B" w:rsidP="00FD748B">
      <w:pPr>
        <w:rPr>
          <w:b/>
          <w:sz w:val="18"/>
          <w:szCs w:val="18"/>
        </w:rPr>
      </w:pPr>
    </w:p>
    <w:p w:rsidR="00FD748B" w:rsidRDefault="00FD748B" w:rsidP="00FD748B"/>
    <w:p w:rsid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6C16F1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7D39C7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6A6588">
        <w:rPr>
          <w:rFonts w:ascii="Franklin Gothic Book" w:hAnsi="Franklin Gothic Book"/>
          <w:vertAlign w:val="superscript"/>
        </w:rPr>
        <w:t>рабочих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39C7" w:rsidRDefault="007D39C7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39C7" w:rsidRDefault="007D39C7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39C7" w:rsidRDefault="007D39C7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39C7" w:rsidRDefault="007D39C7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39C7" w:rsidRDefault="007D39C7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39C7" w:rsidRDefault="007D39C7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39C7" w:rsidRDefault="007D39C7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39C7" w:rsidRDefault="007D39C7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39C7" w:rsidRDefault="007D39C7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2"/>
        <w:gridCol w:w="4991"/>
        <w:gridCol w:w="992"/>
        <w:gridCol w:w="992"/>
        <w:gridCol w:w="1284"/>
        <w:gridCol w:w="984"/>
        <w:gridCol w:w="985"/>
      </w:tblGrid>
      <w:tr w:rsidR="00A25C0F" w:rsidRPr="0076581C" w:rsidTr="002A0E32">
        <w:trPr>
          <w:trHeight w:val="1691"/>
        </w:trPr>
        <w:tc>
          <w:tcPr>
            <w:tcW w:w="482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50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  <w:p w:rsidR="00A25C0F" w:rsidRPr="00531F5B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5C0F" w:rsidRPr="00B57856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A25C0F" w:rsidRPr="00B57856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 едениц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A25C0F" w:rsidRPr="0076581C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A25C0F" w:rsidRPr="0076581C" w:rsidTr="006E0A39">
        <w:trPr>
          <w:trHeight w:val="296"/>
        </w:trPr>
        <w:tc>
          <w:tcPr>
            <w:tcW w:w="504" w:type="dxa"/>
            <w:gridSpan w:val="2"/>
          </w:tcPr>
          <w:p w:rsidR="00A25C0F" w:rsidRPr="00B57856" w:rsidRDefault="00A25C0F" w:rsidP="00A25C0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0228" w:type="dxa"/>
            <w:gridSpan w:val="6"/>
            <w:noWrap/>
            <w:vAlign w:val="center"/>
          </w:tcPr>
          <w:p w:rsidR="00A25C0F" w:rsidRPr="007D39C7" w:rsidRDefault="00A25C0F" w:rsidP="00A25C0F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6A6588">
              <w:rPr>
                <w:rFonts w:ascii="Franklin Gothic Book" w:hAnsi="Franklin Gothic Book"/>
                <w:b/>
                <w:color w:val="000000"/>
              </w:rPr>
              <w:t>Заявка Управления автотранспорта №11411 от 15.02.16 г.</w:t>
            </w:r>
          </w:p>
        </w:tc>
      </w:tr>
      <w:tr w:rsidR="00A25C0F" w:rsidRPr="0076581C" w:rsidTr="00DE222D">
        <w:trPr>
          <w:trHeight w:val="296"/>
        </w:trPr>
        <w:tc>
          <w:tcPr>
            <w:tcW w:w="482" w:type="dxa"/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A25C0F" w:rsidRPr="006A6588" w:rsidRDefault="00A25C0F" w:rsidP="00A25C0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A6588">
              <w:rPr>
                <w:rFonts w:ascii="Franklin Gothic Book" w:hAnsi="Franklin Gothic Book"/>
                <w:color w:val="000000"/>
              </w:rPr>
              <w:t>Водонагреватель Superlux NTS FLAT 100 V PW</w:t>
            </w:r>
          </w:p>
        </w:tc>
        <w:tc>
          <w:tcPr>
            <w:tcW w:w="992" w:type="dxa"/>
            <w:vAlign w:val="center"/>
          </w:tcPr>
          <w:p w:rsidR="00A25C0F" w:rsidRPr="006A6588" w:rsidRDefault="00A25C0F" w:rsidP="00A25C0F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noWrap/>
            <w:vAlign w:val="center"/>
          </w:tcPr>
          <w:p w:rsidR="00A25C0F" w:rsidRPr="006A6588" w:rsidRDefault="00A25C0F" w:rsidP="00A25C0F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25C0F" w:rsidRPr="00FF3164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25C0F" w:rsidRPr="00FF3164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25C0F" w:rsidRPr="00FF3164" w:rsidRDefault="00A25C0F" w:rsidP="00A25C0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25C0F" w:rsidRPr="0076581C" w:rsidTr="00DE222D">
        <w:trPr>
          <w:trHeight w:val="296"/>
        </w:trPr>
        <w:tc>
          <w:tcPr>
            <w:tcW w:w="482" w:type="dxa"/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250" w:type="dxa"/>
            <w:gridSpan w:val="7"/>
            <w:shd w:val="clear" w:color="auto" w:fill="auto"/>
          </w:tcPr>
          <w:p w:rsidR="00A25C0F" w:rsidRPr="006A6588" w:rsidRDefault="00A25C0F" w:rsidP="00A25C0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A6588">
              <w:rPr>
                <w:rFonts w:ascii="Franklin Gothic Book" w:hAnsi="Franklin Gothic Book"/>
                <w:b/>
                <w:color w:val="000000"/>
              </w:rPr>
              <w:t>Заявка Управления автотранспорта №11428 от 15.02.16 г.</w:t>
            </w:r>
          </w:p>
        </w:tc>
      </w:tr>
      <w:tr w:rsidR="00A25C0F" w:rsidRPr="0076581C" w:rsidTr="00DE222D">
        <w:trPr>
          <w:trHeight w:val="296"/>
        </w:trPr>
        <w:tc>
          <w:tcPr>
            <w:tcW w:w="482" w:type="dxa"/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013" w:type="dxa"/>
            <w:gridSpan w:val="2"/>
            <w:shd w:val="clear" w:color="auto" w:fill="auto"/>
          </w:tcPr>
          <w:p w:rsidR="00A25C0F" w:rsidRPr="006A6588" w:rsidRDefault="00A25C0F" w:rsidP="00A25C0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A6588">
              <w:rPr>
                <w:rFonts w:ascii="Franklin Gothic Book" w:hAnsi="Franklin Gothic Book"/>
                <w:color w:val="000000"/>
              </w:rPr>
              <w:t>Потолочный вентилятор Industrial Silver</w:t>
            </w:r>
          </w:p>
        </w:tc>
        <w:tc>
          <w:tcPr>
            <w:tcW w:w="992" w:type="dxa"/>
            <w:vAlign w:val="center"/>
          </w:tcPr>
          <w:p w:rsidR="00A25C0F" w:rsidRPr="006A6588" w:rsidRDefault="00A25C0F" w:rsidP="00A25C0F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noWrap/>
            <w:vAlign w:val="center"/>
          </w:tcPr>
          <w:p w:rsidR="00A25C0F" w:rsidRPr="006A6588" w:rsidRDefault="00A25C0F" w:rsidP="00A25C0F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4</w:t>
            </w:r>
          </w:p>
        </w:tc>
        <w:tc>
          <w:tcPr>
            <w:tcW w:w="1284" w:type="dxa"/>
            <w:noWrap/>
            <w:vAlign w:val="center"/>
          </w:tcPr>
          <w:p w:rsidR="00A25C0F" w:rsidRPr="00FF3164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25C0F" w:rsidRPr="00FF3164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25C0F" w:rsidRPr="00FF3164" w:rsidRDefault="00A25C0F" w:rsidP="00A25C0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25C0F" w:rsidRPr="0076581C" w:rsidTr="00DE222D">
        <w:trPr>
          <w:trHeight w:val="296"/>
        </w:trPr>
        <w:tc>
          <w:tcPr>
            <w:tcW w:w="482" w:type="dxa"/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250" w:type="dxa"/>
            <w:gridSpan w:val="7"/>
            <w:shd w:val="clear" w:color="auto" w:fill="auto"/>
          </w:tcPr>
          <w:p w:rsidR="00A25C0F" w:rsidRPr="006A6588" w:rsidRDefault="00A25C0F" w:rsidP="00A25C0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A6588">
              <w:rPr>
                <w:rFonts w:ascii="Franklin Gothic Book" w:hAnsi="Franklin Gothic Book"/>
                <w:b/>
                <w:color w:val="000000"/>
              </w:rPr>
              <w:t>Заявка ОКО СПК №11208 от 29.01.16 г.</w:t>
            </w:r>
          </w:p>
        </w:tc>
      </w:tr>
      <w:tr w:rsidR="00A25C0F" w:rsidRPr="0076581C" w:rsidTr="00DE222D">
        <w:trPr>
          <w:trHeight w:val="296"/>
        </w:trPr>
        <w:tc>
          <w:tcPr>
            <w:tcW w:w="482" w:type="dxa"/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013" w:type="dxa"/>
            <w:gridSpan w:val="2"/>
            <w:shd w:val="clear" w:color="auto" w:fill="auto"/>
          </w:tcPr>
          <w:p w:rsidR="00A25C0F" w:rsidRPr="006A6588" w:rsidRDefault="00A25C0F" w:rsidP="00A25C0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A6588">
              <w:rPr>
                <w:rFonts w:ascii="Franklin Gothic Book" w:hAnsi="Franklin Gothic Book"/>
                <w:color w:val="000000"/>
              </w:rPr>
              <w:t>Тепловая пушка «Зубр» эксперт квадрант ЗТПЭ-9000-Ф</w:t>
            </w:r>
          </w:p>
        </w:tc>
        <w:tc>
          <w:tcPr>
            <w:tcW w:w="992" w:type="dxa"/>
            <w:vAlign w:val="center"/>
          </w:tcPr>
          <w:p w:rsidR="00A25C0F" w:rsidRPr="006A6588" w:rsidRDefault="00A25C0F" w:rsidP="00A25C0F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noWrap/>
            <w:vAlign w:val="center"/>
          </w:tcPr>
          <w:p w:rsidR="00A25C0F" w:rsidRPr="006A6588" w:rsidRDefault="00A25C0F" w:rsidP="00A25C0F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4</w:t>
            </w:r>
          </w:p>
        </w:tc>
        <w:tc>
          <w:tcPr>
            <w:tcW w:w="1284" w:type="dxa"/>
            <w:noWrap/>
            <w:vAlign w:val="center"/>
          </w:tcPr>
          <w:p w:rsidR="00A25C0F" w:rsidRPr="00FF3164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25C0F" w:rsidRPr="00FF3164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25C0F" w:rsidRPr="00FF3164" w:rsidRDefault="00A25C0F" w:rsidP="00A25C0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25C0F" w:rsidRPr="0076581C" w:rsidTr="00710538">
        <w:trPr>
          <w:trHeight w:val="296"/>
        </w:trPr>
        <w:tc>
          <w:tcPr>
            <w:tcW w:w="482" w:type="dxa"/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250" w:type="dxa"/>
            <w:gridSpan w:val="7"/>
            <w:shd w:val="clear" w:color="auto" w:fill="auto"/>
            <w:vAlign w:val="center"/>
          </w:tcPr>
          <w:p w:rsidR="00A25C0F" w:rsidRPr="006A6588" w:rsidRDefault="00A25C0F" w:rsidP="00A25C0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6588">
              <w:rPr>
                <w:rFonts w:ascii="Franklin Gothic Book" w:hAnsi="Franklin Gothic Book"/>
                <w:b/>
              </w:rPr>
              <w:t>Заявка ОКО СПК №11276 от 02.02.16 г.</w:t>
            </w:r>
          </w:p>
        </w:tc>
      </w:tr>
      <w:tr w:rsidR="00A25C0F" w:rsidRPr="0076581C" w:rsidTr="003E3F8C">
        <w:trPr>
          <w:trHeight w:val="296"/>
        </w:trPr>
        <w:tc>
          <w:tcPr>
            <w:tcW w:w="482" w:type="dxa"/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013" w:type="dxa"/>
            <w:gridSpan w:val="2"/>
            <w:shd w:val="clear" w:color="auto" w:fill="auto"/>
            <w:vAlign w:val="center"/>
          </w:tcPr>
          <w:p w:rsidR="00A25C0F" w:rsidRPr="006A6588" w:rsidRDefault="00A25C0F" w:rsidP="00A25C0F">
            <w:pPr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 xml:space="preserve">Удлинитель на металлической катушке на 4 розетки, длина провода 50м, сечение провода КГ 3х2,5мм², степень защиты </w:t>
            </w:r>
            <w:r w:rsidRPr="006A6588">
              <w:rPr>
                <w:rFonts w:ascii="Franklin Gothic Book" w:hAnsi="Franklin Gothic Book"/>
                <w:lang w:val="en-US"/>
              </w:rPr>
              <w:t>IP</w:t>
            </w:r>
            <w:r w:rsidRPr="006A6588">
              <w:rPr>
                <w:rFonts w:ascii="Franklin Gothic Book" w:hAnsi="Franklin Gothic Book"/>
              </w:rPr>
              <w:t>20</w:t>
            </w:r>
          </w:p>
        </w:tc>
        <w:tc>
          <w:tcPr>
            <w:tcW w:w="992" w:type="dxa"/>
            <w:vAlign w:val="center"/>
          </w:tcPr>
          <w:p w:rsidR="00A25C0F" w:rsidRPr="006A6588" w:rsidRDefault="00A25C0F" w:rsidP="00A25C0F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noWrap/>
            <w:vAlign w:val="center"/>
          </w:tcPr>
          <w:p w:rsidR="00A25C0F" w:rsidRPr="006A6588" w:rsidRDefault="00A25C0F" w:rsidP="00A25C0F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25C0F" w:rsidRPr="00FF3164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25C0F" w:rsidRPr="00FF3164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25C0F" w:rsidRPr="00FF3164" w:rsidRDefault="00A25C0F" w:rsidP="00A25C0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25C0F" w:rsidRPr="0076581C" w:rsidTr="006E0A39">
        <w:trPr>
          <w:trHeight w:val="247"/>
        </w:trPr>
        <w:tc>
          <w:tcPr>
            <w:tcW w:w="504" w:type="dxa"/>
            <w:gridSpan w:val="2"/>
          </w:tcPr>
          <w:p w:rsidR="00A25C0F" w:rsidRPr="009F0E7B" w:rsidRDefault="00A25C0F" w:rsidP="00A25C0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259" w:type="dxa"/>
            <w:gridSpan w:val="4"/>
            <w:vAlign w:val="center"/>
          </w:tcPr>
          <w:p w:rsidR="00A25C0F" w:rsidRPr="009F0E7B" w:rsidRDefault="00A25C0F" w:rsidP="00A25C0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84" w:type="dxa"/>
            <w:noWrap/>
            <w:vAlign w:val="center"/>
          </w:tcPr>
          <w:p w:rsidR="00A25C0F" w:rsidRPr="009F0E7B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25C0F" w:rsidRPr="0076581C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A25C0F">
        <w:rPr>
          <w:rFonts w:ascii="Franklin Gothic Book" w:hAnsi="Franklin Gothic Book"/>
        </w:rPr>
        <w:t>промышленного оборудования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Pr="003B70FC" w:rsidRDefault="006C16F1" w:rsidP="006C16F1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6.6</w:t>
      </w:r>
      <w:r w:rsidRPr="003B70FC">
        <w:rPr>
          <w:rFonts w:ascii="Franklin Gothic Book" w:hAnsi="Franklin Gothic Book"/>
          <w:b/>
          <w:i/>
        </w:rPr>
        <w:t xml:space="preserve"> Сведения об опыте выполнения работ, аналогичных предмету договора за 201</w:t>
      </w:r>
      <w:r>
        <w:rPr>
          <w:rFonts w:ascii="Franklin Gothic Book" w:hAnsi="Franklin Gothic Book"/>
          <w:b/>
          <w:i/>
        </w:rPr>
        <w:t>3-2015гг., и    период 2016</w:t>
      </w:r>
      <w:r w:rsidRPr="003B70FC">
        <w:rPr>
          <w:rFonts w:ascii="Franklin Gothic Book" w:hAnsi="Franklin Gothic Book"/>
          <w:b/>
          <w:i/>
        </w:rPr>
        <w:t xml:space="preserve"> г. (форма </w:t>
      </w:r>
      <w:r>
        <w:rPr>
          <w:rFonts w:ascii="Franklin Gothic Book" w:hAnsi="Franklin Gothic Book"/>
          <w:b/>
          <w:i/>
        </w:rPr>
        <w:t>6</w:t>
      </w:r>
      <w:r w:rsidRPr="003B70FC">
        <w:rPr>
          <w:rFonts w:ascii="Franklin Gothic Book" w:hAnsi="Franklin Gothic Book"/>
          <w:b/>
          <w:i/>
        </w:rPr>
        <w:t>)</w:t>
      </w:r>
    </w:p>
    <w:p w:rsidR="006C16F1" w:rsidRPr="00985B6B" w:rsidRDefault="006C16F1" w:rsidP="006C16F1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«____»_____________ г. №__________</w:t>
      </w:r>
    </w:p>
    <w:p w:rsidR="006C16F1" w:rsidRPr="00985B6B" w:rsidRDefault="006C16F1" w:rsidP="006C16F1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6C16F1" w:rsidRPr="00985B6B" w:rsidTr="00F63E8B">
        <w:tc>
          <w:tcPr>
            <w:tcW w:w="55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6C16F1" w:rsidRPr="00985B6B" w:rsidTr="00F63E8B">
        <w:tc>
          <w:tcPr>
            <w:tcW w:w="559" w:type="dxa"/>
          </w:tcPr>
          <w:p w:rsidR="006C16F1" w:rsidRPr="00985B6B" w:rsidRDefault="006C16F1" w:rsidP="006C16F1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</w:tr>
      <w:tr w:rsidR="006C16F1" w:rsidRPr="00985B6B" w:rsidTr="00F63E8B">
        <w:tc>
          <w:tcPr>
            <w:tcW w:w="55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</w:tr>
      <w:tr w:rsidR="006C16F1" w:rsidRPr="00985B6B" w:rsidTr="00F63E8B">
        <w:tc>
          <w:tcPr>
            <w:tcW w:w="55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</w:tr>
      <w:tr w:rsidR="006C16F1" w:rsidRPr="00985B6B" w:rsidTr="00F63E8B">
        <w:tc>
          <w:tcPr>
            <w:tcW w:w="6946" w:type="dxa"/>
            <w:gridSpan w:val="4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6C16F1" w:rsidRPr="00985B6B" w:rsidRDefault="006C16F1" w:rsidP="00F63E8B">
            <w:pPr>
              <w:rPr>
                <w:rFonts w:ascii="Franklin Gothic Book" w:hAnsi="Franklin Gothic Book"/>
              </w:rPr>
            </w:pPr>
          </w:p>
        </w:tc>
      </w:tr>
    </w:tbl>
    <w:p w:rsidR="006C16F1" w:rsidRPr="00985B6B" w:rsidRDefault="006C16F1" w:rsidP="006C16F1">
      <w:pPr>
        <w:rPr>
          <w:rFonts w:ascii="Franklin Gothic Book" w:hAnsi="Franklin Gothic Book"/>
          <w:b/>
          <w:i/>
        </w:rPr>
      </w:pPr>
    </w:p>
    <w:p w:rsidR="006C16F1" w:rsidRPr="00985B6B" w:rsidRDefault="006C16F1" w:rsidP="006C16F1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6C16F1" w:rsidRPr="00985B6B" w:rsidRDefault="006C16F1" w:rsidP="006C16F1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C16F1" w:rsidRPr="00985B6B" w:rsidRDefault="006C16F1" w:rsidP="006C16F1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6C16F1" w:rsidRDefault="006C16F1" w:rsidP="006C16F1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bookmarkStart w:id="14" w:name="_GoBack"/>
      <w:bookmarkEnd w:id="14"/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A25C0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A25C0F">
              <w:rPr>
                <w:rFonts w:ascii="Franklin Gothic Book" w:hAnsi="Franklin Gothic Book"/>
              </w:rPr>
              <w:t>промышленного оборудования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1D0887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A25C0F">
              <w:rPr>
                <w:rFonts w:ascii="Franklin Gothic Book" w:hAnsi="Franklin Gothic Book"/>
              </w:rPr>
              <w:t xml:space="preserve">161 003,92 (сто шестьдесят одна тысяча три) рубля </w:t>
            </w:r>
            <w:r w:rsidR="001D0887">
              <w:rPr>
                <w:rFonts w:ascii="Franklin Gothic Book" w:hAnsi="Franklin Gothic Book"/>
              </w:rPr>
              <w:t>92</w:t>
            </w:r>
            <w:r w:rsidR="00A25C0F">
              <w:rPr>
                <w:rFonts w:ascii="Franklin Gothic Book" w:hAnsi="Franklin Gothic Book"/>
              </w:rPr>
              <w:t xml:space="preserve"> копе</w:t>
            </w:r>
            <w:r w:rsidR="001D0887">
              <w:rPr>
                <w:rFonts w:ascii="Franklin Gothic Book" w:hAnsi="Franklin Gothic Book"/>
              </w:rPr>
              <w:t>йки</w:t>
            </w:r>
            <w:r w:rsidR="00A25C0F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D748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D0AA7">
              <w:rPr>
                <w:rFonts w:ascii="Franklin Gothic Book" w:hAnsi="Franklin Gothic Book"/>
              </w:rPr>
              <w:t>1</w:t>
            </w:r>
            <w:r w:rsidR="00FD748B">
              <w:rPr>
                <w:rFonts w:ascii="Franklin Gothic Book" w:hAnsi="Franklin Gothic Book"/>
              </w:rPr>
              <w:t>6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FD748B">
              <w:rPr>
                <w:rFonts w:ascii="Franklin Gothic Book" w:hAnsi="Franklin Gothic Book"/>
                <w:sz w:val="23"/>
                <w:szCs w:val="23"/>
              </w:rPr>
              <w:t>16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D748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FD748B">
              <w:rPr>
                <w:rFonts w:ascii="Franklin Gothic Book" w:hAnsi="Franklin Gothic Book"/>
              </w:rPr>
              <w:t xml:space="preserve">с </w:t>
            </w:r>
            <w:r w:rsidR="00FD748B" w:rsidRPr="00FD748B">
              <w:rPr>
                <w:rFonts w:ascii="Franklin Gothic Book" w:hAnsi="Franklin Gothic Book"/>
              </w:rPr>
              <w:t>29</w:t>
            </w:r>
            <w:r w:rsidRPr="00FD748B">
              <w:rPr>
                <w:rFonts w:ascii="Franklin Gothic Book" w:hAnsi="Franklin Gothic Book"/>
              </w:rPr>
              <w:t xml:space="preserve"> апреля 2016 г. и по </w:t>
            </w:r>
            <w:r w:rsidR="00FD748B">
              <w:rPr>
                <w:rFonts w:ascii="Franklin Gothic Book" w:hAnsi="Franklin Gothic Book"/>
              </w:rPr>
              <w:t>13</w:t>
            </w:r>
            <w:r w:rsidR="002D0AA7" w:rsidRPr="00FD748B">
              <w:rPr>
                <w:rFonts w:ascii="Franklin Gothic Book" w:hAnsi="Franklin Gothic Book"/>
              </w:rPr>
              <w:t xml:space="preserve"> мая</w:t>
            </w:r>
            <w:r w:rsidRPr="00FD74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D748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D0AA7">
              <w:rPr>
                <w:rFonts w:ascii="Franklin Gothic Book" w:hAnsi="Franklin Gothic Book"/>
              </w:rPr>
              <w:t>1</w:t>
            </w:r>
            <w:r w:rsidR="00FD748B">
              <w:rPr>
                <w:rFonts w:ascii="Franklin Gothic Book" w:hAnsi="Franklin Gothic Book"/>
              </w:rPr>
              <w:t>6</w:t>
            </w:r>
            <w:r>
              <w:rPr>
                <w:rFonts w:ascii="Franklin Gothic Book" w:hAnsi="Franklin Gothic Book"/>
              </w:rPr>
              <w:t xml:space="preserve"> мая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2D0AA7">
      <w:pPr>
        <w:pageBreakBefore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588" w:rsidRDefault="006A6588">
      <w:r>
        <w:separator/>
      </w:r>
    </w:p>
  </w:endnote>
  <w:endnote w:type="continuationSeparator" w:id="0">
    <w:p w:rsidR="006A6588" w:rsidRDefault="006A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588" w:rsidRDefault="006A6588">
      <w:r>
        <w:separator/>
      </w:r>
    </w:p>
  </w:footnote>
  <w:footnote w:type="continuationSeparator" w:id="0">
    <w:p w:rsidR="006A6588" w:rsidRDefault="006A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0887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6588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16F1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5C0F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4D30-13A3-40E6-9798-48F81042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25</Pages>
  <Words>9008</Words>
  <Characters>51352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60240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31</cp:revision>
  <cp:lastPrinted>2016-04-28T10:46:00Z</cp:lastPrinted>
  <dcterms:created xsi:type="dcterms:W3CDTF">2015-12-21T12:09:00Z</dcterms:created>
  <dcterms:modified xsi:type="dcterms:W3CDTF">2016-04-28T10:47:00Z</dcterms:modified>
</cp:coreProperties>
</file>