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856" w:rsidRDefault="00B5785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B57856" w:rsidRPr="00B422AA" w:rsidRDefault="00B5785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B57856" w:rsidRDefault="00B5785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B57856" w:rsidRPr="00B422AA" w:rsidRDefault="00B5785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B57856" w:rsidRPr="00B57856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перегрузочной технике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92FD4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32ECF">
        <w:rPr>
          <w:rFonts w:ascii="Franklin Gothic Book" w:hAnsi="Franklin Gothic Book"/>
          <w:b/>
        </w:rPr>
        <w:t>11 мая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lastRenderedPageBreak/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lastRenderedPageBreak/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B57856" w:rsidRPr="0044732F" w:rsidRDefault="00B57856" w:rsidP="00B57856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</w:rPr>
        <w:t>П</w:t>
      </w:r>
      <w:r w:rsidR="00531F5B" w:rsidRPr="00531F5B">
        <w:rPr>
          <w:rFonts w:ascii="Franklin Gothic Book" w:hAnsi="Franklin Gothic Book"/>
          <w:b/>
        </w:rPr>
        <w:t>оставк</w:t>
      </w:r>
      <w:r>
        <w:rPr>
          <w:rFonts w:ascii="Franklin Gothic Book" w:hAnsi="Franklin Gothic Book"/>
          <w:b/>
        </w:rPr>
        <w:t>у</w:t>
      </w:r>
      <w:r w:rsidR="00531F5B" w:rsidRPr="00531F5B">
        <w:rPr>
          <w:rFonts w:ascii="Franklin Gothic Book" w:hAnsi="Franklin Gothic Book"/>
          <w:b/>
        </w:rPr>
        <w:t xml:space="preserve"> </w:t>
      </w:r>
      <w:r w:rsidRPr="0044732F">
        <w:rPr>
          <w:rFonts w:ascii="Franklin Gothic Book" w:hAnsi="Franklin Gothic Book"/>
          <w:b/>
          <w:sz w:val="22"/>
          <w:szCs w:val="22"/>
        </w:rPr>
        <w:t>сменно-запасны</w:t>
      </w:r>
      <w:r w:rsidR="0017139A">
        <w:rPr>
          <w:rFonts w:ascii="Franklin Gothic Book" w:hAnsi="Franklin Gothic Book"/>
          <w:b/>
          <w:sz w:val="22"/>
          <w:szCs w:val="22"/>
        </w:rPr>
        <w:t>х частей к перегрузочной технике</w:t>
      </w:r>
    </w:p>
    <w:p w:rsidR="0015548D" w:rsidRDefault="0015548D" w:rsidP="00B57856">
      <w:pPr>
        <w:jc w:val="center"/>
        <w:rPr>
          <w:rFonts w:ascii="Franklin Gothic Book" w:hAnsi="Franklin Gothic Book"/>
          <w:b/>
        </w:rPr>
      </w:pP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tbl>
      <w:tblPr>
        <w:tblW w:w="110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483"/>
        <w:gridCol w:w="2471"/>
        <w:gridCol w:w="1304"/>
        <w:gridCol w:w="1997"/>
        <w:gridCol w:w="607"/>
        <w:gridCol w:w="940"/>
        <w:gridCol w:w="9"/>
      </w:tblGrid>
      <w:tr w:rsidR="00B57856" w:rsidRPr="00B57856" w:rsidTr="00B57856">
        <w:trPr>
          <w:trHeight w:val="39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pStyle w:val="af2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                                          Поставка сменно-запасных частей к перегрузочной техники</w:t>
            </w:r>
          </w:p>
        </w:tc>
      </w:tr>
      <w:tr w:rsidR="00B57856" w:rsidRPr="00B57856" w:rsidTr="00B57856">
        <w:trPr>
          <w:trHeight w:val="4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Заказчик поставки </w:t>
            </w:r>
            <w:r w:rsidRPr="00B57856">
              <w:rPr>
                <w:rFonts w:ascii="Franklin Gothic Book" w:hAnsi="Franklin Gothic Book"/>
                <w:lang w:val="en-US"/>
              </w:rPr>
              <w:t>C</w:t>
            </w:r>
            <w:r w:rsidRPr="00B57856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</w:t>
            </w:r>
          </w:p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ул. Портовая, 14, г. Новороссийск, 353901</w:t>
            </w:r>
          </w:p>
        </w:tc>
      </w:tr>
      <w:tr w:rsidR="00B57856" w:rsidRPr="00B57856" w:rsidTr="00B57856">
        <w:trPr>
          <w:trHeight w:val="36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Замена вышедших из строя сменно-запасных частей.</w:t>
            </w:r>
          </w:p>
        </w:tc>
      </w:tr>
      <w:tr w:rsidR="00B57856" w:rsidRPr="00B57856" w:rsidTr="00B57856">
        <w:trPr>
          <w:trHeight w:val="80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  <w:lang w:val="en-US"/>
              </w:rPr>
              <w:t>4</w:t>
            </w:r>
            <w:r w:rsidRPr="00B57856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B57856" w:rsidRPr="00B57856" w:rsidRDefault="00B57856" w:rsidP="00B57856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B57856" w:rsidRPr="00B57856" w:rsidRDefault="00B57856" w:rsidP="00B57856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B57856" w:rsidRPr="00B57856" w:rsidTr="00B57856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Кол - во</w:t>
            </w:r>
          </w:p>
        </w:tc>
      </w:tr>
      <w:tr w:rsidR="00B57856" w:rsidRPr="00B57856" w:rsidTr="00B57856">
        <w:trPr>
          <w:trHeight w:val="236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57856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rPr>
                <w:rFonts w:ascii="Franklin Gothic Book" w:hAnsi="Franklin Gothic Book" w:cs="Arial"/>
              </w:rPr>
            </w:pPr>
            <w:r w:rsidRPr="00B57856">
              <w:rPr>
                <w:rFonts w:ascii="Franklin Gothic Book" w:hAnsi="Franklin Gothic Book" w:cs="Arial"/>
              </w:rPr>
              <w:t>ТУРБОКОМПРЕССОР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 w:cs="Arial"/>
              </w:rPr>
            </w:pPr>
            <w:r w:rsidRPr="00B57856">
              <w:rPr>
                <w:rFonts w:ascii="Franklin Gothic Book" w:hAnsi="Franklin Gothic Book" w:cs="Arial"/>
              </w:rPr>
              <w:t>3801159 (3802195)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Погрузчик Кальмар DCF330-12LB, бортовой № 742, VIN А20300077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 w:cs="Arial"/>
              </w:rPr>
            </w:pPr>
            <w:r w:rsidRPr="00B57856">
              <w:rPr>
                <w:rFonts w:ascii="Franklin Gothic Book" w:hAnsi="Franklin Gothic Book" w:cs="Arial"/>
              </w:rPr>
              <w:t>1</w:t>
            </w:r>
          </w:p>
        </w:tc>
      </w:tr>
      <w:tr w:rsidR="00B57856" w:rsidRPr="00B57856" w:rsidTr="00B57856">
        <w:trPr>
          <w:trHeight w:val="15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rPr>
                <w:rFonts w:ascii="Franklin Gothic Book" w:hAnsi="Franklin Gothic Book" w:cs="Arial"/>
              </w:rPr>
            </w:pPr>
            <w:r w:rsidRPr="00B57856">
              <w:rPr>
                <w:rFonts w:ascii="Franklin Gothic Book" w:hAnsi="Franklin Gothic Book" w:cs="Arial"/>
              </w:rPr>
              <w:t>ПРОКЛАДКА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 w:cs="Arial"/>
              </w:rPr>
            </w:pPr>
            <w:r w:rsidRPr="00B57856">
              <w:rPr>
                <w:rFonts w:ascii="Franklin Gothic Book" w:hAnsi="Franklin Gothic Book" w:cs="Arial"/>
              </w:rPr>
              <w:t>20559835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 w:cs="Arial"/>
              </w:rPr>
            </w:pPr>
            <w:r w:rsidRPr="00B57856">
              <w:rPr>
                <w:rFonts w:ascii="Franklin Gothic Book" w:hAnsi="Franklin Gothic Book" w:cs="Arial"/>
              </w:rPr>
              <w:t>1</w:t>
            </w:r>
          </w:p>
        </w:tc>
      </w:tr>
      <w:tr w:rsidR="00B57856" w:rsidRPr="00B57856" w:rsidTr="00B57856">
        <w:trPr>
          <w:trHeight w:val="20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rPr>
                <w:rFonts w:ascii="Franklin Gothic Book" w:hAnsi="Franklin Gothic Book" w:cs="Arial"/>
              </w:rPr>
            </w:pPr>
            <w:r w:rsidRPr="00B57856">
              <w:rPr>
                <w:rFonts w:ascii="Franklin Gothic Book" w:hAnsi="Franklin Gothic Book" w:cs="Arial"/>
              </w:rPr>
              <w:t>ПРОКЛАДКА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 w:cs="Arial"/>
              </w:rPr>
            </w:pPr>
            <w:r w:rsidRPr="00B57856">
              <w:rPr>
                <w:rFonts w:ascii="Franklin Gothic Book" w:hAnsi="Franklin Gothic Book" w:cs="Arial"/>
              </w:rPr>
              <w:t>20405969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 w:cs="Arial"/>
              </w:rPr>
            </w:pPr>
            <w:r w:rsidRPr="00B57856">
              <w:rPr>
                <w:rFonts w:ascii="Franklin Gothic Book" w:hAnsi="Franklin Gothic Book" w:cs="Arial"/>
              </w:rPr>
              <w:t>1</w:t>
            </w:r>
          </w:p>
        </w:tc>
      </w:tr>
      <w:tr w:rsidR="00B57856" w:rsidRPr="00B57856" w:rsidTr="00B57856">
        <w:trPr>
          <w:gridAfter w:val="1"/>
          <w:wAfter w:w="9" w:type="dxa"/>
          <w:trHeight w:val="5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both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        Условия поставки </w:t>
            </w:r>
            <w:r w:rsidRPr="00B57856">
              <w:rPr>
                <w:rFonts w:ascii="Franklin Gothic Book" w:hAnsi="Franklin Gothic Book"/>
                <w:lang w:val="en-US"/>
              </w:rPr>
              <w:t>DDP</w:t>
            </w:r>
            <w:r w:rsidRPr="00B57856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B57856" w:rsidRPr="00B57856" w:rsidRDefault="00B57856" w:rsidP="00B57856">
            <w:pPr>
              <w:jc w:val="both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B57856" w:rsidRPr="00B57856" w:rsidRDefault="00B57856" w:rsidP="00B57856">
            <w:pPr>
              <w:jc w:val="both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30 (тридцати) календарных дней с момента подписания двухстороннего договора, допускается досрочная поставка. </w:t>
            </w:r>
          </w:p>
        </w:tc>
      </w:tr>
      <w:tr w:rsidR="00B57856" w:rsidRPr="00B57856" w:rsidTr="00B57856">
        <w:trPr>
          <w:gridAfter w:val="1"/>
          <w:wAfter w:w="9" w:type="dxa"/>
          <w:trHeight w:val="8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  <w:lang w:val="en-US"/>
              </w:rPr>
              <w:t>7</w:t>
            </w:r>
            <w:r w:rsidRPr="00B57856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both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поступления СЗЧ на склад заказчика.</w:t>
            </w:r>
          </w:p>
          <w:p w:rsidR="00B57856" w:rsidRPr="00B57856" w:rsidRDefault="00B57856" w:rsidP="00B57856">
            <w:pPr>
              <w:jc w:val="both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B57856" w:rsidRPr="00B57856" w:rsidTr="00B57856">
        <w:trPr>
          <w:gridAfter w:val="1"/>
          <w:wAfter w:w="9" w:type="dxa"/>
          <w:trHeight w:val="8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6" w:rsidRPr="00B57856" w:rsidRDefault="00B57856" w:rsidP="00B57856">
            <w:pPr>
              <w:jc w:val="both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                   Поставщик предоставляет копию действующего сертификата дилера «Volvo Penta»</w:t>
            </w:r>
          </w:p>
        </w:tc>
      </w:tr>
    </w:tbl>
    <w:p w:rsidR="00531F5B" w:rsidRDefault="00531F5B" w:rsidP="00531F5B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34719B">
      <w:pPr>
        <w:pStyle w:val="afff6"/>
        <w:spacing w:before="60" w:after="60"/>
        <w:ind w:left="0"/>
        <w:rPr>
          <w:color w:val="000000"/>
        </w:rPr>
      </w:pPr>
    </w:p>
    <w:p w:rsidR="00B57856" w:rsidRDefault="00B5785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lastRenderedPageBreak/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B57856" w:rsidRPr="00B57856" w:rsidRDefault="00B57856" w:rsidP="00B57856">
      <w:pPr>
        <w:pStyle w:val="af4"/>
        <w:rPr>
          <w:rFonts w:ascii="Franklin Gothic Book" w:hAnsi="Franklin Gothic Book"/>
          <w:sz w:val="24"/>
        </w:rPr>
      </w:pPr>
      <w:r w:rsidRPr="00B57856">
        <w:rPr>
          <w:rFonts w:ascii="Franklin Gothic Book" w:hAnsi="Franklin Gothic Book"/>
          <w:sz w:val="24"/>
        </w:rPr>
        <w:t xml:space="preserve">ДОГОВОР ПОСТАВКИ  №НМТП </w:t>
      </w:r>
    </w:p>
    <w:p w:rsidR="00B57856" w:rsidRPr="00B57856" w:rsidRDefault="00B57856" w:rsidP="00B57856">
      <w:pPr>
        <w:jc w:val="center"/>
        <w:rPr>
          <w:rFonts w:ascii="Franklin Gothic Book" w:hAnsi="Franklin Gothic Book"/>
          <w:b/>
        </w:rPr>
      </w:pPr>
    </w:p>
    <w:p w:rsidR="00B57856" w:rsidRPr="00B57856" w:rsidRDefault="00B57856" w:rsidP="00B57856">
      <w:pPr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B57856" w:rsidRPr="00B57856" w:rsidRDefault="00B57856" w:rsidP="00B57856">
      <w:pPr>
        <w:rPr>
          <w:rFonts w:ascii="Franklin Gothic Book" w:hAnsi="Franklin Gothic Book"/>
        </w:rPr>
      </w:pPr>
    </w:p>
    <w:p w:rsidR="00B57856" w:rsidRPr="00B57856" w:rsidRDefault="00B57856" w:rsidP="00B57856">
      <w:pPr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 xml:space="preserve">               </w:t>
      </w:r>
      <w:r w:rsidRPr="00B57856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B57856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B57856">
        <w:rPr>
          <w:rFonts w:ascii="Franklin Gothic Book" w:hAnsi="Franklin Gothic Book"/>
          <w:u w:val="single"/>
        </w:rPr>
        <w:t>,</w:t>
      </w:r>
      <w:r w:rsidRPr="00B57856">
        <w:rPr>
          <w:rFonts w:ascii="Franklin Gothic Book" w:hAnsi="Franklin Gothic Book"/>
        </w:rPr>
        <w:t xml:space="preserve"> с одной стороны, и </w:t>
      </w:r>
      <w:r w:rsidRPr="00B57856">
        <w:rPr>
          <w:rFonts w:ascii="Franklin Gothic Book" w:hAnsi="Franklin Gothic Book"/>
          <w:b/>
        </w:rPr>
        <w:t>__________ «__________»</w:t>
      </w:r>
      <w:r w:rsidRPr="00B57856">
        <w:rPr>
          <w:rFonts w:ascii="Franklin Gothic Book" w:hAnsi="Franklin Gothic Book"/>
        </w:rPr>
        <w:t xml:space="preserve"> </w:t>
      </w:r>
      <w:r w:rsidRPr="00B57856">
        <w:rPr>
          <w:rFonts w:ascii="Franklin Gothic Book" w:hAnsi="Franklin Gothic Book"/>
          <w:b/>
        </w:rPr>
        <w:t>(__________),</w:t>
      </w:r>
      <w:r w:rsidRPr="00B57856">
        <w:rPr>
          <w:rFonts w:ascii="Franklin Gothic Book" w:hAnsi="Franklin Gothic Book"/>
        </w:rPr>
        <w:t xml:space="preserve">  именуемое в дальнейшем «Поставщик», в лице </w:t>
      </w:r>
      <w:r w:rsidRPr="00B57856">
        <w:rPr>
          <w:rFonts w:ascii="Franklin Gothic Book" w:hAnsi="Franklin Gothic Book"/>
          <w:b/>
        </w:rPr>
        <w:t>__________</w:t>
      </w:r>
      <w:r w:rsidRPr="00B57856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B57856" w:rsidRPr="00B57856" w:rsidRDefault="00B57856" w:rsidP="00B57856">
      <w:pPr>
        <w:jc w:val="both"/>
        <w:rPr>
          <w:rFonts w:ascii="Franklin Gothic Book" w:hAnsi="Franklin Gothic Book"/>
        </w:rPr>
      </w:pPr>
    </w:p>
    <w:p w:rsidR="00B57856" w:rsidRPr="00B57856" w:rsidRDefault="00B57856" w:rsidP="00B5785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57856">
        <w:rPr>
          <w:rFonts w:ascii="Franklin Gothic Book" w:hAnsi="Franklin Gothic Book"/>
          <w:b/>
          <w:caps/>
        </w:rPr>
        <w:t>Предмет Договора</w:t>
      </w:r>
    </w:p>
    <w:p w:rsidR="00B57856" w:rsidRPr="00B57856" w:rsidRDefault="00B57856" w:rsidP="00B57856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B57856" w:rsidRPr="00B57856" w:rsidRDefault="00B57856" w:rsidP="00B57856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B57856" w:rsidRPr="00B57856" w:rsidRDefault="00B57856" w:rsidP="00B57856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 xml:space="preserve">Поставщик обязуется поставить Покупателю </w:t>
      </w:r>
      <w:r w:rsidRPr="00B57856">
        <w:rPr>
          <w:rFonts w:ascii="Franklin Gothic Book" w:hAnsi="Franklin Gothic Book"/>
          <w:b/>
          <w:i/>
        </w:rPr>
        <w:t>сменно-запасные части к перегрузочной технике</w:t>
      </w:r>
      <w:r w:rsidRPr="00B57856">
        <w:rPr>
          <w:rFonts w:ascii="Franklin Gothic Book" w:hAnsi="Franklin Gothic Book"/>
          <w:b/>
        </w:rPr>
        <w:t xml:space="preserve"> </w:t>
      </w:r>
      <w:r w:rsidRPr="00B57856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B57856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B57856" w:rsidRPr="00B57856" w:rsidRDefault="00B57856" w:rsidP="00B5785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B57856" w:rsidRPr="00B57856" w:rsidRDefault="00B57856" w:rsidP="00B5785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B57856" w:rsidRPr="00B57856" w:rsidRDefault="00B57856" w:rsidP="00B5785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57856" w:rsidRPr="00B57856" w:rsidRDefault="00B57856" w:rsidP="00B57856">
      <w:pPr>
        <w:pStyle w:val="a9"/>
        <w:rPr>
          <w:rFonts w:ascii="Franklin Gothic Book" w:hAnsi="Franklin Gothic Book"/>
          <w:sz w:val="24"/>
          <w:szCs w:val="24"/>
        </w:rPr>
      </w:pPr>
    </w:p>
    <w:p w:rsidR="00B57856" w:rsidRPr="00B57856" w:rsidRDefault="00B57856" w:rsidP="00B57856">
      <w:pPr>
        <w:pStyle w:val="a9"/>
        <w:rPr>
          <w:rFonts w:ascii="Franklin Gothic Book" w:hAnsi="Franklin Gothic Book"/>
          <w:sz w:val="24"/>
          <w:szCs w:val="24"/>
        </w:rPr>
      </w:pPr>
    </w:p>
    <w:p w:rsidR="00B57856" w:rsidRPr="00B57856" w:rsidRDefault="00B57856" w:rsidP="00B5785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57856">
        <w:rPr>
          <w:rFonts w:ascii="Franklin Gothic Book" w:hAnsi="Franklin Gothic Book"/>
          <w:b/>
          <w:caps/>
        </w:rPr>
        <w:t>Качество и комплектность</w:t>
      </w:r>
    </w:p>
    <w:p w:rsidR="00B57856" w:rsidRPr="00B57856" w:rsidRDefault="00B57856" w:rsidP="00B57856">
      <w:pPr>
        <w:ind w:left="240"/>
        <w:jc w:val="both"/>
        <w:rPr>
          <w:rFonts w:ascii="Franklin Gothic Book" w:hAnsi="Franklin Gothic Book"/>
          <w:b/>
        </w:rPr>
      </w:pPr>
    </w:p>
    <w:p w:rsidR="00B57856" w:rsidRPr="00B57856" w:rsidRDefault="00B57856" w:rsidP="00B5785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B57856" w:rsidRPr="00B57856" w:rsidRDefault="00B57856" w:rsidP="00B5785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57856" w:rsidRPr="00B57856" w:rsidRDefault="00B57856" w:rsidP="00B5785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B57856" w:rsidRPr="00B57856" w:rsidRDefault="00B57856" w:rsidP="00B5785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57856" w:rsidRPr="00B57856" w:rsidRDefault="00B57856" w:rsidP="00B5785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B57856">
        <w:rPr>
          <w:rFonts w:ascii="Franklin Gothic Book" w:hAnsi="Franklin Gothic Book"/>
          <w:sz w:val="24"/>
          <w:szCs w:val="24"/>
        </w:rPr>
        <w:tab/>
      </w:r>
    </w:p>
    <w:p w:rsidR="00B57856" w:rsidRPr="00B57856" w:rsidRDefault="00B57856" w:rsidP="00B57856">
      <w:pPr>
        <w:pStyle w:val="a9"/>
        <w:rPr>
          <w:rFonts w:ascii="Franklin Gothic Book" w:hAnsi="Franklin Gothic Book"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ab/>
      </w:r>
      <w:r w:rsidRPr="00B57856">
        <w:rPr>
          <w:rFonts w:ascii="Franklin Gothic Book" w:hAnsi="Franklin Gothic Book"/>
          <w:sz w:val="24"/>
          <w:szCs w:val="24"/>
        </w:rPr>
        <w:tab/>
      </w:r>
      <w:r w:rsidRPr="00B57856">
        <w:rPr>
          <w:rFonts w:ascii="Franklin Gothic Book" w:hAnsi="Franklin Gothic Book"/>
          <w:sz w:val="24"/>
          <w:szCs w:val="24"/>
        </w:rPr>
        <w:tab/>
      </w:r>
      <w:r w:rsidRPr="00B57856">
        <w:rPr>
          <w:rFonts w:ascii="Franklin Gothic Book" w:hAnsi="Franklin Gothic Book"/>
          <w:sz w:val="24"/>
          <w:szCs w:val="24"/>
        </w:rPr>
        <w:tab/>
      </w:r>
      <w:r w:rsidRPr="00B57856">
        <w:rPr>
          <w:rFonts w:ascii="Franklin Gothic Book" w:hAnsi="Franklin Gothic Book"/>
          <w:sz w:val="24"/>
          <w:szCs w:val="24"/>
        </w:rPr>
        <w:tab/>
      </w:r>
      <w:r w:rsidRPr="00B57856">
        <w:rPr>
          <w:rFonts w:ascii="Franklin Gothic Book" w:hAnsi="Franklin Gothic Book"/>
          <w:sz w:val="24"/>
          <w:szCs w:val="24"/>
        </w:rPr>
        <w:tab/>
      </w:r>
      <w:r w:rsidRPr="00B57856">
        <w:rPr>
          <w:rFonts w:ascii="Franklin Gothic Book" w:hAnsi="Franklin Gothic Book"/>
          <w:sz w:val="24"/>
          <w:szCs w:val="24"/>
        </w:rPr>
        <w:tab/>
      </w:r>
      <w:r w:rsidRPr="00B57856">
        <w:rPr>
          <w:rFonts w:ascii="Franklin Gothic Book" w:hAnsi="Franklin Gothic Book"/>
          <w:sz w:val="24"/>
          <w:szCs w:val="24"/>
        </w:rPr>
        <w:tab/>
      </w:r>
      <w:r w:rsidRPr="00B57856">
        <w:rPr>
          <w:rFonts w:ascii="Franklin Gothic Book" w:hAnsi="Franklin Gothic Book"/>
          <w:sz w:val="24"/>
          <w:szCs w:val="24"/>
        </w:rPr>
        <w:tab/>
      </w:r>
    </w:p>
    <w:p w:rsidR="00B57856" w:rsidRPr="00B57856" w:rsidRDefault="00B57856" w:rsidP="00B57856">
      <w:pPr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ab/>
      </w:r>
    </w:p>
    <w:p w:rsidR="00B57856" w:rsidRPr="00B57856" w:rsidRDefault="00B57856" w:rsidP="00B57856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B57856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B57856" w:rsidRPr="00B57856" w:rsidRDefault="00B57856" w:rsidP="00B57856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B57856" w:rsidRPr="00B57856" w:rsidRDefault="00B57856" w:rsidP="00B5785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B57856">
        <w:rPr>
          <w:rFonts w:ascii="Franklin Gothic Book" w:hAnsi="Franklin Gothic Book"/>
          <w:b/>
          <w:sz w:val="24"/>
          <w:szCs w:val="24"/>
        </w:rPr>
        <w:t xml:space="preserve"> </w:t>
      </w:r>
      <w:r w:rsidRPr="00B57856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B57856" w:rsidRPr="00B57856" w:rsidRDefault="00B57856" w:rsidP="00B5785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B57856" w:rsidRPr="00B57856" w:rsidRDefault="00B57856" w:rsidP="00B5785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lastRenderedPageBreak/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57856" w:rsidRPr="00B57856" w:rsidRDefault="00B57856" w:rsidP="00B5785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57856" w:rsidRPr="00B57856" w:rsidRDefault="00B57856" w:rsidP="00B5785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B57856" w:rsidRPr="00B57856" w:rsidRDefault="00B57856" w:rsidP="00B5785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57856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57856" w:rsidRPr="00B57856" w:rsidRDefault="00B57856" w:rsidP="00B5785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7856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B57856">
        <w:rPr>
          <w:rFonts w:ascii="Franklin Gothic Book" w:hAnsi="Franklin Gothic Book"/>
          <w:sz w:val="24"/>
          <w:szCs w:val="24"/>
        </w:rPr>
        <w:t xml:space="preserve"> пяти </w:t>
      </w:r>
      <w:r w:rsidRPr="00B57856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B57856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B57856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B57856">
        <w:rPr>
          <w:rFonts w:ascii="Franklin Gothic Book" w:hAnsi="Franklin Gothic Book"/>
          <w:sz w:val="24"/>
          <w:szCs w:val="24"/>
        </w:rPr>
        <w:t xml:space="preserve">. </w:t>
      </w:r>
      <w:r w:rsidRPr="00B57856">
        <w:rPr>
          <w:rFonts w:ascii="Franklin Gothic Book" w:hAnsi="Franklin Gothic Book"/>
          <w:bCs/>
          <w:sz w:val="24"/>
          <w:szCs w:val="24"/>
        </w:rPr>
        <w:t>В течение</w:t>
      </w:r>
      <w:r w:rsidRPr="00B57856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B57856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B57856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B57856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B57856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57856" w:rsidRPr="00B57856" w:rsidRDefault="00B57856" w:rsidP="00B5785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B57856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B57856" w:rsidRPr="00B57856" w:rsidRDefault="00B57856" w:rsidP="00B5785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B57856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B57856" w:rsidRPr="00B57856" w:rsidRDefault="00B57856" w:rsidP="00B5785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B57856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B57856" w:rsidRPr="00B57856" w:rsidRDefault="00B57856" w:rsidP="00B57856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B57856" w:rsidRPr="00B57856" w:rsidRDefault="00B57856" w:rsidP="00B5785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57856">
        <w:rPr>
          <w:rFonts w:ascii="Franklin Gothic Book" w:hAnsi="Franklin Gothic Book"/>
          <w:b/>
          <w:caps/>
        </w:rPr>
        <w:t>Цены и порядок расчетов</w:t>
      </w:r>
    </w:p>
    <w:p w:rsidR="00B57856" w:rsidRPr="00B57856" w:rsidRDefault="00B57856" w:rsidP="00B57856">
      <w:pPr>
        <w:ind w:left="360"/>
        <w:jc w:val="both"/>
        <w:rPr>
          <w:rFonts w:ascii="Franklin Gothic Book" w:hAnsi="Franklin Gothic Book"/>
          <w:b/>
        </w:rPr>
      </w:pPr>
    </w:p>
    <w:p w:rsidR="00B57856" w:rsidRPr="00B57856" w:rsidRDefault="00B57856" w:rsidP="00B5785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B57856" w:rsidRPr="00B57856" w:rsidRDefault="00B57856" w:rsidP="00B5785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B57856" w:rsidRPr="00B57856" w:rsidRDefault="00B57856" w:rsidP="00B5785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B57856" w:rsidRPr="00B57856" w:rsidRDefault="00B57856" w:rsidP="00B57856">
      <w:pPr>
        <w:jc w:val="both"/>
        <w:rPr>
          <w:rFonts w:ascii="Franklin Gothic Book" w:hAnsi="Franklin Gothic Book"/>
          <w:b/>
        </w:rPr>
      </w:pPr>
    </w:p>
    <w:p w:rsidR="00B57856" w:rsidRPr="00B57856" w:rsidRDefault="00B57856" w:rsidP="00B5785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57856">
        <w:rPr>
          <w:rFonts w:ascii="Franklin Gothic Book" w:hAnsi="Franklin Gothic Book"/>
          <w:b/>
          <w:caps/>
        </w:rPr>
        <w:t>Ответственность Сторон</w:t>
      </w:r>
    </w:p>
    <w:p w:rsidR="00B57856" w:rsidRPr="00B57856" w:rsidRDefault="00B57856" w:rsidP="00B57856">
      <w:pPr>
        <w:ind w:left="360"/>
        <w:jc w:val="both"/>
        <w:rPr>
          <w:rFonts w:ascii="Franklin Gothic Book" w:hAnsi="Franklin Gothic Book"/>
          <w:b/>
        </w:rPr>
      </w:pPr>
    </w:p>
    <w:p w:rsidR="00B57856" w:rsidRPr="00B57856" w:rsidRDefault="00B57856" w:rsidP="00B57856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B57856" w:rsidRPr="00B57856" w:rsidRDefault="00B57856" w:rsidP="00B5785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57856" w:rsidRPr="00B57856" w:rsidRDefault="00B57856" w:rsidP="00B57856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</w:t>
      </w:r>
      <w:r w:rsidRPr="00B57856">
        <w:rPr>
          <w:rFonts w:ascii="Franklin Gothic Book" w:hAnsi="Franklin Gothic Book"/>
          <w:sz w:val="24"/>
          <w:szCs w:val="24"/>
        </w:rPr>
        <w:lastRenderedPageBreak/>
        <w:t>патель вправе удержать  сумму  начисленной пени  из окончательного платежа/расчета по договору.</w:t>
      </w:r>
    </w:p>
    <w:p w:rsidR="00B57856" w:rsidRPr="00B57856" w:rsidRDefault="00B57856" w:rsidP="00B5785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57856" w:rsidRPr="00B57856" w:rsidRDefault="00B57856" w:rsidP="00B5785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57856" w:rsidRPr="00B57856" w:rsidRDefault="00B57856" w:rsidP="00B57856">
      <w:pPr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 xml:space="preserve"> </w:t>
      </w:r>
    </w:p>
    <w:p w:rsidR="00B57856" w:rsidRPr="00B57856" w:rsidRDefault="00B57856" w:rsidP="00B57856">
      <w:pPr>
        <w:jc w:val="both"/>
        <w:rPr>
          <w:rFonts w:ascii="Franklin Gothic Book" w:hAnsi="Franklin Gothic Book"/>
        </w:rPr>
      </w:pPr>
    </w:p>
    <w:p w:rsidR="00B57856" w:rsidRPr="00B57856" w:rsidRDefault="00B57856" w:rsidP="00B57856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B57856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B57856" w:rsidRPr="00B57856" w:rsidRDefault="00B57856" w:rsidP="00B57856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B57856" w:rsidRPr="00B57856" w:rsidRDefault="00B57856" w:rsidP="00B5785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B57856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57856" w:rsidRPr="00B57856" w:rsidRDefault="00B57856" w:rsidP="00B5785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B57856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57856" w:rsidRPr="00B57856" w:rsidRDefault="00B57856" w:rsidP="00B5785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57856" w:rsidRPr="00B57856" w:rsidRDefault="00B57856" w:rsidP="00B5785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  <w:bCs/>
        </w:rPr>
        <w:t xml:space="preserve"> </w:t>
      </w:r>
      <w:r w:rsidRPr="00B57856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B57856" w:rsidRPr="00B57856" w:rsidRDefault="00B57856" w:rsidP="00B5785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57856" w:rsidRPr="00B57856" w:rsidRDefault="00B57856" w:rsidP="00B57856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>-  отказ Поставщика от передачи Покупателю товара;</w:t>
      </w:r>
    </w:p>
    <w:p w:rsidR="00B57856" w:rsidRPr="00B57856" w:rsidRDefault="00B57856" w:rsidP="00B5785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57856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B57856" w:rsidRPr="00B57856" w:rsidRDefault="00B57856" w:rsidP="00B5785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57856">
        <w:rPr>
          <w:rFonts w:ascii="Franklin Gothic Book" w:eastAsiaTheme="minorHAnsi" w:hAnsi="Franklin Gothic Book"/>
          <w:lang w:eastAsia="en-US"/>
        </w:rPr>
        <w:t>-</w:t>
      </w:r>
      <w:r w:rsidRPr="00B57856">
        <w:rPr>
          <w:rFonts w:ascii="Franklin Gothic Book" w:hAnsi="Franklin Gothic Book"/>
        </w:rPr>
        <w:t xml:space="preserve">  </w:t>
      </w:r>
      <w:r w:rsidRPr="00B57856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57856" w:rsidRPr="00B57856" w:rsidRDefault="00B57856" w:rsidP="00B5785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57856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B57856" w:rsidRPr="00B57856" w:rsidRDefault="00B57856" w:rsidP="00B5785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57856">
        <w:rPr>
          <w:rFonts w:ascii="Franklin Gothic Book" w:eastAsiaTheme="minorHAnsi" w:hAnsi="Franklin Gothic Book"/>
          <w:lang w:eastAsia="en-US"/>
        </w:rPr>
        <w:t xml:space="preserve">6.6. </w:t>
      </w:r>
      <w:r w:rsidRPr="00B57856">
        <w:rPr>
          <w:rFonts w:ascii="Franklin Gothic Book" w:eastAsiaTheme="minorHAnsi" w:hAnsi="Franklin Gothic Book"/>
          <w:lang w:eastAsia="en-US"/>
        </w:rPr>
        <w:tab/>
      </w:r>
      <w:r w:rsidRPr="00B57856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57856" w:rsidRPr="00B57856" w:rsidRDefault="00B57856" w:rsidP="00B57856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B57856" w:rsidRPr="00B57856" w:rsidRDefault="00B57856" w:rsidP="00B57856">
      <w:pPr>
        <w:rPr>
          <w:rFonts w:ascii="Franklin Gothic Book" w:hAnsi="Franklin Gothic Book"/>
        </w:rPr>
      </w:pPr>
    </w:p>
    <w:p w:rsidR="00B57856" w:rsidRPr="00B57856" w:rsidRDefault="00B57856" w:rsidP="00B5785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B57856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57856" w:rsidRPr="00B57856" w:rsidRDefault="00B57856" w:rsidP="00B57856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B57856" w:rsidRPr="00B57856" w:rsidRDefault="00B57856" w:rsidP="00B5785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7856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B57856" w:rsidRPr="00B57856" w:rsidRDefault="00B57856" w:rsidP="00B5785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7856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B57856">
        <w:rPr>
          <w:rFonts w:ascii="Franklin Gothic Book" w:hAnsi="Franklin Gothic Book"/>
        </w:rPr>
        <w:t xml:space="preserve"> </w:t>
      </w:r>
    </w:p>
    <w:p w:rsidR="00B57856" w:rsidRPr="00B57856" w:rsidRDefault="00B57856" w:rsidP="00B5785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7856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B57856" w:rsidRPr="00B57856" w:rsidRDefault="00B57856" w:rsidP="00B5785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7856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57856" w:rsidRPr="00B57856" w:rsidRDefault="00B57856" w:rsidP="00B57856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57856" w:rsidRPr="00B57856" w:rsidRDefault="00B57856" w:rsidP="00B57856">
      <w:pPr>
        <w:jc w:val="both"/>
        <w:rPr>
          <w:rFonts w:ascii="Franklin Gothic Book" w:hAnsi="Franklin Gothic Book"/>
          <w:b/>
          <w:caps/>
        </w:rPr>
      </w:pPr>
    </w:p>
    <w:p w:rsidR="00B57856" w:rsidRPr="00B57856" w:rsidRDefault="00B57856" w:rsidP="00B57856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B57856" w:rsidRPr="00B57856" w:rsidRDefault="00B57856" w:rsidP="00B57856">
      <w:pPr>
        <w:jc w:val="both"/>
        <w:rPr>
          <w:rFonts w:ascii="Franklin Gothic Book" w:hAnsi="Franklin Gothic Book"/>
          <w:b/>
        </w:rPr>
      </w:pPr>
      <w:r w:rsidRPr="00B57856">
        <w:rPr>
          <w:rFonts w:ascii="Franklin Gothic Book" w:hAnsi="Franklin Gothic Book"/>
          <w:b/>
        </w:rPr>
        <w:lastRenderedPageBreak/>
        <w:t xml:space="preserve">     8. </w:t>
      </w:r>
      <w:r w:rsidRPr="00B5785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57856" w:rsidRPr="00B57856" w:rsidRDefault="00B57856" w:rsidP="00B57856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ПОКУПАТЕЛЬ:</w:t>
      </w:r>
    </w:p>
    <w:p w:rsidR="00B57856" w:rsidRPr="00B57856" w:rsidRDefault="00B57856" w:rsidP="00B57856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063"/>
        <w:gridCol w:w="5030"/>
      </w:tblGrid>
      <w:tr w:rsidR="00B57856" w:rsidRPr="00B57856" w:rsidTr="00B57856">
        <w:trPr>
          <w:trHeight w:val="3369"/>
        </w:trPr>
        <w:tc>
          <w:tcPr>
            <w:tcW w:w="5063" w:type="dxa"/>
          </w:tcPr>
          <w:p w:rsidR="00B57856" w:rsidRPr="00B57856" w:rsidRDefault="00B57856" w:rsidP="00B57856">
            <w:pPr>
              <w:ind w:right="141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  <w:b/>
              </w:rPr>
              <w:t>__________</w:t>
            </w:r>
          </w:p>
          <w:p w:rsidR="00B57856" w:rsidRPr="00B57856" w:rsidRDefault="00B57856" w:rsidP="00B57856">
            <w:pPr>
              <w:ind w:right="141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__________</w:t>
            </w:r>
          </w:p>
          <w:p w:rsidR="00B57856" w:rsidRPr="00B57856" w:rsidRDefault="00B57856" w:rsidP="00B57856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030" w:type="dxa"/>
            <w:hideMark/>
          </w:tcPr>
          <w:p w:rsidR="00B57856" w:rsidRPr="00B57856" w:rsidRDefault="00B57856" w:rsidP="00B57856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B57856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B57856" w:rsidRPr="00B57856" w:rsidRDefault="00B57856" w:rsidP="00B5785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B57856" w:rsidRPr="00B57856" w:rsidRDefault="00B57856" w:rsidP="00B5785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ул.  Портовая, д. 14</w:t>
            </w:r>
          </w:p>
          <w:p w:rsidR="00B57856" w:rsidRPr="00B57856" w:rsidRDefault="00B57856" w:rsidP="00B57856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57856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B57856" w:rsidRPr="00B57856" w:rsidRDefault="00B57856" w:rsidP="00B57856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57856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B57856" w:rsidRPr="00B57856" w:rsidRDefault="00B57856" w:rsidP="00B57856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57856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B57856" w:rsidRPr="00B57856" w:rsidRDefault="00B57856" w:rsidP="00B57856">
            <w:pPr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р/с 40702810952460102191</w:t>
            </w:r>
          </w:p>
          <w:p w:rsidR="00B57856" w:rsidRPr="00B57856" w:rsidRDefault="00B57856" w:rsidP="00B57856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B57856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B57856" w:rsidRPr="00B57856" w:rsidRDefault="00B57856" w:rsidP="00B57856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B57856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B57856" w:rsidRPr="00B57856" w:rsidRDefault="00B57856" w:rsidP="00B57856">
            <w:pPr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к/с 30101810100000000602</w:t>
            </w:r>
          </w:p>
          <w:p w:rsidR="00B57856" w:rsidRPr="00B57856" w:rsidRDefault="00B57856" w:rsidP="00B57856">
            <w:pPr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БИК 040349602</w:t>
            </w:r>
          </w:p>
        </w:tc>
      </w:tr>
    </w:tbl>
    <w:p w:rsidR="00B57856" w:rsidRPr="00B57856" w:rsidRDefault="00B57856" w:rsidP="00B57856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ОТ ПОКУПАТЕЛЯ</w:t>
      </w:r>
    </w:p>
    <w:p w:rsidR="00B57856" w:rsidRPr="00B57856" w:rsidRDefault="00B57856" w:rsidP="00B57856">
      <w:pPr>
        <w:rPr>
          <w:rFonts w:ascii="Franklin Gothic Book" w:hAnsi="Franklin Gothic Book"/>
        </w:rPr>
      </w:pPr>
    </w:p>
    <w:p w:rsidR="00B57856" w:rsidRPr="00B57856" w:rsidRDefault="00B57856" w:rsidP="00B57856">
      <w:pPr>
        <w:keepNext/>
        <w:outlineLvl w:val="1"/>
        <w:rPr>
          <w:rFonts w:ascii="Franklin Gothic Book" w:hAnsi="Franklin Gothic Book"/>
          <w:bCs/>
          <w:iCs/>
        </w:rPr>
      </w:pPr>
      <w:r w:rsidRPr="00B57856">
        <w:rPr>
          <w:rFonts w:ascii="Franklin Gothic Book" w:hAnsi="Franklin Gothic Book"/>
        </w:rPr>
        <w:t xml:space="preserve">            </w:t>
      </w:r>
      <w:r w:rsidRPr="00B57856">
        <w:rPr>
          <w:rFonts w:ascii="Franklin Gothic Book" w:hAnsi="Franklin Gothic Book"/>
          <w:bCs/>
          <w:iCs/>
          <w:lang w:val="en-US"/>
        </w:rPr>
        <w:t xml:space="preserve">  </w:t>
      </w:r>
      <w:r w:rsidRPr="00B57856">
        <w:rPr>
          <w:rFonts w:ascii="Franklin Gothic Book" w:hAnsi="Franklin Gothic Book"/>
          <w:bCs/>
          <w:iCs/>
        </w:rPr>
        <w:t xml:space="preserve">                     </w:t>
      </w:r>
      <w:r w:rsidRPr="00B57856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>
        <w:rPr>
          <w:rFonts w:ascii="Franklin Gothic Book" w:hAnsi="Franklin Gothic Book"/>
          <w:bCs/>
          <w:iCs/>
          <w:lang w:val="en-US"/>
        </w:rPr>
        <w:t xml:space="preserve">     </w:t>
      </w:r>
      <w:r w:rsidRPr="00B57856">
        <w:rPr>
          <w:rFonts w:ascii="Franklin Gothic Book" w:hAnsi="Franklin Gothic Book"/>
          <w:bCs/>
          <w:iCs/>
        </w:rPr>
        <w:t>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B57856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B57856" w:rsidRPr="00B57856" w:rsidRDefault="00B57856" w:rsidP="00B57856">
      <w:pPr>
        <w:keepNext/>
        <w:outlineLvl w:val="1"/>
        <w:rPr>
          <w:rFonts w:ascii="Franklin Gothic Book" w:hAnsi="Franklin Gothic Book"/>
          <w:bCs/>
          <w:iCs/>
        </w:rPr>
      </w:pPr>
      <w:r w:rsidRPr="00B5785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B57856">
        <w:rPr>
          <w:rFonts w:ascii="Franklin Gothic Book" w:hAnsi="Franklin Gothic Book"/>
          <w:bCs/>
          <w:iCs/>
        </w:rPr>
        <w:t xml:space="preserve"> ПАО «НМТП» </w:t>
      </w:r>
    </w:p>
    <w:p w:rsidR="00B57856" w:rsidRPr="00B57856" w:rsidRDefault="00B57856" w:rsidP="00B57856">
      <w:pPr>
        <w:keepNext/>
        <w:outlineLvl w:val="1"/>
        <w:rPr>
          <w:rFonts w:ascii="Franklin Gothic Book" w:hAnsi="Franklin Gothic Book"/>
          <w:bCs/>
          <w:iCs/>
        </w:rPr>
      </w:pPr>
      <w:r w:rsidRPr="00B5785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B57856" w:rsidRPr="00B57856" w:rsidRDefault="00B57856" w:rsidP="00B57856">
      <w:pPr>
        <w:rPr>
          <w:rFonts w:ascii="Franklin Gothic Book" w:hAnsi="Franklin Gothic Book"/>
        </w:rPr>
      </w:pPr>
    </w:p>
    <w:p w:rsidR="00B57856" w:rsidRPr="00B57856" w:rsidRDefault="00B57856" w:rsidP="00B57856">
      <w:pPr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</w:t>
      </w:r>
      <w:r w:rsidRPr="00B57856">
        <w:rPr>
          <w:rFonts w:ascii="Franklin Gothic Book" w:hAnsi="Franklin Gothic Book"/>
        </w:rPr>
        <w:t xml:space="preserve">______________ </w:t>
      </w:r>
      <w:r w:rsidRPr="00B57856">
        <w:rPr>
          <w:rFonts w:ascii="Franklin Gothic Book" w:hAnsi="Franklin Gothic Book"/>
          <w:bCs/>
          <w:iCs/>
        </w:rPr>
        <w:t>И.М. Фофонов</w:t>
      </w:r>
    </w:p>
    <w:p w:rsidR="00B57856" w:rsidRDefault="00B57856" w:rsidP="00B57856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360"/>
        <w:rPr>
          <w:rFonts w:ascii="Franklin Gothic Book" w:hAnsi="Franklin Gothic Book"/>
          <w:sz w:val="24"/>
          <w:szCs w:val="24"/>
        </w:rPr>
      </w:pPr>
    </w:p>
    <w:p w:rsidR="00B57856" w:rsidRPr="00B57856" w:rsidRDefault="00B57856" w:rsidP="00B57856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360"/>
        <w:rPr>
          <w:rFonts w:ascii="Franklin Gothic Book" w:hAnsi="Franklin Gothic Book"/>
          <w:sz w:val="24"/>
          <w:szCs w:val="24"/>
        </w:rPr>
      </w:pPr>
      <w:r w:rsidRPr="00B57856">
        <w:rPr>
          <w:rFonts w:ascii="Franklin Gothic Book" w:hAnsi="Franklin Gothic Book"/>
          <w:sz w:val="24"/>
          <w:szCs w:val="24"/>
        </w:rPr>
        <w:t>«___»_______________     2016</w:t>
      </w:r>
      <w:r>
        <w:rPr>
          <w:rFonts w:ascii="Franklin Gothic Book" w:hAnsi="Franklin Gothic Book"/>
          <w:sz w:val="24"/>
          <w:szCs w:val="24"/>
        </w:rPr>
        <w:t xml:space="preserve"> г.                      </w:t>
      </w:r>
      <w:r w:rsidRPr="00B57856">
        <w:rPr>
          <w:rFonts w:ascii="Franklin Gothic Book" w:hAnsi="Franklin Gothic Book"/>
          <w:sz w:val="24"/>
          <w:szCs w:val="24"/>
        </w:rPr>
        <w:t>«___»______________       2016 г.</w:t>
      </w:r>
    </w:p>
    <w:p w:rsidR="00B57856" w:rsidRPr="00B57856" w:rsidRDefault="00B57856" w:rsidP="00B57856">
      <w:pPr>
        <w:rPr>
          <w:rFonts w:ascii="Franklin Gothic Book" w:hAnsi="Franklin Gothic Book"/>
        </w:rPr>
      </w:pPr>
    </w:p>
    <w:p w:rsidR="00B57856" w:rsidRPr="00B57856" w:rsidRDefault="00B57856" w:rsidP="00B57856">
      <w:pPr>
        <w:jc w:val="right"/>
        <w:rPr>
          <w:rFonts w:ascii="Franklin Gothic Book" w:hAnsi="Franklin Gothic Book"/>
        </w:rPr>
      </w:pPr>
    </w:p>
    <w:p w:rsidR="00B57856" w:rsidRPr="00B57856" w:rsidRDefault="00B57856" w:rsidP="00B57856">
      <w:pPr>
        <w:jc w:val="right"/>
        <w:rPr>
          <w:rFonts w:ascii="Franklin Gothic Book" w:hAnsi="Franklin Gothic Book"/>
        </w:rPr>
      </w:pPr>
    </w:p>
    <w:p w:rsidR="00B57856" w:rsidRPr="00B57856" w:rsidRDefault="00B57856" w:rsidP="00B57856">
      <w:pPr>
        <w:jc w:val="right"/>
        <w:rPr>
          <w:rFonts w:ascii="Franklin Gothic Book" w:hAnsi="Franklin Gothic Book"/>
        </w:rPr>
      </w:pPr>
    </w:p>
    <w:p w:rsidR="00B57856" w:rsidRPr="00B57856" w:rsidRDefault="00B57856" w:rsidP="00B57856">
      <w:pPr>
        <w:jc w:val="right"/>
        <w:rPr>
          <w:rFonts w:ascii="Franklin Gothic Book" w:hAnsi="Franklin Gothic Book"/>
        </w:rPr>
      </w:pPr>
    </w:p>
    <w:p w:rsidR="00B57856" w:rsidRPr="00B57856" w:rsidRDefault="00B57856" w:rsidP="00B57856">
      <w:pPr>
        <w:jc w:val="right"/>
        <w:rPr>
          <w:rFonts w:ascii="Franklin Gothic Book" w:hAnsi="Franklin Gothic Book"/>
        </w:rPr>
      </w:pPr>
    </w:p>
    <w:p w:rsidR="00B57856" w:rsidRPr="00B57856" w:rsidRDefault="00B57856" w:rsidP="00B57856">
      <w:pPr>
        <w:jc w:val="right"/>
        <w:rPr>
          <w:rFonts w:ascii="Franklin Gothic Book" w:hAnsi="Franklin Gothic Book"/>
        </w:rPr>
      </w:pPr>
    </w:p>
    <w:p w:rsidR="00B57856" w:rsidRPr="00B57856" w:rsidRDefault="00B57856" w:rsidP="00B57856">
      <w:pPr>
        <w:jc w:val="right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B57856" w:rsidRPr="00B57856" w:rsidRDefault="00B57856" w:rsidP="00B57856">
      <w:pPr>
        <w:rPr>
          <w:rFonts w:ascii="Franklin Gothic Book" w:hAnsi="Franklin Gothic Book"/>
        </w:rPr>
      </w:pPr>
    </w:p>
    <w:p w:rsidR="00B57856" w:rsidRPr="00B57856" w:rsidRDefault="00B57856" w:rsidP="00B57856">
      <w:pPr>
        <w:jc w:val="center"/>
        <w:rPr>
          <w:rFonts w:ascii="Franklin Gothic Book" w:hAnsi="Franklin Gothic Book"/>
        </w:rPr>
      </w:pPr>
      <w:r w:rsidRPr="00B57856">
        <w:rPr>
          <w:rFonts w:ascii="Franklin Gothic Book" w:hAnsi="Franklin Gothic Book"/>
          <w:b/>
        </w:rPr>
        <w:t>СПЕЦИФИКАЦИЯ НА  ПОСТАВЛЯЕМЫЙ ТОВАР</w:t>
      </w:r>
    </w:p>
    <w:p w:rsidR="00B57856" w:rsidRPr="00B57856" w:rsidRDefault="00B57856" w:rsidP="00B57856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B57856" w:rsidRPr="00B57856" w:rsidTr="00B57856">
        <w:trPr>
          <w:trHeight w:val="651"/>
        </w:trPr>
        <w:tc>
          <w:tcPr>
            <w:tcW w:w="528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Катал. № /</w:t>
            </w:r>
          </w:p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B57856" w:rsidRPr="00B57856" w:rsidTr="00B5785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57856">
              <w:rPr>
                <w:rFonts w:ascii="Franklin Gothic Book" w:hAnsi="Franklin Gothic Book"/>
                <w:b/>
                <w:bCs/>
                <w:i/>
                <w:iCs/>
              </w:rPr>
              <w:t>Погрузчик Кальмар DCF330-12LB, VIN А20300077</w:t>
            </w:r>
          </w:p>
        </w:tc>
      </w:tr>
      <w:tr w:rsidR="00B57856" w:rsidRPr="00B57856" w:rsidTr="00B57856">
        <w:trPr>
          <w:trHeight w:val="454"/>
        </w:trPr>
        <w:tc>
          <w:tcPr>
            <w:tcW w:w="528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ТУРБОКОМПРЕССОР </w:t>
            </w:r>
          </w:p>
        </w:tc>
        <w:tc>
          <w:tcPr>
            <w:tcW w:w="2326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3801159 (3802195)</w:t>
            </w:r>
          </w:p>
        </w:tc>
        <w:tc>
          <w:tcPr>
            <w:tcW w:w="771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57856" w:rsidRPr="00B57856" w:rsidTr="00B57856">
        <w:trPr>
          <w:trHeight w:val="454"/>
        </w:trPr>
        <w:tc>
          <w:tcPr>
            <w:tcW w:w="528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ПРОКЛАДКА </w:t>
            </w:r>
          </w:p>
        </w:tc>
        <w:tc>
          <w:tcPr>
            <w:tcW w:w="2326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 20559835 </w:t>
            </w:r>
          </w:p>
        </w:tc>
        <w:tc>
          <w:tcPr>
            <w:tcW w:w="771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57856" w:rsidRPr="00B57856" w:rsidTr="00B57856">
        <w:trPr>
          <w:trHeight w:val="454"/>
        </w:trPr>
        <w:tc>
          <w:tcPr>
            <w:tcW w:w="528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ПРОКЛАДКА </w:t>
            </w:r>
          </w:p>
        </w:tc>
        <w:tc>
          <w:tcPr>
            <w:tcW w:w="2326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20405969</w:t>
            </w:r>
          </w:p>
        </w:tc>
        <w:tc>
          <w:tcPr>
            <w:tcW w:w="771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57856" w:rsidRPr="00B57856" w:rsidTr="00B57856">
        <w:trPr>
          <w:trHeight w:val="509"/>
        </w:trPr>
        <w:tc>
          <w:tcPr>
            <w:tcW w:w="528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B57856" w:rsidTr="00B57856">
        <w:trPr>
          <w:trHeight w:val="463"/>
        </w:trPr>
        <w:tc>
          <w:tcPr>
            <w:tcW w:w="528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B57856" w:rsidTr="00B57856">
        <w:trPr>
          <w:trHeight w:val="463"/>
        </w:trPr>
        <w:tc>
          <w:tcPr>
            <w:tcW w:w="528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57856" w:rsidRPr="00B57856" w:rsidRDefault="00B57856" w:rsidP="00B57856">
      <w:pPr>
        <w:jc w:val="both"/>
        <w:rPr>
          <w:rFonts w:ascii="Franklin Gothic Book" w:hAnsi="Franklin Gothic Book"/>
        </w:rPr>
      </w:pPr>
    </w:p>
    <w:p w:rsidR="00B57856" w:rsidRPr="00B57856" w:rsidRDefault="00B57856" w:rsidP="00B57856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 xml:space="preserve">Сумма к оплате:  </w:t>
      </w:r>
      <w:r w:rsidRPr="00B57856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B57856">
        <w:rPr>
          <w:rFonts w:ascii="Franklin Gothic Book" w:hAnsi="Franklin Gothic Book"/>
        </w:rPr>
        <w:t xml:space="preserve"> </w:t>
      </w:r>
    </w:p>
    <w:p w:rsidR="00B57856" w:rsidRPr="00B57856" w:rsidRDefault="00B57856" w:rsidP="00B57856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B57856" w:rsidRPr="00B57856" w:rsidRDefault="00B57856" w:rsidP="00B57856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lastRenderedPageBreak/>
        <w:t>Товар должен быть новый, ранее не использоваться.</w:t>
      </w:r>
    </w:p>
    <w:p w:rsidR="00B57856" w:rsidRPr="00B57856" w:rsidRDefault="00B57856" w:rsidP="00B57856">
      <w:pPr>
        <w:ind w:left="540"/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B57856" w:rsidRPr="00B57856" w:rsidRDefault="00B57856" w:rsidP="00B57856">
      <w:pPr>
        <w:ind w:left="180"/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B57856" w:rsidRPr="00B57856" w:rsidRDefault="00B57856" w:rsidP="00B57856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 xml:space="preserve">      </w:t>
      </w:r>
    </w:p>
    <w:p w:rsidR="00B57856" w:rsidRPr="00B57856" w:rsidRDefault="00B57856" w:rsidP="00B57856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B57856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B57856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B57856" w:rsidRPr="00B57856" w:rsidRDefault="00B57856" w:rsidP="00B57856">
      <w:pPr>
        <w:keepNext/>
        <w:outlineLvl w:val="1"/>
        <w:rPr>
          <w:rFonts w:ascii="Franklin Gothic Book" w:hAnsi="Franklin Gothic Book"/>
          <w:bCs/>
          <w:iCs/>
        </w:rPr>
      </w:pPr>
      <w:r w:rsidRPr="00B57856">
        <w:rPr>
          <w:rFonts w:ascii="Franklin Gothic Book" w:hAnsi="Franklin Gothic Book"/>
          <w:bCs/>
          <w:iCs/>
        </w:rPr>
        <w:t xml:space="preserve">                              </w:t>
      </w:r>
      <w:r w:rsidRPr="00B57856">
        <w:rPr>
          <w:rFonts w:ascii="Franklin Gothic Book" w:hAnsi="Franklin Gothic Book"/>
          <w:bCs/>
          <w:iCs/>
        </w:rPr>
        <w:tab/>
        <w:t xml:space="preserve">                                            Первый заместит</w:t>
      </w:r>
      <w:r w:rsidR="0017139A">
        <w:rPr>
          <w:rFonts w:ascii="Franklin Gothic Book" w:hAnsi="Franklin Gothic Book"/>
          <w:bCs/>
          <w:iCs/>
        </w:rPr>
        <w:t xml:space="preserve">ель </w:t>
      </w:r>
      <w:r w:rsidRPr="00B57856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B57856" w:rsidRPr="00B57856" w:rsidRDefault="00B57856" w:rsidP="00B57856">
      <w:pPr>
        <w:keepNext/>
        <w:outlineLvl w:val="1"/>
        <w:rPr>
          <w:rFonts w:ascii="Franklin Gothic Book" w:hAnsi="Franklin Gothic Book"/>
          <w:bCs/>
          <w:iCs/>
        </w:rPr>
      </w:pPr>
      <w:r w:rsidRPr="00B5785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B57856" w:rsidRPr="00B57856" w:rsidRDefault="00B57856" w:rsidP="00B57856">
      <w:pPr>
        <w:keepNext/>
        <w:outlineLvl w:val="1"/>
        <w:rPr>
          <w:rFonts w:ascii="Franklin Gothic Book" w:hAnsi="Franklin Gothic Book"/>
          <w:bCs/>
          <w:iCs/>
        </w:rPr>
      </w:pPr>
      <w:r w:rsidRPr="00B5785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B57856" w:rsidRPr="00B57856" w:rsidRDefault="00B57856" w:rsidP="00B57856">
      <w:pPr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 xml:space="preserve">     __________________ _________</w:t>
      </w:r>
      <w:r w:rsidR="0017139A">
        <w:rPr>
          <w:rFonts w:ascii="Franklin Gothic Book" w:hAnsi="Franklin Gothic Book"/>
        </w:rPr>
        <w:t xml:space="preserve">_           </w:t>
      </w:r>
      <w:r w:rsidR="0017139A">
        <w:rPr>
          <w:rFonts w:ascii="Franklin Gothic Book" w:hAnsi="Franklin Gothic Book"/>
        </w:rPr>
        <w:tab/>
        <w:t xml:space="preserve"> </w:t>
      </w:r>
      <w:r w:rsidRPr="00B57856">
        <w:rPr>
          <w:rFonts w:ascii="Franklin Gothic Book" w:hAnsi="Franklin Gothic Book"/>
        </w:rPr>
        <w:t xml:space="preserve">______________ </w:t>
      </w:r>
      <w:r w:rsidRPr="00B57856">
        <w:rPr>
          <w:rFonts w:ascii="Franklin Gothic Book" w:hAnsi="Franklin Gothic Book"/>
          <w:bCs/>
          <w:iCs/>
        </w:rPr>
        <w:t>И.М. Фофонов</w:t>
      </w:r>
    </w:p>
    <w:p w:rsidR="00B57856" w:rsidRPr="00B57856" w:rsidRDefault="00B57856" w:rsidP="00B57856">
      <w:pPr>
        <w:rPr>
          <w:rFonts w:ascii="Franklin Gothic Book" w:hAnsi="Franklin Gothic Book"/>
        </w:rPr>
      </w:pPr>
    </w:p>
    <w:p w:rsidR="00B57856" w:rsidRPr="00B57856" w:rsidRDefault="00B57856" w:rsidP="00B57856">
      <w:pPr>
        <w:rPr>
          <w:rFonts w:ascii="Franklin Gothic Book" w:hAnsi="Franklin Gothic Book"/>
        </w:rPr>
      </w:pPr>
    </w:p>
    <w:p w:rsidR="00B57856" w:rsidRPr="00B57856" w:rsidRDefault="00B57856" w:rsidP="00B57856">
      <w:pPr>
        <w:rPr>
          <w:rFonts w:ascii="Franklin Gothic Book" w:hAnsi="Franklin Gothic Book"/>
        </w:rPr>
      </w:pPr>
      <w:r w:rsidRPr="00B57856">
        <w:rPr>
          <w:rFonts w:ascii="Franklin Gothic Book" w:hAnsi="Franklin Gothic Book"/>
        </w:rPr>
        <w:t xml:space="preserve">     «___»_______________     2016 г. </w:t>
      </w:r>
      <w:r w:rsidR="0017139A">
        <w:rPr>
          <w:rFonts w:ascii="Franklin Gothic Book" w:hAnsi="Franklin Gothic Book"/>
        </w:rPr>
        <w:t xml:space="preserve">           </w:t>
      </w:r>
      <w:bookmarkStart w:id="0" w:name="_GoBack"/>
      <w:bookmarkEnd w:id="0"/>
      <w:r w:rsidRPr="00B57856">
        <w:rPr>
          <w:rFonts w:ascii="Franklin Gothic Book" w:hAnsi="Franklin Gothic Book"/>
        </w:rPr>
        <w:t>«___»______________       2016 г.</w:t>
      </w: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B57856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jc w:val="right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Приложение № </w:t>
      </w:r>
      <w:r w:rsidR="00B57856">
        <w:rPr>
          <w:rFonts w:ascii="Franklin Gothic Book" w:hAnsi="Franklin Gothic Book"/>
        </w:rPr>
        <w:t xml:space="preserve">2 </w:t>
      </w:r>
      <w:r w:rsidRPr="00531F5B">
        <w:rPr>
          <w:rFonts w:ascii="Franklin Gothic Book" w:hAnsi="Franklin Gothic Book"/>
        </w:rPr>
        <w:t>к договору № НМТП/________ от «____»    _________ 2016 г.</w:t>
      </w:r>
    </w:p>
    <w:p w:rsidR="00531F5B" w:rsidRPr="00531F5B" w:rsidRDefault="00531F5B" w:rsidP="00531F5B">
      <w:pPr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>Образец уведомления о связанности сторон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u w:val="single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Таблица для заполнения Поставщиком:</w:t>
      </w:r>
    </w:p>
    <w:p w:rsidR="00531F5B" w:rsidRPr="00531F5B" w:rsidRDefault="00531F5B" w:rsidP="00531F5B">
      <w:pPr>
        <w:spacing w:after="120"/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необходимо отметить нужное)</w:t>
      </w:r>
    </w:p>
    <w:p w:rsidR="00531F5B" w:rsidRPr="00531F5B" w:rsidRDefault="00531F5B" w:rsidP="00531F5B">
      <w:pPr>
        <w:spacing w:after="120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31F5B">
          <w:rPr>
            <w:rStyle w:val="a8"/>
            <w:rFonts w:ascii="Franklin Gothic Book" w:hAnsi="Franklin Gothic Book"/>
            <w:lang w:val="en-US"/>
          </w:rPr>
          <w:t>www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nmtp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531F5B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531F5B" w:rsidRPr="00531F5B" w:rsidTr="00531F5B">
        <w:trPr>
          <w:trHeight w:hRule="exact" w:val="640"/>
        </w:trPr>
        <w:tc>
          <w:tcPr>
            <w:tcW w:w="5189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связанных сторон</w:t>
            </w:r>
          </w:p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не связанных сторон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531F5B" w:rsidRPr="00531F5B" w:rsidTr="00531F5B">
        <w:trPr>
          <w:trHeight w:val="771"/>
        </w:trPr>
        <w:tc>
          <w:tcPr>
            <w:tcW w:w="5189" w:type="dxa"/>
          </w:tcPr>
          <w:p w:rsidR="00531F5B" w:rsidRPr="00531F5B" w:rsidRDefault="00531F5B" w:rsidP="00531F5B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 xml:space="preserve">Поставщик, </w:t>
            </w:r>
            <w:r w:rsidRPr="00531F5B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(а) </w:t>
            </w:r>
            <w:r w:rsidRPr="00531F5B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lastRenderedPageBreak/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c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d</w:t>
            </w:r>
            <w:r w:rsidRPr="00531F5B">
              <w:rPr>
                <w:rFonts w:ascii="Franklin Gothic Book" w:hAnsi="Franklin Gothic Book"/>
              </w:rPr>
              <w:t>)</w:t>
            </w:r>
            <w:r w:rsidRPr="00531F5B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</w:rPr>
              <w:t xml:space="preserve">2. </w:t>
            </w:r>
            <w:r w:rsidRPr="00531F5B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531F5B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a</w:t>
            </w:r>
            <w:r w:rsidRPr="00531F5B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31F5B" w:rsidRPr="00531F5B" w:rsidRDefault="00531F5B" w:rsidP="00531F5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 xml:space="preserve">(b) два участника совместного предприятия только по той причине, что они </w:t>
            </w: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осуществляют совместный контроль над совместной деятельностью;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__________________________________________</w:t>
            </w:r>
          </w:p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</w:p>
        </w:tc>
      </w:tr>
    </w:tbl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spacing w:after="120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31F5B" w:rsidRPr="00531F5B" w:rsidRDefault="00531F5B" w:rsidP="00531F5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531F5B" w:rsidRPr="00531F5B" w:rsidRDefault="00531F5B" w:rsidP="00531F5B">
      <w:pPr>
        <w:contextualSpacing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</w:rPr>
        <w:t>Дата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>ПРИМЕЧАНИЕ:</w:t>
      </w:r>
      <w:r w:rsidRPr="00531F5B">
        <w:rPr>
          <w:rFonts w:ascii="Franklin Gothic Book" w:hAnsi="Franklin Gothic Book"/>
          <w:sz w:val="20"/>
          <w:szCs w:val="20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 xml:space="preserve">АНКЕТА </w:t>
      </w:r>
      <w:r w:rsidRPr="00531F5B">
        <w:rPr>
          <w:rFonts w:ascii="Franklin Gothic Book" w:hAnsi="Franklin Gothic Book"/>
          <w:sz w:val="20"/>
          <w:szCs w:val="20"/>
        </w:rPr>
        <w:t>должна быть заполнена и возвращена Поставщиком в адрес ПАО «НМТП».</w:t>
      </w:r>
    </w:p>
    <w:p w:rsidR="00531F5B" w:rsidRPr="00531F5B" w:rsidRDefault="00531F5B" w:rsidP="00531F5B">
      <w:pPr>
        <w:rPr>
          <w:rFonts w:ascii="Franklin Gothic Book" w:hAnsi="Franklin Gothic Book"/>
          <w:sz w:val="20"/>
          <w:szCs w:val="20"/>
        </w:rPr>
      </w:pPr>
    </w:p>
    <w:p w:rsidR="00204AAE" w:rsidRPr="00531F5B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17139A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531F5B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</w:t>
      </w:r>
      <w:r w:rsidRPr="005E64EC">
        <w:rPr>
          <w:rFonts w:ascii="Franklin Gothic Book" w:hAnsi="Franklin Gothic Book"/>
        </w:rPr>
        <w:lastRenderedPageBreak/>
        <w:t>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3"/>
        <w:gridCol w:w="4317"/>
        <w:gridCol w:w="1357"/>
        <w:gridCol w:w="988"/>
        <w:gridCol w:w="850"/>
        <w:gridCol w:w="1233"/>
        <w:gridCol w:w="813"/>
        <w:gridCol w:w="1271"/>
      </w:tblGrid>
      <w:tr w:rsidR="00B57856" w:rsidRPr="0076581C" w:rsidTr="00B57856">
        <w:trPr>
          <w:trHeight w:val="1094"/>
        </w:trPr>
        <w:tc>
          <w:tcPr>
            <w:tcW w:w="511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Катал. .№ /</w:t>
            </w:r>
          </w:p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57856" w:rsidRPr="0076581C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B57856" w:rsidRPr="0076581C" w:rsidTr="00B57856">
        <w:trPr>
          <w:trHeight w:val="295"/>
        </w:trPr>
        <w:tc>
          <w:tcPr>
            <w:tcW w:w="534" w:type="dxa"/>
            <w:gridSpan w:val="2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  <w:tc>
          <w:tcPr>
            <w:tcW w:w="10829" w:type="dxa"/>
            <w:gridSpan w:val="7"/>
            <w:noWrap/>
            <w:vAlign w:val="center"/>
          </w:tcPr>
          <w:p w:rsidR="00B57856" w:rsidRPr="00FF3164" w:rsidRDefault="00B57856" w:rsidP="00531F5B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  <w:b/>
                <w:bCs/>
                <w:i/>
                <w:iCs/>
              </w:rPr>
              <w:t>Погрузчик Кальмар DCF330-12LB, VIN А20300077</w:t>
            </w:r>
          </w:p>
        </w:tc>
      </w:tr>
      <w:tr w:rsidR="00B57856" w:rsidRPr="0076581C" w:rsidTr="00B57856">
        <w:trPr>
          <w:trHeight w:val="295"/>
        </w:trPr>
        <w:tc>
          <w:tcPr>
            <w:tcW w:w="511" w:type="dxa"/>
            <w:noWrap/>
            <w:vAlign w:val="center"/>
          </w:tcPr>
          <w:p w:rsidR="00B57856" w:rsidRPr="009F0E7B" w:rsidRDefault="00B57856" w:rsidP="00B5785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ТУРБОКОМПРЕССОР </w:t>
            </w:r>
          </w:p>
        </w:tc>
        <w:tc>
          <w:tcPr>
            <w:tcW w:w="1357" w:type="dxa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3801159 (3802195)</w:t>
            </w:r>
          </w:p>
        </w:tc>
        <w:tc>
          <w:tcPr>
            <w:tcW w:w="988" w:type="dxa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B57856" w:rsidRPr="00FF3164" w:rsidRDefault="00B57856" w:rsidP="00B5785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B57856" w:rsidRPr="00FF3164" w:rsidRDefault="00B57856" w:rsidP="00B5785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B57856" w:rsidRPr="00FF3164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76581C" w:rsidTr="00B57856">
        <w:trPr>
          <w:trHeight w:val="295"/>
        </w:trPr>
        <w:tc>
          <w:tcPr>
            <w:tcW w:w="511" w:type="dxa"/>
            <w:noWrap/>
            <w:vAlign w:val="center"/>
          </w:tcPr>
          <w:p w:rsidR="00B57856" w:rsidRPr="009F0E7B" w:rsidRDefault="00B57856" w:rsidP="00B5785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ПРОКЛАДКА </w:t>
            </w:r>
          </w:p>
        </w:tc>
        <w:tc>
          <w:tcPr>
            <w:tcW w:w="1357" w:type="dxa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 20559835 </w:t>
            </w:r>
          </w:p>
        </w:tc>
        <w:tc>
          <w:tcPr>
            <w:tcW w:w="988" w:type="dxa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B57856" w:rsidRPr="00FF3164" w:rsidRDefault="00B57856" w:rsidP="00B5785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B57856" w:rsidRPr="00FF3164" w:rsidRDefault="00B57856" w:rsidP="00B5785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B57856" w:rsidRPr="00FF3164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76581C" w:rsidTr="00B57856">
        <w:trPr>
          <w:trHeight w:val="295"/>
        </w:trPr>
        <w:tc>
          <w:tcPr>
            <w:tcW w:w="511" w:type="dxa"/>
            <w:noWrap/>
            <w:vAlign w:val="center"/>
          </w:tcPr>
          <w:p w:rsidR="00B57856" w:rsidRPr="009F0E7B" w:rsidRDefault="00B57856" w:rsidP="00B57856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 xml:space="preserve">ПРОКЛАДКА </w:t>
            </w:r>
          </w:p>
        </w:tc>
        <w:tc>
          <w:tcPr>
            <w:tcW w:w="1357" w:type="dxa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20405969</w:t>
            </w:r>
          </w:p>
        </w:tc>
        <w:tc>
          <w:tcPr>
            <w:tcW w:w="988" w:type="dxa"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:rsidR="00B57856" w:rsidRPr="00B57856" w:rsidRDefault="00B57856" w:rsidP="00B57856">
            <w:pPr>
              <w:jc w:val="center"/>
              <w:rPr>
                <w:rFonts w:ascii="Franklin Gothic Book" w:hAnsi="Franklin Gothic Book"/>
              </w:rPr>
            </w:pPr>
            <w:r w:rsidRPr="00B5785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B57856" w:rsidRPr="00FF3164" w:rsidRDefault="00B57856" w:rsidP="00B5785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B57856" w:rsidRPr="00FF3164" w:rsidRDefault="00B57856" w:rsidP="00B5785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B57856" w:rsidRPr="00FF3164" w:rsidRDefault="00B57856" w:rsidP="00B5785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76581C" w:rsidTr="00B57856">
        <w:trPr>
          <w:trHeight w:val="246"/>
        </w:trPr>
        <w:tc>
          <w:tcPr>
            <w:tcW w:w="534" w:type="dxa"/>
            <w:gridSpan w:val="2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745" w:type="dxa"/>
            <w:gridSpan w:val="5"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13" w:type="dxa"/>
            <w:noWrap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B57856" w:rsidRPr="0076581C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1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3571"/>
      </w:tblGrid>
      <w:tr w:rsidR="00ED7A45" w:rsidRPr="00ED7A45" w:rsidTr="00B57856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B57856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B57856">
        <w:rPr>
          <w:rFonts w:ascii="Franklin Gothic Book" w:hAnsi="Franklin Gothic Book"/>
        </w:rPr>
        <w:t>сменно-запасных частей к перегрузочной технике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>Поставка сменно-запасных частей к перегрузочной технике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B57856">
              <w:rPr>
                <w:rFonts w:ascii="Franklin Gothic Book" w:hAnsi="Franklin Gothic Book"/>
              </w:rPr>
              <w:t>169 197,85 (сто шестьдесят девять тысяч сто девяносто семь) рублей 85 копеек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2D0AA7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2D0AA7">
              <w:rPr>
                <w:rFonts w:ascii="Franklin Gothic Book" w:hAnsi="Franklin Gothic Book"/>
                <w:sz w:val="23"/>
                <w:szCs w:val="23"/>
              </w:rPr>
              <w:t>11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17139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с 2</w:t>
            </w:r>
            <w:r w:rsidR="0017139A">
              <w:rPr>
                <w:rFonts w:ascii="Franklin Gothic Book" w:hAnsi="Franklin Gothic Book"/>
                <w:sz w:val="23"/>
                <w:szCs w:val="23"/>
              </w:rPr>
              <w:t>7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апреля 2016 г. и по </w:t>
            </w:r>
            <w:r w:rsidR="002D0AA7">
              <w:rPr>
                <w:rFonts w:ascii="Franklin Gothic Book" w:hAnsi="Franklin Gothic Book"/>
                <w:sz w:val="23"/>
                <w:szCs w:val="23"/>
              </w:rPr>
              <w:t>08 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2D0AA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D0AA7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мая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2D0AA7">
      <w:pPr>
        <w:pageBreakBefore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856" w:rsidRDefault="00B57856">
      <w:r>
        <w:separator/>
      </w:r>
    </w:p>
  </w:endnote>
  <w:endnote w:type="continuationSeparator" w:id="0">
    <w:p w:rsidR="00B57856" w:rsidRDefault="00B5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856" w:rsidRDefault="00B57856">
      <w:r>
        <w:separator/>
      </w:r>
    </w:p>
  </w:footnote>
  <w:footnote w:type="continuationSeparator" w:id="0">
    <w:p w:rsidR="00B57856" w:rsidRDefault="00B57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0D348-E639-4A08-B230-9734A768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22</Pages>
  <Words>8677</Words>
  <Characters>49462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58023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27</cp:revision>
  <cp:lastPrinted>2016-04-25T11:59:00Z</cp:lastPrinted>
  <dcterms:created xsi:type="dcterms:W3CDTF">2015-12-21T12:09:00Z</dcterms:created>
  <dcterms:modified xsi:type="dcterms:W3CDTF">2016-04-25T11:59:00Z</dcterms:modified>
</cp:coreProperties>
</file>