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AE0" w:rsidRDefault="00560AE0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560AE0" w:rsidRPr="00B422AA" w:rsidRDefault="00560AE0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560AE0" w:rsidRDefault="00560AE0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560AE0" w:rsidRPr="00B422AA" w:rsidRDefault="00560AE0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A3BE6" w:rsidRPr="00ED132A" w:rsidRDefault="003A3BE6" w:rsidP="003A3BE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D132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560AE0" w:rsidRPr="00560AE0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для магнитной станции WOKO (зав. № 12240.2.1) погрузчика - ричстакер Kalmar DRF 450-65S5X со спредером спец. назначения VIN А11301137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A9C56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0732EE" w:rsidRPr="00A96A55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2B5C9A" w:rsidRPr="002B5C9A" w:rsidRDefault="002B5C9A" w:rsidP="002B5C9A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 w:rsidRPr="002B5C9A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C32ECF">
        <w:rPr>
          <w:rFonts w:ascii="Franklin Gothic Book" w:hAnsi="Franklin Gothic Book"/>
          <w:b/>
        </w:rPr>
        <w:t>11 мая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FF3164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FF3164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C32ECF" w:rsidRDefault="00C32ECF" w:rsidP="00C32EC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lastRenderedPageBreak/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4C2512" w:rsidRPr="0090388A" w:rsidRDefault="00113039" w:rsidP="004C2512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90388A" w:rsidRPr="0002000A" w:rsidRDefault="0090388A" w:rsidP="0090388A">
      <w:pPr>
        <w:pStyle w:val="OP111"/>
        <w:numPr>
          <w:ilvl w:val="2"/>
          <w:numId w:val="12"/>
        </w:numPr>
        <w:ind w:left="1418" w:hanging="851"/>
      </w:pPr>
      <w:r w:rsidRPr="0002000A">
        <w:lastRenderedPageBreak/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90388A" w:rsidRPr="00C32ECF" w:rsidRDefault="0090388A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14C13" w:rsidRPr="00B14C13" w:rsidRDefault="00B14C13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FF3164" w:rsidRPr="00FF3164" w:rsidRDefault="00FF3164" w:rsidP="00FF3164">
      <w:pPr>
        <w:jc w:val="center"/>
        <w:rPr>
          <w:rFonts w:ascii="Franklin Gothic Book" w:hAnsi="Franklin Gothic Book"/>
          <w:b/>
        </w:rPr>
      </w:pPr>
      <w:r w:rsidRPr="00FF3164">
        <w:rPr>
          <w:rFonts w:ascii="Franklin Gothic Book" w:hAnsi="Franklin Gothic Book"/>
          <w:b/>
        </w:rPr>
        <w:t>ТЕХНИЧЕСКОЕ ЗАДАНИЕ</w:t>
      </w:r>
    </w:p>
    <w:p w:rsidR="0015548D" w:rsidRPr="00560AE0" w:rsidRDefault="00185966" w:rsidP="00185966">
      <w:pPr>
        <w:pStyle w:val="afff6"/>
        <w:spacing w:before="60" w:after="60"/>
        <w:ind w:left="0"/>
        <w:jc w:val="center"/>
        <w:rPr>
          <w:rFonts w:ascii="Franklin Gothic Book" w:eastAsia="Calibri" w:hAnsi="Franklin Gothic Book"/>
          <w:b/>
          <w:lang w:eastAsia="en-US"/>
        </w:rPr>
      </w:pPr>
      <w:r w:rsidRPr="00185966">
        <w:rPr>
          <w:rFonts w:ascii="Franklin Gothic Book" w:eastAsia="Calibri" w:hAnsi="Franklin Gothic Book"/>
          <w:b/>
          <w:lang w:eastAsia="en-US"/>
        </w:rPr>
        <w:t xml:space="preserve">На поставку </w:t>
      </w:r>
      <w:r w:rsidR="00560AE0" w:rsidRPr="00560AE0">
        <w:rPr>
          <w:rFonts w:ascii="Franklin Gothic Book" w:eastAsia="Calibri" w:hAnsi="Franklin Gothic Book"/>
          <w:b/>
          <w:lang w:eastAsia="en-US"/>
        </w:rPr>
        <w:t>сменно-запасных частей для магнитной станции WOKO (зав. № 12240.2.1) погрузчика - ричстакер Kalmar DRF 450-65S5X со спредером спец. назначения VIN А11301137</w:t>
      </w:r>
    </w:p>
    <w:p w:rsidR="00783C25" w:rsidRDefault="00783C25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560AE0" w:rsidRPr="00560AE0" w:rsidTr="00560AE0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pStyle w:val="af2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 xml:space="preserve">     Поставка сменно-запасных частей для магнитной станции WOKO (зав. № 12240.2.1) погрузчика - ричстакер  Kalmar DRF 450-65S5X со спредером спец. назначения VIN А11301137.</w:t>
            </w:r>
            <w:r w:rsidRPr="00560AE0">
              <w:rPr>
                <w:rFonts w:ascii="Franklin Gothic Book" w:hAnsi="Franklin Gothic Book"/>
              </w:rPr>
              <w:tab/>
            </w:r>
          </w:p>
        </w:tc>
      </w:tr>
      <w:tr w:rsidR="00560AE0" w:rsidRPr="00560AE0" w:rsidTr="00560AE0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 xml:space="preserve">Заказчик поставки </w:t>
            </w:r>
            <w:r w:rsidRPr="00560AE0">
              <w:rPr>
                <w:rFonts w:ascii="Franklin Gothic Book" w:hAnsi="Franklin Gothic Book"/>
                <w:lang w:val="en-US"/>
              </w:rPr>
              <w:t>C</w:t>
            </w:r>
            <w:r w:rsidRPr="00560AE0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</w:t>
            </w:r>
          </w:p>
        </w:tc>
      </w:tr>
      <w:tr w:rsidR="00560AE0" w:rsidRPr="00560AE0" w:rsidTr="00560AE0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</w:p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Замена вышедших из строя сменно-запасных частей для магнитной станции WOKO (зав. № 12240.2.1) погрузчика - ричстакер  Kalmar DRF 450-65S5X со спредером спец. назначения VIN А11301137</w:t>
            </w:r>
            <w:r w:rsidRPr="00560AE0">
              <w:rPr>
                <w:rFonts w:ascii="Franklin Gothic Book" w:hAnsi="Franklin Gothic Book"/>
              </w:rPr>
              <w:tab/>
            </w:r>
            <w:r w:rsidRPr="00560AE0">
              <w:rPr>
                <w:rFonts w:ascii="Franklin Gothic Book" w:hAnsi="Franklin Gothic Book"/>
              </w:rPr>
              <w:tab/>
              <w:t xml:space="preserve">        </w:t>
            </w:r>
          </w:p>
        </w:tc>
      </w:tr>
      <w:tr w:rsidR="00560AE0" w:rsidRPr="00560AE0" w:rsidTr="00560AE0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560AE0" w:rsidRPr="00560AE0" w:rsidRDefault="00560AE0" w:rsidP="00560AE0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560AE0" w:rsidRPr="00560AE0" w:rsidRDefault="00560AE0" w:rsidP="00560AE0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560AE0" w:rsidRPr="00560AE0" w:rsidTr="00560AE0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60AE0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Перечень и объем требуемых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Кол - во</w:t>
            </w:r>
          </w:p>
        </w:tc>
      </w:tr>
      <w:tr w:rsidR="00560AE0" w:rsidRPr="00560AE0" w:rsidTr="00560AE0">
        <w:trPr>
          <w:trHeight w:val="328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both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 xml:space="preserve">ЗАМОК ЗАЖИГАНИЯ МАГНИТНОЙ СТАНЦИИ WOKO 12240.2.1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357352 1109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2</w:t>
            </w:r>
          </w:p>
        </w:tc>
      </w:tr>
      <w:tr w:rsidR="00560AE0" w:rsidRPr="00560AE0" w:rsidTr="00560AE0">
        <w:trPr>
          <w:trHeight w:val="328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560AE0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 xml:space="preserve">СЧЕТЧИК МОТОЧАСОВ МАГНИТНОЙ СТАНЦИИ WOKO 12240.2.1 4,5-35VDC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HK07.20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3</w:t>
            </w:r>
          </w:p>
        </w:tc>
      </w:tr>
      <w:tr w:rsidR="00560AE0" w:rsidRPr="00560AE0" w:rsidTr="00560AE0">
        <w:trPr>
          <w:trHeight w:val="328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560AE0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 xml:space="preserve">МУФТА ГЕНЕРАТОРА МАГНИТНОЙ СТАНЦИИ WOKO 12240.2.1 ГЕНЕРАТОР LSK 1324M11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BOWEX HE1-48HE SHORE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2</w:t>
            </w:r>
          </w:p>
        </w:tc>
      </w:tr>
      <w:tr w:rsidR="00560AE0" w:rsidRPr="00560AE0" w:rsidTr="00560AE0">
        <w:trPr>
          <w:trHeight w:val="328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560AE0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 xml:space="preserve">ЩЕТКА ГЕНЕРАТОРА МАГНИТНОЙ СТАНЦИИ WOKO 12240.2.1 ГЕНЕРАТОР LSK 1324M11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16</w:t>
            </w:r>
          </w:p>
        </w:tc>
      </w:tr>
      <w:tr w:rsidR="00560AE0" w:rsidRPr="00560AE0" w:rsidTr="00560AE0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both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 xml:space="preserve">        Условия поставки </w:t>
            </w:r>
            <w:r w:rsidRPr="00560AE0">
              <w:rPr>
                <w:rFonts w:ascii="Franklin Gothic Book" w:hAnsi="Franklin Gothic Book"/>
                <w:lang w:val="en-US"/>
              </w:rPr>
              <w:t>DDP</w:t>
            </w:r>
            <w:r w:rsidRPr="00560AE0">
              <w:rPr>
                <w:rFonts w:ascii="Franklin Gothic Book" w:hAnsi="Franklin Gothic Book"/>
              </w:rPr>
              <w:t xml:space="preserve"> (Инкотермс 2010) г. Новороссийск.</w:t>
            </w:r>
          </w:p>
          <w:p w:rsidR="00560AE0" w:rsidRPr="00560AE0" w:rsidRDefault="00560AE0" w:rsidP="00560AE0">
            <w:pPr>
              <w:jc w:val="both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560AE0" w:rsidRPr="00560AE0" w:rsidRDefault="00560AE0" w:rsidP="00560AE0">
            <w:pPr>
              <w:jc w:val="both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30 (тридцати) календарных дней с момента подписания двухстороннего договора, допускается досрочная поставка.       </w:t>
            </w:r>
          </w:p>
        </w:tc>
      </w:tr>
      <w:tr w:rsidR="00560AE0" w:rsidRPr="00560AE0" w:rsidTr="00560AE0">
        <w:trPr>
          <w:trHeight w:val="115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  <w:lang w:val="en-US"/>
              </w:rPr>
              <w:t>7</w:t>
            </w:r>
            <w:r w:rsidRPr="00560AE0">
              <w:rPr>
                <w:rFonts w:ascii="Franklin Gothic Book" w:hAnsi="Franklin Gothic Book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E0" w:rsidRPr="00560AE0" w:rsidRDefault="00560AE0" w:rsidP="00560AE0">
            <w:pPr>
              <w:jc w:val="both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 xml:space="preserve">         Гарантийный срок должен составлять не менее 6 месяцев со дня поступления СЗЧ на склад заказчика.</w:t>
            </w:r>
          </w:p>
          <w:p w:rsidR="00560AE0" w:rsidRPr="00560AE0" w:rsidRDefault="00560AE0" w:rsidP="00560AE0">
            <w:pPr>
              <w:jc w:val="both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531F5B" w:rsidRDefault="00531F5B" w:rsidP="00531F5B">
      <w:pPr>
        <w:widowControl w:val="0"/>
        <w:autoSpaceDE w:val="0"/>
        <w:autoSpaceDN w:val="0"/>
        <w:adjustRightInd w:val="0"/>
        <w:rPr>
          <w:rFonts w:ascii="Franklin Gothic Book" w:hAnsi="Franklin Gothic Book"/>
          <w:b/>
        </w:rPr>
      </w:pPr>
    </w:p>
    <w:p w:rsidR="00185966" w:rsidRPr="00185966" w:rsidRDefault="00185966" w:rsidP="00185966">
      <w:pPr>
        <w:jc w:val="both"/>
        <w:rPr>
          <w:rFonts w:ascii="Franklin Gothic Book" w:hAnsi="Franklin Gothic Book"/>
        </w:rPr>
      </w:pPr>
      <w:r w:rsidRPr="00185966">
        <w:rPr>
          <w:rFonts w:ascii="Franklin Gothic Book" w:hAnsi="Franklin Gothic Book"/>
        </w:rPr>
        <w:t>Приложение: чертёж компрессора  с размерами, схема воздушной среды</w:t>
      </w:r>
      <w:r>
        <w:rPr>
          <w:rFonts w:ascii="Franklin Gothic Book" w:hAnsi="Franklin Gothic Book"/>
        </w:rPr>
        <w:t xml:space="preserve"> (в электронной форме)</w:t>
      </w:r>
      <w:r w:rsidRPr="00185966">
        <w:rPr>
          <w:rFonts w:ascii="Franklin Gothic Book" w:hAnsi="Franklin Gothic Book"/>
        </w:rPr>
        <w:t>.</w:t>
      </w:r>
    </w:p>
    <w:p w:rsidR="00531F5B" w:rsidRDefault="00531F5B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lastRenderedPageBreak/>
        <w:t>Проект договора.</w:t>
      </w:r>
    </w:p>
    <w:p w:rsidR="00E5337C" w:rsidRPr="00347591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560AE0" w:rsidRPr="00560AE0" w:rsidRDefault="00560AE0" w:rsidP="00560AE0">
      <w:pPr>
        <w:pStyle w:val="af4"/>
        <w:rPr>
          <w:rFonts w:ascii="Franklin Gothic Book" w:hAnsi="Franklin Gothic Book"/>
          <w:sz w:val="24"/>
        </w:rPr>
      </w:pPr>
      <w:r w:rsidRPr="00560AE0">
        <w:rPr>
          <w:rFonts w:ascii="Franklin Gothic Book" w:hAnsi="Franklin Gothic Book"/>
          <w:sz w:val="24"/>
        </w:rPr>
        <w:t xml:space="preserve">ДОГОВОР ПОСТАВКИ  №НМТП </w:t>
      </w:r>
    </w:p>
    <w:p w:rsidR="00560AE0" w:rsidRPr="00560AE0" w:rsidRDefault="00560AE0" w:rsidP="00560AE0">
      <w:pPr>
        <w:jc w:val="center"/>
        <w:rPr>
          <w:rFonts w:ascii="Franklin Gothic Book" w:hAnsi="Franklin Gothic Book"/>
          <w:b/>
        </w:rPr>
      </w:pPr>
    </w:p>
    <w:p w:rsidR="00560AE0" w:rsidRPr="00560AE0" w:rsidRDefault="00560AE0" w:rsidP="00560AE0">
      <w:pPr>
        <w:rPr>
          <w:rFonts w:ascii="Franklin Gothic Book" w:hAnsi="Franklin Gothic Book"/>
        </w:rPr>
      </w:pPr>
      <w:r w:rsidRPr="00560AE0">
        <w:rPr>
          <w:rFonts w:ascii="Franklin Gothic Book" w:hAnsi="Franklin Gothic Book"/>
        </w:rPr>
        <w:t>г. Новороссийск                                                                        «     » ______________ 2016_  г.</w:t>
      </w:r>
    </w:p>
    <w:p w:rsidR="00560AE0" w:rsidRPr="00560AE0" w:rsidRDefault="00560AE0" w:rsidP="00560AE0">
      <w:pPr>
        <w:rPr>
          <w:rFonts w:ascii="Franklin Gothic Book" w:hAnsi="Franklin Gothic Book"/>
        </w:rPr>
      </w:pPr>
    </w:p>
    <w:p w:rsidR="00560AE0" w:rsidRPr="00560AE0" w:rsidRDefault="00560AE0" w:rsidP="00560AE0">
      <w:pPr>
        <w:jc w:val="both"/>
        <w:rPr>
          <w:rFonts w:ascii="Franklin Gothic Book" w:hAnsi="Franklin Gothic Book"/>
        </w:rPr>
      </w:pPr>
      <w:r w:rsidRPr="00560AE0">
        <w:rPr>
          <w:rFonts w:ascii="Franklin Gothic Book" w:hAnsi="Franklin Gothic Book"/>
        </w:rPr>
        <w:t xml:space="preserve">               </w:t>
      </w:r>
      <w:r w:rsidRPr="00560AE0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560AE0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Фофонова Ивана Михайловича, действующего на основании доверенности № 2110-07/488 от 28.12.2015г.</w:t>
      </w:r>
      <w:r w:rsidRPr="00560AE0">
        <w:rPr>
          <w:rFonts w:ascii="Franklin Gothic Book" w:hAnsi="Franklin Gothic Book"/>
          <w:u w:val="single"/>
        </w:rPr>
        <w:t>,</w:t>
      </w:r>
      <w:r w:rsidRPr="00560AE0">
        <w:rPr>
          <w:rFonts w:ascii="Franklin Gothic Book" w:hAnsi="Franklin Gothic Book"/>
        </w:rPr>
        <w:t xml:space="preserve"> с одной стороны, и </w:t>
      </w:r>
      <w:r w:rsidRPr="00560AE0">
        <w:rPr>
          <w:rFonts w:ascii="Franklin Gothic Book" w:hAnsi="Franklin Gothic Book"/>
          <w:b/>
        </w:rPr>
        <w:t>__________ «__________»</w:t>
      </w:r>
      <w:r w:rsidRPr="00560AE0">
        <w:rPr>
          <w:rFonts w:ascii="Franklin Gothic Book" w:hAnsi="Franklin Gothic Book"/>
        </w:rPr>
        <w:t xml:space="preserve"> </w:t>
      </w:r>
      <w:r w:rsidRPr="00560AE0">
        <w:rPr>
          <w:rFonts w:ascii="Franklin Gothic Book" w:hAnsi="Franklin Gothic Book"/>
          <w:b/>
        </w:rPr>
        <w:t>(__________),</w:t>
      </w:r>
      <w:r w:rsidRPr="00560AE0">
        <w:rPr>
          <w:rFonts w:ascii="Franklin Gothic Book" w:hAnsi="Franklin Gothic Book"/>
        </w:rPr>
        <w:t xml:space="preserve">  именуемое в дальнейшем «Поставщик», в лице </w:t>
      </w:r>
      <w:r w:rsidRPr="00560AE0">
        <w:rPr>
          <w:rFonts w:ascii="Franklin Gothic Book" w:hAnsi="Franklin Gothic Book"/>
          <w:b/>
        </w:rPr>
        <w:t>__________</w:t>
      </w:r>
      <w:r w:rsidRPr="00560AE0">
        <w:rPr>
          <w:rFonts w:ascii="Franklin Gothic Book" w:hAnsi="Franklin Gothic Book"/>
        </w:rPr>
        <w:t xml:space="preserve"> __________, действующе   на основании </w:t>
      </w:r>
      <w:r w:rsidRPr="00560AE0">
        <w:rPr>
          <w:rFonts w:ascii="Franklin Gothic Book" w:hAnsi="Franklin Gothic Book"/>
          <w:b/>
        </w:rPr>
        <w:t>__________</w:t>
      </w:r>
      <w:r w:rsidRPr="00560AE0">
        <w:rPr>
          <w:rFonts w:ascii="Franklin Gothic Book" w:hAnsi="Franklin Gothic Book"/>
        </w:rPr>
        <w:t>, с другой стороны, заключили настоящий Договор о нижеследующем:</w:t>
      </w:r>
    </w:p>
    <w:p w:rsidR="00560AE0" w:rsidRPr="00560AE0" w:rsidRDefault="00560AE0" w:rsidP="00560AE0">
      <w:pPr>
        <w:jc w:val="both"/>
        <w:rPr>
          <w:rFonts w:ascii="Franklin Gothic Book" w:hAnsi="Franklin Gothic Book"/>
        </w:rPr>
      </w:pPr>
    </w:p>
    <w:p w:rsidR="00560AE0" w:rsidRPr="00560AE0" w:rsidRDefault="00560AE0" w:rsidP="00560AE0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560AE0">
        <w:rPr>
          <w:rFonts w:ascii="Franklin Gothic Book" w:hAnsi="Franklin Gothic Book"/>
          <w:b/>
          <w:caps/>
        </w:rPr>
        <w:t>Предмет Договора</w:t>
      </w:r>
    </w:p>
    <w:p w:rsidR="00560AE0" w:rsidRPr="00560AE0" w:rsidRDefault="00560AE0" w:rsidP="00560AE0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560AE0" w:rsidRPr="00560AE0" w:rsidRDefault="00560AE0" w:rsidP="00560AE0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560AE0" w:rsidRPr="00560AE0" w:rsidRDefault="00560AE0" w:rsidP="00560AE0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560AE0">
        <w:rPr>
          <w:rFonts w:ascii="Franklin Gothic Book" w:hAnsi="Franklin Gothic Book"/>
        </w:rPr>
        <w:t xml:space="preserve">Поставщик обязуется поставить Покупателю </w:t>
      </w:r>
      <w:r w:rsidRPr="00560AE0">
        <w:rPr>
          <w:rFonts w:ascii="Franklin Gothic Book" w:hAnsi="Franklin Gothic Book"/>
          <w:b/>
          <w:i/>
        </w:rPr>
        <w:t xml:space="preserve">сменно-запасные части для магнитной станции </w:t>
      </w:r>
      <w:r w:rsidRPr="00560AE0">
        <w:rPr>
          <w:rFonts w:ascii="Franklin Gothic Book" w:hAnsi="Franklin Gothic Book"/>
          <w:b/>
          <w:i/>
          <w:lang w:val="en-US"/>
        </w:rPr>
        <w:t>WOKO</w:t>
      </w:r>
      <w:r w:rsidRPr="00560AE0">
        <w:rPr>
          <w:rFonts w:ascii="Franklin Gothic Book" w:hAnsi="Franklin Gothic Book"/>
          <w:b/>
          <w:i/>
        </w:rPr>
        <w:t xml:space="preserve"> (зав.№12240.2.1) погрузчика-ричстакер </w:t>
      </w:r>
      <w:r w:rsidRPr="00560AE0">
        <w:rPr>
          <w:rFonts w:ascii="Franklin Gothic Book" w:hAnsi="Franklin Gothic Book"/>
          <w:b/>
          <w:i/>
          <w:lang w:val="en-US"/>
        </w:rPr>
        <w:t>Kalmar</w:t>
      </w:r>
      <w:r w:rsidRPr="00560AE0">
        <w:rPr>
          <w:rFonts w:ascii="Franklin Gothic Book" w:hAnsi="Franklin Gothic Book"/>
          <w:b/>
          <w:i/>
        </w:rPr>
        <w:t xml:space="preserve"> </w:t>
      </w:r>
      <w:r w:rsidRPr="00560AE0">
        <w:rPr>
          <w:rFonts w:ascii="Franklin Gothic Book" w:hAnsi="Franklin Gothic Book"/>
          <w:b/>
          <w:i/>
          <w:lang w:val="en-US"/>
        </w:rPr>
        <w:t>DRF</w:t>
      </w:r>
      <w:r w:rsidRPr="00560AE0">
        <w:rPr>
          <w:rFonts w:ascii="Franklin Gothic Book" w:hAnsi="Franklin Gothic Book"/>
          <w:b/>
          <w:i/>
        </w:rPr>
        <w:t xml:space="preserve"> 450-65</w:t>
      </w:r>
      <w:r w:rsidRPr="00560AE0">
        <w:rPr>
          <w:rFonts w:ascii="Franklin Gothic Book" w:hAnsi="Franklin Gothic Book"/>
          <w:b/>
          <w:i/>
          <w:lang w:val="en-US"/>
        </w:rPr>
        <w:t>S</w:t>
      </w:r>
      <w:r w:rsidRPr="00560AE0">
        <w:rPr>
          <w:rFonts w:ascii="Franklin Gothic Book" w:hAnsi="Franklin Gothic Book"/>
          <w:b/>
          <w:i/>
        </w:rPr>
        <w:t>5</w:t>
      </w:r>
      <w:r w:rsidRPr="00560AE0">
        <w:rPr>
          <w:rFonts w:ascii="Franklin Gothic Book" w:hAnsi="Franklin Gothic Book"/>
          <w:b/>
          <w:i/>
          <w:lang w:val="en-US"/>
        </w:rPr>
        <w:t>X</w:t>
      </w:r>
      <w:r w:rsidRPr="00560AE0">
        <w:rPr>
          <w:rFonts w:ascii="Franklin Gothic Book" w:hAnsi="Franklin Gothic Book"/>
          <w:b/>
          <w:i/>
        </w:rPr>
        <w:t xml:space="preserve"> со спредером спец.назначения </w:t>
      </w:r>
      <w:r w:rsidRPr="00560AE0">
        <w:rPr>
          <w:rFonts w:ascii="Franklin Gothic Book" w:hAnsi="Franklin Gothic Book"/>
          <w:b/>
          <w:i/>
          <w:lang w:val="en-US"/>
        </w:rPr>
        <w:t>VIN</w:t>
      </w:r>
      <w:r w:rsidRPr="00560AE0">
        <w:rPr>
          <w:rFonts w:ascii="Franklin Gothic Book" w:hAnsi="Franklin Gothic Book"/>
          <w:b/>
          <w:i/>
        </w:rPr>
        <w:t xml:space="preserve"> </w:t>
      </w:r>
      <w:r w:rsidRPr="00560AE0">
        <w:rPr>
          <w:rFonts w:ascii="Franklin Gothic Book" w:hAnsi="Franklin Gothic Book"/>
          <w:b/>
          <w:i/>
          <w:lang w:val="en-US"/>
        </w:rPr>
        <w:t>A</w:t>
      </w:r>
      <w:r w:rsidRPr="00560AE0">
        <w:rPr>
          <w:rFonts w:ascii="Franklin Gothic Book" w:hAnsi="Franklin Gothic Book"/>
          <w:b/>
          <w:i/>
        </w:rPr>
        <w:t xml:space="preserve">11301137  </w:t>
      </w:r>
      <w:r w:rsidRPr="00560AE0">
        <w:rPr>
          <w:rFonts w:ascii="Franklin Gothic Book" w:hAnsi="Franklin Gothic Book"/>
          <w:b/>
        </w:rPr>
        <w:t xml:space="preserve"> </w:t>
      </w:r>
      <w:r w:rsidRPr="00560AE0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560AE0">
        <w:rPr>
          <w:rFonts w:ascii="Franklin Gothic Book" w:hAnsi="Franklin Gothic Book"/>
          <w:bCs/>
          <w:iCs/>
          <w:color w:val="000000"/>
        </w:rPr>
        <w:t>__________ (__________, ___ у.е.), в том числе НДС (18%)  __________ у.е., 1 у.е.(одна условная единица) соответствует 1 Евро (одному Евро).</w:t>
      </w:r>
    </w:p>
    <w:p w:rsidR="00560AE0" w:rsidRPr="00560AE0" w:rsidRDefault="00560AE0" w:rsidP="00560AE0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60AE0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560AE0" w:rsidRPr="00560AE0" w:rsidRDefault="00560AE0" w:rsidP="00560AE0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60AE0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560AE0" w:rsidRPr="00560AE0" w:rsidRDefault="00560AE0" w:rsidP="00560AE0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60AE0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560AE0" w:rsidRPr="00560AE0" w:rsidRDefault="00560AE0" w:rsidP="00560AE0">
      <w:pPr>
        <w:pStyle w:val="a9"/>
        <w:rPr>
          <w:rFonts w:ascii="Franklin Gothic Book" w:hAnsi="Franklin Gothic Book"/>
          <w:sz w:val="24"/>
          <w:szCs w:val="24"/>
        </w:rPr>
      </w:pPr>
    </w:p>
    <w:p w:rsidR="00560AE0" w:rsidRPr="00560AE0" w:rsidRDefault="00560AE0" w:rsidP="00560AE0">
      <w:pPr>
        <w:pStyle w:val="a9"/>
        <w:rPr>
          <w:rFonts w:ascii="Franklin Gothic Book" w:hAnsi="Franklin Gothic Book"/>
          <w:sz w:val="24"/>
          <w:szCs w:val="24"/>
        </w:rPr>
      </w:pPr>
    </w:p>
    <w:p w:rsidR="00560AE0" w:rsidRPr="00560AE0" w:rsidRDefault="00560AE0" w:rsidP="00560AE0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560AE0">
        <w:rPr>
          <w:rFonts w:ascii="Franklin Gothic Book" w:hAnsi="Franklin Gothic Book"/>
          <w:b/>
          <w:caps/>
        </w:rPr>
        <w:t>Качество и комплектность</w:t>
      </w:r>
    </w:p>
    <w:p w:rsidR="00560AE0" w:rsidRPr="00560AE0" w:rsidRDefault="00560AE0" w:rsidP="00560AE0">
      <w:pPr>
        <w:ind w:left="240"/>
        <w:jc w:val="both"/>
        <w:rPr>
          <w:rFonts w:ascii="Franklin Gothic Book" w:hAnsi="Franklin Gothic Book"/>
          <w:b/>
        </w:rPr>
      </w:pPr>
    </w:p>
    <w:p w:rsidR="00560AE0" w:rsidRPr="00560AE0" w:rsidRDefault="00560AE0" w:rsidP="00560AE0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60AE0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560AE0" w:rsidRPr="00560AE0" w:rsidRDefault="00560AE0" w:rsidP="00560AE0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60AE0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560AE0" w:rsidRPr="00560AE0" w:rsidRDefault="00560AE0" w:rsidP="00560AE0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60AE0">
        <w:rPr>
          <w:rFonts w:ascii="Franklin Gothic Book" w:hAnsi="Franklin Gothic Book"/>
          <w:sz w:val="24"/>
          <w:szCs w:val="24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560AE0" w:rsidRPr="00560AE0" w:rsidRDefault="00560AE0" w:rsidP="00560AE0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60AE0">
        <w:rPr>
          <w:rFonts w:ascii="Franklin Gothic Book" w:hAnsi="Franklin Gothic Book"/>
          <w:sz w:val="24"/>
          <w:szCs w:val="24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560AE0" w:rsidRPr="00560AE0" w:rsidRDefault="00560AE0" w:rsidP="00560AE0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60AE0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560AE0">
        <w:rPr>
          <w:rFonts w:ascii="Franklin Gothic Book" w:hAnsi="Franklin Gothic Book"/>
          <w:sz w:val="24"/>
          <w:szCs w:val="24"/>
        </w:rPr>
        <w:tab/>
      </w:r>
    </w:p>
    <w:p w:rsidR="00560AE0" w:rsidRPr="00560AE0" w:rsidRDefault="00560AE0" w:rsidP="00560AE0">
      <w:pPr>
        <w:pStyle w:val="a9"/>
        <w:rPr>
          <w:rFonts w:ascii="Franklin Gothic Book" w:hAnsi="Franklin Gothic Book"/>
          <w:sz w:val="24"/>
          <w:szCs w:val="24"/>
        </w:rPr>
      </w:pPr>
      <w:r w:rsidRPr="00560AE0">
        <w:rPr>
          <w:rFonts w:ascii="Franklin Gothic Book" w:hAnsi="Franklin Gothic Book"/>
          <w:sz w:val="24"/>
          <w:szCs w:val="24"/>
        </w:rPr>
        <w:tab/>
      </w:r>
      <w:r w:rsidRPr="00560AE0">
        <w:rPr>
          <w:rFonts w:ascii="Franklin Gothic Book" w:hAnsi="Franklin Gothic Book"/>
          <w:sz w:val="24"/>
          <w:szCs w:val="24"/>
        </w:rPr>
        <w:tab/>
      </w:r>
      <w:r w:rsidRPr="00560AE0">
        <w:rPr>
          <w:rFonts w:ascii="Franklin Gothic Book" w:hAnsi="Franklin Gothic Book"/>
          <w:sz w:val="24"/>
          <w:szCs w:val="24"/>
        </w:rPr>
        <w:tab/>
      </w:r>
      <w:r w:rsidRPr="00560AE0">
        <w:rPr>
          <w:rFonts w:ascii="Franklin Gothic Book" w:hAnsi="Franklin Gothic Book"/>
          <w:sz w:val="24"/>
          <w:szCs w:val="24"/>
        </w:rPr>
        <w:tab/>
      </w:r>
      <w:r w:rsidRPr="00560AE0">
        <w:rPr>
          <w:rFonts w:ascii="Franklin Gothic Book" w:hAnsi="Franklin Gothic Book"/>
          <w:sz w:val="24"/>
          <w:szCs w:val="24"/>
        </w:rPr>
        <w:tab/>
      </w:r>
      <w:r w:rsidRPr="00560AE0">
        <w:rPr>
          <w:rFonts w:ascii="Franklin Gothic Book" w:hAnsi="Franklin Gothic Book"/>
          <w:sz w:val="24"/>
          <w:szCs w:val="24"/>
        </w:rPr>
        <w:tab/>
      </w:r>
      <w:r w:rsidRPr="00560AE0">
        <w:rPr>
          <w:rFonts w:ascii="Franklin Gothic Book" w:hAnsi="Franklin Gothic Book"/>
          <w:sz w:val="24"/>
          <w:szCs w:val="24"/>
        </w:rPr>
        <w:tab/>
      </w:r>
      <w:r w:rsidRPr="00560AE0">
        <w:rPr>
          <w:rFonts w:ascii="Franklin Gothic Book" w:hAnsi="Franklin Gothic Book"/>
          <w:sz w:val="24"/>
          <w:szCs w:val="24"/>
        </w:rPr>
        <w:tab/>
      </w:r>
      <w:r w:rsidRPr="00560AE0">
        <w:rPr>
          <w:rFonts w:ascii="Franklin Gothic Book" w:hAnsi="Franklin Gothic Book"/>
          <w:sz w:val="24"/>
          <w:szCs w:val="24"/>
        </w:rPr>
        <w:tab/>
      </w:r>
    </w:p>
    <w:p w:rsidR="00560AE0" w:rsidRPr="00560AE0" w:rsidRDefault="00560AE0" w:rsidP="00560AE0">
      <w:pPr>
        <w:rPr>
          <w:rFonts w:ascii="Franklin Gothic Book" w:hAnsi="Franklin Gothic Book"/>
        </w:rPr>
      </w:pPr>
      <w:r w:rsidRPr="00560AE0">
        <w:rPr>
          <w:rFonts w:ascii="Franklin Gothic Book" w:hAnsi="Franklin Gothic Book"/>
        </w:rPr>
        <w:tab/>
      </w:r>
    </w:p>
    <w:p w:rsidR="00560AE0" w:rsidRPr="00560AE0" w:rsidRDefault="00560AE0" w:rsidP="00560AE0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560AE0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560AE0" w:rsidRPr="00560AE0" w:rsidRDefault="00560AE0" w:rsidP="00560AE0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560AE0" w:rsidRPr="00560AE0" w:rsidRDefault="00560AE0" w:rsidP="00560AE0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60AE0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</w:t>
      </w:r>
      <w:r w:rsidRPr="00560AE0">
        <w:rPr>
          <w:rFonts w:ascii="Franklin Gothic Book" w:hAnsi="Franklin Gothic Book"/>
          <w:b/>
          <w:sz w:val="24"/>
          <w:szCs w:val="24"/>
        </w:rPr>
        <w:t xml:space="preserve"> </w:t>
      </w:r>
      <w:r w:rsidRPr="00560AE0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560AE0" w:rsidRPr="00560AE0" w:rsidRDefault="00560AE0" w:rsidP="00560AE0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60AE0">
        <w:rPr>
          <w:rFonts w:ascii="Franklin Gothic Book" w:hAnsi="Franklin Gothic Book"/>
          <w:sz w:val="24"/>
          <w:szCs w:val="24"/>
        </w:rPr>
        <w:lastRenderedPageBreak/>
        <w:t>Поставщик вправе отгружать Товар отдельными частями по согласованию с Покупателем.</w:t>
      </w:r>
    </w:p>
    <w:p w:rsidR="00560AE0" w:rsidRPr="00560AE0" w:rsidRDefault="00560AE0" w:rsidP="00560AE0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60AE0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560AE0" w:rsidRPr="00560AE0" w:rsidRDefault="00560AE0" w:rsidP="00560AE0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60AE0">
        <w:rPr>
          <w:rFonts w:ascii="Franklin Gothic Book" w:hAnsi="Franklin Gothic Book"/>
          <w:sz w:val="24"/>
          <w:szCs w:val="24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560AE0" w:rsidRPr="00560AE0" w:rsidRDefault="00560AE0" w:rsidP="00560AE0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60AE0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560AE0" w:rsidRPr="00560AE0" w:rsidRDefault="00560AE0" w:rsidP="00560AE0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60AE0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560AE0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560AE0" w:rsidRPr="00560AE0" w:rsidRDefault="00560AE0" w:rsidP="00560AE0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60AE0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560AE0">
        <w:rPr>
          <w:rFonts w:ascii="Franklin Gothic Book" w:hAnsi="Franklin Gothic Book"/>
          <w:sz w:val="24"/>
          <w:szCs w:val="24"/>
        </w:rPr>
        <w:t xml:space="preserve"> пяти </w:t>
      </w:r>
      <w:r w:rsidRPr="00560AE0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560AE0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560AE0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560AE0">
        <w:rPr>
          <w:rFonts w:ascii="Franklin Gothic Book" w:hAnsi="Franklin Gothic Book"/>
          <w:sz w:val="24"/>
          <w:szCs w:val="24"/>
        </w:rPr>
        <w:t xml:space="preserve">. </w:t>
      </w:r>
      <w:r w:rsidRPr="00560AE0">
        <w:rPr>
          <w:rFonts w:ascii="Franklin Gothic Book" w:hAnsi="Franklin Gothic Book"/>
          <w:bCs/>
          <w:sz w:val="24"/>
          <w:szCs w:val="24"/>
        </w:rPr>
        <w:t>В течение</w:t>
      </w:r>
      <w:r w:rsidRPr="00560AE0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560AE0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560AE0">
        <w:rPr>
          <w:rFonts w:ascii="Franklin Gothic Book" w:hAnsi="Franklin Gothic Book"/>
          <w:iCs/>
          <w:sz w:val="24"/>
          <w:szCs w:val="24"/>
        </w:rPr>
        <w:t xml:space="preserve"> допоставить </w:t>
      </w:r>
      <w:r w:rsidRPr="00560AE0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560AE0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560AE0" w:rsidRPr="00560AE0" w:rsidRDefault="00560AE0" w:rsidP="00560AE0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60AE0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Покупателю  </w:t>
      </w:r>
      <w:r w:rsidRPr="00560AE0">
        <w:rPr>
          <w:rFonts w:ascii="Franklin Gothic Book" w:hAnsi="Franklin Gothic Book"/>
          <w:bCs/>
          <w:sz w:val="24"/>
          <w:szCs w:val="24"/>
        </w:rPr>
        <w:t>при передаче Товара Покупателю по накладной ТОРГ-12.</w:t>
      </w:r>
    </w:p>
    <w:p w:rsidR="00560AE0" w:rsidRPr="00560AE0" w:rsidRDefault="00560AE0" w:rsidP="00560AE0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60AE0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560AE0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560AE0" w:rsidRPr="00560AE0" w:rsidRDefault="00560AE0" w:rsidP="00560AE0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60AE0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560AE0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560AE0" w:rsidRPr="00560AE0" w:rsidRDefault="00560AE0" w:rsidP="00560AE0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560AE0" w:rsidRPr="00560AE0" w:rsidRDefault="00560AE0" w:rsidP="00560AE0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560AE0">
        <w:rPr>
          <w:rFonts w:ascii="Franklin Gothic Book" w:hAnsi="Franklin Gothic Book"/>
          <w:b/>
          <w:caps/>
        </w:rPr>
        <w:t>Цены и порядок расчетов</w:t>
      </w:r>
    </w:p>
    <w:p w:rsidR="00560AE0" w:rsidRPr="00560AE0" w:rsidRDefault="00560AE0" w:rsidP="00560AE0">
      <w:pPr>
        <w:ind w:left="360"/>
        <w:jc w:val="both"/>
        <w:rPr>
          <w:rFonts w:ascii="Franklin Gothic Book" w:hAnsi="Franklin Gothic Book"/>
          <w:b/>
        </w:rPr>
      </w:pPr>
    </w:p>
    <w:p w:rsidR="00560AE0" w:rsidRPr="00560AE0" w:rsidRDefault="00560AE0" w:rsidP="00560AE0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60AE0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осуществляется в рублях по курсу ЦБ РФ на дату выставления счета. Оплата производится Покупателем на основании счета, счета-фактуры и накладной ТОРГ-12 полученных от Поставщика.</w:t>
      </w:r>
    </w:p>
    <w:p w:rsidR="00560AE0" w:rsidRPr="00560AE0" w:rsidRDefault="00560AE0" w:rsidP="00560AE0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60AE0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560AE0" w:rsidRPr="00560AE0" w:rsidRDefault="00560AE0" w:rsidP="00560AE0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60AE0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560AE0" w:rsidRPr="00560AE0" w:rsidRDefault="00560AE0" w:rsidP="00560AE0">
      <w:pPr>
        <w:jc w:val="both"/>
        <w:rPr>
          <w:rFonts w:ascii="Franklin Gothic Book" w:hAnsi="Franklin Gothic Book"/>
          <w:b/>
        </w:rPr>
      </w:pPr>
    </w:p>
    <w:p w:rsidR="00560AE0" w:rsidRPr="00560AE0" w:rsidRDefault="00560AE0" w:rsidP="00560AE0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560AE0">
        <w:rPr>
          <w:rFonts w:ascii="Franklin Gothic Book" w:hAnsi="Franklin Gothic Book"/>
          <w:b/>
          <w:caps/>
        </w:rPr>
        <w:t>Ответственность Сторон</w:t>
      </w:r>
    </w:p>
    <w:p w:rsidR="00560AE0" w:rsidRPr="00560AE0" w:rsidRDefault="00560AE0" w:rsidP="00560AE0">
      <w:pPr>
        <w:ind w:left="360"/>
        <w:jc w:val="both"/>
        <w:rPr>
          <w:rFonts w:ascii="Franklin Gothic Book" w:hAnsi="Franklin Gothic Book"/>
          <w:b/>
        </w:rPr>
      </w:pPr>
    </w:p>
    <w:p w:rsidR="00560AE0" w:rsidRPr="00560AE0" w:rsidRDefault="00560AE0" w:rsidP="00560AE0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560AE0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560AE0" w:rsidRPr="00560AE0" w:rsidRDefault="00560AE0" w:rsidP="00560AE0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560AE0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560AE0" w:rsidRPr="00560AE0" w:rsidRDefault="00560AE0" w:rsidP="00560AE0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60AE0">
        <w:rPr>
          <w:rFonts w:ascii="Franklin Gothic Book" w:hAnsi="Franklin Gothic Book"/>
          <w:sz w:val="24"/>
          <w:szCs w:val="24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 При нарушении  Поставщиком сроков поставки Товара, Поку</w:t>
      </w:r>
      <w:r w:rsidRPr="00560AE0">
        <w:rPr>
          <w:rFonts w:ascii="Franklin Gothic Book" w:hAnsi="Franklin Gothic Book"/>
          <w:sz w:val="24"/>
          <w:szCs w:val="24"/>
        </w:rPr>
        <w:lastRenderedPageBreak/>
        <w:t>патель вправе удержать  сумму  начисленной пени  из окончательного платежа/расчета по договору.</w:t>
      </w:r>
    </w:p>
    <w:p w:rsidR="00560AE0" w:rsidRPr="00560AE0" w:rsidRDefault="00560AE0" w:rsidP="00560AE0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560AE0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560AE0" w:rsidRPr="00560AE0" w:rsidRDefault="00560AE0" w:rsidP="00560AE0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560AE0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560AE0" w:rsidRPr="00560AE0" w:rsidRDefault="00560AE0" w:rsidP="00560AE0">
      <w:pPr>
        <w:jc w:val="both"/>
        <w:rPr>
          <w:rFonts w:ascii="Franklin Gothic Book" w:hAnsi="Franklin Gothic Book"/>
        </w:rPr>
      </w:pPr>
      <w:r w:rsidRPr="00560AE0">
        <w:rPr>
          <w:rFonts w:ascii="Franklin Gothic Book" w:hAnsi="Franklin Gothic Book"/>
        </w:rPr>
        <w:t xml:space="preserve"> </w:t>
      </w:r>
    </w:p>
    <w:p w:rsidR="00560AE0" w:rsidRPr="00560AE0" w:rsidRDefault="00560AE0" w:rsidP="00560AE0">
      <w:pPr>
        <w:jc w:val="both"/>
        <w:rPr>
          <w:rFonts w:ascii="Franklin Gothic Book" w:hAnsi="Franklin Gothic Book"/>
        </w:rPr>
      </w:pPr>
    </w:p>
    <w:p w:rsidR="00560AE0" w:rsidRPr="00560AE0" w:rsidRDefault="00560AE0" w:rsidP="00560AE0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560AE0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560AE0" w:rsidRPr="00560AE0" w:rsidRDefault="00560AE0" w:rsidP="00560AE0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560AE0" w:rsidRPr="00560AE0" w:rsidRDefault="00560AE0" w:rsidP="00560AE0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560AE0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560AE0" w:rsidRPr="00560AE0" w:rsidRDefault="00560AE0" w:rsidP="00560AE0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560AE0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60AE0" w:rsidRPr="00560AE0" w:rsidRDefault="00560AE0" w:rsidP="00560AE0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560AE0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560AE0" w:rsidRPr="00560AE0" w:rsidRDefault="00560AE0" w:rsidP="00560AE0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560AE0">
        <w:rPr>
          <w:rFonts w:ascii="Franklin Gothic Book" w:hAnsi="Franklin Gothic Book"/>
          <w:bCs/>
        </w:rPr>
        <w:t xml:space="preserve"> </w:t>
      </w:r>
      <w:r w:rsidRPr="00560AE0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560AE0" w:rsidRPr="00560AE0" w:rsidRDefault="00560AE0" w:rsidP="00560AE0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560AE0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560AE0" w:rsidRPr="00560AE0" w:rsidRDefault="00560AE0" w:rsidP="00560AE0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560AE0">
        <w:rPr>
          <w:rFonts w:ascii="Franklin Gothic Book" w:hAnsi="Franklin Gothic Book"/>
        </w:rPr>
        <w:t>-  отказ Поставщика от передачи Покупателю товара;</w:t>
      </w:r>
    </w:p>
    <w:p w:rsidR="00560AE0" w:rsidRPr="00560AE0" w:rsidRDefault="00560AE0" w:rsidP="00560AE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60AE0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560AE0" w:rsidRPr="00560AE0" w:rsidRDefault="00560AE0" w:rsidP="00560AE0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60AE0">
        <w:rPr>
          <w:rFonts w:ascii="Franklin Gothic Book" w:eastAsiaTheme="minorHAnsi" w:hAnsi="Franklin Gothic Book"/>
          <w:lang w:eastAsia="en-US"/>
        </w:rPr>
        <w:t>-</w:t>
      </w:r>
      <w:r w:rsidRPr="00560AE0">
        <w:rPr>
          <w:rFonts w:ascii="Franklin Gothic Book" w:hAnsi="Franklin Gothic Book"/>
        </w:rPr>
        <w:t xml:space="preserve">  </w:t>
      </w:r>
      <w:r w:rsidRPr="00560AE0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560AE0" w:rsidRPr="00560AE0" w:rsidRDefault="00560AE0" w:rsidP="00560AE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60AE0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560AE0" w:rsidRPr="00560AE0" w:rsidRDefault="00560AE0" w:rsidP="00560AE0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60AE0">
        <w:rPr>
          <w:rFonts w:ascii="Franklin Gothic Book" w:eastAsiaTheme="minorHAnsi" w:hAnsi="Franklin Gothic Book"/>
          <w:lang w:eastAsia="en-US"/>
        </w:rPr>
        <w:t xml:space="preserve">6.6. </w:t>
      </w:r>
      <w:r w:rsidRPr="00560AE0">
        <w:rPr>
          <w:rFonts w:ascii="Franklin Gothic Book" w:eastAsiaTheme="minorHAnsi" w:hAnsi="Franklin Gothic Book"/>
          <w:lang w:eastAsia="en-US"/>
        </w:rPr>
        <w:tab/>
      </w:r>
      <w:r w:rsidRPr="00560AE0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560AE0" w:rsidRPr="00560AE0" w:rsidRDefault="00560AE0" w:rsidP="00560AE0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560AE0" w:rsidRPr="00560AE0" w:rsidRDefault="00560AE0" w:rsidP="00560AE0">
      <w:pPr>
        <w:rPr>
          <w:rFonts w:ascii="Franklin Gothic Book" w:hAnsi="Franklin Gothic Book"/>
        </w:rPr>
      </w:pPr>
    </w:p>
    <w:p w:rsidR="00560AE0" w:rsidRPr="00560AE0" w:rsidRDefault="00560AE0" w:rsidP="00560AE0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560AE0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560AE0" w:rsidRPr="00560AE0" w:rsidRDefault="00560AE0" w:rsidP="00560AE0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560AE0" w:rsidRPr="00560AE0" w:rsidRDefault="00560AE0" w:rsidP="00560AE0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60AE0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560AE0" w:rsidRPr="00560AE0" w:rsidRDefault="00560AE0" w:rsidP="00560AE0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60AE0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560AE0">
        <w:rPr>
          <w:rFonts w:ascii="Franklin Gothic Book" w:hAnsi="Franklin Gothic Book"/>
        </w:rPr>
        <w:t xml:space="preserve"> </w:t>
      </w:r>
    </w:p>
    <w:p w:rsidR="00560AE0" w:rsidRPr="00560AE0" w:rsidRDefault="00560AE0" w:rsidP="00560AE0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60AE0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560AE0" w:rsidRPr="00560AE0" w:rsidRDefault="00560AE0" w:rsidP="00560AE0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60AE0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560AE0" w:rsidRPr="00560AE0" w:rsidRDefault="00560AE0" w:rsidP="00560AE0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560AE0">
        <w:rPr>
          <w:rFonts w:ascii="Franklin Gothic Book" w:hAnsi="Franklin Gothic Book"/>
          <w:sz w:val="24"/>
          <w:szCs w:val="24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560AE0" w:rsidRPr="00560AE0" w:rsidRDefault="00560AE0" w:rsidP="00560AE0">
      <w:pPr>
        <w:jc w:val="both"/>
        <w:rPr>
          <w:rFonts w:ascii="Franklin Gothic Book" w:hAnsi="Franklin Gothic Book"/>
          <w:b/>
          <w:caps/>
        </w:rPr>
      </w:pPr>
    </w:p>
    <w:p w:rsidR="00560AE0" w:rsidRPr="00560AE0" w:rsidRDefault="00560AE0" w:rsidP="00560AE0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560AE0" w:rsidRPr="00560AE0" w:rsidRDefault="00560AE0" w:rsidP="00560AE0">
      <w:pPr>
        <w:jc w:val="both"/>
        <w:rPr>
          <w:rFonts w:ascii="Franklin Gothic Book" w:hAnsi="Franklin Gothic Book"/>
          <w:b/>
        </w:rPr>
      </w:pPr>
      <w:r w:rsidRPr="00560AE0">
        <w:rPr>
          <w:rFonts w:ascii="Franklin Gothic Book" w:hAnsi="Franklin Gothic Book"/>
          <w:b/>
        </w:rPr>
        <w:lastRenderedPageBreak/>
        <w:t xml:space="preserve">     8. </w:t>
      </w:r>
      <w:r w:rsidRPr="00560AE0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560AE0" w:rsidRPr="00560AE0" w:rsidRDefault="00560AE0" w:rsidP="00560AE0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rPr>
          <w:rFonts w:ascii="Franklin Gothic Book" w:hAnsi="Franklin Gothic Book"/>
          <w:sz w:val="24"/>
          <w:szCs w:val="24"/>
        </w:rPr>
      </w:pPr>
      <w:r w:rsidRPr="00560AE0">
        <w:rPr>
          <w:rFonts w:ascii="Franklin Gothic Book" w:hAnsi="Franklin Gothic Book"/>
          <w:sz w:val="24"/>
          <w:szCs w:val="24"/>
        </w:rPr>
        <w:t xml:space="preserve"> ПОСТАВЩИК:                                                  ПОКУПАТЕЛЬ:</w:t>
      </w:r>
    </w:p>
    <w:p w:rsidR="00560AE0" w:rsidRPr="00560AE0" w:rsidRDefault="00560AE0" w:rsidP="00560AE0">
      <w:pPr>
        <w:rPr>
          <w:rFonts w:ascii="Franklin Gothic Book" w:hAnsi="Franklin Gothic Book"/>
          <w:lang w:eastAsia="ar-SA"/>
        </w:rPr>
      </w:pPr>
    </w:p>
    <w:tbl>
      <w:tblPr>
        <w:tblW w:w="10604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319"/>
        <w:gridCol w:w="5285"/>
      </w:tblGrid>
      <w:tr w:rsidR="00560AE0" w:rsidRPr="00560AE0" w:rsidTr="00560AE0">
        <w:trPr>
          <w:trHeight w:val="3374"/>
        </w:trPr>
        <w:tc>
          <w:tcPr>
            <w:tcW w:w="5319" w:type="dxa"/>
          </w:tcPr>
          <w:p w:rsidR="00560AE0" w:rsidRPr="00560AE0" w:rsidRDefault="00560AE0" w:rsidP="00560AE0">
            <w:pPr>
              <w:ind w:right="141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  <w:b/>
              </w:rPr>
              <w:t>__________</w:t>
            </w:r>
          </w:p>
          <w:p w:rsidR="00560AE0" w:rsidRPr="00560AE0" w:rsidRDefault="00560AE0" w:rsidP="00560AE0">
            <w:pPr>
              <w:ind w:right="141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__________</w:t>
            </w:r>
          </w:p>
          <w:p w:rsidR="00560AE0" w:rsidRPr="00560AE0" w:rsidRDefault="00560AE0" w:rsidP="00560AE0">
            <w:pPr>
              <w:pStyle w:val="afffd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285" w:type="dxa"/>
            <w:hideMark/>
          </w:tcPr>
          <w:p w:rsidR="00560AE0" w:rsidRPr="00560AE0" w:rsidRDefault="00560AE0" w:rsidP="00560AE0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560AE0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560AE0" w:rsidRPr="00560AE0" w:rsidRDefault="00560AE0" w:rsidP="00560AE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560AE0" w:rsidRPr="00560AE0" w:rsidRDefault="00560AE0" w:rsidP="00560AE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ул.  Портовая, д. 14</w:t>
            </w:r>
          </w:p>
          <w:p w:rsidR="00560AE0" w:rsidRPr="00560AE0" w:rsidRDefault="00560AE0" w:rsidP="00560AE0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560AE0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560AE0" w:rsidRPr="00560AE0" w:rsidRDefault="00560AE0" w:rsidP="00560AE0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560AE0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560AE0" w:rsidRPr="00560AE0" w:rsidRDefault="00560AE0" w:rsidP="00560AE0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560AE0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560AE0" w:rsidRPr="00560AE0" w:rsidRDefault="00560AE0" w:rsidP="00560AE0">
            <w:pPr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р/с 40702810952460102191</w:t>
            </w:r>
          </w:p>
          <w:p w:rsidR="00560AE0" w:rsidRPr="00560AE0" w:rsidRDefault="00560AE0" w:rsidP="00560AE0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560AE0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560AE0" w:rsidRPr="00560AE0" w:rsidRDefault="00560AE0" w:rsidP="00560AE0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560AE0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560AE0" w:rsidRPr="00560AE0" w:rsidRDefault="00560AE0" w:rsidP="00560AE0">
            <w:pPr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к/с 30101810100000000602</w:t>
            </w:r>
          </w:p>
          <w:p w:rsidR="00560AE0" w:rsidRPr="00560AE0" w:rsidRDefault="00560AE0" w:rsidP="00560AE0">
            <w:pPr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БИК 040349602</w:t>
            </w:r>
          </w:p>
        </w:tc>
      </w:tr>
    </w:tbl>
    <w:p w:rsidR="00560AE0" w:rsidRPr="00560AE0" w:rsidRDefault="00560AE0" w:rsidP="001419BB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bookmarkStart w:id="0" w:name="_GoBack"/>
      <w:bookmarkEnd w:id="0"/>
      <w:r w:rsidRPr="00560AE0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</w:t>
      </w:r>
      <w:r w:rsidRPr="00560AE0">
        <w:rPr>
          <w:rFonts w:ascii="Franklin Gothic Book" w:hAnsi="Franklin Gothic Book"/>
          <w:sz w:val="24"/>
          <w:szCs w:val="24"/>
        </w:rPr>
        <w:t xml:space="preserve"> ОТ ПОКУПАТЕЛЯ</w:t>
      </w:r>
    </w:p>
    <w:p w:rsidR="00560AE0" w:rsidRPr="00560AE0" w:rsidRDefault="00560AE0" w:rsidP="00560AE0">
      <w:pPr>
        <w:rPr>
          <w:rFonts w:ascii="Franklin Gothic Book" w:hAnsi="Franklin Gothic Book"/>
        </w:rPr>
      </w:pPr>
    </w:p>
    <w:p w:rsidR="00560AE0" w:rsidRPr="00560AE0" w:rsidRDefault="00560AE0" w:rsidP="00560AE0">
      <w:pPr>
        <w:keepNext/>
        <w:outlineLvl w:val="1"/>
        <w:rPr>
          <w:rFonts w:ascii="Franklin Gothic Book" w:hAnsi="Franklin Gothic Book"/>
          <w:bCs/>
          <w:iCs/>
        </w:rPr>
      </w:pPr>
      <w:r w:rsidRPr="00560AE0">
        <w:rPr>
          <w:rFonts w:ascii="Franklin Gothic Book" w:hAnsi="Franklin Gothic Book"/>
        </w:rPr>
        <w:t xml:space="preserve">            </w:t>
      </w:r>
      <w:r w:rsidRPr="00560AE0">
        <w:rPr>
          <w:rFonts w:ascii="Franklin Gothic Book" w:hAnsi="Franklin Gothic Book"/>
          <w:b/>
          <w:bCs/>
          <w:iCs/>
        </w:rPr>
        <w:t>__________</w:t>
      </w:r>
      <w:r w:rsidRPr="00560AE0">
        <w:rPr>
          <w:rFonts w:ascii="Franklin Gothic Book" w:hAnsi="Franklin Gothic Book"/>
          <w:bCs/>
          <w:iCs/>
        </w:rPr>
        <w:t xml:space="preserve">                     </w:t>
      </w:r>
      <w:r w:rsidRPr="00560AE0">
        <w:rPr>
          <w:rFonts w:ascii="Franklin Gothic Book" w:hAnsi="Franklin Gothic Book"/>
          <w:bCs/>
          <w:iCs/>
        </w:rPr>
        <w:tab/>
        <w:t xml:space="preserve">            </w:t>
      </w:r>
      <w:r>
        <w:rPr>
          <w:rFonts w:ascii="Franklin Gothic Book" w:hAnsi="Franklin Gothic Book"/>
          <w:bCs/>
          <w:iCs/>
        </w:rPr>
        <w:t xml:space="preserve">                          </w:t>
      </w:r>
      <w:r w:rsidRPr="00560AE0">
        <w:rPr>
          <w:rFonts w:ascii="Franklin Gothic Book" w:hAnsi="Franklin Gothic Book"/>
          <w:bCs/>
          <w:iCs/>
        </w:rPr>
        <w:t>Пе</w:t>
      </w:r>
      <w:r>
        <w:rPr>
          <w:rFonts w:ascii="Franklin Gothic Book" w:hAnsi="Franklin Gothic Book"/>
          <w:bCs/>
          <w:iCs/>
        </w:rPr>
        <w:t xml:space="preserve">рвый заместитель </w:t>
      </w:r>
      <w:r w:rsidRPr="00560AE0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560AE0" w:rsidRPr="00560AE0" w:rsidRDefault="00560AE0" w:rsidP="00560AE0">
      <w:pPr>
        <w:keepNext/>
        <w:outlineLvl w:val="1"/>
        <w:rPr>
          <w:rFonts w:ascii="Franklin Gothic Book" w:hAnsi="Franklin Gothic Book"/>
          <w:bCs/>
          <w:iCs/>
        </w:rPr>
      </w:pPr>
      <w:r w:rsidRPr="00560AE0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</w:t>
      </w:r>
      <w:r w:rsidRPr="00560AE0">
        <w:rPr>
          <w:rFonts w:ascii="Franklin Gothic Book" w:hAnsi="Franklin Gothic Book"/>
          <w:bCs/>
          <w:iCs/>
        </w:rPr>
        <w:t xml:space="preserve">ПАО «НМТП» </w:t>
      </w:r>
    </w:p>
    <w:p w:rsidR="00560AE0" w:rsidRPr="00560AE0" w:rsidRDefault="00560AE0" w:rsidP="00560AE0">
      <w:pPr>
        <w:keepNext/>
        <w:outlineLvl w:val="1"/>
        <w:rPr>
          <w:rFonts w:ascii="Franklin Gothic Book" w:hAnsi="Franklin Gothic Book"/>
          <w:bCs/>
          <w:iCs/>
        </w:rPr>
      </w:pPr>
      <w:r w:rsidRPr="00560AE0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560AE0" w:rsidRPr="00560AE0" w:rsidRDefault="00560AE0" w:rsidP="00560AE0">
      <w:pPr>
        <w:rPr>
          <w:rFonts w:ascii="Franklin Gothic Book" w:hAnsi="Franklin Gothic Book"/>
        </w:rPr>
      </w:pPr>
    </w:p>
    <w:p w:rsidR="00560AE0" w:rsidRPr="00560AE0" w:rsidRDefault="00560AE0" w:rsidP="00560AE0">
      <w:pPr>
        <w:rPr>
          <w:rFonts w:ascii="Franklin Gothic Book" w:hAnsi="Franklin Gothic Book"/>
        </w:rPr>
      </w:pPr>
      <w:r w:rsidRPr="00560AE0">
        <w:rPr>
          <w:rFonts w:ascii="Franklin Gothic Book" w:hAnsi="Franklin Gothic Book"/>
        </w:rPr>
        <w:t xml:space="preserve">     __________________ __________           </w:t>
      </w:r>
      <w:r w:rsidRPr="00560AE0">
        <w:rPr>
          <w:rFonts w:ascii="Franklin Gothic Book" w:hAnsi="Franklin Gothic Book"/>
        </w:rPr>
        <w:tab/>
        <w:t xml:space="preserve">                   ______________ </w:t>
      </w:r>
      <w:r w:rsidRPr="00560AE0">
        <w:rPr>
          <w:rFonts w:ascii="Franklin Gothic Book" w:hAnsi="Franklin Gothic Book"/>
          <w:bCs/>
          <w:iCs/>
        </w:rPr>
        <w:t>И.М. Фофонов</w:t>
      </w:r>
    </w:p>
    <w:p w:rsidR="00560AE0" w:rsidRPr="00560AE0" w:rsidRDefault="00560AE0" w:rsidP="00560AE0">
      <w:pPr>
        <w:rPr>
          <w:rFonts w:ascii="Franklin Gothic Book" w:hAnsi="Franklin Gothic Book"/>
        </w:rPr>
      </w:pPr>
    </w:p>
    <w:p w:rsidR="00560AE0" w:rsidRPr="00560AE0" w:rsidRDefault="00560AE0" w:rsidP="00560AE0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560AE0">
        <w:rPr>
          <w:rFonts w:ascii="Franklin Gothic Book" w:hAnsi="Franklin Gothic Book"/>
          <w:sz w:val="24"/>
          <w:szCs w:val="24"/>
        </w:rPr>
        <w:t xml:space="preserve">               «___»_______________     201</w:t>
      </w:r>
      <w:r w:rsidRPr="001419BB">
        <w:rPr>
          <w:rFonts w:ascii="Franklin Gothic Book" w:hAnsi="Franklin Gothic Book"/>
          <w:sz w:val="24"/>
          <w:szCs w:val="24"/>
        </w:rPr>
        <w:t>6</w:t>
      </w:r>
      <w:r>
        <w:rPr>
          <w:rFonts w:ascii="Franklin Gothic Book" w:hAnsi="Franklin Gothic Book"/>
          <w:sz w:val="24"/>
          <w:szCs w:val="24"/>
        </w:rPr>
        <w:t xml:space="preserve"> г.                     </w:t>
      </w:r>
      <w:r w:rsidRPr="001419BB">
        <w:rPr>
          <w:rFonts w:ascii="Franklin Gothic Book" w:hAnsi="Franklin Gothic Book"/>
          <w:sz w:val="24"/>
          <w:szCs w:val="24"/>
        </w:rPr>
        <w:t xml:space="preserve"> </w:t>
      </w:r>
      <w:r w:rsidRPr="00560AE0">
        <w:rPr>
          <w:rFonts w:ascii="Franklin Gothic Book" w:hAnsi="Franklin Gothic Book"/>
          <w:sz w:val="24"/>
          <w:szCs w:val="24"/>
        </w:rPr>
        <w:t>«___»______________       201</w:t>
      </w:r>
      <w:r w:rsidRPr="001419BB">
        <w:rPr>
          <w:rFonts w:ascii="Franklin Gothic Book" w:hAnsi="Franklin Gothic Book"/>
          <w:sz w:val="24"/>
          <w:szCs w:val="24"/>
        </w:rPr>
        <w:t>6</w:t>
      </w:r>
      <w:r w:rsidRPr="00560AE0">
        <w:rPr>
          <w:rFonts w:ascii="Franklin Gothic Book" w:hAnsi="Franklin Gothic Book"/>
          <w:sz w:val="24"/>
          <w:szCs w:val="24"/>
        </w:rPr>
        <w:t xml:space="preserve"> г.</w:t>
      </w:r>
    </w:p>
    <w:p w:rsidR="00560AE0" w:rsidRPr="00560AE0" w:rsidRDefault="00560AE0" w:rsidP="00560AE0">
      <w:pPr>
        <w:rPr>
          <w:rFonts w:ascii="Franklin Gothic Book" w:hAnsi="Franklin Gothic Book"/>
        </w:rPr>
      </w:pPr>
    </w:p>
    <w:p w:rsidR="00560AE0" w:rsidRPr="00560AE0" w:rsidRDefault="00560AE0" w:rsidP="00560AE0">
      <w:pPr>
        <w:jc w:val="right"/>
        <w:rPr>
          <w:rFonts w:ascii="Franklin Gothic Book" w:hAnsi="Franklin Gothic Book"/>
        </w:rPr>
      </w:pPr>
    </w:p>
    <w:p w:rsidR="00560AE0" w:rsidRPr="00560AE0" w:rsidRDefault="00560AE0" w:rsidP="00560AE0">
      <w:pPr>
        <w:jc w:val="right"/>
        <w:rPr>
          <w:rFonts w:ascii="Franklin Gothic Book" w:hAnsi="Franklin Gothic Book"/>
        </w:rPr>
      </w:pPr>
    </w:p>
    <w:p w:rsidR="00560AE0" w:rsidRPr="00560AE0" w:rsidRDefault="00560AE0" w:rsidP="00560AE0">
      <w:pPr>
        <w:jc w:val="right"/>
        <w:rPr>
          <w:rFonts w:ascii="Franklin Gothic Book" w:hAnsi="Franklin Gothic Book"/>
        </w:rPr>
      </w:pPr>
    </w:p>
    <w:p w:rsidR="00560AE0" w:rsidRPr="00560AE0" w:rsidRDefault="00560AE0" w:rsidP="00560AE0">
      <w:pPr>
        <w:jc w:val="right"/>
        <w:rPr>
          <w:rFonts w:ascii="Franklin Gothic Book" w:hAnsi="Franklin Gothic Book"/>
        </w:rPr>
      </w:pPr>
      <w:r w:rsidRPr="00560AE0">
        <w:rPr>
          <w:rFonts w:ascii="Franklin Gothic Book" w:hAnsi="Franklin Gothic Book"/>
        </w:rPr>
        <w:t>Приложение №1 к Договору №НМТП                от  «___» _________2016 г.</w:t>
      </w:r>
    </w:p>
    <w:p w:rsidR="00560AE0" w:rsidRPr="00560AE0" w:rsidRDefault="00560AE0" w:rsidP="00560AE0">
      <w:pPr>
        <w:rPr>
          <w:rFonts w:ascii="Franklin Gothic Book" w:hAnsi="Franklin Gothic Book"/>
        </w:rPr>
      </w:pPr>
    </w:p>
    <w:p w:rsidR="00560AE0" w:rsidRPr="00560AE0" w:rsidRDefault="00560AE0" w:rsidP="00560AE0">
      <w:pPr>
        <w:jc w:val="center"/>
        <w:rPr>
          <w:rFonts w:ascii="Franklin Gothic Book" w:hAnsi="Franklin Gothic Book"/>
        </w:rPr>
      </w:pPr>
      <w:r w:rsidRPr="00560AE0">
        <w:rPr>
          <w:rFonts w:ascii="Franklin Gothic Book" w:hAnsi="Franklin Gothic Book"/>
          <w:b/>
        </w:rPr>
        <w:t>СПЕЦИФИКАЦИЯ НА  ПОСТАВЛЯЕМЫЙ ТОВАР</w:t>
      </w:r>
    </w:p>
    <w:p w:rsidR="00560AE0" w:rsidRPr="00560AE0" w:rsidRDefault="00560AE0" w:rsidP="00560AE0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560AE0" w:rsidRPr="00560AE0" w:rsidTr="00560AE0">
        <w:trPr>
          <w:trHeight w:val="651"/>
        </w:trPr>
        <w:tc>
          <w:tcPr>
            <w:tcW w:w="528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 xml:space="preserve">Катал. № </w:t>
            </w:r>
          </w:p>
        </w:tc>
        <w:tc>
          <w:tcPr>
            <w:tcW w:w="771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Цена без НДС, Евро.</w:t>
            </w:r>
          </w:p>
        </w:tc>
        <w:tc>
          <w:tcPr>
            <w:tcW w:w="1243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Сумма без НДС, Евро.</w:t>
            </w:r>
          </w:p>
        </w:tc>
      </w:tr>
      <w:tr w:rsidR="00560AE0" w:rsidRPr="00560AE0" w:rsidTr="00560AE0">
        <w:trPr>
          <w:trHeight w:val="454"/>
        </w:trPr>
        <w:tc>
          <w:tcPr>
            <w:tcW w:w="528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 xml:space="preserve">Замок зажигания магнитной станции </w:t>
            </w:r>
            <w:r w:rsidRPr="00560AE0">
              <w:rPr>
                <w:rFonts w:ascii="Franklin Gothic Book" w:hAnsi="Franklin Gothic Book"/>
                <w:lang w:val="en-US"/>
              </w:rPr>
              <w:t>WOKO</w:t>
            </w:r>
            <w:r w:rsidRPr="00560AE0">
              <w:rPr>
                <w:rFonts w:ascii="Franklin Gothic Book" w:hAnsi="Franklin Gothic Book"/>
              </w:rPr>
              <w:t xml:space="preserve">12240.2.1. </w:t>
            </w:r>
          </w:p>
        </w:tc>
        <w:tc>
          <w:tcPr>
            <w:tcW w:w="2326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357352 1109 </w:t>
            </w:r>
          </w:p>
        </w:tc>
        <w:tc>
          <w:tcPr>
            <w:tcW w:w="771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560AE0" w:rsidRPr="00560AE0" w:rsidTr="00560AE0">
        <w:trPr>
          <w:trHeight w:val="454"/>
        </w:trPr>
        <w:tc>
          <w:tcPr>
            <w:tcW w:w="528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 xml:space="preserve">Счетчик моточасов магнитной станции </w:t>
            </w:r>
            <w:r w:rsidRPr="00560AE0">
              <w:rPr>
                <w:rFonts w:ascii="Franklin Gothic Book" w:hAnsi="Franklin Gothic Book"/>
                <w:lang w:val="en-US"/>
              </w:rPr>
              <w:t>WOKO</w:t>
            </w:r>
            <w:r w:rsidRPr="00560AE0">
              <w:rPr>
                <w:rFonts w:ascii="Franklin Gothic Book" w:hAnsi="Franklin Gothic Book"/>
              </w:rPr>
              <w:t>12240.2.1.4,5-35 VDC</w:t>
            </w:r>
          </w:p>
        </w:tc>
        <w:tc>
          <w:tcPr>
            <w:tcW w:w="2326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 НК07.20</w:t>
            </w:r>
          </w:p>
        </w:tc>
        <w:tc>
          <w:tcPr>
            <w:tcW w:w="771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3</w:t>
            </w:r>
          </w:p>
        </w:tc>
        <w:tc>
          <w:tcPr>
            <w:tcW w:w="762" w:type="dxa"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560AE0" w:rsidRPr="00560AE0" w:rsidTr="00560AE0">
        <w:trPr>
          <w:trHeight w:val="454"/>
        </w:trPr>
        <w:tc>
          <w:tcPr>
            <w:tcW w:w="528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 xml:space="preserve">Муфта генератора магнитной станции </w:t>
            </w:r>
            <w:r w:rsidRPr="00560AE0">
              <w:rPr>
                <w:rFonts w:ascii="Franklin Gothic Book" w:hAnsi="Franklin Gothic Book"/>
                <w:lang w:val="en-US"/>
              </w:rPr>
              <w:t>WOKO</w:t>
            </w:r>
            <w:r w:rsidRPr="00560AE0">
              <w:rPr>
                <w:rFonts w:ascii="Franklin Gothic Book" w:hAnsi="Franklin Gothic Book"/>
              </w:rPr>
              <w:t xml:space="preserve">12240.2.1, генератор </w:t>
            </w:r>
            <w:r w:rsidRPr="00560AE0">
              <w:rPr>
                <w:rFonts w:ascii="Franklin Gothic Book" w:hAnsi="Franklin Gothic Book"/>
                <w:lang w:val="en-US"/>
              </w:rPr>
              <w:t>LSK</w:t>
            </w:r>
            <w:r w:rsidRPr="00560AE0">
              <w:rPr>
                <w:rFonts w:ascii="Franklin Gothic Book" w:hAnsi="Franklin Gothic Book"/>
              </w:rPr>
              <w:t xml:space="preserve"> 1324</w:t>
            </w:r>
            <w:r w:rsidRPr="00560AE0">
              <w:rPr>
                <w:rFonts w:ascii="Franklin Gothic Book" w:hAnsi="Franklin Gothic Book"/>
                <w:lang w:val="en-US"/>
              </w:rPr>
              <w:t>M</w:t>
            </w:r>
            <w:r w:rsidRPr="00560AE0">
              <w:rPr>
                <w:rFonts w:ascii="Franklin Gothic Book" w:hAnsi="Franklin Gothic Book"/>
              </w:rPr>
              <w:t>11</w:t>
            </w:r>
          </w:p>
        </w:tc>
        <w:tc>
          <w:tcPr>
            <w:tcW w:w="2326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60AE0">
              <w:rPr>
                <w:rFonts w:ascii="Franklin Gothic Book" w:hAnsi="Franklin Gothic Book"/>
                <w:lang w:val="en-US"/>
              </w:rPr>
              <w:t>BOWEX HE1-48HE SHORE</w:t>
            </w:r>
          </w:p>
        </w:tc>
        <w:tc>
          <w:tcPr>
            <w:tcW w:w="771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560AE0" w:rsidRPr="00560AE0" w:rsidTr="00560AE0">
        <w:trPr>
          <w:trHeight w:val="454"/>
        </w:trPr>
        <w:tc>
          <w:tcPr>
            <w:tcW w:w="528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 xml:space="preserve">Щетка генератора магнитной станции </w:t>
            </w:r>
            <w:r w:rsidRPr="00560AE0">
              <w:rPr>
                <w:rFonts w:ascii="Franklin Gothic Book" w:hAnsi="Franklin Gothic Book"/>
                <w:lang w:val="en-US"/>
              </w:rPr>
              <w:t>WOKO</w:t>
            </w:r>
            <w:r w:rsidRPr="00560AE0">
              <w:rPr>
                <w:rFonts w:ascii="Franklin Gothic Book" w:hAnsi="Franklin Gothic Book"/>
              </w:rPr>
              <w:t xml:space="preserve">12240.2.1, генератор </w:t>
            </w:r>
            <w:r w:rsidRPr="00560AE0">
              <w:rPr>
                <w:rFonts w:ascii="Franklin Gothic Book" w:hAnsi="Franklin Gothic Book"/>
                <w:lang w:val="en-US"/>
              </w:rPr>
              <w:t>LSK</w:t>
            </w:r>
            <w:r w:rsidRPr="00560AE0">
              <w:rPr>
                <w:rFonts w:ascii="Franklin Gothic Book" w:hAnsi="Franklin Gothic Book"/>
              </w:rPr>
              <w:t xml:space="preserve"> 1324</w:t>
            </w:r>
            <w:r w:rsidRPr="00560AE0">
              <w:rPr>
                <w:rFonts w:ascii="Franklin Gothic Book" w:hAnsi="Franklin Gothic Book"/>
                <w:lang w:val="en-US"/>
              </w:rPr>
              <w:t>M</w:t>
            </w:r>
            <w:r w:rsidRPr="00560AE0">
              <w:rPr>
                <w:rFonts w:ascii="Franklin Gothic Book" w:hAnsi="Franklin Gothic Book"/>
              </w:rPr>
              <w:t>11</w:t>
            </w:r>
          </w:p>
        </w:tc>
        <w:tc>
          <w:tcPr>
            <w:tcW w:w="2326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150</w:t>
            </w:r>
          </w:p>
        </w:tc>
        <w:tc>
          <w:tcPr>
            <w:tcW w:w="771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16</w:t>
            </w:r>
          </w:p>
        </w:tc>
        <w:tc>
          <w:tcPr>
            <w:tcW w:w="762" w:type="dxa"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560AE0" w:rsidRPr="00560AE0" w:rsidTr="00560AE0">
        <w:trPr>
          <w:trHeight w:val="509"/>
        </w:trPr>
        <w:tc>
          <w:tcPr>
            <w:tcW w:w="528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60AE0" w:rsidRPr="00560AE0" w:rsidTr="00560AE0">
        <w:trPr>
          <w:trHeight w:val="463"/>
        </w:trPr>
        <w:tc>
          <w:tcPr>
            <w:tcW w:w="528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60AE0" w:rsidRPr="00560AE0" w:rsidTr="00560AE0">
        <w:trPr>
          <w:trHeight w:val="463"/>
        </w:trPr>
        <w:tc>
          <w:tcPr>
            <w:tcW w:w="528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560AE0" w:rsidRPr="00560AE0" w:rsidRDefault="00560AE0" w:rsidP="00560AE0">
      <w:pPr>
        <w:jc w:val="both"/>
        <w:rPr>
          <w:rFonts w:ascii="Franklin Gothic Book" w:hAnsi="Franklin Gothic Book"/>
        </w:rPr>
      </w:pPr>
    </w:p>
    <w:p w:rsidR="00560AE0" w:rsidRPr="00560AE0" w:rsidRDefault="00560AE0" w:rsidP="00560AE0">
      <w:pPr>
        <w:rPr>
          <w:rFonts w:ascii="Franklin Gothic Book" w:hAnsi="Franklin Gothic Book"/>
        </w:rPr>
      </w:pPr>
      <w:r w:rsidRPr="00560AE0">
        <w:rPr>
          <w:rFonts w:ascii="Franklin Gothic Book" w:hAnsi="Franklin Gothic Book"/>
        </w:rPr>
        <w:t xml:space="preserve">Сумма к оплате: </w:t>
      </w:r>
      <w:r w:rsidRPr="00560AE0">
        <w:rPr>
          <w:rFonts w:ascii="Franklin Gothic Book" w:hAnsi="Franklin Gothic Book"/>
          <w:bCs/>
          <w:iCs/>
        </w:rPr>
        <w:t>__________ (__________, ___ у.е.), в том числе НДС (18%)  __________ у.е.</w:t>
      </w:r>
      <w:r w:rsidRPr="00560AE0">
        <w:rPr>
          <w:rFonts w:ascii="Franklin Gothic Book" w:hAnsi="Franklin Gothic Book"/>
        </w:rPr>
        <w:t xml:space="preserve"> </w:t>
      </w:r>
    </w:p>
    <w:p w:rsidR="00560AE0" w:rsidRPr="00560AE0" w:rsidRDefault="00560AE0" w:rsidP="00560AE0">
      <w:pPr>
        <w:ind w:firstLine="284"/>
        <w:rPr>
          <w:rFonts w:ascii="Franklin Gothic Book" w:hAnsi="Franklin Gothic Book"/>
        </w:rPr>
      </w:pPr>
      <w:r w:rsidRPr="00560AE0">
        <w:rPr>
          <w:rFonts w:ascii="Franklin Gothic Book" w:hAnsi="Franklin Gothic Book"/>
        </w:rPr>
        <w:t>1 у.е.(одна условная единица) соответствует 1 Евро (одному Евро)</w:t>
      </w:r>
    </w:p>
    <w:p w:rsidR="00560AE0" w:rsidRPr="00560AE0" w:rsidRDefault="00560AE0" w:rsidP="00560AE0">
      <w:pPr>
        <w:ind w:firstLine="284"/>
        <w:rPr>
          <w:rFonts w:ascii="Franklin Gothic Book" w:hAnsi="Franklin Gothic Book"/>
        </w:rPr>
      </w:pPr>
      <w:r w:rsidRPr="00560AE0">
        <w:rPr>
          <w:rFonts w:ascii="Franklin Gothic Book" w:hAnsi="Franklin Gothic Book"/>
        </w:rPr>
        <w:t>Стоимость товаров в рублях определяется по курсу ЦБ РФ на дату выставления счета.</w:t>
      </w:r>
    </w:p>
    <w:p w:rsidR="00560AE0" w:rsidRPr="00560AE0" w:rsidRDefault="00560AE0" w:rsidP="00560AE0">
      <w:pPr>
        <w:ind w:left="142"/>
        <w:jc w:val="both"/>
        <w:rPr>
          <w:rFonts w:ascii="Franklin Gothic Book" w:hAnsi="Franklin Gothic Book"/>
        </w:rPr>
      </w:pPr>
      <w:r w:rsidRPr="00560AE0">
        <w:rPr>
          <w:rFonts w:ascii="Franklin Gothic Book" w:hAnsi="Franklin Gothic Book"/>
        </w:rPr>
        <w:t xml:space="preserve">Дата выставления счета соответствует дате отправки Товара со склада Поставщика. </w:t>
      </w:r>
    </w:p>
    <w:p w:rsidR="00560AE0" w:rsidRPr="00560AE0" w:rsidRDefault="00560AE0" w:rsidP="00560AE0">
      <w:pPr>
        <w:ind w:left="142"/>
        <w:jc w:val="both"/>
        <w:rPr>
          <w:rFonts w:ascii="Franklin Gothic Book" w:hAnsi="Franklin Gothic Book"/>
        </w:rPr>
      </w:pPr>
      <w:r w:rsidRPr="00560AE0">
        <w:rPr>
          <w:rFonts w:ascii="Franklin Gothic Book" w:hAnsi="Franklin Gothic Book"/>
        </w:rPr>
        <w:t>Срок поставки: ______ (__________) __________ от даты  подписания   настоящего Договора и Приложения.   Допускается  досрочная  поставка Товара.</w:t>
      </w:r>
    </w:p>
    <w:p w:rsidR="00560AE0" w:rsidRPr="00560AE0" w:rsidRDefault="00560AE0" w:rsidP="00560AE0">
      <w:pPr>
        <w:ind w:left="142"/>
        <w:jc w:val="both"/>
        <w:rPr>
          <w:rFonts w:ascii="Franklin Gothic Book" w:hAnsi="Franklin Gothic Book"/>
        </w:rPr>
      </w:pPr>
      <w:r w:rsidRPr="00560AE0">
        <w:rPr>
          <w:rFonts w:ascii="Franklin Gothic Book" w:hAnsi="Franklin Gothic Book"/>
        </w:rPr>
        <w:t>Товар должен быть новый, ранее не использоваться.</w:t>
      </w:r>
    </w:p>
    <w:p w:rsidR="00560AE0" w:rsidRPr="00560AE0" w:rsidRDefault="00560AE0" w:rsidP="00560AE0">
      <w:pPr>
        <w:jc w:val="both"/>
        <w:rPr>
          <w:rFonts w:ascii="Franklin Gothic Book" w:hAnsi="Franklin Gothic Book"/>
        </w:rPr>
      </w:pPr>
      <w:r w:rsidRPr="00560AE0">
        <w:rPr>
          <w:rFonts w:ascii="Franklin Gothic Book" w:hAnsi="Franklin Gothic Book"/>
        </w:rPr>
        <w:t xml:space="preserve">   Товар должен полностью соответствовать заводским характеристикам и каталожным номерам.</w:t>
      </w:r>
    </w:p>
    <w:p w:rsidR="00560AE0" w:rsidRPr="00560AE0" w:rsidRDefault="00560AE0" w:rsidP="00560AE0">
      <w:pPr>
        <w:ind w:left="142"/>
        <w:jc w:val="both"/>
        <w:rPr>
          <w:rFonts w:ascii="Franklin Gothic Book" w:hAnsi="Franklin Gothic Book"/>
        </w:rPr>
      </w:pPr>
      <w:r w:rsidRPr="00560AE0">
        <w:rPr>
          <w:rFonts w:ascii="Franklin Gothic Book" w:hAnsi="Franklin Gothic Book"/>
        </w:rPr>
        <w:t xml:space="preserve"> Товар должен быть технически исправным и без внешних повреждений.</w:t>
      </w:r>
    </w:p>
    <w:p w:rsidR="00560AE0" w:rsidRPr="00560AE0" w:rsidRDefault="00560AE0" w:rsidP="00560AE0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560AE0">
        <w:rPr>
          <w:rFonts w:ascii="Franklin Gothic Book" w:hAnsi="Franklin Gothic Book"/>
          <w:b/>
          <w:bCs/>
          <w:kern w:val="32"/>
        </w:rPr>
        <w:t xml:space="preserve">         ОТ ПОСТАВЩИКА:                                     </w:t>
      </w:r>
      <w:r w:rsidRPr="00560AE0">
        <w:rPr>
          <w:rFonts w:ascii="Franklin Gothic Book" w:hAnsi="Franklin Gothic Book"/>
          <w:b/>
          <w:bCs/>
          <w:kern w:val="32"/>
        </w:rPr>
        <w:tab/>
        <w:t xml:space="preserve">   </w:t>
      </w:r>
      <w:r>
        <w:rPr>
          <w:rFonts w:ascii="Franklin Gothic Book" w:hAnsi="Franklin Gothic Book"/>
          <w:b/>
          <w:bCs/>
          <w:kern w:val="32"/>
        </w:rPr>
        <w:t xml:space="preserve">      </w:t>
      </w:r>
      <w:r w:rsidRPr="00560AE0">
        <w:rPr>
          <w:rFonts w:ascii="Franklin Gothic Book" w:hAnsi="Franklin Gothic Book"/>
          <w:b/>
          <w:bCs/>
          <w:kern w:val="32"/>
        </w:rPr>
        <w:t>ОТ ПОКУПАТЕЛЯ:</w:t>
      </w:r>
    </w:p>
    <w:p w:rsidR="00560AE0" w:rsidRPr="00560AE0" w:rsidRDefault="00560AE0" w:rsidP="00560AE0">
      <w:pPr>
        <w:keepNext/>
        <w:outlineLvl w:val="1"/>
        <w:rPr>
          <w:rFonts w:ascii="Franklin Gothic Book" w:hAnsi="Franklin Gothic Book"/>
          <w:bCs/>
          <w:iCs/>
        </w:rPr>
      </w:pPr>
      <w:r w:rsidRPr="00560AE0">
        <w:rPr>
          <w:rFonts w:ascii="Franklin Gothic Book" w:hAnsi="Franklin Gothic Book"/>
          <w:bCs/>
          <w:iCs/>
        </w:rPr>
        <w:t xml:space="preserve">         </w:t>
      </w:r>
      <w:r w:rsidRPr="00560AE0">
        <w:rPr>
          <w:rFonts w:ascii="Franklin Gothic Book" w:hAnsi="Franklin Gothic Book"/>
          <w:b/>
          <w:bCs/>
          <w:iCs/>
        </w:rPr>
        <w:t>__________</w:t>
      </w:r>
      <w:r w:rsidRPr="00560AE0">
        <w:rPr>
          <w:rFonts w:ascii="Franklin Gothic Book" w:hAnsi="Franklin Gothic Book"/>
          <w:bCs/>
          <w:iCs/>
        </w:rPr>
        <w:t xml:space="preserve">                     </w:t>
      </w:r>
      <w:r w:rsidRPr="00560AE0">
        <w:rPr>
          <w:rFonts w:ascii="Franklin Gothic Book" w:hAnsi="Franklin Gothic Book"/>
          <w:bCs/>
          <w:iCs/>
        </w:rPr>
        <w:tab/>
        <w:t xml:space="preserve">                 </w:t>
      </w:r>
      <w:r>
        <w:rPr>
          <w:rFonts w:ascii="Franklin Gothic Book" w:hAnsi="Franklin Gothic Book"/>
          <w:bCs/>
          <w:iCs/>
        </w:rPr>
        <w:t xml:space="preserve">                   </w:t>
      </w:r>
      <w:r w:rsidRPr="00560AE0">
        <w:rPr>
          <w:rFonts w:ascii="Franklin Gothic Book" w:hAnsi="Franklin Gothic Book"/>
          <w:bCs/>
          <w:iCs/>
        </w:rPr>
        <w:t xml:space="preserve"> Первый заместитель</w:t>
      </w:r>
      <w:r>
        <w:rPr>
          <w:rFonts w:ascii="Franklin Gothic Book" w:hAnsi="Franklin Gothic Book"/>
          <w:bCs/>
          <w:iCs/>
        </w:rPr>
        <w:t xml:space="preserve"> </w:t>
      </w:r>
      <w:r w:rsidRPr="00560AE0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560AE0" w:rsidRPr="00560AE0" w:rsidRDefault="00560AE0" w:rsidP="00560AE0">
      <w:pPr>
        <w:keepNext/>
        <w:outlineLvl w:val="1"/>
        <w:rPr>
          <w:rFonts w:ascii="Franklin Gothic Book" w:hAnsi="Franklin Gothic Book"/>
          <w:bCs/>
          <w:iCs/>
        </w:rPr>
      </w:pPr>
      <w:r w:rsidRPr="00560AE0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</w:t>
      </w:r>
      <w:r w:rsidRPr="00560AE0">
        <w:rPr>
          <w:rFonts w:ascii="Franklin Gothic Book" w:hAnsi="Franklin Gothic Book"/>
          <w:bCs/>
          <w:iCs/>
        </w:rPr>
        <w:t xml:space="preserve">    ПАО «НМТП» </w:t>
      </w:r>
    </w:p>
    <w:p w:rsidR="00560AE0" w:rsidRPr="00560AE0" w:rsidRDefault="00560AE0" w:rsidP="00560AE0">
      <w:pPr>
        <w:keepNext/>
        <w:outlineLvl w:val="1"/>
        <w:rPr>
          <w:rFonts w:ascii="Franklin Gothic Book" w:hAnsi="Franklin Gothic Book"/>
          <w:bCs/>
          <w:iCs/>
        </w:rPr>
      </w:pPr>
      <w:r w:rsidRPr="00560AE0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560AE0" w:rsidRPr="00560AE0" w:rsidRDefault="00560AE0" w:rsidP="00560AE0">
      <w:pPr>
        <w:rPr>
          <w:rFonts w:ascii="Franklin Gothic Book" w:hAnsi="Franklin Gothic Book"/>
        </w:rPr>
      </w:pPr>
      <w:r w:rsidRPr="00560AE0">
        <w:rPr>
          <w:rFonts w:ascii="Franklin Gothic Book" w:hAnsi="Franklin Gothic Book"/>
        </w:rPr>
        <w:t xml:space="preserve">     __________________ __________           </w:t>
      </w:r>
      <w:r w:rsidRPr="00560AE0">
        <w:rPr>
          <w:rFonts w:ascii="Franklin Gothic Book" w:hAnsi="Franklin Gothic Book"/>
        </w:rPr>
        <w:tab/>
        <w:t xml:space="preserve">              </w:t>
      </w:r>
      <w:r>
        <w:rPr>
          <w:rFonts w:ascii="Franklin Gothic Book" w:hAnsi="Franklin Gothic Book"/>
        </w:rPr>
        <w:t xml:space="preserve"> </w:t>
      </w:r>
      <w:r w:rsidRPr="00560AE0">
        <w:rPr>
          <w:rFonts w:ascii="Franklin Gothic Book" w:hAnsi="Franklin Gothic Book"/>
        </w:rPr>
        <w:t xml:space="preserve"> ______________ </w:t>
      </w:r>
      <w:r w:rsidRPr="00560AE0">
        <w:rPr>
          <w:rFonts w:ascii="Franklin Gothic Book" w:hAnsi="Franklin Gothic Book"/>
          <w:bCs/>
          <w:iCs/>
        </w:rPr>
        <w:t>И.М. Фофонов</w:t>
      </w:r>
    </w:p>
    <w:p w:rsidR="00560AE0" w:rsidRPr="00560AE0" w:rsidRDefault="00560AE0" w:rsidP="00560AE0">
      <w:pPr>
        <w:rPr>
          <w:rFonts w:ascii="Franklin Gothic Book" w:hAnsi="Franklin Gothic Book"/>
        </w:rPr>
      </w:pPr>
    </w:p>
    <w:p w:rsidR="00560AE0" w:rsidRPr="00560AE0" w:rsidRDefault="00560AE0" w:rsidP="00560AE0">
      <w:pPr>
        <w:rPr>
          <w:rFonts w:ascii="Franklin Gothic Book" w:hAnsi="Franklin Gothic Book"/>
        </w:rPr>
      </w:pPr>
    </w:p>
    <w:p w:rsidR="00560AE0" w:rsidRPr="00560AE0" w:rsidRDefault="00560AE0" w:rsidP="00560AE0">
      <w:pPr>
        <w:rPr>
          <w:rFonts w:ascii="Franklin Gothic Book" w:hAnsi="Franklin Gothic Book"/>
        </w:rPr>
      </w:pPr>
      <w:r w:rsidRPr="00560AE0">
        <w:rPr>
          <w:rFonts w:ascii="Franklin Gothic Book" w:hAnsi="Franklin Gothic Book"/>
        </w:rPr>
        <w:t xml:space="preserve">     «___»_______________     2016 г.                            «___»______________       2016 г.</w:t>
      </w:r>
    </w:p>
    <w:p w:rsidR="00185966" w:rsidRDefault="00185966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185966">
        <w:rPr>
          <w:rFonts w:ascii="Franklin Gothic Book" w:hAnsi="Franklin Gothic Book"/>
          <w:lang w:eastAsia="hi-IN" w:bidi="hi-IN"/>
        </w:rPr>
        <w:tab/>
      </w:r>
      <w:r w:rsidRPr="00185966">
        <w:rPr>
          <w:rFonts w:ascii="Franklin Gothic Book" w:eastAsia="Calibri" w:hAnsi="Franklin Gothic Book"/>
          <w:b/>
          <w:lang w:eastAsia="en-US"/>
        </w:rPr>
        <w:t xml:space="preserve">                                                        </w:t>
      </w:r>
    </w:p>
    <w:p w:rsidR="00185966" w:rsidRDefault="00185966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185966" w:rsidRDefault="00185966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560AE0" w:rsidRDefault="00560AE0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560AE0" w:rsidRDefault="00560AE0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560AE0" w:rsidRDefault="00560AE0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560AE0" w:rsidRDefault="00560AE0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560AE0" w:rsidRDefault="00560AE0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560AE0" w:rsidRDefault="00560AE0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560AE0" w:rsidRDefault="00560AE0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560AE0" w:rsidRDefault="00560AE0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560AE0" w:rsidRDefault="00560AE0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560AE0" w:rsidRDefault="00560AE0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560AE0" w:rsidRDefault="00560AE0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560AE0" w:rsidRDefault="00560AE0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560AE0" w:rsidRDefault="00560AE0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560AE0" w:rsidRDefault="00560AE0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560AE0" w:rsidRDefault="00560AE0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560AE0" w:rsidRDefault="00560AE0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560AE0" w:rsidRDefault="00560AE0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560AE0" w:rsidRDefault="00560AE0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560AE0" w:rsidRDefault="00560AE0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560AE0" w:rsidRDefault="00560AE0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560AE0" w:rsidRDefault="00560AE0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560AE0" w:rsidRDefault="00560AE0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560AE0" w:rsidRDefault="00560AE0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560AE0" w:rsidRDefault="00560AE0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560AE0" w:rsidRDefault="00560AE0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560AE0" w:rsidRDefault="00560AE0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560AE0" w:rsidRDefault="00560AE0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560AE0" w:rsidRDefault="00560AE0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560AE0" w:rsidRDefault="00560AE0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560AE0" w:rsidRDefault="00560AE0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560AE0" w:rsidRDefault="00560AE0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560AE0" w:rsidRDefault="00560AE0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185966" w:rsidRDefault="00185966" w:rsidP="00185966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185966" w:rsidRPr="00185966" w:rsidRDefault="00185966" w:rsidP="00185966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185966">
        <w:rPr>
          <w:rFonts w:ascii="Franklin Gothic Book" w:eastAsia="Calibri" w:hAnsi="Franklin Gothic Book"/>
          <w:b/>
          <w:lang w:eastAsia="en-US"/>
        </w:rPr>
        <w:lastRenderedPageBreak/>
        <w:t>Приложение № 2</w:t>
      </w:r>
      <w:r>
        <w:rPr>
          <w:rFonts w:ascii="Franklin Gothic Book" w:eastAsia="Calibri" w:hAnsi="Franklin Gothic Book"/>
          <w:b/>
          <w:lang w:eastAsia="en-US"/>
        </w:rPr>
        <w:t xml:space="preserve"> </w:t>
      </w:r>
      <w:r w:rsidRPr="00185966">
        <w:rPr>
          <w:rFonts w:ascii="Franklin Gothic Book" w:eastAsia="Calibri" w:hAnsi="Franklin Gothic Book"/>
          <w:b/>
          <w:lang w:eastAsia="en-US"/>
        </w:rPr>
        <w:t>к договору № ____________ от __________2016г.</w:t>
      </w:r>
    </w:p>
    <w:p w:rsidR="00185966" w:rsidRPr="00185966" w:rsidRDefault="00185966" w:rsidP="00185966">
      <w:pPr>
        <w:jc w:val="center"/>
        <w:rPr>
          <w:rFonts w:ascii="Franklin Gothic Book" w:eastAsia="Calibri" w:hAnsi="Franklin Gothic Book"/>
          <w:lang w:eastAsia="en-US"/>
        </w:rPr>
      </w:pPr>
    </w:p>
    <w:p w:rsidR="00185966" w:rsidRPr="00185966" w:rsidRDefault="00185966" w:rsidP="00185966">
      <w:pPr>
        <w:jc w:val="both"/>
        <w:rPr>
          <w:rFonts w:ascii="Franklin Gothic Book" w:eastAsia="Calibri" w:hAnsi="Franklin Gothic Book"/>
          <w:lang w:eastAsia="en-US"/>
        </w:rPr>
      </w:pPr>
      <w:r w:rsidRPr="00185966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18596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185966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18596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185966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18596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185966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185966" w:rsidRPr="00185966" w:rsidRDefault="00185966" w:rsidP="00185966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9"/>
        <w:gridCol w:w="4434"/>
      </w:tblGrid>
      <w:tr w:rsidR="00185966" w:rsidRPr="00185966" w:rsidTr="00185966">
        <w:trPr>
          <w:trHeight w:hRule="exact" w:val="640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966" w:rsidRPr="00185966" w:rsidRDefault="00185966" w:rsidP="00185966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185966" w:rsidRPr="00185966" w:rsidRDefault="00185966" w:rsidP="00185966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966" w:rsidRPr="00185966" w:rsidRDefault="00185966" w:rsidP="00185966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185966" w:rsidRPr="00185966" w:rsidRDefault="00185966" w:rsidP="00185966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185966" w:rsidRPr="00185966" w:rsidTr="00185966">
        <w:trPr>
          <w:trHeight w:val="6935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66" w:rsidRPr="00185966" w:rsidRDefault="00185966" w:rsidP="00185966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b/>
                <w:lang w:eastAsia="en-US"/>
              </w:rPr>
              <w:t xml:space="preserve">1. Поставщик, </w:t>
            </w:r>
            <w:r w:rsidRPr="00185966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185966" w:rsidRPr="00185966" w:rsidRDefault="00185966" w:rsidP="0018596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185966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85966" w:rsidRPr="00185966" w:rsidRDefault="00185966" w:rsidP="0018596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185966" w:rsidRPr="00185966" w:rsidRDefault="00185966" w:rsidP="0018596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185966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185966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85966" w:rsidRPr="00185966" w:rsidRDefault="00185966" w:rsidP="0018596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185966" w:rsidRPr="00185966" w:rsidRDefault="00185966" w:rsidP="0018596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185966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185966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85966" w:rsidRPr="00185966" w:rsidRDefault="00185966" w:rsidP="0018596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185966" w:rsidRPr="00185966" w:rsidRDefault="00185966" w:rsidP="0018596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185966" w:rsidRPr="00185966" w:rsidRDefault="00185966" w:rsidP="0018596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185966" w:rsidRPr="00185966" w:rsidRDefault="00185966" w:rsidP="0018596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185966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185966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85966" w:rsidRPr="00185966" w:rsidRDefault="00185966" w:rsidP="0018596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185966" w:rsidRPr="00185966" w:rsidRDefault="00185966" w:rsidP="0018596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185966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185966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85966" w:rsidRPr="00185966" w:rsidRDefault="00185966" w:rsidP="00185966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185966" w:rsidRPr="00185966" w:rsidRDefault="00185966" w:rsidP="00185966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185966" w:rsidRPr="00185966" w:rsidRDefault="00185966" w:rsidP="00185966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185966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lastRenderedPageBreak/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185966" w:rsidRPr="00185966" w:rsidRDefault="00185966" w:rsidP="0018596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85966" w:rsidRPr="00185966" w:rsidRDefault="00185966" w:rsidP="0018596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85966" w:rsidRPr="00185966" w:rsidRDefault="00185966" w:rsidP="0018596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85966" w:rsidRPr="00185966" w:rsidRDefault="00185966" w:rsidP="0018596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85966" w:rsidRPr="00185966" w:rsidRDefault="00185966" w:rsidP="0018596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185966" w:rsidRPr="00185966" w:rsidRDefault="00185966" w:rsidP="00185966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85966" w:rsidRPr="00185966" w:rsidRDefault="00185966" w:rsidP="0018596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85966" w:rsidRPr="00185966" w:rsidRDefault="00185966" w:rsidP="00185966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185966" w:rsidRPr="00185966" w:rsidRDefault="00185966" w:rsidP="00185966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</w:t>
            </w:r>
            <w:r w:rsidRPr="00185966">
              <w:rPr>
                <w:rFonts w:ascii="Franklin Gothic Book" w:eastAsia="Arial" w:hAnsi="Franklin Gothic Book"/>
                <w:lang w:eastAsia="ar-SA"/>
              </w:rPr>
              <w:lastRenderedPageBreak/>
              <w:t>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185966" w:rsidRPr="00185966" w:rsidRDefault="00185966" w:rsidP="001859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8596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8596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85966" w:rsidRPr="00185966" w:rsidRDefault="00185966" w:rsidP="0018596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8596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85966" w:rsidRPr="00185966" w:rsidRDefault="00185966" w:rsidP="00185966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185966" w:rsidRDefault="00185966" w:rsidP="00185966">
      <w:pPr>
        <w:rPr>
          <w:rFonts w:ascii="Franklin Gothic Book" w:eastAsia="Calibri" w:hAnsi="Franklin Gothic Book"/>
          <w:lang w:eastAsia="en-US"/>
        </w:rPr>
      </w:pPr>
    </w:p>
    <w:p w:rsidR="00185966" w:rsidRDefault="00185966" w:rsidP="00185966">
      <w:pPr>
        <w:rPr>
          <w:rFonts w:ascii="Franklin Gothic Book" w:eastAsia="Calibri" w:hAnsi="Franklin Gothic Book"/>
          <w:lang w:eastAsia="en-US"/>
        </w:rPr>
      </w:pPr>
    </w:p>
    <w:p w:rsidR="00185966" w:rsidRDefault="00185966" w:rsidP="00185966">
      <w:pPr>
        <w:rPr>
          <w:rFonts w:ascii="Franklin Gothic Book" w:eastAsia="Calibri" w:hAnsi="Franklin Gothic Book"/>
          <w:lang w:eastAsia="en-US"/>
        </w:rPr>
      </w:pPr>
    </w:p>
    <w:p w:rsidR="00185966" w:rsidRPr="00185966" w:rsidRDefault="00185966" w:rsidP="00185966">
      <w:pPr>
        <w:rPr>
          <w:rFonts w:ascii="Franklin Gothic Book" w:eastAsia="Calibri" w:hAnsi="Franklin Gothic Book"/>
          <w:lang w:eastAsia="en-US"/>
        </w:rPr>
      </w:pPr>
    </w:p>
    <w:p w:rsidR="00185966" w:rsidRPr="00185966" w:rsidRDefault="00185966" w:rsidP="00185966">
      <w:pPr>
        <w:jc w:val="both"/>
        <w:rPr>
          <w:rFonts w:ascii="Franklin Gothic Book" w:eastAsia="Calibri" w:hAnsi="Franklin Gothic Book"/>
          <w:lang w:eastAsia="en-US"/>
        </w:rPr>
      </w:pPr>
      <w:r w:rsidRPr="00185966">
        <w:rPr>
          <w:rFonts w:ascii="Franklin Gothic Book" w:eastAsia="Calibri" w:hAnsi="Franklin Gothic Book"/>
          <w:lang w:eastAsia="en-US"/>
        </w:rPr>
        <w:lastRenderedPageBreak/>
        <w:t>Поставщик должен сделать письменный вывод о признании или не признании себя связанной стороной ПАО «НМТП».</w:t>
      </w:r>
    </w:p>
    <w:p w:rsidR="00185966" w:rsidRPr="00185966" w:rsidRDefault="00185966" w:rsidP="00185966">
      <w:pPr>
        <w:rPr>
          <w:rFonts w:ascii="Franklin Gothic Book" w:eastAsia="Calibri" w:hAnsi="Franklin Gothic Book"/>
          <w:lang w:eastAsia="en-US"/>
        </w:rPr>
      </w:pPr>
    </w:p>
    <w:p w:rsidR="00185966" w:rsidRPr="00185966" w:rsidRDefault="00185966" w:rsidP="00185966">
      <w:pPr>
        <w:rPr>
          <w:rFonts w:ascii="Franklin Gothic Book" w:eastAsia="Calibri" w:hAnsi="Franklin Gothic Book"/>
          <w:lang w:eastAsia="en-US"/>
        </w:rPr>
      </w:pPr>
    </w:p>
    <w:p w:rsidR="00185966" w:rsidRPr="00185966" w:rsidRDefault="00185966" w:rsidP="00185966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185966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185966" w:rsidRPr="00185966" w:rsidRDefault="00185966" w:rsidP="00185966">
      <w:pPr>
        <w:rPr>
          <w:rFonts w:ascii="Franklin Gothic Book" w:eastAsia="Calibri" w:hAnsi="Franklin Gothic Book"/>
          <w:lang w:eastAsia="en-US"/>
        </w:rPr>
      </w:pPr>
      <w:r w:rsidRPr="00185966">
        <w:rPr>
          <w:rFonts w:ascii="Franklin Gothic Book" w:eastAsia="Calibri" w:hAnsi="Franklin Gothic Book"/>
          <w:lang w:eastAsia="en-US"/>
        </w:rPr>
        <w:t>Дата</w:t>
      </w:r>
    </w:p>
    <w:p w:rsidR="00185966" w:rsidRPr="00185966" w:rsidRDefault="00185966" w:rsidP="00185966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185966" w:rsidRPr="00185966" w:rsidRDefault="00185966" w:rsidP="00185966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185966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185966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185966" w:rsidRPr="00185966" w:rsidRDefault="00185966" w:rsidP="00185966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sz w:val="20"/>
          <w:szCs w:val="20"/>
          <w:lang w:eastAsia="hi-IN" w:bidi="hi-IN"/>
        </w:rPr>
      </w:pPr>
      <w:r w:rsidRPr="00185966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185966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185966" w:rsidRPr="008C0FAC" w:rsidRDefault="00185966" w:rsidP="00185966">
      <w:pPr>
        <w:tabs>
          <w:tab w:val="left" w:pos="1842"/>
        </w:tabs>
        <w:rPr>
          <w:lang w:eastAsia="hi-IN" w:bidi="hi-IN"/>
        </w:rPr>
      </w:pPr>
    </w:p>
    <w:p w:rsidR="00185966" w:rsidRPr="009C5672" w:rsidRDefault="00185966" w:rsidP="00185966">
      <w:pPr>
        <w:rPr>
          <w:b/>
        </w:rPr>
      </w:pPr>
    </w:p>
    <w:p w:rsidR="002267A0" w:rsidRPr="0034719B" w:rsidRDefault="002267A0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1419BB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185966">
        <w:rPr>
          <w:rFonts w:ascii="Franklin Gothic Book" w:hAnsi="Franklin Gothic Book"/>
          <w:vertAlign w:val="superscript"/>
        </w:rPr>
        <w:t>евро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531F5B">
        <w:rPr>
          <w:rFonts w:ascii="Franklin Gothic Book" w:hAnsi="Franklin Gothic Book"/>
          <w:vertAlign w:val="superscript"/>
        </w:rPr>
        <w:t>календарных</w:t>
      </w:r>
      <w:r w:rsidR="007760D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 xml:space="preserve">(гарантийный срок, </w:t>
      </w:r>
      <w:r w:rsidR="00185966">
        <w:rPr>
          <w:rFonts w:ascii="Franklin Gothic Book" w:hAnsi="Franklin Gothic Book"/>
          <w:vertAlign w:val="superscript"/>
        </w:rPr>
        <w:t>месяцев</w:t>
      </w:r>
      <w:r w:rsidRPr="00181D73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185966" w:rsidRDefault="00185966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185966" w:rsidRDefault="00185966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185966" w:rsidRPr="000D6DFE" w:rsidRDefault="00185966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lastRenderedPageBreak/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185966" w:rsidRPr="00ED7A45" w:rsidRDefault="00185966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8"/>
      <w:bookmarkEnd w:id="9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260"/>
        <w:gridCol w:w="1766"/>
        <w:gridCol w:w="1086"/>
        <w:gridCol w:w="1085"/>
        <w:gridCol w:w="1172"/>
        <w:gridCol w:w="1128"/>
        <w:gridCol w:w="954"/>
      </w:tblGrid>
      <w:tr w:rsidR="00560AE0" w:rsidRPr="0076581C" w:rsidTr="001419BB">
        <w:trPr>
          <w:trHeight w:val="106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560AE0" w:rsidRPr="009F0E7B" w:rsidRDefault="00560AE0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AE0" w:rsidRPr="009F0E7B" w:rsidRDefault="00560AE0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60AE0" w:rsidRDefault="00560AE0" w:rsidP="00531F5B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560AE0" w:rsidRPr="00531F5B" w:rsidRDefault="00560AE0" w:rsidP="00531F5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Единица измерения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noWrap/>
            <w:vAlign w:val="center"/>
          </w:tcPr>
          <w:p w:rsidR="00560AE0" w:rsidRPr="00531F5B" w:rsidRDefault="00560AE0" w:rsidP="00531F5B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Кол-во,</w:t>
            </w:r>
          </w:p>
          <w:p w:rsidR="00560AE0" w:rsidRPr="00531F5B" w:rsidRDefault="00560AE0" w:rsidP="00531F5B">
            <w:pPr>
              <w:jc w:val="center"/>
              <w:rPr>
                <w:rFonts w:ascii="Franklin Gothic Book" w:hAnsi="Franklin Gothic Book"/>
                <w:b/>
                <w:lang w:val="en-US"/>
              </w:rPr>
            </w:pPr>
            <w:r>
              <w:rPr>
                <w:rFonts w:ascii="Franklin Gothic Book" w:hAnsi="Franklin Gothic Book"/>
                <w:b/>
              </w:rPr>
              <w:t>шт</w:t>
            </w:r>
            <w:r w:rsidRPr="00531F5B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noWrap/>
            <w:vAlign w:val="center"/>
          </w:tcPr>
          <w:p w:rsidR="00560AE0" w:rsidRPr="009F0E7B" w:rsidRDefault="00560AE0" w:rsidP="0018596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НДС, </w:t>
            </w:r>
            <w:r>
              <w:rPr>
                <w:rFonts w:ascii="Franklin Gothic Book" w:hAnsi="Franklin Gothic Book"/>
                <w:b/>
                <w:bCs/>
              </w:rPr>
              <w:t>евро</w:t>
            </w:r>
            <w:r w:rsidRPr="009F0E7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noWrap/>
            <w:vAlign w:val="center"/>
          </w:tcPr>
          <w:p w:rsidR="00560AE0" w:rsidRPr="009F0E7B" w:rsidRDefault="00560AE0" w:rsidP="0018596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Всего без</w:t>
            </w:r>
            <w:r>
              <w:rPr>
                <w:rFonts w:ascii="Franklin Gothic Book" w:hAnsi="Franklin Gothic Book"/>
                <w:b/>
                <w:bCs/>
              </w:rPr>
              <w:t xml:space="preserve"> 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 НДС, </w:t>
            </w:r>
            <w:r>
              <w:rPr>
                <w:rFonts w:ascii="Franklin Gothic Book" w:hAnsi="Franklin Gothic Book"/>
                <w:b/>
                <w:bCs/>
              </w:rPr>
              <w:t>евро</w:t>
            </w:r>
            <w:r w:rsidRPr="009F0E7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560AE0" w:rsidRPr="0076581C" w:rsidRDefault="00560AE0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6581C"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560AE0" w:rsidRPr="0076581C" w:rsidTr="001419BB">
        <w:trPr>
          <w:trHeight w:val="287"/>
        </w:trPr>
        <w:tc>
          <w:tcPr>
            <w:tcW w:w="534" w:type="dxa"/>
            <w:noWrap/>
            <w:vAlign w:val="center"/>
          </w:tcPr>
          <w:p w:rsidR="00560AE0" w:rsidRPr="009F0E7B" w:rsidRDefault="00560AE0" w:rsidP="00560AE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 xml:space="preserve">Замок зажигания магнитной станции </w:t>
            </w:r>
            <w:r w:rsidRPr="00560AE0">
              <w:rPr>
                <w:rFonts w:ascii="Franklin Gothic Book" w:hAnsi="Franklin Gothic Book"/>
                <w:lang w:val="en-US"/>
              </w:rPr>
              <w:t>WOKO</w:t>
            </w:r>
            <w:r w:rsidRPr="00560AE0">
              <w:rPr>
                <w:rFonts w:ascii="Franklin Gothic Book" w:hAnsi="Franklin Gothic Book"/>
              </w:rPr>
              <w:t xml:space="preserve">12240.2.1. </w:t>
            </w:r>
          </w:p>
        </w:tc>
        <w:tc>
          <w:tcPr>
            <w:tcW w:w="1766" w:type="dxa"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357352 1109 </w:t>
            </w:r>
          </w:p>
        </w:tc>
        <w:tc>
          <w:tcPr>
            <w:tcW w:w="1086" w:type="dxa"/>
            <w:vAlign w:val="center"/>
          </w:tcPr>
          <w:p w:rsidR="00560AE0" w:rsidRPr="00531F5B" w:rsidRDefault="00560AE0" w:rsidP="00560AE0">
            <w:pPr>
              <w:jc w:val="center"/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85" w:type="dxa"/>
            <w:noWrap/>
            <w:vAlign w:val="center"/>
          </w:tcPr>
          <w:p w:rsidR="00560AE0" w:rsidRPr="00560AE0" w:rsidRDefault="00560AE0" w:rsidP="00560AE0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2</w:t>
            </w:r>
          </w:p>
        </w:tc>
        <w:tc>
          <w:tcPr>
            <w:tcW w:w="1172" w:type="dxa"/>
            <w:noWrap/>
            <w:vAlign w:val="center"/>
          </w:tcPr>
          <w:p w:rsidR="00560AE0" w:rsidRPr="00FF3164" w:rsidRDefault="00560AE0" w:rsidP="00560AE0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28" w:type="dxa"/>
            <w:noWrap/>
            <w:vAlign w:val="center"/>
          </w:tcPr>
          <w:p w:rsidR="00560AE0" w:rsidRPr="00FF3164" w:rsidRDefault="00560AE0" w:rsidP="00560AE0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vAlign w:val="center"/>
          </w:tcPr>
          <w:p w:rsidR="00560AE0" w:rsidRPr="00FF3164" w:rsidRDefault="00560AE0" w:rsidP="00560AE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419BB" w:rsidRPr="0076581C" w:rsidTr="001419BB">
        <w:trPr>
          <w:trHeight w:val="287"/>
        </w:trPr>
        <w:tc>
          <w:tcPr>
            <w:tcW w:w="534" w:type="dxa"/>
            <w:noWrap/>
            <w:vAlign w:val="center"/>
          </w:tcPr>
          <w:p w:rsidR="001419BB" w:rsidRPr="009F0E7B" w:rsidRDefault="001419BB" w:rsidP="001419B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419BB" w:rsidRPr="00560AE0" w:rsidRDefault="001419BB" w:rsidP="001419BB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 xml:space="preserve">Счетчик моточасов магнитной станции </w:t>
            </w:r>
            <w:r w:rsidRPr="00560AE0">
              <w:rPr>
                <w:rFonts w:ascii="Franklin Gothic Book" w:hAnsi="Franklin Gothic Book"/>
                <w:lang w:val="en-US"/>
              </w:rPr>
              <w:t>WOKO</w:t>
            </w:r>
            <w:r w:rsidRPr="00560AE0">
              <w:rPr>
                <w:rFonts w:ascii="Franklin Gothic Book" w:hAnsi="Franklin Gothic Book"/>
              </w:rPr>
              <w:t>12240.2.1.4,5-35 VDC</w:t>
            </w:r>
          </w:p>
        </w:tc>
        <w:tc>
          <w:tcPr>
            <w:tcW w:w="1766" w:type="dxa"/>
            <w:vAlign w:val="center"/>
          </w:tcPr>
          <w:p w:rsidR="001419BB" w:rsidRPr="00560AE0" w:rsidRDefault="001419BB" w:rsidP="001419BB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 НК07.20</w:t>
            </w:r>
          </w:p>
        </w:tc>
        <w:tc>
          <w:tcPr>
            <w:tcW w:w="1086" w:type="dxa"/>
            <w:vAlign w:val="center"/>
          </w:tcPr>
          <w:p w:rsidR="001419BB" w:rsidRPr="00531F5B" w:rsidRDefault="001419BB" w:rsidP="001419BB">
            <w:pPr>
              <w:jc w:val="center"/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85" w:type="dxa"/>
            <w:noWrap/>
            <w:vAlign w:val="center"/>
          </w:tcPr>
          <w:p w:rsidR="001419BB" w:rsidRPr="00560AE0" w:rsidRDefault="001419BB" w:rsidP="001419BB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3</w:t>
            </w:r>
          </w:p>
        </w:tc>
        <w:tc>
          <w:tcPr>
            <w:tcW w:w="1172" w:type="dxa"/>
            <w:noWrap/>
            <w:vAlign w:val="center"/>
          </w:tcPr>
          <w:p w:rsidR="001419BB" w:rsidRPr="00FF3164" w:rsidRDefault="001419BB" w:rsidP="001419B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28" w:type="dxa"/>
            <w:noWrap/>
            <w:vAlign w:val="center"/>
          </w:tcPr>
          <w:p w:rsidR="001419BB" w:rsidRPr="00FF3164" w:rsidRDefault="001419BB" w:rsidP="001419B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vAlign w:val="center"/>
          </w:tcPr>
          <w:p w:rsidR="001419BB" w:rsidRPr="00FF3164" w:rsidRDefault="001419BB" w:rsidP="001419B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419BB" w:rsidRPr="0076581C" w:rsidTr="001419BB">
        <w:trPr>
          <w:trHeight w:val="287"/>
        </w:trPr>
        <w:tc>
          <w:tcPr>
            <w:tcW w:w="534" w:type="dxa"/>
            <w:noWrap/>
            <w:vAlign w:val="center"/>
          </w:tcPr>
          <w:p w:rsidR="001419BB" w:rsidRPr="009F0E7B" w:rsidRDefault="001419BB" w:rsidP="001419B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419BB" w:rsidRPr="00560AE0" w:rsidRDefault="001419BB" w:rsidP="001419BB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 xml:space="preserve">Муфта генератора магнитной станции </w:t>
            </w:r>
            <w:r w:rsidRPr="00560AE0">
              <w:rPr>
                <w:rFonts w:ascii="Franklin Gothic Book" w:hAnsi="Franklin Gothic Book"/>
                <w:lang w:val="en-US"/>
              </w:rPr>
              <w:t>WOKO</w:t>
            </w:r>
            <w:r w:rsidRPr="00560AE0">
              <w:rPr>
                <w:rFonts w:ascii="Franklin Gothic Book" w:hAnsi="Franklin Gothic Book"/>
              </w:rPr>
              <w:t xml:space="preserve">12240.2.1, генератор </w:t>
            </w:r>
            <w:r w:rsidRPr="00560AE0">
              <w:rPr>
                <w:rFonts w:ascii="Franklin Gothic Book" w:hAnsi="Franklin Gothic Book"/>
                <w:lang w:val="en-US"/>
              </w:rPr>
              <w:t>LSK</w:t>
            </w:r>
            <w:r w:rsidRPr="00560AE0">
              <w:rPr>
                <w:rFonts w:ascii="Franklin Gothic Book" w:hAnsi="Franklin Gothic Book"/>
              </w:rPr>
              <w:t xml:space="preserve"> 1324</w:t>
            </w:r>
            <w:r w:rsidRPr="00560AE0">
              <w:rPr>
                <w:rFonts w:ascii="Franklin Gothic Book" w:hAnsi="Franklin Gothic Book"/>
                <w:lang w:val="en-US"/>
              </w:rPr>
              <w:t>M</w:t>
            </w:r>
            <w:r w:rsidRPr="00560AE0">
              <w:rPr>
                <w:rFonts w:ascii="Franklin Gothic Book" w:hAnsi="Franklin Gothic Book"/>
              </w:rPr>
              <w:t>11</w:t>
            </w:r>
          </w:p>
        </w:tc>
        <w:tc>
          <w:tcPr>
            <w:tcW w:w="1766" w:type="dxa"/>
            <w:vAlign w:val="center"/>
          </w:tcPr>
          <w:p w:rsidR="001419BB" w:rsidRPr="00560AE0" w:rsidRDefault="001419BB" w:rsidP="001419B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60AE0">
              <w:rPr>
                <w:rFonts w:ascii="Franklin Gothic Book" w:hAnsi="Franklin Gothic Book"/>
                <w:lang w:val="en-US"/>
              </w:rPr>
              <w:t>BOWEX HE1-48HE SHORE</w:t>
            </w:r>
          </w:p>
        </w:tc>
        <w:tc>
          <w:tcPr>
            <w:tcW w:w="1086" w:type="dxa"/>
            <w:vAlign w:val="center"/>
          </w:tcPr>
          <w:p w:rsidR="001419BB" w:rsidRPr="00531F5B" w:rsidRDefault="001419BB" w:rsidP="001419BB">
            <w:pPr>
              <w:jc w:val="center"/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85" w:type="dxa"/>
            <w:noWrap/>
            <w:vAlign w:val="center"/>
          </w:tcPr>
          <w:p w:rsidR="001419BB" w:rsidRPr="00560AE0" w:rsidRDefault="001419BB" w:rsidP="001419BB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2</w:t>
            </w:r>
          </w:p>
        </w:tc>
        <w:tc>
          <w:tcPr>
            <w:tcW w:w="1172" w:type="dxa"/>
            <w:noWrap/>
            <w:vAlign w:val="center"/>
          </w:tcPr>
          <w:p w:rsidR="001419BB" w:rsidRPr="00FF3164" w:rsidRDefault="001419BB" w:rsidP="001419B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28" w:type="dxa"/>
            <w:noWrap/>
            <w:vAlign w:val="center"/>
          </w:tcPr>
          <w:p w:rsidR="001419BB" w:rsidRPr="00FF3164" w:rsidRDefault="001419BB" w:rsidP="001419B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vAlign w:val="center"/>
          </w:tcPr>
          <w:p w:rsidR="001419BB" w:rsidRPr="00FF3164" w:rsidRDefault="001419BB" w:rsidP="001419B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419BB" w:rsidRPr="0076581C" w:rsidTr="001419BB">
        <w:trPr>
          <w:trHeight w:val="287"/>
        </w:trPr>
        <w:tc>
          <w:tcPr>
            <w:tcW w:w="534" w:type="dxa"/>
            <w:noWrap/>
            <w:vAlign w:val="center"/>
          </w:tcPr>
          <w:p w:rsidR="001419BB" w:rsidRPr="009F0E7B" w:rsidRDefault="001419BB" w:rsidP="001419B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419BB" w:rsidRPr="00560AE0" w:rsidRDefault="001419BB" w:rsidP="001419BB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 xml:space="preserve">Щетка генератора магнитной станции </w:t>
            </w:r>
            <w:r w:rsidRPr="00560AE0">
              <w:rPr>
                <w:rFonts w:ascii="Franklin Gothic Book" w:hAnsi="Franklin Gothic Book"/>
                <w:lang w:val="en-US"/>
              </w:rPr>
              <w:t>WOKO</w:t>
            </w:r>
            <w:r w:rsidRPr="00560AE0">
              <w:rPr>
                <w:rFonts w:ascii="Franklin Gothic Book" w:hAnsi="Franklin Gothic Book"/>
              </w:rPr>
              <w:t xml:space="preserve">12240.2.1, генератор </w:t>
            </w:r>
            <w:r w:rsidRPr="00560AE0">
              <w:rPr>
                <w:rFonts w:ascii="Franklin Gothic Book" w:hAnsi="Franklin Gothic Book"/>
                <w:lang w:val="en-US"/>
              </w:rPr>
              <w:t>LSK</w:t>
            </w:r>
            <w:r w:rsidRPr="00560AE0">
              <w:rPr>
                <w:rFonts w:ascii="Franklin Gothic Book" w:hAnsi="Franklin Gothic Book"/>
              </w:rPr>
              <w:t xml:space="preserve"> 1324</w:t>
            </w:r>
            <w:r w:rsidRPr="00560AE0">
              <w:rPr>
                <w:rFonts w:ascii="Franklin Gothic Book" w:hAnsi="Franklin Gothic Book"/>
                <w:lang w:val="en-US"/>
              </w:rPr>
              <w:t>M</w:t>
            </w:r>
            <w:r w:rsidRPr="00560AE0">
              <w:rPr>
                <w:rFonts w:ascii="Franklin Gothic Book" w:hAnsi="Franklin Gothic Book"/>
              </w:rPr>
              <w:t>11</w:t>
            </w:r>
          </w:p>
        </w:tc>
        <w:tc>
          <w:tcPr>
            <w:tcW w:w="1766" w:type="dxa"/>
            <w:vAlign w:val="center"/>
          </w:tcPr>
          <w:p w:rsidR="001419BB" w:rsidRPr="00560AE0" w:rsidRDefault="001419BB" w:rsidP="001419BB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150</w:t>
            </w:r>
          </w:p>
        </w:tc>
        <w:tc>
          <w:tcPr>
            <w:tcW w:w="1086" w:type="dxa"/>
            <w:vAlign w:val="center"/>
          </w:tcPr>
          <w:p w:rsidR="001419BB" w:rsidRPr="00531F5B" w:rsidRDefault="001419BB" w:rsidP="001419BB">
            <w:pPr>
              <w:jc w:val="center"/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85" w:type="dxa"/>
            <w:noWrap/>
            <w:vAlign w:val="center"/>
          </w:tcPr>
          <w:p w:rsidR="001419BB" w:rsidRPr="00560AE0" w:rsidRDefault="001419BB" w:rsidP="001419BB">
            <w:pPr>
              <w:jc w:val="center"/>
              <w:rPr>
                <w:rFonts w:ascii="Franklin Gothic Book" w:hAnsi="Franklin Gothic Book"/>
              </w:rPr>
            </w:pPr>
            <w:r w:rsidRPr="00560AE0">
              <w:rPr>
                <w:rFonts w:ascii="Franklin Gothic Book" w:hAnsi="Franklin Gothic Book"/>
              </w:rPr>
              <w:t>16</w:t>
            </w:r>
          </w:p>
        </w:tc>
        <w:tc>
          <w:tcPr>
            <w:tcW w:w="1172" w:type="dxa"/>
            <w:noWrap/>
            <w:vAlign w:val="center"/>
          </w:tcPr>
          <w:p w:rsidR="001419BB" w:rsidRPr="00FF3164" w:rsidRDefault="001419BB" w:rsidP="001419B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28" w:type="dxa"/>
            <w:noWrap/>
            <w:vAlign w:val="center"/>
          </w:tcPr>
          <w:p w:rsidR="001419BB" w:rsidRPr="00FF3164" w:rsidRDefault="001419BB" w:rsidP="001419B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vAlign w:val="center"/>
          </w:tcPr>
          <w:p w:rsidR="001419BB" w:rsidRPr="00FF3164" w:rsidRDefault="001419BB" w:rsidP="001419B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60AE0" w:rsidRPr="0076581C" w:rsidTr="001419BB">
        <w:trPr>
          <w:trHeight w:val="240"/>
        </w:trPr>
        <w:tc>
          <w:tcPr>
            <w:tcW w:w="534" w:type="dxa"/>
          </w:tcPr>
          <w:p w:rsidR="00560AE0" w:rsidRPr="009F0E7B" w:rsidRDefault="00560AE0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369" w:type="dxa"/>
            <w:gridSpan w:val="5"/>
            <w:vAlign w:val="center"/>
          </w:tcPr>
          <w:p w:rsidR="00560AE0" w:rsidRPr="009F0E7B" w:rsidRDefault="00560AE0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9F0E7B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1128" w:type="dxa"/>
            <w:noWrap/>
            <w:vAlign w:val="center"/>
          </w:tcPr>
          <w:p w:rsidR="00560AE0" w:rsidRPr="009F0E7B" w:rsidRDefault="00560AE0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54" w:type="dxa"/>
            <w:vAlign w:val="center"/>
          </w:tcPr>
          <w:p w:rsidR="00560AE0" w:rsidRPr="0076581C" w:rsidRDefault="00560AE0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85966" w:rsidRDefault="00185966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106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6892"/>
        <w:gridCol w:w="3501"/>
      </w:tblGrid>
      <w:tr w:rsidR="00ED7A45" w:rsidRPr="00ED7A45" w:rsidTr="001419BB">
        <w:trPr>
          <w:trHeight w:val="590"/>
          <w:jc w:val="center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85966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185966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ED7A45" w:rsidTr="001419BB">
        <w:trPr>
          <w:trHeight w:val="311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1419BB">
        <w:trPr>
          <w:cantSplit/>
          <w:trHeight w:val="295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1419BB">
        <w:trPr>
          <w:cantSplit/>
          <w:trHeight w:val="311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85966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185966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53386C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1419BB" w:rsidRPr="00B203A4">
        <w:rPr>
          <w:rFonts w:ascii="Franklin Gothic Book" w:hAnsi="Franklin Gothic Book"/>
        </w:rPr>
        <w:t>сменно-запасных частей для магнитной станции WOKO (зав. № 12240.2.1) погрузчика - ричстакер</w:t>
      </w:r>
      <w:r w:rsidR="001419BB">
        <w:rPr>
          <w:rFonts w:ascii="Franklin Gothic Book" w:hAnsi="Franklin Gothic Book"/>
        </w:rPr>
        <w:t xml:space="preserve"> </w:t>
      </w:r>
      <w:r w:rsidR="001419BB" w:rsidRPr="00B203A4">
        <w:rPr>
          <w:rFonts w:ascii="Franklin Gothic Book" w:hAnsi="Franklin Gothic Book"/>
        </w:rPr>
        <w:t>Kalmar DRF 450-65S5X со спредером спец. назначения VIN А11301137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704FD" w:rsidRPr="0053386C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widowControl w:val="0"/>
        <w:ind w:left="720"/>
        <w:rPr>
          <w:rFonts w:ascii="Franklin Gothic Book" w:hAnsi="Franklin Gothic Book"/>
          <w:b/>
          <w:bCs/>
          <w:sz w:val="6"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53386C" w:rsidRDefault="006A46BB" w:rsidP="0053386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1419BB" w:rsidRDefault="001419B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1419BB" w:rsidRDefault="001419B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1419BB" w:rsidRDefault="001419B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1419BB" w:rsidRDefault="001419B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1419BB" w:rsidRDefault="001419B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1419BB" w:rsidRDefault="001419B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1419BB" w:rsidRDefault="001419B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tabs>
          <w:tab w:val="left" w:pos="3804"/>
        </w:tabs>
        <w:rPr>
          <w:rFonts w:ascii="Franklin Gothic Book" w:hAnsi="Franklin Gothic Book"/>
          <w:sz w:val="12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1B0C18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10"/>
    <w:bookmarkEnd w:id="11"/>
    <w:bookmarkEnd w:id="12"/>
    <w:bookmarkEnd w:id="13"/>
    <w:bookmarkEnd w:id="14"/>
    <w:p w:rsidR="00531F5B" w:rsidRPr="0031462F" w:rsidRDefault="00531F5B" w:rsidP="002D0AA7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531F5B" w:rsidRPr="0031462F" w:rsidTr="00531F5B">
        <w:trPr>
          <w:trHeight w:val="426"/>
        </w:trPr>
        <w:tc>
          <w:tcPr>
            <w:tcW w:w="10173" w:type="dxa"/>
            <w:vAlign w:val="center"/>
          </w:tcPr>
          <w:p w:rsidR="00531F5B" w:rsidRPr="0031462F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531F5B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2D0AA7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2D0AA7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531F5B" w:rsidRPr="0031462F" w:rsidRDefault="00531F5B" w:rsidP="002D0AA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2D0AA7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942CEE" w:rsidRDefault="00531F5B" w:rsidP="00531F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2D0AA7">
              <w:rPr>
                <w:rFonts w:ascii="Franklin Gothic Book" w:hAnsi="Franklin Gothic Book"/>
              </w:rPr>
              <w:t xml:space="preserve">Поставка </w:t>
            </w:r>
            <w:r w:rsidR="001419BB" w:rsidRPr="00B203A4">
              <w:rPr>
                <w:rFonts w:ascii="Franklin Gothic Book" w:hAnsi="Franklin Gothic Book"/>
              </w:rPr>
              <w:t>сменно-запасных частей для магнитной станции WOKO (зав. № 12240.2.1) погрузчика - ричстакер</w:t>
            </w:r>
            <w:r w:rsidR="001419BB">
              <w:rPr>
                <w:rFonts w:ascii="Franklin Gothic Book" w:hAnsi="Franklin Gothic Book"/>
              </w:rPr>
              <w:t xml:space="preserve"> </w:t>
            </w:r>
            <w:r w:rsidR="001419BB" w:rsidRPr="00B203A4">
              <w:rPr>
                <w:rFonts w:ascii="Franklin Gothic Book" w:hAnsi="Franklin Gothic Book"/>
              </w:rPr>
              <w:t>Kalmar DRF 450-65S5X со спредером спец. назначения VIN А11301137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1419BB">
              <w:rPr>
                <w:rFonts w:ascii="Franklin Gothic Book" w:hAnsi="Franklin Gothic Book"/>
              </w:rPr>
              <w:t>3 055,76 (три тысячи пятьдесят пять) евро 76 евро цента с учетом НДС.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531F5B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2D0AA7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2D0AA7">
              <w:rPr>
                <w:rFonts w:ascii="Franklin Gothic Book" w:hAnsi="Franklin Gothic Book"/>
              </w:rPr>
              <w:t>11</w:t>
            </w:r>
            <w:r>
              <w:rPr>
                <w:rFonts w:ascii="Franklin Gothic Book" w:hAnsi="Franklin Gothic Book"/>
              </w:rPr>
              <w:t xml:space="preserve"> мая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2D0AA7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2D0AA7">
              <w:rPr>
                <w:rFonts w:ascii="Franklin Gothic Book" w:hAnsi="Franklin Gothic Book"/>
                <w:sz w:val="23"/>
                <w:szCs w:val="23"/>
              </w:rPr>
              <w:t>11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мая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1419BB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>с 2</w:t>
            </w:r>
            <w:r w:rsidR="001419BB">
              <w:rPr>
                <w:rFonts w:ascii="Franklin Gothic Book" w:hAnsi="Franklin Gothic Book"/>
                <w:sz w:val="23"/>
                <w:szCs w:val="23"/>
              </w:rPr>
              <w:t>7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апреля 2016 г. и по </w:t>
            </w:r>
            <w:r w:rsidR="002D0AA7">
              <w:rPr>
                <w:rFonts w:ascii="Franklin Gothic Book" w:hAnsi="Franklin Gothic Book"/>
                <w:sz w:val="23"/>
                <w:szCs w:val="23"/>
              </w:rPr>
              <w:t>08 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2D0AA7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D0AA7">
              <w:rPr>
                <w:rFonts w:ascii="Franklin Gothic Book" w:hAnsi="Franklin Gothic Book"/>
              </w:rPr>
              <w:t>11</w:t>
            </w:r>
            <w:r>
              <w:rPr>
                <w:rFonts w:ascii="Franklin Gothic Book" w:hAnsi="Franklin Gothic Book"/>
              </w:rPr>
              <w:t xml:space="preserve"> мая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531F5B" w:rsidRPr="00FD67B4" w:rsidTr="00531F5B">
        <w:tc>
          <w:tcPr>
            <w:tcW w:w="10173" w:type="dxa"/>
          </w:tcPr>
          <w:p w:rsidR="00531F5B" w:rsidRPr="00DC7DAF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531F5B" w:rsidRPr="00FD67B4" w:rsidTr="00531F5B">
        <w:trPr>
          <w:trHeight w:val="288"/>
        </w:trPr>
        <w:tc>
          <w:tcPr>
            <w:tcW w:w="10173" w:type="dxa"/>
          </w:tcPr>
          <w:p w:rsidR="00531F5B" w:rsidRPr="00DC7DAF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не требуется</w:t>
            </w:r>
          </w:p>
        </w:tc>
      </w:tr>
      <w:tr w:rsidR="00531F5B" w:rsidRPr="00FD67B4" w:rsidTr="002D0AA7">
        <w:trPr>
          <w:trHeight w:val="10331"/>
        </w:trPr>
        <w:tc>
          <w:tcPr>
            <w:tcW w:w="10173" w:type="dxa"/>
          </w:tcPr>
          <w:p w:rsidR="00531F5B" w:rsidRPr="00FD67B4" w:rsidRDefault="00531F5B" w:rsidP="00531F5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531F5B" w:rsidRPr="00FD67B4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0A3AAB" w:rsidRDefault="000A3AAB" w:rsidP="002D0AA7">
      <w:pPr>
        <w:pageBreakBefore/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AE0" w:rsidRDefault="00560AE0">
      <w:r>
        <w:separator/>
      </w:r>
    </w:p>
  </w:endnote>
  <w:endnote w:type="continuationSeparator" w:id="0">
    <w:p w:rsidR="00560AE0" w:rsidRDefault="0056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AE0" w:rsidRDefault="00560AE0">
      <w:r>
        <w:separator/>
      </w:r>
    </w:p>
  </w:footnote>
  <w:footnote w:type="continuationSeparator" w:id="0">
    <w:p w:rsidR="00560AE0" w:rsidRDefault="00560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003089B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16C68"/>
    <w:multiLevelType w:val="hybridMultilevel"/>
    <w:tmpl w:val="BC8A9F4A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37"/>
  </w:num>
  <w:num w:numId="4">
    <w:abstractNumId w:val="17"/>
  </w:num>
  <w:num w:numId="5">
    <w:abstractNumId w:val="28"/>
  </w:num>
  <w:num w:numId="6">
    <w:abstractNumId w:val="6"/>
  </w:num>
  <w:num w:numId="7">
    <w:abstractNumId w:val="21"/>
  </w:num>
  <w:num w:numId="8">
    <w:abstractNumId w:val="30"/>
  </w:num>
  <w:num w:numId="9">
    <w:abstractNumId w:val="27"/>
  </w:num>
  <w:num w:numId="10">
    <w:abstractNumId w:val="42"/>
  </w:num>
  <w:num w:numId="11">
    <w:abstractNumId w:val="10"/>
  </w:num>
  <w:num w:numId="12">
    <w:abstractNumId w:val="43"/>
  </w:num>
  <w:num w:numId="13">
    <w:abstractNumId w:val="32"/>
  </w:num>
  <w:num w:numId="14">
    <w:abstractNumId w:val="13"/>
  </w:num>
  <w:num w:numId="15">
    <w:abstractNumId w:val="14"/>
  </w:num>
  <w:num w:numId="16">
    <w:abstractNumId w:val="4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2"/>
  </w:num>
  <w:num w:numId="36">
    <w:abstractNumId w:val="38"/>
  </w:num>
  <w:num w:numId="37">
    <w:abstractNumId w:val="14"/>
  </w:num>
  <w:num w:numId="38">
    <w:abstractNumId w:val="24"/>
  </w:num>
  <w:num w:numId="39">
    <w:abstractNumId w:val="36"/>
  </w:num>
  <w:num w:numId="40">
    <w:abstractNumId w:val="39"/>
  </w:num>
  <w:num w:numId="41">
    <w:abstractNumId w:val="18"/>
  </w:num>
  <w:num w:numId="42">
    <w:abstractNumId w:val="31"/>
  </w:num>
  <w:num w:numId="43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2EE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9BB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5966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AAE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67A0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457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A7"/>
    <w:rsid w:val="002D1DEA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591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336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659"/>
    <w:rsid w:val="00523200"/>
    <w:rsid w:val="00524859"/>
    <w:rsid w:val="00524E87"/>
    <w:rsid w:val="0052658A"/>
    <w:rsid w:val="00526D24"/>
    <w:rsid w:val="00527B50"/>
    <w:rsid w:val="00531398"/>
    <w:rsid w:val="00531E73"/>
    <w:rsid w:val="00531F5B"/>
    <w:rsid w:val="005320A1"/>
    <w:rsid w:val="0053263E"/>
    <w:rsid w:val="00532D4A"/>
    <w:rsid w:val="0053386C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0AE0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358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81C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8068C"/>
    <w:rsid w:val="00780917"/>
    <w:rsid w:val="007820C5"/>
    <w:rsid w:val="00782594"/>
    <w:rsid w:val="0078281D"/>
    <w:rsid w:val="00783C25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6B6F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46E3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88A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7B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1723"/>
    <w:rsid w:val="00A719AD"/>
    <w:rsid w:val="00A727A1"/>
    <w:rsid w:val="00A73B39"/>
    <w:rsid w:val="00A73C43"/>
    <w:rsid w:val="00A753DE"/>
    <w:rsid w:val="00A770E4"/>
    <w:rsid w:val="00A77337"/>
    <w:rsid w:val="00A77AD9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3EEF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4C13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379F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2ECF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A686D"/>
    <w:rsid w:val="00DB0DC1"/>
    <w:rsid w:val="00DB181C"/>
    <w:rsid w:val="00DB1890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4065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1DD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E7E5A"/>
    <w:rsid w:val="00FF0BA6"/>
    <w:rsid w:val="00FF2947"/>
    <w:rsid w:val="00FF3164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B14C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c">
    <w:name w:val="Основной текст (2)"/>
    <w:basedOn w:val="a4"/>
    <w:rsid w:val="00185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;5 pt"/>
    <w:basedOn w:val="a4"/>
    <w:rsid w:val="00185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62619-657B-4651-9C4F-E38B4B2A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25</Pages>
  <Words>9098</Words>
  <Characters>51859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60836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28</cp:revision>
  <cp:lastPrinted>2016-04-25T13:31:00Z</cp:lastPrinted>
  <dcterms:created xsi:type="dcterms:W3CDTF">2015-12-21T12:09:00Z</dcterms:created>
  <dcterms:modified xsi:type="dcterms:W3CDTF">2016-04-25T13:32:00Z</dcterms:modified>
</cp:coreProperties>
</file>