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966" w:rsidRDefault="0018596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185966" w:rsidRPr="00B422AA" w:rsidRDefault="0018596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185966" w:rsidRDefault="0018596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185966" w:rsidRPr="00B422AA" w:rsidRDefault="0018596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85966" w:rsidRPr="00185966">
        <w:rPr>
          <w:rFonts w:ascii="Franklin Gothic Heavy" w:eastAsia="Tahoma" w:hAnsi="Franklin Gothic Heavy"/>
          <w:kern w:val="144"/>
          <w:sz w:val="44"/>
          <w:szCs w:val="52"/>
        </w:rPr>
        <w:t>компрессора с паспортом на сосуд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46477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32ECF">
        <w:rPr>
          <w:rFonts w:ascii="Franklin Gothic Book" w:hAnsi="Franklin Gothic Book"/>
          <w:b/>
        </w:rPr>
        <w:t>11 мая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lastRenderedPageBreak/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lastRenderedPageBreak/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ТЕХНИЧЕСКОЕ ЗАДАНИЕ</w:t>
      </w:r>
    </w:p>
    <w:p w:rsidR="0015548D" w:rsidRPr="00185966" w:rsidRDefault="00185966" w:rsidP="00185966">
      <w:pPr>
        <w:pStyle w:val="afff6"/>
        <w:spacing w:before="60" w:after="60"/>
        <w:ind w:left="0"/>
        <w:jc w:val="center"/>
        <w:rPr>
          <w:rFonts w:ascii="Franklin Gothic Book" w:hAnsi="Franklin Gothic Book"/>
          <w:b/>
        </w:rPr>
      </w:pPr>
      <w:r w:rsidRPr="00185966">
        <w:rPr>
          <w:rFonts w:ascii="Franklin Gothic Book" w:eastAsia="Calibri" w:hAnsi="Franklin Gothic Book"/>
          <w:b/>
          <w:lang w:eastAsia="en-US"/>
        </w:rPr>
        <w:t>На поставку компрессора с паспортом на сосуд</w:t>
      </w:r>
    </w:p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5528"/>
        <w:gridCol w:w="709"/>
        <w:gridCol w:w="744"/>
      </w:tblGrid>
      <w:tr w:rsidR="00185966" w:rsidRPr="00185966" w:rsidTr="00185966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  <w:b/>
              </w:rPr>
            </w:pPr>
            <w:r w:rsidRPr="00185966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  <w:b/>
              </w:rPr>
            </w:pPr>
            <w:r w:rsidRPr="00185966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  <w:b/>
              </w:rPr>
            </w:pPr>
            <w:r w:rsidRPr="00185966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185966" w:rsidRPr="00185966" w:rsidTr="00185966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Заявка заинтересованного подразделения № 88  от 12.01.2016г.</w:t>
            </w:r>
          </w:p>
        </w:tc>
      </w:tr>
      <w:tr w:rsidR="00185966" w:rsidRPr="00185966" w:rsidTr="00185966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</w:p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 xml:space="preserve">Поставка </w:t>
            </w:r>
            <w:r w:rsidRPr="00185966">
              <w:rPr>
                <w:rFonts w:ascii="Franklin Gothic Book" w:hAnsi="Franklin Gothic Book"/>
                <w:b/>
              </w:rPr>
              <w:t xml:space="preserve"> </w:t>
            </w:r>
            <w:r w:rsidRPr="00185966">
              <w:rPr>
                <w:rFonts w:ascii="Franklin Gothic Book" w:hAnsi="Franklin Gothic Book"/>
              </w:rPr>
              <w:t xml:space="preserve">компрессора с паспортом на сосуд  </w:t>
            </w:r>
          </w:p>
        </w:tc>
      </w:tr>
      <w:tr w:rsidR="00185966" w:rsidRPr="00185966" w:rsidTr="00185966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Требования к поставщикам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Гарантийный срок на поставляемый товар должен составлять не менее  не менее 12 (двенадцати) месяцев с момента поставки товара на склад Покупателя.</w:t>
            </w:r>
          </w:p>
          <w:p w:rsidR="00185966" w:rsidRPr="00185966" w:rsidRDefault="00185966" w:rsidP="00185966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185966" w:rsidRPr="00185966" w:rsidTr="00185966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1. Товар должен быть новым, ранее не использовавшимся.</w:t>
            </w:r>
          </w:p>
          <w:p w:rsidR="00185966" w:rsidRPr="00185966" w:rsidRDefault="00185966" w:rsidP="00185966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  <w:p w:rsidR="00185966" w:rsidRPr="00185966" w:rsidRDefault="00185966" w:rsidP="00185966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3. На компрессор должен быть оформлен паспорт сосуда работающего под избыточным давлением с разрешением к применению на территории РФ.</w:t>
            </w:r>
          </w:p>
        </w:tc>
      </w:tr>
      <w:tr w:rsidR="00185966" w:rsidRPr="00185966" w:rsidTr="00185966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Кол-во</w:t>
            </w:r>
          </w:p>
        </w:tc>
      </w:tr>
      <w:tr w:rsidR="00185966" w:rsidRPr="00185966" w:rsidTr="00185966">
        <w:trPr>
          <w:trHeight w:val="161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1</w:t>
            </w:r>
          </w:p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 xml:space="preserve"> Компрессор поршневой стационарный с воздушным охлаждением. Открытого исполнения. Рабочая среда воздух; с промежуточным охладителем, трубой воздухо охлаждения ; разгрузочным устройством; реле давлением воздуха с переключением пуска/остановка; входным глушителем шума; глушителем шума стравливаемого воздуха; счетчиком времени наработки; производительностью от 0,6 м³.мин до  0,7 м³.мин.; количество ступеней сжатия 2; давление от 9</w:t>
            </w:r>
            <w:r w:rsidRPr="00185966">
              <w:rPr>
                <w:rFonts w:ascii="Franklin Gothic Book" w:hAnsi="Franklin Gothic Book"/>
                <w:lang w:val="en-US"/>
              </w:rPr>
              <w:t>bar</w:t>
            </w:r>
            <w:r w:rsidRPr="00185966">
              <w:rPr>
                <w:rFonts w:ascii="Franklin Gothic Book" w:hAnsi="Franklin Gothic Book"/>
              </w:rPr>
              <w:t xml:space="preserve"> до 10</w:t>
            </w:r>
            <w:r w:rsidRPr="00185966">
              <w:rPr>
                <w:rFonts w:ascii="Franklin Gothic Book" w:hAnsi="Franklin Gothic Book"/>
                <w:lang w:val="en-US"/>
              </w:rPr>
              <w:t>bar</w:t>
            </w:r>
            <w:r w:rsidRPr="00185966">
              <w:rPr>
                <w:rFonts w:ascii="Franklin Gothic Book" w:hAnsi="Franklin Gothic Book"/>
              </w:rPr>
              <w:t xml:space="preserve">, объём ресивера от 250л до 270л; температура рабочей среды С от -20 до +40; тип привода прямой; двигатель электрический мощностью 5,5 кВт; класс защиты электродвигателя </w:t>
            </w:r>
            <w:r w:rsidRPr="00185966">
              <w:rPr>
                <w:rFonts w:ascii="Franklin Gothic Book" w:hAnsi="Franklin Gothic Book"/>
                <w:lang w:val="en-US"/>
              </w:rPr>
              <w:t>IP</w:t>
            </w:r>
            <w:r w:rsidRPr="00185966">
              <w:rPr>
                <w:rFonts w:ascii="Franklin Gothic Book" w:hAnsi="Franklin Gothic Book"/>
              </w:rPr>
              <w:t xml:space="preserve"> 55; напряжение 380в; по параметрам сети 400В3Ф50Гц -5%...+10%; система управления реле давления; массой от 220кг до 250кг; паспорт сосуда работающего под избыточным давлением и тех документацией разрешающей эксплуатацию на территории Российской Федерации. Габаритные размеры и схема воздушной среды прилагается к ТЗ.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шт.</w:t>
            </w:r>
          </w:p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1</w:t>
            </w:r>
          </w:p>
        </w:tc>
      </w:tr>
      <w:tr w:rsidR="00185966" w:rsidRPr="00185966" w:rsidTr="00185966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lastRenderedPageBreak/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Цена договора формируется с учетом расходов на перевозку,  уплату таможенных пошлин, налогов и других обязательных платежей.</w:t>
            </w:r>
          </w:p>
        </w:tc>
      </w:tr>
      <w:tr w:rsidR="00185966" w:rsidRPr="00185966" w:rsidTr="00185966">
        <w:trPr>
          <w:trHeight w:val="6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185966" w:rsidRPr="00185966" w:rsidTr="00185966">
        <w:trPr>
          <w:trHeight w:val="6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Не более 50 (пятидесяти) дней с момента подписания двухстороннего договора, допускается досрочная поставка.</w:t>
            </w:r>
          </w:p>
        </w:tc>
      </w:tr>
    </w:tbl>
    <w:p w:rsidR="00531F5B" w:rsidRDefault="00531F5B" w:rsidP="00531F5B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</w:p>
    <w:p w:rsidR="00185966" w:rsidRPr="00185966" w:rsidRDefault="00185966" w:rsidP="00185966">
      <w:pPr>
        <w:jc w:val="both"/>
        <w:rPr>
          <w:rFonts w:ascii="Franklin Gothic Book" w:hAnsi="Franklin Gothic Book"/>
        </w:rPr>
      </w:pPr>
      <w:r w:rsidRPr="00185966">
        <w:rPr>
          <w:rFonts w:ascii="Franklin Gothic Book" w:hAnsi="Franklin Gothic Book"/>
        </w:rPr>
        <w:t>Приложение: чертёж компрессора  с размерами, схема воздушной среды</w:t>
      </w:r>
      <w:r>
        <w:rPr>
          <w:rFonts w:ascii="Franklin Gothic Book" w:hAnsi="Franklin Gothic Book"/>
        </w:rPr>
        <w:t xml:space="preserve"> (в электронной форме)</w:t>
      </w:r>
      <w:r w:rsidRPr="00185966">
        <w:rPr>
          <w:rFonts w:ascii="Franklin Gothic Book" w:hAnsi="Franklin Gothic Book"/>
        </w:rPr>
        <w:t>.</w:t>
      </w:r>
    </w:p>
    <w:p w:rsidR="00C32ECF" w:rsidRDefault="00C32ECF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31F5B" w:rsidRDefault="00531F5B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31F5B" w:rsidRDefault="00531F5B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185966" w:rsidRPr="00185966" w:rsidRDefault="00185966" w:rsidP="00185966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185966">
        <w:rPr>
          <w:rFonts w:ascii="Franklin Gothic Book" w:hAnsi="Franklin Gothic Book"/>
          <w:b/>
          <w:lang w:eastAsia="ar-SA"/>
        </w:rPr>
        <w:t xml:space="preserve">ДОГОВОР  №  НМТП/ </w:t>
      </w:r>
    </w:p>
    <w:p w:rsidR="00185966" w:rsidRPr="00185966" w:rsidRDefault="00185966" w:rsidP="00185966">
      <w:pPr>
        <w:jc w:val="center"/>
        <w:rPr>
          <w:rFonts w:ascii="Franklin Gothic Book" w:hAnsi="Franklin Gothic Book"/>
          <w:b/>
        </w:rPr>
      </w:pPr>
    </w:p>
    <w:p w:rsidR="00185966" w:rsidRPr="00185966" w:rsidRDefault="00185966" w:rsidP="00185966">
      <w:pPr>
        <w:rPr>
          <w:rFonts w:ascii="Franklin Gothic Book" w:hAnsi="Franklin Gothic Book"/>
        </w:rPr>
      </w:pPr>
      <w:r w:rsidRPr="00185966">
        <w:rPr>
          <w:rFonts w:ascii="Franklin Gothic Book" w:hAnsi="Franklin Gothic Book"/>
        </w:rPr>
        <w:t>г. Новороссийск                                                                  «     » ______________ 2016г.</w:t>
      </w:r>
    </w:p>
    <w:p w:rsidR="00185966" w:rsidRPr="00185966" w:rsidRDefault="00185966" w:rsidP="00185966">
      <w:pPr>
        <w:rPr>
          <w:rFonts w:ascii="Franklin Gothic Book" w:hAnsi="Franklin Gothic Book"/>
        </w:rPr>
      </w:pPr>
    </w:p>
    <w:p w:rsidR="00185966" w:rsidRPr="00185966" w:rsidRDefault="00185966" w:rsidP="00185966">
      <w:pPr>
        <w:jc w:val="both"/>
        <w:rPr>
          <w:rFonts w:ascii="Franklin Gothic Book" w:hAnsi="Franklin Gothic Book"/>
        </w:rPr>
      </w:pPr>
      <w:r w:rsidRPr="00185966">
        <w:rPr>
          <w:rFonts w:ascii="Franklin Gothic Book" w:hAnsi="Franklin Gothic Book"/>
          <w:b/>
        </w:rPr>
        <w:t xml:space="preserve">             Публичное акционерное общество «Новороссийский морской торговый порт» (ПАО «НМТП»),</w:t>
      </w:r>
      <w:r w:rsidRPr="00185966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</w:t>
      </w:r>
      <w:r w:rsidRPr="00185966">
        <w:rPr>
          <w:rFonts w:ascii="Franklin Gothic Book" w:hAnsi="Franklin Gothic Book"/>
          <w:u w:val="single"/>
        </w:rPr>
        <w:t>,</w:t>
      </w:r>
      <w:r w:rsidRPr="00185966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 общества, с другой стороны, заключили настоящий Договор о нижеследующем:</w:t>
      </w:r>
    </w:p>
    <w:p w:rsidR="00185966" w:rsidRPr="00185966" w:rsidRDefault="00185966" w:rsidP="00185966">
      <w:pPr>
        <w:jc w:val="both"/>
        <w:rPr>
          <w:rFonts w:ascii="Franklin Gothic Book" w:hAnsi="Franklin Gothic Book"/>
        </w:rPr>
      </w:pPr>
    </w:p>
    <w:p w:rsidR="00185966" w:rsidRPr="00185966" w:rsidRDefault="00185966" w:rsidP="00185966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185966">
        <w:rPr>
          <w:rFonts w:ascii="Franklin Gothic Book" w:hAnsi="Franklin Gothic Book"/>
          <w:b/>
          <w:caps/>
        </w:rPr>
        <w:t>Предмет Договора</w:t>
      </w:r>
    </w:p>
    <w:p w:rsidR="00185966" w:rsidRPr="00185966" w:rsidRDefault="00185966" w:rsidP="00185966">
      <w:pPr>
        <w:ind w:left="426" w:hanging="426"/>
        <w:jc w:val="both"/>
        <w:rPr>
          <w:rFonts w:ascii="Franklin Gothic Book" w:hAnsi="Franklin Gothic Book"/>
          <w:b/>
        </w:rPr>
      </w:pPr>
    </w:p>
    <w:p w:rsidR="00185966" w:rsidRPr="00185966" w:rsidRDefault="00185966" w:rsidP="0018596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85966">
        <w:rPr>
          <w:rFonts w:ascii="Franklin Gothic Book" w:hAnsi="Franklin Gothic Book"/>
        </w:rPr>
        <w:t xml:space="preserve">Поставщик обязуется поставить Покупателю компрессор </w:t>
      </w:r>
      <w:r w:rsidRPr="00185966">
        <w:rPr>
          <w:rFonts w:ascii="Franklin Gothic Book" w:hAnsi="Franklin Gothic Book"/>
          <w:lang w:val="en-US"/>
        </w:rPr>
        <w:t>c</w:t>
      </w:r>
      <w:r w:rsidRPr="00185966">
        <w:rPr>
          <w:rFonts w:ascii="Franklin Gothic Book" w:hAnsi="Franklin Gothic Book"/>
        </w:rPr>
        <w:t xml:space="preserve"> паспортом на сосуд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Евро,(_______ Евро), в том числе НДС 18% ____Евро.</w:t>
      </w:r>
    </w:p>
    <w:p w:rsidR="00185966" w:rsidRPr="00185966" w:rsidRDefault="00185966" w:rsidP="0018596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85966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185966" w:rsidRPr="00185966" w:rsidRDefault="00185966" w:rsidP="0018596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85966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185966" w:rsidRPr="00185966" w:rsidRDefault="00185966" w:rsidP="0018596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85966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85966" w:rsidRPr="00185966" w:rsidRDefault="00185966" w:rsidP="00185966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85966" w:rsidRPr="00185966" w:rsidRDefault="00185966" w:rsidP="00185966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185966">
        <w:rPr>
          <w:rFonts w:ascii="Franklin Gothic Book" w:hAnsi="Franklin Gothic Book"/>
          <w:b/>
          <w:caps/>
        </w:rPr>
        <w:t>Качество и комплектность</w:t>
      </w:r>
    </w:p>
    <w:p w:rsidR="00185966" w:rsidRPr="00185966" w:rsidRDefault="00185966" w:rsidP="00185966">
      <w:pPr>
        <w:ind w:left="240"/>
        <w:jc w:val="both"/>
        <w:rPr>
          <w:rFonts w:ascii="Franklin Gothic Book" w:hAnsi="Franklin Gothic Book"/>
          <w:b/>
        </w:rPr>
      </w:pPr>
    </w:p>
    <w:p w:rsidR="00185966" w:rsidRPr="00185966" w:rsidRDefault="00185966" w:rsidP="0018596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185966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185966" w:rsidRPr="00185966" w:rsidRDefault="00185966" w:rsidP="0018596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185966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              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пеню в размере 0,1% от стоимости недоброкачественного Товара за каждый день просрочки.</w:t>
      </w:r>
    </w:p>
    <w:p w:rsidR="00185966" w:rsidRPr="00185966" w:rsidRDefault="00185966" w:rsidP="00185966">
      <w:pPr>
        <w:pStyle w:val="afff6"/>
        <w:numPr>
          <w:ilvl w:val="1"/>
          <w:numId w:val="22"/>
        </w:numPr>
        <w:contextualSpacing/>
        <w:rPr>
          <w:rFonts w:ascii="Franklin Gothic Book" w:hAnsi="Franklin Gothic Book"/>
          <w:lang w:eastAsia="ar-SA"/>
        </w:rPr>
      </w:pPr>
      <w:r w:rsidRPr="00185966">
        <w:rPr>
          <w:rFonts w:ascii="Franklin Gothic Book" w:hAnsi="Franklin Gothic Book"/>
          <w:lang w:eastAsia="ar-SA"/>
        </w:rPr>
        <w:t>На Товар устанавливается гарантийный срок 12 месяцев с момента перехода права собственности Товара Покупателю.</w:t>
      </w:r>
    </w:p>
    <w:p w:rsidR="00185966" w:rsidRPr="00185966" w:rsidRDefault="00185966" w:rsidP="0018596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185966">
        <w:rPr>
          <w:rFonts w:ascii="Franklin Gothic Book" w:hAnsi="Franklin Gothic Book"/>
          <w:lang w:eastAsia="ar-SA"/>
        </w:rPr>
        <w:lastRenderedPageBreak/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85966" w:rsidRPr="00185966" w:rsidRDefault="00185966" w:rsidP="0018596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185966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185966">
        <w:rPr>
          <w:rFonts w:ascii="Franklin Gothic Book" w:hAnsi="Franklin Gothic Book"/>
          <w:lang w:eastAsia="ar-SA"/>
        </w:rPr>
        <w:tab/>
      </w:r>
    </w:p>
    <w:p w:rsidR="00185966" w:rsidRPr="00185966" w:rsidRDefault="00185966" w:rsidP="00185966">
      <w:pPr>
        <w:rPr>
          <w:rFonts w:ascii="Franklin Gothic Book" w:hAnsi="Franklin Gothic Book"/>
        </w:rPr>
      </w:pPr>
    </w:p>
    <w:p w:rsidR="00185966" w:rsidRPr="00185966" w:rsidRDefault="00185966" w:rsidP="00185966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185966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185966" w:rsidRPr="00185966" w:rsidRDefault="00185966" w:rsidP="00185966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185966" w:rsidRPr="00185966" w:rsidRDefault="00185966" w:rsidP="00185966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185966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185966" w:rsidRPr="00185966" w:rsidRDefault="00185966" w:rsidP="0018596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185966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185966" w:rsidRPr="00185966" w:rsidRDefault="00185966" w:rsidP="0018596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185966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185966" w:rsidRPr="00185966" w:rsidRDefault="00185966" w:rsidP="0018596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185966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85966" w:rsidRPr="00185966" w:rsidRDefault="00185966" w:rsidP="0018596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185966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185966" w:rsidRPr="00185966" w:rsidRDefault="00185966" w:rsidP="0018596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185966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185966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85966" w:rsidRPr="00185966" w:rsidRDefault="00185966" w:rsidP="0018596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185966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185966">
        <w:rPr>
          <w:rFonts w:ascii="Franklin Gothic Book" w:hAnsi="Franklin Gothic Book"/>
          <w:lang w:eastAsia="ar-SA"/>
        </w:rPr>
        <w:t xml:space="preserve"> трех </w:t>
      </w:r>
      <w:r w:rsidRPr="00185966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185966">
        <w:rPr>
          <w:rFonts w:ascii="Franklin Gothic Book" w:hAnsi="Franklin Gothic Book"/>
          <w:lang w:eastAsia="ar-SA"/>
        </w:rPr>
        <w:t xml:space="preserve"> почтовым отправлением</w:t>
      </w:r>
      <w:r w:rsidRPr="00185966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185966">
        <w:rPr>
          <w:rFonts w:ascii="Franklin Gothic Book" w:hAnsi="Franklin Gothic Book"/>
          <w:lang w:eastAsia="ar-SA"/>
        </w:rPr>
        <w:t xml:space="preserve">. </w:t>
      </w:r>
      <w:r w:rsidRPr="00185966">
        <w:rPr>
          <w:rFonts w:ascii="Franklin Gothic Book" w:hAnsi="Franklin Gothic Book"/>
          <w:bCs/>
          <w:lang w:eastAsia="ar-SA"/>
        </w:rPr>
        <w:t>В течение</w:t>
      </w:r>
      <w:r w:rsidRPr="00185966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185966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185966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185966">
        <w:rPr>
          <w:rFonts w:ascii="Franklin Gothic Book" w:hAnsi="Franklin Gothic Book"/>
          <w:bCs/>
          <w:lang w:eastAsia="ar-SA"/>
        </w:rPr>
        <w:t>Товар Покупателю</w:t>
      </w:r>
      <w:r w:rsidRPr="00185966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85966" w:rsidRPr="00185966" w:rsidRDefault="00185966" w:rsidP="0018596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185966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185966">
        <w:rPr>
          <w:rFonts w:ascii="Franklin Gothic Book" w:hAnsi="Franklin Gothic Book"/>
          <w:bCs/>
          <w:lang w:eastAsia="ar-SA"/>
        </w:rPr>
        <w:t>при передаче Товара Покупателю по  товарной накладной.</w:t>
      </w:r>
    </w:p>
    <w:p w:rsidR="00185966" w:rsidRPr="00185966" w:rsidRDefault="00185966" w:rsidP="0018596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185966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185966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185966" w:rsidRPr="00185966" w:rsidRDefault="00185966" w:rsidP="0018596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185966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указанные в Приложении №1 к настоящему Договору.</w:t>
      </w:r>
    </w:p>
    <w:p w:rsidR="00185966" w:rsidRPr="00185966" w:rsidRDefault="00185966" w:rsidP="0018596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185966">
        <w:rPr>
          <w:rFonts w:ascii="Franklin Gothic Book" w:hAnsi="Franklin Gothic Book"/>
          <w:lang w:eastAsia="ar-SA"/>
        </w:rPr>
        <w:t xml:space="preserve">Товар поставляется </w:t>
      </w:r>
      <w:r w:rsidRPr="00185966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185966" w:rsidRPr="00185966" w:rsidRDefault="00185966" w:rsidP="00185966">
      <w:pPr>
        <w:jc w:val="both"/>
        <w:rPr>
          <w:rFonts w:ascii="Franklin Gothic Book" w:hAnsi="Franklin Gothic Book"/>
          <w:b/>
          <w:lang w:eastAsia="ar-SA"/>
        </w:rPr>
      </w:pPr>
    </w:p>
    <w:p w:rsidR="00185966" w:rsidRPr="00185966" w:rsidRDefault="00185966" w:rsidP="00185966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185966">
        <w:rPr>
          <w:rFonts w:ascii="Franklin Gothic Book" w:hAnsi="Franklin Gothic Book"/>
          <w:b/>
          <w:caps/>
        </w:rPr>
        <w:t>Цены и порядок расчетов</w:t>
      </w:r>
    </w:p>
    <w:p w:rsidR="00185966" w:rsidRPr="00185966" w:rsidRDefault="00185966" w:rsidP="00185966">
      <w:pPr>
        <w:ind w:left="284"/>
        <w:jc w:val="both"/>
        <w:rPr>
          <w:rFonts w:ascii="Franklin Gothic Book" w:hAnsi="Franklin Gothic Book"/>
          <w:b/>
          <w:caps/>
        </w:rPr>
      </w:pPr>
    </w:p>
    <w:p w:rsidR="00185966" w:rsidRPr="00185966" w:rsidRDefault="00185966" w:rsidP="00185966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85966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                      30 (тридцати) календарных  дней  с момента поступления Товара на  склад Покупателя. Оплата производится Покупателем на основании счета,                          счета-фактуры, товарной накладной (ТОРГ-12), полученных от  Поставщика.</w:t>
      </w:r>
    </w:p>
    <w:p w:rsidR="00185966" w:rsidRPr="00185966" w:rsidRDefault="00185966" w:rsidP="00185966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85966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185966" w:rsidRPr="00185966" w:rsidRDefault="00185966" w:rsidP="00185966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85966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185966" w:rsidRPr="00185966" w:rsidRDefault="00185966" w:rsidP="00185966">
      <w:pPr>
        <w:ind w:left="709"/>
        <w:jc w:val="both"/>
        <w:rPr>
          <w:rFonts w:ascii="Franklin Gothic Book" w:hAnsi="Franklin Gothic Book"/>
        </w:rPr>
      </w:pPr>
    </w:p>
    <w:p w:rsidR="00185966" w:rsidRPr="00185966" w:rsidRDefault="00185966" w:rsidP="00185966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185966">
        <w:rPr>
          <w:rFonts w:ascii="Franklin Gothic Book" w:hAnsi="Franklin Gothic Book"/>
          <w:b/>
          <w:caps/>
        </w:rPr>
        <w:t>Ответственность Сторон</w:t>
      </w:r>
    </w:p>
    <w:p w:rsidR="00185966" w:rsidRPr="00185966" w:rsidRDefault="00185966" w:rsidP="00185966">
      <w:pPr>
        <w:ind w:left="284"/>
        <w:jc w:val="both"/>
        <w:rPr>
          <w:rFonts w:ascii="Franklin Gothic Book" w:hAnsi="Franklin Gothic Book"/>
          <w:b/>
          <w:caps/>
        </w:rPr>
      </w:pPr>
    </w:p>
    <w:p w:rsidR="00185966" w:rsidRPr="00185966" w:rsidRDefault="00185966" w:rsidP="00185966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185966">
        <w:rPr>
          <w:rFonts w:ascii="Franklin Gothic Book" w:hAnsi="Franklin Gothic Book"/>
          <w:lang w:eastAsia="ar-SA"/>
        </w:rPr>
        <w:lastRenderedPageBreak/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185966" w:rsidRPr="00185966" w:rsidRDefault="00185966" w:rsidP="0018596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185966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185966" w:rsidRPr="00185966" w:rsidRDefault="00185966" w:rsidP="00185966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85966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Приложением №1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185966" w:rsidRPr="00185966" w:rsidRDefault="00185966" w:rsidP="0018596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185966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185966" w:rsidRPr="00185966" w:rsidRDefault="00185966" w:rsidP="0018596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185966">
        <w:rPr>
          <w:rFonts w:ascii="Franklin Gothic Book" w:hAnsi="Franklin Gothic Book"/>
        </w:rPr>
        <w:t xml:space="preserve">Стороны договорились, что к правоотношениям сторон, правила установленные пунктом 1 статьи 317.1 Гражданского кодекса, не применяются. </w:t>
      </w:r>
    </w:p>
    <w:p w:rsidR="00185966" w:rsidRPr="00185966" w:rsidRDefault="00185966" w:rsidP="00185966">
      <w:pPr>
        <w:jc w:val="both"/>
        <w:rPr>
          <w:rFonts w:ascii="Franklin Gothic Book" w:hAnsi="Franklin Gothic Book"/>
        </w:rPr>
      </w:pPr>
    </w:p>
    <w:p w:rsidR="00185966" w:rsidRDefault="00185966" w:rsidP="00185966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185966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85966" w:rsidRPr="00185966" w:rsidRDefault="00185966" w:rsidP="00185966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185966" w:rsidRPr="00185966" w:rsidRDefault="00185966" w:rsidP="0018596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85966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185966" w:rsidRPr="00185966" w:rsidRDefault="00185966" w:rsidP="0018596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85966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85966" w:rsidRPr="00185966" w:rsidRDefault="00185966" w:rsidP="0018596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85966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85966" w:rsidRPr="00185966" w:rsidRDefault="00185966" w:rsidP="0018596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85966">
        <w:rPr>
          <w:rFonts w:ascii="Franklin Gothic Book" w:eastAsia="Calibri" w:hAnsi="Franklin Gothic Book"/>
          <w:bCs/>
          <w:lang w:eastAsia="en-US"/>
        </w:rPr>
        <w:t xml:space="preserve"> </w:t>
      </w:r>
      <w:r w:rsidRPr="0018596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3(три) календарных дня до планируемой даты расторжения Договора.</w:t>
      </w:r>
    </w:p>
    <w:p w:rsidR="00185966" w:rsidRPr="00185966" w:rsidRDefault="00185966" w:rsidP="0018596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8596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85966" w:rsidRPr="00185966" w:rsidRDefault="00185966" w:rsidP="00185966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85966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185966" w:rsidRPr="00185966" w:rsidRDefault="00185966" w:rsidP="0018596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85966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185966" w:rsidRPr="00185966" w:rsidRDefault="00185966" w:rsidP="00185966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85966">
        <w:rPr>
          <w:rFonts w:ascii="Franklin Gothic Book" w:eastAsia="Calibri" w:hAnsi="Franklin Gothic Book"/>
          <w:lang w:eastAsia="en-US"/>
        </w:rPr>
        <w:t>-</w:t>
      </w:r>
      <w:r w:rsidRPr="00185966">
        <w:rPr>
          <w:rFonts w:ascii="Franklin Gothic Book" w:hAnsi="Franklin Gothic Book"/>
        </w:rPr>
        <w:t xml:space="preserve">  </w:t>
      </w:r>
      <w:r w:rsidRPr="00185966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85966" w:rsidRPr="00185966" w:rsidRDefault="00185966" w:rsidP="0018596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85966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185966" w:rsidRPr="00185966" w:rsidRDefault="00185966" w:rsidP="0018596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85966">
        <w:rPr>
          <w:rFonts w:ascii="Franklin Gothic Book" w:eastAsia="Calibri" w:hAnsi="Franklin Gothic Book"/>
          <w:lang w:eastAsia="en-US"/>
        </w:rPr>
        <w:t xml:space="preserve">6.6. </w:t>
      </w:r>
      <w:r w:rsidRPr="00185966">
        <w:rPr>
          <w:rFonts w:ascii="Franklin Gothic Book" w:eastAsia="Calibri" w:hAnsi="Franklin Gothic Book"/>
          <w:lang w:eastAsia="en-US"/>
        </w:rPr>
        <w:tab/>
      </w:r>
      <w:r w:rsidRPr="00185966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85966" w:rsidRPr="00185966" w:rsidRDefault="00185966" w:rsidP="00185966">
      <w:pPr>
        <w:rPr>
          <w:rFonts w:ascii="Franklin Gothic Book" w:hAnsi="Franklin Gothic Book"/>
        </w:rPr>
      </w:pPr>
    </w:p>
    <w:p w:rsidR="00185966" w:rsidRPr="00185966" w:rsidRDefault="00185966" w:rsidP="00185966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185966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85966" w:rsidRPr="00185966" w:rsidRDefault="00185966" w:rsidP="00185966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185966" w:rsidRPr="00185966" w:rsidRDefault="00185966" w:rsidP="0018596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85966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185966" w:rsidRPr="00185966" w:rsidRDefault="00185966" w:rsidP="0018596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85966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185966" w:rsidRPr="00185966" w:rsidRDefault="00185966" w:rsidP="00185966">
      <w:pPr>
        <w:pStyle w:val="a9"/>
        <w:numPr>
          <w:ilvl w:val="1"/>
          <w:numId w:val="26"/>
        </w:numPr>
        <w:spacing w:line="100" w:lineRule="atLeast"/>
        <w:ind w:hanging="644"/>
        <w:rPr>
          <w:rFonts w:ascii="Franklin Gothic Book" w:hAnsi="Franklin Gothic Book"/>
          <w:sz w:val="24"/>
          <w:szCs w:val="24"/>
        </w:rPr>
      </w:pPr>
      <w:r w:rsidRPr="00185966">
        <w:rPr>
          <w:rFonts w:ascii="Franklin Gothic Book" w:hAnsi="Franklin Gothic Book"/>
          <w:sz w:val="24"/>
          <w:szCs w:val="24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</w:t>
      </w:r>
      <w:r w:rsidRPr="00185966">
        <w:rPr>
          <w:rFonts w:ascii="Franklin Gothic Book" w:hAnsi="Franklin Gothic Book"/>
          <w:sz w:val="24"/>
          <w:szCs w:val="24"/>
        </w:rPr>
        <w:lastRenderedPageBreak/>
        <w:t>ментом определения связанных сторон ПАО «НМТП» (размещён на сайте ПАО «НМТП», адрес: www.nmtp.info).</w:t>
      </w:r>
    </w:p>
    <w:p w:rsidR="00185966" w:rsidRPr="00185966" w:rsidRDefault="00185966" w:rsidP="00185966">
      <w:pPr>
        <w:pStyle w:val="a9"/>
        <w:numPr>
          <w:ilvl w:val="1"/>
          <w:numId w:val="26"/>
        </w:numPr>
        <w:tabs>
          <w:tab w:val="left" w:pos="567"/>
        </w:tabs>
        <w:spacing w:line="100" w:lineRule="atLeast"/>
        <w:ind w:hanging="644"/>
        <w:rPr>
          <w:rFonts w:ascii="Franklin Gothic Book" w:hAnsi="Franklin Gothic Book"/>
          <w:sz w:val="24"/>
          <w:szCs w:val="24"/>
        </w:rPr>
      </w:pPr>
      <w:r w:rsidRPr="00185966">
        <w:rPr>
          <w:rFonts w:ascii="Franklin Gothic Book" w:hAnsi="Franklin Gothic Book"/>
          <w:sz w:val="24"/>
          <w:szCs w:val="24"/>
        </w:rPr>
        <w:t xml:space="preserve"> 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85966" w:rsidRPr="00185966" w:rsidRDefault="00185966" w:rsidP="00185966">
      <w:pPr>
        <w:pStyle w:val="a9"/>
        <w:numPr>
          <w:ilvl w:val="1"/>
          <w:numId w:val="26"/>
        </w:numPr>
        <w:spacing w:line="100" w:lineRule="atLeast"/>
        <w:ind w:hanging="644"/>
        <w:rPr>
          <w:rFonts w:ascii="Franklin Gothic Book" w:hAnsi="Franklin Gothic Book"/>
          <w:sz w:val="24"/>
          <w:szCs w:val="24"/>
        </w:rPr>
      </w:pPr>
      <w:r w:rsidRPr="00185966">
        <w:rPr>
          <w:rFonts w:ascii="Franklin Gothic Book" w:hAnsi="Franklin Gothic Book"/>
          <w:sz w:val="24"/>
          <w:szCs w:val="24"/>
        </w:rPr>
        <w:t xml:space="preserve"> 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85966" w:rsidRPr="00185966" w:rsidRDefault="00185966" w:rsidP="00185966">
      <w:pPr>
        <w:ind w:left="644"/>
        <w:jc w:val="both"/>
        <w:rPr>
          <w:rFonts w:ascii="Franklin Gothic Book" w:hAnsi="Franklin Gothic Book"/>
          <w:lang w:eastAsia="ar-SA"/>
        </w:rPr>
      </w:pPr>
    </w:p>
    <w:p w:rsidR="00185966" w:rsidRPr="00185966" w:rsidRDefault="00185966" w:rsidP="00185966">
      <w:pPr>
        <w:jc w:val="both"/>
        <w:rPr>
          <w:rFonts w:ascii="Franklin Gothic Book" w:hAnsi="Franklin Gothic Book"/>
          <w:lang w:eastAsia="ar-SA"/>
        </w:rPr>
      </w:pPr>
    </w:p>
    <w:p w:rsidR="00185966" w:rsidRPr="00185966" w:rsidRDefault="00185966" w:rsidP="00185966">
      <w:pPr>
        <w:jc w:val="both"/>
        <w:rPr>
          <w:rFonts w:ascii="Franklin Gothic Book" w:hAnsi="Franklin Gothic Book"/>
          <w:lang w:eastAsia="ar-SA"/>
        </w:rPr>
      </w:pPr>
    </w:p>
    <w:p w:rsidR="00185966" w:rsidRPr="00185966" w:rsidRDefault="00185966" w:rsidP="00185966">
      <w:pPr>
        <w:jc w:val="both"/>
        <w:rPr>
          <w:rFonts w:ascii="Franklin Gothic Book" w:hAnsi="Franklin Gothic Book"/>
          <w:b/>
        </w:rPr>
      </w:pPr>
      <w:r w:rsidRPr="00185966">
        <w:rPr>
          <w:rFonts w:ascii="Franklin Gothic Book" w:hAnsi="Franklin Gothic Book"/>
          <w:b/>
        </w:rPr>
        <w:t xml:space="preserve">     8. </w:t>
      </w:r>
      <w:r w:rsidRPr="00185966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85966" w:rsidRPr="00185966" w:rsidRDefault="00185966" w:rsidP="00185966">
      <w:pPr>
        <w:jc w:val="both"/>
        <w:rPr>
          <w:rFonts w:ascii="Franklin Gothic Book" w:hAnsi="Franklin Gothic Book"/>
          <w:b/>
        </w:rPr>
      </w:pPr>
    </w:p>
    <w:p w:rsidR="00185966" w:rsidRPr="00185966" w:rsidRDefault="00185966" w:rsidP="00185966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185966">
        <w:rPr>
          <w:rFonts w:ascii="Franklin Gothic Book" w:hAnsi="Franklin Gothic Book"/>
          <w:b/>
          <w:lang w:eastAsia="ar-SA"/>
        </w:rPr>
        <w:t xml:space="preserve">  ПОСТАВЩИК: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</w:t>
      </w:r>
      <w:r w:rsidRPr="00185966">
        <w:rPr>
          <w:rFonts w:ascii="Franklin Gothic Book" w:hAnsi="Franklin Gothic Book"/>
          <w:b/>
          <w:lang w:eastAsia="ar-SA"/>
        </w:rPr>
        <w:t xml:space="preserve"> ПОКУПАТЕЛЬ:</w:t>
      </w:r>
    </w:p>
    <w:p w:rsidR="00185966" w:rsidRPr="00185966" w:rsidRDefault="00185966" w:rsidP="00185966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85966" w:rsidRPr="00185966" w:rsidTr="00185966">
        <w:trPr>
          <w:trHeight w:val="3226"/>
        </w:trPr>
        <w:tc>
          <w:tcPr>
            <w:tcW w:w="4717" w:type="dxa"/>
          </w:tcPr>
          <w:p w:rsidR="00185966" w:rsidRPr="00185966" w:rsidRDefault="00185966" w:rsidP="00185966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185966" w:rsidRPr="00185966" w:rsidRDefault="00185966" w:rsidP="00185966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185966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185966" w:rsidRPr="00185966" w:rsidRDefault="00185966" w:rsidP="0018596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353901, г. Новороссийск,                                        ул. Портовая,14</w:t>
            </w:r>
          </w:p>
          <w:p w:rsidR="00185966" w:rsidRPr="00185966" w:rsidRDefault="00185966" w:rsidP="0018596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85966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185966" w:rsidRPr="00185966" w:rsidRDefault="00185966" w:rsidP="0018596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85966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185966" w:rsidRPr="00185966" w:rsidRDefault="00185966" w:rsidP="0018596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85966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р/с 40702810952460102191</w:t>
            </w:r>
          </w:p>
          <w:p w:rsidR="00185966" w:rsidRPr="00185966" w:rsidRDefault="00185966" w:rsidP="00185966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85966">
              <w:rPr>
                <w:rFonts w:ascii="Franklin Gothic Book" w:hAnsi="Franklin Gothic Book"/>
                <w:lang w:eastAsia="ar-SA"/>
              </w:rPr>
              <w:t xml:space="preserve">Краснодарское отделение № 8619                    ПАО Сбербанка </w:t>
            </w:r>
          </w:p>
          <w:p w:rsidR="00185966" w:rsidRPr="00185966" w:rsidRDefault="00185966" w:rsidP="00185966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85966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185966" w:rsidRPr="00185966" w:rsidRDefault="00185966" w:rsidP="00185966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185966" w:rsidRPr="00185966" w:rsidRDefault="00185966" w:rsidP="00185966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185966">
        <w:rPr>
          <w:rFonts w:ascii="Franklin Gothic Book" w:hAnsi="Franklin Gothic Book"/>
          <w:b/>
          <w:lang w:eastAsia="ar-SA"/>
        </w:rPr>
        <w:t xml:space="preserve">            ОТ ПОСТАВЩИКА                                 </w:t>
      </w:r>
      <w:r>
        <w:rPr>
          <w:rFonts w:ascii="Franklin Gothic Book" w:hAnsi="Franklin Gothic Book"/>
          <w:b/>
          <w:lang w:eastAsia="ar-SA"/>
        </w:rPr>
        <w:t xml:space="preserve">    </w:t>
      </w:r>
      <w:r w:rsidRPr="00185966">
        <w:rPr>
          <w:rFonts w:ascii="Franklin Gothic Book" w:hAnsi="Franklin Gothic Book"/>
          <w:b/>
          <w:lang w:eastAsia="ar-SA"/>
        </w:rPr>
        <w:t xml:space="preserve"> ОТ ПОКУПАТЕЛЯ</w:t>
      </w:r>
    </w:p>
    <w:p w:rsidR="00185966" w:rsidRPr="00185966" w:rsidRDefault="00185966" w:rsidP="0018596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185966">
        <w:rPr>
          <w:rFonts w:ascii="Franklin Gothic Book" w:hAnsi="Franklin Gothic Book"/>
          <w:lang w:eastAsia="ar-SA"/>
        </w:rPr>
        <w:t xml:space="preserve">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</w:t>
      </w:r>
      <w:r w:rsidRPr="00185966">
        <w:rPr>
          <w:rFonts w:ascii="Franklin Gothic Book" w:hAnsi="Franklin Gothic Book"/>
          <w:lang w:eastAsia="ar-SA"/>
        </w:rPr>
        <w:t xml:space="preserve">Первый заместитель технического  директора              </w:t>
      </w:r>
    </w:p>
    <w:p w:rsidR="00185966" w:rsidRPr="00185966" w:rsidRDefault="00185966" w:rsidP="00185966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185966">
        <w:rPr>
          <w:rFonts w:ascii="Franklin Gothic Book" w:hAnsi="Franklin Gothic Book"/>
          <w:lang w:eastAsia="ar-SA"/>
        </w:rPr>
        <w:t xml:space="preserve">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       </w:t>
      </w:r>
      <w:r w:rsidRPr="00185966">
        <w:rPr>
          <w:rFonts w:ascii="Franklin Gothic Book" w:hAnsi="Franklin Gothic Book"/>
          <w:lang w:eastAsia="ar-SA"/>
        </w:rPr>
        <w:t xml:space="preserve">   ПАО «НМТП»</w:t>
      </w:r>
    </w:p>
    <w:p w:rsidR="00185966" w:rsidRPr="00185966" w:rsidRDefault="00185966" w:rsidP="00185966">
      <w:pPr>
        <w:tabs>
          <w:tab w:val="left" w:pos="3617"/>
        </w:tabs>
        <w:rPr>
          <w:rFonts w:ascii="Franklin Gothic Book" w:hAnsi="Franklin Gothic Book"/>
          <w:b/>
        </w:rPr>
      </w:pPr>
      <w:r w:rsidRPr="00185966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</w:p>
    <w:p w:rsidR="00185966" w:rsidRPr="00185966" w:rsidRDefault="00185966" w:rsidP="00185966">
      <w:pPr>
        <w:rPr>
          <w:rFonts w:ascii="Franklin Gothic Book" w:hAnsi="Franklin Gothic Book"/>
          <w:b/>
        </w:rPr>
      </w:pPr>
      <w:r w:rsidRPr="00185966">
        <w:rPr>
          <w:rFonts w:ascii="Franklin Gothic Book" w:hAnsi="Franklin Gothic Book"/>
        </w:rPr>
        <w:t xml:space="preserve">     ______________________                        </w:t>
      </w:r>
      <w:r w:rsidRPr="0018596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</w:t>
      </w:r>
      <w:r w:rsidRPr="00185966">
        <w:rPr>
          <w:rFonts w:ascii="Franklin Gothic Book" w:hAnsi="Franklin Gothic Book"/>
        </w:rPr>
        <w:t>_________________И.М. Фофонов.</w:t>
      </w:r>
    </w:p>
    <w:p w:rsidR="00185966" w:rsidRPr="00185966" w:rsidRDefault="00185966" w:rsidP="0018596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185966">
        <w:rPr>
          <w:rFonts w:ascii="Franklin Gothic Book" w:hAnsi="Franklin Gothic Book"/>
          <w:lang w:eastAsia="ar-SA"/>
        </w:rPr>
        <w:t xml:space="preserve">                                                  </w:t>
      </w:r>
    </w:p>
    <w:p w:rsidR="00185966" w:rsidRPr="00185966" w:rsidRDefault="00185966" w:rsidP="00185966">
      <w:pPr>
        <w:rPr>
          <w:rFonts w:ascii="Franklin Gothic Book" w:hAnsi="Franklin Gothic Book"/>
        </w:rPr>
      </w:pPr>
      <w:r w:rsidRPr="00185966">
        <w:rPr>
          <w:rFonts w:ascii="Franklin Gothic Book" w:hAnsi="Franklin Gothic Book"/>
        </w:rPr>
        <w:t xml:space="preserve">    «____»_______________2016г.                         «____»______________2016г.</w:t>
      </w:r>
    </w:p>
    <w:p w:rsidR="00185966" w:rsidRPr="00185966" w:rsidRDefault="00185966" w:rsidP="00185966">
      <w:pPr>
        <w:rPr>
          <w:rFonts w:ascii="Franklin Gothic Book" w:hAnsi="Franklin Gothic Book"/>
        </w:rPr>
      </w:pPr>
    </w:p>
    <w:p w:rsidR="00185966" w:rsidRDefault="00185966" w:rsidP="00185966">
      <w:pPr>
        <w:rPr>
          <w:rFonts w:ascii="Franklin Gothic Book" w:hAnsi="Franklin Gothic Book"/>
        </w:rPr>
      </w:pPr>
    </w:p>
    <w:p w:rsidR="00185966" w:rsidRDefault="00185966" w:rsidP="00185966">
      <w:pPr>
        <w:rPr>
          <w:rFonts w:ascii="Franklin Gothic Book" w:hAnsi="Franklin Gothic Book"/>
        </w:rPr>
      </w:pPr>
    </w:p>
    <w:p w:rsidR="00185966" w:rsidRDefault="00185966" w:rsidP="00185966">
      <w:pPr>
        <w:rPr>
          <w:rFonts w:ascii="Franklin Gothic Book" w:hAnsi="Franklin Gothic Book"/>
        </w:rPr>
      </w:pPr>
    </w:p>
    <w:p w:rsidR="00185966" w:rsidRDefault="00185966" w:rsidP="00185966">
      <w:pPr>
        <w:rPr>
          <w:rFonts w:ascii="Franklin Gothic Book" w:hAnsi="Franklin Gothic Book"/>
        </w:rPr>
      </w:pPr>
    </w:p>
    <w:p w:rsidR="00185966" w:rsidRDefault="00185966" w:rsidP="00185966">
      <w:pPr>
        <w:rPr>
          <w:rFonts w:ascii="Franklin Gothic Book" w:hAnsi="Franklin Gothic Book"/>
        </w:rPr>
      </w:pPr>
    </w:p>
    <w:p w:rsidR="00185966" w:rsidRDefault="00185966" w:rsidP="00185966">
      <w:pPr>
        <w:rPr>
          <w:rFonts w:ascii="Franklin Gothic Book" w:hAnsi="Franklin Gothic Book"/>
        </w:rPr>
      </w:pPr>
    </w:p>
    <w:p w:rsidR="00185966" w:rsidRDefault="00185966" w:rsidP="00185966">
      <w:pPr>
        <w:rPr>
          <w:rFonts w:ascii="Franklin Gothic Book" w:hAnsi="Franklin Gothic Book"/>
        </w:rPr>
      </w:pPr>
    </w:p>
    <w:p w:rsidR="00185966" w:rsidRDefault="00185966" w:rsidP="00185966">
      <w:pPr>
        <w:rPr>
          <w:rFonts w:ascii="Franklin Gothic Book" w:hAnsi="Franklin Gothic Book"/>
        </w:rPr>
      </w:pPr>
    </w:p>
    <w:p w:rsidR="00185966" w:rsidRDefault="00185966" w:rsidP="00185966">
      <w:pPr>
        <w:rPr>
          <w:rFonts w:ascii="Franklin Gothic Book" w:hAnsi="Franklin Gothic Book"/>
        </w:rPr>
      </w:pPr>
    </w:p>
    <w:p w:rsidR="00185966" w:rsidRDefault="00185966" w:rsidP="00185966">
      <w:pPr>
        <w:rPr>
          <w:rFonts w:ascii="Franklin Gothic Book" w:hAnsi="Franklin Gothic Book"/>
        </w:rPr>
      </w:pPr>
    </w:p>
    <w:p w:rsidR="00185966" w:rsidRDefault="00185966" w:rsidP="00185966">
      <w:pPr>
        <w:rPr>
          <w:rFonts w:ascii="Franklin Gothic Book" w:hAnsi="Franklin Gothic Book"/>
        </w:rPr>
      </w:pPr>
    </w:p>
    <w:p w:rsidR="00185966" w:rsidRDefault="00185966" w:rsidP="00185966">
      <w:pPr>
        <w:rPr>
          <w:rFonts w:ascii="Franklin Gothic Book" w:hAnsi="Franklin Gothic Book"/>
        </w:rPr>
      </w:pPr>
    </w:p>
    <w:p w:rsidR="00185966" w:rsidRDefault="00185966" w:rsidP="00185966">
      <w:pPr>
        <w:rPr>
          <w:rFonts w:ascii="Franklin Gothic Book" w:hAnsi="Franklin Gothic Book"/>
        </w:rPr>
      </w:pPr>
    </w:p>
    <w:p w:rsidR="00185966" w:rsidRDefault="00185966" w:rsidP="00185966">
      <w:pPr>
        <w:rPr>
          <w:rFonts w:ascii="Franklin Gothic Book" w:hAnsi="Franklin Gothic Book"/>
        </w:rPr>
      </w:pPr>
    </w:p>
    <w:p w:rsidR="00185966" w:rsidRDefault="00185966" w:rsidP="00185966">
      <w:pPr>
        <w:rPr>
          <w:rFonts w:ascii="Franklin Gothic Book" w:hAnsi="Franklin Gothic Book"/>
        </w:rPr>
      </w:pPr>
    </w:p>
    <w:p w:rsidR="00185966" w:rsidRDefault="00185966" w:rsidP="00185966">
      <w:pPr>
        <w:rPr>
          <w:rFonts w:ascii="Franklin Gothic Book" w:hAnsi="Franklin Gothic Book"/>
        </w:rPr>
      </w:pPr>
    </w:p>
    <w:p w:rsidR="00185966" w:rsidRDefault="00185966" w:rsidP="00185966">
      <w:pPr>
        <w:rPr>
          <w:rFonts w:ascii="Franklin Gothic Book" w:hAnsi="Franklin Gothic Book"/>
        </w:rPr>
      </w:pPr>
    </w:p>
    <w:p w:rsidR="00185966" w:rsidRDefault="00185966" w:rsidP="00185966">
      <w:pPr>
        <w:rPr>
          <w:rFonts w:ascii="Franklin Gothic Book" w:hAnsi="Franklin Gothic Book"/>
        </w:rPr>
      </w:pPr>
    </w:p>
    <w:p w:rsidR="00185966" w:rsidRPr="00185966" w:rsidRDefault="00185966" w:rsidP="00185966">
      <w:pPr>
        <w:rPr>
          <w:rFonts w:ascii="Franklin Gothic Book" w:hAnsi="Franklin Gothic Book"/>
        </w:rPr>
      </w:pPr>
    </w:p>
    <w:p w:rsidR="00185966" w:rsidRPr="00185966" w:rsidRDefault="00185966" w:rsidP="00185966">
      <w:pPr>
        <w:ind w:left="-709"/>
        <w:jc w:val="right"/>
        <w:rPr>
          <w:rFonts w:ascii="Franklin Gothic Book" w:hAnsi="Franklin Gothic Book"/>
        </w:rPr>
      </w:pPr>
      <w:r w:rsidRPr="00185966">
        <w:rPr>
          <w:rFonts w:ascii="Franklin Gothic Book" w:hAnsi="Franklin Gothic Book"/>
          <w:b/>
        </w:rPr>
        <w:lastRenderedPageBreak/>
        <w:t xml:space="preserve">         </w:t>
      </w:r>
      <w:r w:rsidRPr="00185966">
        <w:rPr>
          <w:rFonts w:ascii="Franklin Gothic Book" w:hAnsi="Franklin Gothic Book"/>
        </w:rPr>
        <w:t>Приложение №1  к Договору № НМТП/</w:t>
      </w:r>
    </w:p>
    <w:p w:rsidR="00185966" w:rsidRPr="00185966" w:rsidRDefault="00185966" w:rsidP="00185966">
      <w:pPr>
        <w:ind w:left="-709"/>
        <w:jc w:val="center"/>
        <w:rPr>
          <w:rFonts w:ascii="Franklin Gothic Book" w:hAnsi="Franklin Gothic Book"/>
        </w:rPr>
      </w:pPr>
    </w:p>
    <w:p w:rsidR="00185966" w:rsidRPr="00185966" w:rsidRDefault="00185966" w:rsidP="00185966">
      <w:pPr>
        <w:ind w:left="-709"/>
        <w:jc w:val="center"/>
        <w:rPr>
          <w:rFonts w:ascii="Franklin Gothic Book" w:hAnsi="Franklin Gothic Book"/>
          <w:b/>
        </w:rPr>
      </w:pPr>
      <w:r w:rsidRPr="00185966">
        <w:rPr>
          <w:rFonts w:ascii="Franklin Gothic Book" w:hAnsi="Franklin Gothic Book"/>
          <w:b/>
        </w:rPr>
        <w:t>СПЕЦИФИКАЦИЯ НА ПОСТАВЛЯЕМЫЙ ТОВАР</w:t>
      </w:r>
      <w:r w:rsidRPr="00185966">
        <w:rPr>
          <w:rFonts w:ascii="Franklin Gothic Book" w:hAnsi="Franklin Gothic Book"/>
          <w:bCs/>
        </w:rPr>
        <w:t xml:space="preserve">      </w:t>
      </w:r>
    </w:p>
    <w:tbl>
      <w:tblPr>
        <w:tblW w:w="9253" w:type="dxa"/>
        <w:tblInd w:w="95" w:type="dxa"/>
        <w:tblLook w:val="0000" w:firstRow="0" w:lastRow="0" w:firstColumn="0" w:lastColumn="0" w:noHBand="0" w:noVBand="0"/>
      </w:tblPr>
      <w:tblGrid>
        <w:gridCol w:w="574"/>
        <w:gridCol w:w="4868"/>
        <w:gridCol w:w="994"/>
        <w:gridCol w:w="1372"/>
        <w:gridCol w:w="1478"/>
      </w:tblGrid>
      <w:tr w:rsidR="00185966" w:rsidRPr="00185966" w:rsidTr="00185966">
        <w:trPr>
          <w:trHeight w:val="4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85966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85966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85966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185966">
              <w:rPr>
                <w:rFonts w:ascii="Franklin Gothic Book" w:hAnsi="Franklin Gothic Book"/>
              </w:rPr>
              <w:t>Цена, без НДС Евро.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Сумма, без НДС Евро.</w:t>
            </w:r>
          </w:p>
        </w:tc>
      </w:tr>
      <w:tr w:rsidR="00185966" w:rsidRPr="00185966" w:rsidTr="00185966">
        <w:trPr>
          <w:trHeight w:val="4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 1.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  <w:b/>
              </w:rPr>
              <w:t>Компрессор поршневой стационарный с воздушным охлаждением. Открытого исполнения  с паспортом  на сосуд</w:t>
            </w:r>
            <w:r w:rsidRPr="00185966">
              <w:rPr>
                <w:rFonts w:ascii="Franklin Gothic Book" w:hAnsi="Franklin Gothic Book"/>
              </w:rPr>
              <w:t xml:space="preserve">. </w:t>
            </w:r>
            <w:r w:rsidRPr="00185966">
              <w:rPr>
                <w:rStyle w:val="295pt"/>
                <w:rFonts w:ascii="Franklin Gothic Book" w:hAnsi="Franklin Gothic Book"/>
                <w:sz w:val="24"/>
                <w:szCs w:val="24"/>
              </w:rPr>
              <w:t>Рабочая среда воздух; с промежуточным охладителем, трубой воздухе охлаждения:</w:t>
            </w:r>
            <w:r w:rsidRPr="00185966">
              <w:rPr>
                <w:rStyle w:val="2fc"/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85966">
              <w:rPr>
                <w:rStyle w:val="295pt"/>
                <w:rFonts w:ascii="Franklin Gothic Book" w:hAnsi="Franklin Gothic Book"/>
                <w:sz w:val="24"/>
                <w:szCs w:val="24"/>
              </w:rPr>
              <w:t xml:space="preserve">разгрузочным устройством: реле давлением воздуха с переключением пуска/остановка; входным глушителем шума; глушителем шума стравливаемого воздуха; счетчиком времени наработки; производительностью от 0,6 мУмин до 0.7 мУмин.; количество ступеней сжатия 2; давление от 9Ьаг до ЮЬаг, объём ресивера от 250л до 270л; температура рабочей среды С от -20 до +40; тип привода прямой; двигатель электрический мощностью 5.5 кВт; класс защиты электродвигателя </w:t>
            </w:r>
            <w:r w:rsidRPr="00185966">
              <w:rPr>
                <w:rStyle w:val="295pt"/>
                <w:rFonts w:ascii="Franklin Gothic Book" w:hAnsi="Franklin Gothic Book"/>
                <w:sz w:val="24"/>
                <w:szCs w:val="24"/>
                <w:lang w:val="en-US" w:eastAsia="en-US" w:bidi="en-US"/>
              </w:rPr>
              <w:t>IP</w:t>
            </w:r>
            <w:r w:rsidRPr="00185966">
              <w:rPr>
                <w:rStyle w:val="295pt"/>
                <w:rFonts w:ascii="Franklin Gothic Book" w:hAnsi="Franklin Gothic Book"/>
                <w:sz w:val="24"/>
                <w:szCs w:val="24"/>
                <w:lang w:eastAsia="en-US" w:bidi="en-US"/>
              </w:rPr>
              <w:t xml:space="preserve"> </w:t>
            </w:r>
            <w:r w:rsidRPr="00185966">
              <w:rPr>
                <w:rStyle w:val="295pt"/>
                <w:rFonts w:ascii="Franklin Gothic Book" w:hAnsi="Franklin Gothic Book"/>
                <w:sz w:val="24"/>
                <w:szCs w:val="24"/>
              </w:rPr>
              <w:t>55; напряжение 380в; по параметрам сети 400ВЗФ50Гц -5%...-4 0%; система управления реле давления; массой от 220кг до 250кт; паспорт сосуда работающего под избыточным давлением и тех документацией разрешающей эксплуатацию на территории Российской Федерации. Габаритные размеры и схема воздушной среды прилагается к ТЗ.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85966" w:rsidRPr="00185966" w:rsidTr="00185966">
        <w:trPr>
          <w:trHeight w:val="228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5966" w:rsidRPr="00185966" w:rsidRDefault="00185966" w:rsidP="00185966">
            <w:pPr>
              <w:jc w:val="right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185966" w:rsidRPr="00185966" w:rsidTr="00185966">
        <w:trPr>
          <w:trHeight w:val="228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5966" w:rsidRPr="00185966" w:rsidRDefault="00185966" w:rsidP="00185966">
            <w:pPr>
              <w:jc w:val="right"/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85966" w:rsidRPr="00185966" w:rsidTr="00185966">
        <w:trPr>
          <w:trHeight w:val="228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5966" w:rsidRPr="00185966" w:rsidRDefault="00185966" w:rsidP="00185966">
            <w:pPr>
              <w:jc w:val="right"/>
              <w:rPr>
                <w:rFonts w:ascii="Franklin Gothic Book" w:hAnsi="Franklin Gothic Book"/>
                <w:b/>
              </w:rPr>
            </w:pPr>
            <w:r w:rsidRPr="00185966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66" w:rsidRPr="00185966" w:rsidRDefault="00185966" w:rsidP="0018596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185966" w:rsidRPr="00185966" w:rsidTr="00185966">
        <w:trPr>
          <w:gridAfter w:val="3"/>
          <w:wAfter w:w="3844" w:type="dxa"/>
          <w:trHeight w:val="228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</w:p>
          <w:p w:rsidR="00185966" w:rsidRPr="00185966" w:rsidRDefault="00185966" w:rsidP="00185966">
            <w:pPr>
              <w:rPr>
                <w:rFonts w:ascii="Franklin Gothic Book" w:hAnsi="Franklin Gothic Book"/>
              </w:rPr>
            </w:pPr>
          </w:p>
        </w:tc>
      </w:tr>
    </w:tbl>
    <w:p w:rsidR="00185966" w:rsidRPr="00185966" w:rsidRDefault="00185966" w:rsidP="00185966">
      <w:pPr>
        <w:rPr>
          <w:rFonts w:ascii="Franklin Gothic Book" w:hAnsi="Franklin Gothic Book"/>
        </w:rPr>
      </w:pPr>
      <w:r w:rsidRPr="00185966">
        <w:rPr>
          <w:rFonts w:ascii="Franklin Gothic Book" w:hAnsi="Franklin Gothic Book"/>
        </w:rPr>
        <w:t xml:space="preserve">       Сумма к оплате: _________ Евро (_____ Евро), в том числе   НДС 18%: _______ Евро.   Стоимость Товара в рублях определяется по  курсу  Центробанка РФ  на дату выставления  счета. Дата выставления счета соответствует дате отправки Товара со склада Поставщика.                                                                                                                                                                   Цена включает доставку Товара на склад Покупателя в г. Новороссийск. Товар должен быть новым, ранее не использованным.</w:t>
      </w:r>
    </w:p>
    <w:p w:rsidR="00185966" w:rsidRPr="00185966" w:rsidRDefault="00185966" w:rsidP="00185966">
      <w:pPr>
        <w:rPr>
          <w:rFonts w:ascii="Franklin Gothic Book" w:hAnsi="Franklin Gothic Book"/>
        </w:rPr>
      </w:pPr>
      <w:r w:rsidRPr="00185966">
        <w:rPr>
          <w:rFonts w:ascii="Franklin Gothic Book" w:hAnsi="Franklin Gothic Book"/>
        </w:rPr>
        <w:t xml:space="preserve">        Вместе с Товаром необходимо сертификат соответствия, паспорт на сосуд работающего под избыточным давлением с разрешением к применению на территории РФ.                                   Срок поставки:  ___ ( ________ )   дней от даты двустороннего подписания настоящего Договора и Приложения №1.</w:t>
      </w:r>
    </w:p>
    <w:p w:rsidR="00185966" w:rsidRPr="00185966" w:rsidRDefault="00185966" w:rsidP="00185966">
      <w:pPr>
        <w:keepNext/>
        <w:outlineLvl w:val="5"/>
        <w:rPr>
          <w:rFonts w:ascii="Franklin Gothic Book" w:hAnsi="Franklin Gothic Book"/>
        </w:rPr>
      </w:pPr>
    </w:p>
    <w:p w:rsidR="00185966" w:rsidRPr="00185966" w:rsidRDefault="00185966" w:rsidP="00185966">
      <w:pPr>
        <w:keepNext/>
        <w:outlineLvl w:val="5"/>
        <w:rPr>
          <w:rFonts w:ascii="Franklin Gothic Book" w:hAnsi="Franklin Gothic Book"/>
          <w:b/>
        </w:rPr>
      </w:pPr>
      <w:r w:rsidRPr="00185966">
        <w:rPr>
          <w:rFonts w:ascii="Franklin Gothic Book" w:hAnsi="Franklin Gothic Book"/>
          <w:b/>
        </w:rPr>
        <w:t xml:space="preserve">  От Поставщика:                                           </w:t>
      </w:r>
      <w:r>
        <w:rPr>
          <w:rFonts w:ascii="Franklin Gothic Book" w:hAnsi="Franklin Gothic Book"/>
          <w:b/>
        </w:rPr>
        <w:t xml:space="preserve">                   </w:t>
      </w:r>
      <w:r w:rsidRPr="00185966">
        <w:rPr>
          <w:rFonts w:ascii="Franklin Gothic Book" w:hAnsi="Franklin Gothic Book"/>
          <w:b/>
        </w:rPr>
        <w:t>От Покупателя:</w:t>
      </w:r>
    </w:p>
    <w:p w:rsidR="00185966" w:rsidRPr="00185966" w:rsidRDefault="00185966" w:rsidP="00185966">
      <w:pPr>
        <w:rPr>
          <w:rFonts w:ascii="Franklin Gothic Book" w:hAnsi="Franklin Gothic Book"/>
          <w:b/>
        </w:rPr>
      </w:pPr>
      <w:r w:rsidRPr="00185966">
        <w:rPr>
          <w:rFonts w:ascii="Franklin Gothic Book" w:hAnsi="Franklin Gothic Book"/>
          <w:b/>
        </w:rPr>
        <w:t xml:space="preserve">                                                                     </w:t>
      </w:r>
      <w:r>
        <w:rPr>
          <w:rFonts w:ascii="Franklin Gothic Book" w:hAnsi="Franklin Gothic Book"/>
          <w:b/>
        </w:rPr>
        <w:t xml:space="preserve">                    </w:t>
      </w:r>
      <w:r w:rsidRPr="00185966">
        <w:rPr>
          <w:rFonts w:ascii="Franklin Gothic Book" w:hAnsi="Franklin Gothic Book"/>
          <w:b/>
        </w:rPr>
        <w:t xml:space="preserve">  Первый заместитель технического  директора                  </w:t>
      </w:r>
    </w:p>
    <w:p w:rsidR="00185966" w:rsidRPr="00185966" w:rsidRDefault="00185966" w:rsidP="00185966">
      <w:pPr>
        <w:rPr>
          <w:rFonts w:ascii="Franklin Gothic Book" w:hAnsi="Franklin Gothic Book"/>
          <w:b/>
        </w:rPr>
      </w:pPr>
      <w:r w:rsidRPr="00185966">
        <w:rPr>
          <w:rFonts w:ascii="Franklin Gothic Book" w:hAnsi="Franklin Gothic Book"/>
          <w:b/>
        </w:rPr>
        <w:t xml:space="preserve">                                                                      </w:t>
      </w:r>
      <w:r>
        <w:rPr>
          <w:rFonts w:ascii="Franklin Gothic Book" w:hAnsi="Franklin Gothic Book"/>
          <w:b/>
        </w:rPr>
        <w:t xml:space="preserve">                                               </w:t>
      </w:r>
      <w:r w:rsidRPr="00185966">
        <w:rPr>
          <w:rFonts w:ascii="Franklin Gothic Book" w:hAnsi="Franklin Gothic Book"/>
          <w:b/>
        </w:rPr>
        <w:t xml:space="preserve"> ПАО «НМТП»                                                                                                                                                                                  </w:t>
      </w:r>
    </w:p>
    <w:p w:rsidR="00185966" w:rsidRPr="00185966" w:rsidRDefault="00185966" w:rsidP="00185966">
      <w:pPr>
        <w:rPr>
          <w:rFonts w:ascii="Franklin Gothic Book" w:hAnsi="Franklin Gothic Book"/>
          <w:b/>
        </w:rPr>
      </w:pPr>
    </w:p>
    <w:p w:rsidR="00185966" w:rsidRPr="00185966" w:rsidRDefault="00185966" w:rsidP="00185966">
      <w:pPr>
        <w:rPr>
          <w:rFonts w:ascii="Franklin Gothic Book" w:hAnsi="Franklin Gothic Book"/>
          <w:b/>
        </w:rPr>
      </w:pPr>
      <w:r w:rsidRPr="00185966">
        <w:rPr>
          <w:rFonts w:ascii="Franklin Gothic Book" w:hAnsi="Franklin Gothic Book"/>
          <w:b/>
        </w:rPr>
        <w:t xml:space="preserve">   _______________                                        </w:t>
      </w:r>
      <w:r>
        <w:rPr>
          <w:rFonts w:ascii="Franklin Gothic Book" w:hAnsi="Franklin Gothic Book"/>
          <w:b/>
        </w:rPr>
        <w:t xml:space="preserve">                   </w:t>
      </w:r>
      <w:r w:rsidRPr="00185966">
        <w:rPr>
          <w:rFonts w:ascii="Franklin Gothic Book" w:hAnsi="Franklin Gothic Book"/>
          <w:b/>
        </w:rPr>
        <w:t>_________________И.М. Фофонов</w:t>
      </w:r>
    </w:p>
    <w:p w:rsidR="00185966" w:rsidRPr="00185966" w:rsidRDefault="00185966" w:rsidP="00185966">
      <w:pPr>
        <w:rPr>
          <w:rFonts w:ascii="Franklin Gothic Book" w:hAnsi="Franklin Gothic Book"/>
          <w:b/>
        </w:rPr>
      </w:pPr>
      <w:r w:rsidRPr="00185966">
        <w:rPr>
          <w:rFonts w:ascii="Franklin Gothic Book" w:hAnsi="Franklin Gothic Book"/>
          <w:b/>
        </w:rPr>
        <w:t xml:space="preserve">     </w:t>
      </w:r>
      <w:r>
        <w:rPr>
          <w:rFonts w:ascii="Franklin Gothic Book" w:hAnsi="Franklin Gothic Book"/>
          <w:b/>
        </w:rPr>
        <w:t xml:space="preserve">                      </w:t>
      </w:r>
    </w:p>
    <w:p w:rsidR="00185966" w:rsidRPr="00185966" w:rsidRDefault="00185966" w:rsidP="00185966">
      <w:pPr>
        <w:rPr>
          <w:rFonts w:ascii="Franklin Gothic Book" w:hAnsi="Franklin Gothic Book"/>
          <w:b/>
        </w:rPr>
      </w:pPr>
      <w:r w:rsidRPr="00185966">
        <w:rPr>
          <w:rFonts w:ascii="Franklin Gothic Book" w:hAnsi="Franklin Gothic Book"/>
          <w:b/>
        </w:rPr>
        <w:t xml:space="preserve"> «____»_______________2016г.                  </w:t>
      </w:r>
      <w:r>
        <w:rPr>
          <w:rFonts w:ascii="Franklin Gothic Book" w:hAnsi="Franklin Gothic Book"/>
          <w:b/>
        </w:rPr>
        <w:t xml:space="preserve">                    </w:t>
      </w:r>
      <w:r w:rsidRPr="00185966">
        <w:rPr>
          <w:rFonts w:ascii="Franklin Gothic Book" w:hAnsi="Franklin Gothic Book"/>
          <w:b/>
        </w:rPr>
        <w:t>«____»______________2016г.</w:t>
      </w:r>
    </w:p>
    <w:p w:rsidR="00185966" w:rsidRDefault="00185966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185966">
        <w:rPr>
          <w:rFonts w:ascii="Franklin Gothic Book" w:hAnsi="Franklin Gothic Book"/>
          <w:lang w:eastAsia="hi-IN" w:bidi="hi-IN"/>
        </w:rPr>
        <w:tab/>
      </w:r>
      <w:r w:rsidRPr="00185966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  </w:t>
      </w:r>
    </w:p>
    <w:p w:rsidR="00185966" w:rsidRDefault="00185966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185966" w:rsidRDefault="00185966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185966" w:rsidRDefault="00185966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185966" w:rsidRPr="00185966" w:rsidRDefault="00185966" w:rsidP="00185966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185966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185966">
        <w:rPr>
          <w:rFonts w:ascii="Franklin Gothic Book" w:eastAsia="Calibri" w:hAnsi="Franklin Gothic Book"/>
          <w:b/>
          <w:lang w:eastAsia="en-US"/>
        </w:rPr>
        <w:t>к договору № ____________ от __________2016г.</w:t>
      </w:r>
    </w:p>
    <w:p w:rsidR="00185966" w:rsidRPr="00185966" w:rsidRDefault="00185966" w:rsidP="00185966">
      <w:pPr>
        <w:jc w:val="center"/>
        <w:rPr>
          <w:rFonts w:ascii="Franklin Gothic Book" w:eastAsia="Calibri" w:hAnsi="Franklin Gothic Book"/>
          <w:lang w:eastAsia="en-US"/>
        </w:rPr>
      </w:pPr>
    </w:p>
    <w:p w:rsidR="00185966" w:rsidRPr="00185966" w:rsidRDefault="00185966" w:rsidP="00185966">
      <w:pPr>
        <w:jc w:val="both"/>
        <w:rPr>
          <w:rFonts w:ascii="Franklin Gothic Book" w:eastAsia="Calibri" w:hAnsi="Franklin Gothic Book"/>
          <w:lang w:eastAsia="en-US"/>
        </w:rPr>
      </w:pPr>
      <w:r w:rsidRPr="00185966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18596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18596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18596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18596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18596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185966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185966" w:rsidRPr="00185966" w:rsidRDefault="00185966" w:rsidP="00185966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434"/>
      </w:tblGrid>
      <w:tr w:rsidR="00185966" w:rsidRPr="00185966" w:rsidTr="00185966">
        <w:trPr>
          <w:trHeight w:hRule="exact" w:val="640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66" w:rsidRPr="00185966" w:rsidRDefault="00185966" w:rsidP="00185966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185966" w:rsidRPr="00185966" w:rsidRDefault="00185966" w:rsidP="00185966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66" w:rsidRPr="00185966" w:rsidRDefault="00185966" w:rsidP="00185966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185966" w:rsidRPr="00185966" w:rsidRDefault="00185966" w:rsidP="00185966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185966" w:rsidRPr="00185966" w:rsidTr="00185966">
        <w:trPr>
          <w:trHeight w:val="6935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66" w:rsidRPr="00185966" w:rsidRDefault="00185966" w:rsidP="00185966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b/>
                <w:lang w:eastAsia="en-US"/>
              </w:rPr>
              <w:t xml:space="preserve">1. Поставщик, </w:t>
            </w:r>
            <w:r w:rsidRPr="00185966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185966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85966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185966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185966" w:rsidRPr="00185966" w:rsidRDefault="00185966" w:rsidP="0018596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85966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185966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85966" w:rsidRPr="00185966" w:rsidRDefault="00185966" w:rsidP="0018596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85966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185966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85966" w:rsidRPr="00185966" w:rsidRDefault="00185966" w:rsidP="0018596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185966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85966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185966" w:rsidRPr="00185966" w:rsidRDefault="00185966" w:rsidP="0018596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85966" w:rsidRPr="00185966" w:rsidRDefault="00185966" w:rsidP="0018596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85966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lastRenderedPageBreak/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185966" w:rsidRPr="00185966" w:rsidRDefault="00185966" w:rsidP="0018596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85966" w:rsidRPr="00185966" w:rsidRDefault="00185966" w:rsidP="0018596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85966" w:rsidRPr="00185966" w:rsidRDefault="00185966" w:rsidP="0018596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85966" w:rsidRPr="00185966" w:rsidRDefault="00185966" w:rsidP="00185966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85966" w:rsidRPr="00185966" w:rsidRDefault="00185966" w:rsidP="00185966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85966" w:rsidRPr="00185966" w:rsidRDefault="00185966" w:rsidP="0018596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</w:t>
            </w:r>
            <w:r w:rsidRPr="00185966">
              <w:rPr>
                <w:rFonts w:ascii="Franklin Gothic Book" w:eastAsia="Arial" w:hAnsi="Franklin Gothic Book"/>
                <w:lang w:eastAsia="ar-SA"/>
              </w:rPr>
              <w:lastRenderedPageBreak/>
              <w:t>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185966" w:rsidRDefault="00185966" w:rsidP="00185966">
      <w:pPr>
        <w:rPr>
          <w:rFonts w:ascii="Franklin Gothic Book" w:eastAsia="Calibri" w:hAnsi="Franklin Gothic Book"/>
          <w:lang w:eastAsia="en-US"/>
        </w:rPr>
      </w:pPr>
    </w:p>
    <w:p w:rsidR="00185966" w:rsidRDefault="00185966" w:rsidP="00185966">
      <w:pPr>
        <w:rPr>
          <w:rFonts w:ascii="Franklin Gothic Book" w:eastAsia="Calibri" w:hAnsi="Franklin Gothic Book"/>
          <w:lang w:eastAsia="en-US"/>
        </w:rPr>
      </w:pPr>
    </w:p>
    <w:p w:rsidR="00185966" w:rsidRDefault="00185966" w:rsidP="00185966">
      <w:pPr>
        <w:rPr>
          <w:rFonts w:ascii="Franklin Gothic Book" w:eastAsia="Calibri" w:hAnsi="Franklin Gothic Book"/>
          <w:lang w:eastAsia="en-US"/>
        </w:rPr>
      </w:pPr>
    </w:p>
    <w:p w:rsidR="00185966" w:rsidRPr="00185966" w:rsidRDefault="00185966" w:rsidP="00185966">
      <w:pPr>
        <w:rPr>
          <w:rFonts w:ascii="Franklin Gothic Book" w:eastAsia="Calibri" w:hAnsi="Franklin Gothic Book"/>
          <w:lang w:eastAsia="en-US"/>
        </w:rPr>
      </w:pPr>
    </w:p>
    <w:p w:rsidR="00185966" w:rsidRPr="00185966" w:rsidRDefault="00185966" w:rsidP="00185966">
      <w:pPr>
        <w:jc w:val="both"/>
        <w:rPr>
          <w:rFonts w:ascii="Franklin Gothic Book" w:eastAsia="Calibri" w:hAnsi="Franklin Gothic Book"/>
          <w:lang w:eastAsia="en-US"/>
        </w:rPr>
      </w:pPr>
      <w:r w:rsidRPr="00185966">
        <w:rPr>
          <w:rFonts w:ascii="Franklin Gothic Book" w:eastAsia="Calibri" w:hAnsi="Franklin Gothic Book"/>
          <w:lang w:eastAsia="en-US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185966" w:rsidRPr="00185966" w:rsidRDefault="00185966" w:rsidP="00185966">
      <w:pPr>
        <w:rPr>
          <w:rFonts w:ascii="Franklin Gothic Book" w:eastAsia="Calibri" w:hAnsi="Franklin Gothic Book"/>
          <w:lang w:eastAsia="en-US"/>
        </w:rPr>
      </w:pPr>
    </w:p>
    <w:p w:rsidR="00185966" w:rsidRPr="00185966" w:rsidRDefault="00185966" w:rsidP="00185966">
      <w:pPr>
        <w:rPr>
          <w:rFonts w:ascii="Franklin Gothic Book" w:eastAsia="Calibri" w:hAnsi="Franklin Gothic Book"/>
          <w:lang w:eastAsia="en-US"/>
        </w:rPr>
      </w:pPr>
    </w:p>
    <w:p w:rsidR="00185966" w:rsidRPr="00185966" w:rsidRDefault="00185966" w:rsidP="00185966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185966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185966" w:rsidRPr="00185966" w:rsidRDefault="00185966" w:rsidP="00185966">
      <w:pPr>
        <w:rPr>
          <w:rFonts w:ascii="Franklin Gothic Book" w:eastAsia="Calibri" w:hAnsi="Franklin Gothic Book"/>
          <w:lang w:eastAsia="en-US"/>
        </w:rPr>
      </w:pPr>
      <w:r w:rsidRPr="00185966">
        <w:rPr>
          <w:rFonts w:ascii="Franklin Gothic Book" w:eastAsia="Calibri" w:hAnsi="Franklin Gothic Book"/>
          <w:lang w:eastAsia="en-US"/>
        </w:rPr>
        <w:t>Дата</w:t>
      </w:r>
    </w:p>
    <w:p w:rsidR="00185966" w:rsidRPr="00185966" w:rsidRDefault="00185966" w:rsidP="00185966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185966" w:rsidRPr="00185966" w:rsidRDefault="00185966" w:rsidP="0018596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185966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185966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185966" w:rsidRPr="00185966" w:rsidRDefault="00185966" w:rsidP="00185966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sz w:val="20"/>
          <w:szCs w:val="20"/>
          <w:lang w:eastAsia="hi-IN" w:bidi="hi-IN"/>
        </w:rPr>
      </w:pPr>
      <w:r w:rsidRPr="00185966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185966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185966" w:rsidRPr="008C0FAC" w:rsidRDefault="00185966" w:rsidP="00185966">
      <w:pPr>
        <w:tabs>
          <w:tab w:val="left" w:pos="1842"/>
        </w:tabs>
        <w:rPr>
          <w:lang w:eastAsia="hi-IN" w:bidi="hi-IN"/>
        </w:rPr>
      </w:pPr>
    </w:p>
    <w:p w:rsidR="00185966" w:rsidRPr="009C5672" w:rsidRDefault="00185966" w:rsidP="00185966">
      <w:pPr>
        <w:rPr>
          <w:b/>
        </w:rPr>
      </w:pPr>
    </w:p>
    <w:p w:rsidR="002267A0" w:rsidRPr="0034719B" w:rsidRDefault="002267A0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FE7E5A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185966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531F5B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18596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185966" w:rsidRDefault="00185966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185966" w:rsidRDefault="00185966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185966" w:rsidRPr="000D6DFE" w:rsidRDefault="00185966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185966" w:rsidRPr="00ED7A45" w:rsidRDefault="00185966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5"/>
        <w:gridCol w:w="1135"/>
        <w:gridCol w:w="1134"/>
        <w:gridCol w:w="1225"/>
        <w:gridCol w:w="850"/>
        <w:gridCol w:w="1327"/>
      </w:tblGrid>
      <w:tr w:rsidR="00531F5B" w:rsidRPr="0076581C" w:rsidTr="0076581C">
        <w:trPr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531F5B" w:rsidRPr="009F0E7B" w:rsidRDefault="00531F5B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F5B" w:rsidRPr="009F0E7B" w:rsidRDefault="00531F5B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31F5B" w:rsidRPr="00531F5B" w:rsidRDefault="00185966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531F5B" w:rsidRPr="00531F5B" w:rsidRDefault="00185966" w:rsidP="00531F5B">
            <w:pPr>
              <w:jc w:val="center"/>
              <w:rPr>
                <w:rFonts w:ascii="Franklin Gothic Book" w:hAnsi="Franklin Gothic Book"/>
                <w:b/>
                <w:lang w:val="en-US"/>
              </w:rPr>
            </w:pPr>
            <w:r>
              <w:rPr>
                <w:rFonts w:ascii="Franklin Gothic Book" w:hAnsi="Franklin Gothic Book"/>
                <w:b/>
              </w:rPr>
              <w:t>шт</w:t>
            </w:r>
            <w:r w:rsidR="00531F5B" w:rsidRPr="00531F5B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noWrap/>
            <w:vAlign w:val="center"/>
          </w:tcPr>
          <w:p w:rsidR="00531F5B" w:rsidRPr="009F0E7B" w:rsidRDefault="00531F5B" w:rsidP="0018596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НДС, </w:t>
            </w:r>
            <w:r w:rsidR="00185966">
              <w:rPr>
                <w:rFonts w:ascii="Franklin Gothic Book" w:hAnsi="Franklin Gothic Book"/>
                <w:b/>
                <w:bCs/>
              </w:rPr>
              <w:t>евро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531F5B" w:rsidRPr="009F0E7B" w:rsidRDefault="00531F5B" w:rsidP="0018596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</w:t>
            </w:r>
            <w:r w:rsidR="00185966">
              <w:rPr>
                <w:rFonts w:ascii="Franklin Gothic Book" w:hAnsi="Franklin Gothic Book"/>
                <w:b/>
                <w:bCs/>
              </w:rPr>
              <w:t>евро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531F5B" w:rsidRPr="0076581C" w:rsidRDefault="00531F5B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531F5B" w:rsidRPr="0076581C" w:rsidTr="00531F5B">
        <w:trPr>
          <w:trHeight w:val="298"/>
        </w:trPr>
        <w:tc>
          <w:tcPr>
            <w:tcW w:w="534" w:type="dxa"/>
            <w:noWrap/>
            <w:vAlign w:val="center"/>
          </w:tcPr>
          <w:p w:rsidR="00531F5B" w:rsidRPr="009F0E7B" w:rsidRDefault="00531F5B" w:rsidP="00531F5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:rsidR="00531F5B" w:rsidRPr="00531F5B" w:rsidRDefault="00185966" w:rsidP="00531F5B">
            <w:pPr>
              <w:rPr>
                <w:rFonts w:ascii="Franklin Gothic Book" w:hAnsi="Franklin Gothic Book"/>
              </w:rPr>
            </w:pPr>
            <w:r w:rsidRPr="00185966">
              <w:rPr>
                <w:rFonts w:ascii="Franklin Gothic Book" w:hAnsi="Franklin Gothic Book"/>
                <w:b/>
              </w:rPr>
              <w:t>воздушным охлаждением. Открытого исполнения  с паспортом  на сосуд</w:t>
            </w:r>
            <w:r w:rsidRPr="00185966">
              <w:rPr>
                <w:rFonts w:ascii="Franklin Gothic Book" w:hAnsi="Franklin Gothic Book"/>
              </w:rPr>
              <w:t xml:space="preserve">. </w:t>
            </w:r>
            <w:r w:rsidRPr="00185966">
              <w:rPr>
                <w:rStyle w:val="295pt"/>
                <w:rFonts w:ascii="Franklin Gothic Book" w:hAnsi="Franklin Gothic Book"/>
                <w:sz w:val="24"/>
                <w:szCs w:val="24"/>
              </w:rPr>
              <w:t>Рабочая среда воздух; с промежуточным охладителем, трубой воздухе охлаждения:</w:t>
            </w:r>
            <w:r w:rsidRPr="00185966">
              <w:rPr>
                <w:rStyle w:val="2fc"/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85966">
              <w:rPr>
                <w:rStyle w:val="295pt"/>
                <w:rFonts w:ascii="Franklin Gothic Book" w:hAnsi="Franklin Gothic Book"/>
                <w:sz w:val="24"/>
                <w:szCs w:val="24"/>
              </w:rPr>
              <w:t xml:space="preserve">разгрузочным устройством: реле давлением воздуха с переключением пуска/остановка; входным глушителем шума; глушителем шума стравливаемого воздуха; счетчиком времени наработки; производительностью от 0,6 мУмин до 0.7 мУмин.; количество ступеней сжатия 2; давление от 9Ьаг до ЮЬаг, объём ресивера от 250л до 270л; температура рабочей среды С от -20 до +40; тип привода прямой; двигатель электрический мощностью 5.5 кВт; класс защиты электродвигателя </w:t>
            </w:r>
            <w:r w:rsidRPr="00185966">
              <w:rPr>
                <w:rStyle w:val="295pt"/>
                <w:rFonts w:ascii="Franklin Gothic Book" w:hAnsi="Franklin Gothic Book"/>
                <w:sz w:val="24"/>
                <w:szCs w:val="24"/>
                <w:lang w:val="en-US" w:eastAsia="en-US" w:bidi="en-US"/>
              </w:rPr>
              <w:t>IP</w:t>
            </w:r>
            <w:r w:rsidRPr="00185966">
              <w:rPr>
                <w:rStyle w:val="295pt"/>
                <w:rFonts w:ascii="Franklin Gothic Book" w:hAnsi="Franklin Gothic Book"/>
                <w:sz w:val="24"/>
                <w:szCs w:val="24"/>
                <w:lang w:eastAsia="en-US" w:bidi="en-US"/>
              </w:rPr>
              <w:t xml:space="preserve"> </w:t>
            </w:r>
            <w:r w:rsidRPr="00185966">
              <w:rPr>
                <w:rStyle w:val="295pt"/>
                <w:rFonts w:ascii="Franklin Gothic Book" w:hAnsi="Franklin Gothic Book"/>
                <w:sz w:val="24"/>
                <w:szCs w:val="24"/>
              </w:rPr>
              <w:t>55; напряжение 380в; по параметрам сети 400ВЗФ50Гц -5%...-4 0%; система управления реле давления; массой от 220кг до 250кт; паспорт сосуда работающего под избыточным давлением и тех документацией разрешающей эксплуатацию на территории Российской Федерации. Габаритные размеры и схема воздушной среды прилагается к ТЗ.</w:t>
            </w:r>
          </w:p>
        </w:tc>
        <w:tc>
          <w:tcPr>
            <w:tcW w:w="1135" w:type="dxa"/>
            <w:vAlign w:val="center"/>
          </w:tcPr>
          <w:p w:rsidR="00531F5B" w:rsidRPr="00531F5B" w:rsidRDefault="00185966" w:rsidP="00531F5B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531F5B" w:rsidRPr="00531F5B" w:rsidRDefault="00185966" w:rsidP="00531F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225" w:type="dxa"/>
            <w:noWrap/>
            <w:vAlign w:val="center"/>
          </w:tcPr>
          <w:p w:rsidR="00531F5B" w:rsidRPr="00FF3164" w:rsidRDefault="00531F5B" w:rsidP="00531F5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531F5B" w:rsidRPr="00FF3164" w:rsidRDefault="00531F5B" w:rsidP="00531F5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531F5B" w:rsidRPr="00FF3164" w:rsidRDefault="00531F5B" w:rsidP="00531F5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04AAE" w:rsidRPr="0076581C" w:rsidTr="0076581C">
        <w:trPr>
          <w:trHeight w:val="249"/>
        </w:trPr>
        <w:tc>
          <w:tcPr>
            <w:tcW w:w="8563" w:type="dxa"/>
            <w:gridSpan w:val="5"/>
            <w:vAlign w:val="center"/>
          </w:tcPr>
          <w:p w:rsidR="00204AAE" w:rsidRPr="009F0E7B" w:rsidRDefault="00204AAE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850" w:type="dxa"/>
            <w:noWrap/>
            <w:vAlign w:val="center"/>
          </w:tcPr>
          <w:p w:rsidR="00204AAE" w:rsidRPr="009F0E7B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204AAE" w:rsidRPr="0076581C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85966" w:rsidRDefault="0018596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85966" w:rsidRDefault="0018596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85966" w:rsidRDefault="0018596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85966" w:rsidRDefault="0018596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85966" w:rsidRDefault="0018596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85966" w:rsidRDefault="0018596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85966" w:rsidRDefault="0018596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85966" w:rsidRDefault="0018596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lastRenderedPageBreak/>
        <w:t>Таблица-2</w:t>
      </w:r>
    </w:p>
    <w:tbl>
      <w:tblPr>
        <w:tblW w:w="107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696"/>
        <w:gridCol w:w="3402"/>
      </w:tblGrid>
      <w:tr w:rsidR="00ED7A45" w:rsidRPr="00ED7A45" w:rsidTr="00C80240">
        <w:trPr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85966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185966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85966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185966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185966" w:rsidRPr="00AE06BA">
        <w:rPr>
          <w:rFonts w:ascii="Franklin Gothic Book" w:hAnsi="Franklin Gothic Book"/>
        </w:rPr>
        <w:t>компрессора с паспортом на сосуд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lastRenderedPageBreak/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bookmarkEnd w:id="13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531F5B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2D0AA7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531F5B" w:rsidRPr="0031462F" w:rsidRDefault="00531F5B" w:rsidP="002D0AA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D0AA7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942CEE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2D0AA7">
              <w:rPr>
                <w:rFonts w:ascii="Franklin Gothic Book" w:hAnsi="Franklin Gothic Book"/>
              </w:rPr>
              <w:t xml:space="preserve">Поставка </w:t>
            </w:r>
            <w:r w:rsidR="00185966" w:rsidRPr="00AE06BA">
              <w:rPr>
                <w:rFonts w:ascii="Franklin Gothic Book" w:hAnsi="Franklin Gothic Book"/>
              </w:rPr>
              <w:t>компрессора с паспортом на сосуд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185966">
              <w:rPr>
                <w:rFonts w:ascii="Franklin Gothic Book" w:hAnsi="Franklin Gothic Book"/>
              </w:rPr>
              <w:t>5 614,22 (пять тысяч шестьсот четырнадцать) евро 22 евро цента с учетом НДС.</w:t>
            </w:r>
            <w:bookmarkStart w:id="14" w:name="_GoBack"/>
            <w:bookmarkEnd w:id="14"/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531F5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2D0AA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2D0AA7">
              <w:rPr>
                <w:rFonts w:ascii="Franklin Gothic Book" w:hAnsi="Franklin Gothic Book"/>
              </w:rPr>
              <w:t>11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2D0AA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2D0AA7">
              <w:rPr>
                <w:rFonts w:ascii="Franklin Gothic Book" w:hAnsi="Franklin Gothic Book"/>
                <w:sz w:val="23"/>
                <w:szCs w:val="23"/>
              </w:rPr>
              <w:t>11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2D0AA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>с 2</w:t>
            </w:r>
            <w:r w:rsidR="002D0AA7">
              <w:rPr>
                <w:rFonts w:ascii="Franklin Gothic Book" w:hAnsi="Franklin Gothic Book"/>
                <w:sz w:val="23"/>
                <w:szCs w:val="23"/>
              </w:rPr>
              <w:t>3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апреля 2016 г. и по </w:t>
            </w:r>
            <w:r w:rsidR="002D0AA7">
              <w:rPr>
                <w:rFonts w:ascii="Franklin Gothic Book" w:hAnsi="Franklin Gothic Book"/>
                <w:sz w:val="23"/>
                <w:szCs w:val="23"/>
              </w:rPr>
              <w:t>08 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2D0AA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D0AA7">
              <w:rPr>
                <w:rFonts w:ascii="Franklin Gothic Book" w:hAnsi="Franklin Gothic Book"/>
              </w:rPr>
              <w:t>11</w:t>
            </w:r>
            <w:r>
              <w:rPr>
                <w:rFonts w:ascii="Franklin Gothic Book" w:hAnsi="Franklin Gothic Book"/>
              </w:rPr>
              <w:t xml:space="preserve"> мая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2D0AA7">
      <w:pPr>
        <w:pageBreakBefore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966" w:rsidRDefault="00185966">
      <w:r>
        <w:separator/>
      </w:r>
    </w:p>
  </w:endnote>
  <w:endnote w:type="continuationSeparator" w:id="0">
    <w:p w:rsidR="00185966" w:rsidRDefault="0018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966" w:rsidRDefault="00185966">
      <w:r>
        <w:separator/>
      </w:r>
    </w:p>
  </w:footnote>
  <w:footnote w:type="continuationSeparator" w:id="0">
    <w:p w:rsidR="00185966" w:rsidRDefault="00185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5966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E7E5A"/>
    <w:rsid w:val="00FF0BA6"/>
    <w:rsid w:val="00FF2947"/>
    <w:rsid w:val="00FF3164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c">
    <w:name w:val="Основной текст (2)"/>
    <w:basedOn w:val="a4"/>
    <w:rsid w:val="00185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basedOn w:val="a4"/>
    <w:rsid w:val="00185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8817B-46E5-40E6-9504-972DADC0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25</Pages>
  <Words>9250</Words>
  <Characters>52729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61856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27</cp:revision>
  <cp:lastPrinted>2016-04-22T11:43:00Z</cp:lastPrinted>
  <dcterms:created xsi:type="dcterms:W3CDTF">2015-12-21T12:09:00Z</dcterms:created>
  <dcterms:modified xsi:type="dcterms:W3CDTF">2016-04-22T11:43:00Z</dcterms:modified>
</cp:coreProperties>
</file>