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CF" w:rsidRDefault="00C32E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32ECF" w:rsidRPr="00B422AA" w:rsidRDefault="00C32E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32ECF" w:rsidRDefault="00C32E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32ECF" w:rsidRPr="00B422AA" w:rsidRDefault="00C32E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32ECF">
        <w:rPr>
          <w:rFonts w:ascii="Franklin Gothic Heavy" w:eastAsia="Tahoma" w:hAnsi="Franklin Gothic Heavy"/>
          <w:kern w:val="144"/>
          <w:sz w:val="44"/>
          <w:szCs w:val="52"/>
        </w:rPr>
        <w:t>офисных кресел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D862F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C32ECF" w:rsidRPr="005C73EC" w:rsidRDefault="00C32ECF" w:rsidP="00C32EC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C73EC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C32ECF" w:rsidRPr="005C73EC" w:rsidRDefault="00C32ECF" w:rsidP="00C32EC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C73EC">
        <w:rPr>
          <w:rFonts w:ascii="Franklin Gothic Book" w:eastAsia="Tahoma" w:hAnsi="Franklin Gothic Book"/>
          <w:b/>
          <w:iCs/>
          <w:sz w:val="32"/>
        </w:rPr>
        <w:t>И.о Председателя Конкурсной комиссии</w:t>
      </w:r>
    </w:p>
    <w:p w:rsidR="00C32ECF" w:rsidRDefault="00C32ECF" w:rsidP="00C32EC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 w:rsidRPr="005C73EC">
        <w:rPr>
          <w:rFonts w:ascii="Franklin Gothic Book" w:eastAsia="Tahoma" w:hAnsi="Franklin Gothic Book"/>
          <w:b/>
          <w:iCs/>
          <w:sz w:val="32"/>
        </w:rPr>
        <w:t>___________________Э.В. Боровок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C32ECF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 xml:space="preserve">НА ПОСТАВКУ </w:t>
      </w:r>
      <w:r w:rsidR="00C32ECF">
        <w:rPr>
          <w:rFonts w:ascii="Franklin Gothic Book" w:hAnsi="Franklin Gothic Book"/>
          <w:b/>
        </w:rPr>
        <w:t>ОФИСНЫХ КРЕСЕЛ</w:t>
      </w:r>
    </w:p>
    <w:tbl>
      <w:tblPr>
        <w:tblStyle w:val="aff7"/>
        <w:tblpPr w:leftFromText="180" w:rightFromText="180" w:vertAnchor="text" w:horzAnchor="margin" w:tblpXSpec="center" w:tblpY="167"/>
        <w:tblW w:w="11005" w:type="dxa"/>
        <w:tblLayout w:type="fixed"/>
        <w:tblLook w:val="04A0" w:firstRow="1" w:lastRow="0" w:firstColumn="1" w:lastColumn="0" w:noHBand="0" w:noVBand="1"/>
      </w:tblPr>
      <w:tblGrid>
        <w:gridCol w:w="598"/>
        <w:gridCol w:w="2771"/>
        <w:gridCol w:w="7636"/>
      </w:tblGrid>
      <w:tr w:rsidR="00C32ECF" w:rsidRPr="00C32ECF" w:rsidTr="00C32ECF">
        <w:trPr>
          <w:trHeight w:val="757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</w:rPr>
            </w:pPr>
            <w:r w:rsidRPr="00C32EC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</w:rPr>
            </w:pPr>
            <w:r w:rsidRPr="00C32EC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</w:rPr>
            </w:pPr>
            <w:r w:rsidRPr="00C32EC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32ECF" w:rsidRPr="00C32ECF" w:rsidTr="00C32ECF">
        <w:trPr>
          <w:trHeight w:val="1009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1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C32ECF" w:rsidRPr="00C32ECF" w:rsidTr="00C32ECF">
        <w:trPr>
          <w:trHeight w:val="252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2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Поставка офисных кресел</w:t>
            </w:r>
          </w:p>
        </w:tc>
      </w:tr>
      <w:tr w:rsidR="00C32ECF" w:rsidRPr="00C32ECF" w:rsidTr="00C32ECF">
        <w:trPr>
          <w:trHeight w:val="504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3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Качество  товара  должно соответствовать  техническим требованиям производителя. </w:t>
            </w:r>
          </w:p>
        </w:tc>
      </w:tr>
      <w:tr w:rsidR="00C32ECF" w:rsidRPr="00C32ECF" w:rsidTr="00C32ECF">
        <w:trPr>
          <w:trHeight w:val="6415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4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7636" w:type="dxa"/>
            <w:vAlign w:val="center"/>
          </w:tcPr>
          <w:tbl>
            <w:tblPr>
              <w:tblW w:w="6914" w:type="dxa"/>
              <w:tblInd w:w="557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4056"/>
              <w:gridCol w:w="2247"/>
            </w:tblGrid>
            <w:tr w:rsidR="00C32ECF" w:rsidRPr="00C32ECF" w:rsidTr="00C32ECF">
              <w:trPr>
                <w:trHeight w:val="401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32ECF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4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32ECF">
                    <w:rPr>
                      <w:rFonts w:ascii="Franklin Gothic Book" w:hAnsi="Franklin Gothic Book"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32ECF">
                    <w:rPr>
                      <w:rFonts w:ascii="Franklin Gothic Book" w:hAnsi="Franklin Gothic Book"/>
                      <w:color w:val="000000"/>
                    </w:rPr>
                    <w:t>кол-во (шт)</w:t>
                  </w:r>
                </w:p>
              </w:tc>
            </w:tr>
            <w:tr w:rsidR="00C32ECF" w:rsidRPr="00C32ECF" w:rsidTr="00C32ECF">
              <w:trPr>
                <w:trHeight w:val="1523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32ECF">
                    <w:rPr>
                      <w:rFonts w:ascii="Franklin Gothic Book" w:hAnsi="Franklin Gothic Book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Cs/>
                      <w:color w:val="000000" w:themeColor="text1"/>
                    </w:rPr>
                  </w:pP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</w:rPr>
                    <w:t xml:space="preserve">Кресло для руководителя Chairman </w:t>
                  </w: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  <w:lang w:val="en-US"/>
                    </w:rPr>
                    <w:t>CH</w:t>
                  </w: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</w:rPr>
                    <w:t xml:space="preserve"> 420 белое (кожа/хром)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Cs/>
                      <w:color w:val="000000" w:themeColor="text1"/>
                    </w:rPr>
                  </w:pPr>
                  <w:r w:rsidRPr="00C32ECF">
                    <w:rPr>
                      <w:rFonts w:ascii="Franklin Gothic Book" w:hAnsi="Franklin Gothic Book"/>
                      <w:color w:val="000000" w:themeColor="text1"/>
                    </w:rPr>
                    <w:t xml:space="preserve">Максимальная статическая нагрузка: 120 Материал обивки: кожа с компаньоном Цвет обивки: белый Механизм качания: MultiBlock Материал крестовины: хромированный металл 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32ECF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C32ECF" w:rsidRPr="00C32ECF" w:rsidTr="00C32ECF">
              <w:trPr>
                <w:trHeight w:val="317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32ECF">
                    <w:rPr>
                      <w:rFonts w:ascii="Franklin Gothic Book" w:hAnsi="Franklin Gothic Book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Cs/>
                      <w:color w:val="000000" w:themeColor="text1"/>
                    </w:rPr>
                  </w:pPr>
                  <w:r w:rsidRPr="00C32ECF">
                    <w:rPr>
                      <w:rFonts w:ascii="Franklin Gothic Book" w:hAnsi="Franklin Gothic Book"/>
                      <w:color w:val="000000" w:themeColor="text1"/>
                    </w:rPr>
                    <w:t>Кресло</w:t>
                  </w: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</w:rPr>
                    <w:t xml:space="preserve"> Chairman </w:t>
                  </w: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  <w:lang w:val="en-US"/>
                    </w:rPr>
                    <w:t>CH</w:t>
                  </w:r>
                  <w:r w:rsidRPr="00C32ECF">
                    <w:rPr>
                      <w:rFonts w:ascii="Franklin Gothic Book" w:hAnsi="Franklin Gothic Book"/>
                      <w:bCs/>
                      <w:color w:val="000000" w:themeColor="text1"/>
                    </w:rPr>
                    <w:t xml:space="preserve"> 44 белое (кожа/хром)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C32ECF">
                    <w:rPr>
                      <w:rFonts w:ascii="Franklin Gothic Book" w:hAnsi="Franklin Gothic Book"/>
                    </w:rPr>
                    <w:t xml:space="preserve">Материал крестовины: </w:t>
                  </w:r>
                  <w:r w:rsidRPr="00C32ECF">
                    <w:rPr>
                      <w:rFonts w:ascii="Franklin Gothic Book" w:hAnsi="Franklin Gothic Book"/>
                      <w:bCs/>
                    </w:rPr>
                    <w:t>Хромированный металл с пластиковыми накладками для ног.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C32ECF">
                    <w:rPr>
                      <w:rFonts w:ascii="Franklin Gothic Book" w:hAnsi="Franklin Gothic Book"/>
                    </w:rPr>
                    <w:t xml:space="preserve">Материал обивки: </w:t>
                  </w:r>
                  <w:r w:rsidRPr="00C32ECF">
                    <w:rPr>
                      <w:rFonts w:ascii="Franklin Gothic Book" w:hAnsi="Franklin Gothic Book"/>
                      <w:bCs/>
                    </w:rPr>
                    <w:t>Натуральная кожа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C32ECF">
                    <w:rPr>
                      <w:rFonts w:ascii="Franklin Gothic Book" w:hAnsi="Franklin Gothic Book"/>
                    </w:rPr>
                    <w:t xml:space="preserve">Материал подлокотников: </w:t>
                  </w:r>
                  <w:r w:rsidRPr="00C32ECF">
                    <w:rPr>
                      <w:rFonts w:ascii="Franklin Gothic Book" w:hAnsi="Franklin Gothic Book"/>
                      <w:bCs/>
                    </w:rPr>
                    <w:t>Металлические с кожаными накладками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C32ECF">
                    <w:rPr>
                      <w:rFonts w:ascii="Franklin Gothic Book" w:hAnsi="Franklin Gothic Book"/>
                    </w:rPr>
                    <w:t xml:space="preserve">Механизм качания: </w:t>
                  </w:r>
                  <w:r w:rsidRPr="00C32ECF">
                    <w:rPr>
                      <w:rFonts w:ascii="Franklin Gothic Book" w:hAnsi="Franklin Gothic Book"/>
                      <w:bCs/>
                    </w:rPr>
                    <w:t>Механизм качания повышенной комфортности с возможностью фиксации кресла в рабочем положении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C32ECF">
                    <w:rPr>
                      <w:rFonts w:ascii="Franklin Gothic Book" w:hAnsi="Franklin Gothic Book"/>
                    </w:rPr>
                    <w:t xml:space="preserve">Рекомендованная максимальная нагрузка: </w:t>
                  </w:r>
                  <w:r w:rsidRPr="00C32ECF">
                    <w:rPr>
                      <w:rFonts w:ascii="Franklin Gothic Book" w:hAnsi="Franklin Gothic Book"/>
                      <w:bCs/>
                    </w:rPr>
                    <w:t>120 кг.</w:t>
                  </w:r>
                </w:p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32ECF" w:rsidRPr="00C32ECF" w:rsidRDefault="00C32ECF" w:rsidP="00C32EC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32ECF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</w:tr>
          </w:tbl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</w:p>
        </w:tc>
      </w:tr>
      <w:tr w:rsidR="00C32ECF" w:rsidRPr="00C32ECF" w:rsidTr="00C32ECF">
        <w:trPr>
          <w:trHeight w:val="757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5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сборку,  налогов и других обязательных платежей.</w:t>
            </w:r>
          </w:p>
        </w:tc>
      </w:tr>
      <w:tr w:rsidR="00C32ECF" w:rsidRPr="00C32ECF" w:rsidTr="00C32ECF">
        <w:trPr>
          <w:trHeight w:val="1261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6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Покупателя: г.Новороссийск, ул.Портовая, 14, (склад МТС). Сборка мебели должна осуществляться в течении 1-2 дней после доставки. При поставке Товара предоставить сертификаты соответствия.</w:t>
            </w:r>
          </w:p>
        </w:tc>
      </w:tr>
      <w:tr w:rsidR="00C32ECF" w:rsidRPr="00C32ECF" w:rsidTr="00C32ECF">
        <w:trPr>
          <w:trHeight w:val="770"/>
        </w:trPr>
        <w:tc>
          <w:tcPr>
            <w:tcW w:w="598" w:type="dxa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7</w:t>
            </w:r>
          </w:p>
        </w:tc>
        <w:tc>
          <w:tcPr>
            <w:tcW w:w="2771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636" w:type="dxa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 xml:space="preserve">Поставка  не более  30(тридцати)  рабочих дней со дня подписания договора обеими Сторонами. </w:t>
            </w:r>
          </w:p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C32ECF" w:rsidRDefault="00C32ECF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C32ECF" w:rsidRDefault="00C32ECF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C32ECF" w:rsidRPr="00C32ECF" w:rsidRDefault="00C32ECF" w:rsidP="00C32ECF">
      <w:pPr>
        <w:pStyle w:val="af4"/>
        <w:rPr>
          <w:rFonts w:ascii="Franklin Gothic Book" w:hAnsi="Franklin Gothic Book"/>
          <w:sz w:val="24"/>
        </w:rPr>
      </w:pPr>
      <w:r w:rsidRPr="00C32ECF">
        <w:rPr>
          <w:rFonts w:ascii="Franklin Gothic Book" w:hAnsi="Franklin Gothic Book"/>
          <w:sz w:val="24"/>
        </w:rPr>
        <w:t>ДОГОВОР ПОСТАВКИ №  ________</w:t>
      </w: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2016 г</w:t>
      </w:r>
    </w:p>
    <w:p w:rsidR="00C32ECF" w:rsidRPr="00C32ECF" w:rsidRDefault="00C32ECF" w:rsidP="00C32ECF">
      <w:pPr>
        <w:rPr>
          <w:rFonts w:ascii="Franklin Gothic Book" w:hAnsi="Franklin Gothic Book"/>
        </w:rPr>
      </w:pPr>
    </w:p>
    <w:p w:rsidR="00C32ECF" w:rsidRPr="00C32ECF" w:rsidRDefault="00C32ECF" w:rsidP="00C32ECF">
      <w:pPr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 xml:space="preserve">               </w:t>
      </w:r>
      <w:r w:rsidRPr="00C32ECF">
        <w:rPr>
          <w:rFonts w:ascii="Franklin Gothic Book" w:hAnsi="Franklin Gothic Book"/>
          <w:b/>
        </w:rPr>
        <w:t>ПАО «НМТП»,</w:t>
      </w:r>
      <w:r w:rsidRPr="00C32ECF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№2110-07/488 от 28.12.2016г., с одной стороны, и ____________, именуемое в дальнейшем «Поставщик», в лице _______________, действующего на основании Устава, с другой стороны, заключили настоящий Договор о нижеследующем:</w:t>
      </w:r>
    </w:p>
    <w:p w:rsidR="00C32ECF" w:rsidRPr="00C32ECF" w:rsidRDefault="00C32ECF" w:rsidP="00C32ECF">
      <w:pPr>
        <w:jc w:val="both"/>
        <w:rPr>
          <w:rFonts w:ascii="Franklin Gothic Book" w:hAnsi="Franklin Gothic Book"/>
        </w:rPr>
      </w:pPr>
    </w:p>
    <w:p w:rsidR="00C32ECF" w:rsidRPr="00C32ECF" w:rsidRDefault="00C32ECF" w:rsidP="00C32EC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Предмет Договора</w:t>
      </w:r>
    </w:p>
    <w:p w:rsidR="00C32ECF" w:rsidRPr="00C32ECF" w:rsidRDefault="00C32ECF" w:rsidP="00C32ECF">
      <w:pPr>
        <w:ind w:left="426" w:hanging="426"/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Поставщик обязуется поставить Покупателю офисные кресла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т.ч. НДС 18%- ___________).</w:t>
      </w:r>
    </w:p>
    <w:p w:rsidR="00C32ECF" w:rsidRPr="00C32ECF" w:rsidRDefault="00C32ECF" w:rsidP="00C32EC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32ECF" w:rsidRPr="00C32ECF" w:rsidRDefault="00C32ECF" w:rsidP="00C32EC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32ECF" w:rsidRPr="00C32ECF" w:rsidRDefault="00C32ECF" w:rsidP="00C32EC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32ECF" w:rsidRPr="00C32ECF" w:rsidRDefault="00C32ECF" w:rsidP="00C32ECF">
      <w:pPr>
        <w:pStyle w:val="a9"/>
        <w:rPr>
          <w:rFonts w:ascii="Franklin Gothic Book" w:hAnsi="Franklin Gothic Book"/>
          <w:sz w:val="24"/>
          <w:szCs w:val="24"/>
        </w:rPr>
      </w:pPr>
    </w:p>
    <w:p w:rsidR="00C32ECF" w:rsidRPr="00C32ECF" w:rsidRDefault="00C32ECF" w:rsidP="00C32EC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Качество и комплектность</w:t>
      </w:r>
    </w:p>
    <w:p w:rsidR="00C32ECF" w:rsidRPr="00C32ECF" w:rsidRDefault="00C32ECF" w:rsidP="00C32ECF">
      <w:pPr>
        <w:ind w:left="240"/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32ECF" w:rsidRPr="00C32ECF" w:rsidRDefault="00C32ECF" w:rsidP="00C32EC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32ECF" w:rsidRPr="00C32ECF" w:rsidRDefault="00C32ECF" w:rsidP="00C32EC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32ECF" w:rsidRPr="00C32ECF" w:rsidRDefault="00C32ECF" w:rsidP="00C32EC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C32ECF" w:rsidRPr="00C32ECF" w:rsidRDefault="00C32ECF" w:rsidP="00C32EC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  <w:r w:rsidRPr="00C32ECF">
        <w:rPr>
          <w:rFonts w:ascii="Franklin Gothic Book" w:hAnsi="Franklin Gothic Book"/>
          <w:sz w:val="24"/>
          <w:szCs w:val="24"/>
        </w:rPr>
        <w:tab/>
      </w:r>
    </w:p>
    <w:p w:rsidR="00C32ECF" w:rsidRPr="00C32ECF" w:rsidRDefault="00C32ECF" w:rsidP="00C32ECF">
      <w:pPr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ab/>
      </w:r>
    </w:p>
    <w:p w:rsidR="00C32ECF" w:rsidRPr="00C32ECF" w:rsidRDefault="00C32ECF" w:rsidP="00C32ECF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32ECF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32ECF" w:rsidRPr="00C32ECF" w:rsidRDefault="00C32ECF" w:rsidP="00C32ECF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lastRenderedPageBreak/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32ECF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C32ECF">
        <w:rPr>
          <w:rFonts w:ascii="Franklin Gothic Book" w:hAnsi="Franklin Gothic Book"/>
          <w:sz w:val="24"/>
          <w:szCs w:val="24"/>
        </w:rPr>
        <w:t xml:space="preserve"> трех </w:t>
      </w:r>
      <w:r w:rsidRPr="00C32ECF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C32ECF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32ECF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32ECF">
        <w:rPr>
          <w:rFonts w:ascii="Franklin Gothic Book" w:hAnsi="Franklin Gothic Book"/>
          <w:sz w:val="24"/>
          <w:szCs w:val="24"/>
        </w:rPr>
        <w:t xml:space="preserve">. </w:t>
      </w:r>
      <w:r w:rsidRPr="00C32ECF">
        <w:rPr>
          <w:rFonts w:ascii="Franklin Gothic Book" w:hAnsi="Franklin Gothic Book"/>
          <w:bCs/>
          <w:sz w:val="24"/>
          <w:szCs w:val="24"/>
        </w:rPr>
        <w:t>В течение</w:t>
      </w:r>
      <w:r w:rsidRPr="00C32ECF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32ECF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32ECF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C32ECF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32ECF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32ECF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32ECF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32ECF" w:rsidRPr="00C32ECF" w:rsidRDefault="00C32ECF" w:rsidP="00C32EC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32ECF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32ECF" w:rsidRPr="00C32ECF" w:rsidRDefault="00C32ECF" w:rsidP="00C32ECF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C32ECF" w:rsidRPr="00C32ECF" w:rsidRDefault="00C32ECF" w:rsidP="00C32EC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Цены и порядок расчетов</w:t>
      </w:r>
    </w:p>
    <w:p w:rsidR="00C32ECF" w:rsidRPr="00C32ECF" w:rsidRDefault="00C32ECF" w:rsidP="00C32ECF">
      <w:pPr>
        <w:ind w:left="360"/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C32ECF" w:rsidRPr="00C32ECF" w:rsidRDefault="00C32ECF" w:rsidP="00C32EC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C32ECF" w:rsidRPr="00C32ECF" w:rsidRDefault="00C32ECF" w:rsidP="00C32EC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32ECF" w:rsidRPr="00C32ECF" w:rsidRDefault="00C32ECF" w:rsidP="00C32ECF">
      <w:pPr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Ответственность Сторон</w:t>
      </w:r>
    </w:p>
    <w:p w:rsidR="00C32ECF" w:rsidRPr="00C32ECF" w:rsidRDefault="00C32ECF" w:rsidP="00C32ECF">
      <w:pPr>
        <w:ind w:left="360"/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32ECF" w:rsidRPr="00C32ECF" w:rsidRDefault="00C32ECF" w:rsidP="00C32EC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32ECF" w:rsidRPr="00C32ECF" w:rsidRDefault="00C32ECF" w:rsidP="00C32EC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C32ECF" w:rsidRPr="00C32ECF" w:rsidRDefault="00C32ECF" w:rsidP="00C32ECF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32ECF" w:rsidRPr="00C32ECF" w:rsidRDefault="00C32ECF" w:rsidP="00C32EC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C32ECF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32ECF" w:rsidRPr="00C32ECF" w:rsidRDefault="00C32ECF" w:rsidP="00C32ECF">
      <w:pPr>
        <w:jc w:val="both"/>
        <w:rPr>
          <w:rFonts w:ascii="Franklin Gothic Book" w:hAnsi="Franklin Gothic Book"/>
        </w:rPr>
      </w:pPr>
    </w:p>
    <w:p w:rsidR="00C32ECF" w:rsidRPr="00C32ECF" w:rsidRDefault="00C32ECF" w:rsidP="00C32ECF">
      <w:pPr>
        <w:jc w:val="both"/>
        <w:rPr>
          <w:rFonts w:ascii="Franklin Gothic Book" w:hAnsi="Franklin Gothic Book"/>
        </w:rPr>
      </w:pPr>
    </w:p>
    <w:p w:rsidR="00C32ECF" w:rsidRPr="00C32ECF" w:rsidRDefault="00C32ECF" w:rsidP="00C32ECF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C32ECF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32ECF" w:rsidRPr="00C32ECF" w:rsidRDefault="00C32ECF" w:rsidP="00C32ECF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C32ECF" w:rsidRPr="00C32ECF" w:rsidRDefault="00C32ECF" w:rsidP="00C32EC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32ECF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32ECF" w:rsidRPr="00C32ECF" w:rsidRDefault="00C32ECF" w:rsidP="00C32EC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32ECF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32ECF" w:rsidRPr="00C32ECF" w:rsidRDefault="00C32ECF" w:rsidP="00C32EC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32ECF" w:rsidRPr="00C32ECF" w:rsidRDefault="00C32ECF" w:rsidP="00C32EC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  <w:bCs/>
        </w:rPr>
        <w:t xml:space="preserve"> </w:t>
      </w:r>
      <w:r w:rsidRPr="00C32ECF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32ECF" w:rsidRPr="00C32ECF" w:rsidRDefault="00C32ECF" w:rsidP="00C32EC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32ECF" w:rsidRPr="00C32ECF" w:rsidRDefault="00C32ECF" w:rsidP="00C32ECF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-  отказ Поставщика от передачи Покупателю товара;</w:t>
      </w:r>
    </w:p>
    <w:p w:rsidR="00C32ECF" w:rsidRPr="00C32ECF" w:rsidRDefault="00C32ECF" w:rsidP="00C32EC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32ECF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32ECF" w:rsidRPr="00C32ECF" w:rsidRDefault="00C32ECF" w:rsidP="00C32EC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32ECF">
        <w:rPr>
          <w:rFonts w:ascii="Franklin Gothic Book" w:eastAsiaTheme="minorHAnsi" w:hAnsi="Franklin Gothic Book"/>
          <w:lang w:eastAsia="en-US"/>
        </w:rPr>
        <w:t>-</w:t>
      </w:r>
      <w:r w:rsidRPr="00C32ECF">
        <w:rPr>
          <w:rFonts w:ascii="Franklin Gothic Book" w:hAnsi="Franklin Gothic Book"/>
        </w:rPr>
        <w:t xml:space="preserve">  </w:t>
      </w:r>
      <w:r w:rsidRPr="00C32EC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32ECF" w:rsidRPr="00C32ECF" w:rsidRDefault="00C32ECF" w:rsidP="00C32EC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32EC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32ECF" w:rsidRPr="00C32ECF" w:rsidRDefault="00C32ECF" w:rsidP="00C32EC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32ECF">
        <w:rPr>
          <w:rFonts w:ascii="Franklin Gothic Book" w:eastAsiaTheme="minorHAnsi" w:hAnsi="Franklin Gothic Book"/>
          <w:lang w:eastAsia="en-US"/>
        </w:rPr>
        <w:t xml:space="preserve">6.6. </w:t>
      </w:r>
      <w:r w:rsidRPr="00C32ECF">
        <w:rPr>
          <w:rFonts w:ascii="Franklin Gothic Book" w:eastAsiaTheme="minorHAnsi" w:hAnsi="Franklin Gothic Book"/>
          <w:lang w:eastAsia="en-US"/>
        </w:rPr>
        <w:tab/>
      </w:r>
      <w:r w:rsidRPr="00C32EC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32ECF" w:rsidRPr="00C32ECF" w:rsidRDefault="00C32ECF" w:rsidP="00C32ECF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C32ECF" w:rsidRPr="00C32ECF" w:rsidRDefault="00C32ECF" w:rsidP="00C32ECF">
      <w:pPr>
        <w:rPr>
          <w:rFonts w:ascii="Franklin Gothic Book" w:hAnsi="Franklin Gothic Book"/>
        </w:rPr>
      </w:pPr>
    </w:p>
    <w:p w:rsidR="00C32ECF" w:rsidRPr="00C32ECF" w:rsidRDefault="00C32ECF" w:rsidP="00C32ECF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Заключительные условия</w:t>
      </w:r>
    </w:p>
    <w:p w:rsidR="00C32ECF" w:rsidRPr="00C32ECF" w:rsidRDefault="00C32ECF" w:rsidP="00C32EC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C32ECF" w:rsidRPr="00C32ECF" w:rsidRDefault="00C32ECF" w:rsidP="00C32EC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32ECF" w:rsidRPr="00C32ECF" w:rsidRDefault="00C32ECF" w:rsidP="00C32EC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32EC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32ECF" w:rsidRPr="00C32ECF" w:rsidRDefault="00C32ECF" w:rsidP="00C32ECF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32EC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32ECF" w:rsidRPr="00C32ECF" w:rsidRDefault="00C32ECF" w:rsidP="00C32ECF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32ECF" w:rsidRPr="00C32ECF" w:rsidRDefault="00C32ECF" w:rsidP="00C32ECF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32ECF" w:rsidRPr="00C32ECF" w:rsidRDefault="00C32ECF" w:rsidP="00C32ECF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32EC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32ECF" w:rsidRPr="00C32ECF" w:rsidRDefault="00C32ECF" w:rsidP="00C32ECF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lastRenderedPageBreak/>
        <w:t xml:space="preserve"> ПОСТАВЩИК: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</w:t>
      </w:r>
      <w:r w:rsidRPr="00C32ECF">
        <w:rPr>
          <w:rFonts w:ascii="Franklin Gothic Book" w:hAnsi="Franklin Gothic Book"/>
          <w:sz w:val="24"/>
          <w:szCs w:val="24"/>
        </w:rPr>
        <w:t xml:space="preserve">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047"/>
        <w:gridCol w:w="5015"/>
      </w:tblGrid>
      <w:tr w:rsidR="00C32ECF" w:rsidRPr="00C32ECF" w:rsidTr="00C32ECF">
        <w:trPr>
          <w:trHeight w:val="2742"/>
        </w:trPr>
        <w:tc>
          <w:tcPr>
            <w:tcW w:w="5047" w:type="dxa"/>
          </w:tcPr>
          <w:p w:rsidR="00C32ECF" w:rsidRPr="00C32ECF" w:rsidRDefault="00C32ECF" w:rsidP="00C32ECF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C32ECF" w:rsidRPr="00C32ECF" w:rsidRDefault="00C32ECF" w:rsidP="00C32ECF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5015" w:type="dxa"/>
            <w:hideMark/>
          </w:tcPr>
          <w:p w:rsidR="00C32ECF" w:rsidRPr="00C32ECF" w:rsidRDefault="00C32ECF" w:rsidP="00C32ECF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C32ECF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32ECF" w:rsidRPr="00C32ECF" w:rsidRDefault="00C32ECF" w:rsidP="00C32EC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C32ECF" w:rsidRPr="00C32ECF" w:rsidRDefault="00C32ECF" w:rsidP="00C32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32ECF" w:rsidRPr="00C32ECF" w:rsidRDefault="00C32ECF" w:rsidP="00C32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sz w:val="24"/>
                <w:szCs w:val="24"/>
              </w:rPr>
              <w:t>Тел.: (861 7) 60-47-73</w:t>
            </w:r>
          </w:p>
          <w:p w:rsidR="00C32ECF" w:rsidRPr="00C32ECF" w:rsidRDefault="00C32ECF" w:rsidP="00C32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sz w:val="24"/>
                <w:szCs w:val="24"/>
              </w:rPr>
              <w:t>Факс: (861 7) 60-42-13</w:t>
            </w:r>
          </w:p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р/с 40702810952460102191</w:t>
            </w:r>
          </w:p>
          <w:p w:rsidR="00C32ECF" w:rsidRPr="00C32ECF" w:rsidRDefault="00C32ECF" w:rsidP="00C32EC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sz w:val="24"/>
                <w:szCs w:val="24"/>
              </w:rPr>
              <w:t>Отделение №8619 Сбербанка России</w:t>
            </w:r>
          </w:p>
          <w:p w:rsidR="00C32ECF" w:rsidRPr="00C32ECF" w:rsidRDefault="00C32ECF" w:rsidP="00C32EC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C32ECF">
              <w:rPr>
                <w:rFonts w:ascii="Franklin Gothic Book" w:hAnsi="Franklin Gothic Book"/>
                <w:sz w:val="24"/>
                <w:szCs w:val="24"/>
              </w:rPr>
              <w:t>г.Краснодар</w:t>
            </w:r>
          </w:p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к/с 30101810100000000602</w:t>
            </w:r>
          </w:p>
          <w:p w:rsidR="00C32ECF" w:rsidRPr="00C32ECF" w:rsidRDefault="00C32ECF" w:rsidP="00C32ECF">
            <w:pPr>
              <w:rPr>
                <w:rFonts w:ascii="Franklin Gothic Book" w:hAnsi="Franklin Gothic Book"/>
              </w:rPr>
            </w:pPr>
            <w:r w:rsidRPr="00C32EC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32ECF" w:rsidRPr="00C32ECF" w:rsidRDefault="00C32ECF" w:rsidP="00C32EC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</w:p>
    <w:p w:rsidR="00C32ECF" w:rsidRPr="00C32ECF" w:rsidRDefault="00C32ECF" w:rsidP="00C32EC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32ECF">
        <w:rPr>
          <w:rFonts w:ascii="Franklin Gothic Book" w:hAnsi="Franklin Gothic Book"/>
          <w:sz w:val="24"/>
          <w:szCs w:val="24"/>
        </w:rPr>
        <w:t>ОТ ПОКУПАТЕЛЯ</w:t>
      </w:r>
    </w:p>
    <w:p w:rsidR="00C32ECF" w:rsidRPr="00C32ECF" w:rsidRDefault="00C32ECF" w:rsidP="00C32ECF">
      <w:pPr>
        <w:rPr>
          <w:rFonts w:ascii="Franklin Gothic Book" w:hAnsi="Franklin Gothic Book"/>
        </w:rPr>
      </w:pPr>
    </w:p>
    <w:p w:rsidR="00C32ECF" w:rsidRDefault="00C32ECF" w:rsidP="00C32EC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C32ECF">
        <w:rPr>
          <w:rFonts w:ascii="Franklin Gothic Book" w:hAnsi="Franklin Gothic Book"/>
          <w:sz w:val="24"/>
          <w:szCs w:val="24"/>
        </w:rPr>
        <w:t xml:space="preserve">Директор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C32ECF">
        <w:rPr>
          <w:rFonts w:ascii="Franklin Gothic Book" w:hAnsi="Franklin Gothic Book"/>
          <w:sz w:val="24"/>
          <w:szCs w:val="24"/>
        </w:rPr>
        <w:t xml:space="preserve">Первый заместитель технического </w:t>
      </w:r>
    </w:p>
    <w:p w:rsidR="00C32ECF" w:rsidRPr="00C32ECF" w:rsidRDefault="00C32ECF" w:rsidP="00C32EC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                                          </w:t>
      </w:r>
      <w:r w:rsidRPr="00C32ECF">
        <w:rPr>
          <w:rFonts w:ascii="Franklin Gothic Book" w:hAnsi="Franklin Gothic Book"/>
          <w:sz w:val="24"/>
          <w:szCs w:val="24"/>
        </w:rPr>
        <w:t>директора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32ECF">
        <w:rPr>
          <w:rFonts w:ascii="Franklin Gothic Book" w:hAnsi="Franklin Gothic Book"/>
          <w:sz w:val="24"/>
          <w:szCs w:val="24"/>
        </w:rPr>
        <w:t>«ПАО «НМТП»</w:t>
      </w:r>
    </w:p>
    <w:p w:rsidR="00C32ECF" w:rsidRPr="00C32ECF" w:rsidRDefault="00C32ECF" w:rsidP="00C32ECF">
      <w:pPr>
        <w:rPr>
          <w:rFonts w:ascii="Franklin Gothic Book" w:hAnsi="Franklin Gothic Book"/>
        </w:rPr>
      </w:pP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</w:rPr>
        <w:t xml:space="preserve">_______________                               </w:t>
      </w:r>
      <w:r w:rsidRPr="00C32ECF">
        <w:rPr>
          <w:rFonts w:ascii="Franklin Gothic Book" w:hAnsi="Franklin Gothic Book"/>
        </w:rPr>
        <w:tab/>
        <w:t xml:space="preserve">                          _________________  И.М.Фофонов</w:t>
      </w:r>
    </w:p>
    <w:p w:rsidR="00C32ECF" w:rsidRPr="00C32ECF" w:rsidRDefault="00C32ECF" w:rsidP="00C32ECF">
      <w:pPr>
        <w:rPr>
          <w:rFonts w:ascii="Franklin Gothic Book" w:hAnsi="Franklin Gothic Book"/>
        </w:rPr>
      </w:pPr>
    </w:p>
    <w:p w:rsidR="00C32ECF" w:rsidRPr="00C32ECF" w:rsidRDefault="00C32ECF" w:rsidP="00C32ECF">
      <w:pPr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«___» _________________2016г.</w:t>
      </w:r>
      <w:r w:rsidRPr="00C32ECF">
        <w:rPr>
          <w:rFonts w:ascii="Franklin Gothic Book" w:hAnsi="Franklin Gothic Book"/>
        </w:rPr>
        <w:tab/>
        <w:t xml:space="preserve">                        «___» _____________________2016г</w:t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>Приложение №1</w:t>
      </w: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>к договору №_________ от «_____» __________2016г.</w:t>
      </w:r>
    </w:p>
    <w:p w:rsidR="00C32ECF" w:rsidRPr="00C32ECF" w:rsidRDefault="00C32ECF" w:rsidP="00C32ECF">
      <w:pPr>
        <w:jc w:val="center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800"/>
        <w:gridCol w:w="760"/>
        <w:gridCol w:w="1134"/>
        <w:gridCol w:w="850"/>
      </w:tblGrid>
      <w:tr w:rsidR="00C32ECF" w:rsidRPr="00C32ECF" w:rsidTr="00C32EC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32EC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C32ECF" w:rsidRPr="00C32ECF" w:rsidTr="00C32ECF">
        <w:trPr>
          <w:trHeight w:val="298"/>
        </w:trPr>
        <w:tc>
          <w:tcPr>
            <w:tcW w:w="534" w:type="dxa"/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  <w:color w:val="000000" w:themeColor="text1"/>
              </w:rPr>
            </w:pP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Кресло руководителя </w:t>
            </w:r>
            <w:r w:rsidRPr="00C32ECF">
              <w:rPr>
                <w:rFonts w:ascii="Franklin Gothic Book" w:hAnsi="Franklin Gothic Book"/>
                <w:color w:val="000000" w:themeColor="text1"/>
                <w:lang w:val="en-US"/>
              </w:rPr>
              <w:t>Chairman</w:t>
            </w: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 СН420 белая кожа</w:t>
            </w:r>
          </w:p>
        </w:tc>
        <w:tc>
          <w:tcPr>
            <w:tcW w:w="800" w:type="dxa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C32ECF" w:rsidRPr="00C32ECF" w:rsidTr="00C32ECF">
        <w:trPr>
          <w:trHeight w:val="298"/>
        </w:trPr>
        <w:tc>
          <w:tcPr>
            <w:tcW w:w="534" w:type="dxa"/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C32ECF" w:rsidRPr="00C32ECF" w:rsidRDefault="00C32ECF" w:rsidP="00C32ECF">
            <w:pPr>
              <w:rPr>
                <w:rFonts w:ascii="Franklin Gothic Book" w:hAnsi="Franklin Gothic Book"/>
                <w:color w:val="000000" w:themeColor="text1"/>
              </w:rPr>
            </w:pP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r w:rsidRPr="00C32ECF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Chairman CH 444 </w:t>
            </w:r>
            <w:r w:rsidRPr="00C32ECF">
              <w:rPr>
                <w:rFonts w:ascii="Franklin Gothic Book" w:hAnsi="Franklin Gothic Book"/>
                <w:color w:val="000000" w:themeColor="text1"/>
              </w:rPr>
              <w:t>белая кожа</w:t>
            </w:r>
          </w:p>
        </w:tc>
        <w:tc>
          <w:tcPr>
            <w:tcW w:w="800" w:type="dxa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C32ECF" w:rsidRPr="00C32ECF" w:rsidTr="00C32ECF">
        <w:trPr>
          <w:trHeight w:val="249"/>
        </w:trPr>
        <w:tc>
          <w:tcPr>
            <w:tcW w:w="8563" w:type="dxa"/>
            <w:gridSpan w:val="6"/>
          </w:tcPr>
          <w:p w:rsidR="00C32ECF" w:rsidRPr="00C32ECF" w:rsidRDefault="00C32ECF" w:rsidP="00C32EC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32ECF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C32ECF" w:rsidRPr="00C32ECF" w:rsidTr="00C32ECF">
        <w:trPr>
          <w:trHeight w:val="267"/>
        </w:trPr>
        <w:tc>
          <w:tcPr>
            <w:tcW w:w="8563" w:type="dxa"/>
            <w:gridSpan w:val="6"/>
          </w:tcPr>
          <w:p w:rsidR="00C32ECF" w:rsidRPr="00C32ECF" w:rsidRDefault="00C32ECF" w:rsidP="00C32EC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32ECF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850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C32ECF" w:rsidRPr="00C32ECF" w:rsidTr="00C32ECF">
        <w:trPr>
          <w:trHeight w:val="267"/>
        </w:trPr>
        <w:tc>
          <w:tcPr>
            <w:tcW w:w="8563" w:type="dxa"/>
            <w:gridSpan w:val="6"/>
          </w:tcPr>
          <w:p w:rsidR="00C32ECF" w:rsidRPr="00C32ECF" w:rsidRDefault="00C32ECF" w:rsidP="00C32EC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32ECF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850" w:type="dxa"/>
            <w:noWrap/>
            <w:vAlign w:val="center"/>
          </w:tcPr>
          <w:p w:rsidR="00C32ECF" w:rsidRPr="00C32ECF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jc w:val="center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</w:rPr>
      </w:pPr>
      <w:r w:rsidRPr="00C32ECF">
        <w:rPr>
          <w:rFonts w:ascii="Franklin Gothic Book" w:hAnsi="Franklin Gothic Book"/>
          <w:b/>
        </w:rPr>
        <w:t>Всего к оплате: _________________________________________________</w:t>
      </w: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</w:rPr>
      </w:pPr>
      <w:r w:rsidRPr="00C32ECF">
        <w:rPr>
          <w:rFonts w:ascii="Franklin Gothic Book" w:hAnsi="Franklin Gothic Book"/>
        </w:rPr>
        <w:t xml:space="preserve">       Срок поставки: _______________ со дня подписания настоящего Договора, Приложения №1, Приложения №2 обеими Сторонами. Сборка мебели должна осуществляться в течении 1-2 дней после доставки.</w:t>
      </w: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</w:rPr>
      </w:pP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>ОТ ПОСТАВЩИКА</w:t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  <w:t xml:space="preserve">     </w:t>
      </w:r>
      <w:r>
        <w:rPr>
          <w:rFonts w:ascii="Franklin Gothic Book" w:hAnsi="Franklin Gothic Book"/>
          <w:b/>
        </w:rPr>
        <w:t xml:space="preserve">                                                         </w:t>
      </w:r>
      <w:r w:rsidRPr="00C32ECF">
        <w:rPr>
          <w:rFonts w:ascii="Franklin Gothic Book" w:hAnsi="Franklin Gothic Book"/>
          <w:b/>
        </w:rPr>
        <w:t xml:space="preserve"> ОТ ПОКУПАТЕЛЯ</w:t>
      </w:r>
    </w:p>
    <w:p w:rsidR="00C32ECF" w:rsidRPr="00C32ECF" w:rsidRDefault="00C32ECF" w:rsidP="00C32ECF">
      <w:pPr>
        <w:shd w:val="clear" w:color="auto" w:fill="FFFFFF"/>
        <w:rPr>
          <w:rFonts w:ascii="Franklin Gothic Book" w:hAnsi="Franklin Gothic Book"/>
          <w:b/>
        </w:rPr>
      </w:pPr>
    </w:p>
    <w:p w:rsid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 xml:space="preserve">Директор </w:t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  <w:t xml:space="preserve">                               </w:t>
      </w:r>
      <w:r>
        <w:rPr>
          <w:rFonts w:ascii="Franklin Gothic Book" w:hAnsi="Franklin Gothic Book"/>
          <w:b/>
        </w:rPr>
        <w:t xml:space="preserve">                                      </w:t>
      </w:r>
      <w:r w:rsidRPr="00C32ECF">
        <w:rPr>
          <w:rFonts w:ascii="Franklin Gothic Book" w:hAnsi="Franklin Gothic Book"/>
          <w:b/>
        </w:rPr>
        <w:t xml:space="preserve"> Первый заместитель технического </w:t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               </w:t>
      </w:r>
      <w:r w:rsidRPr="00C32ECF">
        <w:rPr>
          <w:rFonts w:ascii="Franklin Gothic Book" w:hAnsi="Franklin Gothic Book"/>
          <w:b/>
        </w:rPr>
        <w:t xml:space="preserve"> Директора</w:t>
      </w:r>
      <w:r>
        <w:rPr>
          <w:rFonts w:ascii="Franklin Gothic Book" w:hAnsi="Franklin Gothic Book"/>
          <w:b/>
        </w:rPr>
        <w:t xml:space="preserve"> </w:t>
      </w:r>
      <w:r w:rsidRPr="00C32ECF">
        <w:rPr>
          <w:rFonts w:ascii="Franklin Gothic Book" w:hAnsi="Franklin Gothic Book"/>
          <w:b/>
        </w:rPr>
        <w:t>ПАО «НМТП»</w:t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ab/>
        <w:t xml:space="preserve"> </w:t>
      </w:r>
      <w:r w:rsidRPr="00C32ECF">
        <w:rPr>
          <w:rFonts w:ascii="Franklin Gothic Book" w:hAnsi="Franklin Gothic Book"/>
          <w:b/>
        </w:rPr>
        <w:tab/>
      </w:r>
      <w:r w:rsidRPr="00C32ECF">
        <w:rPr>
          <w:rFonts w:ascii="Franklin Gothic Book" w:hAnsi="Franklin Gothic Book"/>
          <w:b/>
        </w:rPr>
        <w:tab/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 xml:space="preserve">_________________  </w:t>
      </w:r>
      <w:r w:rsidRPr="00C32ECF">
        <w:rPr>
          <w:rFonts w:ascii="Franklin Gothic Book" w:hAnsi="Franklin Gothic Book"/>
          <w:b/>
        </w:rPr>
        <w:tab/>
        <w:t xml:space="preserve">                                               ______________________И.М.Фофонов</w:t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rPr>
          <w:rFonts w:ascii="Franklin Gothic Book" w:hAnsi="Franklin Gothic Book"/>
          <w:b/>
        </w:rPr>
      </w:pP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</w:rPr>
        <w:t>«___» _______________________2016г.</w:t>
      </w:r>
      <w:r w:rsidRPr="00C32ECF">
        <w:rPr>
          <w:rFonts w:ascii="Franklin Gothic Book" w:hAnsi="Franklin Gothic Book"/>
          <w:b/>
        </w:rPr>
        <w:tab/>
        <w:t xml:space="preserve">      «___» ___________________________2016г.</w:t>
      </w:r>
    </w:p>
    <w:p w:rsidR="00C32ECF" w:rsidRPr="00C32ECF" w:rsidRDefault="00C32ECF" w:rsidP="00C32ECF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C32ECF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C32ECF" w:rsidRPr="00C32ECF" w:rsidRDefault="00C32ECF" w:rsidP="00C32EC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32ECF" w:rsidRPr="00C32ECF" w:rsidRDefault="00C32ECF" w:rsidP="00C32EC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C32ECF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C32ECF" w:rsidRPr="00C32ECF" w:rsidRDefault="00C32ECF" w:rsidP="00C32ECF">
      <w:pPr>
        <w:rPr>
          <w:rFonts w:ascii="Franklin Gothic Book" w:eastAsia="Calibri" w:hAnsi="Franklin Gothic Book"/>
          <w:u w:val="single"/>
          <w:lang w:eastAsia="en-US"/>
        </w:rPr>
      </w:pPr>
    </w:p>
    <w:p w:rsidR="00C32ECF" w:rsidRPr="00C32ECF" w:rsidRDefault="00C32ECF" w:rsidP="00C32ECF">
      <w:pPr>
        <w:jc w:val="center"/>
        <w:rPr>
          <w:rFonts w:ascii="Franklin Gothic Book" w:eastAsia="Calibri" w:hAnsi="Franklin Gothic Book"/>
          <w:lang w:eastAsia="en-US"/>
        </w:rPr>
      </w:pPr>
    </w:p>
    <w:p w:rsidR="00C32ECF" w:rsidRPr="00C32ECF" w:rsidRDefault="00C32ECF" w:rsidP="00C32ECF">
      <w:pPr>
        <w:jc w:val="both"/>
        <w:rPr>
          <w:rFonts w:ascii="Franklin Gothic Book" w:eastAsia="Calibri" w:hAnsi="Franklin Gothic Book"/>
          <w:lang w:eastAsia="en-US"/>
        </w:rPr>
      </w:pPr>
      <w:r w:rsidRPr="00C32EC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C32ECF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C32ECF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C32ECF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C32ECF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C32ECF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C32EC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32ECF" w:rsidRPr="00C32ECF" w:rsidRDefault="00C32ECF" w:rsidP="00C32EC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C32ECF" w:rsidRPr="00C32ECF" w:rsidTr="00C32EC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F" w:rsidRPr="00C32ECF" w:rsidRDefault="00C32ECF" w:rsidP="00C32EC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C32ECF" w:rsidRPr="00C32ECF" w:rsidRDefault="00C32ECF" w:rsidP="00C32EC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F" w:rsidRPr="00C32ECF" w:rsidRDefault="00C32ECF" w:rsidP="00C32EC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C32ECF" w:rsidRPr="00C32ECF" w:rsidRDefault="00C32ECF" w:rsidP="00C32EC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C32ECF" w:rsidRPr="00C32ECF" w:rsidTr="00C32EC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F" w:rsidRPr="00C32ECF" w:rsidRDefault="00C32ECF" w:rsidP="00C32EC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C32EC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C32EC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32EC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32EC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32EC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32EC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lastRenderedPageBreak/>
              <w:t>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32EC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32EC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C32EC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32EC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C32ECF" w:rsidRPr="00C32ECF" w:rsidRDefault="00C32ECF" w:rsidP="00C32EC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32ECF" w:rsidRPr="00C32ECF" w:rsidRDefault="00C32ECF" w:rsidP="00C32EC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32EC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32ECF" w:rsidRPr="00C32ECF" w:rsidRDefault="00C32ECF" w:rsidP="00C32E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32ECF" w:rsidRPr="00C32ECF" w:rsidRDefault="00C32ECF" w:rsidP="00C32EC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32ECF" w:rsidRPr="00C32ECF" w:rsidRDefault="00C32ECF" w:rsidP="00C32EC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32ECF" w:rsidRPr="00C32ECF" w:rsidRDefault="00C32ECF" w:rsidP="00C32EC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C32ECF">
              <w:rPr>
                <w:rFonts w:ascii="Franklin Gothic Book" w:eastAsia="Arial" w:hAnsi="Franklin Gothic Book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C32ECF" w:rsidRPr="00C32ECF" w:rsidRDefault="00C32ECF" w:rsidP="00C32E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32EC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32EC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32EC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32ECF" w:rsidRPr="00C32ECF" w:rsidRDefault="00C32ECF" w:rsidP="00C32ECF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C32ECF" w:rsidRPr="00C32ECF" w:rsidRDefault="00C32ECF" w:rsidP="00C32ECF">
      <w:pPr>
        <w:rPr>
          <w:rFonts w:ascii="Franklin Gothic Book" w:eastAsia="Calibri" w:hAnsi="Franklin Gothic Book"/>
          <w:lang w:eastAsia="en-US"/>
        </w:rPr>
      </w:pPr>
    </w:p>
    <w:p w:rsidR="00C32ECF" w:rsidRPr="00C32ECF" w:rsidRDefault="00C32ECF" w:rsidP="00C32ECF">
      <w:pPr>
        <w:jc w:val="both"/>
        <w:rPr>
          <w:rFonts w:ascii="Franklin Gothic Book" w:eastAsia="Calibri" w:hAnsi="Franklin Gothic Book"/>
          <w:lang w:eastAsia="en-US"/>
        </w:rPr>
      </w:pPr>
      <w:r w:rsidRPr="00C32ECF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32ECF" w:rsidRPr="00C32ECF" w:rsidRDefault="00C32ECF" w:rsidP="00C32ECF">
      <w:pPr>
        <w:rPr>
          <w:rFonts w:ascii="Franklin Gothic Book" w:eastAsia="Calibri" w:hAnsi="Franklin Gothic Book"/>
          <w:lang w:eastAsia="en-US"/>
        </w:rPr>
      </w:pPr>
    </w:p>
    <w:p w:rsidR="00C32ECF" w:rsidRPr="00C32ECF" w:rsidRDefault="00C32ECF" w:rsidP="00C32ECF">
      <w:pPr>
        <w:rPr>
          <w:rFonts w:ascii="Franklin Gothic Book" w:eastAsia="Calibri" w:hAnsi="Franklin Gothic Book"/>
          <w:lang w:eastAsia="en-US"/>
        </w:rPr>
      </w:pPr>
    </w:p>
    <w:p w:rsidR="00C32ECF" w:rsidRPr="00C32ECF" w:rsidRDefault="00C32ECF" w:rsidP="00C32ECF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C32ECF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C32ECF" w:rsidRPr="00C32ECF" w:rsidRDefault="00C32ECF" w:rsidP="00C32ECF">
      <w:pPr>
        <w:rPr>
          <w:rFonts w:ascii="Franklin Gothic Book" w:eastAsia="Calibri" w:hAnsi="Franklin Gothic Book"/>
          <w:lang w:eastAsia="en-US"/>
        </w:rPr>
      </w:pPr>
      <w:r w:rsidRPr="00C32ECF">
        <w:rPr>
          <w:rFonts w:ascii="Franklin Gothic Book" w:eastAsia="Calibri" w:hAnsi="Franklin Gothic Book"/>
          <w:lang w:eastAsia="en-US"/>
        </w:rPr>
        <w:t>Дата</w:t>
      </w:r>
    </w:p>
    <w:p w:rsidR="00C32ECF" w:rsidRPr="00C32ECF" w:rsidRDefault="00C32ECF" w:rsidP="00C32ECF">
      <w:pPr>
        <w:rPr>
          <w:rFonts w:ascii="Franklin Gothic Book" w:eastAsia="Calibri" w:hAnsi="Franklin Gothic Book"/>
          <w:lang w:eastAsia="en-US"/>
        </w:rPr>
      </w:pPr>
    </w:p>
    <w:p w:rsidR="00C32ECF" w:rsidRPr="00C32ECF" w:rsidRDefault="00C32ECF" w:rsidP="00C32EC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C32ECF">
        <w:rPr>
          <w:rFonts w:ascii="Franklin Gothic Book" w:hAnsi="Franklin Gothic Book"/>
          <w:b/>
          <w:lang w:eastAsia="ar-SA"/>
        </w:rPr>
        <w:t>ПРИМЕЧАНИЕ:</w:t>
      </w:r>
      <w:r w:rsidRPr="00C32ECF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32ECF" w:rsidRPr="00C32ECF" w:rsidRDefault="00C32ECF" w:rsidP="00C32ECF">
      <w:pPr>
        <w:rPr>
          <w:rFonts w:ascii="Franklin Gothic Book" w:hAnsi="Franklin Gothic Book"/>
          <w:b/>
        </w:rPr>
      </w:pPr>
      <w:r w:rsidRPr="00C32ECF">
        <w:rPr>
          <w:rFonts w:ascii="Franklin Gothic Book" w:hAnsi="Franklin Gothic Book"/>
          <w:b/>
          <w:lang w:eastAsia="ar-SA"/>
        </w:rPr>
        <w:t xml:space="preserve">АНКЕТА </w:t>
      </w:r>
      <w:r w:rsidRPr="00C32ECF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C32ECF" w:rsidRPr="007E4736" w:rsidRDefault="00C32ECF" w:rsidP="00C32ECF">
      <w:pPr>
        <w:rPr>
          <w:b/>
          <w:sz w:val="22"/>
          <w:szCs w:val="22"/>
        </w:rPr>
      </w:pPr>
    </w:p>
    <w:p w:rsidR="00FF3164" w:rsidRPr="007E4736" w:rsidRDefault="00FF3164" w:rsidP="00FF3164">
      <w:pPr>
        <w:rPr>
          <w:b/>
          <w:sz w:val="22"/>
          <w:szCs w:val="22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3035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7760D9">
        <w:rPr>
          <w:rFonts w:ascii="Franklin Gothic Book" w:hAnsi="Franklin Gothic Book"/>
          <w:vertAlign w:val="superscript"/>
        </w:rPr>
        <w:t xml:space="preserve">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1134"/>
        <w:gridCol w:w="1225"/>
        <w:gridCol w:w="850"/>
        <w:gridCol w:w="1327"/>
      </w:tblGrid>
      <w:tr w:rsidR="0076581C" w:rsidRPr="0076581C" w:rsidTr="0076581C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F64065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 w:rsidR="00F64065"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76581C" w:rsidRPr="0076581C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C32ECF" w:rsidRPr="0076581C" w:rsidTr="00C32ECF">
        <w:trPr>
          <w:trHeight w:val="298"/>
        </w:trPr>
        <w:tc>
          <w:tcPr>
            <w:tcW w:w="534" w:type="dxa"/>
            <w:noWrap/>
            <w:vAlign w:val="center"/>
          </w:tcPr>
          <w:p w:rsidR="00C32ECF" w:rsidRPr="009F0E7B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C32ECF" w:rsidRPr="00C32ECF" w:rsidRDefault="00C32ECF" w:rsidP="00C32ECF">
            <w:pPr>
              <w:rPr>
                <w:rFonts w:ascii="Franklin Gothic Book" w:hAnsi="Franklin Gothic Book"/>
                <w:color w:val="000000" w:themeColor="text1"/>
              </w:rPr>
            </w:pP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Кресло руководителя </w:t>
            </w:r>
            <w:r w:rsidRPr="00C32ECF">
              <w:rPr>
                <w:rFonts w:ascii="Franklin Gothic Book" w:hAnsi="Franklin Gothic Book"/>
                <w:color w:val="000000" w:themeColor="text1"/>
                <w:lang w:val="en-US"/>
              </w:rPr>
              <w:t>Chairman</w:t>
            </w: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 СН420 белая кожа</w:t>
            </w:r>
          </w:p>
        </w:tc>
        <w:tc>
          <w:tcPr>
            <w:tcW w:w="1135" w:type="dxa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1225" w:type="dxa"/>
            <w:noWrap/>
            <w:vAlign w:val="center"/>
          </w:tcPr>
          <w:p w:rsidR="00C32ECF" w:rsidRPr="00FF3164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C32ECF" w:rsidRPr="00FF3164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C32ECF" w:rsidRPr="00FF3164" w:rsidRDefault="00C32ECF" w:rsidP="00C32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32ECF" w:rsidRPr="0076581C" w:rsidTr="00C32ECF">
        <w:trPr>
          <w:trHeight w:val="298"/>
        </w:trPr>
        <w:tc>
          <w:tcPr>
            <w:tcW w:w="534" w:type="dxa"/>
            <w:noWrap/>
            <w:vAlign w:val="center"/>
          </w:tcPr>
          <w:p w:rsidR="00C32ECF" w:rsidRPr="009F0E7B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C32ECF" w:rsidRPr="00C32ECF" w:rsidRDefault="00C32ECF" w:rsidP="00C32ECF">
            <w:pPr>
              <w:rPr>
                <w:rFonts w:ascii="Franklin Gothic Book" w:hAnsi="Franklin Gothic Book"/>
                <w:color w:val="000000" w:themeColor="text1"/>
              </w:rPr>
            </w:pPr>
            <w:r w:rsidRPr="00C32ECF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r w:rsidRPr="00C32ECF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Chairman CH 444 </w:t>
            </w:r>
            <w:r w:rsidRPr="00C32ECF">
              <w:rPr>
                <w:rFonts w:ascii="Franklin Gothic Book" w:hAnsi="Franklin Gothic Book"/>
                <w:color w:val="000000" w:themeColor="text1"/>
              </w:rPr>
              <w:t>белая кожа</w:t>
            </w:r>
          </w:p>
        </w:tc>
        <w:tc>
          <w:tcPr>
            <w:tcW w:w="1135" w:type="dxa"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</w:tcPr>
          <w:p w:rsidR="00C32ECF" w:rsidRPr="00C32ECF" w:rsidRDefault="00C32ECF" w:rsidP="00C32EC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32ECF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1225" w:type="dxa"/>
            <w:noWrap/>
            <w:vAlign w:val="center"/>
          </w:tcPr>
          <w:p w:rsidR="00C32ECF" w:rsidRPr="00FF3164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C32ECF" w:rsidRPr="00FF3164" w:rsidRDefault="00C32ECF" w:rsidP="00C32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C32ECF" w:rsidRPr="00FF3164" w:rsidRDefault="00C32ECF" w:rsidP="00C32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04AAE" w:rsidRPr="0076581C" w:rsidTr="0076581C">
        <w:trPr>
          <w:trHeight w:val="249"/>
        </w:trPr>
        <w:tc>
          <w:tcPr>
            <w:tcW w:w="8563" w:type="dxa"/>
            <w:gridSpan w:val="5"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204AAE" w:rsidRPr="009F0E7B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204AAE" w:rsidRPr="0076581C" w:rsidRDefault="00204AAE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bookmarkStart w:id="9" w:name="_GoBack"/>
      <w:bookmarkEnd w:id="9"/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F3361" w:rsidRPr="003F3361">
        <w:rPr>
          <w:rFonts w:ascii="Franklin Gothic Book" w:hAnsi="Franklin Gothic Book"/>
        </w:rPr>
        <w:t>офисн</w:t>
      </w:r>
      <w:r w:rsidR="00C32ECF">
        <w:rPr>
          <w:rFonts w:ascii="Franklin Gothic Book" w:hAnsi="Franklin Gothic Book"/>
        </w:rPr>
        <w:t>ых</w:t>
      </w:r>
      <w:r w:rsidR="003F3361" w:rsidRPr="003F3361">
        <w:rPr>
          <w:rFonts w:ascii="Franklin Gothic Book" w:hAnsi="Franklin Gothic Book"/>
        </w:rPr>
        <w:t xml:space="preserve"> </w:t>
      </w:r>
      <w:r w:rsidR="00C32ECF">
        <w:rPr>
          <w:rFonts w:ascii="Franklin Gothic Book" w:hAnsi="Franklin Gothic Book"/>
        </w:rPr>
        <w:t>кресел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04AAE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204AA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04AAE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32EC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3F3361" w:rsidRPr="003F3361">
              <w:rPr>
                <w:rFonts w:ascii="Franklin Gothic Book" w:hAnsi="Franklin Gothic Book"/>
              </w:rPr>
              <w:t>офисн</w:t>
            </w:r>
            <w:r w:rsidR="00C32ECF">
              <w:rPr>
                <w:rFonts w:ascii="Franklin Gothic Book" w:hAnsi="Franklin Gothic Book"/>
              </w:rPr>
              <w:t>ых</w:t>
            </w:r>
            <w:r w:rsidR="003F3361" w:rsidRPr="003F3361">
              <w:rPr>
                <w:rFonts w:ascii="Franklin Gothic Book" w:hAnsi="Franklin Gothic Book"/>
              </w:rPr>
              <w:t xml:space="preserve"> </w:t>
            </w:r>
            <w:r w:rsidR="00C32ECF">
              <w:rPr>
                <w:rFonts w:ascii="Franklin Gothic Book" w:hAnsi="Franklin Gothic Book"/>
              </w:rPr>
              <w:t>кресел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32ECF">
              <w:rPr>
                <w:rFonts w:ascii="Franklin Gothic Book" w:hAnsi="Franklin Gothic Book"/>
              </w:rPr>
              <w:t>221 037,04 (двести двадцать одна тысяча тридцать семь) рублей 04 копейки с учетом НДС.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CF" w:rsidRDefault="00C32ECF">
      <w:r>
        <w:separator/>
      </w:r>
    </w:p>
  </w:endnote>
  <w:endnote w:type="continuationSeparator" w:id="0">
    <w:p w:rsidR="00C32ECF" w:rsidRDefault="00C3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CF" w:rsidRDefault="00C32ECF">
      <w:r>
        <w:separator/>
      </w:r>
    </w:p>
  </w:footnote>
  <w:footnote w:type="continuationSeparator" w:id="0">
    <w:p w:rsidR="00C32ECF" w:rsidRDefault="00C3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36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29"/>
  </w:num>
  <w:num w:numId="9">
    <w:abstractNumId w:val="26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7"/>
  </w:num>
  <w:num w:numId="37">
    <w:abstractNumId w:val="14"/>
  </w:num>
  <w:num w:numId="38">
    <w:abstractNumId w:val="23"/>
  </w:num>
  <w:num w:numId="39">
    <w:abstractNumId w:val="35"/>
  </w:num>
  <w:num w:numId="40">
    <w:abstractNumId w:val="38"/>
  </w:num>
  <w:num w:numId="41">
    <w:abstractNumId w:val="18"/>
  </w:num>
  <w:num w:numId="42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012F-D058-4FDA-AEEB-4D35F962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21</Pages>
  <Words>8498</Words>
  <Characters>48441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56826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24</cp:revision>
  <cp:lastPrinted>2016-04-18T06:41:00Z</cp:lastPrinted>
  <dcterms:created xsi:type="dcterms:W3CDTF">2015-12-21T12:09:00Z</dcterms:created>
  <dcterms:modified xsi:type="dcterms:W3CDTF">2016-04-18T06:41:00Z</dcterms:modified>
</cp:coreProperties>
</file>