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78C" w:rsidRDefault="0080378C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80378C" w:rsidRPr="00B422AA" w:rsidRDefault="0080378C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80378C" w:rsidRDefault="0080378C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80378C" w:rsidRPr="00B422AA" w:rsidRDefault="0080378C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16476E" w:rsidRPr="003F2F62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3F2F62" w:rsidRPr="003F2F62">
        <w:rPr>
          <w:rFonts w:ascii="Franklin Gothic Heavy" w:eastAsia="Tahoma" w:hAnsi="Franklin Gothic Heavy"/>
          <w:kern w:val="144"/>
          <w:sz w:val="44"/>
          <w:szCs w:val="52"/>
        </w:rPr>
        <w:t xml:space="preserve"> инструмента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B43686" w:rsidRPr="002B1C6D" w:rsidRDefault="00B43686" w:rsidP="00B4368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B43686" w:rsidRPr="002B1C6D" w:rsidRDefault="00B43686" w:rsidP="00B4368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C861FB" w:rsidRDefault="00B43686" w:rsidP="00B4368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B43686" w:rsidRDefault="00B4368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B43686" w:rsidRDefault="00B4368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B43686" w:rsidRDefault="00B4368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B43686" w:rsidRDefault="00B4368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B43686" w:rsidRDefault="00B4368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B43686" w:rsidRDefault="00B4368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B43686">
        <w:rPr>
          <w:rFonts w:ascii="Franklin Gothic Book" w:hAnsi="Franklin Gothic Book"/>
          <w:b/>
        </w:rPr>
        <w:t>25</w:t>
      </w:r>
      <w:r w:rsidR="00CF1507">
        <w:rPr>
          <w:rFonts w:ascii="Franklin Gothic Book" w:hAnsi="Franklin Gothic Book"/>
          <w:b/>
        </w:rPr>
        <w:t xml:space="preserve"> </w:t>
      </w:r>
      <w:r w:rsidR="00B43686">
        <w:rPr>
          <w:rFonts w:ascii="Franklin Gothic Book" w:hAnsi="Franklin Gothic Book"/>
          <w:b/>
        </w:rPr>
        <w:t>апреля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</w:t>
      </w:r>
      <w:proofErr w:type="gramEnd"/>
      <w:r w:rsidR="009341A8">
        <w:rPr>
          <w:rFonts w:ascii="Franklin Gothic Book" w:hAnsi="Franklin Gothic Book"/>
          <w:b/>
        </w:rPr>
        <w:t xml:space="preserve">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</w:t>
      </w:r>
      <w:proofErr w:type="gramEnd"/>
      <w:r w:rsidR="009C3DA9" w:rsidRPr="00877204">
        <w:rPr>
          <w:rFonts w:ascii="Franklin Gothic Book" w:hAnsi="Franklin Gothic Book"/>
          <w:b/>
        </w:rPr>
        <w:t xml:space="preserve">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C07EF2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3F2F62" w:rsidRPr="003F2F62" w:rsidRDefault="003F2F62" w:rsidP="003F2F62">
      <w:pPr>
        <w:pStyle w:val="OP111"/>
      </w:pPr>
      <w:r>
        <w:t>сведения об опыте выполнения работ, аналогичных предмету договора за 2013-2015гг., и период 2016 г. (форма 6</w:t>
      </w:r>
      <w:r w:rsidRPr="003F2F62">
        <w:t>)</w:t>
      </w:r>
      <w: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CF1507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F1507" w:rsidRDefault="00CF1507" w:rsidP="00CF1507">
      <w:pPr>
        <w:pStyle w:val="OP11"/>
        <w:numPr>
          <w:ilvl w:val="0"/>
          <w:numId w:val="0"/>
        </w:numPr>
        <w:ind w:left="1175" w:hanging="750"/>
      </w:pPr>
    </w:p>
    <w:p w:rsidR="00CF1507" w:rsidRPr="00CF1507" w:rsidRDefault="00CF1507" w:rsidP="00CF1507">
      <w:pPr>
        <w:pStyle w:val="OP11"/>
        <w:numPr>
          <w:ilvl w:val="0"/>
          <w:numId w:val="0"/>
        </w:numPr>
        <w:ind w:left="1175"/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CF1507" w:rsidRPr="004F10F9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F2F62" w:rsidRPr="003F2F62" w:rsidRDefault="003F2F62" w:rsidP="003F2F62">
      <w:pPr>
        <w:jc w:val="center"/>
        <w:rPr>
          <w:rFonts w:ascii="Franklin Gothic Book" w:hAnsi="Franklin Gothic Book"/>
          <w:b/>
        </w:rPr>
      </w:pPr>
      <w:r w:rsidRPr="003F2F62">
        <w:rPr>
          <w:rFonts w:ascii="Franklin Gothic Book" w:hAnsi="Franklin Gothic Book"/>
          <w:b/>
        </w:rPr>
        <w:lastRenderedPageBreak/>
        <w:t>ТЕХНИЧЕСКОЕ ЗАДАНИЕ</w:t>
      </w:r>
    </w:p>
    <w:p w:rsidR="00BA0E19" w:rsidRPr="003F2F62" w:rsidRDefault="003F2F62" w:rsidP="003F2F62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3F2F62">
        <w:rPr>
          <w:rFonts w:ascii="Franklin Gothic Book" w:hAnsi="Franklin Gothic Book"/>
          <w:b/>
        </w:rPr>
        <w:t>На поставку инструмента</w:t>
      </w:r>
    </w:p>
    <w:tbl>
      <w:tblPr>
        <w:tblStyle w:val="aff7"/>
        <w:tblpPr w:leftFromText="180" w:rightFromText="180" w:vertAnchor="text" w:horzAnchor="margin" w:tblpXSpec="center" w:tblpY="167"/>
        <w:tblW w:w="10031" w:type="dxa"/>
        <w:tblLayout w:type="fixed"/>
        <w:tblLook w:val="04A0" w:firstRow="1" w:lastRow="0" w:firstColumn="1" w:lastColumn="0" w:noHBand="0" w:noVBand="1"/>
      </w:tblPr>
      <w:tblGrid>
        <w:gridCol w:w="563"/>
        <w:gridCol w:w="2664"/>
        <w:gridCol w:w="530"/>
        <w:gridCol w:w="5282"/>
        <w:gridCol w:w="992"/>
      </w:tblGrid>
      <w:tr w:rsidR="00B43686" w:rsidRPr="00B43686" w:rsidTr="00B43686">
        <w:tc>
          <w:tcPr>
            <w:tcW w:w="563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b/>
              </w:rPr>
            </w:pPr>
            <w:r w:rsidRPr="00B43686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664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b/>
              </w:rPr>
            </w:pPr>
            <w:r w:rsidRPr="00B43686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804" w:type="dxa"/>
            <w:gridSpan w:val="3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b/>
              </w:rPr>
            </w:pPr>
            <w:r w:rsidRPr="00B43686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B43686" w:rsidRPr="00B43686" w:rsidTr="00B43686">
        <w:tc>
          <w:tcPr>
            <w:tcW w:w="563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</w:t>
            </w:r>
          </w:p>
        </w:tc>
        <w:tc>
          <w:tcPr>
            <w:tcW w:w="2664" w:type="dxa"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804" w:type="dxa"/>
            <w:gridSpan w:val="3"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 xml:space="preserve">Заявки ОВМ </w:t>
            </w:r>
            <w:r w:rsidRPr="00B43686">
              <w:rPr>
                <w:rFonts w:ascii="Franklin Gothic Book" w:hAnsi="Franklin Gothic Book"/>
                <w:color w:val="000000" w:themeColor="text1"/>
              </w:rPr>
              <w:t xml:space="preserve">№ 11594, №11601, №11611 от 25.02. 2016 </w:t>
            </w:r>
            <w:r w:rsidRPr="00B43686">
              <w:rPr>
                <w:rFonts w:ascii="Franklin Gothic Book" w:hAnsi="Franklin Gothic Book"/>
              </w:rPr>
              <w:t>года.</w:t>
            </w:r>
          </w:p>
        </w:tc>
      </w:tr>
      <w:tr w:rsidR="00B43686" w:rsidRPr="00B43686" w:rsidTr="00B43686">
        <w:tc>
          <w:tcPr>
            <w:tcW w:w="563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2</w:t>
            </w:r>
          </w:p>
        </w:tc>
        <w:tc>
          <w:tcPr>
            <w:tcW w:w="2664" w:type="dxa"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6804" w:type="dxa"/>
            <w:gridSpan w:val="3"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Поставка инструмента</w:t>
            </w:r>
          </w:p>
        </w:tc>
      </w:tr>
      <w:tr w:rsidR="00B43686" w:rsidRPr="00B43686" w:rsidTr="00B43686">
        <w:trPr>
          <w:trHeight w:val="868"/>
        </w:trPr>
        <w:tc>
          <w:tcPr>
            <w:tcW w:w="563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3</w:t>
            </w:r>
          </w:p>
        </w:tc>
        <w:tc>
          <w:tcPr>
            <w:tcW w:w="2664" w:type="dxa"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Требования к участникам конкурентных мероприятий при подаче заявок</w:t>
            </w:r>
          </w:p>
        </w:tc>
        <w:tc>
          <w:tcPr>
            <w:tcW w:w="6804" w:type="dxa"/>
            <w:gridSpan w:val="3"/>
          </w:tcPr>
          <w:p w:rsidR="00B43686" w:rsidRPr="00B43686" w:rsidRDefault="00B43686" w:rsidP="00B43686">
            <w:pPr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 xml:space="preserve">1.Наличие опыта поставки аналогичной продукции. </w:t>
            </w:r>
          </w:p>
          <w:p w:rsidR="00B43686" w:rsidRPr="00B43686" w:rsidRDefault="00B43686" w:rsidP="00B43686">
            <w:pPr>
              <w:rPr>
                <w:rFonts w:ascii="Franklin Gothic Book" w:hAnsi="Franklin Gothic Book"/>
                <w:i/>
                <w:color w:val="FF0000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2.Гарантийный срок на поставляемый инструмент должен быть не менее 6 (шести) месяцев после поставки товара на склад Покупателя.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4</w:t>
            </w:r>
          </w:p>
        </w:tc>
        <w:tc>
          <w:tcPr>
            <w:tcW w:w="2664" w:type="dxa"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Требования к поставляемому оборудованию</w:t>
            </w:r>
          </w:p>
        </w:tc>
        <w:tc>
          <w:tcPr>
            <w:tcW w:w="6804" w:type="dxa"/>
            <w:gridSpan w:val="3"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1. Данная продукция должны быть новая, ранее не использованной.</w:t>
            </w:r>
          </w:p>
          <w:p w:rsidR="00B43686" w:rsidRPr="00B43686" w:rsidRDefault="00B43686" w:rsidP="00B43686">
            <w:pPr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2. Полностью соответствовать заявленным характеристикам.</w:t>
            </w:r>
          </w:p>
          <w:p w:rsidR="00B43686" w:rsidRPr="00B43686" w:rsidRDefault="00B43686" w:rsidP="00B43686">
            <w:pPr>
              <w:rPr>
                <w:rFonts w:ascii="Franklin Gothic Book" w:hAnsi="Franklin Gothic Book"/>
                <w:i/>
                <w:color w:val="FF0000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3. Предоставление при поставке, паспортов на продукцию.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 w:val="restart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5</w:t>
            </w:r>
          </w:p>
        </w:tc>
        <w:tc>
          <w:tcPr>
            <w:tcW w:w="2664" w:type="dxa"/>
            <w:vMerge w:val="restart"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Наименование и объём поставляемых товаров</w:t>
            </w: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ind w:right="-145"/>
              <w:rPr>
                <w:rFonts w:ascii="Franklin Gothic Book" w:hAnsi="Franklin Gothic Book"/>
                <w:b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b/>
                <w:color w:val="000000" w:themeColor="text1"/>
              </w:rPr>
              <w:t>№ п/п</w:t>
            </w:r>
          </w:p>
        </w:tc>
        <w:tc>
          <w:tcPr>
            <w:tcW w:w="5282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b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b/>
                <w:color w:val="000000" w:themeColor="text1"/>
              </w:rPr>
              <w:t>Наименование Материала</w:t>
            </w:r>
          </w:p>
        </w:tc>
        <w:tc>
          <w:tcPr>
            <w:tcW w:w="992" w:type="dxa"/>
            <w:vAlign w:val="center"/>
          </w:tcPr>
          <w:p w:rsidR="00B43686" w:rsidRPr="00B43686" w:rsidRDefault="00B43686" w:rsidP="00B43686">
            <w:pPr>
              <w:ind w:right="-159" w:hanging="108"/>
              <w:jc w:val="center"/>
              <w:rPr>
                <w:rFonts w:ascii="Franklin Gothic Book" w:hAnsi="Franklin Gothic Book"/>
                <w:b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b/>
                <w:color w:val="000000" w:themeColor="text1"/>
              </w:rPr>
              <w:t>Кол-во,</w:t>
            </w:r>
          </w:p>
          <w:p w:rsidR="00B43686" w:rsidRPr="00B43686" w:rsidRDefault="00B43686" w:rsidP="00B43686">
            <w:pPr>
              <w:ind w:right="-159" w:hanging="108"/>
              <w:jc w:val="center"/>
              <w:rPr>
                <w:rFonts w:ascii="Franklin Gothic Book" w:hAnsi="Franklin Gothic Book"/>
                <w:b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b/>
                <w:color w:val="000000" w:themeColor="text1"/>
              </w:rPr>
              <w:t>шт.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b/>
              </w:rPr>
            </w:pPr>
            <w:r w:rsidRPr="00B43686">
              <w:rPr>
                <w:rFonts w:ascii="Franklin Gothic Book" w:hAnsi="Franklin Gothic Book"/>
                <w:b/>
              </w:rPr>
              <w:t xml:space="preserve">ЗАЯВКА </w:t>
            </w:r>
            <w:proofErr w:type="gramStart"/>
            <w:r w:rsidRPr="00B43686">
              <w:rPr>
                <w:rFonts w:ascii="Franklin Gothic Book" w:hAnsi="Franklin Gothic Book"/>
                <w:b/>
              </w:rPr>
              <w:t>ОВМ  №</w:t>
            </w:r>
            <w:proofErr w:type="gramEnd"/>
            <w:r w:rsidRPr="00B43686">
              <w:rPr>
                <w:rFonts w:ascii="Franklin Gothic Book" w:hAnsi="Franklin Gothic Book"/>
                <w:b/>
              </w:rPr>
              <w:t xml:space="preserve"> 11594 от 25.02.2016 г. на 2 квартал 2016 г.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1.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Головка торцевая шестигранная 16мм 1/2"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3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2.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Головка торцевая шестигранная 17мм 1/2"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3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3.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Головка торцевая шестигранная 19мм 1/2"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3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4.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Головка торцевая шестигранная ударная удлиненная 27мм 3/4"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2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5.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Головка торцевая шестигранная 28мм 3/4"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2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6.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Удлинитель 3/4" 200мм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3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7.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Удлинитель 1" 200мм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3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8.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Трещотка 3/4" с механизмом переключения 510мм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6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9.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Трещотка 1" с механизмом переключения 810мм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2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10.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Вороток с Т-образной скользящей рукояткой 3/4''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10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11.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Ключ ремешковый длинна ремня 750мм.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5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12.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Съемник фильтра масляного цепной 60-140мм.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5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13.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ind w:right="-108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 xml:space="preserve">Молоток слесарный с </w:t>
            </w:r>
            <w:proofErr w:type="spellStart"/>
            <w:r w:rsidRPr="00B43686">
              <w:rPr>
                <w:rFonts w:ascii="Franklin Gothic Book" w:hAnsi="Franklin Gothic Book"/>
              </w:rPr>
              <w:t>фиберглассовой</w:t>
            </w:r>
            <w:proofErr w:type="spellEnd"/>
            <w:r w:rsidRPr="00B43686">
              <w:rPr>
                <w:rFonts w:ascii="Franklin Gothic Book" w:hAnsi="Franklin Gothic Book"/>
              </w:rPr>
              <w:t xml:space="preserve"> ручкой 1000 гр.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5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14.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Набор угловых шестигранников дюймовых 13 пред.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4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15.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Набор штифтовых ключей TORX 13 предметов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4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16.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Набор экстракторов для извлечения винтов 5 предметов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4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17.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Комплект надфилей 200мм 12 предметов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2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18.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 xml:space="preserve">Пистолет для </w:t>
            </w:r>
            <w:proofErr w:type="spellStart"/>
            <w:r w:rsidRPr="00B43686">
              <w:rPr>
                <w:rFonts w:ascii="Franklin Gothic Book" w:hAnsi="Franklin Gothic Book"/>
              </w:rPr>
              <w:t>герметиков</w:t>
            </w:r>
            <w:proofErr w:type="spellEnd"/>
            <w:r w:rsidRPr="00B43686">
              <w:rPr>
                <w:rFonts w:ascii="Franklin Gothic Book" w:hAnsi="Franklin Gothic Book"/>
              </w:rPr>
              <w:t xml:space="preserve"> KRAFTOOL в закрытом корпусе в промышленной упаковке,320мл. 06677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10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19.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proofErr w:type="spellStart"/>
            <w:r w:rsidRPr="00B43686">
              <w:rPr>
                <w:rFonts w:ascii="Franklin Gothic Book" w:hAnsi="Franklin Gothic Book"/>
              </w:rPr>
              <w:t>Заклёпочник</w:t>
            </w:r>
            <w:proofErr w:type="spellEnd"/>
            <w:r w:rsidRPr="00B43686">
              <w:rPr>
                <w:rFonts w:ascii="Franklin Gothic Book" w:hAnsi="Franklin Gothic Book"/>
              </w:rPr>
              <w:t xml:space="preserve"> поворотный 90-180° усиленный ЗУБР "МАСТЕР-180"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20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Щипцы для монтажа-демонтажа стопорных колец (внутрь) 230 мм угол 90°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3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21.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Щипцы для монтажа-демонтажа стопорных колец (наружно) 230 мм угол 90 °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3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22.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Набор удлинённых угловых шестигранников NORGAU (8 предмет.) 061 010 828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5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23.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Штангенциркуль металлический 150мм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5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24.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Переставные клещи на 7 позиций 300мм.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5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25.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proofErr w:type="gramStart"/>
            <w:r w:rsidRPr="00B43686">
              <w:rPr>
                <w:rFonts w:ascii="Franklin Gothic Book" w:hAnsi="Franklin Gothic Book"/>
              </w:rPr>
              <w:t>Щётка  STAYER</w:t>
            </w:r>
            <w:proofErr w:type="gramEnd"/>
            <w:r w:rsidRPr="00B43686">
              <w:rPr>
                <w:rFonts w:ascii="Franklin Gothic Book" w:hAnsi="Franklin Gothic Book"/>
              </w:rPr>
              <w:t xml:space="preserve"> чашечная для УШМ, Ø=120 мм/М14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10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b/>
              </w:rPr>
            </w:pPr>
            <w:r w:rsidRPr="00B43686">
              <w:rPr>
                <w:rFonts w:ascii="Franklin Gothic Book" w:hAnsi="Franklin Gothic Book"/>
                <w:b/>
              </w:rPr>
              <w:t>ЗАЯВКА ОВМ № 11601 от 25.02.2016 г. на 2 квартал 2016 г.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26.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Круг отрезной по металлу "ЛУГА" 125х1,0х22мм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100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27.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Круг отрезной по металлу "ЛУГА" 125х2,5х22 мм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200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28.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ind w:right="-108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Круг шлифовальный по металлу "ЛУГА" 125х6х22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100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29.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Полотно для ножовки по металлу 12х300мм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100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30.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Линейка металлическая 100см ЛС-ПР-100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8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31.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Рулетка ЗУБР "КОМФОРТ", корпус обрезиненный,10мх25мм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5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32.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 xml:space="preserve">Угольник поверочный с основанием </w:t>
            </w:r>
            <w:proofErr w:type="spellStart"/>
            <w:r w:rsidRPr="00B43686">
              <w:rPr>
                <w:rFonts w:ascii="Franklin Gothic Book" w:hAnsi="Franklin Gothic Book"/>
              </w:rPr>
              <w:t>Unior</w:t>
            </w:r>
            <w:proofErr w:type="spellEnd"/>
            <w:r w:rsidRPr="00B43686">
              <w:rPr>
                <w:rFonts w:ascii="Franklin Gothic Book" w:hAnsi="Franklin Gothic Book"/>
              </w:rPr>
              <w:t xml:space="preserve">, длина 300мм. 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3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33.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Фреза дисковая по металлу 160х32х3 Р6М5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3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34.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ind w:right="-108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Набор буров по бетону URAGAN хвостовик "SDS PLUS"</w:t>
            </w:r>
          </w:p>
          <w:p w:rsidR="00B43686" w:rsidRPr="00B43686" w:rsidRDefault="00B43686" w:rsidP="00B43686">
            <w:pPr>
              <w:ind w:right="-108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5х110,</w:t>
            </w:r>
          </w:p>
          <w:p w:rsidR="00B43686" w:rsidRPr="00B43686" w:rsidRDefault="00B43686" w:rsidP="00B43686">
            <w:pPr>
              <w:ind w:right="-108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6х110;</w:t>
            </w:r>
          </w:p>
          <w:p w:rsidR="00B43686" w:rsidRPr="00B43686" w:rsidRDefault="00B43686" w:rsidP="00B43686">
            <w:pPr>
              <w:ind w:right="-108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6х160;</w:t>
            </w:r>
          </w:p>
          <w:p w:rsidR="00B43686" w:rsidRPr="00B43686" w:rsidRDefault="00B43686" w:rsidP="00B43686">
            <w:pPr>
              <w:ind w:right="-108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8х110;</w:t>
            </w:r>
          </w:p>
          <w:p w:rsidR="00B43686" w:rsidRPr="00B43686" w:rsidRDefault="00B43686" w:rsidP="00B43686">
            <w:pPr>
              <w:ind w:right="-108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8х160;</w:t>
            </w:r>
          </w:p>
          <w:p w:rsidR="00B43686" w:rsidRPr="00B43686" w:rsidRDefault="00B43686" w:rsidP="00B43686">
            <w:pPr>
              <w:ind w:right="-108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10х160;</w:t>
            </w:r>
          </w:p>
          <w:p w:rsidR="00B43686" w:rsidRPr="00B43686" w:rsidRDefault="00B43686" w:rsidP="00B43686">
            <w:pPr>
              <w:ind w:right="-108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12х160; (7шт.)</w:t>
            </w:r>
          </w:p>
        </w:tc>
        <w:tc>
          <w:tcPr>
            <w:tcW w:w="992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35.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Бур по бетону SDS PLUS, 22х600мм.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36.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Бур по бетону SDS PLUS, 16х600мм.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37.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Бур SDS MAX Ø=24х920мм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38.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Бур SDS MAX Ø=18х400мм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b/>
              </w:rPr>
            </w:pPr>
            <w:r w:rsidRPr="00B43686">
              <w:rPr>
                <w:rFonts w:ascii="Franklin Gothic Book" w:hAnsi="Franklin Gothic Book"/>
                <w:b/>
              </w:rPr>
              <w:t>ЗАЯВКА ОВМ № 11611 от 25.02.2016 г. на 2 квартал 2016 г.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39.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Сверло по металлу Ø=2.2мм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15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40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Сверло по металлу Ø=2.5мм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15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41.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Сверло по металлу Ø=3.0мм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15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42.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Сверло по металлу Ø=3.2мм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15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43.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Сверло по металлу Ø=3.4мм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15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44.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Сверло по металлу Ø=3.5мм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15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45.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 xml:space="preserve">Сверло по металлу Ø=4.0мм 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15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46.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Сверло по металлу Ø=4.2мм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15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47.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Сверло по металлу Ø=4,5мм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15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48.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Сверло по металлу Ø=5.0мм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10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49.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Сверло по металлу Ø=6.0мм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15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50.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Сверло по металлу Ø=6.7мм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10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51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Сверло по металлу Ø=7.0мм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10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52.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Сверло по металлу Ø=8.0мм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15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53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Сверло по металлу Ø=8.5мм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10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54.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Сверло по металлу Ø=9.0мм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15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55.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Сверло по металлу Ø=10.0мм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10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56.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Сверло по металлу Ø=11.0мм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10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57.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Сверло по металлу Ø=14.0мм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10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58.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Сверло по металлу Ø=17.0мм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10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59.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Метчик ручной (набор) 6х1,0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5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60.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Метчик ручной (набор) 8х1,25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5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61.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Метчик ручной (набор) 10х1,0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5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62.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Метчик ручной (набор) 10х1,25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5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63.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Метчик ручной (набор) 10х1,5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5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64.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Метчик ручной (набор) 9/16" (18 ниток, цилиндрическая резьба) UNF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2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65.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Плашка круглая 9/16 (18 ниток) HSS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2</w:t>
            </w:r>
          </w:p>
        </w:tc>
      </w:tr>
      <w:tr w:rsidR="00B43686" w:rsidRPr="00B43686" w:rsidTr="00B43686">
        <w:trPr>
          <w:trHeight w:val="300"/>
        </w:trPr>
        <w:tc>
          <w:tcPr>
            <w:tcW w:w="563" w:type="dxa"/>
            <w:vMerge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64" w:type="dxa"/>
            <w:vMerge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B43686">
              <w:rPr>
                <w:rFonts w:ascii="Franklin Gothic Book" w:hAnsi="Franklin Gothic Book"/>
                <w:color w:val="000000" w:themeColor="text1"/>
              </w:rPr>
              <w:t>66.</w:t>
            </w:r>
          </w:p>
        </w:tc>
        <w:tc>
          <w:tcPr>
            <w:tcW w:w="5282" w:type="dxa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Плашка круглая 12х1,75</w:t>
            </w:r>
          </w:p>
        </w:tc>
        <w:tc>
          <w:tcPr>
            <w:tcW w:w="992" w:type="dxa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2</w:t>
            </w:r>
          </w:p>
        </w:tc>
      </w:tr>
      <w:tr w:rsidR="00B43686" w:rsidRPr="00B43686" w:rsidTr="00B43686">
        <w:tc>
          <w:tcPr>
            <w:tcW w:w="563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6</w:t>
            </w:r>
          </w:p>
        </w:tc>
        <w:tc>
          <w:tcPr>
            <w:tcW w:w="2664" w:type="dxa"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804" w:type="dxa"/>
            <w:gridSpan w:val="3"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proofErr w:type="gramStart"/>
            <w:r w:rsidRPr="00B43686">
              <w:rPr>
                <w:rFonts w:ascii="Franklin Gothic Book" w:hAnsi="Franklin Gothic Book"/>
              </w:rPr>
              <w:t>Поставка  осуществляется</w:t>
            </w:r>
            <w:proofErr w:type="gramEnd"/>
            <w:r w:rsidRPr="00B43686">
              <w:rPr>
                <w:rFonts w:ascii="Franklin Gothic Book" w:hAnsi="Franklin Gothic Book"/>
              </w:rPr>
              <w:t xml:space="preserve"> путем доставки заказанного Товара по адресу Покупателя (г. Новороссийск, ул. Портовая, 14) .</w:t>
            </w:r>
          </w:p>
        </w:tc>
      </w:tr>
      <w:tr w:rsidR="00B43686" w:rsidRPr="00B43686" w:rsidTr="00B43686">
        <w:tc>
          <w:tcPr>
            <w:tcW w:w="563" w:type="dxa"/>
            <w:vAlign w:val="center"/>
          </w:tcPr>
          <w:p w:rsidR="00B43686" w:rsidRPr="00B43686" w:rsidRDefault="00B43686" w:rsidP="00B43686">
            <w:pPr>
              <w:jc w:val="center"/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lastRenderedPageBreak/>
              <w:t>7</w:t>
            </w:r>
          </w:p>
        </w:tc>
        <w:tc>
          <w:tcPr>
            <w:tcW w:w="2664" w:type="dxa"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proofErr w:type="gramStart"/>
            <w:r w:rsidRPr="00B43686">
              <w:rPr>
                <w:rFonts w:ascii="Franklin Gothic Book" w:hAnsi="Franklin Gothic Book"/>
              </w:rPr>
              <w:t>Срок  поставки</w:t>
            </w:r>
            <w:proofErr w:type="gramEnd"/>
            <w:r w:rsidRPr="00B43686">
              <w:rPr>
                <w:rFonts w:ascii="Franklin Gothic Book" w:hAnsi="Franklin Gothic Book"/>
                <w:lang w:val="en-US"/>
              </w:rPr>
              <w:t xml:space="preserve"> </w:t>
            </w:r>
          </w:p>
        </w:tc>
        <w:tc>
          <w:tcPr>
            <w:tcW w:w="6804" w:type="dxa"/>
            <w:gridSpan w:val="3"/>
            <w:vAlign w:val="center"/>
          </w:tcPr>
          <w:p w:rsidR="00B43686" w:rsidRPr="00B43686" w:rsidRDefault="00B43686" w:rsidP="00B43686">
            <w:pPr>
              <w:rPr>
                <w:rFonts w:ascii="Franklin Gothic Book" w:hAnsi="Franklin Gothic Book"/>
              </w:rPr>
            </w:pPr>
            <w:r w:rsidRPr="00B43686">
              <w:rPr>
                <w:rFonts w:ascii="Franklin Gothic Book" w:hAnsi="Franklin Gothic Book"/>
              </w:rPr>
              <w:t xml:space="preserve">Не более 45 (сорок пять) рабочих дней от даты подписания Договора и Приложения №1 обеими сторонами. </w:t>
            </w:r>
          </w:p>
        </w:tc>
      </w:tr>
    </w:tbl>
    <w:p w:rsidR="00F75F84" w:rsidRDefault="00F75F8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F75F84" w:rsidRDefault="00F75F8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43686" w:rsidRDefault="00B43686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F2F62" w:rsidRDefault="006741C7" w:rsidP="003F2F62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80378C" w:rsidRPr="0080378C" w:rsidRDefault="0080378C" w:rsidP="0080378C">
      <w:pPr>
        <w:suppressAutoHyphens/>
        <w:jc w:val="center"/>
        <w:rPr>
          <w:rFonts w:ascii="Franklin Gothic Book" w:hAnsi="Franklin Gothic Book"/>
          <w:b/>
          <w:lang w:eastAsia="ar-SA"/>
        </w:rPr>
      </w:pPr>
      <w:proofErr w:type="gramStart"/>
      <w:r w:rsidRPr="0080378C">
        <w:rPr>
          <w:rFonts w:ascii="Franklin Gothic Book" w:hAnsi="Franklin Gothic Book"/>
          <w:b/>
          <w:lang w:eastAsia="ar-SA"/>
        </w:rPr>
        <w:t>ДОГОВОР  №</w:t>
      </w:r>
      <w:proofErr w:type="gramEnd"/>
      <w:r w:rsidRPr="0080378C">
        <w:rPr>
          <w:rFonts w:ascii="Franklin Gothic Book" w:hAnsi="Franklin Gothic Book"/>
          <w:b/>
          <w:lang w:eastAsia="ar-SA"/>
        </w:rPr>
        <w:t xml:space="preserve">___________  </w:t>
      </w:r>
    </w:p>
    <w:p w:rsidR="0080378C" w:rsidRPr="0080378C" w:rsidRDefault="0080378C" w:rsidP="0080378C">
      <w:pPr>
        <w:suppressAutoHyphens/>
        <w:jc w:val="center"/>
        <w:rPr>
          <w:rFonts w:ascii="Franklin Gothic Book" w:hAnsi="Franklin Gothic Book"/>
          <w:lang w:eastAsia="ar-SA"/>
        </w:rPr>
      </w:pPr>
      <w:proofErr w:type="gramStart"/>
      <w:r w:rsidRPr="0080378C">
        <w:rPr>
          <w:rFonts w:ascii="Franklin Gothic Book" w:hAnsi="Franklin Gothic Book"/>
          <w:b/>
          <w:lang w:eastAsia="ar-SA"/>
        </w:rPr>
        <w:t>между  ПАО</w:t>
      </w:r>
      <w:proofErr w:type="gramEnd"/>
      <w:r w:rsidRPr="0080378C">
        <w:rPr>
          <w:rFonts w:ascii="Franklin Gothic Book" w:hAnsi="Franklin Gothic Book"/>
          <w:b/>
          <w:lang w:eastAsia="ar-SA"/>
        </w:rPr>
        <w:t xml:space="preserve"> «Новороссийский морской торговый порт» и  ______________</w:t>
      </w:r>
    </w:p>
    <w:p w:rsidR="0080378C" w:rsidRPr="0080378C" w:rsidRDefault="0080378C" w:rsidP="0080378C">
      <w:pPr>
        <w:rPr>
          <w:rFonts w:ascii="Franklin Gothic Book" w:hAnsi="Franklin Gothic Book"/>
          <w:b/>
        </w:rPr>
      </w:pPr>
      <w:r w:rsidRPr="0080378C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80378C" w:rsidRPr="0080378C" w:rsidRDefault="0080378C" w:rsidP="0080378C">
      <w:pPr>
        <w:tabs>
          <w:tab w:val="left" w:pos="1980"/>
        </w:tabs>
        <w:rPr>
          <w:rFonts w:ascii="Franklin Gothic Book" w:hAnsi="Franklin Gothic Book"/>
          <w:b/>
        </w:rPr>
      </w:pPr>
      <w:r w:rsidRPr="0080378C">
        <w:rPr>
          <w:rFonts w:ascii="Franklin Gothic Book" w:hAnsi="Franklin Gothic Book"/>
          <w:b/>
        </w:rPr>
        <w:tab/>
      </w:r>
    </w:p>
    <w:p w:rsidR="0080378C" w:rsidRPr="0080378C" w:rsidRDefault="0080378C" w:rsidP="0080378C">
      <w:pPr>
        <w:jc w:val="center"/>
        <w:rPr>
          <w:rFonts w:ascii="Franklin Gothic Book" w:hAnsi="Franklin Gothic Book"/>
          <w:b/>
        </w:rPr>
      </w:pPr>
    </w:p>
    <w:p w:rsidR="0080378C" w:rsidRPr="0080378C" w:rsidRDefault="0080378C" w:rsidP="0080378C">
      <w:pPr>
        <w:rPr>
          <w:rFonts w:ascii="Franklin Gothic Book" w:hAnsi="Franklin Gothic Book"/>
        </w:rPr>
      </w:pPr>
      <w:r w:rsidRPr="0080378C">
        <w:rPr>
          <w:rFonts w:ascii="Franklin Gothic Book" w:hAnsi="Franklin Gothic Book"/>
        </w:rPr>
        <w:t xml:space="preserve">г. Новороссийск                                                                       </w:t>
      </w:r>
      <w:proofErr w:type="gramStart"/>
      <w:r w:rsidRPr="0080378C">
        <w:rPr>
          <w:rFonts w:ascii="Franklin Gothic Book" w:hAnsi="Franklin Gothic Book"/>
        </w:rPr>
        <w:t xml:space="preserve">   «</w:t>
      </w:r>
      <w:proofErr w:type="gramEnd"/>
      <w:r w:rsidRPr="0080378C">
        <w:rPr>
          <w:rFonts w:ascii="Franklin Gothic Book" w:hAnsi="Franklin Gothic Book"/>
        </w:rPr>
        <w:t xml:space="preserve">        » ______________ 2016  г.</w:t>
      </w:r>
    </w:p>
    <w:p w:rsidR="0080378C" w:rsidRPr="0080378C" w:rsidRDefault="0080378C" w:rsidP="0080378C">
      <w:pPr>
        <w:rPr>
          <w:rFonts w:ascii="Franklin Gothic Book" w:hAnsi="Franklin Gothic Book"/>
        </w:rPr>
      </w:pPr>
    </w:p>
    <w:p w:rsidR="0080378C" w:rsidRPr="0080378C" w:rsidRDefault="0080378C" w:rsidP="0080378C">
      <w:pPr>
        <w:jc w:val="both"/>
        <w:rPr>
          <w:rFonts w:ascii="Franklin Gothic Book" w:hAnsi="Franklin Gothic Book"/>
        </w:rPr>
      </w:pPr>
      <w:r w:rsidRPr="0080378C">
        <w:rPr>
          <w:rFonts w:ascii="Franklin Gothic Book" w:hAnsi="Franklin Gothic Book"/>
        </w:rPr>
        <w:t xml:space="preserve">               </w:t>
      </w:r>
      <w:r w:rsidRPr="0080378C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80378C">
        <w:rPr>
          <w:rFonts w:ascii="Franklin Gothic Book" w:hAnsi="Franklin Gothic Book"/>
        </w:rPr>
        <w:t xml:space="preserve"> именуемое в дальнейшем «Покупатель», в лице Первого зам. </w:t>
      </w:r>
      <w:proofErr w:type="gramStart"/>
      <w:r w:rsidRPr="0080378C">
        <w:rPr>
          <w:rFonts w:ascii="Franklin Gothic Book" w:hAnsi="Franklin Gothic Book"/>
        </w:rPr>
        <w:t>технического  директора</w:t>
      </w:r>
      <w:proofErr w:type="gramEnd"/>
      <w:r w:rsidRPr="0080378C">
        <w:rPr>
          <w:rFonts w:ascii="Franklin Gothic Book" w:hAnsi="Franklin Gothic Book"/>
        </w:rPr>
        <w:t xml:space="preserve">  </w:t>
      </w:r>
      <w:proofErr w:type="spellStart"/>
      <w:r w:rsidRPr="0080378C">
        <w:rPr>
          <w:rFonts w:ascii="Franklin Gothic Book" w:hAnsi="Franklin Gothic Book"/>
        </w:rPr>
        <w:t>Фофонова</w:t>
      </w:r>
      <w:proofErr w:type="spellEnd"/>
      <w:r w:rsidRPr="0080378C">
        <w:rPr>
          <w:rFonts w:ascii="Franklin Gothic Book" w:hAnsi="Franklin Gothic Book"/>
        </w:rPr>
        <w:t xml:space="preserve"> Ивана Михайловича, действующего на основании доверенности №2110-07/488 от 28.12.2015 г. с одной стороны, и _______________, именуемое в дальнейшем «Поставщик», в _______________, действующего на основании Устава, с другой стороны, заключили настоящий Договор о нижеследующем:</w:t>
      </w:r>
    </w:p>
    <w:p w:rsidR="0080378C" w:rsidRPr="0080378C" w:rsidRDefault="0080378C" w:rsidP="0080378C">
      <w:pPr>
        <w:jc w:val="both"/>
        <w:rPr>
          <w:rFonts w:ascii="Franklin Gothic Book" w:hAnsi="Franklin Gothic Book"/>
        </w:rPr>
      </w:pPr>
    </w:p>
    <w:p w:rsidR="0080378C" w:rsidRPr="0080378C" w:rsidRDefault="0080378C" w:rsidP="0080378C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80378C">
        <w:rPr>
          <w:rFonts w:ascii="Franklin Gothic Book" w:hAnsi="Franklin Gothic Book"/>
          <w:b/>
          <w:caps/>
        </w:rPr>
        <w:t>Предмет Договора</w:t>
      </w:r>
    </w:p>
    <w:p w:rsidR="0080378C" w:rsidRPr="0080378C" w:rsidRDefault="0080378C" w:rsidP="0080378C">
      <w:pPr>
        <w:ind w:left="426" w:hanging="426"/>
        <w:jc w:val="both"/>
        <w:rPr>
          <w:rFonts w:ascii="Franklin Gothic Book" w:hAnsi="Franklin Gothic Book"/>
          <w:b/>
        </w:rPr>
      </w:pPr>
    </w:p>
    <w:p w:rsidR="0080378C" w:rsidRPr="0080378C" w:rsidRDefault="0080378C" w:rsidP="0080378C">
      <w:pPr>
        <w:pStyle w:val="afff6"/>
        <w:numPr>
          <w:ilvl w:val="1"/>
          <w:numId w:val="21"/>
        </w:numPr>
        <w:ind w:left="709" w:hanging="709"/>
        <w:contextualSpacing/>
        <w:rPr>
          <w:rFonts w:ascii="Franklin Gothic Book" w:hAnsi="Franklin Gothic Book"/>
        </w:rPr>
      </w:pPr>
      <w:r w:rsidRPr="0080378C">
        <w:rPr>
          <w:rFonts w:ascii="Franklin Gothic Book" w:hAnsi="Franklin Gothic Book"/>
        </w:rPr>
        <w:t>Поставщик обязуется поставить Покупателю</w:t>
      </w:r>
      <w:r w:rsidRPr="0080378C">
        <w:rPr>
          <w:rFonts w:ascii="Franklin Gothic Book" w:hAnsi="Franklin Gothic Book"/>
          <w:b/>
        </w:rPr>
        <w:t xml:space="preserve"> </w:t>
      </w:r>
      <w:proofErr w:type="gramStart"/>
      <w:r w:rsidRPr="0080378C">
        <w:rPr>
          <w:rFonts w:ascii="Franklin Gothic Book" w:hAnsi="Franklin Gothic Book"/>
          <w:b/>
        </w:rPr>
        <w:t xml:space="preserve">инструмент </w:t>
      </w:r>
      <w:r w:rsidRPr="0080378C">
        <w:rPr>
          <w:rFonts w:ascii="Franklin Gothic Book" w:hAnsi="Franklin Gothic Book"/>
        </w:rPr>
        <w:t xml:space="preserve"> (</w:t>
      </w:r>
      <w:proofErr w:type="gramEnd"/>
      <w:r w:rsidRPr="0080378C">
        <w:rPr>
          <w:rFonts w:ascii="Franklin Gothic Book" w:hAnsi="Franklin Gothic Book"/>
        </w:rPr>
        <w:t>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__________, в том числе НДС18% - __________руб.</w:t>
      </w:r>
    </w:p>
    <w:p w:rsidR="0080378C" w:rsidRPr="0080378C" w:rsidRDefault="0080378C" w:rsidP="0080378C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0378C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80378C" w:rsidRPr="0080378C" w:rsidRDefault="0080378C" w:rsidP="0080378C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0378C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80378C" w:rsidRPr="0080378C" w:rsidRDefault="0080378C" w:rsidP="0080378C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0378C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80378C" w:rsidRPr="0080378C" w:rsidRDefault="0080378C" w:rsidP="0080378C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80378C" w:rsidRPr="0080378C" w:rsidRDefault="0080378C" w:rsidP="0080378C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80378C">
        <w:rPr>
          <w:rFonts w:ascii="Franklin Gothic Book" w:hAnsi="Franklin Gothic Book"/>
          <w:b/>
          <w:caps/>
        </w:rPr>
        <w:t>Качество и комплектность</w:t>
      </w:r>
    </w:p>
    <w:p w:rsidR="0080378C" w:rsidRPr="0080378C" w:rsidRDefault="0080378C" w:rsidP="0080378C">
      <w:pPr>
        <w:ind w:left="240"/>
        <w:jc w:val="both"/>
        <w:rPr>
          <w:rFonts w:ascii="Franklin Gothic Book" w:hAnsi="Franklin Gothic Book"/>
          <w:b/>
        </w:rPr>
      </w:pPr>
    </w:p>
    <w:p w:rsidR="0080378C" w:rsidRPr="0080378C" w:rsidRDefault="0080378C" w:rsidP="0080378C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80378C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паспортами и сертификатами качества.</w:t>
      </w:r>
    </w:p>
    <w:p w:rsidR="0080378C" w:rsidRPr="0080378C" w:rsidRDefault="0080378C" w:rsidP="0080378C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80378C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</w:t>
      </w:r>
      <w:r w:rsidR="002D78DC">
        <w:rPr>
          <w:rFonts w:ascii="Franklin Gothic Book" w:hAnsi="Franklin Gothic Book"/>
          <w:b/>
          <w:lang w:eastAsia="ar-SA"/>
        </w:rPr>
        <w:t>__________</w:t>
      </w:r>
      <w:bookmarkStart w:id="0" w:name="_GoBack"/>
      <w:bookmarkEnd w:id="0"/>
      <w:r w:rsidRPr="0080378C">
        <w:rPr>
          <w:rFonts w:ascii="Franklin Gothic Book" w:hAnsi="Franklin Gothic Book"/>
          <w:b/>
          <w:lang w:eastAsia="ar-SA"/>
        </w:rPr>
        <w:t>месяцев</w:t>
      </w:r>
      <w:r w:rsidRPr="0080378C">
        <w:rPr>
          <w:rFonts w:ascii="Franklin Gothic Book" w:hAnsi="Franklin Gothic Book"/>
          <w:lang w:eastAsia="ar-SA"/>
        </w:rPr>
        <w:t xml:space="preserve"> и устанавливается с момента </w:t>
      </w:r>
      <w:proofErr w:type="gramStart"/>
      <w:r w:rsidRPr="0080378C">
        <w:rPr>
          <w:rFonts w:ascii="Franklin Gothic Book" w:hAnsi="Franklin Gothic Book"/>
          <w:lang w:eastAsia="ar-SA"/>
        </w:rPr>
        <w:t>приёмки  его</w:t>
      </w:r>
      <w:proofErr w:type="gramEnd"/>
      <w:r w:rsidRPr="0080378C">
        <w:rPr>
          <w:rFonts w:ascii="Franklin Gothic Book" w:hAnsi="Franklin Gothic Book"/>
          <w:lang w:eastAsia="ar-SA"/>
        </w:rPr>
        <w:t xml:space="preserve"> на складе покупателя.</w:t>
      </w:r>
    </w:p>
    <w:p w:rsidR="0080378C" w:rsidRPr="0080378C" w:rsidRDefault="0080378C" w:rsidP="0080378C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80378C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80378C">
        <w:rPr>
          <w:rFonts w:ascii="Franklin Gothic Book" w:hAnsi="Franklin Gothic Book"/>
          <w:lang w:eastAsia="ar-SA"/>
        </w:rPr>
        <w:t>затарен</w:t>
      </w:r>
      <w:proofErr w:type="spellEnd"/>
      <w:r w:rsidRPr="0080378C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80378C" w:rsidRPr="0080378C" w:rsidRDefault="0080378C" w:rsidP="0080378C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80378C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80378C">
        <w:rPr>
          <w:rFonts w:ascii="Franklin Gothic Book" w:hAnsi="Franklin Gothic Book"/>
          <w:lang w:eastAsia="ar-SA"/>
        </w:rPr>
        <w:tab/>
      </w:r>
    </w:p>
    <w:p w:rsidR="0080378C" w:rsidRPr="0080378C" w:rsidRDefault="0080378C" w:rsidP="0080378C">
      <w:pPr>
        <w:rPr>
          <w:rFonts w:ascii="Franklin Gothic Book" w:hAnsi="Franklin Gothic Book"/>
        </w:rPr>
      </w:pPr>
    </w:p>
    <w:p w:rsidR="0080378C" w:rsidRPr="0080378C" w:rsidRDefault="0080378C" w:rsidP="0080378C">
      <w:pPr>
        <w:rPr>
          <w:rFonts w:ascii="Franklin Gothic Book" w:hAnsi="Franklin Gothic Book"/>
        </w:rPr>
      </w:pPr>
    </w:p>
    <w:p w:rsidR="0080378C" w:rsidRPr="0080378C" w:rsidRDefault="0080378C" w:rsidP="0080378C">
      <w:pPr>
        <w:rPr>
          <w:rFonts w:ascii="Franklin Gothic Book" w:hAnsi="Franklin Gothic Book"/>
        </w:rPr>
      </w:pPr>
    </w:p>
    <w:p w:rsidR="0080378C" w:rsidRPr="0080378C" w:rsidRDefault="0080378C" w:rsidP="0080378C">
      <w:pPr>
        <w:rPr>
          <w:rFonts w:ascii="Franklin Gothic Book" w:hAnsi="Franklin Gothic Book"/>
        </w:rPr>
      </w:pPr>
    </w:p>
    <w:p w:rsidR="0080378C" w:rsidRPr="0080378C" w:rsidRDefault="0080378C" w:rsidP="0080378C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80378C">
        <w:rPr>
          <w:rFonts w:ascii="Franklin Gothic Book" w:hAnsi="Franklin Gothic Book"/>
          <w:b/>
          <w:caps/>
          <w:lang w:eastAsia="ar-SA"/>
        </w:rPr>
        <w:lastRenderedPageBreak/>
        <w:t>Сроки и порядок поставки</w:t>
      </w:r>
    </w:p>
    <w:p w:rsidR="0080378C" w:rsidRPr="0080378C" w:rsidRDefault="0080378C" w:rsidP="0080378C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80378C" w:rsidRPr="0080378C" w:rsidRDefault="0080378C" w:rsidP="0080378C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80378C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80378C" w:rsidRPr="0080378C" w:rsidRDefault="0080378C" w:rsidP="0080378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80378C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80378C" w:rsidRPr="0080378C" w:rsidRDefault="0080378C" w:rsidP="0080378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80378C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80378C" w:rsidRPr="0080378C" w:rsidRDefault="0080378C" w:rsidP="0080378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80378C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80378C">
        <w:rPr>
          <w:rFonts w:ascii="Franklin Gothic Book" w:hAnsi="Franklin Gothic Book"/>
          <w:lang w:eastAsia="ar-SA"/>
        </w:rPr>
        <w:t>затарить</w:t>
      </w:r>
      <w:proofErr w:type="spellEnd"/>
      <w:r w:rsidRPr="0080378C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80378C" w:rsidRPr="0080378C" w:rsidRDefault="0080378C" w:rsidP="0080378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80378C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80378C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80378C" w:rsidRPr="0080378C" w:rsidRDefault="0080378C" w:rsidP="0080378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80378C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80378C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80378C" w:rsidRPr="0080378C" w:rsidRDefault="0080378C" w:rsidP="0080378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80378C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80378C">
        <w:rPr>
          <w:rFonts w:ascii="Franklin Gothic Book" w:hAnsi="Franklin Gothic Book"/>
          <w:lang w:eastAsia="ar-SA"/>
        </w:rPr>
        <w:t xml:space="preserve"> трех </w:t>
      </w:r>
      <w:r w:rsidRPr="0080378C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80378C">
        <w:rPr>
          <w:rFonts w:ascii="Franklin Gothic Book" w:hAnsi="Franklin Gothic Book"/>
          <w:lang w:eastAsia="ar-SA"/>
        </w:rPr>
        <w:t xml:space="preserve"> почтовым отправлением</w:t>
      </w:r>
      <w:r w:rsidRPr="0080378C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80378C">
        <w:rPr>
          <w:rFonts w:ascii="Franklin Gothic Book" w:hAnsi="Franklin Gothic Book"/>
          <w:lang w:eastAsia="ar-SA"/>
        </w:rPr>
        <w:t xml:space="preserve">. </w:t>
      </w:r>
      <w:r w:rsidRPr="0080378C">
        <w:rPr>
          <w:rFonts w:ascii="Franklin Gothic Book" w:hAnsi="Franklin Gothic Book"/>
          <w:bCs/>
          <w:lang w:eastAsia="ar-SA"/>
        </w:rPr>
        <w:t>В течение</w:t>
      </w:r>
      <w:r w:rsidRPr="0080378C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80378C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80378C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80378C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80378C">
        <w:rPr>
          <w:rFonts w:ascii="Franklin Gothic Book" w:hAnsi="Franklin Gothic Book"/>
          <w:iCs/>
          <w:lang w:eastAsia="ar-SA"/>
        </w:rPr>
        <w:t xml:space="preserve"> </w:t>
      </w:r>
      <w:r w:rsidRPr="0080378C">
        <w:rPr>
          <w:rFonts w:ascii="Franklin Gothic Book" w:hAnsi="Franklin Gothic Book"/>
          <w:bCs/>
          <w:lang w:eastAsia="ar-SA"/>
        </w:rPr>
        <w:t>Товар Покупателю</w:t>
      </w:r>
      <w:r w:rsidRPr="0080378C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80378C">
        <w:rPr>
          <w:rFonts w:ascii="Franklin Gothic Book" w:hAnsi="Franklin Gothic Book"/>
          <w:lang w:eastAsia="ar-SA"/>
        </w:rPr>
        <w:t>объеме  и</w:t>
      </w:r>
      <w:proofErr w:type="gramEnd"/>
      <w:r w:rsidRPr="0080378C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80378C" w:rsidRPr="0080378C" w:rsidRDefault="0080378C" w:rsidP="0080378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80378C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80378C">
        <w:rPr>
          <w:rFonts w:ascii="Franklin Gothic Book" w:hAnsi="Franklin Gothic Book"/>
          <w:lang w:eastAsia="ar-SA"/>
        </w:rPr>
        <w:t xml:space="preserve">Покупателю  </w:t>
      </w:r>
      <w:r w:rsidRPr="0080378C">
        <w:rPr>
          <w:rFonts w:ascii="Franklin Gothic Book" w:hAnsi="Franklin Gothic Book"/>
          <w:bCs/>
          <w:lang w:eastAsia="ar-SA"/>
        </w:rPr>
        <w:t>при</w:t>
      </w:r>
      <w:proofErr w:type="gramEnd"/>
      <w:r w:rsidRPr="0080378C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80378C" w:rsidRPr="0080378C" w:rsidRDefault="0080378C" w:rsidP="0080378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80378C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80378C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80378C" w:rsidRPr="0080378C" w:rsidRDefault="0080378C" w:rsidP="0080378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80378C">
        <w:rPr>
          <w:rFonts w:ascii="Franklin Gothic Book" w:hAnsi="Franklin Gothic Book"/>
          <w:lang w:eastAsia="ar-SA"/>
        </w:rPr>
        <w:t xml:space="preserve">Товар поставляется </w:t>
      </w:r>
      <w:r w:rsidRPr="0080378C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80378C" w:rsidRPr="0080378C" w:rsidRDefault="0080378C" w:rsidP="0080378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80378C">
        <w:rPr>
          <w:rFonts w:ascii="Franklin Gothic Book" w:hAnsi="Franklin Gothic Book"/>
          <w:bCs/>
          <w:lang w:eastAsia="ar-SA"/>
        </w:rPr>
        <w:t>Одновременно с передачей Товара Поставщик обязан передать Покупателю паспорта, сертификаты качества на Товар, а также иные относящиеся к нему документы.</w:t>
      </w:r>
    </w:p>
    <w:p w:rsidR="0080378C" w:rsidRPr="0080378C" w:rsidRDefault="0080378C" w:rsidP="0080378C">
      <w:pPr>
        <w:jc w:val="both"/>
        <w:rPr>
          <w:rFonts w:ascii="Franklin Gothic Book" w:hAnsi="Franklin Gothic Book"/>
          <w:b/>
          <w:lang w:eastAsia="ar-SA"/>
        </w:rPr>
      </w:pPr>
    </w:p>
    <w:p w:rsidR="0080378C" w:rsidRPr="0080378C" w:rsidRDefault="0080378C" w:rsidP="0080378C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80378C">
        <w:rPr>
          <w:rFonts w:ascii="Franklin Gothic Book" w:hAnsi="Franklin Gothic Book"/>
          <w:b/>
          <w:caps/>
        </w:rPr>
        <w:t>Цены и порядок расчетов</w:t>
      </w:r>
    </w:p>
    <w:p w:rsidR="0080378C" w:rsidRPr="0080378C" w:rsidRDefault="0080378C" w:rsidP="0080378C">
      <w:pPr>
        <w:ind w:left="284"/>
        <w:jc w:val="both"/>
        <w:rPr>
          <w:rFonts w:ascii="Franklin Gothic Book" w:hAnsi="Franklin Gothic Book"/>
          <w:b/>
          <w:caps/>
        </w:rPr>
      </w:pPr>
    </w:p>
    <w:p w:rsidR="0080378C" w:rsidRPr="0080378C" w:rsidRDefault="0080378C" w:rsidP="0080378C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0378C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80378C">
        <w:rPr>
          <w:rFonts w:ascii="Franklin Gothic Book" w:hAnsi="Franklin Gothic Book"/>
        </w:rPr>
        <w:t>Товара  в</w:t>
      </w:r>
      <w:proofErr w:type="gramEnd"/>
      <w:r w:rsidRPr="0080378C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основании счета, счета-фактуры и товарной накладной (ТОРГ-12), полученных от Поставщика.</w:t>
      </w:r>
    </w:p>
    <w:p w:rsidR="0080378C" w:rsidRPr="0080378C" w:rsidRDefault="0080378C" w:rsidP="0080378C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0378C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80378C" w:rsidRPr="0080378C" w:rsidRDefault="0080378C" w:rsidP="0080378C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0378C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80378C">
        <w:rPr>
          <w:rFonts w:ascii="Franklin Gothic Book" w:hAnsi="Franklin Gothic Book"/>
        </w:rPr>
        <w:t>с  расчётного</w:t>
      </w:r>
      <w:proofErr w:type="gramEnd"/>
      <w:r w:rsidRPr="0080378C">
        <w:rPr>
          <w:rFonts w:ascii="Franklin Gothic Book" w:hAnsi="Franklin Gothic Book"/>
        </w:rPr>
        <w:t xml:space="preserve"> счета банка Покупателя.</w:t>
      </w:r>
    </w:p>
    <w:p w:rsidR="0080378C" w:rsidRPr="0080378C" w:rsidRDefault="0080378C" w:rsidP="0080378C">
      <w:pPr>
        <w:jc w:val="both"/>
        <w:rPr>
          <w:rFonts w:ascii="Franklin Gothic Book" w:hAnsi="Franklin Gothic Book"/>
          <w:b/>
        </w:rPr>
      </w:pPr>
    </w:p>
    <w:p w:rsidR="0080378C" w:rsidRPr="0080378C" w:rsidRDefault="0080378C" w:rsidP="0080378C">
      <w:pPr>
        <w:jc w:val="both"/>
        <w:rPr>
          <w:rFonts w:ascii="Franklin Gothic Book" w:hAnsi="Franklin Gothic Book"/>
          <w:b/>
        </w:rPr>
      </w:pPr>
    </w:p>
    <w:p w:rsidR="0080378C" w:rsidRPr="0080378C" w:rsidRDefault="0080378C" w:rsidP="0080378C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80378C">
        <w:rPr>
          <w:rFonts w:ascii="Franklin Gothic Book" w:hAnsi="Franklin Gothic Book"/>
          <w:b/>
          <w:caps/>
        </w:rPr>
        <w:t>Ответственность Сторон</w:t>
      </w:r>
    </w:p>
    <w:p w:rsidR="0080378C" w:rsidRPr="0080378C" w:rsidRDefault="0080378C" w:rsidP="0080378C">
      <w:pPr>
        <w:ind w:left="284"/>
        <w:jc w:val="both"/>
        <w:rPr>
          <w:rFonts w:ascii="Franklin Gothic Book" w:hAnsi="Franklin Gothic Book"/>
          <w:b/>
          <w:caps/>
        </w:rPr>
      </w:pPr>
    </w:p>
    <w:p w:rsidR="0080378C" w:rsidRPr="0080378C" w:rsidRDefault="0080378C" w:rsidP="0080378C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80378C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80378C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80378C">
        <w:rPr>
          <w:rFonts w:ascii="Franklin Gothic Book" w:hAnsi="Franklin Gothic Book"/>
          <w:lang w:eastAsia="ar-SA"/>
        </w:rPr>
        <w:t xml:space="preserve"> РФ.</w:t>
      </w:r>
    </w:p>
    <w:p w:rsidR="0080378C" w:rsidRPr="0080378C" w:rsidRDefault="0080378C" w:rsidP="0080378C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80378C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</w:t>
      </w:r>
      <w:r w:rsidRPr="0080378C">
        <w:rPr>
          <w:rFonts w:ascii="Franklin Gothic Book" w:hAnsi="Franklin Gothic Book"/>
        </w:rPr>
        <w:lastRenderedPageBreak/>
        <w:t>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80378C" w:rsidRPr="0080378C" w:rsidRDefault="0080378C" w:rsidP="0080378C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  <w:lang w:eastAsia="ar-SA"/>
        </w:rPr>
      </w:pPr>
      <w:r w:rsidRPr="0080378C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80378C">
        <w:rPr>
          <w:rFonts w:ascii="Franklin Gothic Book" w:hAnsi="Franklin Gothic Book"/>
          <w:lang w:eastAsia="ar-SA"/>
        </w:rPr>
        <w:t>взыскать  с</w:t>
      </w:r>
      <w:proofErr w:type="gramEnd"/>
      <w:r w:rsidRPr="0080378C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80378C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80378C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80378C" w:rsidRPr="0080378C" w:rsidRDefault="0080378C" w:rsidP="0080378C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80378C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80378C" w:rsidRPr="0080378C" w:rsidRDefault="0080378C" w:rsidP="0080378C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80378C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80378C" w:rsidRPr="0080378C" w:rsidRDefault="0080378C" w:rsidP="0080378C">
      <w:pPr>
        <w:jc w:val="both"/>
        <w:rPr>
          <w:rFonts w:ascii="Franklin Gothic Book" w:hAnsi="Franklin Gothic Book"/>
        </w:rPr>
      </w:pPr>
    </w:p>
    <w:p w:rsidR="0080378C" w:rsidRPr="0080378C" w:rsidRDefault="0080378C" w:rsidP="0080378C">
      <w:pPr>
        <w:jc w:val="both"/>
        <w:rPr>
          <w:rFonts w:ascii="Franklin Gothic Book" w:hAnsi="Franklin Gothic Book"/>
        </w:rPr>
      </w:pPr>
    </w:p>
    <w:p w:rsidR="0080378C" w:rsidRPr="0080378C" w:rsidRDefault="0080378C" w:rsidP="0080378C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80378C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80378C" w:rsidRPr="0080378C" w:rsidRDefault="0080378C" w:rsidP="0080378C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0378C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80378C" w:rsidRPr="0080378C" w:rsidRDefault="0080378C" w:rsidP="0080378C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0378C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0378C" w:rsidRPr="0080378C" w:rsidRDefault="0080378C" w:rsidP="0080378C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0378C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80378C" w:rsidRPr="0080378C" w:rsidRDefault="0080378C" w:rsidP="0080378C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0378C">
        <w:rPr>
          <w:rFonts w:ascii="Franklin Gothic Book" w:eastAsia="Calibri" w:hAnsi="Franklin Gothic Book"/>
          <w:bCs/>
          <w:lang w:eastAsia="en-US"/>
        </w:rPr>
        <w:t xml:space="preserve"> </w:t>
      </w:r>
      <w:r w:rsidRPr="0080378C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80378C" w:rsidRPr="0080378C" w:rsidRDefault="0080378C" w:rsidP="0080378C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0378C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80378C" w:rsidRPr="0080378C" w:rsidRDefault="0080378C" w:rsidP="0080378C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0378C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80378C" w:rsidRPr="0080378C" w:rsidRDefault="0080378C" w:rsidP="0080378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80378C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80378C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80378C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80378C" w:rsidRPr="0080378C" w:rsidRDefault="0080378C" w:rsidP="0080378C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80378C">
        <w:rPr>
          <w:rFonts w:ascii="Franklin Gothic Book" w:eastAsia="Calibri" w:hAnsi="Franklin Gothic Book"/>
          <w:lang w:eastAsia="en-US"/>
        </w:rPr>
        <w:t>-</w:t>
      </w:r>
      <w:r w:rsidRPr="0080378C">
        <w:rPr>
          <w:rFonts w:ascii="Franklin Gothic Book" w:hAnsi="Franklin Gothic Book"/>
        </w:rPr>
        <w:t xml:space="preserve">  </w:t>
      </w:r>
      <w:r w:rsidRPr="0080378C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80378C" w:rsidRPr="0080378C" w:rsidRDefault="0080378C" w:rsidP="0080378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80378C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80378C" w:rsidRPr="0080378C" w:rsidRDefault="0080378C" w:rsidP="0080378C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80378C">
        <w:rPr>
          <w:rFonts w:ascii="Franklin Gothic Book" w:eastAsia="Calibri" w:hAnsi="Franklin Gothic Book"/>
          <w:lang w:eastAsia="en-US"/>
        </w:rPr>
        <w:t xml:space="preserve">6.6. </w:t>
      </w:r>
      <w:r w:rsidRPr="0080378C">
        <w:rPr>
          <w:rFonts w:ascii="Franklin Gothic Book" w:eastAsia="Calibri" w:hAnsi="Franklin Gothic Book"/>
          <w:lang w:eastAsia="en-US"/>
        </w:rPr>
        <w:tab/>
      </w:r>
      <w:r w:rsidRPr="0080378C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80378C" w:rsidRPr="0080378C" w:rsidRDefault="0080378C" w:rsidP="0080378C">
      <w:pPr>
        <w:rPr>
          <w:rFonts w:ascii="Franklin Gothic Book" w:hAnsi="Franklin Gothic Book"/>
        </w:rPr>
      </w:pPr>
    </w:p>
    <w:p w:rsidR="0080378C" w:rsidRPr="0080378C" w:rsidRDefault="0080378C" w:rsidP="0080378C">
      <w:pPr>
        <w:rPr>
          <w:rFonts w:ascii="Franklin Gothic Book" w:hAnsi="Franklin Gothic Book"/>
        </w:rPr>
      </w:pPr>
    </w:p>
    <w:p w:rsidR="0080378C" w:rsidRPr="0080378C" w:rsidRDefault="0080378C" w:rsidP="0080378C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80378C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80378C" w:rsidRPr="0080378C" w:rsidRDefault="0080378C" w:rsidP="0080378C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0378C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80378C" w:rsidRPr="0080378C" w:rsidRDefault="0080378C" w:rsidP="0080378C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0378C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80378C" w:rsidRPr="0080378C" w:rsidRDefault="0080378C" w:rsidP="0080378C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0378C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80378C" w:rsidRPr="0080378C" w:rsidRDefault="0080378C" w:rsidP="0080378C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0378C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80378C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80378C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80378C" w:rsidRPr="0080378C" w:rsidRDefault="0080378C" w:rsidP="0080378C">
      <w:pPr>
        <w:jc w:val="both"/>
        <w:rPr>
          <w:rFonts w:ascii="Franklin Gothic Book" w:hAnsi="Franklin Gothic Book"/>
          <w:lang w:eastAsia="ar-SA"/>
        </w:rPr>
      </w:pPr>
    </w:p>
    <w:p w:rsidR="0080378C" w:rsidRPr="0080378C" w:rsidRDefault="0080378C" w:rsidP="0080378C">
      <w:pPr>
        <w:jc w:val="both"/>
        <w:rPr>
          <w:rFonts w:ascii="Franklin Gothic Book" w:hAnsi="Franklin Gothic Book"/>
          <w:lang w:eastAsia="ar-SA"/>
        </w:rPr>
      </w:pPr>
    </w:p>
    <w:p w:rsidR="0080378C" w:rsidRPr="0080378C" w:rsidRDefault="0080378C" w:rsidP="0080378C">
      <w:pPr>
        <w:jc w:val="both"/>
        <w:rPr>
          <w:rFonts w:ascii="Franklin Gothic Book" w:hAnsi="Franklin Gothic Book"/>
          <w:b/>
        </w:rPr>
      </w:pPr>
      <w:r w:rsidRPr="0080378C">
        <w:rPr>
          <w:rFonts w:ascii="Franklin Gothic Book" w:hAnsi="Franklin Gothic Book"/>
          <w:b/>
        </w:rPr>
        <w:lastRenderedPageBreak/>
        <w:t xml:space="preserve">     8. </w:t>
      </w:r>
      <w:r w:rsidRPr="0080378C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80378C" w:rsidRPr="0080378C" w:rsidRDefault="0080378C" w:rsidP="0080378C">
      <w:pPr>
        <w:jc w:val="both"/>
        <w:rPr>
          <w:rFonts w:ascii="Franklin Gothic Book" w:hAnsi="Franklin Gothic Book"/>
          <w:b/>
        </w:rPr>
      </w:pPr>
    </w:p>
    <w:p w:rsidR="0080378C" w:rsidRPr="0080378C" w:rsidRDefault="0080378C" w:rsidP="0080378C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80378C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80378C">
        <w:rPr>
          <w:rFonts w:ascii="Franklin Gothic Book" w:hAnsi="Franklin Gothic Book"/>
          <w:b/>
          <w:lang w:eastAsia="ar-SA"/>
        </w:rPr>
        <w:t xml:space="preserve">            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                   </w:t>
      </w:r>
      <w:r w:rsidRPr="0080378C">
        <w:rPr>
          <w:rFonts w:ascii="Franklin Gothic Book" w:hAnsi="Franklin Gothic Book"/>
          <w:b/>
          <w:lang w:eastAsia="ar-SA"/>
        </w:rPr>
        <w:t xml:space="preserve"> ПОКУПАТЕЛЬ:</w:t>
      </w:r>
    </w:p>
    <w:p w:rsidR="0080378C" w:rsidRPr="0080378C" w:rsidRDefault="0080378C" w:rsidP="0080378C">
      <w:pPr>
        <w:rPr>
          <w:rFonts w:ascii="Franklin Gothic Book" w:hAnsi="Franklin Gothic Book"/>
        </w:rPr>
      </w:pPr>
    </w:p>
    <w:tbl>
      <w:tblPr>
        <w:tblW w:w="102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931"/>
        <w:gridCol w:w="4136"/>
      </w:tblGrid>
      <w:tr w:rsidR="0080378C" w:rsidRPr="0080378C" w:rsidTr="0080378C">
        <w:tc>
          <w:tcPr>
            <w:tcW w:w="2165" w:type="dxa"/>
          </w:tcPr>
          <w:p w:rsidR="0080378C" w:rsidRPr="0080378C" w:rsidRDefault="0080378C" w:rsidP="0080378C">
            <w:pPr>
              <w:pStyle w:val="afff6"/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931" w:type="dxa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b/>
              </w:rPr>
            </w:pPr>
            <w:r w:rsidRPr="0080378C">
              <w:rPr>
                <w:rFonts w:ascii="Franklin Gothic Book" w:hAnsi="Franklin Gothic Book"/>
                <w:b/>
              </w:rPr>
              <w:t>«ПОКУПАТЕЛЬ»</w:t>
            </w:r>
          </w:p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b/>
              </w:rPr>
            </w:pPr>
            <w:r w:rsidRPr="0080378C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80378C" w:rsidRPr="0080378C" w:rsidTr="0080378C">
        <w:trPr>
          <w:trHeight w:val="646"/>
        </w:trPr>
        <w:tc>
          <w:tcPr>
            <w:tcW w:w="2165" w:type="dxa"/>
          </w:tcPr>
          <w:p w:rsidR="0080378C" w:rsidRPr="0080378C" w:rsidRDefault="0080378C" w:rsidP="0080378C">
            <w:pPr>
              <w:jc w:val="both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931" w:type="dxa"/>
          </w:tcPr>
          <w:p w:rsidR="0080378C" w:rsidRPr="0080378C" w:rsidRDefault="0080378C" w:rsidP="0080378C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80378C" w:rsidRPr="0080378C" w:rsidRDefault="0080378C" w:rsidP="0080378C">
            <w:pPr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80378C" w:rsidRPr="0080378C" w:rsidTr="0080378C">
        <w:tc>
          <w:tcPr>
            <w:tcW w:w="2165" w:type="dxa"/>
          </w:tcPr>
          <w:p w:rsidR="0080378C" w:rsidRPr="0080378C" w:rsidRDefault="0080378C" w:rsidP="0080378C">
            <w:pPr>
              <w:jc w:val="both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931" w:type="dxa"/>
          </w:tcPr>
          <w:p w:rsidR="0080378C" w:rsidRPr="0080378C" w:rsidRDefault="0080378C" w:rsidP="0080378C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80378C" w:rsidRPr="0080378C" w:rsidRDefault="0080378C" w:rsidP="0080378C">
            <w:pPr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80378C" w:rsidRPr="0080378C" w:rsidTr="0080378C">
        <w:tc>
          <w:tcPr>
            <w:tcW w:w="2165" w:type="dxa"/>
          </w:tcPr>
          <w:p w:rsidR="0080378C" w:rsidRPr="0080378C" w:rsidRDefault="0080378C" w:rsidP="0080378C">
            <w:pPr>
              <w:jc w:val="both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931" w:type="dxa"/>
          </w:tcPr>
          <w:p w:rsidR="0080378C" w:rsidRPr="0080378C" w:rsidRDefault="0080378C" w:rsidP="0080378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80378C" w:rsidRPr="0080378C" w:rsidRDefault="0080378C" w:rsidP="0080378C">
            <w:pPr>
              <w:jc w:val="both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2315004404</w:t>
            </w:r>
          </w:p>
        </w:tc>
      </w:tr>
      <w:tr w:rsidR="0080378C" w:rsidRPr="0080378C" w:rsidTr="0080378C">
        <w:tc>
          <w:tcPr>
            <w:tcW w:w="2165" w:type="dxa"/>
          </w:tcPr>
          <w:p w:rsidR="0080378C" w:rsidRPr="0080378C" w:rsidRDefault="0080378C" w:rsidP="0080378C">
            <w:pPr>
              <w:jc w:val="both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931" w:type="dxa"/>
          </w:tcPr>
          <w:p w:rsidR="0080378C" w:rsidRPr="0080378C" w:rsidRDefault="0080378C" w:rsidP="0080378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80378C" w:rsidRPr="0080378C" w:rsidRDefault="0080378C" w:rsidP="0080378C">
            <w:pPr>
              <w:jc w:val="both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997650001</w:t>
            </w:r>
          </w:p>
        </w:tc>
      </w:tr>
      <w:tr w:rsidR="0080378C" w:rsidRPr="0080378C" w:rsidTr="0080378C">
        <w:tc>
          <w:tcPr>
            <w:tcW w:w="2165" w:type="dxa"/>
          </w:tcPr>
          <w:p w:rsidR="0080378C" w:rsidRPr="0080378C" w:rsidRDefault="0080378C" w:rsidP="0080378C">
            <w:pPr>
              <w:jc w:val="both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931" w:type="dxa"/>
          </w:tcPr>
          <w:p w:rsidR="0080378C" w:rsidRPr="0080378C" w:rsidRDefault="0080378C" w:rsidP="0080378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80378C" w:rsidRPr="0080378C" w:rsidRDefault="0080378C" w:rsidP="0080378C">
            <w:pPr>
              <w:jc w:val="both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40702810952460102191</w:t>
            </w:r>
          </w:p>
        </w:tc>
      </w:tr>
      <w:tr w:rsidR="0080378C" w:rsidRPr="0080378C" w:rsidTr="0080378C">
        <w:tc>
          <w:tcPr>
            <w:tcW w:w="2165" w:type="dxa"/>
          </w:tcPr>
          <w:p w:rsidR="0080378C" w:rsidRPr="0080378C" w:rsidRDefault="0080378C" w:rsidP="0080378C">
            <w:pPr>
              <w:jc w:val="both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931" w:type="dxa"/>
          </w:tcPr>
          <w:p w:rsidR="0080378C" w:rsidRPr="0080378C" w:rsidRDefault="0080378C" w:rsidP="0080378C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80378C" w:rsidRPr="0080378C" w:rsidRDefault="0080378C" w:rsidP="0080378C">
            <w:pPr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 xml:space="preserve">Краснодарское </w:t>
            </w:r>
            <w:proofErr w:type="gramStart"/>
            <w:r w:rsidRPr="0080378C">
              <w:rPr>
                <w:rFonts w:ascii="Franklin Gothic Book" w:hAnsi="Franklin Gothic Book"/>
              </w:rPr>
              <w:t>отделение  №</w:t>
            </w:r>
            <w:proofErr w:type="gramEnd"/>
            <w:r w:rsidRPr="0080378C">
              <w:rPr>
                <w:rFonts w:ascii="Franklin Gothic Book" w:hAnsi="Franklin Gothic Book"/>
              </w:rPr>
              <w:t>8619 Сбербанк</w:t>
            </w:r>
          </w:p>
        </w:tc>
      </w:tr>
      <w:tr w:rsidR="0080378C" w:rsidRPr="0080378C" w:rsidTr="0080378C">
        <w:tc>
          <w:tcPr>
            <w:tcW w:w="2165" w:type="dxa"/>
          </w:tcPr>
          <w:p w:rsidR="0080378C" w:rsidRPr="0080378C" w:rsidRDefault="0080378C" w:rsidP="0080378C">
            <w:pPr>
              <w:jc w:val="both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931" w:type="dxa"/>
          </w:tcPr>
          <w:p w:rsidR="0080378C" w:rsidRPr="0080378C" w:rsidRDefault="0080378C" w:rsidP="0080378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80378C" w:rsidRPr="0080378C" w:rsidRDefault="0080378C" w:rsidP="0080378C">
            <w:pPr>
              <w:jc w:val="both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30101810100000000602</w:t>
            </w:r>
          </w:p>
        </w:tc>
      </w:tr>
      <w:tr w:rsidR="0080378C" w:rsidRPr="0080378C" w:rsidTr="0080378C">
        <w:tc>
          <w:tcPr>
            <w:tcW w:w="2165" w:type="dxa"/>
          </w:tcPr>
          <w:p w:rsidR="0080378C" w:rsidRPr="0080378C" w:rsidRDefault="0080378C" w:rsidP="0080378C">
            <w:pPr>
              <w:jc w:val="both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931" w:type="dxa"/>
          </w:tcPr>
          <w:p w:rsidR="0080378C" w:rsidRPr="0080378C" w:rsidRDefault="0080378C" w:rsidP="0080378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80378C" w:rsidRPr="0080378C" w:rsidRDefault="0080378C" w:rsidP="0080378C">
            <w:pPr>
              <w:jc w:val="both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040349602</w:t>
            </w:r>
          </w:p>
        </w:tc>
      </w:tr>
      <w:tr w:rsidR="0080378C" w:rsidRPr="0080378C" w:rsidTr="0080378C">
        <w:tc>
          <w:tcPr>
            <w:tcW w:w="2165" w:type="dxa"/>
          </w:tcPr>
          <w:p w:rsidR="0080378C" w:rsidRPr="0080378C" w:rsidRDefault="0080378C" w:rsidP="0080378C">
            <w:pPr>
              <w:jc w:val="both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931" w:type="dxa"/>
          </w:tcPr>
          <w:p w:rsidR="0080378C" w:rsidRPr="0080378C" w:rsidRDefault="0080378C" w:rsidP="0080378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80378C" w:rsidRPr="0080378C" w:rsidRDefault="0080378C" w:rsidP="0080378C">
            <w:pPr>
              <w:jc w:val="both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Тарануха С.В.</w:t>
            </w:r>
          </w:p>
        </w:tc>
      </w:tr>
      <w:tr w:rsidR="0080378C" w:rsidRPr="0080378C" w:rsidTr="0080378C">
        <w:tc>
          <w:tcPr>
            <w:tcW w:w="2165" w:type="dxa"/>
          </w:tcPr>
          <w:p w:rsidR="0080378C" w:rsidRPr="0080378C" w:rsidRDefault="0080378C" w:rsidP="0080378C">
            <w:pPr>
              <w:jc w:val="both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931" w:type="dxa"/>
          </w:tcPr>
          <w:p w:rsidR="0080378C" w:rsidRPr="0080378C" w:rsidRDefault="0080378C" w:rsidP="0080378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80378C" w:rsidRPr="0080378C" w:rsidRDefault="0080378C" w:rsidP="0080378C">
            <w:pPr>
              <w:jc w:val="both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8(861-7) 60-41-49</w:t>
            </w:r>
          </w:p>
        </w:tc>
      </w:tr>
      <w:tr w:rsidR="0080378C" w:rsidRPr="0080378C" w:rsidTr="0080378C">
        <w:tc>
          <w:tcPr>
            <w:tcW w:w="2165" w:type="dxa"/>
          </w:tcPr>
          <w:p w:rsidR="0080378C" w:rsidRPr="0080378C" w:rsidRDefault="0080378C" w:rsidP="0080378C">
            <w:pPr>
              <w:jc w:val="both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  <w:lang w:val="en-US"/>
              </w:rPr>
              <w:t>E</w:t>
            </w:r>
            <w:r w:rsidRPr="0080378C">
              <w:rPr>
                <w:rFonts w:ascii="Franklin Gothic Book" w:hAnsi="Franklin Gothic Book"/>
              </w:rPr>
              <w:t>.</w:t>
            </w:r>
            <w:r w:rsidRPr="0080378C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931" w:type="dxa"/>
          </w:tcPr>
          <w:p w:rsidR="0080378C" w:rsidRPr="0080378C" w:rsidRDefault="0080378C" w:rsidP="0080378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80378C" w:rsidRPr="0080378C" w:rsidRDefault="0080378C" w:rsidP="0080378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80378C">
              <w:rPr>
                <w:rFonts w:ascii="Franklin Gothic Book" w:hAnsi="Franklin Gothic Book"/>
                <w:lang w:val="en-US"/>
              </w:rPr>
              <w:t>STaranuha@ncsp.com</w:t>
            </w:r>
          </w:p>
        </w:tc>
      </w:tr>
    </w:tbl>
    <w:p w:rsidR="0080378C" w:rsidRPr="0080378C" w:rsidRDefault="0080378C" w:rsidP="0080378C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80378C" w:rsidRPr="0080378C" w:rsidRDefault="0080378C" w:rsidP="0080378C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80378C">
        <w:rPr>
          <w:rFonts w:ascii="Franklin Gothic Book" w:hAnsi="Franklin Gothic Book"/>
          <w:b/>
          <w:lang w:eastAsia="ar-SA"/>
        </w:rPr>
        <w:t xml:space="preserve">    </w:t>
      </w:r>
    </w:p>
    <w:p w:rsidR="0080378C" w:rsidRPr="0080378C" w:rsidRDefault="0080378C" w:rsidP="0080378C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80378C" w:rsidRPr="0080378C" w:rsidRDefault="0080378C" w:rsidP="0080378C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80378C">
        <w:rPr>
          <w:rFonts w:ascii="Franklin Gothic Book" w:hAnsi="Franklin Gothic Book"/>
          <w:b/>
          <w:lang w:eastAsia="ar-SA"/>
        </w:rPr>
        <w:t xml:space="preserve">ОТ ПОСТАВЩИКА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                              </w:t>
      </w:r>
      <w:r w:rsidRPr="0080378C">
        <w:rPr>
          <w:rFonts w:ascii="Franklin Gothic Book" w:hAnsi="Franklin Gothic Book"/>
          <w:b/>
          <w:lang w:eastAsia="ar-SA"/>
        </w:rPr>
        <w:t xml:space="preserve">   ОТ ПОКУПАТЕЛЯ</w:t>
      </w:r>
    </w:p>
    <w:p w:rsidR="0080378C" w:rsidRPr="0080378C" w:rsidRDefault="0080378C" w:rsidP="0080378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80378C">
        <w:rPr>
          <w:rFonts w:ascii="Franklin Gothic Book" w:hAnsi="Franklin Gothic Book"/>
          <w:lang w:eastAsia="ar-SA"/>
        </w:rPr>
        <w:t xml:space="preserve">       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</w:t>
      </w:r>
      <w:r w:rsidRPr="0080378C">
        <w:rPr>
          <w:rFonts w:ascii="Franklin Gothic Book" w:hAnsi="Franklin Gothic Book"/>
          <w:lang w:eastAsia="ar-SA"/>
        </w:rPr>
        <w:t xml:space="preserve">  Первый зам. технического директора              </w:t>
      </w:r>
    </w:p>
    <w:p w:rsidR="0080378C" w:rsidRPr="0080378C" w:rsidRDefault="0080378C" w:rsidP="0080378C">
      <w:pPr>
        <w:keepNext/>
        <w:tabs>
          <w:tab w:val="left" w:pos="4890"/>
        </w:tabs>
        <w:suppressAutoHyphens/>
        <w:ind w:left="360" w:hanging="502"/>
        <w:outlineLvl w:val="1"/>
        <w:rPr>
          <w:rFonts w:ascii="Franklin Gothic Book" w:hAnsi="Franklin Gothic Book"/>
          <w:lang w:eastAsia="ar-SA"/>
        </w:rPr>
      </w:pPr>
      <w:r w:rsidRPr="0080378C">
        <w:rPr>
          <w:rFonts w:ascii="Franklin Gothic Book" w:hAnsi="Franklin Gothic Book"/>
          <w:lang w:eastAsia="ar-SA"/>
        </w:rPr>
        <w:t xml:space="preserve">                                                                                      ПАО «Новороссийский морской торговый порт»</w:t>
      </w:r>
    </w:p>
    <w:p w:rsidR="0080378C" w:rsidRPr="0080378C" w:rsidRDefault="0080378C" w:rsidP="0080378C">
      <w:pPr>
        <w:rPr>
          <w:rFonts w:ascii="Franklin Gothic Book" w:hAnsi="Franklin Gothic Book"/>
          <w:b/>
        </w:rPr>
      </w:pPr>
    </w:p>
    <w:p w:rsidR="0080378C" w:rsidRPr="0080378C" w:rsidRDefault="0080378C" w:rsidP="0080378C">
      <w:pPr>
        <w:jc w:val="center"/>
        <w:rPr>
          <w:rFonts w:ascii="Franklin Gothic Book" w:hAnsi="Franklin Gothic Book"/>
          <w:b/>
        </w:rPr>
      </w:pPr>
    </w:p>
    <w:p w:rsidR="0080378C" w:rsidRPr="0080378C" w:rsidRDefault="0080378C" w:rsidP="0080378C">
      <w:pPr>
        <w:rPr>
          <w:rFonts w:ascii="Franklin Gothic Book" w:hAnsi="Franklin Gothic Book"/>
          <w:b/>
        </w:rPr>
      </w:pPr>
      <w:r w:rsidRPr="0080378C">
        <w:rPr>
          <w:rFonts w:ascii="Franklin Gothic Book" w:hAnsi="Franklin Gothic Book"/>
        </w:rPr>
        <w:t xml:space="preserve"> ______________________                                        _______________________ И.М. </w:t>
      </w:r>
      <w:proofErr w:type="spellStart"/>
      <w:r w:rsidRPr="0080378C">
        <w:rPr>
          <w:rFonts w:ascii="Franklin Gothic Book" w:hAnsi="Franklin Gothic Book"/>
        </w:rPr>
        <w:t>Фофонов</w:t>
      </w:r>
      <w:proofErr w:type="spellEnd"/>
      <w:r w:rsidRPr="0080378C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80378C" w:rsidRPr="0080378C" w:rsidRDefault="0080378C" w:rsidP="0080378C">
      <w:pPr>
        <w:rPr>
          <w:rFonts w:ascii="Franklin Gothic Book" w:hAnsi="Franklin Gothic Book"/>
        </w:rPr>
      </w:pPr>
    </w:p>
    <w:p w:rsidR="0080378C" w:rsidRPr="0080378C" w:rsidRDefault="0080378C" w:rsidP="0080378C">
      <w:pPr>
        <w:rPr>
          <w:rFonts w:ascii="Franklin Gothic Book" w:hAnsi="Franklin Gothic Book"/>
        </w:rPr>
      </w:pPr>
    </w:p>
    <w:p w:rsidR="0080378C" w:rsidRPr="0080378C" w:rsidRDefault="0080378C" w:rsidP="0080378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80378C">
        <w:rPr>
          <w:rFonts w:ascii="Franklin Gothic Book" w:hAnsi="Franklin Gothic Book"/>
          <w:lang w:eastAsia="ar-SA"/>
        </w:rPr>
        <w:t>«_____»_________________________ 2016 г.           «_____» ____________________ 2016 г.</w:t>
      </w:r>
    </w:p>
    <w:p w:rsidR="0080378C" w:rsidRPr="0080378C" w:rsidRDefault="0080378C" w:rsidP="0080378C">
      <w:pPr>
        <w:rPr>
          <w:rFonts w:ascii="Franklin Gothic Book" w:hAnsi="Franklin Gothic Book"/>
        </w:rPr>
      </w:pPr>
    </w:p>
    <w:p w:rsidR="0080378C" w:rsidRPr="0080378C" w:rsidRDefault="0080378C" w:rsidP="0080378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80378C" w:rsidRPr="0080378C" w:rsidRDefault="0080378C" w:rsidP="0080378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80378C" w:rsidRPr="0080378C" w:rsidRDefault="0080378C" w:rsidP="0080378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80378C" w:rsidRDefault="0080378C" w:rsidP="0080378C">
      <w:pPr>
        <w:rPr>
          <w:rFonts w:ascii="Franklin Gothic Book" w:hAnsi="Franklin Gothic Book"/>
          <w:lang w:eastAsia="ar-SA"/>
        </w:rPr>
      </w:pPr>
    </w:p>
    <w:p w:rsidR="0080378C" w:rsidRDefault="0080378C" w:rsidP="0080378C">
      <w:pPr>
        <w:rPr>
          <w:rFonts w:ascii="Franklin Gothic Book" w:hAnsi="Franklin Gothic Book"/>
          <w:lang w:eastAsia="ar-SA"/>
        </w:rPr>
      </w:pPr>
    </w:p>
    <w:p w:rsidR="0080378C" w:rsidRDefault="0080378C" w:rsidP="0080378C">
      <w:pPr>
        <w:rPr>
          <w:rFonts w:ascii="Franklin Gothic Book" w:hAnsi="Franklin Gothic Book"/>
          <w:lang w:eastAsia="ar-SA"/>
        </w:rPr>
      </w:pPr>
    </w:p>
    <w:p w:rsidR="0080378C" w:rsidRDefault="0080378C" w:rsidP="0080378C">
      <w:pPr>
        <w:rPr>
          <w:rFonts w:ascii="Franklin Gothic Book" w:hAnsi="Franklin Gothic Book"/>
          <w:lang w:eastAsia="ar-SA"/>
        </w:rPr>
      </w:pPr>
    </w:p>
    <w:p w:rsidR="0080378C" w:rsidRDefault="0080378C" w:rsidP="0080378C">
      <w:pPr>
        <w:rPr>
          <w:rFonts w:ascii="Franklin Gothic Book" w:hAnsi="Franklin Gothic Book"/>
          <w:lang w:eastAsia="ar-SA"/>
        </w:rPr>
      </w:pPr>
    </w:p>
    <w:p w:rsidR="0080378C" w:rsidRDefault="0080378C" w:rsidP="0080378C">
      <w:pPr>
        <w:rPr>
          <w:rFonts w:ascii="Franklin Gothic Book" w:hAnsi="Franklin Gothic Book"/>
          <w:lang w:eastAsia="ar-SA"/>
        </w:rPr>
      </w:pPr>
    </w:p>
    <w:p w:rsidR="0080378C" w:rsidRDefault="0080378C" w:rsidP="0080378C">
      <w:pPr>
        <w:rPr>
          <w:rFonts w:ascii="Franklin Gothic Book" w:hAnsi="Franklin Gothic Book"/>
          <w:lang w:eastAsia="ar-SA"/>
        </w:rPr>
      </w:pPr>
    </w:p>
    <w:p w:rsidR="0080378C" w:rsidRDefault="0080378C" w:rsidP="0080378C">
      <w:pPr>
        <w:rPr>
          <w:rFonts w:ascii="Franklin Gothic Book" w:hAnsi="Franklin Gothic Book"/>
          <w:lang w:eastAsia="ar-SA"/>
        </w:rPr>
      </w:pPr>
    </w:p>
    <w:p w:rsidR="0080378C" w:rsidRDefault="0080378C" w:rsidP="0080378C">
      <w:pPr>
        <w:rPr>
          <w:rFonts w:ascii="Franklin Gothic Book" w:hAnsi="Franklin Gothic Book"/>
          <w:lang w:eastAsia="ar-SA"/>
        </w:rPr>
      </w:pPr>
    </w:p>
    <w:p w:rsidR="0080378C" w:rsidRDefault="0080378C" w:rsidP="0080378C">
      <w:pPr>
        <w:rPr>
          <w:rFonts w:ascii="Franklin Gothic Book" w:hAnsi="Franklin Gothic Book"/>
          <w:lang w:eastAsia="ar-SA"/>
        </w:rPr>
      </w:pPr>
    </w:p>
    <w:p w:rsidR="0080378C" w:rsidRDefault="0080378C" w:rsidP="0080378C">
      <w:pPr>
        <w:rPr>
          <w:rFonts w:ascii="Franklin Gothic Book" w:hAnsi="Franklin Gothic Book"/>
          <w:lang w:eastAsia="ar-SA"/>
        </w:rPr>
      </w:pPr>
    </w:p>
    <w:p w:rsidR="0080378C" w:rsidRDefault="0080378C" w:rsidP="0080378C">
      <w:pPr>
        <w:rPr>
          <w:rFonts w:ascii="Franklin Gothic Book" w:hAnsi="Franklin Gothic Book"/>
          <w:lang w:eastAsia="ar-SA"/>
        </w:rPr>
      </w:pPr>
    </w:p>
    <w:p w:rsidR="0080378C" w:rsidRDefault="0080378C" w:rsidP="0080378C">
      <w:pPr>
        <w:rPr>
          <w:rFonts w:ascii="Franklin Gothic Book" w:hAnsi="Franklin Gothic Book"/>
          <w:lang w:eastAsia="ar-SA"/>
        </w:rPr>
      </w:pPr>
    </w:p>
    <w:p w:rsidR="0080378C" w:rsidRDefault="0080378C" w:rsidP="0080378C">
      <w:pPr>
        <w:rPr>
          <w:rFonts w:ascii="Franklin Gothic Book" w:hAnsi="Franklin Gothic Book"/>
          <w:lang w:eastAsia="ar-SA"/>
        </w:rPr>
      </w:pPr>
    </w:p>
    <w:p w:rsidR="0080378C" w:rsidRPr="0080378C" w:rsidRDefault="0080378C" w:rsidP="0080378C">
      <w:pPr>
        <w:rPr>
          <w:rFonts w:ascii="Franklin Gothic Book" w:hAnsi="Franklin Gothic Book"/>
          <w:lang w:eastAsia="ar-SA"/>
        </w:rPr>
      </w:pPr>
    </w:p>
    <w:p w:rsidR="0080378C" w:rsidRPr="0080378C" w:rsidRDefault="0080378C" w:rsidP="0080378C">
      <w:pPr>
        <w:rPr>
          <w:rFonts w:ascii="Franklin Gothic Book" w:hAnsi="Franklin Gothic Book"/>
          <w:b/>
        </w:rPr>
      </w:pPr>
    </w:p>
    <w:p w:rsidR="0080378C" w:rsidRPr="0080378C" w:rsidRDefault="0080378C" w:rsidP="0080378C">
      <w:pPr>
        <w:rPr>
          <w:rFonts w:ascii="Franklin Gothic Book" w:hAnsi="Franklin Gothic Book"/>
          <w:b/>
        </w:rPr>
      </w:pPr>
    </w:p>
    <w:p w:rsidR="0080378C" w:rsidRPr="0080378C" w:rsidRDefault="0080378C" w:rsidP="0080378C">
      <w:pPr>
        <w:ind w:left="-709"/>
        <w:jc w:val="center"/>
        <w:rPr>
          <w:rFonts w:ascii="Franklin Gothic Book" w:hAnsi="Franklin Gothic Book"/>
          <w:b/>
        </w:rPr>
      </w:pPr>
      <w:r w:rsidRPr="0080378C">
        <w:rPr>
          <w:rFonts w:ascii="Franklin Gothic Book" w:hAnsi="Franklin Gothic Book"/>
          <w:b/>
        </w:rPr>
        <w:t xml:space="preserve">                                         Приложение 1 к Договору № ____________ «____» _________ 2016 г.</w:t>
      </w:r>
    </w:p>
    <w:p w:rsidR="0080378C" w:rsidRPr="0080378C" w:rsidRDefault="0080378C" w:rsidP="0080378C">
      <w:pPr>
        <w:rPr>
          <w:rFonts w:ascii="Franklin Gothic Book" w:hAnsi="Franklin Gothic Book"/>
        </w:rPr>
      </w:pPr>
    </w:p>
    <w:p w:rsidR="0080378C" w:rsidRPr="0080378C" w:rsidRDefault="0080378C" w:rsidP="0080378C">
      <w:pPr>
        <w:ind w:left="-709"/>
        <w:jc w:val="center"/>
        <w:rPr>
          <w:rFonts w:ascii="Franklin Gothic Book" w:hAnsi="Franklin Gothic Book"/>
          <w:b/>
        </w:rPr>
      </w:pPr>
      <w:r w:rsidRPr="0080378C">
        <w:rPr>
          <w:rFonts w:ascii="Franklin Gothic Book" w:hAnsi="Franklin Gothic Book"/>
          <w:b/>
        </w:rPr>
        <w:t>СПЕЦИФИКАЦИЯ НА ПОСТАВЛЯЕМЫЙ ТОВАР</w:t>
      </w:r>
    </w:p>
    <w:p w:rsidR="0080378C" w:rsidRPr="0080378C" w:rsidRDefault="0080378C" w:rsidP="0080378C">
      <w:pPr>
        <w:rPr>
          <w:rFonts w:ascii="Franklin Gothic Book" w:hAnsi="Franklin Gothic Book"/>
          <w:b/>
        </w:rPr>
      </w:pPr>
    </w:p>
    <w:tbl>
      <w:tblPr>
        <w:tblpPr w:leftFromText="180" w:rightFromText="180" w:vertAnchor="text" w:tblpX="250" w:tblpY="1"/>
        <w:tblOverlap w:val="never"/>
        <w:tblW w:w="10057" w:type="dxa"/>
        <w:tblLook w:val="0000" w:firstRow="0" w:lastRow="0" w:firstColumn="0" w:lastColumn="0" w:noHBand="0" w:noVBand="0"/>
      </w:tblPr>
      <w:tblGrid>
        <w:gridCol w:w="575"/>
        <w:gridCol w:w="4811"/>
        <w:gridCol w:w="1343"/>
        <w:gridCol w:w="804"/>
        <w:gridCol w:w="1210"/>
        <w:gridCol w:w="1345"/>
      </w:tblGrid>
      <w:tr w:rsidR="0080378C" w:rsidRPr="0080378C" w:rsidTr="0080378C">
        <w:trPr>
          <w:trHeight w:val="51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0378C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0378C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proofErr w:type="gramStart"/>
            <w:r w:rsidRPr="0080378C">
              <w:rPr>
                <w:rFonts w:ascii="Franklin Gothic Book" w:hAnsi="Franklin Gothic Book"/>
                <w:b/>
                <w:color w:val="000000"/>
              </w:rPr>
              <w:t>Кат.№</w:t>
            </w:r>
            <w:proofErr w:type="gramEnd"/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ind w:right="-107" w:hanging="110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0378C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  <w:p w:rsidR="0080378C" w:rsidRPr="0080378C" w:rsidRDefault="0080378C" w:rsidP="0080378C">
            <w:pPr>
              <w:ind w:right="-107" w:hanging="110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0378C">
              <w:rPr>
                <w:rFonts w:ascii="Franklin Gothic Book" w:hAnsi="Franklin Gothic Book"/>
                <w:b/>
                <w:color w:val="000000"/>
              </w:rPr>
              <w:t>шт.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80378C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b/>
              </w:rPr>
            </w:pPr>
            <w:r w:rsidRPr="0080378C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80378C" w:rsidRPr="0080378C" w:rsidTr="0080378C">
        <w:trPr>
          <w:trHeight w:val="27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b/>
              </w:rPr>
              <w:t xml:space="preserve">ЗАЯВКА </w:t>
            </w:r>
            <w:proofErr w:type="gramStart"/>
            <w:r w:rsidRPr="0080378C">
              <w:rPr>
                <w:rFonts w:ascii="Franklin Gothic Book" w:hAnsi="Franklin Gothic Book"/>
                <w:b/>
              </w:rPr>
              <w:t>ОВМ  №</w:t>
            </w:r>
            <w:proofErr w:type="gramEnd"/>
            <w:r w:rsidRPr="0080378C">
              <w:rPr>
                <w:rFonts w:ascii="Franklin Gothic Book" w:hAnsi="Franklin Gothic Book"/>
                <w:b/>
              </w:rPr>
              <w:t xml:space="preserve"> 11594 от 25.02.2016 г. на 2 квартал 2016 г.</w:t>
            </w: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Головка торцевая шестигранная 16мм 1/2"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Головка торцевая шестигранная 17мм 1/2"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spacing w:before="100" w:beforeAutospacing="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Головка торцевая шестигранная 19мм 1/2"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spacing w:before="100" w:beforeAutospacing="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Головка торцевая шестигранная ударная удлиненная 27мм 3/4"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spacing w:before="100" w:beforeAutospacing="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Головка торцевая шестигранная 28мм 3/4"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Удлинитель 3/4" 200мм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Удлинитель 1" 200мм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Трещотка 3/4" с механизмом переключения 510мм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Трещотка 1" с механизмом переключения 810мм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Вороток с Т-образной скользящей рукояткой 3/4''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Ключ ремешковый длинна ремня 750мм.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Съемник фильтра масляного цепной 60-140мм.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 xml:space="preserve">Молоток слесарный с </w:t>
            </w:r>
            <w:proofErr w:type="spellStart"/>
            <w:r w:rsidRPr="0080378C">
              <w:rPr>
                <w:rFonts w:ascii="Franklin Gothic Book" w:hAnsi="Franklin Gothic Book"/>
              </w:rPr>
              <w:t>фиберглассовой</w:t>
            </w:r>
            <w:proofErr w:type="spellEnd"/>
            <w:r w:rsidRPr="0080378C">
              <w:rPr>
                <w:rFonts w:ascii="Franklin Gothic Book" w:hAnsi="Franklin Gothic Book"/>
              </w:rPr>
              <w:t xml:space="preserve"> ручкой 1000 гр.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Набор угловых шестигранников дюймовых 13 пред.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Набор штифтовых ключей TORX 13 предметов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Набор экстракторов для извлечения винтов 5 предметов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17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Комплект надфилей 200мм 12 предметов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18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 xml:space="preserve">Пистолет для </w:t>
            </w:r>
            <w:proofErr w:type="spellStart"/>
            <w:r w:rsidRPr="0080378C">
              <w:rPr>
                <w:rFonts w:ascii="Franklin Gothic Book" w:hAnsi="Franklin Gothic Book"/>
              </w:rPr>
              <w:t>герметиков</w:t>
            </w:r>
            <w:proofErr w:type="spellEnd"/>
            <w:r w:rsidRPr="0080378C">
              <w:rPr>
                <w:rFonts w:ascii="Franklin Gothic Book" w:hAnsi="Franklin Gothic Book"/>
              </w:rPr>
              <w:t xml:space="preserve"> KRAFTOOL в закрытом корпусе в</w:t>
            </w:r>
          </w:p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промышленной упаковке,320мл. 06677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19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proofErr w:type="spellStart"/>
            <w:r w:rsidRPr="0080378C">
              <w:rPr>
                <w:rFonts w:ascii="Franklin Gothic Book" w:hAnsi="Franklin Gothic Book"/>
              </w:rPr>
              <w:t>Заклёпочник</w:t>
            </w:r>
            <w:proofErr w:type="spellEnd"/>
            <w:r w:rsidRPr="0080378C">
              <w:rPr>
                <w:rFonts w:ascii="Franklin Gothic Book" w:hAnsi="Franklin Gothic Book"/>
              </w:rPr>
              <w:t xml:space="preserve"> поворотный 90-180° усиленный ЗУБР "МАСТЕР-180"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Щипцы для монтажа-демонтажа стопорных колец (внутрь) 230 мм угол 90°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21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Щипцы для монтажа-демонтажа стопорных колец (наружно) 230 мм угол 90 °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22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Набор удлинённых угловых шестигранников NORGAU (8 предмет.) 061 010 828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23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Штангенциркуль металлический 150мм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24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Переставные клещи на 7 позиций 300мм.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25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proofErr w:type="gramStart"/>
            <w:r w:rsidRPr="0080378C">
              <w:rPr>
                <w:rFonts w:ascii="Franklin Gothic Book" w:hAnsi="Franklin Gothic Book"/>
              </w:rPr>
              <w:t>Щётка  STAYER</w:t>
            </w:r>
            <w:proofErr w:type="gramEnd"/>
            <w:r w:rsidRPr="0080378C">
              <w:rPr>
                <w:rFonts w:ascii="Franklin Gothic Book" w:hAnsi="Franklin Gothic Book"/>
              </w:rPr>
              <w:t xml:space="preserve"> чашечная для УШМ, Ø=120 мм/М14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0378C">
              <w:rPr>
                <w:rFonts w:ascii="Franklin Gothic Book" w:hAnsi="Franklin Gothic Book"/>
                <w:b/>
              </w:rPr>
              <w:t>ЗАЯВКА ОВМ № 11601 от 25.02.2016 г. на 2 квартал 2016 г.</w:t>
            </w: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26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Круг отрезной по металлу "ЛУГА" 125х1,0х22мм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100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27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Круг отрезной по металлу "ЛУГА" 125х2,5х22 мм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200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28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Круг шлифовальный по металлу "ЛУГА" 125х6х22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100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29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Полотно для ножовки по металлу 12х300мм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100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27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Линейка металлическая 100см ЛС-ПР-100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54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31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Рулетка ЗУБР "КОМФОРТ", корпус обрезиненный,10мх25мм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32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 xml:space="preserve">Угольник поверочный с основанием </w:t>
            </w:r>
            <w:proofErr w:type="spellStart"/>
            <w:r w:rsidRPr="0080378C">
              <w:rPr>
                <w:rFonts w:ascii="Franklin Gothic Book" w:hAnsi="Franklin Gothic Book"/>
              </w:rPr>
              <w:t>Unior</w:t>
            </w:r>
            <w:proofErr w:type="spellEnd"/>
            <w:r w:rsidRPr="0080378C">
              <w:rPr>
                <w:rFonts w:ascii="Franklin Gothic Book" w:hAnsi="Franklin Gothic Book"/>
              </w:rPr>
              <w:t xml:space="preserve">, длина 300мм.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33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Фреза дисковая по металлу 160х32х3 Р6М5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48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lastRenderedPageBreak/>
              <w:t>34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Набор буров по бетону URAGAN хвостовик "SDS PLUS" 5х110; 6х110; 6х160; 8х110; 8х160; 10х160; 12х160; (7шт.)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 xml:space="preserve">     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35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Бур по бетону SDS PLUS, 22х600мм.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36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Бур по бетону SDS PLUS, 16х600мм.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37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Бур SDS MAX Ø=24х920мм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743977" w:rsidP="0080378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38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Бур SDS MAX Ø=18х400мм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743977" w:rsidP="0080378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10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0378C">
              <w:rPr>
                <w:rFonts w:ascii="Franklin Gothic Book" w:hAnsi="Franklin Gothic Book"/>
                <w:b/>
                <w:color w:val="000000"/>
              </w:rPr>
              <w:t>ЗАЯВКА ОВМ № 11611 от 25.02.2016 г. на 2 квартал 2016 г.</w:t>
            </w: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39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Сверло по металлу Ø=2.2мм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15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40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Сверло по металлу Ø=2.5мм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15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41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Сверло по металлу Ø=3.0мм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15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42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Сверло по металлу Ø=3.2мм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15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43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Сверло по металлу Ø=3.4мм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15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44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Сверло по металлу Ø=3.5мм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15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45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 xml:space="preserve">Сверло по металлу Ø=4.0мм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15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46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Сверло по металлу Ø=4.2мм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15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47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Сверло по металлу Ø=4,5мм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15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48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Сверло по металлу Ø=5.0мм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49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Сверло по металлу Ø=6.0мм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15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50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Сверло по металлу Ø=6.7мм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51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Сверло по металлу Ø=7.0мм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52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Сверло по металлу Ø=8.0мм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15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53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Сверло по металлу Ø=8.5мм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54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Сверло по металлу Ø=9.0мм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15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55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Сверло по металлу Ø=10.0мм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56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Сверло по металлу Ø=11.0мм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57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Сверло по металлу Ø=14.0мм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58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Сверло по металлу Ø=17.0мм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59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Метчик ручной (набор) 6х1,0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60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Метчик ручной (набор) 8х1,25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61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Метчик ручной (набор) 10х1,0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62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Метчик ручной (набор) 10х1,25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63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Метчик ручной (набор) 10х1,5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64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Метчик ручной (набор) 9/16" (18 ниток, цилиндрическая резьба) UNF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65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Плашка круглая 9/16 (18 ниток) HSS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1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78C">
              <w:rPr>
                <w:rFonts w:ascii="Franklin Gothic Book" w:hAnsi="Franklin Gothic Book"/>
                <w:color w:val="000000"/>
              </w:rPr>
              <w:t>66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8C" w:rsidRPr="0080378C" w:rsidRDefault="0080378C" w:rsidP="0080378C">
            <w:pPr>
              <w:ind w:left="111" w:hanging="111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Плашка круглая 12х1,75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0378C" w:rsidRPr="0080378C" w:rsidTr="0080378C">
        <w:trPr>
          <w:trHeight w:val="25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378C" w:rsidRPr="0080378C" w:rsidRDefault="0080378C" w:rsidP="0080378C">
            <w:pPr>
              <w:rPr>
                <w:rFonts w:ascii="Franklin Gothic Book" w:hAnsi="Franklin Gothic Book"/>
              </w:rPr>
            </w:pP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78C" w:rsidRPr="0080378C" w:rsidRDefault="0080378C" w:rsidP="0080378C">
            <w:pPr>
              <w:rPr>
                <w:rFonts w:ascii="Franklin Gothic Book" w:hAnsi="Franklin Gothic Book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378C" w:rsidRPr="0080378C" w:rsidRDefault="0080378C" w:rsidP="0080378C">
            <w:pPr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80378C" w:rsidRPr="0080378C" w:rsidTr="0080378C">
        <w:trPr>
          <w:trHeight w:val="25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378C" w:rsidRPr="0080378C" w:rsidRDefault="0080378C" w:rsidP="0080378C">
            <w:pPr>
              <w:rPr>
                <w:rFonts w:ascii="Franklin Gothic Book" w:hAnsi="Franklin Gothic Book"/>
              </w:rPr>
            </w:pP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78C" w:rsidRPr="0080378C" w:rsidRDefault="0080378C" w:rsidP="0080378C">
            <w:pPr>
              <w:rPr>
                <w:rFonts w:ascii="Franklin Gothic Book" w:hAnsi="Franklin Gothic Book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378C" w:rsidRPr="0080378C" w:rsidRDefault="0080378C" w:rsidP="0080378C">
            <w:pPr>
              <w:rPr>
                <w:rFonts w:ascii="Franklin Gothic Book" w:hAnsi="Franklin Gothic Book"/>
              </w:rPr>
            </w:pPr>
            <w:r w:rsidRPr="0080378C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bCs/>
              </w:rPr>
            </w:pPr>
          </w:p>
        </w:tc>
      </w:tr>
      <w:tr w:rsidR="0080378C" w:rsidRPr="0080378C" w:rsidTr="0080378C">
        <w:trPr>
          <w:trHeight w:val="25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378C" w:rsidRPr="0080378C" w:rsidRDefault="0080378C" w:rsidP="0080378C">
            <w:pPr>
              <w:rPr>
                <w:rFonts w:ascii="Franklin Gothic Book" w:hAnsi="Franklin Gothic Book"/>
              </w:rPr>
            </w:pP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78C" w:rsidRPr="0080378C" w:rsidRDefault="0080378C" w:rsidP="0080378C">
            <w:pPr>
              <w:rPr>
                <w:rFonts w:ascii="Franklin Gothic Book" w:hAnsi="Franklin Gothic Book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378C" w:rsidRPr="0080378C" w:rsidRDefault="0080378C" w:rsidP="0080378C">
            <w:pPr>
              <w:rPr>
                <w:rFonts w:ascii="Franklin Gothic Book" w:hAnsi="Franklin Gothic Book"/>
                <w:b/>
              </w:rPr>
            </w:pPr>
            <w:r w:rsidRPr="0080378C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78C" w:rsidRPr="0080378C" w:rsidRDefault="0080378C" w:rsidP="0080378C">
            <w:pPr>
              <w:jc w:val="right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80378C" w:rsidRDefault="0080378C" w:rsidP="0080378C">
      <w:pPr>
        <w:rPr>
          <w:rFonts w:ascii="Franklin Gothic Book" w:hAnsi="Franklin Gothic Book"/>
          <w:b/>
        </w:rPr>
      </w:pPr>
    </w:p>
    <w:p w:rsidR="0080378C" w:rsidRPr="0080378C" w:rsidRDefault="0080378C" w:rsidP="0080378C">
      <w:pPr>
        <w:rPr>
          <w:rFonts w:ascii="Franklin Gothic Book" w:hAnsi="Franklin Gothic Book"/>
        </w:rPr>
      </w:pPr>
      <w:r w:rsidRPr="0080378C">
        <w:rPr>
          <w:rFonts w:ascii="Franklin Gothic Book" w:hAnsi="Franklin Gothic Book"/>
          <w:b/>
        </w:rPr>
        <w:lastRenderedPageBreak/>
        <w:t>Сумма к оплате</w:t>
      </w:r>
      <w:r w:rsidRPr="0080378C">
        <w:rPr>
          <w:rFonts w:ascii="Franklin Gothic Book" w:hAnsi="Franklin Gothic Book"/>
        </w:rPr>
        <w:t xml:space="preserve">: </w:t>
      </w:r>
      <w:r w:rsidRPr="0080378C">
        <w:rPr>
          <w:rFonts w:ascii="Franklin Gothic Book" w:hAnsi="Franklin Gothic Book"/>
          <w:b/>
        </w:rPr>
        <w:t>_____________</w:t>
      </w:r>
      <w:r w:rsidRPr="0080378C">
        <w:rPr>
          <w:rFonts w:ascii="Franklin Gothic Book" w:hAnsi="Franklin Gothic Book"/>
        </w:rPr>
        <w:t>, в том числе НДС18% - ________________.</w:t>
      </w:r>
    </w:p>
    <w:p w:rsidR="0080378C" w:rsidRPr="0080378C" w:rsidRDefault="0080378C" w:rsidP="0080378C">
      <w:pPr>
        <w:rPr>
          <w:rFonts w:ascii="Franklin Gothic Book" w:hAnsi="Franklin Gothic Book"/>
        </w:rPr>
      </w:pPr>
      <w:r w:rsidRPr="0080378C">
        <w:rPr>
          <w:rFonts w:ascii="Franklin Gothic Book" w:hAnsi="Franklin Gothic Book"/>
          <w:b/>
        </w:rPr>
        <w:t>Сроки поставки</w:t>
      </w:r>
      <w:r w:rsidRPr="0080378C">
        <w:rPr>
          <w:rFonts w:ascii="Franklin Gothic Book" w:hAnsi="Franklin Gothic Book"/>
        </w:rPr>
        <w:t>: ______________ от даты двустороннего подписания настоящего договора и Приложения №1 и №2.</w:t>
      </w:r>
    </w:p>
    <w:p w:rsidR="0080378C" w:rsidRPr="0080378C" w:rsidRDefault="0080378C" w:rsidP="0080378C">
      <w:pPr>
        <w:keepNext/>
        <w:outlineLvl w:val="5"/>
        <w:rPr>
          <w:rFonts w:ascii="Franklin Gothic Book" w:hAnsi="Franklin Gothic Book"/>
          <w:b/>
        </w:rPr>
      </w:pPr>
    </w:p>
    <w:p w:rsidR="0080378C" w:rsidRPr="0080378C" w:rsidRDefault="0080378C" w:rsidP="0080378C">
      <w:pPr>
        <w:keepNext/>
        <w:outlineLvl w:val="5"/>
        <w:rPr>
          <w:rFonts w:ascii="Franklin Gothic Book" w:hAnsi="Franklin Gothic Book"/>
          <w:b/>
        </w:rPr>
      </w:pPr>
    </w:p>
    <w:p w:rsidR="0080378C" w:rsidRPr="0080378C" w:rsidRDefault="0080378C" w:rsidP="0080378C">
      <w:pPr>
        <w:keepNext/>
        <w:outlineLvl w:val="5"/>
        <w:rPr>
          <w:rFonts w:ascii="Franklin Gothic Book" w:hAnsi="Franklin Gothic Book"/>
          <w:b/>
        </w:rPr>
      </w:pPr>
      <w:r w:rsidRPr="0080378C">
        <w:rPr>
          <w:rFonts w:ascii="Franklin Gothic Book" w:hAnsi="Franklin Gothic Book"/>
          <w:b/>
        </w:rPr>
        <w:t xml:space="preserve">От </w:t>
      </w:r>
      <w:proofErr w:type="gramStart"/>
      <w:r w:rsidRPr="0080378C">
        <w:rPr>
          <w:rFonts w:ascii="Franklin Gothic Book" w:hAnsi="Franklin Gothic Book"/>
          <w:b/>
        </w:rPr>
        <w:t xml:space="preserve">Поставщика:   </w:t>
      </w:r>
      <w:proofErr w:type="gramEnd"/>
      <w:r w:rsidRPr="0080378C">
        <w:rPr>
          <w:rFonts w:ascii="Franklin Gothic Book" w:hAnsi="Franklin Gothic Book"/>
          <w:b/>
        </w:rPr>
        <w:t xml:space="preserve">                                                  </w:t>
      </w:r>
      <w:r>
        <w:rPr>
          <w:rFonts w:ascii="Franklin Gothic Book" w:hAnsi="Franklin Gothic Book"/>
          <w:b/>
        </w:rPr>
        <w:t xml:space="preserve">                               </w:t>
      </w:r>
      <w:r w:rsidRPr="0080378C">
        <w:rPr>
          <w:rFonts w:ascii="Franklin Gothic Book" w:hAnsi="Franklin Gothic Book"/>
          <w:b/>
        </w:rPr>
        <w:t xml:space="preserve">   От Покупателя:</w:t>
      </w:r>
    </w:p>
    <w:p w:rsidR="0080378C" w:rsidRPr="0080378C" w:rsidRDefault="0080378C" w:rsidP="0080378C">
      <w:pPr>
        <w:rPr>
          <w:rFonts w:ascii="Franklin Gothic Book" w:hAnsi="Franklin Gothic Book"/>
          <w:b/>
        </w:rPr>
      </w:pPr>
      <w:r w:rsidRPr="0080378C">
        <w:rPr>
          <w:rFonts w:ascii="Franklin Gothic Book" w:hAnsi="Franklin Gothic Book"/>
          <w:b/>
        </w:rPr>
        <w:t xml:space="preserve">                                                                                    </w:t>
      </w:r>
      <w:r>
        <w:rPr>
          <w:rFonts w:ascii="Franklin Gothic Book" w:hAnsi="Franklin Gothic Book"/>
          <w:b/>
        </w:rPr>
        <w:t xml:space="preserve">         </w:t>
      </w:r>
      <w:r w:rsidRPr="0080378C">
        <w:rPr>
          <w:rFonts w:ascii="Franklin Gothic Book" w:hAnsi="Franklin Gothic Book"/>
          <w:b/>
        </w:rPr>
        <w:t xml:space="preserve">   Первый зам. технического директора                 </w:t>
      </w:r>
    </w:p>
    <w:p w:rsidR="0080378C" w:rsidRPr="0080378C" w:rsidRDefault="0080378C" w:rsidP="0080378C">
      <w:pPr>
        <w:rPr>
          <w:rFonts w:ascii="Franklin Gothic Book" w:hAnsi="Franklin Gothic Book"/>
          <w:b/>
        </w:rPr>
      </w:pPr>
      <w:r w:rsidRPr="0080378C">
        <w:rPr>
          <w:rFonts w:ascii="Franklin Gothic Book" w:hAnsi="Franklin Gothic Book"/>
          <w:b/>
        </w:rPr>
        <w:t xml:space="preserve">                                                                                       ПАО «Новороссийский морской торговый порт»                                                                       </w:t>
      </w:r>
    </w:p>
    <w:p w:rsidR="0080378C" w:rsidRPr="0080378C" w:rsidRDefault="0080378C" w:rsidP="0080378C">
      <w:pPr>
        <w:rPr>
          <w:rFonts w:ascii="Franklin Gothic Book" w:hAnsi="Franklin Gothic Book"/>
          <w:b/>
        </w:rPr>
      </w:pPr>
    </w:p>
    <w:p w:rsidR="0080378C" w:rsidRPr="0080378C" w:rsidRDefault="0080378C" w:rsidP="0080378C">
      <w:pPr>
        <w:rPr>
          <w:rFonts w:ascii="Franklin Gothic Book" w:hAnsi="Franklin Gothic Book"/>
          <w:b/>
        </w:rPr>
      </w:pPr>
      <w:r w:rsidRPr="0080378C">
        <w:rPr>
          <w:rFonts w:ascii="Franklin Gothic Book" w:hAnsi="Franklin Gothic Book"/>
          <w:b/>
        </w:rPr>
        <w:t xml:space="preserve">____________________                                                _________________ И.М. </w:t>
      </w:r>
      <w:proofErr w:type="spellStart"/>
      <w:r w:rsidRPr="0080378C">
        <w:rPr>
          <w:rFonts w:ascii="Franklin Gothic Book" w:hAnsi="Franklin Gothic Book"/>
          <w:b/>
        </w:rPr>
        <w:t>Фофонов</w:t>
      </w:r>
      <w:proofErr w:type="spellEnd"/>
    </w:p>
    <w:p w:rsidR="0080378C" w:rsidRPr="0080378C" w:rsidRDefault="0080378C" w:rsidP="0080378C">
      <w:pPr>
        <w:rPr>
          <w:rFonts w:ascii="Franklin Gothic Book" w:hAnsi="Franklin Gothic Book"/>
          <w:b/>
        </w:rPr>
      </w:pPr>
      <w:r w:rsidRPr="0080378C">
        <w:rPr>
          <w:rFonts w:ascii="Franklin Gothic Book" w:hAnsi="Franklin Gothic Book"/>
          <w:b/>
        </w:rPr>
        <w:t xml:space="preserve">           </w:t>
      </w:r>
    </w:p>
    <w:p w:rsidR="0080378C" w:rsidRPr="0080378C" w:rsidRDefault="0080378C" w:rsidP="0080378C">
      <w:pPr>
        <w:rPr>
          <w:rFonts w:ascii="Franklin Gothic Book" w:hAnsi="Franklin Gothic Book"/>
          <w:b/>
        </w:rPr>
      </w:pPr>
      <w:r w:rsidRPr="0080378C">
        <w:rPr>
          <w:rFonts w:ascii="Franklin Gothic Book" w:hAnsi="Franklin Gothic Book"/>
          <w:b/>
        </w:rPr>
        <w:t>«____» _________________ 2016 г.                            «____» ________________ 2016 г.</w:t>
      </w:r>
    </w:p>
    <w:p w:rsidR="0080378C" w:rsidRPr="0080378C" w:rsidRDefault="0080378C" w:rsidP="0080378C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80378C" w:rsidRPr="0080378C" w:rsidRDefault="0080378C" w:rsidP="0080378C">
      <w:pPr>
        <w:rPr>
          <w:rFonts w:ascii="Franklin Gothic Book" w:eastAsia="Calibri" w:hAnsi="Franklin Gothic Book"/>
          <w:b/>
          <w:lang w:eastAsia="en-US"/>
        </w:rPr>
      </w:pPr>
    </w:p>
    <w:p w:rsidR="0080378C" w:rsidRPr="0080378C" w:rsidRDefault="0080378C" w:rsidP="0080378C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80378C" w:rsidRPr="0080378C" w:rsidRDefault="0080378C" w:rsidP="0080378C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80378C">
        <w:rPr>
          <w:rFonts w:ascii="Franklin Gothic Book" w:eastAsia="Calibri" w:hAnsi="Franklin Gothic Book"/>
          <w:b/>
          <w:lang w:eastAsia="en-US"/>
        </w:rPr>
        <w:t>Приложение № 2</w:t>
      </w:r>
      <w:r>
        <w:rPr>
          <w:rFonts w:ascii="Franklin Gothic Book" w:eastAsia="Calibri" w:hAnsi="Franklin Gothic Book"/>
          <w:b/>
          <w:lang w:eastAsia="en-US"/>
        </w:rPr>
        <w:t xml:space="preserve"> </w:t>
      </w:r>
      <w:r w:rsidRPr="0080378C">
        <w:rPr>
          <w:rFonts w:ascii="Franklin Gothic Book" w:eastAsia="Calibri" w:hAnsi="Franklin Gothic Book"/>
          <w:b/>
          <w:lang w:eastAsia="en-US"/>
        </w:rPr>
        <w:t>к договору № _________________ от ______________ 2016 г.</w:t>
      </w:r>
    </w:p>
    <w:p w:rsidR="0080378C" w:rsidRPr="0080378C" w:rsidRDefault="0080378C" w:rsidP="0080378C">
      <w:pPr>
        <w:jc w:val="center"/>
        <w:rPr>
          <w:rFonts w:ascii="Franklin Gothic Book" w:eastAsia="Calibri" w:hAnsi="Franklin Gothic Book"/>
          <w:lang w:eastAsia="en-US"/>
        </w:rPr>
      </w:pPr>
    </w:p>
    <w:p w:rsidR="0080378C" w:rsidRPr="0080378C" w:rsidRDefault="0080378C" w:rsidP="0080378C">
      <w:pPr>
        <w:jc w:val="both"/>
        <w:rPr>
          <w:rFonts w:ascii="Franklin Gothic Book" w:eastAsia="Calibri" w:hAnsi="Franklin Gothic Book"/>
          <w:lang w:eastAsia="en-US"/>
        </w:rPr>
      </w:pPr>
      <w:r w:rsidRPr="0080378C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80378C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80378C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80378C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80378C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80378C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80378C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0378C" w:rsidRPr="0080378C" w:rsidRDefault="0080378C" w:rsidP="0080378C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80378C" w:rsidRPr="0080378C" w:rsidTr="0080378C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C" w:rsidRPr="0080378C" w:rsidRDefault="0080378C" w:rsidP="0080378C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80378C" w:rsidRPr="0080378C" w:rsidRDefault="0080378C" w:rsidP="0080378C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C" w:rsidRPr="0080378C" w:rsidRDefault="0080378C" w:rsidP="0080378C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80378C" w:rsidRPr="0080378C" w:rsidRDefault="0080378C" w:rsidP="0080378C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80378C" w:rsidRPr="0080378C" w:rsidTr="0080378C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C" w:rsidRPr="0080378C" w:rsidRDefault="0080378C" w:rsidP="0080378C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80378C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80378C" w:rsidRPr="0080378C" w:rsidRDefault="0080378C" w:rsidP="0080378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80378C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0378C" w:rsidRPr="0080378C" w:rsidRDefault="0080378C" w:rsidP="008037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0378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80378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0378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0378C" w:rsidRPr="0080378C" w:rsidRDefault="0080378C" w:rsidP="0080378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0378C" w:rsidRPr="0080378C" w:rsidRDefault="0080378C" w:rsidP="0080378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0378C" w:rsidRPr="0080378C" w:rsidRDefault="0080378C" w:rsidP="0080378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0378C" w:rsidRPr="0080378C" w:rsidRDefault="0080378C" w:rsidP="0080378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0378C" w:rsidRPr="0080378C" w:rsidRDefault="0080378C" w:rsidP="0080378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0378C" w:rsidRPr="0080378C" w:rsidRDefault="0080378C" w:rsidP="0080378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80378C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80378C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80378C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80378C" w:rsidRPr="0080378C" w:rsidRDefault="0080378C" w:rsidP="008037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0378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80378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0378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0378C" w:rsidRPr="0080378C" w:rsidRDefault="0080378C" w:rsidP="0080378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80378C" w:rsidRPr="0080378C" w:rsidRDefault="0080378C" w:rsidP="0080378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0378C" w:rsidRPr="0080378C" w:rsidRDefault="0080378C" w:rsidP="0080378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0378C" w:rsidRPr="0080378C" w:rsidRDefault="0080378C" w:rsidP="0080378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80378C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80378C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80378C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80378C" w:rsidRPr="0080378C" w:rsidRDefault="0080378C" w:rsidP="008037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0378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80378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0378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0378C" w:rsidRPr="0080378C" w:rsidRDefault="0080378C" w:rsidP="0080378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0378C" w:rsidRPr="0080378C" w:rsidRDefault="0080378C" w:rsidP="0080378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0378C" w:rsidRPr="0080378C" w:rsidRDefault="0080378C" w:rsidP="0080378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80378C" w:rsidRPr="0080378C" w:rsidRDefault="0080378C" w:rsidP="0080378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0378C" w:rsidRPr="0080378C" w:rsidRDefault="0080378C" w:rsidP="0080378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0378C" w:rsidRPr="0080378C" w:rsidRDefault="0080378C" w:rsidP="0080378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0378C" w:rsidRPr="0080378C" w:rsidRDefault="0080378C" w:rsidP="0080378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80378C" w:rsidRPr="0080378C" w:rsidRDefault="0080378C" w:rsidP="0080378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80378C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80378C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80378C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80378C" w:rsidRPr="0080378C" w:rsidRDefault="0080378C" w:rsidP="008037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0378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80378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0378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0378C" w:rsidRPr="0080378C" w:rsidRDefault="0080378C" w:rsidP="0080378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0378C" w:rsidRPr="0080378C" w:rsidRDefault="0080378C" w:rsidP="0080378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0378C" w:rsidRPr="0080378C" w:rsidRDefault="0080378C" w:rsidP="0080378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0378C" w:rsidRPr="0080378C" w:rsidRDefault="0080378C" w:rsidP="0080378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0378C" w:rsidRPr="0080378C" w:rsidRDefault="0080378C" w:rsidP="0080378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80378C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80378C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0378C" w:rsidRPr="0080378C" w:rsidRDefault="0080378C" w:rsidP="008037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80378C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80378C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80378C" w:rsidRPr="0080378C" w:rsidRDefault="0080378C" w:rsidP="008037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0378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80378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0378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0378C" w:rsidRPr="0080378C" w:rsidRDefault="0080378C" w:rsidP="0080378C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80378C" w:rsidRPr="0080378C" w:rsidRDefault="0080378C" w:rsidP="0080378C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0378C" w:rsidRPr="0080378C" w:rsidRDefault="0080378C" w:rsidP="0080378C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80378C" w:rsidRPr="0080378C" w:rsidRDefault="0080378C" w:rsidP="0080378C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80378C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80378C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80378C" w:rsidRPr="0080378C" w:rsidRDefault="0080378C" w:rsidP="008037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0378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80378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0378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0378C" w:rsidRPr="0080378C" w:rsidRDefault="0080378C" w:rsidP="008037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0378C" w:rsidRPr="0080378C" w:rsidRDefault="0080378C" w:rsidP="008037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0378C" w:rsidRPr="0080378C" w:rsidRDefault="0080378C" w:rsidP="008037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80378C" w:rsidRPr="0080378C" w:rsidRDefault="0080378C" w:rsidP="008037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0378C" w:rsidRPr="0080378C" w:rsidRDefault="0080378C" w:rsidP="008037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0378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80378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0378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0378C" w:rsidRPr="0080378C" w:rsidRDefault="0080378C" w:rsidP="008037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0378C" w:rsidRPr="0080378C" w:rsidRDefault="0080378C" w:rsidP="008037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0378C" w:rsidRPr="0080378C" w:rsidRDefault="0080378C" w:rsidP="008037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80378C" w:rsidRPr="0080378C" w:rsidRDefault="0080378C" w:rsidP="0080378C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80378C" w:rsidRPr="0080378C" w:rsidRDefault="0080378C" w:rsidP="0080378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80378C" w:rsidRPr="0080378C" w:rsidRDefault="0080378C" w:rsidP="008037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0378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80378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0378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0378C" w:rsidRPr="0080378C" w:rsidRDefault="0080378C" w:rsidP="0080378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0378C" w:rsidRPr="0080378C" w:rsidRDefault="0080378C" w:rsidP="0080378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0378C" w:rsidRPr="0080378C" w:rsidRDefault="0080378C" w:rsidP="0080378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0378C" w:rsidRPr="0080378C" w:rsidRDefault="0080378C" w:rsidP="0080378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0378C" w:rsidRPr="0080378C" w:rsidRDefault="0080378C" w:rsidP="008037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0378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80378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0378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0378C" w:rsidRPr="0080378C" w:rsidRDefault="0080378C" w:rsidP="0080378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0378C" w:rsidRPr="0080378C" w:rsidRDefault="0080378C" w:rsidP="0080378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0378C" w:rsidRPr="0080378C" w:rsidRDefault="0080378C" w:rsidP="0080378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0378C" w:rsidRPr="0080378C" w:rsidRDefault="0080378C" w:rsidP="0080378C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80378C" w:rsidRPr="0080378C" w:rsidRDefault="0080378C" w:rsidP="0080378C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0378C" w:rsidRPr="0080378C" w:rsidRDefault="0080378C" w:rsidP="008037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0378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80378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0378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0378C" w:rsidRPr="0080378C" w:rsidRDefault="0080378C" w:rsidP="0080378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0378C" w:rsidRPr="0080378C" w:rsidRDefault="0080378C" w:rsidP="0080378C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0378C" w:rsidRPr="0080378C" w:rsidRDefault="0080378C" w:rsidP="0080378C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0378C" w:rsidRPr="0080378C" w:rsidRDefault="0080378C" w:rsidP="0080378C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C" w:rsidRPr="0080378C" w:rsidRDefault="0080378C" w:rsidP="0080378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0378C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0378C" w:rsidRPr="0080378C" w:rsidRDefault="0080378C" w:rsidP="008037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0378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80378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0378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0378C" w:rsidRPr="0080378C" w:rsidRDefault="0080378C" w:rsidP="0080378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0378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0378C" w:rsidRPr="0080378C" w:rsidRDefault="0080378C" w:rsidP="0080378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0378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0378C" w:rsidRPr="0080378C" w:rsidRDefault="0080378C" w:rsidP="0080378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0378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0378C" w:rsidRPr="0080378C" w:rsidRDefault="0080378C" w:rsidP="0080378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0378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0378C" w:rsidRPr="0080378C" w:rsidRDefault="0080378C" w:rsidP="0080378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80378C" w:rsidRPr="0080378C" w:rsidRDefault="0080378C" w:rsidP="0080378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0378C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0378C" w:rsidRPr="0080378C" w:rsidRDefault="0080378C" w:rsidP="008037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0378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80378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0378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0378C" w:rsidRPr="0080378C" w:rsidRDefault="0080378C" w:rsidP="0080378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0378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0378C" w:rsidRPr="0080378C" w:rsidRDefault="0080378C" w:rsidP="0080378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0378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0378C" w:rsidRPr="0080378C" w:rsidRDefault="0080378C" w:rsidP="0080378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0378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0378C" w:rsidRPr="0080378C" w:rsidRDefault="0080378C" w:rsidP="0080378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0378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0378C" w:rsidRPr="0080378C" w:rsidRDefault="0080378C" w:rsidP="0080378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80378C" w:rsidRPr="0080378C" w:rsidRDefault="0080378C" w:rsidP="0080378C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0378C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</w:t>
            </w:r>
            <w:r w:rsidRPr="0080378C">
              <w:rPr>
                <w:rFonts w:ascii="Franklin Gothic Book" w:eastAsia="Arial" w:hAnsi="Franklin Gothic Book"/>
                <w:lang w:eastAsia="ar-SA"/>
              </w:rPr>
              <w:lastRenderedPageBreak/>
              <w:t>они могут влиять на свободу действий предприятия или участвовать в процессе принятия решений предприятием);</w:t>
            </w:r>
          </w:p>
          <w:p w:rsidR="0080378C" w:rsidRPr="0080378C" w:rsidRDefault="0080378C" w:rsidP="008037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0378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80378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0378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0378C" w:rsidRPr="0080378C" w:rsidRDefault="0080378C" w:rsidP="0080378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0378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0378C" w:rsidRPr="0080378C" w:rsidRDefault="0080378C" w:rsidP="0080378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0378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0378C" w:rsidRPr="0080378C" w:rsidRDefault="0080378C" w:rsidP="0080378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0378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0378C" w:rsidRPr="0080378C" w:rsidRDefault="0080378C" w:rsidP="0080378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0378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0378C" w:rsidRPr="0080378C" w:rsidRDefault="0080378C" w:rsidP="0080378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80378C" w:rsidRPr="0080378C" w:rsidRDefault="0080378C" w:rsidP="0080378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0378C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80378C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80378C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80378C" w:rsidRPr="0080378C" w:rsidRDefault="0080378C" w:rsidP="008037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0378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0378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80378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0378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80378C" w:rsidRPr="0080378C" w:rsidRDefault="0080378C" w:rsidP="0080378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0378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0378C" w:rsidRPr="0080378C" w:rsidRDefault="0080378C" w:rsidP="0080378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0378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0378C" w:rsidRPr="0080378C" w:rsidRDefault="0080378C" w:rsidP="0080378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0378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0378C" w:rsidRPr="0080378C" w:rsidRDefault="0080378C" w:rsidP="0080378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0378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0378C" w:rsidRPr="0080378C" w:rsidRDefault="0080378C" w:rsidP="0080378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0378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0378C" w:rsidRPr="0080378C" w:rsidRDefault="0080378C" w:rsidP="0080378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0378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0378C" w:rsidRPr="0080378C" w:rsidRDefault="0080378C" w:rsidP="0080378C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80378C" w:rsidRPr="0080378C" w:rsidRDefault="0080378C" w:rsidP="0080378C">
      <w:pPr>
        <w:rPr>
          <w:rFonts w:ascii="Franklin Gothic Book" w:eastAsia="Calibri" w:hAnsi="Franklin Gothic Book"/>
          <w:lang w:eastAsia="en-US"/>
        </w:rPr>
      </w:pPr>
    </w:p>
    <w:p w:rsidR="0080378C" w:rsidRPr="0080378C" w:rsidRDefault="0080378C" w:rsidP="0080378C">
      <w:pPr>
        <w:jc w:val="both"/>
        <w:rPr>
          <w:rFonts w:ascii="Franklin Gothic Book" w:eastAsia="Calibri" w:hAnsi="Franklin Gothic Book"/>
          <w:lang w:eastAsia="en-US"/>
        </w:rPr>
      </w:pPr>
      <w:r w:rsidRPr="0080378C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0378C" w:rsidRPr="0080378C" w:rsidRDefault="0080378C" w:rsidP="0080378C">
      <w:pPr>
        <w:rPr>
          <w:rFonts w:ascii="Franklin Gothic Book" w:eastAsia="Calibri" w:hAnsi="Franklin Gothic Book"/>
          <w:lang w:eastAsia="en-US"/>
        </w:rPr>
      </w:pPr>
    </w:p>
    <w:p w:rsidR="0080378C" w:rsidRPr="0080378C" w:rsidRDefault="0080378C" w:rsidP="0080378C">
      <w:pPr>
        <w:rPr>
          <w:rFonts w:ascii="Franklin Gothic Book" w:eastAsia="Calibri" w:hAnsi="Franklin Gothic Book"/>
          <w:lang w:eastAsia="en-US"/>
        </w:rPr>
      </w:pPr>
    </w:p>
    <w:p w:rsidR="0080378C" w:rsidRPr="0080378C" w:rsidRDefault="0080378C" w:rsidP="0080378C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0378C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0378C" w:rsidRPr="0080378C" w:rsidRDefault="0080378C" w:rsidP="0080378C">
      <w:pPr>
        <w:rPr>
          <w:rFonts w:ascii="Franklin Gothic Book" w:eastAsia="Calibri" w:hAnsi="Franklin Gothic Book"/>
          <w:lang w:eastAsia="en-US"/>
        </w:rPr>
      </w:pPr>
      <w:r w:rsidRPr="0080378C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80378C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80378C">
        <w:rPr>
          <w:rFonts w:ascii="Franklin Gothic Book" w:eastAsia="Calibri" w:hAnsi="Franklin Gothic Book"/>
          <w:lang w:eastAsia="en-US"/>
        </w:rPr>
        <w:t>.</w:t>
      </w:r>
    </w:p>
    <w:p w:rsidR="0080378C" w:rsidRPr="0080378C" w:rsidRDefault="0080378C" w:rsidP="0080378C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80378C" w:rsidRPr="0080378C" w:rsidRDefault="0080378C" w:rsidP="0080378C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80378C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80378C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C6B53" w:rsidRPr="0080378C" w:rsidRDefault="0080378C" w:rsidP="0080378C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80378C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80378C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lastRenderedPageBreak/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BC3C23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F75F84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3F2F62">
        <w:rPr>
          <w:rFonts w:ascii="Franklin Gothic Book" w:hAnsi="Franklin Gothic Book"/>
          <w:vertAlign w:val="superscript"/>
        </w:rPr>
        <w:t>рабочих</w:t>
      </w:r>
      <w:r w:rsidR="00BA0E19">
        <w:rPr>
          <w:rFonts w:ascii="Franklin Gothic Book" w:hAnsi="Franklin Gothic Book"/>
          <w:vertAlign w:val="superscript"/>
        </w:rPr>
        <w:t xml:space="preserve">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8"/>
      <w:bookmarkEnd w:id="9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"/>
        <w:gridCol w:w="3573"/>
        <w:gridCol w:w="1127"/>
        <w:gridCol w:w="979"/>
        <w:gridCol w:w="1583"/>
        <w:gridCol w:w="1413"/>
        <w:gridCol w:w="1158"/>
      </w:tblGrid>
      <w:tr w:rsidR="0080378C" w:rsidRPr="00C22227" w:rsidTr="0080378C">
        <w:trPr>
          <w:trHeight w:val="599"/>
        </w:trPr>
        <w:tc>
          <w:tcPr>
            <w:tcW w:w="678" w:type="dxa"/>
            <w:noWrap/>
            <w:vAlign w:val="center"/>
          </w:tcPr>
          <w:p w:rsidR="0080378C" w:rsidRPr="00C22227" w:rsidRDefault="0080378C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573" w:type="dxa"/>
            <w:noWrap/>
            <w:vAlign w:val="center"/>
          </w:tcPr>
          <w:p w:rsidR="0080378C" w:rsidRPr="00C22227" w:rsidRDefault="0080378C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127" w:type="dxa"/>
            <w:noWrap/>
            <w:vAlign w:val="center"/>
          </w:tcPr>
          <w:p w:rsidR="0080378C" w:rsidRPr="00C22227" w:rsidRDefault="0080378C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979" w:type="dxa"/>
            <w:vAlign w:val="center"/>
          </w:tcPr>
          <w:p w:rsidR="0080378C" w:rsidRPr="00C22227" w:rsidRDefault="0080378C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583" w:type="dxa"/>
            <w:noWrap/>
            <w:vAlign w:val="center"/>
          </w:tcPr>
          <w:p w:rsidR="0080378C" w:rsidRPr="00C22227" w:rsidRDefault="0080378C" w:rsidP="00F75F8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Цена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413" w:type="dxa"/>
            <w:noWrap/>
            <w:vAlign w:val="center"/>
          </w:tcPr>
          <w:p w:rsidR="0080378C" w:rsidRPr="00C22227" w:rsidRDefault="0080378C" w:rsidP="00F75F8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Сумма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158" w:type="dxa"/>
          </w:tcPr>
          <w:p w:rsidR="0080378C" w:rsidRPr="00C22227" w:rsidRDefault="0080378C" w:rsidP="00CF150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80378C" w:rsidRPr="003F2F62" w:rsidTr="0080378C">
        <w:trPr>
          <w:trHeight w:val="417"/>
        </w:trPr>
        <w:tc>
          <w:tcPr>
            <w:tcW w:w="678" w:type="dxa"/>
            <w:noWrap/>
            <w:vAlign w:val="center"/>
          </w:tcPr>
          <w:p w:rsidR="0080378C" w:rsidRPr="003F2F62" w:rsidRDefault="0080378C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1</w:t>
            </w:r>
          </w:p>
        </w:tc>
        <w:tc>
          <w:tcPr>
            <w:tcW w:w="3573" w:type="dxa"/>
            <w:vAlign w:val="center"/>
          </w:tcPr>
          <w:p w:rsidR="0080378C" w:rsidRPr="003F2F62" w:rsidRDefault="0080378C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2</w:t>
            </w:r>
          </w:p>
        </w:tc>
        <w:tc>
          <w:tcPr>
            <w:tcW w:w="1127" w:type="dxa"/>
            <w:vAlign w:val="center"/>
          </w:tcPr>
          <w:p w:rsidR="0080378C" w:rsidRPr="003F2F62" w:rsidRDefault="00743977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3</w:t>
            </w:r>
          </w:p>
        </w:tc>
        <w:tc>
          <w:tcPr>
            <w:tcW w:w="979" w:type="dxa"/>
            <w:vAlign w:val="center"/>
          </w:tcPr>
          <w:p w:rsidR="0080378C" w:rsidRPr="00743977" w:rsidRDefault="00743977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4</w:t>
            </w:r>
          </w:p>
        </w:tc>
        <w:tc>
          <w:tcPr>
            <w:tcW w:w="1583" w:type="dxa"/>
            <w:vAlign w:val="center"/>
          </w:tcPr>
          <w:p w:rsidR="0080378C" w:rsidRPr="003F2F62" w:rsidRDefault="00743977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5</w:t>
            </w:r>
          </w:p>
        </w:tc>
        <w:tc>
          <w:tcPr>
            <w:tcW w:w="1413" w:type="dxa"/>
            <w:vAlign w:val="center"/>
          </w:tcPr>
          <w:p w:rsidR="0080378C" w:rsidRPr="003F2F62" w:rsidRDefault="00743977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6</w:t>
            </w:r>
          </w:p>
        </w:tc>
        <w:tc>
          <w:tcPr>
            <w:tcW w:w="1158" w:type="dxa"/>
            <w:vAlign w:val="center"/>
          </w:tcPr>
          <w:p w:rsidR="0080378C" w:rsidRPr="003F2F62" w:rsidRDefault="00743977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7</w:t>
            </w:r>
          </w:p>
        </w:tc>
      </w:tr>
      <w:tr w:rsidR="0080378C" w:rsidRPr="00C22227" w:rsidTr="00E74459">
        <w:trPr>
          <w:trHeight w:val="417"/>
        </w:trPr>
        <w:tc>
          <w:tcPr>
            <w:tcW w:w="10511" w:type="dxa"/>
            <w:gridSpan w:val="7"/>
            <w:noWrap/>
            <w:vAlign w:val="center"/>
          </w:tcPr>
          <w:p w:rsidR="0080378C" w:rsidRPr="00743977" w:rsidRDefault="0080378C" w:rsidP="003F2F62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743977">
              <w:rPr>
                <w:rFonts w:ascii="Franklin Gothic Book" w:hAnsi="Franklin Gothic Book"/>
                <w:b/>
              </w:rPr>
              <w:t xml:space="preserve">ЗАЯВКА </w:t>
            </w:r>
            <w:proofErr w:type="gramStart"/>
            <w:r w:rsidRPr="00743977">
              <w:rPr>
                <w:rFonts w:ascii="Franklin Gothic Book" w:hAnsi="Franklin Gothic Book"/>
                <w:b/>
              </w:rPr>
              <w:t>ОВМ  №</w:t>
            </w:r>
            <w:proofErr w:type="gramEnd"/>
            <w:r w:rsidRPr="00743977">
              <w:rPr>
                <w:rFonts w:ascii="Franklin Gothic Book" w:hAnsi="Franklin Gothic Book"/>
                <w:b/>
              </w:rPr>
              <w:t xml:space="preserve"> 11594 от 25.02.2016 г. на 2 квартал 2016 г</w:t>
            </w:r>
          </w:p>
        </w:tc>
      </w:tr>
      <w:tr w:rsidR="0080378C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80378C" w:rsidRPr="00743977" w:rsidRDefault="0080378C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573" w:type="dxa"/>
            <w:noWrap/>
          </w:tcPr>
          <w:p w:rsidR="0080378C" w:rsidRPr="00743977" w:rsidRDefault="0080378C" w:rsidP="0080378C">
            <w:pPr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Головка торцевая шестигранная 16мм 1/2"</w:t>
            </w:r>
          </w:p>
        </w:tc>
        <w:tc>
          <w:tcPr>
            <w:tcW w:w="1127" w:type="dxa"/>
            <w:noWrap/>
            <w:vAlign w:val="center"/>
          </w:tcPr>
          <w:p w:rsidR="0080378C" w:rsidRPr="00743977" w:rsidRDefault="0080378C" w:rsidP="0080378C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3</w:t>
            </w:r>
          </w:p>
        </w:tc>
        <w:tc>
          <w:tcPr>
            <w:tcW w:w="979" w:type="dxa"/>
            <w:vAlign w:val="center"/>
          </w:tcPr>
          <w:p w:rsidR="0080378C" w:rsidRPr="00743977" w:rsidRDefault="00743977" w:rsidP="0080378C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80378C" w:rsidRPr="00743977" w:rsidRDefault="0080378C" w:rsidP="0080378C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80378C" w:rsidRPr="00C22227" w:rsidRDefault="0080378C" w:rsidP="0080378C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80378C" w:rsidRPr="00C22227" w:rsidRDefault="0080378C" w:rsidP="0080378C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Головка торцевая шестигранная 17мм 1/2"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3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spacing w:before="100" w:beforeAutospacing="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Головка торцевая шестигранная 19мм 1/2"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3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spacing w:before="100" w:beforeAutospacing="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Головка торцевая шестигранная ударная удлиненная 27мм 3/4"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2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spacing w:before="100" w:beforeAutospacing="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Головка торцевая шестигранная 28мм 3/4"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2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Удлинитель 3/4" 200мм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3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Удлинитель 1" 200мм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3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Трещотка 3/4" с механизмом переключения 510мм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6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Трещотка 1" с механизмом переключения 810мм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2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Вороток с Т-образной скользящей рукояткой 3/4''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10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Ключ ремешковый длинна ремня 750мм.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5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Съемник фильтра масляного цепной 60-140мм.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5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 xml:space="preserve">Молоток слесарный с </w:t>
            </w:r>
            <w:proofErr w:type="spellStart"/>
            <w:r w:rsidRPr="00743977">
              <w:rPr>
                <w:rFonts w:ascii="Franklin Gothic Book" w:hAnsi="Franklin Gothic Book"/>
              </w:rPr>
              <w:t>фиберглассовой</w:t>
            </w:r>
            <w:proofErr w:type="spellEnd"/>
            <w:r w:rsidRPr="00743977">
              <w:rPr>
                <w:rFonts w:ascii="Franklin Gothic Book" w:hAnsi="Franklin Gothic Book"/>
              </w:rPr>
              <w:t xml:space="preserve"> ручкой 1000 гр.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5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Набор угловых шестигранников дюймовых 13 пред.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4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Набор штифтовых ключей TORX 13 предметов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4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Набор экстракторов для извлечения винтов 5 предметов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4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17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Комплект надфилей 200мм 12 предметов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2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18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 xml:space="preserve">Пистолет для </w:t>
            </w:r>
            <w:proofErr w:type="spellStart"/>
            <w:r w:rsidRPr="00743977">
              <w:rPr>
                <w:rFonts w:ascii="Franklin Gothic Book" w:hAnsi="Franklin Gothic Book"/>
              </w:rPr>
              <w:t>герметиков</w:t>
            </w:r>
            <w:proofErr w:type="spellEnd"/>
            <w:r w:rsidRPr="00743977">
              <w:rPr>
                <w:rFonts w:ascii="Franklin Gothic Book" w:hAnsi="Franklin Gothic Book"/>
              </w:rPr>
              <w:t xml:space="preserve"> KRAFTOOL в закрытом корпусе в</w:t>
            </w:r>
          </w:p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промышленной упаковке,320мл. 06677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10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19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proofErr w:type="spellStart"/>
            <w:r w:rsidRPr="00743977">
              <w:rPr>
                <w:rFonts w:ascii="Franklin Gothic Book" w:hAnsi="Franklin Gothic Book"/>
              </w:rPr>
              <w:t>Заклёпочник</w:t>
            </w:r>
            <w:proofErr w:type="spellEnd"/>
            <w:r w:rsidRPr="00743977">
              <w:rPr>
                <w:rFonts w:ascii="Franklin Gothic Book" w:hAnsi="Franklin Gothic Book"/>
              </w:rPr>
              <w:t xml:space="preserve"> поворотный 90-180° усиленный ЗУБР "МАСТЕР-180"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1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lastRenderedPageBreak/>
              <w:t>20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Щипцы для монтажа-демонтажа стопорных колец (внутрь) 230 мм угол 90°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3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21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Щипцы для монтажа-демонтажа стопорных колец (наружно) 230 мм угол 90 °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3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22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Набор удлинённых угловых шестигранников NORGAU (8 предмет.) 061 010 828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5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23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Штангенциркуль металлический 150мм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5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24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Переставные клещи на 7 позиций 300мм.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5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25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proofErr w:type="gramStart"/>
            <w:r w:rsidRPr="00743977">
              <w:rPr>
                <w:rFonts w:ascii="Franklin Gothic Book" w:hAnsi="Franklin Gothic Book"/>
              </w:rPr>
              <w:t>Щётка  STAYER</w:t>
            </w:r>
            <w:proofErr w:type="gramEnd"/>
            <w:r w:rsidRPr="00743977">
              <w:rPr>
                <w:rFonts w:ascii="Franklin Gothic Book" w:hAnsi="Franklin Gothic Book"/>
              </w:rPr>
              <w:t xml:space="preserve"> чашечная для УШМ, Ø=120 мм/М14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10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435B35">
        <w:trPr>
          <w:trHeight w:val="417"/>
        </w:trPr>
        <w:tc>
          <w:tcPr>
            <w:tcW w:w="9353" w:type="dxa"/>
            <w:gridSpan w:val="6"/>
            <w:noWrap/>
            <w:vAlign w:val="center"/>
          </w:tcPr>
          <w:p w:rsidR="00743977" w:rsidRPr="00743977" w:rsidRDefault="00743977" w:rsidP="0080378C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743977">
              <w:rPr>
                <w:rFonts w:ascii="Franklin Gothic Book" w:hAnsi="Franklin Gothic Book"/>
                <w:b/>
              </w:rPr>
              <w:t>ЗАЯВКА ОВМ № 11601 от 25.02.2016 г. на 2 квартал 2016 г.</w:t>
            </w:r>
          </w:p>
        </w:tc>
        <w:tc>
          <w:tcPr>
            <w:tcW w:w="1158" w:type="dxa"/>
          </w:tcPr>
          <w:p w:rsidR="00743977" w:rsidRPr="00C22227" w:rsidRDefault="00743977" w:rsidP="0080378C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26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Круг отрезной по металлу "ЛУГА" 125х1,0х22мм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100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27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Круг отрезной по металлу "ЛУГА" 125х2,5х22 мм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200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28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Круг шлифовальный по металлу "ЛУГА" 125х6х22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100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29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Полотно для ножовки по металлу 12х300мм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100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Линейка металлическая 100см ЛС-ПР-100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8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31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Рулетка ЗУБР "КОМФОРТ", корпус обрезиненный,10мх25мм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5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32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 xml:space="preserve">Угольник поверочный с основанием </w:t>
            </w:r>
            <w:proofErr w:type="spellStart"/>
            <w:r w:rsidRPr="00743977">
              <w:rPr>
                <w:rFonts w:ascii="Franklin Gothic Book" w:hAnsi="Franklin Gothic Book"/>
              </w:rPr>
              <w:t>Unior</w:t>
            </w:r>
            <w:proofErr w:type="spellEnd"/>
            <w:r w:rsidRPr="00743977">
              <w:rPr>
                <w:rFonts w:ascii="Franklin Gothic Book" w:hAnsi="Franklin Gothic Book"/>
              </w:rPr>
              <w:t xml:space="preserve">, длина 300мм. 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3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33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Фреза дисковая по металлу 160х32х3 Р6М5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3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34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Набор буров по бетону URAGAN хвостовик "SDS PLUS" 5х110; 6х110; 6х160; 8х110; 8х160; 10х160; 12х160; (7шт.)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по </w:t>
            </w:r>
            <w:r w:rsidRPr="00743977">
              <w:rPr>
                <w:rFonts w:ascii="Franklin Gothic Book" w:hAnsi="Franklin Gothic Book"/>
              </w:rPr>
              <w:t>1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35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Бур по бетону SDS PLUS, 22х600мм.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1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36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Бур по бетону SDS PLUS, 16х600мм.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1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37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Бур SDS MAX Ø=24х920мм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1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38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Бур SDS MAX Ø=18х400мм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843A28">
        <w:trPr>
          <w:trHeight w:val="417"/>
        </w:trPr>
        <w:tc>
          <w:tcPr>
            <w:tcW w:w="10511" w:type="dxa"/>
            <w:gridSpan w:val="7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743977">
              <w:rPr>
                <w:rFonts w:ascii="Franklin Gothic Book" w:hAnsi="Franklin Gothic Book"/>
                <w:b/>
                <w:color w:val="000000"/>
              </w:rPr>
              <w:t>ЗАЯВКА ОВМ № 11611 от 25.02.2016 г. на 2 квартал 2016 г.</w:t>
            </w: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39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Сверло по металлу Ø=2.2мм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15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40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Сверло по металлу Ø=2.5мм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15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41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Сверло по металлу Ø=3.0мм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15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42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Сверло по металлу Ø=3.2мм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15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43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Сверло по металлу Ø=3.4мм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15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lastRenderedPageBreak/>
              <w:t>44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Сверло по металлу Ø=3.5мм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15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45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 xml:space="preserve">Сверло по металлу Ø=4.0мм 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15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46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Сверло по металлу Ø=4.2мм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15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47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Сверло по металлу Ø=4,5мм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15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48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Сверло по металлу Ø=5.0мм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10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49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Сверло по металлу Ø=6.0мм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15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50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Сверло по металлу Ø=6.7мм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10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51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Сверло по металлу Ø=7.0мм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10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52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Сверло по металлу Ø=8.0мм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15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53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Сверло по металлу Ø=8.5мм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10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54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Сверло по металлу Ø=9.0мм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15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55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Сверло по металлу Ø=10.0мм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10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56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Сверло по металлу Ø=11.0мм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10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57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Сверло по металлу Ø=14.0мм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10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58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Сверло по металлу Ø=17.0мм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10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59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Метчик ручной (набор) 6х1,0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5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60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Метчик ручной (набор) 8х1,25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5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61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Метчик ручной (набор) 10х1,0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5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62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Метчик ручной (набор) 10х1,25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5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63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Метчик ручной (набор) 10х1,5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5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64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Метчик ручной (набор) 9/16" (18 ниток, цилиндрическая резьба) UNF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2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65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Плашка круглая 9/16 (18 ниток) HSS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2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43977" w:rsidRPr="00C22227" w:rsidTr="00743977">
        <w:trPr>
          <w:trHeight w:val="417"/>
        </w:trPr>
        <w:tc>
          <w:tcPr>
            <w:tcW w:w="678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43977">
              <w:rPr>
                <w:rFonts w:ascii="Franklin Gothic Book" w:hAnsi="Franklin Gothic Book"/>
                <w:color w:val="000000"/>
              </w:rPr>
              <w:t>66</w:t>
            </w:r>
          </w:p>
        </w:tc>
        <w:tc>
          <w:tcPr>
            <w:tcW w:w="357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Плашка круглая 12х1,75</w:t>
            </w:r>
          </w:p>
        </w:tc>
        <w:tc>
          <w:tcPr>
            <w:tcW w:w="1127" w:type="dxa"/>
            <w:noWrap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</w:rPr>
            </w:pPr>
            <w:r w:rsidRPr="00743977">
              <w:rPr>
                <w:rFonts w:ascii="Franklin Gothic Book" w:hAnsi="Franklin Gothic Book"/>
              </w:rPr>
              <w:t>2</w:t>
            </w:r>
          </w:p>
        </w:tc>
        <w:tc>
          <w:tcPr>
            <w:tcW w:w="979" w:type="dxa"/>
            <w:vAlign w:val="center"/>
          </w:tcPr>
          <w:p w:rsidR="00743977" w:rsidRPr="00743977" w:rsidRDefault="00743977" w:rsidP="0074397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583" w:type="dxa"/>
            <w:noWrap/>
          </w:tcPr>
          <w:p w:rsidR="00743977" w:rsidRPr="00743977" w:rsidRDefault="00743977" w:rsidP="00743977">
            <w:pPr>
              <w:ind w:left="111" w:hanging="111"/>
              <w:rPr>
                <w:rFonts w:ascii="Franklin Gothic Book" w:hAnsi="Franklin Gothic Book"/>
              </w:rPr>
            </w:pPr>
          </w:p>
        </w:tc>
        <w:tc>
          <w:tcPr>
            <w:tcW w:w="1413" w:type="dxa"/>
            <w:noWrap/>
            <w:vAlign w:val="center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8" w:type="dxa"/>
          </w:tcPr>
          <w:p w:rsidR="00743977" w:rsidRPr="00C22227" w:rsidRDefault="00743977" w:rsidP="0074397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0378C" w:rsidRPr="00C22227" w:rsidTr="0080378C">
        <w:trPr>
          <w:trHeight w:val="469"/>
        </w:trPr>
        <w:tc>
          <w:tcPr>
            <w:tcW w:w="678" w:type="dxa"/>
            <w:noWrap/>
            <w:vAlign w:val="center"/>
          </w:tcPr>
          <w:p w:rsidR="0080378C" w:rsidRPr="00C22227" w:rsidRDefault="0080378C" w:rsidP="00743977">
            <w:pPr>
              <w:rPr>
                <w:rFonts w:ascii="Franklin Gothic Book" w:hAnsi="Franklin Gothic Book"/>
              </w:rPr>
            </w:pPr>
          </w:p>
        </w:tc>
        <w:tc>
          <w:tcPr>
            <w:tcW w:w="3573" w:type="dxa"/>
            <w:noWrap/>
            <w:vAlign w:val="center"/>
          </w:tcPr>
          <w:p w:rsidR="0080378C" w:rsidRPr="00C22227" w:rsidRDefault="0080378C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689" w:type="dxa"/>
            <w:gridSpan w:val="3"/>
            <w:vAlign w:val="center"/>
          </w:tcPr>
          <w:p w:rsidR="0080378C" w:rsidRPr="00C22227" w:rsidRDefault="0080378C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3" w:type="dxa"/>
            <w:noWrap/>
            <w:vAlign w:val="center"/>
          </w:tcPr>
          <w:p w:rsidR="0080378C" w:rsidRPr="00C22227" w:rsidRDefault="0080378C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58" w:type="dxa"/>
          </w:tcPr>
          <w:p w:rsidR="0080378C" w:rsidRPr="00C22227" w:rsidRDefault="0080378C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3F2F62" w:rsidRDefault="003F2F62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3F2F62" w:rsidRDefault="003F2F62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3F2F62" w:rsidRDefault="003F2F62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3F2F62" w:rsidRDefault="003F2F62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F75F8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F75F84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F75F8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F75F84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17211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43977" w:rsidRPr="00ED7A45" w:rsidRDefault="00743977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proofErr w:type="gramStart"/>
      <w:r w:rsidR="003F2F62">
        <w:rPr>
          <w:rFonts w:ascii="Franklin Gothic Book" w:hAnsi="Franklin Gothic Book"/>
          <w:sz w:val="23"/>
          <w:szCs w:val="23"/>
        </w:rPr>
        <w:t>инструмента</w:t>
      </w:r>
      <w:r w:rsidR="00A6642D">
        <w:rPr>
          <w:rFonts w:ascii="Franklin Gothic Book" w:hAnsi="Franklin Gothic Book"/>
          <w:sz w:val="23"/>
          <w:szCs w:val="23"/>
        </w:rPr>
        <w:t xml:space="preserve"> 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</w:t>
      </w:r>
      <w:proofErr w:type="gramEnd"/>
      <w:r w:rsidR="006A46BB" w:rsidRPr="000D6DFE">
        <w:rPr>
          <w:rFonts w:ascii="Franklin Gothic Book" w:hAnsi="Franklin Gothic Book"/>
        </w:rPr>
        <w:t xml:space="preserve">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F851E2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577C1E" w:rsidRPr="000D6DFE" w:rsidRDefault="00577C1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BC3C23" w:rsidRPr="003B70FC" w:rsidRDefault="00BC3C23" w:rsidP="00BC3C23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>6.6</w:t>
      </w:r>
      <w:r w:rsidRPr="003B70FC">
        <w:rPr>
          <w:rFonts w:ascii="Franklin Gothic Book" w:hAnsi="Franklin Gothic Book"/>
          <w:b/>
          <w:i/>
        </w:rPr>
        <w:t xml:space="preserve"> Сведения об опыте выполнения работ, аналогичных предмету договора за 201</w:t>
      </w:r>
      <w:r>
        <w:rPr>
          <w:rFonts w:ascii="Franklin Gothic Book" w:hAnsi="Franklin Gothic Book"/>
          <w:b/>
          <w:i/>
        </w:rPr>
        <w:t>3-2015гг., и    период 2016</w:t>
      </w:r>
      <w:r w:rsidRPr="003B70FC">
        <w:rPr>
          <w:rFonts w:ascii="Franklin Gothic Book" w:hAnsi="Franklin Gothic Book"/>
          <w:b/>
          <w:i/>
        </w:rPr>
        <w:t xml:space="preserve"> г. (форма </w:t>
      </w:r>
      <w:r>
        <w:rPr>
          <w:rFonts w:ascii="Franklin Gothic Book" w:hAnsi="Franklin Gothic Book"/>
          <w:b/>
          <w:i/>
        </w:rPr>
        <w:t>6</w:t>
      </w:r>
      <w:r w:rsidRPr="003B70FC">
        <w:rPr>
          <w:rFonts w:ascii="Franklin Gothic Book" w:hAnsi="Franklin Gothic Book"/>
          <w:b/>
          <w:i/>
        </w:rPr>
        <w:t>)</w:t>
      </w:r>
    </w:p>
    <w:p w:rsidR="00BC3C23" w:rsidRPr="00985B6B" w:rsidRDefault="00BC3C23" w:rsidP="00BC3C23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>от «___</w:t>
      </w:r>
      <w:proofErr w:type="gramStart"/>
      <w:r w:rsidRPr="00985B6B">
        <w:rPr>
          <w:rFonts w:ascii="Franklin Gothic Book" w:hAnsi="Franklin Gothic Book"/>
        </w:rPr>
        <w:t>_»_</w:t>
      </w:r>
      <w:proofErr w:type="gramEnd"/>
      <w:r w:rsidRPr="00985B6B">
        <w:rPr>
          <w:rFonts w:ascii="Franklin Gothic Book" w:hAnsi="Franklin Gothic Book"/>
        </w:rPr>
        <w:t>____________ г. №__________</w:t>
      </w:r>
    </w:p>
    <w:p w:rsidR="00BC3C23" w:rsidRPr="00985B6B" w:rsidRDefault="00BC3C23" w:rsidP="00BC3C23">
      <w:pPr>
        <w:rPr>
          <w:rFonts w:ascii="Franklin Gothic Book" w:hAnsi="Franklin Gothic Book"/>
          <w:b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669"/>
        <w:gridCol w:w="1559"/>
        <w:gridCol w:w="1418"/>
      </w:tblGrid>
      <w:tr w:rsidR="00BC3C23" w:rsidRPr="00985B6B" w:rsidTr="00B43686">
        <w:tc>
          <w:tcPr>
            <w:tcW w:w="559" w:type="dxa"/>
          </w:tcPr>
          <w:p w:rsidR="00BC3C23" w:rsidRPr="00985B6B" w:rsidRDefault="00BC3C23" w:rsidP="00B43686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№</w:t>
            </w:r>
          </w:p>
          <w:p w:rsidR="00BC3C23" w:rsidRPr="00985B6B" w:rsidRDefault="00BC3C23" w:rsidP="00B43686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п/п</w:t>
            </w:r>
          </w:p>
        </w:tc>
        <w:tc>
          <w:tcPr>
            <w:tcW w:w="2441" w:type="dxa"/>
          </w:tcPr>
          <w:p w:rsidR="00BC3C23" w:rsidRPr="00985B6B" w:rsidRDefault="00BC3C23" w:rsidP="00B43686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Наименование выполненных </w:t>
            </w:r>
            <w:r>
              <w:rPr>
                <w:rFonts w:ascii="Franklin Gothic Book" w:hAnsi="Franklin Gothic Book"/>
              </w:rPr>
              <w:t>работ</w:t>
            </w:r>
            <w:r w:rsidRPr="00985B6B">
              <w:rPr>
                <w:rFonts w:ascii="Franklin Gothic Book" w:hAnsi="Franklin Gothic Book"/>
              </w:rPr>
              <w:t xml:space="preserve"> (услуг), реализованных проектов по тематике, соответствующей предмету закупки</w:t>
            </w:r>
          </w:p>
        </w:tc>
        <w:tc>
          <w:tcPr>
            <w:tcW w:w="2277" w:type="dxa"/>
          </w:tcPr>
          <w:p w:rsidR="00BC3C23" w:rsidRPr="00985B6B" w:rsidRDefault="00BC3C23" w:rsidP="00B43686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Заказчик </w:t>
            </w:r>
            <w:r w:rsidRPr="00985B6B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BC3C23" w:rsidRPr="00985B6B" w:rsidRDefault="00BC3C23" w:rsidP="00B43686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Период </w:t>
            </w:r>
          </w:p>
          <w:p w:rsidR="00BC3C23" w:rsidRPr="00985B6B" w:rsidRDefault="00BC3C23" w:rsidP="00B43686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выполнения (услуг), реализации проектов</w:t>
            </w:r>
          </w:p>
        </w:tc>
        <w:tc>
          <w:tcPr>
            <w:tcW w:w="1559" w:type="dxa"/>
          </w:tcPr>
          <w:p w:rsidR="00BC3C23" w:rsidRPr="00985B6B" w:rsidRDefault="00BC3C23" w:rsidP="00B43686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Сумма </w:t>
            </w:r>
          </w:p>
          <w:p w:rsidR="00BC3C23" w:rsidRPr="00985B6B" w:rsidRDefault="00BC3C23" w:rsidP="00B43686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договора, </w:t>
            </w:r>
          </w:p>
          <w:p w:rsidR="00BC3C23" w:rsidRPr="00985B6B" w:rsidRDefault="00BC3C23" w:rsidP="00B43686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рублей</w:t>
            </w:r>
          </w:p>
        </w:tc>
        <w:tc>
          <w:tcPr>
            <w:tcW w:w="1418" w:type="dxa"/>
          </w:tcPr>
          <w:p w:rsidR="00BC3C23" w:rsidRPr="00985B6B" w:rsidRDefault="00BC3C23" w:rsidP="00B43686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Сведения о рекламациях по перечисленным договорам</w:t>
            </w:r>
          </w:p>
        </w:tc>
      </w:tr>
      <w:tr w:rsidR="00BC3C23" w:rsidRPr="00985B6B" w:rsidTr="00B43686">
        <w:tc>
          <w:tcPr>
            <w:tcW w:w="559" w:type="dxa"/>
          </w:tcPr>
          <w:p w:rsidR="00BC3C23" w:rsidRPr="00985B6B" w:rsidRDefault="00BC3C23" w:rsidP="00B4368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BC3C23" w:rsidRPr="00985B6B" w:rsidRDefault="00BC3C23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BC3C23" w:rsidRPr="00985B6B" w:rsidRDefault="00BC3C23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BC3C23" w:rsidRPr="00985B6B" w:rsidRDefault="00BC3C23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BC3C23" w:rsidRPr="00985B6B" w:rsidRDefault="00BC3C23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BC3C23" w:rsidRPr="00985B6B" w:rsidRDefault="00BC3C23" w:rsidP="00B43686">
            <w:pPr>
              <w:rPr>
                <w:rFonts w:ascii="Franklin Gothic Book" w:hAnsi="Franklin Gothic Book"/>
              </w:rPr>
            </w:pPr>
          </w:p>
        </w:tc>
      </w:tr>
      <w:tr w:rsidR="00BC3C23" w:rsidRPr="00985B6B" w:rsidTr="00B43686">
        <w:tc>
          <w:tcPr>
            <w:tcW w:w="559" w:type="dxa"/>
          </w:tcPr>
          <w:p w:rsidR="00BC3C23" w:rsidRPr="00985B6B" w:rsidRDefault="00BC3C23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BC3C23" w:rsidRPr="00985B6B" w:rsidRDefault="00BC3C23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BC3C23" w:rsidRPr="00985B6B" w:rsidRDefault="00BC3C23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BC3C23" w:rsidRPr="00985B6B" w:rsidRDefault="00BC3C23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BC3C23" w:rsidRPr="00985B6B" w:rsidRDefault="00BC3C23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BC3C23" w:rsidRPr="00985B6B" w:rsidRDefault="00BC3C23" w:rsidP="00B43686">
            <w:pPr>
              <w:rPr>
                <w:rFonts w:ascii="Franklin Gothic Book" w:hAnsi="Franklin Gothic Book"/>
              </w:rPr>
            </w:pPr>
          </w:p>
        </w:tc>
      </w:tr>
      <w:tr w:rsidR="00BC3C23" w:rsidRPr="00985B6B" w:rsidTr="00B43686">
        <w:tc>
          <w:tcPr>
            <w:tcW w:w="559" w:type="dxa"/>
          </w:tcPr>
          <w:p w:rsidR="00BC3C23" w:rsidRPr="00985B6B" w:rsidRDefault="00BC3C23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BC3C23" w:rsidRPr="00985B6B" w:rsidRDefault="00BC3C23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BC3C23" w:rsidRPr="00985B6B" w:rsidRDefault="00BC3C23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BC3C23" w:rsidRPr="00985B6B" w:rsidRDefault="00BC3C23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BC3C23" w:rsidRPr="00985B6B" w:rsidRDefault="00BC3C23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BC3C23" w:rsidRPr="00985B6B" w:rsidRDefault="00BC3C23" w:rsidP="00B43686">
            <w:pPr>
              <w:rPr>
                <w:rFonts w:ascii="Franklin Gothic Book" w:hAnsi="Franklin Gothic Book"/>
              </w:rPr>
            </w:pPr>
          </w:p>
        </w:tc>
      </w:tr>
      <w:tr w:rsidR="00BC3C23" w:rsidRPr="00985B6B" w:rsidTr="00B43686">
        <w:tc>
          <w:tcPr>
            <w:tcW w:w="6946" w:type="dxa"/>
            <w:gridSpan w:val="4"/>
          </w:tcPr>
          <w:p w:rsidR="00BC3C23" w:rsidRPr="00985B6B" w:rsidRDefault="00BC3C23" w:rsidP="00B4368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Итого за 2013-2015гг., и период 2016</w:t>
            </w:r>
            <w:r w:rsidRPr="00985B6B">
              <w:rPr>
                <w:rFonts w:ascii="Franklin Gothic Book" w:hAnsi="Franklin Gothic Book"/>
              </w:rPr>
              <w:t xml:space="preserve"> г.</w:t>
            </w:r>
          </w:p>
        </w:tc>
        <w:tc>
          <w:tcPr>
            <w:tcW w:w="1559" w:type="dxa"/>
          </w:tcPr>
          <w:p w:rsidR="00BC3C23" w:rsidRPr="00985B6B" w:rsidRDefault="00BC3C23" w:rsidP="00B43686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BC3C23" w:rsidRPr="00985B6B" w:rsidRDefault="00BC3C23" w:rsidP="00B43686">
            <w:pPr>
              <w:rPr>
                <w:rFonts w:ascii="Franklin Gothic Book" w:hAnsi="Franklin Gothic Book"/>
              </w:rPr>
            </w:pPr>
          </w:p>
        </w:tc>
      </w:tr>
    </w:tbl>
    <w:p w:rsidR="00BC3C23" w:rsidRPr="00985B6B" w:rsidRDefault="00BC3C23" w:rsidP="00BC3C23">
      <w:pPr>
        <w:rPr>
          <w:rFonts w:ascii="Franklin Gothic Book" w:hAnsi="Franklin Gothic Book"/>
          <w:b/>
          <w:i/>
        </w:rPr>
      </w:pPr>
    </w:p>
    <w:p w:rsidR="00BC3C23" w:rsidRPr="00985B6B" w:rsidRDefault="00BC3C23" w:rsidP="00BC3C23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ab/>
        <w:t>___________________________________</w:t>
      </w:r>
    </w:p>
    <w:p w:rsidR="00BC3C23" w:rsidRPr="00985B6B" w:rsidRDefault="00BC3C23" w:rsidP="00BC3C23">
      <w:pPr>
        <w:rPr>
          <w:rFonts w:ascii="Franklin Gothic Book" w:hAnsi="Franklin Gothic Book"/>
          <w:vertAlign w:val="superscript"/>
        </w:rPr>
      </w:pPr>
      <w:r w:rsidRPr="00985B6B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C3C23" w:rsidRPr="00985B6B" w:rsidRDefault="00BC3C23" w:rsidP="00BC3C23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ab/>
        <w:t>___________________________________</w:t>
      </w:r>
    </w:p>
    <w:p w:rsidR="00BC3C23" w:rsidRDefault="00BC3C23" w:rsidP="00BC3C23">
      <w:pPr>
        <w:rPr>
          <w:rFonts w:ascii="Franklin Gothic Book" w:hAnsi="Franklin Gothic Book"/>
          <w:vertAlign w:val="superscript"/>
        </w:rPr>
      </w:pPr>
      <w:r w:rsidRPr="00985B6B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AF6D68" w:rsidRDefault="00AF6D68" w:rsidP="00AF6D68">
      <w:pPr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BC3C2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BC3C23">
              <w:rPr>
                <w:rFonts w:ascii="Franklin Gothic Book" w:hAnsi="Franklin Gothic Book"/>
                <w:sz w:val="23"/>
                <w:szCs w:val="23"/>
              </w:rPr>
              <w:t>инструмента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743977">
              <w:rPr>
                <w:rFonts w:ascii="Franklin Gothic Book" w:hAnsi="Franklin Gothic Book"/>
                <w:sz w:val="23"/>
                <w:szCs w:val="23"/>
              </w:rPr>
              <w:t xml:space="preserve">452 782,67(четыреста пятьдесят две тысячи семьсот восемьдесят два) рубля 67 копеек </w:t>
            </w:r>
            <w:r w:rsidR="00743977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78C" w:rsidRDefault="0080378C">
      <w:r>
        <w:separator/>
      </w:r>
    </w:p>
  </w:endnote>
  <w:endnote w:type="continuationSeparator" w:id="0">
    <w:p w:rsidR="0080378C" w:rsidRDefault="0080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78C" w:rsidRDefault="0080378C">
    <w:pPr>
      <w:pStyle w:val="afa"/>
    </w:pPr>
  </w:p>
  <w:p w:rsidR="0080378C" w:rsidRDefault="008037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78C" w:rsidRDefault="0080378C">
      <w:r>
        <w:separator/>
      </w:r>
    </w:p>
  </w:footnote>
  <w:footnote w:type="continuationSeparator" w:id="0">
    <w:p w:rsidR="0080378C" w:rsidRDefault="00803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4B64CEB"/>
    <w:multiLevelType w:val="multilevel"/>
    <w:tmpl w:val="DD92D3D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5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5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4"/>
  </w:num>
  <w:num w:numId="3">
    <w:abstractNumId w:val="37"/>
  </w:num>
  <w:num w:numId="4">
    <w:abstractNumId w:val="17"/>
  </w:num>
  <w:num w:numId="5">
    <w:abstractNumId w:val="27"/>
  </w:num>
  <w:num w:numId="6">
    <w:abstractNumId w:val="6"/>
  </w:num>
  <w:num w:numId="7">
    <w:abstractNumId w:val="21"/>
  </w:num>
  <w:num w:numId="8">
    <w:abstractNumId w:val="31"/>
  </w:num>
  <w:num w:numId="9">
    <w:abstractNumId w:val="26"/>
  </w:num>
  <w:num w:numId="10">
    <w:abstractNumId w:val="42"/>
  </w:num>
  <w:num w:numId="11">
    <w:abstractNumId w:val="12"/>
  </w:num>
  <w:num w:numId="12">
    <w:abstractNumId w:val="43"/>
  </w:num>
  <w:num w:numId="13">
    <w:abstractNumId w:val="32"/>
  </w:num>
  <w:num w:numId="14">
    <w:abstractNumId w:val="15"/>
  </w:num>
  <w:num w:numId="15">
    <w:abstractNumId w:val="16"/>
  </w:num>
  <w:num w:numId="16">
    <w:abstractNumId w:val="4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4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3"/>
  </w:num>
  <w:num w:numId="34">
    <w:abstractNumId w:val="30"/>
  </w:num>
  <w:num w:numId="35">
    <w:abstractNumId w:val="22"/>
  </w:num>
  <w:num w:numId="36">
    <w:abstractNumId w:val="38"/>
  </w:num>
  <w:num w:numId="37">
    <w:abstractNumId w:val="41"/>
  </w:num>
  <w:num w:numId="38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5"/>
  </w:num>
  <w:num w:numId="41">
    <w:abstractNumId w:val="18"/>
  </w:num>
  <w:num w:numId="42">
    <w:abstractNumId w:val="39"/>
  </w:num>
  <w:num w:numId="43">
    <w:abstractNumId w:val="11"/>
  </w:num>
  <w:num w:numId="44">
    <w:abstractNumId w:val="36"/>
  </w:num>
  <w:num w:numId="45">
    <w:abstractNumId w:val="29"/>
  </w:num>
  <w:num w:numId="46">
    <w:abstractNumId w:val="41"/>
  </w:num>
  <w:num w:numId="47">
    <w:abstractNumId w:val="41"/>
  </w:num>
  <w:num w:numId="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87C60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87F0E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D78DC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3AA5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2F62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77C1E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3977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378C"/>
    <w:rsid w:val="0080403A"/>
    <w:rsid w:val="00804243"/>
    <w:rsid w:val="00804478"/>
    <w:rsid w:val="00805616"/>
    <w:rsid w:val="008060B5"/>
    <w:rsid w:val="008061EF"/>
    <w:rsid w:val="008073FA"/>
    <w:rsid w:val="00810A48"/>
    <w:rsid w:val="00812229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6B53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1E9B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3686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2BB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3C23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07EF2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227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27E0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1507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5F84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0C4C6-2786-40C9-9964-4E787BBC6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28</Pages>
  <Words>8326</Words>
  <Characters>58962</Characters>
  <Application>Microsoft Office Word</Application>
  <DocSecurity>0</DocSecurity>
  <Lines>491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67154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20</cp:revision>
  <cp:lastPrinted>2016-03-18T08:30:00Z</cp:lastPrinted>
  <dcterms:created xsi:type="dcterms:W3CDTF">2016-01-25T10:51:00Z</dcterms:created>
  <dcterms:modified xsi:type="dcterms:W3CDTF">2016-04-11T07:01:00Z</dcterms:modified>
</cp:coreProperties>
</file>