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7C9" w:rsidRDefault="00E077C9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E077C9" w:rsidRPr="00B422AA" w:rsidRDefault="00E077C9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E077C9" w:rsidRDefault="00E077C9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E077C9" w:rsidRPr="00B422AA" w:rsidRDefault="00E077C9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hAnsi="Franklin Gothic Book"/>
          <w:sz w:val="23"/>
          <w:szCs w:val="23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6476E">
        <w:rPr>
          <w:rFonts w:ascii="Franklin Gothic Heavy" w:eastAsia="Tahoma" w:hAnsi="Franklin Gothic Heavy"/>
          <w:kern w:val="144"/>
          <w:sz w:val="44"/>
          <w:szCs w:val="52"/>
        </w:rPr>
        <w:t>сменно–</w:t>
      </w:r>
      <w:r w:rsidR="0016476E" w:rsidRPr="0016476E">
        <w:rPr>
          <w:rFonts w:ascii="Franklin Gothic Heavy" w:eastAsia="Tahoma" w:hAnsi="Franklin Gothic Heavy"/>
          <w:kern w:val="144"/>
          <w:sz w:val="44"/>
          <w:szCs w:val="52"/>
        </w:rPr>
        <w:t>запасных частей для перегрузочной техники</w:t>
      </w:r>
      <w:r w:rsidR="0016476E">
        <w:rPr>
          <w:rFonts w:ascii="Franklin Gothic Book" w:hAnsi="Franklin Gothic Book"/>
          <w:sz w:val="23"/>
          <w:szCs w:val="23"/>
        </w:rPr>
        <w:t xml:space="preserve"> 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E077C9">
        <w:rPr>
          <w:rFonts w:ascii="Franklin Gothic Book" w:hAnsi="Franklin Gothic Book"/>
          <w:b/>
        </w:rPr>
        <w:t>18 апреля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spacing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>ТЕХНИЧЕСКОЕ ЗАДАНИЕ</w:t>
      </w:r>
    </w:p>
    <w:p w:rsidR="00BA0E19" w:rsidRPr="00BA0E19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eastAsia="Calibri" w:hAnsi="Franklin Gothic Book"/>
          <w:lang w:eastAsia="en-US"/>
        </w:rPr>
        <w:t xml:space="preserve">            </w:t>
      </w:r>
      <w:r w:rsidRPr="00BA0E19">
        <w:rPr>
          <w:rFonts w:ascii="Franklin Gothic Book" w:eastAsia="Calibri" w:hAnsi="Franklin Gothic Book"/>
          <w:b/>
          <w:lang w:eastAsia="en-US"/>
        </w:rPr>
        <w:t xml:space="preserve">На поставку </w:t>
      </w:r>
      <w:r w:rsidR="0016476E" w:rsidRPr="0016476E">
        <w:rPr>
          <w:rFonts w:ascii="Franklin Gothic Book" w:eastAsia="Calibri" w:hAnsi="Franklin Gothic Book"/>
          <w:b/>
          <w:lang w:eastAsia="en-US"/>
        </w:rPr>
        <w:t>сменно–запасных частей для перегрузочной техники</w:t>
      </w:r>
    </w:p>
    <w:tbl>
      <w:tblPr>
        <w:tblW w:w="103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2527"/>
        <w:gridCol w:w="450"/>
        <w:gridCol w:w="2309"/>
        <w:gridCol w:w="1324"/>
        <w:gridCol w:w="1760"/>
        <w:gridCol w:w="567"/>
        <w:gridCol w:w="883"/>
        <w:gridCol w:w="9"/>
      </w:tblGrid>
      <w:tr w:rsidR="00E077C9" w:rsidRPr="00E077C9" w:rsidTr="00E077C9">
        <w:trPr>
          <w:trHeight w:val="38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1.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pStyle w:val="af2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Поставка сменно-запасных частей к перегрузочной техники</w:t>
            </w:r>
          </w:p>
        </w:tc>
      </w:tr>
      <w:tr w:rsidR="00E077C9" w:rsidRPr="00E077C9" w:rsidTr="00E077C9">
        <w:trPr>
          <w:trHeight w:val="46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2.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 xml:space="preserve">Заказчик поставки </w:t>
            </w:r>
            <w:r w:rsidRPr="00E077C9">
              <w:rPr>
                <w:rFonts w:ascii="Franklin Gothic Book" w:hAnsi="Franklin Gothic Book"/>
                <w:lang w:val="en-US"/>
              </w:rPr>
              <w:t>C</w:t>
            </w:r>
            <w:r w:rsidRPr="00E077C9">
              <w:rPr>
                <w:rFonts w:ascii="Franklin Gothic Book" w:hAnsi="Franklin Gothic Book"/>
              </w:rPr>
              <w:t>ЗЧ</w:t>
            </w:r>
          </w:p>
        </w:tc>
        <w:tc>
          <w:tcPr>
            <w:tcW w:w="7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E077C9" w:rsidRPr="00E077C9" w:rsidTr="00E077C9">
        <w:trPr>
          <w:trHeight w:val="36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</w:p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3.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Замена вышедших из строя сменно-запасных частей.</w:t>
            </w:r>
          </w:p>
        </w:tc>
      </w:tr>
      <w:tr w:rsidR="00E077C9" w:rsidRPr="00E077C9" w:rsidTr="00E077C9">
        <w:trPr>
          <w:trHeight w:val="7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  <w:lang w:val="en-US"/>
              </w:rPr>
              <w:t>4</w:t>
            </w:r>
            <w:r w:rsidRPr="00E077C9">
              <w:rPr>
                <w:rFonts w:ascii="Franklin Gothic Book" w:hAnsi="Franklin Gothic Book"/>
              </w:rPr>
              <w:t>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E077C9" w:rsidRPr="00E077C9" w:rsidRDefault="00E077C9" w:rsidP="00E077C9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E077C9" w:rsidRPr="00E077C9" w:rsidRDefault="00E077C9" w:rsidP="00E077C9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E077C9" w:rsidRPr="00E077C9" w:rsidTr="00E077C9">
        <w:trPr>
          <w:trHeight w:val="801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5.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Кол - во</w:t>
            </w:r>
          </w:p>
        </w:tc>
      </w:tr>
      <w:tr w:rsidR="00E077C9" w:rsidRPr="00E077C9" w:rsidTr="00E077C9">
        <w:trPr>
          <w:trHeight w:val="60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 xml:space="preserve">Насос охлаждения двигателя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</w:rPr>
              <w:t>3803909 (20431135)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</w:rPr>
              <w:t>Погрузчик</w:t>
            </w:r>
            <w:r w:rsidRPr="00E077C9">
              <w:rPr>
                <w:rFonts w:ascii="Franklin Gothic Book" w:hAnsi="Franklin Gothic Book"/>
                <w:lang w:val="en-US"/>
              </w:rPr>
              <w:t xml:space="preserve"> KALMAR DRF 450-65S5, VIN </w:t>
            </w:r>
            <w:r w:rsidRPr="00E077C9">
              <w:rPr>
                <w:rFonts w:ascii="Franklin Gothic Book" w:hAnsi="Franklin Gothic Book"/>
              </w:rPr>
              <w:t>А</w:t>
            </w:r>
            <w:r w:rsidRPr="00E077C9">
              <w:rPr>
                <w:rFonts w:ascii="Franklin Gothic Book" w:hAnsi="Franklin Gothic Book"/>
                <w:lang w:val="en-US"/>
              </w:rPr>
              <w:t>11300822</w:t>
            </w:r>
            <w:r w:rsidRPr="00E077C9">
              <w:rPr>
                <w:rFonts w:ascii="Franklin Gothic Book" w:hAnsi="Franklin Gothic Book"/>
                <w:lang w:val="en-US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E077C9">
              <w:rPr>
                <w:rFonts w:ascii="Franklin Gothic Book" w:hAnsi="Franklin Gothic Book"/>
              </w:rPr>
              <w:t>шт</w:t>
            </w:r>
            <w:proofErr w:type="spellEnd"/>
            <w:r w:rsidRPr="00E077C9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2</w:t>
            </w:r>
          </w:p>
        </w:tc>
      </w:tr>
      <w:tr w:rsidR="00E077C9" w:rsidRPr="00E077C9" w:rsidTr="00E077C9">
        <w:trPr>
          <w:trHeight w:val="60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</w:rPr>
              <w:t xml:space="preserve">КОЛЬЦО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  <w:lang w:val="en-US"/>
              </w:rPr>
              <w:t>975687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</w:rPr>
              <w:t>Погрузчик</w:t>
            </w:r>
            <w:r w:rsidRPr="00E077C9">
              <w:rPr>
                <w:rFonts w:ascii="Franklin Gothic Book" w:hAnsi="Franklin Gothic Book"/>
                <w:lang w:val="en-US"/>
              </w:rPr>
              <w:t xml:space="preserve"> KALMAR DRF 450-65S5, VIN </w:t>
            </w:r>
            <w:r w:rsidRPr="00E077C9">
              <w:rPr>
                <w:rFonts w:ascii="Franklin Gothic Book" w:hAnsi="Franklin Gothic Book"/>
              </w:rPr>
              <w:t>А</w:t>
            </w:r>
            <w:r w:rsidRPr="00E077C9">
              <w:rPr>
                <w:rFonts w:ascii="Franklin Gothic Book" w:hAnsi="Franklin Gothic Book"/>
                <w:lang w:val="en-US"/>
              </w:rPr>
              <w:t>11300822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E077C9">
              <w:rPr>
                <w:rFonts w:ascii="Franklin Gothic Book" w:hAnsi="Franklin Gothic Book"/>
              </w:rPr>
              <w:t>шт</w:t>
            </w:r>
            <w:proofErr w:type="spellEnd"/>
            <w:r w:rsidRPr="00E077C9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2</w:t>
            </w:r>
          </w:p>
        </w:tc>
      </w:tr>
      <w:tr w:rsidR="00E077C9" w:rsidRPr="00E077C9" w:rsidTr="00E077C9">
        <w:trPr>
          <w:trHeight w:val="60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</w:rPr>
              <w:t xml:space="preserve">КОЛЬЦО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  <w:lang w:val="en-US"/>
              </w:rPr>
              <w:t>948980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</w:rPr>
              <w:t>Погрузчик</w:t>
            </w:r>
            <w:r w:rsidRPr="00E077C9">
              <w:rPr>
                <w:rFonts w:ascii="Franklin Gothic Book" w:hAnsi="Franklin Gothic Book"/>
                <w:lang w:val="en-US"/>
              </w:rPr>
              <w:t xml:space="preserve"> KALMAR DRF 450-65S5, VIN </w:t>
            </w:r>
            <w:r w:rsidRPr="00E077C9">
              <w:rPr>
                <w:rFonts w:ascii="Franklin Gothic Book" w:hAnsi="Franklin Gothic Book"/>
              </w:rPr>
              <w:t>А</w:t>
            </w:r>
            <w:r w:rsidRPr="00E077C9">
              <w:rPr>
                <w:rFonts w:ascii="Franklin Gothic Book" w:hAnsi="Franklin Gothic Book"/>
                <w:lang w:val="en-US"/>
              </w:rPr>
              <w:t>11300822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  <w:lang w:val="en-US"/>
              </w:rPr>
              <w:t>2</w:t>
            </w:r>
          </w:p>
        </w:tc>
      </w:tr>
      <w:tr w:rsidR="00E077C9" w:rsidRPr="00E077C9" w:rsidTr="00E077C9">
        <w:trPr>
          <w:trHeight w:val="108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</w:rPr>
              <w:t>РЕМКОМПЛЕКТ ГИДРОНАСОСА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  <w:lang w:val="en-US"/>
              </w:rPr>
              <w:t xml:space="preserve"> 923855.1718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</w:rPr>
              <w:t>Погрузчик</w:t>
            </w:r>
            <w:r w:rsidRPr="00E077C9">
              <w:rPr>
                <w:rFonts w:ascii="Franklin Gothic Book" w:hAnsi="Franklin Gothic Book"/>
                <w:lang w:val="en-US"/>
              </w:rPr>
              <w:t xml:space="preserve"> KALMAR DRF 450-65S5, VIN </w:t>
            </w:r>
            <w:r w:rsidRPr="00E077C9">
              <w:rPr>
                <w:rFonts w:ascii="Franklin Gothic Book" w:hAnsi="Franklin Gothic Book"/>
              </w:rPr>
              <w:t>А</w:t>
            </w:r>
            <w:r w:rsidRPr="00E077C9">
              <w:rPr>
                <w:rFonts w:ascii="Franklin Gothic Book" w:hAnsi="Franklin Gothic Book"/>
                <w:lang w:val="en-US"/>
              </w:rPr>
              <w:t>11300822</w:t>
            </w:r>
            <w:r w:rsidRPr="00E077C9">
              <w:rPr>
                <w:rFonts w:ascii="Franklin Gothic Book" w:hAnsi="Franklin Gothic Book"/>
                <w:lang w:val="en-US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E077C9">
              <w:rPr>
                <w:rFonts w:ascii="Franklin Gothic Book" w:hAnsi="Franklin Gothic Book"/>
              </w:rPr>
              <w:t>шт</w:t>
            </w:r>
            <w:proofErr w:type="spellEnd"/>
            <w:r w:rsidRPr="00E077C9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  <w:lang w:val="en-US"/>
              </w:rPr>
              <w:t>3</w:t>
            </w:r>
          </w:p>
        </w:tc>
      </w:tr>
      <w:tr w:rsidR="00E077C9" w:rsidRPr="00E077C9" w:rsidTr="00E077C9">
        <w:trPr>
          <w:trHeight w:val="49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 xml:space="preserve">ПОДШИПНИК ШЕСТЕРНИ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  <w:lang w:val="en-US"/>
              </w:rPr>
              <w:t>923828.0748/SL 04-5008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</w:rPr>
              <w:t>Погрузчик</w:t>
            </w:r>
            <w:r w:rsidRPr="00E077C9">
              <w:rPr>
                <w:rFonts w:ascii="Franklin Gothic Book" w:hAnsi="Franklin Gothic Book"/>
                <w:lang w:val="en-US"/>
              </w:rPr>
              <w:t xml:space="preserve"> KALMAR DRF 450-65S5, VIN </w:t>
            </w:r>
            <w:r w:rsidRPr="00E077C9">
              <w:rPr>
                <w:rFonts w:ascii="Franklin Gothic Book" w:hAnsi="Franklin Gothic Book"/>
              </w:rPr>
              <w:t>А</w:t>
            </w:r>
            <w:r w:rsidRPr="00E077C9">
              <w:rPr>
                <w:rFonts w:ascii="Franklin Gothic Book" w:hAnsi="Franklin Gothic Book"/>
                <w:lang w:val="en-US"/>
              </w:rPr>
              <w:t>11300822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6</w:t>
            </w:r>
          </w:p>
        </w:tc>
      </w:tr>
      <w:tr w:rsidR="00E077C9" w:rsidRPr="00E077C9" w:rsidTr="00E077C9">
        <w:trPr>
          <w:trHeight w:val="41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 xml:space="preserve">РУЧКА ПЕРЕКЛЮЧЕНИЯ ПЕРЕДАЧ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  <w:lang w:val="en-US"/>
              </w:rPr>
              <w:t>920476.016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</w:rPr>
              <w:t>Погрузчик</w:t>
            </w:r>
            <w:r w:rsidRPr="00E077C9">
              <w:rPr>
                <w:rFonts w:ascii="Franklin Gothic Book" w:hAnsi="Franklin Gothic Book"/>
                <w:lang w:val="en-US"/>
              </w:rPr>
              <w:t xml:space="preserve"> </w:t>
            </w:r>
            <w:r w:rsidRPr="00E077C9">
              <w:rPr>
                <w:rFonts w:ascii="Franklin Gothic Book" w:hAnsi="Franklin Gothic Book"/>
              </w:rPr>
              <w:t>Кальмар</w:t>
            </w:r>
            <w:r w:rsidRPr="00E077C9">
              <w:rPr>
                <w:rFonts w:ascii="Franklin Gothic Book" w:hAnsi="Franklin Gothic Book"/>
                <w:lang w:val="en-US"/>
              </w:rPr>
              <w:t xml:space="preserve"> DRF-450-65S5, VIN </w:t>
            </w:r>
            <w:r w:rsidRPr="00E077C9">
              <w:rPr>
                <w:rFonts w:ascii="Franklin Gothic Book" w:hAnsi="Franklin Gothic Book"/>
              </w:rPr>
              <w:t>Т</w:t>
            </w:r>
            <w:r w:rsidRPr="00E077C9">
              <w:rPr>
                <w:rFonts w:ascii="Franklin Gothic Book" w:hAnsi="Franklin Gothic Book"/>
                <w:lang w:val="en-US"/>
              </w:rPr>
              <w:t>34113.1708</w:t>
            </w:r>
            <w:r w:rsidRPr="00E077C9">
              <w:rPr>
                <w:rFonts w:ascii="Franklin Gothic Book" w:hAnsi="Franklin Gothic Book"/>
                <w:lang w:val="en-US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3</w:t>
            </w:r>
          </w:p>
        </w:tc>
      </w:tr>
      <w:tr w:rsidR="00E077C9" w:rsidRPr="00E077C9" w:rsidTr="00E077C9">
        <w:trPr>
          <w:trHeight w:val="108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</w:rPr>
              <w:t xml:space="preserve">ПЕРЕКЛЮЧАТЕЛЬ ПОДЪЕМА СТОЛА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  <w:lang w:val="en-US"/>
              </w:rPr>
              <w:t>1862030061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077C9">
              <w:rPr>
                <w:rFonts w:ascii="Franklin Gothic Book" w:hAnsi="Franklin Gothic Book"/>
              </w:rPr>
              <w:t>Тягач</w:t>
            </w:r>
            <w:r w:rsidRPr="00E077C9">
              <w:rPr>
                <w:rFonts w:ascii="Franklin Gothic Book" w:hAnsi="Franklin Gothic Book"/>
                <w:lang w:val="en-US"/>
              </w:rPr>
              <w:t xml:space="preserve"> </w:t>
            </w:r>
            <w:r w:rsidRPr="00E077C9">
              <w:rPr>
                <w:rFonts w:ascii="Franklin Gothic Book" w:hAnsi="Franklin Gothic Book"/>
              </w:rPr>
              <w:t>Кальмар</w:t>
            </w:r>
            <w:r w:rsidRPr="00E077C9">
              <w:rPr>
                <w:rFonts w:ascii="Franklin Gothic Book" w:hAnsi="Franklin Gothic Book"/>
                <w:lang w:val="en-US"/>
              </w:rPr>
              <w:t xml:space="preserve"> TRX192, VIN YH3CNBDAA9S049196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10</w:t>
            </w:r>
          </w:p>
        </w:tc>
      </w:tr>
      <w:tr w:rsidR="00E077C9" w:rsidRPr="00E077C9" w:rsidTr="00E077C9">
        <w:trPr>
          <w:gridAfter w:val="1"/>
          <w:wAfter w:w="9" w:type="dxa"/>
          <w:trHeight w:val="55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6.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both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 xml:space="preserve">Условия поставки </w:t>
            </w:r>
            <w:r w:rsidRPr="00E077C9">
              <w:rPr>
                <w:rFonts w:ascii="Franklin Gothic Book" w:hAnsi="Franklin Gothic Book"/>
                <w:lang w:val="en-US"/>
              </w:rPr>
              <w:t>DDP</w:t>
            </w:r>
            <w:r w:rsidRPr="00E077C9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E077C9">
              <w:rPr>
                <w:rFonts w:ascii="Franklin Gothic Book" w:hAnsi="Franklin Gothic Book"/>
              </w:rPr>
              <w:t>Инкотермс</w:t>
            </w:r>
            <w:proofErr w:type="spellEnd"/>
            <w:r w:rsidRPr="00E077C9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E077C9" w:rsidRPr="00E077C9" w:rsidRDefault="00E077C9" w:rsidP="00E077C9">
            <w:pPr>
              <w:jc w:val="both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E077C9" w:rsidRPr="00E077C9" w:rsidRDefault="00E077C9" w:rsidP="00E077C9">
            <w:pPr>
              <w:jc w:val="both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 xml:space="preserve">Предельный срок поставки   должен составлять не более 35 (тридцати пяти) календарных дней с момента подписания двухстороннего договора, допускается досрочная </w:t>
            </w:r>
            <w:proofErr w:type="gramStart"/>
            <w:r w:rsidRPr="00E077C9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E077C9">
              <w:rPr>
                <w:rFonts w:ascii="Franklin Gothic Book" w:hAnsi="Franklin Gothic Book"/>
              </w:rPr>
              <w:t xml:space="preserve">  </w:t>
            </w:r>
          </w:p>
        </w:tc>
      </w:tr>
      <w:tr w:rsidR="00E077C9" w:rsidRPr="00E077C9" w:rsidTr="00E077C9">
        <w:trPr>
          <w:gridAfter w:val="1"/>
          <w:wAfter w:w="9" w:type="dxa"/>
          <w:trHeight w:val="79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  <w:lang w:val="en-US"/>
              </w:rPr>
              <w:t>7</w:t>
            </w:r>
            <w:r w:rsidRPr="00E077C9">
              <w:rPr>
                <w:rFonts w:ascii="Franklin Gothic Book" w:hAnsi="Franklin Gothic Book"/>
              </w:rPr>
              <w:t>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C9" w:rsidRPr="00E077C9" w:rsidRDefault="00E077C9" w:rsidP="00E077C9">
            <w:pPr>
              <w:jc w:val="both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Гарантийный срок должен составлять не менее 6 месяцев со дня поступления СЗЧ на склад заказчика.</w:t>
            </w:r>
          </w:p>
          <w:p w:rsidR="00E077C9" w:rsidRPr="00E077C9" w:rsidRDefault="00E077C9" w:rsidP="00E077C9">
            <w:pPr>
              <w:jc w:val="both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E077C9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75F84" w:rsidRDefault="00F75F8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E077C9" w:rsidRPr="00E077C9" w:rsidRDefault="00E077C9" w:rsidP="00E077C9">
      <w:pPr>
        <w:pStyle w:val="af4"/>
        <w:rPr>
          <w:rFonts w:ascii="Franklin Gothic Book" w:hAnsi="Franklin Gothic Book"/>
          <w:sz w:val="24"/>
        </w:rPr>
      </w:pPr>
      <w:r w:rsidRPr="00E077C9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E077C9">
        <w:rPr>
          <w:rFonts w:ascii="Franklin Gothic Book" w:hAnsi="Franklin Gothic Book"/>
          <w:sz w:val="24"/>
        </w:rPr>
        <w:t>ПОСТАВКИ  №</w:t>
      </w:r>
      <w:proofErr w:type="gramEnd"/>
      <w:r w:rsidRPr="00E077C9">
        <w:rPr>
          <w:rFonts w:ascii="Franklin Gothic Book" w:hAnsi="Franklin Gothic Book"/>
          <w:sz w:val="24"/>
        </w:rPr>
        <w:t xml:space="preserve">НМТП </w:t>
      </w:r>
    </w:p>
    <w:p w:rsidR="00E077C9" w:rsidRPr="00E077C9" w:rsidRDefault="00E077C9" w:rsidP="00E077C9">
      <w:pPr>
        <w:jc w:val="center"/>
        <w:rPr>
          <w:rFonts w:ascii="Franklin Gothic Book" w:hAnsi="Franklin Gothic Book"/>
          <w:b/>
        </w:rPr>
      </w:pPr>
    </w:p>
    <w:p w:rsidR="00E077C9" w:rsidRPr="00E077C9" w:rsidRDefault="00E077C9" w:rsidP="00E077C9">
      <w:pPr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E077C9">
        <w:rPr>
          <w:rFonts w:ascii="Franklin Gothic Book" w:hAnsi="Franklin Gothic Book"/>
        </w:rPr>
        <w:t xml:space="preserve">   «</w:t>
      </w:r>
      <w:proofErr w:type="gramEnd"/>
      <w:r w:rsidRPr="00E077C9">
        <w:rPr>
          <w:rFonts w:ascii="Franklin Gothic Book" w:hAnsi="Franklin Gothic Book"/>
        </w:rPr>
        <w:t xml:space="preserve">     » ______________ 2016_  г.</w:t>
      </w:r>
    </w:p>
    <w:p w:rsidR="00E077C9" w:rsidRPr="00E077C9" w:rsidRDefault="00E077C9" w:rsidP="00E077C9">
      <w:pPr>
        <w:rPr>
          <w:rFonts w:ascii="Franklin Gothic Book" w:hAnsi="Franklin Gothic Book"/>
        </w:rPr>
      </w:pPr>
    </w:p>
    <w:p w:rsidR="00E077C9" w:rsidRPr="00E077C9" w:rsidRDefault="00E077C9" w:rsidP="00E077C9">
      <w:pPr>
        <w:jc w:val="both"/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 xml:space="preserve">               </w:t>
      </w:r>
      <w:r w:rsidRPr="00E077C9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E077C9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E077C9">
        <w:rPr>
          <w:rFonts w:ascii="Franklin Gothic Book" w:hAnsi="Franklin Gothic Book"/>
        </w:rPr>
        <w:t>Технического  директора</w:t>
      </w:r>
      <w:proofErr w:type="gramEnd"/>
      <w:r w:rsidRPr="00E077C9">
        <w:rPr>
          <w:rFonts w:ascii="Franklin Gothic Book" w:hAnsi="Franklin Gothic Book"/>
        </w:rPr>
        <w:t xml:space="preserve"> </w:t>
      </w:r>
      <w:proofErr w:type="spellStart"/>
      <w:r w:rsidRPr="00E077C9">
        <w:rPr>
          <w:rFonts w:ascii="Franklin Gothic Book" w:hAnsi="Franklin Gothic Book"/>
        </w:rPr>
        <w:t>Фофонова</w:t>
      </w:r>
      <w:proofErr w:type="spellEnd"/>
      <w:r w:rsidRPr="00E077C9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E077C9">
        <w:rPr>
          <w:rFonts w:ascii="Franklin Gothic Book" w:hAnsi="Franklin Gothic Book"/>
          <w:u w:val="single"/>
        </w:rPr>
        <w:t>,</w:t>
      </w:r>
      <w:r w:rsidRPr="00E077C9">
        <w:rPr>
          <w:rFonts w:ascii="Franklin Gothic Book" w:hAnsi="Franklin Gothic Book"/>
        </w:rPr>
        <w:t xml:space="preserve"> с одной стороны, и </w:t>
      </w:r>
      <w:r w:rsidRPr="00E077C9">
        <w:rPr>
          <w:rFonts w:ascii="Franklin Gothic Book" w:hAnsi="Franklin Gothic Book"/>
          <w:b/>
        </w:rPr>
        <w:t>__________ «__________»</w:t>
      </w:r>
      <w:r w:rsidRPr="00E077C9">
        <w:rPr>
          <w:rFonts w:ascii="Franklin Gothic Book" w:hAnsi="Franklin Gothic Book"/>
        </w:rPr>
        <w:t xml:space="preserve"> </w:t>
      </w:r>
      <w:r w:rsidRPr="00E077C9">
        <w:rPr>
          <w:rFonts w:ascii="Franklin Gothic Book" w:hAnsi="Franklin Gothic Book"/>
          <w:b/>
        </w:rPr>
        <w:t>(__________),</w:t>
      </w:r>
      <w:r w:rsidRPr="00E077C9">
        <w:rPr>
          <w:rFonts w:ascii="Franklin Gothic Book" w:hAnsi="Franklin Gothic Book"/>
        </w:rPr>
        <w:t xml:space="preserve">  именуемое в дальнейшем «Поставщик», в лице </w:t>
      </w:r>
      <w:r w:rsidRPr="00E077C9">
        <w:rPr>
          <w:rFonts w:ascii="Franklin Gothic Book" w:hAnsi="Franklin Gothic Book"/>
          <w:b/>
        </w:rPr>
        <w:t>__________</w:t>
      </w:r>
      <w:r w:rsidRPr="00E077C9">
        <w:rPr>
          <w:rFonts w:ascii="Franklin Gothic Book" w:hAnsi="Franklin Gothic Book"/>
        </w:rPr>
        <w:t xml:space="preserve"> __________, </w:t>
      </w:r>
      <w:proofErr w:type="spellStart"/>
      <w:r w:rsidRPr="00E077C9">
        <w:rPr>
          <w:rFonts w:ascii="Franklin Gothic Book" w:hAnsi="Franklin Gothic Book"/>
        </w:rPr>
        <w:t>действующе</w:t>
      </w:r>
      <w:proofErr w:type="spellEnd"/>
      <w:r w:rsidRPr="00E077C9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E077C9" w:rsidRPr="00E077C9" w:rsidRDefault="00E077C9" w:rsidP="00E077C9">
      <w:pPr>
        <w:jc w:val="both"/>
        <w:rPr>
          <w:rFonts w:ascii="Franklin Gothic Book" w:hAnsi="Franklin Gothic Book"/>
        </w:rPr>
      </w:pPr>
    </w:p>
    <w:p w:rsidR="00E077C9" w:rsidRPr="00E077C9" w:rsidRDefault="00E077C9" w:rsidP="00E077C9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077C9">
        <w:rPr>
          <w:rFonts w:ascii="Franklin Gothic Book" w:hAnsi="Franklin Gothic Book"/>
          <w:b/>
          <w:caps/>
        </w:rPr>
        <w:t>Предмет Договора</w:t>
      </w:r>
    </w:p>
    <w:p w:rsidR="00E077C9" w:rsidRPr="00E077C9" w:rsidRDefault="00E077C9" w:rsidP="00E077C9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E077C9" w:rsidRPr="00E077C9" w:rsidRDefault="00E077C9" w:rsidP="00E077C9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E077C9" w:rsidRPr="00E077C9" w:rsidRDefault="00E077C9" w:rsidP="00E077C9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 xml:space="preserve">Поставщик обязуется поставить Покупателю </w:t>
      </w:r>
      <w:r w:rsidRPr="00E077C9">
        <w:rPr>
          <w:rFonts w:ascii="Franklin Gothic Book" w:hAnsi="Franklin Gothic Book"/>
          <w:b/>
          <w:i/>
        </w:rPr>
        <w:t>сменно-запасные части к перегрузочной технике</w:t>
      </w:r>
      <w:r w:rsidRPr="00E077C9">
        <w:rPr>
          <w:rFonts w:ascii="Franklin Gothic Book" w:hAnsi="Franklin Gothic Book"/>
          <w:b/>
        </w:rPr>
        <w:t xml:space="preserve"> </w:t>
      </w:r>
      <w:r w:rsidRPr="00E077C9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E077C9">
        <w:rPr>
          <w:rFonts w:ascii="Franklin Gothic Book" w:hAnsi="Franklin Gothic Book"/>
        </w:rPr>
        <w:t>оплатить  Товар</w:t>
      </w:r>
      <w:proofErr w:type="gramEnd"/>
      <w:r w:rsidRPr="00E077C9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E077C9">
        <w:rPr>
          <w:rFonts w:ascii="Franklin Gothic Book" w:hAnsi="Franklin Gothic Book"/>
        </w:rPr>
        <w:t>Общая  стоимость</w:t>
      </w:r>
      <w:proofErr w:type="gramEnd"/>
      <w:r w:rsidRPr="00E077C9">
        <w:rPr>
          <w:rFonts w:ascii="Franklin Gothic Book" w:hAnsi="Franklin Gothic Book"/>
        </w:rPr>
        <w:t xml:space="preserve"> договора составляет </w:t>
      </w:r>
      <w:r w:rsidRPr="00E077C9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E077C9" w:rsidRPr="00E077C9" w:rsidRDefault="00E077C9" w:rsidP="00E077C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E077C9" w:rsidRPr="00E077C9" w:rsidRDefault="00E077C9" w:rsidP="00E077C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E077C9" w:rsidRPr="00E077C9" w:rsidRDefault="00E077C9" w:rsidP="00E077C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077C9" w:rsidRPr="00E077C9" w:rsidRDefault="00E077C9" w:rsidP="00E077C9">
      <w:pPr>
        <w:pStyle w:val="a9"/>
        <w:rPr>
          <w:rFonts w:ascii="Franklin Gothic Book" w:hAnsi="Franklin Gothic Book"/>
          <w:sz w:val="24"/>
          <w:szCs w:val="24"/>
        </w:rPr>
      </w:pPr>
    </w:p>
    <w:p w:rsidR="00E077C9" w:rsidRPr="00E077C9" w:rsidRDefault="00E077C9" w:rsidP="00E077C9">
      <w:pPr>
        <w:pStyle w:val="a9"/>
        <w:rPr>
          <w:rFonts w:ascii="Franklin Gothic Book" w:hAnsi="Franklin Gothic Book"/>
          <w:sz w:val="24"/>
          <w:szCs w:val="24"/>
        </w:rPr>
      </w:pPr>
    </w:p>
    <w:p w:rsidR="00E077C9" w:rsidRPr="00E077C9" w:rsidRDefault="00E077C9" w:rsidP="00E077C9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077C9">
        <w:rPr>
          <w:rFonts w:ascii="Franklin Gothic Book" w:hAnsi="Franklin Gothic Book"/>
          <w:b/>
          <w:caps/>
        </w:rPr>
        <w:t>Качество и комплектность</w:t>
      </w:r>
    </w:p>
    <w:p w:rsidR="00E077C9" w:rsidRPr="00E077C9" w:rsidRDefault="00E077C9" w:rsidP="00E077C9">
      <w:pPr>
        <w:ind w:left="240"/>
        <w:jc w:val="both"/>
        <w:rPr>
          <w:rFonts w:ascii="Franklin Gothic Book" w:hAnsi="Franklin Gothic Book"/>
          <w:b/>
        </w:rPr>
      </w:pPr>
    </w:p>
    <w:p w:rsidR="00E077C9" w:rsidRPr="00E077C9" w:rsidRDefault="00E077C9" w:rsidP="00E077C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077C9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E077C9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E077C9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E077C9" w:rsidRPr="00E077C9" w:rsidRDefault="00E077C9" w:rsidP="00E077C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077C9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E077C9" w:rsidRPr="00E077C9" w:rsidRDefault="00E077C9" w:rsidP="00E077C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077C9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__________ </w:t>
      </w:r>
      <w:proofErr w:type="gramStart"/>
      <w:r w:rsidRPr="00E077C9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E077C9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E077C9" w:rsidRPr="00E077C9" w:rsidRDefault="00E077C9" w:rsidP="00E077C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077C9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E077C9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E077C9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077C9" w:rsidRPr="00E077C9" w:rsidRDefault="00E077C9" w:rsidP="00E077C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077C9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E077C9">
        <w:rPr>
          <w:rFonts w:ascii="Franklin Gothic Book" w:hAnsi="Franklin Gothic Book"/>
          <w:sz w:val="24"/>
          <w:szCs w:val="24"/>
        </w:rPr>
        <w:tab/>
      </w:r>
    </w:p>
    <w:p w:rsidR="00E077C9" w:rsidRPr="00E077C9" w:rsidRDefault="00E077C9" w:rsidP="00E077C9">
      <w:pPr>
        <w:pStyle w:val="a9"/>
        <w:rPr>
          <w:rFonts w:ascii="Franklin Gothic Book" w:hAnsi="Franklin Gothic Book"/>
          <w:sz w:val="24"/>
          <w:szCs w:val="24"/>
        </w:rPr>
      </w:pPr>
      <w:r w:rsidRPr="00E077C9">
        <w:rPr>
          <w:rFonts w:ascii="Franklin Gothic Book" w:hAnsi="Franklin Gothic Book"/>
          <w:sz w:val="24"/>
          <w:szCs w:val="24"/>
        </w:rPr>
        <w:tab/>
      </w:r>
      <w:r w:rsidRPr="00E077C9">
        <w:rPr>
          <w:rFonts w:ascii="Franklin Gothic Book" w:hAnsi="Franklin Gothic Book"/>
          <w:sz w:val="24"/>
          <w:szCs w:val="24"/>
        </w:rPr>
        <w:tab/>
      </w:r>
      <w:r w:rsidRPr="00E077C9">
        <w:rPr>
          <w:rFonts w:ascii="Franklin Gothic Book" w:hAnsi="Franklin Gothic Book"/>
          <w:sz w:val="24"/>
          <w:szCs w:val="24"/>
        </w:rPr>
        <w:tab/>
      </w:r>
      <w:r w:rsidRPr="00E077C9">
        <w:rPr>
          <w:rFonts w:ascii="Franklin Gothic Book" w:hAnsi="Franklin Gothic Book"/>
          <w:sz w:val="24"/>
          <w:szCs w:val="24"/>
        </w:rPr>
        <w:tab/>
      </w:r>
      <w:r w:rsidRPr="00E077C9">
        <w:rPr>
          <w:rFonts w:ascii="Franklin Gothic Book" w:hAnsi="Franklin Gothic Book"/>
          <w:sz w:val="24"/>
          <w:szCs w:val="24"/>
        </w:rPr>
        <w:tab/>
      </w:r>
      <w:r w:rsidRPr="00E077C9">
        <w:rPr>
          <w:rFonts w:ascii="Franklin Gothic Book" w:hAnsi="Franklin Gothic Book"/>
          <w:sz w:val="24"/>
          <w:szCs w:val="24"/>
        </w:rPr>
        <w:tab/>
      </w:r>
      <w:r w:rsidRPr="00E077C9">
        <w:rPr>
          <w:rFonts w:ascii="Franklin Gothic Book" w:hAnsi="Franklin Gothic Book"/>
          <w:sz w:val="24"/>
          <w:szCs w:val="24"/>
        </w:rPr>
        <w:tab/>
      </w:r>
      <w:r w:rsidRPr="00E077C9">
        <w:rPr>
          <w:rFonts w:ascii="Franklin Gothic Book" w:hAnsi="Franklin Gothic Book"/>
          <w:sz w:val="24"/>
          <w:szCs w:val="24"/>
        </w:rPr>
        <w:tab/>
      </w:r>
      <w:r w:rsidRPr="00E077C9">
        <w:rPr>
          <w:rFonts w:ascii="Franklin Gothic Book" w:hAnsi="Franklin Gothic Book"/>
          <w:sz w:val="24"/>
          <w:szCs w:val="24"/>
        </w:rPr>
        <w:tab/>
      </w:r>
    </w:p>
    <w:p w:rsidR="00E077C9" w:rsidRPr="00E077C9" w:rsidRDefault="00E077C9" w:rsidP="00E077C9">
      <w:pPr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ab/>
      </w:r>
    </w:p>
    <w:p w:rsidR="00E077C9" w:rsidRPr="00E077C9" w:rsidRDefault="00E077C9" w:rsidP="00E077C9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E077C9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E077C9" w:rsidRPr="00E077C9" w:rsidRDefault="00E077C9" w:rsidP="00E077C9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E077C9" w:rsidRPr="00E077C9" w:rsidRDefault="00E077C9" w:rsidP="00E077C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077C9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E077C9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E077C9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E077C9">
        <w:rPr>
          <w:rFonts w:ascii="Franklin Gothic Book" w:hAnsi="Franklin Gothic Book"/>
          <w:b/>
          <w:sz w:val="24"/>
          <w:szCs w:val="24"/>
        </w:rPr>
        <w:t xml:space="preserve"> </w:t>
      </w:r>
      <w:r w:rsidRPr="00E077C9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E077C9" w:rsidRPr="00E077C9" w:rsidRDefault="00E077C9" w:rsidP="00E077C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077C9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E077C9" w:rsidRPr="00E077C9" w:rsidRDefault="00E077C9" w:rsidP="00E077C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077C9">
        <w:rPr>
          <w:rFonts w:ascii="Franklin Gothic Book" w:hAnsi="Franklin Gothic Book"/>
          <w:sz w:val="24"/>
          <w:szCs w:val="24"/>
        </w:rPr>
        <w:lastRenderedPageBreak/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E077C9" w:rsidRPr="00E077C9" w:rsidRDefault="00E077C9" w:rsidP="00E077C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077C9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E077C9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E077C9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077C9" w:rsidRPr="00E077C9" w:rsidRDefault="00E077C9" w:rsidP="00E077C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077C9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E077C9" w:rsidRPr="00E077C9" w:rsidRDefault="00E077C9" w:rsidP="00E077C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077C9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E077C9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077C9" w:rsidRPr="00E077C9" w:rsidRDefault="00E077C9" w:rsidP="00E077C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077C9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E077C9">
        <w:rPr>
          <w:rFonts w:ascii="Franklin Gothic Book" w:hAnsi="Franklin Gothic Book"/>
          <w:sz w:val="24"/>
          <w:szCs w:val="24"/>
        </w:rPr>
        <w:t xml:space="preserve"> пяти </w:t>
      </w:r>
      <w:r w:rsidRPr="00E077C9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E077C9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E077C9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E077C9">
        <w:rPr>
          <w:rFonts w:ascii="Franklin Gothic Book" w:hAnsi="Franklin Gothic Book"/>
          <w:sz w:val="24"/>
          <w:szCs w:val="24"/>
        </w:rPr>
        <w:t xml:space="preserve">. </w:t>
      </w:r>
      <w:r w:rsidRPr="00E077C9">
        <w:rPr>
          <w:rFonts w:ascii="Franklin Gothic Book" w:hAnsi="Franklin Gothic Book"/>
          <w:bCs/>
          <w:sz w:val="24"/>
          <w:szCs w:val="24"/>
        </w:rPr>
        <w:t>В течение</w:t>
      </w:r>
      <w:r w:rsidRPr="00E077C9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E077C9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E077C9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E077C9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E077C9">
        <w:rPr>
          <w:rFonts w:ascii="Franklin Gothic Book" w:hAnsi="Franklin Gothic Book"/>
          <w:iCs/>
          <w:sz w:val="24"/>
          <w:szCs w:val="24"/>
        </w:rPr>
        <w:t xml:space="preserve"> </w:t>
      </w:r>
      <w:r w:rsidRPr="00E077C9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E077C9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E077C9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E077C9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077C9" w:rsidRPr="00E077C9" w:rsidRDefault="00E077C9" w:rsidP="00E077C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077C9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E077C9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E077C9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E077C9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 ТОРГ-12.</w:t>
      </w:r>
    </w:p>
    <w:p w:rsidR="00E077C9" w:rsidRPr="00E077C9" w:rsidRDefault="00E077C9" w:rsidP="00E077C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077C9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E077C9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E077C9" w:rsidRPr="00E077C9" w:rsidRDefault="00E077C9" w:rsidP="00E077C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077C9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E077C9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E077C9" w:rsidRPr="00E077C9" w:rsidRDefault="00E077C9" w:rsidP="00E077C9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E077C9" w:rsidRPr="00E077C9" w:rsidRDefault="00E077C9" w:rsidP="00E077C9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077C9">
        <w:rPr>
          <w:rFonts w:ascii="Franklin Gothic Book" w:hAnsi="Franklin Gothic Book"/>
          <w:b/>
          <w:caps/>
        </w:rPr>
        <w:t>Цены и порядок расчетов</w:t>
      </w:r>
    </w:p>
    <w:p w:rsidR="00E077C9" w:rsidRPr="00E077C9" w:rsidRDefault="00E077C9" w:rsidP="00E077C9">
      <w:pPr>
        <w:ind w:left="360"/>
        <w:jc w:val="both"/>
        <w:rPr>
          <w:rFonts w:ascii="Franklin Gothic Book" w:hAnsi="Franklin Gothic Book"/>
          <w:b/>
        </w:rPr>
      </w:pPr>
    </w:p>
    <w:p w:rsidR="00E077C9" w:rsidRPr="00E077C9" w:rsidRDefault="00E077C9" w:rsidP="00E077C9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E077C9">
        <w:rPr>
          <w:rFonts w:ascii="Franklin Gothic Book" w:hAnsi="Franklin Gothic Book"/>
        </w:rPr>
        <w:t>Товара  в</w:t>
      </w:r>
      <w:proofErr w:type="gramEnd"/>
      <w:r w:rsidRPr="00E077C9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E077C9">
        <w:rPr>
          <w:rFonts w:ascii="Franklin Gothic Book" w:hAnsi="Franklin Gothic Book"/>
        </w:rPr>
        <w:t>производится  Покупателем</w:t>
      </w:r>
      <w:proofErr w:type="gramEnd"/>
      <w:r w:rsidRPr="00E077C9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E077C9" w:rsidRPr="00E077C9" w:rsidRDefault="00E077C9" w:rsidP="00E077C9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077C9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E077C9">
        <w:rPr>
          <w:rFonts w:ascii="Franklin Gothic Book" w:hAnsi="Franklin Gothic Book"/>
          <w:bCs/>
        </w:rPr>
        <w:t>себя  все</w:t>
      </w:r>
      <w:proofErr w:type="gramEnd"/>
      <w:r w:rsidRPr="00E077C9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E077C9" w:rsidRPr="00E077C9" w:rsidRDefault="00E077C9" w:rsidP="00E077C9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E077C9">
        <w:rPr>
          <w:rFonts w:ascii="Franklin Gothic Book" w:hAnsi="Franklin Gothic Book"/>
        </w:rPr>
        <w:t>с  расчетного</w:t>
      </w:r>
      <w:proofErr w:type="gramEnd"/>
      <w:r w:rsidRPr="00E077C9">
        <w:rPr>
          <w:rFonts w:ascii="Franklin Gothic Book" w:hAnsi="Franklin Gothic Book"/>
        </w:rPr>
        <w:t xml:space="preserve"> счета банка Покупателя.</w:t>
      </w:r>
    </w:p>
    <w:p w:rsidR="00E077C9" w:rsidRPr="00E077C9" w:rsidRDefault="00E077C9" w:rsidP="00E077C9">
      <w:pPr>
        <w:jc w:val="both"/>
        <w:rPr>
          <w:rFonts w:ascii="Franklin Gothic Book" w:hAnsi="Franklin Gothic Book"/>
          <w:b/>
        </w:rPr>
      </w:pPr>
    </w:p>
    <w:p w:rsidR="00E077C9" w:rsidRPr="00E077C9" w:rsidRDefault="00E077C9" w:rsidP="00E077C9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077C9">
        <w:rPr>
          <w:rFonts w:ascii="Franklin Gothic Book" w:hAnsi="Franklin Gothic Book"/>
          <w:b/>
          <w:caps/>
        </w:rPr>
        <w:t>Ответственность Сторон</w:t>
      </w:r>
    </w:p>
    <w:p w:rsidR="00E077C9" w:rsidRPr="00E077C9" w:rsidRDefault="00E077C9" w:rsidP="00E077C9">
      <w:pPr>
        <w:ind w:left="360"/>
        <w:jc w:val="both"/>
        <w:rPr>
          <w:rFonts w:ascii="Franklin Gothic Book" w:hAnsi="Franklin Gothic Book"/>
          <w:b/>
        </w:rPr>
      </w:pPr>
    </w:p>
    <w:p w:rsidR="00E077C9" w:rsidRPr="00E077C9" w:rsidRDefault="00E077C9" w:rsidP="00E077C9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E077C9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E077C9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E077C9">
        <w:rPr>
          <w:rFonts w:ascii="Franklin Gothic Book" w:hAnsi="Franklin Gothic Book"/>
          <w:sz w:val="24"/>
          <w:szCs w:val="24"/>
        </w:rPr>
        <w:t xml:space="preserve"> РФ.</w:t>
      </w:r>
    </w:p>
    <w:p w:rsidR="00E077C9" w:rsidRPr="00E077C9" w:rsidRDefault="00E077C9" w:rsidP="00E077C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077C9" w:rsidRPr="00E077C9" w:rsidRDefault="00E077C9" w:rsidP="00E077C9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077C9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E077C9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E077C9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E077C9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E077C9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</w:t>
      </w:r>
      <w:r w:rsidRPr="00E077C9">
        <w:rPr>
          <w:rFonts w:ascii="Franklin Gothic Book" w:hAnsi="Franklin Gothic Book"/>
          <w:sz w:val="24"/>
          <w:szCs w:val="24"/>
        </w:rPr>
        <w:lastRenderedPageBreak/>
        <w:t>вправе удержать  сумму  начисленной пени  из окончательного платежа/расчета по договору.</w:t>
      </w:r>
    </w:p>
    <w:p w:rsidR="00E077C9" w:rsidRPr="00E077C9" w:rsidRDefault="00E077C9" w:rsidP="00E077C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077C9" w:rsidRPr="00E077C9" w:rsidRDefault="00E077C9" w:rsidP="00E077C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E077C9" w:rsidRPr="00E077C9" w:rsidRDefault="00E077C9" w:rsidP="00E077C9">
      <w:pPr>
        <w:jc w:val="both"/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 xml:space="preserve"> </w:t>
      </w:r>
    </w:p>
    <w:p w:rsidR="00E077C9" w:rsidRPr="00E077C9" w:rsidRDefault="00E077C9" w:rsidP="00E077C9">
      <w:pPr>
        <w:jc w:val="both"/>
        <w:rPr>
          <w:rFonts w:ascii="Franklin Gothic Book" w:hAnsi="Franklin Gothic Book"/>
        </w:rPr>
      </w:pPr>
    </w:p>
    <w:p w:rsidR="00E077C9" w:rsidRPr="00E077C9" w:rsidRDefault="00E077C9" w:rsidP="00E077C9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E077C9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E077C9" w:rsidRPr="00E077C9" w:rsidRDefault="00E077C9" w:rsidP="00E077C9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E077C9" w:rsidRPr="00E077C9" w:rsidRDefault="00E077C9" w:rsidP="00E077C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E077C9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077C9" w:rsidRPr="00E077C9" w:rsidRDefault="00E077C9" w:rsidP="00E077C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E077C9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077C9" w:rsidRPr="00E077C9" w:rsidRDefault="00E077C9" w:rsidP="00E077C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077C9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077C9" w:rsidRPr="00E077C9" w:rsidRDefault="00E077C9" w:rsidP="00E077C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077C9">
        <w:rPr>
          <w:rFonts w:ascii="Franklin Gothic Book" w:hAnsi="Franklin Gothic Book"/>
          <w:bCs/>
        </w:rPr>
        <w:t xml:space="preserve"> </w:t>
      </w:r>
      <w:r w:rsidRPr="00E077C9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E077C9" w:rsidRPr="00E077C9" w:rsidRDefault="00E077C9" w:rsidP="00E077C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077C9" w:rsidRPr="00E077C9" w:rsidRDefault="00E077C9" w:rsidP="00E077C9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>-  отказ Поставщика от передачи Покупателю товара;</w:t>
      </w:r>
    </w:p>
    <w:p w:rsidR="00E077C9" w:rsidRPr="00E077C9" w:rsidRDefault="00E077C9" w:rsidP="00E077C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077C9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E077C9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E077C9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E077C9" w:rsidRPr="00E077C9" w:rsidRDefault="00E077C9" w:rsidP="00E077C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077C9">
        <w:rPr>
          <w:rFonts w:ascii="Franklin Gothic Book" w:eastAsiaTheme="minorHAnsi" w:hAnsi="Franklin Gothic Book"/>
          <w:lang w:eastAsia="en-US"/>
        </w:rPr>
        <w:t>-</w:t>
      </w:r>
      <w:r w:rsidRPr="00E077C9">
        <w:rPr>
          <w:rFonts w:ascii="Franklin Gothic Book" w:hAnsi="Franklin Gothic Book"/>
        </w:rPr>
        <w:t xml:space="preserve">  </w:t>
      </w:r>
      <w:r w:rsidRPr="00E077C9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077C9" w:rsidRPr="00E077C9" w:rsidRDefault="00E077C9" w:rsidP="00E077C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077C9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E077C9" w:rsidRPr="00E077C9" w:rsidRDefault="00E077C9" w:rsidP="00E077C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077C9">
        <w:rPr>
          <w:rFonts w:ascii="Franklin Gothic Book" w:eastAsiaTheme="minorHAnsi" w:hAnsi="Franklin Gothic Book"/>
          <w:lang w:eastAsia="en-US"/>
        </w:rPr>
        <w:t xml:space="preserve">6.6. </w:t>
      </w:r>
      <w:r w:rsidRPr="00E077C9">
        <w:rPr>
          <w:rFonts w:ascii="Franklin Gothic Book" w:eastAsiaTheme="minorHAnsi" w:hAnsi="Franklin Gothic Book"/>
          <w:lang w:eastAsia="en-US"/>
        </w:rPr>
        <w:tab/>
      </w:r>
      <w:r w:rsidRPr="00E077C9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077C9" w:rsidRPr="00E077C9" w:rsidRDefault="00E077C9" w:rsidP="00E077C9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E077C9" w:rsidRPr="00E077C9" w:rsidRDefault="00E077C9" w:rsidP="00E077C9">
      <w:pPr>
        <w:rPr>
          <w:rFonts w:ascii="Franklin Gothic Book" w:hAnsi="Franklin Gothic Book"/>
        </w:rPr>
      </w:pPr>
    </w:p>
    <w:p w:rsidR="00E077C9" w:rsidRPr="00E077C9" w:rsidRDefault="00E077C9" w:rsidP="00E077C9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077C9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077C9" w:rsidRPr="00E077C9" w:rsidRDefault="00E077C9" w:rsidP="00E077C9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E077C9" w:rsidRPr="00E077C9" w:rsidRDefault="00E077C9" w:rsidP="00E077C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077C9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E077C9" w:rsidRPr="00E077C9" w:rsidRDefault="00E077C9" w:rsidP="00E077C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077C9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E077C9">
        <w:rPr>
          <w:rFonts w:ascii="Franklin Gothic Book" w:hAnsi="Franklin Gothic Book"/>
        </w:rPr>
        <w:t xml:space="preserve"> </w:t>
      </w:r>
    </w:p>
    <w:p w:rsidR="00E077C9" w:rsidRPr="00E077C9" w:rsidRDefault="00E077C9" w:rsidP="00E077C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077C9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E077C9" w:rsidRPr="00E077C9" w:rsidRDefault="00E077C9" w:rsidP="00E077C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077C9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077C9" w:rsidRPr="00E077C9" w:rsidRDefault="00E077C9" w:rsidP="00E077C9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E077C9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E077C9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E077C9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077C9" w:rsidRPr="00E077C9" w:rsidRDefault="00E077C9" w:rsidP="00E077C9">
      <w:pPr>
        <w:jc w:val="both"/>
        <w:rPr>
          <w:rFonts w:ascii="Franklin Gothic Book" w:hAnsi="Franklin Gothic Book"/>
          <w:b/>
          <w:caps/>
        </w:rPr>
      </w:pPr>
    </w:p>
    <w:p w:rsidR="00E077C9" w:rsidRPr="00E077C9" w:rsidRDefault="00E077C9" w:rsidP="00E077C9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E077C9" w:rsidRPr="00E077C9" w:rsidRDefault="00E077C9" w:rsidP="00E077C9">
      <w:pPr>
        <w:jc w:val="both"/>
        <w:rPr>
          <w:rFonts w:ascii="Franklin Gothic Book" w:hAnsi="Franklin Gothic Book"/>
          <w:b/>
        </w:rPr>
      </w:pPr>
      <w:r w:rsidRPr="00E077C9">
        <w:rPr>
          <w:rFonts w:ascii="Franklin Gothic Book" w:hAnsi="Franklin Gothic Book"/>
          <w:b/>
        </w:rPr>
        <w:t xml:space="preserve">     8. </w:t>
      </w:r>
      <w:r w:rsidRPr="00E077C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077C9" w:rsidRPr="00E077C9" w:rsidRDefault="00E077C9" w:rsidP="00E077C9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E077C9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Pr="00E077C9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E077C9">
        <w:rPr>
          <w:rFonts w:ascii="Franklin Gothic Book" w:hAnsi="Franklin Gothic Book"/>
          <w:sz w:val="24"/>
          <w:szCs w:val="24"/>
        </w:rPr>
        <w:t xml:space="preserve">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</w:t>
      </w:r>
      <w:r w:rsidRPr="00E077C9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E077C9">
        <w:rPr>
          <w:rFonts w:ascii="Franklin Gothic Book" w:hAnsi="Franklin Gothic Book"/>
          <w:sz w:val="24"/>
          <w:szCs w:val="24"/>
        </w:rPr>
        <w:t>ПОКУПАТЕЛЬ:</w:t>
      </w:r>
    </w:p>
    <w:p w:rsidR="00E077C9" w:rsidRPr="00E077C9" w:rsidRDefault="00E077C9" w:rsidP="00E077C9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5071"/>
        <w:gridCol w:w="5038"/>
      </w:tblGrid>
      <w:tr w:rsidR="00E077C9" w:rsidRPr="00E077C9" w:rsidTr="00E077C9">
        <w:trPr>
          <w:trHeight w:val="3315"/>
        </w:trPr>
        <w:tc>
          <w:tcPr>
            <w:tcW w:w="5071" w:type="dxa"/>
          </w:tcPr>
          <w:p w:rsidR="00E077C9" w:rsidRPr="00E077C9" w:rsidRDefault="00E077C9" w:rsidP="00E077C9">
            <w:pPr>
              <w:ind w:right="141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  <w:b/>
              </w:rPr>
              <w:t>__________</w:t>
            </w:r>
          </w:p>
          <w:p w:rsidR="00E077C9" w:rsidRPr="00E077C9" w:rsidRDefault="00E077C9" w:rsidP="00E077C9">
            <w:pPr>
              <w:ind w:right="141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__________</w:t>
            </w:r>
          </w:p>
          <w:p w:rsidR="00E077C9" w:rsidRPr="00E077C9" w:rsidRDefault="00E077C9" w:rsidP="00E077C9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038" w:type="dxa"/>
            <w:hideMark/>
          </w:tcPr>
          <w:p w:rsidR="00E077C9" w:rsidRPr="00E077C9" w:rsidRDefault="00E077C9" w:rsidP="00E077C9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E077C9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E077C9" w:rsidRPr="00E077C9" w:rsidRDefault="00E077C9" w:rsidP="00E077C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E077C9">
              <w:rPr>
                <w:rFonts w:ascii="Franklin Gothic Book" w:hAnsi="Franklin Gothic Book"/>
              </w:rPr>
              <w:t>Адрес:  353901</w:t>
            </w:r>
            <w:proofErr w:type="gramEnd"/>
            <w:r w:rsidRPr="00E077C9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E077C9" w:rsidRPr="00E077C9" w:rsidRDefault="00E077C9" w:rsidP="00E077C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ул.  Портовая, д. 14</w:t>
            </w:r>
          </w:p>
          <w:p w:rsidR="00E077C9" w:rsidRPr="00E077C9" w:rsidRDefault="00E077C9" w:rsidP="00E077C9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E077C9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E077C9" w:rsidRPr="00E077C9" w:rsidRDefault="00E077C9" w:rsidP="00E077C9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E077C9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E077C9" w:rsidRPr="00E077C9" w:rsidRDefault="00E077C9" w:rsidP="00E077C9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E077C9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E077C9" w:rsidRPr="00E077C9" w:rsidRDefault="00E077C9" w:rsidP="00E077C9">
            <w:pPr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р/с 40702810952460102191</w:t>
            </w:r>
          </w:p>
          <w:p w:rsidR="00E077C9" w:rsidRPr="00E077C9" w:rsidRDefault="00E077C9" w:rsidP="00E077C9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E077C9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E077C9" w:rsidRPr="00E077C9" w:rsidRDefault="00E077C9" w:rsidP="00E077C9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E077C9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E077C9" w:rsidRPr="00E077C9" w:rsidRDefault="00E077C9" w:rsidP="00E077C9">
            <w:pPr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к/с 30101810100000000602</w:t>
            </w:r>
          </w:p>
          <w:p w:rsidR="00E077C9" w:rsidRPr="00E077C9" w:rsidRDefault="00E077C9" w:rsidP="00E077C9">
            <w:pPr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БИК 040349602</w:t>
            </w:r>
          </w:p>
        </w:tc>
      </w:tr>
    </w:tbl>
    <w:p w:rsidR="00E077C9" w:rsidRPr="00E077C9" w:rsidRDefault="00E077C9" w:rsidP="00E077C9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E077C9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</w:t>
      </w:r>
      <w:r w:rsidRPr="00E077C9">
        <w:rPr>
          <w:rFonts w:ascii="Franklin Gothic Book" w:hAnsi="Franklin Gothic Book"/>
          <w:sz w:val="24"/>
          <w:szCs w:val="24"/>
        </w:rPr>
        <w:t xml:space="preserve">  </w:t>
      </w:r>
      <w:r>
        <w:rPr>
          <w:rFonts w:ascii="Franklin Gothic Book" w:hAnsi="Franklin Gothic Book"/>
          <w:sz w:val="24"/>
          <w:szCs w:val="24"/>
        </w:rPr>
        <w:t xml:space="preserve">     </w:t>
      </w:r>
      <w:r w:rsidRPr="00E077C9">
        <w:rPr>
          <w:rFonts w:ascii="Franklin Gothic Book" w:hAnsi="Franklin Gothic Book"/>
          <w:sz w:val="24"/>
          <w:szCs w:val="24"/>
        </w:rPr>
        <w:t>ОТ ПОКУПАТЕЛЯ</w:t>
      </w:r>
    </w:p>
    <w:p w:rsidR="00E077C9" w:rsidRPr="00E077C9" w:rsidRDefault="00E077C9" w:rsidP="00E077C9">
      <w:pPr>
        <w:rPr>
          <w:rFonts w:ascii="Franklin Gothic Book" w:hAnsi="Franklin Gothic Book"/>
        </w:rPr>
      </w:pPr>
    </w:p>
    <w:p w:rsidR="00E077C9" w:rsidRPr="00E077C9" w:rsidRDefault="00E077C9" w:rsidP="00E077C9">
      <w:pPr>
        <w:keepNext/>
        <w:outlineLvl w:val="1"/>
        <w:rPr>
          <w:rFonts w:ascii="Franklin Gothic Book" w:hAnsi="Franklin Gothic Book"/>
          <w:bCs/>
          <w:iCs/>
        </w:rPr>
      </w:pPr>
      <w:r w:rsidRPr="00E077C9">
        <w:rPr>
          <w:rFonts w:ascii="Franklin Gothic Book" w:hAnsi="Franklin Gothic Book"/>
        </w:rPr>
        <w:t xml:space="preserve">            </w:t>
      </w:r>
      <w:r w:rsidRPr="00E077C9">
        <w:rPr>
          <w:rFonts w:ascii="Franklin Gothic Book" w:hAnsi="Franklin Gothic Book"/>
          <w:bCs/>
          <w:iCs/>
        </w:rPr>
        <w:t xml:space="preserve">                       </w:t>
      </w:r>
      <w:r w:rsidRPr="00E077C9">
        <w:rPr>
          <w:rFonts w:ascii="Franklin Gothic Book" w:hAnsi="Franklin Gothic Book"/>
          <w:bCs/>
          <w:iCs/>
        </w:rPr>
        <w:tab/>
        <w:t xml:space="preserve">                                                Пе</w:t>
      </w:r>
      <w:r>
        <w:rPr>
          <w:rFonts w:ascii="Franklin Gothic Book" w:hAnsi="Franklin Gothic Book"/>
          <w:bCs/>
          <w:iCs/>
        </w:rPr>
        <w:t>рвый заместитель</w:t>
      </w:r>
      <w:r w:rsidRPr="00E077C9">
        <w:rPr>
          <w:rFonts w:ascii="Franklin Gothic Book" w:hAnsi="Franklin Gothic Book"/>
          <w:bCs/>
          <w:iCs/>
        </w:rPr>
        <w:t xml:space="preserve"> технического директора </w:t>
      </w:r>
    </w:p>
    <w:p w:rsidR="00E077C9" w:rsidRPr="00E077C9" w:rsidRDefault="00E077C9" w:rsidP="00E077C9">
      <w:pPr>
        <w:keepNext/>
        <w:outlineLvl w:val="1"/>
        <w:rPr>
          <w:rFonts w:ascii="Franklin Gothic Book" w:hAnsi="Franklin Gothic Book"/>
          <w:bCs/>
          <w:iCs/>
        </w:rPr>
      </w:pPr>
      <w:r w:rsidRPr="00E077C9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</w:t>
      </w:r>
      <w:r w:rsidRPr="00E077C9">
        <w:rPr>
          <w:rFonts w:ascii="Franklin Gothic Book" w:hAnsi="Franklin Gothic Book"/>
          <w:bCs/>
          <w:iCs/>
        </w:rPr>
        <w:t xml:space="preserve">  ПАО «НМТП» </w:t>
      </w:r>
    </w:p>
    <w:p w:rsidR="00E077C9" w:rsidRPr="00E077C9" w:rsidRDefault="00E077C9" w:rsidP="00E077C9">
      <w:pPr>
        <w:keepNext/>
        <w:outlineLvl w:val="1"/>
        <w:rPr>
          <w:rFonts w:ascii="Franklin Gothic Book" w:hAnsi="Franklin Gothic Book"/>
          <w:bCs/>
          <w:iCs/>
        </w:rPr>
      </w:pPr>
      <w:r w:rsidRPr="00E077C9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E077C9" w:rsidRPr="00E077C9" w:rsidRDefault="00E077C9" w:rsidP="00E077C9">
      <w:pPr>
        <w:rPr>
          <w:rFonts w:ascii="Franklin Gothic Book" w:hAnsi="Franklin Gothic Book"/>
        </w:rPr>
      </w:pPr>
    </w:p>
    <w:p w:rsidR="00E077C9" w:rsidRPr="00E077C9" w:rsidRDefault="00E077C9" w:rsidP="00E077C9">
      <w:pPr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 xml:space="preserve">     __________________ __________           </w:t>
      </w:r>
      <w:r w:rsidRPr="00E077C9">
        <w:rPr>
          <w:rFonts w:ascii="Franklin Gothic Book" w:hAnsi="Franklin Gothic Book"/>
        </w:rPr>
        <w:tab/>
        <w:t xml:space="preserve">                   ______________ </w:t>
      </w:r>
      <w:r w:rsidRPr="00E077C9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E077C9">
        <w:rPr>
          <w:rFonts w:ascii="Franklin Gothic Book" w:hAnsi="Franklin Gothic Book"/>
          <w:bCs/>
          <w:iCs/>
        </w:rPr>
        <w:t>Фофонов</w:t>
      </w:r>
      <w:proofErr w:type="spellEnd"/>
    </w:p>
    <w:p w:rsidR="00E077C9" w:rsidRPr="00E077C9" w:rsidRDefault="00E077C9" w:rsidP="00E077C9">
      <w:pPr>
        <w:rPr>
          <w:rFonts w:ascii="Franklin Gothic Book" w:hAnsi="Franklin Gothic Book"/>
        </w:rPr>
      </w:pPr>
    </w:p>
    <w:p w:rsidR="00E077C9" w:rsidRPr="00E077C9" w:rsidRDefault="00E077C9" w:rsidP="00E077C9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E077C9">
        <w:rPr>
          <w:rFonts w:ascii="Franklin Gothic Book" w:hAnsi="Franklin Gothic Book"/>
          <w:sz w:val="24"/>
          <w:szCs w:val="24"/>
        </w:rPr>
        <w:t xml:space="preserve">               «___»_______________     2016 г.                                  «___»______________       2016 г.</w:t>
      </w:r>
    </w:p>
    <w:p w:rsidR="00E077C9" w:rsidRPr="00E077C9" w:rsidRDefault="00E077C9" w:rsidP="00E077C9">
      <w:pPr>
        <w:rPr>
          <w:rFonts w:ascii="Franklin Gothic Book" w:hAnsi="Franklin Gothic Book"/>
        </w:rPr>
      </w:pPr>
    </w:p>
    <w:p w:rsidR="00E077C9" w:rsidRPr="00E077C9" w:rsidRDefault="00E077C9" w:rsidP="00E077C9">
      <w:pPr>
        <w:jc w:val="right"/>
        <w:rPr>
          <w:rFonts w:ascii="Franklin Gothic Book" w:hAnsi="Franklin Gothic Book"/>
        </w:rPr>
      </w:pPr>
    </w:p>
    <w:p w:rsidR="00E077C9" w:rsidRPr="00E077C9" w:rsidRDefault="00E077C9" w:rsidP="00E077C9">
      <w:pPr>
        <w:jc w:val="right"/>
        <w:rPr>
          <w:rFonts w:ascii="Franklin Gothic Book" w:hAnsi="Franklin Gothic Book"/>
        </w:rPr>
      </w:pPr>
    </w:p>
    <w:p w:rsidR="00E077C9" w:rsidRPr="00E077C9" w:rsidRDefault="00E077C9" w:rsidP="00E077C9">
      <w:pPr>
        <w:jc w:val="right"/>
        <w:rPr>
          <w:rFonts w:ascii="Franklin Gothic Book" w:hAnsi="Franklin Gothic Book"/>
        </w:rPr>
      </w:pPr>
    </w:p>
    <w:p w:rsidR="00E077C9" w:rsidRPr="00E077C9" w:rsidRDefault="00E077C9" w:rsidP="00E077C9">
      <w:pPr>
        <w:jc w:val="right"/>
        <w:rPr>
          <w:rFonts w:ascii="Franklin Gothic Book" w:hAnsi="Franklin Gothic Book"/>
        </w:rPr>
      </w:pPr>
    </w:p>
    <w:p w:rsidR="00E077C9" w:rsidRPr="00E077C9" w:rsidRDefault="00E077C9" w:rsidP="00E077C9">
      <w:pPr>
        <w:jc w:val="right"/>
        <w:rPr>
          <w:rFonts w:ascii="Franklin Gothic Book" w:hAnsi="Franklin Gothic Book"/>
        </w:rPr>
      </w:pPr>
    </w:p>
    <w:p w:rsidR="00E077C9" w:rsidRDefault="00E077C9" w:rsidP="00E077C9">
      <w:pPr>
        <w:jc w:val="right"/>
        <w:rPr>
          <w:rFonts w:ascii="Franklin Gothic Book" w:hAnsi="Franklin Gothic Book"/>
        </w:rPr>
      </w:pPr>
    </w:p>
    <w:p w:rsidR="00E077C9" w:rsidRDefault="00E077C9" w:rsidP="00E077C9">
      <w:pPr>
        <w:jc w:val="right"/>
        <w:rPr>
          <w:rFonts w:ascii="Franklin Gothic Book" w:hAnsi="Franklin Gothic Book"/>
        </w:rPr>
      </w:pPr>
    </w:p>
    <w:p w:rsidR="00E077C9" w:rsidRDefault="00E077C9" w:rsidP="00E077C9">
      <w:pPr>
        <w:jc w:val="right"/>
        <w:rPr>
          <w:rFonts w:ascii="Franklin Gothic Book" w:hAnsi="Franklin Gothic Book"/>
        </w:rPr>
      </w:pPr>
    </w:p>
    <w:p w:rsidR="00E077C9" w:rsidRDefault="00E077C9" w:rsidP="00E077C9">
      <w:pPr>
        <w:jc w:val="right"/>
        <w:rPr>
          <w:rFonts w:ascii="Franklin Gothic Book" w:hAnsi="Franklin Gothic Book"/>
        </w:rPr>
      </w:pPr>
    </w:p>
    <w:p w:rsidR="00E077C9" w:rsidRDefault="00E077C9" w:rsidP="00E077C9">
      <w:pPr>
        <w:jc w:val="right"/>
        <w:rPr>
          <w:rFonts w:ascii="Franklin Gothic Book" w:hAnsi="Franklin Gothic Book"/>
        </w:rPr>
      </w:pPr>
    </w:p>
    <w:p w:rsidR="00E077C9" w:rsidRDefault="00E077C9" w:rsidP="00E077C9">
      <w:pPr>
        <w:jc w:val="right"/>
        <w:rPr>
          <w:rFonts w:ascii="Franklin Gothic Book" w:hAnsi="Franklin Gothic Book"/>
        </w:rPr>
      </w:pPr>
    </w:p>
    <w:p w:rsidR="00E077C9" w:rsidRPr="00E077C9" w:rsidRDefault="00E077C9" w:rsidP="00E077C9">
      <w:pPr>
        <w:jc w:val="right"/>
        <w:rPr>
          <w:rFonts w:ascii="Franklin Gothic Book" w:hAnsi="Franklin Gothic Book"/>
        </w:rPr>
      </w:pPr>
    </w:p>
    <w:p w:rsidR="00E077C9" w:rsidRPr="00E077C9" w:rsidRDefault="00E077C9" w:rsidP="00E077C9">
      <w:pPr>
        <w:jc w:val="right"/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E077C9">
        <w:rPr>
          <w:rFonts w:ascii="Franklin Gothic Book" w:hAnsi="Franklin Gothic Book"/>
        </w:rPr>
        <w:t>от  «</w:t>
      </w:r>
      <w:proofErr w:type="gramEnd"/>
      <w:r w:rsidRPr="00E077C9">
        <w:rPr>
          <w:rFonts w:ascii="Franklin Gothic Book" w:hAnsi="Franklin Gothic Book"/>
        </w:rPr>
        <w:t>___» _________2016 г.</w:t>
      </w:r>
    </w:p>
    <w:p w:rsidR="00E077C9" w:rsidRPr="00E077C9" w:rsidRDefault="00E077C9" w:rsidP="00E077C9">
      <w:pPr>
        <w:rPr>
          <w:rFonts w:ascii="Franklin Gothic Book" w:hAnsi="Franklin Gothic Book"/>
        </w:rPr>
      </w:pPr>
    </w:p>
    <w:p w:rsidR="00E077C9" w:rsidRPr="00E077C9" w:rsidRDefault="00E077C9" w:rsidP="00E077C9">
      <w:pPr>
        <w:jc w:val="center"/>
        <w:rPr>
          <w:rFonts w:ascii="Franklin Gothic Book" w:hAnsi="Franklin Gothic Book"/>
        </w:rPr>
      </w:pPr>
      <w:r w:rsidRPr="00E077C9">
        <w:rPr>
          <w:rFonts w:ascii="Franklin Gothic Book" w:hAnsi="Franklin Gothic Book"/>
          <w:b/>
        </w:rPr>
        <w:t xml:space="preserve">СПЕЦИФИКАЦИЯ </w:t>
      </w:r>
      <w:proofErr w:type="gramStart"/>
      <w:r w:rsidRPr="00E077C9">
        <w:rPr>
          <w:rFonts w:ascii="Franklin Gothic Book" w:hAnsi="Franklin Gothic Book"/>
          <w:b/>
        </w:rPr>
        <w:t>НА  ПОСТАВЛЯЕМЫЙ</w:t>
      </w:r>
      <w:proofErr w:type="gramEnd"/>
      <w:r w:rsidRPr="00E077C9">
        <w:rPr>
          <w:rFonts w:ascii="Franklin Gothic Book" w:hAnsi="Franklin Gothic Book"/>
          <w:b/>
        </w:rPr>
        <w:t xml:space="preserve"> ТОВАР</w:t>
      </w:r>
    </w:p>
    <w:p w:rsidR="00E077C9" w:rsidRPr="00E077C9" w:rsidRDefault="00E077C9" w:rsidP="00E077C9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E077C9" w:rsidRPr="00E077C9" w:rsidTr="00E077C9">
        <w:trPr>
          <w:trHeight w:val="651"/>
        </w:trPr>
        <w:tc>
          <w:tcPr>
            <w:tcW w:w="528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Катал. № /</w:t>
            </w:r>
          </w:p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E077C9" w:rsidRPr="00E077C9" w:rsidTr="00E077C9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E077C9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E077C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 450-65S5, VIN </w:t>
            </w:r>
            <w:r w:rsidRPr="00E077C9">
              <w:rPr>
                <w:rFonts w:ascii="Franklin Gothic Book" w:hAnsi="Franklin Gothic Book"/>
                <w:b/>
                <w:bCs/>
                <w:i/>
                <w:iCs/>
              </w:rPr>
              <w:t>А</w:t>
            </w:r>
            <w:r w:rsidRPr="00E077C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11300822</w:t>
            </w:r>
          </w:p>
        </w:tc>
      </w:tr>
      <w:tr w:rsidR="00E077C9" w:rsidRPr="00E077C9" w:rsidTr="00E077C9">
        <w:trPr>
          <w:trHeight w:val="454"/>
        </w:trPr>
        <w:tc>
          <w:tcPr>
            <w:tcW w:w="528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 xml:space="preserve">НАСОС ОХЛАЖДЕНИЯ ДВИГАТЕЛЯ </w:t>
            </w:r>
          </w:p>
        </w:tc>
        <w:tc>
          <w:tcPr>
            <w:tcW w:w="2326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3803909 (20431135)</w:t>
            </w:r>
          </w:p>
        </w:tc>
        <w:tc>
          <w:tcPr>
            <w:tcW w:w="771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077C9" w:rsidRPr="00E077C9" w:rsidTr="00E077C9">
        <w:trPr>
          <w:trHeight w:val="454"/>
        </w:trPr>
        <w:tc>
          <w:tcPr>
            <w:tcW w:w="528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КОЛЬЦО</w:t>
            </w:r>
          </w:p>
        </w:tc>
        <w:tc>
          <w:tcPr>
            <w:tcW w:w="2326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975687</w:t>
            </w:r>
          </w:p>
        </w:tc>
        <w:tc>
          <w:tcPr>
            <w:tcW w:w="771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077C9" w:rsidRPr="00E077C9" w:rsidTr="00E077C9">
        <w:trPr>
          <w:trHeight w:val="454"/>
        </w:trPr>
        <w:tc>
          <w:tcPr>
            <w:tcW w:w="528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КОЛЬЦО</w:t>
            </w:r>
          </w:p>
        </w:tc>
        <w:tc>
          <w:tcPr>
            <w:tcW w:w="2326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948980</w:t>
            </w:r>
          </w:p>
        </w:tc>
        <w:tc>
          <w:tcPr>
            <w:tcW w:w="771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077C9" w:rsidRPr="00E077C9" w:rsidTr="00E077C9">
        <w:trPr>
          <w:trHeight w:val="454"/>
        </w:trPr>
        <w:tc>
          <w:tcPr>
            <w:tcW w:w="528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E077C9">
              <w:rPr>
                <w:rFonts w:ascii="Franklin Gothic Book" w:hAnsi="Franklin Gothic Book"/>
              </w:rPr>
              <w:t>РЕМКОМПЛЕКТ  ГИДРОНАСОСА</w:t>
            </w:r>
            <w:proofErr w:type="gramEnd"/>
          </w:p>
        </w:tc>
        <w:tc>
          <w:tcPr>
            <w:tcW w:w="2326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923855.1718</w:t>
            </w:r>
          </w:p>
        </w:tc>
        <w:tc>
          <w:tcPr>
            <w:tcW w:w="771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3</w:t>
            </w:r>
          </w:p>
        </w:tc>
        <w:tc>
          <w:tcPr>
            <w:tcW w:w="762" w:type="dxa"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077C9" w:rsidRPr="00E077C9" w:rsidTr="00E077C9">
        <w:trPr>
          <w:trHeight w:val="454"/>
        </w:trPr>
        <w:tc>
          <w:tcPr>
            <w:tcW w:w="528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 xml:space="preserve">ПОДШИПНИК ШЕСТЕРНИ </w:t>
            </w:r>
          </w:p>
        </w:tc>
        <w:tc>
          <w:tcPr>
            <w:tcW w:w="2326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 xml:space="preserve"> 923828.0748/SL 04-5008</w:t>
            </w:r>
          </w:p>
        </w:tc>
        <w:tc>
          <w:tcPr>
            <w:tcW w:w="771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077C9" w:rsidRPr="00E077C9" w:rsidTr="00E077C9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E077C9">
              <w:rPr>
                <w:rFonts w:ascii="Franklin Gothic Book" w:hAnsi="Franklin Gothic Book"/>
                <w:b/>
                <w:bCs/>
                <w:i/>
                <w:iCs/>
              </w:rPr>
              <w:t>Погрузчик Кальмар DRF-450-65S5, VIN Т34113.1708</w:t>
            </w:r>
          </w:p>
        </w:tc>
      </w:tr>
      <w:tr w:rsidR="00E077C9" w:rsidRPr="00E077C9" w:rsidTr="00E077C9">
        <w:trPr>
          <w:trHeight w:val="454"/>
        </w:trPr>
        <w:tc>
          <w:tcPr>
            <w:tcW w:w="528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6</w:t>
            </w:r>
          </w:p>
        </w:tc>
        <w:tc>
          <w:tcPr>
            <w:tcW w:w="273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 xml:space="preserve">РУЧКА ПЕРЕКЛЮЧЕНИЯ ПЕРЕДАЧ </w:t>
            </w:r>
          </w:p>
        </w:tc>
        <w:tc>
          <w:tcPr>
            <w:tcW w:w="2326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 xml:space="preserve"> 920476.016</w:t>
            </w:r>
          </w:p>
        </w:tc>
        <w:tc>
          <w:tcPr>
            <w:tcW w:w="771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3</w:t>
            </w:r>
          </w:p>
        </w:tc>
        <w:tc>
          <w:tcPr>
            <w:tcW w:w="762" w:type="dxa"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077C9" w:rsidRPr="00E077C9" w:rsidTr="00E077C9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E077C9">
              <w:rPr>
                <w:rFonts w:ascii="Franklin Gothic Book" w:hAnsi="Franklin Gothic Book"/>
                <w:b/>
                <w:bCs/>
                <w:i/>
                <w:iCs/>
              </w:rPr>
              <w:lastRenderedPageBreak/>
              <w:t>Тягач Кальмар TRX192, VIN YH3CNBDAA9S049196</w:t>
            </w:r>
          </w:p>
        </w:tc>
      </w:tr>
      <w:tr w:rsidR="00E077C9" w:rsidRPr="00E077C9" w:rsidTr="00E077C9">
        <w:trPr>
          <w:trHeight w:val="454"/>
        </w:trPr>
        <w:tc>
          <w:tcPr>
            <w:tcW w:w="528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7</w:t>
            </w:r>
          </w:p>
        </w:tc>
        <w:tc>
          <w:tcPr>
            <w:tcW w:w="273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 xml:space="preserve">ПЕРЕКЛЮЧАТЕЛЬ ПОДЪЕМА СТОЛА </w:t>
            </w:r>
          </w:p>
        </w:tc>
        <w:tc>
          <w:tcPr>
            <w:tcW w:w="2326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1862030061</w:t>
            </w:r>
          </w:p>
        </w:tc>
        <w:tc>
          <w:tcPr>
            <w:tcW w:w="771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10</w:t>
            </w:r>
          </w:p>
        </w:tc>
        <w:tc>
          <w:tcPr>
            <w:tcW w:w="762" w:type="dxa"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077C9" w:rsidRPr="00E077C9" w:rsidTr="00E077C9">
        <w:trPr>
          <w:trHeight w:val="509"/>
        </w:trPr>
        <w:tc>
          <w:tcPr>
            <w:tcW w:w="528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077C9" w:rsidRPr="00E077C9" w:rsidTr="00E077C9">
        <w:trPr>
          <w:trHeight w:val="463"/>
        </w:trPr>
        <w:tc>
          <w:tcPr>
            <w:tcW w:w="528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E077C9">
              <w:rPr>
                <w:rFonts w:ascii="Franklin Gothic Book" w:hAnsi="Franklin Gothic Book"/>
              </w:rPr>
              <w:t>Кроме того</w:t>
            </w:r>
            <w:proofErr w:type="gramEnd"/>
            <w:r w:rsidRPr="00E077C9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077C9" w:rsidRPr="00E077C9" w:rsidTr="00E077C9">
        <w:trPr>
          <w:trHeight w:val="463"/>
        </w:trPr>
        <w:tc>
          <w:tcPr>
            <w:tcW w:w="528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077C9" w:rsidRPr="00E077C9" w:rsidRDefault="00E077C9" w:rsidP="00E077C9">
      <w:pPr>
        <w:jc w:val="both"/>
        <w:rPr>
          <w:rFonts w:ascii="Franklin Gothic Book" w:hAnsi="Franklin Gothic Book"/>
        </w:rPr>
      </w:pPr>
    </w:p>
    <w:p w:rsidR="00E077C9" w:rsidRPr="00E077C9" w:rsidRDefault="00E077C9" w:rsidP="00E077C9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 xml:space="preserve">Сумма к </w:t>
      </w:r>
      <w:proofErr w:type="gramStart"/>
      <w:r w:rsidRPr="00E077C9">
        <w:rPr>
          <w:rFonts w:ascii="Franklin Gothic Book" w:hAnsi="Franklin Gothic Book"/>
        </w:rPr>
        <w:t xml:space="preserve">оплате:  </w:t>
      </w:r>
      <w:r w:rsidRPr="00E077C9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E077C9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E077C9">
        <w:rPr>
          <w:rFonts w:ascii="Franklin Gothic Book" w:hAnsi="Franklin Gothic Book"/>
        </w:rPr>
        <w:t xml:space="preserve"> </w:t>
      </w:r>
    </w:p>
    <w:p w:rsidR="00E077C9" w:rsidRPr="00E077C9" w:rsidRDefault="00E077C9" w:rsidP="00E077C9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E077C9">
        <w:rPr>
          <w:rFonts w:ascii="Franklin Gothic Book" w:hAnsi="Franklin Gothic Book"/>
        </w:rPr>
        <w:t>даты  подписания</w:t>
      </w:r>
      <w:proofErr w:type="gramEnd"/>
      <w:r w:rsidRPr="00E077C9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E077C9">
        <w:rPr>
          <w:rFonts w:ascii="Franklin Gothic Book" w:hAnsi="Franklin Gothic Book"/>
        </w:rPr>
        <w:t>Допускается  досрочная</w:t>
      </w:r>
      <w:proofErr w:type="gramEnd"/>
      <w:r w:rsidRPr="00E077C9">
        <w:rPr>
          <w:rFonts w:ascii="Franklin Gothic Book" w:hAnsi="Franklin Gothic Book"/>
        </w:rPr>
        <w:t xml:space="preserve">  поставка Товара.</w:t>
      </w:r>
    </w:p>
    <w:p w:rsidR="00E077C9" w:rsidRPr="00E077C9" w:rsidRDefault="00E077C9" w:rsidP="00E077C9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>Товар должен быть новый, ранее не использоваться.</w:t>
      </w:r>
    </w:p>
    <w:p w:rsidR="00E077C9" w:rsidRPr="00E077C9" w:rsidRDefault="00E077C9" w:rsidP="00E077C9">
      <w:pPr>
        <w:ind w:left="540"/>
        <w:jc w:val="both"/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E077C9" w:rsidRPr="00E077C9" w:rsidRDefault="00E077C9" w:rsidP="00E077C9">
      <w:pPr>
        <w:ind w:left="180"/>
        <w:jc w:val="both"/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E077C9" w:rsidRPr="00E077C9" w:rsidRDefault="00E077C9" w:rsidP="00E077C9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E077C9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E077C9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E077C9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E077C9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E077C9" w:rsidRPr="00E077C9" w:rsidRDefault="00E077C9" w:rsidP="00E077C9">
      <w:pPr>
        <w:keepNext/>
        <w:outlineLvl w:val="1"/>
        <w:rPr>
          <w:rFonts w:ascii="Franklin Gothic Book" w:hAnsi="Franklin Gothic Book"/>
          <w:bCs/>
          <w:iCs/>
        </w:rPr>
      </w:pPr>
      <w:r w:rsidRPr="00E077C9">
        <w:rPr>
          <w:rFonts w:ascii="Franklin Gothic Book" w:hAnsi="Franklin Gothic Book"/>
          <w:bCs/>
          <w:iCs/>
        </w:rPr>
        <w:t xml:space="preserve">                              </w:t>
      </w:r>
      <w:r w:rsidRPr="00E077C9">
        <w:rPr>
          <w:rFonts w:ascii="Franklin Gothic Book" w:hAnsi="Franklin Gothic Book"/>
          <w:bCs/>
          <w:iCs/>
        </w:rPr>
        <w:tab/>
        <w:t xml:space="preserve">                                            Первый заместитель                                                </w:t>
      </w:r>
    </w:p>
    <w:p w:rsidR="00E077C9" w:rsidRPr="00E077C9" w:rsidRDefault="00E077C9" w:rsidP="00E077C9">
      <w:pPr>
        <w:keepNext/>
        <w:outlineLvl w:val="1"/>
        <w:rPr>
          <w:rFonts w:ascii="Franklin Gothic Book" w:hAnsi="Franklin Gothic Book"/>
          <w:bCs/>
          <w:iCs/>
        </w:rPr>
      </w:pPr>
      <w:r w:rsidRPr="00E077C9">
        <w:rPr>
          <w:rFonts w:ascii="Franklin Gothic Book" w:hAnsi="Franklin Gothic Book"/>
          <w:bCs/>
          <w:iCs/>
        </w:rPr>
        <w:t xml:space="preserve">         __________                                                       технического директора </w:t>
      </w:r>
    </w:p>
    <w:p w:rsidR="00E077C9" w:rsidRPr="00E077C9" w:rsidRDefault="00E077C9" w:rsidP="00E077C9">
      <w:pPr>
        <w:keepNext/>
        <w:outlineLvl w:val="1"/>
        <w:rPr>
          <w:rFonts w:ascii="Franklin Gothic Book" w:hAnsi="Franklin Gothic Book"/>
          <w:bCs/>
          <w:iCs/>
        </w:rPr>
      </w:pPr>
      <w:r w:rsidRPr="00E077C9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E077C9" w:rsidRPr="00E077C9" w:rsidRDefault="00E077C9" w:rsidP="00E077C9">
      <w:pPr>
        <w:keepNext/>
        <w:outlineLvl w:val="1"/>
        <w:rPr>
          <w:rFonts w:ascii="Franklin Gothic Book" w:hAnsi="Franklin Gothic Book"/>
          <w:bCs/>
          <w:iCs/>
        </w:rPr>
      </w:pPr>
      <w:r w:rsidRPr="00E077C9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E077C9" w:rsidRPr="00E077C9" w:rsidRDefault="00E077C9" w:rsidP="00E077C9">
      <w:pPr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 xml:space="preserve">     __________________ __________           </w:t>
      </w:r>
      <w:r w:rsidRPr="00E077C9">
        <w:rPr>
          <w:rFonts w:ascii="Franklin Gothic Book" w:hAnsi="Franklin Gothic Book"/>
        </w:rPr>
        <w:tab/>
        <w:t xml:space="preserve">                   ______________ </w:t>
      </w:r>
      <w:r w:rsidRPr="00E077C9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E077C9">
        <w:rPr>
          <w:rFonts w:ascii="Franklin Gothic Book" w:hAnsi="Franklin Gothic Book"/>
          <w:bCs/>
          <w:iCs/>
        </w:rPr>
        <w:t>Фофонов</w:t>
      </w:r>
      <w:proofErr w:type="spellEnd"/>
    </w:p>
    <w:p w:rsidR="00E077C9" w:rsidRPr="00E077C9" w:rsidRDefault="00E077C9" w:rsidP="00E077C9">
      <w:pPr>
        <w:rPr>
          <w:rFonts w:ascii="Franklin Gothic Book" w:hAnsi="Franklin Gothic Book"/>
        </w:rPr>
      </w:pPr>
    </w:p>
    <w:p w:rsidR="00E077C9" w:rsidRPr="00E077C9" w:rsidRDefault="00E077C9" w:rsidP="00E077C9">
      <w:pPr>
        <w:rPr>
          <w:rFonts w:ascii="Franklin Gothic Book" w:hAnsi="Franklin Gothic Book"/>
        </w:rPr>
      </w:pPr>
    </w:p>
    <w:p w:rsidR="00E077C9" w:rsidRPr="00E077C9" w:rsidRDefault="00E077C9" w:rsidP="00E077C9">
      <w:pPr>
        <w:rPr>
          <w:rFonts w:ascii="Franklin Gothic Book" w:hAnsi="Franklin Gothic Book"/>
        </w:rPr>
      </w:pPr>
      <w:r w:rsidRPr="00E077C9">
        <w:rPr>
          <w:rFonts w:ascii="Franklin Gothic Book" w:hAnsi="Franklin Gothic Book"/>
        </w:rPr>
        <w:t xml:space="preserve">     «___»_______________     201</w:t>
      </w:r>
      <w:r w:rsidRPr="00E077C9">
        <w:rPr>
          <w:rFonts w:ascii="Franklin Gothic Book" w:hAnsi="Franklin Gothic Book"/>
          <w:lang w:val="en-US"/>
        </w:rPr>
        <w:t>6</w:t>
      </w:r>
      <w:r w:rsidRPr="00E077C9">
        <w:rPr>
          <w:rFonts w:ascii="Franklin Gothic Book" w:hAnsi="Franklin Gothic Book"/>
        </w:rPr>
        <w:t xml:space="preserve"> г.                         </w:t>
      </w:r>
      <w:r w:rsidRPr="00E077C9">
        <w:rPr>
          <w:rFonts w:ascii="Franklin Gothic Book" w:hAnsi="Franklin Gothic Book"/>
          <w:lang w:val="en-US"/>
        </w:rPr>
        <w:t xml:space="preserve">         </w:t>
      </w:r>
      <w:r w:rsidRPr="00E077C9">
        <w:rPr>
          <w:rFonts w:ascii="Franklin Gothic Book" w:hAnsi="Franklin Gothic Book"/>
        </w:rPr>
        <w:t>«___»______________       201</w:t>
      </w:r>
      <w:r w:rsidRPr="00E077C9">
        <w:rPr>
          <w:rFonts w:ascii="Franklin Gothic Book" w:hAnsi="Franklin Gothic Book"/>
          <w:lang w:val="en-US"/>
        </w:rPr>
        <w:t>6</w:t>
      </w:r>
      <w:r w:rsidRPr="00E077C9">
        <w:rPr>
          <w:rFonts w:ascii="Franklin Gothic Book" w:hAnsi="Franklin Gothic Book"/>
        </w:rPr>
        <w:t xml:space="preserve"> г.</w:t>
      </w:r>
    </w:p>
    <w:p w:rsidR="00CF1507" w:rsidRDefault="00CF1507" w:rsidP="00BA0E19">
      <w:pPr>
        <w:rPr>
          <w:rFonts w:ascii="Franklin Gothic Book" w:hAnsi="Franklin Gothic Book"/>
          <w:b/>
        </w:rPr>
      </w:pPr>
    </w:p>
    <w:p w:rsidR="00E077C9" w:rsidRDefault="00E077C9" w:rsidP="00BA0E19">
      <w:pPr>
        <w:rPr>
          <w:rFonts w:ascii="Franklin Gothic Book" w:hAnsi="Franklin Gothic Book"/>
          <w:b/>
        </w:rPr>
      </w:pPr>
    </w:p>
    <w:p w:rsidR="00E077C9" w:rsidRDefault="00E077C9" w:rsidP="00BA0E19">
      <w:pPr>
        <w:rPr>
          <w:rFonts w:ascii="Franklin Gothic Book" w:hAnsi="Franklin Gothic Book"/>
          <w:b/>
        </w:rPr>
      </w:pPr>
    </w:p>
    <w:p w:rsidR="00E077C9" w:rsidRDefault="00E077C9" w:rsidP="00BA0E19">
      <w:pPr>
        <w:rPr>
          <w:rFonts w:ascii="Franklin Gothic Book" w:hAnsi="Franklin Gothic Book"/>
          <w:b/>
        </w:rPr>
      </w:pPr>
    </w:p>
    <w:p w:rsidR="00E077C9" w:rsidRDefault="00E077C9" w:rsidP="00BA0E19">
      <w:pPr>
        <w:rPr>
          <w:rFonts w:ascii="Franklin Gothic Book" w:hAnsi="Franklin Gothic Book"/>
          <w:b/>
        </w:rPr>
      </w:pPr>
    </w:p>
    <w:p w:rsidR="00E077C9" w:rsidRDefault="00E077C9" w:rsidP="00BA0E19">
      <w:pPr>
        <w:rPr>
          <w:rFonts w:ascii="Franklin Gothic Book" w:hAnsi="Franklin Gothic Book"/>
          <w:b/>
        </w:rPr>
      </w:pPr>
    </w:p>
    <w:p w:rsidR="00E077C9" w:rsidRDefault="00E077C9" w:rsidP="00BA0E19">
      <w:pPr>
        <w:rPr>
          <w:rFonts w:ascii="Franklin Gothic Book" w:hAnsi="Franklin Gothic Book"/>
          <w:b/>
        </w:rPr>
      </w:pPr>
    </w:p>
    <w:p w:rsidR="00CF1507" w:rsidRPr="00BA0E19" w:rsidRDefault="00CF1507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hAnsi="Franklin Gothic Book"/>
          <w:b/>
        </w:rPr>
        <w:t xml:space="preserve">  </w:t>
      </w:r>
      <w:r w:rsidRPr="00BA0E19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BA0E19">
        <w:rPr>
          <w:rFonts w:ascii="Franklin Gothic Book" w:eastAsia="Calibri" w:hAnsi="Franklin Gothic Book"/>
          <w:b/>
          <w:lang w:eastAsia="en-US"/>
        </w:rPr>
        <w:t>к договору № ________</w:t>
      </w:r>
      <w:r w:rsidR="00C22227">
        <w:rPr>
          <w:rFonts w:ascii="Franklin Gothic Book" w:eastAsia="Calibri" w:hAnsi="Franklin Gothic Book"/>
          <w:b/>
          <w:lang w:eastAsia="en-US"/>
        </w:rPr>
        <w:t>_________ от ______________ 2016</w:t>
      </w:r>
      <w:r w:rsidRPr="00BA0E19">
        <w:rPr>
          <w:rFonts w:ascii="Franklin Gothic Book" w:eastAsia="Calibri" w:hAnsi="Franklin Gothic Book"/>
          <w:b/>
          <w:lang w:eastAsia="en-US"/>
        </w:rPr>
        <w:t>г.</w:t>
      </w: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u w:val="single"/>
          <w:lang w:eastAsia="en-US"/>
        </w:rPr>
      </w:pP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A0E1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BA0E19" w:rsidRPr="00BA0E19" w:rsidTr="00BA0E1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BA0E19" w:rsidRPr="00BA0E19" w:rsidTr="00BA0E1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C727E0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-88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BA0E1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BA0E1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A0E19" w:rsidRPr="00BA0E19" w:rsidRDefault="00BA0E19" w:rsidP="00BA0E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BA0E1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Дата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b/>
          <w:lang w:eastAsia="ar-SA"/>
        </w:rPr>
        <w:t>ПРИМЕЧАНИЕ:</w:t>
      </w:r>
      <w:r w:rsidRPr="00BA0E1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  <w:lang w:eastAsia="ar-SA"/>
        </w:rPr>
        <w:t xml:space="preserve">АНКЕТА </w:t>
      </w:r>
      <w:r w:rsidRPr="00BA0E1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127CE" w:rsidRDefault="00F127CE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2B69D7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F75F84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bookmarkStart w:id="7" w:name="_GoBack"/>
      <w:bookmarkEnd w:id="7"/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862"/>
        <w:gridCol w:w="1242"/>
        <w:gridCol w:w="1243"/>
        <w:gridCol w:w="1051"/>
      </w:tblGrid>
      <w:tr w:rsidR="00C22227" w:rsidRPr="00C22227" w:rsidTr="008C6B53">
        <w:trPr>
          <w:trHeight w:val="651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62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F75F8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F75F84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F75F8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F75F84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E077C9" w:rsidRPr="00E077C9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E077C9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E077C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 450-65S5, VIN </w:t>
            </w:r>
            <w:r w:rsidRPr="00E077C9">
              <w:rPr>
                <w:rFonts w:ascii="Franklin Gothic Book" w:hAnsi="Franklin Gothic Book"/>
                <w:b/>
                <w:bCs/>
                <w:i/>
                <w:iCs/>
              </w:rPr>
              <w:t>А</w:t>
            </w:r>
            <w:r w:rsidRPr="00E077C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11300822</w:t>
            </w:r>
          </w:p>
        </w:tc>
      </w:tr>
      <w:tr w:rsidR="00E077C9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 xml:space="preserve">НАСОС ОХЛАЖДЕНИЯ ДВИГАТЕЛЯ </w:t>
            </w:r>
          </w:p>
        </w:tc>
        <w:tc>
          <w:tcPr>
            <w:tcW w:w="2326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3803909 (20431135)</w:t>
            </w:r>
          </w:p>
        </w:tc>
        <w:tc>
          <w:tcPr>
            <w:tcW w:w="771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2</w:t>
            </w:r>
          </w:p>
        </w:tc>
        <w:tc>
          <w:tcPr>
            <w:tcW w:w="862" w:type="dxa"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077C9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КОЛЬЦО</w:t>
            </w:r>
          </w:p>
        </w:tc>
        <w:tc>
          <w:tcPr>
            <w:tcW w:w="2326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975687</w:t>
            </w:r>
          </w:p>
        </w:tc>
        <w:tc>
          <w:tcPr>
            <w:tcW w:w="771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2</w:t>
            </w:r>
          </w:p>
        </w:tc>
        <w:tc>
          <w:tcPr>
            <w:tcW w:w="862" w:type="dxa"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077C9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КОЛЬЦО</w:t>
            </w:r>
          </w:p>
        </w:tc>
        <w:tc>
          <w:tcPr>
            <w:tcW w:w="2326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948980</w:t>
            </w:r>
          </w:p>
        </w:tc>
        <w:tc>
          <w:tcPr>
            <w:tcW w:w="771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2</w:t>
            </w:r>
          </w:p>
        </w:tc>
        <w:tc>
          <w:tcPr>
            <w:tcW w:w="862" w:type="dxa"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077C9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E077C9">
              <w:rPr>
                <w:rFonts w:ascii="Franklin Gothic Book" w:hAnsi="Franklin Gothic Book"/>
              </w:rPr>
              <w:t>РЕМКОМПЛЕКТ  ГИДРОНАСОСА</w:t>
            </w:r>
            <w:proofErr w:type="gramEnd"/>
          </w:p>
        </w:tc>
        <w:tc>
          <w:tcPr>
            <w:tcW w:w="2326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923855.1718</w:t>
            </w:r>
          </w:p>
        </w:tc>
        <w:tc>
          <w:tcPr>
            <w:tcW w:w="771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3</w:t>
            </w:r>
          </w:p>
        </w:tc>
        <w:tc>
          <w:tcPr>
            <w:tcW w:w="862" w:type="dxa"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077C9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 xml:space="preserve">ПОДШИПНИК ШЕСТЕРНИ </w:t>
            </w:r>
          </w:p>
        </w:tc>
        <w:tc>
          <w:tcPr>
            <w:tcW w:w="2326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 xml:space="preserve"> 923828.0748/SL 04-5008</w:t>
            </w:r>
          </w:p>
        </w:tc>
        <w:tc>
          <w:tcPr>
            <w:tcW w:w="771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6</w:t>
            </w:r>
          </w:p>
        </w:tc>
        <w:tc>
          <w:tcPr>
            <w:tcW w:w="862" w:type="dxa"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077C9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E077C9">
              <w:rPr>
                <w:rFonts w:ascii="Franklin Gothic Book" w:hAnsi="Franklin Gothic Book"/>
                <w:b/>
                <w:bCs/>
                <w:i/>
                <w:iCs/>
              </w:rPr>
              <w:t>Погрузчик Кальмар DRF-450-65S5, VIN Т34113.1708</w:t>
            </w:r>
          </w:p>
        </w:tc>
      </w:tr>
      <w:tr w:rsidR="00E077C9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273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 xml:space="preserve">РУЧКА ПЕРЕКЛЮЧЕНИЯ ПЕРЕДАЧ </w:t>
            </w:r>
          </w:p>
        </w:tc>
        <w:tc>
          <w:tcPr>
            <w:tcW w:w="2326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 xml:space="preserve"> 920476.016</w:t>
            </w:r>
          </w:p>
        </w:tc>
        <w:tc>
          <w:tcPr>
            <w:tcW w:w="771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3</w:t>
            </w:r>
          </w:p>
        </w:tc>
        <w:tc>
          <w:tcPr>
            <w:tcW w:w="862" w:type="dxa"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077C9" w:rsidRPr="00C22227" w:rsidTr="00E077C9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E077C9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TRX192, VIN YH3CNBDAA9S049196</w:t>
            </w:r>
          </w:p>
        </w:tc>
      </w:tr>
      <w:tr w:rsidR="00E077C9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  <w:tc>
          <w:tcPr>
            <w:tcW w:w="2733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 xml:space="preserve">ПЕРЕКЛЮЧАТЕЛЬ ПОДЪЕМА СТОЛА </w:t>
            </w:r>
          </w:p>
        </w:tc>
        <w:tc>
          <w:tcPr>
            <w:tcW w:w="2326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1862030061</w:t>
            </w:r>
          </w:p>
        </w:tc>
        <w:tc>
          <w:tcPr>
            <w:tcW w:w="771" w:type="dxa"/>
            <w:noWrap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10</w:t>
            </w:r>
          </w:p>
        </w:tc>
        <w:tc>
          <w:tcPr>
            <w:tcW w:w="862" w:type="dxa"/>
            <w:vAlign w:val="center"/>
          </w:tcPr>
          <w:p w:rsidR="00E077C9" w:rsidRPr="00E077C9" w:rsidRDefault="00E077C9" w:rsidP="00E077C9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E077C9" w:rsidRPr="00C22227" w:rsidRDefault="00E077C9" w:rsidP="00E077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8C6B53">
        <w:trPr>
          <w:trHeight w:val="509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75F8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F75F84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75F8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75F84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017211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B752BB">
        <w:rPr>
          <w:rFonts w:ascii="Franklin Gothic Book" w:hAnsi="Franklin Gothic Book"/>
          <w:sz w:val="23"/>
          <w:szCs w:val="23"/>
        </w:rPr>
        <w:t xml:space="preserve">сменно–запасных частей для перегрузочной </w:t>
      </w:r>
      <w:proofErr w:type="gramStart"/>
      <w:r w:rsidR="00B752BB">
        <w:rPr>
          <w:rFonts w:ascii="Franklin Gothic Book" w:hAnsi="Franklin Gothic Book"/>
          <w:sz w:val="23"/>
          <w:szCs w:val="23"/>
        </w:rPr>
        <w:t>техники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</w:t>
      </w:r>
      <w:proofErr w:type="gramEnd"/>
      <w:r w:rsidR="006A46BB" w:rsidRPr="000D6DFE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373AA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lastRenderedPageBreak/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  <w:r w:rsidR="00E077C9">
        <w:rPr>
          <w:rFonts w:ascii="Franklin Gothic Book" w:hAnsi="Franklin Gothic Book"/>
          <w:vertAlign w:val="superscript"/>
        </w:rPr>
        <w:t>)</w:t>
      </w:r>
    </w:p>
    <w:p w:rsidR="00577C1E" w:rsidRPr="000D6DFE" w:rsidRDefault="00577C1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lastRenderedPageBreak/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B752BB">
              <w:rPr>
                <w:rFonts w:ascii="Franklin Gothic Book" w:hAnsi="Franklin Gothic Book"/>
                <w:sz w:val="23"/>
                <w:szCs w:val="23"/>
              </w:rPr>
              <w:t>сменно–запасных частей для перегрузочной техники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E077C9">
              <w:rPr>
                <w:rFonts w:ascii="Franklin Gothic Book" w:hAnsi="Franklin Gothic Book"/>
                <w:sz w:val="23"/>
                <w:szCs w:val="23"/>
              </w:rPr>
              <w:t>434 940,64</w:t>
            </w:r>
            <w:r w:rsidR="00E077C9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E077C9">
              <w:rPr>
                <w:rFonts w:ascii="Franklin Gothic Book" w:hAnsi="Franklin Gothic Book"/>
                <w:sz w:val="23"/>
                <w:szCs w:val="23"/>
              </w:rPr>
              <w:t xml:space="preserve">(четыреста тридцать четыре тысячи девятьсот сорок) рублей 64 копейки </w:t>
            </w:r>
            <w:r w:rsidR="00E077C9" w:rsidRPr="00CC1273">
              <w:rPr>
                <w:rFonts w:ascii="Franklin Gothic Book" w:hAnsi="Franklin Gothic Book"/>
                <w:sz w:val="23"/>
                <w:szCs w:val="23"/>
              </w:rPr>
              <w:t xml:space="preserve">с учетом </w:t>
            </w:r>
            <w:proofErr w:type="gramStart"/>
            <w:r w:rsidR="00E077C9" w:rsidRPr="00CC1273">
              <w:rPr>
                <w:rFonts w:ascii="Franklin Gothic Book" w:hAnsi="Franklin Gothic Book"/>
                <w:sz w:val="23"/>
                <w:szCs w:val="23"/>
              </w:rPr>
              <w:t>НДС.</w:t>
            </w:r>
            <w:r w:rsidR="00577C1E" w:rsidRPr="00CC1273">
              <w:rPr>
                <w:rFonts w:ascii="Franklin Gothic Book" w:hAnsi="Franklin Gothic Book"/>
                <w:sz w:val="23"/>
                <w:szCs w:val="23"/>
              </w:rPr>
              <w:t>.</w:t>
            </w:r>
            <w:proofErr w:type="gramEnd"/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7C9" w:rsidRDefault="00E077C9">
      <w:r>
        <w:separator/>
      </w:r>
    </w:p>
  </w:endnote>
  <w:endnote w:type="continuationSeparator" w:id="0">
    <w:p w:rsidR="00E077C9" w:rsidRDefault="00E0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7C9" w:rsidRDefault="00E077C9">
    <w:pPr>
      <w:pStyle w:val="afa"/>
    </w:pPr>
  </w:p>
  <w:p w:rsidR="00E077C9" w:rsidRDefault="00E077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7C9" w:rsidRDefault="00E077C9">
      <w:r>
        <w:separator/>
      </w:r>
    </w:p>
  </w:footnote>
  <w:footnote w:type="continuationSeparator" w:id="0">
    <w:p w:rsidR="00E077C9" w:rsidRDefault="00E07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69D7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3AA5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77C1E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077C9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5F84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C491-7739-4940-9833-9E26FACB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23</Pages>
  <Words>6942</Words>
  <Characters>51847</Characters>
  <Application>Microsoft Office Word</Application>
  <DocSecurity>0</DocSecurity>
  <Lines>432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58672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18</cp:revision>
  <cp:lastPrinted>2016-04-04T09:10:00Z</cp:lastPrinted>
  <dcterms:created xsi:type="dcterms:W3CDTF">2016-01-25T10:51:00Z</dcterms:created>
  <dcterms:modified xsi:type="dcterms:W3CDTF">2016-04-04T09:10:00Z</dcterms:modified>
</cp:coreProperties>
</file>