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0C448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64228B">
        <w:rPr>
          <w:rFonts w:ascii="Franklin Gothic Heavy" w:eastAsia="Tahoma" w:hAnsi="Franklin Gothic Heavy"/>
          <w:b/>
          <w:kern w:val="144"/>
          <w:sz w:val="48"/>
          <w:szCs w:val="52"/>
        </w:rPr>
        <w:t>Н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а поставку </w:t>
      </w:r>
      <w:r w:rsidR="000C4480" w:rsidRPr="000C4480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для бонового оборудования.</w:t>
      </w:r>
    </w:p>
    <w:p w:rsidR="00F5610C" w:rsidRDefault="00F5610C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4161F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F5610C">
        <w:rPr>
          <w:rFonts w:ascii="Franklin Gothic Book" w:eastAsia="Tahoma" w:hAnsi="Franklin Gothic Book"/>
          <w:kern w:val="20"/>
          <w:sz w:val="22"/>
          <w:szCs w:val="22"/>
          <w:lang w:val="en-US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483EA8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</w:r>
      <w:r w:rsidR="00483EA8" w:rsidRPr="00483EA8">
        <w:rPr>
          <w:rFonts w:ascii="Franklin Gothic Book" w:hAnsi="Franklin Gothic Book"/>
        </w:rPr>
        <w:t>Любое лицо, имеющее намерение участвовать в закупки вправе направить Организатору закупки запрос о разъяснении положений документации о закупке. В течение 3 дней со дня поступления указанного запроса Организатор закупки размещает на официальном сайте разъяснения положений документации о закупке, если указанный запрос поступил не позднее, чем за 2 (два) рабочих дня до дня окончания подачи заявок на участие в закупке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977B5" w:rsidRPr="009977B5" w:rsidRDefault="009977B5" w:rsidP="009977B5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.</w:t>
      </w:r>
      <w:r w:rsidRPr="009977B5">
        <w:rPr>
          <w:rFonts w:ascii="Franklin Gothic Book" w:hAnsi="Franklin Gothic Book"/>
        </w:rPr>
        <w:t>Документы</w:t>
      </w:r>
      <w:proofErr w:type="gramEnd"/>
      <w:r w:rsidRPr="009977B5">
        <w:rPr>
          <w:rFonts w:ascii="Franklin Gothic Book" w:hAnsi="Franklin Gothic Book"/>
        </w:rPr>
        <w:t xml:space="preserve"> и заявка на участие в закупке должна быть подписана лицом, имеющим право подписи от имени Участника (в случае подписи заявки</w:t>
      </w:r>
      <w:r>
        <w:rPr>
          <w:rFonts w:ascii="Franklin Gothic Book" w:hAnsi="Franklin Gothic Book"/>
        </w:rPr>
        <w:t xml:space="preserve"> не первым лицом </w:t>
      </w:r>
      <w:r w:rsidRPr="009977B5">
        <w:rPr>
          <w:rFonts w:ascii="Franklin Gothic Book" w:hAnsi="Franklin Gothic Book"/>
        </w:rPr>
        <w:t>представляется заверенная копия доверенности) и скреплены соответствующей печатью организации. Все экземпляры документов должны иметь четкую 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9977B5" w:rsidRPr="009977B5" w:rsidRDefault="009977B5" w:rsidP="009977B5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9977B5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*.</w:t>
      </w:r>
      <w:proofErr w:type="spellStart"/>
      <w:r w:rsidRPr="009977B5">
        <w:rPr>
          <w:rFonts w:ascii="Franklin Gothic Book" w:hAnsi="Franklin Gothic Book"/>
        </w:rPr>
        <w:t>pdf</w:t>
      </w:r>
      <w:proofErr w:type="spellEnd"/>
      <w:r w:rsidRPr="009977B5">
        <w:rPr>
          <w:rFonts w:ascii="Franklin Gothic Book" w:hAnsi="Franklin Gothic Book"/>
        </w:rPr>
        <w:t xml:space="preserve">. Заявка на участие в закупке должна быть сканирована одним файлом, очередность документов в строгом соответствии с описью.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4C781B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C781B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4C781B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C781B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BC7082" w:rsidRPr="004C781B">
        <w:rPr>
          <w:rFonts w:ascii="Franklin Gothic Book" w:eastAsiaTheme="minorHAnsi" w:hAnsi="Franklin Gothic Book"/>
          <w:b/>
          <w:lang w:eastAsia="en-US"/>
        </w:rPr>
        <w:t>сменно-запасных частей для бонового оборудования.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6"/>
        <w:gridCol w:w="2552"/>
        <w:gridCol w:w="711"/>
        <w:gridCol w:w="2125"/>
        <w:gridCol w:w="2409"/>
        <w:gridCol w:w="709"/>
        <w:gridCol w:w="995"/>
      </w:tblGrid>
      <w:tr w:rsidR="0028707E" w:rsidRPr="004C781B" w:rsidTr="00A83C81">
        <w:tc>
          <w:tcPr>
            <w:tcW w:w="816" w:type="dxa"/>
            <w:vAlign w:val="center"/>
          </w:tcPr>
          <w:p w:rsidR="0028707E" w:rsidRPr="004C781B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4C781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:rsidR="0028707E" w:rsidRPr="004C781B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4C781B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49" w:type="dxa"/>
            <w:gridSpan w:val="5"/>
            <w:vAlign w:val="center"/>
          </w:tcPr>
          <w:p w:rsidR="0028707E" w:rsidRPr="004C781B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4C781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4C781B" w:rsidTr="00A83C81">
        <w:tc>
          <w:tcPr>
            <w:tcW w:w="816" w:type="dxa"/>
            <w:vAlign w:val="center"/>
          </w:tcPr>
          <w:p w:rsidR="0028707E" w:rsidRPr="004C781B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8707E" w:rsidRPr="004C781B" w:rsidRDefault="0028707E" w:rsidP="00D35358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49" w:type="dxa"/>
            <w:gridSpan w:val="5"/>
            <w:vAlign w:val="center"/>
          </w:tcPr>
          <w:p w:rsidR="00185A5A" w:rsidRPr="00185A5A" w:rsidRDefault="00185A5A" w:rsidP="00185A5A">
            <w:pPr>
              <w:rPr>
                <w:rFonts w:ascii="Franklin Gothic Book" w:hAnsi="Franklin Gothic Book"/>
              </w:rPr>
            </w:pPr>
            <w:r w:rsidRPr="00185A5A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Юридический адрес: 353901, г. Новороссийск, ул. Портовая, 14.</w:t>
            </w:r>
          </w:p>
          <w:p w:rsidR="0028707E" w:rsidRPr="004C781B" w:rsidRDefault="00185A5A" w:rsidP="00185A5A">
            <w:pPr>
              <w:rPr>
                <w:rFonts w:ascii="Franklin Gothic Book" w:hAnsi="Franklin Gothic Book"/>
              </w:rPr>
            </w:pPr>
            <w:r w:rsidRPr="00185A5A">
              <w:rPr>
                <w:rFonts w:ascii="Franklin Gothic Book" w:hAnsi="Franklin Gothic Book"/>
              </w:rPr>
              <w:t>Заявка Пристани №4 Нефтерайона № 12109 от 31.03.2016 г</w:t>
            </w:r>
          </w:p>
        </w:tc>
      </w:tr>
      <w:tr w:rsidR="0028707E" w:rsidRPr="004C781B" w:rsidTr="00BC7082">
        <w:trPr>
          <w:trHeight w:val="2159"/>
        </w:trPr>
        <w:tc>
          <w:tcPr>
            <w:tcW w:w="816" w:type="dxa"/>
            <w:vAlign w:val="center"/>
          </w:tcPr>
          <w:p w:rsidR="0028707E" w:rsidRPr="004C781B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8707E" w:rsidRPr="004C781B" w:rsidRDefault="0028707E" w:rsidP="00D35358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4C781B">
              <w:rPr>
                <w:rFonts w:ascii="Franklin Gothic Book" w:hAnsi="Franklin Gothic Book"/>
              </w:rPr>
              <w:t>услуг(</w:t>
            </w:r>
            <w:proofErr w:type="gramEnd"/>
            <w:r w:rsidRPr="004C781B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49" w:type="dxa"/>
            <w:gridSpan w:val="5"/>
            <w:vAlign w:val="center"/>
          </w:tcPr>
          <w:p w:rsidR="0028707E" w:rsidRPr="004C781B" w:rsidRDefault="00185A5A" w:rsidP="006E148C">
            <w:pPr>
              <w:ind w:right="35"/>
              <w:rPr>
                <w:rFonts w:ascii="Franklin Gothic Book" w:hAnsi="Franklin Gothic Book"/>
              </w:rPr>
            </w:pPr>
            <w:r w:rsidRPr="00185A5A">
              <w:rPr>
                <w:rFonts w:ascii="Franklin Gothic Book" w:hAnsi="Franklin Gothic Book"/>
              </w:rPr>
              <w:t xml:space="preserve">Приобретение сменно-запасных частей для бонового </w:t>
            </w:r>
            <w:proofErr w:type="gramStart"/>
            <w:r w:rsidRPr="00185A5A">
              <w:rPr>
                <w:rFonts w:ascii="Franklin Gothic Book" w:hAnsi="Franklin Gothic Book"/>
              </w:rPr>
              <w:t xml:space="preserve">оборудования </w:t>
            </w:r>
            <w:r w:rsidR="00BC7082" w:rsidRPr="004C781B">
              <w:rPr>
                <w:rFonts w:ascii="Franklin Gothic Book" w:hAnsi="Franklin Gothic Book"/>
              </w:rPr>
              <w:t>.</w:t>
            </w:r>
            <w:proofErr w:type="gramEnd"/>
          </w:p>
        </w:tc>
      </w:tr>
      <w:tr w:rsidR="0028707E" w:rsidRPr="004C781B" w:rsidTr="00A83C81">
        <w:tc>
          <w:tcPr>
            <w:tcW w:w="816" w:type="dxa"/>
            <w:vAlign w:val="center"/>
          </w:tcPr>
          <w:p w:rsidR="0028707E" w:rsidRPr="004C781B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8707E" w:rsidRPr="004C781B" w:rsidRDefault="0028707E" w:rsidP="00D35358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49" w:type="dxa"/>
            <w:gridSpan w:val="5"/>
            <w:vAlign w:val="center"/>
          </w:tcPr>
          <w:p w:rsidR="0028707E" w:rsidRPr="004C781B" w:rsidRDefault="00185A5A" w:rsidP="00D35358">
            <w:pPr>
              <w:rPr>
                <w:rFonts w:ascii="Franklin Gothic Book" w:hAnsi="Franklin Gothic Book"/>
              </w:rPr>
            </w:pPr>
            <w:r w:rsidRPr="00185A5A">
              <w:rPr>
                <w:rFonts w:ascii="Franklin Gothic Book" w:hAnsi="Franklin Gothic Book"/>
              </w:rPr>
              <w:t>Товар поставляется на склад Покупателя по адресу ул. Портовая 18</w:t>
            </w:r>
          </w:p>
        </w:tc>
      </w:tr>
      <w:tr w:rsidR="00185A5A" w:rsidRPr="004C781B" w:rsidTr="00D85838">
        <w:tc>
          <w:tcPr>
            <w:tcW w:w="816" w:type="dxa"/>
            <w:vAlign w:val="center"/>
          </w:tcPr>
          <w:p w:rsidR="00185A5A" w:rsidRPr="004C781B" w:rsidRDefault="00185A5A" w:rsidP="00185A5A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:rsidR="00185A5A" w:rsidRPr="001C29BE" w:rsidRDefault="00185A5A" w:rsidP="00185A5A">
            <w:r w:rsidRPr="001C29BE">
              <w:t>Требования к поставляемому товару по комплектации и качеству:</w:t>
            </w:r>
          </w:p>
        </w:tc>
        <w:tc>
          <w:tcPr>
            <w:tcW w:w="6949" w:type="dxa"/>
            <w:gridSpan w:val="5"/>
          </w:tcPr>
          <w:p w:rsidR="003C5105" w:rsidRPr="003C5105" w:rsidRDefault="003C5105" w:rsidP="003C5105">
            <w:pPr>
              <w:rPr>
                <w:rFonts w:ascii="Franklin Gothic Book" w:hAnsi="Franklin Gothic Book"/>
              </w:rPr>
            </w:pPr>
            <w:r>
              <w:t>1.</w:t>
            </w:r>
            <w:r>
              <w:tab/>
            </w:r>
            <w:r w:rsidRPr="003C5105">
              <w:rPr>
                <w:rFonts w:ascii="Franklin Gothic Book" w:hAnsi="Franklin Gothic Book"/>
              </w:rPr>
              <w:t>Поставляемые товары должны быть новыми, ранее не использованными.</w:t>
            </w:r>
          </w:p>
          <w:p w:rsidR="003C5105" w:rsidRPr="003C5105" w:rsidRDefault="003C5105" w:rsidP="003C5105">
            <w:pPr>
              <w:rPr>
                <w:rFonts w:ascii="Franklin Gothic Book" w:hAnsi="Franklin Gothic Book"/>
              </w:rPr>
            </w:pPr>
            <w:r w:rsidRPr="003C5105">
              <w:rPr>
                <w:rFonts w:ascii="Franklin Gothic Book" w:hAnsi="Franklin Gothic Book"/>
              </w:rPr>
              <w:t>2.</w:t>
            </w:r>
            <w:r w:rsidRPr="003C5105">
              <w:rPr>
                <w:rFonts w:ascii="Franklin Gothic Book" w:hAnsi="Franklin Gothic Book"/>
              </w:rPr>
              <w:tab/>
              <w:t>Поставляемые товары должны быть в прочной, герметичной таре, исключающей повреждение, загрязнение и намокание товара при транспортировке.</w:t>
            </w:r>
          </w:p>
          <w:p w:rsidR="00185A5A" w:rsidRPr="001C29BE" w:rsidRDefault="003C5105" w:rsidP="003C5105">
            <w:r w:rsidRPr="003C5105">
              <w:rPr>
                <w:rFonts w:ascii="Franklin Gothic Book" w:hAnsi="Franklin Gothic Book"/>
              </w:rPr>
              <w:t>3.</w:t>
            </w:r>
            <w:r w:rsidRPr="003C5105">
              <w:rPr>
                <w:rFonts w:ascii="Franklin Gothic Book" w:hAnsi="Franklin Gothic Book"/>
              </w:rPr>
              <w:tab/>
              <w:t xml:space="preserve">Поставляемые СЗЧ должны обеспечивать работоспособность </w:t>
            </w:r>
            <w:proofErr w:type="spellStart"/>
            <w:r w:rsidRPr="003C5105">
              <w:rPr>
                <w:rFonts w:ascii="Franklin Gothic Book" w:hAnsi="Franklin Gothic Book"/>
              </w:rPr>
              <w:t>бонового</w:t>
            </w:r>
            <w:proofErr w:type="spellEnd"/>
            <w:r w:rsidRPr="003C5105">
              <w:rPr>
                <w:rFonts w:ascii="Franklin Gothic Book" w:hAnsi="Franklin Gothic Book"/>
              </w:rPr>
              <w:t xml:space="preserve"> оборудования и полностью соответствовать заявленным характеристикам по документации завода производителя</w:t>
            </w:r>
            <w:r>
              <w:t>.</w:t>
            </w:r>
          </w:p>
        </w:tc>
      </w:tr>
      <w:tr w:rsidR="00A06EA9" w:rsidRPr="004C781B" w:rsidTr="00F5610C">
        <w:tc>
          <w:tcPr>
            <w:tcW w:w="816" w:type="dxa"/>
            <w:vMerge w:val="restart"/>
            <w:vAlign w:val="center"/>
          </w:tcPr>
          <w:p w:rsidR="00A06EA9" w:rsidRPr="004C781B" w:rsidRDefault="00A06EA9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A06EA9" w:rsidRPr="004C781B" w:rsidRDefault="00A06EA9" w:rsidP="00D35358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711" w:type="dxa"/>
          </w:tcPr>
          <w:p w:rsidR="00A06EA9" w:rsidRPr="004C781B" w:rsidRDefault="00A06EA9" w:rsidP="00D35358">
            <w:pPr>
              <w:jc w:val="center"/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25" w:type="dxa"/>
            <w:vAlign w:val="center"/>
          </w:tcPr>
          <w:p w:rsidR="00A06EA9" w:rsidRPr="004C781B" w:rsidRDefault="00A06EA9" w:rsidP="00D35358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A06EA9" w:rsidRPr="004C781B" w:rsidRDefault="00A06EA9" w:rsidP="00D35358">
            <w:pPr>
              <w:rPr>
                <w:rFonts w:ascii="Franklin Gothic Book" w:hAnsi="Franklin Gothic Book"/>
              </w:rPr>
            </w:pPr>
            <w:proofErr w:type="gramStart"/>
            <w:r w:rsidRPr="004C781B">
              <w:rPr>
                <w:rFonts w:ascii="Franklin Gothic Book" w:hAnsi="Franklin Gothic Book"/>
              </w:rPr>
              <w:t>Кат.№</w:t>
            </w:r>
            <w:proofErr w:type="gramEnd"/>
          </w:p>
        </w:tc>
        <w:tc>
          <w:tcPr>
            <w:tcW w:w="709" w:type="dxa"/>
            <w:vAlign w:val="center"/>
          </w:tcPr>
          <w:p w:rsidR="00A06EA9" w:rsidRPr="004C781B" w:rsidRDefault="00A06EA9" w:rsidP="00D35358">
            <w:pPr>
              <w:jc w:val="center"/>
              <w:rPr>
                <w:rFonts w:ascii="Franklin Gothic Book" w:hAnsi="Franklin Gothic Book"/>
                <w:vanish/>
              </w:rPr>
            </w:pPr>
            <w:proofErr w:type="spellStart"/>
            <w:r w:rsidRPr="004C781B">
              <w:rPr>
                <w:rFonts w:ascii="Franklin Gothic Book" w:hAnsi="Franklin Gothic Book"/>
              </w:rPr>
              <w:t>Ед.изм</w:t>
            </w:r>
            <w:proofErr w:type="spellEnd"/>
            <w:r w:rsidRPr="004C781B">
              <w:rPr>
                <w:rFonts w:ascii="Franklin Gothic Book" w:hAnsi="Franklin Gothic Book"/>
              </w:rPr>
              <w:t>.</w:t>
            </w:r>
          </w:p>
        </w:tc>
        <w:tc>
          <w:tcPr>
            <w:tcW w:w="995" w:type="dxa"/>
            <w:vAlign w:val="center"/>
          </w:tcPr>
          <w:p w:rsidR="00A06EA9" w:rsidRPr="004C781B" w:rsidRDefault="00A06EA9" w:rsidP="00A06EA9">
            <w:pPr>
              <w:ind w:right="-108"/>
              <w:rPr>
                <w:rFonts w:ascii="Franklin Gothic Book" w:hAnsi="Franklin Gothic Book"/>
                <w:vanish/>
              </w:rPr>
            </w:pPr>
            <w:r w:rsidRPr="004C781B">
              <w:rPr>
                <w:rFonts w:ascii="Franklin Gothic Book" w:hAnsi="Franklin Gothic Book"/>
              </w:rPr>
              <w:t>Кол-</w:t>
            </w:r>
            <w:proofErr w:type="spellStart"/>
            <w:r w:rsidRPr="004C781B">
              <w:rPr>
                <w:rFonts w:ascii="Franklin Gothic Book" w:hAnsi="Franklin Gothic Book"/>
              </w:rPr>
              <w:t>во</w:t>
            </w:r>
            <w:r w:rsidRPr="004C781B">
              <w:rPr>
                <w:rFonts w:ascii="Franklin Gothic Book" w:hAnsi="Franklin Gothic Book"/>
                <w:vanish/>
              </w:rPr>
              <w:t>Кол</w:t>
            </w:r>
            <w:proofErr w:type="spellEnd"/>
            <w:r w:rsidRPr="004C781B">
              <w:rPr>
                <w:rFonts w:ascii="Franklin Gothic Book" w:hAnsi="Franklin Gothic Book"/>
                <w:vanish/>
              </w:rPr>
              <w:t>-во</w:t>
            </w:r>
          </w:p>
        </w:tc>
      </w:tr>
      <w:tr w:rsidR="00A06EA9" w:rsidRPr="004C781B" w:rsidTr="00A83C81">
        <w:tc>
          <w:tcPr>
            <w:tcW w:w="816" w:type="dxa"/>
            <w:vMerge/>
            <w:vAlign w:val="center"/>
          </w:tcPr>
          <w:p w:rsidR="00A06EA9" w:rsidRPr="004C781B" w:rsidRDefault="00A06EA9" w:rsidP="00D353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D35358">
            <w:pPr>
              <w:rPr>
                <w:rFonts w:ascii="Franklin Gothic Book" w:hAnsi="Franklin Gothic Book"/>
              </w:rPr>
            </w:pPr>
          </w:p>
        </w:tc>
        <w:tc>
          <w:tcPr>
            <w:tcW w:w="6949" w:type="dxa"/>
            <w:gridSpan w:val="5"/>
            <w:vAlign w:val="center"/>
          </w:tcPr>
          <w:p w:rsidR="00A06EA9" w:rsidRPr="004C781B" w:rsidRDefault="00A06EA9" w:rsidP="00D35358">
            <w:pPr>
              <w:rPr>
                <w:rFonts w:ascii="Franklin Gothic Book" w:hAnsi="Franklin Gothic Book"/>
                <w:b/>
              </w:rPr>
            </w:pPr>
          </w:p>
        </w:tc>
      </w:tr>
      <w:tr w:rsidR="00A06EA9" w:rsidRPr="004C781B" w:rsidTr="00F5610C">
        <w:trPr>
          <w:trHeight w:val="170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БАК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17510-ZG3-00ZB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СТАРТЕР РУЧНОЙ В СБОРЕ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28400-ZG3-004ZA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17210-ZG3-505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4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15221-ZG3-000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5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15221-ZG3-003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6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ГЛУШИТЕЛЬ ВЫХЛОПНЫХ ГАЗОВ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274426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7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КОРПУС ДЛЯ ФИЛЬТРА ВОЗДУШНОГО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274793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8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363722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9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330573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10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0000 504 788 00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11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ФИЛЬТР МАСЛЯ</w:t>
            </w:r>
            <w:r w:rsidRPr="004C781B">
              <w:rPr>
                <w:rFonts w:ascii="Franklin Gothic Book" w:hAnsi="Franklin Gothic Book"/>
              </w:rPr>
              <w:lastRenderedPageBreak/>
              <w:t xml:space="preserve">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lastRenderedPageBreak/>
              <w:t>0000 014 800 01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12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0000 040 301 00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4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13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ФОРСУНКА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0000 504 935 01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14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0000 016 352 10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15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0000 504 841 00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16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КРОНШТЕЙН ДЛЯ КРЕПЛЕНИЯ ЭЛЕКТРОСТАРТЕРА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0000 040 991 00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17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КРОНШТЕЙН ДЛЯ КРЕПЛЕНИЯ ЭЛЕКТРОСТАРТЕРА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0000 051 829 12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18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0000 015 427 03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19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0000 504 260 00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20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0000 015 427 03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21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0000 016 352 10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22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114650-55120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23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ПРОКЛАДКА ФИЛЬТРА ТОПЛИВНОГО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114250-55130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24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КОЛЬЦО УПЛОТНИТЕЛЬНОЕ ФИЛЬТРА МАСЛЯНОГО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24341-000224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25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КОЛЬЦО УПЛОТНИТЕЛЬНОЕ ФИЛЬТРА МАСЛЯНОГО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114250-35060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26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114650-12590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27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2175.195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28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КОЛЬЦО УПЛОТНИТЕЛЬНОЕ ФИЛЬТРА МАСЛЯНОГО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579R.069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29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2175.205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30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2175.273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185A5A" w:rsidRPr="004C781B" w:rsidTr="00185A5A">
        <w:tc>
          <w:tcPr>
            <w:tcW w:w="816" w:type="dxa"/>
            <w:vAlign w:val="center"/>
          </w:tcPr>
          <w:p w:rsidR="00185A5A" w:rsidRPr="004C781B" w:rsidRDefault="00185A5A" w:rsidP="00185A5A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:rsidR="00185A5A" w:rsidRPr="0070204F" w:rsidRDefault="00185A5A" w:rsidP="00185A5A">
            <w:pPr>
              <w:rPr>
                <w:rFonts w:ascii="Franklin Gothic Book" w:hAnsi="Franklin Gothic Book"/>
              </w:rPr>
            </w:pPr>
            <w:r w:rsidRPr="0070204F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70204F">
              <w:rPr>
                <w:rFonts w:ascii="Franklin Gothic Book" w:hAnsi="Franklin Gothic Book"/>
              </w:rPr>
              <w:t>шеф- монтажу</w:t>
            </w:r>
            <w:proofErr w:type="gramEnd"/>
            <w:r w:rsidRPr="0070204F">
              <w:rPr>
                <w:rFonts w:ascii="Franklin Gothic Book" w:hAnsi="Franklin Gothic Book"/>
              </w:rPr>
              <w:t>:</w:t>
            </w:r>
          </w:p>
        </w:tc>
        <w:tc>
          <w:tcPr>
            <w:tcW w:w="6949" w:type="dxa"/>
            <w:gridSpan w:val="5"/>
          </w:tcPr>
          <w:p w:rsidR="00185A5A" w:rsidRPr="0070204F" w:rsidRDefault="00185A5A" w:rsidP="00185A5A">
            <w:pPr>
              <w:rPr>
                <w:rFonts w:ascii="Franklin Gothic Book" w:hAnsi="Franklin Gothic Book"/>
              </w:rPr>
            </w:pPr>
            <w:r w:rsidRPr="0070204F">
              <w:rPr>
                <w:rFonts w:ascii="Franklin Gothic Book" w:hAnsi="Franklin Gothic Book"/>
              </w:rPr>
              <w:t>нет</w:t>
            </w:r>
          </w:p>
        </w:tc>
      </w:tr>
      <w:tr w:rsidR="00185A5A" w:rsidRPr="004C781B" w:rsidTr="00A83C81">
        <w:tc>
          <w:tcPr>
            <w:tcW w:w="816" w:type="dxa"/>
            <w:vAlign w:val="center"/>
          </w:tcPr>
          <w:p w:rsidR="00185A5A" w:rsidRPr="004C781B" w:rsidRDefault="00185A5A" w:rsidP="00185A5A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:rsidR="00185A5A" w:rsidRPr="0070204F" w:rsidRDefault="00185A5A" w:rsidP="00185A5A">
            <w:pPr>
              <w:rPr>
                <w:rFonts w:ascii="Franklin Gothic Book" w:hAnsi="Franklin Gothic Book"/>
              </w:rPr>
            </w:pPr>
            <w:r w:rsidRPr="0070204F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49" w:type="dxa"/>
            <w:gridSpan w:val="5"/>
          </w:tcPr>
          <w:p w:rsidR="00185A5A" w:rsidRPr="0070204F" w:rsidRDefault="00185A5A" w:rsidP="00185A5A">
            <w:pPr>
              <w:rPr>
                <w:rFonts w:ascii="Franklin Gothic Book" w:hAnsi="Franklin Gothic Book"/>
              </w:rPr>
            </w:pPr>
            <w:r w:rsidRPr="0070204F">
              <w:rPr>
                <w:rFonts w:ascii="Franklin Gothic Book" w:hAnsi="Franklin Gothic Book"/>
              </w:rPr>
              <w:t>нет</w:t>
            </w:r>
          </w:p>
        </w:tc>
      </w:tr>
      <w:tr w:rsidR="00A83C81" w:rsidRPr="004C781B" w:rsidTr="00A83C81">
        <w:tc>
          <w:tcPr>
            <w:tcW w:w="816" w:type="dxa"/>
            <w:vAlign w:val="center"/>
          </w:tcPr>
          <w:p w:rsidR="00A83C81" w:rsidRPr="004C781B" w:rsidRDefault="00A83C81" w:rsidP="00A83C81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:rsidR="00A83C81" w:rsidRPr="004C781B" w:rsidRDefault="00D85838" w:rsidP="00A83C81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Требованя</w:t>
            </w:r>
            <w:proofErr w:type="spellEnd"/>
            <w:r>
              <w:rPr>
                <w:rFonts w:ascii="Franklin Gothic Book" w:hAnsi="Franklin Gothic Book"/>
              </w:rPr>
              <w:t xml:space="preserve"> по сроку и </w:t>
            </w:r>
            <w:r>
              <w:rPr>
                <w:rFonts w:ascii="Franklin Gothic Book" w:hAnsi="Franklin Gothic Book"/>
              </w:rPr>
              <w:lastRenderedPageBreak/>
              <w:t>объему предоставления гарантий</w:t>
            </w:r>
          </w:p>
        </w:tc>
        <w:tc>
          <w:tcPr>
            <w:tcW w:w="6949" w:type="dxa"/>
            <w:gridSpan w:val="5"/>
          </w:tcPr>
          <w:p w:rsidR="00A83C81" w:rsidRPr="004C781B" w:rsidRDefault="00D85838" w:rsidP="00D8583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Гарантийный срок на поставляемый Товар должен быть не ме</w:t>
            </w:r>
            <w:r>
              <w:rPr>
                <w:rFonts w:ascii="Franklin Gothic Book" w:hAnsi="Franklin Gothic Book"/>
              </w:rPr>
              <w:lastRenderedPageBreak/>
              <w:t>нее 12(двенадцати) месяцев после поставки товара на склад Покупателя.</w:t>
            </w:r>
          </w:p>
        </w:tc>
      </w:tr>
      <w:tr w:rsidR="00A83C81" w:rsidRPr="004C781B" w:rsidTr="00A83C81">
        <w:trPr>
          <w:trHeight w:val="598"/>
        </w:trPr>
        <w:tc>
          <w:tcPr>
            <w:tcW w:w="816" w:type="dxa"/>
            <w:vAlign w:val="center"/>
          </w:tcPr>
          <w:p w:rsidR="00D85838" w:rsidRDefault="00D85838" w:rsidP="00D85838">
            <w:pPr>
              <w:ind w:left="567"/>
              <w:contextualSpacing/>
              <w:rPr>
                <w:rFonts w:ascii="Franklin Gothic Book" w:hAnsi="Franklin Gothic Book"/>
              </w:rPr>
            </w:pPr>
          </w:p>
          <w:p w:rsidR="00A83C81" w:rsidRPr="004C781B" w:rsidRDefault="00D85838" w:rsidP="00D85838">
            <w:pPr>
              <w:ind w:left="567"/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</w:p>
        </w:tc>
        <w:tc>
          <w:tcPr>
            <w:tcW w:w="2552" w:type="dxa"/>
          </w:tcPr>
          <w:p w:rsidR="00A83C81" w:rsidRPr="004C781B" w:rsidRDefault="00D85838" w:rsidP="00A83C8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Обязанность контрагента при поставке товара.</w:t>
            </w:r>
            <w:r w:rsidR="00A83C81" w:rsidRPr="004C781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49" w:type="dxa"/>
            <w:gridSpan w:val="5"/>
          </w:tcPr>
          <w:p w:rsidR="00A83C81" w:rsidRPr="004C781B" w:rsidRDefault="00D85838" w:rsidP="00D8583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</w:t>
            </w:r>
            <w:proofErr w:type="gramStart"/>
            <w:r>
              <w:rPr>
                <w:rFonts w:ascii="Franklin Gothic Book" w:hAnsi="Franklin Gothic Book"/>
              </w:rPr>
              <w:t>).поставка</w:t>
            </w:r>
            <w:proofErr w:type="gramEnd"/>
            <w:r>
              <w:rPr>
                <w:rFonts w:ascii="Franklin Gothic Book" w:hAnsi="Franklin Gothic Book"/>
              </w:rPr>
              <w:t xml:space="preserve"> осуществляется силами и за счет Поставщика. Поставка осуществляется в полном объеме согласно данного технического задания. </w:t>
            </w:r>
          </w:p>
        </w:tc>
      </w:tr>
      <w:tr w:rsidR="00A83C81" w:rsidRPr="004C781B" w:rsidTr="00A83C81">
        <w:tc>
          <w:tcPr>
            <w:tcW w:w="816" w:type="dxa"/>
            <w:vAlign w:val="center"/>
          </w:tcPr>
          <w:p w:rsidR="00D85838" w:rsidRPr="004C781B" w:rsidRDefault="00D85838" w:rsidP="00D85838">
            <w:pPr>
              <w:contextualSpacing/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2552" w:type="dxa"/>
          </w:tcPr>
          <w:p w:rsidR="00A83C81" w:rsidRPr="004C781B" w:rsidRDefault="00D85838" w:rsidP="00A83C8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Специальные требования к приемке товара</w:t>
            </w:r>
            <w:r w:rsidR="008C43D0">
              <w:rPr>
                <w:rFonts w:ascii="Franklin Gothic Book" w:hAnsi="Franklin Gothic Book"/>
              </w:rPr>
              <w:t>.</w:t>
            </w:r>
          </w:p>
        </w:tc>
        <w:tc>
          <w:tcPr>
            <w:tcW w:w="6949" w:type="dxa"/>
            <w:gridSpan w:val="5"/>
          </w:tcPr>
          <w:p w:rsidR="00A83C81" w:rsidRPr="004C781B" w:rsidRDefault="00A83C81" w:rsidP="00A83C81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Нет</w:t>
            </w:r>
          </w:p>
        </w:tc>
      </w:tr>
      <w:tr w:rsidR="00A83C81" w:rsidRPr="004C781B" w:rsidTr="00A83C81">
        <w:tc>
          <w:tcPr>
            <w:tcW w:w="816" w:type="dxa"/>
            <w:vAlign w:val="center"/>
          </w:tcPr>
          <w:p w:rsidR="00A83C81" w:rsidRPr="004C781B" w:rsidRDefault="008C43D0" w:rsidP="0064228B">
            <w:pPr>
              <w:contextualSpacing/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</w:p>
        </w:tc>
        <w:tc>
          <w:tcPr>
            <w:tcW w:w="2552" w:type="dxa"/>
          </w:tcPr>
          <w:p w:rsidR="00A83C81" w:rsidRPr="004C781B" w:rsidRDefault="008C43D0" w:rsidP="00A83C8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949" w:type="dxa"/>
            <w:gridSpan w:val="5"/>
          </w:tcPr>
          <w:p w:rsidR="00A83C81" w:rsidRPr="004C781B" w:rsidRDefault="008C43D0" w:rsidP="00A83C8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30 календарных дней с даты подписания Договора</w:t>
            </w:r>
          </w:p>
        </w:tc>
      </w:tr>
      <w:tr w:rsidR="00A83C81" w:rsidRPr="004C781B" w:rsidTr="00A83C81">
        <w:tc>
          <w:tcPr>
            <w:tcW w:w="816" w:type="dxa"/>
            <w:vAlign w:val="center"/>
          </w:tcPr>
          <w:p w:rsidR="00A83C81" w:rsidRPr="004C781B" w:rsidRDefault="008C43D0" w:rsidP="0064228B">
            <w:pPr>
              <w:contextualSpacing/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</w:p>
        </w:tc>
        <w:tc>
          <w:tcPr>
            <w:tcW w:w="2552" w:type="dxa"/>
          </w:tcPr>
          <w:p w:rsidR="00A83C81" w:rsidRPr="004C781B" w:rsidRDefault="00A83C81" w:rsidP="00A83C81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949" w:type="dxa"/>
            <w:gridSpan w:val="5"/>
          </w:tcPr>
          <w:p w:rsidR="00A83C81" w:rsidRPr="004C781B" w:rsidRDefault="00A83C81" w:rsidP="00A83C81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9C6D6A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C6D6A">
        <w:rPr>
          <w:rFonts w:ascii="Franklin Gothic Book" w:hAnsi="Franklin Gothic Book"/>
          <w:b/>
        </w:rPr>
        <w:t>Проект договора</w:t>
      </w:r>
      <w:r w:rsidR="0070588C" w:rsidRPr="009C6D6A">
        <w:rPr>
          <w:rFonts w:ascii="Franklin Gothic Book" w:hAnsi="Franklin Gothic Book"/>
          <w:b/>
        </w:rPr>
        <w:t>.</w:t>
      </w:r>
    </w:p>
    <w:p w:rsidR="009C6D6A" w:rsidRPr="009C6D6A" w:rsidRDefault="009C6D6A" w:rsidP="009C6D6A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9C6D6A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9C6D6A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9C6D6A">
        <w:rPr>
          <w:rFonts w:ascii="Franklin Gothic Book" w:hAnsi="Franklin Gothic Book"/>
          <w:b/>
          <w:lang w:eastAsia="ar-SA"/>
        </w:rPr>
        <w:t xml:space="preserve"> НМТП/ _______</w:t>
      </w:r>
    </w:p>
    <w:p w:rsidR="009C6D6A" w:rsidRPr="009C6D6A" w:rsidRDefault="009C6D6A" w:rsidP="009C6D6A">
      <w:pPr>
        <w:jc w:val="center"/>
        <w:rPr>
          <w:rFonts w:ascii="Franklin Gothic Book" w:hAnsi="Franklin Gothic Book"/>
          <w:b/>
        </w:rPr>
      </w:pPr>
    </w:p>
    <w:p w:rsidR="009C6D6A" w:rsidRPr="009C6D6A" w:rsidRDefault="009C6D6A" w:rsidP="009C6D6A">
      <w:pPr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9C6D6A">
        <w:rPr>
          <w:rFonts w:ascii="Franklin Gothic Book" w:hAnsi="Franklin Gothic Book"/>
        </w:rPr>
        <w:t xml:space="preserve">   «</w:t>
      </w:r>
      <w:proofErr w:type="gramEnd"/>
      <w:r w:rsidRPr="009C6D6A">
        <w:rPr>
          <w:rFonts w:ascii="Franklin Gothic Book" w:hAnsi="Franklin Gothic Book"/>
        </w:rPr>
        <w:t xml:space="preserve">     » ______________ 201</w:t>
      </w:r>
      <w:r w:rsidR="00185A5A">
        <w:rPr>
          <w:rFonts w:ascii="Franklin Gothic Book" w:hAnsi="Franklin Gothic Book"/>
        </w:rPr>
        <w:t xml:space="preserve">7 </w:t>
      </w:r>
      <w:r w:rsidRPr="009C6D6A">
        <w:rPr>
          <w:rFonts w:ascii="Franklin Gothic Book" w:hAnsi="Franklin Gothic Book"/>
        </w:rPr>
        <w:t>г.</w:t>
      </w:r>
    </w:p>
    <w:p w:rsidR="009C6D6A" w:rsidRPr="009C6D6A" w:rsidRDefault="009C6D6A" w:rsidP="009C6D6A">
      <w:pPr>
        <w:rPr>
          <w:rFonts w:ascii="Franklin Gothic Book" w:hAnsi="Franklin Gothic Book"/>
        </w:rPr>
      </w:pPr>
    </w:p>
    <w:p w:rsidR="00185A5A" w:rsidRDefault="009C6D6A" w:rsidP="009C6D6A">
      <w:pPr>
        <w:spacing w:after="12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               </w:t>
      </w:r>
      <w:r w:rsidRPr="009C6D6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C6D6A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9C6D6A">
        <w:rPr>
          <w:rFonts w:ascii="Franklin Gothic Book" w:hAnsi="Franklin Gothic Book"/>
        </w:rPr>
        <w:t>Белухина</w:t>
      </w:r>
      <w:proofErr w:type="spellEnd"/>
      <w:r w:rsidRPr="009C6D6A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  19.05.2016 г.</w:t>
      </w:r>
      <w:r w:rsidRPr="009C6D6A">
        <w:rPr>
          <w:rFonts w:ascii="Franklin Gothic Book" w:hAnsi="Franklin Gothic Book"/>
          <w:u w:val="single"/>
        </w:rPr>
        <w:t>,</w:t>
      </w:r>
      <w:r w:rsidRPr="009C6D6A">
        <w:rPr>
          <w:rFonts w:ascii="Franklin Gothic Book" w:hAnsi="Franklin Gothic Book"/>
        </w:rPr>
        <w:t xml:space="preserve"> с одной стороны, и </w:t>
      </w:r>
      <w:r w:rsidRPr="009C6D6A">
        <w:rPr>
          <w:rFonts w:ascii="Franklin Gothic Book" w:hAnsi="Franklin Gothic Book"/>
          <w:b/>
        </w:rPr>
        <w:t>____ «________________»</w:t>
      </w:r>
      <w:r w:rsidRPr="009C6D6A">
        <w:rPr>
          <w:rFonts w:ascii="Franklin Gothic Book" w:hAnsi="Franklin Gothic Book"/>
        </w:rPr>
        <w:t>, именуемое в дальнейшем «Поставщик», в лице _________________________________, действующего (й) на основании ________, с другой стороны, заключили настоящий Договор о нижеследующем:</w:t>
      </w:r>
    </w:p>
    <w:p w:rsidR="00185A5A" w:rsidRPr="009C6D6A" w:rsidRDefault="00185A5A" w:rsidP="009C6D6A">
      <w:pPr>
        <w:spacing w:after="120"/>
        <w:jc w:val="both"/>
        <w:rPr>
          <w:rFonts w:ascii="Franklin Gothic Book" w:hAnsi="Franklin Gothic Book"/>
        </w:rPr>
      </w:pPr>
    </w:p>
    <w:p w:rsidR="009C6D6A" w:rsidRPr="009C6D6A" w:rsidRDefault="009C6D6A" w:rsidP="009C6D6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C6D6A">
        <w:rPr>
          <w:rFonts w:ascii="Franklin Gothic Book" w:hAnsi="Franklin Gothic Book"/>
          <w:b/>
          <w:caps/>
        </w:rPr>
        <w:t>Предмет Договора</w:t>
      </w:r>
    </w:p>
    <w:p w:rsidR="009C6D6A" w:rsidRPr="009C6D6A" w:rsidRDefault="009C6D6A" w:rsidP="009C6D6A">
      <w:pPr>
        <w:ind w:left="426" w:hanging="426"/>
        <w:jc w:val="both"/>
        <w:rPr>
          <w:rFonts w:ascii="Franklin Gothic Book" w:hAnsi="Franklin Gothic Book"/>
          <w:b/>
        </w:rPr>
      </w:pPr>
    </w:p>
    <w:p w:rsidR="009C6D6A" w:rsidRPr="009C6D6A" w:rsidRDefault="009C6D6A" w:rsidP="009C6D6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Поставщик обязуется поставить Покупателю сменно-запасные части для бонового оборудования (далее - Товар), а Покупатель обязуется принять и </w:t>
      </w:r>
      <w:proofErr w:type="gramStart"/>
      <w:r w:rsidRPr="009C6D6A">
        <w:rPr>
          <w:rFonts w:ascii="Franklin Gothic Book" w:hAnsi="Franklin Gothic Book"/>
        </w:rPr>
        <w:t>оплатить  Товар</w:t>
      </w:r>
      <w:proofErr w:type="gramEnd"/>
      <w:r w:rsidRPr="009C6D6A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9C6D6A">
        <w:rPr>
          <w:rFonts w:ascii="Franklin Gothic Book" w:hAnsi="Franklin Gothic Book"/>
        </w:rPr>
        <w:t>Общая  стоимость</w:t>
      </w:r>
      <w:proofErr w:type="gramEnd"/>
      <w:r w:rsidRPr="009C6D6A">
        <w:rPr>
          <w:rFonts w:ascii="Franklin Gothic Book" w:hAnsi="Franklin Gothic Book"/>
        </w:rPr>
        <w:t xml:space="preserve"> договора составляет _____  (____________________) у.е., в том числе НДС 18% ________  у.е.</w:t>
      </w:r>
      <w:r w:rsidRPr="009C6D6A">
        <w:rPr>
          <w:rFonts w:ascii="Franklin Gothic Book" w:hAnsi="Franklin Gothic Book"/>
          <w:bCs/>
          <w:iCs/>
          <w:color w:val="000000"/>
        </w:rPr>
        <w:t xml:space="preserve"> 1 у.е.(одна условная  единица) соответствует 1 Евро (одному Евро).</w:t>
      </w:r>
    </w:p>
    <w:p w:rsidR="009C6D6A" w:rsidRPr="009C6D6A" w:rsidRDefault="009C6D6A" w:rsidP="009C6D6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9C6D6A" w:rsidRPr="009C6D6A" w:rsidRDefault="009C6D6A" w:rsidP="009C6D6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9C6D6A" w:rsidRDefault="009C6D6A" w:rsidP="009C6D6A">
      <w:pPr>
        <w:numPr>
          <w:ilvl w:val="1"/>
          <w:numId w:val="20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85A5A" w:rsidRPr="009C6D6A" w:rsidRDefault="00185A5A" w:rsidP="00185A5A">
      <w:pPr>
        <w:suppressAutoHyphens/>
        <w:spacing w:after="120"/>
        <w:ind w:left="709"/>
        <w:jc w:val="both"/>
        <w:rPr>
          <w:rFonts w:ascii="Franklin Gothic Book" w:hAnsi="Franklin Gothic Book"/>
        </w:rPr>
      </w:pPr>
    </w:p>
    <w:p w:rsidR="009C6D6A" w:rsidRPr="009C6D6A" w:rsidRDefault="009C6D6A" w:rsidP="009C6D6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C6D6A">
        <w:rPr>
          <w:rFonts w:ascii="Franklin Gothic Book" w:hAnsi="Franklin Gothic Book"/>
          <w:b/>
          <w:caps/>
        </w:rPr>
        <w:t>Качество и комплектность</w:t>
      </w:r>
    </w:p>
    <w:p w:rsidR="009C6D6A" w:rsidRPr="009C6D6A" w:rsidRDefault="009C6D6A" w:rsidP="009C6D6A">
      <w:pPr>
        <w:ind w:left="240"/>
        <w:jc w:val="both"/>
        <w:rPr>
          <w:rFonts w:ascii="Franklin Gothic Book" w:hAnsi="Franklin Gothic Book"/>
          <w:b/>
        </w:rPr>
      </w:pPr>
    </w:p>
    <w:p w:rsidR="009C6D6A" w:rsidRPr="009C6D6A" w:rsidRDefault="009C6D6A" w:rsidP="009C6D6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9C6D6A">
        <w:rPr>
          <w:rFonts w:ascii="Franklin Gothic Book" w:hAnsi="Franklin Gothic Book"/>
          <w:lang w:eastAsia="ar-SA"/>
        </w:rPr>
        <w:t>Товара  должно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соответствовать заявленным техническим характеристикам.</w:t>
      </w:r>
    </w:p>
    <w:p w:rsidR="009C6D6A" w:rsidRPr="009C6D6A" w:rsidRDefault="009C6D6A" w:rsidP="009C6D6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</w:t>
      </w:r>
      <w:r w:rsidRPr="009C6D6A">
        <w:rPr>
          <w:rFonts w:ascii="Franklin Gothic Book" w:hAnsi="Franklin Gothic Book"/>
          <w:lang w:eastAsia="ar-SA"/>
        </w:rPr>
        <w:lastRenderedPageBreak/>
        <w:t>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C6D6A" w:rsidRPr="009C6D6A" w:rsidRDefault="009C6D6A" w:rsidP="009C6D6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>На Товар устанавливается гарантийный срок ___ месяцев со дня поступления на склад ПАО «НМТП».</w:t>
      </w:r>
    </w:p>
    <w:p w:rsidR="009C6D6A" w:rsidRPr="009C6D6A" w:rsidRDefault="009C6D6A" w:rsidP="009C6D6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C6D6A">
        <w:rPr>
          <w:rFonts w:ascii="Franklin Gothic Book" w:hAnsi="Franklin Gothic Book"/>
          <w:lang w:eastAsia="ar-SA"/>
        </w:rPr>
        <w:t>затарен</w:t>
      </w:r>
      <w:proofErr w:type="spellEnd"/>
      <w:r w:rsidRPr="009C6D6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C6D6A" w:rsidRDefault="009C6D6A" w:rsidP="009C6D6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</w:p>
    <w:p w:rsidR="00185A5A" w:rsidRPr="009C6D6A" w:rsidRDefault="00185A5A" w:rsidP="00185A5A">
      <w:pPr>
        <w:ind w:left="720"/>
        <w:jc w:val="both"/>
        <w:rPr>
          <w:rFonts w:ascii="Franklin Gothic Book" w:hAnsi="Franklin Gothic Book"/>
          <w:lang w:eastAsia="ar-SA"/>
        </w:rPr>
      </w:pPr>
    </w:p>
    <w:p w:rsidR="009C6D6A" w:rsidRDefault="009C6D6A" w:rsidP="009C6D6A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9C6D6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85A5A" w:rsidRPr="009C6D6A" w:rsidRDefault="00185A5A" w:rsidP="00185A5A">
      <w:pPr>
        <w:ind w:left="644"/>
        <w:rPr>
          <w:rFonts w:ascii="Franklin Gothic Book" w:hAnsi="Franklin Gothic Book"/>
          <w:b/>
          <w:caps/>
          <w:lang w:eastAsia="ar-SA"/>
        </w:rPr>
      </w:pP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9C6D6A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и за счет Поставщика</w:t>
      </w:r>
      <w:r w:rsidRPr="009C6D6A">
        <w:rPr>
          <w:rFonts w:ascii="Franklin Gothic Book" w:hAnsi="Franklin Gothic Book"/>
          <w:b/>
          <w:lang w:eastAsia="ar-SA"/>
        </w:rPr>
        <w:t xml:space="preserve"> </w:t>
      </w:r>
      <w:r w:rsidRPr="009C6D6A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9C6D6A" w:rsidRPr="009C6D6A" w:rsidRDefault="009C6D6A" w:rsidP="009C6D6A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-  Паспорт на </w:t>
      </w:r>
      <w:proofErr w:type="gramStart"/>
      <w:r w:rsidRPr="009C6D6A">
        <w:rPr>
          <w:rFonts w:ascii="Franklin Gothic Book" w:hAnsi="Franklin Gothic Book"/>
          <w:lang w:eastAsia="ar-SA"/>
        </w:rPr>
        <w:t>изделие ;</w:t>
      </w:r>
      <w:proofErr w:type="gramEnd"/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C6D6A">
        <w:rPr>
          <w:rFonts w:ascii="Franklin Gothic Book" w:hAnsi="Franklin Gothic Book"/>
          <w:lang w:eastAsia="ar-SA"/>
        </w:rPr>
        <w:t>затарить</w:t>
      </w:r>
      <w:proofErr w:type="spellEnd"/>
      <w:r w:rsidRPr="009C6D6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C6D6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9C6D6A">
        <w:rPr>
          <w:rFonts w:ascii="Franklin Gothic Book" w:hAnsi="Franklin Gothic Book"/>
          <w:lang w:eastAsia="ar-SA"/>
        </w:rPr>
        <w:t xml:space="preserve"> пяти </w:t>
      </w:r>
      <w:r w:rsidRPr="009C6D6A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C6D6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C6D6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C6D6A">
        <w:rPr>
          <w:rFonts w:ascii="Franklin Gothic Book" w:hAnsi="Franklin Gothic Book"/>
          <w:lang w:eastAsia="ar-SA"/>
        </w:rPr>
        <w:t xml:space="preserve">. </w:t>
      </w:r>
      <w:r w:rsidRPr="009C6D6A">
        <w:rPr>
          <w:rFonts w:ascii="Franklin Gothic Book" w:hAnsi="Franklin Gothic Book"/>
          <w:bCs/>
          <w:lang w:eastAsia="ar-SA"/>
        </w:rPr>
        <w:t>В течение</w:t>
      </w:r>
      <w:r w:rsidRPr="009C6D6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C6D6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C6D6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C6D6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C6D6A">
        <w:rPr>
          <w:rFonts w:ascii="Franklin Gothic Book" w:hAnsi="Franklin Gothic Book"/>
          <w:iCs/>
          <w:lang w:eastAsia="ar-SA"/>
        </w:rPr>
        <w:t xml:space="preserve"> </w:t>
      </w:r>
      <w:r w:rsidRPr="009C6D6A">
        <w:rPr>
          <w:rFonts w:ascii="Franklin Gothic Book" w:hAnsi="Franklin Gothic Book"/>
          <w:bCs/>
          <w:lang w:eastAsia="ar-SA"/>
        </w:rPr>
        <w:t>Товар Покупателю</w:t>
      </w:r>
      <w:r w:rsidRPr="009C6D6A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9C6D6A">
        <w:rPr>
          <w:rFonts w:ascii="Franklin Gothic Book" w:hAnsi="Franklin Gothic Book"/>
          <w:lang w:eastAsia="ar-SA"/>
        </w:rPr>
        <w:t>объеме  и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9C6D6A">
        <w:rPr>
          <w:rFonts w:ascii="Franklin Gothic Book" w:hAnsi="Franklin Gothic Book"/>
          <w:lang w:eastAsia="ar-SA"/>
        </w:rPr>
        <w:t xml:space="preserve">Покупателю  </w:t>
      </w:r>
      <w:r w:rsidRPr="009C6D6A">
        <w:rPr>
          <w:rFonts w:ascii="Franklin Gothic Book" w:hAnsi="Franklin Gothic Book"/>
          <w:bCs/>
          <w:lang w:eastAsia="ar-SA"/>
        </w:rPr>
        <w:t>при</w:t>
      </w:r>
      <w:proofErr w:type="gramEnd"/>
      <w:r w:rsidRPr="009C6D6A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C6D6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C6D6A" w:rsidRPr="009C6D6A" w:rsidRDefault="009C6D6A" w:rsidP="009C6D6A">
      <w:pPr>
        <w:numPr>
          <w:ilvl w:val="1"/>
          <w:numId w:val="35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Товар поставляется </w:t>
      </w:r>
      <w:r w:rsidRPr="009C6D6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C6D6A" w:rsidRPr="009C6D6A" w:rsidRDefault="009C6D6A" w:rsidP="009C6D6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64228B" w:rsidRPr="0056607E" w:rsidRDefault="009C6D6A" w:rsidP="0064228B">
      <w:pPr>
        <w:numPr>
          <w:ilvl w:val="0"/>
          <w:numId w:val="22"/>
        </w:numPr>
        <w:tabs>
          <w:tab w:val="num" w:pos="709"/>
        </w:tabs>
        <w:spacing w:after="120"/>
        <w:jc w:val="both"/>
        <w:rPr>
          <w:rFonts w:ascii="Franklin Gothic Book" w:hAnsi="Franklin Gothic Book"/>
        </w:rPr>
      </w:pPr>
      <w:r w:rsidRPr="0064228B">
        <w:rPr>
          <w:rFonts w:ascii="Franklin Gothic Book" w:hAnsi="Franklin Gothic Book"/>
          <w:b/>
          <w:caps/>
        </w:rPr>
        <w:t>Цены и порядок расчетов</w:t>
      </w:r>
    </w:p>
    <w:p w:rsidR="0056607E" w:rsidRDefault="0056607E" w:rsidP="0056607E">
      <w:pPr>
        <w:spacing w:after="120"/>
        <w:ind w:left="644"/>
        <w:jc w:val="both"/>
        <w:rPr>
          <w:rFonts w:ascii="Franklin Gothic Book" w:hAnsi="Franklin Gothic Book"/>
        </w:rPr>
      </w:pPr>
    </w:p>
    <w:p w:rsidR="0064228B" w:rsidRDefault="0064228B" w:rsidP="0064228B">
      <w:pPr>
        <w:tabs>
          <w:tab w:val="num" w:pos="709"/>
        </w:tabs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ar-SA"/>
        </w:rPr>
        <w:t>4.1</w:t>
      </w:r>
      <w:r>
        <w:rPr>
          <w:rFonts w:ascii="Franklin Gothic Book" w:hAnsi="Franklin Gothic Book"/>
          <w:lang w:eastAsia="ar-SA"/>
        </w:rPr>
        <w:tab/>
      </w:r>
      <w:r w:rsidRPr="0064228B">
        <w:rPr>
          <w:rFonts w:ascii="Franklin Gothic Book" w:hAnsi="Franklin Gothic Book"/>
          <w:lang w:eastAsia="ar-SA"/>
        </w:rPr>
        <w:t>П</w:t>
      </w:r>
      <w:r w:rsidR="009C6D6A" w:rsidRPr="0064228B">
        <w:rPr>
          <w:rFonts w:ascii="Franklin Gothic Book" w:hAnsi="Franklin Gothic Book"/>
        </w:rPr>
        <w:t xml:space="preserve">окупатель производит оплату поставленного </w:t>
      </w:r>
      <w:proofErr w:type="gramStart"/>
      <w:r w:rsidR="009C6D6A" w:rsidRPr="0064228B">
        <w:rPr>
          <w:rFonts w:ascii="Franklin Gothic Book" w:hAnsi="Franklin Gothic Book"/>
        </w:rPr>
        <w:t>Товара  в</w:t>
      </w:r>
      <w:proofErr w:type="gramEnd"/>
      <w:r w:rsidR="009C6D6A" w:rsidRPr="0064228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="009C6D6A" w:rsidRPr="0064228B">
        <w:rPr>
          <w:rFonts w:ascii="Franklin Gothic Book" w:hAnsi="Franklin Gothic Book"/>
        </w:rPr>
        <w:t>производится  Покупателем</w:t>
      </w:r>
      <w:proofErr w:type="gramEnd"/>
      <w:r w:rsidR="009C6D6A" w:rsidRPr="0064228B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64228B" w:rsidRDefault="0064228B" w:rsidP="0064228B">
      <w:pPr>
        <w:tabs>
          <w:tab w:val="num" w:pos="709"/>
        </w:tabs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4.2</w:t>
      </w:r>
      <w:r>
        <w:rPr>
          <w:rFonts w:ascii="Franklin Gothic Book" w:hAnsi="Franklin Gothic Book"/>
        </w:rPr>
        <w:tab/>
      </w:r>
      <w:r w:rsidR="009C6D6A" w:rsidRPr="0064228B">
        <w:rPr>
          <w:rFonts w:ascii="Franklin Gothic Book" w:hAnsi="Franklin Gothic Book"/>
        </w:rPr>
        <w:t>Стоимость Товара и оплата Товара в рублях, определяется по курсу ЦБ РФ на дату</w:t>
      </w:r>
    </w:p>
    <w:p w:rsidR="00D20A69" w:rsidRDefault="009C6D6A" w:rsidP="0064228B">
      <w:pPr>
        <w:tabs>
          <w:tab w:val="num" w:pos="3336"/>
        </w:tabs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lastRenderedPageBreak/>
        <w:t xml:space="preserve">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</w:t>
      </w:r>
      <w:proofErr w:type="spellStart"/>
      <w:r w:rsidRPr="009C6D6A">
        <w:rPr>
          <w:rFonts w:ascii="Franklin Gothic Book" w:hAnsi="Franklin Gothic Book"/>
        </w:rPr>
        <w:t>договором.</w:t>
      </w:r>
      <w:r w:rsidR="00D20A69">
        <w:rPr>
          <w:rFonts w:ascii="Franklin Gothic Book" w:hAnsi="Franklin Gothic Book"/>
        </w:rPr>
        <w:t>Ц</w:t>
      </w:r>
      <w:proofErr w:type="spellEnd"/>
    </w:p>
    <w:p w:rsidR="00D20A69" w:rsidRDefault="00D20A69" w:rsidP="00D20A69">
      <w:pPr>
        <w:tabs>
          <w:tab w:val="num" w:pos="3336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4.3</w:t>
      </w:r>
      <w:r>
        <w:rPr>
          <w:rFonts w:ascii="Franklin Gothic Book" w:hAnsi="Franklin Gothic Book"/>
        </w:rPr>
        <w:tab/>
        <w:t>Ц</w:t>
      </w:r>
      <w:r w:rsidR="009C6D6A" w:rsidRPr="0064228B">
        <w:rPr>
          <w:rFonts w:ascii="Franklin Gothic Book" w:hAnsi="Franklin Gothic Book"/>
          <w:bCs/>
        </w:rPr>
        <w:t xml:space="preserve">ена Товара, установленная Приложением № 1 к настоящему Договору, включает в </w:t>
      </w:r>
      <w:proofErr w:type="gramStart"/>
      <w:r w:rsidR="009C6D6A" w:rsidRPr="0064228B">
        <w:rPr>
          <w:rFonts w:ascii="Franklin Gothic Book" w:hAnsi="Franklin Gothic Book"/>
          <w:bCs/>
        </w:rPr>
        <w:t>себя  все</w:t>
      </w:r>
      <w:proofErr w:type="gramEnd"/>
      <w:r w:rsidR="009C6D6A" w:rsidRPr="0064228B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9C6D6A" w:rsidRPr="009C6D6A" w:rsidRDefault="00D20A69" w:rsidP="00D20A69">
      <w:pPr>
        <w:tabs>
          <w:tab w:val="num" w:pos="3336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4.4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C6D6A" w:rsidRPr="009C6D6A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="009C6D6A" w:rsidRPr="009C6D6A">
        <w:rPr>
          <w:rFonts w:ascii="Franklin Gothic Book" w:hAnsi="Franklin Gothic Book"/>
        </w:rPr>
        <w:t>с  расчетного</w:t>
      </w:r>
      <w:proofErr w:type="gramEnd"/>
      <w:r w:rsidR="009C6D6A" w:rsidRPr="009C6D6A">
        <w:rPr>
          <w:rFonts w:ascii="Franklin Gothic Book" w:hAnsi="Franklin Gothic Book"/>
        </w:rPr>
        <w:t xml:space="preserve"> счета банка Покупателя.</w:t>
      </w:r>
    </w:p>
    <w:p w:rsidR="009C6D6A" w:rsidRPr="009C6D6A" w:rsidRDefault="009C6D6A" w:rsidP="009C6D6A">
      <w:pPr>
        <w:jc w:val="both"/>
        <w:rPr>
          <w:rFonts w:ascii="Franklin Gothic Book" w:hAnsi="Franklin Gothic Book"/>
          <w:b/>
        </w:rPr>
      </w:pPr>
    </w:p>
    <w:p w:rsidR="009C6D6A" w:rsidRPr="00D20A69" w:rsidRDefault="009C6D6A" w:rsidP="00D20A69">
      <w:pPr>
        <w:pStyle w:val="afff6"/>
        <w:numPr>
          <w:ilvl w:val="0"/>
          <w:numId w:val="24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D20A69">
        <w:rPr>
          <w:rFonts w:ascii="Franklin Gothic Book" w:hAnsi="Franklin Gothic Book"/>
          <w:b/>
          <w:caps/>
        </w:rPr>
        <w:t>Ответственность Сторон</w:t>
      </w:r>
    </w:p>
    <w:p w:rsidR="009C6D6A" w:rsidRPr="009C6D6A" w:rsidRDefault="009C6D6A" w:rsidP="009C6D6A">
      <w:pPr>
        <w:ind w:left="360"/>
        <w:jc w:val="both"/>
        <w:rPr>
          <w:rFonts w:ascii="Franklin Gothic Book" w:hAnsi="Franklin Gothic Book"/>
          <w:b/>
        </w:rPr>
      </w:pPr>
    </w:p>
    <w:p w:rsidR="009C6D6A" w:rsidRPr="009C6D6A" w:rsidRDefault="009C6D6A" w:rsidP="009C6D6A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C6D6A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РФ.</w:t>
      </w:r>
    </w:p>
    <w:p w:rsidR="009C6D6A" w:rsidRPr="009C6D6A" w:rsidRDefault="009C6D6A" w:rsidP="009C6D6A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C6D6A" w:rsidRPr="009C6D6A" w:rsidRDefault="009C6D6A" w:rsidP="009C6D6A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9C6D6A">
        <w:rPr>
          <w:rFonts w:ascii="Franklin Gothic Book" w:hAnsi="Franklin Gothic Book"/>
          <w:lang w:eastAsia="ar-SA"/>
        </w:rPr>
        <w:t>взыскать  с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9C6D6A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9C6D6A" w:rsidRPr="009C6D6A" w:rsidRDefault="009C6D6A" w:rsidP="009C6D6A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C6D6A" w:rsidRPr="009C6D6A" w:rsidRDefault="009C6D6A" w:rsidP="009C6D6A">
      <w:pPr>
        <w:jc w:val="both"/>
        <w:rPr>
          <w:rFonts w:ascii="Franklin Gothic Book" w:hAnsi="Franklin Gothic Book"/>
        </w:rPr>
      </w:pPr>
    </w:p>
    <w:p w:rsidR="009C6D6A" w:rsidRPr="00D20A69" w:rsidRDefault="009C6D6A" w:rsidP="00D20A69">
      <w:pPr>
        <w:pStyle w:val="afff6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20A6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C6D6A" w:rsidRPr="009C6D6A" w:rsidRDefault="009C6D6A" w:rsidP="009C6D6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C6D6A" w:rsidRPr="009C6D6A" w:rsidRDefault="009C6D6A" w:rsidP="00D20A69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C6D6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C6D6A" w:rsidRPr="009C6D6A" w:rsidRDefault="009C6D6A" w:rsidP="00D20A69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C6D6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C6D6A" w:rsidRPr="009C6D6A" w:rsidRDefault="009C6D6A" w:rsidP="00D20A69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C6D6A" w:rsidRPr="009C6D6A" w:rsidRDefault="009C6D6A" w:rsidP="00D20A69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bCs/>
          <w:lang w:eastAsia="en-US"/>
        </w:rPr>
        <w:t xml:space="preserve"> </w:t>
      </w:r>
      <w:r w:rsidRPr="009C6D6A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C6D6A" w:rsidRPr="009C6D6A" w:rsidRDefault="009C6D6A" w:rsidP="00D20A69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C6D6A" w:rsidRPr="009C6D6A" w:rsidRDefault="009C6D6A" w:rsidP="009C6D6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C6D6A" w:rsidRPr="009C6D6A" w:rsidRDefault="009C6D6A" w:rsidP="009C6D6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6D6A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9C6D6A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9C6D6A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9C6D6A" w:rsidRPr="009C6D6A" w:rsidRDefault="009C6D6A" w:rsidP="009C6D6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6D6A">
        <w:rPr>
          <w:rFonts w:ascii="Franklin Gothic Book" w:eastAsiaTheme="minorHAnsi" w:hAnsi="Franklin Gothic Book"/>
          <w:lang w:eastAsia="en-US"/>
        </w:rPr>
        <w:t>-</w:t>
      </w:r>
      <w:r w:rsidRPr="009C6D6A">
        <w:rPr>
          <w:rFonts w:ascii="Franklin Gothic Book" w:hAnsi="Franklin Gothic Book"/>
        </w:rPr>
        <w:t xml:space="preserve">  </w:t>
      </w:r>
      <w:r w:rsidRPr="009C6D6A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C6D6A" w:rsidRPr="009C6D6A" w:rsidRDefault="009C6D6A" w:rsidP="009C6D6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6D6A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C6D6A" w:rsidRPr="009C6D6A" w:rsidRDefault="009C6D6A" w:rsidP="009C6D6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6D6A">
        <w:rPr>
          <w:rFonts w:ascii="Franklin Gothic Book" w:eastAsiaTheme="minorHAnsi" w:hAnsi="Franklin Gothic Book"/>
          <w:lang w:eastAsia="en-US"/>
        </w:rPr>
        <w:t xml:space="preserve">6.6. </w:t>
      </w:r>
      <w:r w:rsidRPr="009C6D6A">
        <w:rPr>
          <w:rFonts w:ascii="Franklin Gothic Book" w:eastAsiaTheme="minorHAnsi" w:hAnsi="Franklin Gothic Book"/>
          <w:lang w:eastAsia="en-US"/>
        </w:rPr>
        <w:tab/>
      </w:r>
      <w:r w:rsidRPr="009C6D6A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C6D6A" w:rsidRPr="009C6D6A" w:rsidRDefault="009C6D6A" w:rsidP="009C6D6A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D20A69" w:rsidRPr="00D20A69" w:rsidRDefault="009C6D6A" w:rsidP="00D20A69">
      <w:pPr>
        <w:pStyle w:val="afff6"/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hAnsi="Franklin Gothic Book"/>
          <w:lang w:eastAsia="ar-SA"/>
        </w:rPr>
      </w:pPr>
      <w:r w:rsidRPr="00D20A69">
        <w:rPr>
          <w:rFonts w:ascii="Franklin Gothic Book" w:eastAsia="Calibri" w:hAnsi="Franklin Gothic Book"/>
          <w:b/>
          <w:caps/>
          <w:lang w:eastAsia="en-US"/>
        </w:rPr>
        <w:lastRenderedPageBreak/>
        <w:t>Заключительные условия</w:t>
      </w:r>
    </w:p>
    <w:p w:rsidR="009C6D6A" w:rsidRPr="00D20A69" w:rsidRDefault="009C6D6A" w:rsidP="00815ADE">
      <w:pPr>
        <w:numPr>
          <w:ilvl w:val="1"/>
          <w:numId w:val="37"/>
        </w:numPr>
        <w:spacing w:after="200" w:line="276" w:lineRule="auto"/>
        <w:ind w:left="644" w:hanging="644"/>
        <w:contextualSpacing/>
        <w:jc w:val="both"/>
        <w:rPr>
          <w:rFonts w:ascii="Franklin Gothic Book" w:hAnsi="Franklin Gothic Book"/>
          <w:lang w:eastAsia="ar-SA"/>
        </w:rPr>
      </w:pPr>
      <w:r w:rsidRPr="00D20A6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C6D6A" w:rsidRPr="009C6D6A" w:rsidRDefault="009C6D6A" w:rsidP="009C6D6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C6D6A" w:rsidRPr="009C6D6A" w:rsidRDefault="009C6D6A" w:rsidP="009C6D6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9C6D6A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9C6D6A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9C6D6A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9C6D6A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9C6D6A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9C6D6A">
        <w:rPr>
          <w:rFonts w:ascii="Franklin Gothic Book" w:hAnsi="Franklin Gothic Book"/>
          <w:lang w:eastAsia="ar-SA"/>
        </w:rPr>
        <w:t>).</w:t>
      </w:r>
    </w:p>
    <w:p w:rsidR="009C6D6A" w:rsidRPr="009C6D6A" w:rsidRDefault="009C6D6A" w:rsidP="009C6D6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C6D6A" w:rsidRPr="009C6D6A" w:rsidRDefault="009C6D6A" w:rsidP="009C6D6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b/>
          <w:caps/>
          <w:lang w:eastAsia="ar-SA"/>
        </w:rPr>
      </w:pPr>
      <w:r w:rsidRPr="009C6D6A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9C6D6A" w:rsidRPr="009C6D6A" w:rsidRDefault="009C6D6A" w:rsidP="009C6D6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b/>
          <w:caps/>
          <w:lang w:eastAsia="ar-SA"/>
        </w:rPr>
      </w:pPr>
      <w:r w:rsidRPr="009C6D6A">
        <w:rPr>
          <w:rFonts w:ascii="Franklin Gothic Book" w:hAnsi="Franklin Gothic Book"/>
          <w:lang w:eastAsia="ar-SA"/>
        </w:rPr>
        <w:t>Приложения: Приложение № 1 - Спецификация;</w:t>
      </w:r>
    </w:p>
    <w:p w:rsidR="009C6D6A" w:rsidRDefault="009C6D6A" w:rsidP="009C6D6A">
      <w:pPr>
        <w:ind w:left="644"/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                        Приложение № 2 – Связанность сторон.    </w:t>
      </w:r>
    </w:p>
    <w:p w:rsidR="00185A5A" w:rsidRPr="009C6D6A" w:rsidRDefault="00185A5A" w:rsidP="009C6D6A">
      <w:pPr>
        <w:ind w:left="644"/>
        <w:jc w:val="both"/>
        <w:rPr>
          <w:rFonts w:ascii="Franklin Gothic Book" w:hAnsi="Franklin Gothic Book"/>
          <w:b/>
          <w:caps/>
          <w:lang w:eastAsia="ar-SA"/>
        </w:rPr>
      </w:pPr>
    </w:p>
    <w:p w:rsidR="009C6D6A" w:rsidRPr="00185A5A" w:rsidRDefault="009C6D6A" w:rsidP="009C6D6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9C6D6A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185A5A" w:rsidRPr="009C6D6A" w:rsidRDefault="00185A5A" w:rsidP="00185A5A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lang w:eastAsia="en-US"/>
        </w:rPr>
      </w:pPr>
    </w:p>
    <w:p w:rsidR="009C6D6A" w:rsidRPr="009C6D6A" w:rsidRDefault="009C6D6A" w:rsidP="001F6E7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9C6D6A">
        <w:rPr>
          <w:rFonts w:ascii="Franklin Gothic Book" w:hAnsi="Franklin Gothic Book"/>
          <w:b/>
          <w:lang w:eastAsia="ar-SA"/>
        </w:rPr>
        <w:t>ПОСТАВЩИК:</w:t>
      </w:r>
      <w:r w:rsidR="001F6E77">
        <w:rPr>
          <w:rFonts w:ascii="Franklin Gothic Book" w:hAnsi="Franklin Gothic Book"/>
          <w:b/>
          <w:lang w:eastAsia="ar-SA"/>
        </w:rPr>
        <w:t xml:space="preserve">   </w:t>
      </w:r>
      <w:proofErr w:type="gramEnd"/>
      <w:r w:rsidR="001F6E77">
        <w:rPr>
          <w:rFonts w:ascii="Franklin Gothic Book" w:hAnsi="Franklin Gothic Book"/>
          <w:b/>
          <w:lang w:eastAsia="ar-SA"/>
        </w:rPr>
        <w:t xml:space="preserve">   </w:t>
      </w:r>
      <w:r w:rsidRPr="009C6D6A">
        <w:rPr>
          <w:rFonts w:ascii="Franklin Gothic Book" w:hAnsi="Franklin Gothic Book"/>
          <w:b/>
          <w:lang w:eastAsia="ar-SA"/>
        </w:rPr>
        <w:t xml:space="preserve">                                        </w:t>
      </w:r>
      <w:r w:rsidR="001F6E77">
        <w:rPr>
          <w:rFonts w:ascii="Franklin Gothic Book" w:hAnsi="Franklin Gothic Book"/>
          <w:b/>
          <w:lang w:eastAsia="ar-SA"/>
        </w:rPr>
        <w:t xml:space="preserve">      </w:t>
      </w:r>
      <w:r w:rsidR="00185A5A">
        <w:rPr>
          <w:rFonts w:ascii="Franklin Gothic Book" w:hAnsi="Franklin Gothic Book"/>
          <w:b/>
          <w:lang w:eastAsia="ar-SA"/>
        </w:rPr>
        <w:t xml:space="preserve">  </w:t>
      </w:r>
      <w:r w:rsidR="001F6E77">
        <w:rPr>
          <w:rFonts w:ascii="Franklin Gothic Book" w:hAnsi="Franklin Gothic Book"/>
          <w:b/>
          <w:lang w:eastAsia="ar-SA"/>
        </w:rPr>
        <w:t xml:space="preserve">  </w:t>
      </w:r>
      <w:r w:rsidRPr="009C6D6A">
        <w:rPr>
          <w:rFonts w:ascii="Franklin Gothic Book" w:hAnsi="Franklin Gothic Book"/>
          <w:b/>
          <w:lang w:eastAsia="ar-SA"/>
        </w:rPr>
        <w:t>ПОКУПАТЕЛЬ:</w:t>
      </w:r>
    </w:p>
    <w:p w:rsidR="009C6D6A" w:rsidRPr="009C6D6A" w:rsidRDefault="009C6D6A" w:rsidP="009C6D6A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C6D6A" w:rsidRPr="009C6D6A" w:rsidTr="0049262A">
        <w:trPr>
          <w:trHeight w:val="3226"/>
        </w:trPr>
        <w:tc>
          <w:tcPr>
            <w:tcW w:w="4717" w:type="dxa"/>
          </w:tcPr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/>
                <w:u w:val="single"/>
              </w:rPr>
            </w:pPr>
            <w:r w:rsidRPr="009C6D6A">
              <w:rPr>
                <w:rFonts w:ascii="Franklin Gothic Book" w:hAnsi="Franklin Gothic Book"/>
                <w:b/>
                <w:u w:val="single"/>
              </w:rPr>
              <w:t>_______ «___________»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/>
                <w:u w:val="single"/>
              </w:rPr>
            </w:pP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Юридический/фактический адрес:</w:t>
            </w:r>
          </w:p>
          <w:p w:rsidR="009C6D6A" w:rsidRPr="00D85838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D85838">
              <w:rPr>
                <w:rFonts w:ascii="Franklin Gothic Book" w:hAnsi="Franklin Gothic Book"/>
                <w:u w:val="single"/>
              </w:rPr>
              <w:t>______________________</w:t>
            </w:r>
          </w:p>
          <w:p w:rsidR="009C6D6A" w:rsidRPr="00D85838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Cs/>
                <w:i/>
                <w:iCs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 xml:space="preserve">ИНН / </w:t>
            </w:r>
            <w:proofErr w:type="gramStart"/>
            <w:r w:rsidRPr="009C6D6A">
              <w:rPr>
                <w:rFonts w:ascii="Franklin Gothic Book" w:hAnsi="Franklin Gothic Book"/>
                <w:u w:val="single"/>
              </w:rPr>
              <w:t xml:space="preserve">КПП  </w:t>
            </w:r>
            <w:r w:rsidRPr="009C6D6A">
              <w:rPr>
                <w:rFonts w:ascii="Franklin Gothic Book" w:hAnsi="Franklin Gothic Book"/>
                <w:bCs/>
                <w:u w:val="single"/>
              </w:rPr>
              <w:t>_</w:t>
            </w:r>
            <w:proofErr w:type="gramEnd"/>
            <w:r w:rsidRPr="009C6D6A">
              <w:rPr>
                <w:rFonts w:ascii="Franklin Gothic Book" w:hAnsi="Franklin Gothic Book"/>
                <w:bCs/>
                <w:u w:val="single"/>
              </w:rPr>
              <w:t>________/ 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р/с _________________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в ________________________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г. _____________________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 xml:space="preserve">к/с </w:t>
            </w:r>
            <w:r w:rsidRPr="009C6D6A">
              <w:rPr>
                <w:rFonts w:ascii="Franklin Gothic Book" w:hAnsi="Franklin Gothic Book"/>
                <w:bCs/>
                <w:u w:val="single"/>
              </w:rPr>
              <w:t>_____________________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 xml:space="preserve">БИК </w:t>
            </w:r>
            <w:r w:rsidRPr="009C6D6A">
              <w:rPr>
                <w:rFonts w:ascii="Franklin Gothic Book" w:hAnsi="Franklin Gothic Book"/>
                <w:bCs/>
                <w:u w:val="single"/>
              </w:rPr>
              <w:t>________, ОГРН 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тел.:   (___)  ______________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факс: (__</w:t>
            </w:r>
            <w:proofErr w:type="gramStart"/>
            <w:r w:rsidRPr="009C6D6A">
              <w:rPr>
                <w:rFonts w:ascii="Franklin Gothic Book" w:hAnsi="Franklin Gothic Book"/>
                <w:u w:val="single"/>
              </w:rPr>
              <w:t>_)  _</w:t>
            </w:r>
            <w:proofErr w:type="gramEnd"/>
            <w:r w:rsidRPr="009C6D6A">
              <w:rPr>
                <w:rFonts w:ascii="Franklin Gothic Book" w:hAnsi="Franklin Gothic Book"/>
                <w:u w:val="single"/>
              </w:rPr>
              <w:t>______________</w:t>
            </w:r>
          </w:p>
        </w:tc>
        <w:tc>
          <w:tcPr>
            <w:tcW w:w="4687" w:type="dxa"/>
            <w:hideMark/>
          </w:tcPr>
          <w:p w:rsidR="009C6D6A" w:rsidRPr="009C6D6A" w:rsidRDefault="009C6D6A" w:rsidP="009C6D6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</w:pPr>
            <w:r w:rsidRPr="009C6D6A"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  <w:t>ПАО «Новороссийский морской</w:t>
            </w:r>
          </w:p>
          <w:p w:rsidR="009C6D6A" w:rsidRPr="009C6D6A" w:rsidRDefault="009C6D6A" w:rsidP="009C6D6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</w:pPr>
            <w:r w:rsidRPr="009C6D6A"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  <w:t>торговый порт»</w:t>
            </w:r>
          </w:p>
          <w:p w:rsidR="009C6D6A" w:rsidRPr="009C6D6A" w:rsidRDefault="009C6D6A" w:rsidP="009C6D6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u w:val="single"/>
              </w:rPr>
            </w:pPr>
            <w:proofErr w:type="gramStart"/>
            <w:r w:rsidRPr="009C6D6A">
              <w:rPr>
                <w:rFonts w:ascii="Franklin Gothic Book" w:hAnsi="Franklin Gothic Book"/>
                <w:u w:val="single"/>
              </w:rPr>
              <w:t>Адрес:  353901</w:t>
            </w:r>
            <w:proofErr w:type="gramEnd"/>
            <w:r w:rsidRPr="009C6D6A">
              <w:rPr>
                <w:rFonts w:ascii="Franklin Gothic Book" w:hAnsi="Franklin Gothic Book"/>
                <w:u w:val="single"/>
              </w:rPr>
              <w:t xml:space="preserve">, г. Новороссийск, </w:t>
            </w:r>
          </w:p>
          <w:p w:rsidR="009C6D6A" w:rsidRPr="009C6D6A" w:rsidRDefault="009C6D6A" w:rsidP="009C6D6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ул. Портовая, д. 14</w:t>
            </w:r>
          </w:p>
          <w:p w:rsidR="009C6D6A" w:rsidRPr="009C6D6A" w:rsidRDefault="009C6D6A" w:rsidP="001F6E7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C6D6A">
              <w:rPr>
                <w:rFonts w:ascii="Franklin Gothic Book" w:hAnsi="Franklin Gothic Book"/>
                <w:u w:val="single"/>
                <w:lang w:eastAsia="ar-SA"/>
              </w:rPr>
              <w:t>ИНН 2315004404, КПП 997650001</w:t>
            </w:r>
          </w:p>
          <w:p w:rsidR="009C6D6A" w:rsidRPr="009C6D6A" w:rsidRDefault="009C6D6A" w:rsidP="001F6E7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C6D6A">
              <w:rPr>
                <w:rFonts w:ascii="Franklin Gothic Book" w:hAnsi="Franklin Gothic Book"/>
                <w:u w:val="single"/>
                <w:lang w:eastAsia="ar-SA"/>
              </w:rPr>
              <w:t>Тел.: (861 7) 602131 / 602965</w:t>
            </w:r>
          </w:p>
          <w:p w:rsidR="009C6D6A" w:rsidRPr="009C6D6A" w:rsidRDefault="009C6D6A" w:rsidP="001F6E7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C6D6A">
              <w:rPr>
                <w:rFonts w:ascii="Franklin Gothic Book" w:hAnsi="Franklin Gothic Book"/>
                <w:u w:val="single"/>
                <w:lang w:eastAsia="ar-SA"/>
              </w:rPr>
              <w:t xml:space="preserve">Факс: (861 7) 602203 / 604213 / 602212 </w:t>
            </w:r>
          </w:p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р/с 407028102053000013671</w:t>
            </w:r>
          </w:p>
          <w:p w:rsidR="009C6D6A" w:rsidRPr="009C6D6A" w:rsidRDefault="009C6D6A" w:rsidP="001F6E7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C6D6A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9C6D6A" w:rsidRPr="009C6D6A" w:rsidRDefault="009C6D6A" w:rsidP="001F6E7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C6D6A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к/с 30101810300000000999</w:t>
            </w:r>
          </w:p>
          <w:p w:rsidR="009C6D6A" w:rsidRPr="009C6D6A" w:rsidRDefault="009C6D6A" w:rsidP="009C6D6A">
            <w:pPr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</w:rPr>
              <w:t>БИК 046015999</w:t>
            </w:r>
          </w:p>
        </w:tc>
      </w:tr>
    </w:tbl>
    <w:p w:rsidR="009C6D6A" w:rsidRPr="009C6D6A" w:rsidRDefault="009C6D6A" w:rsidP="00185A5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b/>
          <w:lang w:eastAsia="ar-SA"/>
        </w:rPr>
        <w:t xml:space="preserve">ОТ ПОСТАВЩИКА    </w:t>
      </w:r>
      <w:r w:rsidR="00185A5A">
        <w:rPr>
          <w:rFonts w:ascii="Franklin Gothic Book" w:hAnsi="Franklin Gothic Book"/>
          <w:b/>
          <w:lang w:eastAsia="ar-SA"/>
        </w:rPr>
        <w:t xml:space="preserve">      </w:t>
      </w:r>
      <w:r w:rsidRPr="009C6D6A">
        <w:rPr>
          <w:rFonts w:ascii="Franklin Gothic Book" w:hAnsi="Franklin Gothic Book"/>
          <w:b/>
          <w:lang w:eastAsia="ar-SA"/>
        </w:rPr>
        <w:t xml:space="preserve">                                       ОТ ПОКУПАТЕЛЯ</w:t>
      </w:r>
    </w:p>
    <w:p w:rsidR="009C6D6A" w:rsidRPr="009C6D6A" w:rsidRDefault="009C6D6A" w:rsidP="009C6D6A">
      <w:pPr>
        <w:rPr>
          <w:rFonts w:ascii="Franklin Gothic Book" w:hAnsi="Franklin Gothic Book"/>
        </w:rPr>
      </w:pPr>
    </w:p>
    <w:p w:rsidR="009C6D6A" w:rsidRPr="009C6D6A" w:rsidRDefault="009C6D6A" w:rsidP="00185A5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9C6D6A">
        <w:rPr>
          <w:rFonts w:ascii="Franklin Gothic Book" w:hAnsi="Franklin Gothic Book"/>
          <w:lang w:eastAsia="ar-SA"/>
        </w:rPr>
        <w:t>_______</w:t>
      </w:r>
      <w:r w:rsidR="00185A5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 xml:space="preserve">Технический директор </w:t>
      </w:r>
    </w:p>
    <w:p w:rsidR="009C6D6A" w:rsidRPr="009C6D6A" w:rsidRDefault="009C6D6A" w:rsidP="00185A5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 ____ «</w:t>
      </w:r>
      <w:r w:rsidRPr="001F6E77">
        <w:rPr>
          <w:rFonts w:ascii="Franklin Gothic Book" w:hAnsi="Franklin Gothic Book"/>
          <w:lang w:eastAsia="ar-SA"/>
        </w:rPr>
        <w:t>_____________</w:t>
      </w:r>
      <w:proofErr w:type="gramStart"/>
      <w:r w:rsidRPr="001F6E77">
        <w:rPr>
          <w:rFonts w:ascii="Franklin Gothic Book" w:hAnsi="Franklin Gothic Book"/>
          <w:lang w:eastAsia="ar-SA"/>
        </w:rPr>
        <w:t>_</w:t>
      </w:r>
      <w:r w:rsidRPr="009C6D6A">
        <w:rPr>
          <w:rFonts w:ascii="Franklin Gothic Book" w:hAnsi="Franklin Gothic Book"/>
          <w:lang w:eastAsia="ar-SA"/>
        </w:rPr>
        <w:t>»</w:t>
      </w:r>
      <w:r w:rsidR="00185A5A">
        <w:rPr>
          <w:rFonts w:ascii="Franklin Gothic Book" w:hAnsi="Franklin Gothic Book"/>
          <w:lang w:eastAsia="ar-SA"/>
        </w:rPr>
        <w:tab/>
      </w:r>
      <w:proofErr w:type="gramEnd"/>
      <w:r w:rsidRPr="009C6D6A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9C6D6A" w:rsidRPr="00185A5A" w:rsidRDefault="00185A5A" w:rsidP="00185A5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ab/>
      </w:r>
      <w:r w:rsidR="009C6D6A" w:rsidRPr="009C6D6A">
        <w:rPr>
          <w:rFonts w:ascii="Franklin Gothic Book" w:hAnsi="Franklin Gothic Book"/>
          <w:lang w:eastAsia="ar-SA"/>
        </w:rPr>
        <w:t>«Новороссийский морской торговый порт»</w:t>
      </w:r>
      <w:r>
        <w:rPr>
          <w:rFonts w:ascii="Franklin Gothic Book" w:hAnsi="Franklin Gothic Book"/>
          <w:lang w:eastAsia="ar-SA"/>
        </w:rPr>
        <w:t xml:space="preserve"> </w:t>
      </w:r>
      <w:r w:rsidR="009C6D6A" w:rsidRPr="009C6D6A">
        <w:rPr>
          <w:rFonts w:ascii="Franklin Gothic Book" w:hAnsi="Franklin Gothic Book"/>
        </w:rPr>
        <w:t xml:space="preserve">_______________/_____________/                       </w:t>
      </w:r>
      <w:r w:rsidR="009C6D6A" w:rsidRPr="009C6D6A">
        <w:rPr>
          <w:rFonts w:ascii="Franklin Gothic Book" w:hAnsi="Franklin Gothic Book"/>
        </w:rPr>
        <w:tab/>
        <w:t xml:space="preserve">________________ /И.В. </w:t>
      </w:r>
      <w:proofErr w:type="spellStart"/>
      <w:r w:rsidR="009C6D6A" w:rsidRPr="009C6D6A">
        <w:rPr>
          <w:rFonts w:ascii="Franklin Gothic Book" w:hAnsi="Franklin Gothic Book"/>
        </w:rPr>
        <w:t>Белухин</w:t>
      </w:r>
      <w:proofErr w:type="spellEnd"/>
      <w:r w:rsidR="009C6D6A" w:rsidRPr="009C6D6A">
        <w:rPr>
          <w:rFonts w:ascii="Franklin Gothic Book" w:hAnsi="Franklin Gothic Book"/>
        </w:rPr>
        <w:t>/</w:t>
      </w:r>
    </w:p>
    <w:p w:rsidR="009C6D6A" w:rsidRPr="009C6D6A" w:rsidRDefault="009C6D6A" w:rsidP="009C6D6A">
      <w:pPr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«____»_______________201</w:t>
      </w:r>
      <w:r w:rsidR="00185A5A">
        <w:rPr>
          <w:rFonts w:ascii="Franklin Gothic Book" w:hAnsi="Franklin Gothic Book"/>
        </w:rPr>
        <w:t>7</w:t>
      </w:r>
      <w:r w:rsidRPr="009C6D6A">
        <w:rPr>
          <w:rFonts w:ascii="Franklin Gothic Book" w:hAnsi="Franklin Gothic Book"/>
        </w:rPr>
        <w:t xml:space="preserve"> г.                            </w:t>
      </w:r>
      <w:r w:rsidR="00185A5A">
        <w:rPr>
          <w:rFonts w:ascii="Franklin Gothic Book" w:hAnsi="Franklin Gothic Book"/>
        </w:rPr>
        <w:t>«____»_______________2017</w:t>
      </w:r>
      <w:r w:rsidRPr="009C6D6A">
        <w:rPr>
          <w:rFonts w:ascii="Franklin Gothic Book" w:hAnsi="Franklin Gothic Book"/>
        </w:rPr>
        <w:t xml:space="preserve"> г.</w:t>
      </w:r>
    </w:p>
    <w:p w:rsidR="009C6D6A" w:rsidRDefault="009C6D6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D20A69" w:rsidRDefault="00D20A69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Pr="009C6D6A" w:rsidRDefault="00185A5A" w:rsidP="009C6D6A">
      <w:pPr>
        <w:rPr>
          <w:rFonts w:ascii="Franklin Gothic Book" w:hAnsi="Franklin Gothic Book"/>
          <w:b/>
        </w:rPr>
      </w:pPr>
    </w:p>
    <w:p w:rsidR="009C6D6A" w:rsidRPr="009C6D6A" w:rsidRDefault="009C6D6A" w:rsidP="009C6D6A">
      <w:pPr>
        <w:spacing w:after="240"/>
        <w:rPr>
          <w:rFonts w:ascii="Franklin Gothic Book" w:hAnsi="Franklin Gothic Book"/>
          <w:b/>
        </w:rPr>
      </w:pPr>
      <w:r w:rsidRPr="009C6D6A">
        <w:rPr>
          <w:rFonts w:ascii="Franklin Gothic Book" w:hAnsi="Franklin Gothic Book"/>
        </w:rPr>
        <w:t>Приложение № 1 к Договору № НМТП</w:t>
      </w:r>
      <w:proofErr w:type="gramStart"/>
      <w:r w:rsidRPr="009C6D6A">
        <w:rPr>
          <w:rFonts w:ascii="Franklin Gothic Book" w:hAnsi="Franklin Gothic Book"/>
        </w:rPr>
        <w:t>/  _</w:t>
      </w:r>
      <w:proofErr w:type="gramEnd"/>
      <w:r w:rsidRPr="009C6D6A">
        <w:rPr>
          <w:rFonts w:ascii="Franklin Gothic Book" w:hAnsi="Franklin Gothic Book"/>
        </w:rPr>
        <w:t>_____ о</w:t>
      </w:r>
      <w:r w:rsidR="00185A5A">
        <w:rPr>
          <w:rFonts w:ascii="Franklin Gothic Book" w:hAnsi="Franklin Gothic Book"/>
        </w:rPr>
        <w:t>т</w:t>
      </w:r>
      <w:r w:rsidRPr="009C6D6A">
        <w:rPr>
          <w:rFonts w:ascii="Franklin Gothic Book" w:hAnsi="Franklin Gothic Book"/>
        </w:rPr>
        <w:t xml:space="preserve"> «___» _________201</w:t>
      </w:r>
      <w:r w:rsidR="00185A5A">
        <w:rPr>
          <w:rFonts w:ascii="Franklin Gothic Book" w:hAnsi="Franklin Gothic Book"/>
        </w:rPr>
        <w:t>7</w:t>
      </w:r>
      <w:r w:rsidRPr="009C6D6A">
        <w:rPr>
          <w:rFonts w:ascii="Franklin Gothic Book" w:hAnsi="Franklin Gothic Book"/>
        </w:rPr>
        <w:t xml:space="preserve"> г.</w:t>
      </w:r>
    </w:p>
    <w:p w:rsidR="009C6D6A" w:rsidRPr="009C6D6A" w:rsidRDefault="009C6D6A" w:rsidP="00185A5A">
      <w:pPr>
        <w:spacing w:after="120"/>
        <w:ind w:left="1" w:firstLine="1"/>
        <w:jc w:val="center"/>
        <w:rPr>
          <w:rFonts w:ascii="Franklin Gothic Book" w:hAnsi="Franklin Gothic Book"/>
        </w:rPr>
      </w:pPr>
      <w:r w:rsidRPr="009C6D6A">
        <w:rPr>
          <w:rFonts w:ascii="Franklin Gothic Book" w:hAnsi="Franklin Gothic Book"/>
          <w:b/>
        </w:rPr>
        <w:t xml:space="preserve">СПЕЦИФИКАЦИЯ </w:t>
      </w:r>
      <w:proofErr w:type="gramStart"/>
      <w:r w:rsidRPr="009C6D6A">
        <w:rPr>
          <w:rFonts w:ascii="Franklin Gothic Book" w:hAnsi="Franklin Gothic Book"/>
          <w:b/>
        </w:rPr>
        <w:t>НА  ПОСТАВЛЯЕМЫЙ</w:t>
      </w:r>
      <w:proofErr w:type="gramEnd"/>
      <w:r w:rsidRPr="009C6D6A">
        <w:rPr>
          <w:rFonts w:ascii="Franklin Gothic Book" w:hAnsi="Franklin Gothic Book"/>
          <w:b/>
        </w:rPr>
        <w:t xml:space="preserve"> ТОВАР</w:t>
      </w:r>
    </w:p>
    <w:p w:rsidR="009C6D6A" w:rsidRPr="009C6D6A" w:rsidRDefault="009C6D6A" w:rsidP="009C6D6A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48" w:type="dxa"/>
        <w:tblInd w:w="-459" w:type="dxa"/>
        <w:tblLook w:val="0000" w:firstRow="0" w:lastRow="0" w:firstColumn="0" w:lastColumn="0" w:noHBand="0" w:noVBand="0"/>
      </w:tblPr>
      <w:tblGrid>
        <w:gridCol w:w="574"/>
        <w:gridCol w:w="3998"/>
        <w:gridCol w:w="2381"/>
        <w:gridCol w:w="992"/>
        <w:gridCol w:w="1134"/>
        <w:gridCol w:w="1176"/>
      </w:tblGrid>
      <w:tr w:rsidR="009C6D6A" w:rsidRPr="009C6D6A" w:rsidTr="0049262A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СКМТР ПАО «НМТП /Катал. .№ /</w:t>
            </w:r>
          </w:p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Кол-во,</w:t>
            </w:r>
          </w:p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6D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Цена без НДС, у.е./ед.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Сумма без НДС, у.е.</w:t>
            </w:r>
          </w:p>
        </w:tc>
      </w:tr>
      <w:tr w:rsidR="009C6D6A" w:rsidRPr="009C6D6A" w:rsidTr="0049262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6</w:t>
            </w:r>
          </w:p>
        </w:tc>
      </w:tr>
      <w:tr w:rsidR="009C6D6A" w:rsidRPr="009C6D6A" w:rsidTr="0049262A">
        <w:trPr>
          <w:trHeight w:val="22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bCs/>
              </w:rPr>
            </w:pPr>
            <w:r w:rsidRPr="009C6D6A">
              <w:rPr>
                <w:rFonts w:ascii="Franklin Gothic Book" w:hAnsi="Franklin Gothic Book"/>
                <w:bCs/>
              </w:rPr>
              <w:t xml:space="preserve">Сменно-запасные части для бонового </w:t>
            </w:r>
            <w:proofErr w:type="gramStart"/>
            <w:r w:rsidRPr="009C6D6A">
              <w:rPr>
                <w:rFonts w:ascii="Franklin Gothic Book" w:hAnsi="Franklin Gothic Book"/>
                <w:bCs/>
              </w:rPr>
              <w:t>оборудования :</w:t>
            </w:r>
            <w:proofErr w:type="gramEnd"/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БАК ТОПЛИВНЫЙ 17510-ZG3-00ZB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*54827 / кат. 17510-ZG3-00ZB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СТАРТЕР РУЧНОЙ В СБОРЕ 28400-ZG3-004ZA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*54828 / кат. 28400-ZG3-004ZA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17210-ZG3-505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*54829 / кат. 17210-ZG3-505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15221-ZG3-000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*54830 / кат. 15221-ZG3-000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15221-ZG3-003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*54831 / кат. 15221-ZG3-003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ГЛУШИТЕЛЬ ВЫХЛОПНЫХ ГАЗОВ 274426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*54838 / кат. 274426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КОРПУС ДЛЯ ФИЛЬТРА ВОЗДУШНОГО 274793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*54839 / кат. 274793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363722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*54841 / кат. 363722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330573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*54843 / кат. 330573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0000 504 788 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*54847 / кат. 0000 504 788 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0000 014 800 01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*54848 / кат. 0000 014 800 01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0000 040 301 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*54849 / кат. 0000 040 301 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ФОРСУНКА 0000 504 935 01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*54850 / кат. 0000 504 935 01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0000 016 352 10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*54851 / кат. 0000 016 352 10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0000 504 841 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*54852 / кат. 0000 504 841 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КРОНШТЕЙН ДЛЯ КРЕПЛЕНИЯ ЭЛЕКТРОСТАРТЕРА 0000 040 991 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*54853 / 0000 040 991 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КРОНШТЕЙН ДЛЯ КРЕПЛЕНИЯ ЭЛЕКТРОСТАРТЕРА 0000 051 829 12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*54854 / кат. 0000 051 829 12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0000 015 427 03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*54855 / кат. 0000 015 427 03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0000 504 260 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*54856 / кат. 0000 504 260 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0000 015 427 03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*54855 / кат. 0000 015 427 03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lastRenderedPageBreak/>
              <w:t>21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0000 016 352 10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*54851 / кат. 0000 016 352 10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114650-55120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*54858 / кат. 114650-55120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ПРОКЛАДКА ФИЛЬТРА ТОПЛИВНОГО 114250-55130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*54859 / кат. 114250-55130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КОЛЬЦО УПЛОТНИТЕЛЬНОЕ ФИЛЬТРА МАСЛЯНОГО 24341-000224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*54861 / кат. 24341-000224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КОЛЬЦО УПЛОТНИТЕЛЬНОЕ ФИЛЬТРА МАСЛЯНОГО 114250-35060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*54862 / кат. 114250-35060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114650-12590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*54864 / кат. 114650-12590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2175.195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*54867 / кат. 2175.195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КОЛЬЦО УПЛОТНИТЕЛЬНОЕ ФИЛЬТРА МАСЛЯНОГО 579R.069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*54868 / кат. 579R.069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2175.205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*54869 / кат. 2175.205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2175.273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*54870 / кат. 2175.273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Итого: у.е.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 xml:space="preserve">      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C6D6A" w:rsidRPr="009C6D6A" w:rsidTr="004926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 xml:space="preserve">                               Всего с НДС 18</w:t>
            </w:r>
            <w:proofErr w:type="gramStart"/>
            <w:r w:rsidRPr="009C6D6A">
              <w:rPr>
                <w:rFonts w:ascii="Franklin Gothic Book" w:hAnsi="Franklin Gothic Book"/>
              </w:rPr>
              <w:t>% :</w:t>
            </w:r>
            <w:proofErr w:type="gramEnd"/>
            <w:r w:rsidRPr="009C6D6A">
              <w:rPr>
                <w:rFonts w:ascii="Franklin Gothic Book" w:hAnsi="Franklin Gothic Book"/>
              </w:rPr>
              <w:t xml:space="preserve"> у.е.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C6D6A" w:rsidRPr="009C6D6A" w:rsidRDefault="009C6D6A" w:rsidP="009C6D6A">
      <w:pPr>
        <w:jc w:val="both"/>
        <w:rPr>
          <w:rFonts w:ascii="Franklin Gothic Book" w:hAnsi="Franklin Gothic Book"/>
        </w:rPr>
      </w:pPr>
    </w:p>
    <w:p w:rsidR="009C6D6A" w:rsidRPr="009C6D6A" w:rsidRDefault="009C6D6A" w:rsidP="009C6D6A">
      <w:pPr>
        <w:numPr>
          <w:ilvl w:val="0"/>
          <w:numId w:val="39"/>
        </w:numPr>
        <w:spacing w:before="12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Сумма </w:t>
      </w:r>
      <w:proofErr w:type="gramStart"/>
      <w:r w:rsidRPr="009C6D6A">
        <w:rPr>
          <w:rFonts w:ascii="Franklin Gothic Book" w:hAnsi="Franklin Gothic Book"/>
        </w:rPr>
        <w:t>к  оплате</w:t>
      </w:r>
      <w:proofErr w:type="gramEnd"/>
      <w:r w:rsidRPr="009C6D6A">
        <w:rPr>
          <w:rFonts w:ascii="Franklin Gothic Book" w:hAnsi="Franklin Gothic Book"/>
        </w:rPr>
        <w:t xml:space="preserve">:  _________ (________________________) Евро, в  том  числе  НДС 18 %  ___________ Евро. </w:t>
      </w:r>
      <w:proofErr w:type="gramStart"/>
      <w:r w:rsidRPr="009C6D6A">
        <w:rPr>
          <w:rFonts w:ascii="Franklin Gothic Book" w:hAnsi="Franklin Gothic Book"/>
        </w:rPr>
        <w:t>Цена  включает</w:t>
      </w:r>
      <w:proofErr w:type="gramEnd"/>
      <w:r w:rsidRPr="009C6D6A">
        <w:rPr>
          <w:rFonts w:ascii="Franklin Gothic Book" w:hAnsi="Franklin Gothic Book"/>
        </w:rPr>
        <w:t xml:space="preserve"> НДС 18 %  и доставку Товара  на  склад  Покупателя  в г. Новороссийск. </w:t>
      </w:r>
    </w:p>
    <w:p w:rsidR="009C6D6A" w:rsidRPr="009C6D6A" w:rsidRDefault="009C6D6A" w:rsidP="009C6D6A">
      <w:pPr>
        <w:spacing w:after="200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lang w:eastAsia="en-US"/>
        </w:rPr>
        <w:t>1 у.е. (одна условная единица) соответствует 1 Евро (один Евро).</w:t>
      </w:r>
    </w:p>
    <w:p w:rsidR="009C6D6A" w:rsidRPr="009C6D6A" w:rsidRDefault="009C6D6A" w:rsidP="009C6D6A">
      <w:pPr>
        <w:spacing w:after="200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lang w:eastAsia="en-US"/>
        </w:rPr>
        <w:t>Стоимость и оплата товаров в рублях,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9C6D6A" w:rsidRPr="009C6D6A" w:rsidRDefault="009C6D6A" w:rsidP="009C6D6A">
      <w:pPr>
        <w:numPr>
          <w:ilvl w:val="0"/>
          <w:numId w:val="39"/>
        </w:numPr>
        <w:spacing w:after="12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Срок поставки: - не более ______(_____) календарных </w:t>
      </w:r>
      <w:proofErr w:type="gramStart"/>
      <w:r w:rsidRPr="009C6D6A">
        <w:rPr>
          <w:rFonts w:ascii="Franklin Gothic Book" w:hAnsi="Franklin Gothic Book"/>
        </w:rPr>
        <w:t>дней  от</w:t>
      </w:r>
      <w:proofErr w:type="gramEnd"/>
      <w:r w:rsidRPr="009C6D6A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9C6D6A">
        <w:rPr>
          <w:rFonts w:ascii="Franklin Gothic Book" w:hAnsi="Franklin Gothic Book"/>
        </w:rPr>
        <w:t>Допускается  досрочная</w:t>
      </w:r>
      <w:proofErr w:type="gramEnd"/>
      <w:r w:rsidRPr="009C6D6A">
        <w:rPr>
          <w:rFonts w:ascii="Franklin Gothic Book" w:hAnsi="Franklin Gothic Book"/>
        </w:rPr>
        <w:t xml:space="preserve">  поставка Товара.</w:t>
      </w:r>
    </w:p>
    <w:p w:rsidR="009C6D6A" w:rsidRPr="009C6D6A" w:rsidRDefault="009C6D6A" w:rsidP="009C6D6A">
      <w:pPr>
        <w:numPr>
          <w:ilvl w:val="0"/>
          <w:numId w:val="39"/>
        </w:numPr>
        <w:spacing w:after="12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Требования к поставляемому Товару:</w:t>
      </w:r>
    </w:p>
    <w:p w:rsidR="009C6D6A" w:rsidRPr="009C6D6A" w:rsidRDefault="009C6D6A" w:rsidP="009C6D6A">
      <w:pPr>
        <w:spacing w:after="120"/>
        <w:ind w:left="54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- Предоставить Сертификат Соответствия;</w:t>
      </w:r>
    </w:p>
    <w:p w:rsidR="009C6D6A" w:rsidRPr="009C6D6A" w:rsidRDefault="009C6D6A" w:rsidP="009C6D6A">
      <w:pPr>
        <w:spacing w:after="120"/>
        <w:ind w:left="54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- Поставляемые СЗЧ должны быть в прочной, герметичной таре, исключающие повреждение. Загрязнение и намокание Товара при транспортировке;</w:t>
      </w:r>
    </w:p>
    <w:p w:rsidR="009E44A7" w:rsidRDefault="009C6D6A" w:rsidP="009E44A7">
      <w:pPr>
        <w:spacing w:after="120"/>
        <w:ind w:left="54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- Поставляемые СЗЧ должны обеспечивать работоспособность бонового оборудования и полностью соответствовать заявленным характеристикам по документации завода производителя.</w:t>
      </w:r>
    </w:p>
    <w:p w:rsidR="009C6D6A" w:rsidRPr="009E44A7" w:rsidRDefault="009E44A7" w:rsidP="009E44A7">
      <w:pPr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lang w:eastAsia="ar-SA"/>
        </w:rPr>
        <w:t>ОТ ПОСТАВЩИКА</w:t>
      </w:r>
      <w:r>
        <w:rPr>
          <w:rFonts w:ascii="Franklin Gothic Book" w:hAnsi="Franklin Gothic Book"/>
          <w:b/>
          <w:lang w:eastAsia="ar-SA"/>
        </w:rPr>
        <w:tab/>
      </w:r>
      <w:r>
        <w:rPr>
          <w:rFonts w:ascii="Franklin Gothic Book" w:hAnsi="Franklin Gothic Book"/>
          <w:b/>
          <w:lang w:eastAsia="ar-SA"/>
        </w:rPr>
        <w:tab/>
        <w:t xml:space="preserve">                                                   </w:t>
      </w:r>
      <w:r w:rsidR="009C6D6A" w:rsidRPr="009C6D6A">
        <w:rPr>
          <w:rFonts w:ascii="Franklin Gothic Book" w:hAnsi="Franklin Gothic Book"/>
          <w:b/>
          <w:lang w:eastAsia="ar-SA"/>
        </w:rPr>
        <w:t>ОТ ПОКУПАТЕЛЯ:</w:t>
      </w:r>
    </w:p>
    <w:p w:rsidR="009C6D6A" w:rsidRPr="009C6D6A" w:rsidRDefault="009C6D6A" w:rsidP="009E44A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 ________</w:t>
      </w:r>
      <w:r w:rsidR="009E44A7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>Технический директор</w:t>
      </w:r>
    </w:p>
    <w:p w:rsidR="009C6D6A" w:rsidRPr="009C6D6A" w:rsidRDefault="009C6D6A" w:rsidP="0049463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>_____ «_______________</w:t>
      </w:r>
      <w:proofErr w:type="gramStart"/>
      <w:r w:rsidRPr="009C6D6A">
        <w:rPr>
          <w:rFonts w:ascii="Franklin Gothic Book" w:hAnsi="Franklin Gothic Book"/>
          <w:lang w:eastAsia="ar-SA"/>
        </w:rPr>
        <w:t>_»</w:t>
      </w:r>
      <w:r w:rsidR="009E44A7">
        <w:rPr>
          <w:rFonts w:ascii="Franklin Gothic Book" w:hAnsi="Franklin Gothic Book"/>
          <w:lang w:eastAsia="ar-SA"/>
        </w:rPr>
        <w:tab/>
      </w:r>
      <w:proofErr w:type="gramEnd"/>
      <w:r w:rsidRPr="009C6D6A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9C6D6A" w:rsidRPr="009C6D6A" w:rsidRDefault="009E44A7" w:rsidP="009E44A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ab/>
      </w:r>
      <w:r w:rsidR="009C6D6A" w:rsidRPr="009C6D6A">
        <w:rPr>
          <w:rFonts w:ascii="Franklin Gothic Book" w:hAnsi="Franklin Gothic Book"/>
          <w:lang w:eastAsia="ar-SA"/>
        </w:rPr>
        <w:t>«Новороссийский морской торговый порт»</w:t>
      </w:r>
    </w:p>
    <w:p w:rsidR="009C6D6A" w:rsidRPr="009C6D6A" w:rsidRDefault="009C6D6A" w:rsidP="009C6D6A">
      <w:pPr>
        <w:rPr>
          <w:rFonts w:ascii="Franklin Gothic Book" w:hAnsi="Franklin Gothic Book"/>
          <w:lang w:eastAsia="ar-SA"/>
        </w:rPr>
      </w:pPr>
    </w:p>
    <w:p w:rsidR="009C6D6A" w:rsidRPr="009C6D6A" w:rsidRDefault="009C6D6A" w:rsidP="009C6D6A">
      <w:pPr>
        <w:rPr>
          <w:rFonts w:ascii="Franklin Gothic Book" w:hAnsi="Franklin Gothic Book"/>
          <w:b/>
        </w:rPr>
      </w:pPr>
      <w:r w:rsidRPr="009C6D6A">
        <w:rPr>
          <w:rFonts w:ascii="Franklin Gothic Book" w:hAnsi="Franklin Gothic Book"/>
        </w:rPr>
        <w:t xml:space="preserve">_______________/___________/                        </w:t>
      </w:r>
      <w:r w:rsidR="009E44A7">
        <w:rPr>
          <w:rFonts w:ascii="Franklin Gothic Book" w:hAnsi="Franklin Gothic Book"/>
        </w:rPr>
        <w:t xml:space="preserve">  </w:t>
      </w:r>
      <w:r w:rsidRPr="009C6D6A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9C6D6A">
        <w:rPr>
          <w:rFonts w:ascii="Franklin Gothic Book" w:hAnsi="Franklin Gothic Book"/>
        </w:rPr>
        <w:t>Белухин</w:t>
      </w:r>
      <w:proofErr w:type="spellEnd"/>
      <w:r w:rsidRPr="009C6D6A">
        <w:rPr>
          <w:rFonts w:ascii="Franklin Gothic Book" w:hAnsi="Franklin Gothic Book"/>
        </w:rPr>
        <w:t>/</w:t>
      </w:r>
    </w:p>
    <w:p w:rsidR="009C6D6A" w:rsidRPr="009C6D6A" w:rsidRDefault="009C6D6A" w:rsidP="009C6D6A">
      <w:pPr>
        <w:rPr>
          <w:rFonts w:ascii="Franklin Gothic Book" w:hAnsi="Franklin Gothic Book"/>
        </w:rPr>
      </w:pPr>
    </w:p>
    <w:p w:rsidR="009C6D6A" w:rsidRPr="009C6D6A" w:rsidRDefault="009C6D6A" w:rsidP="009C6D6A">
      <w:pPr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«____»_______________201</w:t>
      </w:r>
      <w:r w:rsidR="009E44A7">
        <w:rPr>
          <w:rFonts w:ascii="Franklin Gothic Book" w:hAnsi="Franklin Gothic Book"/>
        </w:rPr>
        <w:t>7</w:t>
      </w:r>
      <w:r w:rsidR="00494632">
        <w:rPr>
          <w:rFonts w:ascii="Franklin Gothic Book" w:hAnsi="Franklin Gothic Book"/>
        </w:rPr>
        <w:t xml:space="preserve"> г.                          </w:t>
      </w:r>
      <w:r w:rsidR="009E44A7">
        <w:rPr>
          <w:rFonts w:ascii="Franklin Gothic Book" w:hAnsi="Franklin Gothic Book"/>
        </w:rPr>
        <w:t xml:space="preserve"> </w:t>
      </w:r>
      <w:r w:rsidR="00494632">
        <w:rPr>
          <w:rFonts w:ascii="Franklin Gothic Book" w:hAnsi="Franklin Gothic Book"/>
        </w:rPr>
        <w:t xml:space="preserve"> </w:t>
      </w:r>
      <w:r w:rsidRPr="009C6D6A">
        <w:rPr>
          <w:rFonts w:ascii="Franklin Gothic Book" w:hAnsi="Franklin Gothic Book"/>
        </w:rPr>
        <w:t>«____»_______________201</w:t>
      </w:r>
      <w:r w:rsidR="009E44A7">
        <w:rPr>
          <w:rFonts w:ascii="Franklin Gothic Book" w:hAnsi="Franklin Gothic Book"/>
        </w:rPr>
        <w:t>7</w:t>
      </w:r>
      <w:r w:rsidRPr="009C6D6A">
        <w:rPr>
          <w:rFonts w:ascii="Franklin Gothic Book" w:hAnsi="Franklin Gothic Book"/>
        </w:rPr>
        <w:t xml:space="preserve"> г.</w:t>
      </w:r>
    </w:p>
    <w:p w:rsidR="009C6D6A" w:rsidRPr="009C6D6A" w:rsidRDefault="009C6D6A" w:rsidP="009C6D6A">
      <w:pPr>
        <w:ind w:firstLine="567"/>
        <w:rPr>
          <w:rFonts w:ascii="Franklin Gothic Book" w:hAnsi="Franklin Gothic Book"/>
        </w:rPr>
      </w:pPr>
    </w:p>
    <w:p w:rsidR="009C6D6A" w:rsidRPr="009C6D6A" w:rsidRDefault="009C6D6A" w:rsidP="009C6D6A">
      <w:pPr>
        <w:ind w:firstLine="567"/>
        <w:rPr>
          <w:rFonts w:ascii="Franklin Gothic Book" w:hAnsi="Franklin Gothic Book"/>
        </w:rPr>
      </w:pPr>
    </w:p>
    <w:p w:rsidR="009C6D6A" w:rsidRPr="009C6D6A" w:rsidRDefault="009C6D6A" w:rsidP="009C6D6A">
      <w:pPr>
        <w:ind w:firstLine="567"/>
        <w:rPr>
          <w:rFonts w:ascii="Franklin Gothic Book" w:hAnsi="Franklin Gothic Book"/>
        </w:rPr>
      </w:pPr>
    </w:p>
    <w:p w:rsidR="009E44A7" w:rsidRDefault="009E44A7" w:rsidP="009C6D6A">
      <w:pPr>
        <w:ind w:firstLine="567"/>
        <w:rPr>
          <w:rFonts w:ascii="Franklin Gothic Book" w:hAnsi="Franklin Gothic Book"/>
        </w:rPr>
      </w:pPr>
    </w:p>
    <w:p w:rsidR="009E44A7" w:rsidRDefault="009E44A7" w:rsidP="009C6D6A">
      <w:pPr>
        <w:ind w:firstLine="567"/>
        <w:rPr>
          <w:rFonts w:ascii="Franklin Gothic Book" w:hAnsi="Franklin Gothic Book"/>
        </w:rPr>
      </w:pPr>
    </w:p>
    <w:p w:rsidR="009C6D6A" w:rsidRPr="009C6D6A" w:rsidRDefault="009C6D6A" w:rsidP="009C6D6A">
      <w:pPr>
        <w:ind w:firstLine="567"/>
        <w:rPr>
          <w:rFonts w:ascii="Franklin Gothic Book" w:hAnsi="Franklin Gothic Book"/>
        </w:rPr>
      </w:pPr>
      <w:proofErr w:type="gramStart"/>
      <w:r w:rsidRPr="009C6D6A">
        <w:rPr>
          <w:rFonts w:ascii="Franklin Gothic Book" w:hAnsi="Franklin Gothic Book"/>
        </w:rPr>
        <w:t>Приложение  №</w:t>
      </w:r>
      <w:proofErr w:type="gramEnd"/>
      <w:r w:rsidRPr="009C6D6A">
        <w:rPr>
          <w:rFonts w:ascii="Franklin Gothic Book" w:hAnsi="Franklin Gothic Book"/>
        </w:rPr>
        <w:t xml:space="preserve"> 2 к договору № НМТП/________ от «____»    _________ 201</w:t>
      </w:r>
      <w:r w:rsidR="009E44A7">
        <w:rPr>
          <w:rFonts w:ascii="Franklin Gothic Book" w:hAnsi="Franklin Gothic Book"/>
        </w:rPr>
        <w:t>7</w:t>
      </w:r>
      <w:r w:rsidRPr="009C6D6A">
        <w:rPr>
          <w:rFonts w:ascii="Franklin Gothic Book" w:hAnsi="Franklin Gothic Book"/>
        </w:rPr>
        <w:t xml:space="preserve"> г.</w:t>
      </w:r>
    </w:p>
    <w:p w:rsidR="009C6D6A" w:rsidRPr="009C6D6A" w:rsidRDefault="009C6D6A" w:rsidP="009C6D6A">
      <w:pPr>
        <w:ind w:firstLine="567"/>
        <w:rPr>
          <w:rFonts w:ascii="Franklin Gothic Book" w:hAnsi="Franklin Gothic Book"/>
        </w:rPr>
      </w:pP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  <w:b/>
        </w:rPr>
      </w:pPr>
      <w:r w:rsidRPr="009C6D6A">
        <w:rPr>
          <w:rFonts w:ascii="Franklin Gothic Book" w:hAnsi="Franklin Gothic Book"/>
          <w:b/>
        </w:rPr>
        <w:t>Образец уведомления о связанности сторон</w:t>
      </w: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</w:rPr>
      </w:pPr>
      <w:r w:rsidRPr="009C6D6A">
        <w:rPr>
          <w:rFonts w:ascii="Franklin Gothic Book" w:hAnsi="Franklin Gothic Book"/>
          <w:u w:val="single"/>
        </w:rPr>
        <w:t>(</w:t>
      </w:r>
      <w:r w:rsidRPr="009C6D6A">
        <w:rPr>
          <w:rFonts w:ascii="Franklin Gothic Book" w:hAnsi="Franklin Gothic Book"/>
          <w:b/>
          <w:u w:val="single"/>
        </w:rPr>
        <w:t>Прим.:</w:t>
      </w:r>
      <w:r w:rsidRPr="009C6D6A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Таблица для заполнения Поставщиком:</w:t>
      </w: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  <w:u w:val="single"/>
        </w:rPr>
      </w:pPr>
      <w:r w:rsidRPr="009C6D6A">
        <w:rPr>
          <w:rFonts w:ascii="Franklin Gothic Book" w:hAnsi="Franklin Gothic Book"/>
          <w:u w:val="single"/>
        </w:rPr>
        <w:t>(</w:t>
      </w:r>
      <w:r w:rsidRPr="009C6D6A">
        <w:rPr>
          <w:rFonts w:ascii="Franklin Gothic Book" w:hAnsi="Franklin Gothic Book"/>
          <w:b/>
          <w:u w:val="single"/>
        </w:rPr>
        <w:t xml:space="preserve">Прим.: </w:t>
      </w:r>
      <w:r w:rsidRPr="009C6D6A">
        <w:rPr>
          <w:rFonts w:ascii="Franklin Gothic Book" w:hAnsi="Franklin Gothic Book"/>
          <w:u w:val="single"/>
        </w:rPr>
        <w:t>необходимо отметить нужное)</w:t>
      </w: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</w:rPr>
      </w:pPr>
    </w:p>
    <w:p w:rsidR="009C6D6A" w:rsidRPr="009C6D6A" w:rsidRDefault="009C6D6A" w:rsidP="009C6D6A">
      <w:pPr>
        <w:contextualSpacing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9C6D6A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9C6D6A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9C6D6A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9C6D6A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9C6D6A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9C6D6A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1"/>
        <w:gridCol w:w="4643"/>
      </w:tblGrid>
      <w:tr w:rsidR="009C6D6A" w:rsidRPr="009C6D6A" w:rsidTr="0049262A">
        <w:trPr>
          <w:trHeight w:hRule="exact" w:val="640"/>
        </w:trPr>
        <w:tc>
          <w:tcPr>
            <w:tcW w:w="4811" w:type="dxa"/>
          </w:tcPr>
          <w:p w:rsidR="009C6D6A" w:rsidRPr="009C6D6A" w:rsidRDefault="009C6D6A" w:rsidP="009C6D6A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Признаки связанных сторон</w:t>
            </w:r>
          </w:p>
          <w:p w:rsidR="009C6D6A" w:rsidRPr="009C6D6A" w:rsidRDefault="009C6D6A" w:rsidP="009C6D6A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643" w:type="dxa"/>
          </w:tcPr>
          <w:p w:rsidR="009C6D6A" w:rsidRPr="009C6D6A" w:rsidRDefault="009C6D6A" w:rsidP="009C6D6A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C6D6A" w:rsidRPr="009C6D6A" w:rsidTr="0049262A">
        <w:trPr>
          <w:trHeight w:val="1466"/>
        </w:trPr>
        <w:tc>
          <w:tcPr>
            <w:tcW w:w="4811" w:type="dxa"/>
          </w:tcPr>
          <w:p w:rsidR="009C6D6A" w:rsidRPr="009C6D6A" w:rsidRDefault="009C6D6A" w:rsidP="009C6D6A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9C6D6A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9C6D6A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 xml:space="preserve">(а) </w:t>
            </w:r>
            <w:r w:rsidRPr="009C6D6A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</w:t>
            </w:r>
            <w:r w:rsidRPr="009C6D6A">
              <w:rPr>
                <w:rFonts w:ascii="Franklin Gothic Book" w:hAnsi="Franklin Gothic Book"/>
                <w:lang w:val="en-US"/>
              </w:rPr>
              <w:t>b</w:t>
            </w:r>
            <w:r w:rsidRPr="009C6D6A">
              <w:rPr>
                <w:rFonts w:ascii="Franklin Gothic Book" w:hAnsi="Franklin Gothic Book"/>
              </w:rPr>
              <w:t xml:space="preserve">) </w:t>
            </w:r>
            <w:r w:rsidRPr="009C6D6A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9C6D6A">
              <w:rPr>
                <w:rFonts w:ascii="Franklin Gothic Book" w:hAnsi="Franklin Gothic Book"/>
              </w:rPr>
              <w:t>(</w:t>
            </w:r>
            <w:r w:rsidRPr="009C6D6A">
              <w:rPr>
                <w:rFonts w:ascii="Franklin Gothic Book" w:hAnsi="Franklin Gothic Book"/>
                <w:lang w:val="en-US"/>
              </w:rPr>
              <w:t>c</w:t>
            </w:r>
            <w:r w:rsidRPr="009C6D6A">
              <w:rPr>
                <w:rFonts w:ascii="Franklin Gothic Book" w:hAnsi="Franklin Gothic Book"/>
              </w:rPr>
              <w:t xml:space="preserve">) </w:t>
            </w:r>
            <w:r w:rsidRPr="009C6D6A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9C6D6A">
              <w:rPr>
                <w:rFonts w:ascii="Franklin Gothic Book" w:hAnsi="Franklin Gothic Book"/>
              </w:rPr>
              <w:t>(</w:t>
            </w:r>
            <w:r w:rsidRPr="009C6D6A">
              <w:rPr>
                <w:rFonts w:ascii="Franklin Gothic Book" w:hAnsi="Franklin Gothic Book"/>
                <w:lang w:val="en-US"/>
              </w:rPr>
              <w:t>d</w:t>
            </w:r>
            <w:r w:rsidRPr="009C6D6A">
              <w:rPr>
                <w:rFonts w:ascii="Franklin Gothic Book" w:hAnsi="Franklin Gothic Book"/>
              </w:rPr>
              <w:t>)</w:t>
            </w:r>
            <w:r w:rsidRPr="009C6D6A">
              <w:rPr>
                <w:rFonts w:ascii="Franklin Gothic Book" w:eastAsiaTheme="minorEastAsia" w:hAnsi="Franklin Gothic Book"/>
              </w:rPr>
              <w:t xml:space="preserve"> </w:t>
            </w:r>
            <w:r w:rsidRPr="009C6D6A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lastRenderedPageBreak/>
              <w:t>Если ответ «Да», то просим указать, какой инвестор и как именно он оказывает существенное влияние.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9C6D6A">
              <w:rPr>
                <w:rFonts w:ascii="Franklin Gothic Book" w:hAnsi="Franklin Gothic Book"/>
              </w:rPr>
              <w:t xml:space="preserve">2. </w:t>
            </w:r>
            <w:r w:rsidRPr="009C6D6A">
              <w:rPr>
                <w:rFonts w:ascii="Franklin Gothic Book" w:hAnsi="Franklin Gothic Book"/>
                <w:b/>
              </w:rPr>
              <w:t>Физическое лицо</w:t>
            </w:r>
            <w:r w:rsidRPr="009C6D6A">
              <w:rPr>
                <w:rFonts w:ascii="Franklin Gothic Book" w:hAnsi="Franklin Gothic Book"/>
              </w:rPr>
              <w:t xml:space="preserve"> </w:t>
            </w:r>
            <w:r w:rsidRPr="009C6D6A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</w:t>
            </w:r>
            <w:r w:rsidRPr="009C6D6A">
              <w:rPr>
                <w:rFonts w:ascii="Franklin Gothic Book" w:hAnsi="Franklin Gothic Book"/>
                <w:lang w:val="en-US"/>
              </w:rPr>
              <w:t>a</w:t>
            </w:r>
            <w:r w:rsidRPr="009C6D6A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C6D6A" w:rsidRPr="009C6D6A" w:rsidRDefault="009C6D6A" w:rsidP="009C6D6A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___________________________________</w:t>
            </w:r>
          </w:p>
          <w:p w:rsidR="009C6D6A" w:rsidRPr="009C6D6A" w:rsidRDefault="009C6D6A" w:rsidP="009C6D6A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9C6D6A" w:rsidRPr="009C6D6A" w:rsidRDefault="009C6D6A" w:rsidP="009C6D6A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</w:t>
            </w:r>
            <w:r w:rsidRPr="009C6D6A">
              <w:rPr>
                <w:rFonts w:ascii="Franklin Gothic Book" w:hAnsi="Franklin Gothic Book"/>
                <w:lang w:val="en-US"/>
              </w:rPr>
              <w:t>b</w:t>
            </w:r>
            <w:r w:rsidRPr="009C6D6A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___________________________________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___________________________________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9C6D6A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9C6D6A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C6D6A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C6D6A" w:rsidRPr="009C6D6A" w:rsidRDefault="009C6D6A" w:rsidP="009C6D6A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C6D6A" w:rsidRPr="009C6D6A" w:rsidRDefault="009C6D6A" w:rsidP="009C6D6A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43" w:type="dxa"/>
          </w:tcPr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Если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ответ «Да», то просим указать соответствующий признак и ФИО.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(b</w:t>
            </w:r>
            <w:r w:rsidRPr="004B0116">
              <w:rPr>
                <w:rFonts w:ascii="Franklin Gothic Book" w:hAnsi="Franklin Gothic Book"/>
                <w:iCs/>
              </w:rPr>
              <w:t>) два участника совместного предприятия только по той причине, что они осуществляют совместный контроль над совместной деятельностью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E44A7" w:rsidRDefault="009C6D6A" w:rsidP="009E44A7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(c)</w:t>
            </w:r>
            <w:proofErr w:type="gramStart"/>
            <w:r w:rsidRPr="009C6D6A">
              <w:rPr>
                <w:rFonts w:ascii="Franklin Gothic Book" w:eastAsia="Arial" w:hAnsi="Franklin Gothic Book"/>
                <w:lang w:eastAsia="ar-SA"/>
              </w:rPr>
              <w:t>стороны</w:t>
            </w:r>
            <w:proofErr w:type="gramEnd"/>
            <w:r w:rsidR="004B0116">
              <w:rPr>
                <w:rFonts w:ascii="Franklin Gothic Book" w:eastAsia="Arial" w:hAnsi="Franklin Gothic Book"/>
                <w:lang w:eastAsia="ar-SA"/>
              </w:rPr>
              <w:t xml:space="preserve"> пр</w:t>
            </w:r>
            <w:r w:rsidR="009E44A7">
              <w:rPr>
                <w:rFonts w:ascii="Franklin Gothic Book" w:eastAsia="Arial" w:hAnsi="Franklin Gothic Book"/>
                <w:lang w:eastAsia="ar-SA"/>
              </w:rPr>
              <w:t>едоставляющие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="009E44A7">
              <w:rPr>
                <w:rFonts w:ascii="Franklin Gothic Book" w:eastAsia="Arial" w:hAnsi="Franklin Gothic Book"/>
                <w:lang w:eastAsia="ar-SA"/>
              </w:rPr>
              <w:t>ф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инансирование,</w:t>
            </w:r>
            <w:r w:rsidR="009E44A7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профсоюзы, коммунальные службы, правительственные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учреждения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и ведомства,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которые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не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C6D6A" w:rsidRPr="009C6D6A" w:rsidRDefault="009C6D6A" w:rsidP="009E44A7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C6D6A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9C6D6A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>__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_</w:t>
            </w:r>
          </w:p>
        </w:tc>
      </w:tr>
      <w:tr w:rsidR="004B0116" w:rsidRPr="009C6D6A" w:rsidTr="0049262A">
        <w:trPr>
          <w:trHeight w:val="1466"/>
        </w:trPr>
        <w:tc>
          <w:tcPr>
            <w:tcW w:w="4811" w:type="dxa"/>
          </w:tcPr>
          <w:p w:rsidR="004B0116" w:rsidRPr="009C6D6A" w:rsidRDefault="004B0116" w:rsidP="004B0116">
            <w:p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</w:p>
        </w:tc>
        <w:tc>
          <w:tcPr>
            <w:tcW w:w="4643" w:type="dxa"/>
          </w:tcPr>
          <w:p w:rsidR="004B0116" w:rsidRPr="009C6D6A" w:rsidRDefault="004B0116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</w:tc>
      </w:tr>
    </w:tbl>
    <w:p w:rsidR="009C6D6A" w:rsidRPr="009C6D6A" w:rsidRDefault="009C6D6A" w:rsidP="009C6D6A">
      <w:pPr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9C6D6A" w:rsidRPr="009C6D6A" w:rsidRDefault="009C6D6A" w:rsidP="009C6D6A">
      <w:pPr>
        <w:jc w:val="both"/>
        <w:rPr>
          <w:rFonts w:ascii="Franklin Gothic Book" w:hAnsi="Franklin Gothic Book"/>
        </w:rPr>
      </w:pPr>
    </w:p>
    <w:p w:rsidR="009C6D6A" w:rsidRPr="009C6D6A" w:rsidRDefault="009C6D6A" w:rsidP="009C6D6A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Должность подписанта                                      Подпись                                   ФИО</w:t>
      </w:r>
    </w:p>
    <w:p w:rsidR="009C6D6A" w:rsidRPr="009C6D6A" w:rsidRDefault="009C6D6A" w:rsidP="009C6D6A">
      <w:pPr>
        <w:contextualSpacing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Дата</w:t>
      </w:r>
    </w:p>
    <w:p w:rsidR="009C6D6A" w:rsidRPr="009C6D6A" w:rsidRDefault="009C6D6A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b/>
          <w:lang w:eastAsia="ar-SA"/>
        </w:rPr>
        <w:t>ПРИМЕЧАНИЕ:</w:t>
      </w:r>
      <w:r w:rsidRPr="009C6D6A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9C6D6A" w:rsidRDefault="009C6D6A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b/>
          <w:lang w:eastAsia="ar-SA"/>
        </w:rPr>
        <w:t xml:space="preserve">АНКЕТА </w:t>
      </w:r>
      <w:r w:rsidRPr="009C6D6A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70204F" w:rsidRDefault="0070204F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70204F" w:rsidRDefault="0070204F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70204F" w:rsidRDefault="0070204F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70204F" w:rsidRDefault="0070204F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70204F" w:rsidRDefault="0070204F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6E4248" w:rsidRPr="006E4248" w:rsidRDefault="00DE005B" w:rsidP="00D20A69">
      <w:pPr>
        <w:pStyle w:val="afff6"/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94632">
        <w:rPr>
          <w:rFonts w:ascii="Franklin Gothic Book" w:hAnsi="Franklin Gothic Book"/>
          <w:vertAlign w:val="superscript"/>
        </w:rPr>
        <w:t>евро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</w:t>
      </w:r>
      <w:r w:rsidR="00494632">
        <w:rPr>
          <w:rFonts w:ascii="Franklin Gothic Book" w:hAnsi="Franklin Gothic Book"/>
          <w:vertAlign w:val="superscript"/>
        </w:rPr>
        <w:t>евро</w:t>
      </w:r>
      <w:r w:rsidR="004070F0">
        <w:rPr>
          <w:rFonts w:ascii="Franklin Gothic Book" w:hAnsi="Franklin Gothic Book"/>
          <w:vertAlign w:val="superscript"/>
        </w:rPr>
        <w:t>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B43AF5" w:rsidRDefault="007D121F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B43AF5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43AF5">
        <w:rPr>
          <w:rFonts w:ascii="Franklin Gothic Book" w:hAnsi="Franklin Gothic Book"/>
          <w:b/>
        </w:rPr>
        <w:t>(струк</w:t>
      </w:r>
      <w:r w:rsidR="009D2C2C" w:rsidRPr="00B43AF5">
        <w:rPr>
          <w:rFonts w:ascii="Franklin Gothic Book" w:hAnsi="Franklin Gothic Book"/>
          <w:b/>
        </w:rPr>
        <w:t>тура предлагаемой цены) (форма 3</w:t>
      </w:r>
      <w:r w:rsidR="00BE7F5A" w:rsidRPr="00B43AF5">
        <w:rPr>
          <w:rFonts w:ascii="Franklin Gothic Book" w:hAnsi="Franklin Gothic Book"/>
          <w:b/>
        </w:rPr>
        <w:t>)</w:t>
      </w:r>
    </w:p>
    <w:p w:rsidR="007D121F" w:rsidRPr="00B43AF5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B43AF5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B43AF5">
        <w:rPr>
          <w:rFonts w:ascii="Franklin Gothic Book" w:hAnsi="Franklin Gothic Book"/>
          <w:sz w:val="24"/>
          <w:szCs w:val="24"/>
        </w:rPr>
        <w:t>_»_</w:t>
      </w:r>
      <w:proofErr w:type="gramEnd"/>
      <w:r w:rsidRPr="00B43AF5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9A6634" w:rsidRPr="00B43AF5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B43AF5">
        <w:rPr>
          <w:rFonts w:ascii="Franklin Gothic Book" w:hAnsi="Franklin Gothic Book"/>
          <w:b/>
        </w:rPr>
        <w:t>Таблица-1</w:t>
      </w:r>
    </w:p>
    <w:p w:rsidR="004C566D" w:rsidRPr="00B43AF5" w:rsidRDefault="004C566D" w:rsidP="00933119">
      <w:pPr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B43AF5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D6A" w:rsidRPr="00B43AF5" w:rsidRDefault="009C6D6A" w:rsidP="009C6D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>СКМТР ПАО «НМТП /</w:t>
            </w:r>
            <w:proofErr w:type="gramStart"/>
            <w:r w:rsidRPr="00B43AF5">
              <w:rPr>
                <w:rFonts w:ascii="Franklin Gothic Book" w:hAnsi="Franklin Gothic Book"/>
                <w:b/>
                <w:color w:val="000000"/>
              </w:rPr>
              <w:t>Катал..</w:t>
            </w:r>
            <w:proofErr w:type="gramEnd"/>
            <w:r w:rsidRPr="00B43AF5">
              <w:rPr>
                <w:rFonts w:ascii="Franklin Gothic Book" w:hAnsi="Franklin Gothic Book"/>
                <w:b/>
                <w:color w:val="000000"/>
              </w:rPr>
              <w:t>№ /</w:t>
            </w:r>
          </w:p>
          <w:p w:rsidR="009F1A84" w:rsidRPr="00B43AF5" w:rsidRDefault="009C6D6A" w:rsidP="009C6D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B43AF5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B43AF5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B43AF5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B43AF5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94632" w:rsidRPr="00B43AF5">
              <w:rPr>
                <w:rFonts w:ascii="Franklin Gothic Book" w:hAnsi="Franklin Gothic Book"/>
                <w:b/>
              </w:rPr>
              <w:t>евро</w:t>
            </w:r>
            <w:r w:rsidR="004070F0" w:rsidRPr="00B43AF5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B43AF5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B43AF5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94632" w:rsidRPr="00B43AF5">
              <w:rPr>
                <w:rFonts w:ascii="Franklin Gothic Book" w:hAnsi="Franklin Gothic Book"/>
                <w:b/>
              </w:rPr>
              <w:t>евро</w:t>
            </w:r>
            <w:r w:rsidR="004070F0" w:rsidRPr="00B43AF5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B43AF5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B43AF5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B43AF5" w:rsidRDefault="0049262A" w:rsidP="0049262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 xml:space="preserve">Сменно-запасные части для бонового </w:t>
            </w:r>
            <w:proofErr w:type="gramStart"/>
            <w:r w:rsidRPr="00B43AF5">
              <w:rPr>
                <w:rFonts w:ascii="Franklin Gothic Book" w:hAnsi="Franklin Gothic Book"/>
                <w:b/>
                <w:color w:val="000000"/>
              </w:rPr>
              <w:t>оборудования :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C6D6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B43AF5" w:rsidRDefault="009C6D6A" w:rsidP="009C6D6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6A" w:rsidRPr="00B43AF5" w:rsidRDefault="009C6D6A" w:rsidP="009C6D6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БАК ТОПЛИВНЫЙ 17510-ZG3-00ZB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6A" w:rsidRPr="00B43AF5" w:rsidRDefault="009C6D6A" w:rsidP="009C6D6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*54827 / кат. 17510-ZG3-00ZB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B43AF5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A" w:rsidRPr="00B43AF5" w:rsidRDefault="0049262A" w:rsidP="009C6D6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</w:t>
            </w:r>
            <w:r w:rsidR="009C6D6A" w:rsidRPr="00B43AF5">
              <w:rPr>
                <w:rFonts w:ascii="Franklin Gothic Book" w:hAnsi="Franklin Gothic Book"/>
              </w:rPr>
              <w:t>т</w:t>
            </w:r>
            <w:r w:rsidRPr="00B43AF5">
              <w:rPr>
                <w:rFonts w:ascii="Franklin Gothic Book" w:hAnsi="Franklin Gothic Boo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A" w:rsidRPr="00B43AF5" w:rsidRDefault="009C6D6A" w:rsidP="009C6D6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D6A" w:rsidRPr="00B43AF5" w:rsidRDefault="009C6D6A" w:rsidP="009C6D6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D6A" w:rsidRPr="00B43AF5" w:rsidRDefault="009C6D6A" w:rsidP="009C6D6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СТАРТЕР РУЧНОЙ В СБОРЕ 28400-ZG3-004ZA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*54828 / кат. 28400-ZG3-004ZA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17210-ZG3-505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*54829 / кат. 17210-ZG3-505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15221-ZG3-000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*54830 / кат. 15221-ZG3-000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15221-ZG3-003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*54831 / кат. 15221-ZG3-003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ГЛУШИТЕЛЬ ВЫХЛОПНЫХ ГАЗОВ 274426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*54838 / кат. 274426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КОРПУС ДЛЯ ФИЛЬТРА ВОЗДУШНОГО 274793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*54839 / кат. 274793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363722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*54841 / кат. 363722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330573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*54843 / кат. 330573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0000 504 788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*54847 / кат. 0000 504 788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0000 014 800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*54848 / кат. 0000 014 800 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0000 040 301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*54849 / кат. 0000 040 301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ФОРСУНКА 0000 504 935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*54850 / кат. 0000 504 935 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0000 016 352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*54851 / кат. 0000 016 352 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0000 504 841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*54852 / кат. 0000 504 841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КРОНШТЕЙН ДЛЯ КРЕПЛЕНИЯ ЭЛЕКТРОСТАРТЕРА 0000 040 991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*54853 / 0000 040 991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 xml:space="preserve">КРОНШТЕЙН ДЛЯ КРЕПЛЕНИЯ ЭЛЕКТРОСТАРТЕРА 0000 051 </w:t>
            </w:r>
            <w:r w:rsidRPr="00B43AF5">
              <w:rPr>
                <w:rFonts w:ascii="Franklin Gothic Book" w:hAnsi="Franklin Gothic Book"/>
              </w:rPr>
              <w:lastRenderedPageBreak/>
              <w:t>829 12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lastRenderedPageBreak/>
              <w:t xml:space="preserve">*54854 / кат. 0000 </w:t>
            </w:r>
            <w:r w:rsidRPr="00B43AF5">
              <w:rPr>
                <w:rFonts w:ascii="Franklin Gothic Book" w:hAnsi="Franklin Gothic Book"/>
              </w:rPr>
              <w:lastRenderedPageBreak/>
              <w:t>051 829 12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0000 015 427 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*54855 / кат. 0000 015 427 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0000 504 260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*54856 / кат. 0000 504 260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0000 015 427 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*54855 / кат. 0000 015 427 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0000 016 352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*54851 / кат. 0000 016 352 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114650-55120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*54858 / кат. 114650-55120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ПРОКЛАДКА ФИЛЬТРА ТОПЛИВНОГО 114250-55130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*54859 / кат. 114250-55130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КОЛЬЦО УПЛОТНИТЕЛЬНОЕ ФИЛЬТРА МАСЛЯНОГО 24341-000224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*54861 / кат. 24341-000224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КОЛЬЦО УПЛОТНИТЕЛЬНОЕ ФИЛЬТРА МАСЛЯНОГО 114250-35060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*54862 / кат. 114250-35060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114650-12590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*54864 / кат. 114650-12590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E73976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2175.195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*54867 / кат. 2175.195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E73976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КОЛЬЦО УПЛОТНИТЕЛЬНОЕ ФИЛЬТРА МАСЛЯНОГО 579R.069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*54868 / кат. 579R.069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E73976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2175.205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*54869 / кат. 2175.205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E73976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2175.273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*54870 / кат. 2175.273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E73976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B43AF5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B43AF5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B43AF5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B43AF5" w:rsidRDefault="00F35083" w:rsidP="009F1A84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B43AF5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B43AF5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B43AF5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B43AF5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B43AF5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9A6634" w:rsidRPr="00B43AF5" w:rsidRDefault="000B58C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B43AF5">
        <w:rPr>
          <w:rFonts w:ascii="Franklin Gothic Book" w:hAnsi="Franklin Gothic Book"/>
          <w:vertAlign w:val="superscript"/>
        </w:rPr>
        <w:tab/>
      </w:r>
      <w:r w:rsidR="009A6634" w:rsidRPr="00B43AF5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B43AF5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B43AF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94632" w:rsidRPr="00B43AF5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RPr="00B43AF5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B43AF5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B43AF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B43AF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B43AF5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B43AF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94632" w:rsidRPr="00B43AF5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B43AF5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B43AF5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B43AF5">
        <w:rPr>
          <w:rFonts w:ascii="Franklin Gothic Book" w:hAnsi="Franklin Gothic Book"/>
          <w:vertAlign w:val="superscript"/>
        </w:rPr>
        <w:t xml:space="preserve"> (подпись, М.П.)</w:t>
      </w:r>
      <w:r w:rsidR="000B58CC" w:rsidRPr="00B43AF5">
        <w:rPr>
          <w:rFonts w:ascii="Franklin Gothic Book" w:hAnsi="Franklin Gothic Book"/>
        </w:rPr>
        <w:tab/>
      </w:r>
      <w:r w:rsidRPr="00B43AF5">
        <w:rPr>
          <w:rFonts w:ascii="Franklin Gothic Book" w:hAnsi="Franklin Gothic Book"/>
        </w:rPr>
        <w:t>__________________________________</w:t>
      </w:r>
      <w:proofErr w:type="gramStart"/>
      <w:r w:rsidRPr="00B43AF5">
        <w:rPr>
          <w:rFonts w:ascii="Franklin Gothic Book" w:hAnsi="Franklin Gothic Book"/>
        </w:rPr>
        <w:t>_</w:t>
      </w:r>
      <w:r w:rsidR="000B58CC" w:rsidRPr="00B43AF5">
        <w:rPr>
          <w:rFonts w:ascii="Franklin Gothic Book" w:hAnsi="Franklin Gothic Book"/>
          <w:vertAlign w:val="superscript"/>
        </w:rPr>
        <w:t>(</w:t>
      </w:r>
      <w:proofErr w:type="gramEnd"/>
      <w:r w:rsidRPr="00B43AF5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="000B58CC" w:rsidRPr="00B43AF5">
        <w:rPr>
          <w:rFonts w:ascii="Franklin Gothic Book" w:hAnsi="Franklin Gothic Book"/>
          <w:vertAlign w:val="superscript"/>
        </w:rPr>
        <w:t>)</w:t>
      </w:r>
    </w:p>
    <w:p w:rsidR="00F5585C" w:rsidRPr="00B43AF5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B43AF5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3A3ADE" w:rsidRPr="003A3ADE">
        <w:rPr>
          <w:rFonts w:ascii="Franklin Gothic Book" w:hAnsi="Franklin Gothic Book"/>
        </w:rPr>
        <w:t>на поставку сменно-запасных час</w:t>
      </w:r>
      <w:r w:rsidR="003A3ADE">
        <w:rPr>
          <w:rFonts w:ascii="Franklin Gothic Book" w:hAnsi="Franklin Gothic Book"/>
        </w:rPr>
        <w:t>тей</w:t>
      </w:r>
      <w:r w:rsidR="00494632">
        <w:rPr>
          <w:rFonts w:ascii="Franklin Gothic Book" w:hAnsi="Franklin Gothic Book"/>
        </w:rPr>
        <w:t xml:space="preserve"> </w:t>
      </w:r>
      <w:r w:rsidR="003A3ADE">
        <w:rPr>
          <w:rFonts w:ascii="Franklin Gothic Book" w:hAnsi="Franklin Gothic Book"/>
        </w:rPr>
        <w:t>для</w:t>
      </w:r>
      <w:r w:rsidR="00494632">
        <w:rPr>
          <w:rFonts w:ascii="Franklin Gothic Book" w:hAnsi="Franklin Gothic Book"/>
        </w:rPr>
        <w:t xml:space="preserve"> </w:t>
      </w:r>
      <w:r w:rsidR="003A3ADE">
        <w:rPr>
          <w:rFonts w:ascii="Franklin Gothic Book" w:hAnsi="Franklin Gothic Book"/>
        </w:rPr>
        <w:t xml:space="preserve">бонового оборудования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3A3ADE" w:rsidRPr="003A3ADE">
        <w:rPr>
          <w:rFonts w:ascii="Franklin Gothic Book" w:hAnsi="Franklin Gothic Book"/>
          <w:i/>
        </w:rPr>
        <w:t>сменно-запасных частей для бонового оборудования.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0204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70204F">
              <w:rPr>
                <w:rFonts w:ascii="Franklin Gothic Book" w:hAnsi="Franklin Gothic Book"/>
              </w:rPr>
              <w:t>48</w:t>
            </w:r>
            <w:r w:rsidR="00B966ED">
              <w:rPr>
                <w:rFonts w:ascii="Franklin Gothic Book" w:hAnsi="Franklin Gothic Book"/>
              </w:rPr>
              <w:t>-</w:t>
            </w:r>
            <w:r w:rsidR="0070204F">
              <w:rPr>
                <w:rFonts w:ascii="Franklin Gothic Book" w:hAnsi="Franklin Gothic Book"/>
              </w:rPr>
              <w:t>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815AD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815ADE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06452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3A3ADE">
              <w:t xml:space="preserve"> </w:t>
            </w:r>
            <w:r w:rsidR="00064525" w:rsidRPr="00064525">
              <w:rPr>
                <w:rFonts w:ascii="Franklin Gothic Book" w:hAnsi="Franklin Gothic Book"/>
              </w:rPr>
              <w:t>П</w:t>
            </w:r>
            <w:r w:rsidR="003A3ADE" w:rsidRPr="00064525">
              <w:rPr>
                <w:rFonts w:ascii="Franklin Gothic Book" w:hAnsi="Franklin Gothic Book"/>
              </w:rPr>
              <w:t>оставк</w:t>
            </w:r>
            <w:r w:rsidR="00064525" w:rsidRPr="00064525">
              <w:rPr>
                <w:rFonts w:ascii="Franklin Gothic Book" w:hAnsi="Franklin Gothic Book"/>
              </w:rPr>
              <w:t>а</w:t>
            </w:r>
            <w:r w:rsidR="003A3ADE" w:rsidRPr="00064525">
              <w:rPr>
                <w:rFonts w:ascii="Franklin Gothic Book" w:hAnsi="Franklin Gothic Book"/>
              </w:rPr>
              <w:t xml:space="preserve"> сменно-запасных частей</w:t>
            </w:r>
            <w:r w:rsidR="00815ADE" w:rsidRPr="00064525">
              <w:rPr>
                <w:rFonts w:ascii="Franklin Gothic Book" w:hAnsi="Franklin Gothic Book"/>
              </w:rPr>
              <w:t xml:space="preserve"> </w:t>
            </w:r>
            <w:r w:rsidR="003A3ADE" w:rsidRPr="00064525">
              <w:rPr>
                <w:rFonts w:ascii="Franklin Gothic Book" w:hAnsi="Franklin Gothic Book"/>
              </w:rPr>
              <w:t xml:space="preserve">для </w:t>
            </w:r>
            <w:proofErr w:type="spellStart"/>
            <w:r w:rsidR="003A3ADE" w:rsidRPr="00064525">
              <w:rPr>
                <w:rFonts w:ascii="Franklin Gothic Book" w:hAnsi="Franklin Gothic Book"/>
              </w:rPr>
              <w:t>бонового</w:t>
            </w:r>
            <w:proofErr w:type="spellEnd"/>
            <w:r w:rsidR="003A3ADE" w:rsidRPr="00064525">
              <w:rPr>
                <w:rFonts w:ascii="Franklin Gothic Book" w:hAnsi="Franklin Gothic Book"/>
              </w:rPr>
              <w:t xml:space="preserve"> оборудования</w:t>
            </w:r>
            <w:r w:rsidR="003A3ADE" w:rsidRPr="003A3ADE"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4C767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3A3ADE" w:rsidRPr="003A3ADE">
              <w:rPr>
                <w:rFonts w:ascii="Franklin Gothic Book" w:hAnsi="Franklin Gothic Book"/>
              </w:rPr>
              <w:t xml:space="preserve">3 372,38 (три тысячи </w:t>
            </w:r>
            <w:r w:rsidR="003A3ADE">
              <w:rPr>
                <w:rFonts w:ascii="Franklin Gothic Book" w:hAnsi="Franklin Gothic Book"/>
              </w:rPr>
              <w:t xml:space="preserve">триста </w:t>
            </w:r>
            <w:r w:rsidR="003A3ADE" w:rsidRPr="003A3ADE">
              <w:rPr>
                <w:rFonts w:ascii="Franklin Gothic Book" w:hAnsi="Franklin Gothic Book"/>
              </w:rPr>
              <w:t>семь</w:t>
            </w:r>
            <w:r w:rsidR="003A3ADE">
              <w:rPr>
                <w:rFonts w:ascii="Franklin Gothic Book" w:hAnsi="Franklin Gothic Book"/>
              </w:rPr>
              <w:t>десят</w:t>
            </w:r>
            <w:r w:rsidR="003A3ADE" w:rsidRPr="003A3ADE">
              <w:rPr>
                <w:rFonts w:ascii="Franklin Gothic Book" w:hAnsi="Franklin Gothic Book"/>
              </w:rPr>
              <w:t xml:space="preserve"> дв</w:t>
            </w:r>
            <w:r w:rsidR="004C767F">
              <w:rPr>
                <w:rFonts w:ascii="Franklin Gothic Book" w:hAnsi="Franklin Gothic Book"/>
              </w:rPr>
              <w:t>а</w:t>
            </w:r>
            <w:r w:rsidR="003A3ADE" w:rsidRPr="003A3ADE">
              <w:rPr>
                <w:rFonts w:ascii="Franklin Gothic Book" w:hAnsi="Franklin Gothic Book"/>
              </w:rPr>
              <w:t>) евро 38 евро центов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3A3ADE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06452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064525">
              <w:rPr>
                <w:rFonts w:ascii="Franklin Gothic Book" w:hAnsi="Franklin Gothic Book"/>
              </w:rPr>
              <w:t>17</w:t>
            </w:r>
            <w:r w:rsidR="00815ADE">
              <w:rPr>
                <w:rFonts w:ascii="Franklin Gothic Book" w:hAnsi="Franklin Gothic Book"/>
              </w:rPr>
              <w:t xml:space="preserve"> </w:t>
            </w:r>
            <w:r w:rsidR="00064525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FF0794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6452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64525">
              <w:rPr>
                <w:rFonts w:ascii="Franklin Gothic Book" w:hAnsi="Franklin Gothic Book"/>
              </w:rPr>
              <w:t>05</w:t>
            </w:r>
            <w:r w:rsidR="00815ADE">
              <w:rPr>
                <w:rFonts w:ascii="Franklin Gothic Book" w:hAnsi="Franklin Gothic Book"/>
              </w:rPr>
              <w:t xml:space="preserve"> </w:t>
            </w:r>
            <w:r w:rsidR="00064525">
              <w:rPr>
                <w:rFonts w:ascii="Franklin Gothic Book" w:hAnsi="Franklin Gothic Book"/>
              </w:rPr>
              <w:t>апреля</w:t>
            </w:r>
            <w:r w:rsidR="00FF0794">
              <w:rPr>
                <w:rFonts w:ascii="Franklin Gothic Book" w:hAnsi="Franklin Gothic Book"/>
              </w:rPr>
              <w:t xml:space="preserve"> </w:t>
            </w:r>
            <w:r w:rsidR="00CB6105">
              <w:rPr>
                <w:rFonts w:ascii="Franklin Gothic Book" w:hAnsi="Franklin Gothic Book"/>
              </w:rPr>
              <w:t>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C7B3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EC7B34">
              <w:rPr>
                <w:rFonts w:ascii="Franklin Gothic Book" w:hAnsi="Franklin Gothic Book"/>
              </w:rPr>
              <w:t>01</w:t>
            </w:r>
            <w:r w:rsidR="00815ADE">
              <w:rPr>
                <w:rFonts w:ascii="Franklin Gothic Book" w:hAnsi="Franklin Gothic Book"/>
              </w:rPr>
              <w:t xml:space="preserve"> </w:t>
            </w:r>
            <w:r w:rsidR="00EC7B34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FF0794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15ADE">
              <w:rPr>
                <w:rFonts w:ascii="Franklin Gothic Book" w:hAnsi="Franklin Gothic Book"/>
              </w:rPr>
              <w:t>1</w:t>
            </w:r>
            <w:r w:rsidR="00EC7B34">
              <w:rPr>
                <w:rFonts w:ascii="Franklin Gothic Book" w:hAnsi="Franklin Gothic Book"/>
              </w:rPr>
              <w:t>4</w:t>
            </w:r>
            <w:r w:rsidR="00FF0794">
              <w:rPr>
                <w:rFonts w:ascii="Franklin Gothic Book" w:hAnsi="Franklin Gothic Book"/>
              </w:rPr>
              <w:t xml:space="preserve"> </w:t>
            </w:r>
            <w:r w:rsidR="00EC7B34">
              <w:rPr>
                <w:rFonts w:ascii="Franklin Gothic Book" w:hAnsi="Franklin Gothic Book"/>
              </w:rPr>
              <w:t>марта</w:t>
            </w:r>
            <w:r w:rsidR="00FF0794">
              <w:rPr>
                <w:rFonts w:ascii="Franklin Gothic Book" w:hAnsi="Franklin Gothic Book"/>
              </w:rPr>
              <w:t xml:space="preserve"> 2017 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43AF5" w:rsidRPr="00B43AF5" w:rsidRDefault="00B43AF5" w:rsidP="00B43A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Pr="00B43AF5">
              <w:rPr>
                <w:rFonts w:ascii="Franklin Gothic Book" w:hAnsi="Franklin Gothic Book"/>
              </w:rPr>
              <w:t>Покупатель произво</w:t>
            </w:r>
            <w:r w:rsidR="00EC7B34">
              <w:rPr>
                <w:rFonts w:ascii="Franklin Gothic Book" w:hAnsi="Franklin Gothic Book"/>
              </w:rPr>
              <w:t>дит оплату поставленного Товара</w:t>
            </w:r>
            <w:bookmarkStart w:id="20" w:name="_GoBack"/>
            <w:bookmarkEnd w:id="20"/>
            <w:r w:rsidRPr="00B43AF5">
              <w:rPr>
                <w:rFonts w:ascii="Franklin Gothic Book" w:hAnsi="Franklin Gothic Book"/>
              </w:rPr>
              <w:t xml:space="preserve"> в </w:t>
            </w:r>
            <w:r>
              <w:rPr>
                <w:rFonts w:ascii="Franklin Gothic Book" w:hAnsi="Franklin Gothic Book"/>
              </w:rPr>
              <w:t>срок не позднее 30 (тридцати ка</w:t>
            </w:r>
            <w:r w:rsidR="00EC7B34">
              <w:rPr>
                <w:rFonts w:ascii="Franklin Gothic Book" w:hAnsi="Franklin Gothic Book"/>
              </w:rPr>
              <w:t xml:space="preserve">лендарных </w:t>
            </w:r>
            <w:r w:rsidRPr="00B43AF5">
              <w:rPr>
                <w:rFonts w:ascii="Franklin Gothic Book" w:hAnsi="Franklin Gothic Book"/>
              </w:rPr>
              <w:t>дней</w:t>
            </w:r>
            <w:r w:rsidR="00EC7B34">
              <w:rPr>
                <w:rFonts w:ascii="Franklin Gothic Book" w:hAnsi="Franklin Gothic Book"/>
              </w:rPr>
              <w:t xml:space="preserve"> с даты поступления Товара на </w:t>
            </w:r>
            <w:r w:rsidRPr="00B43AF5">
              <w:rPr>
                <w:rFonts w:ascii="Franklin Gothic Book" w:hAnsi="Franklin Gothic Book"/>
              </w:rPr>
              <w:t>склад П</w:t>
            </w:r>
            <w:r w:rsidR="00EC7B34">
              <w:rPr>
                <w:rFonts w:ascii="Franklin Gothic Book" w:hAnsi="Franklin Gothic Book"/>
              </w:rPr>
              <w:t xml:space="preserve">окупателя. Оплата производится </w:t>
            </w:r>
            <w:r w:rsidRPr="00B43AF5">
              <w:rPr>
                <w:rFonts w:ascii="Franklin Gothic Book" w:hAnsi="Franklin Gothic Book"/>
              </w:rPr>
              <w:t>Покупателем на основании товарной накладной (ТОРГ-12), счета, счета-фактуры полученных от Поставщика.</w:t>
            </w:r>
          </w:p>
          <w:p w:rsidR="00B43AF5" w:rsidRPr="00B43AF5" w:rsidRDefault="00B43AF5" w:rsidP="00B43AF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  <w:r w:rsidRPr="00B43AF5">
              <w:rPr>
                <w:rFonts w:ascii="Franklin Gothic Book" w:hAnsi="Franklin Gothic Book"/>
              </w:rPr>
              <w:t>Стоимость Товара и оплата Товара в рублях, опр</w:t>
            </w:r>
            <w:r>
              <w:rPr>
                <w:rFonts w:ascii="Franklin Gothic Book" w:hAnsi="Franklin Gothic Book"/>
              </w:rPr>
              <w:t xml:space="preserve">еделяется по курсу ЦБ РФ </w:t>
            </w:r>
            <w:proofErr w:type="gramStart"/>
            <w:r>
              <w:rPr>
                <w:rFonts w:ascii="Franklin Gothic Book" w:hAnsi="Franklin Gothic Book"/>
              </w:rPr>
              <w:t>на дат</w:t>
            </w:r>
            <w:proofErr w:type="gramEnd"/>
            <w:r w:rsidRPr="00B43AF5">
              <w:rPr>
                <w:rFonts w:ascii="Franklin Gothic Book" w:hAnsi="Franklin Gothic Book"/>
              </w:rPr>
              <w:t xml:space="preserve"> товарной накладной. Дата товарной накладной соответствует дате отправки Товара со склада Поставщика. Счет на оплату выст</w:t>
            </w:r>
            <w:r>
              <w:rPr>
                <w:rFonts w:ascii="Franklin Gothic Book" w:hAnsi="Franklin Gothic Book"/>
              </w:rPr>
              <w:t xml:space="preserve">авляется Поставщиком в валюте в </w:t>
            </w:r>
            <w:r w:rsidRPr="00B43AF5">
              <w:rPr>
                <w:rFonts w:ascii="Franklin Gothic Book" w:hAnsi="Franklin Gothic Book"/>
              </w:rPr>
              <w:t>соответствии с договором.</w:t>
            </w:r>
          </w:p>
          <w:p w:rsidR="00B43AF5" w:rsidRPr="00B43AF5" w:rsidRDefault="00B43AF5" w:rsidP="00B43AF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  <w:r w:rsidRPr="00B43AF5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B43AF5">
              <w:rPr>
                <w:rFonts w:ascii="Franklin Gothic Book" w:hAnsi="Franklin Gothic Book"/>
              </w:rPr>
              <w:t>1  к</w:t>
            </w:r>
            <w:proofErr w:type="gramEnd"/>
            <w:r w:rsidRPr="00B43AF5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43AF5" w:rsidRPr="00B43AF5" w:rsidRDefault="00B43AF5" w:rsidP="00B43AF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  <w:r w:rsidRPr="00B43AF5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43AF5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43AF5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525" w:rsidRDefault="00064525">
      <w:r>
        <w:separator/>
      </w:r>
    </w:p>
  </w:endnote>
  <w:endnote w:type="continuationSeparator" w:id="0">
    <w:p w:rsidR="00064525" w:rsidRDefault="000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525" w:rsidRDefault="00064525">
    <w:pPr>
      <w:pStyle w:val="afa"/>
    </w:pPr>
  </w:p>
  <w:p w:rsidR="00064525" w:rsidRDefault="000645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525" w:rsidRDefault="00064525">
      <w:r>
        <w:separator/>
      </w:r>
    </w:p>
  </w:footnote>
  <w:footnote w:type="continuationSeparator" w:id="0">
    <w:p w:rsidR="00064525" w:rsidRDefault="0006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B2BC55C6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06568F"/>
    <w:multiLevelType w:val="multilevel"/>
    <w:tmpl w:val="CE60F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1BA42F5"/>
    <w:multiLevelType w:val="multilevel"/>
    <w:tmpl w:val="E6A4BD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F30597"/>
    <w:multiLevelType w:val="multilevel"/>
    <w:tmpl w:val="39D61E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81462"/>
    <w:multiLevelType w:val="multilevel"/>
    <w:tmpl w:val="4DC86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24" w:hanging="1800"/>
      </w:pPr>
      <w:rPr>
        <w:rFonts w:hint="default"/>
      </w:r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00B3A"/>
    <w:multiLevelType w:val="multilevel"/>
    <w:tmpl w:val="1A3E237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4"/>
  </w:num>
  <w:num w:numId="3">
    <w:abstractNumId w:val="37"/>
  </w:num>
  <w:num w:numId="4">
    <w:abstractNumId w:val="17"/>
  </w:num>
  <w:num w:numId="5">
    <w:abstractNumId w:val="22"/>
  </w:num>
  <w:num w:numId="6">
    <w:abstractNumId w:val="29"/>
  </w:num>
  <w:num w:numId="7">
    <w:abstractNumId w:val="25"/>
  </w:num>
  <w:num w:numId="8">
    <w:abstractNumId w:val="42"/>
  </w:num>
  <w:num w:numId="9">
    <w:abstractNumId w:val="12"/>
  </w:num>
  <w:num w:numId="10">
    <w:abstractNumId w:val="43"/>
  </w:num>
  <w:num w:numId="11">
    <w:abstractNumId w:val="32"/>
  </w:num>
  <w:num w:numId="12">
    <w:abstractNumId w:val="15"/>
  </w:num>
  <w:num w:numId="13">
    <w:abstractNumId w:val="16"/>
  </w:num>
  <w:num w:numId="14">
    <w:abstractNumId w:val="40"/>
  </w:num>
  <w:num w:numId="15">
    <w:abstractNumId w:val="41"/>
  </w:num>
  <w:num w:numId="16">
    <w:abstractNumId w:val="11"/>
  </w:num>
  <w:num w:numId="17">
    <w:abstractNumId w:val="27"/>
  </w:num>
  <w:num w:numId="18">
    <w:abstractNumId w:val="14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8"/>
  </w:num>
  <w:num w:numId="30">
    <w:abstractNumId w:val="30"/>
  </w:num>
  <w:num w:numId="31">
    <w:abstractNumId w:val="8"/>
  </w:num>
  <w:num w:numId="32">
    <w:abstractNumId w:val="35"/>
  </w:num>
  <w:num w:numId="33">
    <w:abstractNumId w:val="21"/>
  </w:num>
  <w:num w:numId="34">
    <w:abstractNumId w:val="39"/>
  </w:num>
  <w:num w:numId="3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1"/>
  </w:num>
  <w:num w:numId="41">
    <w:abstractNumId w:val="5"/>
  </w:num>
  <w:num w:numId="42">
    <w:abstractNumId w:val="10"/>
  </w:num>
  <w:num w:numId="43">
    <w:abstractNumId w:val="19"/>
  </w:num>
  <w:num w:numId="44">
    <w:abstractNumId w:val="18"/>
  </w:num>
  <w:num w:numId="45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52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4480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5A5A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1F6E77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DE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105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686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3EA8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62A"/>
    <w:rsid w:val="00492DD9"/>
    <w:rsid w:val="00492DF5"/>
    <w:rsid w:val="00493A05"/>
    <w:rsid w:val="00494632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16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7F"/>
    <w:rsid w:val="004C76E7"/>
    <w:rsid w:val="004C781B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07E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228B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04F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0918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33DE"/>
    <w:rsid w:val="0081466A"/>
    <w:rsid w:val="0081468D"/>
    <w:rsid w:val="00815A24"/>
    <w:rsid w:val="00815A74"/>
    <w:rsid w:val="00815ADE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3D0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977B5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D6A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44A7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EA9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3C81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3AF5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0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0A69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85838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976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C7B34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10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794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91676-FCED-45E6-A48C-3E29D819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31</Pages>
  <Words>11354</Words>
  <Characters>64719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75922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Чатян Давид Гагикович</cp:lastModifiedBy>
  <cp:revision>88</cp:revision>
  <cp:lastPrinted>2017-02-07T05:47:00Z</cp:lastPrinted>
  <dcterms:created xsi:type="dcterms:W3CDTF">2016-05-17T08:03:00Z</dcterms:created>
  <dcterms:modified xsi:type="dcterms:W3CDTF">2017-02-28T05:48:00Z</dcterms:modified>
</cp:coreProperties>
</file>