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676592" w:rsidRPr="00676592">
        <w:rPr>
          <w:rFonts w:ascii="Franklin Gothic Heavy" w:eastAsia="Tahoma" w:hAnsi="Franklin Gothic Heavy"/>
          <w:b/>
          <w:kern w:val="144"/>
          <w:sz w:val="48"/>
          <w:szCs w:val="52"/>
        </w:rPr>
        <w:t>инструмента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6212D">
        <w:rPr>
          <w:rFonts w:ascii="Franklin Gothic Book" w:eastAsia="Tahoma" w:hAnsi="Franklin Gothic Book"/>
          <w:kern w:val="20"/>
          <w:sz w:val="22"/>
          <w:szCs w:val="22"/>
        </w:rPr>
        <w:t>7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2F304A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A43C0B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 проведение</w:t>
      </w:r>
      <w:r w:rsidR="005D6004" w:rsidRPr="00A467B0">
        <w:rPr>
          <w:rFonts w:ascii="Franklin Gothic Book" w:hAnsi="Franklin Gothic Book"/>
        </w:rPr>
        <w:t xml:space="preserve"> ликвидации </w:t>
      </w:r>
      <w:r w:rsidR="005D6004">
        <w:rPr>
          <w:rFonts w:ascii="Franklin Gothic Book" w:hAnsi="Franklin Gothic Book"/>
        </w:rPr>
        <w:t>Участник</w:t>
      </w:r>
      <w:r w:rsidR="005D6004"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 w:rsidR="005D6004">
        <w:rPr>
          <w:rFonts w:ascii="Franklin Gothic Book" w:hAnsi="Franklin Gothic Book"/>
        </w:rPr>
        <w:t>Участник</w:t>
      </w:r>
      <w:r w:rsidR="005D6004"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A43C0B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 приостановление</w:t>
      </w:r>
      <w:r w:rsidR="005D6004" w:rsidRPr="00A467B0">
        <w:rPr>
          <w:rFonts w:ascii="Franklin Gothic Book" w:hAnsi="Franklin Gothic Book"/>
        </w:rPr>
        <w:t xml:space="preserve"> деятельности </w:t>
      </w:r>
      <w:r w:rsidR="005D6004">
        <w:rPr>
          <w:rFonts w:ascii="Franklin Gothic Book" w:hAnsi="Franklin Gothic Book"/>
        </w:rPr>
        <w:t>Участник</w:t>
      </w:r>
      <w:r w:rsidR="005D6004"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="005D6004" w:rsidRPr="00A467B0">
          <w:rPr>
            <w:rFonts w:ascii="Franklin Gothic Book" w:hAnsi="Franklin Gothic Book"/>
          </w:rPr>
          <w:t>Кодексом</w:t>
        </w:r>
      </w:hyperlink>
      <w:r w:rsidR="005D6004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подать  заявку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и  заявки,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установленным  к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Цена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учет, 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E47C79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676592" w:rsidRPr="00676592" w:rsidRDefault="00676592" w:rsidP="00676592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676592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676592" w:rsidRPr="00676592" w:rsidRDefault="00676592" w:rsidP="00676592">
      <w:pPr>
        <w:spacing w:after="200" w:line="276" w:lineRule="auto"/>
        <w:jc w:val="center"/>
        <w:rPr>
          <w:rFonts w:ascii="Franklin Gothic Book" w:eastAsiaTheme="minorHAnsi" w:hAnsi="Franklin Gothic Book"/>
          <w:b/>
          <w:lang w:eastAsia="en-US"/>
        </w:rPr>
      </w:pPr>
      <w:r w:rsidRPr="00676592">
        <w:rPr>
          <w:rFonts w:ascii="Franklin Gothic Book" w:eastAsiaTheme="minorHAnsi" w:hAnsi="Franklin Gothic Book"/>
          <w:b/>
          <w:lang w:eastAsia="en-US"/>
        </w:rPr>
        <w:t>на поставку: Инструмента</w:t>
      </w:r>
    </w:p>
    <w:tbl>
      <w:tblPr>
        <w:tblStyle w:val="180"/>
        <w:tblpPr w:leftFromText="180" w:rightFromText="180" w:vertAnchor="text" w:horzAnchor="margin" w:tblpXSpec="center" w:tblpY="167"/>
        <w:tblW w:w="10173" w:type="dxa"/>
        <w:tblLayout w:type="fixed"/>
        <w:tblLook w:val="04A0" w:firstRow="1" w:lastRow="0" w:firstColumn="1" w:lastColumn="0" w:noHBand="0" w:noVBand="1"/>
      </w:tblPr>
      <w:tblGrid>
        <w:gridCol w:w="703"/>
        <w:gridCol w:w="2098"/>
        <w:gridCol w:w="567"/>
        <w:gridCol w:w="3546"/>
        <w:gridCol w:w="1564"/>
        <w:gridCol w:w="757"/>
        <w:gridCol w:w="938"/>
      </w:tblGrid>
      <w:tr w:rsidR="00BF5BE9" w:rsidRPr="00BF5BE9" w:rsidTr="002D78C2">
        <w:trPr>
          <w:trHeight w:val="414"/>
        </w:trPr>
        <w:tc>
          <w:tcPr>
            <w:tcW w:w="704" w:type="dxa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  <w:b/>
              </w:rPr>
            </w:pPr>
            <w:r w:rsidRPr="00BF5BE9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098" w:type="dxa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  <w:b/>
              </w:rPr>
            </w:pPr>
            <w:r w:rsidRPr="00BF5BE9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371" w:type="dxa"/>
            <w:gridSpan w:val="5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  <w:b/>
              </w:rPr>
            </w:pPr>
            <w:r w:rsidRPr="00BF5BE9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BF5BE9" w:rsidRPr="00BF5BE9" w:rsidTr="002D78C2">
        <w:tc>
          <w:tcPr>
            <w:tcW w:w="704" w:type="dxa"/>
            <w:vAlign w:val="center"/>
          </w:tcPr>
          <w:p w:rsidR="00BF5BE9" w:rsidRPr="00BF5BE9" w:rsidRDefault="00BF5BE9" w:rsidP="00BF5BE9">
            <w:pPr>
              <w:numPr>
                <w:ilvl w:val="0"/>
                <w:numId w:val="3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371" w:type="dxa"/>
            <w:gridSpan w:val="5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Публичное акционерное общество «Новороссийский морской тор</w:t>
            </w:r>
            <w:bookmarkStart w:id="0" w:name="_GoBack"/>
            <w:bookmarkEnd w:id="0"/>
            <w:r w:rsidRPr="00BF5BE9">
              <w:rPr>
                <w:rFonts w:ascii="Franklin Gothic Book" w:hAnsi="Franklin Gothic Book"/>
                <w:i/>
              </w:rPr>
              <w:t>говый порт»</w:t>
            </w:r>
          </w:p>
          <w:p w:rsidR="00BF5BE9" w:rsidRPr="00BF5BE9" w:rsidRDefault="00BF5BE9" w:rsidP="00BF5BE9">
            <w:pPr>
              <w:rPr>
                <w:rFonts w:ascii="Franklin Gothic Book" w:hAnsi="Franklin Gothic Book"/>
                <w:b/>
                <w:i/>
              </w:rPr>
            </w:pPr>
            <w:r w:rsidRPr="00BF5BE9">
              <w:rPr>
                <w:rFonts w:ascii="Franklin Gothic Book" w:hAnsi="Franklin Gothic Book"/>
                <w:b/>
                <w:i/>
              </w:rPr>
              <w:t>По заявкам подразделений порта:</w:t>
            </w:r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 xml:space="preserve">ОКРТ №12790, СПМК ОКО №12951; ОКО СПК №12969; СПМК ОКО №12996; </w:t>
            </w:r>
            <w:proofErr w:type="spellStart"/>
            <w:r w:rsidRPr="00BF5BE9">
              <w:rPr>
                <w:rFonts w:ascii="Franklin Gothic Book" w:hAnsi="Franklin Gothic Book"/>
                <w:i/>
              </w:rPr>
              <w:t>Нефтерайон</w:t>
            </w:r>
            <w:proofErr w:type="spellEnd"/>
            <w:r w:rsidRPr="00BF5BE9">
              <w:rPr>
                <w:rFonts w:ascii="Franklin Gothic Book" w:hAnsi="Franklin Gothic Book"/>
                <w:i/>
              </w:rPr>
              <w:t xml:space="preserve"> №13335; </w:t>
            </w:r>
            <w:proofErr w:type="spellStart"/>
            <w:r w:rsidRPr="00BF5BE9">
              <w:rPr>
                <w:rFonts w:ascii="Franklin Gothic Book" w:hAnsi="Franklin Gothic Book"/>
                <w:i/>
              </w:rPr>
              <w:t>Нефтерайон</w:t>
            </w:r>
            <w:proofErr w:type="spellEnd"/>
            <w:r w:rsidRPr="00BF5BE9">
              <w:rPr>
                <w:rFonts w:ascii="Franklin Gothic Book" w:hAnsi="Franklin Gothic Book"/>
                <w:i/>
              </w:rPr>
              <w:t xml:space="preserve"> №13337; </w:t>
            </w:r>
            <w:proofErr w:type="spellStart"/>
            <w:r w:rsidRPr="00BF5BE9">
              <w:rPr>
                <w:rFonts w:ascii="Franklin Gothic Book" w:hAnsi="Franklin Gothic Book"/>
                <w:i/>
              </w:rPr>
              <w:t>Нефтерайон</w:t>
            </w:r>
            <w:proofErr w:type="spellEnd"/>
            <w:r w:rsidRPr="00BF5BE9">
              <w:rPr>
                <w:rFonts w:ascii="Franklin Gothic Book" w:hAnsi="Franklin Gothic Book"/>
                <w:i/>
              </w:rPr>
              <w:t xml:space="preserve"> №13543; 4-я Пристань №13567; Отдел энергетики №13758; Сектор сухих мин. удобрений №13875; </w:t>
            </w:r>
            <w:proofErr w:type="spellStart"/>
            <w:r w:rsidRPr="00BF5BE9">
              <w:rPr>
                <w:rFonts w:ascii="Franklin Gothic Book" w:hAnsi="Franklin Gothic Book"/>
                <w:i/>
              </w:rPr>
              <w:t>Нефтерайон</w:t>
            </w:r>
            <w:proofErr w:type="spellEnd"/>
            <w:r w:rsidRPr="00BF5BE9">
              <w:rPr>
                <w:rFonts w:ascii="Franklin Gothic Book" w:hAnsi="Franklin Gothic Book"/>
                <w:i/>
              </w:rPr>
              <w:t xml:space="preserve"> №14237</w:t>
            </w:r>
          </w:p>
        </w:tc>
      </w:tr>
      <w:tr w:rsidR="00BF5BE9" w:rsidRPr="00BF5BE9" w:rsidTr="002D78C2">
        <w:tc>
          <w:tcPr>
            <w:tcW w:w="704" w:type="dxa"/>
            <w:vAlign w:val="center"/>
          </w:tcPr>
          <w:p w:rsidR="00BF5BE9" w:rsidRPr="00BF5BE9" w:rsidRDefault="00BF5BE9" w:rsidP="00BF5BE9">
            <w:pPr>
              <w:numPr>
                <w:ilvl w:val="0"/>
                <w:numId w:val="3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Непосредственное описание товаров, работ, услуг(функциональные характеристики и потребительские свойства)</w:t>
            </w:r>
          </w:p>
        </w:tc>
        <w:tc>
          <w:tcPr>
            <w:tcW w:w="7371" w:type="dxa"/>
            <w:gridSpan w:val="5"/>
          </w:tcPr>
          <w:p w:rsidR="00BF5BE9" w:rsidRPr="00BF5BE9" w:rsidRDefault="00BF5BE9" w:rsidP="00BF5BE9">
            <w:pPr>
              <w:numPr>
                <w:ilvl w:val="0"/>
                <w:numId w:val="42"/>
              </w:numPr>
              <w:ind w:right="57"/>
              <w:contextualSpacing/>
              <w:rPr>
                <w:rFonts w:ascii="Franklin Gothic Book" w:hAnsi="Franklin Gothic Book"/>
                <w:b/>
                <w:i/>
              </w:rPr>
            </w:pPr>
            <w:r w:rsidRPr="00BF5BE9">
              <w:rPr>
                <w:rFonts w:ascii="Franklin Gothic Book" w:hAnsi="Franklin Gothic Book"/>
                <w:b/>
                <w:i/>
              </w:rPr>
              <w:t>Наименование Продукции</w:t>
            </w:r>
          </w:p>
          <w:p w:rsidR="00BF5BE9" w:rsidRPr="00BF5BE9" w:rsidRDefault="00BF5BE9" w:rsidP="00BF5BE9">
            <w:pPr>
              <w:ind w:right="57"/>
              <w:rPr>
                <w:rFonts w:ascii="Franklin Gothic Book" w:hAnsi="Franklin Gothic Book"/>
                <w:b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Шкурка шлифовальная Д2 800х20 УГ 24А 40Н СФЖ</w:t>
            </w:r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Шкурка шлифовальная Д2 800х20 УГ 24А М40 СФЖ</w:t>
            </w:r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Круг отрезной абразивный по металлу "ЛУГА",125х1,0х22мм</w:t>
            </w:r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Круг отрезной абразивный по металлу "ЛУГА", 230х2,5х22,2 мм</w:t>
            </w:r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Круг лепестковый торцевой КЛТ 125х22 Р120 (№12) тип 1</w:t>
            </w:r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Полотно для ножовок двухстороннее дерево-металл  25х300мм.</w:t>
            </w:r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 xml:space="preserve">Круг </w:t>
            </w:r>
            <w:proofErr w:type="spellStart"/>
            <w:r w:rsidRPr="00BF5BE9">
              <w:rPr>
                <w:rFonts w:ascii="Franklin Gothic Book" w:hAnsi="Franklin Gothic Book"/>
                <w:i/>
              </w:rPr>
              <w:t>зачистной</w:t>
            </w:r>
            <w:proofErr w:type="spellEnd"/>
            <w:r w:rsidRPr="00BF5BE9">
              <w:rPr>
                <w:rFonts w:ascii="Franklin Gothic Book" w:hAnsi="Franklin Gothic Book"/>
                <w:i/>
              </w:rPr>
              <w:t xml:space="preserve"> 125х6х22мм</w:t>
            </w:r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Круг отрезной абразивный по металлу "ЛУГА", 230х2,5х22,2 мм</w:t>
            </w:r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Круг отрезной абразивный по металлу  230х3х22 25/50мм</w:t>
            </w:r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Полотно ножовочное ручное 300мм</w:t>
            </w:r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 xml:space="preserve">Экстрактор  DRK 83-16S </w:t>
            </w:r>
            <w:proofErr w:type="spellStart"/>
            <w:r w:rsidRPr="00BF5BE9">
              <w:rPr>
                <w:rFonts w:ascii="Franklin Gothic Book" w:hAnsi="Franklin Gothic Book"/>
                <w:i/>
              </w:rPr>
              <w:t>Removal</w:t>
            </w:r>
            <w:proofErr w:type="spellEnd"/>
            <w:r w:rsidRPr="00BF5BE9">
              <w:rPr>
                <w:rFonts w:ascii="Franklin Gothic Book" w:hAnsi="Franklin Gothic Book"/>
                <w:i/>
              </w:rPr>
              <w:t xml:space="preserve"> </w:t>
            </w:r>
            <w:proofErr w:type="spellStart"/>
            <w:r w:rsidRPr="00BF5BE9">
              <w:rPr>
                <w:rFonts w:ascii="Franklin Gothic Book" w:hAnsi="Franklin Gothic Book"/>
                <w:i/>
              </w:rPr>
              <w:t>Tweezer</w:t>
            </w:r>
            <w:proofErr w:type="spellEnd"/>
            <w:r w:rsidRPr="00BF5BE9">
              <w:rPr>
                <w:rFonts w:ascii="Franklin Gothic Book" w:hAnsi="Franklin Gothic Book"/>
                <w:i/>
              </w:rPr>
              <w:t xml:space="preserve"> </w:t>
            </w:r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 xml:space="preserve">Светильник </w:t>
            </w:r>
            <w:proofErr w:type="spellStart"/>
            <w:r w:rsidRPr="00BF5BE9">
              <w:rPr>
                <w:rFonts w:ascii="Franklin Gothic Book" w:hAnsi="Franklin Gothic Book"/>
                <w:i/>
              </w:rPr>
              <w:t>Wurth</w:t>
            </w:r>
            <w:proofErr w:type="spellEnd"/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 xml:space="preserve">Паяльник     </w:t>
            </w:r>
            <w:proofErr w:type="spellStart"/>
            <w:r w:rsidRPr="00BF5BE9">
              <w:rPr>
                <w:rFonts w:ascii="Franklin Gothic Book" w:hAnsi="Franklin Gothic Book"/>
                <w:i/>
              </w:rPr>
              <w:t>Wurth</w:t>
            </w:r>
            <w:proofErr w:type="spellEnd"/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 xml:space="preserve">Пистолет паяльный  </w:t>
            </w:r>
            <w:proofErr w:type="spellStart"/>
            <w:r w:rsidRPr="00BF5BE9">
              <w:rPr>
                <w:rFonts w:ascii="Franklin Gothic Book" w:hAnsi="Franklin Gothic Book"/>
                <w:i/>
              </w:rPr>
              <w:t>Wurth</w:t>
            </w:r>
            <w:proofErr w:type="spellEnd"/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 xml:space="preserve">Клещи-ключ  </w:t>
            </w:r>
            <w:proofErr w:type="spellStart"/>
            <w:r w:rsidRPr="00BF5BE9">
              <w:rPr>
                <w:rFonts w:ascii="Franklin Gothic Book" w:hAnsi="Franklin Gothic Book"/>
                <w:i/>
              </w:rPr>
              <w:t>Wurth</w:t>
            </w:r>
            <w:proofErr w:type="spellEnd"/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 xml:space="preserve">Кувалда с </w:t>
            </w:r>
            <w:proofErr w:type="spellStart"/>
            <w:r w:rsidRPr="00BF5BE9">
              <w:rPr>
                <w:rFonts w:ascii="Franklin Gothic Book" w:hAnsi="Franklin Gothic Book"/>
                <w:i/>
              </w:rPr>
              <w:t>фиберглассовой</w:t>
            </w:r>
            <w:proofErr w:type="spellEnd"/>
            <w:r w:rsidRPr="00BF5BE9">
              <w:rPr>
                <w:rFonts w:ascii="Franklin Gothic Book" w:hAnsi="Franklin Gothic Book"/>
                <w:i/>
              </w:rPr>
              <w:t xml:space="preserve">  2-ух компонентной обрезиненной ручкой 6,3кг. </w:t>
            </w:r>
            <w:proofErr w:type="spellStart"/>
            <w:r w:rsidRPr="00BF5BE9">
              <w:rPr>
                <w:rFonts w:ascii="Franklin Gothic Book" w:hAnsi="Franklin Gothic Book"/>
                <w:i/>
              </w:rPr>
              <w:t>Norgau</w:t>
            </w:r>
            <w:proofErr w:type="spellEnd"/>
            <w:r w:rsidRPr="00BF5BE9">
              <w:rPr>
                <w:rFonts w:ascii="Franklin Gothic Book" w:hAnsi="Franklin Gothic Book"/>
                <w:i/>
              </w:rPr>
              <w:t xml:space="preserve"> –N20F-6,3</w:t>
            </w:r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 xml:space="preserve">Кувалда  </w:t>
            </w:r>
            <w:proofErr w:type="spellStart"/>
            <w:r w:rsidRPr="00BF5BE9">
              <w:rPr>
                <w:rFonts w:ascii="Franklin Gothic Book" w:hAnsi="Franklin Gothic Book"/>
                <w:i/>
              </w:rPr>
              <w:t>Format</w:t>
            </w:r>
            <w:proofErr w:type="spellEnd"/>
            <w:r w:rsidRPr="00BF5BE9">
              <w:rPr>
                <w:rFonts w:ascii="Franklin Gothic Book" w:hAnsi="Franklin Gothic Book"/>
                <w:i/>
              </w:rPr>
              <w:t xml:space="preserve"> 8 кг</w:t>
            </w:r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 xml:space="preserve">Очки защитные </w:t>
            </w:r>
            <w:proofErr w:type="spellStart"/>
            <w:r w:rsidRPr="00BF5BE9">
              <w:rPr>
                <w:rFonts w:ascii="Franklin Gothic Book" w:hAnsi="Franklin Gothic Book"/>
                <w:i/>
              </w:rPr>
              <w:t>Norgau</w:t>
            </w:r>
            <w:proofErr w:type="spellEnd"/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 xml:space="preserve">Очки защитные </w:t>
            </w:r>
            <w:proofErr w:type="spellStart"/>
            <w:r w:rsidRPr="00BF5BE9">
              <w:rPr>
                <w:rFonts w:ascii="Franklin Gothic Book" w:hAnsi="Franklin Gothic Book"/>
                <w:i/>
              </w:rPr>
              <w:t>Norgau</w:t>
            </w:r>
            <w:proofErr w:type="spellEnd"/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 xml:space="preserve">Ключ </w:t>
            </w:r>
            <w:proofErr w:type="spellStart"/>
            <w:r w:rsidRPr="00BF5BE9">
              <w:rPr>
                <w:rFonts w:ascii="Franklin Gothic Book" w:hAnsi="Franklin Gothic Book"/>
                <w:i/>
              </w:rPr>
              <w:t>Norgau</w:t>
            </w:r>
            <w:proofErr w:type="spellEnd"/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Набор слесарного инструмента в кейсе 91 предмет WURTH</w:t>
            </w:r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Острогубцы диэлектрические WURTH</w:t>
            </w:r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Острогубцы диэлектрические WURTH</w:t>
            </w:r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 xml:space="preserve">Динамометрическая отвертка со шкалой ЗУБР </w:t>
            </w:r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 xml:space="preserve">Динамометрический ключ 3/8" 6-30 </w:t>
            </w:r>
            <w:proofErr w:type="spellStart"/>
            <w:r w:rsidRPr="00BF5BE9">
              <w:rPr>
                <w:rFonts w:ascii="Franklin Gothic Book" w:hAnsi="Franklin Gothic Book"/>
                <w:i/>
              </w:rPr>
              <w:t>Нм</w:t>
            </w:r>
            <w:proofErr w:type="spellEnd"/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Круг отрезной 400,00 х4,00 х 32,00 ж/д</w:t>
            </w:r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 xml:space="preserve">Набор головок торцевых 1/4" в металлической коробке - 188B  UNIOR </w:t>
            </w:r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Набор ключей комбинированных в пластиковом подвесе - 125/1PH  UNIOR</w:t>
            </w:r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 xml:space="preserve">Отвёртка внутренний шестигранник изолированная, рукоятка TBI - 629VDETBI  UNIOR </w:t>
            </w:r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 xml:space="preserve">Отвёртка внутренний шестигранник изолированная, рукоятка TBI - 629VDETBI  UNIOR </w:t>
            </w:r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lastRenderedPageBreak/>
              <w:t>Тиски ручные универсальные - 430/3  UNIOR</w:t>
            </w:r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 xml:space="preserve">Диск отрезной по металлу 125х1,0х22,0 мм  А54 </w:t>
            </w:r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 xml:space="preserve">Диск отрезной по металлу 150х1,6 х22,0мм  А40 </w:t>
            </w:r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 xml:space="preserve">Диск отрезной по металлу  230х1,6 х22,0мм А40 </w:t>
            </w:r>
            <w:proofErr w:type="spellStart"/>
            <w:r w:rsidRPr="00BF5BE9">
              <w:rPr>
                <w:rFonts w:ascii="Franklin Gothic Book" w:hAnsi="Franklin Gothic Book"/>
                <w:i/>
              </w:rPr>
              <w:t>мет+нерж</w:t>
            </w:r>
            <w:proofErr w:type="spellEnd"/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 xml:space="preserve">Набор спиральных </w:t>
            </w:r>
            <w:proofErr w:type="spellStart"/>
            <w:r w:rsidRPr="00BF5BE9">
              <w:rPr>
                <w:rFonts w:ascii="Franklin Gothic Book" w:hAnsi="Franklin Gothic Book"/>
                <w:i/>
              </w:rPr>
              <w:t>свёрел</w:t>
            </w:r>
            <w:proofErr w:type="spellEnd"/>
            <w:r w:rsidRPr="00BF5BE9">
              <w:rPr>
                <w:rFonts w:ascii="Franklin Gothic Book" w:hAnsi="Franklin Gothic Book"/>
                <w:i/>
              </w:rPr>
              <w:t xml:space="preserve"> из 25 шт., 1-13мм GQ-32492</w:t>
            </w:r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Диск отрезной по металлу STAYER 125Х2,5Х22,2мм</w:t>
            </w:r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Диск отрезной по металлу "ЛУГА" ,125х1,0х22мм</w:t>
            </w:r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 xml:space="preserve">Домкрат </w:t>
            </w:r>
            <w:proofErr w:type="spellStart"/>
            <w:r w:rsidRPr="00BF5BE9">
              <w:rPr>
                <w:rFonts w:ascii="Franklin Gothic Book" w:hAnsi="Franklin Gothic Book"/>
                <w:i/>
              </w:rPr>
              <w:t>подкатной</w:t>
            </w:r>
            <w:proofErr w:type="spellEnd"/>
            <w:r w:rsidRPr="00BF5BE9">
              <w:rPr>
                <w:rFonts w:ascii="Franklin Gothic Book" w:hAnsi="Franklin Gothic Book"/>
                <w:i/>
              </w:rPr>
              <w:t xml:space="preserve"> гидравлический STAYER «MASTER», на 2 т, h=125-320мм, в кейсе</w:t>
            </w:r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Сумка для инструмента MATRIX 90251</w:t>
            </w:r>
          </w:p>
        </w:tc>
      </w:tr>
      <w:tr w:rsidR="00BF5BE9" w:rsidRPr="00BF5BE9" w:rsidTr="002D78C2">
        <w:tc>
          <w:tcPr>
            <w:tcW w:w="704" w:type="dxa"/>
            <w:vAlign w:val="center"/>
          </w:tcPr>
          <w:p w:rsidR="00BF5BE9" w:rsidRPr="00BF5BE9" w:rsidRDefault="00BF5BE9" w:rsidP="00BF5BE9">
            <w:pPr>
              <w:ind w:left="720"/>
              <w:contextualSpacing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lastRenderedPageBreak/>
              <w:t>2</w:t>
            </w:r>
          </w:p>
        </w:tc>
        <w:tc>
          <w:tcPr>
            <w:tcW w:w="2098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7371" w:type="dxa"/>
            <w:gridSpan w:val="5"/>
          </w:tcPr>
          <w:p w:rsidR="00BF5BE9" w:rsidRPr="00BF5BE9" w:rsidRDefault="00BF5BE9" w:rsidP="00BF5BE9">
            <w:pPr>
              <w:spacing w:before="100" w:beforeAutospacing="1"/>
              <w:ind w:left="318" w:right="-108" w:hanging="284"/>
              <w:contextualSpacing/>
              <w:rPr>
                <w:rFonts w:ascii="Franklin Gothic Book" w:hAnsi="Franklin Gothic Book"/>
                <w:b/>
                <w:i/>
              </w:rPr>
            </w:pPr>
            <w:r w:rsidRPr="00BF5BE9">
              <w:rPr>
                <w:rFonts w:ascii="Franklin Gothic Book" w:hAnsi="Franklin Gothic Book"/>
                <w:b/>
                <w:i/>
              </w:rPr>
              <w:t>2.1 Возможно предоставление аналогов, полностью соответствующих тех. характеристикам указанного инструмента</w:t>
            </w:r>
          </w:p>
        </w:tc>
      </w:tr>
      <w:tr w:rsidR="00BF5BE9" w:rsidRPr="00BF5BE9" w:rsidTr="002D78C2">
        <w:tc>
          <w:tcPr>
            <w:tcW w:w="704" w:type="dxa"/>
            <w:vAlign w:val="center"/>
          </w:tcPr>
          <w:p w:rsidR="00BF5BE9" w:rsidRPr="00BF5BE9" w:rsidRDefault="00BF5BE9" w:rsidP="00BF5BE9">
            <w:pPr>
              <w:numPr>
                <w:ilvl w:val="0"/>
                <w:numId w:val="3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7371" w:type="dxa"/>
            <w:gridSpan w:val="5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 xml:space="preserve">Товар поставляется на склад Покупателя по адресу ул. Портовая 14 </w:t>
            </w:r>
          </w:p>
        </w:tc>
      </w:tr>
      <w:tr w:rsidR="00BF5BE9" w:rsidRPr="00BF5BE9" w:rsidTr="002D78C2">
        <w:tc>
          <w:tcPr>
            <w:tcW w:w="704" w:type="dxa"/>
            <w:vAlign w:val="center"/>
          </w:tcPr>
          <w:p w:rsidR="00BF5BE9" w:rsidRPr="00BF5BE9" w:rsidRDefault="00BF5BE9" w:rsidP="00BF5BE9">
            <w:pPr>
              <w:numPr>
                <w:ilvl w:val="0"/>
                <w:numId w:val="3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7371" w:type="dxa"/>
            <w:gridSpan w:val="5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Товар должен быть новым ранее не использованным, упакован .</w:t>
            </w:r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Качество товара должно соответствовать ГОСТ, ТУ или другим регламентам.</w:t>
            </w:r>
          </w:p>
        </w:tc>
      </w:tr>
      <w:tr w:rsidR="00BF5BE9" w:rsidRPr="00BF5BE9" w:rsidTr="002D78C2">
        <w:tc>
          <w:tcPr>
            <w:tcW w:w="704" w:type="dxa"/>
            <w:vMerge w:val="restart"/>
            <w:vAlign w:val="center"/>
          </w:tcPr>
          <w:p w:rsidR="00BF5BE9" w:rsidRPr="00BF5BE9" w:rsidRDefault="00BF5BE9" w:rsidP="00BF5BE9">
            <w:pPr>
              <w:numPr>
                <w:ilvl w:val="0"/>
                <w:numId w:val="3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  <w:b/>
                <w:i/>
              </w:rPr>
            </w:pPr>
            <w:r w:rsidRPr="00BF5BE9">
              <w:rPr>
                <w:rFonts w:ascii="Franklin Gothic Book" w:hAnsi="Franklin Gothic Book"/>
                <w:b/>
                <w:i/>
              </w:rPr>
              <w:t>№ п\п</w:t>
            </w:r>
          </w:p>
        </w:tc>
        <w:tc>
          <w:tcPr>
            <w:tcW w:w="3546" w:type="dxa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  <w:b/>
                <w:i/>
              </w:rPr>
            </w:pPr>
            <w:r w:rsidRPr="00BF5BE9">
              <w:rPr>
                <w:rFonts w:ascii="Franklin Gothic Book" w:hAnsi="Franklin Gothic Book"/>
                <w:b/>
                <w:i/>
              </w:rPr>
              <w:t>Наименование Материала</w:t>
            </w:r>
          </w:p>
        </w:tc>
        <w:tc>
          <w:tcPr>
            <w:tcW w:w="1563" w:type="dxa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  <w:b/>
                <w:i/>
              </w:rPr>
            </w:pPr>
            <w:r w:rsidRPr="00BF5BE9">
              <w:rPr>
                <w:rFonts w:ascii="Franklin Gothic Book" w:hAnsi="Franklin Gothic Book"/>
                <w:b/>
                <w:i/>
              </w:rPr>
              <w:t>Кат. №</w:t>
            </w:r>
          </w:p>
        </w:tc>
        <w:tc>
          <w:tcPr>
            <w:tcW w:w="757" w:type="dxa"/>
            <w:vAlign w:val="center"/>
          </w:tcPr>
          <w:p w:rsidR="00BF5BE9" w:rsidRPr="00BF5BE9" w:rsidRDefault="00BF5BE9" w:rsidP="00BF5BE9">
            <w:pPr>
              <w:ind w:right="-57"/>
              <w:jc w:val="center"/>
              <w:rPr>
                <w:rFonts w:ascii="Franklin Gothic Book" w:hAnsi="Franklin Gothic Book"/>
                <w:b/>
                <w:i/>
              </w:rPr>
            </w:pPr>
            <w:r w:rsidRPr="00BF5BE9">
              <w:rPr>
                <w:rFonts w:ascii="Franklin Gothic Book" w:hAnsi="Franklin Gothic Book"/>
                <w:b/>
                <w:i/>
              </w:rPr>
              <w:t>Един.    изм.</w:t>
            </w:r>
          </w:p>
        </w:tc>
        <w:tc>
          <w:tcPr>
            <w:tcW w:w="938" w:type="dxa"/>
            <w:vAlign w:val="center"/>
          </w:tcPr>
          <w:p w:rsidR="00BF5BE9" w:rsidRPr="00BF5BE9" w:rsidRDefault="00BF5BE9" w:rsidP="00BF5BE9">
            <w:pPr>
              <w:ind w:right="-97" w:hanging="117"/>
              <w:jc w:val="center"/>
              <w:rPr>
                <w:rFonts w:ascii="Franklin Gothic Book" w:hAnsi="Franklin Gothic Book"/>
                <w:b/>
                <w:i/>
              </w:rPr>
            </w:pPr>
            <w:r w:rsidRPr="00BF5BE9">
              <w:rPr>
                <w:rFonts w:ascii="Franklin Gothic Book" w:hAnsi="Franklin Gothic Book"/>
                <w:b/>
                <w:i/>
              </w:rPr>
              <w:t>Кол-во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  <w:b/>
                <w:i/>
              </w:rPr>
            </w:pPr>
            <w:r w:rsidRPr="00BF5BE9">
              <w:rPr>
                <w:rFonts w:ascii="Franklin Gothic Book" w:hAnsi="Franklin Gothic Book"/>
                <w:b/>
                <w:i/>
              </w:rPr>
              <w:t>ЗАЯВКА ОКРТ № 12790 от 25.05.2016 г. на 3 квартал 2016 г.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1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 xml:space="preserve">Шкурка шлифовальная Д2 800х20 УГ 24А 40Н СФЖ </w:t>
            </w:r>
          </w:p>
        </w:tc>
        <w:tc>
          <w:tcPr>
            <w:tcW w:w="1563" w:type="dxa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ГОСТ-13344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м.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40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2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 xml:space="preserve">Шкурка шлифовальная Д2 800х20 УГ 24А М40 СФЖ </w:t>
            </w:r>
          </w:p>
        </w:tc>
        <w:tc>
          <w:tcPr>
            <w:tcW w:w="1563" w:type="dxa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ГОСТ-13344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м.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40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7371" w:type="dxa"/>
            <w:gridSpan w:val="5"/>
            <w:tcBorders>
              <w:right w:val="single" w:sz="6" w:space="0" w:color="000000"/>
            </w:tcBorders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  <w:b/>
                <w:i/>
              </w:rPr>
            </w:pPr>
            <w:r w:rsidRPr="00BF5BE9">
              <w:rPr>
                <w:rFonts w:ascii="Franklin Gothic Book" w:hAnsi="Franklin Gothic Book"/>
                <w:b/>
                <w:i/>
              </w:rPr>
              <w:t>ЗАЯВКА СПМК ОКО № 12951 от 03.06.2016 г. на 3 квартал 2016 г.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3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Круг отрезной абразивный по металлу "ЛУГА",125х1,0х22мм</w:t>
            </w:r>
          </w:p>
        </w:tc>
        <w:tc>
          <w:tcPr>
            <w:tcW w:w="1563" w:type="dxa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  <w:i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10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4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Круг отрезной абразивный по металлу "ЛУГА", 230х2,5х22,2 мм</w:t>
            </w:r>
          </w:p>
        </w:tc>
        <w:tc>
          <w:tcPr>
            <w:tcW w:w="1563" w:type="dxa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  <w:i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10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5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Круг лепестковый торцевой КЛТ 125х22 Р120 (№12) тип 1</w:t>
            </w:r>
          </w:p>
        </w:tc>
        <w:tc>
          <w:tcPr>
            <w:tcW w:w="1563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10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6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BE9" w:rsidRPr="00BF5BE9" w:rsidRDefault="00BF5BE9" w:rsidP="00BF5BE9">
            <w:pPr>
              <w:ind w:right="-106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Полотно для ножовок двухстороннее дерево-металл  </w:t>
            </w:r>
          </w:p>
          <w:p w:rsidR="00BF5BE9" w:rsidRPr="00BF5BE9" w:rsidRDefault="00BF5BE9" w:rsidP="00BF5BE9">
            <w:pPr>
              <w:ind w:right="-106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25х300мм.</w:t>
            </w:r>
          </w:p>
        </w:tc>
        <w:tc>
          <w:tcPr>
            <w:tcW w:w="1563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30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7371" w:type="dxa"/>
            <w:gridSpan w:val="5"/>
            <w:tcBorders>
              <w:right w:val="single" w:sz="6" w:space="0" w:color="auto"/>
            </w:tcBorders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  <w:b/>
                <w:i/>
              </w:rPr>
            </w:pPr>
            <w:r w:rsidRPr="00BF5BE9">
              <w:rPr>
                <w:rFonts w:ascii="Franklin Gothic Book" w:hAnsi="Franklin Gothic Book"/>
                <w:b/>
                <w:i/>
              </w:rPr>
              <w:t>ЗАЯВКА ОКО СПК № 12969 от 06.06.2016 г. на 3 квартал 2016 г.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7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 xml:space="preserve">Круг </w:t>
            </w:r>
            <w:proofErr w:type="spellStart"/>
            <w:r w:rsidRPr="00BF5BE9">
              <w:rPr>
                <w:rFonts w:ascii="Franklin Gothic Book" w:hAnsi="Franklin Gothic Book"/>
              </w:rPr>
              <w:t>зачистной</w:t>
            </w:r>
            <w:proofErr w:type="spellEnd"/>
            <w:r w:rsidRPr="00BF5BE9">
              <w:rPr>
                <w:rFonts w:ascii="Franklin Gothic Book" w:hAnsi="Franklin Gothic Book"/>
              </w:rPr>
              <w:t xml:space="preserve"> 125х6х22мм</w:t>
            </w:r>
          </w:p>
        </w:tc>
        <w:tc>
          <w:tcPr>
            <w:tcW w:w="1563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10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8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Круг отрезной абразивный по металлу "ЛУГА", 230х2,5х22,2 мм</w:t>
            </w:r>
          </w:p>
        </w:tc>
        <w:tc>
          <w:tcPr>
            <w:tcW w:w="1563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10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9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Круг отрезной абразивный по металлу  230х3х22 25/50мм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10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10</w:t>
            </w:r>
          </w:p>
        </w:tc>
        <w:tc>
          <w:tcPr>
            <w:tcW w:w="3545" w:type="dxa"/>
          </w:tcPr>
          <w:p w:rsidR="00BF5BE9" w:rsidRPr="00BF5BE9" w:rsidRDefault="00BF5BE9" w:rsidP="00BF5BE9">
            <w:pPr>
              <w:ind w:right="-106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 xml:space="preserve">Полотно ножовочное ручное 300мм </w:t>
            </w:r>
          </w:p>
        </w:tc>
        <w:tc>
          <w:tcPr>
            <w:tcW w:w="1564" w:type="dxa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10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  <w:b/>
                <w:i/>
              </w:rPr>
            </w:pPr>
            <w:r w:rsidRPr="00BF5BE9">
              <w:rPr>
                <w:rFonts w:ascii="Franklin Gothic Book" w:hAnsi="Franklin Gothic Book"/>
                <w:b/>
                <w:i/>
              </w:rPr>
              <w:t>ЗАЯВКА СПМК ОКО № 12996 от 07.06.2016 г. на 3 квартал 2016 г.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11</w:t>
            </w:r>
          </w:p>
        </w:tc>
        <w:tc>
          <w:tcPr>
            <w:tcW w:w="3546" w:type="dxa"/>
          </w:tcPr>
          <w:p w:rsidR="00BF5BE9" w:rsidRPr="00BF5BE9" w:rsidRDefault="00BF5BE9" w:rsidP="00BF5BE9">
            <w:pPr>
              <w:rPr>
                <w:rFonts w:ascii="Franklin Gothic Book" w:hAnsi="Franklin Gothic Book"/>
                <w:lang w:val="en-US"/>
              </w:rPr>
            </w:pPr>
            <w:r w:rsidRPr="00BF5BE9">
              <w:rPr>
                <w:rFonts w:ascii="Franklin Gothic Book" w:hAnsi="Franklin Gothic Book"/>
              </w:rPr>
              <w:t>Э</w:t>
            </w:r>
            <w:proofErr w:type="spellStart"/>
            <w:r w:rsidRPr="00BF5BE9">
              <w:rPr>
                <w:rFonts w:ascii="Franklin Gothic Book" w:hAnsi="Franklin Gothic Book"/>
                <w:lang w:val="en-US"/>
              </w:rPr>
              <w:t>кстрактор</w:t>
            </w:r>
            <w:proofErr w:type="spellEnd"/>
            <w:r w:rsidRPr="00BF5BE9">
              <w:rPr>
                <w:rFonts w:ascii="Franklin Gothic Book" w:hAnsi="Franklin Gothic Book"/>
                <w:lang w:val="en-US"/>
              </w:rPr>
              <w:t xml:space="preserve">  DRK 83-16S Removal Tweezer </w:t>
            </w:r>
          </w:p>
        </w:tc>
        <w:tc>
          <w:tcPr>
            <w:tcW w:w="1563" w:type="dxa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F5BE9">
              <w:rPr>
                <w:rFonts w:ascii="Franklin Gothic Book" w:hAnsi="Franklin Gothic Book"/>
                <w:lang w:val="en-US"/>
              </w:rPr>
              <w:t>DRK 83-16S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2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12</w:t>
            </w:r>
          </w:p>
        </w:tc>
        <w:tc>
          <w:tcPr>
            <w:tcW w:w="3546" w:type="dxa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 xml:space="preserve">Светильник </w:t>
            </w:r>
            <w:proofErr w:type="spellStart"/>
            <w:r w:rsidRPr="00BF5BE9">
              <w:rPr>
                <w:rFonts w:ascii="Franklin Gothic Book" w:hAnsi="Franklin Gothic Book"/>
              </w:rPr>
              <w:t>Wurth</w:t>
            </w:r>
            <w:proofErr w:type="spellEnd"/>
          </w:p>
        </w:tc>
        <w:tc>
          <w:tcPr>
            <w:tcW w:w="1563" w:type="dxa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082 794 0061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2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13</w:t>
            </w:r>
          </w:p>
        </w:tc>
        <w:tc>
          <w:tcPr>
            <w:tcW w:w="3546" w:type="dxa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 xml:space="preserve">Паяльник     </w:t>
            </w:r>
            <w:proofErr w:type="spellStart"/>
            <w:r w:rsidRPr="00BF5BE9">
              <w:rPr>
                <w:rFonts w:ascii="Franklin Gothic Book" w:hAnsi="Franklin Gothic Book"/>
              </w:rPr>
              <w:t>Wurth</w:t>
            </w:r>
            <w:proofErr w:type="spellEnd"/>
          </w:p>
        </w:tc>
        <w:tc>
          <w:tcPr>
            <w:tcW w:w="1563" w:type="dxa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007 159 405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8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14</w:t>
            </w:r>
          </w:p>
        </w:tc>
        <w:tc>
          <w:tcPr>
            <w:tcW w:w="3546" w:type="dxa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 xml:space="preserve">Пистолет паяльный  </w:t>
            </w:r>
            <w:proofErr w:type="spellStart"/>
            <w:r w:rsidRPr="00BF5BE9">
              <w:rPr>
                <w:rFonts w:ascii="Franklin Gothic Book" w:hAnsi="Franklin Gothic Book"/>
              </w:rPr>
              <w:t>Wurth</w:t>
            </w:r>
            <w:proofErr w:type="spellEnd"/>
          </w:p>
        </w:tc>
        <w:tc>
          <w:tcPr>
            <w:tcW w:w="1563" w:type="dxa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009 659 401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2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15</w:t>
            </w:r>
          </w:p>
        </w:tc>
        <w:tc>
          <w:tcPr>
            <w:tcW w:w="3546" w:type="dxa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 xml:space="preserve">Клещи-ключ  </w:t>
            </w:r>
            <w:proofErr w:type="spellStart"/>
            <w:r w:rsidRPr="00BF5BE9">
              <w:rPr>
                <w:rFonts w:ascii="Franklin Gothic Book" w:hAnsi="Franklin Gothic Book"/>
              </w:rPr>
              <w:t>Wurth</w:t>
            </w:r>
            <w:proofErr w:type="spellEnd"/>
          </w:p>
        </w:tc>
        <w:tc>
          <w:tcPr>
            <w:tcW w:w="1563" w:type="dxa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071 502 50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2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16</w:t>
            </w:r>
          </w:p>
        </w:tc>
        <w:tc>
          <w:tcPr>
            <w:tcW w:w="3546" w:type="dxa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 xml:space="preserve">Кувалда с </w:t>
            </w:r>
            <w:proofErr w:type="spellStart"/>
            <w:r w:rsidRPr="00BF5BE9">
              <w:rPr>
                <w:rFonts w:ascii="Franklin Gothic Book" w:hAnsi="Franklin Gothic Book"/>
              </w:rPr>
              <w:t>фиберглассовой</w:t>
            </w:r>
            <w:proofErr w:type="spellEnd"/>
            <w:r w:rsidRPr="00BF5BE9">
              <w:rPr>
                <w:rFonts w:ascii="Franklin Gothic Book" w:hAnsi="Franklin Gothic Book"/>
              </w:rPr>
              <w:t xml:space="preserve">  2-ух компонентной обрезиненной ручкой 6,3кг. </w:t>
            </w:r>
            <w:proofErr w:type="spellStart"/>
            <w:r w:rsidRPr="00BF5BE9">
              <w:rPr>
                <w:rFonts w:ascii="Franklin Gothic Book" w:hAnsi="Franklin Gothic Book"/>
                <w:lang w:val="en-US"/>
              </w:rPr>
              <w:t>Norgau</w:t>
            </w:r>
            <w:proofErr w:type="spellEnd"/>
            <w:r w:rsidRPr="00BF5BE9">
              <w:rPr>
                <w:rFonts w:ascii="Franklin Gothic Book" w:hAnsi="Franklin Gothic Book"/>
              </w:rPr>
              <w:t xml:space="preserve"> –</w:t>
            </w:r>
            <w:r w:rsidRPr="00BF5BE9">
              <w:rPr>
                <w:rFonts w:ascii="Franklin Gothic Book" w:hAnsi="Franklin Gothic Book"/>
                <w:lang w:val="en-US"/>
              </w:rPr>
              <w:t>N</w:t>
            </w:r>
            <w:r w:rsidRPr="00BF5BE9">
              <w:rPr>
                <w:rFonts w:ascii="Franklin Gothic Book" w:hAnsi="Franklin Gothic Book"/>
              </w:rPr>
              <w:t>20</w:t>
            </w:r>
            <w:r w:rsidRPr="00BF5BE9">
              <w:rPr>
                <w:rFonts w:ascii="Franklin Gothic Book" w:hAnsi="Franklin Gothic Book"/>
                <w:lang w:val="en-US"/>
              </w:rPr>
              <w:t>F</w:t>
            </w:r>
            <w:r w:rsidRPr="00BF5BE9">
              <w:rPr>
                <w:rFonts w:ascii="Franklin Gothic Book" w:hAnsi="Franklin Gothic Book"/>
              </w:rPr>
              <w:t>-6,3</w:t>
            </w:r>
          </w:p>
        </w:tc>
        <w:tc>
          <w:tcPr>
            <w:tcW w:w="1563" w:type="dxa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075</w:t>
            </w:r>
            <w:r w:rsidRPr="00BF5BE9">
              <w:rPr>
                <w:rFonts w:ascii="Franklin Gothic Book" w:hAnsi="Franklin Gothic Book"/>
                <w:lang w:val="en-US"/>
              </w:rPr>
              <w:t> </w:t>
            </w:r>
            <w:r w:rsidRPr="00BF5BE9">
              <w:rPr>
                <w:rFonts w:ascii="Franklin Gothic Book" w:hAnsi="Franklin Gothic Book"/>
              </w:rPr>
              <w:t>034</w:t>
            </w:r>
            <w:r w:rsidRPr="00BF5BE9">
              <w:rPr>
                <w:rFonts w:ascii="Franklin Gothic Book" w:hAnsi="Franklin Gothic Book"/>
                <w:lang w:val="en-US"/>
              </w:rPr>
              <w:t xml:space="preserve"> </w:t>
            </w:r>
            <w:r w:rsidRPr="00BF5BE9">
              <w:rPr>
                <w:rFonts w:ascii="Franklin Gothic Book" w:hAnsi="Franklin Gothic Book"/>
              </w:rPr>
              <w:t>063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2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17</w:t>
            </w:r>
          </w:p>
        </w:tc>
        <w:tc>
          <w:tcPr>
            <w:tcW w:w="3546" w:type="dxa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 xml:space="preserve">Кувалда  </w:t>
            </w:r>
            <w:r w:rsidRPr="00BF5BE9">
              <w:rPr>
                <w:rFonts w:ascii="Franklin Gothic Book" w:hAnsi="Franklin Gothic Book"/>
                <w:lang w:val="en-US"/>
              </w:rPr>
              <w:t xml:space="preserve">Format </w:t>
            </w:r>
            <w:r w:rsidRPr="00BF5BE9">
              <w:rPr>
                <w:rFonts w:ascii="Franklin Gothic Book" w:hAnsi="Franklin Gothic Book"/>
              </w:rPr>
              <w:t>8 кг</w:t>
            </w:r>
          </w:p>
        </w:tc>
        <w:tc>
          <w:tcPr>
            <w:tcW w:w="1563" w:type="dxa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F5BE9">
              <w:rPr>
                <w:rFonts w:ascii="Franklin Gothic Book" w:hAnsi="Franklin Gothic Book"/>
                <w:lang w:val="en-US"/>
              </w:rPr>
              <w:t>80006089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2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18</w:t>
            </w:r>
          </w:p>
        </w:tc>
        <w:tc>
          <w:tcPr>
            <w:tcW w:w="3546" w:type="dxa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 xml:space="preserve">Очки защитные </w:t>
            </w:r>
            <w:proofErr w:type="spellStart"/>
            <w:r w:rsidRPr="00BF5BE9">
              <w:rPr>
                <w:rFonts w:ascii="Franklin Gothic Book" w:hAnsi="Franklin Gothic Book"/>
              </w:rPr>
              <w:t>Norgau</w:t>
            </w:r>
            <w:proofErr w:type="spellEnd"/>
          </w:p>
        </w:tc>
        <w:tc>
          <w:tcPr>
            <w:tcW w:w="1563" w:type="dxa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89010001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5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19</w:t>
            </w:r>
          </w:p>
        </w:tc>
        <w:tc>
          <w:tcPr>
            <w:tcW w:w="3546" w:type="dxa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 xml:space="preserve">Очки защитные </w:t>
            </w:r>
            <w:proofErr w:type="spellStart"/>
            <w:r w:rsidRPr="00BF5BE9">
              <w:rPr>
                <w:rFonts w:ascii="Franklin Gothic Book" w:hAnsi="Franklin Gothic Book"/>
              </w:rPr>
              <w:t>Norgau</w:t>
            </w:r>
            <w:proofErr w:type="spellEnd"/>
          </w:p>
        </w:tc>
        <w:tc>
          <w:tcPr>
            <w:tcW w:w="1563" w:type="dxa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89012001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5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20</w:t>
            </w:r>
          </w:p>
        </w:tc>
        <w:tc>
          <w:tcPr>
            <w:tcW w:w="3546" w:type="dxa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 xml:space="preserve">Ключ </w:t>
            </w:r>
            <w:proofErr w:type="spellStart"/>
            <w:r w:rsidRPr="00BF5BE9">
              <w:rPr>
                <w:rFonts w:ascii="Franklin Gothic Book" w:hAnsi="Franklin Gothic Book"/>
              </w:rPr>
              <w:t>Norgau</w:t>
            </w:r>
            <w:proofErr w:type="spellEnd"/>
          </w:p>
        </w:tc>
        <w:tc>
          <w:tcPr>
            <w:tcW w:w="1563" w:type="dxa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51110020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2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  <w:b/>
                <w:i/>
              </w:rPr>
            </w:pPr>
            <w:r w:rsidRPr="00BF5BE9">
              <w:rPr>
                <w:rFonts w:ascii="Franklin Gothic Book" w:hAnsi="Franklin Gothic Book"/>
                <w:b/>
                <w:i/>
              </w:rPr>
              <w:t xml:space="preserve">ЗАЯВКА </w:t>
            </w:r>
            <w:proofErr w:type="spellStart"/>
            <w:r w:rsidRPr="00BF5BE9">
              <w:rPr>
                <w:rFonts w:ascii="Franklin Gothic Book" w:hAnsi="Franklin Gothic Book"/>
                <w:b/>
                <w:i/>
              </w:rPr>
              <w:t>Нефтерайона</w:t>
            </w:r>
            <w:proofErr w:type="spellEnd"/>
            <w:r w:rsidRPr="00BF5BE9">
              <w:rPr>
                <w:rFonts w:ascii="Franklin Gothic Book" w:hAnsi="Franklin Gothic Book"/>
                <w:b/>
                <w:i/>
              </w:rPr>
              <w:t xml:space="preserve"> № 13335 от 04.07.2016 г. на 3 квартал 2016 г.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21</w:t>
            </w:r>
          </w:p>
        </w:tc>
        <w:tc>
          <w:tcPr>
            <w:tcW w:w="3546" w:type="dxa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Набор слесарного инструмента в кейсе 91 предмет WURTH</w:t>
            </w:r>
          </w:p>
        </w:tc>
        <w:tc>
          <w:tcPr>
            <w:tcW w:w="1563" w:type="dxa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0965 93 120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1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22</w:t>
            </w:r>
          </w:p>
        </w:tc>
        <w:tc>
          <w:tcPr>
            <w:tcW w:w="3546" w:type="dxa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Острогубцы диэлектрические WURTH</w:t>
            </w:r>
          </w:p>
        </w:tc>
        <w:tc>
          <w:tcPr>
            <w:tcW w:w="1563" w:type="dxa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0714 01 577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5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23</w:t>
            </w:r>
          </w:p>
        </w:tc>
        <w:tc>
          <w:tcPr>
            <w:tcW w:w="3546" w:type="dxa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Острогубцы диэлектрические WURTH</w:t>
            </w:r>
          </w:p>
        </w:tc>
        <w:tc>
          <w:tcPr>
            <w:tcW w:w="1563" w:type="dxa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0714 01 578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3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7371" w:type="dxa"/>
            <w:gridSpan w:val="5"/>
            <w:tcBorders>
              <w:right w:val="single" w:sz="6" w:space="0" w:color="auto"/>
            </w:tcBorders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  <w:i/>
                <w:color w:val="000000"/>
              </w:rPr>
            </w:pPr>
            <w:r w:rsidRPr="00BF5BE9">
              <w:rPr>
                <w:rFonts w:ascii="Franklin Gothic Book" w:hAnsi="Franklin Gothic Book"/>
                <w:b/>
                <w:i/>
                <w:color w:val="000000"/>
              </w:rPr>
              <w:t xml:space="preserve">ЗАЯВКА </w:t>
            </w:r>
            <w:proofErr w:type="spellStart"/>
            <w:r w:rsidRPr="00BF5BE9">
              <w:rPr>
                <w:rFonts w:ascii="Franklin Gothic Book" w:hAnsi="Franklin Gothic Book"/>
                <w:b/>
                <w:i/>
                <w:color w:val="000000"/>
              </w:rPr>
              <w:t>Нефтерайона</w:t>
            </w:r>
            <w:proofErr w:type="spellEnd"/>
            <w:r w:rsidRPr="00BF5BE9">
              <w:rPr>
                <w:rFonts w:ascii="Franklin Gothic Book" w:hAnsi="Franklin Gothic Book"/>
                <w:b/>
                <w:i/>
                <w:color w:val="000000"/>
              </w:rPr>
              <w:t xml:space="preserve"> № 13337 от 04.07.2016 г. на 3 квартал 2016 г.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24</w:t>
            </w:r>
          </w:p>
        </w:tc>
        <w:tc>
          <w:tcPr>
            <w:tcW w:w="3546" w:type="dxa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 xml:space="preserve">Динамометрическая отвертка со шкалой ЗУБР </w:t>
            </w:r>
          </w:p>
        </w:tc>
        <w:tc>
          <w:tcPr>
            <w:tcW w:w="1563" w:type="dxa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64020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1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25</w:t>
            </w:r>
          </w:p>
        </w:tc>
        <w:tc>
          <w:tcPr>
            <w:tcW w:w="3546" w:type="dxa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 xml:space="preserve">Динамометрический ключ 3/8" 6-30 </w:t>
            </w:r>
            <w:proofErr w:type="spellStart"/>
            <w:r w:rsidRPr="00BF5BE9">
              <w:rPr>
                <w:rFonts w:ascii="Franklin Gothic Book" w:hAnsi="Franklin Gothic Book"/>
              </w:rPr>
              <w:t>Нм</w:t>
            </w:r>
            <w:proofErr w:type="spellEnd"/>
          </w:p>
        </w:tc>
        <w:tc>
          <w:tcPr>
            <w:tcW w:w="1563" w:type="dxa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1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7371" w:type="dxa"/>
            <w:gridSpan w:val="5"/>
            <w:tcBorders>
              <w:right w:val="single" w:sz="6" w:space="0" w:color="auto"/>
            </w:tcBorders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  <w:i/>
                <w:color w:val="000000"/>
              </w:rPr>
            </w:pPr>
            <w:r w:rsidRPr="00BF5BE9">
              <w:rPr>
                <w:rFonts w:ascii="Franklin Gothic Book" w:hAnsi="Franklin Gothic Book"/>
                <w:b/>
                <w:i/>
                <w:color w:val="000000"/>
              </w:rPr>
              <w:t>ЗАЯВКА ОРПС  № 13407 от 11.07.2016 г. на 3 квартал 2016 г.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26</w:t>
            </w:r>
          </w:p>
        </w:tc>
        <w:tc>
          <w:tcPr>
            <w:tcW w:w="3546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Круг отрезной 400,00 х4,00 х 32,00 ж/д</w:t>
            </w:r>
          </w:p>
        </w:tc>
        <w:tc>
          <w:tcPr>
            <w:tcW w:w="1563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20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7371" w:type="dxa"/>
            <w:gridSpan w:val="5"/>
            <w:tcBorders>
              <w:right w:val="single" w:sz="6" w:space="0" w:color="auto"/>
            </w:tcBorders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  <w:i/>
                <w:color w:val="000000"/>
              </w:rPr>
            </w:pPr>
            <w:r w:rsidRPr="00BF5BE9">
              <w:rPr>
                <w:rFonts w:ascii="Franklin Gothic Book" w:hAnsi="Franklin Gothic Book"/>
                <w:b/>
                <w:i/>
                <w:color w:val="000000"/>
              </w:rPr>
              <w:t xml:space="preserve">ЗАЯВКА </w:t>
            </w:r>
            <w:proofErr w:type="spellStart"/>
            <w:r w:rsidRPr="00BF5BE9">
              <w:rPr>
                <w:rFonts w:ascii="Franklin Gothic Book" w:hAnsi="Franklin Gothic Book"/>
                <w:b/>
                <w:i/>
                <w:color w:val="000000"/>
              </w:rPr>
              <w:t>Нефтерайона</w:t>
            </w:r>
            <w:proofErr w:type="spellEnd"/>
            <w:r w:rsidRPr="00BF5BE9">
              <w:rPr>
                <w:rFonts w:ascii="Franklin Gothic Book" w:hAnsi="Franklin Gothic Book"/>
                <w:b/>
                <w:i/>
                <w:color w:val="000000"/>
              </w:rPr>
              <w:t xml:space="preserve">  № 13543 от 26.07.2016 г. на 3 квартал 2016 г.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27</w:t>
            </w:r>
          </w:p>
        </w:tc>
        <w:tc>
          <w:tcPr>
            <w:tcW w:w="3546" w:type="dxa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 xml:space="preserve">Набор головок торцевых 1/4" в металлической коробке - 188B  UNIOR </w:t>
            </w:r>
          </w:p>
        </w:tc>
        <w:tc>
          <w:tcPr>
            <w:tcW w:w="1563" w:type="dxa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615150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1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28</w:t>
            </w:r>
          </w:p>
        </w:tc>
        <w:tc>
          <w:tcPr>
            <w:tcW w:w="3546" w:type="dxa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 xml:space="preserve">Набор ключей комбинированных в пластиковом подвесе - 125/1PH  UNIOR </w:t>
            </w:r>
          </w:p>
        </w:tc>
        <w:tc>
          <w:tcPr>
            <w:tcW w:w="1563" w:type="dxa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610841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1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29</w:t>
            </w:r>
          </w:p>
        </w:tc>
        <w:tc>
          <w:tcPr>
            <w:tcW w:w="3546" w:type="dxa"/>
          </w:tcPr>
          <w:p w:rsidR="00BF5BE9" w:rsidRPr="00BF5BE9" w:rsidRDefault="00BF5BE9" w:rsidP="00BF5BE9">
            <w:pPr>
              <w:ind w:right="-106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 xml:space="preserve">Отвёртка внутренний шестигранник изолированная, рукоятка TBI - 629VDETBI  UNIOR </w:t>
            </w:r>
          </w:p>
        </w:tc>
        <w:tc>
          <w:tcPr>
            <w:tcW w:w="1563" w:type="dxa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616466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2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30</w:t>
            </w:r>
          </w:p>
        </w:tc>
        <w:tc>
          <w:tcPr>
            <w:tcW w:w="3546" w:type="dxa"/>
          </w:tcPr>
          <w:p w:rsidR="00BF5BE9" w:rsidRPr="00BF5BE9" w:rsidRDefault="00BF5BE9" w:rsidP="00BF5BE9">
            <w:pPr>
              <w:ind w:right="-106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 xml:space="preserve">Отвёртка внутренний шестигранник изолированная, рукоятка TBI - 629VDETBI  UNIOR </w:t>
            </w:r>
          </w:p>
        </w:tc>
        <w:tc>
          <w:tcPr>
            <w:tcW w:w="1563" w:type="dxa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616467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2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31</w:t>
            </w:r>
          </w:p>
        </w:tc>
        <w:tc>
          <w:tcPr>
            <w:tcW w:w="3546" w:type="dxa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 xml:space="preserve">Тиски ручные универсальные - 430/3  UNIOR </w:t>
            </w:r>
          </w:p>
        </w:tc>
        <w:tc>
          <w:tcPr>
            <w:tcW w:w="1563" w:type="dxa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601551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2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7371" w:type="dxa"/>
            <w:gridSpan w:val="5"/>
            <w:tcBorders>
              <w:right w:val="single" w:sz="6" w:space="0" w:color="auto"/>
            </w:tcBorders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  <w:i/>
                <w:color w:val="000000"/>
              </w:rPr>
            </w:pPr>
            <w:r w:rsidRPr="00BF5BE9">
              <w:rPr>
                <w:rFonts w:ascii="Franklin Gothic Book" w:hAnsi="Franklin Gothic Book"/>
                <w:b/>
                <w:i/>
                <w:color w:val="000000"/>
              </w:rPr>
              <w:t>ЗАЯВКА 4-ой Пристани № 13567 от 26.07.2016 г. на 3 квартал 2016 г.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32</w:t>
            </w:r>
          </w:p>
        </w:tc>
        <w:tc>
          <w:tcPr>
            <w:tcW w:w="3546" w:type="dxa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 xml:space="preserve">Диск отрезной по металлу 125х1,0х22,0 мм  А54 </w:t>
            </w:r>
          </w:p>
        </w:tc>
        <w:tc>
          <w:tcPr>
            <w:tcW w:w="1563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15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33</w:t>
            </w:r>
          </w:p>
        </w:tc>
        <w:tc>
          <w:tcPr>
            <w:tcW w:w="3546" w:type="dxa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 xml:space="preserve">Диск отрезной по металлу 150х1,6 х22,0мм  А40 </w:t>
            </w:r>
          </w:p>
        </w:tc>
        <w:tc>
          <w:tcPr>
            <w:tcW w:w="1563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15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34</w:t>
            </w:r>
          </w:p>
        </w:tc>
        <w:tc>
          <w:tcPr>
            <w:tcW w:w="3546" w:type="dxa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 xml:space="preserve">Диск отрезной по металлу  230х1,6 х22,0мм А40 </w:t>
            </w:r>
            <w:proofErr w:type="spellStart"/>
            <w:r w:rsidRPr="00BF5BE9">
              <w:rPr>
                <w:rFonts w:ascii="Franklin Gothic Book" w:hAnsi="Franklin Gothic Book"/>
              </w:rPr>
              <w:t>мет+нерж</w:t>
            </w:r>
            <w:proofErr w:type="spellEnd"/>
          </w:p>
        </w:tc>
        <w:tc>
          <w:tcPr>
            <w:tcW w:w="1563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15</w:t>
            </w:r>
          </w:p>
        </w:tc>
      </w:tr>
      <w:tr w:rsidR="00BF5BE9" w:rsidRPr="00BF5BE9" w:rsidTr="002D78C2">
        <w:tc>
          <w:tcPr>
            <w:tcW w:w="704" w:type="dxa"/>
            <w:vMerge w:val="restart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BF5BE9" w:rsidRPr="00BF5BE9" w:rsidRDefault="00BF5BE9" w:rsidP="00BF5BE9">
            <w:pPr>
              <w:ind w:right="-47" w:hanging="164"/>
              <w:rPr>
                <w:rFonts w:ascii="Franklin Gothic Book" w:hAnsi="Franklin Gothic Book"/>
                <w:b/>
                <w:i/>
              </w:rPr>
            </w:pPr>
            <w:r w:rsidRPr="00BF5BE9">
              <w:rPr>
                <w:rFonts w:ascii="Franklin Gothic Book" w:hAnsi="Franklin Gothic Book"/>
                <w:b/>
                <w:i/>
              </w:rPr>
              <w:t xml:space="preserve">  ЗАЯВКА Отдел энергетики № 13758 от 15.08.2016 г. на 3 квартал 2016 г.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35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 xml:space="preserve">Набор спиральных </w:t>
            </w:r>
            <w:proofErr w:type="spellStart"/>
            <w:r w:rsidRPr="00BF5BE9">
              <w:rPr>
                <w:rFonts w:ascii="Franklin Gothic Book" w:hAnsi="Franklin Gothic Book"/>
              </w:rPr>
              <w:t>свёрел</w:t>
            </w:r>
            <w:proofErr w:type="spellEnd"/>
            <w:r w:rsidRPr="00BF5BE9">
              <w:rPr>
                <w:rFonts w:ascii="Franklin Gothic Book" w:hAnsi="Franklin Gothic Book"/>
              </w:rPr>
              <w:t xml:space="preserve"> из 25 шт., 1-13мм GQ-32492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1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36</w:t>
            </w:r>
          </w:p>
        </w:tc>
        <w:tc>
          <w:tcPr>
            <w:tcW w:w="3546" w:type="dxa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Диск отрезной по металлу STAYER 125Х2,5Х22,2мм</w:t>
            </w:r>
          </w:p>
        </w:tc>
        <w:tc>
          <w:tcPr>
            <w:tcW w:w="1563" w:type="dxa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57" w:type="dxa"/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38" w:type="dxa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50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37</w:t>
            </w:r>
          </w:p>
        </w:tc>
        <w:tc>
          <w:tcPr>
            <w:tcW w:w="3546" w:type="dxa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Диск отрезной по металлу "ЛУГА" ,125х1,0х22мм</w:t>
            </w:r>
          </w:p>
        </w:tc>
        <w:tc>
          <w:tcPr>
            <w:tcW w:w="1563" w:type="dxa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57" w:type="dxa"/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38" w:type="dxa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50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BF5BE9" w:rsidRPr="00BF5BE9" w:rsidRDefault="00BF5BE9" w:rsidP="00BF5BE9">
            <w:pPr>
              <w:jc w:val="center"/>
              <w:rPr>
                <w:rFonts w:ascii="Franklin Gothic Book" w:hAnsi="Franklin Gothic Book"/>
                <w:b/>
                <w:i/>
              </w:rPr>
            </w:pPr>
            <w:r w:rsidRPr="00BF5BE9">
              <w:rPr>
                <w:rFonts w:ascii="Franklin Gothic Book" w:hAnsi="Franklin Gothic Book"/>
                <w:b/>
                <w:i/>
              </w:rPr>
              <w:t>ЗАЯВКА Сектора сухих минеральных удобрений № 13875 от 26.08.2016 г. на 3 квартал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38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 xml:space="preserve">Домкрат </w:t>
            </w:r>
            <w:proofErr w:type="spellStart"/>
            <w:r w:rsidRPr="00BF5BE9">
              <w:rPr>
                <w:rFonts w:ascii="Franklin Gothic Book" w:hAnsi="Franklin Gothic Book"/>
                <w:color w:val="000000"/>
              </w:rPr>
              <w:t>подкатной</w:t>
            </w:r>
            <w:proofErr w:type="spellEnd"/>
            <w:r w:rsidRPr="00BF5BE9">
              <w:rPr>
                <w:rFonts w:ascii="Franklin Gothic Book" w:hAnsi="Franklin Gothic Book"/>
                <w:color w:val="000000"/>
              </w:rPr>
              <w:t xml:space="preserve"> гидравлический STAYER «MASTER», на 2 т, h=125-320мм, в кейсе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1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7371" w:type="dxa"/>
            <w:gridSpan w:val="5"/>
            <w:tcBorders>
              <w:right w:val="single" w:sz="6" w:space="0" w:color="auto"/>
            </w:tcBorders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  <w:i/>
                <w:color w:val="000000"/>
              </w:rPr>
            </w:pPr>
            <w:r w:rsidRPr="00BF5BE9">
              <w:rPr>
                <w:rFonts w:ascii="Franklin Gothic Book" w:hAnsi="Franklin Gothic Book"/>
                <w:b/>
                <w:i/>
                <w:color w:val="000000"/>
              </w:rPr>
              <w:t xml:space="preserve">ЗАЯВКА </w:t>
            </w:r>
            <w:proofErr w:type="spellStart"/>
            <w:r w:rsidRPr="00BF5BE9">
              <w:rPr>
                <w:rFonts w:ascii="Franklin Gothic Book" w:hAnsi="Franklin Gothic Book"/>
                <w:b/>
                <w:i/>
                <w:color w:val="000000"/>
              </w:rPr>
              <w:t>Нефтерайона</w:t>
            </w:r>
            <w:proofErr w:type="spellEnd"/>
            <w:r w:rsidRPr="00BF5BE9">
              <w:rPr>
                <w:rFonts w:ascii="Franklin Gothic Book" w:hAnsi="Franklin Gothic Book"/>
                <w:b/>
                <w:i/>
                <w:color w:val="000000"/>
              </w:rPr>
              <w:t xml:space="preserve">  № 14237 от 22.09.2016 г. на 3 квартал 2016 г.</w:t>
            </w:r>
          </w:p>
        </w:tc>
      </w:tr>
      <w:tr w:rsidR="00BF5BE9" w:rsidRPr="00BF5BE9" w:rsidTr="002D78C2">
        <w:tc>
          <w:tcPr>
            <w:tcW w:w="704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Merge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39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ind w:right="-114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 xml:space="preserve">Сумка для инструмента MATRIX </w:t>
            </w:r>
          </w:p>
        </w:tc>
        <w:tc>
          <w:tcPr>
            <w:tcW w:w="1563" w:type="dxa"/>
            <w:vAlign w:val="center"/>
          </w:tcPr>
          <w:p w:rsidR="00BF5BE9" w:rsidRPr="00BF5BE9" w:rsidRDefault="00BF5BE9" w:rsidP="00BF5BE9">
            <w:pPr>
              <w:ind w:left="111" w:hanging="111"/>
              <w:jc w:val="center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90251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BE9" w:rsidRPr="00BF5BE9" w:rsidRDefault="00BF5BE9" w:rsidP="00BF5BE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F5BE9">
              <w:rPr>
                <w:rFonts w:ascii="Franklin Gothic Book" w:hAnsi="Franklin Gothic Book"/>
                <w:color w:val="000000"/>
              </w:rPr>
              <w:t>4</w:t>
            </w:r>
          </w:p>
        </w:tc>
      </w:tr>
      <w:tr w:rsidR="00BF5BE9" w:rsidRPr="00BF5BE9" w:rsidTr="002D78C2">
        <w:tc>
          <w:tcPr>
            <w:tcW w:w="704" w:type="dxa"/>
            <w:vAlign w:val="center"/>
          </w:tcPr>
          <w:p w:rsidR="00BF5BE9" w:rsidRPr="00BF5BE9" w:rsidRDefault="00BF5BE9" w:rsidP="00BF5BE9">
            <w:pPr>
              <w:numPr>
                <w:ilvl w:val="0"/>
                <w:numId w:val="3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Требования к шеф-монтажу:</w:t>
            </w:r>
          </w:p>
        </w:tc>
        <w:tc>
          <w:tcPr>
            <w:tcW w:w="7371" w:type="dxa"/>
            <w:gridSpan w:val="5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нет</w:t>
            </w:r>
          </w:p>
        </w:tc>
      </w:tr>
      <w:tr w:rsidR="00BF5BE9" w:rsidRPr="00BF5BE9" w:rsidTr="002D78C2">
        <w:tc>
          <w:tcPr>
            <w:tcW w:w="704" w:type="dxa"/>
            <w:vAlign w:val="center"/>
          </w:tcPr>
          <w:p w:rsidR="00BF5BE9" w:rsidRPr="00BF5BE9" w:rsidRDefault="00BF5BE9" w:rsidP="00BF5BE9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Align w:val="center"/>
          </w:tcPr>
          <w:p w:rsidR="00BF5BE9" w:rsidRPr="00BF5BE9" w:rsidRDefault="00BF5BE9" w:rsidP="00BF5BE9">
            <w:pPr>
              <w:ind w:right="-109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7371" w:type="dxa"/>
            <w:gridSpan w:val="5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нет</w:t>
            </w:r>
          </w:p>
        </w:tc>
      </w:tr>
      <w:tr w:rsidR="00BF5BE9" w:rsidRPr="00BF5BE9" w:rsidTr="002D78C2">
        <w:tc>
          <w:tcPr>
            <w:tcW w:w="704" w:type="dxa"/>
            <w:vAlign w:val="center"/>
          </w:tcPr>
          <w:p w:rsidR="00BF5BE9" w:rsidRPr="00BF5BE9" w:rsidRDefault="00BF5BE9" w:rsidP="00BF5BE9">
            <w:pPr>
              <w:numPr>
                <w:ilvl w:val="0"/>
                <w:numId w:val="3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7371" w:type="dxa"/>
            <w:gridSpan w:val="5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 xml:space="preserve">На весь товар гарантийный срок не менее </w:t>
            </w:r>
            <w:r w:rsidRPr="00BF5BE9">
              <w:rPr>
                <w:rFonts w:ascii="Franklin Gothic Book" w:hAnsi="Franklin Gothic Book"/>
                <w:i/>
                <w:u w:val="single"/>
              </w:rPr>
              <w:t>6 месяцев</w:t>
            </w:r>
            <w:r w:rsidRPr="00BF5BE9">
              <w:rPr>
                <w:rFonts w:ascii="Franklin Gothic Book" w:hAnsi="Franklin Gothic Book"/>
                <w:i/>
              </w:rPr>
              <w:t xml:space="preserve"> с момента поставки на склад Покупателя.</w:t>
            </w:r>
          </w:p>
        </w:tc>
      </w:tr>
      <w:tr w:rsidR="00BF5BE9" w:rsidRPr="00BF5BE9" w:rsidTr="002D78C2">
        <w:trPr>
          <w:trHeight w:val="1223"/>
        </w:trPr>
        <w:tc>
          <w:tcPr>
            <w:tcW w:w="704" w:type="dxa"/>
            <w:vAlign w:val="center"/>
          </w:tcPr>
          <w:p w:rsidR="00BF5BE9" w:rsidRPr="00BF5BE9" w:rsidRDefault="00BF5BE9" w:rsidP="00BF5BE9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Обязанность контрагента при поставки товара:</w:t>
            </w:r>
          </w:p>
        </w:tc>
        <w:tc>
          <w:tcPr>
            <w:tcW w:w="7371" w:type="dxa"/>
            <w:gridSpan w:val="5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Предоставление вместе с товаром (счета на оплату, счета-фактуры, товарной накладной и всех необходимых сертификатов).</w:t>
            </w:r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Поставка осуществляется силами и за счет Поставщика.</w:t>
            </w:r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Необходимые сертификаты соответствия на весь товар.</w:t>
            </w:r>
          </w:p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Паспорт качества с датой изготовления.</w:t>
            </w:r>
          </w:p>
        </w:tc>
      </w:tr>
      <w:tr w:rsidR="00BF5BE9" w:rsidRPr="00BF5BE9" w:rsidTr="002D78C2">
        <w:tc>
          <w:tcPr>
            <w:tcW w:w="704" w:type="dxa"/>
            <w:vAlign w:val="center"/>
          </w:tcPr>
          <w:p w:rsidR="00BF5BE9" w:rsidRPr="00BF5BE9" w:rsidRDefault="00BF5BE9" w:rsidP="00BF5BE9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7371" w:type="dxa"/>
            <w:gridSpan w:val="5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нет</w:t>
            </w:r>
          </w:p>
        </w:tc>
      </w:tr>
      <w:tr w:rsidR="00BF5BE9" w:rsidRPr="00BF5BE9" w:rsidTr="002D78C2">
        <w:tc>
          <w:tcPr>
            <w:tcW w:w="704" w:type="dxa"/>
            <w:vAlign w:val="center"/>
          </w:tcPr>
          <w:p w:rsidR="00BF5BE9" w:rsidRPr="00BF5BE9" w:rsidRDefault="00BF5BE9" w:rsidP="00BF5BE9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Align w:val="center"/>
          </w:tcPr>
          <w:p w:rsidR="00BF5BE9" w:rsidRPr="00BF5BE9" w:rsidRDefault="00BF5BE9" w:rsidP="00BF5BE9">
            <w:pPr>
              <w:ind w:right="175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Период поставки(срок):</w:t>
            </w:r>
          </w:p>
        </w:tc>
        <w:tc>
          <w:tcPr>
            <w:tcW w:w="7371" w:type="dxa"/>
            <w:gridSpan w:val="5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 xml:space="preserve">Срок поставки 40 календарных дней от даты подписания Договора.  </w:t>
            </w:r>
          </w:p>
        </w:tc>
      </w:tr>
      <w:tr w:rsidR="00BF5BE9" w:rsidRPr="00BF5BE9" w:rsidTr="002D78C2">
        <w:tc>
          <w:tcPr>
            <w:tcW w:w="704" w:type="dxa"/>
            <w:vAlign w:val="center"/>
          </w:tcPr>
          <w:p w:rsidR="00BF5BE9" w:rsidRPr="00BF5BE9" w:rsidRDefault="00BF5BE9" w:rsidP="00BF5BE9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98" w:type="dxa"/>
            <w:vAlign w:val="center"/>
          </w:tcPr>
          <w:p w:rsidR="00BF5BE9" w:rsidRPr="00BF5BE9" w:rsidRDefault="00BF5BE9" w:rsidP="00BF5BE9">
            <w:pPr>
              <w:ind w:right="175"/>
              <w:rPr>
                <w:rFonts w:ascii="Franklin Gothic Book" w:hAnsi="Franklin Gothic Book"/>
              </w:rPr>
            </w:pPr>
            <w:r w:rsidRPr="00BF5BE9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7371" w:type="dxa"/>
            <w:gridSpan w:val="5"/>
            <w:vAlign w:val="center"/>
          </w:tcPr>
          <w:p w:rsidR="00BF5BE9" w:rsidRPr="00BF5BE9" w:rsidRDefault="00BF5BE9" w:rsidP="00BF5BE9">
            <w:pPr>
              <w:rPr>
                <w:rFonts w:ascii="Franklin Gothic Book" w:hAnsi="Franklin Gothic Book"/>
                <w:i/>
              </w:rPr>
            </w:pPr>
            <w:r w:rsidRPr="00BF5BE9">
              <w:rPr>
                <w:rFonts w:ascii="Franklin Gothic Book" w:hAnsi="Franklin Gothic Book"/>
                <w:i/>
              </w:rPr>
              <w:t>С момента поставки остаточный срок годности не менее 2 лет.</w:t>
            </w:r>
          </w:p>
        </w:tc>
      </w:tr>
    </w:tbl>
    <w:p w:rsidR="001C2355" w:rsidRPr="00F978A7" w:rsidRDefault="001C2355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474523" w:rsidRPr="00474523" w:rsidRDefault="00474523" w:rsidP="00474523">
      <w:pPr>
        <w:rPr>
          <w:b/>
          <w:szCs w:val="20"/>
          <w:lang w:eastAsia="ar-SA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</w:p>
    <w:p w:rsidR="00301484" w:rsidRPr="00301484" w:rsidRDefault="00301484" w:rsidP="00301484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301484">
        <w:rPr>
          <w:rFonts w:ascii="Franklin Gothic Book" w:hAnsi="Franklin Gothic Book"/>
          <w:b/>
          <w:lang w:eastAsia="ar-SA"/>
        </w:rPr>
        <w:t xml:space="preserve">ДОГОВОР  №___________  </w:t>
      </w:r>
    </w:p>
    <w:p w:rsidR="00301484" w:rsidRPr="00301484" w:rsidRDefault="00301484" w:rsidP="00301484">
      <w:pPr>
        <w:suppressAutoHyphens/>
        <w:jc w:val="center"/>
        <w:rPr>
          <w:rFonts w:ascii="Franklin Gothic Book" w:hAnsi="Franklin Gothic Book"/>
          <w:lang w:eastAsia="ar-SA"/>
        </w:rPr>
      </w:pPr>
      <w:r w:rsidRPr="00301484">
        <w:rPr>
          <w:rFonts w:ascii="Franklin Gothic Book" w:hAnsi="Franklin Gothic Book"/>
          <w:b/>
          <w:lang w:eastAsia="ar-SA"/>
        </w:rPr>
        <w:t>между  ПАО «Новороссийский морской торговый порт» и __________________</w:t>
      </w:r>
    </w:p>
    <w:p w:rsidR="00301484" w:rsidRPr="00301484" w:rsidRDefault="00301484" w:rsidP="00301484">
      <w:pPr>
        <w:rPr>
          <w:rFonts w:ascii="Franklin Gothic Book" w:hAnsi="Franklin Gothic Book"/>
          <w:b/>
        </w:rPr>
      </w:pPr>
      <w:r w:rsidRPr="00301484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301484" w:rsidRPr="00301484" w:rsidRDefault="00301484" w:rsidP="00301484">
      <w:pPr>
        <w:tabs>
          <w:tab w:val="left" w:pos="1980"/>
        </w:tabs>
        <w:rPr>
          <w:rFonts w:ascii="Franklin Gothic Book" w:hAnsi="Franklin Gothic Book"/>
          <w:b/>
        </w:rPr>
      </w:pPr>
      <w:r w:rsidRPr="00301484">
        <w:rPr>
          <w:rFonts w:ascii="Franklin Gothic Book" w:hAnsi="Franklin Gothic Book"/>
          <w:b/>
        </w:rPr>
        <w:tab/>
      </w:r>
    </w:p>
    <w:p w:rsidR="00301484" w:rsidRPr="00301484" w:rsidRDefault="00301484" w:rsidP="00301484">
      <w:pPr>
        <w:rPr>
          <w:rFonts w:ascii="Franklin Gothic Book" w:hAnsi="Franklin Gothic Book"/>
        </w:rPr>
      </w:pPr>
      <w:r w:rsidRPr="00301484">
        <w:rPr>
          <w:rFonts w:ascii="Franklin Gothic Book" w:hAnsi="Franklin Gothic Book"/>
        </w:rPr>
        <w:t>г. Новороссийск                                                                          «        » ______________ 201</w:t>
      </w:r>
      <w:r w:rsidR="00D16B03">
        <w:rPr>
          <w:rFonts w:ascii="Franklin Gothic Book" w:hAnsi="Franklin Gothic Book"/>
        </w:rPr>
        <w:t>7</w:t>
      </w:r>
      <w:r w:rsidRPr="00301484">
        <w:rPr>
          <w:rFonts w:ascii="Franklin Gothic Book" w:hAnsi="Franklin Gothic Book"/>
        </w:rPr>
        <w:t xml:space="preserve">  г.</w:t>
      </w:r>
    </w:p>
    <w:p w:rsidR="00301484" w:rsidRPr="00301484" w:rsidRDefault="00301484" w:rsidP="00301484">
      <w:pPr>
        <w:rPr>
          <w:rFonts w:ascii="Franklin Gothic Book" w:hAnsi="Franklin Gothic Book"/>
        </w:rPr>
      </w:pPr>
    </w:p>
    <w:p w:rsidR="00301484" w:rsidRPr="00301484" w:rsidRDefault="00301484" w:rsidP="00301484">
      <w:pPr>
        <w:jc w:val="both"/>
        <w:rPr>
          <w:rFonts w:ascii="Franklin Gothic Book" w:hAnsi="Franklin Gothic Book"/>
        </w:rPr>
      </w:pPr>
      <w:r w:rsidRPr="00301484">
        <w:rPr>
          <w:rFonts w:ascii="Franklin Gothic Book" w:hAnsi="Franklin Gothic Book"/>
        </w:rPr>
        <w:t xml:space="preserve">               </w:t>
      </w:r>
      <w:r w:rsidRPr="00301484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301484">
        <w:rPr>
          <w:rFonts w:ascii="Franklin Gothic Book" w:hAnsi="Franklin Gothic Book"/>
        </w:rPr>
        <w:t xml:space="preserve"> именуемое в дальнейшем «Покупатель», в лице Технического директора  </w:t>
      </w:r>
      <w:proofErr w:type="spellStart"/>
      <w:r w:rsidRPr="00301484">
        <w:rPr>
          <w:rFonts w:ascii="Franklin Gothic Book" w:hAnsi="Franklin Gothic Book"/>
        </w:rPr>
        <w:t>Белухина</w:t>
      </w:r>
      <w:proofErr w:type="spellEnd"/>
      <w:r w:rsidRPr="00301484">
        <w:rPr>
          <w:rFonts w:ascii="Franklin Gothic Book" w:hAnsi="Franklin Gothic Book"/>
        </w:rPr>
        <w:t xml:space="preserve"> Игоря Викторовича, действующего на основании доверенности №2110-07/120 от 19.05.2016 г., с одной стороны, и _____________________, именуемое в дальнейшем «Поставщик», в лице </w:t>
      </w:r>
      <w:r w:rsidRPr="00301484">
        <w:rPr>
          <w:rFonts w:ascii="Franklin Gothic Book" w:hAnsi="Franklin Gothic Book"/>
        </w:rPr>
        <w:lastRenderedPageBreak/>
        <w:t>___________________________, действующего на основании устава, с другой стороны, заключили настоящий Договор о нижеследующем:</w:t>
      </w:r>
    </w:p>
    <w:p w:rsidR="00301484" w:rsidRPr="00301484" w:rsidRDefault="00301484" w:rsidP="00301484">
      <w:pPr>
        <w:jc w:val="both"/>
        <w:rPr>
          <w:rFonts w:ascii="Franklin Gothic Book" w:hAnsi="Franklin Gothic Book"/>
        </w:rPr>
      </w:pPr>
    </w:p>
    <w:p w:rsidR="00301484" w:rsidRPr="00301484" w:rsidRDefault="00301484" w:rsidP="00301484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301484">
        <w:rPr>
          <w:rFonts w:ascii="Franklin Gothic Book" w:hAnsi="Franklin Gothic Book"/>
          <w:b/>
          <w:caps/>
        </w:rPr>
        <w:t>Предмет Договора</w:t>
      </w:r>
    </w:p>
    <w:p w:rsidR="00301484" w:rsidRPr="00301484" w:rsidRDefault="00301484" w:rsidP="00301484">
      <w:pPr>
        <w:ind w:left="426" w:hanging="426"/>
        <w:jc w:val="both"/>
        <w:rPr>
          <w:rFonts w:ascii="Franklin Gothic Book" w:hAnsi="Franklin Gothic Book"/>
          <w:b/>
        </w:rPr>
      </w:pPr>
    </w:p>
    <w:p w:rsidR="00301484" w:rsidRPr="00301484" w:rsidRDefault="00301484" w:rsidP="00301484">
      <w:pPr>
        <w:numPr>
          <w:ilvl w:val="1"/>
          <w:numId w:val="27"/>
        </w:numPr>
        <w:ind w:left="709" w:hanging="709"/>
        <w:contextualSpacing/>
        <w:rPr>
          <w:rFonts w:ascii="Franklin Gothic Book" w:hAnsi="Franklin Gothic Book"/>
        </w:rPr>
      </w:pPr>
      <w:r w:rsidRPr="00301484">
        <w:rPr>
          <w:rFonts w:ascii="Franklin Gothic Book" w:hAnsi="Franklin Gothic Book"/>
        </w:rPr>
        <w:t>Поставщик обязуется поставить Покупателю</w:t>
      </w:r>
      <w:r w:rsidRPr="00301484">
        <w:rPr>
          <w:rFonts w:ascii="Franklin Gothic Book" w:hAnsi="Franklin Gothic Book"/>
          <w:b/>
        </w:rPr>
        <w:t xml:space="preserve"> инструмент </w:t>
      </w:r>
      <w:r w:rsidR="00D16B03">
        <w:rPr>
          <w:rFonts w:ascii="Franklin Gothic Book" w:hAnsi="Franklin Gothic Book"/>
        </w:rPr>
        <w:t xml:space="preserve"> (далее </w:t>
      </w:r>
      <w:r w:rsidRPr="00301484">
        <w:rPr>
          <w:rFonts w:ascii="Franklin Gothic Book" w:hAnsi="Franklin Gothic Book"/>
        </w:rPr>
        <w:t>Товар), а Покупатель обязуется принять и оплатить этот Товар в порядке и на условиях настоящего Договора. Общая стоимость договора составляет ________________, в том числе НДС18% - __________________руб.</w:t>
      </w:r>
    </w:p>
    <w:p w:rsidR="00301484" w:rsidRPr="00301484" w:rsidRDefault="00301484" w:rsidP="00301484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01484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301484" w:rsidRPr="00301484" w:rsidRDefault="00301484" w:rsidP="00301484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01484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301484" w:rsidRPr="00301484" w:rsidRDefault="00301484" w:rsidP="00301484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01484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301484" w:rsidRPr="00301484" w:rsidRDefault="00301484" w:rsidP="00301484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301484" w:rsidRPr="00301484" w:rsidRDefault="00301484" w:rsidP="00301484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301484">
        <w:rPr>
          <w:rFonts w:ascii="Franklin Gothic Book" w:hAnsi="Franklin Gothic Book"/>
          <w:b/>
          <w:caps/>
        </w:rPr>
        <w:t>Качество и комплектность</w:t>
      </w:r>
    </w:p>
    <w:p w:rsidR="00301484" w:rsidRPr="00301484" w:rsidRDefault="00301484" w:rsidP="00301484">
      <w:pPr>
        <w:ind w:left="240"/>
        <w:jc w:val="both"/>
        <w:rPr>
          <w:rFonts w:ascii="Franklin Gothic Book" w:hAnsi="Franklin Gothic Book"/>
          <w:b/>
        </w:rPr>
      </w:pPr>
    </w:p>
    <w:p w:rsidR="00301484" w:rsidRPr="00301484" w:rsidRDefault="00301484" w:rsidP="00301484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301484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паспортами и сертификатами качества.</w:t>
      </w:r>
    </w:p>
    <w:p w:rsidR="00301484" w:rsidRPr="00301484" w:rsidRDefault="00301484" w:rsidP="00301484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301484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6 (шесть) месяцев и устанавливается с момента приёмки  его на складе покупателя.</w:t>
      </w:r>
    </w:p>
    <w:p w:rsidR="00301484" w:rsidRPr="00301484" w:rsidRDefault="00301484" w:rsidP="00301484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301484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301484">
        <w:rPr>
          <w:rFonts w:ascii="Franklin Gothic Book" w:hAnsi="Franklin Gothic Book"/>
          <w:lang w:eastAsia="ar-SA"/>
        </w:rPr>
        <w:t>затарен</w:t>
      </w:r>
      <w:proofErr w:type="spellEnd"/>
      <w:r w:rsidRPr="00301484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301484" w:rsidRPr="00301484" w:rsidRDefault="00301484" w:rsidP="00301484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301484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301484">
        <w:rPr>
          <w:rFonts w:ascii="Franklin Gothic Book" w:hAnsi="Franklin Gothic Book"/>
          <w:lang w:eastAsia="ar-SA"/>
        </w:rPr>
        <w:tab/>
      </w:r>
    </w:p>
    <w:p w:rsidR="00301484" w:rsidRPr="00301484" w:rsidRDefault="00301484" w:rsidP="00301484">
      <w:pPr>
        <w:rPr>
          <w:rFonts w:ascii="Franklin Gothic Book" w:hAnsi="Franklin Gothic Book"/>
        </w:rPr>
      </w:pPr>
    </w:p>
    <w:p w:rsidR="00301484" w:rsidRPr="00301484" w:rsidRDefault="00301484" w:rsidP="00301484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301484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301484" w:rsidRPr="00301484" w:rsidRDefault="00301484" w:rsidP="00301484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301484" w:rsidRPr="00301484" w:rsidRDefault="00301484" w:rsidP="00301484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301484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301484" w:rsidRPr="00301484" w:rsidRDefault="00301484" w:rsidP="0030148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01484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301484" w:rsidRPr="00301484" w:rsidRDefault="00301484" w:rsidP="0030148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01484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301484" w:rsidRPr="00301484" w:rsidRDefault="00301484" w:rsidP="0030148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01484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301484">
        <w:rPr>
          <w:rFonts w:ascii="Franklin Gothic Book" w:hAnsi="Franklin Gothic Book"/>
          <w:lang w:eastAsia="ar-SA"/>
        </w:rPr>
        <w:t>затарить</w:t>
      </w:r>
      <w:proofErr w:type="spellEnd"/>
      <w:r w:rsidRPr="00301484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301484" w:rsidRPr="00301484" w:rsidRDefault="00301484" w:rsidP="0030148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01484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301484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301484" w:rsidRPr="00301484" w:rsidRDefault="00301484" w:rsidP="0030148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01484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301484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301484" w:rsidRPr="00301484" w:rsidRDefault="00301484" w:rsidP="0030148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01484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301484">
        <w:rPr>
          <w:rFonts w:ascii="Franklin Gothic Book" w:hAnsi="Franklin Gothic Book"/>
          <w:lang w:eastAsia="ar-SA"/>
        </w:rPr>
        <w:t xml:space="preserve"> трех </w:t>
      </w:r>
      <w:r w:rsidRPr="00301484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301484">
        <w:rPr>
          <w:rFonts w:ascii="Franklin Gothic Book" w:hAnsi="Franklin Gothic Book"/>
          <w:lang w:eastAsia="ar-SA"/>
        </w:rPr>
        <w:t xml:space="preserve"> почтовым отправлением</w:t>
      </w:r>
      <w:r w:rsidRPr="00301484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301484">
        <w:rPr>
          <w:rFonts w:ascii="Franklin Gothic Book" w:hAnsi="Franklin Gothic Book"/>
          <w:lang w:eastAsia="ar-SA"/>
        </w:rPr>
        <w:t xml:space="preserve">. </w:t>
      </w:r>
      <w:r w:rsidRPr="00301484">
        <w:rPr>
          <w:rFonts w:ascii="Franklin Gothic Book" w:hAnsi="Franklin Gothic Book"/>
          <w:bCs/>
          <w:lang w:eastAsia="ar-SA"/>
        </w:rPr>
        <w:t>В течение</w:t>
      </w:r>
      <w:r w:rsidRPr="00301484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301484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301484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301484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301484">
        <w:rPr>
          <w:rFonts w:ascii="Franklin Gothic Book" w:hAnsi="Franklin Gothic Book"/>
          <w:iCs/>
          <w:lang w:eastAsia="ar-SA"/>
        </w:rPr>
        <w:t xml:space="preserve"> </w:t>
      </w:r>
      <w:r w:rsidRPr="00301484">
        <w:rPr>
          <w:rFonts w:ascii="Franklin Gothic Book" w:hAnsi="Franklin Gothic Book"/>
          <w:bCs/>
          <w:lang w:eastAsia="ar-SA"/>
        </w:rPr>
        <w:t>Товар Покупателю</w:t>
      </w:r>
      <w:r w:rsidRPr="00301484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301484" w:rsidRPr="00301484" w:rsidRDefault="00301484" w:rsidP="0030148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01484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301484">
        <w:rPr>
          <w:rFonts w:ascii="Franklin Gothic Book" w:hAnsi="Franklin Gothic Book"/>
          <w:bCs/>
          <w:lang w:eastAsia="ar-SA"/>
        </w:rPr>
        <w:t>при передаче Товара Покупателю по накладной.</w:t>
      </w:r>
    </w:p>
    <w:p w:rsidR="00301484" w:rsidRPr="00301484" w:rsidRDefault="00301484" w:rsidP="0030148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01484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301484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301484" w:rsidRPr="00301484" w:rsidRDefault="00301484" w:rsidP="0030148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01484">
        <w:rPr>
          <w:rFonts w:ascii="Franklin Gothic Book" w:hAnsi="Franklin Gothic Book"/>
          <w:lang w:eastAsia="ar-SA"/>
        </w:rPr>
        <w:t xml:space="preserve">Товар поставляется </w:t>
      </w:r>
      <w:r w:rsidRPr="00301484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301484" w:rsidRPr="00301484" w:rsidRDefault="00301484" w:rsidP="0030148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01484">
        <w:rPr>
          <w:rFonts w:ascii="Franklin Gothic Book" w:hAnsi="Franklin Gothic Book"/>
          <w:bCs/>
          <w:lang w:eastAsia="ar-SA"/>
        </w:rPr>
        <w:t>Одновременно с передачей Товара Поставщик обязан передать Покупателю паспорта, сертификаты качества на Товар, а также иные относящиеся к нему документы.</w:t>
      </w:r>
    </w:p>
    <w:p w:rsidR="00301484" w:rsidRPr="00301484" w:rsidRDefault="00301484" w:rsidP="00301484">
      <w:pPr>
        <w:jc w:val="both"/>
        <w:rPr>
          <w:rFonts w:ascii="Franklin Gothic Book" w:hAnsi="Franklin Gothic Book"/>
          <w:b/>
          <w:lang w:eastAsia="ar-SA"/>
        </w:rPr>
      </w:pPr>
    </w:p>
    <w:p w:rsidR="00301484" w:rsidRPr="00301484" w:rsidRDefault="00301484" w:rsidP="00301484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301484">
        <w:rPr>
          <w:rFonts w:ascii="Franklin Gothic Book" w:hAnsi="Franklin Gothic Book"/>
          <w:b/>
          <w:caps/>
        </w:rPr>
        <w:t>Цены и порядок расчетов</w:t>
      </w:r>
    </w:p>
    <w:p w:rsidR="00301484" w:rsidRPr="00301484" w:rsidRDefault="00301484" w:rsidP="00301484">
      <w:pPr>
        <w:ind w:left="284"/>
        <w:jc w:val="both"/>
        <w:rPr>
          <w:rFonts w:ascii="Franklin Gothic Book" w:hAnsi="Franklin Gothic Book"/>
          <w:b/>
          <w:caps/>
        </w:rPr>
      </w:pPr>
    </w:p>
    <w:p w:rsidR="00301484" w:rsidRPr="00301484" w:rsidRDefault="00301484" w:rsidP="00301484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01484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календарных  дней  с момента поступления Товара на  склад Покупателя. Оплата производится Покупателем на основании счета, счета-фактуры и товарной накладной (ТОРГ-12), полученных от Поставщика.</w:t>
      </w:r>
    </w:p>
    <w:p w:rsidR="00301484" w:rsidRPr="00301484" w:rsidRDefault="00301484" w:rsidP="00301484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01484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301484" w:rsidRPr="00301484" w:rsidRDefault="00301484" w:rsidP="00301484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01484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расчётного счета банка Покупателя.</w:t>
      </w:r>
    </w:p>
    <w:p w:rsidR="00301484" w:rsidRPr="00301484" w:rsidRDefault="00301484" w:rsidP="00301484">
      <w:pPr>
        <w:jc w:val="both"/>
        <w:rPr>
          <w:rFonts w:ascii="Franklin Gothic Book" w:hAnsi="Franklin Gothic Book"/>
          <w:b/>
        </w:rPr>
      </w:pPr>
    </w:p>
    <w:p w:rsidR="00301484" w:rsidRPr="00301484" w:rsidRDefault="00301484" w:rsidP="00301484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301484">
        <w:rPr>
          <w:rFonts w:ascii="Franklin Gothic Book" w:hAnsi="Franklin Gothic Book"/>
          <w:b/>
          <w:caps/>
        </w:rPr>
        <w:t>Ответственность Сторон</w:t>
      </w:r>
    </w:p>
    <w:p w:rsidR="00301484" w:rsidRPr="00301484" w:rsidRDefault="00301484" w:rsidP="00301484">
      <w:pPr>
        <w:ind w:left="284"/>
        <w:jc w:val="both"/>
        <w:rPr>
          <w:rFonts w:ascii="Franklin Gothic Book" w:hAnsi="Franklin Gothic Book"/>
          <w:b/>
          <w:caps/>
        </w:rPr>
      </w:pPr>
    </w:p>
    <w:p w:rsidR="00301484" w:rsidRPr="00301484" w:rsidRDefault="00301484" w:rsidP="00301484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301484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301484" w:rsidRPr="00301484" w:rsidRDefault="00301484" w:rsidP="00301484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301484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301484" w:rsidRPr="00301484" w:rsidRDefault="00301484" w:rsidP="00301484">
      <w:pPr>
        <w:numPr>
          <w:ilvl w:val="1"/>
          <w:numId w:val="32"/>
        </w:numPr>
        <w:contextualSpacing/>
        <w:rPr>
          <w:rFonts w:ascii="Franklin Gothic Book" w:hAnsi="Franklin Gothic Book"/>
          <w:lang w:eastAsia="ar-SA"/>
        </w:rPr>
      </w:pPr>
      <w:r w:rsidRPr="00301484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размере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301484" w:rsidRPr="00301484" w:rsidRDefault="00301484" w:rsidP="00301484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301484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301484" w:rsidRPr="00301484" w:rsidRDefault="00301484" w:rsidP="00301484">
      <w:pPr>
        <w:jc w:val="both"/>
        <w:rPr>
          <w:rFonts w:ascii="Franklin Gothic Book" w:hAnsi="Franklin Gothic Book"/>
        </w:rPr>
      </w:pPr>
    </w:p>
    <w:p w:rsidR="00301484" w:rsidRPr="00301484" w:rsidRDefault="00301484" w:rsidP="00301484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301484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301484" w:rsidRPr="00301484" w:rsidRDefault="00301484" w:rsidP="00301484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301484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301484" w:rsidRPr="00301484" w:rsidRDefault="00301484" w:rsidP="00301484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301484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01484" w:rsidRPr="00301484" w:rsidRDefault="00301484" w:rsidP="00301484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01484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301484" w:rsidRPr="00301484" w:rsidRDefault="00301484" w:rsidP="00301484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01484">
        <w:rPr>
          <w:rFonts w:ascii="Franklin Gothic Book" w:eastAsia="Calibri" w:hAnsi="Franklin Gothic Book"/>
          <w:bCs/>
          <w:lang w:eastAsia="en-US"/>
        </w:rPr>
        <w:t xml:space="preserve"> </w:t>
      </w:r>
      <w:r w:rsidRPr="00301484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301484" w:rsidRPr="00301484" w:rsidRDefault="00301484" w:rsidP="00301484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01484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301484" w:rsidRPr="00301484" w:rsidRDefault="00301484" w:rsidP="00301484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01484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301484" w:rsidRPr="00301484" w:rsidRDefault="00301484" w:rsidP="0030148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301484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301484" w:rsidRPr="00301484" w:rsidRDefault="00301484" w:rsidP="00301484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301484">
        <w:rPr>
          <w:rFonts w:ascii="Franklin Gothic Book" w:eastAsia="Calibri" w:hAnsi="Franklin Gothic Book"/>
          <w:lang w:eastAsia="en-US"/>
        </w:rPr>
        <w:t>-</w:t>
      </w:r>
      <w:r w:rsidRPr="00301484">
        <w:rPr>
          <w:rFonts w:ascii="Franklin Gothic Book" w:hAnsi="Franklin Gothic Book"/>
        </w:rPr>
        <w:t xml:space="preserve">  </w:t>
      </w:r>
      <w:r w:rsidRPr="00301484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301484" w:rsidRPr="00301484" w:rsidRDefault="00301484" w:rsidP="0030148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301484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301484" w:rsidRPr="00301484" w:rsidRDefault="00301484" w:rsidP="00301484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301484">
        <w:rPr>
          <w:rFonts w:ascii="Franklin Gothic Book" w:eastAsia="Calibri" w:hAnsi="Franklin Gothic Book"/>
          <w:lang w:eastAsia="en-US"/>
        </w:rPr>
        <w:t xml:space="preserve">6.6. </w:t>
      </w:r>
      <w:r w:rsidRPr="00301484">
        <w:rPr>
          <w:rFonts w:ascii="Franklin Gothic Book" w:eastAsia="Calibri" w:hAnsi="Franklin Gothic Book"/>
          <w:lang w:eastAsia="en-US"/>
        </w:rPr>
        <w:tab/>
      </w:r>
      <w:r w:rsidRPr="00301484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301484" w:rsidRPr="00301484" w:rsidRDefault="00301484" w:rsidP="00301484">
      <w:pPr>
        <w:rPr>
          <w:rFonts w:ascii="Franklin Gothic Book" w:hAnsi="Franklin Gothic Book"/>
        </w:rPr>
      </w:pPr>
    </w:p>
    <w:p w:rsidR="00301484" w:rsidRPr="00301484" w:rsidRDefault="00301484" w:rsidP="00301484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301484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301484" w:rsidRPr="00301484" w:rsidRDefault="00301484" w:rsidP="00301484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01484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301484" w:rsidRPr="00301484" w:rsidRDefault="00301484" w:rsidP="00301484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01484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301484" w:rsidRPr="00301484" w:rsidRDefault="00301484" w:rsidP="00301484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01484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301484" w:rsidRPr="00301484" w:rsidRDefault="00301484" w:rsidP="00301484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01484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301484" w:rsidRPr="00301484" w:rsidRDefault="00301484" w:rsidP="00301484">
      <w:pPr>
        <w:jc w:val="both"/>
        <w:rPr>
          <w:rFonts w:ascii="Franklin Gothic Book" w:hAnsi="Franklin Gothic Book"/>
          <w:lang w:eastAsia="ar-SA"/>
        </w:rPr>
      </w:pPr>
    </w:p>
    <w:p w:rsidR="00301484" w:rsidRPr="00301484" w:rsidRDefault="00301484" w:rsidP="00301484">
      <w:pPr>
        <w:jc w:val="both"/>
        <w:rPr>
          <w:rFonts w:ascii="Franklin Gothic Book" w:hAnsi="Franklin Gothic Book"/>
          <w:b/>
        </w:rPr>
      </w:pPr>
      <w:r w:rsidRPr="00301484">
        <w:rPr>
          <w:rFonts w:ascii="Franklin Gothic Book" w:hAnsi="Franklin Gothic Book"/>
          <w:b/>
        </w:rPr>
        <w:t xml:space="preserve">     8. </w:t>
      </w:r>
      <w:r w:rsidRPr="00301484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301484" w:rsidRPr="00301484" w:rsidRDefault="00301484" w:rsidP="00301484">
      <w:pPr>
        <w:jc w:val="both"/>
        <w:rPr>
          <w:rFonts w:ascii="Franklin Gothic Book" w:hAnsi="Franklin Gothic Book"/>
          <w:b/>
        </w:rPr>
      </w:pPr>
    </w:p>
    <w:p w:rsidR="00301484" w:rsidRPr="00301484" w:rsidRDefault="00301484" w:rsidP="00301484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301484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301484" w:rsidRPr="00301484" w:rsidRDefault="00301484" w:rsidP="00301484">
      <w:pPr>
        <w:rPr>
          <w:rFonts w:ascii="Franklin Gothic Book" w:hAnsi="Franklin Gothic Book"/>
        </w:rPr>
      </w:pPr>
    </w:p>
    <w:tbl>
      <w:tblPr>
        <w:tblW w:w="102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931"/>
        <w:gridCol w:w="4136"/>
      </w:tblGrid>
      <w:tr w:rsidR="00301484" w:rsidRPr="00301484" w:rsidTr="00984A29">
        <w:tc>
          <w:tcPr>
            <w:tcW w:w="2165" w:type="dxa"/>
          </w:tcPr>
          <w:p w:rsidR="00301484" w:rsidRPr="00301484" w:rsidRDefault="00301484" w:rsidP="00301484">
            <w:pPr>
              <w:ind w:left="720"/>
              <w:contextualSpacing/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931" w:type="dxa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b/>
              </w:rPr>
            </w:pPr>
            <w:r w:rsidRPr="00301484">
              <w:rPr>
                <w:rFonts w:ascii="Franklin Gothic Book" w:hAnsi="Franklin Gothic Book"/>
                <w:b/>
              </w:rPr>
              <w:t>«ПОСТАВЩИК»</w:t>
            </w:r>
          </w:p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b/>
              </w:rPr>
            </w:pPr>
            <w:r w:rsidRPr="00301484">
              <w:rPr>
                <w:rFonts w:ascii="Franklin Gothic Book" w:hAnsi="Franklin Gothic Book"/>
                <w:b/>
              </w:rPr>
              <w:t>«ПОКУПАТЕЛЬ»</w:t>
            </w:r>
          </w:p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b/>
              </w:rPr>
            </w:pPr>
            <w:r w:rsidRPr="00301484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301484" w:rsidRPr="00301484" w:rsidTr="00984A29">
        <w:trPr>
          <w:trHeight w:val="646"/>
        </w:trPr>
        <w:tc>
          <w:tcPr>
            <w:tcW w:w="2165" w:type="dxa"/>
          </w:tcPr>
          <w:p w:rsidR="00301484" w:rsidRPr="00301484" w:rsidRDefault="00301484" w:rsidP="00301484">
            <w:pPr>
              <w:jc w:val="both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931" w:type="dxa"/>
          </w:tcPr>
          <w:p w:rsidR="00301484" w:rsidRPr="00301484" w:rsidRDefault="00301484" w:rsidP="00301484">
            <w:p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301484" w:rsidRPr="00301484" w:rsidTr="00984A29">
        <w:tc>
          <w:tcPr>
            <w:tcW w:w="2165" w:type="dxa"/>
          </w:tcPr>
          <w:p w:rsidR="00301484" w:rsidRPr="00301484" w:rsidRDefault="00301484" w:rsidP="00301484">
            <w:pPr>
              <w:jc w:val="both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931" w:type="dxa"/>
          </w:tcPr>
          <w:p w:rsidR="00301484" w:rsidRPr="00301484" w:rsidRDefault="00301484" w:rsidP="00301484">
            <w:p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301484" w:rsidRPr="00301484" w:rsidTr="00984A29">
        <w:tc>
          <w:tcPr>
            <w:tcW w:w="2165" w:type="dxa"/>
          </w:tcPr>
          <w:p w:rsidR="00301484" w:rsidRPr="00301484" w:rsidRDefault="00301484" w:rsidP="00301484">
            <w:pPr>
              <w:jc w:val="both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931" w:type="dxa"/>
          </w:tcPr>
          <w:p w:rsidR="00301484" w:rsidRPr="00301484" w:rsidRDefault="00301484" w:rsidP="0030148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01484" w:rsidRPr="00301484" w:rsidRDefault="00301484" w:rsidP="00301484">
            <w:pPr>
              <w:jc w:val="both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2315004404</w:t>
            </w:r>
          </w:p>
        </w:tc>
      </w:tr>
      <w:tr w:rsidR="00301484" w:rsidRPr="00301484" w:rsidTr="00984A29">
        <w:tc>
          <w:tcPr>
            <w:tcW w:w="2165" w:type="dxa"/>
          </w:tcPr>
          <w:p w:rsidR="00301484" w:rsidRPr="00301484" w:rsidRDefault="00301484" w:rsidP="00301484">
            <w:pPr>
              <w:jc w:val="both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931" w:type="dxa"/>
          </w:tcPr>
          <w:p w:rsidR="00301484" w:rsidRPr="00301484" w:rsidRDefault="00301484" w:rsidP="0030148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01484" w:rsidRPr="00301484" w:rsidRDefault="00301484" w:rsidP="00301484">
            <w:pPr>
              <w:jc w:val="both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997650001</w:t>
            </w:r>
          </w:p>
        </w:tc>
      </w:tr>
      <w:tr w:rsidR="00301484" w:rsidRPr="00301484" w:rsidTr="00984A29">
        <w:tc>
          <w:tcPr>
            <w:tcW w:w="2165" w:type="dxa"/>
          </w:tcPr>
          <w:p w:rsidR="00301484" w:rsidRPr="00301484" w:rsidRDefault="00301484" w:rsidP="00301484">
            <w:pPr>
              <w:jc w:val="both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931" w:type="dxa"/>
          </w:tcPr>
          <w:p w:rsidR="00301484" w:rsidRPr="00301484" w:rsidRDefault="00301484" w:rsidP="0030148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01484" w:rsidRPr="00301484" w:rsidRDefault="00301484" w:rsidP="00301484">
            <w:pPr>
              <w:jc w:val="both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40702810205300001367</w:t>
            </w:r>
          </w:p>
        </w:tc>
      </w:tr>
      <w:tr w:rsidR="00301484" w:rsidRPr="00301484" w:rsidTr="00984A29">
        <w:tc>
          <w:tcPr>
            <w:tcW w:w="2165" w:type="dxa"/>
          </w:tcPr>
          <w:p w:rsidR="00301484" w:rsidRPr="00301484" w:rsidRDefault="00301484" w:rsidP="00301484">
            <w:pPr>
              <w:jc w:val="both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931" w:type="dxa"/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Филиал  Банка  ВТБ (ПАО)  в г. Ростове-на-Дону    г. Ростов-на Дону</w:t>
            </w:r>
          </w:p>
        </w:tc>
      </w:tr>
      <w:tr w:rsidR="00301484" w:rsidRPr="00301484" w:rsidTr="00984A29">
        <w:tc>
          <w:tcPr>
            <w:tcW w:w="2165" w:type="dxa"/>
          </w:tcPr>
          <w:p w:rsidR="00301484" w:rsidRPr="00301484" w:rsidRDefault="00301484" w:rsidP="00301484">
            <w:pPr>
              <w:jc w:val="both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931" w:type="dxa"/>
          </w:tcPr>
          <w:p w:rsidR="00301484" w:rsidRPr="00301484" w:rsidRDefault="00301484" w:rsidP="0030148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01484" w:rsidRPr="00301484" w:rsidRDefault="00301484" w:rsidP="00301484">
            <w:pPr>
              <w:jc w:val="both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30101810300000000999</w:t>
            </w:r>
          </w:p>
        </w:tc>
      </w:tr>
      <w:tr w:rsidR="00301484" w:rsidRPr="00301484" w:rsidTr="00984A29">
        <w:tc>
          <w:tcPr>
            <w:tcW w:w="2165" w:type="dxa"/>
          </w:tcPr>
          <w:p w:rsidR="00301484" w:rsidRPr="00301484" w:rsidRDefault="00301484" w:rsidP="00301484">
            <w:pPr>
              <w:jc w:val="both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931" w:type="dxa"/>
          </w:tcPr>
          <w:p w:rsidR="00301484" w:rsidRPr="00301484" w:rsidRDefault="00301484" w:rsidP="0030148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01484" w:rsidRPr="00301484" w:rsidRDefault="00301484" w:rsidP="00301484">
            <w:pPr>
              <w:jc w:val="both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046015999</w:t>
            </w:r>
          </w:p>
        </w:tc>
      </w:tr>
      <w:tr w:rsidR="00301484" w:rsidRPr="00301484" w:rsidTr="00984A29">
        <w:tc>
          <w:tcPr>
            <w:tcW w:w="2165" w:type="dxa"/>
          </w:tcPr>
          <w:p w:rsidR="00301484" w:rsidRPr="00301484" w:rsidRDefault="00301484" w:rsidP="00301484">
            <w:pPr>
              <w:jc w:val="both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931" w:type="dxa"/>
          </w:tcPr>
          <w:p w:rsidR="00301484" w:rsidRPr="00301484" w:rsidRDefault="00301484" w:rsidP="0030148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01484" w:rsidRPr="00301484" w:rsidRDefault="00301484" w:rsidP="00301484">
            <w:pPr>
              <w:jc w:val="both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Тарануха С.В.</w:t>
            </w:r>
          </w:p>
        </w:tc>
      </w:tr>
      <w:tr w:rsidR="00301484" w:rsidRPr="00301484" w:rsidTr="00984A29">
        <w:tc>
          <w:tcPr>
            <w:tcW w:w="2165" w:type="dxa"/>
          </w:tcPr>
          <w:p w:rsidR="00301484" w:rsidRPr="00301484" w:rsidRDefault="00301484" w:rsidP="00301484">
            <w:pPr>
              <w:jc w:val="both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931" w:type="dxa"/>
          </w:tcPr>
          <w:p w:rsidR="00301484" w:rsidRPr="00301484" w:rsidRDefault="00301484" w:rsidP="0030148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01484" w:rsidRPr="00301484" w:rsidRDefault="00301484" w:rsidP="00301484">
            <w:pPr>
              <w:jc w:val="both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8(861-7) 60-41-49</w:t>
            </w:r>
          </w:p>
        </w:tc>
      </w:tr>
      <w:tr w:rsidR="00301484" w:rsidRPr="00301484" w:rsidTr="00984A29">
        <w:tc>
          <w:tcPr>
            <w:tcW w:w="2165" w:type="dxa"/>
          </w:tcPr>
          <w:p w:rsidR="00301484" w:rsidRPr="00301484" w:rsidRDefault="00301484" w:rsidP="00301484">
            <w:pPr>
              <w:jc w:val="both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  <w:lang w:val="en-US"/>
              </w:rPr>
              <w:t>E</w:t>
            </w:r>
            <w:r w:rsidRPr="00301484">
              <w:rPr>
                <w:rFonts w:ascii="Franklin Gothic Book" w:hAnsi="Franklin Gothic Book"/>
              </w:rPr>
              <w:t>.</w:t>
            </w:r>
            <w:r w:rsidRPr="00301484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931" w:type="dxa"/>
          </w:tcPr>
          <w:p w:rsidR="00301484" w:rsidRPr="00301484" w:rsidRDefault="00301484" w:rsidP="0030148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01484" w:rsidRPr="00301484" w:rsidRDefault="00301484" w:rsidP="00301484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301484">
              <w:rPr>
                <w:rFonts w:ascii="Franklin Gothic Book" w:hAnsi="Franklin Gothic Book"/>
                <w:lang w:val="en-US"/>
              </w:rPr>
              <w:t>STaranuha@ncsp.com</w:t>
            </w:r>
          </w:p>
        </w:tc>
      </w:tr>
    </w:tbl>
    <w:p w:rsidR="00301484" w:rsidRPr="00301484" w:rsidRDefault="00301484" w:rsidP="00301484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301484" w:rsidRPr="00301484" w:rsidRDefault="00301484" w:rsidP="00301484">
      <w:pPr>
        <w:keepNext/>
        <w:suppressAutoHyphens/>
        <w:ind w:hanging="567"/>
        <w:outlineLvl w:val="0"/>
        <w:rPr>
          <w:rFonts w:ascii="Franklin Gothic Book" w:hAnsi="Franklin Gothic Book"/>
          <w:b/>
          <w:lang w:eastAsia="ar-SA"/>
        </w:rPr>
      </w:pPr>
      <w:r w:rsidRPr="00301484">
        <w:rPr>
          <w:rFonts w:ascii="Franklin Gothic Book" w:hAnsi="Franklin Gothic Book"/>
          <w:b/>
          <w:lang w:eastAsia="ar-SA"/>
        </w:rPr>
        <w:t xml:space="preserve">ОТ ПОСТАВЩИКА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</w:t>
      </w:r>
      <w:r w:rsidR="00D16B03">
        <w:rPr>
          <w:rFonts w:ascii="Franklin Gothic Book" w:hAnsi="Franklin Gothic Book"/>
          <w:b/>
          <w:lang w:eastAsia="ar-SA"/>
        </w:rPr>
        <w:t xml:space="preserve">                   </w:t>
      </w:r>
      <w:r w:rsidRPr="00301484">
        <w:rPr>
          <w:rFonts w:ascii="Franklin Gothic Book" w:hAnsi="Franklin Gothic Book"/>
          <w:b/>
          <w:lang w:eastAsia="ar-SA"/>
        </w:rPr>
        <w:t>ОТ ПОКУПАТЕЛЯ</w:t>
      </w:r>
    </w:p>
    <w:p w:rsidR="00301484" w:rsidRPr="00301484" w:rsidRDefault="00301484" w:rsidP="00301484">
      <w:pPr>
        <w:keepNext/>
        <w:tabs>
          <w:tab w:val="left" w:pos="4890"/>
        </w:tabs>
        <w:suppressAutoHyphens/>
        <w:ind w:hanging="567"/>
        <w:outlineLvl w:val="1"/>
        <w:rPr>
          <w:rFonts w:ascii="Franklin Gothic Book" w:hAnsi="Franklin Gothic Book"/>
          <w:lang w:eastAsia="ar-SA"/>
        </w:rPr>
      </w:pPr>
      <w:r w:rsidRPr="00301484">
        <w:rPr>
          <w:rFonts w:ascii="Franklin Gothic Book" w:hAnsi="Franklin Gothic Book"/>
          <w:lang w:eastAsia="ar-SA"/>
        </w:rPr>
        <w:t xml:space="preserve">                                                                          </w:t>
      </w:r>
      <w:r w:rsidR="00D16B03">
        <w:rPr>
          <w:rFonts w:ascii="Franklin Gothic Book" w:hAnsi="Franklin Gothic Book"/>
          <w:lang w:eastAsia="ar-SA"/>
        </w:rPr>
        <w:t xml:space="preserve">                   </w:t>
      </w:r>
      <w:r w:rsidRPr="00301484">
        <w:rPr>
          <w:rFonts w:ascii="Franklin Gothic Book" w:hAnsi="Franklin Gothic Book"/>
          <w:lang w:eastAsia="ar-SA"/>
        </w:rPr>
        <w:t xml:space="preserve">Технический директор              </w:t>
      </w:r>
    </w:p>
    <w:p w:rsidR="00D16B03" w:rsidRDefault="00D16B03" w:rsidP="00D16B03">
      <w:pPr>
        <w:keepNext/>
        <w:tabs>
          <w:tab w:val="left" w:pos="4890"/>
        </w:tabs>
        <w:suppressAutoHyphens/>
        <w:ind w:hanging="567"/>
        <w:outlineLvl w:val="1"/>
        <w:rPr>
          <w:rFonts w:ascii="Franklin Gothic Book" w:hAnsi="Franklin Gothic Book"/>
        </w:rPr>
      </w:pPr>
      <w:r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 ПАО «Новороссийский морской торговый порт»                                                            </w:t>
      </w:r>
    </w:p>
    <w:p w:rsidR="00B56CE5" w:rsidRDefault="00D16B03" w:rsidP="00D16B03">
      <w:pPr>
        <w:keepNext/>
        <w:tabs>
          <w:tab w:val="left" w:pos="4890"/>
        </w:tabs>
        <w:suppressAutoHyphens/>
        <w:ind w:left="5" w:hanging="567"/>
        <w:jc w:val="both"/>
        <w:outlineLvl w:val="1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</w:rPr>
        <w:t xml:space="preserve">                                                                                             </w:t>
      </w:r>
      <w:r w:rsidR="00301484" w:rsidRPr="00301484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>Б</w:t>
      </w:r>
      <w:r w:rsidR="00301484" w:rsidRPr="00301484">
        <w:rPr>
          <w:rFonts w:ascii="Franklin Gothic Book" w:hAnsi="Franklin Gothic Book"/>
        </w:rPr>
        <w:t>елухин</w:t>
      </w:r>
      <w:r w:rsidR="00301484" w:rsidRPr="00301484">
        <w:rPr>
          <w:rFonts w:ascii="Franklin Gothic Book" w:hAnsi="Franklin Gothic Book"/>
          <w:lang w:eastAsia="ar-SA"/>
        </w:rPr>
        <w:t>«_____»__________________201</w:t>
      </w:r>
      <w:r>
        <w:rPr>
          <w:rFonts w:ascii="Franklin Gothic Book" w:hAnsi="Franklin Gothic Book"/>
          <w:lang w:eastAsia="ar-SA"/>
        </w:rPr>
        <w:t>7</w:t>
      </w:r>
      <w:r w:rsidR="00301484" w:rsidRPr="00301484">
        <w:rPr>
          <w:rFonts w:ascii="Franklin Gothic Book" w:hAnsi="Franklin Gothic Book"/>
          <w:lang w:eastAsia="ar-SA"/>
        </w:rPr>
        <w:t xml:space="preserve"> г.  </w:t>
      </w:r>
    </w:p>
    <w:p w:rsidR="00301484" w:rsidRPr="00301484" w:rsidRDefault="00B56CE5" w:rsidP="00D16B03">
      <w:pPr>
        <w:keepNext/>
        <w:tabs>
          <w:tab w:val="left" w:pos="4890"/>
        </w:tabs>
        <w:suppressAutoHyphens/>
        <w:ind w:left="5" w:hanging="567"/>
        <w:jc w:val="both"/>
        <w:outlineLvl w:val="1"/>
        <w:rPr>
          <w:rFonts w:ascii="Franklin Gothic Book" w:hAnsi="Franklin Gothic Book"/>
        </w:rPr>
      </w:pPr>
      <w:r w:rsidRPr="00B56CE5">
        <w:rPr>
          <w:rFonts w:ascii="Franklin Gothic Book" w:hAnsi="Franklin Gothic Book"/>
          <w:lang w:eastAsia="ar-SA"/>
        </w:rPr>
        <w:t xml:space="preserve">«_____»__________________2017 г.               </w:t>
      </w:r>
      <w:r w:rsidR="00301484" w:rsidRPr="00301484">
        <w:rPr>
          <w:rFonts w:ascii="Franklin Gothic Book" w:hAnsi="Franklin Gothic Book"/>
          <w:lang w:eastAsia="ar-SA"/>
        </w:rPr>
        <w:t xml:space="preserve">          </w:t>
      </w:r>
      <w:r w:rsidR="00D16B03">
        <w:rPr>
          <w:rFonts w:ascii="Franklin Gothic Book" w:hAnsi="Franklin Gothic Book"/>
          <w:lang w:eastAsia="ar-SA"/>
        </w:rPr>
        <w:t xml:space="preserve">   </w:t>
      </w:r>
    </w:p>
    <w:p w:rsidR="00B56CE5" w:rsidRDefault="00B56CE5" w:rsidP="00301484">
      <w:pPr>
        <w:ind w:left="-709" w:right="-283"/>
        <w:jc w:val="center"/>
        <w:rPr>
          <w:rFonts w:ascii="Franklin Gothic Book" w:hAnsi="Franklin Gothic Book"/>
          <w:b/>
        </w:rPr>
      </w:pPr>
    </w:p>
    <w:p w:rsidR="00301484" w:rsidRPr="00301484" w:rsidRDefault="00301484" w:rsidP="00301484">
      <w:pPr>
        <w:ind w:left="-709" w:right="-283"/>
        <w:jc w:val="center"/>
        <w:rPr>
          <w:rFonts w:ascii="Franklin Gothic Book" w:hAnsi="Franklin Gothic Book"/>
          <w:b/>
        </w:rPr>
      </w:pPr>
      <w:r w:rsidRPr="00301484">
        <w:rPr>
          <w:rFonts w:ascii="Franklin Gothic Book" w:hAnsi="Franklin Gothic Book"/>
          <w:b/>
        </w:rPr>
        <w:t>Приложе</w:t>
      </w:r>
      <w:r w:rsidR="00B56CE5">
        <w:rPr>
          <w:rFonts w:ascii="Franklin Gothic Book" w:hAnsi="Franklin Gothic Book"/>
          <w:b/>
        </w:rPr>
        <w:t>ние 1 к Договору № _________</w:t>
      </w:r>
      <w:r w:rsidRPr="00301484">
        <w:rPr>
          <w:rFonts w:ascii="Franklin Gothic Book" w:hAnsi="Franklin Gothic Book"/>
          <w:b/>
        </w:rPr>
        <w:t>«____» _________201</w:t>
      </w:r>
      <w:r w:rsidR="00D16B03">
        <w:rPr>
          <w:rFonts w:ascii="Franklin Gothic Book" w:hAnsi="Franklin Gothic Book"/>
          <w:b/>
        </w:rPr>
        <w:t>7</w:t>
      </w:r>
      <w:r w:rsidRPr="00301484">
        <w:rPr>
          <w:rFonts w:ascii="Franklin Gothic Book" w:hAnsi="Franklin Gothic Book"/>
          <w:b/>
        </w:rPr>
        <w:t>г.</w:t>
      </w:r>
    </w:p>
    <w:p w:rsidR="00301484" w:rsidRPr="00301484" w:rsidRDefault="00301484" w:rsidP="00301484">
      <w:pPr>
        <w:rPr>
          <w:rFonts w:ascii="Franklin Gothic Book" w:hAnsi="Franklin Gothic Book"/>
        </w:rPr>
      </w:pPr>
    </w:p>
    <w:p w:rsidR="00301484" w:rsidRPr="00301484" w:rsidRDefault="00301484" w:rsidP="00301484">
      <w:pPr>
        <w:ind w:left="-709"/>
        <w:jc w:val="center"/>
        <w:rPr>
          <w:rFonts w:ascii="Franklin Gothic Book" w:hAnsi="Franklin Gothic Book"/>
          <w:b/>
        </w:rPr>
      </w:pPr>
      <w:r w:rsidRPr="00301484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777" w:tblpY="1"/>
        <w:tblOverlap w:val="never"/>
        <w:tblW w:w="10599" w:type="dxa"/>
        <w:tblLook w:val="0000" w:firstRow="0" w:lastRow="0" w:firstColumn="0" w:lastColumn="0" w:noHBand="0" w:noVBand="0"/>
      </w:tblPr>
      <w:tblGrid>
        <w:gridCol w:w="575"/>
        <w:gridCol w:w="4948"/>
        <w:gridCol w:w="1536"/>
        <w:gridCol w:w="850"/>
        <w:gridCol w:w="1281"/>
        <w:gridCol w:w="1417"/>
      </w:tblGrid>
      <w:tr w:rsidR="00301484" w:rsidRPr="00301484" w:rsidTr="00301484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01484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01484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ind w:left="-108" w:right="-131" w:hanging="60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01484">
              <w:rPr>
                <w:rFonts w:ascii="Franklin Gothic Book" w:hAnsi="Franklin Gothic Book"/>
                <w:b/>
                <w:color w:val="000000"/>
              </w:rPr>
              <w:t>Катал. № /СКМТР ПАО «НМТП»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ind w:right="-107" w:hanging="110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01484">
              <w:rPr>
                <w:rFonts w:ascii="Franklin Gothic Book" w:hAnsi="Franklin Gothic Book"/>
                <w:b/>
                <w:color w:val="000000"/>
              </w:rPr>
              <w:t>Кол-во,</w:t>
            </w:r>
          </w:p>
          <w:p w:rsidR="00301484" w:rsidRPr="00301484" w:rsidRDefault="00301484" w:rsidP="00301484">
            <w:pPr>
              <w:ind w:right="-107" w:hanging="110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01484">
              <w:rPr>
                <w:rFonts w:ascii="Franklin Gothic Book" w:hAnsi="Franklin Gothic Book"/>
                <w:b/>
                <w:color w:val="000000"/>
              </w:rPr>
              <w:t>шт.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301484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b/>
              </w:rPr>
            </w:pPr>
            <w:r w:rsidRPr="00301484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301484" w:rsidRPr="00301484" w:rsidTr="0030148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01484">
              <w:rPr>
                <w:rFonts w:ascii="Franklin Gothic Book" w:hAnsi="Franklin Gothic Book"/>
                <w:b/>
                <w:color w:val="000000"/>
              </w:rPr>
              <w:t>ЗАЯВКА ОКРТ № 12790 от 25.05.2016 г. на 3 квартал 2016 г.</w:t>
            </w: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1.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Шкурка шлифовальная Д2 800х20 УГ 24А 40Н СФЖ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ГОСТ-13344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40м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2.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Шкурка шлифовальная Д2 800х20 УГ 24А М40 СФЖ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ГОСТ-13344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40м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03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b/>
              </w:rPr>
            </w:pPr>
            <w:r w:rsidRPr="00301484">
              <w:rPr>
                <w:rFonts w:ascii="Franklin Gothic Book" w:hAnsi="Franklin Gothic Book"/>
                <w:b/>
              </w:rPr>
              <w:t>ЗАЯВКА СПМК ОКО № 12951 от 03.06.2016 г. на 3 квартал 2016 г.</w:t>
            </w: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3.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Круг отрезной абразивный по металлу "ЛУГА",125х1,0х22мм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4.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Круг отрезной абразивный по металлу "ЛУГА", 230х2,5х22,2 мм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5.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Круг лепестковый торцевой КЛТ 125х22 Р120 (№12) тип 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spacing w:before="100" w:beforeAutospacing="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6.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Полотно для ножовок двухстороннее дерево-металл  25х300мм.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84" w:rsidRPr="00301484" w:rsidRDefault="00301484" w:rsidP="00301484">
            <w:pPr>
              <w:ind w:left="111" w:hanging="11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30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0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b/>
              </w:rPr>
            </w:pPr>
            <w:r w:rsidRPr="00301484">
              <w:rPr>
                <w:rFonts w:ascii="Franklin Gothic Book" w:hAnsi="Franklin Gothic Book"/>
                <w:b/>
                <w:color w:val="000000"/>
              </w:rPr>
              <w:t>ЗАЯВКА ОКО СПК № 12969 от 06.06.2016 г. на 3 квартал 2016 г.</w:t>
            </w: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7.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Круг зачистной 125х6х22мм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84" w:rsidRPr="00301484" w:rsidRDefault="00301484" w:rsidP="00301484">
            <w:pPr>
              <w:ind w:left="111" w:hanging="11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8.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Круг отрезной абразивный по металлу "ЛУГА", 230х2,5х22,2 мм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84" w:rsidRPr="00301484" w:rsidRDefault="00301484" w:rsidP="00301484">
            <w:pPr>
              <w:ind w:left="111" w:hanging="11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9.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Круг отрезной абразивный по металлу  230х3х22 25/50мм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84" w:rsidRPr="00301484" w:rsidRDefault="00301484" w:rsidP="00301484">
            <w:pPr>
              <w:ind w:left="111" w:hanging="11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10.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Полотно ножовочное ручное 300мм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ind w:left="111" w:hanging="11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189"/>
        </w:trPr>
        <w:tc>
          <w:tcPr>
            <w:tcW w:w="10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b/>
              </w:rPr>
            </w:pPr>
            <w:r w:rsidRPr="00301484">
              <w:rPr>
                <w:rFonts w:ascii="Franklin Gothic Book" w:hAnsi="Franklin Gothic Book"/>
                <w:b/>
              </w:rPr>
              <w:t>ЗАЯВКА СПМК ОКО № 12996 от 07.06.2016 г. на 3 квартал 2016 г.</w:t>
            </w:r>
          </w:p>
        </w:tc>
      </w:tr>
      <w:tr w:rsidR="00301484" w:rsidRPr="00301484" w:rsidTr="00301484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11.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301484">
            <w:pPr>
              <w:rPr>
                <w:rFonts w:ascii="Franklin Gothic Book" w:hAnsi="Franklin Gothic Book"/>
                <w:lang w:val="en-US"/>
              </w:rPr>
            </w:pPr>
            <w:r w:rsidRPr="00301484">
              <w:rPr>
                <w:rFonts w:ascii="Franklin Gothic Book" w:hAnsi="Franklin Gothic Book"/>
              </w:rPr>
              <w:t>Э</w:t>
            </w:r>
            <w:r w:rsidRPr="00301484">
              <w:rPr>
                <w:rFonts w:ascii="Franklin Gothic Book" w:hAnsi="Franklin Gothic Book"/>
                <w:lang w:val="en-US"/>
              </w:rPr>
              <w:t xml:space="preserve">кстрактор  DRK 83-16S Removal Tweezer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01484">
              <w:rPr>
                <w:rFonts w:ascii="Franklin Gothic Book" w:hAnsi="Franklin Gothic Book"/>
                <w:lang w:val="en-US"/>
              </w:rPr>
              <w:t>DRK 83-16S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12.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Светильник </w:t>
            </w:r>
            <w:proofErr w:type="spellStart"/>
            <w:r w:rsidRPr="00301484">
              <w:rPr>
                <w:rFonts w:ascii="Franklin Gothic Book" w:hAnsi="Franklin Gothic Book"/>
              </w:rPr>
              <w:t>Wurth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082 794 0061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13.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B56CE5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Паяльник </w:t>
            </w:r>
            <w:proofErr w:type="spellStart"/>
            <w:r w:rsidRPr="00301484">
              <w:rPr>
                <w:rFonts w:ascii="Franklin Gothic Book" w:hAnsi="Franklin Gothic Book"/>
              </w:rPr>
              <w:t>Wurth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007 159 405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84" w:rsidRPr="00301484" w:rsidRDefault="00301484" w:rsidP="00301484">
            <w:pPr>
              <w:tabs>
                <w:tab w:val="left" w:pos="1191"/>
              </w:tabs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14.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B56CE5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Пистолет паяльный </w:t>
            </w:r>
            <w:proofErr w:type="spellStart"/>
            <w:r w:rsidRPr="00301484">
              <w:rPr>
                <w:rFonts w:ascii="Franklin Gothic Book" w:hAnsi="Franklin Gothic Book"/>
              </w:rPr>
              <w:t>Wurth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009 659 401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15.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Клещи-ключ  </w:t>
            </w:r>
            <w:proofErr w:type="spellStart"/>
            <w:r w:rsidRPr="00301484">
              <w:rPr>
                <w:rFonts w:ascii="Franklin Gothic Book" w:hAnsi="Franklin Gothic Book"/>
              </w:rPr>
              <w:t>Wurth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071 502 50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16.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B56CE5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Кувалда с </w:t>
            </w:r>
            <w:proofErr w:type="spellStart"/>
            <w:r w:rsidRPr="00301484">
              <w:rPr>
                <w:rFonts w:ascii="Franklin Gothic Book" w:hAnsi="Franklin Gothic Book"/>
              </w:rPr>
              <w:t>фиберглассовой</w:t>
            </w:r>
            <w:proofErr w:type="spellEnd"/>
            <w:r w:rsidRPr="00301484">
              <w:rPr>
                <w:rFonts w:ascii="Franklin Gothic Book" w:hAnsi="Franklin Gothic Book"/>
              </w:rPr>
              <w:t xml:space="preserve"> 2-ух компонентной обрезиненной ручкой 6,3кг. </w:t>
            </w:r>
            <w:proofErr w:type="spellStart"/>
            <w:r w:rsidRPr="00301484">
              <w:rPr>
                <w:rFonts w:ascii="Franklin Gothic Book" w:hAnsi="Franklin Gothic Book"/>
                <w:lang w:val="en-US"/>
              </w:rPr>
              <w:t>Norgau</w:t>
            </w:r>
            <w:proofErr w:type="spellEnd"/>
            <w:r w:rsidRPr="00301484">
              <w:rPr>
                <w:rFonts w:ascii="Franklin Gothic Book" w:hAnsi="Franklin Gothic Book"/>
              </w:rPr>
              <w:t xml:space="preserve"> –</w:t>
            </w:r>
            <w:r w:rsidRPr="00301484">
              <w:rPr>
                <w:rFonts w:ascii="Franklin Gothic Book" w:hAnsi="Franklin Gothic Book"/>
                <w:lang w:val="en-US"/>
              </w:rPr>
              <w:t>N</w:t>
            </w:r>
            <w:r w:rsidRPr="00301484">
              <w:rPr>
                <w:rFonts w:ascii="Franklin Gothic Book" w:hAnsi="Franklin Gothic Book"/>
              </w:rPr>
              <w:t>20</w:t>
            </w:r>
            <w:r w:rsidRPr="00301484">
              <w:rPr>
                <w:rFonts w:ascii="Franklin Gothic Book" w:hAnsi="Franklin Gothic Book"/>
                <w:lang w:val="en-US"/>
              </w:rPr>
              <w:t>F</w:t>
            </w:r>
            <w:r w:rsidRPr="00301484">
              <w:rPr>
                <w:rFonts w:ascii="Franklin Gothic Book" w:hAnsi="Franklin Gothic Book"/>
              </w:rPr>
              <w:t>-6,3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075</w:t>
            </w:r>
            <w:r w:rsidRPr="00301484">
              <w:rPr>
                <w:rFonts w:ascii="Franklin Gothic Book" w:hAnsi="Franklin Gothic Book"/>
                <w:lang w:val="en-US"/>
              </w:rPr>
              <w:t> </w:t>
            </w:r>
            <w:r w:rsidRPr="00301484">
              <w:rPr>
                <w:rFonts w:ascii="Franklin Gothic Book" w:hAnsi="Franklin Gothic Book"/>
              </w:rPr>
              <w:t>034</w:t>
            </w:r>
            <w:r w:rsidRPr="00301484">
              <w:rPr>
                <w:rFonts w:ascii="Franklin Gothic Book" w:hAnsi="Franklin Gothic Book"/>
                <w:lang w:val="en-US"/>
              </w:rPr>
              <w:t xml:space="preserve"> </w:t>
            </w:r>
            <w:r w:rsidRPr="00301484">
              <w:rPr>
                <w:rFonts w:ascii="Franklin Gothic Book" w:hAnsi="Franklin Gothic Book"/>
              </w:rPr>
              <w:t>063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17.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Кувалда  </w:t>
            </w:r>
            <w:r w:rsidRPr="00301484">
              <w:rPr>
                <w:rFonts w:ascii="Franklin Gothic Book" w:hAnsi="Franklin Gothic Book"/>
                <w:lang w:val="en-US"/>
              </w:rPr>
              <w:t xml:space="preserve">Format </w:t>
            </w:r>
            <w:r w:rsidRPr="00301484">
              <w:rPr>
                <w:rFonts w:ascii="Franklin Gothic Book" w:hAnsi="Franklin Gothic Book"/>
              </w:rPr>
              <w:t>8 кг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01484">
              <w:rPr>
                <w:rFonts w:ascii="Franklin Gothic Book" w:hAnsi="Franklin Gothic Book"/>
                <w:lang w:val="en-US"/>
              </w:rPr>
              <w:t>80006089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18.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Очки защитные </w:t>
            </w:r>
            <w:proofErr w:type="spellStart"/>
            <w:r w:rsidRPr="00301484">
              <w:rPr>
                <w:rFonts w:ascii="Franklin Gothic Book" w:hAnsi="Franklin Gothic Book"/>
              </w:rPr>
              <w:t>Norgau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89010001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19.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Очки защитные </w:t>
            </w:r>
            <w:proofErr w:type="spellStart"/>
            <w:r w:rsidRPr="00301484">
              <w:rPr>
                <w:rFonts w:ascii="Franklin Gothic Book" w:hAnsi="Franklin Gothic Book"/>
              </w:rPr>
              <w:t>Norgau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89012001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20.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Ключ </w:t>
            </w:r>
            <w:proofErr w:type="spellStart"/>
            <w:r w:rsidRPr="00301484">
              <w:rPr>
                <w:rFonts w:ascii="Franklin Gothic Book" w:hAnsi="Franklin Gothic Book"/>
              </w:rPr>
              <w:t>Norgau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51110020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189"/>
        </w:trPr>
        <w:tc>
          <w:tcPr>
            <w:tcW w:w="10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b/>
              </w:rPr>
            </w:pPr>
            <w:r w:rsidRPr="00301484">
              <w:rPr>
                <w:rFonts w:ascii="Franklin Gothic Book" w:hAnsi="Franklin Gothic Book"/>
                <w:b/>
              </w:rPr>
              <w:t>ЗАЯВКА Нефтерайона № 13335 от 04.07.2016 г. на 3 квартал 2016 г.</w:t>
            </w: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21.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Набор слесарного инструмента в кейсе 91 предмет WURTH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0965 93 120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484" w:rsidRPr="00301484" w:rsidRDefault="00301484" w:rsidP="00301484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22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Острогубцы диэлектрические WURTH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0714 01 577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484" w:rsidRPr="00301484" w:rsidRDefault="00301484" w:rsidP="00301484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23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Острогубцы диэлектрические WURTH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0714 01 578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484" w:rsidRPr="00301484" w:rsidRDefault="00301484" w:rsidP="00301484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b/>
              </w:rPr>
            </w:pPr>
            <w:r w:rsidRPr="00301484">
              <w:rPr>
                <w:rFonts w:ascii="Franklin Gothic Book" w:hAnsi="Franklin Gothic Book"/>
                <w:b/>
              </w:rPr>
              <w:t>ЗАЯВКА Нефтерайона № 13337 от 04.07.2016 г. на 3 квартал 2016 г.</w:t>
            </w: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24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Динамометрическая отвертка со шкалой ЗУБР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64020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01484" w:rsidRPr="00301484" w:rsidRDefault="00301484" w:rsidP="00301484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25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Динамометрический ключ 3/8" 6-30 </w:t>
            </w:r>
            <w:proofErr w:type="spellStart"/>
            <w:r w:rsidRPr="00301484">
              <w:rPr>
                <w:rFonts w:ascii="Franklin Gothic Book" w:hAnsi="Franklin Gothic Book"/>
              </w:rPr>
              <w:t>Нм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01484" w:rsidRPr="00301484" w:rsidRDefault="00301484" w:rsidP="00301484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b/>
              </w:rPr>
            </w:pPr>
            <w:r w:rsidRPr="00301484">
              <w:rPr>
                <w:rFonts w:ascii="Franklin Gothic Book" w:hAnsi="Franklin Gothic Book"/>
                <w:b/>
              </w:rPr>
              <w:t>ЗАЯВКА ОРПС  № 13407 от 11.07.2016 г. на 3 квартал 2016 г.</w:t>
            </w: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26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Круг отрезной 400,00 х4,00 х 32,00 ж/д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484" w:rsidRPr="00301484" w:rsidRDefault="00301484" w:rsidP="00301484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b/>
              </w:rPr>
            </w:pPr>
            <w:r w:rsidRPr="00301484">
              <w:rPr>
                <w:rFonts w:ascii="Franklin Gothic Book" w:hAnsi="Franklin Gothic Book"/>
                <w:b/>
              </w:rPr>
              <w:t>ЗАЯВКА Нефтерайона  № 13543 от 26.07.2016 г. на 3 квартал 2016 г.</w:t>
            </w: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27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Набор головок торцевых 1/4" в металлической коробке - 188B  UNIOR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615150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28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Набор ключей комбинированных в пластиковом подвесе - 125/1PH  UNIOR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610841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29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Отвёртка внутренний шестигранник изолированная, рукоятка TBI - 629VDETBI  UNIOR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616466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30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Отвёртка внутренний шестигранник изолированная, рукоятка TBI - 629VDETBI  UNIOR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616467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31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Тиски ручные универсальные - 430/3  UNIOR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601551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b/>
              </w:rPr>
            </w:pPr>
            <w:r w:rsidRPr="00301484">
              <w:rPr>
                <w:rFonts w:ascii="Franklin Gothic Book" w:hAnsi="Franklin Gothic Book"/>
                <w:b/>
              </w:rPr>
              <w:t>ЗАЯВКА 4-ой Пристани № 13567 от 26.07.2016 г. на 3 квартал 2016 г.</w:t>
            </w:r>
          </w:p>
        </w:tc>
      </w:tr>
      <w:tr w:rsidR="00301484" w:rsidRPr="00301484" w:rsidTr="003014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32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Диск отрезной по металлу 125х1,0х22,0 мм  А54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484" w:rsidRPr="00301484" w:rsidRDefault="00301484" w:rsidP="00301484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33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Диск отрезной по металлу 150х1,6 х22,0мм  А40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484" w:rsidRPr="00301484" w:rsidRDefault="00301484" w:rsidP="00301484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34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Диск отрезной по металлу  230х1,6 х22,0мм А40 </w:t>
            </w:r>
            <w:proofErr w:type="spellStart"/>
            <w:r w:rsidRPr="00301484">
              <w:rPr>
                <w:rFonts w:ascii="Franklin Gothic Book" w:hAnsi="Franklin Gothic Book"/>
              </w:rPr>
              <w:t>мет+нерж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484" w:rsidRPr="00301484" w:rsidRDefault="00301484" w:rsidP="00301484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189"/>
        </w:trPr>
        <w:tc>
          <w:tcPr>
            <w:tcW w:w="10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b/>
              </w:rPr>
            </w:pPr>
            <w:r w:rsidRPr="00301484">
              <w:rPr>
                <w:rFonts w:ascii="Franklin Gothic Book" w:hAnsi="Franklin Gothic Book"/>
                <w:b/>
              </w:rPr>
              <w:t>ЗАЯВКА Отдел энергетики № 13758 от 15.08.2016 г. на 3 квартал 2016 г.</w:t>
            </w:r>
          </w:p>
        </w:tc>
      </w:tr>
      <w:tr w:rsidR="00301484" w:rsidRPr="00301484" w:rsidTr="00301484">
        <w:trPr>
          <w:trHeight w:val="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35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Набор спиральных </w:t>
            </w:r>
            <w:proofErr w:type="spellStart"/>
            <w:r w:rsidRPr="00301484">
              <w:rPr>
                <w:rFonts w:ascii="Franklin Gothic Book" w:hAnsi="Franklin Gothic Book"/>
              </w:rPr>
              <w:t>свёрел</w:t>
            </w:r>
            <w:proofErr w:type="spellEnd"/>
            <w:r w:rsidRPr="00301484">
              <w:rPr>
                <w:rFonts w:ascii="Franklin Gothic Book" w:hAnsi="Franklin Gothic Book"/>
              </w:rPr>
              <w:t xml:space="preserve"> из 25 шт., 1-13мм GQ-32492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484" w:rsidRPr="00301484" w:rsidRDefault="00301484" w:rsidP="00301484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36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Диск отрезной по металлу STAYER 125Х2,5Х22,2мм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37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Диск отрезной по металлу "ЛУГА" ,125х1,0х22мм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189"/>
        </w:trPr>
        <w:tc>
          <w:tcPr>
            <w:tcW w:w="10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b/>
              </w:rPr>
            </w:pPr>
            <w:r w:rsidRPr="00301484">
              <w:rPr>
                <w:rFonts w:ascii="Franklin Gothic Book" w:hAnsi="Franklin Gothic Book"/>
                <w:b/>
              </w:rPr>
              <w:t>ЗАЯВКА Сектора сухих минеральных удобрений № 13875 от 26.08.2016 г. на 3 квартал</w:t>
            </w: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38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484" w:rsidRPr="00301484" w:rsidRDefault="00301484" w:rsidP="00301484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 xml:space="preserve">Домкрат </w:t>
            </w:r>
            <w:proofErr w:type="spellStart"/>
            <w:r w:rsidRPr="00301484">
              <w:rPr>
                <w:rFonts w:ascii="Franklin Gothic Book" w:hAnsi="Franklin Gothic Book"/>
                <w:color w:val="000000"/>
              </w:rPr>
              <w:t>подкатной</w:t>
            </w:r>
            <w:proofErr w:type="spellEnd"/>
            <w:r w:rsidRPr="00301484">
              <w:rPr>
                <w:rFonts w:ascii="Franklin Gothic Book" w:hAnsi="Franklin Gothic Book"/>
                <w:color w:val="000000"/>
              </w:rPr>
              <w:t xml:space="preserve"> гидравлический STAYER «MASTER», на 2 т, h=125-320мм, в кейсе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ind w:left="111" w:hanging="11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484" w:rsidRPr="00301484" w:rsidRDefault="00301484" w:rsidP="00301484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0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b/>
              </w:rPr>
            </w:pPr>
            <w:r w:rsidRPr="00301484">
              <w:rPr>
                <w:rFonts w:ascii="Franklin Gothic Book" w:hAnsi="Franklin Gothic Book"/>
                <w:b/>
                <w:color w:val="000000"/>
              </w:rPr>
              <w:t>ЗАЯВКА Нефтерайона  № 14237 от 22.09.2016 г. на 3 квартал 2016 г.</w:t>
            </w:r>
          </w:p>
        </w:tc>
      </w:tr>
      <w:tr w:rsidR="00301484" w:rsidRPr="00301484" w:rsidTr="003014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39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484" w:rsidRPr="00301484" w:rsidRDefault="00301484" w:rsidP="00301484">
            <w:pPr>
              <w:autoSpaceDE w:val="0"/>
              <w:autoSpaceDN w:val="0"/>
              <w:adjustRightInd w:val="0"/>
              <w:ind w:right="-114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Сумка для инструмента MATRIX 90251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ind w:left="111" w:hanging="111"/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90251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01484" w:rsidRPr="00301484" w:rsidRDefault="00301484" w:rsidP="00301484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</w:p>
        </w:tc>
        <w:tc>
          <w:tcPr>
            <w:tcW w:w="6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01484" w:rsidRPr="00301484" w:rsidTr="00301484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</w:p>
        </w:tc>
        <w:tc>
          <w:tcPr>
            <w:tcW w:w="6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  <w:bCs/>
              </w:rPr>
            </w:pPr>
          </w:p>
        </w:tc>
      </w:tr>
      <w:tr w:rsidR="00301484" w:rsidRPr="00301484" w:rsidTr="00301484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</w:p>
        </w:tc>
        <w:tc>
          <w:tcPr>
            <w:tcW w:w="6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484" w:rsidRPr="00301484" w:rsidRDefault="00301484" w:rsidP="00301484">
            <w:pPr>
              <w:rPr>
                <w:rFonts w:ascii="Franklin Gothic Book" w:hAnsi="Franklin Gothic Book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1484" w:rsidRPr="00301484" w:rsidRDefault="00301484" w:rsidP="00301484">
            <w:pPr>
              <w:rPr>
                <w:rFonts w:ascii="Franklin Gothic Book" w:hAnsi="Franklin Gothic Book"/>
                <w:b/>
              </w:rPr>
            </w:pPr>
            <w:r w:rsidRPr="00301484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484" w:rsidRPr="00301484" w:rsidRDefault="00301484" w:rsidP="00301484">
            <w:pPr>
              <w:jc w:val="right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56CE5" w:rsidRDefault="00301484" w:rsidP="00B56CE5">
      <w:pPr>
        <w:ind w:hanging="142"/>
        <w:rPr>
          <w:rFonts w:ascii="Franklin Gothic Book" w:hAnsi="Franklin Gothic Book"/>
        </w:rPr>
      </w:pPr>
      <w:r w:rsidRPr="00301484">
        <w:rPr>
          <w:rFonts w:ascii="Franklin Gothic Book" w:hAnsi="Franklin Gothic Book"/>
          <w:b/>
        </w:rPr>
        <w:t>Сумма к оплате</w:t>
      </w:r>
      <w:r w:rsidRPr="00301484">
        <w:rPr>
          <w:rFonts w:ascii="Franklin Gothic Book" w:hAnsi="Franklin Gothic Book"/>
        </w:rPr>
        <w:t xml:space="preserve">: </w:t>
      </w:r>
      <w:r w:rsidRPr="00301484">
        <w:rPr>
          <w:rFonts w:ascii="Franklin Gothic Book" w:hAnsi="Franklin Gothic Book"/>
          <w:b/>
        </w:rPr>
        <w:t>______________________</w:t>
      </w:r>
      <w:r w:rsidRPr="00301484">
        <w:rPr>
          <w:rFonts w:ascii="Franklin Gothic Book" w:hAnsi="Franklin Gothic Book"/>
        </w:rPr>
        <w:t>, в том числе НДС18% - ________________руб.</w:t>
      </w:r>
    </w:p>
    <w:p w:rsidR="00B56CE5" w:rsidRDefault="00301484" w:rsidP="00B56CE5">
      <w:pPr>
        <w:ind w:hanging="142"/>
        <w:rPr>
          <w:rFonts w:ascii="Franklin Gothic Book" w:hAnsi="Franklin Gothic Book"/>
        </w:rPr>
      </w:pPr>
      <w:r w:rsidRPr="00301484">
        <w:rPr>
          <w:rFonts w:ascii="Franklin Gothic Book" w:hAnsi="Franklin Gothic Book"/>
          <w:b/>
        </w:rPr>
        <w:t>Сроки поставки</w:t>
      </w:r>
      <w:r w:rsidRPr="00301484">
        <w:rPr>
          <w:rFonts w:ascii="Franklin Gothic Book" w:hAnsi="Franklin Gothic Book"/>
        </w:rPr>
        <w:t>: __________________дней от даты двусторо</w:t>
      </w:r>
      <w:r w:rsidR="00B56CE5">
        <w:rPr>
          <w:rFonts w:ascii="Franklin Gothic Book" w:hAnsi="Franklin Gothic Book"/>
        </w:rPr>
        <w:t>ннего подписания настоящего дог</w:t>
      </w:r>
    </w:p>
    <w:p w:rsidR="00301484" w:rsidRPr="00301484" w:rsidRDefault="00301484" w:rsidP="00B56CE5">
      <w:pPr>
        <w:ind w:hanging="142"/>
        <w:rPr>
          <w:rFonts w:ascii="Franklin Gothic Book" w:hAnsi="Franklin Gothic Book"/>
        </w:rPr>
      </w:pPr>
      <w:r w:rsidRPr="00301484">
        <w:rPr>
          <w:rFonts w:ascii="Franklin Gothic Book" w:hAnsi="Franklin Gothic Book"/>
        </w:rPr>
        <w:t>вора и Приложения №1 и №2.</w:t>
      </w:r>
    </w:p>
    <w:p w:rsidR="00301484" w:rsidRPr="00301484" w:rsidRDefault="00301484" w:rsidP="00301484">
      <w:pPr>
        <w:keepNext/>
        <w:outlineLvl w:val="5"/>
        <w:rPr>
          <w:rFonts w:ascii="Franklin Gothic Book" w:hAnsi="Franklin Gothic Book"/>
          <w:b/>
        </w:rPr>
      </w:pPr>
      <w:r w:rsidRPr="00301484">
        <w:rPr>
          <w:rFonts w:ascii="Franklin Gothic Book" w:hAnsi="Franklin Gothic Book"/>
          <w:b/>
        </w:rPr>
        <w:t>Товар должен быть новым ранее не использованным, упакован.</w:t>
      </w:r>
    </w:p>
    <w:p w:rsidR="00301484" w:rsidRPr="00301484" w:rsidRDefault="00301484" w:rsidP="00301484">
      <w:pPr>
        <w:keepNext/>
        <w:outlineLvl w:val="5"/>
        <w:rPr>
          <w:rFonts w:ascii="Franklin Gothic Book" w:hAnsi="Franklin Gothic Book"/>
          <w:b/>
        </w:rPr>
      </w:pPr>
      <w:r w:rsidRPr="00301484">
        <w:rPr>
          <w:rFonts w:ascii="Franklin Gothic Book" w:hAnsi="Franklin Gothic Book"/>
          <w:b/>
        </w:rPr>
        <w:t>Качество поставляемого товара должно соответствовать ГОСТам или ТУ.</w:t>
      </w:r>
    </w:p>
    <w:p w:rsidR="00301484" w:rsidRPr="00301484" w:rsidRDefault="00301484" w:rsidP="00301484">
      <w:pPr>
        <w:keepNext/>
        <w:outlineLvl w:val="5"/>
        <w:rPr>
          <w:rFonts w:ascii="Franklin Gothic Book" w:hAnsi="Franklin Gothic Book"/>
          <w:b/>
        </w:rPr>
      </w:pPr>
    </w:p>
    <w:p w:rsidR="00301484" w:rsidRPr="00301484" w:rsidRDefault="00301484" w:rsidP="00301484">
      <w:pPr>
        <w:keepNext/>
        <w:outlineLvl w:val="5"/>
        <w:rPr>
          <w:rFonts w:ascii="Franklin Gothic Book" w:hAnsi="Franklin Gothic Book"/>
          <w:b/>
        </w:rPr>
      </w:pPr>
      <w:r w:rsidRPr="00301484">
        <w:rPr>
          <w:rFonts w:ascii="Franklin Gothic Book" w:hAnsi="Franklin Gothic Book"/>
          <w:b/>
        </w:rPr>
        <w:t xml:space="preserve">От Поставщика:                                                         </w:t>
      </w:r>
      <w:r w:rsidR="00B56CE5">
        <w:rPr>
          <w:rFonts w:ascii="Franklin Gothic Book" w:hAnsi="Franklin Gothic Book"/>
          <w:b/>
        </w:rPr>
        <w:t xml:space="preserve">   </w:t>
      </w:r>
      <w:r w:rsidRPr="00301484">
        <w:rPr>
          <w:rFonts w:ascii="Franklin Gothic Book" w:hAnsi="Franklin Gothic Book"/>
          <w:b/>
        </w:rPr>
        <w:t>От Покупателя:</w:t>
      </w:r>
    </w:p>
    <w:p w:rsidR="00301484" w:rsidRPr="00301484" w:rsidRDefault="00301484" w:rsidP="00301484">
      <w:pPr>
        <w:rPr>
          <w:rFonts w:ascii="Franklin Gothic Book" w:hAnsi="Franklin Gothic Book"/>
          <w:b/>
        </w:rPr>
      </w:pPr>
      <w:r w:rsidRPr="00301484">
        <w:rPr>
          <w:rFonts w:ascii="Franklin Gothic Book" w:hAnsi="Franklin Gothic Book"/>
          <w:b/>
        </w:rPr>
        <w:t xml:space="preserve">                                                                                       Технический директор                 </w:t>
      </w:r>
    </w:p>
    <w:p w:rsidR="00301484" w:rsidRPr="00301484" w:rsidRDefault="00301484" w:rsidP="00301484">
      <w:pPr>
        <w:rPr>
          <w:rFonts w:ascii="Franklin Gothic Book" w:hAnsi="Franklin Gothic Book"/>
          <w:b/>
        </w:rPr>
      </w:pPr>
      <w:r w:rsidRPr="00301484">
        <w:rPr>
          <w:rFonts w:ascii="Franklin Gothic Book" w:hAnsi="Franklin Gothic Book"/>
          <w:b/>
        </w:rPr>
        <w:t xml:space="preserve">                                                                                        ПАО «Новороссийский морской                                   </w:t>
      </w:r>
    </w:p>
    <w:p w:rsidR="00301484" w:rsidRPr="00301484" w:rsidRDefault="00301484" w:rsidP="00301484">
      <w:pPr>
        <w:rPr>
          <w:rFonts w:ascii="Franklin Gothic Book" w:hAnsi="Franklin Gothic Book"/>
          <w:b/>
        </w:rPr>
      </w:pPr>
      <w:r w:rsidRPr="00301484">
        <w:rPr>
          <w:rFonts w:ascii="Franklin Gothic Book" w:hAnsi="Franklin Gothic Book"/>
          <w:b/>
        </w:rPr>
        <w:t xml:space="preserve">                                                                                        торговый порт»                                                                       </w:t>
      </w:r>
    </w:p>
    <w:p w:rsidR="00301484" w:rsidRPr="00301484" w:rsidRDefault="00301484" w:rsidP="00301484">
      <w:pPr>
        <w:rPr>
          <w:rFonts w:ascii="Franklin Gothic Book" w:hAnsi="Franklin Gothic Book"/>
          <w:b/>
        </w:rPr>
      </w:pPr>
    </w:p>
    <w:p w:rsidR="00301484" w:rsidRPr="00301484" w:rsidRDefault="00301484" w:rsidP="00301484">
      <w:pPr>
        <w:rPr>
          <w:rFonts w:ascii="Franklin Gothic Book" w:hAnsi="Franklin Gothic Book"/>
          <w:b/>
        </w:rPr>
      </w:pPr>
      <w:r w:rsidRPr="00301484">
        <w:rPr>
          <w:rFonts w:ascii="Franklin Gothic Book" w:hAnsi="Franklin Gothic Book"/>
          <w:b/>
        </w:rPr>
        <w:t xml:space="preserve">____________________                                                  _________________ И.В. </w:t>
      </w:r>
      <w:proofErr w:type="spellStart"/>
      <w:r w:rsidRPr="00301484">
        <w:rPr>
          <w:rFonts w:ascii="Franklin Gothic Book" w:hAnsi="Franklin Gothic Book"/>
          <w:b/>
        </w:rPr>
        <w:t>Белухин</w:t>
      </w:r>
      <w:proofErr w:type="spellEnd"/>
    </w:p>
    <w:p w:rsidR="00301484" w:rsidRPr="00301484" w:rsidRDefault="00301484" w:rsidP="00301484">
      <w:pPr>
        <w:rPr>
          <w:rFonts w:ascii="Franklin Gothic Book" w:hAnsi="Franklin Gothic Book"/>
          <w:b/>
        </w:rPr>
      </w:pPr>
      <w:r w:rsidRPr="00301484">
        <w:rPr>
          <w:rFonts w:ascii="Franklin Gothic Book" w:hAnsi="Franklin Gothic Book"/>
          <w:b/>
        </w:rPr>
        <w:t xml:space="preserve">           </w:t>
      </w:r>
    </w:p>
    <w:p w:rsidR="00301484" w:rsidRPr="00301484" w:rsidRDefault="00301484" w:rsidP="00301484">
      <w:pPr>
        <w:rPr>
          <w:rFonts w:ascii="Franklin Gothic Book" w:hAnsi="Franklin Gothic Book"/>
          <w:b/>
        </w:rPr>
      </w:pPr>
      <w:r w:rsidRPr="00301484">
        <w:rPr>
          <w:rFonts w:ascii="Franklin Gothic Book" w:hAnsi="Franklin Gothic Book"/>
          <w:b/>
        </w:rPr>
        <w:t>«____» _________________ 201</w:t>
      </w:r>
      <w:r w:rsidR="00B56CE5">
        <w:rPr>
          <w:rFonts w:ascii="Franklin Gothic Book" w:hAnsi="Franklin Gothic Book"/>
          <w:b/>
        </w:rPr>
        <w:t>7</w:t>
      </w:r>
      <w:r w:rsidRPr="00301484">
        <w:rPr>
          <w:rFonts w:ascii="Franklin Gothic Book" w:hAnsi="Franklin Gothic Book"/>
          <w:b/>
        </w:rPr>
        <w:t xml:space="preserve"> г.                      </w:t>
      </w:r>
      <w:r w:rsidR="00B56CE5">
        <w:rPr>
          <w:rFonts w:ascii="Franklin Gothic Book" w:hAnsi="Franklin Gothic Book"/>
          <w:b/>
        </w:rPr>
        <w:t xml:space="preserve">        «____» ________________</w:t>
      </w:r>
      <w:r w:rsidRPr="00301484">
        <w:rPr>
          <w:rFonts w:ascii="Franklin Gothic Book" w:hAnsi="Franklin Gothic Book"/>
          <w:b/>
        </w:rPr>
        <w:t>201</w:t>
      </w:r>
      <w:r w:rsidR="00B56CE5">
        <w:rPr>
          <w:rFonts w:ascii="Franklin Gothic Book" w:hAnsi="Franklin Gothic Book"/>
          <w:b/>
        </w:rPr>
        <w:t>7</w:t>
      </w:r>
      <w:r w:rsidRPr="00301484">
        <w:rPr>
          <w:rFonts w:ascii="Franklin Gothic Book" w:hAnsi="Franklin Gothic Book"/>
          <w:b/>
        </w:rPr>
        <w:t xml:space="preserve"> г.</w:t>
      </w: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B56CE5" w:rsidRDefault="00B56CE5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B56CE5" w:rsidRDefault="00B56CE5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B56CE5" w:rsidRDefault="00B56CE5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B56CE5" w:rsidRDefault="00B56CE5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B56CE5" w:rsidRDefault="00B56CE5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</w:t>
      </w:r>
      <w:r w:rsidR="00B56CE5">
        <w:rPr>
          <w:rFonts w:ascii="Franklin Gothic Book" w:eastAsia="Calibri" w:hAnsi="Franklin Gothic Book"/>
          <w:b/>
          <w:lang w:eastAsia="en-US"/>
        </w:rPr>
        <w:t>_________ от ______________ 2017</w:t>
      </w:r>
      <w:r w:rsidRPr="00E47C79">
        <w:rPr>
          <w:rFonts w:ascii="Franklin Gothic Book" w:eastAsia="Calibri" w:hAnsi="Franklin Gothic Book"/>
          <w:b/>
          <w:lang w:eastAsia="en-US"/>
        </w:rPr>
        <w:t xml:space="preserve">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B56CE5" w:rsidRDefault="00B56CE5" w:rsidP="00583F34">
      <w:pPr>
        <w:rPr>
          <w:rFonts w:ascii="Franklin Gothic Book" w:eastAsia="Calibri" w:hAnsi="Franklin Gothic Book"/>
          <w:lang w:eastAsia="en-US"/>
        </w:rPr>
      </w:pPr>
    </w:p>
    <w:p w:rsidR="00B56CE5" w:rsidRDefault="00B56CE5" w:rsidP="00583F34">
      <w:pPr>
        <w:rPr>
          <w:rFonts w:ascii="Franklin Gothic Book" w:eastAsia="Calibri" w:hAnsi="Franklin Gothic Book"/>
          <w:lang w:eastAsia="en-US"/>
        </w:rPr>
      </w:pPr>
    </w:p>
    <w:p w:rsidR="00B56CE5" w:rsidRDefault="00B56CE5" w:rsidP="00583F34">
      <w:pPr>
        <w:rPr>
          <w:rFonts w:ascii="Franklin Gothic Book" w:eastAsia="Calibri" w:hAnsi="Franklin Gothic Book"/>
          <w:lang w:eastAsia="en-US"/>
        </w:rPr>
      </w:pPr>
    </w:p>
    <w:p w:rsidR="00B56CE5" w:rsidRDefault="00B56CE5" w:rsidP="00583F34">
      <w:pPr>
        <w:rPr>
          <w:rFonts w:ascii="Franklin Gothic Book" w:eastAsia="Calibri" w:hAnsi="Franklin Gothic Book"/>
          <w:lang w:eastAsia="en-US"/>
        </w:rPr>
      </w:pPr>
    </w:p>
    <w:p w:rsidR="00B56CE5" w:rsidRDefault="00B56CE5" w:rsidP="00583F34">
      <w:pPr>
        <w:rPr>
          <w:rFonts w:ascii="Franklin Gothic Book" w:eastAsia="Calibri" w:hAnsi="Franklin Gothic Book"/>
          <w:lang w:eastAsia="en-US"/>
        </w:rPr>
      </w:pPr>
    </w:p>
    <w:p w:rsidR="00B56CE5" w:rsidRDefault="00B56CE5" w:rsidP="00583F34">
      <w:pPr>
        <w:rPr>
          <w:rFonts w:ascii="Franklin Gothic Book" w:eastAsia="Calibri" w:hAnsi="Franklin Gothic Book"/>
          <w:lang w:eastAsia="en-US"/>
        </w:rPr>
      </w:pPr>
    </w:p>
    <w:p w:rsidR="00B56CE5" w:rsidRDefault="00B56CE5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8"/>
      <w:bookmarkEnd w:id="19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40" w:tblpY="1"/>
        <w:tblOverlap w:val="never"/>
        <w:tblW w:w="10915" w:type="dxa"/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1417"/>
        <w:gridCol w:w="992"/>
        <w:gridCol w:w="1134"/>
        <w:gridCol w:w="1134"/>
        <w:gridCol w:w="1418"/>
      </w:tblGrid>
      <w:tr w:rsidR="00984A29" w:rsidRPr="00301484" w:rsidTr="00984A29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01484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01484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B56CE5" w:rsidP="00984A29">
            <w:pPr>
              <w:ind w:left="-108" w:right="-131" w:hanging="60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56CE5">
              <w:rPr>
                <w:rFonts w:ascii="Franklin Gothic Book" w:hAnsi="Franklin Gothic Book"/>
                <w:b/>
                <w:color w:val="000000"/>
              </w:rPr>
              <w:t>Кат.№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ind w:right="-107" w:hanging="110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01484">
              <w:rPr>
                <w:rFonts w:ascii="Franklin Gothic Book" w:hAnsi="Franklin Gothic Book"/>
                <w:b/>
                <w:color w:val="000000"/>
              </w:rPr>
              <w:t>Кол-во,</w:t>
            </w:r>
          </w:p>
          <w:p w:rsidR="00984A29" w:rsidRPr="00301484" w:rsidRDefault="00984A29" w:rsidP="00984A29">
            <w:pPr>
              <w:ind w:right="-107" w:hanging="110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01484">
              <w:rPr>
                <w:rFonts w:ascii="Franklin Gothic Book" w:hAnsi="Franklin Gothic Book"/>
                <w:b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301484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b/>
              </w:rPr>
            </w:pPr>
            <w:r w:rsidRPr="00301484">
              <w:rPr>
                <w:rFonts w:ascii="Franklin Gothic Book" w:hAnsi="Franklin Gothic Book"/>
                <w:b/>
              </w:rPr>
              <w:t>Сумма, без НДС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984A29" w:rsidRPr="00301484" w:rsidTr="00984A29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01484">
              <w:rPr>
                <w:rFonts w:ascii="Franklin Gothic Book" w:hAnsi="Franklin Gothic Book"/>
                <w:b/>
                <w:color w:val="000000"/>
              </w:rPr>
              <w:t>ЗАЯВКА ОКРТ № 12790 от 25.05.2016 г. на 3 квартал 2016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Шкурка шлифовальная Д2 800х20 УГ 24А 40Н СФЖ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ГОСТ-13344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40м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Шкурка шлифовальная Д2 800х20 УГ 24А М40 СФЖ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ГОСТ-13344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40м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93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b/>
              </w:rPr>
            </w:pPr>
            <w:r w:rsidRPr="00301484">
              <w:rPr>
                <w:rFonts w:ascii="Franklin Gothic Book" w:hAnsi="Franklin Gothic Book"/>
                <w:b/>
              </w:rPr>
              <w:t>ЗАЯВКА СПМК ОКО № 12951 от 03.06.2016 г. на 3 квартал 2016 г.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Круг отрезной абразивный по металлу "ЛУГА",125х1,0х22мм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Круг отрезной абразивный по металлу "ЛУГА", 230х2,5х22,2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Круг лепестковый торцевой КЛТ 125х22 Р120 (№12) тип 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spacing w:before="100" w:beforeAutospacing="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6.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Полотно для ножовок двухстороннее дерево-металл  25х300мм.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29" w:rsidRPr="00301484" w:rsidRDefault="00984A29" w:rsidP="00984A29">
            <w:pPr>
              <w:ind w:left="111" w:hanging="11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b/>
              </w:rPr>
            </w:pPr>
            <w:r w:rsidRPr="00301484">
              <w:rPr>
                <w:rFonts w:ascii="Franklin Gothic Book" w:hAnsi="Franklin Gothic Book"/>
                <w:b/>
                <w:color w:val="000000"/>
              </w:rPr>
              <w:t>ЗАЯВКА ОКО СПК № 12969 от 06.06.2016 г. на 3 квартал 2016 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7.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Круг зачистной 125х6х22мм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29" w:rsidRPr="00301484" w:rsidRDefault="00984A29" w:rsidP="00984A29">
            <w:pPr>
              <w:ind w:left="111" w:hanging="11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8.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Круг отрезной абразивный по металлу "ЛУГА", 230х2,5х22,2 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29" w:rsidRPr="00301484" w:rsidRDefault="00984A29" w:rsidP="00984A29">
            <w:pPr>
              <w:ind w:left="111" w:hanging="11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9.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Круг отрезной абразивный по металлу  230х3х22 25/50мм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29" w:rsidRPr="00301484" w:rsidRDefault="00984A29" w:rsidP="00984A29">
            <w:pPr>
              <w:ind w:left="111" w:hanging="11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Полотно ножовочное ручное 300мм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ind w:left="111" w:hanging="11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b/>
              </w:rPr>
            </w:pPr>
            <w:r w:rsidRPr="00301484">
              <w:rPr>
                <w:rFonts w:ascii="Franklin Gothic Book" w:hAnsi="Franklin Gothic Book"/>
                <w:b/>
              </w:rPr>
              <w:t>ЗАЯВКА СПМК ОКО № 12996 от 07.06.2016 г. на 3 квартал 2016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984A29" w:rsidRPr="00301484" w:rsidTr="00984A29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rPr>
                <w:rFonts w:ascii="Franklin Gothic Book" w:hAnsi="Franklin Gothic Book"/>
                <w:lang w:val="en-US"/>
              </w:rPr>
            </w:pPr>
            <w:r w:rsidRPr="00301484">
              <w:rPr>
                <w:rFonts w:ascii="Franklin Gothic Book" w:hAnsi="Franklin Gothic Book"/>
              </w:rPr>
              <w:t>Э</w:t>
            </w:r>
            <w:r w:rsidRPr="00301484">
              <w:rPr>
                <w:rFonts w:ascii="Franklin Gothic Book" w:hAnsi="Franklin Gothic Book"/>
                <w:lang w:val="en-US"/>
              </w:rPr>
              <w:t xml:space="preserve">кстрактор  DRK 83-16S Removal Tweezer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01484">
              <w:rPr>
                <w:rFonts w:ascii="Franklin Gothic Book" w:hAnsi="Franklin Gothic Book"/>
                <w:lang w:val="en-US"/>
              </w:rPr>
              <w:t>DRK 83-16S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Светильник </w:t>
            </w:r>
            <w:proofErr w:type="spellStart"/>
            <w:r w:rsidRPr="00301484">
              <w:rPr>
                <w:rFonts w:ascii="Franklin Gothic Book" w:hAnsi="Franklin Gothic Book"/>
              </w:rPr>
              <w:t>Wurth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082 794 0061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13.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Паяльник     </w:t>
            </w:r>
            <w:proofErr w:type="spellStart"/>
            <w:r w:rsidRPr="00301484">
              <w:rPr>
                <w:rFonts w:ascii="Franklin Gothic Book" w:hAnsi="Franklin Gothic Book"/>
              </w:rPr>
              <w:t>Wurth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007 159 405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29" w:rsidRPr="00301484" w:rsidRDefault="00984A29" w:rsidP="00984A29">
            <w:pPr>
              <w:tabs>
                <w:tab w:val="left" w:pos="1191"/>
              </w:tabs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14.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Пистолет паяльный  </w:t>
            </w:r>
            <w:proofErr w:type="spellStart"/>
            <w:r w:rsidRPr="00301484">
              <w:rPr>
                <w:rFonts w:ascii="Franklin Gothic Book" w:hAnsi="Franklin Gothic Book"/>
              </w:rPr>
              <w:t>Wurth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009 659 401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15.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Клещи-ключ  </w:t>
            </w:r>
            <w:proofErr w:type="spellStart"/>
            <w:r w:rsidRPr="00301484">
              <w:rPr>
                <w:rFonts w:ascii="Franklin Gothic Book" w:hAnsi="Franklin Gothic Book"/>
              </w:rPr>
              <w:t>Wurth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071 502 50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16.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Кувалда с </w:t>
            </w:r>
            <w:proofErr w:type="spellStart"/>
            <w:r w:rsidRPr="00301484">
              <w:rPr>
                <w:rFonts w:ascii="Franklin Gothic Book" w:hAnsi="Franklin Gothic Book"/>
              </w:rPr>
              <w:t>фиберглассовой</w:t>
            </w:r>
            <w:proofErr w:type="spellEnd"/>
            <w:r w:rsidRPr="00301484">
              <w:rPr>
                <w:rFonts w:ascii="Franklin Gothic Book" w:hAnsi="Franklin Gothic Book"/>
              </w:rPr>
              <w:t xml:space="preserve">  2-ух компонентной обрезиненной ручкой 6,3кг. </w:t>
            </w:r>
            <w:proofErr w:type="spellStart"/>
            <w:r w:rsidRPr="00301484">
              <w:rPr>
                <w:rFonts w:ascii="Franklin Gothic Book" w:hAnsi="Franklin Gothic Book"/>
                <w:lang w:val="en-US"/>
              </w:rPr>
              <w:t>Norgau</w:t>
            </w:r>
            <w:proofErr w:type="spellEnd"/>
            <w:r w:rsidRPr="00301484">
              <w:rPr>
                <w:rFonts w:ascii="Franklin Gothic Book" w:hAnsi="Franklin Gothic Book"/>
              </w:rPr>
              <w:t xml:space="preserve"> –</w:t>
            </w:r>
            <w:r w:rsidRPr="00301484">
              <w:rPr>
                <w:rFonts w:ascii="Franklin Gothic Book" w:hAnsi="Franklin Gothic Book"/>
                <w:lang w:val="en-US"/>
              </w:rPr>
              <w:t>N</w:t>
            </w:r>
            <w:r w:rsidRPr="00301484">
              <w:rPr>
                <w:rFonts w:ascii="Franklin Gothic Book" w:hAnsi="Franklin Gothic Book"/>
              </w:rPr>
              <w:t>20</w:t>
            </w:r>
            <w:r w:rsidRPr="00301484">
              <w:rPr>
                <w:rFonts w:ascii="Franklin Gothic Book" w:hAnsi="Franklin Gothic Book"/>
                <w:lang w:val="en-US"/>
              </w:rPr>
              <w:t>F</w:t>
            </w:r>
            <w:r w:rsidRPr="00301484">
              <w:rPr>
                <w:rFonts w:ascii="Franklin Gothic Book" w:hAnsi="Franklin Gothic Book"/>
              </w:rPr>
              <w:t>-6,3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075</w:t>
            </w:r>
            <w:r w:rsidRPr="00301484">
              <w:rPr>
                <w:rFonts w:ascii="Franklin Gothic Book" w:hAnsi="Franklin Gothic Book"/>
                <w:lang w:val="en-US"/>
              </w:rPr>
              <w:t> </w:t>
            </w:r>
            <w:r w:rsidRPr="00301484">
              <w:rPr>
                <w:rFonts w:ascii="Franklin Gothic Book" w:hAnsi="Franklin Gothic Book"/>
              </w:rPr>
              <w:t>034</w:t>
            </w:r>
            <w:r w:rsidRPr="00301484">
              <w:rPr>
                <w:rFonts w:ascii="Franklin Gothic Book" w:hAnsi="Franklin Gothic Book"/>
                <w:lang w:val="en-US"/>
              </w:rPr>
              <w:t xml:space="preserve"> </w:t>
            </w:r>
            <w:r w:rsidRPr="00301484">
              <w:rPr>
                <w:rFonts w:ascii="Franklin Gothic Book" w:hAnsi="Franklin Gothic Book"/>
              </w:rPr>
              <w:t>063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17.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Кувалда  </w:t>
            </w:r>
            <w:r w:rsidRPr="00301484">
              <w:rPr>
                <w:rFonts w:ascii="Franklin Gothic Book" w:hAnsi="Franklin Gothic Book"/>
                <w:lang w:val="en-US"/>
              </w:rPr>
              <w:t xml:space="preserve">Format </w:t>
            </w:r>
            <w:r w:rsidRPr="00301484">
              <w:rPr>
                <w:rFonts w:ascii="Franklin Gothic Book" w:hAnsi="Franklin Gothic Book"/>
              </w:rPr>
              <w:t>8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01484">
              <w:rPr>
                <w:rFonts w:ascii="Franklin Gothic Book" w:hAnsi="Franklin Gothic Book"/>
                <w:lang w:val="en-US"/>
              </w:rPr>
              <w:t>80006089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18.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Очки защитные </w:t>
            </w:r>
            <w:proofErr w:type="spellStart"/>
            <w:r w:rsidRPr="00301484">
              <w:rPr>
                <w:rFonts w:ascii="Franklin Gothic Book" w:hAnsi="Franklin Gothic Book"/>
              </w:rPr>
              <w:t>Norgau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89010001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19.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Очки защитные </w:t>
            </w:r>
            <w:proofErr w:type="spellStart"/>
            <w:r w:rsidRPr="00301484">
              <w:rPr>
                <w:rFonts w:ascii="Franklin Gothic Book" w:hAnsi="Franklin Gothic Book"/>
              </w:rPr>
              <w:t>Norgau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89012001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20.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Ключ </w:t>
            </w:r>
            <w:proofErr w:type="spellStart"/>
            <w:r w:rsidRPr="00301484">
              <w:rPr>
                <w:rFonts w:ascii="Franklin Gothic Book" w:hAnsi="Franklin Gothic Book"/>
              </w:rPr>
              <w:t>Norgau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51110020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b/>
              </w:rPr>
            </w:pPr>
            <w:r w:rsidRPr="00301484">
              <w:rPr>
                <w:rFonts w:ascii="Franklin Gothic Book" w:hAnsi="Franklin Gothic Book"/>
                <w:b/>
              </w:rPr>
              <w:t>ЗАЯВКА Нефтерайона № 13335 от 04.07.2016 г. на 3 квартал 2016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21.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Набор слесарного инструмента в кейсе 91 предмет WURTH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0965 93 120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84A29" w:rsidRPr="00301484" w:rsidRDefault="00984A29" w:rsidP="00984A2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Острогубцы диэлектрические WURTH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0714 01 577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84A29" w:rsidRPr="00301484" w:rsidRDefault="00984A29" w:rsidP="00984A2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Острогубцы диэлектрические WURTH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0714 01 578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84A29" w:rsidRPr="00301484" w:rsidRDefault="00984A29" w:rsidP="00984A2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b/>
              </w:rPr>
            </w:pPr>
            <w:r w:rsidRPr="00301484">
              <w:rPr>
                <w:rFonts w:ascii="Franklin Gothic Book" w:hAnsi="Franklin Gothic Book"/>
                <w:b/>
              </w:rPr>
              <w:t>ЗАЯВКА Нефтерайона № 13337 от 04.07.2016 г. на 3 квартал 2016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Динамометрическая отвертка со шкалой ЗУБР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64020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84A29" w:rsidRPr="00301484" w:rsidRDefault="00984A29" w:rsidP="00984A2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Динамометрический ключ 3/8" 6-30 </w:t>
            </w:r>
            <w:proofErr w:type="spellStart"/>
            <w:r w:rsidRPr="00301484">
              <w:rPr>
                <w:rFonts w:ascii="Franklin Gothic Book" w:hAnsi="Franklin Gothic Book"/>
              </w:rPr>
              <w:t>Нм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84A29" w:rsidRPr="00301484" w:rsidRDefault="00984A29" w:rsidP="00984A2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b/>
              </w:rPr>
            </w:pPr>
            <w:r w:rsidRPr="00301484">
              <w:rPr>
                <w:rFonts w:ascii="Franklin Gothic Book" w:hAnsi="Franklin Gothic Book"/>
                <w:b/>
              </w:rPr>
              <w:t>ЗАЯВКА ОРПС  № 13407 от 11.07.2016 г. на 3 квартал 2016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Круг отрезной 400,00 х4,00 х 32,00 ж/д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29" w:rsidRPr="00301484" w:rsidRDefault="00984A29" w:rsidP="00984A2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b/>
              </w:rPr>
            </w:pPr>
            <w:r w:rsidRPr="00301484">
              <w:rPr>
                <w:rFonts w:ascii="Franklin Gothic Book" w:hAnsi="Franklin Gothic Book"/>
                <w:b/>
              </w:rPr>
              <w:t>ЗАЯВКА Нефтерайона  № 13543 от 26.07.2016 г. на 3 квартал 2016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Набор головок торцевых 1/4" в металлической коробке - 188B  UNIOR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615150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Набор ключей комбинированных в пластиковом подвесе - 125/1PH  UNIOR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610841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Отвёртка внутренний шестигранник изолированная, рукоятка TBI - 629VDETBI  UNIOR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616466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Отвёртка внутренний шестигранник изолированная, рукоятка TBI - 629VDETBI  UNIOR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616467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Тиски ручные универсальные - 430/3  UNIOR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601551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b/>
              </w:rPr>
            </w:pPr>
            <w:r w:rsidRPr="00301484">
              <w:rPr>
                <w:rFonts w:ascii="Franklin Gothic Book" w:hAnsi="Franklin Gothic Book"/>
                <w:b/>
              </w:rPr>
              <w:t>ЗАЯВКА 4-ой Пристани № 13567 от 26.07.2016 г. на 3 квартал 2016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984A29" w:rsidRPr="00301484" w:rsidTr="00984A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Диск отрезной по металлу 125х1,0х22,0 мм  А54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84A29" w:rsidRPr="00301484" w:rsidRDefault="00984A29" w:rsidP="00984A2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Диск отрезной по металлу 150х1,6 х22,0мм  А40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84A29" w:rsidRPr="00301484" w:rsidRDefault="00984A29" w:rsidP="00984A2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Диск отрезной по металлу  230х1,6 х22,0мм А40 </w:t>
            </w:r>
            <w:proofErr w:type="spellStart"/>
            <w:r w:rsidRPr="00301484">
              <w:rPr>
                <w:rFonts w:ascii="Franklin Gothic Book" w:hAnsi="Franklin Gothic Book"/>
              </w:rPr>
              <w:t>мет+нерж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84A29" w:rsidRPr="00301484" w:rsidRDefault="00984A29" w:rsidP="00984A2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b/>
              </w:rPr>
            </w:pPr>
            <w:r w:rsidRPr="00301484">
              <w:rPr>
                <w:rFonts w:ascii="Franklin Gothic Book" w:hAnsi="Franklin Gothic Book"/>
                <w:b/>
              </w:rPr>
              <w:t>ЗАЯВКА Отдел энергетики № 13758 от 15.08.2016 г. на 3 квартал 2016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984A29" w:rsidRPr="00301484" w:rsidTr="00984A29">
        <w:trPr>
          <w:trHeight w:val="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35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 xml:space="preserve">Набор спиральных </w:t>
            </w:r>
            <w:proofErr w:type="spellStart"/>
            <w:r w:rsidRPr="00301484">
              <w:rPr>
                <w:rFonts w:ascii="Franklin Gothic Book" w:hAnsi="Franklin Gothic Book"/>
              </w:rPr>
              <w:t>свёрел</w:t>
            </w:r>
            <w:proofErr w:type="spellEnd"/>
            <w:r w:rsidRPr="00301484">
              <w:rPr>
                <w:rFonts w:ascii="Franklin Gothic Book" w:hAnsi="Franklin Gothic Book"/>
              </w:rPr>
              <w:t xml:space="preserve"> из 25 шт., 1-13мм GQ-32492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29" w:rsidRPr="00301484" w:rsidRDefault="00984A29" w:rsidP="00984A2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Диск отрезной по металлу STAYER 125Х2,5Х22,2мм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Диск отрезной по металлу "ЛУГА" ,125х1,0х22мм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b/>
              </w:rPr>
            </w:pPr>
            <w:r w:rsidRPr="00301484">
              <w:rPr>
                <w:rFonts w:ascii="Franklin Gothic Book" w:hAnsi="Franklin Gothic Book"/>
                <w:b/>
              </w:rPr>
              <w:t>ЗАЯВКА Сектора сухих минеральных удобрений № 13875 от 26.08.2016 г. на 3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38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A29" w:rsidRPr="00301484" w:rsidRDefault="00984A29" w:rsidP="00984A2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 xml:space="preserve">Домкрат </w:t>
            </w:r>
            <w:proofErr w:type="spellStart"/>
            <w:r w:rsidRPr="00301484">
              <w:rPr>
                <w:rFonts w:ascii="Franklin Gothic Book" w:hAnsi="Franklin Gothic Book"/>
                <w:color w:val="000000"/>
              </w:rPr>
              <w:t>подкатной</w:t>
            </w:r>
            <w:proofErr w:type="spellEnd"/>
            <w:r w:rsidRPr="00301484">
              <w:rPr>
                <w:rFonts w:ascii="Franklin Gothic Book" w:hAnsi="Franklin Gothic Book"/>
                <w:color w:val="000000"/>
              </w:rPr>
              <w:t xml:space="preserve"> гидравлический STAYER «MASTER», на 2 т, h=125-320мм, в кейсе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ind w:left="111" w:hanging="11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84A29" w:rsidRPr="00301484" w:rsidRDefault="00984A29" w:rsidP="00984A2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b/>
              </w:rPr>
            </w:pPr>
            <w:r w:rsidRPr="00301484">
              <w:rPr>
                <w:rFonts w:ascii="Franklin Gothic Book" w:hAnsi="Franklin Gothic Book"/>
                <w:b/>
                <w:color w:val="000000"/>
              </w:rPr>
              <w:t>ЗАЯВКА Нефтерайона  № 14237 от 22.09.2016 г. на 3 квартал 2016 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984A29" w:rsidRPr="00301484" w:rsidTr="00984A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39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A29" w:rsidRPr="00301484" w:rsidRDefault="00984A29" w:rsidP="00984A29">
            <w:pPr>
              <w:autoSpaceDE w:val="0"/>
              <w:autoSpaceDN w:val="0"/>
              <w:adjustRightInd w:val="0"/>
              <w:ind w:right="-114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Сумка для инструмента MATRIX 90251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ind w:left="111" w:hanging="111"/>
              <w:jc w:val="center"/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90251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84A29" w:rsidRPr="00301484" w:rsidRDefault="00984A29" w:rsidP="00984A2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301484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4A29" w:rsidRPr="00301484" w:rsidTr="00984A2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  <w:r w:rsidRPr="00301484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  <w:bCs/>
              </w:rPr>
            </w:pPr>
          </w:p>
        </w:tc>
      </w:tr>
      <w:tr w:rsidR="00984A29" w:rsidRPr="00301484" w:rsidTr="00984A2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A29" w:rsidRPr="00301484" w:rsidRDefault="00984A29" w:rsidP="00984A29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84A29" w:rsidRPr="00301484" w:rsidRDefault="00984A29" w:rsidP="00984A29">
            <w:pPr>
              <w:rPr>
                <w:rFonts w:ascii="Franklin Gothic Book" w:hAnsi="Franklin Gothic Book"/>
                <w:b/>
              </w:rPr>
            </w:pPr>
            <w:r w:rsidRPr="00301484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A29" w:rsidRPr="00301484" w:rsidRDefault="00984A29" w:rsidP="00984A29">
            <w:pPr>
              <w:jc w:val="right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7C7986" w:rsidRPr="0008132A" w:rsidRDefault="007C7986" w:rsidP="00933119">
      <w:pPr>
        <w:jc w:val="both"/>
        <w:rPr>
          <w:rFonts w:ascii="Franklin Gothic Book" w:hAnsi="Franklin Gothic Book"/>
          <w:sz w:val="4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Pr="0008132A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2"/>
          <w:vertAlign w:val="superscript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6592"/>
        <w:gridCol w:w="2697"/>
      </w:tblGrid>
      <w:tr w:rsidR="009A6634" w:rsidTr="0008132A">
        <w:trPr>
          <w:trHeight w:val="60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08132A">
        <w:trPr>
          <w:trHeight w:val="286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08132A">
        <w:trPr>
          <w:cantSplit/>
          <w:trHeight w:val="302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08132A">
        <w:trPr>
          <w:cantSplit/>
          <w:trHeight w:val="6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Pr="0008132A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2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8C05BC" w:rsidRPr="008C05BC">
        <w:rPr>
          <w:rFonts w:ascii="Franklin Gothic Book" w:hAnsi="Franklin Gothic Book"/>
          <w:i/>
        </w:rPr>
        <w:t xml:space="preserve">на поставку </w:t>
      </w:r>
      <w:r w:rsidR="0008132A" w:rsidRPr="0008132A">
        <w:rPr>
          <w:rFonts w:ascii="Franklin Gothic Book" w:hAnsi="Franklin Gothic Book"/>
          <w:i/>
        </w:rPr>
        <w:t>инструмента</w:t>
      </w:r>
      <w:r w:rsidR="008C05BC" w:rsidRPr="008C05BC">
        <w:rPr>
          <w:rFonts w:ascii="Franklin Gothic Book" w:hAnsi="Franklin Gothic Book"/>
          <w:i/>
        </w:rPr>
        <w:t xml:space="preserve"> и </w:t>
      </w:r>
      <w:r w:rsidR="003F4375" w:rsidRPr="003F4375">
        <w:rPr>
          <w:rFonts w:ascii="Franklin Gothic Book" w:hAnsi="Franklin Gothic Book"/>
        </w:rPr>
        <w:t>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Pr="00CF2168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CB0349" w:rsidRDefault="00E537DB" w:rsidP="00E537DB">
      <w:pPr>
        <w:ind w:right="566" w:firstLine="798"/>
        <w:jc w:val="both"/>
        <w:rPr>
          <w:rFonts w:ascii="Franklin Gothic Book" w:hAnsi="Franklin Gothic Book"/>
        </w:rPr>
      </w:pPr>
      <w:r w:rsidRPr="00CB0349">
        <w:rPr>
          <w:rFonts w:ascii="Franklin Gothic Book" w:hAnsi="Franklin Gothic Book"/>
        </w:rPr>
        <w:t>от «____»_____________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385C91">
        <w:rPr>
          <w:rFonts w:ascii="Franklin Gothic Book" w:hAnsi="Franklin Gothic Book"/>
          <w:b/>
        </w:rPr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закупки:__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08132A" w:rsidRPr="0008132A">
        <w:rPr>
          <w:rFonts w:ascii="Franklin Gothic Book" w:hAnsi="Franklin Gothic Book"/>
          <w:u w:val="single"/>
        </w:rPr>
        <w:t>инструмента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08132A" w:rsidRPr="0008132A">
              <w:rPr>
                <w:rFonts w:ascii="Franklin Gothic Book" w:hAnsi="Franklin Gothic Book"/>
              </w:rPr>
              <w:t>инструмента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08132A" w:rsidRPr="0008132A">
              <w:rPr>
                <w:rFonts w:ascii="Franklin Gothic Book" w:hAnsi="Franklin Gothic Book"/>
              </w:rPr>
              <w:t>223 821,92 (двести двадцать три тысячи восемьсот двадцать один) рубль 92 копейки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Валюта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B56CE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BD6B9E">
              <w:rPr>
                <w:rFonts w:ascii="Franklin Gothic Book" w:hAnsi="Franklin Gothic Book"/>
              </w:rPr>
              <w:t xml:space="preserve">о Московскому времени </w:t>
            </w:r>
            <w:r w:rsidR="00B56CE5">
              <w:rPr>
                <w:rFonts w:ascii="Franklin Gothic Book" w:hAnsi="Franklin Gothic Book"/>
              </w:rPr>
              <w:t>09 февраля</w:t>
            </w:r>
            <w:r w:rsidR="006B2F90">
              <w:rPr>
                <w:rFonts w:ascii="Franklin Gothic Book" w:hAnsi="Franklin Gothic Book"/>
              </w:rPr>
              <w:t xml:space="preserve"> 201</w:t>
            </w:r>
            <w:r w:rsidR="00B56CE5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B56CE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B56CE5">
              <w:rPr>
                <w:rFonts w:ascii="Franklin Gothic Book" w:hAnsi="Franklin Gothic Book"/>
              </w:rPr>
              <w:t>01 марта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9208D5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BF5BE9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B56CE5">
              <w:rPr>
                <w:rFonts w:ascii="Franklin Gothic Book" w:hAnsi="Franklin Gothic Book"/>
              </w:rPr>
              <w:t>2</w:t>
            </w:r>
            <w:r w:rsidR="00BF5BE9">
              <w:rPr>
                <w:rFonts w:ascii="Franklin Gothic Book" w:hAnsi="Franklin Gothic Book"/>
              </w:rPr>
              <w:t>7</w:t>
            </w:r>
            <w:r w:rsidR="00B56CE5">
              <w:rPr>
                <w:rFonts w:ascii="Franklin Gothic Book" w:hAnsi="Franklin Gothic Book"/>
              </w:rPr>
              <w:t xml:space="preserve"> января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B56CE5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B56CE5">
              <w:rPr>
                <w:rFonts w:ascii="Franklin Gothic Book" w:hAnsi="Franklin Gothic Book"/>
              </w:rPr>
              <w:t>06 февраля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>в срок не позднее 30 (тридцати) календарных дне</w:t>
            </w:r>
            <w:r w:rsidR="006B2F90">
              <w:rPr>
                <w:rFonts w:ascii="Franklin Gothic Book" w:hAnsi="Franklin Gothic Book"/>
              </w:rPr>
              <w:t>й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производится Покупателем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Цена Товара,</w:t>
            </w:r>
            <w:r w:rsidR="00B56CE5">
              <w:rPr>
                <w:rFonts w:ascii="Franklin Gothic Book" w:hAnsi="Franklin Gothic Book"/>
              </w:rPr>
              <w:t xml:space="preserve"> </w:t>
            </w:r>
            <w:r w:rsidRPr="00B966ED">
              <w:rPr>
                <w:rFonts w:ascii="Franklin Gothic Book" w:hAnsi="Franklin Gothic Book"/>
              </w:rPr>
              <w:t>установленная Приложением №1 к настоящему Договору,</w:t>
            </w:r>
            <w:r w:rsidR="00B56CE5">
              <w:rPr>
                <w:rFonts w:ascii="Franklin Gothic Book" w:hAnsi="Franklin Gothic Book"/>
              </w:rPr>
              <w:t xml:space="preserve"> </w:t>
            </w:r>
            <w:r w:rsidRPr="00B966ED">
              <w:rPr>
                <w:rFonts w:ascii="Franklin Gothic Book" w:hAnsi="Franklin Gothic Book"/>
              </w:rPr>
              <w:t>включает в себя все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12D" w:rsidRDefault="00E6212D">
      <w:r>
        <w:separator/>
      </w:r>
    </w:p>
  </w:endnote>
  <w:endnote w:type="continuationSeparator" w:id="0">
    <w:p w:rsidR="00E6212D" w:rsidRDefault="00E6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12D" w:rsidRDefault="00E6212D">
    <w:pPr>
      <w:pStyle w:val="afa"/>
    </w:pPr>
  </w:p>
  <w:p w:rsidR="00E6212D" w:rsidRDefault="00E62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12D" w:rsidRDefault="00E6212D">
      <w:r>
        <w:separator/>
      </w:r>
    </w:p>
  </w:footnote>
  <w:footnote w:type="continuationSeparator" w:id="0">
    <w:p w:rsidR="00E6212D" w:rsidRDefault="00E62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6CD43CB8"/>
    <w:multiLevelType w:val="hybridMultilevel"/>
    <w:tmpl w:val="CEDE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9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0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2"/>
  </w:num>
  <w:num w:numId="3">
    <w:abstractNumId w:val="34"/>
  </w:num>
  <w:num w:numId="4">
    <w:abstractNumId w:val="19"/>
  </w:num>
  <w:num w:numId="5">
    <w:abstractNumId w:val="5"/>
  </w:num>
  <w:num w:numId="6">
    <w:abstractNumId w:val="22"/>
  </w:num>
  <w:num w:numId="7">
    <w:abstractNumId w:val="29"/>
  </w:num>
  <w:num w:numId="8">
    <w:abstractNumId w:val="25"/>
  </w:num>
  <w:num w:numId="9">
    <w:abstractNumId w:val="39"/>
  </w:num>
  <w:num w:numId="10">
    <w:abstractNumId w:val="10"/>
  </w:num>
  <w:num w:numId="11">
    <w:abstractNumId w:val="40"/>
  </w:num>
  <w:num w:numId="12">
    <w:abstractNumId w:val="30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7"/>
  </w:num>
  <w:num w:numId="19">
    <w:abstractNumId w:val="38"/>
  </w:num>
  <w:num w:numId="20">
    <w:abstractNumId w:val="9"/>
  </w:num>
  <w:num w:numId="21">
    <w:abstractNumId w:val="27"/>
  </w:num>
  <w:num w:numId="22">
    <w:abstractNumId w:val="14"/>
  </w:num>
  <w:num w:numId="23">
    <w:abstractNumId w:val="17"/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4"/>
  </w:num>
  <w:num w:numId="39">
    <w:abstractNumId w:val="35"/>
  </w:num>
  <w:num w:numId="40">
    <w:abstractNumId w:val="28"/>
  </w:num>
  <w:num w:numId="41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32A"/>
    <w:rsid w:val="000814D1"/>
    <w:rsid w:val="00083746"/>
    <w:rsid w:val="00083981"/>
    <w:rsid w:val="00087589"/>
    <w:rsid w:val="00087FC2"/>
    <w:rsid w:val="00092534"/>
    <w:rsid w:val="00094CD4"/>
    <w:rsid w:val="000A0097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04A"/>
    <w:rsid w:val="002F37EA"/>
    <w:rsid w:val="002F4ABE"/>
    <w:rsid w:val="002F53C2"/>
    <w:rsid w:val="002F7BD5"/>
    <w:rsid w:val="00300819"/>
    <w:rsid w:val="00301484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7659F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4523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76592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05BC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8D5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A29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3C0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A39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CE5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6B9E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BF5BE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6B03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212D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108F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460E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5"/>
    <w:next w:val="aff7"/>
    <w:uiPriority w:val="59"/>
    <w:rsid w:val="006765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5"/>
    <w:next w:val="aff7"/>
    <w:uiPriority w:val="59"/>
    <w:rsid w:val="00BF5B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9D361-E755-4B51-A4F6-AD3F6B01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33</Pages>
  <Words>11985</Words>
  <Characters>68319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80144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26</cp:revision>
  <cp:lastPrinted>2017-01-26T13:27:00Z</cp:lastPrinted>
  <dcterms:created xsi:type="dcterms:W3CDTF">2016-05-17T08:03:00Z</dcterms:created>
  <dcterms:modified xsi:type="dcterms:W3CDTF">2017-01-26T13:27:00Z</dcterms:modified>
</cp:coreProperties>
</file>