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AD6A30" w:rsidRDefault="00C77552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C77552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597844">
        <w:rPr>
          <w:rFonts w:ascii="Franklin Gothic Heavy" w:eastAsia="Tahoma" w:hAnsi="Franklin Gothic Heavy"/>
          <w:b/>
          <w:kern w:val="144"/>
          <w:sz w:val="48"/>
          <w:szCs w:val="52"/>
        </w:rPr>
        <w:t>Поставка</w:t>
      </w:r>
      <w:r w:rsidR="007022D4" w:rsidRPr="007022D4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327C5E" w:rsidRPr="00327C5E">
        <w:rPr>
          <w:rFonts w:ascii="Franklin Gothic Heavy" w:eastAsia="Tahoma" w:hAnsi="Franklin Gothic Heavy"/>
          <w:b/>
          <w:kern w:val="144"/>
          <w:sz w:val="48"/>
          <w:szCs w:val="52"/>
        </w:rPr>
        <w:t>цельнолитых автошин 7.00-12</w:t>
      </w:r>
      <w:r w:rsidR="007F65DD" w:rsidRPr="007F65DD">
        <w:rPr>
          <w:rFonts w:ascii="Franklin Gothic Heavy" w:eastAsia="Tahoma" w:hAnsi="Franklin Gothic Heavy"/>
          <w:b/>
          <w:kern w:val="144"/>
          <w:sz w:val="48"/>
          <w:szCs w:val="52"/>
        </w:rPr>
        <w:t>.</w:t>
      </w:r>
    </w:p>
    <w:p w:rsidR="00486F9F" w:rsidRPr="0025750E" w:rsidRDefault="00486F9F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C77552" w:rsidRPr="0025750E" w:rsidRDefault="00C77552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46051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FA4BC7" w:rsidP="00FA4BC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52"/>
          <w:szCs w:val="44"/>
        </w:rPr>
      </w:pPr>
      <w:r w:rsidRPr="001300A3">
        <w:rPr>
          <w:rFonts w:ascii="Franklin Gothic Book" w:eastAsia="Tahoma" w:hAnsi="Franklin Gothic Book"/>
          <w:b/>
          <w:iCs/>
          <w:sz w:val="32"/>
        </w:rPr>
        <w:t xml:space="preserve">                                                             </w:t>
      </w:r>
      <w:r w:rsidR="00183D24"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183D24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 w:rsidR="00183D24"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F65DD">
        <w:rPr>
          <w:rFonts w:ascii="Franklin Gothic Book" w:eastAsia="Tahoma" w:hAnsi="Franklin Gothic Book"/>
          <w:kern w:val="20"/>
          <w:sz w:val="22"/>
          <w:szCs w:val="22"/>
        </w:rPr>
        <w:t>7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проведение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приостановление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</w:t>
      </w:r>
      <w:r w:rsidRPr="00A467B0">
        <w:rPr>
          <w:rFonts w:ascii="Franklin Gothic Book" w:hAnsi="Franklin Gothic Book"/>
        </w:rPr>
        <w:lastRenderedPageBreak/>
        <w:t>ектом осуществляемой закупки, и административного наказания в виде дисквалификации;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</w:t>
      </w:r>
      <w:r>
        <w:lastRenderedPageBreak/>
        <w:t>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</w:t>
      </w:r>
      <w:r w:rsidR="002032E8" w:rsidRPr="00A467B0">
        <w:rPr>
          <w:rFonts w:ascii="Franklin Gothic Book" w:hAnsi="Franklin Gothic Book"/>
        </w:rPr>
        <w:lastRenderedPageBreak/>
        <w:t xml:space="preserve">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7F3E04" w:rsidRPr="00391AB4" w:rsidRDefault="007F3E04" w:rsidP="007F3E04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>
        <w:rPr>
          <w:rFonts w:ascii="Franklin Gothic Book" w:hAnsi="Franklin Gothic Book"/>
          <w:b/>
        </w:rPr>
        <w:t xml:space="preserve"> и выбор победителя закупки.</w:t>
      </w:r>
    </w:p>
    <w:p w:rsidR="007F3E04" w:rsidRPr="00952474" w:rsidRDefault="007F3E04" w:rsidP="007F3E04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Pr="00952474">
        <w:rPr>
          <w:rFonts w:ascii="Franklin Gothic Book" w:hAnsi="Franklin Gothic Book"/>
        </w:rPr>
        <w:t xml:space="preserve"> комиссия оценивает и сопостав</w:t>
      </w:r>
      <w:r>
        <w:rPr>
          <w:rFonts w:ascii="Franklin Gothic Book" w:hAnsi="Franklin Gothic Book"/>
        </w:rPr>
        <w:t>ляет заявки, исходя из следующей системы</w:t>
      </w:r>
      <w:r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7F3E04" w:rsidRPr="00183D24" w:rsidTr="007F3E04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7F3E04" w:rsidRPr="00183D24" w:rsidTr="007F3E04">
        <w:trPr>
          <w:cantSplit/>
          <w:trHeight w:val="240"/>
          <w:tblHeader/>
        </w:trPr>
        <w:tc>
          <w:tcPr>
            <w:tcW w:w="514" w:type="dxa"/>
            <w:vMerge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7F3E04" w:rsidRPr="00183D24" w:rsidRDefault="007F3E04" w:rsidP="007F3E04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7F3E04" w:rsidRPr="00183D24" w:rsidTr="007F3E04">
        <w:trPr>
          <w:cantSplit/>
          <w:trHeight w:val="240"/>
          <w:tblHeader/>
        </w:trPr>
        <w:tc>
          <w:tcPr>
            <w:tcW w:w="514" w:type="dxa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7F3E04" w:rsidRPr="00183D24" w:rsidRDefault="007F3E04" w:rsidP="007F3E04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7F3E04" w:rsidRPr="008B4B42" w:rsidTr="007F3E04">
        <w:trPr>
          <w:trHeight w:val="23"/>
        </w:trPr>
        <w:tc>
          <w:tcPr>
            <w:tcW w:w="514" w:type="dxa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100</w:t>
            </w:r>
          </w:p>
        </w:tc>
        <w:tc>
          <w:tcPr>
            <w:tcW w:w="6946" w:type="dxa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7F3E04" w:rsidRPr="00F5585C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7F3E04" w:rsidRPr="00F5585C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7F3E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7F3E04" w:rsidRPr="00A806E8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7F3E04" w:rsidRPr="00F75629" w:rsidRDefault="007F3E04" w:rsidP="007F3E04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7F3E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7F3E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7F3E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7F3E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7F3E04" w:rsidRPr="00B70DD9" w:rsidRDefault="007F3E04" w:rsidP="007F3E04">
      <w:pPr>
        <w:pStyle w:val="afff6"/>
        <w:numPr>
          <w:ilvl w:val="2"/>
          <w:numId w:val="10"/>
        </w:numPr>
        <w:ind w:left="1224"/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7F3E04" w:rsidRPr="00713D7F" w:rsidRDefault="007F3E04" w:rsidP="007F3E04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7F3E04" w:rsidRPr="00713D7F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7F3E04" w:rsidRPr="00713D7F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7F3E04" w:rsidRPr="00F75629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7F3E04" w:rsidRPr="00200659" w:rsidRDefault="007F3E04" w:rsidP="007F3E04">
      <w:pPr>
        <w:pStyle w:val="afff6"/>
        <w:numPr>
          <w:ilvl w:val="2"/>
          <w:numId w:val="10"/>
        </w:numPr>
        <w:ind w:left="1224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>
        <w:rPr>
          <w:rFonts w:ascii="Franklin Gothic Book" w:hAnsi="Franklin Gothic Book"/>
        </w:rPr>
        <w:t>Участником</w:t>
      </w:r>
      <w:r w:rsidRPr="00200659">
        <w:rPr>
          <w:rFonts w:ascii="Franklin Gothic Book" w:hAnsi="Franklin Gothic Book"/>
        </w:rPr>
        <w:t xml:space="preserve"> закупки, подавшим данную заявку.</w:t>
      </w:r>
      <w:r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7F3E04" w:rsidRPr="00200659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7F3E04" w:rsidRPr="008772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7F3E04" w:rsidRPr="00F75629" w:rsidRDefault="007F3E04" w:rsidP="007F3E04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7F3E04" w:rsidRPr="00877204" w:rsidRDefault="007F3E04" w:rsidP="007F3E04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7F3E04" w:rsidRPr="008772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7F3E04" w:rsidRPr="00F75629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валюте, указанной в 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7F3E04" w:rsidRPr="00176A29" w:rsidRDefault="007F3E04" w:rsidP="007F3E04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7F3E04" w:rsidRPr="00F5542F" w:rsidRDefault="007F3E04" w:rsidP="007F3E04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Pr="00F43F17">
        <w:rPr>
          <w:rFonts w:ascii="Franklin Gothic Book" w:hAnsi="Franklin Gothic Book"/>
        </w:rPr>
        <w:t>и скреплены соответствующей печатью организации</w:t>
      </w:r>
      <w:r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Pr="00F5542F">
        <w:rPr>
          <w:rFonts w:ascii="Franklin Gothic Book" w:hAnsi="Franklin Gothic Book"/>
        </w:rPr>
        <w:t>печать текстов.</w:t>
      </w:r>
    </w:p>
    <w:p w:rsidR="007F3E04" w:rsidRPr="00F5542F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7F3E04" w:rsidRPr="006E3462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закупке через электронную торговую площадку в отсканированном виде в формате *</w:t>
      </w:r>
      <w:r>
        <w:rPr>
          <w:rFonts w:ascii="Franklin Gothic Book" w:hAnsi="Franklin Gothic Book"/>
        </w:rPr>
        <w:t>.</w:t>
      </w:r>
      <w:proofErr w:type="spellStart"/>
      <w:r>
        <w:rPr>
          <w:rFonts w:ascii="Franklin Gothic Book" w:hAnsi="Franklin Gothic Book"/>
        </w:rPr>
        <w:t>pdf</w:t>
      </w:r>
      <w:proofErr w:type="spellEnd"/>
      <w:r>
        <w:rPr>
          <w:rFonts w:ascii="Franklin Gothic Book" w:hAnsi="Franklin Gothic Book"/>
        </w:rPr>
        <w:t>. Заявка на участие в закупке должна быть 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 xml:space="preserve">. При этом сканироваться документы должны после того, как они будут подписаны и заверены печатью организации в соответствии с требованиями настоящей документации о закупке. </w:t>
      </w:r>
    </w:p>
    <w:p w:rsidR="007F3E04" w:rsidRPr="00176A29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 xml:space="preserve">Участник закупки в соответствии с условиями закупки 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F3E04" w:rsidRPr="00733D39" w:rsidRDefault="007F3E04" w:rsidP="007F3E04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F3E04" w:rsidRDefault="007F3E04" w:rsidP="007F3E04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7F3E04" w:rsidRPr="00733D39" w:rsidRDefault="007F3E04" w:rsidP="007F3E04">
      <w:pPr>
        <w:pStyle w:val="afff6"/>
        <w:numPr>
          <w:ilvl w:val="2"/>
          <w:numId w:val="10"/>
        </w:numPr>
        <w:ind w:left="1224"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7F3E04" w:rsidRPr="009670B7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7F3E04" w:rsidRPr="009670B7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7F3E04" w:rsidRPr="009670B7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7F3E04" w:rsidRPr="006E3462" w:rsidRDefault="007F3E04" w:rsidP="007F3E04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Участник имеет право подать только одну заявку на участие в закупке. В случае проведения закупки по нескольким лотам Участник вправе подать только одну заявку в отношении каждого лота. При нарушении этого требования все предложения такого Участника отклоняются без </w:t>
      </w:r>
      <w:proofErr w:type="gramStart"/>
      <w:r w:rsidRPr="006E3462">
        <w:rPr>
          <w:rFonts w:ascii="Franklin Gothic Book" w:hAnsi="Franklin Gothic Book"/>
        </w:rPr>
        <w:t>рассмотрения</w:t>
      </w:r>
      <w:proofErr w:type="gramEnd"/>
      <w:r w:rsidRPr="006E3462">
        <w:rPr>
          <w:rFonts w:ascii="Franklin Gothic Book" w:hAnsi="Franklin Gothic Book"/>
        </w:rPr>
        <w:t xml:space="preserve"> по существу.</w:t>
      </w:r>
    </w:p>
    <w:p w:rsidR="007F3E04" w:rsidRPr="00807113" w:rsidRDefault="007F3E04" w:rsidP="007F3E04">
      <w:pPr>
        <w:pStyle w:val="afff6"/>
        <w:numPr>
          <w:ilvl w:val="2"/>
          <w:numId w:val="10"/>
        </w:numPr>
        <w:ind w:left="1224"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7F3E04" w:rsidRPr="009670B7" w:rsidRDefault="007F3E04" w:rsidP="007F3E04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>. Несоблюдение данного требования является основанием для отклонения 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7F3E04" w:rsidRPr="009670B7" w:rsidRDefault="007F3E04" w:rsidP="007F3E04">
      <w:pPr>
        <w:pStyle w:val="afff6"/>
        <w:numPr>
          <w:ilvl w:val="2"/>
          <w:numId w:val="10"/>
        </w:numPr>
        <w:ind w:left="1224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7F3E04" w:rsidRPr="008D4CDE" w:rsidRDefault="007F3E04" w:rsidP="007F3E04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7F3E04" w:rsidRPr="004E032F" w:rsidRDefault="007F3E04" w:rsidP="007F3E04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F3E04" w:rsidRPr="00EE333B" w:rsidRDefault="007F3E04" w:rsidP="007F3E04">
      <w:pPr>
        <w:pStyle w:val="afff6"/>
        <w:numPr>
          <w:ilvl w:val="2"/>
          <w:numId w:val="10"/>
        </w:numPr>
        <w:ind w:left="122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>Заявка, которую представляет Участник закупки</w:t>
      </w:r>
      <w:r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>
        <w:rPr>
          <w:rFonts w:ascii="Franklin Gothic Book" w:hAnsi="Franklin Gothic Book"/>
          <w:bCs/>
          <w:iCs/>
        </w:rPr>
        <w:t xml:space="preserve"> о закупке</w:t>
      </w:r>
      <w:r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>
        <w:rPr>
          <w:rFonts w:ascii="Franklin Gothic Book" w:hAnsi="Franklin Gothic Book"/>
          <w:bCs/>
          <w:iCs/>
        </w:rPr>
        <w:t>рмам, представленным в разделе 5</w:t>
      </w:r>
      <w:r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7F3E04" w:rsidRPr="004560B3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 xml:space="preserve">Опись документов, представляемых для участия в закупке </w:t>
      </w:r>
      <w:r>
        <w:rPr>
          <w:rFonts w:ascii="Franklin Gothic Book" w:hAnsi="Franklin Gothic Book"/>
          <w:bCs/>
          <w:iCs/>
        </w:rPr>
        <w:t>- форма 1;</w:t>
      </w:r>
    </w:p>
    <w:p w:rsidR="007F3E04" w:rsidRPr="00C41A4B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 либо 2а</w:t>
      </w:r>
      <w:r w:rsidRPr="00FD2947">
        <w:rPr>
          <w:rFonts w:ascii="Franklin Gothic Book" w:hAnsi="Franklin Gothic Book"/>
        </w:rPr>
        <w:t>;</w:t>
      </w:r>
    </w:p>
    <w:p w:rsidR="007F3E04" w:rsidRPr="00FD2947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D2947">
        <w:rPr>
          <w:rFonts w:ascii="Franklin Gothic Book" w:hAnsi="Franklin Gothic Book"/>
        </w:rPr>
        <w:t>оммерческое предложение</w:t>
      </w:r>
      <w:r>
        <w:rPr>
          <w:rFonts w:ascii="Franklin Gothic Book" w:hAnsi="Franklin Gothic Book"/>
        </w:rPr>
        <w:t xml:space="preserve"> </w:t>
      </w:r>
      <w:r w:rsidRPr="009B33C9">
        <w:rPr>
          <w:rFonts w:ascii="Franklin Gothic Book" w:hAnsi="Franklin Gothic Book"/>
        </w:rPr>
        <w:t>(структура предлагаемой цены)</w:t>
      </w:r>
      <w:r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Pr="00FD2947">
        <w:rPr>
          <w:rFonts w:ascii="Franklin Gothic Book" w:hAnsi="Franklin Gothic Book"/>
        </w:rPr>
        <w:t>;</w:t>
      </w:r>
    </w:p>
    <w:p w:rsidR="007F3E04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Pr="00FD2947">
        <w:rPr>
          <w:rFonts w:ascii="Franklin Gothic Book" w:hAnsi="Franklin Gothic Book"/>
        </w:rPr>
        <w:t>;</w:t>
      </w:r>
    </w:p>
    <w:p w:rsidR="007F3E04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</w:t>
      </w:r>
      <w:r>
        <w:rPr>
          <w:rFonts w:ascii="Franklin Gothic Book" w:hAnsi="Franklin Gothic Book"/>
          <w:lang w:val="en-US"/>
        </w:rPr>
        <w:t xml:space="preserve"> </w:t>
      </w:r>
      <w:r>
        <w:rPr>
          <w:rFonts w:ascii="Franklin Gothic Book" w:hAnsi="Franklin Gothic Book"/>
        </w:rPr>
        <w:t>закупки – форма 5;</w:t>
      </w:r>
    </w:p>
    <w:p w:rsidR="007F3E0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 xml:space="preserve">Копия </w:t>
      </w:r>
      <w:r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7F3E04" w:rsidRPr="00183D2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</w:t>
      </w:r>
      <w:r w:rsidRPr="00972B50">
        <w:rPr>
          <w:rFonts w:ascii="Franklin Gothic Book" w:hAnsi="Franklin Gothic Book"/>
          <w:color w:val="000000" w:themeColor="text1"/>
        </w:rPr>
        <w:t>ЕГРЮЛ/ЕГРИП или свидетельства о внесении в ЕГРЮЛ записи о юридиче</w:t>
      </w:r>
      <w:r w:rsidRPr="00183D24">
        <w:rPr>
          <w:rFonts w:ascii="Franklin Gothic Book" w:hAnsi="Franklin Gothic Book"/>
          <w:color w:val="000000" w:themeColor="text1"/>
        </w:rPr>
        <w:t>ском лице, зарегистрированным до 01.07.2002 г., заверенная Участником закупки;</w:t>
      </w:r>
    </w:p>
    <w:p w:rsidR="007F3E04" w:rsidRPr="00F63C8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закупки;</w:t>
      </w:r>
    </w:p>
    <w:p w:rsidR="007F3E04" w:rsidRPr="00F63C8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ов, применяющих ее); </w:t>
      </w:r>
    </w:p>
    <w:p w:rsidR="007F3E0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 копии учредительных документов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а, юридического лица (устав, изменения в устав</w:t>
      </w:r>
      <w:r>
        <w:rPr>
          <w:rFonts w:ascii="Franklin Gothic Book" w:hAnsi="Franklin Gothic Book"/>
        </w:rPr>
        <w:t xml:space="preserve"> в полном объеме</w:t>
      </w:r>
      <w:r w:rsidRPr="00F63C84">
        <w:rPr>
          <w:rFonts w:ascii="Franklin Gothic Book" w:hAnsi="Franklin Gothic Book"/>
        </w:rPr>
        <w:t xml:space="preserve">); </w:t>
      </w:r>
    </w:p>
    <w:p w:rsidR="007F3E04" w:rsidRPr="00F63C8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Pr="00F63C84">
        <w:rPr>
          <w:rFonts w:ascii="Franklin Gothic Book" w:hAnsi="Franklin Gothic Book"/>
        </w:rPr>
        <w:t xml:space="preserve"> </w:t>
      </w:r>
      <w:proofErr w:type="gramStart"/>
      <w:r w:rsidRPr="00F63C84">
        <w:rPr>
          <w:rFonts w:ascii="Franklin Gothic Book" w:hAnsi="Franklin Gothic Book"/>
        </w:rPr>
        <w:t xml:space="preserve">отношении 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proofErr w:type="gramEnd"/>
      <w:r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7F3E0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7F3E04" w:rsidRPr="00F63C8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 закупки</w:t>
      </w:r>
      <w:proofErr w:type="gramEnd"/>
      <w:r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 закупки</w:t>
      </w:r>
      <w:proofErr w:type="gramEnd"/>
      <w:r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7F3E0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7F3E04" w:rsidRPr="009670B7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а крупной сделкой.</w:t>
      </w:r>
    </w:p>
    <w:p w:rsidR="007F3E04" w:rsidRDefault="007F3E04" w:rsidP="007F3E04">
      <w:pPr>
        <w:pStyle w:val="afff6"/>
        <w:numPr>
          <w:ilvl w:val="2"/>
          <w:numId w:val="10"/>
        </w:numPr>
        <w:ind w:left="1224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</w:t>
      </w:r>
      <w:proofErr w:type="gramStart"/>
      <w:r w:rsidRPr="009670B7">
        <w:rPr>
          <w:rFonts w:ascii="Franklin Gothic Book" w:hAnsi="Franklin Gothic Book"/>
        </w:rPr>
        <w:t>надлежащим образом</w:t>
      </w:r>
      <w:proofErr w:type="gramEnd"/>
      <w:r w:rsidRPr="009670B7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</w:t>
      </w:r>
      <w:r w:rsidRPr="009670B7">
        <w:rPr>
          <w:rFonts w:ascii="Franklin Gothic Book" w:hAnsi="Franklin Gothic Book"/>
        </w:rPr>
        <w:lastRenderedPageBreak/>
        <w:t>дарства (для иностранного лица), полученные не ранее чем за два месяца до дня размещения на официальном сайте</w:t>
      </w:r>
      <w:r>
        <w:rPr>
          <w:rFonts w:ascii="Franklin Gothic Book" w:hAnsi="Franklin Gothic Book"/>
        </w:rPr>
        <w:t xml:space="preserve"> извещения о проведении закупки.</w:t>
      </w:r>
    </w:p>
    <w:p w:rsidR="00FD2947" w:rsidRPr="00776509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327C5E" w:rsidRPr="00327C5E" w:rsidRDefault="00327C5E" w:rsidP="00327C5E">
      <w:pPr>
        <w:spacing w:line="276" w:lineRule="auto"/>
        <w:jc w:val="center"/>
        <w:rPr>
          <w:rFonts w:ascii="Franklin Gothic Book" w:hAnsi="Franklin Gothic Book"/>
          <w:b/>
        </w:rPr>
      </w:pPr>
      <w:r w:rsidRPr="00327C5E">
        <w:rPr>
          <w:rFonts w:ascii="Franklin Gothic Book" w:hAnsi="Franklin Gothic Book"/>
          <w:b/>
        </w:rPr>
        <w:t>ТЕХНИЧЕСКОЕ ЗАДАНИЕ</w:t>
      </w:r>
    </w:p>
    <w:p w:rsidR="00327C5E" w:rsidRPr="00327C5E" w:rsidRDefault="00327C5E" w:rsidP="00327C5E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327C5E">
        <w:rPr>
          <w:rFonts w:ascii="Franklin Gothic Book" w:hAnsi="Franklin Gothic Book"/>
          <w:b/>
        </w:rPr>
        <w:t>на поставку цельнолитых автошин 7.00-12</w:t>
      </w:r>
    </w:p>
    <w:p w:rsidR="00327C5E" w:rsidRPr="00327C5E" w:rsidRDefault="00327C5E" w:rsidP="00327C5E">
      <w:pPr>
        <w:tabs>
          <w:tab w:val="center" w:pos="4677"/>
          <w:tab w:val="right" w:pos="9355"/>
        </w:tabs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053"/>
        <w:gridCol w:w="7730"/>
      </w:tblGrid>
      <w:tr w:rsidR="00327C5E" w:rsidRPr="00327C5E" w:rsidTr="00327C5E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  <w:b/>
              </w:rPr>
            </w:pPr>
            <w:r w:rsidRPr="00327C5E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  <w:b/>
              </w:rPr>
            </w:pPr>
            <w:r w:rsidRPr="00327C5E">
              <w:rPr>
                <w:rFonts w:ascii="Franklin Gothic Book" w:hAnsi="Franklin Gothic Book"/>
                <w:b/>
              </w:rPr>
              <w:t>Наименование работы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  <w:b/>
              </w:rPr>
            </w:pPr>
            <w:r w:rsidRPr="00327C5E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327C5E" w:rsidRPr="00327C5E" w:rsidTr="00327C5E">
        <w:trPr>
          <w:trHeight w:val="566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 xml:space="preserve">Публичное акционерное общество «Новороссийский </w:t>
            </w:r>
            <w:proofErr w:type="gramStart"/>
            <w:r w:rsidRPr="00327C5E">
              <w:rPr>
                <w:rFonts w:ascii="Franklin Gothic Book" w:hAnsi="Franklin Gothic Book"/>
              </w:rPr>
              <w:t>морской  торговый</w:t>
            </w:r>
            <w:proofErr w:type="gramEnd"/>
            <w:r w:rsidRPr="00327C5E">
              <w:rPr>
                <w:rFonts w:ascii="Franklin Gothic Book" w:hAnsi="Franklin Gothic Book"/>
              </w:rPr>
              <w:t xml:space="preserve"> порт» (ПАО «НМТП»), ул. Портовая, 14, г. Новороссийск, 353901. По заявке № 14563 от 20.10.2016г (1С)</w:t>
            </w:r>
          </w:p>
        </w:tc>
      </w:tr>
      <w:tr w:rsidR="00327C5E" w:rsidRPr="00327C5E" w:rsidTr="00327C5E">
        <w:trPr>
          <w:trHeight w:val="156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Автошина цельнолитая 7.00-12 УРАЛШИНА С-</w:t>
            </w:r>
            <w:proofErr w:type="gramStart"/>
            <w:r w:rsidRPr="00327C5E">
              <w:rPr>
                <w:rFonts w:ascii="Franklin Gothic Book" w:hAnsi="Franklin Gothic Book"/>
              </w:rPr>
              <w:t>99  без</w:t>
            </w:r>
            <w:proofErr w:type="gramEnd"/>
            <w:r w:rsidRPr="00327C5E">
              <w:rPr>
                <w:rFonts w:ascii="Franklin Gothic Book" w:hAnsi="Franklin Gothic Book"/>
              </w:rPr>
              <w:t xml:space="preserve"> бурта, нагрузка 2500кг</w:t>
            </w:r>
          </w:p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или</w:t>
            </w:r>
          </w:p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 xml:space="preserve">Автошина цельнолитая 7.00-12 </w:t>
            </w:r>
            <w:r w:rsidRPr="00327C5E">
              <w:rPr>
                <w:rFonts w:ascii="Franklin Gothic Book" w:hAnsi="Franklin Gothic Book"/>
                <w:lang w:val="en-US"/>
              </w:rPr>
              <w:t>SOLIDEAL</w:t>
            </w:r>
            <w:r w:rsidRPr="00327C5E">
              <w:rPr>
                <w:rFonts w:ascii="Franklin Gothic Book" w:hAnsi="Franklin Gothic Book"/>
              </w:rPr>
              <w:t xml:space="preserve"> </w:t>
            </w:r>
            <w:r w:rsidRPr="00327C5E">
              <w:rPr>
                <w:rFonts w:ascii="Franklin Gothic Book" w:hAnsi="Franklin Gothic Book"/>
                <w:lang w:val="en-US"/>
              </w:rPr>
              <w:t>XTREME</w:t>
            </w:r>
            <w:r w:rsidRPr="00327C5E">
              <w:rPr>
                <w:rFonts w:ascii="Franklin Gothic Book" w:hAnsi="Franklin Gothic Book"/>
              </w:rPr>
              <w:t xml:space="preserve"> без бурта, нагрузка 2500кг </w:t>
            </w:r>
          </w:p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или</w:t>
            </w:r>
          </w:p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 xml:space="preserve">Автошина цельнолитая 7.00-12 </w:t>
            </w:r>
            <w:r w:rsidRPr="00327C5E">
              <w:rPr>
                <w:rFonts w:ascii="Franklin Gothic Book" w:hAnsi="Franklin Gothic Book"/>
                <w:lang w:val="en-US"/>
              </w:rPr>
              <w:t>CONTINENTAL</w:t>
            </w:r>
            <w:r w:rsidRPr="00327C5E">
              <w:rPr>
                <w:rFonts w:ascii="Franklin Gothic Book" w:hAnsi="Franklin Gothic Book"/>
              </w:rPr>
              <w:t xml:space="preserve"> </w:t>
            </w:r>
            <w:r w:rsidRPr="00327C5E">
              <w:rPr>
                <w:rFonts w:ascii="Franklin Gothic Book" w:hAnsi="Franklin Gothic Book"/>
                <w:lang w:val="en-US"/>
              </w:rPr>
              <w:t>ROBUST</w:t>
            </w:r>
            <w:r w:rsidRPr="00327C5E">
              <w:rPr>
                <w:rFonts w:ascii="Franklin Gothic Book" w:hAnsi="Franklin Gothic Book"/>
              </w:rPr>
              <w:t xml:space="preserve"> </w:t>
            </w:r>
            <w:r w:rsidRPr="00327C5E">
              <w:rPr>
                <w:rFonts w:ascii="Franklin Gothic Book" w:hAnsi="Franklin Gothic Book"/>
                <w:lang w:val="en-US"/>
              </w:rPr>
              <w:t>SC</w:t>
            </w:r>
            <w:r w:rsidRPr="00327C5E">
              <w:rPr>
                <w:rFonts w:ascii="Franklin Gothic Book" w:hAnsi="Franklin Gothic Book"/>
              </w:rPr>
              <w:t>20 без бурта, нагрузка 2500кг</w:t>
            </w:r>
          </w:p>
        </w:tc>
      </w:tr>
      <w:tr w:rsidR="00327C5E" w:rsidRPr="00327C5E" w:rsidTr="00327C5E">
        <w:trPr>
          <w:trHeight w:val="326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Товар поставляется на склад Покупателя по адресу ул. Портовая 14, г. Новороссийск.</w:t>
            </w:r>
          </w:p>
        </w:tc>
      </w:tr>
      <w:tr w:rsidR="00327C5E" w:rsidRPr="00327C5E" w:rsidTr="00327C5E">
        <w:trPr>
          <w:trHeight w:val="42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Требования к поставляемому товару по комплектации и качеству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Товар должен быть новым, ранее не использованным.</w:t>
            </w:r>
          </w:p>
          <w:p w:rsidR="00327C5E" w:rsidRPr="00327C5E" w:rsidRDefault="00327C5E" w:rsidP="00327C5E">
            <w:pPr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Товар должен полностью соответствовать заявленным характеристикам производителя автошины.</w:t>
            </w:r>
          </w:p>
          <w:p w:rsidR="00327C5E" w:rsidRPr="00327C5E" w:rsidRDefault="00327C5E" w:rsidP="00327C5E">
            <w:pPr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  <w:p w:rsidR="00327C5E" w:rsidRPr="00327C5E" w:rsidRDefault="00327C5E" w:rsidP="00327C5E">
            <w:pPr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Весь поставляемый товар должен быть одного производителя.</w:t>
            </w:r>
          </w:p>
        </w:tc>
      </w:tr>
      <w:tr w:rsidR="00327C5E" w:rsidRPr="00327C5E" w:rsidTr="00327C5E">
        <w:trPr>
          <w:trHeight w:val="37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Объем поставляемых товаров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Поставка автошин цельнолитых 7.00-1</w:t>
            </w:r>
            <w:r>
              <w:rPr>
                <w:rFonts w:ascii="Franklin Gothic Book" w:hAnsi="Franklin Gothic Book"/>
              </w:rPr>
              <w:t>2</w:t>
            </w:r>
            <w:r w:rsidRPr="00327C5E">
              <w:rPr>
                <w:rFonts w:ascii="Franklin Gothic Book" w:hAnsi="Franklin Gothic Book"/>
              </w:rPr>
              <w:t xml:space="preserve"> – 20 штук.</w:t>
            </w:r>
          </w:p>
        </w:tc>
      </w:tr>
      <w:tr w:rsidR="00327C5E" w:rsidRPr="00327C5E" w:rsidTr="00327C5E">
        <w:trPr>
          <w:trHeight w:val="44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327C5E">
              <w:rPr>
                <w:rFonts w:ascii="Franklin Gothic Book" w:hAnsi="Franklin Gothic Book"/>
              </w:rPr>
              <w:t>шеф-монтажу</w:t>
            </w:r>
            <w:proofErr w:type="gramEnd"/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Нет.</w:t>
            </w:r>
          </w:p>
        </w:tc>
      </w:tr>
      <w:tr w:rsidR="00327C5E" w:rsidRPr="00327C5E" w:rsidTr="00327C5E">
        <w:trPr>
          <w:trHeight w:val="44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Нет.</w:t>
            </w:r>
          </w:p>
        </w:tc>
      </w:tr>
      <w:tr w:rsidR="00327C5E" w:rsidRPr="00327C5E" w:rsidTr="00327C5E">
        <w:trPr>
          <w:trHeight w:val="83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Требования по сроку и объему предоставления гарантий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 xml:space="preserve">На весь товар гарантийный срок должен составлять не менее 12 месяцев со дня поставки на склад заказчика или не менее 2000 </w:t>
            </w:r>
            <w:proofErr w:type="spellStart"/>
            <w:r w:rsidRPr="00327C5E">
              <w:rPr>
                <w:rFonts w:ascii="Franklin Gothic Book" w:hAnsi="Franklin Gothic Book"/>
              </w:rPr>
              <w:t>моточасов</w:t>
            </w:r>
            <w:proofErr w:type="spellEnd"/>
            <w:r w:rsidRPr="00327C5E">
              <w:rPr>
                <w:rFonts w:ascii="Franklin Gothic Book" w:hAnsi="Franklin Gothic Book"/>
              </w:rPr>
              <w:t xml:space="preserve"> с момента установки автошины на перегрузочную машину, в зависимости от того, что наступит ранее.</w:t>
            </w:r>
          </w:p>
          <w:p w:rsidR="00327C5E" w:rsidRPr="00327C5E" w:rsidRDefault="00327C5E" w:rsidP="00327C5E">
            <w:pPr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 xml:space="preserve">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</w:t>
            </w:r>
            <w:proofErr w:type="gramStart"/>
            <w:r w:rsidRPr="00327C5E">
              <w:rPr>
                <w:rFonts w:ascii="Franklin Gothic Book" w:hAnsi="Franklin Gothic Book"/>
              </w:rPr>
              <w:t xml:space="preserve">заменой.  </w:t>
            </w:r>
            <w:proofErr w:type="gramEnd"/>
          </w:p>
        </w:tc>
      </w:tr>
      <w:tr w:rsidR="00327C5E" w:rsidRPr="00327C5E" w:rsidTr="00327C5E">
        <w:trPr>
          <w:trHeight w:val="626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 xml:space="preserve">Обязанность контрагента </w:t>
            </w:r>
            <w:proofErr w:type="gramStart"/>
            <w:r w:rsidRPr="00327C5E">
              <w:rPr>
                <w:rFonts w:ascii="Franklin Gothic Book" w:hAnsi="Franklin Gothic Book"/>
              </w:rPr>
              <w:t>при поставки</w:t>
            </w:r>
            <w:proofErr w:type="gramEnd"/>
            <w:r w:rsidRPr="00327C5E">
              <w:rPr>
                <w:rFonts w:ascii="Franklin Gothic Book" w:hAnsi="Franklin Gothic Book"/>
              </w:rPr>
              <w:t xml:space="preserve"> товара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накладной).</w:t>
            </w:r>
          </w:p>
          <w:p w:rsidR="00327C5E" w:rsidRPr="00327C5E" w:rsidRDefault="00327C5E" w:rsidP="00327C5E">
            <w:pPr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Поставка осуществляется силами и за счет Поставщика.</w:t>
            </w:r>
          </w:p>
        </w:tc>
      </w:tr>
      <w:tr w:rsidR="00327C5E" w:rsidRPr="00327C5E" w:rsidTr="00327C5E">
        <w:trPr>
          <w:trHeight w:val="496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10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Нет.</w:t>
            </w:r>
          </w:p>
        </w:tc>
      </w:tr>
      <w:tr w:rsidR="00327C5E" w:rsidRPr="00327C5E" w:rsidTr="00327C5E">
        <w:trPr>
          <w:trHeight w:val="56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11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 xml:space="preserve">Срок поставки должен составлять не более 30 (тридцати) дней с момента подписания двухстороннего договора, допускается досрочная </w:t>
            </w:r>
            <w:proofErr w:type="gramStart"/>
            <w:r w:rsidRPr="00327C5E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Pr="00327C5E">
              <w:rPr>
                <w:rFonts w:ascii="Franklin Gothic Book" w:hAnsi="Franklin Gothic Book"/>
              </w:rPr>
              <w:t xml:space="preserve">       </w:t>
            </w:r>
          </w:p>
        </w:tc>
      </w:tr>
      <w:tr w:rsidR="00327C5E" w:rsidRPr="00327C5E" w:rsidTr="00327C5E">
        <w:trPr>
          <w:trHeight w:val="56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lastRenderedPageBreak/>
              <w:t>12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Требования к остаточному сроку годности, сроку хранения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Нет.</w:t>
            </w:r>
          </w:p>
        </w:tc>
      </w:tr>
      <w:tr w:rsidR="00327C5E" w:rsidRPr="00327C5E" w:rsidTr="00327C5E">
        <w:trPr>
          <w:trHeight w:val="56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13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Требования к участникам конкурентных мероприятий при подаче заявки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Не предъявляются.</w:t>
            </w:r>
          </w:p>
          <w:p w:rsidR="00327C5E" w:rsidRPr="00327C5E" w:rsidRDefault="00327C5E" w:rsidP="00327C5E">
            <w:pPr>
              <w:rPr>
                <w:rFonts w:ascii="Franklin Gothic Book" w:hAnsi="Franklin Gothic Book"/>
              </w:rPr>
            </w:pPr>
          </w:p>
        </w:tc>
      </w:tr>
    </w:tbl>
    <w:p w:rsidR="009A0248" w:rsidRPr="003F7B92" w:rsidRDefault="009A024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3F7B92" w:rsidRDefault="00FD2947" w:rsidP="00A709CE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F7B92">
        <w:rPr>
          <w:rFonts w:ascii="Franklin Gothic Book" w:hAnsi="Franklin Gothic Book"/>
          <w:b/>
        </w:rPr>
        <w:t>Проект договора</w:t>
      </w:r>
      <w:r w:rsidR="0070588C" w:rsidRPr="003F7B92">
        <w:rPr>
          <w:rFonts w:ascii="Franklin Gothic Book" w:hAnsi="Franklin Gothic Book"/>
          <w:b/>
        </w:rPr>
        <w:t>.</w:t>
      </w:r>
    </w:p>
    <w:p w:rsidR="003F7B92" w:rsidRPr="003F7B92" w:rsidRDefault="003F7B92" w:rsidP="003F7B92">
      <w:pPr>
        <w:rPr>
          <w:rFonts w:ascii="Franklin Gothic Book" w:eastAsia="Calibri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327C5E" w:rsidRPr="00327C5E" w:rsidRDefault="00327C5E" w:rsidP="00327C5E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327C5E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327C5E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327C5E">
        <w:rPr>
          <w:rFonts w:ascii="Franklin Gothic Book" w:hAnsi="Franklin Gothic Book"/>
          <w:b/>
          <w:lang w:eastAsia="ar-SA"/>
        </w:rPr>
        <w:t xml:space="preserve"> _________ </w:t>
      </w:r>
    </w:p>
    <w:p w:rsidR="00327C5E" w:rsidRPr="00327C5E" w:rsidRDefault="00327C5E" w:rsidP="00327C5E">
      <w:pPr>
        <w:jc w:val="center"/>
        <w:rPr>
          <w:rFonts w:ascii="Franklin Gothic Book" w:hAnsi="Franklin Gothic Book"/>
          <w:b/>
        </w:rPr>
      </w:pPr>
    </w:p>
    <w:p w:rsidR="00327C5E" w:rsidRPr="00327C5E" w:rsidRDefault="00327C5E" w:rsidP="00327C5E">
      <w:pPr>
        <w:rPr>
          <w:rFonts w:ascii="Franklin Gothic Book" w:hAnsi="Franklin Gothic Book"/>
        </w:rPr>
      </w:pPr>
      <w:r w:rsidRPr="00327C5E">
        <w:rPr>
          <w:rFonts w:ascii="Franklin Gothic Book" w:hAnsi="Franklin Gothic Book"/>
        </w:rPr>
        <w:t xml:space="preserve">г. Новороссийск                                                                             </w:t>
      </w:r>
      <w:proofErr w:type="gramStart"/>
      <w:r w:rsidRPr="00327C5E">
        <w:rPr>
          <w:rFonts w:ascii="Franklin Gothic Book" w:hAnsi="Franklin Gothic Book"/>
        </w:rPr>
        <w:t xml:space="preserve">   «</w:t>
      </w:r>
      <w:proofErr w:type="gramEnd"/>
      <w:r w:rsidRPr="00327C5E">
        <w:rPr>
          <w:rFonts w:ascii="Franklin Gothic Book" w:hAnsi="Franklin Gothic Book"/>
        </w:rPr>
        <w:t xml:space="preserve">     » ______________ 2016_  г.</w:t>
      </w:r>
    </w:p>
    <w:p w:rsidR="00327C5E" w:rsidRPr="00327C5E" w:rsidRDefault="00327C5E" w:rsidP="00327C5E">
      <w:pPr>
        <w:rPr>
          <w:rFonts w:ascii="Franklin Gothic Book" w:hAnsi="Franklin Gothic Book"/>
        </w:rPr>
      </w:pPr>
    </w:p>
    <w:p w:rsidR="00327C5E" w:rsidRPr="00327C5E" w:rsidRDefault="00327C5E" w:rsidP="00327C5E">
      <w:pPr>
        <w:jc w:val="both"/>
        <w:rPr>
          <w:rFonts w:ascii="Franklin Gothic Book" w:hAnsi="Franklin Gothic Book"/>
        </w:rPr>
      </w:pPr>
      <w:r w:rsidRPr="00327C5E">
        <w:rPr>
          <w:rFonts w:ascii="Franklin Gothic Book" w:hAnsi="Franklin Gothic Book"/>
        </w:rPr>
        <w:t xml:space="preserve">               </w:t>
      </w:r>
      <w:r w:rsidRPr="00327C5E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порт»,</w:t>
      </w:r>
      <w:r w:rsidRPr="00327C5E">
        <w:rPr>
          <w:rFonts w:ascii="Franklin Gothic Book" w:hAnsi="Franklin Gothic Book"/>
        </w:rPr>
        <w:t xml:space="preserve"> именуемое в дальнейшем «Покупатель», в лице Исполнительного директора Терентьева Игоря Валерьевича, действующего на основании Доверенности № 2110-07/425 от 25.12.2015 г.</w:t>
      </w:r>
      <w:r w:rsidRPr="00327C5E">
        <w:rPr>
          <w:rFonts w:ascii="Franklin Gothic Book" w:hAnsi="Franklin Gothic Book"/>
          <w:u w:val="single"/>
        </w:rPr>
        <w:t>,</w:t>
      </w:r>
      <w:r w:rsidRPr="00327C5E">
        <w:rPr>
          <w:rFonts w:ascii="Franklin Gothic Book" w:hAnsi="Franklin Gothic Book"/>
        </w:rPr>
        <w:t xml:space="preserve"> с одной стороны, и </w:t>
      </w:r>
      <w:r w:rsidRPr="00327C5E">
        <w:rPr>
          <w:rFonts w:ascii="Franklin Gothic Book" w:hAnsi="Franklin Gothic Book"/>
          <w:b/>
        </w:rPr>
        <w:t>____ «____________________»</w:t>
      </w:r>
      <w:r w:rsidRPr="00327C5E">
        <w:rPr>
          <w:rFonts w:ascii="Franklin Gothic Book" w:hAnsi="Franklin Gothic Book"/>
        </w:rPr>
        <w:t>, именуемое в дальнейшем «Поставщик», в лице директора ________________, действующего на основании _______, с другой стороны, заключили настоящий Договор о нижеследующем:</w:t>
      </w:r>
    </w:p>
    <w:p w:rsidR="00327C5E" w:rsidRPr="00327C5E" w:rsidRDefault="00327C5E" w:rsidP="00327C5E">
      <w:pPr>
        <w:jc w:val="both"/>
        <w:rPr>
          <w:rFonts w:ascii="Franklin Gothic Book" w:hAnsi="Franklin Gothic Book"/>
        </w:rPr>
      </w:pPr>
    </w:p>
    <w:p w:rsidR="00327C5E" w:rsidRPr="00327C5E" w:rsidRDefault="00327C5E" w:rsidP="00327C5E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327C5E">
        <w:rPr>
          <w:rFonts w:ascii="Franklin Gothic Book" w:hAnsi="Franklin Gothic Book"/>
          <w:b/>
          <w:caps/>
        </w:rPr>
        <w:t>Предмет Договора</w:t>
      </w:r>
    </w:p>
    <w:p w:rsidR="00327C5E" w:rsidRPr="00327C5E" w:rsidRDefault="00327C5E" w:rsidP="00327C5E">
      <w:pPr>
        <w:ind w:left="426" w:hanging="426"/>
        <w:jc w:val="both"/>
        <w:rPr>
          <w:rFonts w:ascii="Franklin Gothic Book" w:hAnsi="Franklin Gothic Book"/>
          <w:b/>
        </w:rPr>
      </w:pPr>
    </w:p>
    <w:p w:rsidR="00327C5E" w:rsidRPr="00327C5E" w:rsidRDefault="00327C5E" w:rsidP="00327C5E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27C5E">
        <w:rPr>
          <w:rFonts w:ascii="Franklin Gothic Book" w:hAnsi="Franklin Gothic Book"/>
        </w:rPr>
        <w:t xml:space="preserve">Поставщик обязуется поставить Покупателю цельнолитые автошины 7.00-12 к погрузчикам (далее – Товар), а Покупатель обязуется принять и </w:t>
      </w:r>
      <w:proofErr w:type="gramStart"/>
      <w:r w:rsidRPr="00327C5E">
        <w:rPr>
          <w:rFonts w:ascii="Franklin Gothic Book" w:hAnsi="Franklin Gothic Book"/>
        </w:rPr>
        <w:t>оплатить  Товар</w:t>
      </w:r>
      <w:proofErr w:type="gramEnd"/>
      <w:r w:rsidRPr="00327C5E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327C5E">
        <w:rPr>
          <w:rFonts w:ascii="Franklin Gothic Book" w:hAnsi="Franklin Gothic Book"/>
        </w:rPr>
        <w:t>Общая  стоимость</w:t>
      </w:r>
      <w:proofErr w:type="gramEnd"/>
      <w:r w:rsidRPr="00327C5E">
        <w:rPr>
          <w:rFonts w:ascii="Franklin Gothic Book" w:hAnsi="Franklin Gothic Book"/>
        </w:rPr>
        <w:t xml:space="preserve"> договора составляет ______ рублей (________), в том числе НДС 18%  _________ рублей.</w:t>
      </w:r>
    </w:p>
    <w:p w:rsidR="00327C5E" w:rsidRPr="00327C5E" w:rsidRDefault="00327C5E" w:rsidP="00327C5E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27C5E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 1.</w:t>
      </w:r>
    </w:p>
    <w:p w:rsidR="00327C5E" w:rsidRPr="00327C5E" w:rsidRDefault="00327C5E" w:rsidP="00327C5E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27C5E">
        <w:rPr>
          <w:rFonts w:ascii="Franklin Gothic Book" w:hAnsi="Franklin Gothic Book"/>
        </w:rPr>
        <w:t>Приложение № 1 является неотъемлемой частью данного Договора.</w:t>
      </w:r>
    </w:p>
    <w:p w:rsidR="00327C5E" w:rsidRPr="00327C5E" w:rsidRDefault="00327C5E" w:rsidP="00327C5E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27C5E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327C5E" w:rsidRPr="00327C5E" w:rsidRDefault="00327C5E" w:rsidP="00327C5E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327C5E" w:rsidRPr="00327C5E" w:rsidRDefault="00327C5E" w:rsidP="00327C5E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327C5E">
        <w:rPr>
          <w:rFonts w:ascii="Franklin Gothic Book" w:hAnsi="Franklin Gothic Book"/>
          <w:b/>
          <w:caps/>
        </w:rPr>
        <w:t>Качество и комплектность</w:t>
      </w:r>
    </w:p>
    <w:p w:rsidR="00327C5E" w:rsidRPr="00327C5E" w:rsidRDefault="00327C5E" w:rsidP="00327C5E">
      <w:pPr>
        <w:ind w:left="240"/>
        <w:jc w:val="both"/>
        <w:rPr>
          <w:rFonts w:ascii="Franklin Gothic Book" w:hAnsi="Franklin Gothic Book"/>
          <w:b/>
        </w:rPr>
      </w:pPr>
    </w:p>
    <w:p w:rsidR="00327C5E" w:rsidRPr="00327C5E" w:rsidRDefault="00327C5E" w:rsidP="00327C5E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327C5E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327C5E">
        <w:rPr>
          <w:rFonts w:ascii="Franklin Gothic Book" w:hAnsi="Franklin Gothic Book"/>
          <w:lang w:eastAsia="ar-SA"/>
        </w:rPr>
        <w:t>Товара  должно</w:t>
      </w:r>
      <w:proofErr w:type="gramEnd"/>
      <w:r w:rsidRPr="00327C5E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327C5E" w:rsidRPr="00327C5E" w:rsidRDefault="00327C5E" w:rsidP="00327C5E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327C5E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327C5E" w:rsidRPr="00327C5E" w:rsidRDefault="00327C5E" w:rsidP="00327C5E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327C5E">
        <w:rPr>
          <w:rFonts w:ascii="Franklin Gothic Book" w:hAnsi="Franklin Gothic Book"/>
          <w:lang w:eastAsia="ar-SA"/>
        </w:rPr>
        <w:t xml:space="preserve">На Товар устанавливается гарантийный срок __ </w:t>
      </w:r>
      <w:proofErr w:type="gramStart"/>
      <w:r w:rsidRPr="00327C5E">
        <w:rPr>
          <w:rFonts w:ascii="Franklin Gothic Book" w:hAnsi="Franklin Gothic Book"/>
          <w:lang w:eastAsia="ar-SA"/>
        </w:rPr>
        <w:t>месяцев  с</w:t>
      </w:r>
      <w:proofErr w:type="gramEnd"/>
      <w:r w:rsidRPr="00327C5E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 или не менее _________ </w:t>
      </w:r>
      <w:proofErr w:type="spellStart"/>
      <w:r w:rsidRPr="00327C5E">
        <w:rPr>
          <w:rFonts w:ascii="Franklin Gothic Book" w:hAnsi="Franklin Gothic Book"/>
          <w:lang w:eastAsia="ar-SA"/>
        </w:rPr>
        <w:t>моточасов</w:t>
      </w:r>
      <w:proofErr w:type="spellEnd"/>
      <w:r w:rsidRPr="00327C5E">
        <w:rPr>
          <w:rFonts w:ascii="Franklin Gothic Book" w:hAnsi="Franklin Gothic Book"/>
          <w:lang w:eastAsia="ar-SA"/>
        </w:rPr>
        <w:t xml:space="preserve"> с момента установки автошины на перегрузочную технику, в зависимости от того, что наступит ранее.</w:t>
      </w:r>
    </w:p>
    <w:p w:rsidR="00327C5E" w:rsidRPr="00327C5E" w:rsidRDefault="00327C5E" w:rsidP="00327C5E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327C5E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327C5E">
        <w:rPr>
          <w:rFonts w:ascii="Franklin Gothic Book" w:hAnsi="Franklin Gothic Book"/>
          <w:lang w:eastAsia="ar-SA"/>
        </w:rPr>
        <w:t>затарен</w:t>
      </w:r>
      <w:proofErr w:type="spellEnd"/>
      <w:r w:rsidRPr="00327C5E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327C5E" w:rsidRPr="00327C5E" w:rsidRDefault="00327C5E" w:rsidP="00327C5E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327C5E">
        <w:rPr>
          <w:rFonts w:ascii="Franklin Gothic Book" w:hAnsi="Franklin Gothic Book"/>
          <w:lang w:eastAsia="ar-SA"/>
        </w:rPr>
        <w:lastRenderedPageBreak/>
        <w:t>На тару (упаковку) Товара должна быть нанесена маркировка в соответствии с требованиями законодательства РФ.</w:t>
      </w:r>
      <w:r w:rsidRPr="00327C5E">
        <w:rPr>
          <w:rFonts w:ascii="Franklin Gothic Book" w:hAnsi="Franklin Gothic Book"/>
          <w:lang w:eastAsia="ar-SA"/>
        </w:rPr>
        <w:tab/>
      </w:r>
    </w:p>
    <w:p w:rsidR="00327C5E" w:rsidRPr="00327C5E" w:rsidRDefault="00327C5E" w:rsidP="00327C5E">
      <w:pPr>
        <w:jc w:val="both"/>
        <w:rPr>
          <w:rFonts w:ascii="Franklin Gothic Book" w:hAnsi="Franklin Gothic Book"/>
        </w:rPr>
      </w:pPr>
      <w:r w:rsidRPr="00327C5E">
        <w:rPr>
          <w:rFonts w:ascii="Franklin Gothic Book" w:hAnsi="Franklin Gothic Book"/>
          <w:lang w:eastAsia="ar-SA"/>
        </w:rPr>
        <w:tab/>
      </w:r>
      <w:r w:rsidRPr="00327C5E">
        <w:rPr>
          <w:rFonts w:ascii="Franklin Gothic Book" w:hAnsi="Franklin Gothic Book"/>
          <w:lang w:eastAsia="ar-SA"/>
        </w:rPr>
        <w:tab/>
      </w:r>
      <w:r w:rsidRPr="00327C5E">
        <w:rPr>
          <w:rFonts w:ascii="Franklin Gothic Book" w:hAnsi="Franklin Gothic Book"/>
          <w:lang w:eastAsia="ar-SA"/>
        </w:rPr>
        <w:tab/>
      </w:r>
      <w:r w:rsidRPr="00327C5E">
        <w:rPr>
          <w:rFonts w:ascii="Franklin Gothic Book" w:hAnsi="Franklin Gothic Book"/>
          <w:lang w:eastAsia="ar-SA"/>
        </w:rPr>
        <w:tab/>
      </w:r>
      <w:r w:rsidRPr="00327C5E">
        <w:rPr>
          <w:rFonts w:ascii="Franklin Gothic Book" w:hAnsi="Franklin Gothic Book"/>
          <w:lang w:eastAsia="ar-SA"/>
        </w:rPr>
        <w:tab/>
      </w:r>
      <w:r w:rsidRPr="00327C5E">
        <w:rPr>
          <w:rFonts w:ascii="Franklin Gothic Book" w:hAnsi="Franklin Gothic Book"/>
          <w:lang w:eastAsia="ar-SA"/>
        </w:rPr>
        <w:tab/>
      </w:r>
      <w:r w:rsidRPr="00327C5E">
        <w:rPr>
          <w:rFonts w:ascii="Franklin Gothic Book" w:hAnsi="Franklin Gothic Book"/>
          <w:lang w:eastAsia="ar-SA"/>
        </w:rPr>
        <w:tab/>
      </w:r>
      <w:r w:rsidRPr="00327C5E">
        <w:rPr>
          <w:rFonts w:ascii="Franklin Gothic Book" w:hAnsi="Franklin Gothic Book"/>
          <w:lang w:eastAsia="ar-SA"/>
        </w:rPr>
        <w:tab/>
      </w:r>
      <w:r w:rsidRPr="00327C5E">
        <w:rPr>
          <w:rFonts w:ascii="Franklin Gothic Book" w:hAnsi="Franklin Gothic Book"/>
          <w:lang w:eastAsia="ar-SA"/>
        </w:rPr>
        <w:tab/>
      </w:r>
    </w:p>
    <w:p w:rsidR="00327C5E" w:rsidRPr="00327C5E" w:rsidRDefault="00327C5E" w:rsidP="00327C5E">
      <w:pPr>
        <w:numPr>
          <w:ilvl w:val="0"/>
          <w:numId w:val="22"/>
        </w:numPr>
        <w:rPr>
          <w:rFonts w:ascii="Franklin Gothic Book" w:hAnsi="Franklin Gothic Book"/>
          <w:b/>
          <w:caps/>
          <w:lang w:eastAsia="ar-SA"/>
        </w:rPr>
      </w:pPr>
      <w:r w:rsidRPr="00327C5E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327C5E" w:rsidRPr="00327C5E" w:rsidRDefault="00327C5E" w:rsidP="00327C5E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327C5E" w:rsidRPr="00327C5E" w:rsidRDefault="00327C5E" w:rsidP="00327C5E">
      <w:pPr>
        <w:numPr>
          <w:ilvl w:val="1"/>
          <w:numId w:val="35"/>
        </w:numPr>
        <w:jc w:val="both"/>
        <w:rPr>
          <w:rFonts w:ascii="Franklin Gothic Book" w:hAnsi="Franklin Gothic Book"/>
          <w:lang w:eastAsia="ar-SA"/>
        </w:rPr>
      </w:pPr>
      <w:r w:rsidRPr="00327C5E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327C5E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327C5E">
        <w:rPr>
          <w:rFonts w:ascii="Franklin Gothic Book" w:hAnsi="Franklin Gothic Book"/>
          <w:lang w:eastAsia="ar-SA"/>
        </w:rPr>
        <w:t xml:space="preserve"> и за счет Поставщика</w:t>
      </w:r>
      <w:r w:rsidRPr="00327C5E">
        <w:rPr>
          <w:rFonts w:ascii="Franklin Gothic Book" w:hAnsi="Franklin Gothic Book"/>
          <w:b/>
          <w:lang w:eastAsia="ar-SA"/>
        </w:rPr>
        <w:t xml:space="preserve"> </w:t>
      </w:r>
      <w:r w:rsidRPr="00327C5E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18.</w:t>
      </w:r>
    </w:p>
    <w:p w:rsidR="00327C5E" w:rsidRPr="00327C5E" w:rsidRDefault="00327C5E" w:rsidP="00327C5E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327C5E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327C5E" w:rsidRPr="00327C5E" w:rsidRDefault="00327C5E" w:rsidP="00327C5E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327C5E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 1, являющегося неотъемлемой частью настоящего Договора.</w:t>
      </w:r>
    </w:p>
    <w:p w:rsidR="00327C5E" w:rsidRPr="00327C5E" w:rsidRDefault="00327C5E" w:rsidP="00327C5E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327C5E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327C5E">
        <w:rPr>
          <w:rFonts w:ascii="Franklin Gothic Book" w:hAnsi="Franklin Gothic Book"/>
          <w:lang w:eastAsia="ar-SA"/>
        </w:rPr>
        <w:t>затарить</w:t>
      </w:r>
      <w:proofErr w:type="spellEnd"/>
      <w:r w:rsidRPr="00327C5E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327C5E" w:rsidRPr="00327C5E" w:rsidRDefault="00327C5E" w:rsidP="00327C5E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327C5E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Товара осуществляется путем подписания сторонами накладной.</w:t>
      </w:r>
    </w:p>
    <w:p w:rsidR="00327C5E" w:rsidRPr="00327C5E" w:rsidRDefault="00327C5E" w:rsidP="00327C5E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327C5E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327C5E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327C5E" w:rsidRPr="00327C5E" w:rsidRDefault="00327C5E" w:rsidP="00327C5E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327C5E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№ 1 к нему по количеству, Покупатель в течение</w:t>
      </w:r>
      <w:r w:rsidRPr="00327C5E">
        <w:rPr>
          <w:rFonts w:ascii="Franklin Gothic Book" w:hAnsi="Franklin Gothic Book"/>
          <w:lang w:eastAsia="ar-SA"/>
        </w:rPr>
        <w:t xml:space="preserve"> пяти </w:t>
      </w:r>
      <w:r w:rsidRPr="00327C5E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327C5E">
        <w:rPr>
          <w:rFonts w:ascii="Franklin Gothic Book" w:hAnsi="Franklin Gothic Book"/>
          <w:lang w:eastAsia="ar-SA"/>
        </w:rPr>
        <w:t xml:space="preserve"> почтовым отправлением</w:t>
      </w:r>
      <w:r w:rsidRPr="00327C5E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327C5E">
        <w:rPr>
          <w:rFonts w:ascii="Franklin Gothic Book" w:hAnsi="Franklin Gothic Book"/>
          <w:lang w:eastAsia="ar-SA"/>
        </w:rPr>
        <w:t xml:space="preserve">. </w:t>
      </w:r>
      <w:r w:rsidRPr="00327C5E">
        <w:rPr>
          <w:rFonts w:ascii="Franklin Gothic Book" w:hAnsi="Franklin Gothic Book"/>
          <w:bCs/>
          <w:lang w:eastAsia="ar-SA"/>
        </w:rPr>
        <w:t>В течение</w:t>
      </w:r>
      <w:r w:rsidRPr="00327C5E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327C5E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327C5E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327C5E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327C5E">
        <w:rPr>
          <w:rFonts w:ascii="Franklin Gothic Book" w:hAnsi="Franklin Gothic Book"/>
          <w:iCs/>
          <w:lang w:eastAsia="ar-SA"/>
        </w:rPr>
        <w:t xml:space="preserve"> </w:t>
      </w:r>
      <w:r w:rsidRPr="00327C5E">
        <w:rPr>
          <w:rFonts w:ascii="Franklin Gothic Book" w:hAnsi="Franklin Gothic Book"/>
          <w:bCs/>
          <w:lang w:eastAsia="ar-SA"/>
        </w:rPr>
        <w:t>Товар Покупателю</w:t>
      </w:r>
      <w:r w:rsidRPr="00327C5E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327C5E">
        <w:rPr>
          <w:rFonts w:ascii="Franklin Gothic Book" w:hAnsi="Franklin Gothic Book"/>
          <w:lang w:eastAsia="ar-SA"/>
        </w:rPr>
        <w:t>объеме  и</w:t>
      </w:r>
      <w:proofErr w:type="gramEnd"/>
      <w:r w:rsidRPr="00327C5E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327C5E" w:rsidRPr="00327C5E" w:rsidRDefault="00327C5E" w:rsidP="00327C5E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327C5E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327C5E">
        <w:rPr>
          <w:rFonts w:ascii="Franklin Gothic Book" w:hAnsi="Franklin Gothic Book"/>
          <w:lang w:eastAsia="ar-SA"/>
        </w:rPr>
        <w:t xml:space="preserve">Покупателю  </w:t>
      </w:r>
      <w:r w:rsidRPr="00327C5E">
        <w:rPr>
          <w:rFonts w:ascii="Franklin Gothic Book" w:hAnsi="Franklin Gothic Book"/>
          <w:bCs/>
          <w:lang w:eastAsia="ar-SA"/>
        </w:rPr>
        <w:t>при</w:t>
      </w:r>
      <w:proofErr w:type="gramEnd"/>
      <w:r w:rsidRPr="00327C5E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327C5E" w:rsidRPr="00327C5E" w:rsidRDefault="00327C5E" w:rsidP="00327C5E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327C5E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327C5E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327C5E" w:rsidRPr="00327C5E" w:rsidRDefault="00327C5E" w:rsidP="00327C5E">
      <w:pPr>
        <w:numPr>
          <w:ilvl w:val="1"/>
          <w:numId w:val="35"/>
        </w:numPr>
        <w:spacing w:after="120"/>
        <w:jc w:val="both"/>
        <w:rPr>
          <w:rFonts w:ascii="Franklin Gothic Book" w:hAnsi="Franklin Gothic Book"/>
          <w:b/>
          <w:lang w:eastAsia="ar-SA"/>
        </w:rPr>
      </w:pPr>
      <w:r w:rsidRPr="00327C5E">
        <w:rPr>
          <w:rFonts w:ascii="Franklin Gothic Book" w:hAnsi="Franklin Gothic Book"/>
          <w:lang w:eastAsia="ar-SA"/>
        </w:rPr>
        <w:t xml:space="preserve">Товар поставляется </w:t>
      </w:r>
      <w:r w:rsidRPr="00327C5E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327C5E" w:rsidRPr="00327C5E" w:rsidRDefault="00327C5E" w:rsidP="00327C5E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327C5E" w:rsidRPr="00327C5E" w:rsidRDefault="00327C5E" w:rsidP="00327C5E">
      <w:pPr>
        <w:numPr>
          <w:ilvl w:val="0"/>
          <w:numId w:val="22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327C5E">
        <w:rPr>
          <w:rFonts w:ascii="Franklin Gothic Book" w:hAnsi="Franklin Gothic Book"/>
          <w:b/>
          <w:caps/>
        </w:rPr>
        <w:t>Цены и порядок расчетов</w:t>
      </w:r>
    </w:p>
    <w:p w:rsidR="00327C5E" w:rsidRPr="00327C5E" w:rsidRDefault="00327C5E" w:rsidP="00327C5E">
      <w:pPr>
        <w:ind w:left="360"/>
        <w:jc w:val="both"/>
        <w:rPr>
          <w:rFonts w:ascii="Franklin Gothic Book" w:hAnsi="Franklin Gothic Book"/>
          <w:b/>
        </w:rPr>
      </w:pPr>
    </w:p>
    <w:p w:rsidR="00327C5E" w:rsidRPr="00327C5E" w:rsidRDefault="00327C5E" w:rsidP="00327C5E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27C5E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327C5E">
        <w:rPr>
          <w:rFonts w:ascii="Franklin Gothic Book" w:hAnsi="Franklin Gothic Book"/>
        </w:rPr>
        <w:t>Товара  в</w:t>
      </w:r>
      <w:proofErr w:type="gramEnd"/>
      <w:r w:rsidRPr="00327C5E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327C5E">
        <w:rPr>
          <w:rFonts w:ascii="Franklin Gothic Book" w:hAnsi="Franklin Gothic Book"/>
        </w:rPr>
        <w:t>производится  Покупателем</w:t>
      </w:r>
      <w:proofErr w:type="gramEnd"/>
      <w:r w:rsidRPr="00327C5E">
        <w:rPr>
          <w:rFonts w:ascii="Franklin Gothic Book" w:hAnsi="Franklin Gothic Book"/>
        </w:rPr>
        <w:t xml:space="preserve"> на основании товарной накладной (ТОРГ-12), счета, счета-фактуры полученных от Поставщика.</w:t>
      </w:r>
    </w:p>
    <w:p w:rsidR="00327C5E" w:rsidRPr="00327C5E" w:rsidRDefault="00327C5E" w:rsidP="00327C5E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27C5E">
        <w:rPr>
          <w:rFonts w:ascii="Franklin Gothic Book" w:hAnsi="Franklin Gothic Book"/>
          <w:bCs/>
        </w:rPr>
        <w:t xml:space="preserve">Цена Товара, установленная Приложением № </w:t>
      </w:r>
      <w:proofErr w:type="gramStart"/>
      <w:r w:rsidRPr="00327C5E">
        <w:rPr>
          <w:rFonts w:ascii="Franklin Gothic Book" w:hAnsi="Franklin Gothic Book"/>
          <w:bCs/>
        </w:rPr>
        <w:t>1  к</w:t>
      </w:r>
      <w:proofErr w:type="gramEnd"/>
      <w:r w:rsidRPr="00327C5E">
        <w:rPr>
          <w:rFonts w:ascii="Franklin Gothic Book" w:hAnsi="Franklin Gothic Book"/>
          <w:bCs/>
        </w:rPr>
        <w:t xml:space="preserve">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327C5E" w:rsidRPr="00327C5E" w:rsidRDefault="00327C5E" w:rsidP="00327C5E">
      <w:pPr>
        <w:numPr>
          <w:ilvl w:val="1"/>
          <w:numId w:val="36"/>
        </w:numPr>
        <w:tabs>
          <w:tab w:val="num" w:pos="709"/>
        </w:tabs>
        <w:spacing w:after="120"/>
        <w:ind w:left="709" w:hanging="709"/>
        <w:jc w:val="both"/>
        <w:rPr>
          <w:rFonts w:ascii="Franklin Gothic Book" w:hAnsi="Franklin Gothic Book"/>
        </w:rPr>
      </w:pPr>
      <w:r w:rsidRPr="00327C5E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327C5E">
        <w:rPr>
          <w:rFonts w:ascii="Franklin Gothic Book" w:hAnsi="Franklin Gothic Book"/>
        </w:rPr>
        <w:t>с  расчетного</w:t>
      </w:r>
      <w:proofErr w:type="gramEnd"/>
      <w:r w:rsidRPr="00327C5E">
        <w:rPr>
          <w:rFonts w:ascii="Franklin Gothic Book" w:hAnsi="Franklin Gothic Book"/>
        </w:rPr>
        <w:t xml:space="preserve"> счета банка Покупателя.</w:t>
      </w:r>
    </w:p>
    <w:p w:rsidR="00327C5E" w:rsidRPr="00327C5E" w:rsidRDefault="00327C5E" w:rsidP="00327C5E">
      <w:pPr>
        <w:jc w:val="both"/>
        <w:rPr>
          <w:rFonts w:ascii="Franklin Gothic Book" w:hAnsi="Franklin Gothic Book"/>
          <w:b/>
        </w:rPr>
      </w:pPr>
    </w:p>
    <w:p w:rsidR="00327C5E" w:rsidRPr="00327C5E" w:rsidRDefault="00327C5E" w:rsidP="00327C5E">
      <w:pPr>
        <w:numPr>
          <w:ilvl w:val="0"/>
          <w:numId w:val="22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327C5E">
        <w:rPr>
          <w:rFonts w:ascii="Franklin Gothic Book" w:hAnsi="Franklin Gothic Book"/>
          <w:b/>
          <w:caps/>
        </w:rPr>
        <w:t>Ответственность Сторон</w:t>
      </w:r>
    </w:p>
    <w:p w:rsidR="00327C5E" w:rsidRPr="00327C5E" w:rsidRDefault="00327C5E" w:rsidP="00327C5E">
      <w:pPr>
        <w:ind w:left="360"/>
        <w:jc w:val="both"/>
        <w:rPr>
          <w:rFonts w:ascii="Franklin Gothic Book" w:hAnsi="Franklin Gothic Book"/>
          <w:b/>
        </w:rPr>
      </w:pPr>
    </w:p>
    <w:p w:rsidR="00327C5E" w:rsidRPr="00327C5E" w:rsidRDefault="00327C5E" w:rsidP="00327C5E">
      <w:pPr>
        <w:numPr>
          <w:ilvl w:val="1"/>
          <w:numId w:val="24"/>
        </w:numPr>
        <w:jc w:val="both"/>
        <w:rPr>
          <w:rFonts w:ascii="Franklin Gothic Book" w:hAnsi="Franklin Gothic Book"/>
          <w:lang w:eastAsia="ar-SA"/>
        </w:rPr>
      </w:pPr>
      <w:r w:rsidRPr="00327C5E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327C5E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327C5E">
        <w:rPr>
          <w:rFonts w:ascii="Franklin Gothic Book" w:hAnsi="Franklin Gothic Book"/>
          <w:lang w:eastAsia="ar-SA"/>
        </w:rPr>
        <w:t xml:space="preserve"> РФ.</w:t>
      </w:r>
    </w:p>
    <w:p w:rsidR="00327C5E" w:rsidRPr="00327C5E" w:rsidRDefault="00327C5E" w:rsidP="00327C5E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327C5E">
        <w:rPr>
          <w:rFonts w:ascii="Franklin Gothic Book" w:hAnsi="Franklin Gothic Book"/>
        </w:rPr>
        <w:lastRenderedPageBreak/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327C5E" w:rsidRPr="00327C5E" w:rsidRDefault="00327C5E" w:rsidP="00327C5E">
      <w:pPr>
        <w:numPr>
          <w:ilvl w:val="1"/>
          <w:numId w:val="24"/>
        </w:numPr>
        <w:jc w:val="both"/>
        <w:rPr>
          <w:rFonts w:ascii="Franklin Gothic Book" w:hAnsi="Franklin Gothic Book"/>
          <w:b/>
          <w:lang w:eastAsia="ar-SA"/>
        </w:rPr>
      </w:pPr>
      <w:r w:rsidRPr="00327C5E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предъявить Поставщику требование об оплате </w:t>
      </w:r>
      <w:proofErr w:type="gramStart"/>
      <w:r w:rsidRPr="00327C5E">
        <w:rPr>
          <w:rFonts w:ascii="Franklin Gothic Book" w:hAnsi="Franklin Gothic Book"/>
          <w:lang w:eastAsia="ar-SA"/>
        </w:rPr>
        <w:t>пени  в</w:t>
      </w:r>
      <w:proofErr w:type="gramEnd"/>
      <w:r w:rsidRPr="00327C5E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 При нарушении Поставщиком сроков поставки Товара, Покупатель вправе удержать сумму начисленной пени из окончательного платежа/расчета по Договору.</w:t>
      </w:r>
    </w:p>
    <w:p w:rsidR="00327C5E" w:rsidRPr="00327C5E" w:rsidRDefault="00327C5E" w:rsidP="00327C5E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327C5E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327C5E" w:rsidRPr="00327C5E" w:rsidRDefault="00327C5E" w:rsidP="00327C5E">
      <w:pPr>
        <w:jc w:val="both"/>
        <w:rPr>
          <w:rFonts w:ascii="Franklin Gothic Book" w:hAnsi="Franklin Gothic Book"/>
        </w:rPr>
      </w:pPr>
    </w:p>
    <w:p w:rsidR="00327C5E" w:rsidRPr="00327C5E" w:rsidRDefault="00327C5E" w:rsidP="00327C5E">
      <w:pPr>
        <w:numPr>
          <w:ilvl w:val="0"/>
          <w:numId w:val="22"/>
        </w:numPr>
        <w:autoSpaceDE w:val="0"/>
        <w:autoSpaceDN w:val="0"/>
        <w:adjustRightInd w:val="0"/>
        <w:spacing w:after="24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327C5E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327C5E" w:rsidRPr="00327C5E" w:rsidRDefault="00327C5E" w:rsidP="00327C5E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327C5E" w:rsidRPr="00327C5E" w:rsidRDefault="00327C5E" w:rsidP="00327C5E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327C5E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327C5E" w:rsidRPr="00327C5E" w:rsidRDefault="00327C5E" w:rsidP="00327C5E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327C5E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327C5E" w:rsidRPr="00327C5E" w:rsidRDefault="00327C5E" w:rsidP="00327C5E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C5E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327C5E" w:rsidRPr="00327C5E" w:rsidRDefault="00327C5E" w:rsidP="00327C5E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C5E">
        <w:rPr>
          <w:rFonts w:ascii="Franklin Gothic Book" w:eastAsia="Calibri" w:hAnsi="Franklin Gothic Book"/>
          <w:bCs/>
          <w:lang w:eastAsia="en-US"/>
        </w:rPr>
        <w:t xml:space="preserve"> </w:t>
      </w:r>
      <w:r w:rsidRPr="00327C5E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327C5E" w:rsidRPr="00327C5E" w:rsidRDefault="00327C5E" w:rsidP="00327C5E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C5E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327C5E" w:rsidRPr="00327C5E" w:rsidRDefault="00327C5E" w:rsidP="00327C5E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C5E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327C5E" w:rsidRPr="00327C5E" w:rsidRDefault="00327C5E" w:rsidP="00327C5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327C5E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327C5E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327C5E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327C5E" w:rsidRPr="00327C5E" w:rsidRDefault="00327C5E" w:rsidP="00327C5E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327C5E">
        <w:rPr>
          <w:rFonts w:ascii="Franklin Gothic Book" w:eastAsiaTheme="minorHAnsi" w:hAnsi="Franklin Gothic Book"/>
          <w:lang w:eastAsia="en-US"/>
        </w:rPr>
        <w:t>-</w:t>
      </w:r>
      <w:r w:rsidRPr="00327C5E">
        <w:rPr>
          <w:rFonts w:ascii="Franklin Gothic Book" w:hAnsi="Franklin Gothic Book"/>
        </w:rPr>
        <w:t xml:space="preserve">  </w:t>
      </w:r>
      <w:r w:rsidRPr="00327C5E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327C5E" w:rsidRPr="00327C5E" w:rsidRDefault="00327C5E" w:rsidP="00327C5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327C5E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327C5E" w:rsidRPr="00327C5E" w:rsidRDefault="00327C5E" w:rsidP="00327C5E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327C5E">
        <w:rPr>
          <w:rFonts w:ascii="Franklin Gothic Book" w:eastAsiaTheme="minorHAnsi" w:hAnsi="Franklin Gothic Book"/>
          <w:lang w:eastAsia="en-US"/>
        </w:rPr>
        <w:t xml:space="preserve">6.6. </w:t>
      </w:r>
      <w:r w:rsidRPr="00327C5E">
        <w:rPr>
          <w:rFonts w:ascii="Franklin Gothic Book" w:eastAsiaTheme="minorHAnsi" w:hAnsi="Franklin Gothic Book"/>
          <w:lang w:eastAsia="en-US"/>
        </w:rPr>
        <w:tab/>
      </w:r>
      <w:r w:rsidRPr="00327C5E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327C5E" w:rsidRPr="00327C5E" w:rsidRDefault="00327C5E" w:rsidP="00327C5E">
      <w:pPr>
        <w:rPr>
          <w:rFonts w:ascii="Franklin Gothic Book" w:hAnsi="Franklin Gothic Book"/>
        </w:rPr>
      </w:pPr>
    </w:p>
    <w:p w:rsidR="00327C5E" w:rsidRPr="00327C5E" w:rsidRDefault="00327C5E" w:rsidP="00327C5E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327C5E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327C5E" w:rsidRPr="00327C5E" w:rsidRDefault="00327C5E" w:rsidP="00327C5E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327C5E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327C5E" w:rsidRPr="00327C5E" w:rsidRDefault="00327C5E" w:rsidP="00327C5E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327C5E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327C5E" w:rsidRPr="00327C5E" w:rsidRDefault="00327C5E" w:rsidP="00327C5E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327C5E">
        <w:rPr>
          <w:rFonts w:ascii="Franklin Gothic Book" w:hAnsi="Franklin Gothic Book"/>
          <w:lang w:eastAsia="ar-SA"/>
        </w:rPr>
        <w:t xml:space="preserve"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18" w:history="1">
        <w:r w:rsidRPr="00327C5E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www</w:t>
        </w:r>
        <w:r w:rsidRPr="00327C5E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proofErr w:type="spellStart"/>
        <w:r w:rsidRPr="00327C5E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nmtp</w:t>
        </w:r>
        <w:proofErr w:type="spellEnd"/>
        <w:r w:rsidRPr="00327C5E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r w:rsidRPr="00327C5E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info</w:t>
        </w:r>
      </w:hyperlink>
      <w:r w:rsidRPr="00327C5E">
        <w:rPr>
          <w:rFonts w:ascii="Franklin Gothic Book" w:hAnsi="Franklin Gothic Book"/>
          <w:lang w:eastAsia="ar-SA"/>
        </w:rPr>
        <w:t>).</w:t>
      </w:r>
    </w:p>
    <w:p w:rsidR="00327C5E" w:rsidRPr="00327C5E" w:rsidRDefault="00327C5E" w:rsidP="00327C5E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327C5E">
        <w:rPr>
          <w:rFonts w:ascii="Franklin Gothic Book" w:hAnsi="Franklin Gothic Book"/>
          <w:lang w:eastAsia="ar-SA"/>
        </w:rPr>
        <w:t>Поставщик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327C5E" w:rsidRPr="00327C5E" w:rsidRDefault="00327C5E" w:rsidP="00327C5E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327C5E">
        <w:rPr>
          <w:rFonts w:ascii="Franklin Gothic Book" w:hAnsi="Franklin Gothic Book"/>
          <w:lang w:eastAsia="ar-SA"/>
        </w:rPr>
        <w:lastRenderedPageBreak/>
        <w:t>В соответствии с Приложением № 2, Поставщик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327C5E" w:rsidRPr="00327C5E" w:rsidRDefault="00327C5E" w:rsidP="00327C5E">
      <w:pPr>
        <w:ind w:left="709"/>
        <w:jc w:val="both"/>
        <w:rPr>
          <w:rFonts w:ascii="Franklin Gothic Book" w:hAnsi="Franklin Gothic Book"/>
          <w:lang w:eastAsia="ar-SA"/>
        </w:rPr>
      </w:pPr>
    </w:p>
    <w:p w:rsidR="00327C5E" w:rsidRPr="00327C5E" w:rsidRDefault="00327C5E" w:rsidP="00327C5E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327C5E">
        <w:rPr>
          <w:rFonts w:ascii="Franklin Gothic Book" w:eastAsia="Calibri" w:hAnsi="Franklin Gothic Book"/>
          <w:b/>
          <w:caps/>
          <w:lang w:eastAsia="en-US"/>
        </w:rPr>
        <w:t>Юридические адреса и банковские реквизиты Сторон</w:t>
      </w:r>
    </w:p>
    <w:p w:rsidR="00327C5E" w:rsidRPr="00327C5E" w:rsidRDefault="00327C5E" w:rsidP="00327C5E">
      <w:pPr>
        <w:jc w:val="both"/>
        <w:rPr>
          <w:rFonts w:ascii="Franklin Gothic Book" w:hAnsi="Franklin Gothic Book"/>
          <w:b/>
        </w:rPr>
      </w:pPr>
    </w:p>
    <w:p w:rsidR="00327C5E" w:rsidRPr="00327C5E" w:rsidRDefault="00327C5E" w:rsidP="00327C5E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proofErr w:type="gramStart"/>
      <w:r w:rsidRPr="00327C5E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327C5E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327C5E" w:rsidRPr="00327C5E" w:rsidRDefault="00327C5E" w:rsidP="00327C5E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327C5E" w:rsidRPr="00327C5E" w:rsidTr="00327C5E">
        <w:trPr>
          <w:trHeight w:val="3226"/>
        </w:trPr>
        <w:tc>
          <w:tcPr>
            <w:tcW w:w="4717" w:type="dxa"/>
          </w:tcPr>
          <w:p w:rsidR="00327C5E" w:rsidRPr="00327C5E" w:rsidRDefault="00327C5E" w:rsidP="00327C5E">
            <w:pPr>
              <w:ind w:right="141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  <w:b/>
              </w:rPr>
              <w:t>______ «__________»</w:t>
            </w:r>
          </w:p>
          <w:p w:rsidR="00327C5E" w:rsidRPr="00327C5E" w:rsidRDefault="00327C5E" w:rsidP="00327C5E">
            <w:pPr>
              <w:pBdr>
                <w:bottom w:val="single" w:sz="12" w:space="1" w:color="auto"/>
              </w:pBd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 xml:space="preserve">Юридический адрес: </w:t>
            </w:r>
          </w:p>
          <w:p w:rsidR="00327C5E" w:rsidRPr="00327C5E" w:rsidRDefault="00327C5E" w:rsidP="00327C5E">
            <w:pPr>
              <w:pBdr>
                <w:bottom w:val="single" w:sz="12" w:space="1" w:color="auto"/>
              </w:pBd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Почтовый адрес:</w:t>
            </w:r>
          </w:p>
          <w:p w:rsidR="00327C5E" w:rsidRPr="00327C5E" w:rsidRDefault="00327C5E" w:rsidP="00327C5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ИНН _______, КПП _______</w:t>
            </w:r>
          </w:p>
          <w:p w:rsidR="00327C5E" w:rsidRPr="00327C5E" w:rsidRDefault="00327C5E" w:rsidP="00327C5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Р/с _____________________</w:t>
            </w:r>
          </w:p>
          <w:p w:rsidR="00327C5E" w:rsidRPr="00327C5E" w:rsidRDefault="00327C5E" w:rsidP="00327C5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К/с ____________________</w:t>
            </w:r>
          </w:p>
          <w:p w:rsidR="00327C5E" w:rsidRPr="00327C5E" w:rsidRDefault="00327C5E" w:rsidP="00327C5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БИК ___________________</w:t>
            </w:r>
          </w:p>
          <w:p w:rsidR="00327C5E" w:rsidRPr="00327C5E" w:rsidRDefault="00327C5E" w:rsidP="00327C5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Тел./</w:t>
            </w:r>
            <w:proofErr w:type="gramStart"/>
            <w:r w:rsidRPr="00327C5E">
              <w:rPr>
                <w:rFonts w:ascii="Franklin Gothic Book" w:hAnsi="Franklin Gothic Book"/>
              </w:rPr>
              <w:t>Факс:_</w:t>
            </w:r>
            <w:proofErr w:type="gramEnd"/>
            <w:r w:rsidRPr="00327C5E">
              <w:rPr>
                <w:rFonts w:ascii="Franklin Gothic Book" w:hAnsi="Franklin Gothic Book"/>
              </w:rPr>
              <w:t>______________</w:t>
            </w:r>
          </w:p>
          <w:p w:rsidR="00327C5E" w:rsidRPr="00327C5E" w:rsidRDefault="00327C5E" w:rsidP="00327C5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ОГРН _____________________</w:t>
            </w:r>
          </w:p>
          <w:p w:rsidR="00327C5E" w:rsidRPr="00327C5E" w:rsidRDefault="00327C5E" w:rsidP="00327C5E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327C5E" w:rsidRPr="00327C5E" w:rsidRDefault="00327C5E" w:rsidP="00327C5E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327C5E">
              <w:rPr>
                <w:rFonts w:ascii="Franklin Gothic Book" w:hAnsi="Franklin Gothic Book"/>
                <w:b/>
                <w:bCs/>
                <w:lang w:eastAsia="ar-SA"/>
              </w:rPr>
              <w:t xml:space="preserve">Публичное акционерное общество «Новороссийский морской </w:t>
            </w:r>
          </w:p>
          <w:p w:rsidR="00327C5E" w:rsidRPr="00327C5E" w:rsidRDefault="00327C5E" w:rsidP="00327C5E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327C5E">
              <w:rPr>
                <w:rFonts w:ascii="Franklin Gothic Book" w:hAnsi="Franklin Gothic Book"/>
                <w:b/>
                <w:bCs/>
                <w:lang w:eastAsia="ar-SA"/>
              </w:rPr>
              <w:t>торговый порт»</w:t>
            </w:r>
          </w:p>
          <w:p w:rsidR="00327C5E" w:rsidRPr="00327C5E" w:rsidRDefault="00327C5E" w:rsidP="00327C5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 xml:space="preserve">Адрес: 353901, г. Новороссийск, </w:t>
            </w:r>
          </w:p>
          <w:p w:rsidR="00327C5E" w:rsidRPr="00327C5E" w:rsidRDefault="00327C5E" w:rsidP="00327C5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ул. Портовая, д. 14</w:t>
            </w:r>
          </w:p>
          <w:p w:rsidR="00327C5E" w:rsidRPr="00327C5E" w:rsidRDefault="00327C5E" w:rsidP="00327C5E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327C5E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327C5E" w:rsidRPr="00327C5E" w:rsidRDefault="00327C5E" w:rsidP="00327C5E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327C5E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327C5E" w:rsidRPr="00327C5E" w:rsidRDefault="00327C5E" w:rsidP="00327C5E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327C5E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327C5E" w:rsidRPr="00327C5E" w:rsidRDefault="00327C5E" w:rsidP="00327C5E">
            <w:pPr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р/с 40702810205300001367</w:t>
            </w:r>
          </w:p>
          <w:p w:rsidR="00327C5E" w:rsidRPr="00327C5E" w:rsidRDefault="00327C5E" w:rsidP="00327C5E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327C5E">
              <w:rPr>
                <w:rFonts w:ascii="Franklin Gothic Book" w:hAnsi="Franklin Gothic Book"/>
                <w:lang w:eastAsia="ar-SA"/>
              </w:rPr>
              <w:t>Филиал Банка ВТБ (ПАО) в г. Ростове-</w:t>
            </w:r>
          </w:p>
          <w:p w:rsidR="00327C5E" w:rsidRPr="00327C5E" w:rsidRDefault="00327C5E" w:rsidP="00327C5E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327C5E">
              <w:rPr>
                <w:rFonts w:ascii="Franklin Gothic Book" w:hAnsi="Franklin Gothic Book"/>
                <w:lang w:eastAsia="ar-SA"/>
              </w:rPr>
              <w:t>на-Дону г. Ростов-на-Дону</w:t>
            </w:r>
          </w:p>
          <w:p w:rsidR="00327C5E" w:rsidRPr="00327C5E" w:rsidRDefault="00327C5E" w:rsidP="00327C5E">
            <w:pPr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к/с 30101810300000000999</w:t>
            </w:r>
          </w:p>
          <w:p w:rsidR="00327C5E" w:rsidRPr="00327C5E" w:rsidRDefault="00327C5E" w:rsidP="00327C5E">
            <w:pPr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БИК 046015999</w:t>
            </w:r>
          </w:p>
        </w:tc>
      </w:tr>
    </w:tbl>
    <w:p w:rsidR="00327C5E" w:rsidRPr="00327C5E" w:rsidRDefault="00327C5E" w:rsidP="00327C5E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</w:p>
    <w:p w:rsidR="00327C5E" w:rsidRPr="00327C5E" w:rsidRDefault="00327C5E" w:rsidP="00327C5E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327C5E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327C5E" w:rsidRPr="00327C5E" w:rsidRDefault="00327C5E" w:rsidP="00327C5E">
      <w:pPr>
        <w:rPr>
          <w:rFonts w:ascii="Franklin Gothic Book" w:hAnsi="Franklin Gothic Book"/>
        </w:rPr>
      </w:pPr>
    </w:p>
    <w:p w:rsidR="00327C5E" w:rsidRPr="00327C5E" w:rsidRDefault="00327C5E" w:rsidP="00327C5E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b/>
          <w:i/>
          <w:lang w:eastAsia="ar-SA"/>
        </w:rPr>
      </w:pPr>
      <w:r w:rsidRPr="00327C5E">
        <w:rPr>
          <w:rFonts w:ascii="Franklin Gothic Book" w:hAnsi="Franklin Gothic Book"/>
          <w:lang w:eastAsia="ar-SA"/>
        </w:rPr>
        <w:t xml:space="preserve">            ________                                                Исполнительный директор</w:t>
      </w:r>
    </w:p>
    <w:p w:rsidR="00327C5E" w:rsidRPr="00327C5E" w:rsidRDefault="00327C5E" w:rsidP="00327C5E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327C5E">
        <w:rPr>
          <w:rFonts w:ascii="Franklin Gothic Book" w:hAnsi="Franklin Gothic Book"/>
          <w:lang w:eastAsia="ar-SA"/>
        </w:rPr>
        <w:t xml:space="preserve">            ______ «__________</w:t>
      </w:r>
      <w:proofErr w:type="gramStart"/>
      <w:r w:rsidRPr="00327C5E">
        <w:rPr>
          <w:rFonts w:ascii="Franklin Gothic Book" w:hAnsi="Franklin Gothic Book"/>
          <w:lang w:eastAsia="ar-SA"/>
        </w:rPr>
        <w:t xml:space="preserve">_»   </w:t>
      </w:r>
      <w:proofErr w:type="gramEnd"/>
      <w:r w:rsidRPr="00327C5E">
        <w:rPr>
          <w:rFonts w:ascii="Franklin Gothic Book" w:hAnsi="Franklin Gothic Book"/>
          <w:lang w:eastAsia="ar-SA"/>
        </w:rPr>
        <w:t xml:space="preserve">                       Публичное акционерное общество </w:t>
      </w:r>
    </w:p>
    <w:p w:rsidR="00327C5E" w:rsidRPr="00327C5E" w:rsidRDefault="00327C5E" w:rsidP="00327C5E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327C5E">
        <w:rPr>
          <w:rFonts w:ascii="Franklin Gothic Book" w:hAnsi="Franklin Gothic Book"/>
          <w:lang w:eastAsia="ar-SA"/>
        </w:rPr>
        <w:t xml:space="preserve">                                             </w:t>
      </w:r>
      <w:r>
        <w:rPr>
          <w:rFonts w:ascii="Franklin Gothic Book" w:hAnsi="Franklin Gothic Book"/>
          <w:lang w:eastAsia="ar-SA"/>
        </w:rPr>
        <w:t xml:space="preserve">                             </w:t>
      </w:r>
      <w:r w:rsidRPr="00327C5E">
        <w:rPr>
          <w:rFonts w:ascii="Franklin Gothic Book" w:hAnsi="Franklin Gothic Book"/>
          <w:lang w:eastAsia="ar-SA"/>
        </w:rPr>
        <w:t xml:space="preserve">  «Новороссийский морской </w:t>
      </w:r>
    </w:p>
    <w:p w:rsidR="00327C5E" w:rsidRPr="00327C5E" w:rsidRDefault="00327C5E" w:rsidP="00327C5E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327C5E">
        <w:rPr>
          <w:rFonts w:ascii="Franklin Gothic Book" w:hAnsi="Franklin Gothic Book"/>
          <w:lang w:eastAsia="ar-SA"/>
        </w:rPr>
        <w:t xml:space="preserve">                                  </w:t>
      </w:r>
      <w:r w:rsidRPr="00327C5E">
        <w:rPr>
          <w:rFonts w:ascii="Franklin Gothic Book" w:hAnsi="Franklin Gothic Book"/>
          <w:lang w:eastAsia="ar-SA"/>
        </w:rPr>
        <w:tab/>
      </w:r>
      <w:r w:rsidRPr="00327C5E">
        <w:rPr>
          <w:rFonts w:ascii="Franklin Gothic Book" w:hAnsi="Franklin Gothic Book"/>
          <w:lang w:eastAsia="ar-SA"/>
        </w:rPr>
        <w:tab/>
        <w:t>торговый порт»</w:t>
      </w:r>
    </w:p>
    <w:p w:rsidR="00327C5E" w:rsidRPr="00327C5E" w:rsidRDefault="00327C5E" w:rsidP="00327C5E">
      <w:pPr>
        <w:rPr>
          <w:rFonts w:ascii="Franklin Gothic Book" w:hAnsi="Franklin Gothic Book"/>
          <w:lang w:eastAsia="ar-SA"/>
        </w:rPr>
      </w:pPr>
    </w:p>
    <w:p w:rsidR="00327C5E" w:rsidRPr="00327C5E" w:rsidRDefault="00327C5E" w:rsidP="00327C5E">
      <w:pPr>
        <w:rPr>
          <w:rFonts w:ascii="Franklin Gothic Book" w:hAnsi="Franklin Gothic Book"/>
          <w:lang w:eastAsia="ar-SA"/>
        </w:rPr>
      </w:pPr>
    </w:p>
    <w:p w:rsidR="00327C5E" w:rsidRPr="00327C5E" w:rsidRDefault="00327C5E" w:rsidP="00327C5E">
      <w:pPr>
        <w:rPr>
          <w:rFonts w:ascii="Franklin Gothic Book" w:hAnsi="Franklin Gothic Book"/>
          <w:b/>
        </w:rPr>
      </w:pPr>
      <w:r w:rsidRPr="00327C5E">
        <w:rPr>
          <w:rFonts w:ascii="Franklin Gothic Book" w:hAnsi="Franklin Gothic Book"/>
        </w:rPr>
        <w:t>____________/_______________/                  ________________ /И.В. Терентьев/</w:t>
      </w:r>
    </w:p>
    <w:p w:rsidR="00327C5E" w:rsidRPr="00327C5E" w:rsidRDefault="00327C5E" w:rsidP="00327C5E">
      <w:pPr>
        <w:rPr>
          <w:rFonts w:ascii="Franklin Gothic Book" w:hAnsi="Franklin Gothic Book"/>
        </w:rPr>
      </w:pPr>
    </w:p>
    <w:p w:rsidR="00327C5E" w:rsidRPr="00327C5E" w:rsidRDefault="00327C5E" w:rsidP="00327C5E">
      <w:pPr>
        <w:rPr>
          <w:rFonts w:ascii="Franklin Gothic Book" w:hAnsi="Franklin Gothic Book"/>
        </w:rPr>
      </w:pPr>
      <w:r w:rsidRPr="00327C5E">
        <w:rPr>
          <w:rFonts w:ascii="Franklin Gothic Book" w:hAnsi="Franklin Gothic Book"/>
        </w:rPr>
        <w:t>«____»_______________2016 г.                             «____»_______________2016 г.</w:t>
      </w:r>
    </w:p>
    <w:p w:rsidR="00327C5E" w:rsidRPr="00327C5E" w:rsidRDefault="00327C5E" w:rsidP="00327C5E">
      <w:pPr>
        <w:rPr>
          <w:rFonts w:ascii="Franklin Gothic Book" w:hAnsi="Franklin Gothic Book"/>
        </w:rPr>
      </w:pPr>
    </w:p>
    <w:p w:rsidR="00327C5E" w:rsidRPr="00327C5E" w:rsidRDefault="00327C5E" w:rsidP="00327C5E">
      <w:pPr>
        <w:rPr>
          <w:rFonts w:ascii="Franklin Gothic Book" w:hAnsi="Franklin Gothic Book"/>
          <w:b/>
        </w:rPr>
      </w:pPr>
    </w:p>
    <w:p w:rsidR="00327C5E" w:rsidRPr="00327C5E" w:rsidRDefault="00327C5E" w:rsidP="00327C5E">
      <w:pPr>
        <w:rPr>
          <w:rFonts w:ascii="Franklin Gothic Book" w:hAnsi="Franklin Gothic Book"/>
        </w:rPr>
      </w:pPr>
      <w:r w:rsidRPr="00327C5E">
        <w:rPr>
          <w:rFonts w:ascii="Franklin Gothic Book" w:hAnsi="Franklin Gothic Book"/>
          <w:b/>
        </w:rPr>
        <w:t xml:space="preserve"> </w:t>
      </w:r>
      <w:r w:rsidRPr="00327C5E">
        <w:rPr>
          <w:rFonts w:ascii="Franklin Gothic Book" w:hAnsi="Franklin Gothic Book"/>
        </w:rPr>
        <w:t>Приложение № 1 к Договору №НМТП/</w:t>
      </w:r>
      <w:r>
        <w:rPr>
          <w:rFonts w:ascii="Franklin Gothic Book" w:hAnsi="Franklin Gothic Book"/>
        </w:rPr>
        <w:t xml:space="preserve"> ______ от</w:t>
      </w:r>
      <w:r w:rsidRPr="00327C5E">
        <w:rPr>
          <w:rFonts w:ascii="Franklin Gothic Book" w:hAnsi="Franklin Gothic Book"/>
        </w:rPr>
        <w:t xml:space="preserve"> «___» _________2016 г.</w:t>
      </w:r>
    </w:p>
    <w:p w:rsidR="00327C5E" w:rsidRPr="00327C5E" w:rsidRDefault="00327C5E" w:rsidP="00327C5E">
      <w:pPr>
        <w:rPr>
          <w:rFonts w:ascii="Franklin Gothic Book" w:hAnsi="Franklin Gothic Book"/>
          <w:b/>
        </w:rPr>
      </w:pPr>
      <w:r w:rsidRPr="00327C5E">
        <w:rPr>
          <w:rFonts w:ascii="Franklin Gothic Book" w:hAnsi="Franklin Gothic Book"/>
          <w:b/>
        </w:rPr>
        <w:t xml:space="preserve">                                           </w:t>
      </w:r>
    </w:p>
    <w:p w:rsidR="00327C5E" w:rsidRPr="00327C5E" w:rsidRDefault="00327C5E" w:rsidP="00327C5E">
      <w:pPr>
        <w:rPr>
          <w:rFonts w:ascii="Franklin Gothic Book" w:hAnsi="Franklin Gothic Book"/>
        </w:rPr>
      </w:pPr>
      <w:r w:rsidRPr="00327C5E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327C5E">
        <w:rPr>
          <w:rFonts w:ascii="Franklin Gothic Book" w:hAnsi="Franklin Gothic Book"/>
          <w:b/>
        </w:rPr>
        <w:t>НА  ПОСТАВЛЯЕМЫЙ</w:t>
      </w:r>
      <w:proofErr w:type="gramEnd"/>
      <w:r w:rsidRPr="00327C5E">
        <w:rPr>
          <w:rFonts w:ascii="Franklin Gothic Book" w:hAnsi="Franklin Gothic Book"/>
          <w:b/>
        </w:rPr>
        <w:t xml:space="preserve"> ТОВАР</w:t>
      </w:r>
    </w:p>
    <w:p w:rsidR="00327C5E" w:rsidRPr="00327C5E" w:rsidRDefault="00327C5E" w:rsidP="00327C5E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10036" w:type="dxa"/>
        <w:tblInd w:w="-34" w:type="dxa"/>
        <w:tblLook w:val="0000" w:firstRow="0" w:lastRow="0" w:firstColumn="0" w:lastColumn="0" w:noHBand="0" w:noVBand="0"/>
      </w:tblPr>
      <w:tblGrid>
        <w:gridCol w:w="574"/>
        <w:gridCol w:w="4677"/>
        <w:gridCol w:w="1560"/>
        <w:gridCol w:w="992"/>
        <w:gridCol w:w="1134"/>
        <w:gridCol w:w="1105"/>
      </w:tblGrid>
      <w:tr w:rsidR="00327C5E" w:rsidRPr="00327C5E" w:rsidTr="00327C5E">
        <w:trPr>
          <w:trHeight w:val="6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Катал. .№ /</w:t>
            </w:r>
          </w:p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Кол-во,</w:t>
            </w:r>
          </w:p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27C5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Цена с НДС, руб./ед.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Сумма с НДС, руб.</w:t>
            </w:r>
          </w:p>
        </w:tc>
      </w:tr>
      <w:tr w:rsidR="00327C5E" w:rsidRPr="00327C5E" w:rsidTr="00327C5E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6</w:t>
            </w:r>
          </w:p>
        </w:tc>
      </w:tr>
      <w:tr w:rsidR="00327C5E" w:rsidRPr="00327C5E" w:rsidTr="00327C5E">
        <w:trPr>
          <w:trHeight w:val="340"/>
        </w:trPr>
        <w:tc>
          <w:tcPr>
            <w:tcW w:w="10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rPr>
                <w:rFonts w:ascii="Franklin Gothic Book" w:hAnsi="Franklin Gothic Book"/>
                <w:bCs/>
              </w:rPr>
            </w:pPr>
            <w:proofErr w:type="gramStart"/>
            <w:r w:rsidRPr="00327C5E">
              <w:rPr>
                <w:rFonts w:ascii="Franklin Gothic Book" w:hAnsi="Franklin Gothic Book"/>
                <w:b/>
                <w:i/>
                <w:color w:val="000000"/>
              </w:rPr>
              <w:t>АВТОШИНЫ  К</w:t>
            </w:r>
            <w:proofErr w:type="gramEnd"/>
            <w:r w:rsidRPr="00327C5E">
              <w:rPr>
                <w:rFonts w:ascii="Franklin Gothic Book" w:hAnsi="Franklin Gothic Book"/>
                <w:b/>
                <w:i/>
                <w:color w:val="000000"/>
              </w:rPr>
              <w:t xml:space="preserve"> ПОГРУЗЧИКАМ :</w:t>
            </w:r>
          </w:p>
        </w:tc>
      </w:tr>
      <w:tr w:rsidR="00327C5E" w:rsidRPr="00327C5E" w:rsidTr="00327C5E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27C5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6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C5E" w:rsidRPr="00327C5E" w:rsidRDefault="00327C5E" w:rsidP="00327C5E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327C5E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Автошина </w:t>
            </w:r>
            <w:proofErr w:type="gramStart"/>
            <w:r w:rsidRPr="00327C5E">
              <w:rPr>
                <w:rFonts w:ascii="Franklin Gothic Book" w:eastAsiaTheme="minorHAnsi" w:hAnsi="Franklin Gothic Book"/>
                <w:color w:val="000000"/>
                <w:lang w:eastAsia="en-US"/>
              </w:rPr>
              <w:t>цельнолитая  7.00</w:t>
            </w:r>
            <w:proofErr w:type="gramEnd"/>
            <w:r w:rsidRPr="00327C5E">
              <w:rPr>
                <w:rFonts w:ascii="Franklin Gothic Book" w:eastAsiaTheme="minorHAnsi" w:hAnsi="Franklin Gothic Book"/>
                <w:color w:val="000000"/>
                <w:lang w:eastAsia="en-US"/>
              </w:rPr>
              <w:t>-12 без бурта, нагрузка 2500 кг УРАЛШИНА С-99 или  CONTINENTAL ROBUST SC20 или SOLIDEAL XTREME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27C5E">
              <w:rPr>
                <w:rFonts w:ascii="Franklin Gothic Book" w:hAnsi="Franklin Gothic Book"/>
                <w:color w:val="000000"/>
              </w:rPr>
              <w:t>7.00-12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27C5E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27C5E" w:rsidRPr="00327C5E" w:rsidTr="00327C5E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27C5E" w:rsidRPr="00327C5E" w:rsidTr="00327C5E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В том числе НДС 18</w:t>
            </w:r>
            <w:proofErr w:type="gramStart"/>
            <w:r w:rsidRPr="00327C5E">
              <w:rPr>
                <w:rFonts w:ascii="Franklin Gothic Book" w:hAnsi="Franklin Gothic Book"/>
              </w:rPr>
              <w:t>% :</w:t>
            </w:r>
            <w:proofErr w:type="gram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327C5E" w:rsidRPr="00327C5E" w:rsidRDefault="00327C5E" w:rsidP="00327C5E">
      <w:pPr>
        <w:jc w:val="both"/>
        <w:rPr>
          <w:rFonts w:ascii="Franklin Gothic Book" w:hAnsi="Franklin Gothic Book"/>
        </w:rPr>
      </w:pPr>
    </w:p>
    <w:p w:rsidR="00327C5E" w:rsidRPr="00327C5E" w:rsidRDefault="00327C5E" w:rsidP="00327C5E">
      <w:pPr>
        <w:numPr>
          <w:ilvl w:val="0"/>
          <w:numId w:val="46"/>
        </w:numPr>
        <w:suppressAutoHyphens/>
        <w:spacing w:after="200" w:line="276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C5E">
        <w:rPr>
          <w:rFonts w:ascii="Franklin Gothic Book" w:eastAsia="Calibri" w:hAnsi="Franklin Gothic Book"/>
          <w:lang w:eastAsia="en-US"/>
        </w:rPr>
        <w:lastRenderedPageBreak/>
        <w:t>Сумма к оплате: __________рублей (_______________), в том числе НДС 18</w:t>
      </w:r>
      <w:proofErr w:type="gramStart"/>
      <w:r w:rsidRPr="00327C5E">
        <w:rPr>
          <w:rFonts w:ascii="Franklin Gothic Book" w:eastAsia="Calibri" w:hAnsi="Franklin Gothic Book"/>
          <w:lang w:eastAsia="en-US"/>
        </w:rPr>
        <w:t>%  _</w:t>
      </w:r>
      <w:proofErr w:type="gramEnd"/>
      <w:r w:rsidRPr="00327C5E">
        <w:rPr>
          <w:rFonts w:ascii="Franklin Gothic Book" w:eastAsia="Calibri" w:hAnsi="Franklin Gothic Book"/>
          <w:lang w:eastAsia="en-US"/>
        </w:rPr>
        <w:t xml:space="preserve">_________ рублей. Цена   </w:t>
      </w:r>
      <w:proofErr w:type="gramStart"/>
      <w:r w:rsidRPr="00327C5E">
        <w:rPr>
          <w:rFonts w:ascii="Franklin Gothic Book" w:eastAsia="Calibri" w:hAnsi="Franklin Gothic Book"/>
          <w:lang w:eastAsia="en-US"/>
        </w:rPr>
        <w:t>включает  НДС</w:t>
      </w:r>
      <w:proofErr w:type="gramEnd"/>
      <w:r w:rsidRPr="00327C5E">
        <w:rPr>
          <w:rFonts w:ascii="Franklin Gothic Book" w:eastAsia="Calibri" w:hAnsi="Franklin Gothic Book"/>
          <w:lang w:eastAsia="en-US"/>
        </w:rPr>
        <w:t xml:space="preserve"> 18 %  и доставку Товара  на  склад  Покупателя  в  г. Новороссийск. </w:t>
      </w:r>
    </w:p>
    <w:p w:rsidR="00327C5E" w:rsidRPr="00327C5E" w:rsidRDefault="00327C5E" w:rsidP="00327C5E">
      <w:pPr>
        <w:numPr>
          <w:ilvl w:val="0"/>
          <w:numId w:val="4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C5E">
        <w:rPr>
          <w:rFonts w:ascii="Franklin Gothic Book" w:eastAsia="Calibri" w:hAnsi="Franklin Gothic Book"/>
          <w:lang w:eastAsia="en-US"/>
        </w:rPr>
        <w:t xml:space="preserve">Срок поставки: - не более___ (_______) календарных </w:t>
      </w:r>
      <w:proofErr w:type="gramStart"/>
      <w:r w:rsidRPr="00327C5E">
        <w:rPr>
          <w:rFonts w:ascii="Franklin Gothic Book" w:eastAsia="Calibri" w:hAnsi="Franklin Gothic Book"/>
          <w:lang w:eastAsia="en-US"/>
        </w:rPr>
        <w:t>дней  от</w:t>
      </w:r>
      <w:proofErr w:type="gramEnd"/>
      <w:r w:rsidRPr="00327C5E">
        <w:rPr>
          <w:rFonts w:ascii="Franklin Gothic Book" w:eastAsia="Calibri" w:hAnsi="Franklin Gothic Book"/>
          <w:lang w:eastAsia="en-US"/>
        </w:rPr>
        <w:t xml:space="preserve"> даты  подписания настоящего Договора и Приложения. </w:t>
      </w:r>
      <w:proofErr w:type="gramStart"/>
      <w:r w:rsidRPr="00327C5E">
        <w:rPr>
          <w:rFonts w:ascii="Franklin Gothic Book" w:eastAsia="Calibri" w:hAnsi="Franklin Gothic Book"/>
          <w:lang w:eastAsia="en-US"/>
        </w:rPr>
        <w:t>Допускается  досрочная</w:t>
      </w:r>
      <w:proofErr w:type="gramEnd"/>
      <w:r w:rsidRPr="00327C5E">
        <w:rPr>
          <w:rFonts w:ascii="Franklin Gothic Book" w:eastAsia="Calibri" w:hAnsi="Franklin Gothic Book"/>
          <w:lang w:eastAsia="en-US"/>
        </w:rPr>
        <w:t xml:space="preserve">  поставка Товара.</w:t>
      </w:r>
    </w:p>
    <w:p w:rsidR="00327C5E" w:rsidRPr="00327C5E" w:rsidRDefault="00327C5E" w:rsidP="00327C5E">
      <w:pPr>
        <w:numPr>
          <w:ilvl w:val="0"/>
          <w:numId w:val="4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C5E">
        <w:rPr>
          <w:rFonts w:ascii="Franklin Gothic Book" w:eastAsia="Calibri" w:hAnsi="Franklin Gothic Book"/>
          <w:lang w:eastAsia="en-US"/>
        </w:rPr>
        <w:t>Требования к поставляемому Товару:</w:t>
      </w:r>
    </w:p>
    <w:p w:rsidR="00327C5E" w:rsidRPr="00327C5E" w:rsidRDefault="00327C5E" w:rsidP="00327C5E">
      <w:pPr>
        <w:spacing w:after="200" w:line="276" w:lineRule="auto"/>
        <w:ind w:left="106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C5E">
        <w:rPr>
          <w:rFonts w:ascii="Franklin Gothic Book" w:eastAsia="Calibri" w:hAnsi="Franklin Gothic Book"/>
          <w:lang w:eastAsia="en-US"/>
        </w:rPr>
        <w:t>- Товар должен быть новым, ранее не использованным;</w:t>
      </w:r>
    </w:p>
    <w:p w:rsidR="00327C5E" w:rsidRPr="00327C5E" w:rsidRDefault="00327C5E" w:rsidP="00327C5E">
      <w:pPr>
        <w:spacing w:after="200" w:line="276" w:lineRule="auto"/>
        <w:ind w:left="106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C5E">
        <w:rPr>
          <w:rFonts w:ascii="Franklin Gothic Book" w:eastAsia="Calibri" w:hAnsi="Franklin Gothic Book"/>
          <w:lang w:eastAsia="en-US"/>
        </w:rPr>
        <w:t>- Товар   должен полностью соответствовать заявленным характеристикам</w:t>
      </w:r>
    </w:p>
    <w:p w:rsidR="00327C5E" w:rsidRPr="00327C5E" w:rsidRDefault="00327C5E" w:rsidP="00327C5E">
      <w:pPr>
        <w:spacing w:after="200" w:line="276" w:lineRule="auto"/>
        <w:ind w:left="106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C5E">
        <w:rPr>
          <w:rFonts w:ascii="Franklin Gothic Book" w:eastAsia="Calibri" w:hAnsi="Franklin Gothic Book"/>
          <w:lang w:eastAsia="en-US"/>
        </w:rPr>
        <w:t xml:space="preserve"> производителя автошины;</w:t>
      </w:r>
    </w:p>
    <w:p w:rsidR="00327C5E" w:rsidRPr="00327C5E" w:rsidRDefault="00327C5E" w:rsidP="00327C5E">
      <w:pPr>
        <w:spacing w:after="200" w:line="276" w:lineRule="auto"/>
        <w:ind w:left="106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C5E">
        <w:rPr>
          <w:rFonts w:ascii="Franklin Gothic Book" w:eastAsia="Calibri" w:hAnsi="Franklin Gothic Book"/>
          <w:lang w:eastAsia="en-US"/>
        </w:rPr>
        <w:t>- Товар должен быть технически исправным и без внешних повреждений;</w:t>
      </w:r>
    </w:p>
    <w:p w:rsidR="00327C5E" w:rsidRPr="00327C5E" w:rsidRDefault="00327C5E" w:rsidP="00327C5E">
      <w:pPr>
        <w:spacing w:after="200" w:line="276" w:lineRule="auto"/>
        <w:ind w:left="106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C5E">
        <w:rPr>
          <w:rFonts w:ascii="Franklin Gothic Book" w:eastAsia="Calibri" w:hAnsi="Franklin Gothic Book"/>
          <w:lang w:eastAsia="en-US"/>
        </w:rPr>
        <w:t>- Весь поставляемый Товар должен быть одного производителя.</w:t>
      </w:r>
    </w:p>
    <w:p w:rsidR="00327C5E" w:rsidRPr="00327C5E" w:rsidRDefault="00327C5E" w:rsidP="00327C5E">
      <w:pPr>
        <w:rPr>
          <w:rFonts w:ascii="Franklin Gothic Book" w:hAnsi="Franklin Gothic Book"/>
        </w:rPr>
      </w:pPr>
    </w:p>
    <w:p w:rsidR="00327C5E" w:rsidRPr="00327C5E" w:rsidRDefault="00327C5E" w:rsidP="00327C5E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327C5E">
        <w:rPr>
          <w:rFonts w:ascii="Franklin Gothic Book" w:hAnsi="Franklin Gothic Book"/>
          <w:b/>
          <w:lang w:eastAsia="ar-SA"/>
        </w:rPr>
        <w:t>ОТ ПОСТАВЩИКА                                           ОТ ПОКУПАТЕЛЯ</w:t>
      </w:r>
    </w:p>
    <w:p w:rsidR="00327C5E" w:rsidRPr="00327C5E" w:rsidRDefault="00327C5E" w:rsidP="00327C5E">
      <w:pPr>
        <w:rPr>
          <w:rFonts w:ascii="Franklin Gothic Book" w:hAnsi="Franklin Gothic Book"/>
        </w:rPr>
      </w:pPr>
    </w:p>
    <w:p w:rsidR="00327C5E" w:rsidRPr="00327C5E" w:rsidRDefault="00327C5E" w:rsidP="00327C5E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b/>
          <w:i/>
          <w:lang w:eastAsia="ar-SA"/>
        </w:rPr>
      </w:pPr>
      <w:r w:rsidRPr="00327C5E">
        <w:rPr>
          <w:rFonts w:ascii="Franklin Gothic Book" w:hAnsi="Franklin Gothic Book"/>
          <w:lang w:eastAsia="ar-SA"/>
        </w:rPr>
        <w:t xml:space="preserve">            ________</w:t>
      </w:r>
      <w:r>
        <w:rPr>
          <w:rFonts w:ascii="Franklin Gothic Book" w:hAnsi="Franklin Gothic Book"/>
          <w:lang w:eastAsia="ar-SA"/>
        </w:rPr>
        <w:t xml:space="preserve">                        </w:t>
      </w:r>
      <w:r w:rsidRPr="00327C5E">
        <w:rPr>
          <w:rFonts w:ascii="Franklin Gothic Book" w:hAnsi="Franklin Gothic Book"/>
          <w:lang w:eastAsia="ar-SA"/>
        </w:rPr>
        <w:t xml:space="preserve">                     Исполнительный директор</w:t>
      </w:r>
    </w:p>
    <w:p w:rsidR="00327C5E" w:rsidRPr="00327C5E" w:rsidRDefault="00327C5E" w:rsidP="00327C5E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327C5E">
        <w:rPr>
          <w:rFonts w:ascii="Franklin Gothic Book" w:hAnsi="Franklin Gothic Book"/>
          <w:lang w:eastAsia="ar-SA"/>
        </w:rPr>
        <w:t xml:space="preserve">            ____ «_________</w:t>
      </w:r>
      <w:proofErr w:type="gramStart"/>
      <w:r w:rsidRPr="00327C5E">
        <w:rPr>
          <w:rFonts w:ascii="Franklin Gothic Book" w:hAnsi="Franklin Gothic Book"/>
          <w:lang w:eastAsia="ar-SA"/>
        </w:rPr>
        <w:t>_»</w:t>
      </w:r>
      <w:r>
        <w:rPr>
          <w:rFonts w:ascii="Franklin Gothic Book" w:hAnsi="Franklin Gothic Book"/>
          <w:lang w:eastAsia="ar-SA"/>
        </w:rPr>
        <w:t xml:space="preserve">   </w:t>
      </w:r>
      <w:proofErr w:type="gramEnd"/>
      <w:r>
        <w:rPr>
          <w:rFonts w:ascii="Franklin Gothic Book" w:hAnsi="Franklin Gothic Book"/>
          <w:lang w:eastAsia="ar-SA"/>
        </w:rPr>
        <w:t xml:space="preserve">         </w:t>
      </w:r>
      <w:r w:rsidRPr="00327C5E">
        <w:rPr>
          <w:rFonts w:ascii="Franklin Gothic Book" w:hAnsi="Franklin Gothic Book"/>
          <w:lang w:eastAsia="ar-SA"/>
        </w:rPr>
        <w:t xml:space="preserve">                 Публичное акционерное общество </w:t>
      </w:r>
    </w:p>
    <w:p w:rsidR="00327C5E" w:rsidRPr="00327C5E" w:rsidRDefault="00327C5E" w:rsidP="00327C5E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327C5E">
        <w:rPr>
          <w:rFonts w:ascii="Franklin Gothic Book" w:hAnsi="Franklin Gothic Book"/>
          <w:lang w:eastAsia="ar-SA"/>
        </w:rPr>
        <w:t xml:space="preserve">                                                                        «Новороссийский морской </w:t>
      </w:r>
    </w:p>
    <w:p w:rsidR="00327C5E" w:rsidRPr="00327C5E" w:rsidRDefault="00327C5E" w:rsidP="00327C5E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327C5E">
        <w:rPr>
          <w:rFonts w:ascii="Franklin Gothic Book" w:hAnsi="Franklin Gothic Book"/>
          <w:lang w:eastAsia="ar-SA"/>
        </w:rPr>
        <w:t xml:space="preserve">                                  </w:t>
      </w:r>
      <w:r w:rsidRPr="00327C5E">
        <w:rPr>
          <w:rFonts w:ascii="Franklin Gothic Book" w:hAnsi="Franklin Gothic Book"/>
          <w:lang w:eastAsia="ar-SA"/>
        </w:rPr>
        <w:tab/>
      </w:r>
      <w:r w:rsidRPr="00327C5E">
        <w:rPr>
          <w:rFonts w:ascii="Franklin Gothic Book" w:hAnsi="Franklin Gothic Book"/>
          <w:lang w:eastAsia="ar-SA"/>
        </w:rPr>
        <w:tab/>
        <w:t>торговый порт»</w:t>
      </w:r>
    </w:p>
    <w:p w:rsidR="00327C5E" w:rsidRPr="00327C5E" w:rsidRDefault="00327C5E" w:rsidP="00327C5E">
      <w:pPr>
        <w:rPr>
          <w:rFonts w:ascii="Franklin Gothic Book" w:hAnsi="Franklin Gothic Book"/>
          <w:lang w:eastAsia="ar-SA"/>
        </w:rPr>
      </w:pPr>
    </w:p>
    <w:p w:rsidR="00327C5E" w:rsidRPr="00327C5E" w:rsidRDefault="00327C5E" w:rsidP="00327C5E">
      <w:pPr>
        <w:rPr>
          <w:rFonts w:ascii="Franklin Gothic Book" w:hAnsi="Franklin Gothic Book"/>
          <w:lang w:eastAsia="ar-SA"/>
        </w:rPr>
      </w:pPr>
    </w:p>
    <w:p w:rsidR="00327C5E" w:rsidRPr="00327C5E" w:rsidRDefault="00327C5E" w:rsidP="00327C5E">
      <w:pPr>
        <w:rPr>
          <w:rFonts w:ascii="Franklin Gothic Book" w:hAnsi="Franklin Gothic Book"/>
          <w:b/>
        </w:rPr>
      </w:pPr>
      <w:r w:rsidRPr="00327C5E">
        <w:rPr>
          <w:rFonts w:ascii="Franklin Gothic Book" w:hAnsi="Franklin Gothic Book"/>
        </w:rPr>
        <w:t>____________/________________/                  ________________ /И.В. Терентьев/</w:t>
      </w:r>
    </w:p>
    <w:p w:rsidR="00327C5E" w:rsidRPr="00327C5E" w:rsidRDefault="00327C5E" w:rsidP="00327C5E">
      <w:pPr>
        <w:rPr>
          <w:rFonts w:ascii="Franklin Gothic Book" w:hAnsi="Franklin Gothic Book"/>
        </w:rPr>
      </w:pPr>
    </w:p>
    <w:p w:rsidR="00327C5E" w:rsidRPr="00327C5E" w:rsidRDefault="00327C5E" w:rsidP="00327C5E">
      <w:pPr>
        <w:rPr>
          <w:rFonts w:ascii="Franklin Gothic Book" w:hAnsi="Franklin Gothic Book"/>
        </w:rPr>
      </w:pPr>
      <w:r w:rsidRPr="00327C5E">
        <w:rPr>
          <w:rFonts w:ascii="Franklin Gothic Book" w:hAnsi="Franklin Gothic Book"/>
        </w:rPr>
        <w:t>«____»_______________2016 г.                        «____»_______________2016 г.</w:t>
      </w:r>
    </w:p>
    <w:p w:rsidR="00EA43DB" w:rsidRDefault="00EA43DB" w:rsidP="00EA43DB">
      <w:pPr>
        <w:jc w:val="center"/>
        <w:rPr>
          <w:rFonts w:ascii="Franklin Gothic Book" w:hAnsi="Franklin Gothic Book"/>
        </w:rPr>
      </w:pPr>
    </w:p>
    <w:p w:rsidR="00BA3AF1" w:rsidRPr="00A4197E" w:rsidRDefault="00BA3AF1" w:rsidP="00EA43DB">
      <w:pPr>
        <w:jc w:val="center"/>
        <w:rPr>
          <w:rFonts w:ascii="Franklin Gothic Book" w:hAnsi="Franklin Gothic Book"/>
        </w:rPr>
      </w:pP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  <w:b/>
        </w:rPr>
      </w:pPr>
      <w:r w:rsidRPr="00A4197E">
        <w:rPr>
          <w:rFonts w:ascii="Franklin Gothic Book" w:hAnsi="Franklin Gothic Book"/>
          <w:b/>
        </w:rPr>
        <w:t>Образец уведомления о связанности сторон</w:t>
      </w: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  <w:u w:val="single"/>
        </w:rPr>
      </w:pPr>
      <w:r w:rsidRPr="00A4197E">
        <w:rPr>
          <w:rFonts w:ascii="Franklin Gothic Book" w:hAnsi="Franklin Gothic Book"/>
          <w:u w:val="single"/>
        </w:rPr>
        <w:t>(</w:t>
      </w:r>
      <w:r w:rsidRPr="00A4197E">
        <w:rPr>
          <w:rFonts w:ascii="Franklin Gothic Book" w:hAnsi="Franklin Gothic Book"/>
          <w:b/>
          <w:u w:val="single"/>
        </w:rPr>
        <w:t>Прим.:</w:t>
      </w:r>
      <w:r w:rsidRPr="00A4197E">
        <w:rPr>
          <w:rFonts w:ascii="Franklin Gothic Book" w:hAnsi="Franklin Gothic Book"/>
          <w:u w:val="single"/>
        </w:rPr>
        <w:t xml:space="preserve"> уведомление готовится Поставщиком)</w:t>
      </w: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</w:rPr>
      </w:pP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>Таблица для заполнения Поставщиком:</w:t>
      </w: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  <w:u w:val="single"/>
        </w:rPr>
      </w:pPr>
      <w:r w:rsidRPr="00A4197E">
        <w:rPr>
          <w:rFonts w:ascii="Franklin Gothic Book" w:hAnsi="Franklin Gothic Book"/>
          <w:u w:val="single"/>
        </w:rPr>
        <w:t>(</w:t>
      </w:r>
      <w:r w:rsidRPr="00A4197E">
        <w:rPr>
          <w:rFonts w:ascii="Franklin Gothic Book" w:hAnsi="Franklin Gothic Book"/>
          <w:b/>
          <w:u w:val="single"/>
        </w:rPr>
        <w:t xml:space="preserve">Прим.: </w:t>
      </w:r>
      <w:r w:rsidRPr="00A4197E">
        <w:rPr>
          <w:rFonts w:ascii="Franklin Gothic Book" w:hAnsi="Franklin Gothic Book"/>
          <w:u w:val="single"/>
        </w:rPr>
        <w:t>необходимо отметить нужное)</w:t>
      </w: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</w:rPr>
      </w:pPr>
    </w:p>
    <w:p w:rsidR="00EA43DB" w:rsidRPr="00A4197E" w:rsidRDefault="00EA43DB" w:rsidP="00EA43DB">
      <w:pPr>
        <w:contextualSpacing/>
        <w:jc w:val="both"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A4197E">
          <w:rPr>
            <w:rFonts w:ascii="Franklin Gothic Book" w:hAnsi="Franklin Gothic Book"/>
            <w:color w:val="0000FF" w:themeColor="hyperlink"/>
            <w:u w:val="single"/>
            <w:lang w:val="en-US"/>
          </w:rPr>
          <w:t>www</w:t>
        </w:r>
        <w:r w:rsidRPr="00A4197E">
          <w:rPr>
            <w:rFonts w:ascii="Franklin Gothic Book" w:hAnsi="Franklin Gothic Book"/>
            <w:color w:val="0000FF" w:themeColor="hyperlink"/>
            <w:u w:val="single"/>
          </w:rPr>
          <w:t>.</w:t>
        </w:r>
        <w:proofErr w:type="spellStart"/>
        <w:r w:rsidRPr="00A4197E">
          <w:rPr>
            <w:rFonts w:ascii="Franklin Gothic Book" w:hAnsi="Franklin Gothic Book"/>
            <w:color w:val="0000FF" w:themeColor="hyperlink"/>
            <w:u w:val="single"/>
            <w:lang w:val="en-US"/>
          </w:rPr>
          <w:t>nmtp</w:t>
        </w:r>
        <w:proofErr w:type="spellEnd"/>
        <w:r w:rsidRPr="00A4197E">
          <w:rPr>
            <w:rFonts w:ascii="Franklin Gothic Book" w:hAnsi="Franklin Gothic Book"/>
            <w:color w:val="0000FF" w:themeColor="hyperlink"/>
            <w:u w:val="single"/>
          </w:rPr>
          <w:t>.</w:t>
        </w:r>
        <w:r w:rsidRPr="00A4197E">
          <w:rPr>
            <w:rFonts w:ascii="Franklin Gothic Book" w:hAnsi="Franklin Gothic Book"/>
            <w:color w:val="0000FF" w:themeColor="hyperlink"/>
            <w:u w:val="single"/>
            <w:lang w:val="en-US"/>
          </w:rPr>
          <w:t>info</w:t>
        </w:r>
      </w:hyperlink>
      <w:r w:rsidRPr="00A4197E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2"/>
        <w:gridCol w:w="5328"/>
      </w:tblGrid>
      <w:tr w:rsidR="00EA43DB" w:rsidRPr="00A4197E" w:rsidTr="00EA43DB">
        <w:trPr>
          <w:trHeight w:hRule="exact" w:val="640"/>
        </w:trPr>
        <w:tc>
          <w:tcPr>
            <w:tcW w:w="4811" w:type="dxa"/>
          </w:tcPr>
          <w:p w:rsidR="00EA43DB" w:rsidRPr="00A4197E" w:rsidRDefault="00EA43DB" w:rsidP="00EA43D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Признаки связанных сторон</w:t>
            </w:r>
          </w:p>
          <w:p w:rsidR="00EA43DB" w:rsidRPr="00A4197E" w:rsidRDefault="00EA43DB" w:rsidP="00EA43D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980" w:type="dxa"/>
          </w:tcPr>
          <w:p w:rsidR="00EA43DB" w:rsidRPr="00A4197E" w:rsidRDefault="00EA43DB" w:rsidP="00EA43D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Признаки не связанных сторон</w:t>
            </w:r>
          </w:p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EA43DB" w:rsidRPr="00A4197E" w:rsidTr="00EA43DB">
        <w:trPr>
          <w:trHeight w:val="757"/>
        </w:trPr>
        <w:tc>
          <w:tcPr>
            <w:tcW w:w="4811" w:type="dxa"/>
          </w:tcPr>
          <w:p w:rsidR="00EA43DB" w:rsidRPr="00A4197E" w:rsidRDefault="00EA43DB" w:rsidP="00EA43DB">
            <w:pPr>
              <w:numPr>
                <w:ilvl w:val="0"/>
                <w:numId w:val="14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A4197E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A4197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 xml:space="preserve">(а) </w:t>
            </w:r>
            <w:r w:rsidRPr="00A4197E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</w:t>
            </w:r>
            <w:r w:rsidRPr="00A4197E">
              <w:rPr>
                <w:rFonts w:ascii="Franklin Gothic Book" w:hAnsi="Franklin Gothic Book"/>
                <w:lang w:val="en-US"/>
              </w:rPr>
              <w:t>b</w:t>
            </w:r>
            <w:r w:rsidRPr="00A4197E">
              <w:rPr>
                <w:rFonts w:ascii="Franklin Gothic Book" w:hAnsi="Franklin Gothic Book"/>
              </w:rPr>
              <w:t xml:space="preserve">) </w:t>
            </w:r>
            <w:r w:rsidRPr="00A4197E">
              <w:rPr>
                <w:rFonts w:ascii="Franklin Gothic Book" w:hAnsi="Franklin Gothic Book"/>
                <w:iCs/>
              </w:rPr>
              <w:t>имеет долю в организации, обеспечи</w:t>
            </w:r>
            <w:r w:rsidRPr="00A4197E">
              <w:rPr>
                <w:rFonts w:ascii="Franklin Gothic Book" w:hAnsi="Franklin Gothic Book"/>
                <w:iCs/>
              </w:rPr>
              <w:lastRenderedPageBreak/>
              <w:t>вающую ей значительное влияние на ПАО «НМТП»;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A4197E">
              <w:rPr>
                <w:rFonts w:ascii="Franklin Gothic Book" w:hAnsi="Franklin Gothic Book"/>
              </w:rPr>
              <w:t>(</w:t>
            </w:r>
            <w:r w:rsidRPr="00A4197E">
              <w:rPr>
                <w:rFonts w:ascii="Franklin Gothic Book" w:hAnsi="Franklin Gothic Book"/>
                <w:lang w:val="en-US"/>
              </w:rPr>
              <w:t>c</w:t>
            </w:r>
            <w:r w:rsidRPr="00A4197E">
              <w:rPr>
                <w:rFonts w:ascii="Franklin Gothic Book" w:hAnsi="Franklin Gothic Book"/>
              </w:rPr>
              <w:t xml:space="preserve">) </w:t>
            </w:r>
            <w:r w:rsidRPr="00A4197E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A4197E">
              <w:rPr>
                <w:rFonts w:ascii="Franklin Gothic Book" w:hAnsi="Franklin Gothic Book"/>
              </w:rPr>
              <w:t>(</w:t>
            </w:r>
            <w:r w:rsidRPr="00A4197E">
              <w:rPr>
                <w:rFonts w:ascii="Franklin Gothic Book" w:hAnsi="Franklin Gothic Book"/>
                <w:lang w:val="en-US"/>
              </w:rPr>
              <w:t>d</w:t>
            </w:r>
            <w:r w:rsidRPr="00A4197E">
              <w:rPr>
                <w:rFonts w:ascii="Franklin Gothic Book" w:hAnsi="Franklin Gothic Book"/>
              </w:rPr>
              <w:t xml:space="preserve">) </w:t>
            </w:r>
            <w:r w:rsidRPr="00A4197E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A4197E">
              <w:rPr>
                <w:rFonts w:ascii="Franklin Gothic Book" w:hAnsi="Franklin Gothic Book"/>
              </w:rPr>
              <w:t xml:space="preserve">2. </w:t>
            </w:r>
            <w:r w:rsidRPr="00A4197E">
              <w:rPr>
                <w:rFonts w:ascii="Franklin Gothic Book" w:hAnsi="Franklin Gothic Book"/>
                <w:b/>
              </w:rPr>
              <w:t>Физическое лицо</w:t>
            </w:r>
            <w:r w:rsidRPr="00A4197E">
              <w:rPr>
                <w:rFonts w:ascii="Franklin Gothic Book" w:hAnsi="Franklin Gothic Book"/>
              </w:rPr>
              <w:t xml:space="preserve"> </w:t>
            </w:r>
            <w:r w:rsidRPr="00A4197E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</w:t>
            </w:r>
            <w:r w:rsidRPr="00A4197E">
              <w:rPr>
                <w:rFonts w:ascii="Franklin Gothic Book" w:hAnsi="Franklin Gothic Book"/>
                <w:lang w:val="en-US"/>
              </w:rPr>
              <w:t>a</w:t>
            </w:r>
            <w:r w:rsidRPr="00A4197E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EA43DB" w:rsidRPr="00A4197E" w:rsidRDefault="00EA43DB" w:rsidP="00EA43D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_______________________________________</w:t>
            </w:r>
          </w:p>
          <w:p w:rsidR="00EA43DB" w:rsidRPr="00A4197E" w:rsidRDefault="00EA43DB" w:rsidP="00EA43D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EA43DB" w:rsidRPr="00A4197E" w:rsidRDefault="00EA43DB" w:rsidP="00EA43D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</w:t>
            </w:r>
            <w:r w:rsidRPr="00A4197E">
              <w:rPr>
                <w:rFonts w:ascii="Franklin Gothic Book" w:hAnsi="Franklin Gothic Book"/>
                <w:lang w:val="en-US"/>
              </w:rPr>
              <w:t>b</w:t>
            </w:r>
            <w:r w:rsidRPr="00A4197E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_______________________________________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_______________________________________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A4197E">
              <w:rPr>
                <w:rFonts w:ascii="Franklin Gothic Book" w:hAnsi="Franklin Gothic Book"/>
                <w:b/>
              </w:rPr>
              <w:lastRenderedPageBreak/>
              <w:t xml:space="preserve">3. Близкие родственники, оказывающие влияние на частное лицо </w:t>
            </w:r>
            <w:proofErr w:type="gramStart"/>
            <w:r w:rsidRPr="00A4197E">
              <w:rPr>
                <w:rFonts w:ascii="Franklin Gothic Book" w:hAnsi="Franklin Gothic Book"/>
                <w:b/>
              </w:rPr>
              <w:t>или</w:t>
            </w:r>
            <w:proofErr w:type="gramEnd"/>
            <w:r w:rsidRPr="00A4197E">
              <w:rPr>
                <w:rFonts w:ascii="Franklin Gothic Book" w:hAnsi="Franklin Gothic Book"/>
                <w:b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EA43DB" w:rsidRPr="00A4197E" w:rsidRDefault="00EA43DB" w:rsidP="00EA43DB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(b) дети супруга (супруги) или гражданского супруга (супруги) такого лица;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  <w:p w:rsidR="00EA43DB" w:rsidRPr="00A4197E" w:rsidRDefault="00EA43DB" w:rsidP="00EA43D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EA43DB" w:rsidRPr="00A4197E" w:rsidRDefault="00EA43DB" w:rsidP="00EA43D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80" w:type="dxa"/>
          </w:tcPr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lastRenderedPageBreak/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A43DB" w:rsidRPr="00A4197E" w:rsidRDefault="00EA43DB" w:rsidP="00EA43DB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A4197E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A4197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lastRenderedPageBreak/>
              <w:t>___________________________________________</w:t>
            </w:r>
          </w:p>
          <w:p w:rsidR="00EA43DB" w:rsidRPr="00A4197E" w:rsidRDefault="00EA43DB" w:rsidP="00EA43DB">
            <w:pPr>
              <w:rPr>
                <w:rFonts w:ascii="Franklin Gothic Book" w:hAnsi="Franklin Gothic Book"/>
              </w:rPr>
            </w:pPr>
          </w:p>
        </w:tc>
      </w:tr>
    </w:tbl>
    <w:p w:rsidR="00EA43DB" w:rsidRPr="00A4197E" w:rsidRDefault="00EA43DB" w:rsidP="00EA43DB">
      <w:pPr>
        <w:rPr>
          <w:rFonts w:ascii="Franklin Gothic Book" w:hAnsi="Franklin Gothic Book"/>
        </w:rPr>
      </w:pPr>
    </w:p>
    <w:p w:rsidR="00EA43DB" w:rsidRPr="00A4197E" w:rsidRDefault="00EA43DB" w:rsidP="00EA43DB">
      <w:pPr>
        <w:jc w:val="both"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A43DB" w:rsidRPr="00A4197E" w:rsidRDefault="00EA43DB" w:rsidP="00EA43DB">
      <w:pPr>
        <w:rPr>
          <w:rFonts w:ascii="Franklin Gothic Book" w:hAnsi="Franklin Gothic Book"/>
        </w:rPr>
      </w:pPr>
    </w:p>
    <w:p w:rsidR="00EA43DB" w:rsidRPr="00A4197E" w:rsidRDefault="00EA43DB" w:rsidP="00EA43DB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EA43DB" w:rsidRPr="00A4197E" w:rsidRDefault="00EA43DB" w:rsidP="00EA43DB">
      <w:pPr>
        <w:contextualSpacing/>
        <w:rPr>
          <w:rFonts w:ascii="Franklin Gothic Book" w:hAnsi="Franklin Gothic Book"/>
          <w:b/>
        </w:rPr>
      </w:pPr>
      <w:r w:rsidRPr="00A4197E">
        <w:rPr>
          <w:rFonts w:ascii="Franklin Gothic Book" w:hAnsi="Franklin Gothic Book"/>
        </w:rPr>
        <w:t>Дата</w:t>
      </w:r>
    </w:p>
    <w:p w:rsidR="00EA43DB" w:rsidRPr="00A4197E" w:rsidRDefault="00EA43DB" w:rsidP="00EA43DB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lang w:eastAsia="ar-SA"/>
        </w:rPr>
      </w:pPr>
    </w:p>
    <w:p w:rsidR="00EA43DB" w:rsidRPr="00A4197E" w:rsidRDefault="00EA43DB" w:rsidP="00EA43DB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  <w:r w:rsidRPr="00A4197E">
        <w:rPr>
          <w:rFonts w:ascii="Franklin Gothic Book" w:hAnsi="Franklin Gothic Book"/>
          <w:b/>
          <w:lang w:eastAsia="ar-SA"/>
        </w:rPr>
        <w:t>ПРИМЕЧАНИЕ:</w:t>
      </w:r>
      <w:r w:rsidRPr="00A4197E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A43DB" w:rsidRPr="00A4197E" w:rsidRDefault="00EA43DB" w:rsidP="00EA43DB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  <w:r w:rsidRPr="00A4197E">
        <w:rPr>
          <w:rFonts w:ascii="Franklin Gothic Book" w:hAnsi="Franklin Gothic Book"/>
          <w:b/>
          <w:lang w:eastAsia="ar-SA"/>
        </w:rPr>
        <w:t xml:space="preserve">АНКЕТА </w:t>
      </w:r>
      <w:r w:rsidRPr="00A4197E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EA43DB" w:rsidRPr="00A4197E" w:rsidRDefault="00EA43DB" w:rsidP="00EA43DB">
      <w:pPr>
        <w:rPr>
          <w:rFonts w:ascii="Franklin Gothic Book" w:hAnsi="Franklin Gothic Book"/>
        </w:rPr>
      </w:pPr>
    </w:p>
    <w:p w:rsidR="00EA43DB" w:rsidRPr="00A4197E" w:rsidRDefault="00EA43DB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Default="007F3E04" w:rsidP="00EA43DB"/>
    <w:p w:rsidR="007F3E04" w:rsidRDefault="007F3E04" w:rsidP="00EA43DB"/>
    <w:p w:rsidR="007F3E04" w:rsidRDefault="007F3E04" w:rsidP="00EA43DB"/>
    <w:p w:rsidR="007F3E04" w:rsidRDefault="007F3E04" w:rsidP="00EA43DB"/>
    <w:p w:rsidR="006E4248" w:rsidRPr="006E4248" w:rsidRDefault="00DE005B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lastRenderedPageBreak/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  <w:r w:rsidR="0051484B">
        <w:rPr>
          <w:rFonts w:ascii="Franklin Gothic Book" w:hAnsi="Franklin Gothic Book"/>
        </w:rPr>
        <w:t xml:space="preserve"> 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51484B">
        <w:rPr>
          <w:rFonts w:ascii="Franklin Gothic Book" w:hAnsi="Franklin Gothic Book"/>
          <w:vertAlign w:val="superscript"/>
        </w:rPr>
        <w:t>руб</w:t>
      </w:r>
      <w:r w:rsidR="00B147B2">
        <w:rPr>
          <w:rFonts w:ascii="Franklin Gothic Book" w:hAnsi="Franklin Gothic Book"/>
          <w:vertAlign w:val="superscript"/>
        </w:rPr>
        <w:t>. с</w:t>
      </w:r>
      <w:r w:rsidRPr="0031462F">
        <w:rPr>
          <w:rFonts w:ascii="Franklin Gothic Book" w:hAnsi="Franklin Gothic Book"/>
          <w:vertAlign w:val="superscript"/>
        </w:rPr>
        <w:t xml:space="preserve">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911D56">
        <w:rPr>
          <w:rFonts w:ascii="Franklin Gothic Book" w:hAnsi="Franklin Gothic Book"/>
          <w:vertAlign w:val="superscript"/>
        </w:rPr>
        <w:t>,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06487F">
        <w:rPr>
          <w:rFonts w:ascii="Franklin Gothic Book" w:hAnsi="Franklin Gothic Book"/>
          <w:vertAlign w:val="superscript"/>
        </w:rPr>
        <w:t xml:space="preserve">календарных </w:t>
      </w:r>
      <w:r w:rsidR="00CB610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F3256" w:rsidRPr="000B65F6" w:rsidRDefault="00FF3256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</w:t>
      </w:r>
      <w:proofErr w:type="gramStart"/>
      <w:r>
        <w:rPr>
          <w:rFonts w:ascii="Franklin Gothic Book" w:hAnsi="Franklin Gothic Book"/>
          <w:vertAlign w:val="superscript"/>
        </w:rPr>
        <w:t>лиц</w:t>
      </w:r>
      <w:proofErr w:type="gramEnd"/>
      <w:r>
        <w:rPr>
          <w:rFonts w:ascii="Franklin Gothic Book" w:hAnsi="Franklin Gothic Book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4070F0">
        <w:rPr>
          <w:rFonts w:ascii="Franklin Gothic Book" w:hAnsi="Franklin Gothic Book"/>
          <w:vertAlign w:val="superscript"/>
        </w:rPr>
        <w:t xml:space="preserve"> руб.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>поставки,</w:t>
      </w:r>
      <w:r w:rsidR="0006487F">
        <w:rPr>
          <w:rFonts w:ascii="Franklin Gothic Book" w:hAnsi="Franklin Gothic Book"/>
          <w:vertAlign w:val="superscript"/>
        </w:rPr>
        <w:t xml:space="preserve"> календарных</w:t>
      </w:r>
      <w:r>
        <w:rPr>
          <w:rFonts w:ascii="Franklin Gothic Book" w:hAnsi="Franklin Gothic Book"/>
          <w:vertAlign w:val="superscript"/>
        </w:rPr>
        <w:t xml:space="preserve"> </w:t>
      </w:r>
      <w:r w:rsidR="004070F0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4001F8" w:rsidRDefault="007D121F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4001F8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4001F8">
        <w:rPr>
          <w:rFonts w:ascii="Franklin Gothic Book" w:hAnsi="Franklin Gothic Book"/>
          <w:b/>
        </w:rPr>
        <w:t>(струк</w:t>
      </w:r>
      <w:r w:rsidR="009D2C2C" w:rsidRPr="004001F8">
        <w:rPr>
          <w:rFonts w:ascii="Franklin Gothic Book" w:hAnsi="Franklin Gothic Book"/>
          <w:b/>
        </w:rPr>
        <w:t>тура предлагаемой цены) (форма 3</w:t>
      </w:r>
      <w:r w:rsidR="00BE7F5A" w:rsidRPr="004001F8">
        <w:rPr>
          <w:rFonts w:ascii="Franklin Gothic Book" w:hAnsi="Franklin Gothic Book"/>
          <w:b/>
        </w:rPr>
        <w:t>)</w:t>
      </w:r>
    </w:p>
    <w:p w:rsidR="007D121F" w:rsidRPr="004001F8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4001F8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4001F8">
        <w:rPr>
          <w:rFonts w:ascii="Franklin Gothic Book" w:hAnsi="Franklin Gothic Book"/>
          <w:sz w:val="24"/>
          <w:szCs w:val="24"/>
        </w:rPr>
        <w:t>_»_</w:t>
      </w:r>
      <w:proofErr w:type="gramEnd"/>
      <w:r w:rsidRPr="004001F8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9A6634" w:rsidRPr="004001F8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4001F8">
        <w:rPr>
          <w:rFonts w:ascii="Franklin Gothic Book" w:hAnsi="Franklin Gothic Book"/>
          <w:b/>
        </w:rPr>
        <w:t>Таблица-1</w:t>
      </w:r>
    </w:p>
    <w:p w:rsidR="00E56817" w:rsidRPr="004001F8" w:rsidRDefault="003A1FE6" w:rsidP="00933119">
      <w:pPr>
        <w:jc w:val="both"/>
        <w:rPr>
          <w:rFonts w:ascii="Franklin Gothic Book" w:hAnsi="Franklin Gothic Book"/>
        </w:rPr>
      </w:pPr>
      <w:r w:rsidRPr="004001F8">
        <w:rPr>
          <w:rFonts w:ascii="Franklin Gothic Book" w:hAnsi="Franklin Gothic Book"/>
        </w:rPr>
        <w:t xml:space="preserve"> </w:t>
      </w:r>
    </w:p>
    <w:tbl>
      <w:tblPr>
        <w:tblW w:w="10331" w:type="dxa"/>
        <w:tblInd w:w="-34" w:type="dxa"/>
        <w:tblLook w:val="0000" w:firstRow="0" w:lastRow="0" w:firstColumn="0" w:lastColumn="0" w:noHBand="0" w:noVBand="0"/>
      </w:tblPr>
      <w:tblGrid>
        <w:gridCol w:w="555"/>
        <w:gridCol w:w="3817"/>
        <w:gridCol w:w="1438"/>
        <w:gridCol w:w="843"/>
        <w:gridCol w:w="997"/>
        <w:gridCol w:w="934"/>
        <w:gridCol w:w="1747"/>
      </w:tblGrid>
      <w:tr w:rsidR="00327C5E" w:rsidRPr="00327C5E" w:rsidTr="00327C5E">
        <w:trPr>
          <w:trHeight w:val="65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Катал. .№ /</w:t>
            </w:r>
          </w:p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Кол-во,</w:t>
            </w:r>
          </w:p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27C5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Цена с НДС, руб./ед.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Сумма с НДС, руб.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327C5E" w:rsidRPr="00327C5E" w:rsidTr="00327C5E">
        <w:trPr>
          <w:trHeight w:val="34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1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327C5E" w:rsidRPr="00327C5E" w:rsidTr="00327C5E">
        <w:trPr>
          <w:trHeight w:val="340"/>
        </w:trPr>
        <w:tc>
          <w:tcPr>
            <w:tcW w:w="8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rPr>
                <w:rFonts w:ascii="Franklin Gothic Book" w:hAnsi="Franklin Gothic Book"/>
                <w:bCs/>
              </w:rPr>
            </w:pPr>
            <w:proofErr w:type="gramStart"/>
            <w:r w:rsidRPr="00327C5E">
              <w:rPr>
                <w:rFonts w:ascii="Franklin Gothic Book" w:hAnsi="Franklin Gothic Book"/>
                <w:b/>
                <w:i/>
                <w:color w:val="000000"/>
              </w:rPr>
              <w:t>АВТОШИНЫ  К</w:t>
            </w:r>
            <w:proofErr w:type="gramEnd"/>
            <w:r w:rsidRPr="00327C5E">
              <w:rPr>
                <w:rFonts w:ascii="Franklin Gothic Book" w:hAnsi="Franklin Gothic Book"/>
                <w:b/>
                <w:i/>
                <w:color w:val="000000"/>
              </w:rPr>
              <w:t xml:space="preserve"> ПОГРУЗЧИКАМ :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rPr>
                <w:rFonts w:ascii="Franklin Gothic Book" w:hAnsi="Franklin Gothic Book"/>
                <w:b/>
                <w:i/>
                <w:color w:val="000000"/>
              </w:rPr>
            </w:pPr>
          </w:p>
        </w:tc>
      </w:tr>
      <w:tr w:rsidR="00327C5E" w:rsidRPr="00327C5E" w:rsidTr="00327C5E">
        <w:trPr>
          <w:trHeight w:val="283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27C5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01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327C5E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Автошина </w:t>
            </w:r>
            <w:proofErr w:type="gramStart"/>
            <w:r w:rsidRPr="00327C5E">
              <w:rPr>
                <w:rFonts w:ascii="Franklin Gothic Book" w:eastAsiaTheme="minorHAnsi" w:hAnsi="Franklin Gothic Book"/>
                <w:color w:val="000000"/>
                <w:lang w:eastAsia="en-US"/>
              </w:rPr>
              <w:t>цельнолитая  7.00</w:t>
            </w:r>
            <w:proofErr w:type="gramEnd"/>
            <w:r w:rsidRPr="00327C5E">
              <w:rPr>
                <w:rFonts w:ascii="Franklin Gothic Book" w:eastAsiaTheme="minorHAnsi" w:hAnsi="Franklin Gothic Book"/>
                <w:color w:val="000000"/>
                <w:lang w:eastAsia="en-US"/>
              </w:rPr>
              <w:t>-12 без бурта, нагрузка 2500 кг УРАЛШИНА С-99 или  CONTINENTAL ROBUST SC20 или SOLIDEAL XTREME</w:t>
            </w:r>
          </w:p>
        </w:tc>
        <w:tc>
          <w:tcPr>
            <w:tcW w:w="13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27C5E">
              <w:rPr>
                <w:rFonts w:ascii="Franklin Gothic Book" w:hAnsi="Franklin Gothic Book"/>
                <w:color w:val="000000"/>
              </w:rPr>
              <w:t>7.00-12</w:t>
            </w:r>
          </w:p>
        </w:tc>
        <w:tc>
          <w:tcPr>
            <w:tcW w:w="87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27C5E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27C5E" w:rsidRPr="00327C5E" w:rsidTr="00327C5E">
        <w:trPr>
          <w:trHeight w:val="397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</w:rPr>
            </w:pPr>
            <w:r w:rsidRPr="00327C5E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C5E" w:rsidRPr="00327C5E" w:rsidRDefault="00327C5E" w:rsidP="00327C5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4C566D" w:rsidRPr="004001F8" w:rsidRDefault="004C566D" w:rsidP="00933119">
      <w:pPr>
        <w:jc w:val="both"/>
        <w:rPr>
          <w:rFonts w:ascii="Franklin Gothic Book" w:hAnsi="Franklin Gothic Book"/>
        </w:rPr>
      </w:pPr>
    </w:p>
    <w:p w:rsidR="009A6634" w:rsidRPr="00A4197E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A4197E"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RPr="00A4197E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A4197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070F0" w:rsidRPr="00A4197E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9A6634" w:rsidRPr="00A4197E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RPr="00A4197E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A4197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A4197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RPr="00A4197E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A4197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4070F0" w:rsidRPr="00A4197E">
              <w:rPr>
                <w:rFonts w:ascii="Franklin Gothic Book" w:hAnsi="Franklin Gothic Book"/>
                <w:b/>
                <w:bCs/>
              </w:rPr>
              <w:t>руб.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7D121F" w:rsidRPr="00A4197E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4197E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A4197E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ab/>
      </w:r>
      <w:r w:rsidR="007D121F" w:rsidRPr="00A4197E">
        <w:rPr>
          <w:rFonts w:ascii="Franklin Gothic Book" w:hAnsi="Franklin Gothic Book"/>
        </w:rPr>
        <w:t>___________________________________</w:t>
      </w:r>
    </w:p>
    <w:p w:rsidR="007D121F" w:rsidRPr="004001F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4001F8">
        <w:rPr>
          <w:rFonts w:ascii="Franklin Gothic Book" w:hAnsi="Franklin Gothic Book"/>
          <w:vertAlign w:val="superscript"/>
        </w:rPr>
        <w:tab/>
        <w:t>(</w:t>
      </w:r>
      <w:r w:rsidR="007D121F" w:rsidRPr="004001F8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 w:rsidRPr="004001F8">
        <w:rPr>
          <w:rFonts w:ascii="Franklin Gothic Book" w:hAnsi="Franklin Gothic Book"/>
          <w:vertAlign w:val="superscript"/>
        </w:rPr>
        <w:t>)</w:t>
      </w:r>
    </w:p>
    <w:p w:rsidR="00F5585C" w:rsidRPr="004001F8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RPr="004001F8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3F4375" w:rsidRPr="00354C14" w:rsidRDefault="003F4375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54C14">
        <w:rPr>
          <w:rFonts w:ascii="Franklin Gothic Book" w:hAnsi="Franklin Gothic Book"/>
          <w:b/>
        </w:rPr>
        <w:lastRenderedPageBreak/>
        <w:t>Подтверждение соглас</w:t>
      </w:r>
      <w:r w:rsidR="009D2C2C" w:rsidRPr="00354C14">
        <w:rPr>
          <w:rFonts w:ascii="Franklin Gothic Book" w:hAnsi="Franklin Gothic Book"/>
          <w:b/>
        </w:rPr>
        <w:t>ия с условиями договора (форма 4</w:t>
      </w:r>
      <w:r w:rsidRPr="00354C14">
        <w:rPr>
          <w:rFonts w:ascii="Franklin Gothic Book" w:hAnsi="Franklin Gothic Book"/>
          <w:b/>
        </w:rPr>
        <w:t>)</w:t>
      </w:r>
    </w:p>
    <w:p w:rsidR="003F4375" w:rsidRPr="00354C1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от «___</w:t>
      </w:r>
      <w:proofErr w:type="gramStart"/>
      <w:r w:rsidRPr="00354C14">
        <w:rPr>
          <w:rFonts w:ascii="Franklin Gothic Book" w:hAnsi="Franklin Gothic Book"/>
        </w:rPr>
        <w:t>_»_</w:t>
      </w:r>
      <w:proofErr w:type="gramEnd"/>
      <w:r w:rsidRPr="00354C14">
        <w:rPr>
          <w:rFonts w:ascii="Franklin Gothic Book" w:hAnsi="Franklin Gothic Book"/>
        </w:rPr>
        <w:t>____________ г. №__________</w:t>
      </w:r>
    </w:p>
    <w:p w:rsidR="003F4375" w:rsidRPr="00354C14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54C14" w:rsidRDefault="006D4F37" w:rsidP="002725E2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FA4BC7" w:rsidRPr="00354C14">
        <w:rPr>
          <w:rFonts w:ascii="Franklin Gothic Book" w:hAnsi="Franklin Gothic Book"/>
        </w:rPr>
        <w:t>на поставку</w:t>
      </w:r>
      <w:r w:rsidR="00534FEA" w:rsidRPr="00354C14">
        <w:rPr>
          <w:rFonts w:ascii="Franklin Gothic Book" w:hAnsi="Franklin Gothic Book"/>
        </w:rPr>
        <w:t xml:space="preserve"> </w:t>
      </w:r>
      <w:r w:rsidR="008C1369" w:rsidRPr="008C1369">
        <w:rPr>
          <w:rFonts w:ascii="Franklin Gothic Book" w:hAnsi="Franklin Gothic Book"/>
        </w:rPr>
        <w:t>цельнолитых автошин 7.00-12</w:t>
      </w:r>
      <w:r w:rsidR="004A08CC" w:rsidRPr="004A08CC">
        <w:rPr>
          <w:rFonts w:ascii="Franklin Gothic Book" w:hAnsi="Franklin Gothic Book"/>
        </w:rPr>
        <w:t xml:space="preserve"> </w:t>
      </w:r>
      <w:r w:rsidR="003F4375" w:rsidRPr="00354C14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354C14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354C14">
        <w:rPr>
          <w:rFonts w:ascii="Franklin Gothic Book" w:hAnsi="Franklin Gothic Book"/>
        </w:rPr>
        <w:t xml:space="preserve">тветствии с условиями закупки, </w:t>
      </w:r>
      <w:r w:rsidR="003F4375" w:rsidRPr="00354C14">
        <w:rPr>
          <w:rFonts w:ascii="Franklin Gothic Book" w:hAnsi="Franklin Gothic Book"/>
        </w:rPr>
        <w:t xml:space="preserve">прилагаемым </w:t>
      </w:r>
      <w:r w:rsidR="002E597A" w:rsidRPr="00354C14">
        <w:rPr>
          <w:rFonts w:ascii="Franklin Gothic Book" w:hAnsi="Franklin Gothic Book"/>
        </w:rPr>
        <w:t>проектом</w:t>
      </w:r>
      <w:r w:rsidR="003F4375" w:rsidRPr="00354C14">
        <w:rPr>
          <w:rFonts w:ascii="Franklin Gothic Book" w:hAnsi="Franklin Gothic Book"/>
        </w:rPr>
        <w:t xml:space="preserve"> договора</w:t>
      </w:r>
      <w:r w:rsidR="002E597A" w:rsidRPr="00354C14">
        <w:rPr>
          <w:rFonts w:ascii="Franklin Gothic Book" w:hAnsi="Franklin Gothic Book"/>
        </w:rPr>
        <w:t xml:space="preserve"> и техническим заданием</w:t>
      </w:r>
      <w:r w:rsidR="003F4375" w:rsidRPr="00354C14">
        <w:rPr>
          <w:rFonts w:ascii="Franklin Gothic Book" w:hAnsi="Franklin Gothic Book"/>
        </w:rPr>
        <w:t>.</w:t>
      </w:r>
      <w:r w:rsidR="002E597A" w:rsidRPr="00354C14">
        <w:t xml:space="preserve"> 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C97B4E" w:rsidRPr="00354C14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Pr="00354C14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RPr="00354C14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>Наименование закупки</w:t>
      </w:r>
      <w:r w:rsidR="00F74F06" w:rsidRPr="00F74F06">
        <w:rPr>
          <w:rFonts w:ascii="Franklin Gothic Book" w:hAnsi="Franklin Gothic Book"/>
          <w:i/>
        </w:rPr>
        <w:t xml:space="preserve">: </w:t>
      </w:r>
      <w:r w:rsidR="00ED0BE0">
        <w:rPr>
          <w:rFonts w:ascii="Franklin Gothic Book" w:hAnsi="Franklin Gothic Book"/>
          <w:i/>
        </w:rPr>
        <w:t xml:space="preserve">поставка </w:t>
      </w:r>
      <w:r w:rsidR="008C1369" w:rsidRPr="008C1369">
        <w:rPr>
          <w:rFonts w:ascii="Franklin Gothic Book" w:hAnsi="Franklin Gothic Book"/>
          <w:i/>
        </w:rPr>
        <w:t>цельнолитых автошин 7.00-12</w:t>
      </w:r>
      <w:r w:rsidR="00623709" w:rsidRPr="00623709">
        <w:rPr>
          <w:rFonts w:ascii="Franklin Gothic Book" w:hAnsi="Franklin Gothic Book"/>
          <w:i/>
        </w:rPr>
        <w:t>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4A08CC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4A08CC">
              <w:rPr>
                <w:rFonts w:ascii="Franklin Gothic Book" w:hAnsi="Franklin Gothic Book"/>
              </w:rPr>
              <w:t>25</w:t>
            </w:r>
            <w:r w:rsidR="00A438AC">
              <w:rPr>
                <w:rFonts w:ascii="Franklin Gothic Book" w:hAnsi="Franklin Gothic Book"/>
              </w:rPr>
              <w:t>-</w:t>
            </w:r>
            <w:r w:rsidR="004A08CC">
              <w:rPr>
                <w:rFonts w:ascii="Franklin Gothic Book" w:hAnsi="Franklin Gothic Book"/>
              </w:rPr>
              <w:t>58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4A08CC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4070F0">
              <w:rPr>
                <w:rFonts w:ascii="Franklin Gothic Book" w:hAnsi="Franklin Gothic Book"/>
              </w:rPr>
              <w:t xml:space="preserve"> </w:t>
            </w:r>
            <w:r w:rsidR="004A08CC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4F4619">
        <w:trPr>
          <w:trHeight w:val="337"/>
        </w:trPr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AA3DD8">
        <w:trPr>
          <w:trHeight w:val="70"/>
        </w:trPr>
        <w:tc>
          <w:tcPr>
            <w:tcW w:w="10173" w:type="dxa"/>
          </w:tcPr>
          <w:p w:rsidR="00FD67B4" w:rsidRPr="006A0D8B" w:rsidRDefault="00FD67B4" w:rsidP="00E85CC2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="004070F0">
              <w:t>:</w:t>
            </w:r>
            <w:r w:rsidR="0006487F">
              <w:t xml:space="preserve"> </w:t>
            </w:r>
            <w:r w:rsidR="00ED0BE0" w:rsidRPr="00ED0BE0">
              <w:rPr>
                <w:rFonts w:ascii="Franklin Gothic Book" w:hAnsi="Franklin Gothic Book"/>
                <w:b/>
              </w:rPr>
              <w:t xml:space="preserve">поставка </w:t>
            </w:r>
            <w:r w:rsidR="008C1369" w:rsidRPr="008C1369">
              <w:rPr>
                <w:rFonts w:ascii="Franklin Gothic Book" w:hAnsi="Franklin Gothic Book"/>
                <w:b/>
              </w:rPr>
              <w:t>цельнолитых автошин 7.00-12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8C1369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Начальная (максимальная) цена договора (лота</w:t>
            </w:r>
            <w:r w:rsidRPr="00B95902">
              <w:rPr>
                <w:rFonts w:ascii="Franklin Gothic Book" w:hAnsi="Franklin Gothic Book"/>
              </w:rPr>
              <w:t xml:space="preserve">): </w:t>
            </w:r>
            <w:r w:rsidR="008C1369" w:rsidRPr="008C1369">
              <w:rPr>
                <w:rFonts w:ascii="Franklin Gothic Book" w:hAnsi="Franklin Gothic Book"/>
              </w:rPr>
              <w:t>281 807,60 (двести восемьдесят одна тысяча восемьсот семь) рублей 60 копеек с учетом НДС</w:t>
            </w:r>
            <w:r w:rsidR="00354C14" w:rsidRPr="00354C14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4070F0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8C1369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</w:t>
            </w:r>
            <w:r w:rsidR="003E2235">
              <w:rPr>
                <w:rFonts w:ascii="Franklin Gothic Book" w:hAnsi="Franklin Gothic Book"/>
              </w:rPr>
              <w:t xml:space="preserve">скому времени </w:t>
            </w:r>
            <w:r w:rsidR="00527ECC">
              <w:rPr>
                <w:rFonts w:ascii="Franklin Gothic Book" w:hAnsi="Franklin Gothic Book"/>
              </w:rPr>
              <w:t>0</w:t>
            </w:r>
            <w:r w:rsidR="008C1369">
              <w:rPr>
                <w:rFonts w:ascii="Franklin Gothic Book" w:hAnsi="Franklin Gothic Book"/>
              </w:rPr>
              <w:t>6</w:t>
            </w:r>
            <w:r w:rsidR="00A24E1F">
              <w:rPr>
                <w:rFonts w:ascii="Franklin Gothic Book" w:hAnsi="Franklin Gothic Book"/>
              </w:rPr>
              <w:t xml:space="preserve"> </w:t>
            </w:r>
            <w:r w:rsidR="00527ECC">
              <w:rPr>
                <w:rFonts w:ascii="Franklin Gothic Book" w:hAnsi="Franklin Gothic Book"/>
              </w:rPr>
              <w:t>февраля</w:t>
            </w:r>
            <w:r w:rsidR="006B2F90">
              <w:rPr>
                <w:rFonts w:ascii="Franklin Gothic Book" w:hAnsi="Franklin Gothic Book"/>
              </w:rPr>
              <w:t xml:space="preserve"> 201</w:t>
            </w:r>
            <w:r w:rsidR="00B57829">
              <w:rPr>
                <w:rFonts w:ascii="Franklin Gothic Book" w:hAnsi="Franklin Gothic Book"/>
              </w:rPr>
              <w:t>7</w:t>
            </w:r>
            <w:r w:rsidR="006B2F90">
              <w:rPr>
                <w:rFonts w:ascii="Franklin Gothic Book" w:hAnsi="Franklin Gothic Book"/>
              </w:rPr>
              <w:t xml:space="preserve">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8C1369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8C1369">
              <w:rPr>
                <w:rFonts w:ascii="Franklin Gothic Book" w:hAnsi="Franklin Gothic Book"/>
              </w:rPr>
              <w:t>01</w:t>
            </w:r>
            <w:r w:rsidR="00597844">
              <w:rPr>
                <w:rFonts w:ascii="Franklin Gothic Book" w:hAnsi="Franklin Gothic Book"/>
              </w:rPr>
              <w:t xml:space="preserve"> </w:t>
            </w:r>
            <w:r w:rsidR="008C1369">
              <w:rPr>
                <w:rFonts w:ascii="Franklin Gothic Book" w:hAnsi="Franklin Gothic Book"/>
              </w:rPr>
              <w:t>марта</w:t>
            </w:r>
            <w:r w:rsidR="00CB6105">
              <w:rPr>
                <w:rFonts w:ascii="Franklin Gothic Book" w:hAnsi="Franklin Gothic Book"/>
              </w:rPr>
              <w:t xml:space="preserve"> 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8C1369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556D8C">
              <w:rPr>
                <w:rFonts w:ascii="Franklin Gothic Book" w:hAnsi="Franklin Gothic Book"/>
              </w:rPr>
              <w:t>2</w:t>
            </w:r>
            <w:r w:rsidR="008C1369">
              <w:rPr>
                <w:rFonts w:ascii="Franklin Gothic Book" w:hAnsi="Franklin Gothic Book"/>
              </w:rPr>
              <w:t>1</w:t>
            </w:r>
            <w:r w:rsidR="00A438AC">
              <w:rPr>
                <w:rFonts w:ascii="Franklin Gothic Book" w:hAnsi="Franklin Gothic Book"/>
              </w:rPr>
              <w:t xml:space="preserve"> января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623709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</w:t>
            </w:r>
            <w:r w:rsidR="00DB3F37">
              <w:rPr>
                <w:rFonts w:ascii="Franklin Gothic Book" w:hAnsi="Franklin Gothic Book"/>
              </w:rPr>
              <w:t>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8C1369">
              <w:rPr>
                <w:rFonts w:ascii="Franklin Gothic Book" w:hAnsi="Franklin Gothic Book"/>
              </w:rPr>
              <w:t>03</w:t>
            </w:r>
            <w:r w:rsidR="00A438AC">
              <w:rPr>
                <w:rFonts w:ascii="Franklin Gothic Book" w:hAnsi="Franklin Gothic Book"/>
              </w:rPr>
              <w:t xml:space="preserve"> </w:t>
            </w:r>
            <w:r w:rsidR="008C1369">
              <w:rPr>
                <w:rFonts w:ascii="Franklin Gothic Book" w:hAnsi="Franklin Gothic Book"/>
              </w:rPr>
              <w:t>февра</w:t>
            </w:r>
            <w:bookmarkStart w:id="20" w:name="_GoBack"/>
            <w:bookmarkEnd w:id="20"/>
            <w:r w:rsidR="00B57829">
              <w:rPr>
                <w:rFonts w:ascii="Franklin Gothic Book" w:hAnsi="Franklin Gothic Book"/>
              </w:rPr>
              <w:t>я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623709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A438AC" w:rsidRPr="00A438AC" w:rsidRDefault="00A438AC" w:rsidP="00A438AC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A438AC">
              <w:rPr>
                <w:rFonts w:ascii="Franklin Gothic Book" w:hAnsi="Franklin Gothic Book"/>
              </w:rPr>
              <w:t xml:space="preserve">Покупатель производит оплату поставленного Товара в срок не позднее 30 (тридцати) </w:t>
            </w:r>
            <w:proofErr w:type="gramStart"/>
            <w:r w:rsidRPr="00A438AC">
              <w:rPr>
                <w:rFonts w:ascii="Franklin Gothic Book" w:hAnsi="Franklin Gothic Book"/>
              </w:rPr>
              <w:t>календарных  дне</w:t>
            </w:r>
            <w:r w:rsidR="00556D8C">
              <w:rPr>
                <w:rFonts w:ascii="Franklin Gothic Book" w:hAnsi="Franklin Gothic Book"/>
              </w:rPr>
              <w:t>й</w:t>
            </w:r>
            <w:proofErr w:type="gramEnd"/>
            <w:r w:rsidR="00556D8C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A438AC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A438AC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A438AC">
              <w:rPr>
                <w:rFonts w:ascii="Franklin Gothic Book" w:hAnsi="Franklin Gothic Book"/>
              </w:rPr>
              <w:t xml:space="preserve"> на основании товарной накладной (ТОРГ-12), счета, счета-фактуры полученных от Поставщика.</w:t>
            </w:r>
          </w:p>
          <w:p w:rsidR="00A438AC" w:rsidRPr="00A438AC" w:rsidRDefault="00A438AC" w:rsidP="00A438AC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A438AC">
              <w:rPr>
                <w:rFonts w:ascii="Franklin Gothic Book" w:hAnsi="Franklin Gothic Book"/>
              </w:rPr>
              <w:t xml:space="preserve">Цена Товара, установленная Приложением № </w:t>
            </w:r>
            <w:proofErr w:type="gramStart"/>
            <w:r w:rsidRPr="00A438AC">
              <w:rPr>
                <w:rFonts w:ascii="Franklin Gothic Book" w:hAnsi="Franklin Gothic Book"/>
              </w:rPr>
              <w:t>1  к</w:t>
            </w:r>
            <w:proofErr w:type="gramEnd"/>
            <w:r w:rsidRPr="00A438AC">
              <w:rPr>
                <w:rFonts w:ascii="Franklin Gothic Book" w:hAnsi="Franklin Gothic Book"/>
              </w:rPr>
              <w:t xml:space="preserve">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A438AC" w:rsidP="00A438AC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A438AC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A438AC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A438AC">
              <w:rPr>
                <w:rFonts w:ascii="Franklin Gothic Book" w:hAnsi="Franklin Gothic Book"/>
              </w:rPr>
              <w:t xml:space="preserve"> счета банка Покупателя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</w:t>
            </w:r>
            <w:r w:rsidR="00261EEA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E27B3F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C5E" w:rsidRDefault="00327C5E">
      <w:r>
        <w:separator/>
      </w:r>
    </w:p>
  </w:endnote>
  <w:endnote w:type="continuationSeparator" w:id="0">
    <w:p w:rsidR="00327C5E" w:rsidRDefault="0032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C5E" w:rsidRDefault="00327C5E">
    <w:pPr>
      <w:pStyle w:val="afa"/>
    </w:pPr>
  </w:p>
  <w:p w:rsidR="00327C5E" w:rsidRDefault="00327C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C5E" w:rsidRDefault="00327C5E">
      <w:r>
        <w:separator/>
      </w:r>
    </w:p>
  </w:footnote>
  <w:footnote w:type="continuationSeparator" w:id="0">
    <w:p w:rsidR="00327C5E" w:rsidRDefault="00327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3C30842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6714E5"/>
    <w:multiLevelType w:val="hybridMultilevel"/>
    <w:tmpl w:val="66542FA4"/>
    <w:lvl w:ilvl="0" w:tplc="31DE8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08887D3D"/>
    <w:multiLevelType w:val="multilevel"/>
    <w:tmpl w:val="E2BE2C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9" w15:restartNumberingAfterBreak="0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EB13ED"/>
    <w:multiLevelType w:val="hybridMultilevel"/>
    <w:tmpl w:val="21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5A44BF9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20CF0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E733B51"/>
    <w:multiLevelType w:val="hybridMultilevel"/>
    <w:tmpl w:val="96801CBA"/>
    <w:lvl w:ilvl="0" w:tplc="E89AE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 w15:restartNumberingAfterBreak="0">
    <w:nsid w:val="70C343E6"/>
    <w:multiLevelType w:val="hybridMultilevel"/>
    <w:tmpl w:val="35926F82"/>
    <w:lvl w:ilvl="0" w:tplc="1E8AF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2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2"/>
  </w:num>
  <w:num w:numId="2">
    <w:abstractNumId w:val="34"/>
  </w:num>
  <w:num w:numId="3">
    <w:abstractNumId w:val="37"/>
  </w:num>
  <w:num w:numId="4">
    <w:abstractNumId w:val="17"/>
  </w:num>
  <w:num w:numId="5">
    <w:abstractNumId w:val="21"/>
  </w:num>
  <w:num w:numId="6">
    <w:abstractNumId w:val="28"/>
  </w:num>
  <w:num w:numId="7">
    <w:abstractNumId w:val="24"/>
  </w:num>
  <w:num w:numId="8">
    <w:abstractNumId w:val="42"/>
  </w:num>
  <w:num w:numId="9">
    <w:abstractNumId w:val="12"/>
  </w:num>
  <w:num w:numId="10">
    <w:abstractNumId w:val="43"/>
  </w:num>
  <w:num w:numId="11">
    <w:abstractNumId w:val="32"/>
  </w:num>
  <w:num w:numId="12">
    <w:abstractNumId w:val="15"/>
  </w:num>
  <w:num w:numId="13">
    <w:abstractNumId w:val="16"/>
  </w:num>
  <w:num w:numId="14">
    <w:abstractNumId w:val="40"/>
  </w:num>
  <w:num w:numId="15">
    <w:abstractNumId w:val="41"/>
  </w:num>
  <w:num w:numId="16">
    <w:abstractNumId w:val="11"/>
  </w:num>
  <w:num w:numId="17">
    <w:abstractNumId w:val="26"/>
  </w:num>
  <w:num w:numId="18">
    <w:abstractNumId w:val="14"/>
  </w:num>
  <w:num w:numId="19">
    <w:abstractNumId w:val="4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7"/>
  </w:num>
  <w:num w:numId="30">
    <w:abstractNumId w:val="29"/>
  </w:num>
  <w:num w:numId="31">
    <w:abstractNumId w:val="9"/>
  </w:num>
  <w:num w:numId="32">
    <w:abstractNumId w:val="35"/>
  </w:num>
  <w:num w:numId="33">
    <w:abstractNumId w:val="20"/>
  </w:num>
  <w:num w:numId="34">
    <w:abstractNumId w:val="39"/>
  </w:num>
  <w:num w:numId="35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1"/>
  </w:num>
  <w:num w:numId="41">
    <w:abstractNumId w:val="5"/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30"/>
  </w:num>
  <w:num w:numId="46">
    <w:abstractNumId w:val="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487F"/>
    <w:rsid w:val="0006742A"/>
    <w:rsid w:val="0006768C"/>
    <w:rsid w:val="0007117C"/>
    <w:rsid w:val="00071530"/>
    <w:rsid w:val="00073237"/>
    <w:rsid w:val="00073A75"/>
    <w:rsid w:val="00074769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C73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0A3"/>
    <w:rsid w:val="0013028C"/>
    <w:rsid w:val="001303CE"/>
    <w:rsid w:val="001305F0"/>
    <w:rsid w:val="00131267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A64"/>
    <w:rsid w:val="00173ECE"/>
    <w:rsid w:val="00174ED3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E7C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19A2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50E"/>
    <w:rsid w:val="00257DB2"/>
    <w:rsid w:val="00261EEA"/>
    <w:rsid w:val="00262278"/>
    <w:rsid w:val="00262C7B"/>
    <w:rsid w:val="00265AE9"/>
    <w:rsid w:val="00266F2D"/>
    <w:rsid w:val="00271F97"/>
    <w:rsid w:val="002725E2"/>
    <w:rsid w:val="00272D26"/>
    <w:rsid w:val="002740EC"/>
    <w:rsid w:val="0027466C"/>
    <w:rsid w:val="002748F0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048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C5E"/>
    <w:rsid w:val="00327F45"/>
    <w:rsid w:val="003306A6"/>
    <w:rsid w:val="00331A47"/>
    <w:rsid w:val="00331B85"/>
    <w:rsid w:val="00331C94"/>
    <w:rsid w:val="00335E2A"/>
    <w:rsid w:val="0033752C"/>
    <w:rsid w:val="00337C32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BA6"/>
    <w:rsid w:val="0035430D"/>
    <w:rsid w:val="00354C14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349B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09E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1D6"/>
    <w:rsid w:val="003D0ACB"/>
    <w:rsid w:val="003D126C"/>
    <w:rsid w:val="003D16BC"/>
    <w:rsid w:val="003D2450"/>
    <w:rsid w:val="003D3798"/>
    <w:rsid w:val="003D3819"/>
    <w:rsid w:val="003D5878"/>
    <w:rsid w:val="003D5E85"/>
    <w:rsid w:val="003D6761"/>
    <w:rsid w:val="003E1214"/>
    <w:rsid w:val="003E2235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24FC"/>
    <w:rsid w:val="003F35A9"/>
    <w:rsid w:val="003F3FA1"/>
    <w:rsid w:val="003F4375"/>
    <w:rsid w:val="003F5EC8"/>
    <w:rsid w:val="003F68E9"/>
    <w:rsid w:val="003F7B92"/>
    <w:rsid w:val="004001F8"/>
    <w:rsid w:val="00401130"/>
    <w:rsid w:val="004028B2"/>
    <w:rsid w:val="0040472E"/>
    <w:rsid w:val="00404A6D"/>
    <w:rsid w:val="004070F0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36E23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8CC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3C30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84B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27ECC"/>
    <w:rsid w:val="005320A1"/>
    <w:rsid w:val="0053263E"/>
    <w:rsid w:val="00532D4A"/>
    <w:rsid w:val="00534E37"/>
    <w:rsid w:val="00534FEA"/>
    <w:rsid w:val="0053507B"/>
    <w:rsid w:val="0053559E"/>
    <w:rsid w:val="00537880"/>
    <w:rsid w:val="00540FA3"/>
    <w:rsid w:val="00541009"/>
    <w:rsid w:val="00542385"/>
    <w:rsid w:val="00542AC7"/>
    <w:rsid w:val="0054321A"/>
    <w:rsid w:val="00546127"/>
    <w:rsid w:val="00546A5A"/>
    <w:rsid w:val="00551042"/>
    <w:rsid w:val="00552773"/>
    <w:rsid w:val="00552D24"/>
    <w:rsid w:val="00553C84"/>
    <w:rsid w:val="00555601"/>
    <w:rsid w:val="00556BCF"/>
    <w:rsid w:val="00556D8C"/>
    <w:rsid w:val="0056185A"/>
    <w:rsid w:val="00562B8D"/>
    <w:rsid w:val="00566328"/>
    <w:rsid w:val="00566799"/>
    <w:rsid w:val="00566CC4"/>
    <w:rsid w:val="005679BA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97844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173A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D88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6DE7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3709"/>
    <w:rsid w:val="00624C01"/>
    <w:rsid w:val="00624D7C"/>
    <w:rsid w:val="00625445"/>
    <w:rsid w:val="006259FC"/>
    <w:rsid w:val="00626E6B"/>
    <w:rsid w:val="006272B2"/>
    <w:rsid w:val="0063051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979F0"/>
    <w:rsid w:val="006A0D8B"/>
    <w:rsid w:val="006A1563"/>
    <w:rsid w:val="006A1B29"/>
    <w:rsid w:val="006A1E93"/>
    <w:rsid w:val="006A2477"/>
    <w:rsid w:val="006A29A3"/>
    <w:rsid w:val="006A2AD0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D5186"/>
    <w:rsid w:val="006E07C3"/>
    <w:rsid w:val="006E148C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22D4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4B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27EC7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38F1"/>
    <w:rsid w:val="00764316"/>
    <w:rsid w:val="00767D48"/>
    <w:rsid w:val="00770F6E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3E04"/>
    <w:rsid w:val="007F46FB"/>
    <w:rsid w:val="007F4B3C"/>
    <w:rsid w:val="007F65DD"/>
    <w:rsid w:val="007F7A07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6A"/>
    <w:rsid w:val="0081468D"/>
    <w:rsid w:val="00815A24"/>
    <w:rsid w:val="00815A74"/>
    <w:rsid w:val="008207F4"/>
    <w:rsid w:val="00822CBF"/>
    <w:rsid w:val="00822F93"/>
    <w:rsid w:val="0082347A"/>
    <w:rsid w:val="0082356D"/>
    <w:rsid w:val="008251B6"/>
    <w:rsid w:val="008252A0"/>
    <w:rsid w:val="00825A0B"/>
    <w:rsid w:val="0082694B"/>
    <w:rsid w:val="00830846"/>
    <w:rsid w:val="00836061"/>
    <w:rsid w:val="008363B4"/>
    <w:rsid w:val="00837981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2F03"/>
    <w:rsid w:val="008531D9"/>
    <w:rsid w:val="00856727"/>
    <w:rsid w:val="0086061C"/>
    <w:rsid w:val="00860F14"/>
    <w:rsid w:val="00861499"/>
    <w:rsid w:val="0086183C"/>
    <w:rsid w:val="00861D01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433C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1483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369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D56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0248"/>
    <w:rsid w:val="009A0DA0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58C"/>
    <w:rsid w:val="009E586F"/>
    <w:rsid w:val="009E5E13"/>
    <w:rsid w:val="009E7D10"/>
    <w:rsid w:val="009F07D9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1F"/>
    <w:rsid w:val="00A24E7A"/>
    <w:rsid w:val="00A25886"/>
    <w:rsid w:val="00A25A3E"/>
    <w:rsid w:val="00A2642A"/>
    <w:rsid w:val="00A269A4"/>
    <w:rsid w:val="00A3005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97E"/>
    <w:rsid w:val="00A41C93"/>
    <w:rsid w:val="00A41F01"/>
    <w:rsid w:val="00A4254F"/>
    <w:rsid w:val="00A42ABB"/>
    <w:rsid w:val="00A438AC"/>
    <w:rsid w:val="00A449D9"/>
    <w:rsid w:val="00A45193"/>
    <w:rsid w:val="00A45F86"/>
    <w:rsid w:val="00A462AD"/>
    <w:rsid w:val="00A467B0"/>
    <w:rsid w:val="00A47227"/>
    <w:rsid w:val="00A502EB"/>
    <w:rsid w:val="00A50B84"/>
    <w:rsid w:val="00A521A0"/>
    <w:rsid w:val="00A5320F"/>
    <w:rsid w:val="00A543C5"/>
    <w:rsid w:val="00A54FAE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480B"/>
    <w:rsid w:val="00A666FC"/>
    <w:rsid w:val="00A70475"/>
    <w:rsid w:val="00A709CE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3DD8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4874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6A30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07B8E"/>
    <w:rsid w:val="00B10936"/>
    <w:rsid w:val="00B112AE"/>
    <w:rsid w:val="00B13CF1"/>
    <w:rsid w:val="00B13E54"/>
    <w:rsid w:val="00B140FB"/>
    <w:rsid w:val="00B143C5"/>
    <w:rsid w:val="00B14422"/>
    <w:rsid w:val="00B14570"/>
    <w:rsid w:val="00B147B2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27737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4D64"/>
    <w:rsid w:val="00B46B0B"/>
    <w:rsid w:val="00B46BCC"/>
    <w:rsid w:val="00B50152"/>
    <w:rsid w:val="00B506F9"/>
    <w:rsid w:val="00B5152B"/>
    <w:rsid w:val="00B5179C"/>
    <w:rsid w:val="00B51A91"/>
    <w:rsid w:val="00B521A7"/>
    <w:rsid w:val="00B52C52"/>
    <w:rsid w:val="00B5471B"/>
    <w:rsid w:val="00B564F6"/>
    <w:rsid w:val="00B5690E"/>
    <w:rsid w:val="00B56F76"/>
    <w:rsid w:val="00B574BA"/>
    <w:rsid w:val="00B57765"/>
    <w:rsid w:val="00B57829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902"/>
    <w:rsid w:val="00B95B11"/>
    <w:rsid w:val="00B961E9"/>
    <w:rsid w:val="00B966ED"/>
    <w:rsid w:val="00B969CC"/>
    <w:rsid w:val="00B96FA6"/>
    <w:rsid w:val="00B971C9"/>
    <w:rsid w:val="00BA2581"/>
    <w:rsid w:val="00BA2F61"/>
    <w:rsid w:val="00BA3AF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3E96"/>
    <w:rsid w:val="00BD6A3C"/>
    <w:rsid w:val="00BD7358"/>
    <w:rsid w:val="00BE093B"/>
    <w:rsid w:val="00BE0D32"/>
    <w:rsid w:val="00BE24D1"/>
    <w:rsid w:val="00BE3A47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27B05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9A6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6286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552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105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DF"/>
    <w:rsid w:val="00CD2ECF"/>
    <w:rsid w:val="00CD4875"/>
    <w:rsid w:val="00CD554D"/>
    <w:rsid w:val="00CD6F69"/>
    <w:rsid w:val="00CD7AD2"/>
    <w:rsid w:val="00CE2617"/>
    <w:rsid w:val="00CE2BAB"/>
    <w:rsid w:val="00CE41E7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21D"/>
    <w:rsid w:val="00D1776D"/>
    <w:rsid w:val="00D17F38"/>
    <w:rsid w:val="00D2139B"/>
    <w:rsid w:val="00D21971"/>
    <w:rsid w:val="00D24386"/>
    <w:rsid w:val="00D248CE"/>
    <w:rsid w:val="00D25356"/>
    <w:rsid w:val="00D26A4F"/>
    <w:rsid w:val="00D26AFD"/>
    <w:rsid w:val="00D27A8C"/>
    <w:rsid w:val="00D27D2E"/>
    <w:rsid w:val="00D3026F"/>
    <w:rsid w:val="00D3207B"/>
    <w:rsid w:val="00D33721"/>
    <w:rsid w:val="00D33EEC"/>
    <w:rsid w:val="00D352F3"/>
    <w:rsid w:val="00D35358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820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279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817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5CC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3DB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0BE0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A8A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439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083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4F06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4BC7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5D17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5E0B"/>
    <w:rsid w:val="00FD67B4"/>
    <w:rsid w:val="00FD7716"/>
    <w:rsid w:val="00FE00EF"/>
    <w:rsid w:val="00FE11A3"/>
    <w:rsid w:val="00FE1460"/>
    <w:rsid w:val="00FE15D6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500542C6-846A-4C42-9D5A-B17001B8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30512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  <w:style w:type="paragraph" w:customStyle="1" w:styleId="1ffa">
    <w:name w:val="Абзац списка1"/>
    <w:basedOn w:val="a3"/>
    <w:rsid w:val="00F2643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customStyle="1" w:styleId="180">
    <w:name w:val="Сетка таблицы18"/>
    <w:basedOn w:val="a5"/>
    <w:next w:val="aff7"/>
    <w:uiPriority w:val="59"/>
    <w:rsid w:val="009A02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7CDCC-6077-4A9E-9CE4-508E91767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27</Pages>
  <Words>10476</Words>
  <Characters>59717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70053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Ришава Кристина Елвиевна</dc:creator>
  <cp:keywords/>
  <dc:description/>
  <cp:lastModifiedBy>Чатян Давид Гагикович</cp:lastModifiedBy>
  <cp:revision>96</cp:revision>
  <cp:lastPrinted>2017-01-19T13:40:00Z</cp:lastPrinted>
  <dcterms:created xsi:type="dcterms:W3CDTF">2016-05-17T08:03:00Z</dcterms:created>
  <dcterms:modified xsi:type="dcterms:W3CDTF">2017-01-20T11:43:00Z</dcterms:modified>
</cp:coreProperties>
</file>