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AD6A30" w:rsidRDefault="00C77552" w:rsidP="00AD6A30">
      <w:pPr>
        <w:jc w:val="center"/>
        <w:rPr>
          <w:rFonts w:ascii="Franklin Gothic Heavy" w:eastAsia="Tahoma" w:hAnsi="Franklin Gothic Heavy"/>
          <w:b/>
          <w:kern w:val="144"/>
          <w:sz w:val="48"/>
          <w:szCs w:val="52"/>
        </w:rPr>
      </w:pPr>
      <w:r w:rsidRPr="00C77552">
        <w:rPr>
          <w:rFonts w:ascii="Franklin Gothic Heavy" w:eastAsia="Tahoma" w:hAnsi="Franklin Gothic Heavy"/>
          <w:b/>
          <w:kern w:val="144"/>
          <w:sz w:val="48"/>
          <w:szCs w:val="52"/>
        </w:rPr>
        <w:t xml:space="preserve"> </w:t>
      </w:r>
      <w:r w:rsidR="00597844">
        <w:rPr>
          <w:rFonts w:ascii="Franklin Gothic Heavy" w:eastAsia="Tahoma" w:hAnsi="Franklin Gothic Heavy"/>
          <w:b/>
          <w:kern w:val="144"/>
          <w:sz w:val="48"/>
          <w:szCs w:val="52"/>
        </w:rPr>
        <w:t>Поставка</w:t>
      </w:r>
      <w:r w:rsidR="007022D4" w:rsidRPr="007022D4">
        <w:rPr>
          <w:rFonts w:ascii="Franklin Gothic Heavy" w:eastAsia="Tahoma" w:hAnsi="Franklin Gothic Heavy"/>
          <w:b/>
          <w:kern w:val="144"/>
          <w:sz w:val="48"/>
          <w:szCs w:val="52"/>
        </w:rPr>
        <w:t xml:space="preserve"> </w:t>
      </w:r>
      <w:r w:rsidR="00B57765" w:rsidRPr="00B57765">
        <w:rPr>
          <w:rFonts w:ascii="Franklin Gothic Heavy" w:eastAsia="Tahoma" w:hAnsi="Franklin Gothic Heavy"/>
          <w:b/>
          <w:kern w:val="144"/>
          <w:sz w:val="48"/>
          <w:szCs w:val="52"/>
        </w:rPr>
        <w:t>цельнолитых автошин 6.00-9</w:t>
      </w:r>
      <w:r w:rsidR="007F65DD" w:rsidRPr="007F65DD">
        <w:rPr>
          <w:rFonts w:ascii="Franklin Gothic Heavy" w:eastAsia="Tahoma" w:hAnsi="Franklin Gothic Heavy"/>
          <w:b/>
          <w:kern w:val="144"/>
          <w:sz w:val="48"/>
          <w:szCs w:val="52"/>
        </w:rPr>
        <w:t>.</w:t>
      </w:r>
    </w:p>
    <w:p w:rsidR="00486F9F" w:rsidRPr="0025750E" w:rsidRDefault="00486F9F" w:rsidP="00AD6A30">
      <w:pPr>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C77552" w:rsidRPr="0025750E" w:rsidRDefault="00C77552" w:rsidP="00486F9F">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F170F"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183D24" w:rsidRPr="00A96A55" w:rsidRDefault="00FA4BC7" w:rsidP="00FA4BC7">
      <w:pPr>
        <w:widowControl w:val="0"/>
        <w:tabs>
          <w:tab w:val="left" w:pos="0"/>
        </w:tabs>
        <w:suppressAutoHyphens/>
        <w:jc w:val="center"/>
        <w:rPr>
          <w:rFonts w:ascii="Franklin Gothic Book" w:eastAsia="Tahoma" w:hAnsi="Franklin Gothic Book"/>
          <w:b/>
          <w:iCs/>
          <w:sz w:val="52"/>
          <w:szCs w:val="44"/>
        </w:rPr>
      </w:pPr>
      <w:r w:rsidRPr="001300A3">
        <w:rPr>
          <w:rFonts w:ascii="Franklin Gothic Book" w:eastAsia="Tahoma" w:hAnsi="Franklin Gothic Book"/>
          <w:b/>
          <w:iCs/>
          <w:sz w:val="32"/>
        </w:rPr>
        <w:t xml:space="preserve">                                                             </w:t>
      </w:r>
      <w:r w:rsidR="00183D24">
        <w:rPr>
          <w:rFonts w:ascii="Franklin Gothic Book" w:eastAsia="Tahoma" w:hAnsi="Franklin Gothic Book"/>
          <w:b/>
          <w:iCs/>
          <w:sz w:val="32"/>
        </w:rPr>
        <w:t>___________________И</w:t>
      </w:r>
      <w:r w:rsidR="00183D24" w:rsidRPr="00493F78">
        <w:rPr>
          <w:rFonts w:ascii="Franklin Gothic Book" w:eastAsia="Tahoma" w:hAnsi="Franklin Gothic Book"/>
          <w:b/>
          <w:iCs/>
          <w:sz w:val="32"/>
        </w:rPr>
        <w:t xml:space="preserve">.В. </w:t>
      </w:r>
      <w:r w:rsidR="00183D24">
        <w:rPr>
          <w:rFonts w:ascii="Franklin Gothic Book" w:eastAsia="Tahoma" w:hAnsi="Franklin Gothic Book"/>
          <w:b/>
          <w:iCs/>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7F65DD">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rsidR="00A467B0" w:rsidRDefault="00A467B0" w:rsidP="00A709C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A709C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261EEA">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BE0D32" w:rsidP="00A709CE">
      <w:pPr>
        <w:numPr>
          <w:ilvl w:val="0"/>
          <w:numId w:val="11"/>
        </w:numPr>
        <w:spacing w:before="60" w:after="60"/>
        <w:jc w:val="both"/>
        <w:rPr>
          <w:rFonts w:ascii="Franklin Gothic Book" w:hAnsi="Franklin Gothic Book"/>
        </w:rPr>
      </w:pPr>
      <w:r w:rsidRPr="00BE0D32">
        <w:rPr>
          <w:rFonts w:ascii="Franklin Gothic Book" w:hAnsi="Franklin Gothic Book"/>
        </w:rPr>
        <w:t>–</w:t>
      </w:r>
      <w:r w:rsidRPr="00BE0D32">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A709CE">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A709C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A709CE">
      <w:pPr>
        <w:numPr>
          <w:ilvl w:val="2"/>
          <w:numId w:val="10"/>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A709CE">
      <w:pPr>
        <w:numPr>
          <w:ilvl w:val="2"/>
          <w:numId w:val="10"/>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A709CE">
      <w:pPr>
        <w:numPr>
          <w:ilvl w:val="2"/>
          <w:numId w:val="19"/>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не</w:t>
      </w:r>
      <w:r w:rsidR="003D01D6">
        <w:rPr>
          <w:rFonts w:ascii="Franklin Gothic Book" w:hAnsi="Franklin Gothic Book"/>
        </w:rPr>
        <w:t xml:space="preserve"> </w:t>
      </w:r>
      <w:r w:rsidRPr="00A467B0">
        <w:rPr>
          <w:rFonts w:ascii="Franklin Gothic Book" w:hAnsi="Franklin Gothic Book"/>
        </w:rPr>
        <w:t xml:space="preserve">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не</w:t>
      </w:r>
      <w:r w:rsidR="003D01D6">
        <w:rPr>
          <w:rFonts w:ascii="Franklin Gothic Book" w:hAnsi="Franklin Gothic Book"/>
        </w:rPr>
        <w:t xml:space="preserve"> </w:t>
      </w:r>
      <w:r w:rsidRPr="00A467B0">
        <w:rPr>
          <w:rFonts w:ascii="Franklin Gothic Book" w:hAnsi="Franklin Gothic Book"/>
        </w:rPr>
        <w:t xml:space="preserve">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A709CE">
      <w:pPr>
        <w:numPr>
          <w:ilvl w:val="2"/>
          <w:numId w:val="19"/>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w:t>
      </w:r>
      <w:r w:rsidRPr="00A467B0">
        <w:rPr>
          <w:rFonts w:ascii="Franklin Gothic Book" w:hAnsi="Franklin Gothic Book"/>
        </w:rPr>
        <w:lastRenderedPageBreak/>
        <w:t>ектом осуществляемой закупки, и административного наказания в виде дисквалификации;</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A709CE">
      <w:pPr>
        <w:numPr>
          <w:ilvl w:val="2"/>
          <w:numId w:val="19"/>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A709CE">
      <w:pPr>
        <w:pStyle w:val="afff6"/>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A709CE">
      <w:pPr>
        <w:pStyle w:val="afff6"/>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A709CE">
      <w:pPr>
        <w:pStyle w:val="afff6"/>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A709CE">
      <w:pPr>
        <w:numPr>
          <w:ilvl w:val="1"/>
          <w:numId w:val="10"/>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9CE">
      <w:pPr>
        <w:numPr>
          <w:ilvl w:val="2"/>
          <w:numId w:val="10"/>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A709CE">
      <w:pPr>
        <w:numPr>
          <w:ilvl w:val="1"/>
          <w:numId w:val="10"/>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A709CE">
      <w:pPr>
        <w:numPr>
          <w:ilvl w:val="2"/>
          <w:numId w:val="10"/>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A709CE">
      <w:pPr>
        <w:pStyle w:val="afff6"/>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A709C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9CE">
      <w:pPr>
        <w:numPr>
          <w:ilvl w:val="2"/>
          <w:numId w:val="10"/>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A709CE">
      <w:pPr>
        <w:numPr>
          <w:ilvl w:val="1"/>
          <w:numId w:val="10"/>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подать  заявку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A709CE">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A709CE">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A709CE">
      <w:pPr>
        <w:pStyle w:val="OP111"/>
        <w:numPr>
          <w:ilvl w:val="2"/>
          <w:numId w:val="10"/>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w:t>
      </w:r>
      <w:r>
        <w:lastRenderedPageBreak/>
        <w:t>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A709CE">
      <w:pPr>
        <w:pStyle w:val="afff6"/>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A709CE">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A709CE">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A709CE">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A709CE">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A709CE">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A709CE">
      <w:pPr>
        <w:pStyle w:val="afff6"/>
        <w:widowControl w:val="0"/>
        <w:numPr>
          <w:ilvl w:val="0"/>
          <w:numId w:val="15"/>
        </w:numPr>
        <w:jc w:val="both"/>
        <w:rPr>
          <w:rFonts w:ascii="Franklin Gothic Book" w:hAnsi="Franklin Gothic Book"/>
          <w:color w:val="000000" w:themeColor="text1"/>
        </w:rPr>
      </w:pPr>
      <w:r w:rsidRPr="00152374">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A709CE">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A709CE">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A709CE">
      <w:pPr>
        <w:pStyle w:val="afff6"/>
        <w:numPr>
          <w:ilvl w:val="0"/>
          <w:numId w:val="15"/>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w:t>
      </w:r>
      <w:r w:rsidRPr="005E5405">
        <w:rPr>
          <w:rFonts w:ascii="Franklin Gothic Book" w:hAnsi="Franklin Gothic Book"/>
          <w:color w:val="000000" w:themeColor="text1"/>
        </w:rPr>
        <w:lastRenderedPageBreak/>
        <w:t xml:space="preserve">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A709CE">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A709CE">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A709CE">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A709CE">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w:t>
      </w:r>
      <w:r w:rsidR="002032E8" w:rsidRPr="00A467B0">
        <w:rPr>
          <w:rFonts w:ascii="Franklin Gothic Book" w:hAnsi="Franklin Gothic Book"/>
        </w:rPr>
        <w:lastRenderedPageBreak/>
        <w:t xml:space="preserve">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A709CE">
      <w:pPr>
        <w:pStyle w:val="afff6"/>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7F3E04" w:rsidRPr="00391AB4" w:rsidRDefault="007F3E04" w:rsidP="007F3E04">
      <w:pPr>
        <w:pStyle w:val="afff6"/>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Pr>
          <w:rFonts w:ascii="Franklin Gothic Book" w:hAnsi="Franklin Gothic Book"/>
          <w:b/>
        </w:rPr>
        <w:t xml:space="preserve"> и выбор победителя закупки.</w:t>
      </w:r>
    </w:p>
    <w:p w:rsidR="007F3E04" w:rsidRPr="00952474" w:rsidRDefault="007F3E04" w:rsidP="007F3E04">
      <w:pPr>
        <w:pStyle w:val="afff6"/>
        <w:numPr>
          <w:ilvl w:val="2"/>
          <w:numId w:val="10"/>
        </w:numPr>
        <w:spacing w:before="60" w:after="60"/>
        <w:ind w:left="1214"/>
        <w:jc w:val="both"/>
        <w:rPr>
          <w:rFonts w:ascii="Franklin Gothic Book" w:hAnsi="Franklin Gothic Book"/>
          <w:b/>
        </w:rPr>
      </w:pPr>
      <w:r>
        <w:rPr>
          <w:rFonts w:ascii="Franklin Gothic Book" w:hAnsi="Franklin Gothic Book"/>
        </w:rPr>
        <w:t>Конкурсная</w:t>
      </w:r>
      <w:r w:rsidRPr="00952474">
        <w:rPr>
          <w:rFonts w:ascii="Franklin Gothic Book" w:hAnsi="Franklin Gothic Book"/>
        </w:rPr>
        <w:t xml:space="preserve"> комиссия оценивает и сопостав</w:t>
      </w:r>
      <w:r>
        <w:rPr>
          <w:rFonts w:ascii="Franklin Gothic Book" w:hAnsi="Franklin Gothic Book"/>
        </w:rPr>
        <w:t>ляет заявки, исходя из следующей системы</w:t>
      </w:r>
      <w:r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7F3E04" w:rsidRPr="00183D24" w:rsidTr="007F3E04">
        <w:trPr>
          <w:cantSplit/>
          <w:trHeight w:val="240"/>
          <w:tblHeader/>
        </w:trPr>
        <w:tc>
          <w:tcPr>
            <w:tcW w:w="514" w:type="dxa"/>
            <w:vMerge w:val="restart"/>
            <w:vAlign w:val="center"/>
          </w:tcPr>
          <w:p w:rsidR="007F3E04" w:rsidRPr="00183D24" w:rsidRDefault="007F3E04" w:rsidP="007F3E04">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7F3E04" w:rsidRPr="00183D24" w:rsidRDefault="007F3E04" w:rsidP="007F3E04">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7F3E04" w:rsidRPr="00183D24" w:rsidTr="007F3E04">
        <w:trPr>
          <w:cantSplit/>
          <w:trHeight w:val="240"/>
          <w:tblHeader/>
        </w:trPr>
        <w:tc>
          <w:tcPr>
            <w:tcW w:w="514" w:type="dxa"/>
            <w:vMerge/>
          </w:tcPr>
          <w:p w:rsidR="007F3E04" w:rsidRPr="00183D24" w:rsidRDefault="007F3E04" w:rsidP="007F3E04">
            <w:pPr>
              <w:pStyle w:val="2f0"/>
              <w:spacing w:before="0" w:after="0"/>
              <w:ind w:right="-1235"/>
              <w:rPr>
                <w:rFonts w:ascii="Franklin Gothic Book" w:hAnsi="Franklin Gothic Book"/>
                <w:szCs w:val="24"/>
              </w:rPr>
            </w:pPr>
          </w:p>
        </w:tc>
        <w:tc>
          <w:tcPr>
            <w:tcW w:w="1471" w:type="dxa"/>
          </w:tcPr>
          <w:p w:rsidR="007F3E04" w:rsidRPr="00183D24" w:rsidRDefault="007F3E04" w:rsidP="007F3E04">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7F3E04" w:rsidRPr="00183D24" w:rsidRDefault="007F3E04" w:rsidP="007F3E04">
            <w:pPr>
              <w:pStyle w:val="2f0"/>
              <w:spacing w:before="0" w:after="0"/>
              <w:ind w:right="-1235"/>
              <w:rPr>
                <w:rFonts w:ascii="Franklin Gothic Book" w:hAnsi="Franklin Gothic Book"/>
                <w:szCs w:val="24"/>
              </w:rPr>
            </w:pPr>
          </w:p>
        </w:tc>
      </w:tr>
      <w:tr w:rsidR="007F3E04" w:rsidRPr="00183D24" w:rsidTr="007F3E04">
        <w:trPr>
          <w:cantSplit/>
          <w:trHeight w:val="240"/>
          <w:tblHeader/>
        </w:trPr>
        <w:tc>
          <w:tcPr>
            <w:tcW w:w="514" w:type="dxa"/>
          </w:tcPr>
          <w:p w:rsidR="007F3E04" w:rsidRPr="00183D24" w:rsidRDefault="007F3E04" w:rsidP="007F3E04">
            <w:pPr>
              <w:pStyle w:val="2f0"/>
              <w:spacing w:before="0" w:after="0"/>
              <w:ind w:right="-1235"/>
              <w:rPr>
                <w:rFonts w:ascii="Franklin Gothic Book" w:hAnsi="Franklin Gothic Book"/>
                <w:szCs w:val="24"/>
              </w:rPr>
            </w:pPr>
          </w:p>
        </w:tc>
        <w:tc>
          <w:tcPr>
            <w:tcW w:w="1471" w:type="dxa"/>
          </w:tcPr>
          <w:p w:rsidR="007F3E04" w:rsidRPr="00183D24" w:rsidRDefault="007F3E04" w:rsidP="007F3E04">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7F3E04" w:rsidRPr="00183D24" w:rsidRDefault="007F3E04" w:rsidP="007F3E04">
            <w:pPr>
              <w:pStyle w:val="2f0"/>
              <w:spacing w:before="0" w:after="0"/>
              <w:ind w:right="-1235"/>
              <w:rPr>
                <w:rFonts w:ascii="Franklin Gothic Book" w:hAnsi="Franklin Gothic Book"/>
                <w:szCs w:val="24"/>
              </w:rPr>
            </w:pPr>
          </w:p>
        </w:tc>
      </w:tr>
      <w:tr w:rsidR="007F3E04" w:rsidRPr="008B4B42" w:rsidTr="007F3E04">
        <w:trPr>
          <w:trHeight w:val="23"/>
        </w:trPr>
        <w:tc>
          <w:tcPr>
            <w:tcW w:w="514" w:type="dxa"/>
          </w:tcPr>
          <w:p w:rsidR="007F3E04" w:rsidRPr="00183D24" w:rsidRDefault="007F3E04" w:rsidP="007F3E04">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7F3E04" w:rsidRPr="00183D24" w:rsidRDefault="007F3E04" w:rsidP="007F3E04">
            <w:pPr>
              <w:pStyle w:val="2f0"/>
              <w:spacing w:before="0" w:after="0"/>
              <w:ind w:right="-1235"/>
              <w:rPr>
                <w:rFonts w:ascii="Franklin Gothic Book" w:hAnsi="Franklin Gothic Book"/>
                <w:b/>
                <w:szCs w:val="24"/>
              </w:rPr>
            </w:pPr>
            <w:r w:rsidRPr="00183D24">
              <w:rPr>
                <w:rFonts w:ascii="Franklin Gothic Book" w:hAnsi="Franklin Gothic Book"/>
                <w:b/>
                <w:szCs w:val="24"/>
              </w:rPr>
              <w:t>100</w:t>
            </w:r>
          </w:p>
        </w:tc>
        <w:tc>
          <w:tcPr>
            <w:tcW w:w="6946" w:type="dxa"/>
          </w:tcPr>
          <w:p w:rsidR="007F3E04" w:rsidRPr="00183D24" w:rsidRDefault="007F3E04" w:rsidP="007F3E0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7F3E04" w:rsidRPr="00F5585C" w:rsidRDefault="007F3E04" w:rsidP="007F3E04">
      <w:pPr>
        <w:pStyle w:val="afff6"/>
        <w:numPr>
          <w:ilvl w:val="2"/>
          <w:numId w:val="10"/>
        </w:numPr>
        <w:spacing w:before="60" w:after="60"/>
        <w:ind w:left="1224"/>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7F3E04" w:rsidRPr="00F5585C" w:rsidRDefault="007F3E04" w:rsidP="007F3E04">
      <w:pPr>
        <w:pStyle w:val="afff6"/>
        <w:numPr>
          <w:ilvl w:val="2"/>
          <w:numId w:val="10"/>
        </w:numPr>
        <w:spacing w:before="60" w:after="60"/>
        <w:ind w:left="1224"/>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7F3E04" w:rsidRDefault="007F3E04" w:rsidP="007F3E04">
      <w:pPr>
        <w:pStyle w:val="afff6"/>
        <w:numPr>
          <w:ilvl w:val="2"/>
          <w:numId w:val="10"/>
        </w:numPr>
        <w:spacing w:before="60" w:after="60"/>
        <w:ind w:left="1224"/>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7F3E04" w:rsidRPr="00A806E8" w:rsidRDefault="007F3E04" w:rsidP="007F3E04">
      <w:pPr>
        <w:pStyle w:val="afff6"/>
        <w:numPr>
          <w:ilvl w:val="2"/>
          <w:numId w:val="10"/>
        </w:numPr>
        <w:spacing w:before="60" w:after="60"/>
        <w:ind w:left="1224"/>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7F3E04" w:rsidRPr="00F75629" w:rsidRDefault="007F3E04" w:rsidP="007F3E04">
      <w:pPr>
        <w:pStyle w:val="afff6"/>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7F3E04" w:rsidRDefault="007F3E04" w:rsidP="007F3E04">
      <w:pPr>
        <w:pStyle w:val="afff6"/>
        <w:numPr>
          <w:ilvl w:val="2"/>
          <w:numId w:val="10"/>
        </w:numPr>
        <w:spacing w:before="60" w:after="60"/>
        <w:ind w:left="1224"/>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7F3E04" w:rsidRDefault="007F3E04" w:rsidP="007F3E04">
      <w:pPr>
        <w:pStyle w:val="afff6"/>
        <w:numPr>
          <w:ilvl w:val="2"/>
          <w:numId w:val="10"/>
        </w:numPr>
        <w:spacing w:before="60" w:after="60"/>
        <w:ind w:left="1224"/>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7F3E04" w:rsidRDefault="007F3E04" w:rsidP="007F3E04">
      <w:pPr>
        <w:pStyle w:val="afff6"/>
        <w:numPr>
          <w:ilvl w:val="2"/>
          <w:numId w:val="10"/>
        </w:numPr>
        <w:spacing w:before="60" w:after="60"/>
        <w:ind w:left="1224"/>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Pr>
          <w:rFonts w:ascii="Franklin Gothic Book" w:hAnsi="Franklin Gothic Book"/>
        </w:rPr>
        <w:t>Участник</w:t>
      </w:r>
      <w:r w:rsidRPr="00C61F26">
        <w:rPr>
          <w:rFonts w:ascii="Franklin Gothic Book" w:hAnsi="Franklin Gothic Book"/>
        </w:rPr>
        <w:t xml:space="preserve">ов закупки для предоставления </w:t>
      </w:r>
      <w:r>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7F3E04" w:rsidRDefault="007F3E04" w:rsidP="007F3E04">
      <w:pPr>
        <w:pStyle w:val="afff6"/>
        <w:numPr>
          <w:ilvl w:val="2"/>
          <w:numId w:val="10"/>
        </w:numPr>
        <w:spacing w:before="60" w:after="60"/>
        <w:ind w:left="1224"/>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7F3E04" w:rsidRPr="00B70DD9" w:rsidRDefault="007F3E04" w:rsidP="007F3E04">
      <w:pPr>
        <w:pStyle w:val="afff6"/>
        <w:numPr>
          <w:ilvl w:val="2"/>
          <w:numId w:val="10"/>
        </w:numPr>
        <w:ind w:left="1224"/>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7F3E04" w:rsidRPr="00713D7F" w:rsidRDefault="007F3E04" w:rsidP="007F3E04">
      <w:pPr>
        <w:pStyle w:val="afff6"/>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7F3E04" w:rsidRPr="00713D7F" w:rsidRDefault="007F3E04" w:rsidP="007F3E04">
      <w:pPr>
        <w:pStyle w:val="afff6"/>
        <w:numPr>
          <w:ilvl w:val="2"/>
          <w:numId w:val="10"/>
        </w:numPr>
        <w:spacing w:before="60" w:after="60"/>
        <w:ind w:left="1224"/>
        <w:jc w:val="both"/>
        <w:rPr>
          <w:rFonts w:ascii="Franklin Gothic Book" w:hAnsi="Franklin Gothic Book"/>
        </w:rPr>
      </w:pPr>
      <w:r w:rsidRPr="00713D7F">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p>
    <w:p w:rsidR="007F3E04" w:rsidRPr="00713D7F" w:rsidRDefault="007F3E04" w:rsidP="007F3E04">
      <w:pPr>
        <w:pStyle w:val="afff6"/>
        <w:numPr>
          <w:ilvl w:val="2"/>
          <w:numId w:val="10"/>
        </w:numPr>
        <w:spacing w:before="60" w:after="60"/>
        <w:ind w:left="1224"/>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rsidR="007F3E04" w:rsidRPr="00F75629" w:rsidRDefault="007F3E04" w:rsidP="007F3E04">
      <w:pPr>
        <w:pStyle w:val="afff6"/>
        <w:numPr>
          <w:ilvl w:val="2"/>
          <w:numId w:val="10"/>
        </w:numPr>
        <w:spacing w:before="60" w:after="60"/>
        <w:ind w:left="1224"/>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7F3E04" w:rsidRPr="00200659" w:rsidRDefault="007F3E04" w:rsidP="007F3E04">
      <w:pPr>
        <w:pStyle w:val="afff6"/>
        <w:numPr>
          <w:ilvl w:val="2"/>
          <w:numId w:val="10"/>
        </w:numPr>
        <w:ind w:left="1224"/>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w:t>
      </w:r>
      <w:r>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rsidR="007F3E04" w:rsidRPr="00200659" w:rsidRDefault="007F3E04" w:rsidP="007F3E04">
      <w:pPr>
        <w:pStyle w:val="afff6"/>
        <w:numPr>
          <w:ilvl w:val="2"/>
          <w:numId w:val="10"/>
        </w:numPr>
        <w:spacing w:before="60" w:after="60"/>
        <w:ind w:left="1224"/>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7F3E04" w:rsidRPr="00877204" w:rsidRDefault="007F3E04" w:rsidP="007F3E04">
      <w:pPr>
        <w:pStyle w:val="afff6"/>
        <w:numPr>
          <w:ilvl w:val="2"/>
          <w:numId w:val="10"/>
        </w:numPr>
        <w:spacing w:before="60" w:after="60"/>
        <w:ind w:left="1224"/>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Pr>
          <w:rFonts w:ascii="Franklin Gothic Book" w:hAnsi="Franklin Gothic Book"/>
        </w:rPr>
        <w:t>Участниками</w:t>
      </w:r>
      <w:r w:rsidRPr="00877204">
        <w:rPr>
          <w:rFonts w:ascii="Franklin Gothic Book" w:hAnsi="Franklin Gothic Book"/>
        </w:rPr>
        <w:t xml:space="preserve"> закупки.</w:t>
      </w:r>
    </w:p>
    <w:p w:rsidR="007F3E04" w:rsidRPr="00F75629" w:rsidRDefault="007F3E04" w:rsidP="007F3E04">
      <w:pPr>
        <w:pStyle w:val="afff6"/>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7F3E04" w:rsidRPr="00877204" w:rsidRDefault="007F3E04" w:rsidP="007F3E04">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7F3E04" w:rsidRPr="00877204" w:rsidRDefault="007F3E04" w:rsidP="007F3E04">
      <w:pPr>
        <w:pStyle w:val="afff6"/>
        <w:numPr>
          <w:ilvl w:val="2"/>
          <w:numId w:val="10"/>
        </w:numPr>
        <w:spacing w:before="60" w:after="60"/>
        <w:ind w:left="1224"/>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7F3E04" w:rsidRPr="00F75629" w:rsidRDefault="007F3E04" w:rsidP="007F3E04">
      <w:pPr>
        <w:pStyle w:val="afff6"/>
        <w:numPr>
          <w:ilvl w:val="2"/>
          <w:numId w:val="10"/>
        </w:numPr>
        <w:spacing w:before="60" w:after="60"/>
        <w:ind w:left="1224"/>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 указанной в информационной карте закупки</w:t>
      </w:r>
      <w:r w:rsidRPr="00877204">
        <w:rPr>
          <w:rFonts w:ascii="Franklin Gothic Book" w:hAnsi="Franklin Gothic Book"/>
        </w:rPr>
        <w:t>.</w:t>
      </w:r>
    </w:p>
    <w:p w:rsidR="007F3E04" w:rsidRPr="00176A29" w:rsidRDefault="007F3E04" w:rsidP="007F3E04">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7F3E04" w:rsidRPr="00F5542F" w:rsidRDefault="007F3E04" w:rsidP="007F3E04">
      <w:pPr>
        <w:pStyle w:val="afff6"/>
        <w:numPr>
          <w:ilvl w:val="2"/>
          <w:numId w:val="10"/>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Pr="00F43F17">
        <w:rPr>
          <w:rFonts w:ascii="Franklin Gothic Book" w:hAnsi="Franklin Gothic Book"/>
        </w:rPr>
        <w:t>и скреплены соответствующей печатью организации</w:t>
      </w:r>
      <w:r>
        <w:rPr>
          <w:rFonts w:ascii="Franklin Gothic Book" w:hAnsi="Franklin Gothic Book"/>
        </w:rPr>
        <w:t>.</w:t>
      </w:r>
      <w:r w:rsidRPr="00176A29">
        <w:rPr>
          <w:rFonts w:ascii="Franklin Gothic Book" w:hAnsi="Franklin Gothic Book"/>
        </w:rPr>
        <w:t xml:space="preserve"> </w:t>
      </w:r>
      <w:r w:rsidRPr="00F43F17">
        <w:rPr>
          <w:rFonts w:ascii="Franklin Gothic Book" w:hAnsi="Franklin Gothic Book"/>
        </w:rPr>
        <w:t xml:space="preserve">Все экземпляры документов должны иметь четкую </w:t>
      </w:r>
      <w:r w:rsidRPr="00F5542F">
        <w:rPr>
          <w:rFonts w:ascii="Franklin Gothic Book" w:hAnsi="Franklin Gothic Book"/>
        </w:rPr>
        <w:t>печать текстов.</w:t>
      </w:r>
    </w:p>
    <w:p w:rsidR="007F3E04" w:rsidRPr="00F5542F" w:rsidRDefault="007F3E04" w:rsidP="007F3E04">
      <w:pPr>
        <w:pStyle w:val="afff6"/>
        <w:numPr>
          <w:ilvl w:val="2"/>
          <w:numId w:val="10"/>
        </w:numPr>
        <w:spacing w:before="60" w:after="60"/>
        <w:ind w:left="1224"/>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7F3E04" w:rsidRPr="006E3462" w:rsidRDefault="007F3E04" w:rsidP="007F3E04">
      <w:pPr>
        <w:pStyle w:val="afff6"/>
        <w:numPr>
          <w:ilvl w:val="2"/>
          <w:numId w:val="10"/>
        </w:numPr>
        <w:spacing w:before="60" w:after="60"/>
        <w:ind w:left="1224"/>
        <w:jc w:val="both"/>
        <w:rPr>
          <w:rFonts w:ascii="Franklin Gothic Book" w:hAnsi="Franklin Gothic Book"/>
        </w:rPr>
      </w:pPr>
      <w:r w:rsidRPr="006E3462">
        <w:rPr>
          <w:rFonts w:ascii="Franklin Gothic Book" w:hAnsi="Franklin Gothic Book"/>
        </w:rPr>
        <w:t>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w:t>
      </w:r>
      <w:r>
        <w:rPr>
          <w:rFonts w:ascii="Franklin Gothic Book" w:hAnsi="Franklin Gothic Book"/>
        </w:rPr>
        <w:t>.pdf. Заявка на участие в закупке должна быть сканирована одним файлом, очередность документов в строгом соответствии с описью</w:t>
      </w:r>
      <w:r w:rsidRPr="006E3462">
        <w:rPr>
          <w:rFonts w:ascii="Franklin Gothic Book" w:hAnsi="Franklin Gothic Book"/>
        </w:rPr>
        <w:t xml:space="preserve">. При этом сканироваться документы должны после того, как они будут подписаны и заверены печатью организации в соответствии с требованиями настоящей документации о закупке. </w:t>
      </w:r>
    </w:p>
    <w:p w:rsidR="007F3E04" w:rsidRPr="00176A29" w:rsidRDefault="007F3E04" w:rsidP="007F3E04">
      <w:pPr>
        <w:pStyle w:val="afff6"/>
        <w:numPr>
          <w:ilvl w:val="2"/>
          <w:numId w:val="10"/>
        </w:numPr>
        <w:spacing w:before="60" w:after="60"/>
        <w:ind w:left="1224"/>
        <w:jc w:val="both"/>
        <w:rPr>
          <w:rFonts w:ascii="Franklin Gothic Book" w:hAnsi="Franklin Gothic Book"/>
          <w:color w:val="FF0000"/>
        </w:rPr>
      </w:pPr>
      <w:r w:rsidRPr="006E3462">
        <w:rPr>
          <w:rFonts w:ascii="Franklin Gothic Book" w:hAnsi="Franklin Gothic Book"/>
        </w:rPr>
        <w:lastRenderedPageBreak/>
        <w:t xml:space="preserve">Участник закупки в соответствии с условиями закупки в своей заявке на участие в </w:t>
      </w:r>
      <w:r>
        <w:rPr>
          <w:rFonts w:ascii="Franklin Gothic Book" w:hAnsi="Franklin Gothic Book"/>
        </w:rPr>
        <w:t xml:space="preserve">закупке </w:t>
      </w:r>
      <w:r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7F3E04" w:rsidRPr="00733D39" w:rsidRDefault="007F3E04" w:rsidP="007F3E04">
      <w:pPr>
        <w:pStyle w:val="afff6"/>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F3E04" w:rsidRDefault="007F3E04" w:rsidP="007F3E04">
      <w:pPr>
        <w:pStyle w:val="afff6"/>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7F3E04" w:rsidRPr="00733D39" w:rsidRDefault="007F3E04" w:rsidP="007F3E04">
      <w:pPr>
        <w:pStyle w:val="afff6"/>
        <w:numPr>
          <w:ilvl w:val="2"/>
          <w:numId w:val="10"/>
        </w:numPr>
        <w:ind w:left="1224"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7F3E04" w:rsidRPr="009670B7" w:rsidRDefault="007F3E04" w:rsidP="007F3E04">
      <w:pPr>
        <w:pStyle w:val="afff6"/>
        <w:numPr>
          <w:ilvl w:val="2"/>
          <w:numId w:val="10"/>
        </w:numPr>
        <w:spacing w:before="60" w:after="60"/>
        <w:ind w:left="1224"/>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7F3E04" w:rsidRPr="009670B7" w:rsidRDefault="007F3E04" w:rsidP="007F3E04">
      <w:pPr>
        <w:pStyle w:val="afff6"/>
        <w:numPr>
          <w:ilvl w:val="2"/>
          <w:numId w:val="10"/>
        </w:numPr>
        <w:spacing w:before="60" w:after="60"/>
        <w:ind w:left="1224"/>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Pr>
          <w:rFonts w:ascii="Franklin Gothic Book" w:hAnsi="Franklin Gothic Book"/>
        </w:rPr>
        <w:t>Участником</w:t>
      </w:r>
      <w:r w:rsidRPr="009670B7">
        <w:rPr>
          <w:rFonts w:ascii="Franklin Gothic Book" w:hAnsi="Franklin Gothic Book"/>
        </w:rPr>
        <w:t xml:space="preserve"> закупки форме.</w:t>
      </w:r>
    </w:p>
    <w:p w:rsidR="007F3E04" w:rsidRPr="009670B7" w:rsidRDefault="007F3E04" w:rsidP="007F3E04">
      <w:pPr>
        <w:pStyle w:val="afff6"/>
        <w:numPr>
          <w:ilvl w:val="2"/>
          <w:numId w:val="10"/>
        </w:numPr>
        <w:spacing w:before="60" w:after="60"/>
        <w:ind w:left="1224"/>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7F3E04" w:rsidRPr="006E3462" w:rsidRDefault="007F3E04" w:rsidP="007F3E04">
      <w:pPr>
        <w:pStyle w:val="afff6"/>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 имеет право подать только одну заявку на участие в закупке. В случае проведения закупки по нескольким лотам Участник вправе подать только одну заявку в отношении каждого лота. При нарушении этого требования все предложения такого Участника отклоняются без рассмотрения по существу.</w:t>
      </w:r>
    </w:p>
    <w:p w:rsidR="007F3E04" w:rsidRPr="00807113" w:rsidRDefault="007F3E04" w:rsidP="007F3E04">
      <w:pPr>
        <w:pStyle w:val="afff6"/>
        <w:numPr>
          <w:ilvl w:val="2"/>
          <w:numId w:val="10"/>
        </w:numPr>
        <w:ind w:left="1224"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7F3E04" w:rsidRPr="009670B7" w:rsidRDefault="007F3E04" w:rsidP="007F3E04">
      <w:pPr>
        <w:pStyle w:val="afff6"/>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Несоблюдение данного требования является основанием для отклонения заявки</w:t>
      </w:r>
      <w:r>
        <w:rPr>
          <w:rFonts w:ascii="Franklin Gothic Book" w:hAnsi="Franklin Gothic Book"/>
        </w:rPr>
        <w:t xml:space="preserve"> на участие в закупке.</w:t>
      </w:r>
    </w:p>
    <w:p w:rsidR="007F3E04" w:rsidRPr="009670B7" w:rsidRDefault="007F3E04" w:rsidP="007F3E04">
      <w:pPr>
        <w:pStyle w:val="afff6"/>
        <w:numPr>
          <w:ilvl w:val="2"/>
          <w:numId w:val="10"/>
        </w:numPr>
        <w:ind w:left="1224"/>
        <w:jc w:val="both"/>
        <w:rPr>
          <w:rFonts w:ascii="Franklin Gothic Book" w:hAnsi="Franklin Gothic Book"/>
        </w:rPr>
      </w:pPr>
      <w:r w:rsidRPr="009670B7">
        <w:rPr>
          <w:rFonts w:ascii="Franklin Gothic Book" w:hAnsi="Franklin Gothic Book"/>
        </w:rPr>
        <w:t xml:space="preserve">В случае представления </w:t>
      </w:r>
      <w:r>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7F3E04" w:rsidRPr="008D4CDE" w:rsidRDefault="007F3E04" w:rsidP="007F3E04">
      <w:pPr>
        <w:pStyle w:val="afff6"/>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Pr>
          <w:rFonts w:ascii="Franklin Gothic Book" w:hAnsi="Franklin Gothic Book"/>
        </w:rPr>
        <w:t>Участник</w:t>
      </w:r>
      <w:r w:rsidRPr="00BC416C">
        <w:rPr>
          <w:rFonts w:ascii="Franklin Gothic Book" w:hAnsi="Franklin Gothic Book"/>
        </w:rPr>
        <w:t xml:space="preserve"> закупки.</w:t>
      </w:r>
    </w:p>
    <w:p w:rsidR="007F3E04" w:rsidRPr="004E032F" w:rsidRDefault="007F3E04" w:rsidP="007F3E04">
      <w:pPr>
        <w:pStyle w:val="afff6"/>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F3E04" w:rsidRPr="00EE333B" w:rsidRDefault="007F3E04" w:rsidP="007F3E04">
      <w:pPr>
        <w:pStyle w:val="afff6"/>
        <w:numPr>
          <w:ilvl w:val="2"/>
          <w:numId w:val="10"/>
        </w:numPr>
        <w:ind w:left="1224"/>
        <w:jc w:val="both"/>
        <w:rPr>
          <w:rFonts w:ascii="Franklin Gothic Book" w:hAnsi="Franklin Gothic Book"/>
        </w:rPr>
      </w:pPr>
      <w:r>
        <w:rPr>
          <w:rFonts w:ascii="Franklin Gothic Book" w:hAnsi="Franklin Gothic Book"/>
          <w:bCs/>
          <w:iCs/>
        </w:rPr>
        <w:t>Заявка, которую представляет Участник закупки</w:t>
      </w:r>
      <w:r w:rsidRPr="00EE333B">
        <w:rPr>
          <w:rFonts w:ascii="Franklin Gothic Book" w:hAnsi="Franklin Gothic Book"/>
          <w:bCs/>
          <w:iCs/>
        </w:rPr>
        <w:t>, в соответствии с настоящей Документацией</w:t>
      </w:r>
      <w:r>
        <w:rPr>
          <w:rFonts w:ascii="Franklin Gothic Book" w:hAnsi="Franklin Gothic Book"/>
          <w:bCs/>
          <w:iCs/>
        </w:rPr>
        <w:t xml:space="preserve"> о закупке</w:t>
      </w:r>
      <w:r w:rsidRPr="00EE333B">
        <w:rPr>
          <w:rFonts w:ascii="Franklin Gothic Book" w:hAnsi="Franklin Gothic Book"/>
          <w:bCs/>
          <w:iCs/>
        </w:rPr>
        <w:t>, должна быть подготовлена в соответствии с описью по фо</w:t>
      </w:r>
      <w:r>
        <w:rPr>
          <w:rFonts w:ascii="Franklin Gothic Book" w:hAnsi="Franklin Gothic Book"/>
          <w:bCs/>
          <w:iCs/>
        </w:rPr>
        <w:t>рмам, представленным в разделе 5</w:t>
      </w:r>
      <w:r w:rsidRPr="00EE333B">
        <w:rPr>
          <w:rFonts w:ascii="Franklin Gothic Book" w:hAnsi="Franklin Gothic Book"/>
          <w:bCs/>
          <w:iCs/>
        </w:rPr>
        <w:t>, и содержать следующие документы:</w:t>
      </w:r>
    </w:p>
    <w:p w:rsidR="007F3E04" w:rsidRPr="004560B3" w:rsidRDefault="007F3E04" w:rsidP="007F3E04">
      <w:pPr>
        <w:pStyle w:val="afff6"/>
        <w:numPr>
          <w:ilvl w:val="2"/>
          <w:numId w:val="18"/>
        </w:numPr>
        <w:jc w:val="both"/>
        <w:rPr>
          <w:rFonts w:ascii="Franklin Gothic Book" w:hAnsi="Franklin Gothic Book"/>
        </w:rPr>
      </w:pPr>
      <w:r w:rsidRPr="004560B3">
        <w:rPr>
          <w:rFonts w:ascii="Franklin Gothic Book" w:hAnsi="Franklin Gothic Book"/>
          <w:bCs/>
          <w:iCs/>
        </w:rPr>
        <w:t xml:space="preserve">Опись документов, представляемых для участия в закупке </w:t>
      </w:r>
      <w:r>
        <w:rPr>
          <w:rFonts w:ascii="Franklin Gothic Book" w:hAnsi="Franklin Gothic Book"/>
          <w:bCs/>
          <w:iCs/>
        </w:rPr>
        <w:t>- форма 1;</w:t>
      </w:r>
    </w:p>
    <w:p w:rsidR="007F3E04" w:rsidRPr="00C41A4B" w:rsidRDefault="007F3E04" w:rsidP="007F3E04">
      <w:pPr>
        <w:pStyle w:val="afff6"/>
        <w:numPr>
          <w:ilvl w:val="2"/>
          <w:numId w:val="18"/>
        </w:numPr>
        <w:jc w:val="both"/>
        <w:rPr>
          <w:rFonts w:ascii="Franklin Gothic Book" w:hAnsi="Franklin Gothic Book"/>
        </w:rPr>
      </w:pPr>
      <w:r>
        <w:rPr>
          <w:rFonts w:ascii="Franklin Gothic Book" w:hAnsi="Franklin Gothic Book"/>
        </w:rPr>
        <w:t>З</w:t>
      </w:r>
      <w:r w:rsidRPr="00FD2947">
        <w:rPr>
          <w:rFonts w:ascii="Franklin Gothic Book" w:hAnsi="Franklin Gothic Book"/>
        </w:rPr>
        <w:t xml:space="preserve">аявка на участие в закупке - форма </w:t>
      </w:r>
      <w:r>
        <w:rPr>
          <w:rFonts w:ascii="Franklin Gothic Book" w:hAnsi="Franklin Gothic Book"/>
        </w:rPr>
        <w:t>2 либо 2а</w:t>
      </w:r>
      <w:r w:rsidRPr="00FD2947">
        <w:rPr>
          <w:rFonts w:ascii="Franklin Gothic Book" w:hAnsi="Franklin Gothic Book"/>
        </w:rPr>
        <w:t>;</w:t>
      </w:r>
    </w:p>
    <w:p w:rsidR="007F3E04" w:rsidRPr="00FD2947" w:rsidRDefault="007F3E04" w:rsidP="007F3E04">
      <w:pPr>
        <w:pStyle w:val="afff6"/>
        <w:numPr>
          <w:ilvl w:val="2"/>
          <w:numId w:val="18"/>
        </w:numPr>
        <w:jc w:val="both"/>
        <w:rPr>
          <w:rFonts w:ascii="Franklin Gothic Book" w:hAnsi="Franklin Gothic Book"/>
        </w:rPr>
      </w:pPr>
      <w:r>
        <w:rPr>
          <w:rFonts w:ascii="Franklin Gothic Book" w:hAnsi="Franklin Gothic Book"/>
        </w:rPr>
        <w:t>К</w:t>
      </w:r>
      <w:r w:rsidRPr="00FD2947">
        <w:rPr>
          <w:rFonts w:ascii="Franklin Gothic Book" w:hAnsi="Franklin Gothic Book"/>
        </w:rPr>
        <w:t>оммерческое предложение</w:t>
      </w:r>
      <w:r>
        <w:rPr>
          <w:rFonts w:ascii="Franklin Gothic Book" w:hAnsi="Franklin Gothic Book"/>
        </w:rPr>
        <w:t xml:space="preserve"> </w:t>
      </w:r>
      <w:r w:rsidRPr="009B33C9">
        <w:rPr>
          <w:rFonts w:ascii="Franklin Gothic Book" w:hAnsi="Franklin Gothic Book"/>
        </w:rPr>
        <w:t>(структура предлагаемой цены)</w:t>
      </w:r>
      <w:r w:rsidRPr="00FD2947">
        <w:rPr>
          <w:rFonts w:ascii="Franklin Gothic Book" w:hAnsi="Franklin Gothic Book"/>
        </w:rPr>
        <w:t xml:space="preserve"> – форма </w:t>
      </w:r>
      <w:r>
        <w:rPr>
          <w:rFonts w:ascii="Franklin Gothic Book" w:hAnsi="Franklin Gothic Book"/>
        </w:rPr>
        <w:t>3</w:t>
      </w:r>
      <w:r w:rsidRPr="00FD2947">
        <w:rPr>
          <w:rFonts w:ascii="Franklin Gothic Book" w:hAnsi="Franklin Gothic Book"/>
        </w:rPr>
        <w:t>;</w:t>
      </w:r>
    </w:p>
    <w:p w:rsidR="007F3E04" w:rsidRDefault="007F3E04" w:rsidP="007F3E04">
      <w:pPr>
        <w:pStyle w:val="afff6"/>
        <w:numPr>
          <w:ilvl w:val="2"/>
          <w:numId w:val="18"/>
        </w:numPr>
        <w:jc w:val="both"/>
        <w:rPr>
          <w:rFonts w:ascii="Franklin Gothic Book" w:hAnsi="Franklin Gothic Book"/>
        </w:rPr>
      </w:pPr>
      <w:r>
        <w:rPr>
          <w:rFonts w:ascii="Franklin Gothic Book" w:hAnsi="Franklin Gothic Book"/>
        </w:rPr>
        <w:t>П</w:t>
      </w:r>
      <w:r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Pr="00FD2947">
        <w:rPr>
          <w:rFonts w:ascii="Franklin Gothic Book" w:hAnsi="Franklin Gothic Book"/>
        </w:rPr>
        <w:t>;</w:t>
      </w:r>
    </w:p>
    <w:p w:rsidR="007F3E04" w:rsidRDefault="007F3E04" w:rsidP="007F3E04">
      <w:pPr>
        <w:pStyle w:val="afff6"/>
        <w:numPr>
          <w:ilvl w:val="2"/>
          <w:numId w:val="18"/>
        </w:numPr>
        <w:jc w:val="both"/>
        <w:rPr>
          <w:rFonts w:ascii="Franklin Gothic Book" w:hAnsi="Franklin Gothic Book"/>
        </w:rPr>
      </w:pPr>
      <w:r>
        <w:rPr>
          <w:rFonts w:ascii="Franklin Gothic Book" w:hAnsi="Franklin Gothic Book"/>
        </w:rPr>
        <w:t>Анкета Участника</w:t>
      </w:r>
      <w:r>
        <w:rPr>
          <w:rFonts w:ascii="Franklin Gothic Book" w:hAnsi="Franklin Gothic Book"/>
          <w:lang w:val="en-US"/>
        </w:rPr>
        <w:t xml:space="preserve"> </w:t>
      </w:r>
      <w:r>
        <w:rPr>
          <w:rFonts w:ascii="Franklin Gothic Book" w:hAnsi="Franklin Gothic Book"/>
        </w:rPr>
        <w:t>закупки – форма 5;</w:t>
      </w:r>
    </w:p>
    <w:p w:rsidR="007F3E04" w:rsidRDefault="007F3E04" w:rsidP="007F3E04">
      <w:pPr>
        <w:pStyle w:val="afff6"/>
        <w:numPr>
          <w:ilvl w:val="2"/>
          <w:numId w:val="18"/>
        </w:numPr>
        <w:spacing w:before="60" w:after="60"/>
        <w:jc w:val="both"/>
        <w:rPr>
          <w:rFonts w:ascii="Franklin Gothic Book" w:hAnsi="Franklin Gothic Book"/>
        </w:rPr>
      </w:pPr>
      <w:r>
        <w:rPr>
          <w:rFonts w:ascii="Franklin Gothic Book" w:hAnsi="Franklin Gothic Book"/>
        </w:rPr>
        <w:lastRenderedPageBreak/>
        <w:t xml:space="preserve">Копия </w:t>
      </w:r>
      <w:r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Pr>
          <w:rFonts w:ascii="Franklin Gothic Book" w:hAnsi="Franklin Gothic Book"/>
        </w:rPr>
        <w:t>Участником</w:t>
      </w:r>
      <w:r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rsidR="007F3E04" w:rsidRPr="00183D24" w:rsidRDefault="007F3E04" w:rsidP="007F3E04">
      <w:pPr>
        <w:pStyle w:val="afff6"/>
        <w:numPr>
          <w:ilvl w:val="2"/>
          <w:numId w:val="18"/>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 xml:space="preserve">Копия документа выданного налоговым органом свидетельства о регистрации юридического лица/индивидуального предпринимателя в </w:t>
      </w:r>
      <w:r w:rsidRPr="00972B50">
        <w:rPr>
          <w:rFonts w:ascii="Franklin Gothic Book" w:hAnsi="Franklin Gothic Book"/>
          <w:color w:val="000000" w:themeColor="text1"/>
        </w:rPr>
        <w:t>ЕГРЮЛ/ЕГРИП или свидетельства о внесении в ЕГРЮЛ записи о юридиче</w:t>
      </w:r>
      <w:r w:rsidRPr="00183D24">
        <w:rPr>
          <w:rFonts w:ascii="Franklin Gothic Book" w:hAnsi="Franklin Gothic Book"/>
          <w:color w:val="000000" w:themeColor="text1"/>
        </w:rPr>
        <w:t>ском лице, зарегистрированным до 01.07.2002 г., заверенная Участником закупки;</w:t>
      </w:r>
    </w:p>
    <w:p w:rsidR="007F3E04" w:rsidRPr="00F63C84" w:rsidRDefault="007F3E04" w:rsidP="007F3E04">
      <w:pPr>
        <w:pStyle w:val="afff6"/>
        <w:numPr>
          <w:ilvl w:val="2"/>
          <w:numId w:val="18"/>
        </w:numPr>
        <w:spacing w:before="60" w:after="60"/>
        <w:jc w:val="both"/>
        <w:rPr>
          <w:rFonts w:ascii="Franklin Gothic Book" w:hAnsi="Franklin Gothic Book"/>
        </w:rPr>
      </w:pPr>
      <w:r>
        <w:rPr>
          <w:rFonts w:ascii="Franklin Gothic Book" w:hAnsi="Franklin Gothic Book"/>
        </w:rPr>
        <w:t>К</w:t>
      </w:r>
      <w:r w:rsidRPr="00F63C84">
        <w:rPr>
          <w:rFonts w:ascii="Franklin Gothic Book" w:hAnsi="Franklin Gothic Book"/>
        </w:rPr>
        <w:t xml:space="preserve">опия свидетельства о постановке </w:t>
      </w:r>
      <w:r>
        <w:rPr>
          <w:rFonts w:ascii="Franklin Gothic Book" w:hAnsi="Franklin Gothic Book"/>
        </w:rPr>
        <w:t>Участник</w:t>
      </w:r>
      <w:r w:rsidRPr="00F63C84">
        <w:rPr>
          <w:rFonts w:ascii="Franklin Gothic Book" w:hAnsi="Franklin Gothic Book"/>
        </w:rPr>
        <w:t xml:space="preserve">а закупки на налоговый учет,  заверенная </w:t>
      </w:r>
      <w:r>
        <w:rPr>
          <w:rFonts w:ascii="Franklin Gothic Book" w:hAnsi="Franklin Gothic Book"/>
        </w:rPr>
        <w:t>Участником</w:t>
      </w:r>
      <w:r w:rsidRPr="00F63C84">
        <w:rPr>
          <w:rFonts w:ascii="Franklin Gothic Book" w:hAnsi="Franklin Gothic Book"/>
        </w:rPr>
        <w:t xml:space="preserve"> закупки;</w:t>
      </w:r>
    </w:p>
    <w:p w:rsidR="007F3E04" w:rsidRPr="00F63C84" w:rsidRDefault="007F3E04" w:rsidP="007F3E04">
      <w:pPr>
        <w:pStyle w:val="afff6"/>
        <w:numPr>
          <w:ilvl w:val="2"/>
          <w:numId w:val="18"/>
        </w:numPr>
        <w:spacing w:before="60" w:after="60"/>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аверенная </w:t>
      </w:r>
      <w:r>
        <w:rPr>
          <w:rFonts w:ascii="Franklin Gothic Book" w:hAnsi="Franklin Gothic Book"/>
        </w:rPr>
        <w:t>Участником</w:t>
      </w:r>
      <w:r w:rsidRPr="00F63C84">
        <w:rPr>
          <w:rFonts w:ascii="Franklin Gothic Book" w:hAnsi="Franklin Gothic Book"/>
        </w:rPr>
        <w:t xml:space="preserve"> закупки копия уведомления о возможности применения  упрощенной системы налогообложения (для </w:t>
      </w:r>
      <w:r>
        <w:rPr>
          <w:rFonts w:ascii="Franklin Gothic Book" w:hAnsi="Franklin Gothic Book"/>
        </w:rPr>
        <w:t>Участник</w:t>
      </w:r>
      <w:r w:rsidRPr="00F63C84">
        <w:rPr>
          <w:rFonts w:ascii="Franklin Gothic Book" w:hAnsi="Franklin Gothic Book"/>
        </w:rPr>
        <w:t xml:space="preserve">ов, применяющих ее); </w:t>
      </w:r>
    </w:p>
    <w:p w:rsidR="007F3E04" w:rsidRDefault="007F3E04" w:rsidP="007F3E04">
      <w:pPr>
        <w:pStyle w:val="afff6"/>
        <w:numPr>
          <w:ilvl w:val="2"/>
          <w:numId w:val="18"/>
        </w:numPr>
        <w:spacing w:before="60" w:after="60"/>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аверенные </w:t>
      </w:r>
      <w:r>
        <w:rPr>
          <w:rFonts w:ascii="Franklin Gothic Book" w:hAnsi="Franklin Gothic Book"/>
        </w:rPr>
        <w:t>Участником</w:t>
      </w:r>
      <w:r w:rsidRPr="00F63C84">
        <w:rPr>
          <w:rFonts w:ascii="Franklin Gothic Book" w:hAnsi="Franklin Gothic Book"/>
        </w:rPr>
        <w:t xml:space="preserve"> закупки копии учредительных документов </w:t>
      </w:r>
      <w:r>
        <w:rPr>
          <w:rFonts w:ascii="Franklin Gothic Book" w:hAnsi="Franklin Gothic Book"/>
        </w:rPr>
        <w:t>Участник</w:t>
      </w:r>
      <w:r w:rsidRPr="00F63C84">
        <w:rPr>
          <w:rFonts w:ascii="Franklin Gothic Book" w:hAnsi="Franklin Gothic Book"/>
        </w:rPr>
        <w:t>а, юридического лица (устав, изменения в устав</w:t>
      </w:r>
      <w:r>
        <w:rPr>
          <w:rFonts w:ascii="Franklin Gothic Book" w:hAnsi="Franklin Gothic Book"/>
        </w:rPr>
        <w:t xml:space="preserve"> в полном объеме</w:t>
      </w:r>
      <w:r w:rsidRPr="00F63C84">
        <w:rPr>
          <w:rFonts w:ascii="Franklin Gothic Book" w:hAnsi="Franklin Gothic Book"/>
        </w:rPr>
        <w:t xml:space="preserve">); </w:t>
      </w:r>
    </w:p>
    <w:p w:rsidR="007F3E04" w:rsidRPr="00F63C84" w:rsidRDefault="007F3E04" w:rsidP="007F3E04">
      <w:pPr>
        <w:pStyle w:val="afff6"/>
        <w:numPr>
          <w:ilvl w:val="2"/>
          <w:numId w:val="18"/>
        </w:numPr>
        <w:spacing w:before="60" w:after="60"/>
        <w:jc w:val="both"/>
        <w:rPr>
          <w:rFonts w:ascii="Franklin Gothic Book" w:hAnsi="Franklin Gothic Book"/>
        </w:rPr>
      </w:pPr>
      <w:r>
        <w:rPr>
          <w:rFonts w:ascii="Franklin Gothic Book" w:hAnsi="Franklin Gothic Book"/>
        </w:rPr>
        <w:t>В</w:t>
      </w:r>
      <w:r w:rsidRPr="00F63C84">
        <w:rPr>
          <w:rFonts w:ascii="Franklin Gothic Book" w:hAnsi="Franklin Gothic Book"/>
        </w:rPr>
        <w:t xml:space="preserve"> отношении  </w:t>
      </w:r>
      <w:r>
        <w:rPr>
          <w:rFonts w:ascii="Franklin Gothic Book" w:hAnsi="Franklin Gothic Book"/>
        </w:rPr>
        <w:t>Участник</w:t>
      </w:r>
      <w:r w:rsidRPr="00F63C84">
        <w:rPr>
          <w:rFonts w:ascii="Franklin Gothic Book" w:hAnsi="Franklin Gothic Book"/>
        </w:rPr>
        <w:t>а закупки являющегося физическим лицом: копии документов, удостоверяющих личность (копия паспорта);</w:t>
      </w:r>
    </w:p>
    <w:p w:rsidR="007F3E04" w:rsidRDefault="007F3E04" w:rsidP="007F3E04">
      <w:pPr>
        <w:pStyle w:val="afff6"/>
        <w:numPr>
          <w:ilvl w:val="2"/>
          <w:numId w:val="18"/>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7F3E04" w:rsidRPr="00F63C84" w:rsidRDefault="007F3E04" w:rsidP="007F3E04">
      <w:pPr>
        <w:pStyle w:val="afff6"/>
        <w:numPr>
          <w:ilvl w:val="2"/>
          <w:numId w:val="18"/>
        </w:numPr>
        <w:spacing w:before="60" w:after="60"/>
        <w:jc w:val="both"/>
        <w:rPr>
          <w:rFonts w:ascii="Franklin Gothic Book" w:hAnsi="Franklin Gothic Book"/>
        </w:rPr>
      </w:pPr>
      <w:r>
        <w:rPr>
          <w:rFonts w:ascii="Franklin Gothic Book" w:hAnsi="Franklin Gothic Book"/>
        </w:rPr>
        <w:t>Д</w:t>
      </w:r>
      <w:r w:rsidRPr="00F63C84">
        <w:rPr>
          <w:rFonts w:ascii="Franklin Gothic Book" w:hAnsi="Franklin Gothic Book"/>
        </w:rPr>
        <w:t xml:space="preserve">окумент, подтверждающий полномочия лица на осуществление действий от имени </w:t>
      </w:r>
      <w:r>
        <w:rPr>
          <w:rFonts w:ascii="Franklin Gothic Book" w:hAnsi="Franklin Gothic Book"/>
        </w:rPr>
        <w:t>Участник</w:t>
      </w:r>
      <w:r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Pr>
          <w:rFonts w:ascii="Franklin Gothic Book" w:hAnsi="Franklin Gothic Book"/>
        </w:rPr>
        <w:t>Участник</w:t>
      </w:r>
      <w:r w:rsidRPr="00F63C84">
        <w:rPr>
          <w:rFonts w:ascii="Franklin Gothic Book" w:hAnsi="Franklin Gothic Book"/>
        </w:rPr>
        <w:t xml:space="preserve">а закупки без доверенности. В случае, если от имени </w:t>
      </w:r>
      <w:r>
        <w:rPr>
          <w:rFonts w:ascii="Franklin Gothic Book" w:hAnsi="Franklin Gothic Book"/>
        </w:rPr>
        <w:t>Участник</w:t>
      </w:r>
      <w:r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Pr>
          <w:rFonts w:ascii="Franklin Gothic Book" w:hAnsi="Franklin Gothic Book"/>
        </w:rPr>
        <w:t>Участник</w:t>
      </w:r>
      <w:r w:rsidRPr="00F63C84">
        <w:rPr>
          <w:rFonts w:ascii="Franklin Gothic Book" w:hAnsi="Franklin Gothic Book"/>
        </w:rPr>
        <w:t xml:space="preserve">а  закупки, заверенная печатью и подписанная руководителем </w:t>
      </w:r>
      <w:r>
        <w:rPr>
          <w:rFonts w:ascii="Franklin Gothic Book" w:hAnsi="Franklin Gothic Book"/>
        </w:rPr>
        <w:t>Участник</w:t>
      </w:r>
      <w:r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Pr>
          <w:rFonts w:ascii="Franklin Gothic Book" w:hAnsi="Franklin Gothic Book"/>
        </w:rPr>
        <w:t>Участник</w:t>
      </w:r>
      <w:r w:rsidRPr="00F63C84">
        <w:rPr>
          <w:rFonts w:ascii="Franklin Gothic Book" w:hAnsi="Franklin Gothic Book"/>
        </w:rPr>
        <w:t>а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7F3E04" w:rsidRDefault="007F3E04" w:rsidP="007F3E04">
      <w:pPr>
        <w:pStyle w:val="afff6"/>
        <w:numPr>
          <w:ilvl w:val="2"/>
          <w:numId w:val="18"/>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7F3E04" w:rsidRPr="009670B7" w:rsidRDefault="007F3E04" w:rsidP="007F3E04">
      <w:pPr>
        <w:pStyle w:val="afff6"/>
        <w:numPr>
          <w:ilvl w:val="2"/>
          <w:numId w:val="18"/>
        </w:numPr>
        <w:jc w:val="both"/>
        <w:rPr>
          <w:rFonts w:ascii="Franklin Gothic Book" w:hAnsi="Franklin Gothic Book"/>
        </w:rPr>
      </w:pPr>
      <w:r>
        <w:rPr>
          <w:rFonts w:ascii="Franklin Gothic Book" w:hAnsi="Franklin Gothic Book"/>
        </w:rPr>
        <w:t>Р</w:t>
      </w:r>
      <w:r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Pr>
          <w:rFonts w:ascii="Franklin Gothic Book" w:hAnsi="Franklin Gothic Book"/>
        </w:rPr>
        <w:t>Участник</w:t>
      </w:r>
      <w:r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Pr>
          <w:rFonts w:ascii="Franklin Gothic Book" w:hAnsi="Franklin Gothic Book"/>
        </w:rPr>
        <w:t>Участником</w:t>
      </w:r>
      <w:r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Pr>
          <w:rFonts w:ascii="Franklin Gothic Book" w:hAnsi="Franklin Gothic Book"/>
        </w:rPr>
        <w:t>Участник</w:t>
      </w:r>
      <w:r w:rsidRPr="009670B7">
        <w:rPr>
          <w:rFonts w:ascii="Franklin Gothic Book" w:hAnsi="Franklin Gothic Book"/>
        </w:rPr>
        <w:t>а крупной сделкой.</w:t>
      </w:r>
    </w:p>
    <w:p w:rsidR="007F3E04" w:rsidRDefault="007F3E04" w:rsidP="007F3E04">
      <w:pPr>
        <w:pStyle w:val="afff6"/>
        <w:numPr>
          <w:ilvl w:val="2"/>
          <w:numId w:val="10"/>
        </w:numPr>
        <w:ind w:left="1224"/>
        <w:jc w:val="both"/>
        <w:rPr>
          <w:rFonts w:ascii="Franklin Gothic Book" w:hAnsi="Franklin Gothic Book"/>
        </w:rPr>
      </w:pPr>
      <w:r w:rsidRPr="009670B7">
        <w:rPr>
          <w:rFonts w:ascii="Franklin Gothic Book" w:hAnsi="Franklin Gothic Book"/>
        </w:rPr>
        <w:t xml:space="preserve">Иностранные </w:t>
      </w:r>
      <w:r>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w:t>
      </w:r>
      <w:r w:rsidRPr="009670B7">
        <w:rPr>
          <w:rFonts w:ascii="Franklin Gothic Book" w:hAnsi="Franklin Gothic Book"/>
        </w:rPr>
        <w:lastRenderedPageBreak/>
        <w:t>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rsidR="00FD2947" w:rsidRPr="00776509" w:rsidRDefault="00FD2947" w:rsidP="00A709CE">
      <w:pPr>
        <w:pStyle w:val="afff6"/>
        <w:numPr>
          <w:ilvl w:val="0"/>
          <w:numId w:val="10"/>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6870B8" w:rsidRDefault="006870B8" w:rsidP="00486E95">
      <w:pPr>
        <w:pStyle w:val="afff6"/>
        <w:spacing w:before="60" w:after="60"/>
        <w:ind w:left="360"/>
        <w:rPr>
          <w:rFonts w:ascii="Franklin Gothic Book" w:hAnsi="Franklin Gothic Book"/>
          <w:b/>
        </w:rPr>
      </w:pPr>
    </w:p>
    <w:p w:rsidR="00B57765" w:rsidRPr="00B57765" w:rsidRDefault="00B57765" w:rsidP="00B57765">
      <w:pPr>
        <w:spacing w:line="276" w:lineRule="auto"/>
        <w:jc w:val="center"/>
        <w:rPr>
          <w:rFonts w:ascii="Franklin Gothic Book" w:hAnsi="Franklin Gothic Book"/>
          <w:b/>
        </w:rPr>
      </w:pPr>
      <w:r w:rsidRPr="00B57765">
        <w:rPr>
          <w:rFonts w:ascii="Franklin Gothic Book" w:hAnsi="Franklin Gothic Book"/>
          <w:b/>
        </w:rPr>
        <w:t>ТЕХНИЧЕСКОЕ ЗАДАНИЕ</w:t>
      </w:r>
    </w:p>
    <w:p w:rsidR="00B57765" w:rsidRPr="00B57765" w:rsidRDefault="00B57765" w:rsidP="00B57765">
      <w:pPr>
        <w:tabs>
          <w:tab w:val="center" w:pos="4677"/>
          <w:tab w:val="right" w:pos="9355"/>
        </w:tabs>
        <w:jc w:val="center"/>
        <w:rPr>
          <w:rFonts w:ascii="Franklin Gothic Book" w:hAnsi="Franklin Gothic Book"/>
          <w:b/>
        </w:rPr>
      </w:pPr>
      <w:r w:rsidRPr="00B57765">
        <w:rPr>
          <w:rFonts w:ascii="Franklin Gothic Book" w:hAnsi="Franklin Gothic Book"/>
          <w:b/>
        </w:rPr>
        <w:t>на поставку цельнолитых автошин 6.00-9</w:t>
      </w:r>
    </w:p>
    <w:p w:rsidR="00B57765" w:rsidRPr="00B57765" w:rsidRDefault="00B57765" w:rsidP="00B57765">
      <w:pPr>
        <w:tabs>
          <w:tab w:val="center" w:pos="4677"/>
          <w:tab w:val="right" w:pos="9355"/>
        </w:tabs>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7730"/>
      </w:tblGrid>
      <w:tr w:rsidR="00B57765" w:rsidRPr="00B57765" w:rsidTr="00B57765">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b/>
              </w:rPr>
            </w:pPr>
            <w:r w:rsidRPr="00B57765">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b/>
              </w:rPr>
            </w:pPr>
            <w:r w:rsidRPr="00B57765">
              <w:rPr>
                <w:rFonts w:ascii="Franklin Gothic Book" w:hAnsi="Franklin Gothic Book"/>
                <w:b/>
              </w:rPr>
              <w:t>Наименование работы</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tabs>
                <w:tab w:val="center" w:pos="4677"/>
                <w:tab w:val="right" w:pos="9355"/>
              </w:tabs>
              <w:jc w:val="center"/>
              <w:rPr>
                <w:rFonts w:ascii="Franklin Gothic Book" w:hAnsi="Franklin Gothic Book"/>
                <w:b/>
              </w:rPr>
            </w:pPr>
            <w:r w:rsidRPr="00B57765">
              <w:rPr>
                <w:rFonts w:ascii="Franklin Gothic Book" w:hAnsi="Franklin Gothic Book"/>
                <w:b/>
              </w:rPr>
              <w:t>Основные данные и требования</w:t>
            </w:r>
          </w:p>
        </w:tc>
      </w:tr>
      <w:tr w:rsidR="00B57765" w:rsidRPr="00B57765" w:rsidTr="00B57765">
        <w:trPr>
          <w:trHeight w:val="566"/>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Заказчик</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Публичное акционерное общество «Новороссийский морской  торговый порт» (ПАО «НМТП»), ул. Портовая, 14, г. Новороссийск, 353901. По заявке № 14564 от 20.10.2016г (1С)</w:t>
            </w:r>
          </w:p>
        </w:tc>
      </w:tr>
      <w:tr w:rsidR="00B57765" w:rsidRPr="00B57765" w:rsidTr="00B57765">
        <w:trPr>
          <w:trHeight w:val="1560"/>
          <w:jc w:val="center"/>
        </w:trPr>
        <w:tc>
          <w:tcPr>
            <w:tcW w:w="536" w:type="dxa"/>
            <w:tcBorders>
              <w:top w:val="single" w:sz="4" w:space="0" w:color="auto"/>
              <w:left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2</w:t>
            </w:r>
          </w:p>
        </w:tc>
        <w:tc>
          <w:tcPr>
            <w:tcW w:w="2053" w:type="dxa"/>
            <w:tcBorders>
              <w:top w:val="single" w:sz="4" w:space="0" w:color="auto"/>
              <w:left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7730" w:type="dxa"/>
            <w:tcBorders>
              <w:top w:val="single" w:sz="4" w:space="0" w:color="auto"/>
              <w:left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 xml:space="preserve">Автошина цельнолитая 6.00-9 </w:t>
            </w:r>
            <w:r w:rsidRPr="00B57765">
              <w:rPr>
                <w:rFonts w:ascii="Franklin Gothic Book" w:hAnsi="Franklin Gothic Book"/>
                <w:lang w:val="en-US"/>
              </w:rPr>
              <w:t>SOLIDEAL</w:t>
            </w:r>
            <w:r w:rsidRPr="00B57765">
              <w:rPr>
                <w:rFonts w:ascii="Franklin Gothic Book" w:hAnsi="Franklin Gothic Book"/>
              </w:rPr>
              <w:t xml:space="preserve"> </w:t>
            </w:r>
            <w:r w:rsidRPr="00B57765">
              <w:rPr>
                <w:rFonts w:ascii="Franklin Gothic Book" w:hAnsi="Franklin Gothic Book"/>
                <w:lang w:val="en-US"/>
              </w:rPr>
              <w:t>XTREME</w:t>
            </w:r>
            <w:r w:rsidRPr="00B57765">
              <w:rPr>
                <w:rFonts w:ascii="Franklin Gothic Book" w:hAnsi="Franklin Gothic Book"/>
              </w:rPr>
              <w:t xml:space="preserve">  без бурта, нагрузка 1500кг</w:t>
            </w:r>
          </w:p>
          <w:p w:rsidR="00B57765" w:rsidRPr="00B57765" w:rsidRDefault="00B57765" w:rsidP="00B57765">
            <w:pPr>
              <w:jc w:val="center"/>
              <w:rPr>
                <w:rFonts w:ascii="Franklin Gothic Book" w:hAnsi="Franklin Gothic Book"/>
              </w:rPr>
            </w:pPr>
            <w:r w:rsidRPr="00B57765">
              <w:rPr>
                <w:rFonts w:ascii="Franklin Gothic Book" w:hAnsi="Franklin Gothic Book"/>
              </w:rPr>
              <w:t>или</w:t>
            </w:r>
          </w:p>
          <w:p w:rsidR="00B57765" w:rsidRPr="00B57765" w:rsidRDefault="00B57765" w:rsidP="00B57765">
            <w:pPr>
              <w:jc w:val="center"/>
              <w:rPr>
                <w:rFonts w:ascii="Franklin Gothic Book" w:hAnsi="Franklin Gothic Book"/>
              </w:rPr>
            </w:pPr>
            <w:r w:rsidRPr="00B57765">
              <w:rPr>
                <w:rFonts w:ascii="Franklin Gothic Book" w:hAnsi="Franklin Gothic Book"/>
              </w:rPr>
              <w:t xml:space="preserve">Автошина цельнолитая 6.00-9 </w:t>
            </w:r>
            <w:r w:rsidRPr="00B57765">
              <w:rPr>
                <w:rFonts w:ascii="Franklin Gothic Book" w:hAnsi="Franklin Gothic Book"/>
                <w:lang w:val="en-US"/>
              </w:rPr>
              <w:t>TRELLEBORG</w:t>
            </w:r>
            <w:r w:rsidRPr="00B57765">
              <w:rPr>
                <w:rFonts w:ascii="Franklin Gothic Book" w:hAnsi="Franklin Gothic Book"/>
              </w:rPr>
              <w:t xml:space="preserve"> </w:t>
            </w:r>
            <w:r w:rsidRPr="00B57765">
              <w:rPr>
                <w:rFonts w:ascii="Franklin Gothic Book" w:hAnsi="Franklin Gothic Book"/>
                <w:lang w:val="en-US"/>
              </w:rPr>
              <w:t>PREMIA</w:t>
            </w:r>
            <w:r w:rsidRPr="00B57765">
              <w:rPr>
                <w:rFonts w:ascii="Franklin Gothic Book" w:hAnsi="Franklin Gothic Book"/>
              </w:rPr>
              <w:t xml:space="preserve"> без бурта, нагрузка 1500кг </w:t>
            </w:r>
          </w:p>
          <w:p w:rsidR="00B57765" w:rsidRPr="00B57765" w:rsidRDefault="00B57765" w:rsidP="00B57765">
            <w:pPr>
              <w:jc w:val="center"/>
              <w:rPr>
                <w:rFonts w:ascii="Franklin Gothic Book" w:hAnsi="Franklin Gothic Book"/>
              </w:rPr>
            </w:pPr>
            <w:r w:rsidRPr="00B57765">
              <w:rPr>
                <w:rFonts w:ascii="Franklin Gothic Book" w:hAnsi="Franklin Gothic Book"/>
              </w:rPr>
              <w:t>или</w:t>
            </w:r>
          </w:p>
          <w:p w:rsidR="00B57765" w:rsidRPr="00B57765" w:rsidRDefault="00B57765" w:rsidP="00B57765">
            <w:pPr>
              <w:jc w:val="center"/>
              <w:rPr>
                <w:rFonts w:ascii="Franklin Gothic Book" w:hAnsi="Franklin Gothic Book"/>
              </w:rPr>
            </w:pPr>
            <w:r w:rsidRPr="00B57765">
              <w:rPr>
                <w:rFonts w:ascii="Franklin Gothic Book" w:hAnsi="Franklin Gothic Book"/>
              </w:rPr>
              <w:t xml:space="preserve">Автошина цельнолитая 6.00-9 </w:t>
            </w:r>
            <w:r w:rsidRPr="00B57765">
              <w:rPr>
                <w:rFonts w:ascii="Franklin Gothic Book" w:hAnsi="Franklin Gothic Book"/>
                <w:lang w:val="en-US"/>
              </w:rPr>
              <w:t>CONTINENTAL</w:t>
            </w:r>
            <w:r w:rsidRPr="00B57765">
              <w:rPr>
                <w:rFonts w:ascii="Franklin Gothic Book" w:hAnsi="Franklin Gothic Book"/>
              </w:rPr>
              <w:t xml:space="preserve"> </w:t>
            </w:r>
            <w:r w:rsidRPr="00B57765">
              <w:rPr>
                <w:rFonts w:ascii="Franklin Gothic Book" w:hAnsi="Franklin Gothic Book"/>
                <w:lang w:val="en-US"/>
              </w:rPr>
              <w:t>ROBUST</w:t>
            </w:r>
            <w:r w:rsidRPr="00B57765">
              <w:rPr>
                <w:rFonts w:ascii="Franklin Gothic Book" w:hAnsi="Franklin Gothic Book"/>
              </w:rPr>
              <w:t xml:space="preserve"> </w:t>
            </w:r>
            <w:r w:rsidRPr="00B57765">
              <w:rPr>
                <w:rFonts w:ascii="Franklin Gothic Book" w:hAnsi="Franklin Gothic Book"/>
                <w:lang w:val="en-US"/>
              </w:rPr>
              <w:t>SC</w:t>
            </w:r>
            <w:r w:rsidRPr="00B57765">
              <w:rPr>
                <w:rFonts w:ascii="Franklin Gothic Book" w:hAnsi="Franklin Gothic Book"/>
              </w:rPr>
              <w:t>20 без бурта, нагрузка 1500кг</w:t>
            </w:r>
          </w:p>
        </w:tc>
      </w:tr>
      <w:tr w:rsidR="00B57765" w:rsidRPr="00B57765" w:rsidTr="00B57765">
        <w:trPr>
          <w:trHeight w:val="326"/>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Место поставки товара</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Товар поставляется на склад Покупателя по адресу ул. Портовая 14, г. Новороссийск.</w:t>
            </w:r>
          </w:p>
        </w:tc>
      </w:tr>
      <w:tr w:rsidR="00B57765" w:rsidRPr="00B57765" w:rsidTr="00B57765">
        <w:trPr>
          <w:trHeight w:val="420"/>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4</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Требования к поставляемому товару по комплектации и качеству</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Товар должен быть новым, ранее не использованным.</w:t>
            </w:r>
          </w:p>
          <w:p w:rsidR="00B57765" w:rsidRPr="00B57765" w:rsidRDefault="00B57765" w:rsidP="00B57765">
            <w:pPr>
              <w:rPr>
                <w:rFonts w:ascii="Franklin Gothic Book" w:hAnsi="Franklin Gothic Book"/>
              </w:rPr>
            </w:pPr>
            <w:r w:rsidRPr="00B57765">
              <w:rPr>
                <w:rFonts w:ascii="Franklin Gothic Book" w:hAnsi="Franklin Gothic Book"/>
              </w:rPr>
              <w:t>Товар должен полностью соответствовать заявленным характеристикам производителя автошины.</w:t>
            </w:r>
          </w:p>
          <w:p w:rsidR="00B57765" w:rsidRPr="00B57765" w:rsidRDefault="00B57765" w:rsidP="00B57765">
            <w:pPr>
              <w:rPr>
                <w:rFonts w:ascii="Franklin Gothic Book" w:hAnsi="Franklin Gothic Book"/>
              </w:rPr>
            </w:pPr>
            <w:r w:rsidRPr="00B57765">
              <w:rPr>
                <w:rFonts w:ascii="Franklin Gothic Book" w:hAnsi="Franklin Gothic Book"/>
              </w:rPr>
              <w:t>Товар должен быть технически исправным и без внешних повреждений.</w:t>
            </w:r>
          </w:p>
          <w:p w:rsidR="00B57765" w:rsidRPr="00B57765" w:rsidRDefault="00B57765" w:rsidP="00B57765">
            <w:pPr>
              <w:rPr>
                <w:rFonts w:ascii="Franklin Gothic Book" w:hAnsi="Franklin Gothic Book"/>
              </w:rPr>
            </w:pPr>
            <w:r w:rsidRPr="00B57765">
              <w:rPr>
                <w:rFonts w:ascii="Franklin Gothic Book" w:hAnsi="Franklin Gothic Book"/>
              </w:rPr>
              <w:t>Весь поставляемый товар должен быть одного производителя.</w:t>
            </w:r>
          </w:p>
        </w:tc>
      </w:tr>
      <w:tr w:rsidR="00B57765" w:rsidRPr="00B57765" w:rsidTr="00B57765">
        <w:trPr>
          <w:trHeight w:val="377"/>
          <w:jc w:val="center"/>
        </w:trPr>
        <w:tc>
          <w:tcPr>
            <w:tcW w:w="536" w:type="dxa"/>
            <w:tcBorders>
              <w:top w:val="single" w:sz="4" w:space="0" w:color="auto"/>
              <w:left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5</w:t>
            </w:r>
          </w:p>
        </w:tc>
        <w:tc>
          <w:tcPr>
            <w:tcW w:w="2053" w:type="dxa"/>
            <w:tcBorders>
              <w:top w:val="single" w:sz="4" w:space="0" w:color="auto"/>
              <w:left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Объем поставляемых товаров</w:t>
            </w:r>
          </w:p>
        </w:tc>
        <w:tc>
          <w:tcPr>
            <w:tcW w:w="7730" w:type="dxa"/>
            <w:tcBorders>
              <w:top w:val="single" w:sz="4" w:space="0" w:color="auto"/>
              <w:left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Поставка автошин цельнолитых 6.00-9 – 10 штук.</w:t>
            </w:r>
          </w:p>
        </w:tc>
      </w:tr>
      <w:tr w:rsidR="00B57765" w:rsidRPr="00B57765" w:rsidTr="00B57765">
        <w:trPr>
          <w:trHeight w:val="442"/>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Требования к шеф-монтажу</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Нет.</w:t>
            </w:r>
          </w:p>
        </w:tc>
      </w:tr>
      <w:tr w:rsidR="00B57765" w:rsidRPr="00B57765" w:rsidTr="00B57765">
        <w:trPr>
          <w:trHeight w:val="442"/>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Требования к обучению персонала заказчика</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Нет.</w:t>
            </w:r>
          </w:p>
        </w:tc>
      </w:tr>
      <w:tr w:rsidR="00B57765" w:rsidRPr="00B57765" w:rsidTr="00B57765">
        <w:trPr>
          <w:trHeight w:val="834"/>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Требования по сроку и объему предоставления гарантий</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На весь товар гарантийный срок должен составлять не менее 12 месяцев со дня поставки на склад заказчика или не менее 2000 моточасов с момента установки автошины на перегрузочную машину, в зависимости от того, что наступит ранее.</w:t>
            </w:r>
          </w:p>
          <w:p w:rsidR="00B57765" w:rsidRPr="00B57765" w:rsidRDefault="00B57765" w:rsidP="00B57765">
            <w:pPr>
              <w:rPr>
                <w:rFonts w:ascii="Franklin Gothic Book" w:hAnsi="Franklin Gothic Book"/>
              </w:rPr>
            </w:pPr>
            <w:r w:rsidRPr="00B57765">
              <w:rPr>
                <w:rFonts w:ascii="Franklin Gothic Book" w:hAnsi="Franklin Gothic Book"/>
              </w:rPr>
              <w:t xml:space="preserve">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  </w:t>
            </w:r>
          </w:p>
        </w:tc>
      </w:tr>
      <w:tr w:rsidR="00B57765" w:rsidRPr="00B57765" w:rsidTr="00B57765">
        <w:trPr>
          <w:trHeight w:val="626"/>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Обязанность контрагента при поставки товара</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Предоставление вместе с товаром (счета на оплату, счета-фактуры, товарной накладной).</w:t>
            </w:r>
          </w:p>
          <w:p w:rsidR="00B57765" w:rsidRPr="00B57765" w:rsidRDefault="00B57765" w:rsidP="00B57765">
            <w:pPr>
              <w:rPr>
                <w:rFonts w:ascii="Franklin Gothic Book" w:hAnsi="Franklin Gothic Book"/>
              </w:rPr>
            </w:pPr>
            <w:r w:rsidRPr="00B57765">
              <w:rPr>
                <w:rFonts w:ascii="Franklin Gothic Book" w:hAnsi="Franklin Gothic Book"/>
              </w:rPr>
              <w:t>Поставка осуществляется силами и за счет Поставщика.</w:t>
            </w:r>
          </w:p>
        </w:tc>
      </w:tr>
      <w:tr w:rsidR="00B57765" w:rsidRPr="00B57765" w:rsidTr="00B57765">
        <w:trPr>
          <w:trHeight w:val="496"/>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Специальные требования к приемке товара</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Нет.</w:t>
            </w:r>
          </w:p>
        </w:tc>
      </w:tr>
      <w:tr w:rsidR="00B57765" w:rsidRPr="00B57765" w:rsidTr="00B57765">
        <w:trPr>
          <w:trHeight w:val="560"/>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Период поставки (срок)</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 xml:space="preserve">Срок поставки должен составлять не более 30 (тридцати) дней с момента подписания двухстороннего договора, допускается досрочная поставка.          </w:t>
            </w:r>
          </w:p>
        </w:tc>
      </w:tr>
      <w:tr w:rsidR="00B57765" w:rsidRPr="00B57765" w:rsidTr="00B57765">
        <w:trPr>
          <w:trHeight w:val="562"/>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lastRenderedPageBreak/>
              <w:t>12</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Требования к остаточному сроку годности, сроку хранения</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Нет.</w:t>
            </w:r>
          </w:p>
        </w:tc>
      </w:tr>
      <w:tr w:rsidR="00B57765" w:rsidRPr="00B57765" w:rsidTr="00B57765">
        <w:trPr>
          <w:trHeight w:val="562"/>
          <w:jc w:val="center"/>
        </w:trPr>
        <w:tc>
          <w:tcPr>
            <w:tcW w:w="536"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13</w:t>
            </w:r>
          </w:p>
        </w:tc>
        <w:tc>
          <w:tcPr>
            <w:tcW w:w="2053"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Требования к участникам конкурентных мероприятий при подаче заявки</w:t>
            </w:r>
          </w:p>
        </w:tc>
        <w:tc>
          <w:tcPr>
            <w:tcW w:w="7730" w:type="dxa"/>
            <w:tcBorders>
              <w:top w:val="single" w:sz="4" w:space="0" w:color="auto"/>
              <w:left w:val="single" w:sz="4" w:space="0" w:color="auto"/>
              <w:bottom w:val="single" w:sz="4" w:space="0" w:color="auto"/>
              <w:right w:val="single" w:sz="4" w:space="0" w:color="auto"/>
            </w:tcBorders>
            <w:vAlign w:val="center"/>
          </w:tcPr>
          <w:p w:rsidR="00B57765" w:rsidRPr="00B57765" w:rsidRDefault="00B57765" w:rsidP="00B57765">
            <w:pPr>
              <w:rPr>
                <w:rFonts w:ascii="Franklin Gothic Book" w:hAnsi="Franklin Gothic Book"/>
              </w:rPr>
            </w:pPr>
            <w:r w:rsidRPr="00B57765">
              <w:rPr>
                <w:rFonts w:ascii="Franklin Gothic Book" w:hAnsi="Franklin Gothic Book"/>
              </w:rPr>
              <w:t>Не предъявляются.</w:t>
            </w:r>
          </w:p>
          <w:p w:rsidR="00B57765" w:rsidRPr="00B57765" w:rsidRDefault="00B57765" w:rsidP="00B57765">
            <w:pPr>
              <w:rPr>
                <w:rFonts w:ascii="Franklin Gothic Book" w:hAnsi="Franklin Gothic Book"/>
              </w:rPr>
            </w:pPr>
          </w:p>
        </w:tc>
      </w:tr>
    </w:tbl>
    <w:p w:rsidR="009A0248" w:rsidRPr="003F7B92" w:rsidRDefault="009A0248" w:rsidP="00486E95">
      <w:pPr>
        <w:pStyle w:val="afff6"/>
        <w:spacing w:before="60" w:after="60"/>
        <w:ind w:left="360"/>
        <w:rPr>
          <w:rFonts w:ascii="Franklin Gothic Book" w:hAnsi="Franklin Gothic Book"/>
          <w:b/>
        </w:rPr>
      </w:pPr>
    </w:p>
    <w:p w:rsidR="00FD2947" w:rsidRPr="003F7B92" w:rsidRDefault="00FD2947" w:rsidP="00A709CE">
      <w:pPr>
        <w:pStyle w:val="afff6"/>
        <w:widowControl w:val="0"/>
        <w:numPr>
          <w:ilvl w:val="0"/>
          <w:numId w:val="10"/>
        </w:numPr>
        <w:spacing w:before="60" w:after="60"/>
        <w:jc w:val="both"/>
        <w:rPr>
          <w:rFonts w:ascii="Franklin Gothic Book" w:hAnsi="Franklin Gothic Book"/>
          <w:b/>
        </w:rPr>
      </w:pPr>
      <w:r w:rsidRPr="003F7B92">
        <w:rPr>
          <w:rFonts w:ascii="Franklin Gothic Book" w:hAnsi="Franklin Gothic Book"/>
          <w:b/>
        </w:rPr>
        <w:t>Проект договора</w:t>
      </w:r>
      <w:r w:rsidR="0070588C" w:rsidRPr="003F7B92">
        <w:rPr>
          <w:rFonts w:ascii="Franklin Gothic Book" w:hAnsi="Franklin Gothic Book"/>
          <w:b/>
        </w:rPr>
        <w:t>.</w:t>
      </w:r>
    </w:p>
    <w:p w:rsidR="003F7B92" w:rsidRPr="003F7B92" w:rsidRDefault="003F7B92" w:rsidP="003F7B92">
      <w:pPr>
        <w:rPr>
          <w:rFonts w:ascii="Franklin Gothic Book" w:eastAsia="Calibri"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B57765" w:rsidRPr="00B57765" w:rsidRDefault="00B57765" w:rsidP="00B57765">
      <w:pPr>
        <w:suppressAutoHyphens/>
        <w:jc w:val="center"/>
        <w:rPr>
          <w:rFonts w:ascii="Franklin Gothic Book" w:hAnsi="Franklin Gothic Book"/>
          <w:b/>
          <w:lang w:eastAsia="ar-SA"/>
        </w:rPr>
      </w:pPr>
      <w:r w:rsidRPr="00B57765">
        <w:rPr>
          <w:rFonts w:ascii="Franklin Gothic Book" w:hAnsi="Franklin Gothic Book"/>
          <w:b/>
          <w:lang w:eastAsia="ar-SA"/>
        </w:rPr>
        <w:t xml:space="preserve">ДОГОВОР ПОСТАВКИ  № _________ </w:t>
      </w:r>
    </w:p>
    <w:p w:rsidR="00B57765" w:rsidRPr="00B57765" w:rsidRDefault="00B57765" w:rsidP="00B57765">
      <w:pPr>
        <w:jc w:val="center"/>
        <w:rPr>
          <w:rFonts w:ascii="Franklin Gothic Book" w:hAnsi="Franklin Gothic Book"/>
          <w:b/>
        </w:rPr>
      </w:pPr>
    </w:p>
    <w:p w:rsidR="00B57765" w:rsidRPr="00B57765" w:rsidRDefault="00B57765" w:rsidP="00B57765">
      <w:pPr>
        <w:rPr>
          <w:rFonts w:ascii="Franklin Gothic Book" w:hAnsi="Franklin Gothic Book"/>
        </w:rPr>
      </w:pPr>
      <w:r w:rsidRPr="00B57765">
        <w:rPr>
          <w:rFonts w:ascii="Franklin Gothic Book" w:hAnsi="Franklin Gothic Book"/>
        </w:rPr>
        <w:t>г. Новороссийск                                                                                «     » ______________ 2016_  г.</w:t>
      </w:r>
    </w:p>
    <w:p w:rsidR="00B57765" w:rsidRPr="00B57765" w:rsidRDefault="00B57765" w:rsidP="00B57765">
      <w:pPr>
        <w:rPr>
          <w:rFonts w:ascii="Franklin Gothic Book" w:hAnsi="Franklin Gothic Book"/>
        </w:rPr>
      </w:pPr>
    </w:p>
    <w:p w:rsidR="00B57765" w:rsidRPr="00B57765" w:rsidRDefault="00B57765" w:rsidP="00B57765">
      <w:pPr>
        <w:jc w:val="both"/>
        <w:rPr>
          <w:rFonts w:ascii="Franklin Gothic Book" w:hAnsi="Franklin Gothic Book"/>
        </w:rPr>
      </w:pPr>
      <w:r w:rsidRPr="00B57765">
        <w:rPr>
          <w:rFonts w:ascii="Franklin Gothic Book" w:hAnsi="Franklin Gothic Book"/>
        </w:rPr>
        <w:t xml:space="preserve">               </w:t>
      </w:r>
      <w:r w:rsidRPr="00B57765">
        <w:rPr>
          <w:rFonts w:ascii="Franklin Gothic Book" w:hAnsi="Franklin Gothic Book"/>
          <w:b/>
        </w:rPr>
        <w:t>Публичное акционерное общество «Новороссийский морской торговый порт»,</w:t>
      </w:r>
      <w:r w:rsidRPr="00B57765">
        <w:rPr>
          <w:rFonts w:ascii="Franklin Gothic Book" w:hAnsi="Franklin Gothic Book"/>
        </w:rPr>
        <w:t xml:space="preserve"> именуемое в дальнейшем «Покупатель», в лице Исполнительного директора Терентьева Игоря Валерьевича, действующего на основании Доверенности № 2110-07/425 от 25.12.2015 г.</w:t>
      </w:r>
      <w:r w:rsidRPr="00B57765">
        <w:rPr>
          <w:rFonts w:ascii="Franklin Gothic Book" w:hAnsi="Franklin Gothic Book"/>
          <w:u w:val="single"/>
        </w:rPr>
        <w:t>,</w:t>
      </w:r>
      <w:r w:rsidRPr="00B57765">
        <w:rPr>
          <w:rFonts w:ascii="Franklin Gothic Book" w:hAnsi="Franklin Gothic Book"/>
        </w:rPr>
        <w:t xml:space="preserve"> с одной стороны, и </w:t>
      </w:r>
      <w:r w:rsidRPr="00B57765">
        <w:rPr>
          <w:rFonts w:ascii="Franklin Gothic Book" w:hAnsi="Franklin Gothic Book"/>
          <w:b/>
        </w:rPr>
        <w:t>____ «____________________»</w:t>
      </w:r>
      <w:r w:rsidRPr="00B57765">
        <w:rPr>
          <w:rFonts w:ascii="Franklin Gothic Book" w:hAnsi="Franklin Gothic Book"/>
        </w:rPr>
        <w:t>, именуемое в дальнейшем «Поставщик», в лице директора ________________, действующего на основании _______, с другой стороны, заключили настоящий Договор о нижеследующем:</w:t>
      </w:r>
    </w:p>
    <w:p w:rsidR="00B57765" w:rsidRPr="00B57765" w:rsidRDefault="00B57765" w:rsidP="00B57765">
      <w:pPr>
        <w:jc w:val="both"/>
        <w:rPr>
          <w:rFonts w:ascii="Franklin Gothic Book" w:hAnsi="Franklin Gothic Book"/>
        </w:rPr>
      </w:pPr>
    </w:p>
    <w:p w:rsidR="00B57765" w:rsidRPr="00B57765" w:rsidRDefault="00B57765" w:rsidP="00B57765">
      <w:pPr>
        <w:numPr>
          <w:ilvl w:val="0"/>
          <w:numId w:val="20"/>
        </w:numPr>
        <w:jc w:val="both"/>
        <w:rPr>
          <w:rFonts w:ascii="Franklin Gothic Book" w:hAnsi="Franklin Gothic Book"/>
          <w:b/>
          <w:caps/>
        </w:rPr>
      </w:pPr>
      <w:r w:rsidRPr="00B57765">
        <w:rPr>
          <w:rFonts w:ascii="Franklin Gothic Book" w:hAnsi="Franklin Gothic Book"/>
          <w:b/>
          <w:caps/>
        </w:rPr>
        <w:t>Предмет Договора</w:t>
      </w:r>
    </w:p>
    <w:p w:rsidR="00B57765" w:rsidRPr="00B57765" w:rsidRDefault="00B57765" w:rsidP="00B57765">
      <w:pPr>
        <w:ind w:left="426" w:hanging="426"/>
        <w:jc w:val="both"/>
        <w:rPr>
          <w:rFonts w:ascii="Franklin Gothic Book" w:hAnsi="Franklin Gothic Book"/>
          <w:b/>
        </w:rPr>
      </w:pPr>
    </w:p>
    <w:p w:rsidR="00B57765" w:rsidRPr="00B57765" w:rsidRDefault="00B57765" w:rsidP="00B57765">
      <w:pPr>
        <w:numPr>
          <w:ilvl w:val="1"/>
          <w:numId w:val="20"/>
        </w:numPr>
        <w:suppressAutoHyphens/>
        <w:ind w:left="709" w:hanging="709"/>
        <w:jc w:val="both"/>
        <w:rPr>
          <w:rFonts w:ascii="Franklin Gothic Book" w:hAnsi="Franklin Gothic Book"/>
        </w:rPr>
      </w:pPr>
      <w:r w:rsidRPr="00B57765">
        <w:rPr>
          <w:rFonts w:ascii="Franklin Gothic Book" w:hAnsi="Franklin Gothic Book"/>
        </w:rPr>
        <w:t>Поставщик обязуется поставить Покупателю цельнолитые автошины 6.00-9 к погрузчикам (далее – Товар), а Покупатель обязуется принять и оплатить  Товар в порядке и на условиях настоящего Договора. Общая  стоимость договора составляет ______ рублей (________), в том числе НДС 18%  _________ рублей.</w:t>
      </w:r>
    </w:p>
    <w:p w:rsidR="00B57765" w:rsidRPr="00B57765" w:rsidRDefault="00B57765" w:rsidP="00B57765">
      <w:pPr>
        <w:numPr>
          <w:ilvl w:val="1"/>
          <w:numId w:val="20"/>
        </w:numPr>
        <w:suppressAutoHyphens/>
        <w:ind w:left="709" w:hanging="709"/>
        <w:jc w:val="both"/>
        <w:rPr>
          <w:rFonts w:ascii="Franklin Gothic Book" w:hAnsi="Franklin Gothic Book"/>
        </w:rPr>
      </w:pPr>
      <w:r w:rsidRPr="00B57765">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rsidR="00B57765" w:rsidRPr="00B57765" w:rsidRDefault="00B57765" w:rsidP="00B57765">
      <w:pPr>
        <w:numPr>
          <w:ilvl w:val="1"/>
          <w:numId w:val="20"/>
        </w:numPr>
        <w:suppressAutoHyphens/>
        <w:ind w:left="709" w:hanging="709"/>
        <w:jc w:val="both"/>
        <w:rPr>
          <w:rFonts w:ascii="Franklin Gothic Book" w:hAnsi="Franklin Gothic Book"/>
        </w:rPr>
      </w:pPr>
      <w:r w:rsidRPr="00B57765">
        <w:rPr>
          <w:rFonts w:ascii="Franklin Gothic Book" w:hAnsi="Franklin Gothic Book"/>
        </w:rPr>
        <w:t>Приложение № 1 является неотъемлемой частью данного Договора.</w:t>
      </w:r>
    </w:p>
    <w:p w:rsidR="00B57765" w:rsidRPr="00B57765" w:rsidRDefault="00B57765" w:rsidP="00B57765">
      <w:pPr>
        <w:numPr>
          <w:ilvl w:val="1"/>
          <w:numId w:val="20"/>
        </w:numPr>
        <w:suppressAutoHyphens/>
        <w:ind w:left="709" w:hanging="709"/>
        <w:jc w:val="both"/>
        <w:rPr>
          <w:rFonts w:ascii="Franklin Gothic Book" w:hAnsi="Franklin Gothic Book"/>
        </w:rPr>
      </w:pPr>
      <w:r w:rsidRPr="00B57765">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B57765" w:rsidRPr="00B57765" w:rsidRDefault="00B57765" w:rsidP="00B57765">
      <w:pPr>
        <w:suppressAutoHyphens/>
        <w:jc w:val="both"/>
        <w:rPr>
          <w:rFonts w:ascii="Franklin Gothic Book" w:hAnsi="Franklin Gothic Book"/>
          <w:lang w:eastAsia="ar-SA"/>
        </w:rPr>
      </w:pPr>
    </w:p>
    <w:p w:rsidR="00B57765" w:rsidRPr="00B57765" w:rsidRDefault="00B57765" w:rsidP="00B57765">
      <w:pPr>
        <w:numPr>
          <w:ilvl w:val="0"/>
          <w:numId w:val="20"/>
        </w:numPr>
        <w:jc w:val="both"/>
        <w:rPr>
          <w:rFonts w:ascii="Franklin Gothic Book" w:hAnsi="Franklin Gothic Book"/>
          <w:b/>
          <w:caps/>
        </w:rPr>
      </w:pPr>
      <w:r w:rsidRPr="00B57765">
        <w:rPr>
          <w:rFonts w:ascii="Franklin Gothic Book" w:hAnsi="Franklin Gothic Book"/>
          <w:b/>
          <w:caps/>
        </w:rPr>
        <w:t>Качество и комплектность</w:t>
      </w:r>
    </w:p>
    <w:p w:rsidR="00B57765" w:rsidRPr="00B57765" w:rsidRDefault="00B57765" w:rsidP="00B57765">
      <w:pPr>
        <w:ind w:left="240"/>
        <w:jc w:val="both"/>
        <w:rPr>
          <w:rFonts w:ascii="Franklin Gothic Book" w:hAnsi="Franklin Gothic Book"/>
          <w:b/>
        </w:rPr>
      </w:pPr>
    </w:p>
    <w:p w:rsidR="00B57765" w:rsidRPr="00B57765" w:rsidRDefault="00B57765" w:rsidP="00B57765">
      <w:pPr>
        <w:numPr>
          <w:ilvl w:val="1"/>
          <w:numId w:val="21"/>
        </w:numPr>
        <w:jc w:val="both"/>
        <w:rPr>
          <w:rFonts w:ascii="Franklin Gothic Book" w:hAnsi="Franklin Gothic Book"/>
          <w:lang w:eastAsia="ar-SA"/>
        </w:rPr>
      </w:pPr>
      <w:r w:rsidRPr="00B57765">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rsidR="00B57765" w:rsidRPr="00B57765" w:rsidRDefault="00B57765" w:rsidP="00B57765">
      <w:pPr>
        <w:numPr>
          <w:ilvl w:val="1"/>
          <w:numId w:val="21"/>
        </w:numPr>
        <w:jc w:val="both"/>
        <w:rPr>
          <w:rFonts w:ascii="Franklin Gothic Book" w:hAnsi="Franklin Gothic Book"/>
          <w:lang w:eastAsia="ar-SA"/>
        </w:rPr>
      </w:pPr>
      <w:r w:rsidRPr="00B57765">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B57765" w:rsidRPr="00B57765" w:rsidRDefault="00B57765" w:rsidP="00B57765">
      <w:pPr>
        <w:numPr>
          <w:ilvl w:val="1"/>
          <w:numId w:val="21"/>
        </w:numPr>
        <w:jc w:val="both"/>
        <w:rPr>
          <w:rFonts w:ascii="Franklin Gothic Book" w:hAnsi="Franklin Gothic Book"/>
          <w:lang w:eastAsia="ar-SA"/>
        </w:rPr>
      </w:pPr>
      <w:r w:rsidRPr="00B57765">
        <w:rPr>
          <w:rFonts w:ascii="Franklin Gothic Book" w:hAnsi="Franklin Gothic Book"/>
          <w:lang w:eastAsia="ar-SA"/>
        </w:rPr>
        <w:t>На Товар устанавливается гарантийный срок __ месяцев  с момента перехода права собственности Товара Покупателю или не менее _________ моточасов с момента установки автошины на перегрузочную технику, в зависимости от того, что наступит ранее.</w:t>
      </w:r>
    </w:p>
    <w:p w:rsidR="00B57765" w:rsidRPr="00B57765" w:rsidRDefault="00B57765" w:rsidP="00B57765">
      <w:pPr>
        <w:numPr>
          <w:ilvl w:val="1"/>
          <w:numId w:val="21"/>
        </w:numPr>
        <w:jc w:val="both"/>
        <w:rPr>
          <w:rFonts w:ascii="Franklin Gothic Book" w:hAnsi="Franklin Gothic Book"/>
          <w:lang w:eastAsia="ar-SA"/>
        </w:rPr>
      </w:pPr>
      <w:r w:rsidRPr="00B57765">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B57765" w:rsidRPr="00B57765" w:rsidRDefault="00B57765" w:rsidP="00B57765">
      <w:pPr>
        <w:numPr>
          <w:ilvl w:val="1"/>
          <w:numId w:val="21"/>
        </w:numPr>
        <w:jc w:val="both"/>
        <w:rPr>
          <w:rFonts w:ascii="Franklin Gothic Book" w:hAnsi="Franklin Gothic Book"/>
          <w:lang w:eastAsia="ar-SA"/>
        </w:rPr>
      </w:pPr>
      <w:r w:rsidRPr="00B57765">
        <w:rPr>
          <w:rFonts w:ascii="Franklin Gothic Book" w:hAnsi="Franklin Gothic Book"/>
          <w:lang w:eastAsia="ar-SA"/>
        </w:rPr>
        <w:lastRenderedPageBreak/>
        <w:t>На тару (упаковку) Товара должна быть нанесена маркировка в соответствии с требованиями законодательства РФ.</w:t>
      </w:r>
      <w:r w:rsidRPr="00B57765">
        <w:rPr>
          <w:rFonts w:ascii="Franklin Gothic Book" w:hAnsi="Franklin Gothic Book"/>
          <w:lang w:eastAsia="ar-SA"/>
        </w:rPr>
        <w:tab/>
      </w:r>
    </w:p>
    <w:p w:rsidR="00B57765" w:rsidRPr="00B57765" w:rsidRDefault="00B57765" w:rsidP="00B57765">
      <w:pPr>
        <w:jc w:val="both"/>
        <w:rPr>
          <w:rFonts w:ascii="Franklin Gothic Book" w:hAnsi="Franklin Gothic Book"/>
        </w:rPr>
      </w:pPr>
      <w:r w:rsidRPr="00B57765">
        <w:rPr>
          <w:rFonts w:ascii="Franklin Gothic Book" w:hAnsi="Franklin Gothic Book"/>
          <w:lang w:eastAsia="ar-SA"/>
        </w:rPr>
        <w:tab/>
      </w:r>
      <w:r w:rsidRPr="00B57765">
        <w:rPr>
          <w:rFonts w:ascii="Franklin Gothic Book" w:hAnsi="Franklin Gothic Book"/>
          <w:lang w:eastAsia="ar-SA"/>
        </w:rPr>
        <w:tab/>
      </w:r>
      <w:r w:rsidRPr="00B57765">
        <w:rPr>
          <w:rFonts w:ascii="Franklin Gothic Book" w:hAnsi="Franklin Gothic Book"/>
          <w:lang w:eastAsia="ar-SA"/>
        </w:rPr>
        <w:tab/>
      </w:r>
      <w:r w:rsidRPr="00B57765">
        <w:rPr>
          <w:rFonts w:ascii="Franklin Gothic Book" w:hAnsi="Franklin Gothic Book"/>
          <w:lang w:eastAsia="ar-SA"/>
        </w:rPr>
        <w:tab/>
      </w:r>
      <w:r w:rsidRPr="00B57765">
        <w:rPr>
          <w:rFonts w:ascii="Franklin Gothic Book" w:hAnsi="Franklin Gothic Book"/>
          <w:lang w:eastAsia="ar-SA"/>
        </w:rPr>
        <w:tab/>
      </w:r>
      <w:r w:rsidRPr="00B57765">
        <w:rPr>
          <w:rFonts w:ascii="Franklin Gothic Book" w:hAnsi="Franklin Gothic Book"/>
          <w:lang w:eastAsia="ar-SA"/>
        </w:rPr>
        <w:tab/>
      </w:r>
      <w:r w:rsidRPr="00B57765">
        <w:rPr>
          <w:rFonts w:ascii="Franklin Gothic Book" w:hAnsi="Franklin Gothic Book"/>
          <w:lang w:eastAsia="ar-SA"/>
        </w:rPr>
        <w:tab/>
      </w:r>
      <w:r w:rsidRPr="00B57765">
        <w:rPr>
          <w:rFonts w:ascii="Franklin Gothic Book" w:hAnsi="Franklin Gothic Book"/>
          <w:lang w:eastAsia="ar-SA"/>
        </w:rPr>
        <w:tab/>
      </w:r>
      <w:r w:rsidRPr="00B57765">
        <w:rPr>
          <w:rFonts w:ascii="Franklin Gothic Book" w:hAnsi="Franklin Gothic Book"/>
          <w:lang w:eastAsia="ar-SA"/>
        </w:rPr>
        <w:tab/>
      </w:r>
    </w:p>
    <w:p w:rsidR="00B57765" w:rsidRPr="00B57765" w:rsidRDefault="00B57765" w:rsidP="00B57765">
      <w:pPr>
        <w:numPr>
          <w:ilvl w:val="0"/>
          <w:numId w:val="22"/>
        </w:numPr>
        <w:rPr>
          <w:rFonts w:ascii="Franklin Gothic Book" w:hAnsi="Franklin Gothic Book"/>
          <w:b/>
          <w:caps/>
          <w:lang w:eastAsia="ar-SA"/>
        </w:rPr>
      </w:pPr>
      <w:r w:rsidRPr="00B57765">
        <w:rPr>
          <w:rFonts w:ascii="Franklin Gothic Book" w:hAnsi="Franklin Gothic Book"/>
          <w:b/>
          <w:caps/>
          <w:lang w:eastAsia="ar-SA"/>
        </w:rPr>
        <w:t>Сроки и порядок поставки</w:t>
      </w:r>
    </w:p>
    <w:p w:rsidR="00B57765" w:rsidRPr="00B57765" w:rsidRDefault="00B57765" w:rsidP="00B57765">
      <w:pPr>
        <w:suppressAutoHyphens/>
        <w:ind w:left="360"/>
        <w:rPr>
          <w:rFonts w:ascii="Franklin Gothic Book" w:hAnsi="Franklin Gothic Book"/>
          <w:b/>
          <w:lang w:eastAsia="ar-SA"/>
        </w:rPr>
      </w:pPr>
    </w:p>
    <w:p w:rsidR="00B57765" w:rsidRPr="00B57765" w:rsidRDefault="00B57765" w:rsidP="00B57765">
      <w:pPr>
        <w:numPr>
          <w:ilvl w:val="1"/>
          <w:numId w:val="35"/>
        </w:numPr>
        <w:jc w:val="both"/>
        <w:rPr>
          <w:rFonts w:ascii="Franklin Gothic Book" w:hAnsi="Franklin Gothic Book"/>
          <w:lang w:eastAsia="ar-SA"/>
        </w:rPr>
      </w:pPr>
      <w:r w:rsidRPr="00B57765">
        <w:rPr>
          <w:rFonts w:ascii="Franklin Gothic Book" w:hAnsi="Franklin Gothic Book"/>
          <w:lang w:eastAsia="ar-SA"/>
        </w:rPr>
        <w:t>Поставка Товара осуществляется  силами и за счет Поставщика</w:t>
      </w:r>
      <w:r w:rsidRPr="00B57765">
        <w:rPr>
          <w:rFonts w:ascii="Franklin Gothic Book" w:hAnsi="Franklin Gothic Book"/>
          <w:b/>
          <w:lang w:eastAsia="ar-SA"/>
        </w:rPr>
        <w:t xml:space="preserve"> </w:t>
      </w:r>
      <w:r w:rsidRPr="00B57765">
        <w:rPr>
          <w:rFonts w:ascii="Franklin Gothic Book" w:hAnsi="Franklin Gothic Book"/>
          <w:lang w:eastAsia="ar-SA"/>
        </w:rPr>
        <w:t>на склад Покупателя по адресу:  г. Новороссийск,  ул. Портовая, 18.</w:t>
      </w:r>
    </w:p>
    <w:p w:rsidR="00B57765" w:rsidRPr="00B57765" w:rsidRDefault="00B57765" w:rsidP="00B57765">
      <w:pPr>
        <w:numPr>
          <w:ilvl w:val="1"/>
          <w:numId w:val="35"/>
        </w:numPr>
        <w:jc w:val="both"/>
        <w:rPr>
          <w:rFonts w:ascii="Franklin Gothic Book" w:hAnsi="Franklin Gothic Book"/>
          <w:b/>
          <w:lang w:eastAsia="ar-SA"/>
        </w:rPr>
      </w:pPr>
      <w:r w:rsidRPr="00B57765">
        <w:rPr>
          <w:rFonts w:ascii="Franklin Gothic Book" w:hAnsi="Franklin Gothic Book"/>
          <w:lang w:eastAsia="ar-SA"/>
        </w:rPr>
        <w:t>Поставщик вправе отгружать Товар отдельными частями по согласованию с Покупателем.</w:t>
      </w:r>
    </w:p>
    <w:p w:rsidR="00B57765" w:rsidRPr="00B57765" w:rsidRDefault="00B57765" w:rsidP="00B57765">
      <w:pPr>
        <w:numPr>
          <w:ilvl w:val="1"/>
          <w:numId w:val="35"/>
        </w:numPr>
        <w:jc w:val="both"/>
        <w:rPr>
          <w:rFonts w:ascii="Franklin Gothic Book" w:hAnsi="Franklin Gothic Book"/>
          <w:b/>
          <w:lang w:eastAsia="ar-SA"/>
        </w:rPr>
      </w:pPr>
      <w:r w:rsidRPr="00B57765">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rsidR="00B57765" w:rsidRPr="00B57765" w:rsidRDefault="00B57765" w:rsidP="00B57765">
      <w:pPr>
        <w:numPr>
          <w:ilvl w:val="1"/>
          <w:numId w:val="35"/>
        </w:numPr>
        <w:jc w:val="both"/>
        <w:rPr>
          <w:rFonts w:ascii="Franklin Gothic Book" w:hAnsi="Franklin Gothic Book"/>
          <w:b/>
          <w:lang w:eastAsia="ar-SA"/>
        </w:rPr>
      </w:pPr>
      <w:r w:rsidRPr="00B57765">
        <w:rPr>
          <w:rFonts w:ascii="Franklin Gothic Book" w:hAnsi="Franklin Gothic Book"/>
          <w:lang w:eastAsia="ar-SA"/>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B57765" w:rsidRPr="00B57765" w:rsidRDefault="00B57765" w:rsidP="00B57765">
      <w:pPr>
        <w:numPr>
          <w:ilvl w:val="1"/>
          <w:numId w:val="35"/>
        </w:numPr>
        <w:jc w:val="both"/>
        <w:rPr>
          <w:rFonts w:ascii="Franklin Gothic Book" w:hAnsi="Franklin Gothic Book"/>
          <w:b/>
          <w:lang w:eastAsia="ar-SA"/>
        </w:rPr>
      </w:pPr>
      <w:r w:rsidRPr="00B57765">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rsidR="00B57765" w:rsidRPr="00B57765" w:rsidRDefault="00B57765" w:rsidP="00B57765">
      <w:pPr>
        <w:numPr>
          <w:ilvl w:val="1"/>
          <w:numId w:val="35"/>
        </w:numPr>
        <w:jc w:val="both"/>
        <w:rPr>
          <w:rFonts w:ascii="Franklin Gothic Book" w:hAnsi="Franklin Gothic Book"/>
          <w:b/>
          <w:lang w:eastAsia="ar-SA"/>
        </w:rPr>
      </w:pPr>
      <w:r w:rsidRPr="00B57765">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B57765">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B57765" w:rsidRPr="00B57765" w:rsidRDefault="00B57765" w:rsidP="00B57765">
      <w:pPr>
        <w:numPr>
          <w:ilvl w:val="1"/>
          <w:numId w:val="35"/>
        </w:numPr>
        <w:jc w:val="both"/>
        <w:rPr>
          <w:rFonts w:ascii="Franklin Gothic Book" w:hAnsi="Franklin Gothic Book"/>
          <w:b/>
          <w:lang w:eastAsia="ar-SA"/>
        </w:rPr>
      </w:pPr>
      <w:r w:rsidRPr="00B57765">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B57765">
        <w:rPr>
          <w:rFonts w:ascii="Franklin Gothic Book" w:hAnsi="Franklin Gothic Book"/>
          <w:lang w:eastAsia="ar-SA"/>
        </w:rPr>
        <w:t xml:space="preserve"> пяти </w:t>
      </w:r>
      <w:r w:rsidRPr="00B57765">
        <w:rPr>
          <w:rFonts w:ascii="Franklin Gothic Book" w:hAnsi="Franklin Gothic Book"/>
          <w:bCs/>
          <w:lang w:eastAsia="ar-SA"/>
        </w:rPr>
        <w:t>дней незамедлительно информирует об этом Поставщика</w:t>
      </w:r>
      <w:r w:rsidRPr="00B57765">
        <w:rPr>
          <w:rFonts w:ascii="Franklin Gothic Book" w:hAnsi="Franklin Gothic Book"/>
          <w:lang w:eastAsia="ar-SA"/>
        </w:rPr>
        <w:t xml:space="preserve"> почтовым отправлением</w:t>
      </w:r>
      <w:r w:rsidRPr="00B57765">
        <w:rPr>
          <w:rFonts w:ascii="Franklin Gothic Book" w:hAnsi="Franklin Gothic Book"/>
          <w:iCs/>
          <w:lang w:eastAsia="ar-SA"/>
        </w:rPr>
        <w:t xml:space="preserve"> с уведомлением о вручении или факсимильной связью</w:t>
      </w:r>
      <w:r w:rsidRPr="00B57765">
        <w:rPr>
          <w:rFonts w:ascii="Franklin Gothic Book" w:hAnsi="Franklin Gothic Book"/>
          <w:lang w:eastAsia="ar-SA"/>
        </w:rPr>
        <w:t xml:space="preserve">. </w:t>
      </w:r>
      <w:r w:rsidRPr="00B57765">
        <w:rPr>
          <w:rFonts w:ascii="Franklin Gothic Book" w:hAnsi="Franklin Gothic Book"/>
          <w:bCs/>
          <w:lang w:eastAsia="ar-SA"/>
        </w:rPr>
        <w:t>В течение</w:t>
      </w:r>
      <w:r w:rsidRPr="00B57765">
        <w:rPr>
          <w:rFonts w:ascii="Franklin Gothic Book" w:hAnsi="Franklin Gothic Book"/>
          <w:lang w:eastAsia="ar-SA"/>
        </w:rPr>
        <w:t xml:space="preserve"> согласованного сторонами срока </w:t>
      </w:r>
      <w:r w:rsidRPr="00B57765">
        <w:rPr>
          <w:rFonts w:ascii="Franklin Gothic Book" w:hAnsi="Franklin Gothic Book"/>
          <w:bCs/>
          <w:lang w:eastAsia="ar-SA"/>
        </w:rPr>
        <w:t>после получения претензии, Поставщик обязуется за свой счет</w:t>
      </w:r>
      <w:r w:rsidRPr="00B57765">
        <w:rPr>
          <w:rFonts w:ascii="Franklin Gothic Book" w:hAnsi="Franklin Gothic Book"/>
          <w:iCs/>
          <w:lang w:eastAsia="ar-SA"/>
        </w:rPr>
        <w:t xml:space="preserve"> допоставить </w:t>
      </w:r>
      <w:r w:rsidRPr="00B57765">
        <w:rPr>
          <w:rFonts w:ascii="Franklin Gothic Book" w:hAnsi="Franklin Gothic Book"/>
          <w:bCs/>
          <w:lang w:eastAsia="ar-SA"/>
        </w:rPr>
        <w:t>Товар Покупателю</w:t>
      </w:r>
      <w:r w:rsidRPr="00B57765">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B57765" w:rsidRPr="00B57765" w:rsidRDefault="00B57765" w:rsidP="00B57765">
      <w:pPr>
        <w:numPr>
          <w:ilvl w:val="1"/>
          <w:numId w:val="35"/>
        </w:numPr>
        <w:jc w:val="both"/>
        <w:rPr>
          <w:rFonts w:ascii="Franklin Gothic Book" w:hAnsi="Franklin Gothic Book"/>
          <w:b/>
          <w:lang w:eastAsia="ar-SA"/>
        </w:rPr>
      </w:pPr>
      <w:r w:rsidRPr="00B57765">
        <w:rPr>
          <w:rFonts w:ascii="Franklin Gothic Book" w:hAnsi="Franklin Gothic Book"/>
          <w:lang w:eastAsia="ar-SA"/>
        </w:rPr>
        <w:t xml:space="preserve">Право собственности на Товар переходит к Покупателю  </w:t>
      </w:r>
      <w:r w:rsidRPr="00B57765">
        <w:rPr>
          <w:rFonts w:ascii="Franklin Gothic Book" w:hAnsi="Franklin Gothic Book"/>
          <w:bCs/>
          <w:lang w:eastAsia="ar-SA"/>
        </w:rPr>
        <w:t>при передаче Товара Покупателю по накладной.</w:t>
      </w:r>
    </w:p>
    <w:p w:rsidR="00B57765" w:rsidRPr="00B57765" w:rsidRDefault="00B57765" w:rsidP="00B57765">
      <w:pPr>
        <w:numPr>
          <w:ilvl w:val="1"/>
          <w:numId w:val="35"/>
        </w:numPr>
        <w:jc w:val="both"/>
        <w:rPr>
          <w:rFonts w:ascii="Franklin Gothic Book" w:hAnsi="Franklin Gothic Book"/>
          <w:b/>
          <w:lang w:eastAsia="ar-SA"/>
        </w:rPr>
      </w:pPr>
      <w:r w:rsidRPr="00B57765">
        <w:rPr>
          <w:rFonts w:ascii="Franklin Gothic Book" w:hAnsi="Franklin Gothic Book"/>
          <w:lang w:eastAsia="ar-SA"/>
        </w:rPr>
        <w:t xml:space="preserve">Риск случайной гибели или случайного повреждения Товара переходит к Покупателю </w:t>
      </w:r>
      <w:r w:rsidRPr="00B57765">
        <w:rPr>
          <w:rFonts w:ascii="Franklin Gothic Book" w:hAnsi="Franklin Gothic Book"/>
          <w:bCs/>
          <w:lang w:eastAsia="ar-SA"/>
        </w:rPr>
        <w:t>при передаче Товара Покупателю.</w:t>
      </w:r>
    </w:p>
    <w:p w:rsidR="00B57765" w:rsidRPr="00B57765" w:rsidRDefault="00B57765" w:rsidP="00B57765">
      <w:pPr>
        <w:numPr>
          <w:ilvl w:val="1"/>
          <w:numId w:val="35"/>
        </w:numPr>
        <w:spacing w:after="120"/>
        <w:jc w:val="both"/>
        <w:rPr>
          <w:rFonts w:ascii="Franklin Gothic Book" w:hAnsi="Franklin Gothic Book"/>
          <w:b/>
          <w:lang w:eastAsia="ar-SA"/>
        </w:rPr>
      </w:pPr>
      <w:r w:rsidRPr="00B57765">
        <w:rPr>
          <w:rFonts w:ascii="Franklin Gothic Book" w:hAnsi="Franklin Gothic Book"/>
          <w:lang w:eastAsia="ar-SA"/>
        </w:rPr>
        <w:t xml:space="preserve">Товар поставляется </w:t>
      </w:r>
      <w:r w:rsidRPr="00B57765">
        <w:rPr>
          <w:rFonts w:ascii="Franklin Gothic Book" w:hAnsi="Franklin Gothic Book"/>
          <w:bCs/>
          <w:lang w:eastAsia="ar-SA"/>
        </w:rPr>
        <w:t>в таре (упаковке), остающейся в распоряжении Покупателя.</w:t>
      </w:r>
    </w:p>
    <w:p w:rsidR="00B57765" w:rsidRPr="00B57765" w:rsidRDefault="00B57765" w:rsidP="00B57765">
      <w:pPr>
        <w:ind w:left="720"/>
        <w:jc w:val="both"/>
        <w:rPr>
          <w:rFonts w:ascii="Franklin Gothic Book" w:hAnsi="Franklin Gothic Book"/>
          <w:b/>
          <w:lang w:eastAsia="ar-SA"/>
        </w:rPr>
      </w:pPr>
    </w:p>
    <w:p w:rsidR="00B57765" w:rsidRPr="00B57765" w:rsidRDefault="00B57765" w:rsidP="00B57765">
      <w:pPr>
        <w:numPr>
          <w:ilvl w:val="0"/>
          <w:numId w:val="22"/>
        </w:numPr>
        <w:spacing w:after="120"/>
        <w:jc w:val="both"/>
        <w:rPr>
          <w:rFonts w:ascii="Franklin Gothic Book" w:hAnsi="Franklin Gothic Book"/>
          <w:b/>
          <w:caps/>
        </w:rPr>
      </w:pPr>
      <w:r w:rsidRPr="00B57765">
        <w:rPr>
          <w:rFonts w:ascii="Franklin Gothic Book" w:hAnsi="Franklin Gothic Book"/>
          <w:b/>
          <w:caps/>
        </w:rPr>
        <w:t>Цены и порядок расчетов</w:t>
      </w:r>
    </w:p>
    <w:p w:rsidR="00B57765" w:rsidRPr="00B57765" w:rsidRDefault="00B57765" w:rsidP="00B57765">
      <w:pPr>
        <w:ind w:left="360"/>
        <w:jc w:val="both"/>
        <w:rPr>
          <w:rFonts w:ascii="Franklin Gothic Book" w:hAnsi="Franklin Gothic Book"/>
          <w:b/>
        </w:rPr>
      </w:pPr>
    </w:p>
    <w:p w:rsidR="00B57765" w:rsidRPr="00B57765" w:rsidRDefault="00B57765" w:rsidP="00B57765">
      <w:pPr>
        <w:numPr>
          <w:ilvl w:val="1"/>
          <w:numId w:val="36"/>
        </w:numPr>
        <w:tabs>
          <w:tab w:val="num" w:pos="709"/>
        </w:tabs>
        <w:ind w:left="709" w:hanging="709"/>
        <w:jc w:val="both"/>
        <w:rPr>
          <w:rFonts w:ascii="Franklin Gothic Book" w:hAnsi="Franklin Gothic Book"/>
        </w:rPr>
      </w:pPr>
      <w:r w:rsidRPr="00B57765">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товарной накладной (ТОРГ-12), счета, счета-фактуры полученных от Поставщика.</w:t>
      </w:r>
    </w:p>
    <w:p w:rsidR="00B57765" w:rsidRPr="00B57765" w:rsidRDefault="00B57765" w:rsidP="00B57765">
      <w:pPr>
        <w:numPr>
          <w:ilvl w:val="1"/>
          <w:numId w:val="36"/>
        </w:numPr>
        <w:tabs>
          <w:tab w:val="num" w:pos="709"/>
        </w:tabs>
        <w:ind w:left="709" w:hanging="709"/>
        <w:jc w:val="both"/>
        <w:rPr>
          <w:rFonts w:ascii="Franklin Gothic Book" w:hAnsi="Franklin Gothic Book"/>
        </w:rPr>
      </w:pPr>
      <w:r w:rsidRPr="00B57765">
        <w:rPr>
          <w:rFonts w:ascii="Franklin Gothic Book" w:hAnsi="Franklin Gothic Book"/>
          <w:bCs/>
        </w:rPr>
        <w:t>Цена Товара, установленная Приложением №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B57765" w:rsidRPr="00B57765" w:rsidRDefault="00B57765" w:rsidP="00B57765">
      <w:pPr>
        <w:numPr>
          <w:ilvl w:val="1"/>
          <w:numId w:val="36"/>
        </w:numPr>
        <w:tabs>
          <w:tab w:val="num" w:pos="709"/>
        </w:tabs>
        <w:spacing w:after="120"/>
        <w:ind w:left="709" w:hanging="709"/>
        <w:jc w:val="both"/>
        <w:rPr>
          <w:rFonts w:ascii="Franklin Gothic Book" w:hAnsi="Franklin Gothic Book"/>
        </w:rPr>
      </w:pPr>
      <w:r w:rsidRPr="00B57765">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B57765" w:rsidRPr="00B57765" w:rsidRDefault="00B57765" w:rsidP="00B57765">
      <w:pPr>
        <w:jc w:val="both"/>
        <w:rPr>
          <w:rFonts w:ascii="Franklin Gothic Book" w:hAnsi="Franklin Gothic Book"/>
          <w:b/>
        </w:rPr>
      </w:pPr>
    </w:p>
    <w:p w:rsidR="00B57765" w:rsidRPr="00B57765" w:rsidRDefault="00B57765" w:rsidP="00B57765">
      <w:pPr>
        <w:numPr>
          <w:ilvl w:val="0"/>
          <w:numId w:val="22"/>
        </w:numPr>
        <w:spacing w:after="120"/>
        <w:jc w:val="both"/>
        <w:rPr>
          <w:rFonts w:ascii="Franklin Gothic Book" w:hAnsi="Franklin Gothic Book"/>
          <w:b/>
          <w:caps/>
        </w:rPr>
      </w:pPr>
      <w:r w:rsidRPr="00B57765">
        <w:rPr>
          <w:rFonts w:ascii="Franklin Gothic Book" w:hAnsi="Franklin Gothic Book"/>
          <w:b/>
          <w:caps/>
        </w:rPr>
        <w:t>Ответственность Сторон</w:t>
      </w:r>
    </w:p>
    <w:p w:rsidR="00B57765" w:rsidRPr="00B57765" w:rsidRDefault="00B57765" w:rsidP="00B57765">
      <w:pPr>
        <w:ind w:left="360"/>
        <w:jc w:val="both"/>
        <w:rPr>
          <w:rFonts w:ascii="Franklin Gothic Book" w:hAnsi="Franklin Gothic Book"/>
          <w:b/>
        </w:rPr>
      </w:pPr>
    </w:p>
    <w:p w:rsidR="00B57765" w:rsidRPr="00B57765" w:rsidRDefault="00B57765" w:rsidP="00B57765">
      <w:pPr>
        <w:numPr>
          <w:ilvl w:val="1"/>
          <w:numId w:val="24"/>
        </w:numPr>
        <w:jc w:val="both"/>
        <w:rPr>
          <w:rFonts w:ascii="Franklin Gothic Book" w:hAnsi="Franklin Gothic Book"/>
          <w:lang w:eastAsia="ar-SA"/>
        </w:rPr>
      </w:pPr>
      <w:r w:rsidRPr="00B57765">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B57765" w:rsidRPr="00B57765" w:rsidRDefault="00B57765" w:rsidP="00B57765">
      <w:pPr>
        <w:numPr>
          <w:ilvl w:val="1"/>
          <w:numId w:val="24"/>
        </w:numPr>
        <w:jc w:val="both"/>
        <w:rPr>
          <w:rFonts w:ascii="Franklin Gothic Book" w:hAnsi="Franklin Gothic Book"/>
        </w:rPr>
      </w:pPr>
      <w:r w:rsidRPr="00B57765">
        <w:rPr>
          <w:rFonts w:ascii="Franklin Gothic Book" w:hAnsi="Franklin Gothic Book"/>
        </w:rPr>
        <w:lastRenderedPageBreak/>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B57765" w:rsidRPr="00B57765" w:rsidRDefault="00B57765" w:rsidP="00B57765">
      <w:pPr>
        <w:numPr>
          <w:ilvl w:val="1"/>
          <w:numId w:val="24"/>
        </w:numPr>
        <w:jc w:val="both"/>
        <w:rPr>
          <w:rFonts w:ascii="Franklin Gothic Book" w:hAnsi="Franklin Gothic Book"/>
          <w:b/>
          <w:lang w:eastAsia="ar-SA"/>
        </w:rPr>
      </w:pPr>
      <w:r w:rsidRPr="00B57765">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предъявить Поставщику требование об оплате пени  в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B57765" w:rsidRPr="00B57765" w:rsidRDefault="00B57765" w:rsidP="00B57765">
      <w:pPr>
        <w:numPr>
          <w:ilvl w:val="1"/>
          <w:numId w:val="24"/>
        </w:numPr>
        <w:jc w:val="both"/>
        <w:rPr>
          <w:rFonts w:ascii="Franklin Gothic Book" w:hAnsi="Franklin Gothic Book"/>
        </w:rPr>
      </w:pPr>
      <w:r w:rsidRPr="00B57765">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B57765" w:rsidRPr="00B57765" w:rsidRDefault="00B57765" w:rsidP="00B57765">
      <w:pPr>
        <w:jc w:val="both"/>
        <w:rPr>
          <w:rFonts w:ascii="Franklin Gothic Book" w:hAnsi="Franklin Gothic Book"/>
        </w:rPr>
      </w:pPr>
    </w:p>
    <w:p w:rsidR="00B57765" w:rsidRPr="00B57765" w:rsidRDefault="00B57765" w:rsidP="00B57765">
      <w:pPr>
        <w:numPr>
          <w:ilvl w:val="0"/>
          <w:numId w:val="22"/>
        </w:numPr>
        <w:autoSpaceDE w:val="0"/>
        <w:autoSpaceDN w:val="0"/>
        <w:adjustRightInd w:val="0"/>
        <w:spacing w:after="240" w:line="276" w:lineRule="auto"/>
        <w:contextualSpacing/>
        <w:rPr>
          <w:rFonts w:ascii="Franklin Gothic Book" w:eastAsia="Calibri" w:hAnsi="Franklin Gothic Book"/>
          <w:b/>
          <w:bCs/>
          <w:lang w:eastAsia="en-US"/>
        </w:rPr>
      </w:pPr>
      <w:r w:rsidRPr="00B57765">
        <w:rPr>
          <w:rFonts w:ascii="Franklin Gothic Book" w:eastAsia="Calibri" w:hAnsi="Franklin Gothic Book"/>
          <w:b/>
          <w:bCs/>
          <w:lang w:eastAsia="en-US"/>
        </w:rPr>
        <w:t>СРОК ДЕЙСТВИЯ, ИЗМЕНЕНИЕ И ДОСРОЧНОЕ РАСТОРЖЕНИЕ ДОГОВОРА</w:t>
      </w:r>
    </w:p>
    <w:p w:rsidR="00B57765" w:rsidRPr="00B57765" w:rsidRDefault="00B57765" w:rsidP="00B57765">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B57765" w:rsidRPr="00B57765" w:rsidRDefault="00B57765" w:rsidP="00B57765">
      <w:pPr>
        <w:numPr>
          <w:ilvl w:val="1"/>
          <w:numId w:val="22"/>
        </w:numPr>
        <w:autoSpaceDE w:val="0"/>
        <w:autoSpaceDN w:val="0"/>
        <w:adjustRightInd w:val="0"/>
        <w:ind w:left="709" w:right="-1" w:hanging="709"/>
        <w:contextualSpacing/>
        <w:jc w:val="both"/>
        <w:rPr>
          <w:rFonts w:ascii="Franklin Gothic Book" w:eastAsia="Calibri" w:hAnsi="Franklin Gothic Book"/>
          <w:bCs/>
          <w:lang w:eastAsia="en-US"/>
        </w:rPr>
      </w:pPr>
      <w:r w:rsidRPr="00B57765">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B57765" w:rsidRPr="00B57765" w:rsidRDefault="00B57765" w:rsidP="00B57765">
      <w:pPr>
        <w:numPr>
          <w:ilvl w:val="1"/>
          <w:numId w:val="22"/>
        </w:numPr>
        <w:autoSpaceDE w:val="0"/>
        <w:autoSpaceDN w:val="0"/>
        <w:adjustRightInd w:val="0"/>
        <w:ind w:left="709" w:right="-1" w:hanging="709"/>
        <w:contextualSpacing/>
        <w:jc w:val="both"/>
        <w:rPr>
          <w:rFonts w:ascii="Franklin Gothic Book" w:eastAsia="Calibri" w:hAnsi="Franklin Gothic Book"/>
          <w:bCs/>
          <w:lang w:eastAsia="en-US"/>
        </w:rPr>
      </w:pPr>
      <w:r w:rsidRPr="00B57765">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57765" w:rsidRPr="00B57765" w:rsidRDefault="00B57765" w:rsidP="00B57765">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B57765">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B57765" w:rsidRPr="00B57765" w:rsidRDefault="00B57765" w:rsidP="00B57765">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B57765">
        <w:rPr>
          <w:rFonts w:ascii="Franklin Gothic Book" w:eastAsia="Calibri" w:hAnsi="Franklin Gothic Book"/>
          <w:bCs/>
          <w:lang w:eastAsia="en-US"/>
        </w:rPr>
        <w:t xml:space="preserve"> </w:t>
      </w:r>
      <w:r w:rsidRPr="00B57765">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B57765" w:rsidRPr="00B57765" w:rsidRDefault="00B57765" w:rsidP="00B57765">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B57765">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B57765" w:rsidRPr="00B57765" w:rsidRDefault="00B57765" w:rsidP="00B57765">
      <w:pPr>
        <w:autoSpaceDE w:val="0"/>
        <w:autoSpaceDN w:val="0"/>
        <w:adjustRightInd w:val="0"/>
        <w:ind w:left="709" w:right="-1"/>
        <w:contextualSpacing/>
        <w:jc w:val="both"/>
        <w:rPr>
          <w:rFonts w:ascii="Franklin Gothic Book" w:eastAsia="Calibri" w:hAnsi="Franklin Gothic Book"/>
          <w:lang w:eastAsia="en-US"/>
        </w:rPr>
      </w:pPr>
      <w:r w:rsidRPr="00B57765">
        <w:rPr>
          <w:rFonts w:ascii="Franklin Gothic Book" w:eastAsia="Calibri" w:hAnsi="Franklin Gothic Book"/>
          <w:lang w:eastAsia="en-US"/>
        </w:rPr>
        <w:t>-  отказ Поставщика от передачи Покупателю товара;</w:t>
      </w:r>
    </w:p>
    <w:p w:rsidR="00B57765" w:rsidRPr="00B57765" w:rsidRDefault="00B57765" w:rsidP="00B57765">
      <w:pPr>
        <w:autoSpaceDE w:val="0"/>
        <w:autoSpaceDN w:val="0"/>
        <w:adjustRightInd w:val="0"/>
        <w:ind w:left="708" w:right="-1"/>
        <w:jc w:val="both"/>
        <w:outlineLvl w:val="1"/>
        <w:rPr>
          <w:rFonts w:ascii="Franklin Gothic Book" w:eastAsiaTheme="minorHAnsi" w:hAnsi="Franklin Gothic Book"/>
          <w:lang w:eastAsia="en-US"/>
        </w:rPr>
      </w:pPr>
      <w:r w:rsidRPr="00B57765">
        <w:rPr>
          <w:rFonts w:ascii="Franklin Gothic Book" w:eastAsiaTheme="minorHAnsi" w:hAnsi="Franklin Gothic Book"/>
          <w:lang w:eastAsia="en-US"/>
        </w:rPr>
        <w:t>- невыполнение в разумный срок Поставщиком  требований Покупателя о доукомплектовании товара;</w:t>
      </w:r>
    </w:p>
    <w:p w:rsidR="00B57765" w:rsidRPr="00B57765" w:rsidRDefault="00B57765" w:rsidP="00B57765">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B57765">
        <w:rPr>
          <w:rFonts w:ascii="Franklin Gothic Book" w:eastAsiaTheme="minorHAnsi" w:hAnsi="Franklin Gothic Book"/>
          <w:lang w:eastAsia="en-US"/>
        </w:rPr>
        <w:t>-</w:t>
      </w:r>
      <w:r w:rsidRPr="00B57765">
        <w:rPr>
          <w:rFonts w:ascii="Franklin Gothic Book" w:hAnsi="Franklin Gothic Book"/>
        </w:rPr>
        <w:t xml:space="preserve">  </w:t>
      </w:r>
      <w:r w:rsidRPr="00B57765">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B57765" w:rsidRPr="00B57765" w:rsidRDefault="00B57765" w:rsidP="00B57765">
      <w:pPr>
        <w:autoSpaceDE w:val="0"/>
        <w:autoSpaceDN w:val="0"/>
        <w:adjustRightInd w:val="0"/>
        <w:ind w:left="708" w:right="-1"/>
        <w:jc w:val="both"/>
        <w:outlineLvl w:val="1"/>
        <w:rPr>
          <w:rFonts w:ascii="Franklin Gothic Book" w:eastAsiaTheme="minorHAnsi" w:hAnsi="Franklin Gothic Book"/>
          <w:lang w:eastAsia="en-US"/>
        </w:rPr>
      </w:pPr>
      <w:r w:rsidRPr="00B57765">
        <w:rPr>
          <w:rFonts w:ascii="Franklin Gothic Book" w:eastAsiaTheme="minorHAnsi" w:hAnsi="Franklin Gothic Book"/>
          <w:lang w:eastAsia="en-US"/>
        </w:rPr>
        <w:t>- неоднократное нарушение Поставщиком сроков поставки товаров.</w:t>
      </w:r>
    </w:p>
    <w:p w:rsidR="00B57765" w:rsidRPr="00B57765" w:rsidRDefault="00B57765" w:rsidP="00B57765">
      <w:pPr>
        <w:autoSpaceDE w:val="0"/>
        <w:autoSpaceDN w:val="0"/>
        <w:adjustRightInd w:val="0"/>
        <w:ind w:left="644" w:right="-1" w:hanging="785"/>
        <w:jc w:val="both"/>
        <w:outlineLvl w:val="1"/>
        <w:rPr>
          <w:rFonts w:ascii="Franklin Gothic Book" w:eastAsiaTheme="minorHAnsi" w:hAnsi="Franklin Gothic Book"/>
          <w:lang w:eastAsia="en-US"/>
        </w:rPr>
      </w:pPr>
      <w:r w:rsidRPr="00B57765">
        <w:rPr>
          <w:rFonts w:ascii="Franklin Gothic Book" w:eastAsiaTheme="minorHAnsi" w:hAnsi="Franklin Gothic Book"/>
          <w:lang w:eastAsia="en-US"/>
        </w:rPr>
        <w:t xml:space="preserve">6.6. </w:t>
      </w:r>
      <w:r w:rsidRPr="00B57765">
        <w:rPr>
          <w:rFonts w:ascii="Franklin Gothic Book" w:eastAsiaTheme="minorHAnsi" w:hAnsi="Franklin Gothic Book"/>
          <w:lang w:eastAsia="en-US"/>
        </w:rPr>
        <w:tab/>
      </w:r>
      <w:r w:rsidRPr="00B57765">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B57765" w:rsidRPr="00B57765" w:rsidRDefault="00B57765" w:rsidP="00B57765">
      <w:pPr>
        <w:rPr>
          <w:rFonts w:ascii="Franklin Gothic Book" w:hAnsi="Franklin Gothic Book"/>
        </w:rPr>
      </w:pPr>
    </w:p>
    <w:p w:rsidR="00B57765" w:rsidRPr="00B57765" w:rsidRDefault="00B57765" w:rsidP="00B57765">
      <w:pPr>
        <w:numPr>
          <w:ilvl w:val="0"/>
          <w:numId w:val="37"/>
        </w:numPr>
        <w:spacing w:after="200" w:line="276" w:lineRule="auto"/>
        <w:contextualSpacing/>
        <w:jc w:val="both"/>
        <w:rPr>
          <w:rFonts w:ascii="Franklin Gothic Book" w:eastAsia="Calibri" w:hAnsi="Franklin Gothic Book"/>
          <w:b/>
          <w:caps/>
          <w:lang w:eastAsia="en-US"/>
        </w:rPr>
      </w:pPr>
      <w:r w:rsidRPr="00B57765">
        <w:rPr>
          <w:rFonts w:ascii="Franklin Gothic Book" w:eastAsia="Calibri" w:hAnsi="Franklin Gothic Book"/>
          <w:b/>
          <w:caps/>
          <w:lang w:eastAsia="en-US"/>
        </w:rPr>
        <w:t>Заключительные условия</w:t>
      </w:r>
    </w:p>
    <w:p w:rsidR="00B57765" w:rsidRPr="00B57765" w:rsidRDefault="00B57765" w:rsidP="00B57765">
      <w:pPr>
        <w:numPr>
          <w:ilvl w:val="1"/>
          <w:numId w:val="37"/>
        </w:numPr>
        <w:ind w:left="644" w:hanging="644"/>
        <w:jc w:val="both"/>
        <w:rPr>
          <w:rFonts w:ascii="Franklin Gothic Book" w:hAnsi="Franklin Gothic Book"/>
          <w:lang w:eastAsia="ar-SA"/>
        </w:rPr>
      </w:pPr>
      <w:r w:rsidRPr="00B57765">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B57765" w:rsidRPr="00B57765" w:rsidRDefault="00B57765" w:rsidP="00B57765">
      <w:pPr>
        <w:numPr>
          <w:ilvl w:val="1"/>
          <w:numId w:val="37"/>
        </w:numPr>
        <w:ind w:left="644" w:hanging="644"/>
        <w:jc w:val="both"/>
        <w:rPr>
          <w:rFonts w:ascii="Franklin Gothic Book" w:hAnsi="Franklin Gothic Book"/>
          <w:lang w:eastAsia="ar-SA"/>
        </w:rPr>
      </w:pPr>
      <w:r w:rsidRPr="00B57765">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B57765" w:rsidRPr="00B57765" w:rsidRDefault="00B57765" w:rsidP="00B57765">
      <w:pPr>
        <w:numPr>
          <w:ilvl w:val="1"/>
          <w:numId w:val="37"/>
        </w:numPr>
        <w:ind w:left="644" w:hanging="644"/>
        <w:jc w:val="both"/>
        <w:rPr>
          <w:rFonts w:ascii="Franklin Gothic Book" w:hAnsi="Franklin Gothic Book"/>
          <w:lang w:eastAsia="ar-SA"/>
        </w:rPr>
      </w:pPr>
      <w:r w:rsidRPr="00B57765">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18" w:history="1">
        <w:r w:rsidRPr="00B57765">
          <w:rPr>
            <w:rFonts w:ascii="Franklin Gothic Book" w:hAnsi="Franklin Gothic Book"/>
            <w:color w:val="0000FF" w:themeColor="hyperlink"/>
            <w:u w:val="single"/>
            <w:lang w:val="en-US" w:eastAsia="ar-SA"/>
          </w:rPr>
          <w:t>www</w:t>
        </w:r>
        <w:r w:rsidRPr="00B57765">
          <w:rPr>
            <w:rFonts w:ascii="Franklin Gothic Book" w:hAnsi="Franklin Gothic Book"/>
            <w:color w:val="0000FF" w:themeColor="hyperlink"/>
            <w:u w:val="single"/>
            <w:lang w:eastAsia="ar-SA"/>
          </w:rPr>
          <w:t>.</w:t>
        </w:r>
        <w:r w:rsidRPr="00B57765">
          <w:rPr>
            <w:rFonts w:ascii="Franklin Gothic Book" w:hAnsi="Franklin Gothic Book"/>
            <w:color w:val="0000FF" w:themeColor="hyperlink"/>
            <w:u w:val="single"/>
            <w:lang w:val="en-US" w:eastAsia="ar-SA"/>
          </w:rPr>
          <w:t>nmtp</w:t>
        </w:r>
        <w:r w:rsidRPr="00B57765">
          <w:rPr>
            <w:rFonts w:ascii="Franklin Gothic Book" w:hAnsi="Franklin Gothic Book"/>
            <w:color w:val="0000FF" w:themeColor="hyperlink"/>
            <w:u w:val="single"/>
            <w:lang w:eastAsia="ar-SA"/>
          </w:rPr>
          <w:t>.</w:t>
        </w:r>
        <w:r w:rsidRPr="00B57765">
          <w:rPr>
            <w:rFonts w:ascii="Franklin Gothic Book" w:hAnsi="Franklin Gothic Book"/>
            <w:color w:val="0000FF" w:themeColor="hyperlink"/>
            <w:u w:val="single"/>
            <w:lang w:val="en-US" w:eastAsia="ar-SA"/>
          </w:rPr>
          <w:t>info</w:t>
        </w:r>
      </w:hyperlink>
      <w:r w:rsidRPr="00B57765">
        <w:rPr>
          <w:rFonts w:ascii="Franklin Gothic Book" w:hAnsi="Franklin Gothic Book"/>
          <w:lang w:eastAsia="ar-SA"/>
        </w:rPr>
        <w:t>).</w:t>
      </w:r>
    </w:p>
    <w:p w:rsidR="00B57765" w:rsidRPr="00B57765" w:rsidRDefault="00B57765" w:rsidP="00B57765">
      <w:pPr>
        <w:numPr>
          <w:ilvl w:val="1"/>
          <w:numId w:val="37"/>
        </w:numPr>
        <w:ind w:left="644" w:hanging="644"/>
        <w:jc w:val="both"/>
        <w:rPr>
          <w:rFonts w:ascii="Franklin Gothic Book" w:hAnsi="Franklin Gothic Book"/>
          <w:lang w:eastAsia="ar-SA"/>
        </w:rPr>
      </w:pPr>
      <w:r w:rsidRPr="00B57765">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B57765" w:rsidRPr="00B57765" w:rsidRDefault="00B57765" w:rsidP="00B57765">
      <w:pPr>
        <w:numPr>
          <w:ilvl w:val="1"/>
          <w:numId w:val="37"/>
        </w:numPr>
        <w:ind w:left="644" w:hanging="644"/>
        <w:jc w:val="both"/>
        <w:rPr>
          <w:rFonts w:ascii="Franklin Gothic Book" w:hAnsi="Franklin Gothic Book"/>
          <w:lang w:eastAsia="ar-SA"/>
        </w:rPr>
      </w:pPr>
      <w:r w:rsidRPr="00B57765">
        <w:rPr>
          <w:rFonts w:ascii="Franklin Gothic Book" w:hAnsi="Franklin Gothic Book"/>
          <w:lang w:eastAsia="ar-SA"/>
        </w:rPr>
        <w:lastRenderedPageBreak/>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B57765" w:rsidRPr="00B57765" w:rsidRDefault="00B57765" w:rsidP="00B57765">
      <w:pPr>
        <w:ind w:left="709"/>
        <w:jc w:val="both"/>
        <w:rPr>
          <w:rFonts w:ascii="Franklin Gothic Book" w:hAnsi="Franklin Gothic Book"/>
          <w:lang w:eastAsia="ar-SA"/>
        </w:rPr>
      </w:pPr>
    </w:p>
    <w:p w:rsidR="00B57765" w:rsidRPr="00B57765" w:rsidRDefault="00B57765" w:rsidP="00B57765">
      <w:pPr>
        <w:numPr>
          <w:ilvl w:val="0"/>
          <w:numId w:val="37"/>
        </w:numPr>
        <w:spacing w:after="200" w:line="276" w:lineRule="auto"/>
        <w:contextualSpacing/>
        <w:jc w:val="both"/>
        <w:rPr>
          <w:rFonts w:ascii="Franklin Gothic Book" w:eastAsia="Calibri" w:hAnsi="Franklin Gothic Book"/>
          <w:b/>
          <w:lang w:eastAsia="en-US"/>
        </w:rPr>
      </w:pPr>
      <w:r w:rsidRPr="00B57765">
        <w:rPr>
          <w:rFonts w:ascii="Franklin Gothic Book" w:eastAsia="Calibri" w:hAnsi="Franklin Gothic Book"/>
          <w:b/>
          <w:caps/>
          <w:lang w:eastAsia="en-US"/>
        </w:rPr>
        <w:t>Юридические адреса и банковские реквизиты Сторон</w:t>
      </w:r>
    </w:p>
    <w:p w:rsidR="00B57765" w:rsidRPr="00B57765" w:rsidRDefault="00B57765" w:rsidP="00B57765">
      <w:pPr>
        <w:jc w:val="both"/>
        <w:rPr>
          <w:rFonts w:ascii="Franklin Gothic Book" w:hAnsi="Franklin Gothic Book"/>
          <w:b/>
        </w:rPr>
      </w:pPr>
    </w:p>
    <w:p w:rsidR="00B57765" w:rsidRPr="00B57765" w:rsidRDefault="00B57765" w:rsidP="00B57765">
      <w:pPr>
        <w:keepNext/>
        <w:suppressAutoHyphens/>
        <w:ind w:left="432"/>
        <w:outlineLvl w:val="0"/>
        <w:rPr>
          <w:rFonts w:ascii="Franklin Gothic Book" w:hAnsi="Franklin Gothic Book"/>
          <w:b/>
          <w:lang w:eastAsia="ar-SA"/>
        </w:rPr>
      </w:pPr>
      <w:r w:rsidRPr="00B57765">
        <w:rPr>
          <w:rFonts w:ascii="Franklin Gothic Book" w:hAnsi="Franklin Gothic Book"/>
          <w:b/>
          <w:lang w:eastAsia="ar-SA"/>
        </w:rPr>
        <w:t xml:space="preserve"> ПОСТАВЩИК:                                                  ПОКУПАТЕЛЬ:</w:t>
      </w:r>
    </w:p>
    <w:p w:rsidR="00B57765" w:rsidRPr="00B57765" w:rsidRDefault="00B57765" w:rsidP="00B57765">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B57765" w:rsidRPr="00B57765" w:rsidTr="00B57765">
        <w:trPr>
          <w:trHeight w:val="3226"/>
        </w:trPr>
        <w:tc>
          <w:tcPr>
            <w:tcW w:w="4717" w:type="dxa"/>
          </w:tcPr>
          <w:p w:rsidR="00B57765" w:rsidRPr="00B57765" w:rsidRDefault="00B57765" w:rsidP="00B57765">
            <w:pPr>
              <w:ind w:right="141"/>
              <w:rPr>
                <w:rFonts w:ascii="Franklin Gothic Book" w:hAnsi="Franklin Gothic Book"/>
              </w:rPr>
            </w:pPr>
            <w:r w:rsidRPr="00B57765">
              <w:rPr>
                <w:rFonts w:ascii="Franklin Gothic Book" w:hAnsi="Franklin Gothic Book"/>
                <w:b/>
              </w:rPr>
              <w:t>______ «__________»</w:t>
            </w:r>
          </w:p>
          <w:p w:rsidR="00B57765" w:rsidRPr="00B57765" w:rsidRDefault="00B57765" w:rsidP="00B57765">
            <w:pPr>
              <w:pBdr>
                <w:bottom w:val="single" w:sz="12" w:space="1" w:color="auto"/>
              </w:pBdr>
              <w:tabs>
                <w:tab w:val="left" w:pos="4651"/>
              </w:tabs>
              <w:ind w:right="255"/>
              <w:rPr>
                <w:rFonts w:ascii="Franklin Gothic Book" w:hAnsi="Franklin Gothic Book"/>
              </w:rPr>
            </w:pPr>
            <w:r w:rsidRPr="00B57765">
              <w:rPr>
                <w:rFonts w:ascii="Franklin Gothic Book" w:hAnsi="Franklin Gothic Book"/>
              </w:rPr>
              <w:t xml:space="preserve">Юридический адрес: </w:t>
            </w:r>
          </w:p>
          <w:p w:rsidR="00B57765" w:rsidRPr="00B57765" w:rsidRDefault="00B57765" w:rsidP="00B57765">
            <w:pPr>
              <w:pBdr>
                <w:bottom w:val="single" w:sz="12" w:space="1" w:color="auto"/>
              </w:pBdr>
              <w:tabs>
                <w:tab w:val="left" w:pos="4651"/>
              </w:tabs>
              <w:ind w:right="255"/>
              <w:rPr>
                <w:rFonts w:ascii="Franklin Gothic Book" w:hAnsi="Franklin Gothic Book"/>
              </w:rPr>
            </w:pPr>
            <w:r w:rsidRPr="00B57765">
              <w:rPr>
                <w:rFonts w:ascii="Franklin Gothic Book" w:hAnsi="Franklin Gothic Book"/>
              </w:rPr>
              <w:t>Почтовый адрес:</w:t>
            </w:r>
          </w:p>
          <w:p w:rsidR="00B57765" w:rsidRPr="00B57765" w:rsidRDefault="00B57765" w:rsidP="00B57765">
            <w:pPr>
              <w:tabs>
                <w:tab w:val="left" w:pos="4651"/>
              </w:tabs>
              <w:ind w:right="255"/>
              <w:rPr>
                <w:rFonts w:ascii="Franklin Gothic Book" w:hAnsi="Franklin Gothic Book"/>
              </w:rPr>
            </w:pPr>
            <w:r w:rsidRPr="00B57765">
              <w:rPr>
                <w:rFonts w:ascii="Franklin Gothic Book" w:hAnsi="Franklin Gothic Book"/>
              </w:rPr>
              <w:t>ИНН _______, КПП _______</w:t>
            </w:r>
          </w:p>
          <w:p w:rsidR="00B57765" w:rsidRPr="00B57765" w:rsidRDefault="00B57765" w:rsidP="00B57765">
            <w:pPr>
              <w:tabs>
                <w:tab w:val="left" w:pos="4651"/>
              </w:tabs>
              <w:ind w:right="255"/>
              <w:rPr>
                <w:rFonts w:ascii="Franklin Gothic Book" w:hAnsi="Franklin Gothic Book"/>
              </w:rPr>
            </w:pPr>
            <w:r w:rsidRPr="00B57765">
              <w:rPr>
                <w:rFonts w:ascii="Franklin Gothic Book" w:hAnsi="Franklin Gothic Book"/>
              </w:rPr>
              <w:t>Р/с _____________________</w:t>
            </w:r>
          </w:p>
          <w:p w:rsidR="00B57765" w:rsidRPr="00B57765" w:rsidRDefault="00B57765" w:rsidP="00B57765">
            <w:pPr>
              <w:tabs>
                <w:tab w:val="left" w:pos="4651"/>
              </w:tabs>
              <w:ind w:right="255"/>
              <w:rPr>
                <w:rFonts w:ascii="Franklin Gothic Book" w:hAnsi="Franklin Gothic Book"/>
              </w:rPr>
            </w:pPr>
            <w:r w:rsidRPr="00B57765">
              <w:rPr>
                <w:rFonts w:ascii="Franklin Gothic Book" w:hAnsi="Franklin Gothic Book"/>
              </w:rPr>
              <w:t>К/с ____________________</w:t>
            </w:r>
          </w:p>
          <w:p w:rsidR="00B57765" w:rsidRPr="00B57765" w:rsidRDefault="00B57765" w:rsidP="00B57765">
            <w:pPr>
              <w:tabs>
                <w:tab w:val="left" w:pos="4651"/>
              </w:tabs>
              <w:ind w:right="255"/>
              <w:rPr>
                <w:rFonts w:ascii="Franklin Gothic Book" w:hAnsi="Franklin Gothic Book"/>
              </w:rPr>
            </w:pPr>
            <w:r w:rsidRPr="00B57765">
              <w:rPr>
                <w:rFonts w:ascii="Franklin Gothic Book" w:hAnsi="Franklin Gothic Book"/>
              </w:rPr>
              <w:t>БИК ___________________</w:t>
            </w:r>
          </w:p>
          <w:p w:rsidR="00B57765" w:rsidRPr="00B57765" w:rsidRDefault="00B57765" w:rsidP="00B57765">
            <w:pPr>
              <w:tabs>
                <w:tab w:val="left" w:pos="4651"/>
              </w:tabs>
              <w:ind w:right="255"/>
              <w:rPr>
                <w:rFonts w:ascii="Franklin Gothic Book" w:hAnsi="Franklin Gothic Book"/>
              </w:rPr>
            </w:pPr>
            <w:r w:rsidRPr="00B57765">
              <w:rPr>
                <w:rFonts w:ascii="Franklin Gothic Book" w:hAnsi="Franklin Gothic Book"/>
              </w:rPr>
              <w:t>Тел./Факс:_______________</w:t>
            </w:r>
          </w:p>
          <w:p w:rsidR="00B57765" w:rsidRPr="00B57765" w:rsidRDefault="00B57765" w:rsidP="00B57765">
            <w:pPr>
              <w:tabs>
                <w:tab w:val="left" w:pos="4651"/>
              </w:tabs>
              <w:ind w:right="255"/>
              <w:rPr>
                <w:rFonts w:ascii="Franklin Gothic Book" w:hAnsi="Franklin Gothic Book"/>
              </w:rPr>
            </w:pPr>
            <w:r w:rsidRPr="00B57765">
              <w:rPr>
                <w:rFonts w:ascii="Franklin Gothic Book" w:hAnsi="Franklin Gothic Book"/>
              </w:rPr>
              <w:t>ОГРН _____________________</w:t>
            </w:r>
          </w:p>
          <w:p w:rsidR="00B57765" w:rsidRPr="00B57765" w:rsidRDefault="00B57765" w:rsidP="00B57765">
            <w:pPr>
              <w:suppressAutoHyphens/>
              <w:rPr>
                <w:rFonts w:ascii="Franklin Gothic Book" w:eastAsia="Arial" w:hAnsi="Franklin Gothic Book"/>
                <w:b/>
                <w:lang w:eastAsia="ar-SA"/>
              </w:rPr>
            </w:pPr>
          </w:p>
        </w:tc>
        <w:tc>
          <w:tcPr>
            <w:tcW w:w="4687" w:type="dxa"/>
            <w:hideMark/>
          </w:tcPr>
          <w:p w:rsidR="00B57765" w:rsidRPr="00B57765" w:rsidRDefault="00B57765" w:rsidP="00B57765">
            <w:pPr>
              <w:tabs>
                <w:tab w:val="left" w:pos="4651"/>
              </w:tabs>
              <w:suppressAutoHyphens/>
              <w:snapToGrid w:val="0"/>
              <w:ind w:right="255"/>
              <w:rPr>
                <w:rFonts w:ascii="Franklin Gothic Book" w:hAnsi="Franklin Gothic Book"/>
                <w:b/>
                <w:bCs/>
                <w:lang w:eastAsia="ar-SA"/>
              </w:rPr>
            </w:pPr>
            <w:r w:rsidRPr="00B57765">
              <w:rPr>
                <w:rFonts w:ascii="Franklin Gothic Book" w:hAnsi="Franklin Gothic Book"/>
                <w:b/>
                <w:bCs/>
                <w:lang w:eastAsia="ar-SA"/>
              </w:rPr>
              <w:t xml:space="preserve">Публичное акционерное общество «Новороссийский морской </w:t>
            </w:r>
          </w:p>
          <w:p w:rsidR="00B57765" w:rsidRPr="00B57765" w:rsidRDefault="00B57765" w:rsidP="00B57765">
            <w:pPr>
              <w:tabs>
                <w:tab w:val="left" w:pos="4651"/>
              </w:tabs>
              <w:suppressAutoHyphens/>
              <w:snapToGrid w:val="0"/>
              <w:ind w:right="255"/>
              <w:rPr>
                <w:rFonts w:ascii="Franklin Gothic Book" w:hAnsi="Franklin Gothic Book"/>
                <w:b/>
                <w:bCs/>
                <w:lang w:eastAsia="ar-SA"/>
              </w:rPr>
            </w:pPr>
            <w:r w:rsidRPr="00B57765">
              <w:rPr>
                <w:rFonts w:ascii="Franklin Gothic Book" w:hAnsi="Franklin Gothic Book"/>
                <w:b/>
                <w:bCs/>
                <w:lang w:eastAsia="ar-SA"/>
              </w:rPr>
              <w:t>торговый порт»</w:t>
            </w:r>
          </w:p>
          <w:p w:rsidR="00B57765" w:rsidRPr="00B57765" w:rsidRDefault="00B57765" w:rsidP="00B57765">
            <w:pPr>
              <w:tabs>
                <w:tab w:val="left" w:pos="4651"/>
              </w:tabs>
              <w:ind w:right="255"/>
              <w:rPr>
                <w:rFonts w:ascii="Franklin Gothic Book" w:hAnsi="Franklin Gothic Book"/>
              </w:rPr>
            </w:pPr>
            <w:r>
              <w:rPr>
                <w:rFonts w:ascii="Franklin Gothic Book" w:hAnsi="Franklin Gothic Book"/>
              </w:rPr>
              <w:t>Адрес:</w:t>
            </w:r>
            <w:r w:rsidRPr="00B57765">
              <w:rPr>
                <w:rFonts w:ascii="Franklin Gothic Book" w:hAnsi="Franklin Gothic Book"/>
              </w:rPr>
              <w:t xml:space="preserve"> </w:t>
            </w:r>
            <w:r>
              <w:rPr>
                <w:rFonts w:ascii="Franklin Gothic Book" w:hAnsi="Franklin Gothic Book"/>
              </w:rPr>
              <w:t>353901,</w:t>
            </w:r>
            <w:r w:rsidRPr="00B57765">
              <w:rPr>
                <w:rFonts w:ascii="Franklin Gothic Book" w:hAnsi="Franklin Gothic Book"/>
              </w:rPr>
              <w:t xml:space="preserve"> г. Новороссийск, </w:t>
            </w:r>
          </w:p>
          <w:p w:rsidR="00B57765" w:rsidRPr="00B57765" w:rsidRDefault="00B57765" w:rsidP="00B57765">
            <w:pPr>
              <w:tabs>
                <w:tab w:val="left" w:pos="4651"/>
              </w:tabs>
              <w:ind w:right="255"/>
              <w:rPr>
                <w:rFonts w:ascii="Franklin Gothic Book" w:hAnsi="Franklin Gothic Book"/>
              </w:rPr>
            </w:pPr>
            <w:r w:rsidRPr="00B57765">
              <w:rPr>
                <w:rFonts w:ascii="Franklin Gothic Book" w:hAnsi="Franklin Gothic Book"/>
              </w:rPr>
              <w:t>ул. Портовая, д. 14</w:t>
            </w:r>
          </w:p>
          <w:p w:rsidR="00B57765" w:rsidRPr="00B57765" w:rsidRDefault="00B57765" w:rsidP="00B57765">
            <w:pPr>
              <w:keepNext/>
              <w:tabs>
                <w:tab w:val="left" w:pos="4651"/>
              </w:tabs>
              <w:suppressAutoHyphens/>
              <w:ind w:right="255"/>
              <w:outlineLvl w:val="1"/>
              <w:rPr>
                <w:rFonts w:ascii="Franklin Gothic Book" w:hAnsi="Franklin Gothic Book"/>
                <w:lang w:eastAsia="ar-SA"/>
              </w:rPr>
            </w:pPr>
            <w:r w:rsidRPr="00B57765">
              <w:rPr>
                <w:rFonts w:ascii="Franklin Gothic Book" w:hAnsi="Franklin Gothic Book"/>
                <w:lang w:eastAsia="ar-SA"/>
              </w:rPr>
              <w:t>ИНН 2315004404, КПП 997650001</w:t>
            </w:r>
          </w:p>
          <w:p w:rsidR="00B57765" w:rsidRPr="00B57765" w:rsidRDefault="00B57765" w:rsidP="00B57765">
            <w:pPr>
              <w:keepNext/>
              <w:tabs>
                <w:tab w:val="left" w:pos="4651"/>
              </w:tabs>
              <w:suppressAutoHyphens/>
              <w:ind w:right="255"/>
              <w:outlineLvl w:val="1"/>
              <w:rPr>
                <w:rFonts w:ascii="Franklin Gothic Book" w:hAnsi="Franklin Gothic Book"/>
                <w:lang w:eastAsia="ar-SA"/>
              </w:rPr>
            </w:pPr>
            <w:r w:rsidRPr="00B57765">
              <w:rPr>
                <w:rFonts w:ascii="Franklin Gothic Book" w:hAnsi="Franklin Gothic Book"/>
                <w:lang w:eastAsia="ar-SA"/>
              </w:rPr>
              <w:t>Тел.: (861 7) 602131 / 602965</w:t>
            </w:r>
          </w:p>
          <w:p w:rsidR="00B57765" w:rsidRPr="00B57765" w:rsidRDefault="00B57765" w:rsidP="00B57765">
            <w:pPr>
              <w:keepNext/>
              <w:tabs>
                <w:tab w:val="left" w:pos="4651"/>
              </w:tabs>
              <w:suppressAutoHyphens/>
              <w:ind w:right="255"/>
              <w:outlineLvl w:val="1"/>
              <w:rPr>
                <w:rFonts w:ascii="Franklin Gothic Book" w:hAnsi="Franklin Gothic Book"/>
                <w:lang w:eastAsia="ar-SA"/>
              </w:rPr>
            </w:pPr>
            <w:r w:rsidRPr="00B57765">
              <w:rPr>
                <w:rFonts w:ascii="Franklin Gothic Book" w:hAnsi="Franklin Gothic Book"/>
                <w:lang w:eastAsia="ar-SA"/>
              </w:rPr>
              <w:t xml:space="preserve">Факс: (861 7) 602203 / 604213 / 602212 </w:t>
            </w:r>
          </w:p>
          <w:p w:rsidR="00B57765" w:rsidRPr="00B57765" w:rsidRDefault="00B57765" w:rsidP="00B57765">
            <w:pPr>
              <w:rPr>
                <w:rFonts w:ascii="Franklin Gothic Book" w:hAnsi="Franklin Gothic Book"/>
              </w:rPr>
            </w:pPr>
            <w:r w:rsidRPr="00B57765">
              <w:rPr>
                <w:rFonts w:ascii="Franklin Gothic Book" w:hAnsi="Franklin Gothic Book"/>
              </w:rPr>
              <w:t>р/с 40702810205300001367</w:t>
            </w:r>
          </w:p>
          <w:p w:rsidR="00B57765" w:rsidRPr="00B57765" w:rsidRDefault="00B57765" w:rsidP="00B57765">
            <w:pPr>
              <w:suppressAutoHyphens/>
              <w:rPr>
                <w:rFonts w:ascii="Franklin Gothic Book" w:hAnsi="Franklin Gothic Book"/>
                <w:lang w:eastAsia="ar-SA"/>
              </w:rPr>
            </w:pPr>
            <w:r w:rsidRPr="00B57765">
              <w:rPr>
                <w:rFonts w:ascii="Franklin Gothic Book" w:hAnsi="Franklin Gothic Book"/>
                <w:lang w:eastAsia="ar-SA"/>
              </w:rPr>
              <w:t>Фи</w:t>
            </w:r>
            <w:r>
              <w:rPr>
                <w:rFonts w:ascii="Franklin Gothic Book" w:hAnsi="Franklin Gothic Book"/>
                <w:lang w:eastAsia="ar-SA"/>
              </w:rPr>
              <w:t>лиал Банка ВТБ (ПАО) в г. Ростов</w:t>
            </w:r>
            <w:r w:rsidRPr="00B57765">
              <w:rPr>
                <w:rFonts w:ascii="Franklin Gothic Book" w:hAnsi="Franklin Gothic Book"/>
                <w:lang w:eastAsia="ar-SA"/>
              </w:rPr>
              <w:t>е-</w:t>
            </w:r>
          </w:p>
          <w:p w:rsidR="00B57765" w:rsidRPr="00B57765" w:rsidRDefault="00B57765" w:rsidP="00B57765">
            <w:pPr>
              <w:suppressAutoHyphens/>
              <w:rPr>
                <w:rFonts w:ascii="Franklin Gothic Book" w:hAnsi="Franklin Gothic Book"/>
                <w:lang w:eastAsia="ar-SA"/>
              </w:rPr>
            </w:pPr>
            <w:r w:rsidRPr="00B57765">
              <w:rPr>
                <w:rFonts w:ascii="Franklin Gothic Book" w:hAnsi="Franklin Gothic Book"/>
                <w:lang w:eastAsia="ar-SA"/>
              </w:rPr>
              <w:t>на-Дону г. Ростов-на-Дону</w:t>
            </w:r>
          </w:p>
          <w:p w:rsidR="00B57765" w:rsidRPr="00B57765" w:rsidRDefault="00B57765" w:rsidP="00B57765">
            <w:pPr>
              <w:rPr>
                <w:rFonts w:ascii="Franklin Gothic Book" w:hAnsi="Franklin Gothic Book"/>
              </w:rPr>
            </w:pPr>
            <w:r w:rsidRPr="00B57765">
              <w:rPr>
                <w:rFonts w:ascii="Franklin Gothic Book" w:hAnsi="Franklin Gothic Book"/>
              </w:rPr>
              <w:t>к/с 30101810300000000999</w:t>
            </w:r>
          </w:p>
          <w:p w:rsidR="00B57765" w:rsidRPr="00B57765" w:rsidRDefault="00B57765" w:rsidP="00B57765">
            <w:pPr>
              <w:rPr>
                <w:rFonts w:ascii="Franklin Gothic Book" w:hAnsi="Franklin Gothic Book"/>
              </w:rPr>
            </w:pPr>
            <w:r w:rsidRPr="00B57765">
              <w:rPr>
                <w:rFonts w:ascii="Franklin Gothic Book" w:hAnsi="Franklin Gothic Book"/>
              </w:rPr>
              <w:t>БИК 046015999</w:t>
            </w:r>
          </w:p>
        </w:tc>
      </w:tr>
    </w:tbl>
    <w:p w:rsidR="00B57765" w:rsidRPr="00B57765" w:rsidRDefault="00B57765" w:rsidP="00B57765">
      <w:pPr>
        <w:keepNext/>
        <w:suppressAutoHyphens/>
        <w:ind w:left="432"/>
        <w:outlineLvl w:val="0"/>
        <w:rPr>
          <w:rFonts w:ascii="Franklin Gothic Book" w:hAnsi="Franklin Gothic Book"/>
          <w:b/>
          <w:lang w:eastAsia="ar-SA"/>
        </w:rPr>
      </w:pPr>
    </w:p>
    <w:p w:rsidR="00B57765" w:rsidRPr="00B57765" w:rsidRDefault="00B57765" w:rsidP="00B57765">
      <w:pPr>
        <w:keepNext/>
        <w:suppressAutoHyphens/>
        <w:ind w:left="432"/>
        <w:outlineLvl w:val="0"/>
        <w:rPr>
          <w:rFonts w:ascii="Franklin Gothic Book" w:hAnsi="Franklin Gothic Book"/>
          <w:b/>
          <w:lang w:eastAsia="ar-SA"/>
        </w:rPr>
      </w:pPr>
      <w:r w:rsidRPr="00B57765">
        <w:rPr>
          <w:rFonts w:ascii="Franklin Gothic Book" w:hAnsi="Franklin Gothic Book"/>
          <w:b/>
          <w:lang w:eastAsia="ar-SA"/>
        </w:rPr>
        <w:t xml:space="preserve">  ОТ ПОСТАВЩИКА                                           ОТ ПОКУПАТЕЛЯ</w:t>
      </w:r>
    </w:p>
    <w:p w:rsidR="00B57765" w:rsidRPr="00B57765" w:rsidRDefault="00B57765" w:rsidP="00B57765">
      <w:pPr>
        <w:rPr>
          <w:rFonts w:ascii="Franklin Gothic Book" w:hAnsi="Franklin Gothic Book"/>
        </w:rPr>
      </w:pPr>
    </w:p>
    <w:p w:rsidR="00B57765" w:rsidRPr="00B57765" w:rsidRDefault="00B57765" w:rsidP="00B57765">
      <w:pPr>
        <w:keepNext/>
        <w:tabs>
          <w:tab w:val="left" w:pos="4890"/>
        </w:tabs>
        <w:suppressAutoHyphens/>
        <w:ind w:left="360"/>
        <w:outlineLvl w:val="1"/>
        <w:rPr>
          <w:rFonts w:ascii="Franklin Gothic Book" w:hAnsi="Franklin Gothic Book"/>
          <w:b/>
          <w:i/>
          <w:lang w:eastAsia="ar-SA"/>
        </w:rPr>
      </w:pPr>
      <w:r w:rsidRPr="00B57765">
        <w:rPr>
          <w:rFonts w:ascii="Franklin Gothic Book" w:hAnsi="Franklin Gothic Book"/>
          <w:lang w:eastAsia="ar-SA"/>
        </w:rPr>
        <w:t xml:space="preserve">            ________                                                              Исполнительный директор</w:t>
      </w:r>
    </w:p>
    <w:p w:rsidR="00B57765" w:rsidRPr="00B57765" w:rsidRDefault="00B57765" w:rsidP="00B57765">
      <w:pPr>
        <w:keepNext/>
        <w:tabs>
          <w:tab w:val="left" w:pos="4890"/>
        </w:tabs>
        <w:suppressAutoHyphens/>
        <w:ind w:left="360"/>
        <w:outlineLvl w:val="1"/>
        <w:rPr>
          <w:rFonts w:ascii="Franklin Gothic Book" w:hAnsi="Franklin Gothic Book"/>
          <w:lang w:eastAsia="ar-SA"/>
        </w:rPr>
      </w:pPr>
      <w:r w:rsidRPr="00B57765">
        <w:rPr>
          <w:rFonts w:ascii="Franklin Gothic Book" w:hAnsi="Franklin Gothic Book"/>
          <w:lang w:eastAsia="ar-SA"/>
        </w:rPr>
        <w:t xml:space="preserve">            ______ «___________»                                        Публичное акционерное общество </w:t>
      </w:r>
    </w:p>
    <w:p w:rsidR="00B57765" w:rsidRPr="00B57765" w:rsidRDefault="00B57765" w:rsidP="00B57765">
      <w:pPr>
        <w:keepNext/>
        <w:tabs>
          <w:tab w:val="left" w:pos="4890"/>
        </w:tabs>
        <w:suppressAutoHyphens/>
        <w:ind w:left="360"/>
        <w:outlineLvl w:val="1"/>
        <w:rPr>
          <w:rFonts w:ascii="Franklin Gothic Book" w:hAnsi="Franklin Gothic Book"/>
          <w:lang w:eastAsia="ar-SA"/>
        </w:rPr>
      </w:pPr>
      <w:r w:rsidRPr="00B57765">
        <w:rPr>
          <w:rFonts w:ascii="Franklin Gothic Book" w:hAnsi="Franklin Gothic Book"/>
          <w:lang w:eastAsia="ar-SA"/>
        </w:rPr>
        <w:t xml:space="preserve">                                                                                           «Новороссийский морской </w:t>
      </w:r>
    </w:p>
    <w:p w:rsidR="00B57765" w:rsidRPr="00B57765" w:rsidRDefault="00B57765" w:rsidP="00B57765">
      <w:pPr>
        <w:keepNext/>
        <w:tabs>
          <w:tab w:val="left" w:pos="4890"/>
        </w:tabs>
        <w:suppressAutoHyphens/>
        <w:ind w:left="360"/>
        <w:outlineLvl w:val="1"/>
        <w:rPr>
          <w:rFonts w:ascii="Franklin Gothic Book" w:hAnsi="Franklin Gothic Book"/>
          <w:lang w:eastAsia="ar-SA"/>
        </w:rPr>
      </w:pPr>
      <w:r w:rsidRPr="00B57765">
        <w:rPr>
          <w:rFonts w:ascii="Franklin Gothic Book" w:hAnsi="Franklin Gothic Book"/>
          <w:lang w:eastAsia="ar-SA"/>
        </w:rPr>
        <w:t xml:space="preserve">                                  </w:t>
      </w:r>
      <w:r w:rsidRPr="00B57765">
        <w:rPr>
          <w:rFonts w:ascii="Franklin Gothic Book" w:hAnsi="Franklin Gothic Book"/>
          <w:lang w:eastAsia="ar-SA"/>
        </w:rPr>
        <w:tab/>
      </w:r>
      <w:r w:rsidRPr="00B57765">
        <w:rPr>
          <w:rFonts w:ascii="Franklin Gothic Book" w:hAnsi="Franklin Gothic Book"/>
          <w:lang w:eastAsia="ar-SA"/>
        </w:rPr>
        <w:tab/>
        <w:t>торговый порт»</w:t>
      </w:r>
    </w:p>
    <w:p w:rsidR="00B57765" w:rsidRPr="00B57765" w:rsidRDefault="00B57765" w:rsidP="00B57765">
      <w:pPr>
        <w:rPr>
          <w:rFonts w:ascii="Franklin Gothic Book" w:hAnsi="Franklin Gothic Book"/>
          <w:lang w:eastAsia="ar-SA"/>
        </w:rPr>
      </w:pPr>
    </w:p>
    <w:p w:rsidR="00B57765" w:rsidRPr="00B57765" w:rsidRDefault="00B57765" w:rsidP="00B57765">
      <w:pPr>
        <w:rPr>
          <w:rFonts w:ascii="Franklin Gothic Book" w:hAnsi="Franklin Gothic Book"/>
          <w:b/>
        </w:rPr>
      </w:pPr>
      <w:r w:rsidRPr="00B57765">
        <w:rPr>
          <w:rFonts w:ascii="Franklin Gothic Book" w:hAnsi="Franklin Gothic Book"/>
        </w:rPr>
        <w:t>____________/_______________/                  ________________ /И.В. Терентьев/</w:t>
      </w:r>
    </w:p>
    <w:p w:rsidR="00B57765" w:rsidRPr="00B57765" w:rsidRDefault="00B57765" w:rsidP="00B57765">
      <w:pPr>
        <w:rPr>
          <w:rFonts w:ascii="Franklin Gothic Book" w:hAnsi="Franklin Gothic Book"/>
        </w:rPr>
      </w:pPr>
    </w:p>
    <w:p w:rsidR="00B57765" w:rsidRPr="00B57765" w:rsidRDefault="00B57765" w:rsidP="00B57765">
      <w:pPr>
        <w:rPr>
          <w:rFonts w:ascii="Franklin Gothic Book" w:hAnsi="Franklin Gothic Book"/>
        </w:rPr>
      </w:pPr>
      <w:r w:rsidRPr="00B57765">
        <w:rPr>
          <w:rFonts w:ascii="Franklin Gothic Book" w:hAnsi="Franklin Gothic Book"/>
        </w:rPr>
        <w:t>«____»_______________2016 г.                             «____»_______________2016 г.</w:t>
      </w:r>
    </w:p>
    <w:p w:rsidR="00B57765" w:rsidRPr="00B57765" w:rsidRDefault="00B57765" w:rsidP="00B57765">
      <w:pPr>
        <w:rPr>
          <w:rFonts w:ascii="Franklin Gothic Book" w:hAnsi="Franklin Gothic Book"/>
        </w:rPr>
      </w:pPr>
    </w:p>
    <w:p w:rsidR="00B57765" w:rsidRPr="00B57765" w:rsidRDefault="00B57765" w:rsidP="00B57765">
      <w:pPr>
        <w:rPr>
          <w:rFonts w:ascii="Franklin Gothic Book" w:hAnsi="Franklin Gothic Book"/>
          <w:b/>
        </w:rPr>
      </w:pPr>
    </w:p>
    <w:p w:rsidR="00B57765" w:rsidRPr="00B57765" w:rsidRDefault="00B57765" w:rsidP="00B57765">
      <w:pPr>
        <w:rPr>
          <w:rFonts w:ascii="Franklin Gothic Book" w:hAnsi="Franklin Gothic Book"/>
          <w:b/>
        </w:rPr>
      </w:pPr>
    </w:p>
    <w:p w:rsidR="00B57765" w:rsidRPr="00B57765" w:rsidRDefault="00B57765" w:rsidP="00B57765">
      <w:pPr>
        <w:rPr>
          <w:rFonts w:ascii="Franklin Gothic Book" w:hAnsi="Franklin Gothic Book"/>
          <w:b/>
        </w:rPr>
      </w:pPr>
    </w:p>
    <w:p w:rsidR="00B57765" w:rsidRPr="00B57765" w:rsidRDefault="00B57765" w:rsidP="00B57765">
      <w:pPr>
        <w:rPr>
          <w:rFonts w:ascii="Franklin Gothic Book" w:hAnsi="Franklin Gothic Book"/>
        </w:rPr>
      </w:pPr>
      <w:r w:rsidRPr="00B57765">
        <w:rPr>
          <w:rFonts w:ascii="Franklin Gothic Book" w:hAnsi="Franklin Gothic Book"/>
          <w:b/>
        </w:rPr>
        <w:t xml:space="preserve"> </w:t>
      </w:r>
      <w:r w:rsidRPr="00B57765">
        <w:rPr>
          <w:rFonts w:ascii="Franklin Gothic Book" w:hAnsi="Franklin Gothic Book"/>
        </w:rPr>
        <w:t>Приложение № 1 к Договору №НМТП/  ______ от  «___» _________2016 г.</w:t>
      </w:r>
    </w:p>
    <w:p w:rsidR="00B57765" w:rsidRPr="00B57765" w:rsidRDefault="00B57765" w:rsidP="00B57765">
      <w:pPr>
        <w:rPr>
          <w:rFonts w:ascii="Franklin Gothic Book" w:hAnsi="Franklin Gothic Book"/>
          <w:b/>
        </w:rPr>
      </w:pPr>
      <w:r w:rsidRPr="00B57765">
        <w:rPr>
          <w:rFonts w:ascii="Franklin Gothic Book" w:hAnsi="Franklin Gothic Book"/>
          <w:b/>
        </w:rPr>
        <w:t xml:space="preserve">                                           </w:t>
      </w:r>
    </w:p>
    <w:p w:rsidR="00B57765" w:rsidRPr="00B57765" w:rsidRDefault="00B57765" w:rsidP="00B57765">
      <w:pPr>
        <w:rPr>
          <w:rFonts w:ascii="Franklin Gothic Book" w:hAnsi="Franklin Gothic Book"/>
        </w:rPr>
      </w:pPr>
      <w:r w:rsidRPr="00B57765">
        <w:rPr>
          <w:rFonts w:ascii="Franklin Gothic Book" w:hAnsi="Franklin Gothic Book"/>
          <w:b/>
        </w:rPr>
        <w:t xml:space="preserve">                  СПЕЦИФИКАЦИЯ НА  ПОСТАВЛЯЕМЫЙ ТОВАР</w:t>
      </w:r>
    </w:p>
    <w:p w:rsidR="00B57765" w:rsidRPr="00B57765" w:rsidRDefault="00B57765" w:rsidP="00B57765">
      <w:pPr>
        <w:spacing w:line="180" w:lineRule="exact"/>
        <w:rPr>
          <w:rFonts w:ascii="Franklin Gothic Book" w:hAnsi="Franklin Gothic Book"/>
        </w:rPr>
      </w:pPr>
    </w:p>
    <w:p w:rsidR="00B57765" w:rsidRPr="00B57765" w:rsidRDefault="00B57765" w:rsidP="00B57765">
      <w:pPr>
        <w:spacing w:line="180" w:lineRule="exact"/>
        <w:jc w:val="both"/>
        <w:rPr>
          <w:rFonts w:ascii="Franklin Gothic Book" w:hAnsi="Franklin Gothic Book"/>
        </w:rPr>
      </w:pPr>
    </w:p>
    <w:tbl>
      <w:tblPr>
        <w:tblW w:w="10036" w:type="dxa"/>
        <w:tblInd w:w="-34" w:type="dxa"/>
        <w:tblLook w:val="0000" w:firstRow="0" w:lastRow="0" w:firstColumn="0" w:lastColumn="0" w:noHBand="0" w:noVBand="0"/>
      </w:tblPr>
      <w:tblGrid>
        <w:gridCol w:w="574"/>
        <w:gridCol w:w="4677"/>
        <w:gridCol w:w="1560"/>
        <w:gridCol w:w="992"/>
        <w:gridCol w:w="1134"/>
        <w:gridCol w:w="1105"/>
      </w:tblGrid>
      <w:tr w:rsidR="00B57765" w:rsidRPr="00B57765" w:rsidTr="00B57765">
        <w:trPr>
          <w:trHeight w:val="65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 п/п</w:t>
            </w: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Наименование СЗЧ</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Катал. .№ /</w:t>
            </w:r>
          </w:p>
          <w:p w:rsidR="00B57765" w:rsidRPr="00B57765" w:rsidRDefault="00B57765" w:rsidP="00B57765">
            <w:pPr>
              <w:jc w:val="center"/>
              <w:rPr>
                <w:rFonts w:ascii="Franklin Gothic Book" w:hAnsi="Franklin Gothic Book"/>
              </w:rPr>
            </w:pPr>
            <w:r w:rsidRPr="00B57765">
              <w:rPr>
                <w:rFonts w:ascii="Franklin Gothic Book" w:hAnsi="Franklin Gothic Book"/>
              </w:rPr>
              <w:t>технические параметры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Кол-во,</w:t>
            </w:r>
          </w:p>
          <w:p w:rsidR="00B57765" w:rsidRPr="00B57765" w:rsidRDefault="00B57765" w:rsidP="00B57765">
            <w:pPr>
              <w:jc w:val="center"/>
              <w:rPr>
                <w:rFonts w:ascii="Franklin Gothic Book" w:hAnsi="Franklin Gothic Book"/>
                <w:lang w:val="en-US"/>
              </w:rPr>
            </w:pPr>
            <w:r w:rsidRPr="00B57765">
              <w:rPr>
                <w:rFonts w:ascii="Franklin Gothic Book" w:hAnsi="Franklin Gothic Book"/>
              </w:rPr>
              <w:t>шт.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Цена с НДС, руб./ед.</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Сумма с НДС, руб.</w:t>
            </w:r>
          </w:p>
        </w:tc>
      </w:tr>
      <w:tr w:rsidR="00B57765" w:rsidRPr="00B57765" w:rsidTr="00B57765">
        <w:trPr>
          <w:trHeight w:val="340"/>
        </w:trPr>
        <w:tc>
          <w:tcPr>
            <w:tcW w:w="568" w:type="dxa"/>
            <w:tcBorders>
              <w:top w:val="nil"/>
              <w:left w:val="single" w:sz="4" w:space="0" w:color="auto"/>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1</w:t>
            </w:r>
          </w:p>
        </w:tc>
        <w:tc>
          <w:tcPr>
            <w:tcW w:w="4677" w:type="dxa"/>
            <w:tcBorders>
              <w:top w:val="nil"/>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2</w:t>
            </w:r>
          </w:p>
        </w:tc>
        <w:tc>
          <w:tcPr>
            <w:tcW w:w="1560" w:type="dxa"/>
            <w:tcBorders>
              <w:top w:val="nil"/>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3</w:t>
            </w:r>
          </w:p>
        </w:tc>
        <w:tc>
          <w:tcPr>
            <w:tcW w:w="992" w:type="dxa"/>
            <w:tcBorders>
              <w:top w:val="nil"/>
              <w:left w:val="nil"/>
              <w:bottom w:val="single" w:sz="4" w:space="0" w:color="auto"/>
              <w:right w:val="nil"/>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6</w:t>
            </w:r>
          </w:p>
        </w:tc>
      </w:tr>
      <w:tr w:rsidR="00B57765" w:rsidRPr="00B57765" w:rsidTr="00B57765">
        <w:trPr>
          <w:trHeight w:val="340"/>
        </w:trPr>
        <w:tc>
          <w:tcPr>
            <w:tcW w:w="10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57765" w:rsidRPr="00B57765" w:rsidRDefault="00B57765" w:rsidP="00B57765">
            <w:pPr>
              <w:rPr>
                <w:rFonts w:ascii="Franklin Gothic Book" w:hAnsi="Franklin Gothic Book"/>
                <w:bCs/>
              </w:rPr>
            </w:pPr>
            <w:r w:rsidRPr="00B57765">
              <w:rPr>
                <w:rFonts w:ascii="Franklin Gothic Book" w:hAnsi="Franklin Gothic Book"/>
                <w:b/>
                <w:i/>
                <w:color w:val="000000"/>
              </w:rPr>
              <w:t>АВТОШИНЫ  К ПОГРУЗЧИКАМ :</w:t>
            </w:r>
          </w:p>
        </w:tc>
      </w:tr>
      <w:tr w:rsidR="00B57765" w:rsidRPr="00B57765" w:rsidTr="00B57765">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color w:val="000000"/>
              </w:rPr>
            </w:pPr>
            <w:r w:rsidRPr="00B57765">
              <w:rPr>
                <w:rFonts w:ascii="Franklin Gothic Book" w:hAnsi="Franklin Gothic Book"/>
                <w:color w:val="000000"/>
              </w:rPr>
              <w:t>1</w:t>
            </w:r>
          </w:p>
        </w:tc>
        <w:tc>
          <w:tcPr>
            <w:tcW w:w="4677" w:type="dxa"/>
            <w:tcBorders>
              <w:left w:val="nil"/>
              <w:bottom w:val="single" w:sz="4" w:space="0" w:color="auto"/>
              <w:right w:val="single" w:sz="4" w:space="0" w:color="auto"/>
            </w:tcBorders>
            <w:shd w:val="clear" w:color="auto" w:fill="auto"/>
            <w:noWrap/>
          </w:tcPr>
          <w:p w:rsidR="00B57765" w:rsidRPr="00B57765" w:rsidRDefault="00B57765" w:rsidP="00B57765">
            <w:pPr>
              <w:autoSpaceDE w:val="0"/>
              <w:autoSpaceDN w:val="0"/>
              <w:adjustRightInd w:val="0"/>
              <w:rPr>
                <w:rFonts w:ascii="Franklin Gothic Book" w:eastAsiaTheme="minorHAnsi" w:hAnsi="Franklin Gothic Book"/>
                <w:color w:val="000000"/>
                <w:lang w:eastAsia="en-US"/>
              </w:rPr>
            </w:pPr>
            <w:r w:rsidRPr="00B57765">
              <w:rPr>
                <w:rFonts w:ascii="Franklin Gothic Book" w:eastAsiaTheme="minorHAnsi" w:hAnsi="Franklin Gothic Book"/>
                <w:color w:val="000000"/>
                <w:lang w:eastAsia="en-US"/>
              </w:rPr>
              <w:t>Автошина цельнолитая  6.00-9 без бурта, нагрузка 1500 кг SOLIDEAL XTREME или CONTINENTAL ROBUST SC20 или TRELLEBORG PREMIA</w:t>
            </w:r>
          </w:p>
        </w:tc>
        <w:tc>
          <w:tcPr>
            <w:tcW w:w="1560" w:type="dxa"/>
            <w:tcBorders>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color w:val="000000"/>
              </w:rPr>
            </w:pPr>
            <w:r w:rsidRPr="00B57765">
              <w:rPr>
                <w:rFonts w:ascii="Franklin Gothic Book" w:hAnsi="Franklin Gothic Book"/>
                <w:color w:val="000000"/>
              </w:rPr>
              <w:t>6.00-9</w:t>
            </w:r>
          </w:p>
        </w:tc>
        <w:tc>
          <w:tcPr>
            <w:tcW w:w="992" w:type="dxa"/>
            <w:tcBorders>
              <w:left w:val="nil"/>
              <w:bottom w:val="single" w:sz="4" w:space="0" w:color="auto"/>
              <w:right w:val="nil"/>
            </w:tcBorders>
            <w:shd w:val="clear" w:color="auto" w:fill="auto"/>
            <w:noWrap/>
            <w:vAlign w:val="center"/>
          </w:tcPr>
          <w:p w:rsidR="00B57765" w:rsidRPr="00B57765" w:rsidRDefault="00B57765" w:rsidP="00B57765">
            <w:pPr>
              <w:jc w:val="center"/>
              <w:rPr>
                <w:rFonts w:ascii="Franklin Gothic Book" w:hAnsi="Franklin Gothic Book"/>
                <w:color w:val="000000"/>
              </w:rPr>
            </w:pPr>
            <w:r w:rsidRPr="00B57765">
              <w:rPr>
                <w:rFonts w:ascii="Franklin Gothic Book" w:hAnsi="Franklin Gothic Book"/>
                <w:color w:val="000000"/>
              </w:rPr>
              <w:t>10</w:t>
            </w:r>
          </w:p>
        </w:tc>
        <w:tc>
          <w:tcPr>
            <w:tcW w:w="1134" w:type="dxa"/>
            <w:tcBorders>
              <w:left w:val="single" w:sz="4" w:space="0" w:color="auto"/>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color w:val="000000"/>
              </w:rPr>
            </w:pPr>
          </w:p>
        </w:tc>
        <w:tc>
          <w:tcPr>
            <w:tcW w:w="1105" w:type="dxa"/>
            <w:tcBorders>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color w:val="000000"/>
              </w:rPr>
            </w:pPr>
          </w:p>
        </w:tc>
      </w:tr>
      <w:tr w:rsidR="00B57765" w:rsidRPr="00B57765" w:rsidTr="00B57765">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Итого: рублей</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color w:val="000000"/>
              </w:rPr>
            </w:pPr>
          </w:p>
        </w:tc>
      </w:tr>
      <w:tr w:rsidR="00B57765" w:rsidRPr="00B57765" w:rsidTr="00B57765">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rPr>
            </w:pPr>
            <w:r w:rsidRPr="00B57765">
              <w:rPr>
                <w:rFonts w:ascii="Franklin Gothic Book" w:hAnsi="Franklin Gothic Book"/>
              </w:rPr>
              <w:t>В том числе НДС 18% :</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B57765" w:rsidRPr="00B57765" w:rsidRDefault="00B57765" w:rsidP="00B57765">
            <w:pPr>
              <w:jc w:val="center"/>
              <w:rPr>
                <w:rFonts w:ascii="Franklin Gothic Book" w:hAnsi="Franklin Gothic Book"/>
                <w:color w:val="000000"/>
              </w:rPr>
            </w:pPr>
          </w:p>
        </w:tc>
      </w:tr>
    </w:tbl>
    <w:p w:rsidR="00B57765" w:rsidRPr="00B57765" w:rsidRDefault="00B57765" w:rsidP="00B57765">
      <w:pPr>
        <w:jc w:val="both"/>
        <w:rPr>
          <w:rFonts w:ascii="Franklin Gothic Book" w:hAnsi="Franklin Gothic Book"/>
        </w:rPr>
      </w:pPr>
    </w:p>
    <w:p w:rsidR="00B57765" w:rsidRPr="00B57765" w:rsidRDefault="00B57765" w:rsidP="00B57765">
      <w:pPr>
        <w:numPr>
          <w:ilvl w:val="0"/>
          <w:numId w:val="46"/>
        </w:numPr>
        <w:suppressAutoHyphens/>
        <w:spacing w:after="200" w:line="276" w:lineRule="auto"/>
        <w:contextualSpacing/>
        <w:jc w:val="both"/>
        <w:rPr>
          <w:rFonts w:ascii="Franklin Gothic Book" w:eastAsia="Calibri" w:hAnsi="Franklin Gothic Book"/>
          <w:lang w:eastAsia="en-US"/>
        </w:rPr>
      </w:pPr>
      <w:r w:rsidRPr="00B57765">
        <w:rPr>
          <w:rFonts w:ascii="Franklin Gothic Book" w:eastAsia="Calibri" w:hAnsi="Franklin Gothic Book"/>
          <w:lang w:eastAsia="en-US"/>
        </w:rPr>
        <w:lastRenderedPageBreak/>
        <w:t xml:space="preserve">Сумма к оплате: __________рублей (_______________), в том числе НДС 18%  __________ рублей. Цена   включает  НДС 18 %  и доставку Товара  на  склад  Покупателя  в  г. Новороссийск. </w:t>
      </w:r>
    </w:p>
    <w:p w:rsidR="00B57765" w:rsidRPr="00B57765" w:rsidRDefault="00B57765" w:rsidP="00B57765">
      <w:pPr>
        <w:numPr>
          <w:ilvl w:val="0"/>
          <w:numId w:val="46"/>
        </w:numPr>
        <w:spacing w:after="200" w:line="276" w:lineRule="auto"/>
        <w:contextualSpacing/>
        <w:jc w:val="both"/>
        <w:rPr>
          <w:rFonts w:ascii="Franklin Gothic Book" w:eastAsia="Calibri" w:hAnsi="Franklin Gothic Book"/>
          <w:lang w:eastAsia="en-US"/>
        </w:rPr>
      </w:pPr>
      <w:r w:rsidRPr="00B57765">
        <w:rPr>
          <w:rFonts w:ascii="Franklin Gothic Book" w:eastAsia="Calibri" w:hAnsi="Franklin Gothic Book"/>
          <w:lang w:eastAsia="en-US"/>
        </w:rPr>
        <w:t>Срок поставки: - не более___ (_______) календарных дней  от даты  подписания настоящего Договора и Приложения. Допускается  досрочная  поставка Товара.</w:t>
      </w:r>
    </w:p>
    <w:p w:rsidR="00B57765" w:rsidRPr="00B57765" w:rsidRDefault="00B57765" w:rsidP="00B57765">
      <w:pPr>
        <w:numPr>
          <w:ilvl w:val="0"/>
          <w:numId w:val="46"/>
        </w:numPr>
        <w:spacing w:after="200" w:line="276" w:lineRule="auto"/>
        <w:contextualSpacing/>
        <w:jc w:val="both"/>
        <w:rPr>
          <w:rFonts w:ascii="Franklin Gothic Book" w:eastAsia="Calibri" w:hAnsi="Franklin Gothic Book"/>
          <w:lang w:eastAsia="en-US"/>
        </w:rPr>
      </w:pPr>
      <w:r w:rsidRPr="00B57765">
        <w:rPr>
          <w:rFonts w:ascii="Franklin Gothic Book" w:eastAsia="Calibri" w:hAnsi="Franklin Gothic Book"/>
          <w:lang w:eastAsia="en-US"/>
        </w:rPr>
        <w:t>Требования к поставляемому Товару:</w:t>
      </w:r>
    </w:p>
    <w:p w:rsidR="00B57765" w:rsidRPr="00B57765" w:rsidRDefault="00B57765" w:rsidP="00B57765">
      <w:pPr>
        <w:spacing w:after="200" w:line="276" w:lineRule="auto"/>
        <w:ind w:left="1069"/>
        <w:contextualSpacing/>
        <w:jc w:val="both"/>
        <w:rPr>
          <w:rFonts w:ascii="Franklin Gothic Book" w:eastAsia="Calibri" w:hAnsi="Franklin Gothic Book"/>
          <w:lang w:eastAsia="en-US"/>
        </w:rPr>
      </w:pPr>
      <w:r w:rsidRPr="00B57765">
        <w:rPr>
          <w:rFonts w:ascii="Franklin Gothic Book" w:eastAsia="Calibri" w:hAnsi="Franklin Gothic Book"/>
          <w:lang w:eastAsia="en-US"/>
        </w:rPr>
        <w:t>- Товар должен быть новым, ранее не использованным;</w:t>
      </w:r>
    </w:p>
    <w:p w:rsidR="00B57765" w:rsidRPr="00B57765" w:rsidRDefault="00B57765" w:rsidP="00B57765">
      <w:pPr>
        <w:spacing w:after="200" w:line="276" w:lineRule="auto"/>
        <w:ind w:left="1069"/>
        <w:contextualSpacing/>
        <w:jc w:val="both"/>
        <w:rPr>
          <w:rFonts w:ascii="Franklin Gothic Book" w:eastAsia="Calibri" w:hAnsi="Franklin Gothic Book"/>
          <w:lang w:eastAsia="en-US"/>
        </w:rPr>
      </w:pPr>
      <w:r w:rsidRPr="00B57765">
        <w:rPr>
          <w:rFonts w:ascii="Franklin Gothic Book" w:eastAsia="Calibri" w:hAnsi="Franklin Gothic Book"/>
          <w:lang w:eastAsia="en-US"/>
        </w:rPr>
        <w:t>- Товар   должен полностью соответствовать заявленным характеристикам</w:t>
      </w:r>
    </w:p>
    <w:p w:rsidR="00B57765" w:rsidRPr="00B57765" w:rsidRDefault="00B57765" w:rsidP="00B57765">
      <w:pPr>
        <w:spacing w:after="200" w:line="276" w:lineRule="auto"/>
        <w:ind w:left="1069"/>
        <w:contextualSpacing/>
        <w:jc w:val="both"/>
        <w:rPr>
          <w:rFonts w:ascii="Franklin Gothic Book" w:eastAsia="Calibri" w:hAnsi="Franklin Gothic Book"/>
          <w:lang w:eastAsia="en-US"/>
        </w:rPr>
      </w:pPr>
      <w:r w:rsidRPr="00B57765">
        <w:rPr>
          <w:rFonts w:ascii="Franklin Gothic Book" w:eastAsia="Calibri" w:hAnsi="Franklin Gothic Book"/>
          <w:lang w:eastAsia="en-US"/>
        </w:rPr>
        <w:t xml:space="preserve"> производителя автошины;</w:t>
      </w:r>
    </w:p>
    <w:p w:rsidR="00B57765" w:rsidRPr="00B57765" w:rsidRDefault="00B57765" w:rsidP="00B57765">
      <w:pPr>
        <w:spacing w:after="200" w:line="276" w:lineRule="auto"/>
        <w:ind w:left="1069"/>
        <w:contextualSpacing/>
        <w:jc w:val="both"/>
        <w:rPr>
          <w:rFonts w:ascii="Franklin Gothic Book" w:eastAsia="Calibri" w:hAnsi="Franklin Gothic Book"/>
          <w:lang w:eastAsia="en-US"/>
        </w:rPr>
      </w:pPr>
      <w:r w:rsidRPr="00B57765">
        <w:rPr>
          <w:rFonts w:ascii="Franklin Gothic Book" w:eastAsia="Calibri" w:hAnsi="Franklin Gothic Book"/>
          <w:lang w:eastAsia="en-US"/>
        </w:rPr>
        <w:t>- Товар должен быть технически исправным и без внешних повреждений;</w:t>
      </w:r>
    </w:p>
    <w:p w:rsidR="00B57765" w:rsidRPr="00B57765" w:rsidRDefault="00B57765" w:rsidP="00B57765">
      <w:pPr>
        <w:spacing w:after="200" w:line="276" w:lineRule="auto"/>
        <w:ind w:left="1069"/>
        <w:contextualSpacing/>
        <w:jc w:val="both"/>
        <w:rPr>
          <w:rFonts w:ascii="Franklin Gothic Book" w:eastAsia="Calibri" w:hAnsi="Franklin Gothic Book"/>
          <w:lang w:eastAsia="en-US"/>
        </w:rPr>
      </w:pPr>
      <w:r w:rsidRPr="00B57765">
        <w:rPr>
          <w:rFonts w:ascii="Franklin Gothic Book" w:eastAsia="Calibri" w:hAnsi="Franklin Gothic Book"/>
          <w:lang w:eastAsia="en-US"/>
        </w:rPr>
        <w:t>- Весь поставляемый Товар должен быть одного производителя.</w:t>
      </w:r>
    </w:p>
    <w:p w:rsidR="00B57765" w:rsidRPr="00B57765" w:rsidRDefault="00B57765" w:rsidP="00B57765">
      <w:pPr>
        <w:rPr>
          <w:rFonts w:ascii="Franklin Gothic Book" w:hAnsi="Franklin Gothic Book"/>
        </w:rPr>
      </w:pPr>
    </w:p>
    <w:p w:rsidR="00B57765" w:rsidRPr="00B57765" w:rsidRDefault="00B57765" w:rsidP="00A543C5">
      <w:pPr>
        <w:keepNext/>
        <w:suppressAutoHyphens/>
        <w:ind w:left="360"/>
        <w:outlineLvl w:val="0"/>
        <w:rPr>
          <w:rFonts w:ascii="Franklin Gothic Book" w:hAnsi="Franklin Gothic Book"/>
          <w:b/>
          <w:lang w:eastAsia="ar-SA"/>
        </w:rPr>
      </w:pPr>
      <w:r w:rsidRPr="00B57765">
        <w:rPr>
          <w:rFonts w:ascii="Franklin Gothic Book" w:hAnsi="Franklin Gothic Book"/>
          <w:b/>
          <w:lang w:eastAsia="ar-SA"/>
        </w:rPr>
        <w:t xml:space="preserve">  ОТ ПОСТАВЩИКА                                           ОТ ПОКУПАТЕЛЯ</w:t>
      </w:r>
    </w:p>
    <w:p w:rsidR="00B57765" w:rsidRPr="00B57765" w:rsidRDefault="00B57765" w:rsidP="00B57765">
      <w:pPr>
        <w:rPr>
          <w:rFonts w:ascii="Franklin Gothic Book" w:hAnsi="Franklin Gothic Book"/>
        </w:rPr>
      </w:pPr>
    </w:p>
    <w:p w:rsidR="00B57765" w:rsidRPr="00B57765" w:rsidRDefault="00B57765" w:rsidP="00A543C5">
      <w:pPr>
        <w:keepNext/>
        <w:tabs>
          <w:tab w:val="left" w:pos="4890"/>
        </w:tabs>
        <w:suppressAutoHyphens/>
        <w:ind w:left="360"/>
        <w:outlineLvl w:val="1"/>
        <w:rPr>
          <w:rFonts w:ascii="Franklin Gothic Book" w:hAnsi="Franklin Gothic Book"/>
          <w:b/>
          <w:i/>
          <w:lang w:eastAsia="ar-SA"/>
        </w:rPr>
      </w:pPr>
      <w:r w:rsidRPr="00B57765">
        <w:rPr>
          <w:rFonts w:ascii="Franklin Gothic Book" w:hAnsi="Franklin Gothic Book"/>
          <w:lang w:eastAsia="ar-SA"/>
        </w:rPr>
        <w:t xml:space="preserve">            </w:t>
      </w:r>
      <w:r w:rsidRPr="00B57765">
        <w:rPr>
          <w:rFonts w:ascii="Franklin Gothic Book" w:hAnsi="Franklin Gothic Book"/>
          <w:lang w:val="en-US" w:eastAsia="ar-SA"/>
        </w:rPr>
        <w:t>________</w:t>
      </w:r>
      <w:r w:rsidRPr="00B57765">
        <w:rPr>
          <w:rFonts w:ascii="Franklin Gothic Book" w:hAnsi="Franklin Gothic Book"/>
          <w:lang w:eastAsia="ar-SA"/>
        </w:rPr>
        <w:t xml:space="preserve">                                                               Исполнительный директор</w:t>
      </w:r>
    </w:p>
    <w:p w:rsidR="00B57765" w:rsidRPr="00B57765" w:rsidRDefault="00B57765" w:rsidP="00A543C5">
      <w:pPr>
        <w:keepNext/>
        <w:tabs>
          <w:tab w:val="left" w:pos="4890"/>
        </w:tabs>
        <w:suppressAutoHyphens/>
        <w:ind w:left="360"/>
        <w:outlineLvl w:val="1"/>
        <w:rPr>
          <w:rFonts w:ascii="Franklin Gothic Book" w:hAnsi="Franklin Gothic Book"/>
          <w:lang w:eastAsia="ar-SA"/>
        </w:rPr>
      </w:pPr>
      <w:r w:rsidRPr="00B57765">
        <w:rPr>
          <w:rFonts w:ascii="Franklin Gothic Book" w:hAnsi="Franklin Gothic Book"/>
          <w:lang w:eastAsia="ar-SA"/>
        </w:rPr>
        <w:t xml:space="preserve">            ____ «__________»                                              Публичное акционерное общество </w:t>
      </w:r>
    </w:p>
    <w:p w:rsidR="00B57765" w:rsidRPr="00B57765" w:rsidRDefault="00B57765" w:rsidP="00A543C5">
      <w:pPr>
        <w:keepNext/>
        <w:tabs>
          <w:tab w:val="left" w:pos="4890"/>
        </w:tabs>
        <w:suppressAutoHyphens/>
        <w:ind w:left="360"/>
        <w:outlineLvl w:val="1"/>
        <w:rPr>
          <w:rFonts w:ascii="Franklin Gothic Book" w:hAnsi="Franklin Gothic Book"/>
          <w:lang w:eastAsia="ar-SA"/>
        </w:rPr>
      </w:pPr>
      <w:r w:rsidRPr="00B57765">
        <w:rPr>
          <w:rFonts w:ascii="Franklin Gothic Book" w:hAnsi="Franklin Gothic Book"/>
          <w:lang w:eastAsia="ar-SA"/>
        </w:rPr>
        <w:t xml:space="preserve">                                                                                            «Новороссийский морской </w:t>
      </w:r>
    </w:p>
    <w:p w:rsidR="00B57765" w:rsidRPr="00B57765" w:rsidRDefault="00B57765" w:rsidP="00A543C5">
      <w:pPr>
        <w:keepNext/>
        <w:tabs>
          <w:tab w:val="left" w:pos="4890"/>
        </w:tabs>
        <w:suppressAutoHyphens/>
        <w:ind w:left="360"/>
        <w:outlineLvl w:val="1"/>
        <w:rPr>
          <w:rFonts w:ascii="Franklin Gothic Book" w:hAnsi="Franklin Gothic Book"/>
          <w:lang w:eastAsia="ar-SA"/>
        </w:rPr>
      </w:pPr>
      <w:r w:rsidRPr="00B57765">
        <w:rPr>
          <w:rFonts w:ascii="Franklin Gothic Book" w:hAnsi="Franklin Gothic Book"/>
          <w:lang w:eastAsia="ar-SA"/>
        </w:rPr>
        <w:t xml:space="preserve">                                  </w:t>
      </w:r>
      <w:r w:rsidRPr="00B57765">
        <w:rPr>
          <w:rFonts w:ascii="Franklin Gothic Book" w:hAnsi="Franklin Gothic Book"/>
          <w:lang w:eastAsia="ar-SA"/>
        </w:rPr>
        <w:tab/>
      </w:r>
      <w:r w:rsidRPr="00B57765">
        <w:rPr>
          <w:rFonts w:ascii="Franklin Gothic Book" w:hAnsi="Franklin Gothic Book"/>
          <w:lang w:eastAsia="ar-SA"/>
        </w:rPr>
        <w:tab/>
        <w:t>торговый порт»</w:t>
      </w:r>
    </w:p>
    <w:p w:rsidR="00B57765" w:rsidRPr="00B57765" w:rsidRDefault="00B57765" w:rsidP="00B57765">
      <w:pPr>
        <w:rPr>
          <w:rFonts w:ascii="Franklin Gothic Book" w:hAnsi="Franklin Gothic Book"/>
          <w:lang w:eastAsia="ar-SA"/>
        </w:rPr>
      </w:pPr>
    </w:p>
    <w:p w:rsidR="00B57765" w:rsidRPr="00B57765" w:rsidRDefault="00B57765" w:rsidP="00B57765">
      <w:pPr>
        <w:rPr>
          <w:rFonts w:ascii="Franklin Gothic Book" w:hAnsi="Franklin Gothic Book"/>
          <w:lang w:eastAsia="ar-SA"/>
        </w:rPr>
      </w:pPr>
    </w:p>
    <w:p w:rsidR="00B57765" w:rsidRPr="00B57765" w:rsidRDefault="00B57765" w:rsidP="00B57765">
      <w:pPr>
        <w:rPr>
          <w:rFonts w:ascii="Franklin Gothic Book" w:hAnsi="Franklin Gothic Book"/>
          <w:b/>
        </w:rPr>
      </w:pPr>
      <w:r w:rsidRPr="00B57765">
        <w:rPr>
          <w:rFonts w:ascii="Franklin Gothic Book" w:hAnsi="Franklin Gothic Book"/>
        </w:rPr>
        <w:t>____________/________________/                  ________________ /И.В. Терентьев/</w:t>
      </w:r>
    </w:p>
    <w:p w:rsidR="00B57765" w:rsidRPr="00B57765" w:rsidRDefault="00B57765" w:rsidP="00B57765">
      <w:pPr>
        <w:rPr>
          <w:rFonts w:ascii="Franklin Gothic Book" w:hAnsi="Franklin Gothic Book"/>
        </w:rPr>
      </w:pPr>
    </w:p>
    <w:p w:rsidR="00B57765" w:rsidRPr="00B57765" w:rsidRDefault="00B57765" w:rsidP="00B57765">
      <w:pPr>
        <w:rPr>
          <w:rFonts w:ascii="Franklin Gothic Book" w:hAnsi="Franklin Gothic Book"/>
        </w:rPr>
      </w:pPr>
      <w:r w:rsidRPr="00B57765">
        <w:rPr>
          <w:rFonts w:ascii="Franklin Gothic Book" w:hAnsi="Franklin Gothic Book"/>
        </w:rPr>
        <w:t>«____»_______________201</w:t>
      </w:r>
      <w:r w:rsidRPr="00B57765">
        <w:rPr>
          <w:rFonts w:ascii="Franklin Gothic Book" w:hAnsi="Franklin Gothic Book"/>
          <w:lang w:val="en-US"/>
        </w:rPr>
        <w:t>6</w:t>
      </w:r>
      <w:r w:rsidRPr="00B57765">
        <w:rPr>
          <w:rFonts w:ascii="Franklin Gothic Book" w:hAnsi="Franklin Gothic Book"/>
        </w:rPr>
        <w:t xml:space="preserve"> г.                             «____»_______________201</w:t>
      </w:r>
      <w:r w:rsidRPr="00B57765">
        <w:rPr>
          <w:rFonts w:ascii="Franklin Gothic Book" w:hAnsi="Franklin Gothic Book"/>
          <w:lang w:val="en-US"/>
        </w:rPr>
        <w:t>6</w:t>
      </w:r>
      <w:r w:rsidRPr="00B57765">
        <w:rPr>
          <w:rFonts w:ascii="Franklin Gothic Book" w:hAnsi="Franklin Gothic Book"/>
        </w:rPr>
        <w:t xml:space="preserve"> г.</w:t>
      </w:r>
    </w:p>
    <w:p w:rsidR="00EA43DB" w:rsidRDefault="00EA43DB" w:rsidP="00EA43DB">
      <w:pPr>
        <w:jc w:val="center"/>
        <w:rPr>
          <w:rFonts w:ascii="Franklin Gothic Book" w:hAnsi="Franklin Gothic Book"/>
        </w:rPr>
      </w:pPr>
    </w:p>
    <w:p w:rsidR="00BA3AF1" w:rsidRPr="00A4197E" w:rsidRDefault="00BA3AF1" w:rsidP="00EA43DB">
      <w:pPr>
        <w:jc w:val="center"/>
        <w:rPr>
          <w:rFonts w:ascii="Franklin Gothic Book" w:hAnsi="Franklin Gothic Book"/>
        </w:rPr>
      </w:pPr>
    </w:p>
    <w:p w:rsidR="00EA43DB" w:rsidRPr="00A4197E" w:rsidRDefault="00EA43DB" w:rsidP="00EA43DB">
      <w:pPr>
        <w:contextualSpacing/>
        <w:jc w:val="center"/>
        <w:rPr>
          <w:rFonts w:ascii="Franklin Gothic Book" w:hAnsi="Franklin Gothic Book"/>
          <w:b/>
        </w:rPr>
      </w:pPr>
      <w:r w:rsidRPr="00A4197E">
        <w:rPr>
          <w:rFonts w:ascii="Franklin Gothic Book" w:hAnsi="Franklin Gothic Book"/>
          <w:b/>
        </w:rPr>
        <w:t>Образец уведомления о связанности сторон</w:t>
      </w:r>
    </w:p>
    <w:p w:rsidR="00EA43DB" w:rsidRPr="00A4197E" w:rsidRDefault="00EA43DB" w:rsidP="00EA43DB">
      <w:pPr>
        <w:contextualSpacing/>
        <w:jc w:val="center"/>
        <w:rPr>
          <w:rFonts w:ascii="Franklin Gothic Book" w:hAnsi="Franklin Gothic Book"/>
          <w:u w:val="single"/>
        </w:rPr>
      </w:pPr>
      <w:r w:rsidRPr="00A4197E">
        <w:rPr>
          <w:rFonts w:ascii="Franklin Gothic Book" w:hAnsi="Franklin Gothic Book"/>
          <w:u w:val="single"/>
        </w:rPr>
        <w:t>(</w:t>
      </w:r>
      <w:r w:rsidRPr="00A4197E">
        <w:rPr>
          <w:rFonts w:ascii="Franklin Gothic Book" w:hAnsi="Franklin Gothic Book"/>
          <w:b/>
          <w:u w:val="single"/>
        </w:rPr>
        <w:t>Прим.:</w:t>
      </w:r>
      <w:r w:rsidRPr="00A4197E">
        <w:rPr>
          <w:rFonts w:ascii="Franklin Gothic Book" w:hAnsi="Franklin Gothic Book"/>
          <w:u w:val="single"/>
        </w:rPr>
        <w:t xml:space="preserve"> уведомление готовится Поставщиком)</w:t>
      </w:r>
    </w:p>
    <w:p w:rsidR="00EA43DB" w:rsidRPr="00A4197E" w:rsidRDefault="00EA43DB" w:rsidP="00EA43DB">
      <w:pPr>
        <w:contextualSpacing/>
        <w:jc w:val="center"/>
        <w:rPr>
          <w:rFonts w:ascii="Franklin Gothic Book" w:hAnsi="Franklin Gothic Book"/>
        </w:rPr>
      </w:pPr>
    </w:p>
    <w:p w:rsidR="00EA43DB" w:rsidRPr="00A4197E" w:rsidRDefault="00EA43DB" w:rsidP="00EA43DB">
      <w:pPr>
        <w:contextualSpacing/>
        <w:jc w:val="center"/>
        <w:rPr>
          <w:rFonts w:ascii="Franklin Gothic Book" w:hAnsi="Franklin Gothic Book"/>
        </w:rPr>
      </w:pPr>
      <w:r w:rsidRPr="00A4197E">
        <w:rPr>
          <w:rFonts w:ascii="Franklin Gothic Book" w:hAnsi="Franklin Gothic Book"/>
        </w:rPr>
        <w:t>Таблица для заполнения Поставщиком:</w:t>
      </w:r>
    </w:p>
    <w:p w:rsidR="00EA43DB" w:rsidRPr="00A4197E" w:rsidRDefault="00EA43DB" w:rsidP="00EA43DB">
      <w:pPr>
        <w:contextualSpacing/>
        <w:jc w:val="center"/>
        <w:rPr>
          <w:rFonts w:ascii="Franklin Gothic Book" w:hAnsi="Franklin Gothic Book"/>
          <w:u w:val="single"/>
        </w:rPr>
      </w:pPr>
      <w:r w:rsidRPr="00A4197E">
        <w:rPr>
          <w:rFonts w:ascii="Franklin Gothic Book" w:hAnsi="Franklin Gothic Book"/>
          <w:u w:val="single"/>
        </w:rPr>
        <w:t>(</w:t>
      </w:r>
      <w:r w:rsidRPr="00A4197E">
        <w:rPr>
          <w:rFonts w:ascii="Franklin Gothic Book" w:hAnsi="Franklin Gothic Book"/>
          <w:b/>
          <w:u w:val="single"/>
        </w:rPr>
        <w:t xml:space="preserve">Прим.: </w:t>
      </w:r>
      <w:r w:rsidRPr="00A4197E">
        <w:rPr>
          <w:rFonts w:ascii="Franklin Gothic Book" w:hAnsi="Franklin Gothic Book"/>
          <w:u w:val="single"/>
        </w:rPr>
        <w:t>необходимо отметить нужное)</w:t>
      </w:r>
    </w:p>
    <w:p w:rsidR="00EA43DB" w:rsidRPr="00A4197E" w:rsidRDefault="00EA43DB" w:rsidP="00EA43DB">
      <w:pPr>
        <w:contextualSpacing/>
        <w:jc w:val="center"/>
        <w:rPr>
          <w:rFonts w:ascii="Franklin Gothic Book" w:hAnsi="Franklin Gothic Book"/>
        </w:rPr>
      </w:pPr>
    </w:p>
    <w:p w:rsidR="00EA43DB" w:rsidRPr="00A4197E" w:rsidRDefault="00EA43DB" w:rsidP="00EA43DB">
      <w:pPr>
        <w:contextualSpacing/>
        <w:jc w:val="both"/>
        <w:rPr>
          <w:rFonts w:ascii="Franklin Gothic Book" w:hAnsi="Franklin Gothic Book"/>
        </w:rPr>
      </w:pPr>
      <w:r w:rsidRPr="00A4197E">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9" w:history="1">
        <w:r w:rsidRPr="00A4197E">
          <w:rPr>
            <w:rFonts w:ascii="Franklin Gothic Book" w:hAnsi="Franklin Gothic Book"/>
            <w:color w:val="0000FF" w:themeColor="hyperlink"/>
            <w:u w:val="single"/>
            <w:lang w:val="en-US"/>
          </w:rPr>
          <w:t>www</w:t>
        </w:r>
        <w:r w:rsidRPr="00A4197E">
          <w:rPr>
            <w:rFonts w:ascii="Franklin Gothic Book" w:hAnsi="Franklin Gothic Book"/>
            <w:color w:val="0000FF" w:themeColor="hyperlink"/>
            <w:u w:val="single"/>
          </w:rPr>
          <w:t>.</w:t>
        </w:r>
        <w:r w:rsidRPr="00A4197E">
          <w:rPr>
            <w:rFonts w:ascii="Franklin Gothic Book" w:hAnsi="Franklin Gothic Book"/>
            <w:color w:val="0000FF" w:themeColor="hyperlink"/>
            <w:u w:val="single"/>
            <w:lang w:val="en-US"/>
          </w:rPr>
          <w:t>nmtp</w:t>
        </w:r>
        <w:r w:rsidRPr="00A4197E">
          <w:rPr>
            <w:rFonts w:ascii="Franklin Gothic Book" w:hAnsi="Franklin Gothic Book"/>
            <w:color w:val="0000FF" w:themeColor="hyperlink"/>
            <w:u w:val="single"/>
          </w:rPr>
          <w:t>.</w:t>
        </w:r>
        <w:r w:rsidRPr="00A4197E">
          <w:rPr>
            <w:rFonts w:ascii="Franklin Gothic Book" w:hAnsi="Franklin Gothic Book"/>
            <w:color w:val="0000FF" w:themeColor="hyperlink"/>
            <w:u w:val="single"/>
            <w:lang w:val="en-US"/>
          </w:rPr>
          <w:t>info</w:t>
        </w:r>
      </w:hyperlink>
      <w:r w:rsidRPr="00A4197E">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A43DB" w:rsidRPr="00A4197E" w:rsidRDefault="00EA43DB" w:rsidP="00EA43DB">
      <w:pPr>
        <w:contextualSpacing/>
        <w:jc w:val="center"/>
        <w:rPr>
          <w:rFonts w:ascii="Franklin Gothic Book" w:hAnsi="Franklin Gothic Book"/>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2"/>
        <w:gridCol w:w="5328"/>
      </w:tblGrid>
      <w:tr w:rsidR="00EA43DB" w:rsidRPr="00A4197E" w:rsidTr="00EA43DB">
        <w:trPr>
          <w:trHeight w:hRule="exact" w:val="640"/>
        </w:trPr>
        <w:tc>
          <w:tcPr>
            <w:tcW w:w="4811" w:type="dxa"/>
          </w:tcPr>
          <w:p w:rsidR="00EA43DB" w:rsidRPr="00A4197E" w:rsidRDefault="00EA43DB" w:rsidP="00EA43DB">
            <w:pPr>
              <w:contextualSpacing/>
              <w:jc w:val="center"/>
              <w:rPr>
                <w:rFonts w:ascii="Franklin Gothic Book" w:hAnsi="Franklin Gothic Book"/>
              </w:rPr>
            </w:pPr>
            <w:r w:rsidRPr="00A4197E">
              <w:rPr>
                <w:rFonts w:ascii="Franklin Gothic Book" w:hAnsi="Franklin Gothic Book"/>
              </w:rPr>
              <w:t>Признаки связанных сторон</w:t>
            </w:r>
          </w:p>
          <w:p w:rsidR="00EA43DB" w:rsidRPr="00A4197E" w:rsidRDefault="00EA43DB" w:rsidP="00EA43DB">
            <w:pPr>
              <w:contextualSpacing/>
              <w:jc w:val="center"/>
              <w:rPr>
                <w:rFonts w:ascii="Franklin Gothic Book" w:hAnsi="Franklin Gothic Book"/>
              </w:rPr>
            </w:pPr>
            <w:r w:rsidRPr="00A4197E">
              <w:rPr>
                <w:rFonts w:ascii="Franklin Gothic Book" w:hAnsi="Franklin Gothic Book"/>
              </w:rPr>
              <w:t>(отметить нужное):</w:t>
            </w:r>
          </w:p>
        </w:tc>
        <w:tc>
          <w:tcPr>
            <w:tcW w:w="4980" w:type="dxa"/>
          </w:tcPr>
          <w:p w:rsidR="00EA43DB" w:rsidRPr="00A4197E" w:rsidRDefault="00EA43DB" w:rsidP="00EA43DB">
            <w:pPr>
              <w:contextualSpacing/>
              <w:jc w:val="center"/>
              <w:rPr>
                <w:rFonts w:ascii="Franklin Gothic Book" w:hAnsi="Franklin Gothic Book"/>
              </w:rPr>
            </w:pPr>
            <w:r w:rsidRPr="00A4197E">
              <w:rPr>
                <w:rFonts w:ascii="Franklin Gothic Book" w:hAnsi="Franklin Gothic Book"/>
              </w:rPr>
              <w:t>Признаки не связанных сторон</w:t>
            </w:r>
          </w:p>
          <w:p w:rsidR="00EA43DB" w:rsidRPr="00A4197E" w:rsidRDefault="00EA43DB" w:rsidP="00EA43DB">
            <w:pPr>
              <w:jc w:val="center"/>
              <w:rPr>
                <w:rFonts w:ascii="Franklin Gothic Book" w:hAnsi="Franklin Gothic Book"/>
              </w:rPr>
            </w:pPr>
            <w:r w:rsidRPr="00A4197E">
              <w:rPr>
                <w:rFonts w:ascii="Franklin Gothic Book" w:hAnsi="Franklin Gothic Book"/>
              </w:rPr>
              <w:t>(отметить нужное):</w:t>
            </w:r>
          </w:p>
        </w:tc>
      </w:tr>
      <w:tr w:rsidR="00EA43DB" w:rsidRPr="00A4197E" w:rsidTr="00EA43DB">
        <w:trPr>
          <w:trHeight w:val="757"/>
        </w:trPr>
        <w:tc>
          <w:tcPr>
            <w:tcW w:w="4811" w:type="dxa"/>
          </w:tcPr>
          <w:p w:rsidR="00EA43DB" w:rsidRPr="00A4197E" w:rsidRDefault="00EA43DB" w:rsidP="00EA43DB">
            <w:pPr>
              <w:numPr>
                <w:ilvl w:val="0"/>
                <w:numId w:val="14"/>
              </w:numPr>
              <w:tabs>
                <w:tab w:val="left" w:pos="309"/>
              </w:tabs>
              <w:autoSpaceDE w:val="0"/>
              <w:autoSpaceDN w:val="0"/>
              <w:adjustRightInd w:val="0"/>
              <w:ind w:left="0" w:firstLine="0"/>
              <w:contextualSpacing/>
              <w:jc w:val="both"/>
              <w:rPr>
                <w:rFonts w:ascii="Franklin Gothic Book" w:eastAsia="Calibri" w:hAnsi="Franklin Gothic Book"/>
                <w:b/>
                <w:lang w:eastAsia="en-US"/>
              </w:rPr>
            </w:pPr>
            <w:r w:rsidRPr="00A4197E">
              <w:rPr>
                <w:rFonts w:ascii="Franklin Gothic Book" w:eastAsia="Calibri" w:hAnsi="Franklin Gothic Book"/>
                <w:b/>
                <w:lang w:eastAsia="en-US"/>
              </w:rPr>
              <w:t xml:space="preserve">Поставщик, </w:t>
            </w:r>
            <w:r w:rsidRPr="00A4197E">
              <w:rPr>
                <w:rFonts w:ascii="Franklin Gothic Book" w:hAnsi="Franklin Gothic Book"/>
                <w:b/>
                <w:iCs/>
                <w:lang w:eastAsia="en-US"/>
              </w:rPr>
              <w:t>прямо или косвенно, через одного или нескольких посредников:</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 xml:space="preserve">(а) </w:t>
            </w:r>
            <w:r w:rsidRPr="00A4197E">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Если ответ «Да», то просим указать соответствующий признак связанности.</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w:t>
            </w:r>
            <w:r w:rsidRPr="00A4197E">
              <w:rPr>
                <w:rFonts w:ascii="Franklin Gothic Book" w:hAnsi="Franklin Gothic Book"/>
                <w:lang w:val="en-US"/>
              </w:rPr>
              <w:t>b</w:t>
            </w:r>
            <w:r w:rsidRPr="00A4197E">
              <w:rPr>
                <w:rFonts w:ascii="Franklin Gothic Book" w:hAnsi="Franklin Gothic Book"/>
              </w:rPr>
              <w:t xml:space="preserve">) </w:t>
            </w:r>
            <w:r w:rsidRPr="00A4197E">
              <w:rPr>
                <w:rFonts w:ascii="Franklin Gothic Book" w:hAnsi="Franklin Gothic Book"/>
                <w:iCs/>
              </w:rPr>
              <w:t>имеет долю в организации, обеспечи</w:t>
            </w:r>
            <w:r w:rsidRPr="00A4197E">
              <w:rPr>
                <w:rFonts w:ascii="Franklin Gothic Book" w:hAnsi="Franklin Gothic Book"/>
                <w:iCs/>
              </w:rPr>
              <w:lastRenderedPageBreak/>
              <w:t>вающую ей значительное влияние на ПАО «НМТП»;</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Если ответ «Да», то просим указать долю, обеспечивающую значительное влияние на ПАО «НМТП».</w:t>
            </w:r>
          </w:p>
          <w:p w:rsidR="00EA43DB" w:rsidRPr="00A4197E" w:rsidRDefault="00EA43DB" w:rsidP="00EA43DB">
            <w:pPr>
              <w:tabs>
                <w:tab w:val="left" w:pos="309"/>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309"/>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309"/>
              </w:tabs>
              <w:autoSpaceDE w:val="0"/>
              <w:autoSpaceDN w:val="0"/>
              <w:adjustRightInd w:val="0"/>
              <w:ind w:firstLine="25"/>
              <w:contextualSpacing/>
              <w:jc w:val="both"/>
              <w:rPr>
                <w:rFonts w:ascii="Franklin Gothic Book" w:hAnsi="Franklin Gothic Book"/>
                <w:iCs/>
              </w:rPr>
            </w:pPr>
            <w:r w:rsidRPr="00A4197E">
              <w:rPr>
                <w:rFonts w:ascii="Franklin Gothic Book" w:hAnsi="Franklin Gothic Book"/>
              </w:rPr>
              <w:t>(</w:t>
            </w:r>
            <w:r w:rsidRPr="00A4197E">
              <w:rPr>
                <w:rFonts w:ascii="Franklin Gothic Book" w:hAnsi="Franklin Gothic Book"/>
                <w:lang w:val="en-US"/>
              </w:rPr>
              <w:t>c</w:t>
            </w:r>
            <w:r w:rsidRPr="00A4197E">
              <w:rPr>
                <w:rFonts w:ascii="Franklin Gothic Book" w:hAnsi="Franklin Gothic Book"/>
              </w:rPr>
              <w:t xml:space="preserve">) </w:t>
            </w:r>
            <w:r w:rsidRPr="00A4197E">
              <w:rPr>
                <w:rFonts w:ascii="Franklin Gothic Book" w:hAnsi="Franklin Gothic Book"/>
                <w:iCs/>
              </w:rPr>
              <w:t>осуществляет совместный контроль над ПАО «НМТП»;</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450"/>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309"/>
              </w:tabs>
              <w:autoSpaceDE w:val="0"/>
              <w:autoSpaceDN w:val="0"/>
              <w:adjustRightInd w:val="0"/>
              <w:ind w:firstLine="25"/>
              <w:contextualSpacing/>
              <w:jc w:val="both"/>
              <w:rPr>
                <w:rFonts w:ascii="Franklin Gothic Book" w:hAnsi="Franklin Gothic Book"/>
              </w:rPr>
            </w:pPr>
          </w:p>
          <w:p w:rsidR="00EA43DB" w:rsidRPr="00A4197E" w:rsidRDefault="00EA43DB" w:rsidP="00EA43DB">
            <w:pPr>
              <w:tabs>
                <w:tab w:val="left" w:pos="309"/>
              </w:tabs>
              <w:autoSpaceDE w:val="0"/>
              <w:autoSpaceDN w:val="0"/>
              <w:adjustRightInd w:val="0"/>
              <w:ind w:firstLine="25"/>
              <w:contextualSpacing/>
              <w:jc w:val="both"/>
              <w:rPr>
                <w:rFonts w:ascii="Franklin Gothic Book" w:hAnsi="Franklin Gothic Book"/>
                <w:iCs/>
              </w:rPr>
            </w:pPr>
            <w:r w:rsidRPr="00A4197E">
              <w:rPr>
                <w:rFonts w:ascii="Franklin Gothic Book" w:hAnsi="Franklin Gothic Book"/>
              </w:rPr>
              <w:t>(</w:t>
            </w:r>
            <w:r w:rsidRPr="00A4197E">
              <w:rPr>
                <w:rFonts w:ascii="Franklin Gothic Book" w:hAnsi="Franklin Gothic Book"/>
                <w:lang w:val="en-US"/>
              </w:rPr>
              <w:t>d</w:t>
            </w:r>
            <w:r w:rsidRPr="00A4197E">
              <w:rPr>
                <w:rFonts w:ascii="Franklin Gothic Book" w:hAnsi="Franklin Gothic Book"/>
              </w:rPr>
              <w:t xml:space="preserve">) </w:t>
            </w:r>
            <w:r w:rsidRPr="00A4197E">
              <w:rPr>
                <w:rFonts w:ascii="Franklin Gothic Book" w:hAnsi="Franklin Gothic Book"/>
                <w:iCs/>
              </w:rPr>
              <w:t>является ассоциированной организацией.</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tabs>
                <w:tab w:val="left" w:pos="309"/>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Если ответ «Да», то просим указать, какой инвестор и как именно он оказывает существенное влияние.</w:t>
            </w:r>
          </w:p>
          <w:p w:rsidR="00EA43DB" w:rsidRPr="00A4197E" w:rsidRDefault="00EA43DB" w:rsidP="00EA43DB">
            <w:pPr>
              <w:tabs>
                <w:tab w:val="left" w:pos="309"/>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309"/>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309"/>
              </w:tabs>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tabs>
                <w:tab w:val="left" w:pos="309"/>
              </w:tabs>
              <w:autoSpaceDE w:val="0"/>
              <w:autoSpaceDN w:val="0"/>
              <w:adjustRightInd w:val="0"/>
              <w:ind w:firstLine="25"/>
              <w:contextualSpacing/>
              <w:jc w:val="both"/>
              <w:rPr>
                <w:rFonts w:ascii="Franklin Gothic Book" w:hAnsi="Franklin Gothic Book"/>
                <w:b/>
              </w:rPr>
            </w:pPr>
            <w:r w:rsidRPr="00A4197E">
              <w:rPr>
                <w:rFonts w:ascii="Franklin Gothic Book" w:hAnsi="Franklin Gothic Book"/>
              </w:rPr>
              <w:t xml:space="preserve">2. </w:t>
            </w:r>
            <w:r w:rsidRPr="00A4197E">
              <w:rPr>
                <w:rFonts w:ascii="Franklin Gothic Book" w:hAnsi="Franklin Gothic Book"/>
                <w:b/>
              </w:rPr>
              <w:t>Физическое лицо</w:t>
            </w:r>
            <w:r w:rsidRPr="00A4197E">
              <w:rPr>
                <w:rFonts w:ascii="Franklin Gothic Book" w:hAnsi="Franklin Gothic Book"/>
              </w:rPr>
              <w:t xml:space="preserve"> </w:t>
            </w:r>
            <w:r w:rsidRPr="00A4197E">
              <w:rPr>
                <w:rFonts w:ascii="Franklin Gothic Book" w:hAnsi="Franklin Gothic Book"/>
                <w:b/>
                <w:iCs/>
              </w:rPr>
              <w:t>входит в состав старшего руководящего персонала ПАО «НМТП» или его материнской организации:</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t>(</w:t>
            </w:r>
            <w:r w:rsidRPr="00A4197E">
              <w:rPr>
                <w:rFonts w:ascii="Franklin Gothic Book" w:hAnsi="Franklin Gothic Book"/>
                <w:lang w:val="en-US"/>
              </w:rPr>
              <w:t>a</w:t>
            </w:r>
            <w:r w:rsidRPr="00A4197E">
              <w:rPr>
                <w:rFonts w:ascii="Franklin Gothic Book" w:hAnsi="Franklin Gothic Book"/>
              </w:rPr>
              <w:t>) член Совета директоров (наблюдательного совета)</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tabs>
                <w:tab w:val="left" w:pos="592"/>
              </w:tabs>
              <w:autoSpaceDE w:val="0"/>
              <w:autoSpaceDN w:val="0"/>
              <w:adjustRightInd w:val="0"/>
              <w:contextualSpacing/>
              <w:jc w:val="both"/>
              <w:rPr>
                <w:rFonts w:ascii="Franklin Gothic Book" w:hAnsi="Franklin Gothic Book"/>
              </w:rPr>
            </w:pPr>
            <w:r w:rsidRPr="00A4197E">
              <w:rPr>
                <w:rFonts w:ascii="Franklin Gothic Book" w:hAnsi="Franklin Gothic Book"/>
              </w:rPr>
              <w:t>Если ответ «Да», то просим указать ФИО члена Совета директоров</w:t>
            </w:r>
          </w:p>
          <w:p w:rsidR="00EA43DB" w:rsidRPr="00A4197E" w:rsidRDefault="00EA43DB" w:rsidP="00EA43DB">
            <w:pPr>
              <w:tabs>
                <w:tab w:val="left" w:pos="592"/>
              </w:tabs>
              <w:autoSpaceDE w:val="0"/>
              <w:autoSpaceDN w:val="0"/>
              <w:adjustRightInd w:val="0"/>
              <w:contextualSpacing/>
              <w:jc w:val="both"/>
              <w:rPr>
                <w:rFonts w:ascii="Franklin Gothic Book" w:hAnsi="Franklin Gothic Book"/>
              </w:rPr>
            </w:pPr>
            <w:r w:rsidRPr="00A4197E">
              <w:rPr>
                <w:rFonts w:ascii="Franklin Gothic Book" w:hAnsi="Franklin Gothic Book"/>
              </w:rPr>
              <w:t>_______________________________________</w:t>
            </w:r>
          </w:p>
          <w:p w:rsidR="00EA43DB" w:rsidRPr="00A4197E" w:rsidRDefault="00EA43DB" w:rsidP="00EA43DB">
            <w:pPr>
              <w:tabs>
                <w:tab w:val="left" w:pos="592"/>
              </w:tabs>
              <w:autoSpaceDE w:val="0"/>
              <w:autoSpaceDN w:val="0"/>
              <w:adjustRightInd w:val="0"/>
              <w:contextualSpacing/>
              <w:jc w:val="both"/>
              <w:rPr>
                <w:rFonts w:ascii="Franklin Gothic Book" w:hAnsi="Franklin Gothic Book"/>
              </w:rPr>
            </w:pPr>
          </w:p>
          <w:p w:rsidR="00EA43DB" w:rsidRPr="00A4197E" w:rsidRDefault="00EA43DB" w:rsidP="00EA43DB">
            <w:pPr>
              <w:tabs>
                <w:tab w:val="left" w:pos="592"/>
              </w:tabs>
              <w:autoSpaceDE w:val="0"/>
              <w:autoSpaceDN w:val="0"/>
              <w:adjustRightInd w:val="0"/>
              <w:contextualSpacing/>
              <w:jc w:val="both"/>
              <w:rPr>
                <w:rFonts w:ascii="Franklin Gothic Book" w:hAnsi="Franklin Gothic Book"/>
              </w:rPr>
            </w:pPr>
            <w:r w:rsidRPr="00A4197E">
              <w:rPr>
                <w:rFonts w:ascii="Franklin Gothic Book" w:hAnsi="Franklin Gothic Book"/>
              </w:rPr>
              <w:t>(</w:t>
            </w:r>
            <w:r w:rsidRPr="00A4197E">
              <w:rPr>
                <w:rFonts w:ascii="Franklin Gothic Book" w:hAnsi="Franklin Gothic Book"/>
                <w:lang w:val="en-US"/>
              </w:rPr>
              <w:t>b</w:t>
            </w:r>
            <w:r w:rsidRPr="00A4197E">
              <w:rPr>
                <w:rFonts w:ascii="Franklin Gothic Book" w:hAnsi="Franklin Gothic Book"/>
              </w:rPr>
              <w:t>) член коллегиального органа управления;</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t>Если ответ «Да», то просим указать ФИО члена коллегиального органа управления.</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t>_______________________________________</w:t>
            </w:r>
          </w:p>
          <w:p w:rsidR="00EA43DB" w:rsidRPr="00A4197E" w:rsidRDefault="00EA43DB" w:rsidP="00EA43DB">
            <w:pPr>
              <w:autoSpaceDE w:val="0"/>
              <w:autoSpaceDN w:val="0"/>
              <w:adjustRightInd w:val="0"/>
              <w:contextualSpacing/>
              <w:jc w:val="both"/>
              <w:rPr>
                <w:rFonts w:ascii="Franklin Gothic Book" w:hAnsi="Franklin Gothic Book"/>
              </w:rPr>
            </w:pP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t>(с) лицо, осуществляющее полномочия единоличного исполнительного органа.</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t>Если ответ «Да», то просим указать ФИО члена единоличного исполнительного органа.</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t>_______________________________________</w:t>
            </w:r>
          </w:p>
          <w:p w:rsidR="00EA43DB" w:rsidRPr="00A4197E" w:rsidRDefault="00EA43DB" w:rsidP="00EA43DB">
            <w:pPr>
              <w:autoSpaceDE w:val="0"/>
              <w:autoSpaceDN w:val="0"/>
              <w:adjustRightInd w:val="0"/>
              <w:contextualSpacing/>
              <w:jc w:val="both"/>
              <w:rPr>
                <w:rFonts w:ascii="Franklin Gothic Book" w:hAnsi="Franklin Gothic Book"/>
              </w:rPr>
            </w:pPr>
          </w:p>
          <w:p w:rsidR="00EA43DB" w:rsidRPr="00A4197E" w:rsidRDefault="00EA43DB" w:rsidP="00EA43DB">
            <w:pPr>
              <w:autoSpaceDE w:val="0"/>
              <w:autoSpaceDN w:val="0"/>
              <w:adjustRightInd w:val="0"/>
              <w:ind w:firstLine="25"/>
              <w:contextualSpacing/>
              <w:jc w:val="both"/>
              <w:rPr>
                <w:rFonts w:ascii="Franklin Gothic Book" w:hAnsi="Franklin Gothic Book"/>
                <w:b/>
              </w:rPr>
            </w:pPr>
            <w:r w:rsidRPr="00A4197E">
              <w:rPr>
                <w:rFonts w:ascii="Franklin Gothic Book" w:hAnsi="Franklin Gothic Book"/>
                <w:b/>
              </w:rPr>
              <w:lastRenderedPageBreak/>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A43DB" w:rsidRPr="00A4197E" w:rsidRDefault="00EA43DB" w:rsidP="00EA43DB">
            <w:pPr>
              <w:widowControl w:val="0"/>
              <w:autoSpaceDE w:val="0"/>
              <w:autoSpaceDN w:val="0"/>
              <w:adjustRightInd w:val="0"/>
              <w:ind w:firstLine="25"/>
              <w:contextualSpacing/>
              <w:jc w:val="both"/>
              <w:rPr>
                <w:rFonts w:ascii="Franklin Gothic Book" w:hAnsi="Franklin Gothic Book"/>
              </w:rPr>
            </w:pPr>
            <w:r w:rsidRPr="00A4197E">
              <w:rPr>
                <w:rFonts w:ascii="Franklin Gothic Book" w:hAnsi="Franklin Gothic Book"/>
              </w:rPr>
              <w:t xml:space="preserve"> (a) дети, а также супруг (супруга) или гражданский супруг (супруга) такого лица;</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ind w:firstLine="25"/>
              <w:contextualSpacing/>
              <w:rPr>
                <w:rFonts w:ascii="Franklin Gothic Book" w:hAnsi="Franklin Gothic Book"/>
              </w:rPr>
            </w:pPr>
            <w:r w:rsidRPr="00A4197E">
              <w:rPr>
                <w:rFonts w:ascii="Franklin Gothic Book" w:hAnsi="Franklin Gothic Book"/>
              </w:rPr>
              <w:t>Если ответ «Да», то просим указать ФИО близкого родственника и степень родства.</w:t>
            </w:r>
          </w:p>
          <w:p w:rsidR="00EA43DB" w:rsidRPr="00A4197E" w:rsidRDefault="00EA43DB" w:rsidP="00EA43DB">
            <w:pPr>
              <w:ind w:firstLine="25"/>
              <w:contextualSpacing/>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ind w:firstLine="25"/>
              <w:contextualSpacing/>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ind w:firstLine="25"/>
              <w:contextualSpacing/>
              <w:rPr>
                <w:rFonts w:ascii="Franklin Gothic Book" w:hAnsi="Franklin Gothic Book"/>
              </w:rPr>
            </w:pPr>
            <w:r w:rsidRPr="00A4197E">
              <w:rPr>
                <w:rFonts w:ascii="Franklin Gothic Book" w:hAnsi="Franklin Gothic Book"/>
              </w:rPr>
              <w:t>(b) дети супруга (супруги) или гражданского супруга (супруги) такого лица;</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ind w:firstLine="25"/>
              <w:contextualSpacing/>
              <w:rPr>
                <w:rFonts w:ascii="Franklin Gothic Book" w:hAnsi="Franklin Gothic Book"/>
              </w:rPr>
            </w:pPr>
            <w:r w:rsidRPr="00A4197E">
              <w:rPr>
                <w:rFonts w:ascii="Franklin Gothic Book" w:hAnsi="Franklin Gothic Book"/>
              </w:rPr>
              <w:t>Если ответ «Да», то просим указать ФИО близкого родственника и степень родства.</w:t>
            </w:r>
          </w:p>
          <w:p w:rsidR="00EA43DB" w:rsidRPr="00A4197E" w:rsidRDefault="00EA43DB" w:rsidP="00EA43DB">
            <w:pPr>
              <w:ind w:firstLine="25"/>
              <w:contextualSpacing/>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ind w:firstLine="25"/>
              <w:contextualSpacing/>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ind w:firstLine="25"/>
              <w:contextualSpacing/>
              <w:jc w:val="both"/>
              <w:rPr>
                <w:rFonts w:ascii="Franklin Gothic Book" w:hAnsi="Franklin Gothic Book"/>
              </w:rPr>
            </w:pPr>
          </w:p>
          <w:p w:rsidR="00EA43DB" w:rsidRPr="00A4197E" w:rsidRDefault="00EA43DB" w:rsidP="00EA43DB">
            <w:pPr>
              <w:ind w:firstLine="25"/>
              <w:contextualSpacing/>
              <w:jc w:val="both"/>
              <w:rPr>
                <w:rFonts w:ascii="Franklin Gothic Book" w:hAnsi="Franklin Gothic Book"/>
              </w:rPr>
            </w:pPr>
            <w:r w:rsidRPr="00A4197E">
              <w:rPr>
                <w:rFonts w:ascii="Franklin Gothic Book" w:hAnsi="Franklin Gothic Book"/>
              </w:rPr>
              <w:t xml:space="preserve"> (c) иждивенцы такого лица, супруга (супруги) или гражданского супруга (супруги) такого лица.</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ind w:firstLine="25"/>
              <w:contextualSpacing/>
              <w:rPr>
                <w:rFonts w:ascii="Franklin Gothic Book" w:hAnsi="Franklin Gothic Book"/>
              </w:rPr>
            </w:pPr>
            <w:r w:rsidRPr="00A4197E">
              <w:rPr>
                <w:rFonts w:ascii="Franklin Gothic Book" w:hAnsi="Franklin Gothic Book"/>
              </w:rPr>
              <w:t>Если ответ «Да», то просим указать ФИО близкого родственника и степень родства.</w:t>
            </w:r>
          </w:p>
          <w:p w:rsidR="00EA43DB" w:rsidRPr="00A4197E" w:rsidRDefault="00EA43DB" w:rsidP="00EA43DB">
            <w:pPr>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ind w:firstLine="25"/>
              <w:contextualSpacing/>
              <w:jc w:val="both"/>
              <w:rPr>
                <w:rFonts w:ascii="Franklin Gothic Book" w:hAnsi="Franklin Gothic Book"/>
              </w:rPr>
            </w:pPr>
            <w:r w:rsidRPr="00A4197E">
              <w:rPr>
                <w:rFonts w:ascii="Franklin Gothic Book" w:hAnsi="Franklin Gothic Book"/>
              </w:rPr>
              <w:t>______________________________________</w:t>
            </w:r>
          </w:p>
          <w:p w:rsidR="00EA43DB" w:rsidRPr="00A4197E" w:rsidRDefault="00EA43DB" w:rsidP="00EA43DB">
            <w:pPr>
              <w:autoSpaceDE w:val="0"/>
              <w:autoSpaceDN w:val="0"/>
              <w:adjustRightInd w:val="0"/>
              <w:ind w:firstLine="25"/>
              <w:contextualSpacing/>
              <w:jc w:val="both"/>
              <w:rPr>
                <w:rFonts w:ascii="Franklin Gothic Book" w:hAnsi="Franklin Gothic Book"/>
              </w:rPr>
            </w:pPr>
          </w:p>
        </w:tc>
        <w:tc>
          <w:tcPr>
            <w:tcW w:w="4980" w:type="dxa"/>
          </w:tcPr>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Если ответ «Да», то просим указать соответствующий признак и ФИО.</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lastRenderedPageBreak/>
              <w:t>(b) два участника совместного предприятия только по той причине, что они осуществляют совместный контроль над совместной деятельностью;</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Если ответ «Да», то просим указать ФИО участников совместного предприятия.</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p>
          <w:p w:rsidR="00EA43DB" w:rsidRPr="00A4197E" w:rsidRDefault="00EA43DB" w:rsidP="00EA43DB">
            <w:pPr>
              <w:widowControl w:val="0"/>
              <w:tabs>
                <w:tab w:val="left" w:pos="651"/>
              </w:tabs>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Если ответ «Да», то просим указать соответствующий признак с указанием организации.</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EA43DB" w:rsidRPr="00A4197E" w:rsidRDefault="00EA43DB" w:rsidP="00EA43DB">
            <w:pPr>
              <w:autoSpaceDE w:val="0"/>
              <w:autoSpaceDN w:val="0"/>
              <w:adjustRightInd w:val="0"/>
              <w:contextualSpacing/>
              <w:jc w:val="both"/>
              <w:rPr>
                <w:rFonts w:ascii="Franklin Gothic Book" w:hAnsi="Franklin Gothic Book"/>
              </w:rPr>
            </w:pPr>
            <w:r w:rsidRPr="00A4197E">
              <w:rPr>
                <w:rFonts w:ascii="Franklin Gothic Book" w:hAnsi="Franklin Gothic Book"/>
              </w:rPr>
              <w:sym w:font="Wingdings" w:char="F071"/>
            </w:r>
            <w:r w:rsidRPr="00A4197E">
              <w:rPr>
                <w:rFonts w:ascii="Franklin Gothic Book" w:hAnsi="Franklin Gothic Book"/>
              </w:rPr>
              <w:t xml:space="preserve">Да                                                          </w:t>
            </w:r>
            <w:r w:rsidRPr="00A4197E">
              <w:rPr>
                <w:rFonts w:ascii="Franklin Gothic Book" w:hAnsi="Franklin Gothic Book"/>
              </w:rPr>
              <w:sym w:font="Wingdings" w:char="F071"/>
            </w:r>
            <w:r w:rsidRPr="00A4197E">
              <w:rPr>
                <w:rFonts w:ascii="Franklin Gothic Book" w:hAnsi="Franklin Gothic Book"/>
              </w:rPr>
              <w:t>Нет</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t>___________________________________________</w:t>
            </w:r>
          </w:p>
          <w:p w:rsidR="00EA43DB" w:rsidRPr="00A4197E" w:rsidRDefault="00EA43DB" w:rsidP="00EA43DB">
            <w:pPr>
              <w:widowControl w:val="0"/>
              <w:suppressAutoHyphens/>
              <w:autoSpaceDE w:val="0"/>
              <w:contextualSpacing/>
              <w:jc w:val="both"/>
              <w:rPr>
                <w:rFonts w:ascii="Franklin Gothic Book" w:eastAsia="Arial" w:hAnsi="Franklin Gothic Book"/>
                <w:lang w:eastAsia="ar-SA"/>
              </w:rPr>
            </w:pPr>
            <w:r w:rsidRPr="00A4197E">
              <w:rPr>
                <w:rFonts w:ascii="Franklin Gothic Book" w:eastAsia="Arial" w:hAnsi="Franklin Gothic Book"/>
                <w:lang w:eastAsia="ar-SA"/>
              </w:rPr>
              <w:lastRenderedPageBreak/>
              <w:t>___________________________________________</w:t>
            </w:r>
          </w:p>
          <w:p w:rsidR="00EA43DB" w:rsidRPr="00A4197E" w:rsidRDefault="00EA43DB" w:rsidP="00EA43DB">
            <w:pPr>
              <w:rPr>
                <w:rFonts w:ascii="Franklin Gothic Book" w:hAnsi="Franklin Gothic Book"/>
              </w:rPr>
            </w:pPr>
          </w:p>
        </w:tc>
      </w:tr>
    </w:tbl>
    <w:p w:rsidR="00EA43DB" w:rsidRPr="00A4197E" w:rsidRDefault="00EA43DB" w:rsidP="00EA43DB">
      <w:pPr>
        <w:rPr>
          <w:rFonts w:ascii="Franklin Gothic Book" w:hAnsi="Franklin Gothic Book"/>
        </w:rPr>
      </w:pPr>
    </w:p>
    <w:p w:rsidR="00EA43DB" w:rsidRPr="00A4197E" w:rsidRDefault="00EA43DB" w:rsidP="00EA43DB">
      <w:pPr>
        <w:jc w:val="both"/>
        <w:rPr>
          <w:rFonts w:ascii="Franklin Gothic Book" w:hAnsi="Franklin Gothic Book"/>
        </w:rPr>
      </w:pPr>
      <w:r w:rsidRPr="00A4197E">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rsidR="00EA43DB" w:rsidRPr="00A4197E" w:rsidRDefault="00EA43DB" w:rsidP="00EA43DB">
      <w:pPr>
        <w:rPr>
          <w:rFonts w:ascii="Franklin Gothic Book" w:hAnsi="Franklin Gothic Book"/>
        </w:rPr>
      </w:pPr>
    </w:p>
    <w:p w:rsidR="00EA43DB" w:rsidRPr="00A4197E" w:rsidRDefault="00EA43DB" w:rsidP="00EA43DB">
      <w:pPr>
        <w:tabs>
          <w:tab w:val="left" w:pos="7965"/>
        </w:tabs>
        <w:contextualSpacing/>
        <w:rPr>
          <w:rFonts w:ascii="Franklin Gothic Book" w:hAnsi="Franklin Gothic Book"/>
        </w:rPr>
      </w:pPr>
      <w:r w:rsidRPr="00A4197E">
        <w:rPr>
          <w:rFonts w:ascii="Franklin Gothic Book" w:hAnsi="Franklin Gothic Book"/>
        </w:rPr>
        <w:t>Должность подписанта                                      Подпись                                                       ФИО</w:t>
      </w:r>
    </w:p>
    <w:p w:rsidR="00EA43DB" w:rsidRPr="00A4197E" w:rsidRDefault="00EA43DB" w:rsidP="00EA43DB">
      <w:pPr>
        <w:contextualSpacing/>
        <w:rPr>
          <w:rFonts w:ascii="Franklin Gothic Book" w:hAnsi="Franklin Gothic Book"/>
          <w:b/>
        </w:rPr>
      </w:pPr>
      <w:r w:rsidRPr="00A4197E">
        <w:rPr>
          <w:rFonts w:ascii="Franklin Gothic Book" w:hAnsi="Franklin Gothic Book"/>
        </w:rPr>
        <w:t>Дата</w:t>
      </w:r>
    </w:p>
    <w:p w:rsidR="00EA43DB" w:rsidRPr="00A4197E" w:rsidRDefault="00EA43DB" w:rsidP="00EA43DB">
      <w:pPr>
        <w:tabs>
          <w:tab w:val="center" w:pos="4153"/>
          <w:tab w:val="right" w:pos="8306"/>
        </w:tabs>
        <w:jc w:val="both"/>
        <w:rPr>
          <w:rFonts w:ascii="Franklin Gothic Book" w:hAnsi="Franklin Gothic Book"/>
          <w:b/>
          <w:lang w:eastAsia="ar-SA"/>
        </w:rPr>
      </w:pPr>
    </w:p>
    <w:p w:rsidR="00EA43DB" w:rsidRPr="00A4197E" w:rsidRDefault="00EA43DB" w:rsidP="00EA43DB">
      <w:pPr>
        <w:tabs>
          <w:tab w:val="center" w:pos="4153"/>
          <w:tab w:val="right" w:pos="8306"/>
        </w:tabs>
        <w:jc w:val="both"/>
        <w:rPr>
          <w:rFonts w:ascii="Franklin Gothic Book" w:hAnsi="Franklin Gothic Book"/>
          <w:lang w:eastAsia="ar-SA"/>
        </w:rPr>
      </w:pPr>
      <w:r w:rsidRPr="00A4197E">
        <w:rPr>
          <w:rFonts w:ascii="Franklin Gothic Book" w:hAnsi="Franklin Gothic Book"/>
          <w:b/>
          <w:lang w:eastAsia="ar-SA"/>
        </w:rPr>
        <w:t>ПРИМЕЧАНИЕ:</w:t>
      </w:r>
      <w:r w:rsidRPr="00A4197E">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A43DB" w:rsidRPr="00A4197E" w:rsidRDefault="00EA43DB" w:rsidP="00EA43DB">
      <w:pPr>
        <w:tabs>
          <w:tab w:val="center" w:pos="4153"/>
          <w:tab w:val="right" w:pos="8306"/>
        </w:tabs>
        <w:jc w:val="both"/>
        <w:rPr>
          <w:rFonts w:ascii="Franklin Gothic Book" w:hAnsi="Franklin Gothic Book"/>
          <w:lang w:eastAsia="ar-SA"/>
        </w:rPr>
      </w:pPr>
      <w:r w:rsidRPr="00A4197E">
        <w:rPr>
          <w:rFonts w:ascii="Franklin Gothic Book" w:hAnsi="Franklin Gothic Book"/>
          <w:b/>
          <w:lang w:eastAsia="ar-SA"/>
        </w:rPr>
        <w:t xml:space="preserve">АНКЕТА </w:t>
      </w:r>
      <w:r w:rsidRPr="00A4197E">
        <w:rPr>
          <w:rFonts w:ascii="Franklin Gothic Book" w:hAnsi="Franklin Gothic Book"/>
          <w:lang w:eastAsia="ar-SA"/>
        </w:rPr>
        <w:t>должна быть заполнена и возвращена Поставщиком в адрес ПАО «НМТП».</w:t>
      </w:r>
    </w:p>
    <w:p w:rsidR="00EA43DB" w:rsidRPr="00A4197E" w:rsidRDefault="00EA43DB" w:rsidP="00EA43DB">
      <w:pPr>
        <w:rPr>
          <w:rFonts w:ascii="Franklin Gothic Book" w:hAnsi="Franklin Gothic Book"/>
        </w:rPr>
      </w:pPr>
    </w:p>
    <w:p w:rsidR="00EA43DB" w:rsidRPr="00A4197E" w:rsidRDefault="00EA43DB" w:rsidP="00EA43DB">
      <w:pPr>
        <w:rPr>
          <w:rFonts w:ascii="Franklin Gothic Book" w:hAnsi="Franklin Gothic Book"/>
        </w:rPr>
      </w:pPr>
    </w:p>
    <w:p w:rsidR="007F3E04" w:rsidRPr="00A4197E" w:rsidRDefault="007F3E04" w:rsidP="00EA43DB">
      <w:pPr>
        <w:rPr>
          <w:rFonts w:ascii="Franklin Gothic Book" w:hAnsi="Franklin Gothic Book"/>
        </w:rPr>
      </w:pPr>
    </w:p>
    <w:p w:rsidR="007F3E04" w:rsidRPr="00A4197E" w:rsidRDefault="007F3E04" w:rsidP="00EA43DB">
      <w:pPr>
        <w:rPr>
          <w:rFonts w:ascii="Franklin Gothic Book" w:hAnsi="Franklin Gothic Book"/>
        </w:rPr>
      </w:pPr>
    </w:p>
    <w:p w:rsidR="007F3E04" w:rsidRPr="00A4197E" w:rsidRDefault="007F3E04" w:rsidP="00EA43DB">
      <w:pPr>
        <w:rPr>
          <w:rFonts w:ascii="Franklin Gothic Book" w:hAnsi="Franklin Gothic Book"/>
        </w:rPr>
      </w:pPr>
    </w:p>
    <w:p w:rsidR="007F3E04" w:rsidRPr="00A4197E" w:rsidRDefault="007F3E04" w:rsidP="00EA43DB">
      <w:pPr>
        <w:rPr>
          <w:rFonts w:ascii="Franklin Gothic Book" w:hAnsi="Franklin Gothic Book"/>
        </w:rPr>
      </w:pPr>
    </w:p>
    <w:p w:rsidR="007F3E04" w:rsidRPr="00A4197E" w:rsidRDefault="007F3E04" w:rsidP="00EA43DB">
      <w:pPr>
        <w:rPr>
          <w:rFonts w:ascii="Franklin Gothic Book" w:hAnsi="Franklin Gothic Book"/>
        </w:rPr>
      </w:pPr>
    </w:p>
    <w:p w:rsidR="007F3E04" w:rsidRPr="00A4197E" w:rsidRDefault="007F3E04" w:rsidP="00EA43DB">
      <w:pPr>
        <w:rPr>
          <w:rFonts w:ascii="Franklin Gothic Book" w:hAnsi="Franklin Gothic Book"/>
        </w:rPr>
      </w:pPr>
    </w:p>
    <w:p w:rsidR="007F3E04" w:rsidRDefault="007F3E04" w:rsidP="00EA43DB"/>
    <w:p w:rsidR="007F3E04" w:rsidRDefault="007F3E04" w:rsidP="00EA43DB"/>
    <w:p w:rsidR="007F3E04" w:rsidRDefault="007F3E04" w:rsidP="00EA43DB"/>
    <w:p w:rsidR="007F3E04" w:rsidRDefault="007F3E04" w:rsidP="00EA43DB"/>
    <w:p w:rsidR="006E4248" w:rsidRPr="006E4248" w:rsidRDefault="00DE005B" w:rsidP="00A709CE">
      <w:pPr>
        <w:pStyle w:val="afff6"/>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A709CE">
      <w:pPr>
        <w:pStyle w:val="afff6"/>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lastRenderedPageBreak/>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A709CE">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r w:rsidR="0051484B">
        <w:rPr>
          <w:rFonts w:ascii="Franklin Gothic Book" w:hAnsi="Franklin Gothic Book"/>
        </w:rPr>
        <w:t xml:space="preserve"> </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51484B">
        <w:rPr>
          <w:rFonts w:ascii="Franklin Gothic Book" w:hAnsi="Franklin Gothic Book"/>
          <w:vertAlign w:val="superscript"/>
        </w:rPr>
        <w:t>руб</w:t>
      </w:r>
      <w:r w:rsidR="00B147B2">
        <w:rPr>
          <w:rFonts w:ascii="Franklin Gothic Book" w:hAnsi="Franklin Gothic Book"/>
          <w:vertAlign w:val="superscript"/>
        </w:rPr>
        <w:t>. с</w:t>
      </w:r>
      <w:r w:rsidRPr="0031462F">
        <w:rPr>
          <w:rFonts w:ascii="Franklin Gothic Book" w:hAnsi="Franklin Gothic Book"/>
          <w:vertAlign w:val="superscript"/>
        </w:rPr>
        <w:t xml:space="preserve">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911D56">
        <w:rPr>
          <w:rFonts w:ascii="Franklin Gothic Book" w:hAnsi="Franklin Gothic Book"/>
          <w:vertAlign w:val="superscript"/>
        </w:rPr>
        <w:t>,</w:t>
      </w:r>
      <w:r w:rsidR="004D74D8">
        <w:rPr>
          <w:rFonts w:ascii="Franklin Gothic Book" w:hAnsi="Franklin Gothic Book"/>
          <w:vertAlign w:val="superscript"/>
        </w:rPr>
        <w:t xml:space="preserve"> </w:t>
      </w:r>
      <w:r w:rsidR="0006487F">
        <w:rPr>
          <w:rFonts w:ascii="Franklin Gothic Book" w:hAnsi="Franklin Gothic Book"/>
          <w:vertAlign w:val="superscript"/>
        </w:rPr>
        <w:t xml:space="preserve">календарных </w:t>
      </w:r>
      <w:r w:rsidR="00CB6105">
        <w:rPr>
          <w:rFonts w:ascii="Franklin Gothic Book" w:hAnsi="Franklin Gothic Book"/>
          <w:vertAlign w:val="superscript"/>
        </w:rPr>
        <w:t>дней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5E64EC">
        <w:rPr>
          <w:rFonts w:ascii="Franklin Gothic Book" w:hAnsi="Franklin Gothic Book"/>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F3256" w:rsidRPr="000B65F6" w:rsidRDefault="00FF3256" w:rsidP="00A709CE">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w:t>
      </w:r>
      <w:r w:rsidR="004070F0">
        <w:rPr>
          <w:rFonts w:ascii="Franklin Gothic Book" w:hAnsi="Franklin Gothic Book"/>
          <w:vertAlign w:val="superscript"/>
        </w:rPr>
        <w:t xml:space="preserve"> руб.</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поставки,</w:t>
      </w:r>
      <w:r w:rsidR="0006487F">
        <w:rPr>
          <w:rFonts w:ascii="Franklin Gothic Book" w:hAnsi="Franklin Gothic Book"/>
          <w:vertAlign w:val="superscript"/>
        </w:rPr>
        <w:t xml:space="preserve"> календарных</w:t>
      </w:r>
      <w:r>
        <w:rPr>
          <w:rFonts w:ascii="Franklin Gothic Book" w:hAnsi="Franklin Gothic Book"/>
          <w:vertAlign w:val="superscript"/>
        </w:rPr>
        <w:t xml:space="preserve"> </w:t>
      </w:r>
      <w:r w:rsidR="004070F0">
        <w:rPr>
          <w:rFonts w:ascii="Franklin Gothic Book" w:hAnsi="Franklin Gothic Book"/>
          <w:vertAlign w:val="superscript"/>
        </w:rPr>
        <w:t>дней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4001F8" w:rsidRDefault="007D121F" w:rsidP="00A709CE">
      <w:pPr>
        <w:pStyle w:val="afff6"/>
        <w:numPr>
          <w:ilvl w:val="1"/>
          <w:numId w:val="10"/>
        </w:numPr>
        <w:spacing w:before="60" w:after="60"/>
        <w:jc w:val="both"/>
        <w:rPr>
          <w:rFonts w:ascii="Franklin Gothic Book" w:hAnsi="Franklin Gothic Book"/>
          <w:b/>
        </w:rPr>
      </w:pPr>
      <w:r w:rsidRPr="004001F8">
        <w:rPr>
          <w:rFonts w:ascii="Franklin Gothic Book" w:hAnsi="Franklin Gothic Book"/>
          <w:b/>
        </w:rPr>
        <w:t xml:space="preserve">Коммерческое предложение </w:t>
      </w:r>
      <w:r w:rsidR="00BE7F5A" w:rsidRPr="004001F8">
        <w:rPr>
          <w:rFonts w:ascii="Franklin Gothic Book" w:hAnsi="Franklin Gothic Book"/>
          <w:b/>
        </w:rPr>
        <w:t>(струк</w:t>
      </w:r>
      <w:r w:rsidR="009D2C2C" w:rsidRPr="004001F8">
        <w:rPr>
          <w:rFonts w:ascii="Franklin Gothic Book" w:hAnsi="Franklin Gothic Book"/>
          <w:b/>
        </w:rPr>
        <w:t>тура предлагаемой цены) (форма 3</w:t>
      </w:r>
      <w:r w:rsidR="00BE7F5A" w:rsidRPr="004001F8">
        <w:rPr>
          <w:rFonts w:ascii="Franklin Gothic Book" w:hAnsi="Franklin Gothic Book"/>
          <w:b/>
        </w:rPr>
        <w:t>)</w:t>
      </w:r>
    </w:p>
    <w:p w:rsidR="007D121F" w:rsidRPr="004001F8"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4001F8">
        <w:rPr>
          <w:rFonts w:ascii="Franklin Gothic Book" w:hAnsi="Franklin Gothic Book"/>
          <w:sz w:val="24"/>
          <w:szCs w:val="24"/>
        </w:rPr>
        <w:t>от «____»_____________ г. №__________</w:t>
      </w:r>
      <w:bookmarkEnd w:id="17"/>
      <w:bookmarkEnd w:id="18"/>
    </w:p>
    <w:p w:rsidR="009A6634" w:rsidRPr="004001F8" w:rsidRDefault="009A6634" w:rsidP="009A6634">
      <w:pPr>
        <w:widowControl w:val="0"/>
        <w:tabs>
          <w:tab w:val="left" w:pos="0"/>
          <w:tab w:val="left" w:pos="180"/>
        </w:tabs>
        <w:ind w:right="-179"/>
        <w:rPr>
          <w:rFonts w:ascii="Franklin Gothic Book" w:hAnsi="Franklin Gothic Book"/>
          <w:b/>
        </w:rPr>
      </w:pPr>
      <w:r w:rsidRPr="004001F8">
        <w:rPr>
          <w:rFonts w:ascii="Franklin Gothic Book" w:hAnsi="Franklin Gothic Book"/>
          <w:b/>
        </w:rPr>
        <w:t>Таблица-1</w:t>
      </w:r>
    </w:p>
    <w:p w:rsidR="00E56817" w:rsidRPr="004001F8" w:rsidRDefault="003A1FE6" w:rsidP="00933119">
      <w:pPr>
        <w:jc w:val="both"/>
        <w:rPr>
          <w:rFonts w:ascii="Franklin Gothic Book" w:hAnsi="Franklin Gothic Book"/>
        </w:rPr>
      </w:pPr>
      <w:r w:rsidRPr="004001F8">
        <w:rPr>
          <w:rFonts w:ascii="Franklin Gothic Book" w:hAnsi="Franklin Gothic Book"/>
        </w:rPr>
        <w:t xml:space="preserve"> </w:t>
      </w:r>
    </w:p>
    <w:tbl>
      <w:tblPr>
        <w:tblW w:w="10331" w:type="dxa"/>
        <w:tblInd w:w="-34" w:type="dxa"/>
        <w:tblLook w:val="0000" w:firstRow="0" w:lastRow="0" w:firstColumn="0" w:lastColumn="0" w:noHBand="0" w:noVBand="0"/>
      </w:tblPr>
      <w:tblGrid>
        <w:gridCol w:w="555"/>
        <w:gridCol w:w="3817"/>
        <w:gridCol w:w="1438"/>
        <w:gridCol w:w="843"/>
        <w:gridCol w:w="997"/>
        <w:gridCol w:w="934"/>
        <w:gridCol w:w="1747"/>
      </w:tblGrid>
      <w:tr w:rsidR="00A543C5" w:rsidRPr="00B57765" w:rsidTr="00A543C5">
        <w:trPr>
          <w:trHeight w:val="651"/>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 п/п</w:t>
            </w:r>
          </w:p>
        </w:tc>
        <w:tc>
          <w:tcPr>
            <w:tcW w:w="4013" w:type="dxa"/>
            <w:tcBorders>
              <w:top w:val="single" w:sz="4" w:space="0" w:color="auto"/>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Наименование СЗЧ</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Катал. .№ /</w:t>
            </w:r>
          </w:p>
          <w:p w:rsidR="00A543C5" w:rsidRPr="00B57765" w:rsidRDefault="00A543C5" w:rsidP="00303936">
            <w:pPr>
              <w:jc w:val="center"/>
              <w:rPr>
                <w:rFonts w:ascii="Franklin Gothic Book" w:hAnsi="Franklin Gothic Book"/>
              </w:rPr>
            </w:pPr>
            <w:r w:rsidRPr="00B57765">
              <w:rPr>
                <w:rFonts w:ascii="Franklin Gothic Book" w:hAnsi="Franklin Gothic Book"/>
              </w:rPr>
              <w:t>технические параметры</w:t>
            </w: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Кол-во,</w:t>
            </w:r>
          </w:p>
          <w:p w:rsidR="00A543C5" w:rsidRPr="00B57765" w:rsidRDefault="00A543C5" w:rsidP="00303936">
            <w:pPr>
              <w:jc w:val="center"/>
              <w:rPr>
                <w:rFonts w:ascii="Franklin Gothic Book" w:hAnsi="Franklin Gothic Book"/>
                <w:lang w:val="en-US"/>
              </w:rPr>
            </w:pPr>
            <w:r w:rsidRPr="00B57765">
              <w:rPr>
                <w:rFonts w:ascii="Franklin Gothic Book" w:hAnsi="Franklin Gothic Book"/>
              </w:rPr>
              <w:t>шт.</w:t>
            </w:r>
          </w:p>
        </w:tc>
        <w:tc>
          <w:tcPr>
            <w:tcW w:w="997" w:type="dxa"/>
            <w:tcBorders>
              <w:top w:val="single" w:sz="4" w:space="0" w:color="auto"/>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Цена с НДС, руб./ед.</w:t>
            </w:r>
          </w:p>
        </w:tc>
        <w:tc>
          <w:tcPr>
            <w:tcW w:w="973" w:type="dxa"/>
            <w:tcBorders>
              <w:top w:val="single" w:sz="4" w:space="0" w:color="auto"/>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Сумма с НДС, руб.</w:t>
            </w:r>
          </w:p>
        </w:tc>
        <w:tc>
          <w:tcPr>
            <w:tcW w:w="1590" w:type="dxa"/>
            <w:tcBorders>
              <w:top w:val="single" w:sz="4" w:space="0" w:color="auto"/>
              <w:left w:val="nil"/>
              <w:bottom w:val="single" w:sz="4" w:space="0" w:color="auto"/>
              <w:right w:val="single" w:sz="4" w:space="0" w:color="auto"/>
            </w:tcBorders>
          </w:tcPr>
          <w:p w:rsidR="00A543C5" w:rsidRPr="00B57765" w:rsidRDefault="00A543C5" w:rsidP="00303936">
            <w:pPr>
              <w:jc w:val="center"/>
              <w:rPr>
                <w:rFonts w:ascii="Franklin Gothic Book" w:hAnsi="Franklin Gothic Book"/>
              </w:rPr>
            </w:pPr>
            <w:r>
              <w:rPr>
                <w:rFonts w:ascii="Franklin Gothic Book" w:hAnsi="Franklin Gothic Book"/>
              </w:rPr>
              <w:t>Страна происхождения товара</w:t>
            </w:r>
          </w:p>
        </w:tc>
      </w:tr>
      <w:tr w:rsidR="00A543C5" w:rsidRPr="00B57765" w:rsidTr="00A543C5">
        <w:trPr>
          <w:trHeight w:val="340"/>
        </w:trPr>
        <w:tc>
          <w:tcPr>
            <w:tcW w:w="521" w:type="dxa"/>
            <w:tcBorders>
              <w:top w:val="nil"/>
              <w:left w:val="single" w:sz="4" w:space="0" w:color="auto"/>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1</w:t>
            </w:r>
          </w:p>
        </w:tc>
        <w:tc>
          <w:tcPr>
            <w:tcW w:w="4013" w:type="dxa"/>
            <w:tcBorders>
              <w:top w:val="nil"/>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2</w:t>
            </w:r>
          </w:p>
        </w:tc>
        <w:tc>
          <w:tcPr>
            <w:tcW w:w="1360" w:type="dxa"/>
            <w:tcBorders>
              <w:top w:val="nil"/>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3</w:t>
            </w:r>
          </w:p>
        </w:tc>
        <w:tc>
          <w:tcPr>
            <w:tcW w:w="877" w:type="dxa"/>
            <w:tcBorders>
              <w:top w:val="nil"/>
              <w:left w:val="nil"/>
              <w:bottom w:val="single" w:sz="4" w:space="0" w:color="auto"/>
              <w:right w:val="nil"/>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5</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6</w:t>
            </w:r>
          </w:p>
        </w:tc>
        <w:tc>
          <w:tcPr>
            <w:tcW w:w="1590" w:type="dxa"/>
            <w:tcBorders>
              <w:top w:val="single" w:sz="4" w:space="0" w:color="auto"/>
              <w:left w:val="single" w:sz="4" w:space="0" w:color="auto"/>
              <w:bottom w:val="single" w:sz="4" w:space="0" w:color="auto"/>
              <w:right w:val="single" w:sz="4" w:space="0" w:color="auto"/>
            </w:tcBorders>
          </w:tcPr>
          <w:p w:rsidR="00A543C5" w:rsidRPr="00B57765" w:rsidRDefault="00A543C5" w:rsidP="00303936">
            <w:pPr>
              <w:jc w:val="center"/>
              <w:rPr>
                <w:rFonts w:ascii="Franklin Gothic Book" w:hAnsi="Franklin Gothic Book"/>
              </w:rPr>
            </w:pPr>
          </w:p>
        </w:tc>
      </w:tr>
      <w:tr w:rsidR="00A543C5" w:rsidRPr="00B57765" w:rsidTr="00A543C5">
        <w:trPr>
          <w:trHeight w:val="340"/>
        </w:trPr>
        <w:tc>
          <w:tcPr>
            <w:tcW w:w="874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A543C5" w:rsidRPr="00B57765" w:rsidRDefault="00A543C5" w:rsidP="00303936">
            <w:pPr>
              <w:rPr>
                <w:rFonts w:ascii="Franklin Gothic Book" w:hAnsi="Franklin Gothic Book"/>
                <w:bCs/>
              </w:rPr>
            </w:pPr>
            <w:r w:rsidRPr="00B57765">
              <w:rPr>
                <w:rFonts w:ascii="Franklin Gothic Book" w:hAnsi="Franklin Gothic Book"/>
                <w:b/>
                <w:i/>
                <w:color w:val="000000"/>
              </w:rPr>
              <w:t>АВТОШИНЫ  К ПОГРУЗЧИКАМ :</w:t>
            </w:r>
          </w:p>
        </w:tc>
        <w:tc>
          <w:tcPr>
            <w:tcW w:w="1590" w:type="dxa"/>
            <w:tcBorders>
              <w:top w:val="single" w:sz="4" w:space="0" w:color="auto"/>
              <w:left w:val="single" w:sz="4" w:space="0" w:color="auto"/>
              <w:bottom w:val="single" w:sz="4" w:space="0" w:color="auto"/>
              <w:right w:val="single" w:sz="4" w:space="0" w:color="auto"/>
            </w:tcBorders>
          </w:tcPr>
          <w:p w:rsidR="00A543C5" w:rsidRPr="00B57765" w:rsidRDefault="00A543C5" w:rsidP="00303936">
            <w:pPr>
              <w:rPr>
                <w:rFonts w:ascii="Franklin Gothic Book" w:hAnsi="Franklin Gothic Book"/>
                <w:b/>
                <w:i/>
                <w:color w:val="000000"/>
              </w:rPr>
            </w:pPr>
          </w:p>
        </w:tc>
      </w:tr>
      <w:tr w:rsidR="00A543C5" w:rsidRPr="00B57765" w:rsidTr="00A543C5">
        <w:trPr>
          <w:trHeight w:val="283"/>
        </w:trPr>
        <w:tc>
          <w:tcPr>
            <w:tcW w:w="521" w:type="dxa"/>
            <w:tcBorders>
              <w:top w:val="nil"/>
              <w:left w:val="single" w:sz="4" w:space="0" w:color="auto"/>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color w:val="000000"/>
              </w:rPr>
            </w:pPr>
            <w:r w:rsidRPr="00B57765">
              <w:rPr>
                <w:rFonts w:ascii="Franklin Gothic Book" w:hAnsi="Franklin Gothic Book"/>
                <w:color w:val="000000"/>
              </w:rPr>
              <w:t>1</w:t>
            </w:r>
          </w:p>
        </w:tc>
        <w:tc>
          <w:tcPr>
            <w:tcW w:w="4013" w:type="dxa"/>
            <w:tcBorders>
              <w:left w:val="nil"/>
              <w:bottom w:val="single" w:sz="4" w:space="0" w:color="auto"/>
              <w:right w:val="single" w:sz="4" w:space="0" w:color="auto"/>
            </w:tcBorders>
            <w:shd w:val="clear" w:color="auto" w:fill="auto"/>
            <w:noWrap/>
          </w:tcPr>
          <w:p w:rsidR="00A543C5" w:rsidRPr="00B57765" w:rsidRDefault="00A543C5" w:rsidP="00303936">
            <w:pPr>
              <w:autoSpaceDE w:val="0"/>
              <w:autoSpaceDN w:val="0"/>
              <w:adjustRightInd w:val="0"/>
              <w:rPr>
                <w:rFonts w:ascii="Franklin Gothic Book" w:eastAsiaTheme="minorHAnsi" w:hAnsi="Franklin Gothic Book"/>
                <w:color w:val="000000"/>
                <w:lang w:eastAsia="en-US"/>
              </w:rPr>
            </w:pPr>
            <w:r w:rsidRPr="00B57765">
              <w:rPr>
                <w:rFonts w:ascii="Franklin Gothic Book" w:eastAsiaTheme="minorHAnsi" w:hAnsi="Franklin Gothic Book"/>
                <w:color w:val="000000"/>
                <w:lang w:eastAsia="en-US"/>
              </w:rPr>
              <w:t>Автошина цельнолитая  6.00-9 без бурта, нагрузка 1500 кг SOLIDEAL XTREME или CONTINENTAL ROBUST SC20 или TRELLEBORG PREMIA</w:t>
            </w:r>
          </w:p>
        </w:tc>
        <w:tc>
          <w:tcPr>
            <w:tcW w:w="1360" w:type="dxa"/>
            <w:tcBorders>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color w:val="000000"/>
              </w:rPr>
            </w:pPr>
            <w:r w:rsidRPr="00B57765">
              <w:rPr>
                <w:rFonts w:ascii="Franklin Gothic Book" w:hAnsi="Franklin Gothic Book"/>
                <w:color w:val="000000"/>
              </w:rPr>
              <w:t>6.00-9</w:t>
            </w:r>
          </w:p>
        </w:tc>
        <w:tc>
          <w:tcPr>
            <w:tcW w:w="877" w:type="dxa"/>
            <w:tcBorders>
              <w:left w:val="nil"/>
              <w:bottom w:val="single" w:sz="4" w:space="0" w:color="auto"/>
              <w:right w:val="nil"/>
            </w:tcBorders>
            <w:shd w:val="clear" w:color="auto" w:fill="auto"/>
            <w:noWrap/>
            <w:vAlign w:val="center"/>
          </w:tcPr>
          <w:p w:rsidR="00A543C5" w:rsidRPr="00B57765" w:rsidRDefault="00A543C5" w:rsidP="00303936">
            <w:pPr>
              <w:jc w:val="center"/>
              <w:rPr>
                <w:rFonts w:ascii="Franklin Gothic Book" w:hAnsi="Franklin Gothic Book"/>
                <w:color w:val="000000"/>
              </w:rPr>
            </w:pPr>
            <w:r w:rsidRPr="00B57765">
              <w:rPr>
                <w:rFonts w:ascii="Franklin Gothic Book" w:hAnsi="Franklin Gothic Book"/>
                <w:color w:val="000000"/>
              </w:rPr>
              <w:t>10</w:t>
            </w:r>
          </w:p>
        </w:tc>
        <w:tc>
          <w:tcPr>
            <w:tcW w:w="997" w:type="dxa"/>
            <w:tcBorders>
              <w:left w:val="single" w:sz="4" w:space="0" w:color="auto"/>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color w:val="000000"/>
              </w:rPr>
            </w:pPr>
          </w:p>
        </w:tc>
        <w:tc>
          <w:tcPr>
            <w:tcW w:w="973" w:type="dxa"/>
            <w:tcBorders>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color w:val="000000"/>
              </w:rPr>
            </w:pPr>
          </w:p>
        </w:tc>
        <w:tc>
          <w:tcPr>
            <w:tcW w:w="1590" w:type="dxa"/>
            <w:tcBorders>
              <w:left w:val="nil"/>
              <w:bottom w:val="single" w:sz="4" w:space="0" w:color="auto"/>
              <w:right w:val="single" w:sz="4" w:space="0" w:color="auto"/>
            </w:tcBorders>
          </w:tcPr>
          <w:p w:rsidR="00A543C5" w:rsidRPr="00B57765" w:rsidRDefault="00A543C5" w:rsidP="00303936">
            <w:pPr>
              <w:jc w:val="center"/>
              <w:rPr>
                <w:rFonts w:ascii="Franklin Gothic Book" w:hAnsi="Franklin Gothic Book"/>
                <w:color w:val="000000"/>
              </w:rPr>
            </w:pPr>
          </w:p>
        </w:tc>
      </w:tr>
      <w:tr w:rsidR="00A543C5" w:rsidRPr="00B57765" w:rsidTr="00A543C5">
        <w:trPr>
          <w:trHeight w:val="397"/>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p>
        </w:tc>
        <w:tc>
          <w:tcPr>
            <w:tcW w:w="4013" w:type="dxa"/>
            <w:tcBorders>
              <w:top w:val="single" w:sz="4" w:space="0" w:color="auto"/>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p>
        </w:tc>
        <w:tc>
          <w:tcPr>
            <w:tcW w:w="1874" w:type="dxa"/>
            <w:gridSpan w:val="2"/>
            <w:tcBorders>
              <w:top w:val="single" w:sz="4" w:space="0" w:color="auto"/>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rPr>
            </w:pPr>
            <w:r w:rsidRPr="00B57765">
              <w:rPr>
                <w:rFonts w:ascii="Franklin Gothic Book" w:hAnsi="Franklin Gothic Book"/>
              </w:rPr>
              <w:t>Итого: рублей</w:t>
            </w:r>
          </w:p>
        </w:tc>
        <w:tc>
          <w:tcPr>
            <w:tcW w:w="973" w:type="dxa"/>
            <w:tcBorders>
              <w:top w:val="single" w:sz="4" w:space="0" w:color="auto"/>
              <w:left w:val="nil"/>
              <w:bottom w:val="single" w:sz="4" w:space="0" w:color="auto"/>
              <w:right w:val="single" w:sz="4" w:space="0" w:color="auto"/>
            </w:tcBorders>
            <w:shd w:val="clear" w:color="auto" w:fill="auto"/>
            <w:noWrap/>
            <w:vAlign w:val="center"/>
          </w:tcPr>
          <w:p w:rsidR="00A543C5" w:rsidRPr="00B57765" w:rsidRDefault="00A543C5" w:rsidP="00303936">
            <w:pPr>
              <w:jc w:val="center"/>
              <w:rPr>
                <w:rFonts w:ascii="Franklin Gothic Book" w:hAnsi="Franklin Gothic Book"/>
                <w:color w:val="000000"/>
              </w:rPr>
            </w:pPr>
          </w:p>
        </w:tc>
        <w:tc>
          <w:tcPr>
            <w:tcW w:w="1590" w:type="dxa"/>
            <w:tcBorders>
              <w:top w:val="single" w:sz="4" w:space="0" w:color="auto"/>
              <w:left w:val="nil"/>
              <w:bottom w:val="single" w:sz="4" w:space="0" w:color="auto"/>
              <w:right w:val="single" w:sz="4" w:space="0" w:color="auto"/>
            </w:tcBorders>
          </w:tcPr>
          <w:p w:rsidR="00A543C5" w:rsidRPr="00B57765" w:rsidRDefault="00A543C5" w:rsidP="00303936">
            <w:pPr>
              <w:jc w:val="center"/>
              <w:rPr>
                <w:rFonts w:ascii="Franklin Gothic Book" w:hAnsi="Franklin Gothic Book"/>
                <w:color w:val="000000"/>
              </w:rPr>
            </w:pPr>
          </w:p>
        </w:tc>
      </w:tr>
    </w:tbl>
    <w:p w:rsidR="004C566D" w:rsidRPr="004001F8" w:rsidRDefault="004C566D" w:rsidP="00933119">
      <w:pPr>
        <w:jc w:val="both"/>
        <w:rPr>
          <w:rFonts w:ascii="Franklin Gothic Book" w:hAnsi="Franklin Gothic Book"/>
        </w:rPr>
      </w:pPr>
    </w:p>
    <w:p w:rsidR="009A6634" w:rsidRPr="00A4197E" w:rsidRDefault="009A6634" w:rsidP="009A6634">
      <w:pPr>
        <w:widowControl w:val="0"/>
        <w:tabs>
          <w:tab w:val="left" w:pos="0"/>
          <w:tab w:val="left" w:pos="180"/>
        </w:tabs>
        <w:ind w:right="-179"/>
        <w:rPr>
          <w:rFonts w:ascii="Franklin Gothic Book" w:hAnsi="Franklin Gothic Book"/>
          <w:b/>
          <w:bCs/>
        </w:rPr>
      </w:pPr>
      <w:r w:rsidRPr="00A4197E">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RPr="00A4197E"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Pr="00A4197E" w:rsidRDefault="009A6634">
            <w:pPr>
              <w:widowControl w:val="0"/>
              <w:tabs>
                <w:tab w:val="left" w:pos="0"/>
                <w:tab w:val="left" w:pos="180"/>
              </w:tabs>
              <w:ind w:right="-179"/>
              <w:rPr>
                <w:rFonts w:ascii="Franklin Gothic Book" w:hAnsi="Franklin Gothic Book"/>
              </w:rPr>
            </w:pPr>
            <w:r w:rsidRPr="00A4197E">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Pr="00A4197E" w:rsidRDefault="009A6634">
            <w:pPr>
              <w:widowControl w:val="0"/>
              <w:tabs>
                <w:tab w:val="left" w:pos="0"/>
                <w:tab w:val="left" w:pos="180"/>
              </w:tabs>
              <w:ind w:right="-179"/>
              <w:rPr>
                <w:rFonts w:ascii="Franklin Gothic Book" w:hAnsi="Franklin Gothic Book"/>
              </w:rPr>
            </w:pPr>
            <w:r w:rsidRPr="00A4197E">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Pr="00A4197E" w:rsidRDefault="009A6634">
            <w:pPr>
              <w:widowControl w:val="0"/>
              <w:tabs>
                <w:tab w:val="left" w:pos="0"/>
                <w:tab w:val="left" w:pos="180"/>
              </w:tabs>
              <w:ind w:right="-179"/>
              <w:rPr>
                <w:rFonts w:ascii="Franklin Gothic Book" w:hAnsi="Franklin Gothic Book"/>
                <w:b/>
                <w:bCs/>
              </w:rPr>
            </w:pPr>
            <w:r w:rsidRPr="00A4197E">
              <w:rPr>
                <w:rFonts w:ascii="Franklin Gothic Book" w:hAnsi="Franklin Gothic Book"/>
                <w:b/>
                <w:bCs/>
              </w:rPr>
              <w:t xml:space="preserve">Стоимость, </w:t>
            </w:r>
            <w:r w:rsidR="004070F0" w:rsidRPr="00A4197E">
              <w:rPr>
                <w:rFonts w:ascii="Franklin Gothic Book" w:hAnsi="Franklin Gothic Book"/>
                <w:b/>
                <w:bCs/>
              </w:rPr>
              <w:t>руб.</w:t>
            </w:r>
          </w:p>
        </w:tc>
      </w:tr>
      <w:tr w:rsidR="009A6634" w:rsidRPr="00A4197E"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A4197E"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A4197E" w:rsidRDefault="009A6634">
            <w:pPr>
              <w:widowControl w:val="0"/>
              <w:tabs>
                <w:tab w:val="left" w:pos="0"/>
                <w:tab w:val="left" w:pos="180"/>
              </w:tabs>
              <w:ind w:right="-179"/>
              <w:rPr>
                <w:rFonts w:ascii="Franklin Gothic Book" w:hAnsi="Franklin Gothic Book"/>
              </w:rPr>
            </w:pPr>
            <w:r w:rsidRPr="00A4197E">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A4197E" w:rsidRDefault="009A6634">
            <w:pPr>
              <w:widowControl w:val="0"/>
              <w:tabs>
                <w:tab w:val="left" w:pos="0"/>
                <w:tab w:val="left" w:pos="180"/>
              </w:tabs>
              <w:ind w:right="-179"/>
              <w:rPr>
                <w:rFonts w:ascii="Franklin Gothic Book" w:hAnsi="Franklin Gothic Book"/>
              </w:rPr>
            </w:pPr>
          </w:p>
        </w:tc>
      </w:tr>
      <w:tr w:rsidR="009A6634" w:rsidRPr="00A4197E"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A4197E"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A4197E" w:rsidRDefault="009A6634">
            <w:pPr>
              <w:widowControl w:val="0"/>
              <w:tabs>
                <w:tab w:val="left" w:pos="0"/>
                <w:tab w:val="left" w:pos="180"/>
              </w:tabs>
              <w:ind w:right="-179"/>
              <w:rPr>
                <w:rFonts w:ascii="Franklin Gothic Book" w:hAnsi="Franklin Gothic Book"/>
                <w:b/>
                <w:bCs/>
              </w:rPr>
            </w:pPr>
            <w:r w:rsidRPr="00A4197E">
              <w:rPr>
                <w:rFonts w:ascii="Franklin Gothic Book" w:hAnsi="Franklin Gothic Book"/>
                <w:b/>
                <w:bCs/>
              </w:rPr>
              <w:t xml:space="preserve">НДС </w:t>
            </w:r>
            <w:r w:rsidRPr="00A4197E">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A4197E" w:rsidRDefault="009A6634">
            <w:pPr>
              <w:widowControl w:val="0"/>
              <w:tabs>
                <w:tab w:val="left" w:pos="0"/>
                <w:tab w:val="left" w:pos="180"/>
              </w:tabs>
              <w:ind w:right="-179"/>
              <w:rPr>
                <w:rFonts w:ascii="Franklin Gothic Book" w:hAnsi="Franklin Gothic Book"/>
                <w:b/>
                <w:bCs/>
              </w:rPr>
            </w:pPr>
          </w:p>
        </w:tc>
      </w:tr>
      <w:tr w:rsidR="009A6634" w:rsidRPr="00A4197E"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A4197E"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A4197E" w:rsidRDefault="009A6634">
            <w:pPr>
              <w:widowControl w:val="0"/>
              <w:tabs>
                <w:tab w:val="left" w:pos="0"/>
                <w:tab w:val="left" w:pos="180"/>
              </w:tabs>
              <w:ind w:right="-179"/>
              <w:rPr>
                <w:rFonts w:ascii="Franklin Gothic Book" w:hAnsi="Franklin Gothic Book"/>
                <w:b/>
                <w:bCs/>
              </w:rPr>
            </w:pPr>
            <w:r w:rsidRPr="00A4197E">
              <w:rPr>
                <w:rFonts w:ascii="Franklin Gothic Book" w:hAnsi="Franklin Gothic Book"/>
                <w:b/>
                <w:bCs/>
              </w:rPr>
              <w:t xml:space="preserve">ИТОГО </w:t>
            </w:r>
            <w:r w:rsidR="004070F0" w:rsidRPr="00A4197E">
              <w:rPr>
                <w:rFonts w:ascii="Franklin Gothic Book" w:hAnsi="Franklin Gothic Book"/>
                <w:b/>
                <w:bCs/>
              </w:rPr>
              <w:t>руб.</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A4197E" w:rsidRDefault="009A6634">
            <w:pPr>
              <w:widowControl w:val="0"/>
              <w:tabs>
                <w:tab w:val="left" w:pos="0"/>
                <w:tab w:val="left" w:pos="180"/>
              </w:tabs>
              <w:ind w:right="-179"/>
              <w:rPr>
                <w:rFonts w:ascii="Franklin Gothic Book" w:hAnsi="Franklin Gothic Book"/>
                <w:b/>
                <w:bCs/>
              </w:rPr>
            </w:pPr>
          </w:p>
        </w:tc>
      </w:tr>
    </w:tbl>
    <w:p w:rsidR="007D121F" w:rsidRPr="00A4197E" w:rsidRDefault="007D121F" w:rsidP="007D121F">
      <w:pPr>
        <w:widowControl w:val="0"/>
        <w:tabs>
          <w:tab w:val="left" w:pos="0"/>
          <w:tab w:val="left" w:pos="180"/>
        </w:tabs>
        <w:ind w:right="-179"/>
        <w:rPr>
          <w:rFonts w:ascii="Franklin Gothic Book" w:hAnsi="Franklin Gothic Book"/>
          <w:vertAlign w:val="superscript"/>
        </w:rPr>
      </w:pPr>
      <w:r w:rsidRPr="00A4197E">
        <w:rPr>
          <w:rFonts w:ascii="Franklin Gothic Book" w:hAnsi="Franklin Gothic Book"/>
          <w:vertAlign w:val="superscript"/>
        </w:rPr>
        <w:t xml:space="preserve"> (подпись, М.П.)</w:t>
      </w:r>
    </w:p>
    <w:p w:rsidR="007D121F" w:rsidRPr="00A4197E" w:rsidRDefault="000B58CC" w:rsidP="007D121F">
      <w:pPr>
        <w:widowControl w:val="0"/>
        <w:tabs>
          <w:tab w:val="left" w:pos="0"/>
          <w:tab w:val="left" w:pos="180"/>
        </w:tabs>
        <w:ind w:right="-179"/>
        <w:rPr>
          <w:rFonts w:ascii="Franklin Gothic Book" w:hAnsi="Franklin Gothic Book"/>
        </w:rPr>
      </w:pPr>
      <w:r w:rsidRPr="00A4197E">
        <w:rPr>
          <w:rFonts w:ascii="Franklin Gothic Book" w:hAnsi="Franklin Gothic Book"/>
        </w:rPr>
        <w:tab/>
      </w:r>
      <w:r w:rsidR="007D121F" w:rsidRPr="00A4197E">
        <w:rPr>
          <w:rFonts w:ascii="Franklin Gothic Book" w:hAnsi="Franklin Gothic Book"/>
        </w:rPr>
        <w:t>___________________________________</w:t>
      </w:r>
    </w:p>
    <w:p w:rsidR="007D121F" w:rsidRPr="004001F8" w:rsidRDefault="000B58CC" w:rsidP="007D121F">
      <w:pPr>
        <w:widowControl w:val="0"/>
        <w:tabs>
          <w:tab w:val="left" w:pos="0"/>
          <w:tab w:val="left" w:pos="180"/>
        </w:tabs>
        <w:ind w:right="-179"/>
        <w:rPr>
          <w:rFonts w:ascii="Franklin Gothic Book" w:hAnsi="Franklin Gothic Book"/>
          <w:vertAlign w:val="superscript"/>
        </w:rPr>
      </w:pPr>
      <w:r w:rsidRPr="004001F8">
        <w:rPr>
          <w:rFonts w:ascii="Franklin Gothic Book" w:hAnsi="Franklin Gothic Book"/>
          <w:vertAlign w:val="superscript"/>
        </w:rPr>
        <w:tab/>
        <w:t>(</w:t>
      </w:r>
      <w:r w:rsidR="007D121F" w:rsidRPr="004001F8">
        <w:rPr>
          <w:rFonts w:ascii="Franklin Gothic Book" w:hAnsi="Franklin Gothic Book"/>
          <w:vertAlign w:val="superscript"/>
        </w:rPr>
        <w:t>фамилия, имя, отчество подписавшего, должность</w:t>
      </w:r>
      <w:r w:rsidRPr="004001F8">
        <w:rPr>
          <w:rFonts w:ascii="Franklin Gothic Book" w:hAnsi="Franklin Gothic Book"/>
          <w:vertAlign w:val="superscript"/>
        </w:rPr>
        <w:t>)</w:t>
      </w:r>
    </w:p>
    <w:p w:rsidR="00F5585C" w:rsidRPr="004001F8" w:rsidRDefault="00F5585C" w:rsidP="007D121F">
      <w:pPr>
        <w:widowControl w:val="0"/>
        <w:tabs>
          <w:tab w:val="left" w:pos="0"/>
          <w:tab w:val="left" w:pos="180"/>
        </w:tabs>
        <w:ind w:right="-179"/>
        <w:rPr>
          <w:rFonts w:ascii="Franklin Gothic Book" w:hAnsi="Franklin Gothic Book"/>
        </w:rPr>
        <w:sectPr w:rsidR="00F5585C" w:rsidRPr="004001F8" w:rsidSect="001639D0">
          <w:pgSz w:w="11906" w:h="16838"/>
          <w:pgMar w:top="284" w:right="748" w:bottom="426" w:left="1077" w:header="357" w:footer="709" w:gutter="0"/>
          <w:cols w:space="708"/>
          <w:titlePg/>
          <w:docGrid w:linePitch="360"/>
        </w:sectPr>
      </w:pPr>
    </w:p>
    <w:p w:rsidR="003F4375" w:rsidRPr="00354C14" w:rsidRDefault="003F4375" w:rsidP="00A709CE">
      <w:pPr>
        <w:pStyle w:val="afff6"/>
        <w:numPr>
          <w:ilvl w:val="1"/>
          <w:numId w:val="10"/>
        </w:numPr>
        <w:spacing w:before="60" w:after="60"/>
        <w:jc w:val="both"/>
        <w:rPr>
          <w:rFonts w:ascii="Franklin Gothic Book" w:hAnsi="Franklin Gothic Book"/>
          <w:b/>
        </w:rPr>
      </w:pPr>
      <w:r w:rsidRPr="00354C14">
        <w:rPr>
          <w:rFonts w:ascii="Franklin Gothic Book" w:hAnsi="Franklin Gothic Book"/>
          <w:b/>
        </w:rPr>
        <w:lastRenderedPageBreak/>
        <w:t>Подтверждение соглас</w:t>
      </w:r>
      <w:r w:rsidR="009D2C2C" w:rsidRPr="00354C14">
        <w:rPr>
          <w:rFonts w:ascii="Franklin Gothic Book" w:hAnsi="Franklin Gothic Book"/>
          <w:b/>
        </w:rPr>
        <w:t>ия с условиями договора (форма 4</w:t>
      </w:r>
      <w:r w:rsidRPr="00354C14">
        <w:rPr>
          <w:rFonts w:ascii="Franklin Gothic Book" w:hAnsi="Franklin Gothic Book"/>
          <w:b/>
        </w:rPr>
        <w:t>)</w:t>
      </w:r>
    </w:p>
    <w:p w:rsidR="003F4375" w:rsidRPr="00354C14" w:rsidRDefault="003F4375" w:rsidP="003F4375">
      <w:pPr>
        <w:pStyle w:val="afff6"/>
        <w:spacing w:before="60" w:after="60"/>
        <w:ind w:left="792"/>
        <w:jc w:val="both"/>
        <w:rPr>
          <w:rFonts w:ascii="Franklin Gothic Book" w:hAnsi="Franklin Gothic Book"/>
        </w:rPr>
      </w:pPr>
      <w:r w:rsidRPr="00354C14">
        <w:rPr>
          <w:rFonts w:ascii="Franklin Gothic Book" w:hAnsi="Franklin Gothic Book"/>
        </w:rPr>
        <w:t>от «____»_____________ г. №__________</w:t>
      </w:r>
    </w:p>
    <w:p w:rsidR="003F4375" w:rsidRPr="00354C14" w:rsidRDefault="006D4F37" w:rsidP="003F4375">
      <w:pPr>
        <w:pStyle w:val="afff6"/>
        <w:spacing w:before="60" w:after="60"/>
        <w:ind w:left="792"/>
        <w:jc w:val="both"/>
        <w:rPr>
          <w:rFonts w:ascii="Franklin Gothic Book" w:hAnsi="Franklin Gothic Book"/>
        </w:rPr>
      </w:pPr>
      <w:r w:rsidRPr="00354C14">
        <w:rPr>
          <w:rFonts w:ascii="Franklin Gothic Book" w:hAnsi="Franklin Gothic Book"/>
        </w:rPr>
        <w:t>Участник</w:t>
      </w:r>
      <w:r w:rsidR="003F4375" w:rsidRPr="00354C14">
        <w:rPr>
          <w:rFonts w:ascii="Franklin Gothic Book" w:hAnsi="Franklin Gothic Book"/>
        </w:rPr>
        <w:t xml:space="preserve"> закупки ________________________________________</w:t>
      </w:r>
    </w:p>
    <w:p w:rsidR="003F4375" w:rsidRPr="00354C14" w:rsidRDefault="006D4F37" w:rsidP="002725E2">
      <w:pPr>
        <w:spacing w:before="60" w:after="60"/>
        <w:ind w:left="3" w:firstLine="1"/>
        <w:jc w:val="both"/>
        <w:rPr>
          <w:rFonts w:ascii="Franklin Gothic Book" w:hAnsi="Franklin Gothic Book"/>
        </w:rPr>
      </w:pPr>
      <w:r w:rsidRPr="00354C14">
        <w:rPr>
          <w:rFonts w:ascii="Franklin Gothic Book" w:hAnsi="Franklin Gothic Book"/>
        </w:rPr>
        <w:t>Участник</w:t>
      </w:r>
      <w:r w:rsidR="003F4375" w:rsidRPr="00354C14">
        <w:rPr>
          <w:rFonts w:ascii="Franklin Gothic Book" w:hAnsi="Franklin Gothic Book"/>
        </w:rPr>
        <w:t xml:space="preserve"> закупки ознакомился и изучил документацию о закупке, а также условия договора </w:t>
      </w:r>
      <w:r w:rsidR="00FA4BC7" w:rsidRPr="00354C14">
        <w:rPr>
          <w:rFonts w:ascii="Franklin Gothic Book" w:hAnsi="Franklin Gothic Book"/>
        </w:rPr>
        <w:t>на поставку</w:t>
      </w:r>
      <w:r w:rsidR="00534FEA" w:rsidRPr="00354C14">
        <w:rPr>
          <w:rFonts w:ascii="Franklin Gothic Book" w:hAnsi="Franklin Gothic Book"/>
        </w:rPr>
        <w:t xml:space="preserve"> </w:t>
      </w:r>
      <w:r w:rsidR="00A543C5" w:rsidRPr="00A543C5">
        <w:rPr>
          <w:rFonts w:ascii="Franklin Gothic Book" w:hAnsi="Franklin Gothic Book"/>
        </w:rPr>
        <w:t>цельнолитых автошин 6.00-9</w:t>
      </w:r>
      <w:r w:rsidR="004A08CC" w:rsidRPr="004A08CC">
        <w:rPr>
          <w:rFonts w:ascii="Franklin Gothic Book" w:hAnsi="Franklin Gothic Book"/>
        </w:rPr>
        <w:t xml:space="preserve"> </w:t>
      </w:r>
      <w:r w:rsidR="003F4375" w:rsidRPr="00354C14">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354C14" w:rsidRDefault="006D4F37" w:rsidP="003F4375">
      <w:pPr>
        <w:spacing w:before="60" w:after="60"/>
        <w:jc w:val="both"/>
        <w:rPr>
          <w:rFonts w:ascii="Franklin Gothic Book" w:hAnsi="Franklin Gothic Book"/>
          <w:color w:val="FF0000"/>
        </w:rPr>
      </w:pPr>
      <w:r w:rsidRPr="00354C14">
        <w:rPr>
          <w:rFonts w:ascii="Franklin Gothic Book" w:hAnsi="Franklin Gothic Book"/>
        </w:rPr>
        <w:t>Участник</w:t>
      </w:r>
      <w:r w:rsidR="003F4375" w:rsidRPr="00354C14">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354C14">
        <w:rPr>
          <w:rFonts w:ascii="Franklin Gothic Book" w:hAnsi="Franklin Gothic Book"/>
        </w:rPr>
        <w:t xml:space="preserve">тветствии с условиями закупки, </w:t>
      </w:r>
      <w:r w:rsidR="003F4375" w:rsidRPr="00354C14">
        <w:rPr>
          <w:rFonts w:ascii="Franklin Gothic Book" w:hAnsi="Franklin Gothic Book"/>
        </w:rPr>
        <w:t xml:space="preserve">прилагаемым </w:t>
      </w:r>
      <w:r w:rsidR="002E597A" w:rsidRPr="00354C14">
        <w:rPr>
          <w:rFonts w:ascii="Franklin Gothic Book" w:hAnsi="Franklin Gothic Book"/>
        </w:rPr>
        <w:t>проектом</w:t>
      </w:r>
      <w:r w:rsidR="003F4375" w:rsidRPr="00354C14">
        <w:rPr>
          <w:rFonts w:ascii="Franklin Gothic Book" w:hAnsi="Franklin Gothic Book"/>
        </w:rPr>
        <w:t xml:space="preserve"> договора</w:t>
      </w:r>
      <w:r w:rsidR="002E597A" w:rsidRPr="00354C14">
        <w:rPr>
          <w:rFonts w:ascii="Franklin Gothic Book" w:hAnsi="Franklin Gothic Book"/>
        </w:rPr>
        <w:t xml:space="preserve"> и техническим заданием</w:t>
      </w:r>
      <w:r w:rsidR="003F4375" w:rsidRPr="00354C14">
        <w:rPr>
          <w:rFonts w:ascii="Franklin Gothic Book" w:hAnsi="Franklin Gothic Book"/>
        </w:rPr>
        <w:t>.</w:t>
      </w:r>
      <w:r w:rsidR="002E597A" w:rsidRPr="00354C14">
        <w:t xml:space="preserve"> </w:t>
      </w:r>
    </w:p>
    <w:p w:rsidR="003F4375" w:rsidRPr="00354C14" w:rsidRDefault="003F4375" w:rsidP="003F4375">
      <w:pPr>
        <w:widowControl w:val="0"/>
        <w:tabs>
          <w:tab w:val="left" w:pos="0"/>
          <w:tab w:val="left" w:pos="180"/>
        </w:tabs>
        <w:ind w:right="-179"/>
        <w:rPr>
          <w:rFonts w:ascii="Franklin Gothic Book" w:hAnsi="Franklin Gothic Book"/>
        </w:rPr>
      </w:pPr>
      <w:r w:rsidRPr="00354C14">
        <w:rPr>
          <w:rFonts w:ascii="Franklin Gothic Book" w:hAnsi="Franklin Gothic Book"/>
        </w:rPr>
        <w:tab/>
        <w:t>___________________________________</w:t>
      </w:r>
    </w:p>
    <w:p w:rsidR="003F4375" w:rsidRPr="00354C14" w:rsidRDefault="003F4375" w:rsidP="003F4375">
      <w:pPr>
        <w:widowControl w:val="0"/>
        <w:tabs>
          <w:tab w:val="left" w:pos="0"/>
          <w:tab w:val="left" w:pos="180"/>
        </w:tabs>
        <w:ind w:right="-179"/>
        <w:rPr>
          <w:rFonts w:ascii="Franklin Gothic Book" w:hAnsi="Franklin Gothic Book"/>
          <w:vertAlign w:val="superscript"/>
        </w:rPr>
      </w:pPr>
      <w:r w:rsidRPr="00354C14">
        <w:rPr>
          <w:rFonts w:ascii="Franklin Gothic Book" w:hAnsi="Franklin Gothic Book"/>
          <w:vertAlign w:val="superscript"/>
        </w:rPr>
        <w:tab/>
        <w:t xml:space="preserve"> (подпись, М.П.)</w:t>
      </w:r>
    </w:p>
    <w:p w:rsidR="003F4375" w:rsidRPr="00354C14" w:rsidRDefault="003F4375" w:rsidP="003F4375">
      <w:pPr>
        <w:widowControl w:val="0"/>
        <w:tabs>
          <w:tab w:val="left" w:pos="0"/>
          <w:tab w:val="left" w:pos="180"/>
        </w:tabs>
        <w:ind w:right="-179"/>
        <w:rPr>
          <w:rFonts w:ascii="Franklin Gothic Book" w:hAnsi="Franklin Gothic Book"/>
        </w:rPr>
      </w:pPr>
      <w:r w:rsidRPr="00354C14">
        <w:rPr>
          <w:rFonts w:ascii="Franklin Gothic Book" w:hAnsi="Franklin Gothic Book"/>
        </w:rPr>
        <w:tab/>
        <w:t>___________________________________</w:t>
      </w:r>
    </w:p>
    <w:p w:rsidR="00C97B4E" w:rsidRPr="00354C14" w:rsidRDefault="003F4375" w:rsidP="00CF2168">
      <w:pPr>
        <w:widowControl w:val="0"/>
        <w:tabs>
          <w:tab w:val="left" w:pos="0"/>
          <w:tab w:val="left" w:pos="180"/>
        </w:tabs>
        <w:ind w:right="-179"/>
        <w:rPr>
          <w:rFonts w:ascii="Franklin Gothic Book" w:hAnsi="Franklin Gothic Book"/>
          <w:vertAlign w:val="superscript"/>
        </w:rPr>
      </w:pPr>
      <w:r w:rsidRPr="00354C14">
        <w:rPr>
          <w:rFonts w:ascii="Franklin Gothic Book" w:hAnsi="Franklin Gothic Book"/>
          <w:vertAlign w:val="superscript"/>
        </w:rPr>
        <w:tab/>
        <w:t>(фамилия, имя, отчество подписавшего, должность)</w:t>
      </w:r>
    </w:p>
    <w:p w:rsidR="00F5585C" w:rsidRPr="00354C14" w:rsidRDefault="00F5585C" w:rsidP="00CF2168">
      <w:pPr>
        <w:widowControl w:val="0"/>
        <w:tabs>
          <w:tab w:val="left" w:pos="0"/>
          <w:tab w:val="left" w:pos="180"/>
        </w:tabs>
        <w:ind w:right="-179"/>
        <w:rPr>
          <w:rFonts w:ascii="Franklin Gothic Book" w:hAnsi="Franklin Gothic Book"/>
          <w:vertAlign w:val="superscript"/>
        </w:rPr>
        <w:sectPr w:rsidR="00F5585C" w:rsidRPr="00354C14" w:rsidSect="001639D0">
          <w:pgSz w:w="11906" w:h="16838"/>
          <w:pgMar w:top="284" w:right="748" w:bottom="426" w:left="1077" w:header="357" w:footer="709" w:gutter="0"/>
          <w:cols w:space="708"/>
          <w:titlePg/>
          <w:docGrid w:linePitch="360"/>
        </w:sectPr>
      </w:pPr>
    </w:p>
    <w:p w:rsidR="00E537DB" w:rsidRPr="003F4375" w:rsidRDefault="00E537DB" w:rsidP="00A709CE">
      <w:pPr>
        <w:pStyle w:val="afff6"/>
        <w:numPr>
          <w:ilvl w:val="1"/>
          <w:numId w:val="10"/>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084" w:type="dxa"/>
            <w:vAlign w:val="center"/>
          </w:tcPr>
          <w:p w:rsidR="00E537DB" w:rsidRPr="00FD67B4" w:rsidRDefault="00E537DB" w:rsidP="008B4B42">
            <w:pPr>
              <w:rPr>
                <w:rFonts w:ascii="Franklin Gothic Book" w:hAnsi="Franklin Gothic Book"/>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084"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A709CE">
      <w:pPr>
        <w:pStyle w:val="afff6"/>
        <w:keepNext/>
        <w:keepLines/>
        <w:numPr>
          <w:ilvl w:val="0"/>
          <w:numId w:val="13"/>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Наименование закупки</w:t>
      </w:r>
      <w:r w:rsidR="00F74F06" w:rsidRPr="00F74F06">
        <w:rPr>
          <w:rFonts w:ascii="Franklin Gothic Book" w:hAnsi="Franklin Gothic Book"/>
          <w:i/>
        </w:rPr>
        <w:t xml:space="preserve">: </w:t>
      </w:r>
      <w:r w:rsidR="00ED0BE0">
        <w:rPr>
          <w:rFonts w:ascii="Franklin Gothic Book" w:hAnsi="Franklin Gothic Book"/>
          <w:i/>
        </w:rPr>
        <w:t xml:space="preserve">поставка </w:t>
      </w:r>
      <w:r w:rsidR="00A543C5" w:rsidRPr="00A543C5">
        <w:rPr>
          <w:rFonts w:ascii="Franklin Gothic Book" w:hAnsi="Franklin Gothic Book"/>
          <w:i/>
        </w:rPr>
        <w:t>цельнолитых автошин 6.00-9</w:t>
      </w:r>
      <w:r w:rsidR="00623709" w:rsidRPr="00623709">
        <w:rPr>
          <w:rFonts w:ascii="Franklin Gothic Book" w:hAnsi="Franklin Gothic Book"/>
          <w:i/>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4A08CC">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4A08CC">
              <w:rPr>
                <w:rFonts w:ascii="Franklin Gothic Book" w:hAnsi="Franklin Gothic Book"/>
              </w:rPr>
              <w:t>25</w:t>
            </w:r>
            <w:r w:rsidR="00A438AC">
              <w:rPr>
                <w:rFonts w:ascii="Franklin Gothic Book" w:hAnsi="Franklin Gothic Book"/>
              </w:rPr>
              <w:t>-</w:t>
            </w:r>
            <w:r w:rsidR="004A08CC">
              <w:rPr>
                <w:rFonts w:ascii="Franklin Gothic Book" w:hAnsi="Franklin Gothic Book"/>
              </w:rPr>
              <w:t>58</w:t>
            </w:r>
            <w:r w:rsidRPr="006A0D8B">
              <w:rPr>
                <w:rFonts w:ascii="Franklin Gothic Book" w:hAnsi="Franklin Gothic Book"/>
              </w:rPr>
              <w:t>/60-29-36</w:t>
            </w:r>
          </w:p>
        </w:tc>
      </w:tr>
      <w:tr w:rsidR="005028BC" w:rsidRPr="006A0D8B" w:rsidTr="00FD67B4">
        <w:tc>
          <w:tcPr>
            <w:tcW w:w="10173" w:type="dxa"/>
          </w:tcPr>
          <w:p w:rsidR="005028BC" w:rsidRPr="006A0D8B" w:rsidRDefault="005028BC" w:rsidP="004A08CC">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4070F0">
              <w:rPr>
                <w:rFonts w:ascii="Franklin Gothic Book" w:hAnsi="Franklin Gothic Book"/>
              </w:rPr>
              <w:t xml:space="preserve"> </w:t>
            </w:r>
            <w:r w:rsidR="004A08CC">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4F4619">
        <w:trPr>
          <w:trHeight w:val="337"/>
        </w:trPr>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AA3DD8">
        <w:trPr>
          <w:trHeight w:val="70"/>
        </w:trPr>
        <w:tc>
          <w:tcPr>
            <w:tcW w:w="10173" w:type="dxa"/>
          </w:tcPr>
          <w:p w:rsidR="00FD67B4" w:rsidRPr="006A0D8B" w:rsidRDefault="00FD67B4" w:rsidP="00E85CC2">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004070F0">
              <w:t>:</w:t>
            </w:r>
            <w:r w:rsidR="0006487F">
              <w:t xml:space="preserve"> </w:t>
            </w:r>
            <w:r w:rsidR="00ED0BE0" w:rsidRPr="00ED0BE0">
              <w:rPr>
                <w:rFonts w:ascii="Franklin Gothic Book" w:hAnsi="Franklin Gothic Book"/>
                <w:b/>
              </w:rPr>
              <w:t xml:space="preserve">поставка </w:t>
            </w:r>
            <w:r w:rsidR="00A543C5" w:rsidRPr="00A543C5">
              <w:rPr>
                <w:rFonts w:ascii="Franklin Gothic Book" w:hAnsi="Franklin Gothic Book"/>
                <w:b/>
              </w:rPr>
              <w:t>цельнолитых автошин 6.00-9</w:t>
            </w:r>
          </w:p>
        </w:tc>
      </w:tr>
      <w:tr w:rsidR="00712DCC" w:rsidRPr="006A0D8B" w:rsidTr="00FD67B4">
        <w:trPr>
          <w:trHeight w:val="205"/>
        </w:trPr>
        <w:tc>
          <w:tcPr>
            <w:tcW w:w="10173" w:type="dxa"/>
          </w:tcPr>
          <w:p w:rsidR="00337C32" w:rsidRDefault="00712DCC" w:rsidP="00623709">
            <w:pPr>
              <w:widowControl w:val="0"/>
              <w:rPr>
                <w:rFonts w:ascii="Franklin Gothic Book" w:hAnsi="Franklin Gothic Book"/>
              </w:rPr>
            </w:pPr>
            <w:r w:rsidRPr="006A0D8B">
              <w:rPr>
                <w:rFonts w:ascii="Franklin Gothic Book" w:hAnsi="Franklin Gothic Book"/>
                <w:b/>
              </w:rPr>
              <w:t>Начальная (максимальная) цена договора (лота</w:t>
            </w:r>
            <w:r w:rsidRPr="00B95902">
              <w:rPr>
                <w:rFonts w:ascii="Franklin Gothic Book" w:hAnsi="Franklin Gothic Book"/>
              </w:rPr>
              <w:t xml:space="preserve">): </w:t>
            </w:r>
            <w:r w:rsidR="00A543C5" w:rsidRPr="00A543C5">
              <w:rPr>
                <w:rFonts w:ascii="Franklin Gothic Book" w:hAnsi="Franklin Gothic Book"/>
              </w:rPr>
              <w:t>139 420,00 (сто тридцать девять тысяч четыреста двадцать) рублей 00 копеек с учетом НДС</w:t>
            </w:r>
          </w:p>
          <w:p w:rsidR="00712DCC" w:rsidRPr="006A0D8B" w:rsidRDefault="00354C14" w:rsidP="00623709">
            <w:pPr>
              <w:widowControl w:val="0"/>
              <w:rPr>
                <w:rFonts w:ascii="Franklin Gothic Book" w:hAnsi="Franklin Gothic Book"/>
              </w:rPr>
            </w:pPr>
            <w:bookmarkStart w:id="20" w:name="_GoBack"/>
            <w:bookmarkEnd w:id="20"/>
            <w:r w:rsidRPr="00354C14">
              <w:rPr>
                <w:rFonts w:ascii="Franklin Gothic Book" w:hAnsi="Franklin Gothic Book"/>
              </w:rPr>
              <w:t>.</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r w:rsidRPr="006A0D8B">
              <w:rPr>
                <w:rFonts w:ascii="Franklin Gothic Book" w:hAnsi="Franklin Gothic Book"/>
                <w:b/>
              </w:rPr>
              <w:t xml:space="preserve">Валюта используемая для формирования цены заявки: </w:t>
            </w:r>
            <w:r w:rsidR="004070F0">
              <w:rPr>
                <w:rFonts w:ascii="Franklin Gothic Book" w:hAnsi="Franklin Gothic Book"/>
              </w:rPr>
              <w:t>Рубли</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527ECC">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6B2F90">
              <w:rPr>
                <w:rFonts w:ascii="Franklin Gothic Book" w:hAnsi="Franklin Gothic Book"/>
              </w:rPr>
              <w:t xml:space="preserve">о </w:t>
            </w:r>
            <w:r w:rsidR="00427939">
              <w:rPr>
                <w:rFonts w:ascii="Franklin Gothic Book" w:hAnsi="Franklin Gothic Book"/>
              </w:rPr>
              <w:t>Москов</w:t>
            </w:r>
            <w:r w:rsidR="003E2235">
              <w:rPr>
                <w:rFonts w:ascii="Franklin Gothic Book" w:hAnsi="Franklin Gothic Book"/>
              </w:rPr>
              <w:t xml:space="preserve">скому времени </w:t>
            </w:r>
            <w:r w:rsidR="00527ECC">
              <w:rPr>
                <w:rFonts w:ascii="Franklin Gothic Book" w:hAnsi="Franklin Gothic Book"/>
              </w:rPr>
              <w:t>01</w:t>
            </w:r>
            <w:r w:rsidR="00A24E1F">
              <w:rPr>
                <w:rFonts w:ascii="Franklin Gothic Book" w:hAnsi="Franklin Gothic Book"/>
              </w:rPr>
              <w:t xml:space="preserve"> </w:t>
            </w:r>
            <w:r w:rsidR="00527ECC">
              <w:rPr>
                <w:rFonts w:ascii="Franklin Gothic Book" w:hAnsi="Franklin Gothic Book"/>
              </w:rPr>
              <w:t>февраля</w:t>
            </w:r>
            <w:r w:rsidR="006B2F90">
              <w:rPr>
                <w:rFonts w:ascii="Franklin Gothic Book" w:hAnsi="Franklin Gothic Book"/>
              </w:rPr>
              <w:t xml:space="preserve"> 201</w:t>
            </w:r>
            <w:r w:rsidR="00B57829">
              <w:rPr>
                <w:rFonts w:ascii="Franklin Gothic Book" w:hAnsi="Franklin Gothic Book"/>
              </w:rPr>
              <w:t>7</w:t>
            </w:r>
            <w:r w:rsidR="006B2F90">
              <w:rPr>
                <w:rFonts w:ascii="Franklin Gothic Book" w:hAnsi="Franklin Gothic Book"/>
              </w:rPr>
              <w:t xml:space="preserve">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527ECC">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527ECC">
              <w:rPr>
                <w:rFonts w:ascii="Franklin Gothic Book" w:hAnsi="Franklin Gothic Book"/>
              </w:rPr>
              <w:t>22</w:t>
            </w:r>
            <w:r w:rsidR="00597844">
              <w:rPr>
                <w:rFonts w:ascii="Franklin Gothic Book" w:hAnsi="Franklin Gothic Book"/>
              </w:rPr>
              <w:t xml:space="preserve"> февраля</w:t>
            </w:r>
            <w:r w:rsidR="00CB6105">
              <w:rPr>
                <w:rFonts w:ascii="Franklin Gothic Book" w:hAnsi="Franklin Gothic Book"/>
              </w:rPr>
              <w:t xml:space="preserve"> 2017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556D8C">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556D8C">
              <w:rPr>
                <w:rFonts w:ascii="Franklin Gothic Book" w:hAnsi="Franklin Gothic Book"/>
              </w:rPr>
              <w:t>20</w:t>
            </w:r>
            <w:r w:rsidR="00A438AC">
              <w:rPr>
                <w:rFonts w:ascii="Franklin Gothic Book" w:hAnsi="Franklin Gothic Book"/>
              </w:rPr>
              <w:t xml:space="preserve"> января</w:t>
            </w:r>
            <w:r w:rsidR="002370C6" w:rsidRPr="006A0D8B">
              <w:rPr>
                <w:rFonts w:ascii="Franklin Gothic Book" w:hAnsi="Franklin Gothic Book"/>
              </w:rPr>
              <w:t xml:space="preserve"> 201</w:t>
            </w:r>
            <w:r w:rsidR="00623709">
              <w:rPr>
                <w:rFonts w:ascii="Franklin Gothic Book" w:hAnsi="Franklin Gothic Book"/>
              </w:rPr>
              <w:t>7</w:t>
            </w:r>
            <w:r w:rsidR="002370C6" w:rsidRPr="006A0D8B">
              <w:rPr>
                <w:rFonts w:ascii="Franklin Gothic Book" w:hAnsi="Franklin Gothic Book"/>
              </w:rPr>
              <w:t>г</w:t>
            </w:r>
            <w:r w:rsidR="00DB3F37">
              <w:rPr>
                <w:rFonts w:ascii="Franklin Gothic Book" w:hAnsi="Franklin Gothic Book"/>
              </w:rPr>
              <w:t>.</w:t>
            </w:r>
            <w:r w:rsidR="00F5542F" w:rsidRPr="006A0D8B">
              <w:rPr>
                <w:rFonts w:ascii="Franklin Gothic Book" w:hAnsi="Franklin Gothic Book"/>
              </w:rPr>
              <w:t xml:space="preserve"> </w:t>
            </w:r>
            <w:r w:rsidRPr="006A0D8B">
              <w:rPr>
                <w:rFonts w:ascii="Franklin Gothic Book" w:hAnsi="Franklin Gothic Book"/>
              </w:rPr>
              <w:t xml:space="preserve">по </w:t>
            </w:r>
            <w:r w:rsidR="00A438AC">
              <w:rPr>
                <w:rFonts w:ascii="Franklin Gothic Book" w:hAnsi="Franklin Gothic Book"/>
              </w:rPr>
              <w:t>2</w:t>
            </w:r>
            <w:r w:rsidR="00527ECC">
              <w:rPr>
                <w:rFonts w:ascii="Franklin Gothic Book" w:hAnsi="Franklin Gothic Book"/>
              </w:rPr>
              <w:t>9</w:t>
            </w:r>
            <w:r w:rsidR="00A438AC">
              <w:rPr>
                <w:rFonts w:ascii="Franklin Gothic Book" w:hAnsi="Franklin Gothic Book"/>
              </w:rPr>
              <w:t xml:space="preserve"> </w:t>
            </w:r>
            <w:r w:rsidR="00B57829">
              <w:rPr>
                <w:rFonts w:ascii="Franklin Gothic Book" w:hAnsi="Franklin Gothic Book"/>
              </w:rPr>
              <w:t>января</w:t>
            </w:r>
            <w:r w:rsidR="002370C6" w:rsidRPr="006A0D8B">
              <w:rPr>
                <w:rFonts w:ascii="Franklin Gothic Book" w:hAnsi="Franklin Gothic Book"/>
              </w:rPr>
              <w:t xml:space="preserve"> 201</w:t>
            </w:r>
            <w:r w:rsidR="00623709">
              <w:rPr>
                <w:rFonts w:ascii="Franklin Gothic Book" w:hAnsi="Franklin Gothic Book"/>
              </w:rPr>
              <w:t>7</w:t>
            </w:r>
            <w:r w:rsidR="002370C6" w:rsidRPr="006A0D8B">
              <w:rPr>
                <w:rFonts w:ascii="Franklin Gothic Book" w:hAnsi="Franklin Gothic Book"/>
              </w:rPr>
              <w:t>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A438AC" w:rsidRPr="00A438AC" w:rsidRDefault="00A438AC" w:rsidP="00A438AC">
            <w:pPr>
              <w:numPr>
                <w:ilvl w:val="1"/>
                <w:numId w:val="29"/>
              </w:numPr>
              <w:jc w:val="both"/>
              <w:rPr>
                <w:rFonts w:ascii="Franklin Gothic Book" w:hAnsi="Franklin Gothic Book"/>
              </w:rPr>
            </w:pPr>
            <w:r w:rsidRPr="00A438AC">
              <w:rPr>
                <w:rFonts w:ascii="Franklin Gothic Book" w:hAnsi="Franklin Gothic Book"/>
              </w:rPr>
              <w:t>Покупатель производит оплату поставленного Товара в срок не позднее 30 (тридцати) календарных  дне</w:t>
            </w:r>
            <w:r w:rsidR="00556D8C">
              <w:rPr>
                <w:rFonts w:ascii="Franklin Gothic Book" w:hAnsi="Franklin Gothic Book"/>
              </w:rPr>
              <w:t>й  с даты поступления Товара на</w:t>
            </w:r>
            <w:r w:rsidRPr="00A438AC">
              <w:rPr>
                <w:rFonts w:ascii="Franklin Gothic Book" w:hAnsi="Franklin Gothic Book"/>
              </w:rPr>
              <w:t xml:space="preserve"> склад Покупателя. Оплата производится  Покупателем на основании товарной накладной (ТОРГ-12), счета, счета-фактуры полученных от Поставщика.</w:t>
            </w:r>
          </w:p>
          <w:p w:rsidR="00A438AC" w:rsidRPr="00A438AC" w:rsidRDefault="00A438AC" w:rsidP="00A438AC">
            <w:pPr>
              <w:numPr>
                <w:ilvl w:val="1"/>
                <w:numId w:val="29"/>
              </w:numPr>
              <w:jc w:val="both"/>
              <w:rPr>
                <w:rFonts w:ascii="Franklin Gothic Book" w:hAnsi="Franklin Gothic Book"/>
              </w:rPr>
            </w:pPr>
            <w:r w:rsidRPr="00A438AC">
              <w:rPr>
                <w:rFonts w:ascii="Franklin Gothic Book" w:hAnsi="Franklin Gothic Book"/>
              </w:rPr>
              <w:t>Цена Товара, установленная Приложением №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B966ED" w:rsidRPr="00B966ED" w:rsidRDefault="00A438AC" w:rsidP="00A438AC">
            <w:pPr>
              <w:numPr>
                <w:ilvl w:val="1"/>
                <w:numId w:val="29"/>
              </w:numPr>
              <w:jc w:val="both"/>
              <w:rPr>
                <w:rFonts w:ascii="Franklin Gothic Book" w:hAnsi="Franklin Gothic Book"/>
              </w:rPr>
            </w:pPr>
            <w:r w:rsidRPr="00A438AC">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w:t>
            </w:r>
            <w:r w:rsidR="00261EEA">
              <w:rPr>
                <w:rFonts w:ascii="Franklin Gothic Book" w:hAnsi="Franklin Gothic Book"/>
              </w:rPr>
              <w:t xml:space="preserve"> закупке товаров, работ, услуг П</w:t>
            </w:r>
            <w:r w:rsidR="00E27B3F" w:rsidRPr="00E27B3F">
              <w:rPr>
                <w:rFonts w:ascii="Franklin Gothic Book" w:hAnsi="Franklin Gothic Book"/>
              </w:rPr>
              <w:t>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w:t>
                  </w:r>
                  <w:r w:rsidRPr="006A0D8B">
                    <w:rPr>
                      <w:rFonts w:ascii="Franklin Gothic Book" w:eastAsia="Calibri" w:hAnsi="Franklin Gothic Book"/>
                    </w:rPr>
                    <w:lastRenderedPageBreak/>
                    <w:t>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lastRenderedPageBreak/>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765" w:rsidRDefault="00B57765">
      <w:r>
        <w:separator/>
      </w:r>
    </w:p>
  </w:endnote>
  <w:endnote w:type="continuationSeparator" w:id="0">
    <w:p w:rsidR="00B57765" w:rsidRDefault="00B5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765" w:rsidRDefault="00B57765">
    <w:pPr>
      <w:pStyle w:val="afa"/>
    </w:pPr>
  </w:p>
  <w:p w:rsidR="00B57765" w:rsidRDefault="00B577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765" w:rsidRDefault="00B57765">
      <w:r>
        <w:separator/>
      </w:r>
    </w:p>
  </w:footnote>
  <w:footnote w:type="continuationSeparator" w:id="0">
    <w:p w:rsidR="00B57765" w:rsidRDefault="00B57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570"/>
        </w:tabs>
        <w:ind w:left="157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C30842"/>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6714E5"/>
    <w:multiLevelType w:val="hybridMultilevel"/>
    <w:tmpl w:val="66542FA4"/>
    <w:lvl w:ilvl="0" w:tplc="31DE8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08887D3D"/>
    <w:multiLevelType w:val="multilevel"/>
    <w:tmpl w:val="E2BE2C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360"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15:restartNumberingAfterBreak="0">
    <w:nsid w:val="09A35C67"/>
    <w:multiLevelType w:val="multilevel"/>
    <w:tmpl w:val="42AE792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8"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EB13ED"/>
    <w:multiLevelType w:val="hybridMultilevel"/>
    <w:tmpl w:val="21A64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A3699A"/>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5"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57F34CD"/>
    <w:multiLevelType w:val="multilevel"/>
    <w:tmpl w:val="B7629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A44BF9"/>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A20CF0"/>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E733B51"/>
    <w:multiLevelType w:val="hybridMultilevel"/>
    <w:tmpl w:val="96801CBA"/>
    <w:lvl w:ilvl="0" w:tplc="E89AE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8"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9" w15:restartNumberingAfterBreak="0">
    <w:nsid w:val="70C343E6"/>
    <w:multiLevelType w:val="hybridMultilevel"/>
    <w:tmpl w:val="35926F82"/>
    <w:lvl w:ilvl="0" w:tplc="1E8AFA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574" w:hanging="432"/>
      </w:pPr>
      <w:rPr>
        <w:b/>
        <w:color w:val="auto"/>
      </w:rPr>
    </w:lvl>
    <w:lvl w:ilvl="2">
      <w:start w:val="1"/>
      <w:numFmt w:val="decimal"/>
      <w:lvlText w:val="%1.%2.%3."/>
      <w:lvlJc w:val="left"/>
      <w:pPr>
        <w:ind w:left="1072"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2"/>
  </w:num>
  <w:num w:numId="2">
    <w:abstractNumId w:val="34"/>
  </w:num>
  <w:num w:numId="3">
    <w:abstractNumId w:val="37"/>
  </w:num>
  <w:num w:numId="4">
    <w:abstractNumId w:val="17"/>
  </w:num>
  <w:num w:numId="5">
    <w:abstractNumId w:val="21"/>
  </w:num>
  <w:num w:numId="6">
    <w:abstractNumId w:val="28"/>
  </w:num>
  <w:num w:numId="7">
    <w:abstractNumId w:val="24"/>
  </w:num>
  <w:num w:numId="8">
    <w:abstractNumId w:val="42"/>
  </w:num>
  <w:num w:numId="9">
    <w:abstractNumId w:val="12"/>
  </w:num>
  <w:num w:numId="10">
    <w:abstractNumId w:val="43"/>
  </w:num>
  <w:num w:numId="11">
    <w:abstractNumId w:val="32"/>
  </w:num>
  <w:num w:numId="12">
    <w:abstractNumId w:val="15"/>
  </w:num>
  <w:num w:numId="13">
    <w:abstractNumId w:val="16"/>
  </w:num>
  <w:num w:numId="14">
    <w:abstractNumId w:val="40"/>
  </w:num>
  <w:num w:numId="15">
    <w:abstractNumId w:val="41"/>
  </w:num>
  <w:num w:numId="16">
    <w:abstractNumId w:val="11"/>
  </w:num>
  <w:num w:numId="17">
    <w:abstractNumId w:val="26"/>
  </w:num>
  <w:num w:numId="18">
    <w:abstractNumId w:val="14"/>
  </w:num>
  <w:num w:numId="19">
    <w:abstractNumId w:val="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num>
  <w:num w:numId="30">
    <w:abstractNumId w:val="29"/>
  </w:num>
  <w:num w:numId="31">
    <w:abstractNumId w:val="9"/>
  </w:num>
  <w:num w:numId="32">
    <w:abstractNumId w:val="35"/>
  </w:num>
  <w:num w:numId="33">
    <w:abstractNumId w:val="20"/>
  </w:num>
  <w:num w:numId="34">
    <w:abstractNumId w:val="39"/>
  </w:num>
  <w:num w:numId="3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1"/>
  </w:num>
  <w:num w:numId="41">
    <w:abstractNumId w:val="5"/>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0"/>
  </w:num>
  <w:num w:numId="4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487F"/>
    <w:rsid w:val="0006742A"/>
    <w:rsid w:val="0006768C"/>
    <w:rsid w:val="0007117C"/>
    <w:rsid w:val="00071530"/>
    <w:rsid w:val="00073237"/>
    <w:rsid w:val="00073A75"/>
    <w:rsid w:val="00074769"/>
    <w:rsid w:val="000749BA"/>
    <w:rsid w:val="00074BB9"/>
    <w:rsid w:val="00075F7F"/>
    <w:rsid w:val="00076ACA"/>
    <w:rsid w:val="000801C0"/>
    <w:rsid w:val="00080735"/>
    <w:rsid w:val="000814D1"/>
    <w:rsid w:val="00083746"/>
    <w:rsid w:val="00083981"/>
    <w:rsid w:val="00086A46"/>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C73"/>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E7FE1"/>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0A3"/>
    <w:rsid w:val="0013028C"/>
    <w:rsid w:val="001303CE"/>
    <w:rsid w:val="001305F0"/>
    <w:rsid w:val="00131267"/>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A64"/>
    <w:rsid w:val="00173ECE"/>
    <w:rsid w:val="00174ED3"/>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3E7C"/>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19A2"/>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286"/>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19D"/>
    <w:rsid w:val="00255D03"/>
    <w:rsid w:val="0025612F"/>
    <w:rsid w:val="002563BD"/>
    <w:rsid w:val="0025750E"/>
    <w:rsid w:val="00257DB2"/>
    <w:rsid w:val="00261EEA"/>
    <w:rsid w:val="00262278"/>
    <w:rsid w:val="00262C7B"/>
    <w:rsid w:val="00265AE9"/>
    <w:rsid w:val="00266F2D"/>
    <w:rsid w:val="00271F97"/>
    <w:rsid w:val="002725E2"/>
    <w:rsid w:val="00272D26"/>
    <w:rsid w:val="002740EC"/>
    <w:rsid w:val="0027466C"/>
    <w:rsid w:val="002748F0"/>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048"/>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37C32"/>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3BA6"/>
    <w:rsid w:val="0035430D"/>
    <w:rsid w:val="00354C14"/>
    <w:rsid w:val="00354D33"/>
    <w:rsid w:val="0035643D"/>
    <w:rsid w:val="00360803"/>
    <w:rsid w:val="00360E92"/>
    <w:rsid w:val="0036104C"/>
    <w:rsid w:val="00361091"/>
    <w:rsid w:val="00361796"/>
    <w:rsid w:val="00361BE9"/>
    <w:rsid w:val="00362E95"/>
    <w:rsid w:val="0036349B"/>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09E"/>
    <w:rsid w:val="0038621A"/>
    <w:rsid w:val="00386326"/>
    <w:rsid w:val="00387F48"/>
    <w:rsid w:val="00391AB4"/>
    <w:rsid w:val="00391CB5"/>
    <w:rsid w:val="00391E0D"/>
    <w:rsid w:val="003924DC"/>
    <w:rsid w:val="00392A30"/>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1D6"/>
    <w:rsid w:val="003D0ACB"/>
    <w:rsid w:val="003D126C"/>
    <w:rsid w:val="003D16BC"/>
    <w:rsid w:val="003D2450"/>
    <w:rsid w:val="003D3798"/>
    <w:rsid w:val="003D3819"/>
    <w:rsid w:val="003D5878"/>
    <w:rsid w:val="003D5E85"/>
    <w:rsid w:val="003D6761"/>
    <w:rsid w:val="003E1214"/>
    <w:rsid w:val="003E2235"/>
    <w:rsid w:val="003E23F3"/>
    <w:rsid w:val="003E2ADC"/>
    <w:rsid w:val="003E2F13"/>
    <w:rsid w:val="003E35F4"/>
    <w:rsid w:val="003E4AA3"/>
    <w:rsid w:val="003E5604"/>
    <w:rsid w:val="003E7CE4"/>
    <w:rsid w:val="003F021C"/>
    <w:rsid w:val="003F1B71"/>
    <w:rsid w:val="003F24FC"/>
    <w:rsid w:val="003F35A9"/>
    <w:rsid w:val="003F3FA1"/>
    <w:rsid w:val="003F4375"/>
    <w:rsid w:val="003F5EC8"/>
    <w:rsid w:val="003F68E9"/>
    <w:rsid w:val="003F7B92"/>
    <w:rsid w:val="004001F8"/>
    <w:rsid w:val="00401130"/>
    <w:rsid w:val="004028B2"/>
    <w:rsid w:val="0040472E"/>
    <w:rsid w:val="00404A6D"/>
    <w:rsid w:val="004070F0"/>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36E23"/>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A014A"/>
    <w:rsid w:val="004A08CC"/>
    <w:rsid w:val="004A0A4F"/>
    <w:rsid w:val="004A23C8"/>
    <w:rsid w:val="004A2916"/>
    <w:rsid w:val="004A3EBA"/>
    <w:rsid w:val="004A5181"/>
    <w:rsid w:val="004A534E"/>
    <w:rsid w:val="004A5450"/>
    <w:rsid w:val="004A5C2C"/>
    <w:rsid w:val="004A612D"/>
    <w:rsid w:val="004A771C"/>
    <w:rsid w:val="004B0129"/>
    <w:rsid w:val="004B01FA"/>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0B30"/>
    <w:rsid w:val="004E2A81"/>
    <w:rsid w:val="004E3C30"/>
    <w:rsid w:val="004E3CAE"/>
    <w:rsid w:val="004E3F3F"/>
    <w:rsid w:val="004E445E"/>
    <w:rsid w:val="004E4840"/>
    <w:rsid w:val="004E5ABD"/>
    <w:rsid w:val="004E65F3"/>
    <w:rsid w:val="004E6822"/>
    <w:rsid w:val="004F2727"/>
    <w:rsid w:val="004F29DA"/>
    <w:rsid w:val="004F35A7"/>
    <w:rsid w:val="004F3D7C"/>
    <w:rsid w:val="004F4619"/>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84B"/>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27ECC"/>
    <w:rsid w:val="005320A1"/>
    <w:rsid w:val="0053263E"/>
    <w:rsid w:val="00532D4A"/>
    <w:rsid w:val="00534E37"/>
    <w:rsid w:val="00534FEA"/>
    <w:rsid w:val="0053507B"/>
    <w:rsid w:val="0053559E"/>
    <w:rsid w:val="00537880"/>
    <w:rsid w:val="00540FA3"/>
    <w:rsid w:val="00541009"/>
    <w:rsid w:val="00542385"/>
    <w:rsid w:val="00542AC7"/>
    <w:rsid w:val="0054321A"/>
    <w:rsid w:val="00546127"/>
    <w:rsid w:val="00546A5A"/>
    <w:rsid w:val="00551042"/>
    <w:rsid w:val="00552773"/>
    <w:rsid w:val="00552D24"/>
    <w:rsid w:val="00553C84"/>
    <w:rsid w:val="00555601"/>
    <w:rsid w:val="00556BCF"/>
    <w:rsid w:val="00556D8C"/>
    <w:rsid w:val="0056185A"/>
    <w:rsid w:val="00562B8D"/>
    <w:rsid w:val="00566328"/>
    <w:rsid w:val="00566799"/>
    <w:rsid w:val="00566CC4"/>
    <w:rsid w:val="005679BA"/>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97844"/>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173A"/>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D88"/>
    <w:rsid w:val="005E4E7B"/>
    <w:rsid w:val="005E5405"/>
    <w:rsid w:val="005E64EC"/>
    <w:rsid w:val="005E6B2F"/>
    <w:rsid w:val="005E723D"/>
    <w:rsid w:val="005E7BEB"/>
    <w:rsid w:val="005F05CA"/>
    <w:rsid w:val="005F434C"/>
    <w:rsid w:val="005F468D"/>
    <w:rsid w:val="005F6DE7"/>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3434"/>
    <w:rsid w:val="00623709"/>
    <w:rsid w:val="00624C01"/>
    <w:rsid w:val="00624D7C"/>
    <w:rsid w:val="00625445"/>
    <w:rsid w:val="006259FC"/>
    <w:rsid w:val="00626E6B"/>
    <w:rsid w:val="006272B2"/>
    <w:rsid w:val="0063051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2386"/>
    <w:rsid w:val="00653677"/>
    <w:rsid w:val="0065510F"/>
    <w:rsid w:val="006552A2"/>
    <w:rsid w:val="00657187"/>
    <w:rsid w:val="00657271"/>
    <w:rsid w:val="006579A5"/>
    <w:rsid w:val="006609B8"/>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979F0"/>
    <w:rsid w:val="006A0D8B"/>
    <w:rsid w:val="006A1563"/>
    <w:rsid w:val="006A1B29"/>
    <w:rsid w:val="006A1E93"/>
    <w:rsid w:val="006A2477"/>
    <w:rsid w:val="006A29A3"/>
    <w:rsid w:val="006A2AD0"/>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D5186"/>
    <w:rsid w:val="006E07C3"/>
    <w:rsid w:val="006E148C"/>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22D4"/>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4B"/>
    <w:rsid w:val="00713E60"/>
    <w:rsid w:val="0071629B"/>
    <w:rsid w:val="007171A8"/>
    <w:rsid w:val="007178C7"/>
    <w:rsid w:val="0072075C"/>
    <w:rsid w:val="00722C41"/>
    <w:rsid w:val="00725D74"/>
    <w:rsid w:val="007263FD"/>
    <w:rsid w:val="00726970"/>
    <w:rsid w:val="007273A3"/>
    <w:rsid w:val="007276C2"/>
    <w:rsid w:val="007278E9"/>
    <w:rsid w:val="00727EC7"/>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55F2"/>
    <w:rsid w:val="00757AA8"/>
    <w:rsid w:val="00757EA5"/>
    <w:rsid w:val="007612B5"/>
    <w:rsid w:val="00762010"/>
    <w:rsid w:val="00762C80"/>
    <w:rsid w:val="00762F33"/>
    <w:rsid w:val="007638CB"/>
    <w:rsid w:val="007638F1"/>
    <w:rsid w:val="00764316"/>
    <w:rsid w:val="00767D48"/>
    <w:rsid w:val="00770F6E"/>
    <w:rsid w:val="00771211"/>
    <w:rsid w:val="00772B9C"/>
    <w:rsid w:val="00773030"/>
    <w:rsid w:val="00774BF7"/>
    <w:rsid w:val="00774E36"/>
    <w:rsid w:val="0077504F"/>
    <w:rsid w:val="007759C6"/>
    <w:rsid w:val="00775AF5"/>
    <w:rsid w:val="00776509"/>
    <w:rsid w:val="00777324"/>
    <w:rsid w:val="0078068C"/>
    <w:rsid w:val="00780917"/>
    <w:rsid w:val="007821E9"/>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3E04"/>
    <w:rsid w:val="007F46FB"/>
    <w:rsid w:val="007F4B3C"/>
    <w:rsid w:val="007F65DD"/>
    <w:rsid w:val="007F7A07"/>
    <w:rsid w:val="00800ED3"/>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6A"/>
    <w:rsid w:val="0081468D"/>
    <w:rsid w:val="00815A24"/>
    <w:rsid w:val="00815A74"/>
    <w:rsid w:val="008207F4"/>
    <w:rsid w:val="00822CBF"/>
    <w:rsid w:val="00822F93"/>
    <w:rsid w:val="0082347A"/>
    <w:rsid w:val="0082356D"/>
    <w:rsid w:val="008251B6"/>
    <w:rsid w:val="008252A0"/>
    <w:rsid w:val="00825A0B"/>
    <w:rsid w:val="0082694B"/>
    <w:rsid w:val="00830846"/>
    <w:rsid w:val="00836061"/>
    <w:rsid w:val="008363B4"/>
    <w:rsid w:val="00837981"/>
    <w:rsid w:val="0084073D"/>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2F03"/>
    <w:rsid w:val="008531D9"/>
    <w:rsid w:val="00856727"/>
    <w:rsid w:val="0086061C"/>
    <w:rsid w:val="00860F14"/>
    <w:rsid w:val="00861499"/>
    <w:rsid w:val="0086183C"/>
    <w:rsid w:val="00861D01"/>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433C"/>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618"/>
    <w:rsid w:val="008A6CEF"/>
    <w:rsid w:val="008A746C"/>
    <w:rsid w:val="008A7682"/>
    <w:rsid w:val="008B0201"/>
    <w:rsid w:val="008B02A5"/>
    <w:rsid w:val="008B1483"/>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D56"/>
    <w:rsid w:val="00911FC7"/>
    <w:rsid w:val="00914892"/>
    <w:rsid w:val="0091501B"/>
    <w:rsid w:val="00915122"/>
    <w:rsid w:val="00917830"/>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68D4"/>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0248"/>
    <w:rsid w:val="009A0DA0"/>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58C"/>
    <w:rsid w:val="009E586F"/>
    <w:rsid w:val="009E5E13"/>
    <w:rsid w:val="009E7D10"/>
    <w:rsid w:val="009F07D9"/>
    <w:rsid w:val="009F0FC5"/>
    <w:rsid w:val="009F157D"/>
    <w:rsid w:val="009F1A84"/>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0A1C"/>
    <w:rsid w:val="00A24E1F"/>
    <w:rsid w:val="00A24E7A"/>
    <w:rsid w:val="00A25886"/>
    <w:rsid w:val="00A25A3E"/>
    <w:rsid w:val="00A2642A"/>
    <w:rsid w:val="00A269A4"/>
    <w:rsid w:val="00A3005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97E"/>
    <w:rsid w:val="00A41C93"/>
    <w:rsid w:val="00A41F01"/>
    <w:rsid w:val="00A4254F"/>
    <w:rsid w:val="00A42ABB"/>
    <w:rsid w:val="00A438AC"/>
    <w:rsid w:val="00A449D9"/>
    <w:rsid w:val="00A45193"/>
    <w:rsid w:val="00A45F86"/>
    <w:rsid w:val="00A462AD"/>
    <w:rsid w:val="00A467B0"/>
    <w:rsid w:val="00A47227"/>
    <w:rsid w:val="00A502EB"/>
    <w:rsid w:val="00A50B84"/>
    <w:rsid w:val="00A521A0"/>
    <w:rsid w:val="00A5320F"/>
    <w:rsid w:val="00A543C5"/>
    <w:rsid w:val="00A54FAE"/>
    <w:rsid w:val="00A55A47"/>
    <w:rsid w:val="00A55DA8"/>
    <w:rsid w:val="00A55E2B"/>
    <w:rsid w:val="00A570F2"/>
    <w:rsid w:val="00A57396"/>
    <w:rsid w:val="00A600C2"/>
    <w:rsid w:val="00A61081"/>
    <w:rsid w:val="00A619BF"/>
    <w:rsid w:val="00A631C6"/>
    <w:rsid w:val="00A636F7"/>
    <w:rsid w:val="00A64406"/>
    <w:rsid w:val="00A6480B"/>
    <w:rsid w:val="00A666FC"/>
    <w:rsid w:val="00A70475"/>
    <w:rsid w:val="00A709CE"/>
    <w:rsid w:val="00A71723"/>
    <w:rsid w:val="00A719AD"/>
    <w:rsid w:val="00A72187"/>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3DD8"/>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4874"/>
    <w:rsid w:val="00AC63C6"/>
    <w:rsid w:val="00AD0215"/>
    <w:rsid w:val="00AD157F"/>
    <w:rsid w:val="00AD169A"/>
    <w:rsid w:val="00AD2BC5"/>
    <w:rsid w:val="00AD2D8A"/>
    <w:rsid w:val="00AD2F49"/>
    <w:rsid w:val="00AD328D"/>
    <w:rsid w:val="00AD3A04"/>
    <w:rsid w:val="00AD4708"/>
    <w:rsid w:val="00AD51C9"/>
    <w:rsid w:val="00AD6A30"/>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07B8E"/>
    <w:rsid w:val="00B10936"/>
    <w:rsid w:val="00B112AE"/>
    <w:rsid w:val="00B13CF1"/>
    <w:rsid w:val="00B13E54"/>
    <w:rsid w:val="00B140FB"/>
    <w:rsid w:val="00B143C5"/>
    <w:rsid w:val="00B14422"/>
    <w:rsid w:val="00B14570"/>
    <w:rsid w:val="00B147B2"/>
    <w:rsid w:val="00B15E92"/>
    <w:rsid w:val="00B168DD"/>
    <w:rsid w:val="00B177E4"/>
    <w:rsid w:val="00B21D23"/>
    <w:rsid w:val="00B21DED"/>
    <w:rsid w:val="00B25058"/>
    <w:rsid w:val="00B255B8"/>
    <w:rsid w:val="00B25DDE"/>
    <w:rsid w:val="00B2618B"/>
    <w:rsid w:val="00B27737"/>
    <w:rsid w:val="00B300D2"/>
    <w:rsid w:val="00B307B3"/>
    <w:rsid w:val="00B34588"/>
    <w:rsid w:val="00B34A61"/>
    <w:rsid w:val="00B34DC5"/>
    <w:rsid w:val="00B35B6B"/>
    <w:rsid w:val="00B37CEA"/>
    <w:rsid w:val="00B40A8F"/>
    <w:rsid w:val="00B41606"/>
    <w:rsid w:val="00B41EF9"/>
    <w:rsid w:val="00B442DF"/>
    <w:rsid w:val="00B44D64"/>
    <w:rsid w:val="00B46B0B"/>
    <w:rsid w:val="00B46BCC"/>
    <w:rsid w:val="00B50152"/>
    <w:rsid w:val="00B506F9"/>
    <w:rsid w:val="00B5152B"/>
    <w:rsid w:val="00B5179C"/>
    <w:rsid w:val="00B51A91"/>
    <w:rsid w:val="00B521A7"/>
    <w:rsid w:val="00B52C52"/>
    <w:rsid w:val="00B5471B"/>
    <w:rsid w:val="00B564F6"/>
    <w:rsid w:val="00B5690E"/>
    <w:rsid w:val="00B56F76"/>
    <w:rsid w:val="00B574BA"/>
    <w:rsid w:val="00B57765"/>
    <w:rsid w:val="00B57829"/>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902"/>
    <w:rsid w:val="00B95B11"/>
    <w:rsid w:val="00B961E9"/>
    <w:rsid w:val="00B966ED"/>
    <w:rsid w:val="00B969CC"/>
    <w:rsid w:val="00B96FA6"/>
    <w:rsid w:val="00B971C9"/>
    <w:rsid w:val="00BA2581"/>
    <w:rsid w:val="00BA2F61"/>
    <w:rsid w:val="00BA3AF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3E96"/>
    <w:rsid w:val="00BD6A3C"/>
    <w:rsid w:val="00BD7358"/>
    <w:rsid w:val="00BE093B"/>
    <w:rsid w:val="00BE0D32"/>
    <w:rsid w:val="00BE24D1"/>
    <w:rsid w:val="00BE3A47"/>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27B05"/>
    <w:rsid w:val="00C3082E"/>
    <w:rsid w:val="00C30BE2"/>
    <w:rsid w:val="00C31A64"/>
    <w:rsid w:val="00C31F7E"/>
    <w:rsid w:val="00C334EF"/>
    <w:rsid w:val="00C34FAA"/>
    <w:rsid w:val="00C35948"/>
    <w:rsid w:val="00C35F1C"/>
    <w:rsid w:val="00C35FDA"/>
    <w:rsid w:val="00C36CA6"/>
    <w:rsid w:val="00C3798A"/>
    <w:rsid w:val="00C379A6"/>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6286"/>
    <w:rsid w:val="00C673B5"/>
    <w:rsid w:val="00C67F8B"/>
    <w:rsid w:val="00C70516"/>
    <w:rsid w:val="00C70884"/>
    <w:rsid w:val="00C738D9"/>
    <w:rsid w:val="00C74EB7"/>
    <w:rsid w:val="00C751F5"/>
    <w:rsid w:val="00C76D4C"/>
    <w:rsid w:val="00C7709C"/>
    <w:rsid w:val="00C77465"/>
    <w:rsid w:val="00C77552"/>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105"/>
    <w:rsid w:val="00CB6517"/>
    <w:rsid w:val="00CB762D"/>
    <w:rsid w:val="00CB76E3"/>
    <w:rsid w:val="00CC3657"/>
    <w:rsid w:val="00CC3903"/>
    <w:rsid w:val="00CC44E5"/>
    <w:rsid w:val="00CC483D"/>
    <w:rsid w:val="00CC4FD4"/>
    <w:rsid w:val="00CC6E86"/>
    <w:rsid w:val="00CC7159"/>
    <w:rsid w:val="00CC7F62"/>
    <w:rsid w:val="00CC7FDF"/>
    <w:rsid w:val="00CD2ECF"/>
    <w:rsid w:val="00CD4875"/>
    <w:rsid w:val="00CD554D"/>
    <w:rsid w:val="00CD6F69"/>
    <w:rsid w:val="00CD7AD2"/>
    <w:rsid w:val="00CE2617"/>
    <w:rsid w:val="00CE2BAB"/>
    <w:rsid w:val="00CE41E7"/>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21D"/>
    <w:rsid w:val="00D1776D"/>
    <w:rsid w:val="00D17F38"/>
    <w:rsid w:val="00D2139B"/>
    <w:rsid w:val="00D21971"/>
    <w:rsid w:val="00D24386"/>
    <w:rsid w:val="00D248CE"/>
    <w:rsid w:val="00D25356"/>
    <w:rsid w:val="00D26A4F"/>
    <w:rsid w:val="00D26AFD"/>
    <w:rsid w:val="00D27A8C"/>
    <w:rsid w:val="00D27D2E"/>
    <w:rsid w:val="00D3026F"/>
    <w:rsid w:val="00D3207B"/>
    <w:rsid w:val="00D33721"/>
    <w:rsid w:val="00D33EEC"/>
    <w:rsid w:val="00D352F3"/>
    <w:rsid w:val="00D35358"/>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820"/>
    <w:rsid w:val="00D809C6"/>
    <w:rsid w:val="00D81D0B"/>
    <w:rsid w:val="00D8260B"/>
    <w:rsid w:val="00D82B9C"/>
    <w:rsid w:val="00D82C8A"/>
    <w:rsid w:val="00D83DDA"/>
    <w:rsid w:val="00D847C1"/>
    <w:rsid w:val="00D916D2"/>
    <w:rsid w:val="00D92786"/>
    <w:rsid w:val="00D92C5B"/>
    <w:rsid w:val="00D92F43"/>
    <w:rsid w:val="00D94674"/>
    <w:rsid w:val="00D96279"/>
    <w:rsid w:val="00D96E9A"/>
    <w:rsid w:val="00DA09CB"/>
    <w:rsid w:val="00DA1222"/>
    <w:rsid w:val="00DA218C"/>
    <w:rsid w:val="00DA34E5"/>
    <w:rsid w:val="00DA37BD"/>
    <w:rsid w:val="00DA4AE3"/>
    <w:rsid w:val="00DA51C6"/>
    <w:rsid w:val="00DB0DC1"/>
    <w:rsid w:val="00DB181C"/>
    <w:rsid w:val="00DB1890"/>
    <w:rsid w:val="00DB3F37"/>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0F22"/>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5134"/>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289D"/>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6183"/>
    <w:rsid w:val="00E56817"/>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5CC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3DB"/>
    <w:rsid w:val="00EA444E"/>
    <w:rsid w:val="00EA4674"/>
    <w:rsid w:val="00EA566C"/>
    <w:rsid w:val="00EA5ABC"/>
    <w:rsid w:val="00EA5F43"/>
    <w:rsid w:val="00EB1E5E"/>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0BE0"/>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A8A"/>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0DB"/>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439"/>
    <w:rsid w:val="00F2683E"/>
    <w:rsid w:val="00F26A23"/>
    <w:rsid w:val="00F26BBA"/>
    <w:rsid w:val="00F3062C"/>
    <w:rsid w:val="00F31613"/>
    <w:rsid w:val="00F31AF2"/>
    <w:rsid w:val="00F3296F"/>
    <w:rsid w:val="00F3346D"/>
    <w:rsid w:val="00F334DA"/>
    <w:rsid w:val="00F33A7A"/>
    <w:rsid w:val="00F35083"/>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7DC"/>
    <w:rsid w:val="00F61E08"/>
    <w:rsid w:val="00F61F45"/>
    <w:rsid w:val="00F63C84"/>
    <w:rsid w:val="00F70EBA"/>
    <w:rsid w:val="00F7318A"/>
    <w:rsid w:val="00F73951"/>
    <w:rsid w:val="00F74B1B"/>
    <w:rsid w:val="00F74EDB"/>
    <w:rsid w:val="00F74F06"/>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4BC7"/>
    <w:rsid w:val="00FA519A"/>
    <w:rsid w:val="00FA5245"/>
    <w:rsid w:val="00FA6F2B"/>
    <w:rsid w:val="00FA77C6"/>
    <w:rsid w:val="00FA78D7"/>
    <w:rsid w:val="00FB0F25"/>
    <w:rsid w:val="00FB2147"/>
    <w:rsid w:val="00FB26EA"/>
    <w:rsid w:val="00FB3DAD"/>
    <w:rsid w:val="00FB5D17"/>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5E0B"/>
    <w:rsid w:val="00FD67B4"/>
    <w:rsid w:val="00FD7716"/>
    <w:rsid w:val="00FE00EF"/>
    <w:rsid w:val="00FE11A3"/>
    <w:rsid w:val="00FE1460"/>
    <w:rsid w:val="00FE15D6"/>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00542C6-846A-4C42-9D5A-B17001B8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30512"/>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 w:type="paragraph" w:customStyle="1" w:styleId="1ffa">
    <w:name w:val="Абзац списка1"/>
    <w:basedOn w:val="a3"/>
    <w:rsid w:val="00F26439"/>
    <w:pPr>
      <w:spacing w:after="200" w:line="276" w:lineRule="auto"/>
      <w:ind w:left="720"/>
    </w:pPr>
    <w:rPr>
      <w:rFonts w:ascii="Calibri" w:hAnsi="Calibri"/>
      <w:sz w:val="22"/>
      <w:szCs w:val="22"/>
      <w:lang w:eastAsia="en-US"/>
    </w:rPr>
  </w:style>
  <w:style w:type="table" w:customStyle="1" w:styleId="180">
    <w:name w:val="Сетка таблицы18"/>
    <w:basedOn w:val="a5"/>
    <w:next w:val="aff7"/>
    <w:uiPriority w:val="59"/>
    <w:rsid w:val="009A02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E814E-BF1D-412A-9C33-A200D0B6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27</Pages>
  <Words>10492</Words>
  <Characters>59809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70161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Ришава Кристина Елвиевна</dc:creator>
  <cp:keywords/>
  <dc:description/>
  <cp:lastModifiedBy>Чатян Давид Гагикович</cp:lastModifiedBy>
  <cp:revision>95</cp:revision>
  <cp:lastPrinted>2017-01-19T13:40:00Z</cp:lastPrinted>
  <dcterms:created xsi:type="dcterms:W3CDTF">2016-05-17T08:03:00Z</dcterms:created>
  <dcterms:modified xsi:type="dcterms:W3CDTF">2017-01-19T13:40:00Z</dcterms:modified>
</cp:coreProperties>
</file>