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36349B" w:rsidRPr="0036349B">
        <w:rPr>
          <w:rFonts w:ascii="Franklin Gothic Heavy" w:eastAsia="Tahoma" w:hAnsi="Franklin Gothic Heavy"/>
          <w:b/>
          <w:kern w:val="144"/>
          <w:sz w:val="48"/>
          <w:szCs w:val="52"/>
        </w:rPr>
        <w:t>пневматических автошин 8.25-15</w:t>
      </w:r>
      <w:r w:rsidR="007F65DD" w:rsidRPr="007F65DD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2529C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F65DD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</w:t>
      </w:r>
      <w:r>
        <w:lastRenderedPageBreak/>
        <w:t>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</w:t>
      </w:r>
      <w:r w:rsidR="002032E8" w:rsidRPr="00A467B0">
        <w:rPr>
          <w:rFonts w:ascii="Franklin Gothic Book" w:hAnsi="Franklin Gothic Book"/>
        </w:rPr>
        <w:lastRenderedPageBreak/>
        <w:t xml:space="preserve">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391AB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952474" w:rsidRDefault="007F3E04" w:rsidP="007F3E0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8B4B42" w:rsidTr="007F3E04">
        <w:trPr>
          <w:trHeight w:val="23"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7F3E04" w:rsidRPr="00A806E8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7F3E04" w:rsidRPr="00F756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7F3E04" w:rsidRPr="00B70DD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F3E04" w:rsidRPr="00713D7F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>
        <w:rPr>
          <w:rFonts w:ascii="Franklin Gothic Book" w:hAnsi="Franklin Gothic Book"/>
        </w:rPr>
        <w:t>Участником</w:t>
      </w:r>
      <w:r w:rsidRPr="00200659">
        <w:rPr>
          <w:rFonts w:ascii="Franklin Gothic Book" w:hAnsi="Franklin Gothic Book"/>
        </w:rPr>
        <w:t xml:space="preserve"> закупки, подавшим данную заявку.</w:t>
      </w:r>
      <w:r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7F3E04" w:rsidRPr="00F75629" w:rsidRDefault="007F3E04" w:rsidP="007F3E04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F3E04" w:rsidRPr="0087720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валюте, указанной в 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7F3E04" w:rsidRPr="00176A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Pr="00F43F17">
        <w:rPr>
          <w:rFonts w:ascii="Franklin Gothic Book" w:hAnsi="Franklin Gothic Book"/>
        </w:rPr>
        <w:t>и скреплены соответствующей печатью организации</w:t>
      </w:r>
      <w:r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Pr="00F5542F">
        <w:rPr>
          <w:rFonts w:ascii="Franklin Gothic Book" w:hAnsi="Franklin Gothic Book"/>
        </w:rPr>
        <w:t>печать текстов.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</w:t>
      </w:r>
      <w:r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</w:rPr>
        <w:t>pdf</w:t>
      </w:r>
      <w:proofErr w:type="spellEnd"/>
      <w:r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 xml:space="preserve">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7F3E04" w:rsidRPr="00176A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 xml:space="preserve">Участник закупки в соответствии с условиями закупки 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Участник имеет право подать только одну заявку на участие в закупке. В случае проведения закупки по нескольким лотам Участник вправе подать только одну заявку в отношении каждого лота. При нарушении этого требования все предложения такого Участника отклоняются без </w:t>
      </w:r>
      <w:proofErr w:type="gramStart"/>
      <w:r w:rsidRPr="006E3462">
        <w:rPr>
          <w:rFonts w:ascii="Franklin Gothic Book" w:hAnsi="Franklin Gothic Book"/>
        </w:rPr>
        <w:t>рассмотрения</w:t>
      </w:r>
      <w:proofErr w:type="gramEnd"/>
      <w:r w:rsidRPr="006E3462">
        <w:rPr>
          <w:rFonts w:ascii="Franklin Gothic Book" w:hAnsi="Franklin Gothic Book"/>
        </w:rPr>
        <w:t xml:space="preserve"> по существу.</w:t>
      </w:r>
    </w:p>
    <w:p w:rsidR="007F3E04" w:rsidRPr="00807113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>. Несоблюдение данного требования является основанием для отклонения 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7F3E04" w:rsidRPr="008D4CDE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7F3E04" w:rsidRPr="004E032F" w:rsidRDefault="007F3E04" w:rsidP="007F3E04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F3E04" w:rsidRPr="00EE333B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Заявка, которую представляет Участник закупки</w:t>
      </w:r>
      <w:r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>
        <w:rPr>
          <w:rFonts w:ascii="Franklin Gothic Book" w:hAnsi="Franklin Gothic Book"/>
          <w:bCs/>
          <w:iCs/>
        </w:rPr>
        <w:t xml:space="preserve"> о закупке</w:t>
      </w:r>
      <w:r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>
        <w:rPr>
          <w:rFonts w:ascii="Franklin Gothic Book" w:hAnsi="Franklin Gothic Book"/>
          <w:bCs/>
          <w:iCs/>
        </w:rPr>
        <w:t>рмам, представленным в разделе 5</w:t>
      </w:r>
      <w:r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7F3E04" w:rsidRPr="004560B3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7F3E04" w:rsidRPr="00C41A4B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7F3E04" w:rsidRPr="00FD294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7F3E04" w:rsidRPr="00183D2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 xml:space="preserve">отношении 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7F3E04" w:rsidRPr="009670B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spacing w:line="276" w:lineRule="auto"/>
        <w:jc w:val="center"/>
        <w:rPr>
          <w:rFonts w:ascii="Franklin Gothic Book" w:hAnsi="Franklin Gothic Book"/>
          <w:b/>
        </w:rPr>
      </w:pPr>
      <w:r w:rsidRPr="0036349B">
        <w:rPr>
          <w:rFonts w:ascii="Franklin Gothic Book" w:hAnsi="Franklin Gothic Book"/>
          <w:b/>
        </w:rPr>
        <w:t>ТЕХНИЧЕСКОЕ ЗАДАНИЕ</w:t>
      </w:r>
    </w:p>
    <w:p w:rsidR="0036349B" w:rsidRPr="0036349B" w:rsidRDefault="0036349B" w:rsidP="0036349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36349B">
        <w:rPr>
          <w:rFonts w:ascii="Franklin Gothic Book" w:hAnsi="Franklin Gothic Book"/>
          <w:b/>
        </w:rPr>
        <w:t>на поставку пневматических автошин 8.25-15</w:t>
      </w:r>
    </w:p>
    <w:p w:rsidR="0036349B" w:rsidRPr="0036349B" w:rsidRDefault="0036349B" w:rsidP="0036349B">
      <w:pPr>
        <w:tabs>
          <w:tab w:val="center" w:pos="4677"/>
          <w:tab w:val="right" w:pos="9355"/>
        </w:tabs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tabs>
          <w:tab w:val="center" w:pos="4677"/>
          <w:tab w:val="right" w:pos="9355"/>
        </w:tabs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7730"/>
      </w:tblGrid>
      <w:tr w:rsidR="0036349B" w:rsidRPr="0036349B" w:rsidTr="00303936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b/>
              </w:rPr>
            </w:pPr>
            <w:r w:rsidRPr="0036349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b/>
              </w:rPr>
            </w:pPr>
            <w:r w:rsidRPr="0036349B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36349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6349B" w:rsidRPr="0036349B" w:rsidTr="00303936">
        <w:trPr>
          <w:trHeight w:val="56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36349B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36349B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14470 от 12.10.2016г (1С)</w:t>
            </w:r>
          </w:p>
        </w:tc>
      </w:tr>
      <w:tr w:rsidR="0036349B" w:rsidRPr="0036349B" w:rsidTr="00303936">
        <w:trPr>
          <w:trHeight w:val="127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Автошина </w:t>
            </w:r>
            <w:proofErr w:type="gramStart"/>
            <w:r w:rsidRPr="0036349B">
              <w:rPr>
                <w:rFonts w:ascii="Franklin Gothic Book" w:hAnsi="Franklin Gothic Book"/>
              </w:rPr>
              <w:t>пневматическая  8.25</w:t>
            </w:r>
            <w:proofErr w:type="gramEnd"/>
            <w:r w:rsidRPr="0036349B">
              <w:rPr>
                <w:rFonts w:ascii="Franklin Gothic Book" w:hAnsi="Franklin Gothic Book"/>
              </w:rPr>
              <w:t xml:space="preserve">-15 ВОЛТАЙР ЛФ-268 НС14 (нагрузка 3500кг) с камерой и ободной лентой </w:t>
            </w:r>
          </w:p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или</w:t>
            </w:r>
          </w:p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Автошина пневматическая 8.25-15 </w:t>
            </w:r>
            <w:r w:rsidRPr="0036349B">
              <w:rPr>
                <w:rFonts w:ascii="Franklin Gothic Book" w:hAnsi="Franklin Gothic Book"/>
                <w:lang w:val="en-US"/>
              </w:rPr>
              <w:t>MICHELIN</w:t>
            </w:r>
            <w:r w:rsidRPr="0036349B">
              <w:rPr>
                <w:rFonts w:ascii="Franklin Gothic Book" w:hAnsi="Franklin Gothic Book"/>
              </w:rPr>
              <w:t xml:space="preserve"> </w:t>
            </w:r>
            <w:r w:rsidRPr="0036349B">
              <w:rPr>
                <w:rFonts w:ascii="Franklin Gothic Book" w:hAnsi="Franklin Gothic Book"/>
                <w:lang w:val="en-US"/>
              </w:rPr>
              <w:t>XZM</w:t>
            </w:r>
            <w:r w:rsidRPr="0036349B">
              <w:rPr>
                <w:rFonts w:ascii="Franklin Gothic Book" w:hAnsi="Franklin Gothic Book"/>
              </w:rPr>
              <w:t xml:space="preserve"> 153</w:t>
            </w:r>
            <w:r w:rsidRPr="0036349B">
              <w:rPr>
                <w:rFonts w:ascii="Franklin Gothic Book" w:hAnsi="Franklin Gothic Book"/>
                <w:lang w:val="en-US"/>
              </w:rPr>
              <w:t>A</w:t>
            </w:r>
            <w:r w:rsidRPr="0036349B">
              <w:rPr>
                <w:rFonts w:ascii="Franklin Gothic Book" w:hAnsi="Franklin Gothic Book"/>
              </w:rPr>
              <w:t>5 (нагрузка 3500кг) с камерой и ободной лентой</w:t>
            </w:r>
          </w:p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или</w:t>
            </w:r>
          </w:p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Автошина пневматическая 8.25-15 </w:t>
            </w:r>
            <w:r w:rsidRPr="0036349B">
              <w:rPr>
                <w:rFonts w:ascii="Franklin Gothic Book" w:hAnsi="Franklin Gothic Book"/>
                <w:lang w:val="en-US"/>
              </w:rPr>
              <w:t>CONTINENTAL</w:t>
            </w:r>
            <w:r w:rsidRPr="0036349B">
              <w:rPr>
                <w:rFonts w:ascii="Franklin Gothic Book" w:hAnsi="Franklin Gothic Book"/>
              </w:rPr>
              <w:t xml:space="preserve"> </w:t>
            </w:r>
            <w:r w:rsidRPr="0036349B">
              <w:rPr>
                <w:rFonts w:ascii="Franklin Gothic Book" w:hAnsi="Franklin Gothic Book"/>
                <w:lang w:val="en-US"/>
              </w:rPr>
              <w:t>IC</w:t>
            </w:r>
            <w:r w:rsidRPr="0036349B">
              <w:rPr>
                <w:rFonts w:ascii="Franklin Gothic Book" w:hAnsi="Franklin Gothic Book"/>
              </w:rPr>
              <w:t>40</w:t>
            </w:r>
            <w:r w:rsidRPr="0036349B">
              <w:rPr>
                <w:rFonts w:ascii="Franklin Gothic Book" w:hAnsi="Franklin Gothic Book"/>
                <w:lang w:val="en-US"/>
              </w:rPr>
              <w:t> </w:t>
            </w:r>
            <w:r w:rsidRPr="0036349B">
              <w:rPr>
                <w:rFonts w:ascii="Franklin Gothic Book" w:hAnsi="Franklin Gothic Book"/>
              </w:rPr>
              <w:t>153</w:t>
            </w:r>
            <w:r w:rsidRPr="0036349B">
              <w:rPr>
                <w:rFonts w:ascii="Franklin Gothic Book" w:hAnsi="Franklin Gothic Book"/>
                <w:lang w:val="en-US"/>
              </w:rPr>
              <w:t>A</w:t>
            </w:r>
            <w:r w:rsidRPr="0036349B">
              <w:rPr>
                <w:rFonts w:ascii="Franklin Gothic Book" w:hAnsi="Franklin Gothic Book"/>
              </w:rPr>
              <w:t>5 (нагрузка 3500кг) с камерой и ободной лентой</w:t>
            </w:r>
          </w:p>
        </w:tc>
      </w:tr>
      <w:tr w:rsidR="0036349B" w:rsidRPr="0036349B" w:rsidTr="00303936">
        <w:trPr>
          <w:trHeight w:val="32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36349B" w:rsidRPr="0036349B" w:rsidTr="00303936">
        <w:trPr>
          <w:trHeight w:val="42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Товар должен полностью соответствовать заявленным характеристикам производителя автошины.</w:t>
            </w:r>
          </w:p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Весь поставляемый товар должен быть одного производителя.</w:t>
            </w:r>
          </w:p>
        </w:tc>
      </w:tr>
      <w:tr w:rsidR="0036349B" w:rsidRPr="0036349B" w:rsidTr="00303936">
        <w:trPr>
          <w:trHeight w:val="37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Поставка автошин пневматических </w:t>
            </w:r>
            <w:r w:rsidRPr="0036349B">
              <w:rPr>
                <w:rFonts w:ascii="Franklin Gothic Book" w:hAnsi="Franklin Gothic Book"/>
                <w:lang w:val="en-US"/>
              </w:rPr>
              <w:t>8</w:t>
            </w:r>
            <w:r w:rsidRPr="0036349B">
              <w:rPr>
                <w:rFonts w:ascii="Franklin Gothic Book" w:hAnsi="Franklin Gothic Book"/>
              </w:rPr>
              <w:t>.</w:t>
            </w:r>
            <w:r w:rsidRPr="0036349B">
              <w:rPr>
                <w:rFonts w:ascii="Franklin Gothic Book" w:hAnsi="Franklin Gothic Book"/>
                <w:lang w:val="en-US"/>
              </w:rPr>
              <w:t>25</w:t>
            </w:r>
            <w:r w:rsidRPr="0036349B">
              <w:rPr>
                <w:rFonts w:ascii="Franklin Gothic Book" w:hAnsi="Franklin Gothic Book"/>
              </w:rPr>
              <w:t>-15 – 60 шт.</w:t>
            </w:r>
          </w:p>
        </w:tc>
      </w:tr>
      <w:tr w:rsidR="0036349B" w:rsidRPr="0036349B" w:rsidTr="00303936">
        <w:trPr>
          <w:trHeight w:val="44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36349B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Нет.</w:t>
            </w:r>
          </w:p>
        </w:tc>
      </w:tr>
      <w:tr w:rsidR="0036349B" w:rsidRPr="0036349B" w:rsidTr="00303936">
        <w:trPr>
          <w:trHeight w:val="44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Нет.</w:t>
            </w:r>
          </w:p>
        </w:tc>
      </w:tr>
      <w:tr w:rsidR="0036349B" w:rsidRPr="0036349B" w:rsidTr="00303936">
        <w:trPr>
          <w:trHeight w:val="83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На весь товар гарантийный срок должен составлять не менее 12 месяцев со дня поставки на склад заказчика или не менее 2000 </w:t>
            </w:r>
            <w:proofErr w:type="spellStart"/>
            <w:r w:rsidRPr="0036349B">
              <w:rPr>
                <w:rFonts w:ascii="Franklin Gothic Book" w:hAnsi="Franklin Gothic Book"/>
              </w:rPr>
              <w:t>моточасов</w:t>
            </w:r>
            <w:proofErr w:type="spellEnd"/>
            <w:r w:rsidRPr="0036349B">
              <w:rPr>
                <w:rFonts w:ascii="Franklin Gothic Book" w:hAnsi="Franklin Gothic Book"/>
              </w:rPr>
              <w:t xml:space="preserve"> с момента установки автошины на перегрузочную машину, в зависимости от того, что наступит ранее.</w:t>
            </w:r>
          </w:p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36349B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36349B" w:rsidRPr="0036349B" w:rsidTr="00303936">
        <w:trPr>
          <w:trHeight w:val="75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36349B">
              <w:rPr>
                <w:rFonts w:ascii="Franklin Gothic Book" w:hAnsi="Franklin Gothic Book"/>
              </w:rPr>
              <w:t>при поставки</w:t>
            </w:r>
            <w:proofErr w:type="gramEnd"/>
            <w:r w:rsidRPr="0036349B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6349B" w:rsidRPr="0036349B" w:rsidTr="00303936">
        <w:trPr>
          <w:trHeight w:val="49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Нет.</w:t>
            </w:r>
          </w:p>
        </w:tc>
      </w:tr>
      <w:tr w:rsidR="0036349B" w:rsidRPr="0036349B" w:rsidTr="00303936">
        <w:trPr>
          <w:trHeight w:val="5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Срок поставки должен составлять не более 30 (тридцати) дней с момента подписания двухстороннего договора, допускается досрочная </w:t>
            </w:r>
            <w:proofErr w:type="gramStart"/>
            <w:r w:rsidRPr="0036349B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36349B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36349B" w:rsidRPr="0036349B" w:rsidTr="00303936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lastRenderedPageBreak/>
              <w:t>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Нет.</w:t>
            </w:r>
          </w:p>
        </w:tc>
      </w:tr>
      <w:tr w:rsidR="0036349B" w:rsidRPr="0036349B" w:rsidTr="00303936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13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Не предъявляются.</w:t>
            </w:r>
          </w:p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</w:p>
        </w:tc>
      </w:tr>
    </w:tbl>
    <w:p w:rsidR="009A0248" w:rsidRPr="003F7B92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6349B" w:rsidRPr="0036349B" w:rsidRDefault="0036349B" w:rsidP="0036349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36349B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36349B">
        <w:rPr>
          <w:rFonts w:ascii="Franklin Gothic Book" w:hAnsi="Franklin Gothic Book"/>
          <w:b/>
          <w:lang w:eastAsia="ar-SA"/>
        </w:rPr>
        <w:t xml:space="preserve"> _________ </w:t>
      </w:r>
    </w:p>
    <w:p w:rsidR="0036349B" w:rsidRPr="0036349B" w:rsidRDefault="0036349B" w:rsidP="0036349B">
      <w:pPr>
        <w:jc w:val="center"/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 xml:space="preserve">г. Новороссийск                                                                             </w:t>
      </w:r>
      <w:proofErr w:type="gramStart"/>
      <w:r w:rsidRPr="0036349B">
        <w:rPr>
          <w:rFonts w:ascii="Franklin Gothic Book" w:hAnsi="Franklin Gothic Book"/>
        </w:rPr>
        <w:t xml:space="preserve">   «</w:t>
      </w:r>
      <w:proofErr w:type="gramEnd"/>
      <w:r w:rsidRPr="0036349B">
        <w:rPr>
          <w:rFonts w:ascii="Franklin Gothic Book" w:hAnsi="Franklin Gothic Book"/>
        </w:rPr>
        <w:t xml:space="preserve">     » ______________ 2016_  г.</w:t>
      </w:r>
    </w:p>
    <w:p w:rsidR="0036349B" w:rsidRPr="0036349B" w:rsidRDefault="0036349B" w:rsidP="0036349B">
      <w:pPr>
        <w:rPr>
          <w:rFonts w:ascii="Franklin Gothic Book" w:hAnsi="Franklin Gothic Book"/>
        </w:rPr>
      </w:pPr>
    </w:p>
    <w:p w:rsidR="0036349B" w:rsidRPr="0036349B" w:rsidRDefault="0036349B" w:rsidP="0036349B">
      <w:pPr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 xml:space="preserve">               </w:t>
      </w:r>
      <w:r w:rsidRPr="0036349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36349B">
        <w:rPr>
          <w:rFonts w:ascii="Franklin Gothic Book" w:hAnsi="Franklin Gothic Book"/>
        </w:rPr>
        <w:t xml:space="preserve"> именуемое в дальнейшем «Покупатель», в лице Исполнительного директора Терентьева Игоря Валерьевича, действующего на основании Доверенности № 2110-07/425 от 25.12.2015 г.</w:t>
      </w:r>
      <w:r w:rsidRPr="0036349B">
        <w:rPr>
          <w:rFonts w:ascii="Franklin Gothic Book" w:hAnsi="Franklin Gothic Book"/>
          <w:u w:val="single"/>
        </w:rPr>
        <w:t>,</w:t>
      </w:r>
      <w:r w:rsidRPr="0036349B">
        <w:rPr>
          <w:rFonts w:ascii="Franklin Gothic Book" w:hAnsi="Franklin Gothic Book"/>
        </w:rPr>
        <w:t xml:space="preserve"> с одной стороны, и </w:t>
      </w:r>
      <w:r w:rsidRPr="0036349B">
        <w:rPr>
          <w:rFonts w:ascii="Franklin Gothic Book" w:hAnsi="Franklin Gothic Book"/>
          <w:b/>
        </w:rPr>
        <w:t>____ «____________________»</w:t>
      </w:r>
      <w:r w:rsidRPr="0036349B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_______, с другой стороны, заключили настоящий Договор о нижеследующем:</w:t>
      </w:r>
    </w:p>
    <w:p w:rsidR="0036349B" w:rsidRPr="0036349B" w:rsidRDefault="0036349B" w:rsidP="0036349B">
      <w:pPr>
        <w:jc w:val="both"/>
        <w:rPr>
          <w:rFonts w:ascii="Franklin Gothic Book" w:hAnsi="Franklin Gothic Book"/>
        </w:rPr>
      </w:pPr>
    </w:p>
    <w:p w:rsidR="0036349B" w:rsidRPr="0036349B" w:rsidRDefault="0036349B" w:rsidP="0036349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6349B">
        <w:rPr>
          <w:rFonts w:ascii="Franklin Gothic Book" w:hAnsi="Franklin Gothic Book"/>
          <w:b/>
          <w:caps/>
        </w:rPr>
        <w:t>Предмет Договора</w:t>
      </w:r>
    </w:p>
    <w:p w:rsidR="0036349B" w:rsidRPr="0036349B" w:rsidRDefault="0036349B" w:rsidP="0036349B">
      <w:pPr>
        <w:ind w:left="426" w:hanging="426"/>
        <w:jc w:val="both"/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 xml:space="preserve">Поставщик обязуется поставить Покупателю пневматические автошины 8.25-15 к погрузчикам (далее – Товар), а Покупатель обязуется принять и </w:t>
      </w:r>
      <w:proofErr w:type="gramStart"/>
      <w:r w:rsidRPr="0036349B">
        <w:rPr>
          <w:rFonts w:ascii="Franklin Gothic Book" w:hAnsi="Franklin Gothic Book"/>
        </w:rPr>
        <w:t>оплатить  Товар</w:t>
      </w:r>
      <w:proofErr w:type="gramEnd"/>
      <w:r w:rsidRPr="0036349B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36349B">
        <w:rPr>
          <w:rFonts w:ascii="Franklin Gothic Book" w:hAnsi="Franklin Gothic Book"/>
        </w:rPr>
        <w:t>Общая  стоимость</w:t>
      </w:r>
      <w:proofErr w:type="gramEnd"/>
      <w:r w:rsidRPr="0036349B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36349B" w:rsidRPr="0036349B" w:rsidRDefault="0036349B" w:rsidP="0036349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36349B" w:rsidRPr="0036349B" w:rsidRDefault="0036349B" w:rsidP="0036349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36349B" w:rsidRPr="0036349B" w:rsidRDefault="0036349B" w:rsidP="0036349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6349B" w:rsidRPr="0036349B" w:rsidRDefault="0036349B" w:rsidP="0036349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6349B" w:rsidRPr="0036349B" w:rsidRDefault="0036349B" w:rsidP="0036349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6349B">
        <w:rPr>
          <w:rFonts w:ascii="Franklin Gothic Book" w:hAnsi="Franklin Gothic Book"/>
          <w:b/>
          <w:caps/>
        </w:rPr>
        <w:t>Качество и комплектность</w:t>
      </w:r>
    </w:p>
    <w:p w:rsidR="0036349B" w:rsidRPr="0036349B" w:rsidRDefault="0036349B" w:rsidP="0036349B">
      <w:pPr>
        <w:ind w:left="240"/>
        <w:jc w:val="both"/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36349B">
        <w:rPr>
          <w:rFonts w:ascii="Franklin Gothic Book" w:hAnsi="Franklin Gothic Book"/>
          <w:lang w:eastAsia="ar-SA"/>
        </w:rPr>
        <w:t>Товара  должно</w:t>
      </w:r>
      <w:proofErr w:type="gramEnd"/>
      <w:r w:rsidRPr="0036349B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36349B" w:rsidRPr="0036349B" w:rsidRDefault="0036349B" w:rsidP="0036349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6349B" w:rsidRPr="0036349B" w:rsidRDefault="0036349B" w:rsidP="0036349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На Товар устанавливается гарантийный срок __ </w:t>
      </w:r>
      <w:proofErr w:type="gramStart"/>
      <w:r w:rsidRPr="0036349B">
        <w:rPr>
          <w:rFonts w:ascii="Franklin Gothic Book" w:hAnsi="Franklin Gothic Book"/>
          <w:lang w:eastAsia="ar-SA"/>
        </w:rPr>
        <w:t>месяцев  с</w:t>
      </w:r>
      <w:proofErr w:type="gramEnd"/>
      <w:r w:rsidRPr="0036349B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 или не менее _________ </w:t>
      </w:r>
      <w:proofErr w:type="spellStart"/>
      <w:r w:rsidRPr="0036349B">
        <w:rPr>
          <w:rFonts w:ascii="Franklin Gothic Book" w:hAnsi="Franklin Gothic Book"/>
          <w:lang w:eastAsia="ar-SA"/>
        </w:rPr>
        <w:t>моточасов</w:t>
      </w:r>
      <w:proofErr w:type="spellEnd"/>
      <w:r w:rsidRPr="0036349B">
        <w:rPr>
          <w:rFonts w:ascii="Franklin Gothic Book" w:hAnsi="Franklin Gothic Book"/>
          <w:lang w:eastAsia="ar-SA"/>
        </w:rPr>
        <w:t xml:space="preserve"> с момента установки автошины на перегрузочную технику, в зависимости от того, что наступит ранее.</w:t>
      </w:r>
    </w:p>
    <w:p w:rsidR="0036349B" w:rsidRPr="0036349B" w:rsidRDefault="0036349B" w:rsidP="0036349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6349B">
        <w:rPr>
          <w:rFonts w:ascii="Franklin Gothic Book" w:hAnsi="Franklin Gothic Book"/>
          <w:lang w:eastAsia="ar-SA"/>
        </w:rPr>
        <w:t>затарен</w:t>
      </w:r>
      <w:proofErr w:type="spellEnd"/>
      <w:r w:rsidRPr="0036349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6349B" w:rsidRPr="0036349B" w:rsidRDefault="0036349B" w:rsidP="0036349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36349B">
        <w:rPr>
          <w:rFonts w:ascii="Franklin Gothic Book" w:hAnsi="Franklin Gothic Book"/>
          <w:lang w:eastAsia="ar-SA"/>
        </w:rPr>
        <w:tab/>
      </w:r>
    </w:p>
    <w:p w:rsidR="0036349B" w:rsidRPr="0036349B" w:rsidRDefault="0036349B" w:rsidP="0036349B">
      <w:pPr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</w:r>
    </w:p>
    <w:p w:rsidR="0036349B" w:rsidRPr="0036349B" w:rsidRDefault="0036349B" w:rsidP="0036349B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36349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6349B" w:rsidRPr="0036349B" w:rsidRDefault="0036349B" w:rsidP="0036349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6349B" w:rsidRPr="0036349B" w:rsidRDefault="0036349B" w:rsidP="0036349B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36349B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36349B">
        <w:rPr>
          <w:rFonts w:ascii="Franklin Gothic Book" w:hAnsi="Franklin Gothic Book"/>
          <w:lang w:eastAsia="ar-SA"/>
        </w:rPr>
        <w:t xml:space="preserve"> и за счет Поставщика</w:t>
      </w:r>
      <w:r w:rsidRPr="0036349B">
        <w:rPr>
          <w:rFonts w:ascii="Franklin Gothic Book" w:hAnsi="Franklin Gothic Book"/>
          <w:b/>
          <w:lang w:eastAsia="ar-SA"/>
        </w:rPr>
        <w:t xml:space="preserve"> </w:t>
      </w:r>
      <w:r w:rsidRPr="0036349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36349B" w:rsidRPr="0036349B" w:rsidRDefault="0036349B" w:rsidP="0036349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6349B" w:rsidRPr="0036349B" w:rsidRDefault="0036349B" w:rsidP="0036349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36349B" w:rsidRPr="0036349B" w:rsidRDefault="0036349B" w:rsidP="0036349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6349B">
        <w:rPr>
          <w:rFonts w:ascii="Franklin Gothic Book" w:hAnsi="Franklin Gothic Book"/>
          <w:lang w:eastAsia="ar-SA"/>
        </w:rPr>
        <w:t>затарить</w:t>
      </w:r>
      <w:proofErr w:type="spellEnd"/>
      <w:r w:rsidRPr="0036349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6349B" w:rsidRPr="0036349B" w:rsidRDefault="0036349B" w:rsidP="0036349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36349B" w:rsidRPr="0036349B" w:rsidRDefault="0036349B" w:rsidP="0036349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6349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6349B" w:rsidRPr="0036349B" w:rsidRDefault="0036349B" w:rsidP="0036349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36349B">
        <w:rPr>
          <w:rFonts w:ascii="Franklin Gothic Book" w:hAnsi="Franklin Gothic Book"/>
          <w:lang w:eastAsia="ar-SA"/>
        </w:rPr>
        <w:t xml:space="preserve"> пяти </w:t>
      </w:r>
      <w:r w:rsidRPr="0036349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36349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6349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6349B">
        <w:rPr>
          <w:rFonts w:ascii="Franklin Gothic Book" w:hAnsi="Franklin Gothic Book"/>
          <w:lang w:eastAsia="ar-SA"/>
        </w:rPr>
        <w:t xml:space="preserve">. </w:t>
      </w:r>
      <w:r w:rsidRPr="0036349B">
        <w:rPr>
          <w:rFonts w:ascii="Franklin Gothic Book" w:hAnsi="Franklin Gothic Book"/>
          <w:bCs/>
          <w:lang w:eastAsia="ar-SA"/>
        </w:rPr>
        <w:t>В течение</w:t>
      </w:r>
      <w:r w:rsidRPr="0036349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6349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6349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6349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6349B">
        <w:rPr>
          <w:rFonts w:ascii="Franklin Gothic Book" w:hAnsi="Franklin Gothic Book"/>
          <w:iCs/>
          <w:lang w:eastAsia="ar-SA"/>
        </w:rPr>
        <w:t xml:space="preserve"> </w:t>
      </w:r>
      <w:r w:rsidRPr="0036349B">
        <w:rPr>
          <w:rFonts w:ascii="Franklin Gothic Book" w:hAnsi="Franklin Gothic Book"/>
          <w:bCs/>
          <w:lang w:eastAsia="ar-SA"/>
        </w:rPr>
        <w:t>Товар Покупателю</w:t>
      </w:r>
      <w:r w:rsidRPr="0036349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6349B">
        <w:rPr>
          <w:rFonts w:ascii="Franklin Gothic Book" w:hAnsi="Franklin Gothic Book"/>
          <w:lang w:eastAsia="ar-SA"/>
        </w:rPr>
        <w:t>объеме  и</w:t>
      </w:r>
      <w:proofErr w:type="gramEnd"/>
      <w:r w:rsidRPr="0036349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6349B" w:rsidRPr="0036349B" w:rsidRDefault="0036349B" w:rsidP="0036349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6349B">
        <w:rPr>
          <w:rFonts w:ascii="Franklin Gothic Book" w:hAnsi="Franklin Gothic Book"/>
          <w:lang w:eastAsia="ar-SA"/>
        </w:rPr>
        <w:t xml:space="preserve">Покупателю  </w:t>
      </w:r>
      <w:r w:rsidRPr="0036349B">
        <w:rPr>
          <w:rFonts w:ascii="Franklin Gothic Book" w:hAnsi="Franklin Gothic Book"/>
          <w:bCs/>
          <w:lang w:eastAsia="ar-SA"/>
        </w:rPr>
        <w:t>при</w:t>
      </w:r>
      <w:proofErr w:type="gramEnd"/>
      <w:r w:rsidRPr="0036349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36349B" w:rsidRPr="0036349B" w:rsidRDefault="0036349B" w:rsidP="0036349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6349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6349B" w:rsidRPr="0036349B" w:rsidRDefault="0036349B" w:rsidP="0036349B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Товар поставляется </w:t>
      </w:r>
      <w:r w:rsidRPr="0036349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6349B" w:rsidRPr="0036349B" w:rsidRDefault="0036349B" w:rsidP="0036349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6349B" w:rsidRPr="0036349B" w:rsidRDefault="0036349B" w:rsidP="0036349B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36349B">
        <w:rPr>
          <w:rFonts w:ascii="Franklin Gothic Book" w:hAnsi="Franklin Gothic Book"/>
          <w:b/>
          <w:caps/>
        </w:rPr>
        <w:t>Цены и порядок расчетов</w:t>
      </w:r>
    </w:p>
    <w:p w:rsidR="0036349B" w:rsidRPr="0036349B" w:rsidRDefault="0036349B" w:rsidP="0036349B">
      <w:pPr>
        <w:ind w:left="360"/>
        <w:jc w:val="both"/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36349B">
        <w:rPr>
          <w:rFonts w:ascii="Franklin Gothic Book" w:hAnsi="Franklin Gothic Book"/>
        </w:rPr>
        <w:t>Товара  в</w:t>
      </w:r>
      <w:proofErr w:type="gramEnd"/>
      <w:r w:rsidRPr="0036349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36349B">
        <w:rPr>
          <w:rFonts w:ascii="Franklin Gothic Book" w:hAnsi="Franklin Gothic Book"/>
        </w:rPr>
        <w:t>производится  Покупателем</w:t>
      </w:r>
      <w:proofErr w:type="gramEnd"/>
      <w:r w:rsidRPr="0036349B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36349B" w:rsidRPr="0036349B" w:rsidRDefault="0036349B" w:rsidP="0036349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36349B">
        <w:rPr>
          <w:rFonts w:ascii="Franklin Gothic Book" w:hAnsi="Franklin Gothic Book"/>
          <w:bCs/>
        </w:rPr>
        <w:t>1  к</w:t>
      </w:r>
      <w:proofErr w:type="gramEnd"/>
      <w:r w:rsidRPr="0036349B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36349B" w:rsidRPr="0036349B" w:rsidRDefault="0036349B" w:rsidP="0036349B">
      <w:pPr>
        <w:numPr>
          <w:ilvl w:val="1"/>
          <w:numId w:val="36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6349B">
        <w:rPr>
          <w:rFonts w:ascii="Franklin Gothic Book" w:hAnsi="Franklin Gothic Book"/>
        </w:rPr>
        <w:t>с  расчетного</w:t>
      </w:r>
      <w:proofErr w:type="gramEnd"/>
      <w:r w:rsidRPr="0036349B">
        <w:rPr>
          <w:rFonts w:ascii="Franklin Gothic Book" w:hAnsi="Franklin Gothic Book"/>
        </w:rPr>
        <w:t xml:space="preserve"> счета банка Покупателя.</w:t>
      </w:r>
    </w:p>
    <w:p w:rsidR="0036349B" w:rsidRPr="0036349B" w:rsidRDefault="0036349B" w:rsidP="0036349B">
      <w:pPr>
        <w:jc w:val="both"/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36349B">
        <w:rPr>
          <w:rFonts w:ascii="Franklin Gothic Book" w:hAnsi="Franklin Gothic Book"/>
          <w:b/>
          <w:caps/>
        </w:rPr>
        <w:t>Ответственность Сторон</w:t>
      </w:r>
    </w:p>
    <w:p w:rsidR="0036349B" w:rsidRPr="0036349B" w:rsidRDefault="0036349B" w:rsidP="0036349B">
      <w:pPr>
        <w:ind w:left="360"/>
        <w:jc w:val="both"/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6349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6349B">
        <w:rPr>
          <w:rFonts w:ascii="Franklin Gothic Book" w:hAnsi="Franklin Gothic Book"/>
          <w:lang w:eastAsia="ar-SA"/>
        </w:rPr>
        <w:t xml:space="preserve"> РФ.</w:t>
      </w:r>
    </w:p>
    <w:p w:rsidR="0036349B" w:rsidRPr="0036349B" w:rsidRDefault="0036349B" w:rsidP="0036349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6349B" w:rsidRPr="0036349B" w:rsidRDefault="0036349B" w:rsidP="0036349B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оплате </w:t>
      </w:r>
      <w:proofErr w:type="gramStart"/>
      <w:r w:rsidRPr="0036349B">
        <w:rPr>
          <w:rFonts w:ascii="Franklin Gothic Book" w:hAnsi="Franklin Gothic Book"/>
          <w:lang w:eastAsia="ar-SA"/>
        </w:rPr>
        <w:t>пени  в</w:t>
      </w:r>
      <w:proofErr w:type="gramEnd"/>
      <w:r w:rsidRPr="0036349B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36349B" w:rsidRPr="0036349B" w:rsidRDefault="0036349B" w:rsidP="0036349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6349B" w:rsidRPr="0036349B" w:rsidRDefault="0036349B" w:rsidP="0036349B">
      <w:pPr>
        <w:jc w:val="both"/>
        <w:rPr>
          <w:rFonts w:ascii="Franklin Gothic Book" w:hAnsi="Franklin Gothic Book"/>
        </w:rPr>
      </w:pPr>
    </w:p>
    <w:p w:rsidR="0036349B" w:rsidRPr="0036349B" w:rsidRDefault="0036349B" w:rsidP="0036349B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6349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6349B" w:rsidRPr="0036349B" w:rsidRDefault="0036349B" w:rsidP="0036349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6349B" w:rsidRPr="0036349B" w:rsidRDefault="0036349B" w:rsidP="0036349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349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6349B" w:rsidRPr="0036349B" w:rsidRDefault="0036349B" w:rsidP="0036349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349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6349B" w:rsidRPr="0036349B" w:rsidRDefault="0036349B" w:rsidP="0036349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6349B" w:rsidRPr="0036349B" w:rsidRDefault="0036349B" w:rsidP="0036349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bCs/>
          <w:lang w:eastAsia="en-US"/>
        </w:rPr>
        <w:t xml:space="preserve"> </w:t>
      </w:r>
      <w:r w:rsidRPr="0036349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6349B" w:rsidRPr="0036349B" w:rsidRDefault="0036349B" w:rsidP="0036349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6349B" w:rsidRPr="0036349B" w:rsidRDefault="0036349B" w:rsidP="0036349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6349B" w:rsidRPr="0036349B" w:rsidRDefault="0036349B" w:rsidP="0036349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349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36349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36349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36349B" w:rsidRPr="0036349B" w:rsidRDefault="0036349B" w:rsidP="0036349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349B">
        <w:rPr>
          <w:rFonts w:ascii="Franklin Gothic Book" w:eastAsiaTheme="minorHAnsi" w:hAnsi="Franklin Gothic Book"/>
          <w:lang w:eastAsia="en-US"/>
        </w:rPr>
        <w:t>-</w:t>
      </w:r>
      <w:r w:rsidRPr="0036349B">
        <w:rPr>
          <w:rFonts w:ascii="Franklin Gothic Book" w:hAnsi="Franklin Gothic Book"/>
        </w:rPr>
        <w:t xml:space="preserve">  </w:t>
      </w:r>
      <w:r w:rsidRPr="0036349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6349B" w:rsidRPr="0036349B" w:rsidRDefault="0036349B" w:rsidP="0036349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349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6349B" w:rsidRPr="0036349B" w:rsidRDefault="0036349B" w:rsidP="0036349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349B">
        <w:rPr>
          <w:rFonts w:ascii="Franklin Gothic Book" w:eastAsiaTheme="minorHAnsi" w:hAnsi="Franklin Gothic Book"/>
          <w:lang w:eastAsia="en-US"/>
        </w:rPr>
        <w:t xml:space="preserve">6.6. </w:t>
      </w:r>
      <w:r w:rsidRPr="0036349B">
        <w:rPr>
          <w:rFonts w:ascii="Franklin Gothic Book" w:eastAsiaTheme="minorHAnsi" w:hAnsi="Franklin Gothic Book"/>
          <w:lang w:eastAsia="en-US"/>
        </w:rPr>
        <w:tab/>
      </w:r>
      <w:r w:rsidRPr="0036349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6349B" w:rsidRPr="0036349B" w:rsidRDefault="0036349B" w:rsidP="0036349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36349B" w:rsidRPr="0036349B" w:rsidRDefault="0036349B" w:rsidP="0036349B">
      <w:pPr>
        <w:rPr>
          <w:rFonts w:ascii="Franklin Gothic Book" w:hAnsi="Franklin Gothic Book"/>
        </w:rPr>
      </w:pPr>
    </w:p>
    <w:p w:rsidR="0036349B" w:rsidRPr="0036349B" w:rsidRDefault="0036349B" w:rsidP="0036349B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6349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6349B" w:rsidRPr="0036349B" w:rsidRDefault="0036349B" w:rsidP="0036349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6349B" w:rsidRPr="0036349B" w:rsidRDefault="0036349B" w:rsidP="0036349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6349B" w:rsidRPr="0036349B" w:rsidRDefault="0036349B" w:rsidP="0036349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36349B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36349B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36349B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36349B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36349B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36349B">
        <w:rPr>
          <w:rFonts w:ascii="Franklin Gothic Book" w:hAnsi="Franklin Gothic Book"/>
          <w:lang w:eastAsia="ar-SA"/>
        </w:rPr>
        <w:t>).</w:t>
      </w:r>
    </w:p>
    <w:p w:rsidR="0036349B" w:rsidRPr="0036349B" w:rsidRDefault="0036349B" w:rsidP="0036349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</w:t>
      </w:r>
      <w:r w:rsidRPr="0036349B">
        <w:rPr>
          <w:rFonts w:ascii="Franklin Gothic Book" w:hAnsi="Franklin Gothic Book"/>
          <w:lang w:eastAsia="ar-SA"/>
        </w:rPr>
        <w:lastRenderedPageBreak/>
        <w:t>четности, а также информировать ПАО «НМТП» об изменениях, касающихся условий связанности сторон.</w:t>
      </w:r>
    </w:p>
    <w:p w:rsidR="0036349B" w:rsidRPr="0036349B" w:rsidRDefault="0036349B" w:rsidP="0036349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36349B" w:rsidRPr="0036349B" w:rsidRDefault="0036349B" w:rsidP="0036349B">
      <w:pPr>
        <w:ind w:left="709"/>
        <w:jc w:val="both"/>
        <w:rPr>
          <w:rFonts w:ascii="Franklin Gothic Book" w:hAnsi="Franklin Gothic Book"/>
          <w:lang w:eastAsia="ar-SA"/>
        </w:rPr>
      </w:pPr>
    </w:p>
    <w:p w:rsidR="0036349B" w:rsidRPr="0036349B" w:rsidRDefault="0036349B" w:rsidP="0036349B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36349B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36349B" w:rsidRPr="0036349B" w:rsidRDefault="0036349B" w:rsidP="0036349B">
      <w:pPr>
        <w:jc w:val="both"/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36349B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36349B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36349B" w:rsidRPr="0036349B" w:rsidRDefault="0036349B" w:rsidP="0036349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6349B" w:rsidRPr="0036349B" w:rsidTr="00303936">
        <w:trPr>
          <w:trHeight w:val="3226"/>
        </w:trPr>
        <w:tc>
          <w:tcPr>
            <w:tcW w:w="4717" w:type="dxa"/>
          </w:tcPr>
          <w:p w:rsidR="0036349B" w:rsidRPr="0036349B" w:rsidRDefault="0036349B" w:rsidP="0036349B">
            <w:pPr>
              <w:ind w:right="141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  <w:b/>
              </w:rPr>
              <w:t>______ «__________»</w:t>
            </w:r>
          </w:p>
          <w:p w:rsidR="0036349B" w:rsidRPr="0036349B" w:rsidRDefault="0036349B" w:rsidP="0036349B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36349B" w:rsidRPr="0036349B" w:rsidRDefault="0036349B" w:rsidP="0036349B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Почтовый адрес:</w:t>
            </w:r>
          </w:p>
          <w:p w:rsidR="0036349B" w:rsidRPr="0036349B" w:rsidRDefault="0036349B" w:rsidP="0036349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ИНН _______, КПП _______</w:t>
            </w:r>
          </w:p>
          <w:p w:rsidR="0036349B" w:rsidRPr="0036349B" w:rsidRDefault="0036349B" w:rsidP="0036349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Р/с _____________________</w:t>
            </w:r>
          </w:p>
          <w:p w:rsidR="0036349B" w:rsidRPr="0036349B" w:rsidRDefault="0036349B" w:rsidP="0036349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К/с ____________________</w:t>
            </w:r>
          </w:p>
          <w:p w:rsidR="0036349B" w:rsidRPr="0036349B" w:rsidRDefault="0036349B" w:rsidP="0036349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БИК ___________________</w:t>
            </w:r>
          </w:p>
          <w:p w:rsidR="0036349B" w:rsidRPr="0036349B" w:rsidRDefault="0036349B" w:rsidP="0036349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Тел./</w:t>
            </w:r>
            <w:proofErr w:type="gramStart"/>
            <w:r w:rsidRPr="0036349B">
              <w:rPr>
                <w:rFonts w:ascii="Franklin Gothic Book" w:hAnsi="Franklin Gothic Book"/>
              </w:rPr>
              <w:t>Факс:_</w:t>
            </w:r>
            <w:proofErr w:type="gramEnd"/>
            <w:r w:rsidRPr="0036349B">
              <w:rPr>
                <w:rFonts w:ascii="Franklin Gothic Book" w:hAnsi="Franklin Gothic Book"/>
              </w:rPr>
              <w:t>______________</w:t>
            </w:r>
          </w:p>
          <w:p w:rsidR="0036349B" w:rsidRPr="0036349B" w:rsidRDefault="0036349B" w:rsidP="0036349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ОГРН _____________________</w:t>
            </w:r>
          </w:p>
          <w:p w:rsidR="0036349B" w:rsidRPr="0036349B" w:rsidRDefault="0036349B" w:rsidP="0036349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36349B" w:rsidRPr="0036349B" w:rsidRDefault="0036349B" w:rsidP="0036349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6349B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36349B" w:rsidRPr="0036349B" w:rsidRDefault="0036349B" w:rsidP="0036349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6349B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36349B" w:rsidRPr="0036349B" w:rsidRDefault="0036349B" w:rsidP="0036349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36349B">
              <w:rPr>
                <w:rFonts w:ascii="Franklin Gothic Book" w:hAnsi="Franklin Gothic Book"/>
              </w:rPr>
              <w:t xml:space="preserve"> 353901, г. Новороссийск, </w:t>
            </w:r>
          </w:p>
          <w:p w:rsidR="0036349B" w:rsidRPr="0036349B" w:rsidRDefault="0036349B" w:rsidP="0036349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36349B">
              <w:rPr>
                <w:rFonts w:ascii="Franklin Gothic Book" w:hAnsi="Franklin Gothic Book"/>
              </w:rPr>
              <w:t>Портовая, д. 14</w:t>
            </w:r>
          </w:p>
          <w:p w:rsidR="0036349B" w:rsidRPr="0036349B" w:rsidRDefault="0036349B" w:rsidP="0036349B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6349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6349B" w:rsidRPr="0036349B" w:rsidRDefault="0036349B" w:rsidP="0036349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6349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36349B" w:rsidRPr="0036349B" w:rsidRDefault="0036349B" w:rsidP="0036349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6349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р/с 40702810205300001367</w:t>
            </w:r>
          </w:p>
          <w:p w:rsidR="0036349B" w:rsidRPr="0036349B" w:rsidRDefault="0036349B" w:rsidP="0036349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6349B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36349B" w:rsidRPr="0036349B" w:rsidRDefault="0036349B" w:rsidP="0036349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6349B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к/с 30101810300000000999</w:t>
            </w:r>
          </w:p>
          <w:p w:rsidR="0036349B" w:rsidRPr="0036349B" w:rsidRDefault="0036349B" w:rsidP="0036349B">
            <w:pPr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БИК 046015999</w:t>
            </w:r>
          </w:p>
        </w:tc>
      </w:tr>
    </w:tbl>
    <w:p w:rsidR="0036349B" w:rsidRPr="0036349B" w:rsidRDefault="0036349B" w:rsidP="0036349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36349B" w:rsidRPr="0036349B" w:rsidRDefault="0036349B" w:rsidP="0036349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36349B" w:rsidRPr="0036349B" w:rsidRDefault="0036349B" w:rsidP="0036349B">
      <w:pPr>
        <w:rPr>
          <w:rFonts w:ascii="Franklin Gothic Book" w:hAnsi="Franklin Gothic Book"/>
        </w:rPr>
      </w:pPr>
    </w:p>
    <w:p w:rsidR="0036349B" w:rsidRPr="0036349B" w:rsidRDefault="0036349B" w:rsidP="0036349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           ________                                                              Исполнительный директор</w:t>
      </w:r>
    </w:p>
    <w:p w:rsidR="0036349B" w:rsidRPr="0036349B" w:rsidRDefault="0036349B" w:rsidP="0036349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           ______ «__________</w:t>
      </w:r>
      <w:proofErr w:type="gramStart"/>
      <w:r w:rsidRPr="0036349B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36349B">
        <w:rPr>
          <w:rFonts w:ascii="Franklin Gothic Book" w:hAnsi="Franklin Gothic Book"/>
          <w:lang w:eastAsia="ar-SA"/>
        </w:rPr>
        <w:t xml:space="preserve">                                     Публичное акционерное общество </w:t>
      </w:r>
    </w:p>
    <w:p w:rsidR="0036349B" w:rsidRPr="0036349B" w:rsidRDefault="0036349B" w:rsidP="0036349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«Новороссийский морской </w:t>
      </w:r>
    </w:p>
    <w:p w:rsidR="0036349B" w:rsidRPr="0036349B" w:rsidRDefault="0036349B" w:rsidP="0036349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                                 </w:t>
      </w: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  <w:t>торговый порт»</w:t>
      </w:r>
    </w:p>
    <w:p w:rsidR="0036349B" w:rsidRPr="0036349B" w:rsidRDefault="0036349B" w:rsidP="0036349B">
      <w:pPr>
        <w:rPr>
          <w:rFonts w:ascii="Franklin Gothic Book" w:hAnsi="Franklin Gothic Book"/>
          <w:b/>
        </w:rPr>
      </w:pPr>
      <w:r w:rsidRPr="0036349B">
        <w:rPr>
          <w:rFonts w:ascii="Franklin Gothic Book" w:hAnsi="Franklin Gothic Book"/>
        </w:rPr>
        <w:t>____________/_______________/                  ________________ /И.В. Терентьев/</w:t>
      </w:r>
    </w:p>
    <w:p w:rsidR="0036349B" w:rsidRPr="0036349B" w:rsidRDefault="0036349B" w:rsidP="0036349B">
      <w:pPr>
        <w:rPr>
          <w:rFonts w:ascii="Franklin Gothic Book" w:hAnsi="Franklin Gothic Book"/>
        </w:rPr>
      </w:pPr>
    </w:p>
    <w:p w:rsidR="0036349B" w:rsidRPr="0036349B" w:rsidRDefault="0036349B" w:rsidP="0036349B">
      <w:pPr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>«____»_______________2016 г.                             «____»_______________2016 г.</w:t>
      </w:r>
    </w:p>
    <w:p w:rsidR="0036349B" w:rsidRDefault="0036349B" w:rsidP="0036349B">
      <w:pPr>
        <w:rPr>
          <w:rFonts w:ascii="Franklin Gothic Book" w:hAnsi="Franklin Gothic Book"/>
        </w:rPr>
      </w:pPr>
    </w:p>
    <w:p w:rsidR="0036349B" w:rsidRPr="0036349B" w:rsidRDefault="0036349B" w:rsidP="0036349B">
      <w:pPr>
        <w:rPr>
          <w:rFonts w:ascii="Franklin Gothic Book" w:hAnsi="Franklin Gothic Book"/>
          <w:b/>
        </w:rPr>
      </w:pPr>
    </w:p>
    <w:p w:rsidR="0036349B" w:rsidRPr="0036349B" w:rsidRDefault="0036349B" w:rsidP="0036349B">
      <w:pPr>
        <w:rPr>
          <w:rFonts w:ascii="Franklin Gothic Book" w:hAnsi="Franklin Gothic Book"/>
        </w:rPr>
      </w:pPr>
      <w:r w:rsidRPr="0036349B">
        <w:rPr>
          <w:rFonts w:ascii="Franklin Gothic Book" w:hAnsi="Franklin Gothic Book"/>
          <w:b/>
        </w:rPr>
        <w:t xml:space="preserve"> </w:t>
      </w:r>
      <w:r w:rsidRPr="0036349B">
        <w:rPr>
          <w:rFonts w:ascii="Franklin Gothic Book" w:hAnsi="Franklin Gothic Book"/>
        </w:rPr>
        <w:t>Приложение № 1 к Договору №НМТП/ ______ от «___» _________2016 г.</w:t>
      </w:r>
    </w:p>
    <w:p w:rsidR="0036349B" w:rsidRPr="0036349B" w:rsidRDefault="0036349B" w:rsidP="0036349B">
      <w:pPr>
        <w:rPr>
          <w:rFonts w:ascii="Franklin Gothic Book" w:hAnsi="Franklin Gothic Book"/>
          <w:b/>
        </w:rPr>
      </w:pPr>
      <w:r w:rsidRPr="0036349B">
        <w:rPr>
          <w:rFonts w:ascii="Franklin Gothic Book" w:hAnsi="Franklin Gothic Book"/>
          <w:b/>
        </w:rPr>
        <w:t xml:space="preserve">                                           </w:t>
      </w:r>
    </w:p>
    <w:p w:rsidR="0036349B" w:rsidRPr="0036349B" w:rsidRDefault="0036349B" w:rsidP="0036349B">
      <w:pPr>
        <w:rPr>
          <w:rFonts w:ascii="Franklin Gothic Book" w:hAnsi="Franklin Gothic Book"/>
        </w:rPr>
      </w:pPr>
      <w:r w:rsidRPr="0036349B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36349B">
        <w:rPr>
          <w:rFonts w:ascii="Franklin Gothic Book" w:hAnsi="Franklin Gothic Book"/>
          <w:b/>
        </w:rPr>
        <w:t>НА  ПОСТАВЛЯЕМЫЙ</w:t>
      </w:r>
      <w:proofErr w:type="gramEnd"/>
      <w:r w:rsidRPr="0036349B">
        <w:rPr>
          <w:rFonts w:ascii="Franklin Gothic Book" w:hAnsi="Franklin Gothic Book"/>
          <w:b/>
        </w:rPr>
        <w:t xml:space="preserve"> ТОВАР</w:t>
      </w:r>
    </w:p>
    <w:p w:rsidR="0036349B" w:rsidRPr="0036349B" w:rsidRDefault="0036349B" w:rsidP="0036349B">
      <w:pPr>
        <w:spacing w:line="180" w:lineRule="exact"/>
        <w:rPr>
          <w:rFonts w:ascii="Franklin Gothic Book" w:hAnsi="Franklin Gothic Book"/>
        </w:rPr>
      </w:pPr>
    </w:p>
    <w:p w:rsidR="0036349B" w:rsidRPr="0036349B" w:rsidRDefault="0036349B" w:rsidP="0036349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036" w:type="dxa"/>
        <w:tblInd w:w="-34" w:type="dxa"/>
        <w:tblLook w:val="0000" w:firstRow="0" w:lastRow="0" w:firstColumn="0" w:lastColumn="0" w:noHBand="0" w:noVBand="0"/>
      </w:tblPr>
      <w:tblGrid>
        <w:gridCol w:w="574"/>
        <w:gridCol w:w="4677"/>
        <w:gridCol w:w="1560"/>
        <w:gridCol w:w="992"/>
        <w:gridCol w:w="1134"/>
        <w:gridCol w:w="1105"/>
      </w:tblGrid>
      <w:tr w:rsidR="0036349B" w:rsidRPr="0036349B" w:rsidTr="00303936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Катал. .№ /</w:t>
            </w:r>
          </w:p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Кол-во,</w:t>
            </w:r>
          </w:p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6349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36349B" w:rsidRPr="0036349B" w:rsidTr="00303936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6</w:t>
            </w:r>
          </w:p>
        </w:tc>
      </w:tr>
      <w:tr w:rsidR="0036349B" w:rsidRPr="0036349B" w:rsidTr="00303936">
        <w:trPr>
          <w:trHeight w:val="340"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rPr>
                <w:rFonts w:ascii="Franklin Gothic Book" w:hAnsi="Franklin Gothic Book"/>
                <w:bCs/>
              </w:rPr>
            </w:pPr>
            <w:proofErr w:type="gramStart"/>
            <w:r w:rsidRPr="0036349B">
              <w:rPr>
                <w:rFonts w:ascii="Franklin Gothic Book" w:hAnsi="Franklin Gothic Book"/>
                <w:b/>
                <w:i/>
                <w:color w:val="000000"/>
              </w:rPr>
              <w:t>АВТОШИНЫ  К</w:t>
            </w:r>
            <w:proofErr w:type="gramEnd"/>
            <w:r w:rsidRPr="0036349B">
              <w:rPr>
                <w:rFonts w:ascii="Franklin Gothic Book" w:hAnsi="Franklin Gothic Book"/>
                <w:b/>
                <w:i/>
                <w:color w:val="000000"/>
              </w:rPr>
              <w:t xml:space="preserve"> ПОГРУЗЧИКАМ :</w:t>
            </w:r>
          </w:p>
        </w:tc>
      </w:tr>
      <w:tr w:rsidR="0036349B" w:rsidRPr="0036349B" w:rsidTr="00303936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349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9B" w:rsidRPr="0036349B" w:rsidRDefault="0036349B" w:rsidP="0036349B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36349B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Автошина </w:t>
            </w:r>
            <w:proofErr w:type="gramStart"/>
            <w:r w:rsidRPr="0036349B">
              <w:rPr>
                <w:rFonts w:ascii="Franklin Gothic Book" w:eastAsiaTheme="minorHAnsi" w:hAnsi="Franklin Gothic Book"/>
                <w:color w:val="000000"/>
                <w:lang w:eastAsia="en-US"/>
              </w:rPr>
              <w:t>пневматическая  8.25</w:t>
            </w:r>
            <w:proofErr w:type="gramEnd"/>
            <w:r w:rsidRPr="0036349B">
              <w:rPr>
                <w:rFonts w:ascii="Franklin Gothic Book" w:eastAsiaTheme="minorHAnsi" w:hAnsi="Franklin Gothic Book"/>
                <w:color w:val="000000"/>
                <w:lang w:eastAsia="en-US"/>
              </w:rPr>
              <w:t>-15 с камерой и ободной ВОЛТАЙР ЛФ-268 НС14 или  MICHELIN XZM 153A5 или  CONTINENTAL IC40  153A5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349B">
              <w:rPr>
                <w:rFonts w:ascii="Franklin Gothic Book" w:hAnsi="Franklin Gothic Book"/>
                <w:color w:val="000000"/>
              </w:rPr>
              <w:t>8.25-15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349B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349B" w:rsidRPr="0036349B" w:rsidTr="0030393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349B" w:rsidRPr="0036349B" w:rsidTr="0030393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В том числе НДС 18</w:t>
            </w:r>
            <w:proofErr w:type="gramStart"/>
            <w:r w:rsidRPr="0036349B">
              <w:rPr>
                <w:rFonts w:ascii="Franklin Gothic Book" w:hAnsi="Franklin Gothic Book"/>
              </w:rPr>
              <w:t>% :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6349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36349B" w:rsidRPr="0036349B" w:rsidRDefault="0036349B" w:rsidP="0036349B">
      <w:pPr>
        <w:jc w:val="both"/>
        <w:rPr>
          <w:rFonts w:ascii="Franklin Gothic Book" w:hAnsi="Franklin Gothic Book"/>
        </w:rPr>
      </w:pPr>
    </w:p>
    <w:p w:rsidR="0036349B" w:rsidRPr="0036349B" w:rsidRDefault="0036349B" w:rsidP="0036349B">
      <w:pPr>
        <w:numPr>
          <w:ilvl w:val="0"/>
          <w:numId w:val="46"/>
        </w:numPr>
        <w:suppressAutoHyphens/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lastRenderedPageBreak/>
        <w:t xml:space="preserve">Сумма к оплате: __________рублей (_______________), в том числе НДС </w:t>
      </w:r>
      <w:r>
        <w:rPr>
          <w:rFonts w:ascii="Franklin Gothic Book" w:eastAsia="Calibri" w:hAnsi="Franklin Gothic Book"/>
          <w:lang w:eastAsia="en-US"/>
        </w:rPr>
        <w:t>18%</w:t>
      </w:r>
      <w:r w:rsidRPr="0036349B">
        <w:rPr>
          <w:rFonts w:ascii="Franklin Gothic Book" w:eastAsia="Calibri" w:hAnsi="Franklin Gothic Book"/>
          <w:lang w:eastAsia="en-US"/>
        </w:rPr>
        <w:t xml:space="preserve"> __________ рублей.</w:t>
      </w:r>
      <w:r>
        <w:rPr>
          <w:rFonts w:ascii="Franklin Gothic Book" w:eastAsia="Calibri" w:hAnsi="Franklin Gothic Book"/>
          <w:lang w:eastAsia="en-US"/>
        </w:rPr>
        <w:t xml:space="preserve"> Цена включает НДС 18% и доставку Товара на склад Покупателя </w:t>
      </w:r>
      <w:proofErr w:type="gramStart"/>
      <w:r w:rsidRPr="0036349B">
        <w:rPr>
          <w:rFonts w:ascii="Franklin Gothic Book" w:eastAsia="Calibri" w:hAnsi="Franklin Gothic Book"/>
          <w:lang w:eastAsia="en-US"/>
        </w:rPr>
        <w:t>в  г.</w:t>
      </w:r>
      <w:proofErr w:type="gramEnd"/>
      <w:r w:rsidRPr="0036349B">
        <w:rPr>
          <w:rFonts w:ascii="Franklin Gothic Book" w:eastAsia="Calibri" w:hAnsi="Franklin Gothic Book"/>
          <w:lang w:eastAsia="en-US"/>
        </w:rPr>
        <w:t xml:space="preserve"> Новороссийск. </w:t>
      </w:r>
    </w:p>
    <w:p w:rsidR="0036349B" w:rsidRPr="0036349B" w:rsidRDefault="0036349B" w:rsidP="0036349B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t>Срок поставки: - не более___ (_______) календарных дней</w:t>
      </w:r>
      <w:r>
        <w:rPr>
          <w:rFonts w:ascii="Franklin Gothic Book" w:eastAsia="Calibri" w:hAnsi="Franklin Gothic Book"/>
          <w:lang w:eastAsia="en-US"/>
        </w:rPr>
        <w:t xml:space="preserve"> от даты</w:t>
      </w:r>
      <w:r w:rsidRPr="0036349B">
        <w:rPr>
          <w:rFonts w:ascii="Franklin Gothic Book" w:eastAsia="Calibri" w:hAnsi="Franklin Gothic Book"/>
          <w:lang w:eastAsia="en-US"/>
        </w:rPr>
        <w:t xml:space="preserve"> подписания настоящего Договора и Приложения. </w:t>
      </w:r>
      <w:r>
        <w:rPr>
          <w:rFonts w:ascii="Franklin Gothic Book" w:eastAsia="Calibri" w:hAnsi="Franklin Gothic Book"/>
          <w:lang w:eastAsia="en-US"/>
        </w:rPr>
        <w:t xml:space="preserve">Допускается досрочная </w:t>
      </w:r>
      <w:r w:rsidRPr="0036349B">
        <w:rPr>
          <w:rFonts w:ascii="Franklin Gothic Book" w:eastAsia="Calibri" w:hAnsi="Franklin Gothic Book"/>
          <w:lang w:eastAsia="en-US"/>
        </w:rPr>
        <w:t>поставка Товара.</w:t>
      </w:r>
    </w:p>
    <w:p w:rsidR="0036349B" w:rsidRPr="0036349B" w:rsidRDefault="0036349B" w:rsidP="0036349B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t>Требования к поставляемому Товару:</w:t>
      </w:r>
    </w:p>
    <w:p w:rsidR="0036349B" w:rsidRPr="0036349B" w:rsidRDefault="0036349B" w:rsidP="0036349B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t>- Товар должен быть новым, ранее не использованным;</w:t>
      </w:r>
    </w:p>
    <w:p w:rsidR="0036349B" w:rsidRPr="0036349B" w:rsidRDefault="0036349B" w:rsidP="0036349B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t>- Товар   должен полностью соответствовать заявленным характеристикам</w:t>
      </w:r>
    </w:p>
    <w:p w:rsidR="0036349B" w:rsidRPr="0036349B" w:rsidRDefault="0036349B" w:rsidP="0036349B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t xml:space="preserve"> производителя автошины;</w:t>
      </w:r>
    </w:p>
    <w:p w:rsidR="0036349B" w:rsidRPr="0036349B" w:rsidRDefault="0036349B" w:rsidP="0036349B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t>- Товар должен быть технически исправным и без внешних повреждений;</w:t>
      </w:r>
    </w:p>
    <w:p w:rsidR="0036349B" w:rsidRPr="0036349B" w:rsidRDefault="0036349B" w:rsidP="0036349B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349B">
        <w:rPr>
          <w:rFonts w:ascii="Franklin Gothic Book" w:eastAsia="Calibri" w:hAnsi="Franklin Gothic Book"/>
          <w:lang w:eastAsia="en-US"/>
        </w:rPr>
        <w:t>- Весь поставляемый Товар должен быть одного производителя.</w:t>
      </w:r>
    </w:p>
    <w:p w:rsidR="0036349B" w:rsidRPr="0036349B" w:rsidRDefault="0036349B" w:rsidP="0036349B">
      <w:pPr>
        <w:rPr>
          <w:rFonts w:ascii="Franklin Gothic Book" w:hAnsi="Franklin Gothic Book"/>
        </w:rPr>
      </w:pPr>
    </w:p>
    <w:p w:rsidR="0036349B" w:rsidRPr="0036349B" w:rsidRDefault="0036349B" w:rsidP="0036349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6349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36349B" w:rsidRPr="0036349B" w:rsidRDefault="0036349B" w:rsidP="0036349B">
      <w:pPr>
        <w:rPr>
          <w:rFonts w:ascii="Franklin Gothic Book" w:hAnsi="Franklin Gothic Book"/>
        </w:rPr>
      </w:pPr>
    </w:p>
    <w:p w:rsidR="0036349B" w:rsidRPr="0036349B" w:rsidRDefault="0036349B" w:rsidP="0036349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           ________                                                               Исполнительный директор</w:t>
      </w:r>
    </w:p>
    <w:p w:rsidR="0036349B" w:rsidRPr="0036349B" w:rsidRDefault="0036349B" w:rsidP="0036349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           ____ «_________</w:t>
      </w:r>
      <w:proofErr w:type="gramStart"/>
      <w:r w:rsidRPr="0036349B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36349B">
        <w:rPr>
          <w:rFonts w:ascii="Franklin Gothic Book" w:hAnsi="Franklin Gothic Book"/>
          <w:lang w:eastAsia="ar-SA"/>
        </w:rPr>
        <w:t xml:space="preserve">                                           Публичное акционерное общество </w:t>
      </w:r>
    </w:p>
    <w:p w:rsidR="0036349B" w:rsidRPr="0036349B" w:rsidRDefault="0036349B" w:rsidP="0036349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36349B" w:rsidRPr="0036349B" w:rsidRDefault="0036349B" w:rsidP="0036349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6349B">
        <w:rPr>
          <w:rFonts w:ascii="Franklin Gothic Book" w:hAnsi="Franklin Gothic Book"/>
          <w:lang w:eastAsia="ar-SA"/>
        </w:rPr>
        <w:t xml:space="preserve">                                  </w:t>
      </w:r>
      <w:r w:rsidRPr="0036349B">
        <w:rPr>
          <w:rFonts w:ascii="Franklin Gothic Book" w:hAnsi="Franklin Gothic Book"/>
          <w:lang w:eastAsia="ar-SA"/>
        </w:rPr>
        <w:tab/>
      </w:r>
      <w:r w:rsidRPr="0036349B">
        <w:rPr>
          <w:rFonts w:ascii="Franklin Gothic Book" w:hAnsi="Franklin Gothic Book"/>
          <w:lang w:eastAsia="ar-SA"/>
        </w:rPr>
        <w:tab/>
        <w:t>торговый порт»</w:t>
      </w:r>
    </w:p>
    <w:p w:rsidR="0036349B" w:rsidRPr="0036349B" w:rsidRDefault="0036349B" w:rsidP="0036349B">
      <w:pPr>
        <w:rPr>
          <w:rFonts w:ascii="Franklin Gothic Book" w:hAnsi="Franklin Gothic Book"/>
          <w:lang w:eastAsia="ar-SA"/>
        </w:rPr>
      </w:pPr>
    </w:p>
    <w:p w:rsidR="0036349B" w:rsidRPr="0036349B" w:rsidRDefault="0036349B" w:rsidP="0036349B">
      <w:pPr>
        <w:rPr>
          <w:rFonts w:ascii="Franklin Gothic Book" w:hAnsi="Franklin Gothic Book"/>
          <w:lang w:eastAsia="ar-SA"/>
        </w:rPr>
      </w:pPr>
    </w:p>
    <w:p w:rsidR="0036349B" w:rsidRPr="0036349B" w:rsidRDefault="0036349B" w:rsidP="0036349B">
      <w:pPr>
        <w:rPr>
          <w:rFonts w:ascii="Franklin Gothic Book" w:hAnsi="Franklin Gothic Book"/>
          <w:b/>
        </w:rPr>
      </w:pPr>
      <w:r w:rsidRPr="0036349B">
        <w:rPr>
          <w:rFonts w:ascii="Franklin Gothic Book" w:hAnsi="Franklin Gothic Book"/>
        </w:rPr>
        <w:t>____________/________________/                  ________________ /И.В. Терентьев/</w:t>
      </w:r>
    </w:p>
    <w:p w:rsidR="0036349B" w:rsidRPr="0036349B" w:rsidRDefault="0036349B" w:rsidP="0036349B">
      <w:pPr>
        <w:rPr>
          <w:rFonts w:ascii="Franklin Gothic Book" w:hAnsi="Franklin Gothic Book"/>
        </w:rPr>
      </w:pPr>
    </w:p>
    <w:p w:rsidR="0036349B" w:rsidRPr="0036349B" w:rsidRDefault="0036349B" w:rsidP="0036349B">
      <w:pPr>
        <w:rPr>
          <w:rFonts w:ascii="Franklin Gothic Book" w:hAnsi="Franklin Gothic Book"/>
        </w:rPr>
      </w:pPr>
      <w:r w:rsidRPr="0036349B">
        <w:rPr>
          <w:rFonts w:ascii="Franklin Gothic Book" w:hAnsi="Franklin Gothic Book"/>
        </w:rPr>
        <w:t>«____»_______________201</w:t>
      </w:r>
      <w:r w:rsidRPr="0036349B">
        <w:rPr>
          <w:rFonts w:ascii="Franklin Gothic Book" w:hAnsi="Franklin Gothic Book"/>
          <w:lang w:val="en-US"/>
        </w:rPr>
        <w:t>6</w:t>
      </w:r>
      <w:r w:rsidRPr="0036349B">
        <w:rPr>
          <w:rFonts w:ascii="Franklin Gothic Book" w:hAnsi="Franklin Gothic Book"/>
        </w:rPr>
        <w:t xml:space="preserve"> г.                             «____»_______________201</w:t>
      </w:r>
      <w:r w:rsidRPr="0036349B">
        <w:rPr>
          <w:rFonts w:ascii="Franklin Gothic Book" w:hAnsi="Franklin Gothic Book"/>
          <w:lang w:val="en-US"/>
        </w:rPr>
        <w:t>6</w:t>
      </w:r>
      <w:r w:rsidRPr="0036349B">
        <w:rPr>
          <w:rFonts w:ascii="Franklin Gothic Book" w:hAnsi="Franklin Gothic Book"/>
        </w:rPr>
        <w:t xml:space="preserve"> г.</w:t>
      </w:r>
    </w:p>
    <w:p w:rsidR="00EA43DB" w:rsidRDefault="00EA43DB" w:rsidP="00EA43DB">
      <w:pPr>
        <w:jc w:val="center"/>
        <w:rPr>
          <w:rFonts w:ascii="Franklin Gothic Book" w:hAnsi="Franklin Gothic Book"/>
        </w:rPr>
      </w:pPr>
    </w:p>
    <w:p w:rsidR="00BA3AF1" w:rsidRPr="00A4197E" w:rsidRDefault="00BA3AF1" w:rsidP="00EA43DB">
      <w:pPr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  <w:b/>
        </w:rPr>
        <w:t>Образец уведомления о связанности сторон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>Прим.:</w:t>
      </w:r>
      <w:r w:rsidRPr="00A4197E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Таблица для заполнения Поставщиком: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 xml:space="preserve">Прим.: </w:t>
      </w:r>
      <w:r w:rsidRPr="00A4197E">
        <w:rPr>
          <w:rFonts w:ascii="Franklin Gothic Book" w:hAnsi="Franklin Gothic Book"/>
          <w:u w:val="single"/>
        </w:rPr>
        <w:t>необходимо отметить нужное)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A4197E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5328"/>
      </w:tblGrid>
      <w:tr w:rsidR="00EA43DB" w:rsidRPr="00A4197E" w:rsidTr="00EA43DB">
        <w:trPr>
          <w:trHeight w:hRule="exact" w:val="640"/>
        </w:trPr>
        <w:tc>
          <w:tcPr>
            <w:tcW w:w="4811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связанных сторон</w:t>
            </w:r>
          </w:p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A43DB" w:rsidRPr="00A4197E" w:rsidTr="00EA43DB">
        <w:trPr>
          <w:trHeight w:val="757"/>
        </w:trPr>
        <w:tc>
          <w:tcPr>
            <w:tcW w:w="4811" w:type="dxa"/>
          </w:tcPr>
          <w:p w:rsidR="00EA43DB" w:rsidRPr="00A4197E" w:rsidRDefault="00EA43DB" w:rsidP="00EA43D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97E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4197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(а) </w:t>
            </w:r>
            <w:r w:rsidRPr="00A4197E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имеет долю в организации, обеспечи</w:t>
            </w:r>
            <w:r w:rsidRPr="00A4197E">
              <w:rPr>
                <w:rFonts w:ascii="Franklin Gothic Book" w:hAnsi="Franklin Gothic Book"/>
                <w:iCs/>
              </w:rPr>
              <w:lastRenderedPageBreak/>
              <w:t>вающую ей значительное влияние на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c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d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</w:rPr>
              <w:t xml:space="preserve">2. </w:t>
            </w:r>
            <w:r w:rsidRPr="00A4197E">
              <w:rPr>
                <w:rFonts w:ascii="Franklin Gothic Book" w:hAnsi="Franklin Gothic Book"/>
                <w:b/>
              </w:rPr>
              <w:t>Физическое лицо</w:t>
            </w:r>
            <w:r w:rsidRPr="00A4197E">
              <w:rPr>
                <w:rFonts w:ascii="Franklin Gothic Book" w:hAnsi="Franklin Gothic Book"/>
              </w:rPr>
              <w:t xml:space="preserve"> </w:t>
            </w:r>
            <w:r w:rsidRPr="00A4197E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a</w:t>
            </w:r>
            <w:r w:rsidRPr="00A4197E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  <w:b/>
              </w:rPr>
              <w:lastRenderedPageBreak/>
              <w:t xml:space="preserve">3. Близкие родственники, оказывающие влияние на частное лицо </w:t>
            </w:r>
            <w:proofErr w:type="gramStart"/>
            <w:r w:rsidRPr="00A4197E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A4197E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A43DB" w:rsidRPr="00A4197E" w:rsidRDefault="00EA43DB" w:rsidP="00EA43D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4197E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</w:p>
        </w:tc>
      </w:tr>
    </w:tbl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A43DB" w:rsidRPr="00A4197E" w:rsidRDefault="00EA43DB" w:rsidP="00EA43DB">
      <w:pPr>
        <w:contextualSpacing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Дата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>ПРИМЕЧАНИЕ:</w:t>
      </w:r>
      <w:r w:rsidRPr="00A4197E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АНКЕТА </w:t>
      </w:r>
      <w:r w:rsidRPr="00A4197E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lastRenderedPageBreak/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E56817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W w:w="10331" w:type="dxa"/>
        <w:tblInd w:w="-34" w:type="dxa"/>
        <w:tblLook w:val="0000" w:firstRow="0" w:lastRow="0" w:firstColumn="0" w:lastColumn="0" w:noHBand="0" w:noVBand="0"/>
      </w:tblPr>
      <w:tblGrid>
        <w:gridCol w:w="555"/>
        <w:gridCol w:w="3817"/>
        <w:gridCol w:w="1438"/>
        <w:gridCol w:w="843"/>
        <w:gridCol w:w="997"/>
        <w:gridCol w:w="934"/>
        <w:gridCol w:w="1747"/>
      </w:tblGrid>
      <w:tr w:rsidR="0036349B" w:rsidRPr="0036349B" w:rsidTr="0036349B">
        <w:trPr>
          <w:trHeight w:val="65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Катал. .№ /</w:t>
            </w:r>
          </w:p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Кол-во,</w:t>
            </w:r>
          </w:p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6349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Сумма с НДС, руб.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6349B" w:rsidRPr="0036349B" w:rsidTr="0036349B">
        <w:trPr>
          <w:trHeight w:val="3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6349B" w:rsidRPr="0036349B" w:rsidTr="0036349B">
        <w:trPr>
          <w:trHeight w:val="340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rPr>
                <w:rFonts w:ascii="Franklin Gothic Book" w:hAnsi="Franklin Gothic Book"/>
                <w:bCs/>
              </w:rPr>
            </w:pPr>
            <w:proofErr w:type="gramStart"/>
            <w:r w:rsidRPr="0036349B">
              <w:rPr>
                <w:rFonts w:ascii="Franklin Gothic Book" w:hAnsi="Franklin Gothic Book"/>
                <w:b/>
                <w:i/>
                <w:color w:val="000000"/>
              </w:rPr>
              <w:t>АВТОШИНЫ  К</w:t>
            </w:r>
            <w:proofErr w:type="gramEnd"/>
            <w:r w:rsidRPr="0036349B">
              <w:rPr>
                <w:rFonts w:ascii="Franklin Gothic Book" w:hAnsi="Franklin Gothic Book"/>
                <w:b/>
                <w:i/>
                <w:color w:val="000000"/>
              </w:rPr>
              <w:t xml:space="preserve"> ПОГРУЗЧИКАМ 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 w:rsidP="00303936">
            <w:pPr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36349B" w:rsidRPr="0036349B" w:rsidTr="0036349B">
        <w:trPr>
          <w:trHeight w:val="28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349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9B" w:rsidRPr="0036349B" w:rsidRDefault="0036349B" w:rsidP="0036349B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36349B">
              <w:rPr>
                <w:rFonts w:ascii="Franklin Gothic Book" w:eastAsiaTheme="minorHAnsi" w:hAnsi="Franklin Gothic Book"/>
                <w:color w:val="000000"/>
                <w:lang w:eastAsia="en-US"/>
              </w:rPr>
              <w:t>Автошина пневматическая 8.25-15 с камерой и ободной ВОЛТАЙР ЛФ-268 НС14 или MICHELIN XZM 153A5 или CONTINENTAL IC</w:t>
            </w:r>
            <w:proofErr w:type="gramStart"/>
            <w:r w:rsidRPr="0036349B">
              <w:rPr>
                <w:rFonts w:ascii="Franklin Gothic Book" w:eastAsiaTheme="minorHAnsi" w:hAnsi="Franklin Gothic Book"/>
                <w:color w:val="000000"/>
                <w:lang w:eastAsia="en-US"/>
              </w:rPr>
              <w:t>40  153</w:t>
            </w:r>
            <w:proofErr w:type="gramEnd"/>
            <w:r w:rsidRPr="0036349B">
              <w:rPr>
                <w:rFonts w:ascii="Franklin Gothic Book" w:eastAsiaTheme="minorHAnsi" w:hAnsi="Franklin Gothic Book"/>
                <w:color w:val="000000"/>
                <w:lang w:eastAsia="en-US"/>
              </w:rPr>
              <w:t>A5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349B">
              <w:rPr>
                <w:rFonts w:ascii="Franklin Gothic Book" w:hAnsi="Franklin Gothic Book"/>
                <w:color w:val="000000"/>
              </w:rPr>
              <w:t>8.25-15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349B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349B" w:rsidRPr="0036349B" w:rsidTr="0036349B">
        <w:trPr>
          <w:trHeight w:val="39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</w:rPr>
            </w:pPr>
            <w:r w:rsidRPr="0036349B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C566D" w:rsidRPr="004001F8" w:rsidRDefault="004C566D" w:rsidP="00933119">
      <w:pPr>
        <w:jc w:val="both"/>
        <w:rPr>
          <w:rFonts w:ascii="Franklin Gothic Book" w:hAnsi="Franklin Gothic Book"/>
        </w:rPr>
      </w:pPr>
    </w:p>
    <w:p w:rsidR="009A6634" w:rsidRPr="00A4197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A4197E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A4197E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A4197E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4197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A4197E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4197E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4197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ab/>
      </w:r>
      <w:r w:rsidR="007D121F" w:rsidRPr="00A4197E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lastRenderedPageBreak/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36349B" w:rsidRPr="0036349B">
        <w:rPr>
          <w:rFonts w:ascii="Franklin Gothic Book" w:hAnsi="Franklin Gothic Book"/>
        </w:rPr>
        <w:t>пневматических автошин 8.25-15</w:t>
      </w:r>
      <w:r w:rsidR="004A08CC" w:rsidRPr="004A08CC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36349B" w:rsidRPr="0036349B">
        <w:rPr>
          <w:rFonts w:ascii="Franklin Gothic Book" w:hAnsi="Franklin Gothic Book"/>
          <w:i/>
        </w:rPr>
        <w:t>пневматических автошин 8.25-15</w:t>
      </w:r>
      <w:r w:rsidR="00623709" w:rsidRPr="00623709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4A08C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4A08CC">
              <w:rPr>
                <w:rFonts w:ascii="Franklin Gothic Book" w:hAnsi="Franklin Gothic Book"/>
              </w:rPr>
              <w:t>25</w:t>
            </w:r>
            <w:r w:rsidR="00A438AC">
              <w:rPr>
                <w:rFonts w:ascii="Franklin Gothic Book" w:hAnsi="Franklin Gothic Book"/>
              </w:rPr>
              <w:t>-</w:t>
            </w:r>
            <w:r w:rsidR="004A08CC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4A08C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4A08CC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AA3DD8">
        <w:trPr>
          <w:trHeight w:val="70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36349B" w:rsidRPr="0036349B">
              <w:rPr>
                <w:rFonts w:ascii="Franklin Gothic Book" w:hAnsi="Franklin Gothic Book"/>
                <w:b/>
              </w:rPr>
              <w:t>пневматических автошин 8.25-15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62370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36349B" w:rsidRPr="0036349B">
              <w:rPr>
                <w:rFonts w:ascii="Franklin Gothic Book" w:hAnsi="Franklin Gothic Book"/>
              </w:rPr>
              <w:t>428 400,18 (четыреста двадцать восемь тысяч четыреста) рублей 18 копеек с учетом НДС</w:t>
            </w:r>
            <w:bookmarkStart w:id="20" w:name="_GoBack"/>
            <w:bookmarkEnd w:id="20"/>
            <w:r w:rsidR="00354C14" w:rsidRPr="00354C14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527EC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527ECC">
              <w:rPr>
                <w:rFonts w:ascii="Franklin Gothic Book" w:hAnsi="Franklin Gothic Book"/>
              </w:rPr>
              <w:t>01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527ECC">
              <w:rPr>
                <w:rFonts w:ascii="Franklin Gothic Book" w:hAnsi="Franklin Gothic Book"/>
              </w:rPr>
              <w:t>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27EC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527ECC">
              <w:rPr>
                <w:rFonts w:ascii="Franklin Gothic Book" w:hAnsi="Franklin Gothic Book"/>
              </w:rPr>
              <w:t>22</w:t>
            </w:r>
            <w:r w:rsidR="00597844">
              <w:rPr>
                <w:rFonts w:ascii="Franklin Gothic Book" w:hAnsi="Franklin Gothic Book"/>
              </w:rPr>
              <w:t xml:space="preserve">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56D8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56D8C">
              <w:rPr>
                <w:rFonts w:ascii="Franklin Gothic Book" w:hAnsi="Franklin Gothic Book"/>
              </w:rPr>
              <w:t>20</w:t>
            </w:r>
            <w:r w:rsidR="00A438AC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A438AC">
              <w:rPr>
                <w:rFonts w:ascii="Franklin Gothic Book" w:hAnsi="Franklin Gothic Book"/>
              </w:rPr>
              <w:t>2</w:t>
            </w:r>
            <w:r w:rsidR="00527ECC">
              <w:rPr>
                <w:rFonts w:ascii="Franklin Gothic Book" w:hAnsi="Franklin Gothic Book"/>
              </w:rPr>
              <w:t>9</w:t>
            </w:r>
            <w:r w:rsidR="00A438AC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Покупатель производит оплату поставленного Товара в срок не позднее 30 (тридцати) </w:t>
            </w:r>
            <w:proofErr w:type="gramStart"/>
            <w:r w:rsidRPr="00A438AC">
              <w:rPr>
                <w:rFonts w:ascii="Franklin Gothic Book" w:hAnsi="Franklin Gothic Book"/>
              </w:rPr>
              <w:t>календарных  дне</w:t>
            </w:r>
            <w:r w:rsidR="00556D8C">
              <w:rPr>
                <w:rFonts w:ascii="Franklin Gothic Book" w:hAnsi="Franklin Gothic Book"/>
              </w:rPr>
              <w:t>й</w:t>
            </w:r>
            <w:proofErr w:type="gramEnd"/>
            <w:r w:rsidR="00556D8C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A438AC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A438AC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A438AC">
              <w:rPr>
                <w:rFonts w:ascii="Franklin Gothic Book" w:hAnsi="Franklin Gothic Book"/>
              </w:rPr>
              <w:t>1  к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38AC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48" w:rsidRDefault="009A0248">
      <w:r>
        <w:separator/>
      </w:r>
    </w:p>
  </w:endnote>
  <w:endnote w:type="continuationSeparator" w:id="0">
    <w:p w:rsidR="009A0248" w:rsidRDefault="009A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48" w:rsidRDefault="009A0248">
    <w:pPr>
      <w:pStyle w:val="afa"/>
    </w:pPr>
  </w:p>
  <w:p w:rsidR="009A0248" w:rsidRDefault="009A02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48" w:rsidRDefault="009A0248">
      <w:r>
        <w:separator/>
      </w:r>
    </w:p>
  </w:footnote>
  <w:footnote w:type="continuationSeparator" w:id="0">
    <w:p w:rsidR="009A0248" w:rsidRDefault="009A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A44BF9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17"/>
  </w:num>
  <w:num w:numId="5">
    <w:abstractNumId w:val="21"/>
  </w:num>
  <w:num w:numId="6">
    <w:abstractNumId w:val="28"/>
  </w:num>
  <w:num w:numId="7">
    <w:abstractNumId w:val="24"/>
  </w:num>
  <w:num w:numId="8">
    <w:abstractNumId w:val="42"/>
  </w:num>
  <w:num w:numId="9">
    <w:abstractNumId w:val="12"/>
  </w:num>
  <w:num w:numId="10">
    <w:abstractNumId w:val="43"/>
  </w:num>
  <w:num w:numId="11">
    <w:abstractNumId w:val="32"/>
  </w:num>
  <w:num w:numId="12">
    <w:abstractNumId w:val="15"/>
  </w:num>
  <w:num w:numId="13">
    <w:abstractNumId w:val="16"/>
  </w:num>
  <w:num w:numId="14">
    <w:abstractNumId w:val="40"/>
  </w:num>
  <w:num w:numId="15">
    <w:abstractNumId w:val="41"/>
  </w:num>
  <w:num w:numId="16">
    <w:abstractNumId w:val="11"/>
  </w:num>
  <w:num w:numId="17">
    <w:abstractNumId w:val="26"/>
  </w:num>
  <w:num w:numId="18">
    <w:abstractNumId w:val="14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29"/>
  </w:num>
  <w:num w:numId="31">
    <w:abstractNumId w:val="9"/>
  </w:num>
  <w:num w:numId="32">
    <w:abstractNumId w:val="35"/>
  </w:num>
  <w:num w:numId="33">
    <w:abstractNumId w:val="20"/>
  </w:num>
  <w:num w:numId="34">
    <w:abstractNumId w:val="39"/>
  </w:num>
  <w:num w:numId="3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1"/>
  </w:num>
  <w:num w:numId="41">
    <w:abstractNumId w:val="5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0"/>
  </w:num>
  <w:num w:numId="46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769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4ED3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19A2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349B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09E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8CC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27ECC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56D8C"/>
    <w:rsid w:val="0056185A"/>
    <w:rsid w:val="00562B8D"/>
    <w:rsid w:val="00566328"/>
    <w:rsid w:val="00566799"/>
    <w:rsid w:val="00566CC4"/>
    <w:rsid w:val="005679BA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3709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79F0"/>
    <w:rsid w:val="006A0D8B"/>
    <w:rsid w:val="006A1563"/>
    <w:rsid w:val="006A1B29"/>
    <w:rsid w:val="006A1E93"/>
    <w:rsid w:val="006A2477"/>
    <w:rsid w:val="006A29A3"/>
    <w:rsid w:val="006A2AD0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4B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27EC7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3E04"/>
    <w:rsid w:val="007F46FB"/>
    <w:rsid w:val="007F4B3C"/>
    <w:rsid w:val="007F65DD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433C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248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7D9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97E"/>
    <w:rsid w:val="00A41C93"/>
    <w:rsid w:val="00A41F01"/>
    <w:rsid w:val="00A4254F"/>
    <w:rsid w:val="00A42ABB"/>
    <w:rsid w:val="00A438AC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3DD8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07B8E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1A7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3AF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27B05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554D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21D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817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3DB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D17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80">
    <w:name w:val="Сетка таблицы18"/>
    <w:basedOn w:val="a5"/>
    <w:next w:val="aff7"/>
    <w:uiPriority w:val="59"/>
    <w:rsid w:val="009A0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3567-DA30-423A-9009-D0348070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27</Pages>
  <Words>10504</Words>
  <Characters>59877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70241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Чатян Давид Гагикович</cp:lastModifiedBy>
  <cp:revision>94</cp:revision>
  <cp:lastPrinted>2017-01-19T13:25:00Z</cp:lastPrinted>
  <dcterms:created xsi:type="dcterms:W3CDTF">2016-05-17T08:03:00Z</dcterms:created>
  <dcterms:modified xsi:type="dcterms:W3CDTF">2017-01-19T13:25:00Z</dcterms:modified>
</cp:coreProperties>
</file>