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AD6A30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597844">
        <w:rPr>
          <w:rFonts w:ascii="Franklin Gothic Heavy" w:eastAsia="Tahoma" w:hAnsi="Franklin Gothic Heavy"/>
          <w:b/>
          <w:kern w:val="144"/>
          <w:sz w:val="48"/>
          <w:szCs w:val="52"/>
        </w:rPr>
        <w:t>Поставка</w:t>
      </w:r>
      <w:r w:rsidR="007022D4" w:rsidRPr="007022D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87433C" w:rsidRPr="0087433C">
        <w:rPr>
          <w:rFonts w:ascii="Franklin Gothic Heavy" w:eastAsia="Tahoma" w:hAnsi="Franklin Gothic Heavy"/>
          <w:b/>
          <w:kern w:val="144"/>
          <w:sz w:val="48"/>
          <w:szCs w:val="52"/>
        </w:rPr>
        <w:t>контакторов и комплектов контактов к контакторам типа КТ</w:t>
      </w:r>
      <w:r w:rsidR="007F65DD" w:rsidRPr="007F65DD">
        <w:rPr>
          <w:rFonts w:ascii="Franklin Gothic Heavy" w:eastAsia="Tahoma" w:hAnsi="Franklin Gothic Heavy"/>
          <w:b/>
          <w:kern w:val="144"/>
          <w:sz w:val="48"/>
          <w:szCs w:val="52"/>
        </w:rPr>
        <w:t>.</w:t>
      </w:r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14DC6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FA4BC7" w:rsidP="00FA4BC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52"/>
          <w:szCs w:val="44"/>
        </w:rPr>
      </w:pPr>
      <w:r w:rsidRPr="001300A3">
        <w:rPr>
          <w:rFonts w:ascii="Franklin Gothic Book" w:eastAsia="Tahoma" w:hAnsi="Franklin Gothic Book"/>
          <w:b/>
          <w:iCs/>
          <w:sz w:val="32"/>
        </w:rPr>
        <w:t xml:space="preserve">                                                             </w:t>
      </w:r>
      <w:r w:rsidR="00183D24"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 w:rsidR="00183D24"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F65DD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</w:t>
      </w:r>
      <w:r>
        <w:lastRenderedPageBreak/>
        <w:t>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</w:t>
      </w:r>
      <w:r w:rsidR="002032E8" w:rsidRPr="00A467B0">
        <w:rPr>
          <w:rFonts w:ascii="Franklin Gothic Book" w:hAnsi="Franklin Gothic Book"/>
        </w:rPr>
        <w:lastRenderedPageBreak/>
        <w:t xml:space="preserve">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7F3E04" w:rsidRPr="00391AB4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>
        <w:rPr>
          <w:rFonts w:ascii="Franklin Gothic Book" w:hAnsi="Franklin Gothic Book"/>
          <w:b/>
        </w:rPr>
        <w:t xml:space="preserve"> и выбор победителя закупки.</w:t>
      </w:r>
    </w:p>
    <w:p w:rsidR="007F3E04" w:rsidRPr="00952474" w:rsidRDefault="007F3E04" w:rsidP="007F3E04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Pr="00952474">
        <w:rPr>
          <w:rFonts w:ascii="Franklin Gothic Book" w:hAnsi="Franklin Gothic Book"/>
        </w:rPr>
        <w:t xml:space="preserve"> комиссия оценивает и сопостав</w:t>
      </w:r>
      <w:r>
        <w:rPr>
          <w:rFonts w:ascii="Franklin Gothic Book" w:hAnsi="Franklin Gothic Book"/>
        </w:rPr>
        <w:t>ляет заявки, исходя из следующей системы</w:t>
      </w:r>
      <w:r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7F3E04" w:rsidRPr="00183D24" w:rsidTr="007F3E04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7F3E04" w:rsidRPr="00183D24" w:rsidTr="007F3E04">
        <w:trPr>
          <w:cantSplit/>
          <w:trHeight w:val="240"/>
          <w:tblHeader/>
        </w:trPr>
        <w:tc>
          <w:tcPr>
            <w:tcW w:w="514" w:type="dxa"/>
            <w:vMerge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7F3E04" w:rsidRPr="00183D24" w:rsidRDefault="007F3E04" w:rsidP="007F3E04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7F3E04" w:rsidRPr="00183D24" w:rsidTr="007F3E04">
        <w:trPr>
          <w:cantSplit/>
          <w:trHeight w:val="240"/>
          <w:tblHeader/>
        </w:trPr>
        <w:tc>
          <w:tcPr>
            <w:tcW w:w="514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7F3E04" w:rsidRPr="00183D24" w:rsidRDefault="007F3E04" w:rsidP="007F3E04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7F3E04" w:rsidRPr="008B4B42" w:rsidTr="007F3E04">
        <w:trPr>
          <w:trHeight w:val="23"/>
        </w:trPr>
        <w:tc>
          <w:tcPr>
            <w:tcW w:w="514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100</w:t>
            </w:r>
          </w:p>
        </w:tc>
        <w:tc>
          <w:tcPr>
            <w:tcW w:w="6946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7F3E04" w:rsidRPr="00F5585C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7F3E04" w:rsidRPr="00F5585C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7F3E04" w:rsidRPr="00A806E8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7F3E04" w:rsidRPr="00F75629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7F3E04" w:rsidRPr="00B70DD9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7F3E04" w:rsidRPr="00713D7F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7F3E04" w:rsidRPr="00713D7F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7F3E04" w:rsidRPr="00713D7F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7F3E04" w:rsidRPr="00F7562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7F3E04" w:rsidRPr="00200659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>
        <w:rPr>
          <w:rFonts w:ascii="Franklin Gothic Book" w:hAnsi="Franklin Gothic Book"/>
        </w:rPr>
        <w:t>Участником</w:t>
      </w:r>
      <w:r w:rsidRPr="00200659">
        <w:rPr>
          <w:rFonts w:ascii="Franklin Gothic Book" w:hAnsi="Franklin Gothic Book"/>
        </w:rPr>
        <w:t xml:space="preserve"> закупки, подавшим данную заявку.</w:t>
      </w:r>
      <w:r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7F3E04" w:rsidRPr="0020065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7F3E04" w:rsidRPr="008772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7F3E04" w:rsidRPr="00F75629" w:rsidRDefault="007F3E04" w:rsidP="007F3E04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7F3E04" w:rsidRPr="00877204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7F3E04" w:rsidRPr="008772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7F3E04" w:rsidRPr="00F7562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валюте, указанной в 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7F3E04" w:rsidRPr="00176A29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7F3E04" w:rsidRPr="00F5542F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Pr="00F43F17">
        <w:rPr>
          <w:rFonts w:ascii="Franklin Gothic Book" w:hAnsi="Franklin Gothic Book"/>
        </w:rPr>
        <w:t>и скреплены соответствующей печатью организации</w:t>
      </w:r>
      <w:r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Pr="00F5542F">
        <w:rPr>
          <w:rFonts w:ascii="Franklin Gothic Book" w:hAnsi="Franklin Gothic Book"/>
        </w:rPr>
        <w:t>печать текстов.</w:t>
      </w:r>
    </w:p>
    <w:p w:rsidR="007F3E04" w:rsidRPr="00F5542F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7F3E04" w:rsidRPr="006E3462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закупке через электронную торговую площадку в отсканированном виде в формате *</w:t>
      </w:r>
      <w:r>
        <w:rPr>
          <w:rFonts w:ascii="Franklin Gothic Book" w:hAnsi="Franklin Gothic Book"/>
        </w:rPr>
        <w:t>.</w:t>
      </w:r>
      <w:proofErr w:type="spellStart"/>
      <w:r>
        <w:rPr>
          <w:rFonts w:ascii="Franklin Gothic Book" w:hAnsi="Franklin Gothic Book"/>
        </w:rPr>
        <w:t>pdf</w:t>
      </w:r>
      <w:proofErr w:type="spellEnd"/>
      <w:r>
        <w:rPr>
          <w:rFonts w:ascii="Franklin Gothic Book" w:hAnsi="Franklin Gothic Book"/>
        </w:rPr>
        <w:t>. Заявка на участие в закупке должна быть 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 xml:space="preserve">. При этом сканироваться документы должны после того, как они будут подписаны и заверены печатью организации в соответствии с требованиями настоящей документации о закупке. </w:t>
      </w:r>
    </w:p>
    <w:p w:rsidR="007F3E04" w:rsidRPr="00176A2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 xml:space="preserve">Участник закупки в соответствии с условиями закупки 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F3E04" w:rsidRPr="00733D39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F3E04" w:rsidRDefault="007F3E04" w:rsidP="007F3E04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7F3E04" w:rsidRPr="00733D39" w:rsidRDefault="007F3E04" w:rsidP="007F3E04">
      <w:pPr>
        <w:pStyle w:val="afff6"/>
        <w:numPr>
          <w:ilvl w:val="2"/>
          <w:numId w:val="10"/>
        </w:numPr>
        <w:ind w:left="1224"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7F3E04" w:rsidRPr="006E3462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Участник имеет право подать только одну заявку на участие в закупке. В случае проведения закупки по нескольким лотам Участник вправе подать только одну заявку в отношении каждого лота. При нарушении этого требования все предложения такого Участника отклоняются без </w:t>
      </w:r>
      <w:proofErr w:type="gramStart"/>
      <w:r w:rsidRPr="006E3462">
        <w:rPr>
          <w:rFonts w:ascii="Franklin Gothic Book" w:hAnsi="Franklin Gothic Book"/>
        </w:rPr>
        <w:t>рассмотрения</w:t>
      </w:r>
      <w:proofErr w:type="gramEnd"/>
      <w:r w:rsidRPr="006E3462">
        <w:rPr>
          <w:rFonts w:ascii="Franklin Gothic Book" w:hAnsi="Franklin Gothic Book"/>
        </w:rPr>
        <w:t xml:space="preserve"> по существу.</w:t>
      </w:r>
    </w:p>
    <w:p w:rsidR="007F3E04" w:rsidRPr="00807113" w:rsidRDefault="007F3E04" w:rsidP="007F3E04">
      <w:pPr>
        <w:pStyle w:val="afff6"/>
        <w:numPr>
          <w:ilvl w:val="2"/>
          <w:numId w:val="10"/>
        </w:numPr>
        <w:ind w:left="1224"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>. Несоблюдение данного требования является основанием для отклонения 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7F3E04" w:rsidRPr="008D4CDE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7F3E04" w:rsidRPr="004E032F" w:rsidRDefault="007F3E04" w:rsidP="007F3E04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F3E04" w:rsidRPr="00EE333B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>Заявка, которую представляет Участник закупки</w:t>
      </w:r>
      <w:r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>
        <w:rPr>
          <w:rFonts w:ascii="Franklin Gothic Book" w:hAnsi="Franklin Gothic Book"/>
          <w:bCs/>
          <w:iCs/>
        </w:rPr>
        <w:t xml:space="preserve"> о закупке</w:t>
      </w:r>
      <w:r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>
        <w:rPr>
          <w:rFonts w:ascii="Franklin Gothic Book" w:hAnsi="Franklin Gothic Book"/>
          <w:bCs/>
          <w:iCs/>
        </w:rPr>
        <w:t>рмам, представленным в разделе 5</w:t>
      </w:r>
      <w:r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7F3E04" w:rsidRPr="004560B3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 xml:space="preserve">Опись документов, представляемых для участия в закупке </w:t>
      </w:r>
      <w:r>
        <w:rPr>
          <w:rFonts w:ascii="Franklin Gothic Book" w:hAnsi="Franklin Gothic Book"/>
          <w:bCs/>
          <w:iCs/>
        </w:rPr>
        <w:t>- форма 1;</w:t>
      </w:r>
    </w:p>
    <w:p w:rsidR="007F3E04" w:rsidRPr="00C41A4B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Pr="00FD2947">
        <w:rPr>
          <w:rFonts w:ascii="Franklin Gothic Book" w:hAnsi="Franklin Gothic Book"/>
        </w:rPr>
        <w:t>;</w:t>
      </w:r>
    </w:p>
    <w:p w:rsidR="007F3E04" w:rsidRPr="00FD2947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D2947">
        <w:rPr>
          <w:rFonts w:ascii="Franklin Gothic Book" w:hAnsi="Franklin Gothic Book"/>
        </w:rPr>
        <w:t>оммерческое предложение</w:t>
      </w:r>
      <w:r>
        <w:rPr>
          <w:rFonts w:ascii="Franklin Gothic Book" w:hAnsi="Franklin Gothic Book"/>
        </w:rPr>
        <w:t xml:space="preserve"> </w:t>
      </w:r>
      <w:r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7F3E04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Pr="00FD2947">
        <w:rPr>
          <w:rFonts w:ascii="Franklin Gothic Book" w:hAnsi="Franklin Gothic Book"/>
        </w:rPr>
        <w:t>;</w:t>
      </w:r>
    </w:p>
    <w:p w:rsidR="007F3E04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>
        <w:rPr>
          <w:rFonts w:ascii="Franklin Gothic Book" w:hAnsi="Franklin Gothic Book"/>
          <w:lang w:val="en-US"/>
        </w:rPr>
        <w:t xml:space="preserve"> </w:t>
      </w:r>
      <w:r>
        <w:rPr>
          <w:rFonts w:ascii="Franklin Gothic Book" w:hAnsi="Franklin Gothic Book"/>
        </w:rPr>
        <w:t>закупки – форма 5;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 xml:space="preserve">Копия </w:t>
      </w:r>
      <w:r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7F3E04" w:rsidRPr="00183D2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</w:t>
      </w:r>
      <w:r w:rsidRPr="00972B50">
        <w:rPr>
          <w:rFonts w:ascii="Franklin Gothic Book" w:hAnsi="Franklin Gothic Book"/>
          <w:color w:val="000000" w:themeColor="text1"/>
        </w:rPr>
        <w:t>ЕГРЮЛ/ЕГРИП или свидетельства о внесении в ЕГРЮЛ записи о юридиче</w:t>
      </w:r>
      <w:r w:rsidRPr="00183D24">
        <w:rPr>
          <w:rFonts w:ascii="Franklin Gothic Book" w:hAnsi="Franklin Gothic Book"/>
          <w:color w:val="000000" w:themeColor="text1"/>
        </w:rPr>
        <w:t>ском лице, зарегистрированным до 01.07.2002 г., заверенная Участником закупки;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закупки;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ов, применяющих ее); 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копии учредительных документов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а, юридического лица (устав, изменения в устав</w:t>
      </w:r>
      <w:r>
        <w:rPr>
          <w:rFonts w:ascii="Franklin Gothic Book" w:hAnsi="Franklin Gothic Book"/>
        </w:rPr>
        <w:t xml:space="preserve"> в полном объеме</w:t>
      </w:r>
      <w:r w:rsidRPr="00F63C84">
        <w:rPr>
          <w:rFonts w:ascii="Franklin Gothic Book" w:hAnsi="Franklin Gothic Book"/>
        </w:rPr>
        <w:t xml:space="preserve">); 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 xml:space="preserve">отношении 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proofErr w:type="gramEnd"/>
      <w:r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 закупки</w:t>
      </w:r>
      <w:proofErr w:type="gramEnd"/>
      <w:r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 закупки</w:t>
      </w:r>
      <w:proofErr w:type="gramEnd"/>
      <w:r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7F3E04" w:rsidRPr="009670B7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а крупной сделкой.</w:t>
      </w:r>
    </w:p>
    <w:p w:rsidR="007F3E04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9F07D9" w:rsidRPr="009F07D9" w:rsidRDefault="009F07D9" w:rsidP="009F07D9">
      <w:pPr>
        <w:spacing w:line="276" w:lineRule="auto"/>
        <w:jc w:val="center"/>
        <w:rPr>
          <w:rFonts w:ascii="Franklin Gothic Book" w:hAnsi="Franklin Gothic Book"/>
          <w:b/>
        </w:rPr>
      </w:pPr>
      <w:r w:rsidRPr="009F07D9">
        <w:rPr>
          <w:rFonts w:ascii="Franklin Gothic Book" w:hAnsi="Franklin Gothic Book"/>
          <w:b/>
        </w:rPr>
        <w:t>ТЕХНИЧЕСКОЕ ЗАДАНИЕ</w:t>
      </w:r>
    </w:p>
    <w:p w:rsidR="009F07D9" w:rsidRPr="009F07D9" w:rsidRDefault="009F07D9" w:rsidP="009F07D9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9F07D9">
        <w:rPr>
          <w:rFonts w:ascii="Franklin Gothic Book" w:eastAsia="Calibri" w:hAnsi="Franklin Gothic Book"/>
          <w:lang w:eastAsia="en-US"/>
        </w:rPr>
        <w:t xml:space="preserve">На поставку контакторов и комплектов контактов к контакторам типа КТ. </w:t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021"/>
        <w:gridCol w:w="653"/>
        <w:gridCol w:w="4652"/>
        <w:gridCol w:w="709"/>
        <w:gridCol w:w="708"/>
      </w:tblGrid>
      <w:tr w:rsidR="009F07D9" w:rsidRPr="009F07D9" w:rsidTr="006979F0">
        <w:trPr>
          <w:trHeight w:val="22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  <w:b/>
              </w:rPr>
            </w:pPr>
            <w:r w:rsidRPr="009F07D9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  <w:b/>
              </w:rPr>
            </w:pPr>
            <w:r w:rsidRPr="009F07D9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  <w:b/>
              </w:rPr>
            </w:pPr>
            <w:r w:rsidRPr="009F07D9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9F07D9" w:rsidRPr="009F07D9" w:rsidTr="00303936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 xml:space="preserve">Заказчик 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9F07D9" w:rsidRPr="009F07D9" w:rsidRDefault="009F07D9" w:rsidP="009F07D9">
            <w:pPr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9F07D9" w:rsidRPr="009F07D9" w:rsidRDefault="009F07D9" w:rsidP="009F07D9">
            <w:pPr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 xml:space="preserve">Заявка заинтересованного подразделения № 14095 от </w:t>
            </w:r>
            <w:r w:rsidRPr="009F07D9">
              <w:rPr>
                <w:rFonts w:ascii="Franklin Gothic Book" w:eastAsia="Calibri" w:hAnsi="Franklin Gothic Book"/>
                <w:lang w:eastAsia="en-US"/>
              </w:rPr>
              <w:t xml:space="preserve">13.09.2016 </w:t>
            </w:r>
            <w:r w:rsidRPr="009F07D9">
              <w:rPr>
                <w:rFonts w:ascii="Franklin Gothic Book" w:hAnsi="Franklin Gothic Book"/>
              </w:rPr>
              <w:t>года.</w:t>
            </w:r>
          </w:p>
        </w:tc>
      </w:tr>
      <w:tr w:rsidR="009F07D9" w:rsidRPr="009F07D9" w:rsidTr="00303936">
        <w:trPr>
          <w:trHeight w:val="8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</w:p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tabs>
                <w:tab w:val="center" w:pos="4703"/>
                <w:tab w:val="right" w:pos="9406"/>
              </w:tabs>
              <w:suppressAutoHyphens/>
              <w:rPr>
                <w:rFonts w:ascii="Franklin Gothic Book" w:hAnsi="Franklin Gothic Book"/>
              </w:rPr>
            </w:pPr>
            <w:r w:rsidRPr="009F07D9">
              <w:rPr>
                <w:rFonts w:ascii="Franklin Gothic Book" w:eastAsia="Calibri" w:hAnsi="Franklin Gothic Book"/>
                <w:lang w:eastAsia="en-US"/>
              </w:rPr>
              <w:t>Контакторы и комплекты контактов к контакторам типа КТ</w:t>
            </w:r>
          </w:p>
        </w:tc>
      </w:tr>
      <w:tr w:rsidR="009F07D9" w:rsidRPr="009F07D9" w:rsidTr="006979F0">
        <w:trPr>
          <w:trHeight w:val="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Товар поставляется по адресу: 353901, г. Новороссийск, ул. Портовая, 14</w:t>
            </w:r>
          </w:p>
        </w:tc>
      </w:tr>
      <w:tr w:rsidR="009F07D9" w:rsidRPr="009F07D9" w:rsidTr="00303936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4.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numPr>
                <w:ilvl w:val="0"/>
                <w:numId w:val="44"/>
              </w:numPr>
              <w:ind w:left="317" w:hanging="720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1. Товар должен быть новым, ранее не использовавшимся, упакованным.</w:t>
            </w:r>
          </w:p>
          <w:p w:rsidR="009F07D9" w:rsidRPr="009F07D9" w:rsidRDefault="009F07D9" w:rsidP="009F07D9">
            <w:pPr>
              <w:numPr>
                <w:ilvl w:val="0"/>
                <w:numId w:val="44"/>
              </w:numPr>
              <w:ind w:left="317" w:hanging="720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 xml:space="preserve">2. </w:t>
            </w:r>
            <w:r w:rsidRPr="009F07D9">
              <w:rPr>
                <w:rFonts w:ascii="Franklin Gothic Book" w:eastAsia="Calibri" w:hAnsi="Franklin Gothic Book"/>
                <w:lang w:eastAsia="en-US"/>
              </w:rPr>
              <w:t>Полностью соответствовать заявленным характеристикам, указанных в П.5</w:t>
            </w:r>
          </w:p>
        </w:tc>
      </w:tr>
      <w:tr w:rsidR="009F07D9" w:rsidRPr="009F07D9" w:rsidTr="006979F0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5.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Объём поставляемых товаров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Кол-во</w:t>
            </w:r>
          </w:p>
        </w:tc>
      </w:tr>
      <w:tr w:rsidR="009F07D9" w:rsidRPr="009F07D9" w:rsidTr="006979F0">
        <w:trPr>
          <w:trHeight w:val="32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7D9" w:rsidRPr="009F07D9" w:rsidRDefault="009F07D9" w:rsidP="009F07D9">
            <w:pPr>
              <w:rPr>
                <w:rFonts w:ascii="Franklin Gothic Book" w:hAnsi="Franklin Gothic Book" w:cs="Arial"/>
              </w:rPr>
            </w:pPr>
            <w:r w:rsidRPr="009F07D9">
              <w:rPr>
                <w:rFonts w:ascii="Franklin Gothic Book" w:hAnsi="Franklin Gothic Book" w:cs="Arial"/>
              </w:rPr>
              <w:t>КОНТАКТОР КТ-5023БС У3 КАТ.АС 220В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 w:cs="Arial"/>
              </w:rPr>
            </w:pPr>
            <w:r w:rsidRPr="009F07D9">
              <w:rPr>
                <w:rFonts w:ascii="Franklin Gothic Book" w:hAnsi="Franklin Gothic Book" w:cs="Arial"/>
              </w:rPr>
              <w:t>5</w:t>
            </w:r>
          </w:p>
        </w:tc>
      </w:tr>
      <w:tr w:rsidR="009F07D9" w:rsidRPr="009F07D9" w:rsidTr="006979F0">
        <w:trPr>
          <w:trHeight w:val="32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7D9" w:rsidRPr="009F07D9" w:rsidRDefault="009F07D9" w:rsidP="009F07D9">
            <w:pPr>
              <w:rPr>
                <w:rFonts w:ascii="Franklin Gothic Book" w:hAnsi="Franklin Gothic Book" w:cs="Arial"/>
              </w:rPr>
            </w:pPr>
            <w:r w:rsidRPr="009F07D9">
              <w:rPr>
                <w:rFonts w:ascii="Franklin Gothic Book" w:hAnsi="Franklin Gothic Book" w:cs="Arial"/>
              </w:rPr>
              <w:t>КОНТАКТОР КТ-5013БС У3 КАТ.АС 220В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 w:cs="Arial"/>
              </w:rPr>
            </w:pPr>
            <w:r w:rsidRPr="009F07D9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 w:cs="Arial"/>
              </w:rPr>
            </w:pPr>
            <w:r w:rsidRPr="009F07D9">
              <w:rPr>
                <w:rFonts w:ascii="Franklin Gothic Book" w:hAnsi="Franklin Gothic Book" w:cs="Arial"/>
              </w:rPr>
              <w:t>4</w:t>
            </w:r>
          </w:p>
        </w:tc>
      </w:tr>
      <w:tr w:rsidR="009F07D9" w:rsidRPr="009F07D9" w:rsidTr="006979F0">
        <w:trPr>
          <w:trHeight w:val="32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7D9" w:rsidRPr="009F07D9" w:rsidRDefault="009F07D9" w:rsidP="009F07D9">
            <w:pPr>
              <w:rPr>
                <w:rFonts w:ascii="Franklin Gothic Book" w:hAnsi="Franklin Gothic Book" w:cs="Arial"/>
              </w:rPr>
            </w:pPr>
            <w:r w:rsidRPr="009F07D9">
              <w:rPr>
                <w:rFonts w:ascii="Franklin Gothic Book" w:hAnsi="Franklin Gothic Book" w:cs="Arial"/>
              </w:rPr>
              <w:t>КОМПЛЕКТ КОНТАКТОВ ДЛЯ КТ-5013БС УЗ КАТ АС 220В (3 ПОДВИЖНЫХ+3 НЕПОДВИЖНЫХ)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 w:cs="Arial"/>
              </w:rPr>
            </w:pPr>
            <w:r w:rsidRPr="009F07D9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 w:cs="Arial"/>
              </w:rPr>
            </w:pPr>
            <w:r w:rsidRPr="009F07D9">
              <w:rPr>
                <w:rFonts w:ascii="Franklin Gothic Book" w:hAnsi="Franklin Gothic Book" w:cs="Arial"/>
              </w:rPr>
              <w:t>25</w:t>
            </w:r>
          </w:p>
        </w:tc>
      </w:tr>
      <w:tr w:rsidR="009F07D9" w:rsidRPr="009F07D9" w:rsidTr="006979F0">
        <w:trPr>
          <w:trHeight w:val="46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7D9" w:rsidRPr="009F07D9" w:rsidRDefault="009F07D9" w:rsidP="009F07D9">
            <w:pPr>
              <w:rPr>
                <w:rFonts w:ascii="Franklin Gothic Book" w:hAnsi="Franklin Gothic Book" w:cs="Arial"/>
              </w:rPr>
            </w:pPr>
            <w:r w:rsidRPr="009F07D9">
              <w:rPr>
                <w:rFonts w:ascii="Franklin Gothic Book" w:hAnsi="Franklin Gothic Book" w:cs="Arial"/>
              </w:rPr>
              <w:t>КОМПЛЕКТ КОНТАКТОВ ДЛЯ КТ-5023БС УЗ КАТ АС 220В (3 ПОДВИЖНЫХ+3 НЕПОДВИЖНЫХ)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 w:cs="Arial"/>
              </w:rPr>
            </w:pPr>
            <w:r w:rsidRPr="009F07D9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 w:cs="Arial"/>
              </w:rPr>
            </w:pPr>
            <w:r w:rsidRPr="009F07D9">
              <w:rPr>
                <w:rFonts w:ascii="Franklin Gothic Book" w:hAnsi="Franklin Gothic Book" w:cs="Arial"/>
              </w:rPr>
              <w:t>48</w:t>
            </w:r>
          </w:p>
        </w:tc>
      </w:tr>
      <w:tr w:rsidR="009F07D9" w:rsidRPr="009F07D9" w:rsidTr="00303936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6.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9F07D9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7D9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9F07D9" w:rsidRPr="009F07D9" w:rsidTr="006979F0">
        <w:trPr>
          <w:trHeight w:val="7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 xml:space="preserve">7.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7D9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9F07D9" w:rsidRPr="009F07D9" w:rsidTr="00303936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8.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Требования по сроку и объёму предоставления гарантии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7D9">
              <w:rPr>
                <w:rFonts w:ascii="Franklin Gothic Book" w:hAnsi="Franklin Gothic Book"/>
                <w:color w:val="000000"/>
              </w:rPr>
              <w:t>На весь товар гарантийный срок не менее 6 месяцев с момента поставки товара на склад покупателя.</w:t>
            </w:r>
          </w:p>
        </w:tc>
      </w:tr>
      <w:tr w:rsidR="009F07D9" w:rsidRPr="009F07D9" w:rsidTr="00303936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9.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 xml:space="preserve">Обязанности контрагента </w:t>
            </w:r>
            <w:proofErr w:type="gramStart"/>
            <w:r w:rsidRPr="009F07D9">
              <w:rPr>
                <w:rFonts w:ascii="Franklin Gothic Book" w:hAnsi="Franklin Gothic Book"/>
              </w:rPr>
              <w:t>при поставки</w:t>
            </w:r>
            <w:proofErr w:type="gramEnd"/>
            <w:r w:rsidRPr="009F07D9">
              <w:rPr>
                <w:rFonts w:ascii="Franklin Gothic Book" w:hAnsi="Franklin Gothic Book"/>
              </w:rPr>
              <w:t xml:space="preserve"> товара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7D9">
              <w:rPr>
                <w:rFonts w:ascii="Franklin Gothic Book" w:hAnsi="Franklin Gothic Book"/>
                <w:color w:val="000000"/>
              </w:rPr>
              <w:t>Поставка товара осуществляется силами и за счет поставщика.</w:t>
            </w:r>
          </w:p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7D9">
              <w:rPr>
                <w:rFonts w:ascii="Franklin Gothic Book" w:hAnsi="Franklin Gothic Book"/>
                <w:color w:val="000000"/>
              </w:rPr>
              <w:t>Предоставление вместе с товаром счета на оплату, счета-фактуры, товарной накладной.</w:t>
            </w:r>
          </w:p>
        </w:tc>
      </w:tr>
      <w:tr w:rsidR="009F07D9" w:rsidRPr="009F07D9" w:rsidTr="00303936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10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7D9">
              <w:rPr>
                <w:rFonts w:ascii="Franklin Gothic Book" w:hAnsi="Franklin Gothic Book"/>
              </w:rPr>
              <w:t>Не требуется.</w:t>
            </w:r>
          </w:p>
        </w:tc>
      </w:tr>
      <w:tr w:rsidR="009F07D9" w:rsidRPr="009F07D9" w:rsidTr="006979F0">
        <w:trPr>
          <w:trHeight w:val="429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11.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7D9" w:rsidRPr="009F07D9" w:rsidRDefault="009F07D9" w:rsidP="009F07D9">
            <w:pPr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 xml:space="preserve">Не более 45 (сорок </w:t>
            </w:r>
            <w:proofErr w:type="gramStart"/>
            <w:r w:rsidRPr="009F07D9">
              <w:rPr>
                <w:rFonts w:ascii="Franklin Gothic Book" w:hAnsi="Franklin Gothic Book"/>
              </w:rPr>
              <w:t>пять)  календарных</w:t>
            </w:r>
            <w:proofErr w:type="gramEnd"/>
            <w:r w:rsidRPr="009F07D9">
              <w:rPr>
                <w:rFonts w:ascii="Franklin Gothic Book" w:hAnsi="Franklin Gothic Book"/>
              </w:rPr>
              <w:t xml:space="preserve"> дней с момента подписания двухстороннего договора, допускается досрочная поставка.</w:t>
            </w:r>
          </w:p>
        </w:tc>
      </w:tr>
      <w:tr w:rsidR="009F07D9" w:rsidRPr="009F07D9" w:rsidTr="006979F0">
        <w:trPr>
          <w:trHeight w:val="7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 xml:space="preserve">12.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Требования к остаточному сроку годности, сроку хранения.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7D9" w:rsidRPr="009F07D9" w:rsidRDefault="009F07D9" w:rsidP="009F07D9">
            <w:pPr>
              <w:jc w:val="center"/>
              <w:rPr>
                <w:rFonts w:ascii="Franklin Gothic Book" w:hAnsi="Franklin Gothic Book"/>
              </w:rPr>
            </w:pPr>
            <w:r w:rsidRPr="009F07D9">
              <w:rPr>
                <w:rFonts w:ascii="Franklin Gothic Book" w:hAnsi="Franklin Gothic Book"/>
              </w:rPr>
              <w:t>Не требуется.</w:t>
            </w:r>
          </w:p>
        </w:tc>
      </w:tr>
    </w:tbl>
    <w:p w:rsidR="006870B8" w:rsidRPr="003F7B92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3F7B92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7B92">
        <w:rPr>
          <w:rFonts w:ascii="Franklin Gothic Book" w:hAnsi="Franklin Gothic Book"/>
          <w:b/>
        </w:rPr>
        <w:lastRenderedPageBreak/>
        <w:t>Проект договора</w:t>
      </w:r>
      <w:r w:rsidR="0070588C" w:rsidRPr="003F7B92">
        <w:rPr>
          <w:rFonts w:ascii="Franklin Gothic Book" w:hAnsi="Franklin Gothic Book"/>
          <w:b/>
        </w:rPr>
        <w:t>.</w:t>
      </w:r>
    </w:p>
    <w:p w:rsidR="003F7B92" w:rsidRPr="003F7B92" w:rsidRDefault="003F7B92" w:rsidP="003F7B92">
      <w:pPr>
        <w:rPr>
          <w:rFonts w:ascii="Franklin Gothic Book" w:eastAsia="Calibri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BA3AF1" w:rsidRPr="00BA3AF1" w:rsidRDefault="00BA3AF1" w:rsidP="00BA3AF1">
      <w:pPr>
        <w:suppressAutoHyphens/>
        <w:jc w:val="center"/>
        <w:rPr>
          <w:rFonts w:ascii="Franklin Gothic Book" w:eastAsia="Calibri" w:hAnsi="Franklin Gothic Book"/>
          <w:b/>
          <w:lang w:eastAsia="ar-SA"/>
        </w:rPr>
      </w:pPr>
      <w:r w:rsidRPr="00BA3AF1">
        <w:rPr>
          <w:rFonts w:ascii="Franklin Gothic Book" w:eastAsia="Calibri" w:hAnsi="Franklin Gothic Book"/>
          <w:b/>
          <w:lang w:eastAsia="ar-SA"/>
        </w:rPr>
        <w:t xml:space="preserve">ДОГОВОР </w:t>
      </w:r>
      <w:proofErr w:type="gramStart"/>
      <w:r w:rsidRPr="00BA3AF1">
        <w:rPr>
          <w:rFonts w:ascii="Franklin Gothic Book" w:eastAsia="Calibri" w:hAnsi="Franklin Gothic Book"/>
          <w:b/>
          <w:lang w:eastAsia="ar-SA"/>
        </w:rPr>
        <w:t>ПОСТАВКИ  №</w:t>
      </w:r>
      <w:proofErr w:type="gramEnd"/>
      <w:r w:rsidRPr="00BA3AF1">
        <w:rPr>
          <w:rFonts w:ascii="Franklin Gothic Book" w:eastAsia="Calibri" w:hAnsi="Franklin Gothic Book"/>
          <w:b/>
          <w:lang w:eastAsia="ar-SA"/>
        </w:rPr>
        <w:t xml:space="preserve">НМТП </w:t>
      </w:r>
    </w:p>
    <w:p w:rsidR="00BA3AF1" w:rsidRPr="00BA3AF1" w:rsidRDefault="00BA3AF1" w:rsidP="00BA3AF1">
      <w:pPr>
        <w:jc w:val="center"/>
        <w:rPr>
          <w:rFonts w:ascii="Franklin Gothic Book" w:eastAsia="Calibri" w:hAnsi="Franklin Gothic Book"/>
          <w:b/>
        </w:rPr>
      </w:pPr>
    </w:p>
    <w:p w:rsidR="00BA3AF1" w:rsidRPr="00BA3AF1" w:rsidRDefault="00BA3AF1" w:rsidP="00BA3AF1">
      <w:pPr>
        <w:rPr>
          <w:rFonts w:ascii="Franklin Gothic Book" w:eastAsia="Calibri" w:hAnsi="Franklin Gothic Book"/>
        </w:rPr>
      </w:pPr>
      <w:r w:rsidRPr="00BA3AF1">
        <w:rPr>
          <w:rFonts w:ascii="Franklin Gothic Book" w:eastAsia="Calibri" w:hAnsi="Franklin Gothic Book"/>
        </w:rPr>
        <w:t xml:space="preserve">г. Новороссийск                                                  </w:t>
      </w:r>
      <w:proofErr w:type="gramStart"/>
      <w:r w:rsidRPr="00BA3AF1">
        <w:rPr>
          <w:rFonts w:ascii="Franklin Gothic Book" w:eastAsia="Calibri" w:hAnsi="Franklin Gothic Book"/>
        </w:rPr>
        <w:t xml:space="preserve">   «</w:t>
      </w:r>
      <w:proofErr w:type="gramEnd"/>
      <w:r w:rsidRPr="00BA3AF1">
        <w:rPr>
          <w:rFonts w:ascii="Franklin Gothic Book" w:eastAsia="Calibri" w:hAnsi="Franklin Gothic Book"/>
        </w:rPr>
        <w:t xml:space="preserve">     » ______________ 2016_  г.</w:t>
      </w:r>
    </w:p>
    <w:p w:rsidR="00BA3AF1" w:rsidRPr="00BA3AF1" w:rsidRDefault="00BA3AF1" w:rsidP="00BA3AF1">
      <w:pPr>
        <w:rPr>
          <w:rFonts w:ascii="Franklin Gothic Book" w:eastAsia="Calibri" w:hAnsi="Franklin Gothic Book"/>
        </w:rPr>
      </w:pPr>
    </w:p>
    <w:p w:rsidR="00BA3AF1" w:rsidRPr="00BA3AF1" w:rsidRDefault="00BA3AF1" w:rsidP="00BA3AF1">
      <w:pPr>
        <w:jc w:val="both"/>
        <w:rPr>
          <w:rFonts w:ascii="Franklin Gothic Book" w:hAnsi="Franklin Gothic Book"/>
        </w:rPr>
      </w:pPr>
      <w:r w:rsidRPr="00BA3AF1">
        <w:rPr>
          <w:rFonts w:ascii="Franklin Gothic Book" w:eastAsia="Calibri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BA3AF1">
        <w:rPr>
          <w:rFonts w:ascii="Franklin Gothic Book" w:eastAsia="Calibri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BA3AF1">
        <w:rPr>
          <w:rFonts w:ascii="Franklin Gothic Book" w:eastAsia="Calibri" w:hAnsi="Franklin Gothic Book"/>
        </w:rPr>
        <w:t>Белухина</w:t>
      </w:r>
      <w:proofErr w:type="spellEnd"/>
      <w:r w:rsidRPr="00BA3AF1">
        <w:rPr>
          <w:rFonts w:ascii="Franklin Gothic Book" w:eastAsia="Calibri" w:hAnsi="Franklin Gothic Book"/>
        </w:rPr>
        <w:t xml:space="preserve"> Игоря Викторович, действующего на основании доверенности № 2110-07/120 от 19.05.2016г., с одной стороны, и </w:t>
      </w:r>
      <w:r w:rsidRPr="00BA3AF1">
        <w:rPr>
          <w:rFonts w:ascii="Franklin Gothic Book" w:hAnsi="Franklin Gothic Book"/>
          <w:b/>
        </w:rPr>
        <w:t xml:space="preserve">_________ (________), </w:t>
      </w:r>
      <w:r w:rsidRPr="00BA3AF1">
        <w:rPr>
          <w:rFonts w:ascii="Franklin Gothic Book" w:hAnsi="Franklin Gothic Book"/>
        </w:rPr>
        <w:t>именуемое в дальнейшем «Поставщик», в лице ___________, действующей на основании _____, с другой стороны, заключили настоящий Договор о нижеследующем:</w:t>
      </w:r>
    </w:p>
    <w:p w:rsidR="00BA3AF1" w:rsidRPr="00BA3AF1" w:rsidRDefault="00BA3AF1" w:rsidP="00BA3AF1">
      <w:pPr>
        <w:jc w:val="both"/>
        <w:rPr>
          <w:rFonts w:ascii="Franklin Gothic Book" w:eastAsia="Calibri" w:hAnsi="Franklin Gothic Book"/>
        </w:rPr>
      </w:pPr>
    </w:p>
    <w:p w:rsidR="00BA3AF1" w:rsidRPr="00BA3AF1" w:rsidRDefault="00BA3AF1" w:rsidP="00BA3AF1">
      <w:pPr>
        <w:numPr>
          <w:ilvl w:val="0"/>
          <w:numId w:val="20"/>
        </w:numPr>
        <w:jc w:val="both"/>
        <w:rPr>
          <w:rFonts w:ascii="Franklin Gothic Book" w:eastAsia="Calibri" w:hAnsi="Franklin Gothic Book"/>
          <w:b/>
          <w:caps/>
        </w:rPr>
      </w:pPr>
      <w:r w:rsidRPr="00BA3AF1">
        <w:rPr>
          <w:rFonts w:ascii="Franklin Gothic Book" w:eastAsia="Calibri" w:hAnsi="Franklin Gothic Book"/>
          <w:b/>
          <w:caps/>
        </w:rPr>
        <w:t>Предмет Договора</w:t>
      </w:r>
    </w:p>
    <w:p w:rsidR="00BA3AF1" w:rsidRPr="00BA3AF1" w:rsidRDefault="00BA3AF1" w:rsidP="00BA3AF1">
      <w:pPr>
        <w:jc w:val="both"/>
        <w:rPr>
          <w:rFonts w:ascii="Franklin Gothic Book" w:eastAsia="Calibri" w:hAnsi="Franklin Gothic Book"/>
          <w:b/>
        </w:rPr>
      </w:pPr>
    </w:p>
    <w:p w:rsidR="00BA3AF1" w:rsidRPr="00BA3AF1" w:rsidRDefault="00BA3AF1" w:rsidP="00BA3AF1">
      <w:pPr>
        <w:numPr>
          <w:ilvl w:val="1"/>
          <w:numId w:val="20"/>
        </w:numPr>
        <w:suppressAutoHyphens/>
        <w:jc w:val="both"/>
        <w:rPr>
          <w:rFonts w:ascii="Franklin Gothic Book" w:eastAsia="Calibri" w:hAnsi="Franklin Gothic Book"/>
        </w:rPr>
      </w:pPr>
      <w:r w:rsidRPr="00BA3AF1">
        <w:rPr>
          <w:rFonts w:ascii="Franklin Gothic Book" w:eastAsia="Calibri" w:hAnsi="Franklin Gothic Book"/>
        </w:rPr>
        <w:t xml:space="preserve">Поставщик обязуется поставить Покупателю </w:t>
      </w:r>
      <w:r w:rsidRPr="00BA3AF1">
        <w:rPr>
          <w:rFonts w:ascii="Franklin Gothic Book" w:eastAsia="Calibri" w:hAnsi="Franklin Gothic Book"/>
          <w:b/>
          <w:i/>
        </w:rPr>
        <w:t xml:space="preserve">контакторы и комплекты контактов к контакторам типа КТ </w:t>
      </w:r>
      <w:r w:rsidRPr="00BA3AF1">
        <w:rPr>
          <w:rFonts w:ascii="Franklin Gothic Book" w:eastAsia="Calibri" w:hAnsi="Franklin Gothic Book"/>
        </w:rPr>
        <w:t xml:space="preserve">(далее - Товар), а Покупатель обязуется принять и </w:t>
      </w:r>
      <w:proofErr w:type="gramStart"/>
      <w:r w:rsidRPr="00BA3AF1">
        <w:rPr>
          <w:rFonts w:ascii="Franklin Gothic Book" w:eastAsia="Calibri" w:hAnsi="Franklin Gothic Book"/>
        </w:rPr>
        <w:t>оплатить  Товар</w:t>
      </w:r>
      <w:proofErr w:type="gramEnd"/>
      <w:r w:rsidRPr="00BA3AF1">
        <w:rPr>
          <w:rFonts w:ascii="Franklin Gothic Book" w:eastAsia="Calibri" w:hAnsi="Franklin Gothic Book"/>
        </w:rPr>
        <w:t xml:space="preserve"> в порядке и на условиях настоящего Договора. </w:t>
      </w:r>
      <w:proofErr w:type="gramStart"/>
      <w:r w:rsidRPr="00BA3AF1">
        <w:rPr>
          <w:rFonts w:ascii="Franklin Gothic Book" w:eastAsia="Calibri" w:hAnsi="Franklin Gothic Book"/>
        </w:rPr>
        <w:t>Общая  стоимость</w:t>
      </w:r>
      <w:proofErr w:type="gramEnd"/>
      <w:r w:rsidRPr="00BA3AF1">
        <w:rPr>
          <w:rFonts w:ascii="Franklin Gothic Book" w:eastAsia="Calibri" w:hAnsi="Franklin Gothic Book"/>
        </w:rPr>
        <w:t xml:space="preserve"> договора составляет ________</w:t>
      </w:r>
      <w:r w:rsidRPr="00BA3AF1">
        <w:rPr>
          <w:rFonts w:ascii="Franklin Gothic Book" w:eastAsia="Calibri" w:hAnsi="Franklin Gothic Book"/>
          <w:bCs/>
          <w:iCs/>
          <w:color w:val="000000"/>
        </w:rPr>
        <w:t xml:space="preserve">  (_______ руб.), в том числе НДС (18%)  _____ руб.</w:t>
      </w:r>
    </w:p>
    <w:p w:rsidR="00BA3AF1" w:rsidRPr="00BA3AF1" w:rsidRDefault="00BA3AF1" w:rsidP="00BA3AF1">
      <w:pPr>
        <w:suppressAutoHyphens/>
        <w:ind w:left="360"/>
        <w:jc w:val="both"/>
        <w:rPr>
          <w:rFonts w:ascii="Franklin Gothic Book" w:eastAsia="Calibri" w:hAnsi="Franklin Gothic Book"/>
        </w:rPr>
      </w:pPr>
      <w:r w:rsidRPr="00BA3AF1">
        <w:rPr>
          <w:rFonts w:ascii="Franklin Gothic Book" w:eastAsia="Calibri" w:hAnsi="Franklin Gothic Book"/>
          <w:bCs/>
          <w:iCs/>
          <w:color w:val="000000"/>
        </w:rPr>
        <w:t xml:space="preserve"> </w:t>
      </w:r>
      <w:r w:rsidRPr="00BA3AF1">
        <w:rPr>
          <w:rFonts w:ascii="Franklin Gothic Book" w:eastAsia="Calibri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Приложении№1.</w:t>
      </w:r>
    </w:p>
    <w:p w:rsidR="00BA3AF1" w:rsidRPr="00BA3AF1" w:rsidRDefault="00BA3AF1" w:rsidP="00BA3AF1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eastAsia="Calibri" w:hAnsi="Franklin Gothic Book"/>
        </w:rPr>
      </w:pPr>
      <w:r w:rsidRPr="00BA3AF1">
        <w:rPr>
          <w:rFonts w:ascii="Franklin Gothic Book" w:eastAsia="Calibri" w:hAnsi="Franklin Gothic Book"/>
        </w:rPr>
        <w:t>Приложения являются неотъемлемой частью данного Договора.</w:t>
      </w:r>
    </w:p>
    <w:p w:rsidR="00BA3AF1" w:rsidRPr="00BA3AF1" w:rsidRDefault="00BA3AF1" w:rsidP="00BA3AF1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eastAsia="Calibri" w:hAnsi="Franklin Gothic Book"/>
        </w:rPr>
      </w:pPr>
      <w:r w:rsidRPr="00BA3AF1">
        <w:rPr>
          <w:rFonts w:ascii="Franklin Gothic Book" w:eastAsia="Calibri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BA3AF1" w:rsidRPr="00BA3AF1" w:rsidRDefault="00BA3AF1" w:rsidP="00BA3AF1">
      <w:pPr>
        <w:suppressAutoHyphens/>
        <w:jc w:val="both"/>
        <w:rPr>
          <w:rFonts w:ascii="Franklin Gothic Book" w:eastAsia="Calibri" w:hAnsi="Franklin Gothic Book"/>
          <w:lang w:eastAsia="ar-SA"/>
        </w:rPr>
      </w:pPr>
    </w:p>
    <w:p w:rsidR="00BA3AF1" w:rsidRPr="00BA3AF1" w:rsidRDefault="00BA3AF1" w:rsidP="00BA3AF1">
      <w:pPr>
        <w:numPr>
          <w:ilvl w:val="0"/>
          <w:numId w:val="20"/>
        </w:numPr>
        <w:jc w:val="both"/>
        <w:rPr>
          <w:rFonts w:ascii="Franklin Gothic Book" w:eastAsia="Calibri" w:hAnsi="Franklin Gothic Book"/>
          <w:b/>
          <w:caps/>
        </w:rPr>
      </w:pPr>
      <w:r w:rsidRPr="00BA3AF1">
        <w:rPr>
          <w:rFonts w:ascii="Franklin Gothic Book" w:eastAsia="Calibri" w:hAnsi="Franklin Gothic Book"/>
          <w:b/>
          <w:caps/>
        </w:rPr>
        <w:t>Качество и комплектность</w:t>
      </w:r>
    </w:p>
    <w:p w:rsidR="00BA3AF1" w:rsidRPr="00BA3AF1" w:rsidRDefault="00BA3AF1" w:rsidP="00BA3AF1">
      <w:pPr>
        <w:ind w:left="240"/>
        <w:jc w:val="both"/>
        <w:rPr>
          <w:rFonts w:ascii="Franklin Gothic Book" w:eastAsia="Calibri" w:hAnsi="Franklin Gothic Book"/>
          <w:b/>
        </w:rPr>
      </w:pPr>
    </w:p>
    <w:p w:rsidR="00BA3AF1" w:rsidRPr="00BA3AF1" w:rsidRDefault="00BA3AF1" w:rsidP="00BA3AF1">
      <w:pPr>
        <w:numPr>
          <w:ilvl w:val="1"/>
          <w:numId w:val="21"/>
        </w:numPr>
        <w:jc w:val="both"/>
        <w:rPr>
          <w:rFonts w:ascii="Franklin Gothic Book" w:eastAsia="Calibri" w:hAnsi="Franklin Gothic Book"/>
          <w:lang w:eastAsia="ar-SA"/>
        </w:rPr>
      </w:pPr>
      <w:r w:rsidRPr="00BA3AF1">
        <w:rPr>
          <w:rFonts w:ascii="Franklin Gothic Book" w:eastAsia="Calibri" w:hAnsi="Franklin Gothic Book"/>
          <w:lang w:eastAsia="ar-SA"/>
        </w:rPr>
        <w:t>Качество и комплектность поставляемого Товара должно соответствовать ГОСТу, техническим условиям, подтверждаться сертификатами качества.</w:t>
      </w:r>
    </w:p>
    <w:p w:rsidR="00BA3AF1" w:rsidRPr="00BA3AF1" w:rsidRDefault="00BA3AF1" w:rsidP="00BA3AF1">
      <w:pPr>
        <w:numPr>
          <w:ilvl w:val="1"/>
          <w:numId w:val="21"/>
        </w:numPr>
        <w:suppressAutoHyphens/>
        <w:jc w:val="both"/>
        <w:rPr>
          <w:rFonts w:ascii="Franklin Gothic Book" w:eastAsia="Calibri" w:hAnsi="Franklin Gothic Book"/>
          <w:lang w:eastAsia="ar-SA"/>
        </w:rPr>
      </w:pPr>
      <w:r w:rsidRPr="00BA3AF1">
        <w:rPr>
          <w:rFonts w:ascii="Franklin Gothic Book" w:eastAsia="Calibri" w:hAnsi="Franklin Gothic Book"/>
          <w:lang w:eastAsia="ar-SA"/>
        </w:rPr>
        <w:t>Товар должен быть новым, ранее не использованным.</w:t>
      </w:r>
    </w:p>
    <w:p w:rsidR="00BA3AF1" w:rsidRPr="00BA3AF1" w:rsidRDefault="00BA3AF1" w:rsidP="00BA3AF1">
      <w:pPr>
        <w:numPr>
          <w:ilvl w:val="1"/>
          <w:numId w:val="21"/>
        </w:numPr>
        <w:suppressAutoHyphens/>
        <w:jc w:val="both"/>
        <w:rPr>
          <w:rFonts w:ascii="Franklin Gothic Book" w:eastAsia="Calibri" w:hAnsi="Franklin Gothic Book"/>
          <w:lang w:eastAsia="ar-SA"/>
        </w:rPr>
      </w:pPr>
      <w:r w:rsidRPr="00BA3AF1">
        <w:rPr>
          <w:rFonts w:ascii="Franklin Gothic Book" w:eastAsia="Calibri" w:hAnsi="Franklin Gothic Book"/>
          <w:lang w:eastAsia="ar-SA"/>
        </w:rPr>
        <w:t xml:space="preserve">Товар должен полностью соответствовать заводским характеристикам и </w:t>
      </w:r>
      <w:proofErr w:type="gramStart"/>
      <w:r w:rsidRPr="00BA3AF1">
        <w:rPr>
          <w:rFonts w:ascii="Franklin Gothic Book" w:eastAsia="Calibri" w:hAnsi="Franklin Gothic Book"/>
          <w:lang w:eastAsia="ar-SA"/>
        </w:rPr>
        <w:t>каталожным  номерам</w:t>
      </w:r>
      <w:proofErr w:type="gramEnd"/>
      <w:r w:rsidRPr="00BA3AF1">
        <w:rPr>
          <w:rFonts w:ascii="Franklin Gothic Book" w:eastAsia="Calibri" w:hAnsi="Franklin Gothic Book"/>
          <w:lang w:eastAsia="ar-SA"/>
        </w:rPr>
        <w:t>.</w:t>
      </w:r>
    </w:p>
    <w:p w:rsidR="00BA3AF1" w:rsidRPr="00BA3AF1" w:rsidRDefault="00BA3AF1" w:rsidP="00BA3AF1">
      <w:pPr>
        <w:numPr>
          <w:ilvl w:val="1"/>
          <w:numId w:val="21"/>
        </w:numPr>
        <w:jc w:val="both"/>
        <w:rPr>
          <w:rFonts w:ascii="Franklin Gothic Book" w:eastAsia="Calibri" w:hAnsi="Franklin Gothic Book"/>
          <w:lang w:eastAsia="ar-SA"/>
        </w:rPr>
      </w:pPr>
      <w:r w:rsidRPr="00BA3AF1">
        <w:rPr>
          <w:rFonts w:ascii="Franklin Gothic Book" w:eastAsia="Calibri" w:hAnsi="Franklin Gothic Book"/>
          <w:lang w:eastAsia="ar-SA"/>
        </w:rPr>
        <w:t>Товар должен быть технически исправным и без внешних повреждений.</w:t>
      </w:r>
    </w:p>
    <w:p w:rsidR="00BA3AF1" w:rsidRPr="00BA3AF1" w:rsidRDefault="00BA3AF1" w:rsidP="00BA3AF1">
      <w:pPr>
        <w:numPr>
          <w:ilvl w:val="1"/>
          <w:numId w:val="21"/>
        </w:numPr>
        <w:jc w:val="both"/>
        <w:rPr>
          <w:rFonts w:ascii="Franklin Gothic Book" w:eastAsia="Calibri" w:hAnsi="Franklin Gothic Book"/>
          <w:lang w:eastAsia="ar-SA"/>
        </w:rPr>
      </w:pPr>
      <w:r w:rsidRPr="00BA3AF1">
        <w:rPr>
          <w:rFonts w:ascii="Franklin Gothic Book" w:eastAsia="Calibri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BA3AF1" w:rsidRPr="00BA3AF1" w:rsidRDefault="00BA3AF1" w:rsidP="00BA3AF1">
      <w:pPr>
        <w:numPr>
          <w:ilvl w:val="1"/>
          <w:numId w:val="21"/>
        </w:numPr>
        <w:jc w:val="both"/>
        <w:rPr>
          <w:rFonts w:ascii="Franklin Gothic Book" w:eastAsia="Calibri" w:hAnsi="Franklin Gothic Book"/>
          <w:lang w:eastAsia="ar-SA"/>
        </w:rPr>
      </w:pPr>
      <w:r w:rsidRPr="00BA3AF1">
        <w:rPr>
          <w:rFonts w:ascii="Franklin Gothic Book" w:eastAsia="Calibri" w:hAnsi="Franklin Gothic Book"/>
          <w:lang w:eastAsia="ar-SA"/>
        </w:rPr>
        <w:t xml:space="preserve">На Товар устанавливается гарантийный срок _____ </w:t>
      </w:r>
      <w:proofErr w:type="gramStart"/>
      <w:r w:rsidRPr="00BA3AF1">
        <w:rPr>
          <w:rFonts w:ascii="Franklin Gothic Book" w:eastAsia="Calibri" w:hAnsi="Franklin Gothic Book"/>
          <w:lang w:eastAsia="ar-SA"/>
        </w:rPr>
        <w:t>(  _</w:t>
      </w:r>
      <w:proofErr w:type="gramEnd"/>
      <w:r w:rsidRPr="00BA3AF1">
        <w:rPr>
          <w:rFonts w:ascii="Franklin Gothic Book" w:eastAsia="Calibri" w:hAnsi="Franklin Gothic Book"/>
          <w:lang w:eastAsia="ar-SA"/>
        </w:rPr>
        <w:t>_____)  с момента перехода права собственности Товара Покупателю.</w:t>
      </w:r>
    </w:p>
    <w:p w:rsidR="00BA3AF1" w:rsidRPr="00BA3AF1" w:rsidRDefault="00BA3AF1" w:rsidP="00BA3AF1">
      <w:pPr>
        <w:numPr>
          <w:ilvl w:val="1"/>
          <w:numId w:val="21"/>
        </w:numPr>
        <w:jc w:val="both"/>
        <w:rPr>
          <w:rFonts w:ascii="Franklin Gothic Book" w:eastAsia="Calibri" w:hAnsi="Franklin Gothic Book"/>
          <w:lang w:eastAsia="ar-SA"/>
        </w:rPr>
      </w:pPr>
      <w:r w:rsidRPr="00BA3AF1">
        <w:rPr>
          <w:rFonts w:ascii="Franklin Gothic Book" w:eastAsia="Calibri" w:hAnsi="Franklin Gothic Book"/>
          <w:lang w:eastAsia="ar-SA"/>
        </w:rPr>
        <w:t xml:space="preserve">Товар должен быть </w:t>
      </w:r>
      <w:proofErr w:type="spellStart"/>
      <w:r w:rsidRPr="00BA3AF1">
        <w:rPr>
          <w:rFonts w:ascii="Franklin Gothic Book" w:eastAsia="Calibri" w:hAnsi="Franklin Gothic Book"/>
          <w:lang w:eastAsia="ar-SA"/>
        </w:rPr>
        <w:t>затарен</w:t>
      </w:r>
      <w:proofErr w:type="spellEnd"/>
      <w:r w:rsidRPr="00BA3AF1">
        <w:rPr>
          <w:rFonts w:ascii="Franklin Gothic Book" w:eastAsia="Calibri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BA3AF1" w:rsidRPr="00BA3AF1" w:rsidRDefault="00BA3AF1" w:rsidP="00BA3AF1">
      <w:pPr>
        <w:numPr>
          <w:ilvl w:val="1"/>
          <w:numId w:val="21"/>
        </w:numPr>
        <w:jc w:val="both"/>
        <w:rPr>
          <w:rFonts w:ascii="Franklin Gothic Book" w:eastAsia="Calibri" w:hAnsi="Franklin Gothic Book"/>
          <w:lang w:eastAsia="ar-SA"/>
        </w:rPr>
      </w:pPr>
      <w:r w:rsidRPr="00BA3AF1">
        <w:rPr>
          <w:rFonts w:ascii="Franklin Gothic Book" w:eastAsia="Calibri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BA3AF1">
        <w:rPr>
          <w:rFonts w:ascii="Franklin Gothic Book" w:eastAsia="Calibri" w:hAnsi="Franklin Gothic Book"/>
          <w:lang w:eastAsia="ar-SA"/>
        </w:rPr>
        <w:tab/>
      </w:r>
      <w:r w:rsidRPr="00BA3AF1">
        <w:rPr>
          <w:rFonts w:ascii="Franklin Gothic Book" w:eastAsia="Calibri" w:hAnsi="Franklin Gothic Book"/>
          <w:lang w:eastAsia="ar-SA"/>
        </w:rPr>
        <w:tab/>
      </w:r>
      <w:r w:rsidRPr="00BA3AF1">
        <w:rPr>
          <w:rFonts w:ascii="Franklin Gothic Book" w:eastAsia="Calibri" w:hAnsi="Franklin Gothic Book"/>
          <w:lang w:eastAsia="ar-SA"/>
        </w:rPr>
        <w:tab/>
      </w:r>
      <w:r w:rsidRPr="00BA3AF1">
        <w:rPr>
          <w:rFonts w:ascii="Franklin Gothic Book" w:eastAsia="Calibri" w:hAnsi="Franklin Gothic Book"/>
          <w:lang w:eastAsia="ar-SA"/>
        </w:rPr>
        <w:tab/>
      </w:r>
      <w:r w:rsidRPr="00BA3AF1">
        <w:rPr>
          <w:rFonts w:ascii="Franklin Gothic Book" w:eastAsia="Calibri" w:hAnsi="Franklin Gothic Book"/>
          <w:lang w:eastAsia="ar-SA"/>
        </w:rPr>
        <w:tab/>
      </w:r>
      <w:r w:rsidRPr="00BA3AF1">
        <w:rPr>
          <w:rFonts w:ascii="Franklin Gothic Book" w:eastAsia="Calibri" w:hAnsi="Franklin Gothic Book"/>
          <w:lang w:eastAsia="ar-SA"/>
        </w:rPr>
        <w:tab/>
      </w:r>
      <w:r w:rsidRPr="00BA3AF1">
        <w:rPr>
          <w:rFonts w:ascii="Franklin Gothic Book" w:eastAsia="Calibri" w:hAnsi="Franklin Gothic Book"/>
          <w:lang w:eastAsia="ar-SA"/>
        </w:rPr>
        <w:tab/>
      </w:r>
    </w:p>
    <w:p w:rsidR="00BA3AF1" w:rsidRPr="00BA3AF1" w:rsidRDefault="00BA3AF1" w:rsidP="00BA3AF1">
      <w:pPr>
        <w:rPr>
          <w:rFonts w:ascii="Franklin Gothic Book" w:eastAsia="Calibri" w:hAnsi="Franklin Gothic Book"/>
        </w:rPr>
      </w:pPr>
      <w:r w:rsidRPr="00BA3AF1">
        <w:rPr>
          <w:rFonts w:ascii="Franklin Gothic Book" w:eastAsia="Calibri" w:hAnsi="Franklin Gothic Book"/>
        </w:rPr>
        <w:tab/>
      </w:r>
    </w:p>
    <w:p w:rsidR="00BA3AF1" w:rsidRPr="00BA3AF1" w:rsidRDefault="00BA3AF1" w:rsidP="00BA3AF1">
      <w:pPr>
        <w:numPr>
          <w:ilvl w:val="0"/>
          <w:numId w:val="22"/>
        </w:numPr>
        <w:rPr>
          <w:rFonts w:ascii="Franklin Gothic Book" w:eastAsia="Calibri" w:hAnsi="Franklin Gothic Book"/>
          <w:b/>
          <w:caps/>
          <w:lang w:eastAsia="ar-SA"/>
        </w:rPr>
      </w:pPr>
      <w:r w:rsidRPr="00BA3AF1">
        <w:rPr>
          <w:rFonts w:ascii="Franklin Gothic Book" w:eastAsia="Calibri" w:hAnsi="Franklin Gothic Book"/>
          <w:b/>
          <w:caps/>
          <w:lang w:eastAsia="ar-SA"/>
        </w:rPr>
        <w:t>Сроки и порядок поставки</w:t>
      </w:r>
    </w:p>
    <w:p w:rsidR="00BA3AF1" w:rsidRPr="00BA3AF1" w:rsidRDefault="00BA3AF1" w:rsidP="00BA3AF1">
      <w:pPr>
        <w:suppressAutoHyphens/>
        <w:ind w:left="360"/>
        <w:rPr>
          <w:rFonts w:ascii="Franklin Gothic Book" w:eastAsia="Calibri" w:hAnsi="Franklin Gothic Book"/>
          <w:b/>
          <w:lang w:eastAsia="ar-SA"/>
        </w:rPr>
      </w:pPr>
    </w:p>
    <w:p w:rsidR="00BA3AF1" w:rsidRPr="00BA3AF1" w:rsidRDefault="00BA3AF1" w:rsidP="00BA3AF1">
      <w:pPr>
        <w:numPr>
          <w:ilvl w:val="1"/>
          <w:numId w:val="35"/>
        </w:numPr>
        <w:jc w:val="both"/>
        <w:rPr>
          <w:rFonts w:ascii="Franklin Gothic Book" w:eastAsia="Calibri" w:hAnsi="Franklin Gothic Book"/>
          <w:lang w:eastAsia="ar-SA"/>
        </w:rPr>
      </w:pPr>
      <w:r w:rsidRPr="00BA3AF1">
        <w:rPr>
          <w:rFonts w:ascii="Franklin Gothic Book" w:eastAsia="Calibri" w:hAnsi="Franklin Gothic Book"/>
          <w:lang w:eastAsia="ar-SA"/>
        </w:rPr>
        <w:t xml:space="preserve">Поставка Товара осуществляется силами и за счет Поставщика на склад Покупателя по адресу: г. </w:t>
      </w:r>
      <w:proofErr w:type="gramStart"/>
      <w:r w:rsidRPr="00BA3AF1">
        <w:rPr>
          <w:rFonts w:ascii="Franklin Gothic Book" w:eastAsia="Calibri" w:hAnsi="Franklin Gothic Book"/>
          <w:lang w:eastAsia="ar-SA"/>
        </w:rPr>
        <w:t>Новороссийск,  ул.</w:t>
      </w:r>
      <w:proofErr w:type="gramEnd"/>
      <w:r w:rsidRPr="00BA3AF1">
        <w:rPr>
          <w:rFonts w:ascii="Franklin Gothic Book" w:eastAsia="Calibri" w:hAnsi="Franklin Gothic Book"/>
          <w:lang w:eastAsia="ar-SA"/>
        </w:rPr>
        <w:t xml:space="preserve"> Портовая, 18.</w:t>
      </w:r>
    </w:p>
    <w:p w:rsidR="00BA3AF1" w:rsidRPr="00BA3AF1" w:rsidRDefault="00BA3AF1" w:rsidP="00BA3AF1">
      <w:pPr>
        <w:numPr>
          <w:ilvl w:val="1"/>
          <w:numId w:val="35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BA3AF1">
        <w:rPr>
          <w:rFonts w:ascii="Franklin Gothic Book" w:eastAsia="Calibri" w:hAnsi="Franklin Gothic Book"/>
          <w:lang w:eastAsia="ar-SA"/>
        </w:rPr>
        <w:lastRenderedPageBreak/>
        <w:t>Поставщик вправе отгружать Товар отдельными частями по согласованию с Покупателем.</w:t>
      </w:r>
    </w:p>
    <w:p w:rsidR="00BA3AF1" w:rsidRPr="00BA3AF1" w:rsidRDefault="00BA3AF1" w:rsidP="00BA3AF1">
      <w:pPr>
        <w:numPr>
          <w:ilvl w:val="1"/>
          <w:numId w:val="35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BA3AF1">
        <w:rPr>
          <w:rFonts w:ascii="Franklin Gothic Book" w:eastAsia="Calibri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BA3AF1" w:rsidRPr="00BA3AF1" w:rsidRDefault="00BA3AF1" w:rsidP="00BA3AF1">
      <w:pPr>
        <w:numPr>
          <w:ilvl w:val="1"/>
          <w:numId w:val="35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BA3AF1">
        <w:rPr>
          <w:rFonts w:ascii="Franklin Gothic Book" w:eastAsia="Calibri" w:hAnsi="Franklin Gothic Book"/>
          <w:lang w:eastAsia="ar-SA"/>
        </w:rPr>
        <w:t>Поставщик обязан подготовить Товар к передаче Покупателю: упаковать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BA3AF1" w:rsidRPr="00BA3AF1" w:rsidRDefault="00BA3AF1" w:rsidP="00BA3AF1">
      <w:pPr>
        <w:numPr>
          <w:ilvl w:val="1"/>
          <w:numId w:val="35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BA3AF1">
        <w:rPr>
          <w:rFonts w:ascii="Franklin Gothic Book" w:eastAsia="Calibri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BA3AF1" w:rsidRPr="00BA3AF1" w:rsidRDefault="00BA3AF1" w:rsidP="00BA3AF1">
      <w:pPr>
        <w:numPr>
          <w:ilvl w:val="1"/>
          <w:numId w:val="35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BA3AF1">
        <w:rPr>
          <w:rFonts w:ascii="Franklin Gothic Book" w:eastAsia="Calibri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BA3AF1">
        <w:rPr>
          <w:rFonts w:ascii="Franklin Gothic Book" w:eastAsia="Calibri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BA3AF1" w:rsidRPr="00BA3AF1" w:rsidRDefault="00BA3AF1" w:rsidP="00BA3AF1">
      <w:pPr>
        <w:numPr>
          <w:ilvl w:val="1"/>
          <w:numId w:val="35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BA3AF1">
        <w:rPr>
          <w:rFonts w:ascii="Franklin Gothic Book" w:eastAsia="Calibri" w:hAnsi="Franklin Gothic Book"/>
          <w:bCs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к нему по количеству, Покупатель в </w:t>
      </w:r>
      <w:proofErr w:type="gramStart"/>
      <w:r w:rsidRPr="00BA3AF1">
        <w:rPr>
          <w:rFonts w:ascii="Franklin Gothic Book" w:eastAsia="Calibri" w:hAnsi="Franklin Gothic Book"/>
          <w:bCs/>
          <w:lang w:eastAsia="ar-SA"/>
        </w:rPr>
        <w:t>течение</w:t>
      </w:r>
      <w:r w:rsidRPr="00BA3AF1">
        <w:rPr>
          <w:rFonts w:ascii="Franklin Gothic Book" w:eastAsia="Calibri" w:hAnsi="Franklin Gothic Book"/>
          <w:lang w:eastAsia="ar-SA"/>
        </w:rPr>
        <w:t xml:space="preserve">  пяти</w:t>
      </w:r>
      <w:proofErr w:type="gramEnd"/>
      <w:r w:rsidRPr="00BA3AF1">
        <w:rPr>
          <w:rFonts w:ascii="Franklin Gothic Book" w:eastAsia="Calibri" w:hAnsi="Franklin Gothic Book"/>
          <w:lang w:eastAsia="ar-SA"/>
        </w:rPr>
        <w:t xml:space="preserve"> </w:t>
      </w:r>
      <w:r w:rsidRPr="00BA3AF1">
        <w:rPr>
          <w:rFonts w:ascii="Franklin Gothic Book" w:eastAsia="Calibri" w:hAnsi="Franklin Gothic Book"/>
          <w:bCs/>
          <w:lang w:eastAsia="ar-SA"/>
        </w:rPr>
        <w:t>дней незамедлительно информирует об этом Поставщика</w:t>
      </w:r>
      <w:r w:rsidRPr="00BA3AF1">
        <w:rPr>
          <w:rFonts w:ascii="Franklin Gothic Book" w:eastAsia="Calibri" w:hAnsi="Franklin Gothic Book"/>
          <w:lang w:eastAsia="ar-SA"/>
        </w:rPr>
        <w:t xml:space="preserve"> почтовым отправлением</w:t>
      </w:r>
      <w:r w:rsidRPr="00BA3AF1">
        <w:rPr>
          <w:rFonts w:ascii="Franklin Gothic Book" w:eastAsia="Calibri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BA3AF1">
        <w:rPr>
          <w:rFonts w:ascii="Franklin Gothic Book" w:eastAsia="Calibri" w:hAnsi="Franklin Gothic Book"/>
          <w:lang w:eastAsia="ar-SA"/>
        </w:rPr>
        <w:t xml:space="preserve">. </w:t>
      </w:r>
      <w:r w:rsidRPr="00BA3AF1">
        <w:rPr>
          <w:rFonts w:ascii="Franklin Gothic Book" w:eastAsia="Calibri" w:hAnsi="Franklin Gothic Book"/>
          <w:bCs/>
          <w:lang w:eastAsia="ar-SA"/>
        </w:rPr>
        <w:t>В течение</w:t>
      </w:r>
      <w:r w:rsidRPr="00BA3AF1">
        <w:rPr>
          <w:rFonts w:ascii="Franklin Gothic Book" w:eastAsia="Calibri" w:hAnsi="Franklin Gothic Book"/>
          <w:lang w:eastAsia="ar-SA"/>
        </w:rPr>
        <w:t xml:space="preserve"> согласованного сторонами срока </w:t>
      </w:r>
      <w:r w:rsidRPr="00BA3AF1">
        <w:rPr>
          <w:rFonts w:ascii="Franklin Gothic Book" w:eastAsia="Calibri" w:hAnsi="Franklin Gothic Book"/>
          <w:bCs/>
          <w:lang w:eastAsia="ar-SA"/>
        </w:rPr>
        <w:t xml:space="preserve">после получения претензии, Поставщик обязуется за свой счет </w:t>
      </w:r>
      <w:r w:rsidRPr="00BA3AF1">
        <w:rPr>
          <w:rFonts w:ascii="Franklin Gothic Book" w:eastAsia="Calibri" w:hAnsi="Franklin Gothic Book"/>
          <w:iCs/>
          <w:lang w:eastAsia="ar-SA"/>
        </w:rPr>
        <w:t xml:space="preserve">доставить </w:t>
      </w:r>
      <w:r w:rsidRPr="00BA3AF1">
        <w:rPr>
          <w:rFonts w:ascii="Franklin Gothic Book" w:eastAsia="Calibri" w:hAnsi="Franklin Gothic Book"/>
          <w:bCs/>
          <w:lang w:eastAsia="ar-SA"/>
        </w:rPr>
        <w:t>Товар Покупателю</w:t>
      </w:r>
      <w:r w:rsidRPr="00BA3AF1">
        <w:rPr>
          <w:rFonts w:ascii="Franklin Gothic Book" w:eastAsia="Calibri" w:hAnsi="Franklin Gothic Book"/>
          <w:lang w:eastAsia="ar-SA"/>
        </w:rPr>
        <w:t>. При уклонении Поставщика от поставки товара в согласованном сторонами объеме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BA3AF1" w:rsidRPr="00BA3AF1" w:rsidRDefault="00BA3AF1" w:rsidP="00BA3AF1">
      <w:pPr>
        <w:numPr>
          <w:ilvl w:val="1"/>
          <w:numId w:val="35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BA3AF1">
        <w:rPr>
          <w:rFonts w:ascii="Franklin Gothic Book" w:eastAsia="Calibri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BA3AF1">
        <w:rPr>
          <w:rFonts w:ascii="Franklin Gothic Book" w:eastAsia="Calibri" w:hAnsi="Franklin Gothic Book"/>
          <w:lang w:eastAsia="ar-SA"/>
        </w:rPr>
        <w:t xml:space="preserve">Покупателю  </w:t>
      </w:r>
      <w:r w:rsidRPr="00BA3AF1">
        <w:rPr>
          <w:rFonts w:ascii="Franklin Gothic Book" w:eastAsia="Calibri" w:hAnsi="Franklin Gothic Book"/>
          <w:bCs/>
          <w:lang w:eastAsia="ar-SA"/>
        </w:rPr>
        <w:t>при</w:t>
      </w:r>
      <w:proofErr w:type="gramEnd"/>
      <w:r w:rsidRPr="00BA3AF1">
        <w:rPr>
          <w:rFonts w:ascii="Franklin Gothic Book" w:eastAsia="Calibri" w:hAnsi="Franklin Gothic Book"/>
          <w:bCs/>
          <w:lang w:eastAsia="ar-SA"/>
        </w:rPr>
        <w:t xml:space="preserve"> передаче Товара Покупателю по накладнойТОРГ-12.</w:t>
      </w:r>
    </w:p>
    <w:p w:rsidR="00BA3AF1" w:rsidRPr="00BA3AF1" w:rsidRDefault="00BA3AF1" w:rsidP="00BA3AF1">
      <w:pPr>
        <w:numPr>
          <w:ilvl w:val="1"/>
          <w:numId w:val="35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BA3AF1">
        <w:rPr>
          <w:rFonts w:ascii="Franklin Gothic Book" w:eastAsia="Calibri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BA3AF1">
        <w:rPr>
          <w:rFonts w:ascii="Franklin Gothic Book" w:eastAsia="Calibri" w:hAnsi="Franklin Gothic Book"/>
          <w:bCs/>
          <w:lang w:eastAsia="ar-SA"/>
        </w:rPr>
        <w:t>при передаче Товара Покупателю.</w:t>
      </w:r>
    </w:p>
    <w:p w:rsidR="00BA3AF1" w:rsidRPr="00BA3AF1" w:rsidRDefault="00BA3AF1" w:rsidP="00BA3AF1">
      <w:pPr>
        <w:numPr>
          <w:ilvl w:val="1"/>
          <w:numId w:val="35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BA3AF1">
        <w:rPr>
          <w:rFonts w:ascii="Franklin Gothic Book" w:eastAsia="Calibri" w:hAnsi="Franklin Gothic Book"/>
          <w:lang w:eastAsia="ar-SA"/>
        </w:rPr>
        <w:t xml:space="preserve">Товар поставляется </w:t>
      </w:r>
      <w:r w:rsidRPr="00BA3AF1">
        <w:rPr>
          <w:rFonts w:ascii="Franklin Gothic Book" w:eastAsia="Calibri" w:hAnsi="Franklin Gothic Book"/>
          <w:bCs/>
          <w:lang w:eastAsia="ar-SA"/>
        </w:rPr>
        <w:t>в таре (упаковке), остающейся в распоряжении Покупателя.</w:t>
      </w:r>
    </w:p>
    <w:p w:rsidR="00BA3AF1" w:rsidRPr="00BA3AF1" w:rsidRDefault="00BA3AF1" w:rsidP="00BA3AF1">
      <w:pPr>
        <w:ind w:left="720"/>
        <w:jc w:val="both"/>
        <w:rPr>
          <w:rFonts w:ascii="Franklin Gothic Book" w:eastAsia="Calibri" w:hAnsi="Franklin Gothic Book"/>
          <w:b/>
          <w:lang w:eastAsia="ar-SA"/>
        </w:rPr>
      </w:pPr>
    </w:p>
    <w:p w:rsidR="00BA3AF1" w:rsidRPr="00BA3AF1" w:rsidRDefault="00BA3AF1" w:rsidP="00BA3AF1">
      <w:pPr>
        <w:numPr>
          <w:ilvl w:val="0"/>
          <w:numId w:val="22"/>
        </w:numPr>
        <w:jc w:val="both"/>
        <w:rPr>
          <w:rFonts w:ascii="Franklin Gothic Book" w:eastAsia="Calibri" w:hAnsi="Franklin Gothic Book"/>
          <w:b/>
          <w:caps/>
        </w:rPr>
      </w:pPr>
      <w:r w:rsidRPr="00BA3AF1">
        <w:rPr>
          <w:rFonts w:ascii="Franklin Gothic Book" w:eastAsia="Calibri" w:hAnsi="Franklin Gothic Book"/>
          <w:b/>
          <w:caps/>
        </w:rPr>
        <w:t>Цены и порядок расчетов</w:t>
      </w:r>
    </w:p>
    <w:p w:rsidR="00BA3AF1" w:rsidRPr="00BA3AF1" w:rsidRDefault="00BA3AF1" w:rsidP="00BA3AF1">
      <w:pPr>
        <w:ind w:left="360"/>
        <w:jc w:val="both"/>
        <w:rPr>
          <w:rFonts w:ascii="Franklin Gothic Book" w:eastAsia="Calibri" w:hAnsi="Franklin Gothic Book"/>
          <w:b/>
        </w:rPr>
      </w:pPr>
    </w:p>
    <w:p w:rsidR="00BA3AF1" w:rsidRPr="00BA3AF1" w:rsidRDefault="00BA3AF1" w:rsidP="00BA3AF1">
      <w:pPr>
        <w:numPr>
          <w:ilvl w:val="1"/>
          <w:numId w:val="36"/>
        </w:numPr>
        <w:jc w:val="both"/>
        <w:rPr>
          <w:rFonts w:ascii="Franklin Gothic Book" w:eastAsia="Calibri" w:hAnsi="Franklin Gothic Book"/>
        </w:rPr>
      </w:pPr>
      <w:r w:rsidRPr="00BA3AF1">
        <w:rPr>
          <w:rFonts w:ascii="Franklin Gothic Book" w:eastAsia="Calibri" w:hAnsi="Franklin Gothic Book"/>
        </w:rPr>
        <w:t xml:space="preserve">Покупатель производит оплату поставленного </w:t>
      </w:r>
      <w:proofErr w:type="gramStart"/>
      <w:r w:rsidRPr="00BA3AF1">
        <w:rPr>
          <w:rFonts w:ascii="Franklin Gothic Book" w:eastAsia="Calibri" w:hAnsi="Franklin Gothic Book"/>
        </w:rPr>
        <w:t>Товара  в</w:t>
      </w:r>
      <w:proofErr w:type="gramEnd"/>
      <w:r w:rsidRPr="00BA3AF1">
        <w:rPr>
          <w:rFonts w:ascii="Franklin Gothic Book" w:eastAsia="Calibri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BA3AF1">
        <w:rPr>
          <w:rFonts w:ascii="Franklin Gothic Book" w:eastAsia="Calibri" w:hAnsi="Franklin Gothic Book"/>
        </w:rPr>
        <w:t>производится  Покупателем</w:t>
      </w:r>
      <w:proofErr w:type="gramEnd"/>
      <w:r w:rsidRPr="00BA3AF1">
        <w:rPr>
          <w:rFonts w:ascii="Franklin Gothic Book" w:eastAsia="Calibri" w:hAnsi="Franklin Gothic Book"/>
        </w:rPr>
        <w:t xml:space="preserve"> на основании счета, счета-фактуры и товарной накладной (ТОРГ-12), полученных от Поставщика.</w:t>
      </w:r>
    </w:p>
    <w:p w:rsidR="00BA3AF1" w:rsidRPr="00BA3AF1" w:rsidRDefault="00BA3AF1" w:rsidP="00BA3AF1">
      <w:pPr>
        <w:numPr>
          <w:ilvl w:val="1"/>
          <w:numId w:val="36"/>
        </w:numPr>
        <w:jc w:val="both"/>
        <w:rPr>
          <w:rFonts w:ascii="Franklin Gothic Book" w:eastAsia="Calibri" w:hAnsi="Franklin Gothic Book"/>
        </w:rPr>
      </w:pPr>
      <w:r w:rsidRPr="00BA3AF1">
        <w:rPr>
          <w:rFonts w:ascii="Franklin Gothic Book" w:eastAsia="Calibri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BA3AF1">
        <w:rPr>
          <w:rFonts w:ascii="Franklin Gothic Book" w:eastAsia="Calibri" w:hAnsi="Franklin Gothic Book"/>
          <w:bCs/>
        </w:rPr>
        <w:t>себя  все</w:t>
      </w:r>
      <w:proofErr w:type="gramEnd"/>
      <w:r w:rsidRPr="00BA3AF1">
        <w:rPr>
          <w:rFonts w:ascii="Franklin Gothic Book" w:eastAsia="Calibri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BA3AF1" w:rsidRPr="00BA3AF1" w:rsidRDefault="00BA3AF1" w:rsidP="00BA3AF1">
      <w:pPr>
        <w:numPr>
          <w:ilvl w:val="1"/>
          <w:numId w:val="36"/>
        </w:numPr>
        <w:jc w:val="both"/>
        <w:rPr>
          <w:rFonts w:ascii="Franklin Gothic Book" w:eastAsia="Calibri" w:hAnsi="Franklin Gothic Book"/>
        </w:rPr>
      </w:pPr>
      <w:r w:rsidRPr="00BA3AF1">
        <w:rPr>
          <w:rFonts w:ascii="Franklin Gothic Book" w:eastAsia="Calibri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BA3AF1">
        <w:rPr>
          <w:rFonts w:ascii="Franklin Gothic Book" w:eastAsia="Calibri" w:hAnsi="Franklin Gothic Book"/>
        </w:rPr>
        <w:t>с  расчетного</w:t>
      </w:r>
      <w:proofErr w:type="gramEnd"/>
      <w:r w:rsidRPr="00BA3AF1">
        <w:rPr>
          <w:rFonts w:ascii="Franklin Gothic Book" w:eastAsia="Calibri" w:hAnsi="Franklin Gothic Book"/>
        </w:rPr>
        <w:t xml:space="preserve"> счета банка Покупателя.</w:t>
      </w:r>
    </w:p>
    <w:p w:rsidR="00BA3AF1" w:rsidRPr="00BA3AF1" w:rsidRDefault="00BA3AF1" w:rsidP="00BA3AF1">
      <w:pPr>
        <w:jc w:val="both"/>
        <w:rPr>
          <w:rFonts w:ascii="Franklin Gothic Book" w:eastAsia="Calibri" w:hAnsi="Franklin Gothic Book"/>
          <w:b/>
        </w:rPr>
      </w:pPr>
    </w:p>
    <w:p w:rsidR="00BA3AF1" w:rsidRPr="00BA3AF1" w:rsidRDefault="00BA3AF1" w:rsidP="00BA3AF1">
      <w:pPr>
        <w:numPr>
          <w:ilvl w:val="0"/>
          <w:numId w:val="22"/>
        </w:numPr>
        <w:jc w:val="both"/>
        <w:rPr>
          <w:rFonts w:ascii="Franklin Gothic Book" w:eastAsia="Calibri" w:hAnsi="Franklin Gothic Book"/>
          <w:b/>
          <w:caps/>
        </w:rPr>
      </w:pPr>
      <w:r w:rsidRPr="00BA3AF1">
        <w:rPr>
          <w:rFonts w:ascii="Franklin Gothic Book" w:eastAsia="Calibri" w:hAnsi="Franklin Gothic Book"/>
          <w:b/>
          <w:caps/>
        </w:rPr>
        <w:t>Ответственность Сторон</w:t>
      </w:r>
    </w:p>
    <w:p w:rsidR="00BA3AF1" w:rsidRPr="00BA3AF1" w:rsidRDefault="00BA3AF1" w:rsidP="00BA3AF1">
      <w:pPr>
        <w:ind w:left="360"/>
        <w:jc w:val="both"/>
        <w:rPr>
          <w:rFonts w:ascii="Franklin Gothic Book" w:eastAsia="Calibri" w:hAnsi="Franklin Gothic Book"/>
          <w:b/>
        </w:rPr>
      </w:pPr>
    </w:p>
    <w:p w:rsidR="00BA3AF1" w:rsidRPr="00BA3AF1" w:rsidRDefault="00BA3AF1" w:rsidP="00BA3AF1">
      <w:pPr>
        <w:numPr>
          <w:ilvl w:val="1"/>
          <w:numId w:val="24"/>
        </w:numPr>
        <w:jc w:val="both"/>
        <w:rPr>
          <w:rFonts w:ascii="Franklin Gothic Book" w:eastAsia="Calibri" w:hAnsi="Franklin Gothic Book"/>
          <w:lang w:eastAsia="ar-SA"/>
        </w:rPr>
      </w:pPr>
      <w:r w:rsidRPr="00BA3AF1">
        <w:rPr>
          <w:rFonts w:ascii="Franklin Gothic Book" w:eastAsia="Calibri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BA3AF1">
        <w:rPr>
          <w:rFonts w:ascii="Franklin Gothic Book" w:eastAsia="Calibri" w:hAnsi="Franklin Gothic Book"/>
          <w:lang w:eastAsia="ar-SA"/>
        </w:rPr>
        <w:t>действующим  Законодательством</w:t>
      </w:r>
      <w:proofErr w:type="gramEnd"/>
      <w:r w:rsidRPr="00BA3AF1">
        <w:rPr>
          <w:rFonts w:ascii="Franklin Gothic Book" w:eastAsia="Calibri" w:hAnsi="Franklin Gothic Book"/>
          <w:lang w:eastAsia="ar-SA"/>
        </w:rPr>
        <w:t xml:space="preserve"> РФ.</w:t>
      </w:r>
    </w:p>
    <w:p w:rsidR="00BA3AF1" w:rsidRPr="00BA3AF1" w:rsidRDefault="00BA3AF1" w:rsidP="00BA3AF1">
      <w:pPr>
        <w:numPr>
          <w:ilvl w:val="1"/>
          <w:numId w:val="24"/>
        </w:numPr>
        <w:jc w:val="both"/>
        <w:rPr>
          <w:rFonts w:ascii="Franklin Gothic Book" w:eastAsia="Calibri" w:hAnsi="Franklin Gothic Book"/>
        </w:rPr>
      </w:pPr>
      <w:r w:rsidRPr="00BA3AF1">
        <w:rPr>
          <w:rFonts w:ascii="Franklin Gothic Book" w:eastAsia="Calibri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BA3AF1" w:rsidRPr="00BA3AF1" w:rsidRDefault="00BA3AF1" w:rsidP="00BA3AF1">
      <w:pPr>
        <w:numPr>
          <w:ilvl w:val="1"/>
          <w:numId w:val="24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BA3AF1">
        <w:rPr>
          <w:rFonts w:ascii="Franklin Gothic Book" w:eastAsia="Calibri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BA3AF1">
        <w:rPr>
          <w:rFonts w:ascii="Franklin Gothic Book" w:eastAsia="Calibri" w:hAnsi="Franklin Gothic Book"/>
          <w:lang w:eastAsia="ar-SA"/>
        </w:rPr>
        <w:t>пени  в</w:t>
      </w:r>
      <w:proofErr w:type="gramEnd"/>
      <w:r w:rsidRPr="00BA3AF1">
        <w:rPr>
          <w:rFonts w:ascii="Franklin Gothic Book" w:eastAsia="Calibri" w:hAnsi="Franklin Gothic Book"/>
          <w:lang w:eastAsia="ar-SA"/>
        </w:rPr>
        <w:t xml:space="preserve"> размере 0,1% от стоимости не поставленного в срок Това</w:t>
      </w:r>
      <w:r w:rsidRPr="00BA3AF1">
        <w:rPr>
          <w:rFonts w:ascii="Franklin Gothic Book" w:eastAsia="Calibri" w:hAnsi="Franklin Gothic Book"/>
          <w:lang w:eastAsia="ar-SA"/>
        </w:rPr>
        <w:lastRenderedPageBreak/>
        <w:t xml:space="preserve">ра за каждый день просрочки. При </w:t>
      </w:r>
      <w:proofErr w:type="gramStart"/>
      <w:r w:rsidRPr="00BA3AF1">
        <w:rPr>
          <w:rFonts w:ascii="Franklin Gothic Book" w:eastAsia="Calibri" w:hAnsi="Franklin Gothic Book"/>
          <w:lang w:eastAsia="ar-SA"/>
        </w:rPr>
        <w:t>нарушении  Поставщиком</w:t>
      </w:r>
      <w:proofErr w:type="gramEnd"/>
      <w:r w:rsidRPr="00BA3AF1">
        <w:rPr>
          <w:rFonts w:ascii="Franklin Gothic Book" w:eastAsia="Calibri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BA3AF1" w:rsidRPr="00BA3AF1" w:rsidRDefault="00BA3AF1" w:rsidP="00BA3AF1">
      <w:pPr>
        <w:numPr>
          <w:ilvl w:val="1"/>
          <w:numId w:val="24"/>
        </w:numPr>
        <w:jc w:val="both"/>
        <w:rPr>
          <w:rFonts w:ascii="Franklin Gothic Book" w:eastAsia="Calibri" w:hAnsi="Franklin Gothic Book"/>
        </w:rPr>
      </w:pPr>
      <w:r w:rsidRPr="00BA3AF1">
        <w:rPr>
          <w:rFonts w:ascii="Franklin Gothic Book" w:eastAsia="Calibri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BA3AF1" w:rsidRPr="00BA3AF1" w:rsidRDefault="00BA3AF1" w:rsidP="00BA3AF1">
      <w:pPr>
        <w:jc w:val="both"/>
        <w:rPr>
          <w:rFonts w:ascii="Franklin Gothic Book" w:eastAsia="Calibri" w:hAnsi="Franklin Gothic Book"/>
        </w:rPr>
      </w:pPr>
    </w:p>
    <w:p w:rsidR="00BA3AF1" w:rsidRPr="00BA3AF1" w:rsidRDefault="00BA3AF1" w:rsidP="00BA3AF1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rPr>
          <w:rFonts w:ascii="Franklin Gothic Book" w:hAnsi="Franklin Gothic Book"/>
          <w:b/>
          <w:bCs/>
          <w:lang w:eastAsia="en-US"/>
        </w:rPr>
      </w:pPr>
      <w:r w:rsidRPr="00BA3AF1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BA3AF1" w:rsidRPr="00BA3AF1" w:rsidRDefault="00BA3AF1" w:rsidP="00BA3AF1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jc w:val="both"/>
        <w:rPr>
          <w:rFonts w:ascii="Franklin Gothic Book" w:hAnsi="Franklin Gothic Book"/>
          <w:bCs/>
          <w:lang w:eastAsia="en-US"/>
        </w:rPr>
      </w:pPr>
      <w:r w:rsidRPr="00BA3AF1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BA3AF1" w:rsidRPr="00BA3AF1" w:rsidRDefault="00BA3AF1" w:rsidP="00BA3AF1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jc w:val="both"/>
        <w:rPr>
          <w:rFonts w:ascii="Franklin Gothic Book" w:hAnsi="Franklin Gothic Book"/>
          <w:bCs/>
          <w:lang w:eastAsia="en-US"/>
        </w:rPr>
      </w:pPr>
      <w:r w:rsidRPr="00BA3AF1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BA3AF1" w:rsidRPr="00BA3AF1" w:rsidRDefault="00BA3AF1" w:rsidP="00BA3AF1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jc w:val="both"/>
        <w:rPr>
          <w:rFonts w:ascii="Franklin Gothic Book" w:hAnsi="Franklin Gothic Book"/>
          <w:lang w:eastAsia="en-US"/>
        </w:rPr>
      </w:pPr>
      <w:r w:rsidRPr="00BA3AF1">
        <w:rPr>
          <w:rFonts w:ascii="Franklin Gothic Book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BA3AF1" w:rsidRPr="00BA3AF1" w:rsidRDefault="00BA3AF1" w:rsidP="00BA3AF1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jc w:val="both"/>
        <w:rPr>
          <w:rFonts w:ascii="Franklin Gothic Book" w:hAnsi="Franklin Gothic Book"/>
          <w:lang w:eastAsia="en-US"/>
        </w:rPr>
      </w:pPr>
      <w:r w:rsidRPr="00BA3AF1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Договора.</w:t>
      </w:r>
    </w:p>
    <w:p w:rsidR="00BA3AF1" w:rsidRPr="00BA3AF1" w:rsidRDefault="00BA3AF1" w:rsidP="00BA3AF1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jc w:val="both"/>
        <w:rPr>
          <w:rFonts w:ascii="Franklin Gothic Book" w:hAnsi="Franklin Gothic Book"/>
          <w:lang w:eastAsia="en-US"/>
        </w:rPr>
      </w:pPr>
      <w:r w:rsidRPr="00BA3AF1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BA3AF1" w:rsidRPr="00BA3AF1" w:rsidRDefault="00BA3AF1" w:rsidP="00BA3AF1">
      <w:pPr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  <w:lang w:eastAsia="en-US"/>
        </w:rPr>
      </w:pPr>
      <w:r w:rsidRPr="00BA3AF1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BA3AF1" w:rsidRPr="00BA3AF1" w:rsidRDefault="00BA3AF1" w:rsidP="00BA3AF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BA3AF1">
        <w:rPr>
          <w:rFonts w:ascii="Franklin Gothic Book" w:hAnsi="Franklin Gothic Book"/>
          <w:lang w:eastAsia="en-US"/>
        </w:rPr>
        <w:t xml:space="preserve">- невыполнение в разумный срок </w:t>
      </w:r>
      <w:proofErr w:type="gramStart"/>
      <w:r w:rsidRPr="00BA3AF1">
        <w:rPr>
          <w:rFonts w:ascii="Franklin Gothic Book" w:hAnsi="Franklin Gothic Book"/>
          <w:lang w:eastAsia="en-US"/>
        </w:rPr>
        <w:t>Поставщиком  требований</w:t>
      </w:r>
      <w:proofErr w:type="gramEnd"/>
      <w:r w:rsidRPr="00BA3AF1">
        <w:rPr>
          <w:rFonts w:ascii="Franklin Gothic Book" w:hAnsi="Franklin Gothic Book"/>
          <w:lang w:eastAsia="en-US"/>
        </w:rPr>
        <w:t xml:space="preserve"> Покупателя о доукомплектовании товара;</w:t>
      </w:r>
    </w:p>
    <w:p w:rsidR="00BA3AF1" w:rsidRPr="00BA3AF1" w:rsidRDefault="00BA3AF1" w:rsidP="00BA3AF1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BA3AF1">
        <w:rPr>
          <w:rFonts w:ascii="Franklin Gothic Book" w:hAnsi="Franklin Gothic Book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BA3AF1" w:rsidRPr="00BA3AF1" w:rsidRDefault="00BA3AF1" w:rsidP="00BA3AF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BA3AF1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BA3AF1" w:rsidRPr="00BA3AF1" w:rsidRDefault="00BA3AF1" w:rsidP="00BA3AF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BA3AF1">
        <w:rPr>
          <w:rFonts w:ascii="Franklin Gothic Book" w:hAnsi="Franklin Gothic Book"/>
          <w:lang w:eastAsia="en-US"/>
        </w:rPr>
        <w:t xml:space="preserve">6.6. </w:t>
      </w:r>
      <w:r w:rsidRPr="00BA3AF1">
        <w:rPr>
          <w:rFonts w:ascii="Franklin Gothic Book" w:hAnsi="Franklin Gothic Book"/>
          <w:lang w:eastAsia="en-US"/>
        </w:rPr>
        <w:tab/>
      </w:r>
      <w:r w:rsidRPr="00BA3AF1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BA3AF1" w:rsidRPr="00BA3AF1" w:rsidRDefault="00BA3AF1" w:rsidP="00BA3AF1">
      <w:pPr>
        <w:numPr>
          <w:ilvl w:val="0"/>
          <w:numId w:val="37"/>
        </w:numPr>
        <w:spacing w:after="200" w:line="276" w:lineRule="auto"/>
        <w:jc w:val="both"/>
        <w:rPr>
          <w:rFonts w:ascii="Franklin Gothic Book" w:hAnsi="Franklin Gothic Book"/>
          <w:b/>
          <w:caps/>
          <w:lang w:eastAsia="en-US"/>
        </w:rPr>
      </w:pPr>
      <w:r w:rsidRPr="00BA3AF1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BA3AF1" w:rsidRPr="00BA3AF1" w:rsidRDefault="00BA3AF1" w:rsidP="00BA3AF1">
      <w:pPr>
        <w:numPr>
          <w:ilvl w:val="1"/>
          <w:numId w:val="37"/>
        </w:numPr>
        <w:ind w:left="644" w:hanging="644"/>
        <w:jc w:val="both"/>
        <w:rPr>
          <w:rFonts w:ascii="Franklin Gothic Book" w:eastAsia="Calibri" w:hAnsi="Franklin Gothic Book"/>
          <w:lang w:eastAsia="ar-SA"/>
        </w:rPr>
      </w:pPr>
      <w:r w:rsidRPr="00BA3AF1">
        <w:rPr>
          <w:rFonts w:ascii="Franklin Gothic Book" w:eastAsia="Calibri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BA3AF1" w:rsidRPr="00BA3AF1" w:rsidRDefault="00BA3AF1" w:rsidP="00BA3AF1">
      <w:pPr>
        <w:numPr>
          <w:ilvl w:val="1"/>
          <w:numId w:val="37"/>
        </w:numPr>
        <w:ind w:left="644" w:hanging="644"/>
        <w:jc w:val="both"/>
        <w:rPr>
          <w:rFonts w:ascii="Franklin Gothic Book" w:eastAsia="Calibri" w:hAnsi="Franklin Gothic Book"/>
          <w:lang w:eastAsia="ar-SA"/>
        </w:rPr>
      </w:pPr>
      <w:r w:rsidRPr="00BA3AF1">
        <w:rPr>
          <w:rFonts w:ascii="Franklin Gothic Book" w:eastAsia="Calibri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BA3AF1" w:rsidRPr="00BA3AF1" w:rsidRDefault="00BA3AF1" w:rsidP="00BA3AF1">
      <w:pPr>
        <w:numPr>
          <w:ilvl w:val="1"/>
          <w:numId w:val="37"/>
        </w:numPr>
        <w:ind w:left="644" w:hanging="644"/>
        <w:jc w:val="both"/>
        <w:rPr>
          <w:rFonts w:ascii="Franklin Gothic Book" w:eastAsia="Calibri" w:hAnsi="Franklin Gothic Book"/>
          <w:lang w:eastAsia="ar-SA"/>
        </w:rPr>
      </w:pPr>
      <w:r w:rsidRPr="00BA3AF1">
        <w:rPr>
          <w:rFonts w:ascii="Franklin Gothic Book" w:eastAsia="Calibri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BA3AF1" w:rsidRPr="00BA3AF1" w:rsidRDefault="00BA3AF1" w:rsidP="00BA3AF1">
      <w:pPr>
        <w:numPr>
          <w:ilvl w:val="1"/>
          <w:numId w:val="37"/>
        </w:numPr>
        <w:ind w:left="644" w:hanging="644"/>
        <w:jc w:val="both"/>
        <w:rPr>
          <w:rFonts w:ascii="Franklin Gothic Book" w:eastAsia="Calibri" w:hAnsi="Franklin Gothic Book"/>
          <w:lang w:eastAsia="ar-SA"/>
        </w:rPr>
      </w:pPr>
      <w:r w:rsidRPr="00BA3AF1">
        <w:rPr>
          <w:rFonts w:ascii="Franklin Gothic Book" w:eastAsia="Calibri" w:hAnsi="Franklin Gothic Book"/>
          <w:lang w:eastAsia="ar-SA"/>
        </w:rPr>
        <w:t>Поставщик ОАО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BA3AF1" w:rsidRPr="00BA3AF1" w:rsidRDefault="00BA3AF1" w:rsidP="00BA3AF1">
      <w:pPr>
        <w:numPr>
          <w:ilvl w:val="1"/>
          <w:numId w:val="37"/>
        </w:numPr>
        <w:ind w:left="644" w:hanging="644"/>
        <w:jc w:val="both"/>
        <w:rPr>
          <w:rFonts w:ascii="Franklin Gothic Book" w:eastAsia="Calibri" w:hAnsi="Franklin Gothic Book"/>
          <w:lang w:eastAsia="ar-SA"/>
        </w:rPr>
      </w:pPr>
      <w:r w:rsidRPr="00BA3AF1">
        <w:rPr>
          <w:rFonts w:ascii="Franklin Gothic Book" w:eastAsia="Calibri" w:hAnsi="Franklin Gothic Book"/>
          <w:lang w:eastAsia="ar-SA"/>
        </w:rPr>
        <w:t xml:space="preserve">В соответствии с Приложением № 2, </w:t>
      </w:r>
      <w:proofErr w:type="gramStart"/>
      <w:r w:rsidRPr="00BA3AF1">
        <w:rPr>
          <w:rFonts w:ascii="Franklin Gothic Book" w:eastAsia="Calibri" w:hAnsi="Franklin Gothic Book"/>
          <w:lang w:eastAsia="ar-SA"/>
        </w:rPr>
        <w:t>Поставщик  информирует</w:t>
      </w:r>
      <w:proofErr w:type="gramEnd"/>
      <w:r w:rsidRPr="00BA3AF1">
        <w:rPr>
          <w:rFonts w:ascii="Franklin Gothic Book" w:eastAsia="Calibri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BA3AF1" w:rsidRPr="00BA3AF1" w:rsidRDefault="00BA3AF1" w:rsidP="00BA3AF1">
      <w:pPr>
        <w:jc w:val="both"/>
        <w:rPr>
          <w:rFonts w:ascii="Franklin Gothic Book" w:eastAsia="Calibri" w:hAnsi="Franklin Gothic Book"/>
          <w:lang w:eastAsia="ar-SA"/>
        </w:rPr>
      </w:pPr>
    </w:p>
    <w:p w:rsidR="00BA3AF1" w:rsidRPr="00BA3AF1" w:rsidRDefault="00BA3AF1" w:rsidP="00BA3AF1">
      <w:pPr>
        <w:jc w:val="both"/>
        <w:rPr>
          <w:rFonts w:ascii="Franklin Gothic Book" w:eastAsia="Calibri" w:hAnsi="Franklin Gothic Book"/>
          <w:b/>
        </w:rPr>
      </w:pPr>
      <w:r w:rsidRPr="00BA3AF1">
        <w:rPr>
          <w:rFonts w:ascii="Franklin Gothic Book" w:eastAsia="Calibri" w:hAnsi="Franklin Gothic Book"/>
          <w:b/>
        </w:rPr>
        <w:t xml:space="preserve">8. </w:t>
      </w:r>
      <w:r w:rsidRPr="00BA3AF1">
        <w:rPr>
          <w:rFonts w:ascii="Franklin Gothic Book" w:eastAsia="Calibri" w:hAnsi="Franklin Gothic Book"/>
          <w:b/>
          <w:caps/>
        </w:rPr>
        <w:t>Юридические адреса и банковские реквизиты Сторон</w:t>
      </w:r>
    </w:p>
    <w:p w:rsidR="00BA3AF1" w:rsidRPr="00BA3AF1" w:rsidRDefault="00BA3AF1" w:rsidP="00BA3AF1">
      <w:pPr>
        <w:jc w:val="both"/>
        <w:rPr>
          <w:rFonts w:ascii="Franklin Gothic Book" w:eastAsia="Calibri" w:hAnsi="Franklin Gothic Book"/>
          <w:b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BA3AF1" w:rsidRPr="00BA3AF1" w:rsidTr="0030393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hAnsi="Franklin Gothic Book"/>
                <w:b/>
                <w:lang w:eastAsia="ar-SA"/>
              </w:rPr>
            </w:pPr>
            <w:r w:rsidRPr="00BA3AF1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hAnsi="Franklin Gothic Book"/>
                <w:b/>
                <w:lang w:eastAsia="ar-SA"/>
              </w:rPr>
            </w:pPr>
            <w:r w:rsidRPr="00BA3AF1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BA3AF1" w:rsidRPr="00BA3AF1" w:rsidTr="0030393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hAnsi="Franklin Gothic Book"/>
                <w:lang w:eastAsia="ar-SA"/>
              </w:rPr>
            </w:pPr>
            <w:r w:rsidRPr="00BA3AF1">
              <w:rPr>
                <w:rFonts w:ascii="Franklin Gothic Book" w:hAnsi="Franklin Gothic Book"/>
                <w:lang w:eastAsia="ar-SA"/>
              </w:rPr>
              <w:lastRenderedPageBreak/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BA3AF1" w:rsidRPr="00BA3AF1" w:rsidRDefault="00BA3AF1" w:rsidP="00BA3AF1">
            <w:pPr>
              <w:keepNext/>
              <w:widowControl w:val="0"/>
              <w:ind w:left="-108"/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  <w:b/>
                <w:lang w:eastAsia="ar-SA"/>
              </w:rPr>
            </w:pPr>
            <w:r w:rsidRPr="00BA3AF1">
              <w:rPr>
                <w:rFonts w:ascii="Franklin Gothic Book" w:eastAsia="Calibri" w:hAnsi="Franklin Gothic Book"/>
                <w:b/>
                <w:lang w:eastAsia="ar-SA"/>
              </w:rPr>
              <w:t>ПАО «НМТП»</w:t>
            </w:r>
          </w:p>
        </w:tc>
      </w:tr>
      <w:tr w:rsidR="00BA3AF1" w:rsidRPr="00BA3AF1" w:rsidTr="0030393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hAnsi="Franklin Gothic Book"/>
                <w:lang w:eastAsia="ar-SA"/>
              </w:rPr>
            </w:pPr>
            <w:r w:rsidRPr="00BA3AF1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BA3AF1" w:rsidRPr="00BA3AF1" w:rsidRDefault="00BA3AF1" w:rsidP="00BA3AF1">
            <w:pPr>
              <w:keepNext/>
              <w:widowControl w:val="0"/>
              <w:ind w:left="-108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  <w:lang w:eastAsia="ar-SA"/>
              </w:rPr>
            </w:pPr>
            <w:r w:rsidRPr="00BA3AF1">
              <w:rPr>
                <w:rFonts w:ascii="Franklin Gothic Book" w:eastAsia="Calibri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BA3AF1">
              <w:rPr>
                <w:rFonts w:ascii="Franklin Gothic Book" w:eastAsia="Calibri" w:hAnsi="Franklin Gothic Book"/>
                <w:lang w:eastAsia="ar-SA"/>
              </w:rPr>
              <w:t>КРАЙ,ГОРОД</w:t>
            </w:r>
            <w:proofErr w:type="gramEnd"/>
            <w:r w:rsidRPr="00BA3AF1">
              <w:rPr>
                <w:rFonts w:ascii="Franklin Gothic Book" w:eastAsia="Calibri" w:hAnsi="Franklin Gothic Book"/>
                <w:lang w:eastAsia="ar-SA"/>
              </w:rPr>
              <w:t xml:space="preserve"> НОВОРОССИЙСК,</w:t>
            </w:r>
          </w:p>
          <w:p w:rsidR="00BA3AF1" w:rsidRPr="00BA3AF1" w:rsidRDefault="00BA3AF1" w:rsidP="00BA3AF1">
            <w:pPr>
              <w:rPr>
                <w:rFonts w:ascii="Franklin Gothic Book" w:eastAsia="Calibri" w:hAnsi="Franklin Gothic Book"/>
                <w:lang w:eastAsia="ar-SA"/>
              </w:rPr>
            </w:pPr>
            <w:r w:rsidRPr="00BA3AF1">
              <w:rPr>
                <w:rFonts w:ascii="Franklin Gothic Book" w:eastAsia="Calibri" w:hAnsi="Franklin Gothic Book"/>
                <w:lang w:eastAsia="ar-SA"/>
              </w:rPr>
              <w:t>УЛИЦА ПОРТОВАЯ ,18</w:t>
            </w:r>
          </w:p>
          <w:p w:rsidR="00BA3AF1" w:rsidRPr="00BA3AF1" w:rsidRDefault="00BA3AF1" w:rsidP="00BA3AF1">
            <w:pPr>
              <w:rPr>
                <w:rFonts w:ascii="Franklin Gothic Book" w:eastAsia="Calibri" w:hAnsi="Franklin Gothic Book"/>
                <w:lang w:eastAsia="ar-SA"/>
              </w:rPr>
            </w:pPr>
          </w:p>
        </w:tc>
      </w:tr>
      <w:tr w:rsidR="00BA3AF1" w:rsidRPr="00BA3AF1" w:rsidTr="0030393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hAnsi="Franklin Gothic Book"/>
                <w:lang w:eastAsia="ar-SA"/>
              </w:rPr>
            </w:pPr>
            <w:r w:rsidRPr="00BA3AF1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BA3AF1" w:rsidRPr="00BA3AF1" w:rsidRDefault="00BA3AF1" w:rsidP="00BA3AF1">
            <w:pPr>
              <w:keepNext/>
              <w:widowControl w:val="0"/>
              <w:ind w:left="-108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  <w:lang w:eastAsia="ar-SA"/>
              </w:rPr>
            </w:pPr>
            <w:r w:rsidRPr="00BA3AF1">
              <w:rPr>
                <w:rFonts w:ascii="Franklin Gothic Book" w:eastAsia="Calibri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BA3AF1">
              <w:rPr>
                <w:rFonts w:ascii="Franklin Gothic Book" w:eastAsia="Calibri" w:hAnsi="Franklin Gothic Book"/>
                <w:lang w:eastAsia="ar-SA"/>
              </w:rPr>
              <w:t>ул</w:t>
            </w:r>
            <w:proofErr w:type="spellEnd"/>
            <w:r w:rsidRPr="00BA3AF1">
              <w:rPr>
                <w:rFonts w:ascii="Franklin Gothic Book" w:eastAsia="Calibri" w:hAnsi="Franklin Gothic Book"/>
                <w:lang w:eastAsia="ar-SA"/>
              </w:rPr>
              <w:t>, дом № 18</w:t>
            </w:r>
          </w:p>
        </w:tc>
      </w:tr>
      <w:tr w:rsidR="00BA3AF1" w:rsidRPr="00BA3AF1" w:rsidTr="0030393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hAnsi="Franklin Gothic Book"/>
                <w:lang w:eastAsia="ar-SA"/>
              </w:rPr>
            </w:pPr>
            <w:r w:rsidRPr="00BA3AF1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  <w:lang w:eastAsia="ar-SA"/>
              </w:rPr>
            </w:pPr>
            <w:r w:rsidRPr="00BA3AF1">
              <w:rPr>
                <w:rFonts w:ascii="Franklin Gothic Book" w:eastAsia="Calibri" w:hAnsi="Franklin Gothic Book"/>
                <w:lang w:eastAsia="ar-SA"/>
              </w:rPr>
              <w:t>2315004404</w:t>
            </w:r>
          </w:p>
        </w:tc>
      </w:tr>
      <w:tr w:rsidR="00BA3AF1" w:rsidRPr="00BA3AF1" w:rsidTr="0030393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hAnsi="Franklin Gothic Book"/>
                <w:lang w:eastAsia="ar-SA"/>
              </w:rPr>
            </w:pPr>
            <w:r w:rsidRPr="00BA3AF1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  <w:lang w:eastAsia="ar-SA"/>
              </w:rPr>
            </w:pPr>
            <w:r w:rsidRPr="00BA3AF1">
              <w:rPr>
                <w:rFonts w:ascii="Franklin Gothic Book" w:eastAsia="Calibri" w:hAnsi="Franklin Gothic Book"/>
                <w:lang w:eastAsia="ar-SA"/>
              </w:rPr>
              <w:t>997650001</w:t>
            </w:r>
          </w:p>
        </w:tc>
      </w:tr>
      <w:tr w:rsidR="00BA3AF1" w:rsidRPr="00BA3AF1" w:rsidTr="0030393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hAnsi="Franklin Gothic Book"/>
                <w:lang w:eastAsia="ar-SA"/>
              </w:rPr>
            </w:pPr>
            <w:r w:rsidRPr="00BA3AF1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  <w:lang w:eastAsia="ar-SA"/>
              </w:rPr>
            </w:pPr>
            <w:r w:rsidRPr="00BA3AF1">
              <w:rPr>
                <w:rFonts w:ascii="Franklin Gothic Book" w:eastAsia="Calibri" w:hAnsi="Franklin Gothic Book"/>
                <w:lang w:eastAsia="ar-SA"/>
              </w:rPr>
              <w:t>40702810205300001367</w:t>
            </w:r>
          </w:p>
          <w:p w:rsidR="00BA3AF1" w:rsidRPr="00BA3AF1" w:rsidRDefault="00BA3AF1" w:rsidP="00BA3AF1">
            <w:pPr>
              <w:rPr>
                <w:rFonts w:ascii="Franklin Gothic Book" w:eastAsia="Calibri" w:hAnsi="Franklin Gothic Book"/>
                <w:lang w:eastAsia="ar-SA"/>
              </w:rPr>
            </w:pPr>
          </w:p>
        </w:tc>
      </w:tr>
      <w:tr w:rsidR="00BA3AF1" w:rsidRPr="00BA3AF1" w:rsidTr="0030393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hAnsi="Franklin Gothic Book"/>
                <w:lang w:eastAsia="ar-SA"/>
              </w:rPr>
            </w:pPr>
            <w:r w:rsidRPr="00BA3AF1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hAnsi="Franklin Gothic Book"/>
                <w:lang w:eastAsia="ar-SA"/>
              </w:rPr>
            </w:pPr>
            <w:r w:rsidRPr="00BA3AF1">
              <w:rPr>
                <w:rFonts w:ascii="Franklin Gothic Book" w:hAnsi="Franklin Gothic Book"/>
                <w:lang w:eastAsia="ar-SA"/>
              </w:rPr>
              <w:t xml:space="preserve"> </w:t>
            </w:r>
          </w:p>
        </w:tc>
        <w:tc>
          <w:tcPr>
            <w:tcW w:w="3653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  <w:lang w:eastAsia="ar-SA"/>
              </w:rPr>
            </w:pPr>
            <w:proofErr w:type="gramStart"/>
            <w:r w:rsidRPr="00BA3AF1">
              <w:rPr>
                <w:rFonts w:ascii="Franklin Gothic Book" w:eastAsia="Calibri" w:hAnsi="Franklin Gothic Book"/>
                <w:lang w:eastAsia="ar-SA"/>
              </w:rPr>
              <w:t>Филиал  Банка</w:t>
            </w:r>
            <w:proofErr w:type="gramEnd"/>
            <w:r w:rsidRPr="00BA3AF1">
              <w:rPr>
                <w:rFonts w:ascii="Franklin Gothic Book" w:eastAsia="Calibri" w:hAnsi="Franklin Gothic Book"/>
                <w:lang w:eastAsia="ar-SA"/>
              </w:rPr>
              <w:t xml:space="preserve">  ВТБ (ПАО)  в г. Ростове-на-Дону    г. Ростов-на Дону </w:t>
            </w:r>
          </w:p>
        </w:tc>
      </w:tr>
      <w:tr w:rsidR="00BA3AF1" w:rsidRPr="00BA3AF1" w:rsidTr="0030393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hAnsi="Franklin Gothic Book"/>
                <w:lang w:eastAsia="ar-SA"/>
              </w:rPr>
            </w:pPr>
            <w:r w:rsidRPr="00BA3AF1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  <w:lang w:eastAsia="ar-SA"/>
              </w:rPr>
            </w:pPr>
            <w:r w:rsidRPr="00BA3AF1">
              <w:rPr>
                <w:rFonts w:ascii="Franklin Gothic Book" w:eastAsia="Calibri" w:hAnsi="Franklin Gothic Book"/>
              </w:rPr>
              <w:t xml:space="preserve">30101810300000000999  </w:t>
            </w:r>
          </w:p>
        </w:tc>
      </w:tr>
      <w:tr w:rsidR="00BA3AF1" w:rsidRPr="00BA3AF1" w:rsidTr="0030393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hAnsi="Franklin Gothic Book"/>
                <w:lang w:eastAsia="ar-SA"/>
              </w:rPr>
            </w:pPr>
            <w:r w:rsidRPr="00BA3AF1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  <w:lang w:eastAsia="ar-SA"/>
              </w:rPr>
            </w:pPr>
            <w:r w:rsidRPr="00BA3AF1">
              <w:rPr>
                <w:rFonts w:ascii="Franklin Gothic Book" w:eastAsia="Calibri" w:hAnsi="Franklin Gothic Book"/>
                <w:lang w:eastAsia="ar-SA"/>
              </w:rPr>
              <w:t>046015999</w:t>
            </w:r>
          </w:p>
        </w:tc>
      </w:tr>
      <w:tr w:rsidR="00BA3AF1" w:rsidRPr="00BA3AF1" w:rsidTr="0030393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hAnsi="Franklin Gothic Book"/>
                <w:lang w:eastAsia="ar-SA"/>
              </w:rPr>
            </w:pPr>
            <w:r w:rsidRPr="00BA3AF1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  <w:lang w:eastAsia="ar-SA"/>
              </w:rPr>
            </w:pPr>
          </w:p>
        </w:tc>
      </w:tr>
      <w:tr w:rsidR="00BA3AF1" w:rsidRPr="00BA3AF1" w:rsidTr="0030393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hAnsi="Franklin Gothic Book"/>
                <w:lang w:eastAsia="ar-SA"/>
              </w:rPr>
            </w:pPr>
            <w:r w:rsidRPr="00BA3AF1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BA3AF1" w:rsidRPr="00BA3AF1" w:rsidRDefault="00BA3AF1" w:rsidP="00BA3AF1">
            <w:pPr>
              <w:ind w:right="141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  <w:lang w:eastAsia="ar-SA"/>
              </w:rPr>
            </w:pPr>
            <w:r w:rsidRPr="00BA3AF1">
              <w:rPr>
                <w:rFonts w:ascii="Franklin Gothic Book" w:eastAsia="Calibri" w:hAnsi="Franklin Gothic Book"/>
                <w:lang w:eastAsia="ar-SA"/>
              </w:rPr>
              <w:t>(8617) 602131 / 602965</w:t>
            </w:r>
          </w:p>
          <w:p w:rsidR="00BA3AF1" w:rsidRPr="00BA3AF1" w:rsidRDefault="00BA3AF1" w:rsidP="00BA3AF1">
            <w:pPr>
              <w:rPr>
                <w:rFonts w:ascii="Franklin Gothic Book" w:eastAsia="Calibri" w:hAnsi="Franklin Gothic Book"/>
                <w:lang w:eastAsia="ar-SA"/>
              </w:rPr>
            </w:pPr>
            <w:r w:rsidRPr="00BA3AF1">
              <w:rPr>
                <w:rFonts w:ascii="Franklin Gothic Book" w:eastAsia="Calibri" w:hAnsi="Franklin Gothic Book"/>
                <w:lang w:eastAsia="ar-SA"/>
              </w:rPr>
              <w:t>(8617) 602203 / 604213 / 602212</w:t>
            </w:r>
          </w:p>
        </w:tc>
      </w:tr>
      <w:tr w:rsidR="00BA3AF1" w:rsidRPr="00BA3AF1" w:rsidTr="0030393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hAnsi="Franklin Gothic Book"/>
                <w:lang w:eastAsia="ar-SA"/>
              </w:rPr>
            </w:pPr>
            <w:r w:rsidRPr="00BA3AF1">
              <w:rPr>
                <w:rFonts w:ascii="Franklin Gothic Book" w:hAnsi="Franklin Gothic Book"/>
                <w:lang w:val="en-US" w:eastAsia="ar-SA"/>
              </w:rPr>
              <w:t>E</w:t>
            </w:r>
            <w:r w:rsidRPr="00BA3AF1">
              <w:rPr>
                <w:rFonts w:ascii="Franklin Gothic Book" w:hAnsi="Franklin Gothic Book"/>
                <w:lang w:eastAsia="ar-SA"/>
              </w:rPr>
              <w:t>.</w:t>
            </w:r>
            <w:r w:rsidRPr="00BA3AF1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A3AF1" w:rsidRPr="00BA3AF1" w:rsidRDefault="00BA3AF1" w:rsidP="00BA3AF1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5679BA" w:rsidRDefault="005679BA" w:rsidP="00BA3AF1">
      <w:pPr>
        <w:rPr>
          <w:rFonts w:ascii="Franklin Gothic Book" w:hAnsi="Franklin Gothic Book"/>
          <w:b/>
          <w:bCs/>
          <w:color w:val="000000"/>
        </w:rPr>
      </w:pPr>
    </w:p>
    <w:p w:rsidR="00BA3AF1" w:rsidRDefault="00BA3AF1" w:rsidP="00BA3AF1">
      <w:pPr>
        <w:rPr>
          <w:rFonts w:ascii="Franklin Gothic Book" w:hAnsi="Franklin Gothic Book"/>
          <w:b/>
          <w:bCs/>
          <w:color w:val="000000"/>
        </w:rPr>
      </w:pPr>
      <w:r w:rsidRPr="00BA3AF1">
        <w:rPr>
          <w:rFonts w:ascii="Franklin Gothic Book" w:hAnsi="Franklin Gothic Book"/>
          <w:b/>
          <w:bCs/>
          <w:color w:val="000000"/>
        </w:rPr>
        <w:t xml:space="preserve">ОТ </w:t>
      </w:r>
      <w:proofErr w:type="gramStart"/>
      <w:r w:rsidRPr="00BA3AF1">
        <w:rPr>
          <w:rFonts w:ascii="Franklin Gothic Book" w:hAnsi="Franklin Gothic Book"/>
          <w:b/>
          <w:bCs/>
          <w:color w:val="000000"/>
        </w:rPr>
        <w:t xml:space="preserve">ПОСТАВЩИКА:   </w:t>
      </w:r>
      <w:proofErr w:type="gramEnd"/>
      <w:r w:rsidRPr="00BA3AF1">
        <w:rPr>
          <w:rFonts w:ascii="Franklin Gothic Book" w:hAnsi="Franklin Gothic Book"/>
          <w:b/>
          <w:bCs/>
          <w:color w:val="000000"/>
        </w:rPr>
        <w:t xml:space="preserve">                                        ОТ ПОКУПАТЕЛЯ:</w:t>
      </w:r>
    </w:p>
    <w:p w:rsidR="005679BA" w:rsidRPr="00BA3AF1" w:rsidRDefault="005679BA" w:rsidP="00BA3AF1">
      <w:pPr>
        <w:rPr>
          <w:rFonts w:ascii="Franklin Gothic Book" w:hAnsi="Franklin Gothic Book"/>
          <w:b/>
          <w:bCs/>
          <w:color w:val="000000"/>
        </w:rPr>
      </w:pPr>
    </w:p>
    <w:p w:rsidR="00BA3AF1" w:rsidRPr="00BA3AF1" w:rsidRDefault="00BA3AF1" w:rsidP="005679BA">
      <w:pPr>
        <w:tabs>
          <w:tab w:val="num" w:pos="864"/>
        </w:tabs>
        <w:suppressAutoHyphens/>
        <w:spacing w:after="200" w:line="276" w:lineRule="auto"/>
        <w:ind w:left="360"/>
        <w:contextualSpacing/>
        <w:rPr>
          <w:rFonts w:ascii="Franklin Gothic Book" w:eastAsia="Calibri" w:hAnsi="Franklin Gothic Book"/>
          <w:color w:val="000000"/>
          <w:lang w:eastAsia="en-US"/>
        </w:rPr>
      </w:pPr>
      <w:r w:rsidRPr="00BA3AF1">
        <w:rPr>
          <w:rFonts w:ascii="Franklin Gothic Book" w:eastAsia="Calibri" w:hAnsi="Franklin Gothic Book"/>
          <w:color w:val="000000"/>
          <w:lang w:eastAsia="en-US"/>
        </w:rPr>
        <w:t xml:space="preserve">                                                          </w:t>
      </w:r>
      <w:r w:rsidR="005679BA">
        <w:rPr>
          <w:rFonts w:ascii="Franklin Gothic Book" w:eastAsia="Calibri" w:hAnsi="Franklin Gothic Book"/>
          <w:color w:val="000000"/>
          <w:lang w:eastAsia="en-US"/>
        </w:rPr>
        <w:t xml:space="preserve">        </w:t>
      </w:r>
      <w:r w:rsidRPr="00BA3AF1">
        <w:rPr>
          <w:rFonts w:ascii="Franklin Gothic Book" w:eastAsia="Calibri" w:hAnsi="Franklin Gothic Book"/>
          <w:color w:val="000000"/>
          <w:lang w:eastAsia="en-US"/>
        </w:rPr>
        <w:t xml:space="preserve">         </w:t>
      </w:r>
      <w:proofErr w:type="gramStart"/>
      <w:r w:rsidRPr="00BA3AF1">
        <w:rPr>
          <w:rFonts w:ascii="Franklin Gothic Book" w:eastAsia="Calibri" w:hAnsi="Franklin Gothic Book"/>
          <w:color w:val="000000"/>
          <w:lang w:eastAsia="en-US"/>
        </w:rPr>
        <w:t>Технический  директор</w:t>
      </w:r>
      <w:proofErr w:type="gramEnd"/>
    </w:p>
    <w:p w:rsidR="00BA3AF1" w:rsidRPr="00BA3AF1" w:rsidRDefault="00BA3AF1" w:rsidP="005679BA">
      <w:pPr>
        <w:suppressAutoHyphens/>
        <w:spacing w:after="200" w:line="276" w:lineRule="auto"/>
        <w:ind w:left="360"/>
        <w:contextualSpacing/>
        <w:rPr>
          <w:rFonts w:ascii="Franklin Gothic Book" w:eastAsia="Calibri" w:hAnsi="Franklin Gothic Book"/>
          <w:color w:val="000000"/>
          <w:lang w:eastAsia="en-US"/>
        </w:rPr>
      </w:pPr>
      <w:r w:rsidRPr="00BA3AF1">
        <w:rPr>
          <w:rFonts w:ascii="Franklin Gothic Book" w:eastAsia="Calibri" w:hAnsi="Franklin Gothic Book"/>
          <w:color w:val="000000"/>
          <w:lang w:eastAsia="en-US"/>
        </w:rPr>
        <w:t xml:space="preserve">                                                                            </w:t>
      </w:r>
      <w:r w:rsidRPr="00BA3AF1">
        <w:rPr>
          <w:rFonts w:ascii="Franklin Gothic Book" w:eastAsia="Calibri" w:hAnsi="Franklin Gothic Book"/>
          <w:color w:val="000000"/>
          <w:lang w:eastAsia="en-US"/>
        </w:rPr>
        <w:tab/>
        <w:t>ПАО «НМТП»</w:t>
      </w:r>
    </w:p>
    <w:p w:rsidR="00BA3AF1" w:rsidRPr="00BA3AF1" w:rsidRDefault="00BA3AF1" w:rsidP="005679BA">
      <w:pPr>
        <w:suppressAutoHyphens/>
        <w:spacing w:after="200" w:line="276" w:lineRule="auto"/>
        <w:ind w:left="360"/>
        <w:contextualSpacing/>
        <w:rPr>
          <w:rFonts w:ascii="Franklin Gothic Book" w:eastAsia="Calibri" w:hAnsi="Franklin Gothic Book"/>
          <w:color w:val="000000"/>
          <w:lang w:eastAsia="en-US"/>
        </w:rPr>
      </w:pPr>
      <w:r w:rsidRPr="00BA3AF1">
        <w:rPr>
          <w:rFonts w:ascii="Franklin Gothic Book" w:eastAsia="Calibri" w:hAnsi="Franklin Gothic Book"/>
          <w:color w:val="000000"/>
          <w:lang w:eastAsia="en-US"/>
        </w:rPr>
        <w:t xml:space="preserve"> </w:t>
      </w:r>
    </w:p>
    <w:p w:rsidR="00BA3AF1" w:rsidRPr="00BA3AF1" w:rsidRDefault="00BA3AF1" w:rsidP="00BA3AF1">
      <w:pPr>
        <w:suppressAutoHyphens/>
        <w:spacing w:after="200" w:line="276" w:lineRule="auto"/>
        <w:contextualSpacing/>
        <w:rPr>
          <w:rFonts w:ascii="Franklin Gothic Book" w:eastAsia="Calibri" w:hAnsi="Franklin Gothic Book"/>
          <w:color w:val="000000"/>
          <w:lang w:eastAsia="en-US"/>
        </w:rPr>
      </w:pPr>
    </w:p>
    <w:p w:rsidR="00BA3AF1" w:rsidRPr="00BA3AF1" w:rsidRDefault="00BA3AF1" w:rsidP="00BA3AF1">
      <w:pPr>
        <w:suppressAutoHyphens/>
        <w:spacing w:after="200" w:line="276" w:lineRule="auto"/>
        <w:contextualSpacing/>
        <w:rPr>
          <w:rFonts w:ascii="Franklin Gothic Book" w:eastAsia="Calibri" w:hAnsi="Franklin Gothic Book"/>
          <w:color w:val="000000"/>
          <w:lang w:eastAsia="en-US"/>
        </w:rPr>
      </w:pPr>
      <w:r w:rsidRPr="00BA3AF1">
        <w:rPr>
          <w:rFonts w:ascii="Franklin Gothic Book" w:eastAsia="Calibri" w:hAnsi="Franklin Gothic Book"/>
          <w:color w:val="000000"/>
          <w:lang w:eastAsia="en-US"/>
        </w:rPr>
        <w:t xml:space="preserve">                                    </w:t>
      </w:r>
    </w:p>
    <w:p w:rsidR="00BA3AF1" w:rsidRPr="00BA3AF1" w:rsidRDefault="00BA3AF1" w:rsidP="00BA3AF1">
      <w:pPr>
        <w:keepNext/>
        <w:numPr>
          <w:ilvl w:val="2"/>
          <w:numId w:val="38"/>
        </w:numPr>
        <w:tabs>
          <w:tab w:val="clear" w:pos="1570"/>
          <w:tab w:val="num" w:pos="720"/>
          <w:tab w:val="num" w:pos="1152"/>
          <w:tab w:val="left" w:pos="4890"/>
        </w:tabs>
        <w:suppressAutoHyphens/>
        <w:ind w:left="1152"/>
        <w:outlineLvl w:val="1"/>
        <w:rPr>
          <w:rFonts w:ascii="Franklin Gothic Book" w:hAnsi="Franklin Gothic Book"/>
          <w:color w:val="000000"/>
          <w:lang w:eastAsia="ar-SA"/>
        </w:rPr>
      </w:pPr>
      <w:r w:rsidRPr="00BA3AF1">
        <w:rPr>
          <w:rFonts w:ascii="Franklin Gothic Book" w:hAnsi="Franklin Gothic Book"/>
          <w:color w:val="000000"/>
          <w:lang w:eastAsia="ar-SA"/>
        </w:rPr>
        <w:t xml:space="preserve">__________________/        </w:t>
      </w:r>
      <w:r w:rsidR="005679BA">
        <w:rPr>
          <w:rFonts w:ascii="Franklin Gothic Book" w:hAnsi="Franklin Gothic Book"/>
          <w:color w:val="000000"/>
          <w:lang w:eastAsia="ar-SA"/>
        </w:rPr>
        <w:t xml:space="preserve">/     </w:t>
      </w:r>
      <w:r w:rsidRPr="00BA3AF1">
        <w:rPr>
          <w:rFonts w:ascii="Franklin Gothic Book" w:hAnsi="Franklin Gothic Book"/>
          <w:color w:val="000000"/>
          <w:lang w:eastAsia="ar-SA"/>
        </w:rPr>
        <w:t xml:space="preserve">           </w:t>
      </w:r>
      <w:r w:rsidRPr="00BA3AF1">
        <w:rPr>
          <w:rFonts w:ascii="Franklin Gothic Book" w:hAnsi="Franklin Gothic Book"/>
          <w:bCs/>
          <w:iCs/>
          <w:color w:val="000000"/>
          <w:lang w:eastAsia="ar-SA"/>
        </w:rPr>
        <w:t>________________ /</w:t>
      </w:r>
      <w:proofErr w:type="spellStart"/>
      <w:r w:rsidRPr="00BA3AF1">
        <w:rPr>
          <w:rFonts w:ascii="Franklin Gothic Book" w:hAnsi="Franklin Gothic Book"/>
          <w:bCs/>
          <w:iCs/>
          <w:color w:val="000000"/>
          <w:lang w:eastAsia="ar-SA"/>
        </w:rPr>
        <w:t>Белухин</w:t>
      </w:r>
      <w:proofErr w:type="spellEnd"/>
      <w:r w:rsidRPr="00BA3AF1">
        <w:rPr>
          <w:rFonts w:ascii="Franklin Gothic Book" w:hAnsi="Franklin Gothic Book"/>
          <w:bCs/>
          <w:iCs/>
          <w:color w:val="000000"/>
          <w:lang w:eastAsia="ar-SA"/>
        </w:rPr>
        <w:t xml:space="preserve"> И.В./</w:t>
      </w:r>
    </w:p>
    <w:p w:rsidR="00BA3AF1" w:rsidRPr="00BA3AF1" w:rsidRDefault="00BA3AF1" w:rsidP="00BA3AF1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BA3AF1" w:rsidRPr="00BA3AF1" w:rsidRDefault="00BA3AF1" w:rsidP="00BA3AF1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color w:val="000000"/>
          <w:lang w:eastAsia="ar-SA"/>
        </w:rPr>
      </w:pPr>
      <w:r w:rsidRPr="00BA3AF1">
        <w:rPr>
          <w:rFonts w:ascii="Franklin Gothic Book" w:hAnsi="Franklin Gothic Book"/>
          <w:bCs/>
          <w:iCs/>
          <w:color w:val="000000"/>
          <w:lang w:eastAsia="ar-SA"/>
        </w:rPr>
        <w:t>«___» _________2016 г.</w:t>
      </w:r>
      <w:r w:rsidRPr="00BA3AF1">
        <w:rPr>
          <w:rFonts w:ascii="Franklin Gothic Book" w:hAnsi="Franklin Gothic Book"/>
          <w:bCs/>
          <w:iCs/>
          <w:color w:val="000000"/>
          <w:lang w:eastAsia="ar-SA"/>
        </w:rPr>
        <w:tab/>
        <w:t xml:space="preserve"> «___» _________2016 г.</w:t>
      </w:r>
    </w:p>
    <w:p w:rsidR="00BA3AF1" w:rsidRPr="00BA3AF1" w:rsidRDefault="00BA3AF1" w:rsidP="00BA3AF1">
      <w:pPr>
        <w:ind w:left="-709"/>
        <w:jc w:val="right"/>
        <w:rPr>
          <w:rFonts w:ascii="Franklin Gothic Book" w:eastAsia="Calibri" w:hAnsi="Franklin Gothic Book"/>
          <w:lang w:val="en-US"/>
        </w:rPr>
      </w:pPr>
    </w:p>
    <w:p w:rsidR="00BA3AF1" w:rsidRPr="00BA3AF1" w:rsidRDefault="00BA3AF1" w:rsidP="00BA3AF1">
      <w:pPr>
        <w:rPr>
          <w:rFonts w:ascii="Franklin Gothic Book" w:eastAsia="Calibri" w:hAnsi="Franklin Gothic Book"/>
          <w:lang w:val="en-US"/>
        </w:rPr>
      </w:pPr>
    </w:p>
    <w:p w:rsidR="00BA3AF1" w:rsidRPr="00BA3AF1" w:rsidRDefault="00BA3AF1" w:rsidP="00BA3AF1">
      <w:pPr>
        <w:ind w:left="-709"/>
        <w:jc w:val="right"/>
        <w:rPr>
          <w:rFonts w:ascii="Franklin Gothic Book" w:eastAsia="Calibri" w:hAnsi="Franklin Gothic Book"/>
        </w:rPr>
      </w:pPr>
    </w:p>
    <w:p w:rsidR="00BA3AF1" w:rsidRPr="00BA3AF1" w:rsidRDefault="00BA3AF1" w:rsidP="00BA3AF1">
      <w:pPr>
        <w:ind w:left="-709"/>
        <w:jc w:val="right"/>
        <w:rPr>
          <w:rFonts w:ascii="Franklin Gothic Book" w:eastAsia="Calibri" w:hAnsi="Franklin Gothic Book"/>
        </w:rPr>
      </w:pPr>
      <w:r w:rsidRPr="00BA3AF1">
        <w:rPr>
          <w:rFonts w:ascii="Franklin Gothic Book" w:eastAsia="Calibri" w:hAnsi="Franklin Gothic Book"/>
        </w:rPr>
        <w:t xml:space="preserve">Приложение №1 к Договору №НМТП _________ от </w:t>
      </w:r>
      <w:proofErr w:type="gramStart"/>
      <w:r w:rsidRPr="00BA3AF1">
        <w:rPr>
          <w:rFonts w:ascii="Franklin Gothic Book" w:eastAsia="Calibri" w:hAnsi="Franklin Gothic Book"/>
        </w:rPr>
        <w:t xml:space="preserve">«  </w:t>
      </w:r>
      <w:proofErr w:type="gramEnd"/>
      <w:r w:rsidRPr="00BA3AF1">
        <w:rPr>
          <w:rFonts w:ascii="Franklin Gothic Book" w:eastAsia="Calibri" w:hAnsi="Franklin Gothic Book"/>
        </w:rPr>
        <w:t xml:space="preserve">     »  ______________ 2016 года</w:t>
      </w:r>
    </w:p>
    <w:p w:rsidR="00BA3AF1" w:rsidRPr="00BA3AF1" w:rsidRDefault="00BA3AF1" w:rsidP="00BA3AF1">
      <w:pPr>
        <w:ind w:left="-709"/>
        <w:jc w:val="right"/>
        <w:rPr>
          <w:rFonts w:ascii="Franklin Gothic Book" w:eastAsia="Calibri" w:hAnsi="Franklin Gothic Book"/>
          <w:b/>
        </w:rPr>
      </w:pPr>
    </w:p>
    <w:p w:rsidR="00BA3AF1" w:rsidRPr="00BA3AF1" w:rsidRDefault="00BA3AF1" w:rsidP="00BA3AF1">
      <w:pPr>
        <w:jc w:val="center"/>
        <w:rPr>
          <w:rFonts w:ascii="Franklin Gothic Book" w:eastAsia="Calibri" w:hAnsi="Franklin Gothic Book"/>
          <w:b/>
          <w:lang w:val="en-US"/>
        </w:rPr>
      </w:pPr>
      <w:r w:rsidRPr="00BA3AF1">
        <w:rPr>
          <w:rFonts w:ascii="Franklin Gothic Book" w:eastAsia="Calibri" w:hAnsi="Franklin Gothic Book"/>
          <w:b/>
        </w:rPr>
        <w:t>СПЕЦИФИКАЦИЯ НА ПОСТАВЛЯЕМЫЙ ТОВАР</w:t>
      </w:r>
    </w:p>
    <w:p w:rsidR="00BA3AF1" w:rsidRPr="00BA3AF1" w:rsidRDefault="00BA3AF1" w:rsidP="00BA3AF1">
      <w:pPr>
        <w:jc w:val="center"/>
        <w:rPr>
          <w:rFonts w:ascii="Franklin Gothic Book" w:eastAsia="Calibri" w:hAnsi="Franklin Gothic Book"/>
          <w:lang w:val="en-US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989"/>
        <w:gridCol w:w="1559"/>
        <w:gridCol w:w="567"/>
        <w:gridCol w:w="1168"/>
        <w:gridCol w:w="1270"/>
        <w:gridCol w:w="1355"/>
      </w:tblGrid>
      <w:tr w:rsidR="00BA3AF1" w:rsidRPr="00BA3AF1" w:rsidTr="00303936">
        <w:trPr>
          <w:trHeight w:val="651"/>
        </w:trPr>
        <w:tc>
          <w:tcPr>
            <w:tcW w:w="697" w:type="dxa"/>
            <w:shd w:val="clear" w:color="auto" w:fill="auto"/>
            <w:noWrap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r w:rsidRPr="00BA3AF1">
              <w:rPr>
                <w:rFonts w:ascii="Franklin Gothic Book" w:eastAsia="Calibri" w:hAnsi="Franklin Gothic Book"/>
              </w:rPr>
              <w:t>№ п/п</w:t>
            </w:r>
          </w:p>
        </w:tc>
        <w:tc>
          <w:tcPr>
            <w:tcW w:w="2989" w:type="dxa"/>
            <w:shd w:val="clear" w:color="auto" w:fill="auto"/>
            <w:noWrap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r w:rsidRPr="00BA3AF1">
              <w:rPr>
                <w:rFonts w:ascii="Franklin Gothic Book" w:eastAsia="Calibri" w:hAnsi="Franklin Gothic Book"/>
              </w:rPr>
              <w:t>Наименование СЗЧ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r w:rsidRPr="00BA3AF1">
              <w:rPr>
                <w:rFonts w:ascii="Franklin Gothic Book" w:eastAsia="Calibri" w:hAnsi="Franklin Gothic Book"/>
              </w:rPr>
              <w:t>СКМТР ПАО «</w:t>
            </w:r>
            <w:proofErr w:type="gramStart"/>
            <w:r w:rsidRPr="00BA3AF1">
              <w:rPr>
                <w:rFonts w:ascii="Franklin Gothic Book" w:eastAsia="Calibri" w:hAnsi="Franklin Gothic Book"/>
              </w:rPr>
              <w:t>НМТП»/</w:t>
            </w:r>
            <w:proofErr w:type="gramEnd"/>
            <w:r w:rsidRPr="00BA3AF1">
              <w:rPr>
                <w:rFonts w:ascii="Franklin Gothic Book" w:eastAsia="Calibri" w:hAnsi="Franklin Gothic Book"/>
              </w:rPr>
              <w:t>Катал. .№ /</w:t>
            </w:r>
          </w:p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r w:rsidRPr="00BA3AF1">
              <w:rPr>
                <w:rFonts w:ascii="Franklin Gothic Book" w:eastAsia="Calibri" w:hAnsi="Franklin Gothic Book"/>
              </w:rPr>
              <w:t>технические параметры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r w:rsidRPr="00BA3AF1">
              <w:rPr>
                <w:rFonts w:ascii="Franklin Gothic Book" w:eastAsia="Calibri" w:hAnsi="Franklin Gothic Book"/>
              </w:rPr>
              <w:t>Кол-во</w:t>
            </w:r>
          </w:p>
        </w:tc>
        <w:tc>
          <w:tcPr>
            <w:tcW w:w="1168" w:type="dxa"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r w:rsidRPr="00BA3AF1">
              <w:rPr>
                <w:rFonts w:ascii="Franklin Gothic Book" w:eastAsia="Calibri" w:hAnsi="Franklin Gothic Book"/>
              </w:rPr>
              <w:t>Ед. Изм.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r w:rsidRPr="00BA3AF1">
              <w:rPr>
                <w:rFonts w:ascii="Franklin Gothic Book" w:eastAsia="Calibri" w:hAnsi="Franklin Gothic Book"/>
              </w:rPr>
              <w:t>Цена, без НДС, руб.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r w:rsidRPr="00BA3AF1">
              <w:rPr>
                <w:rFonts w:ascii="Franklin Gothic Book" w:eastAsia="Calibri" w:hAnsi="Franklin Gothic Book"/>
              </w:rPr>
              <w:t>Сумма без НДС, руб.</w:t>
            </w:r>
          </w:p>
        </w:tc>
      </w:tr>
      <w:tr w:rsidR="00BA3AF1" w:rsidRPr="00BA3AF1" w:rsidTr="00303936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r w:rsidRPr="00BA3AF1">
              <w:rPr>
                <w:rFonts w:ascii="Franklin Gothic Book" w:eastAsia="Calibri" w:hAnsi="Franklin Gothic Book"/>
              </w:rPr>
              <w:t>1</w:t>
            </w:r>
          </w:p>
        </w:tc>
        <w:tc>
          <w:tcPr>
            <w:tcW w:w="2989" w:type="dxa"/>
            <w:shd w:val="clear" w:color="auto" w:fill="auto"/>
            <w:noWrap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r w:rsidRPr="00BA3AF1">
              <w:rPr>
                <w:rFonts w:ascii="Franklin Gothic Book" w:eastAsia="Calibri" w:hAnsi="Franklin Gothic Book"/>
              </w:rPr>
              <w:t>КОНТАКТОР КТ-5023БС У3 КАТ.АС 220В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  <w:lang w:val="en-US"/>
              </w:rPr>
            </w:pPr>
            <w:r w:rsidRPr="00BA3AF1">
              <w:rPr>
                <w:rFonts w:ascii="Franklin Gothic Book" w:eastAsia="Calibri" w:hAnsi="Franklin Gothic Book"/>
              </w:rPr>
              <w:t>*24927/ для П/К «Альбатрос»</w:t>
            </w:r>
          </w:p>
        </w:tc>
        <w:tc>
          <w:tcPr>
            <w:tcW w:w="567" w:type="dxa"/>
            <w:shd w:val="clear" w:color="auto" w:fill="auto"/>
            <w:noWrap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r w:rsidRPr="00BA3AF1">
              <w:rPr>
                <w:rFonts w:ascii="Franklin Gothic Book" w:eastAsia="Calibri" w:hAnsi="Franklin Gothic Book"/>
              </w:rPr>
              <w:t>5</w:t>
            </w:r>
          </w:p>
        </w:tc>
        <w:tc>
          <w:tcPr>
            <w:tcW w:w="1168" w:type="dxa"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r w:rsidRPr="00BA3AF1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</w:tr>
      <w:tr w:rsidR="00BA3AF1" w:rsidRPr="00BA3AF1" w:rsidTr="00303936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r w:rsidRPr="00BA3AF1">
              <w:rPr>
                <w:rFonts w:ascii="Franklin Gothic Book" w:eastAsia="Calibri" w:hAnsi="Franklin Gothic Book"/>
              </w:rPr>
              <w:t>2</w:t>
            </w:r>
          </w:p>
        </w:tc>
        <w:tc>
          <w:tcPr>
            <w:tcW w:w="2989" w:type="dxa"/>
            <w:shd w:val="clear" w:color="auto" w:fill="auto"/>
            <w:noWrap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r w:rsidRPr="00BA3AF1">
              <w:rPr>
                <w:rFonts w:ascii="Franklin Gothic Book" w:eastAsia="Calibri" w:hAnsi="Franklin Gothic Book"/>
              </w:rPr>
              <w:t>КОНТАКТОР КТ-5013БС У3 КАТ.АС 220В</w:t>
            </w:r>
          </w:p>
        </w:tc>
        <w:tc>
          <w:tcPr>
            <w:tcW w:w="1559" w:type="dxa"/>
            <w:shd w:val="clear" w:color="auto" w:fill="auto"/>
            <w:noWrap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  <w:lang w:val="en-US"/>
              </w:rPr>
            </w:pPr>
            <w:r w:rsidRPr="00BA3AF1">
              <w:rPr>
                <w:rFonts w:ascii="Franklin Gothic Book" w:eastAsia="Calibri" w:hAnsi="Franklin Gothic Book"/>
              </w:rPr>
              <w:t>*24929/ для П/К «Альбатрос»</w:t>
            </w:r>
          </w:p>
        </w:tc>
        <w:tc>
          <w:tcPr>
            <w:tcW w:w="567" w:type="dxa"/>
            <w:shd w:val="clear" w:color="auto" w:fill="auto"/>
            <w:noWrap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r w:rsidRPr="00BA3AF1">
              <w:rPr>
                <w:rFonts w:ascii="Franklin Gothic Book" w:eastAsia="Calibri" w:hAnsi="Franklin Gothic Book"/>
              </w:rPr>
              <w:t>4</w:t>
            </w:r>
          </w:p>
        </w:tc>
        <w:tc>
          <w:tcPr>
            <w:tcW w:w="1168" w:type="dxa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r w:rsidRPr="00BA3AF1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</w:tr>
      <w:tr w:rsidR="00BA3AF1" w:rsidRPr="00BA3AF1" w:rsidTr="00303936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r w:rsidRPr="00BA3AF1">
              <w:rPr>
                <w:rFonts w:ascii="Franklin Gothic Book" w:eastAsia="Calibri" w:hAnsi="Franklin Gothic Book"/>
              </w:rPr>
              <w:t>3</w:t>
            </w:r>
          </w:p>
        </w:tc>
        <w:tc>
          <w:tcPr>
            <w:tcW w:w="2989" w:type="dxa"/>
            <w:shd w:val="clear" w:color="auto" w:fill="auto"/>
            <w:noWrap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r w:rsidRPr="00BA3AF1">
              <w:rPr>
                <w:rFonts w:ascii="Franklin Gothic Book" w:eastAsia="Calibri" w:hAnsi="Franklin Gothic Book"/>
              </w:rPr>
              <w:t xml:space="preserve">КОМПЛЕКТ КОНТАКТОВ ДЛЯ КТ-5013БС УЗ КАТ АС </w:t>
            </w:r>
            <w:r w:rsidRPr="00BA3AF1">
              <w:rPr>
                <w:rFonts w:ascii="Franklin Gothic Book" w:eastAsia="Calibri" w:hAnsi="Franklin Gothic Book"/>
              </w:rPr>
              <w:lastRenderedPageBreak/>
              <w:t>220В (3 ПОДВИЖНЫХ+3 НЕПОДВИЖНЫХ)</w:t>
            </w:r>
          </w:p>
        </w:tc>
        <w:tc>
          <w:tcPr>
            <w:tcW w:w="1559" w:type="dxa"/>
            <w:shd w:val="clear" w:color="auto" w:fill="auto"/>
            <w:noWrap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  <w:lang w:val="en-US"/>
              </w:rPr>
            </w:pPr>
            <w:r w:rsidRPr="00BA3AF1">
              <w:rPr>
                <w:rFonts w:ascii="Franklin Gothic Book" w:eastAsia="Calibri" w:hAnsi="Franklin Gothic Book"/>
              </w:rPr>
              <w:lastRenderedPageBreak/>
              <w:t xml:space="preserve">*39188/ для П/К </w:t>
            </w:r>
            <w:r w:rsidRPr="00BA3AF1">
              <w:rPr>
                <w:rFonts w:ascii="Franklin Gothic Book" w:eastAsia="Calibri" w:hAnsi="Franklin Gothic Book"/>
              </w:rPr>
              <w:lastRenderedPageBreak/>
              <w:t>«Альбатрос»</w:t>
            </w:r>
          </w:p>
        </w:tc>
        <w:tc>
          <w:tcPr>
            <w:tcW w:w="567" w:type="dxa"/>
            <w:shd w:val="clear" w:color="auto" w:fill="auto"/>
            <w:noWrap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r w:rsidRPr="00BA3AF1">
              <w:rPr>
                <w:rFonts w:ascii="Franklin Gothic Book" w:eastAsia="Calibri" w:hAnsi="Franklin Gothic Book"/>
              </w:rPr>
              <w:lastRenderedPageBreak/>
              <w:t>25</w:t>
            </w:r>
          </w:p>
        </w:tc>
        <w:tc>
          <w:tcPr>
            <w:tcW w:w="1168" w:type="dxa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r w:rsidRPr="00BA3AF1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</w:tr>
      <w:tr w:rsidR="00BA3AF1" w:rsidRPr="00BA3AF1" w:rsidTr="00303936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r w:rsidRPr="00BA3AF1">
              <w:rPr>
                <w:rFonts w:ascii="Franklin Gothic Book" w:eastAsia="Calibri" w:hAnsi="Franklin Gothic Book"/>
              </w:rPr>
              <w:t>4</w:t>
            </w:r>
          </w:p>
        </w:tc>
        <w:tc>
          <w:tcPr>
            <w:tcW w:w="2989" w:type="dxa"/>
            <w:shd w:val="clear" w:color="auto" w:fill="auto"/>
            <w:noWrap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r w:rsidRPr="00BA3AF1">
              <w:rPr>
                <w:rFonts w:ascii="Franklin Gothic Book" w:eastAsia="Calibri" w:hAnsi="Franklin Gothic Book"/>
              </w:rPr>
              <w:t>КОМПЛЕКТ КОНТАКТОВ ДЛЯ КТ-5023БС УЗ КАТ АС 220В (3 ПОДВИЖНЫХ+3 НЕПОДВИЖНЫХ)</w:t>
            </w:r>
          </w:p>
        </w:tc>
        <w:tc>
          <w:tcPr>
            <w:tcW w:w="1559" w:type="dxa"/>
            <w:shd w:val="clear" w:color="auto" w:fill="auto"/>
            <w:noWrap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r w:rsidRPr="00BA3AF1">
              <w:rPr>
                <w:rFonts w:ascii="Franklin Gothic Book" w:eastAsia="Calibri" w:hAnsi="Franklin Gothic Book"/>
              </w:rPr>
              <w:t>*39189/ для П/К «Альбатрос»</w:t>
            </w:r>
          </w:p>
        </w:tc>
        <w:tc>
          <w:tcPr>
            <w:tcW w:w="567" w:type="dxa"/>
            <w:shd w:val="clear" w:color="auto" w:fill="auto"/>
            <w:noWrap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r w:rsidRPr="00BA3AF1">
              <w:rPr>
                <w:rFonts w:ascii="Franklin Gothic Book" w:eastAsia="Calibri" w:hAnsi="Franklin Gothic Book"/>
              </w:rPr>
              <w:t>48</w:t>
            </w:r>
          </w:p>
        </w:tc>
        <w:tc>
          <w:tcPr>
            <w:tcW w:w="1168" w:type="dxa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r w:rsidRPr="00BA3AF1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</w:tr>
      <w:tr w:rsidR="00BA3AF1" w:rsidRPr="00BA3AF1" w:rsidTr="00303936">
        <w:trPr>
          <w:trHeight w:val="322"/>
        </w:trPr>
        <w:tc>
          <w:tcPr>
            <w:tcW w:w="5245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</w:p>
        </w:tc>
        <w:tc>
          <w:tcPr>
            <w:tcW w:w="3005" w:type="dxa"/>
            <w:gridSpan w:val="3"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proofErr w:type="gramStart"/>
            <w:r w:rsidRPr="00BA3AF1">
              <w:rPr>
                <w:rFonts w:ascii="Franklin Gothic Book" w:eastAsia="Calibri" w:hAnsi="Franklin Gothic Book"/>
              </w:rPr>
              <w:t>Итого:  руб.</w:t>
            </w:r>
            <w:proofErr w:type="gramEnd"/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</w:p>
        </w:tc>
      </w:tr>
      <w:tr w:rsidR="00BA3AF1" w:rsidRPr="00BA3AF1" w:rsidTr="00303936">
        <w:trPr>
          <w:trHeight w:val="397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proofErr w:type="gramStart"/>
            <w:r w:rsidRPr="00BA3AF1">
              <w:rPr>
                <w:rFonts w:ascii="Franklin Gothic Book" w:eastAsia="Calibri" w:hAnsi="Franklin Gothic Book"/>
              </w:rPr>
              <w:t>Кроме того</w:t>
            </w:r>
            <w:proofErr w:type="gramEnd"/>
            <w:r w:rsidRPr="00BA3AF1">
              <w:rPr>
                <w:rFonts w:ascii="Franklin Gothic Book" w:eastAsia="Calibri" w:hAnsi="Franklin Gothic Book"/>
              </w:rPr>
              <w:t xml:space="preserve"> НДС (18%)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</w:p>
        </w:tc>
      </w:tr>
      <w:tr w:rsidR="00BA3AF1" w:rsidRPr="00BA3AF1" w:rsidTr="00303936">
        <w:trPr>
          <w:trHeight w:val="289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  <w:r w:rsidRPr="00BA3AF1">
              <w:rPr>
                <w:rFonts w:ascii="Franklin Gothic Book" w:eastAsia="Calibri" w:hAnsi="Franklin Gothic Book"/>
              </w:rPr>
              <w:t>Итого с НДС: руб.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A3AF1" w:rsidRPr="00BA3AF1" w:rsidRDefault="00BA3AF1" w:rsidP="00BA3AF1">
            <w:pPr>
              <w:rPr>
                <w:rFonts w:ascii="Franklin Gothic Book" w:eastAsia="Calibri" w:hAnsi="Franklin Gothic Book"/>
              </w:rPr>
            </w:pPr>
          </w:p>
        </w:tc>
      </w:tr>
    </w:tbl>
    <w:p w:rsidR="00BA3AF1" w:rsidRPr="00BA3AF1" w:rsidRDefault="00BA3AF1" w:rsidP="00BA3AF1">
      <w:pPr>
        <w:rPr>
          <w:rFonts w:ascii="Franklin Gothic Book" w:eastAsia="Calibri" w:hAnsi="Franklin Gothic Book"/>
        </w:rPr>
      </w:pPr>
      <w:r w:rsidRPr="00BA3AF1">
        <w:rPr>
          <w:rFonts w:ascii="Franklin Gothic Book" w:eastAsia="Calibri" w:hAnsi="Franklin Gothic Book"/>
        </w:rPr>
        <w:br w:type="textWrapping" w:clear="all"/>
        <w:t xml:space="preserve">Сумма к оплате: _______ (________ руб.), в том числе НДС (18%) ________ руб. </w:t>
      </w:r>
    </w:p>
    <w:p w:rsidR="00BA3AF1" w:rsidRPr="00BA3AF1" w:rsidRDefault="00BA3AF1" w:rsidP="00BA3AF1">
      <w:pPr>
        <w:rPr>
          <w:rFonts w:ascii="Franklin Gothic Book" w:eastAsia="Calibri" w:hAnsi="Franklin Gothic Book"/>
        </w:rPr>
      </w:pPr>
      <w:r w:rsidRPr="00BA3AF1">
        <w:rPr>
          <w:rFonts w:ascii="Franklin Gothic Book" w:eastAsia="Calibri" w:hAnsi="Franklin Gothic Book"/>
        </w:rPr>
        <w:t>1.Дата выставления товарной накладной соответствует дате отправки Товара со склада Поставщика.</w:t>
      </w:r>
    </w:p>
    <w:p w:rsidR="00BA3AF1" w:rsidRPr="00BA3AF1" w:rsidRDefault="00BA3AF1" w:rsidP="00BA3AF1">
      <w:pPr>
        <w:keepNext/>
        <w:outlineLvl w:val="5"/>
        <w:rPr>
          <w:rFonts w:ascii="Franklin Gothic Book" w:eastAsia="Calibri" w:hAnsi="Franklin Gothic Book"/>
        </w:rPr>
      </w:pPr>
      <w:r w:rsidRPr="00BA3AF1">
        <w:rPr>
          <w:rFonts w:ascii="Franklin Gothic Book" w:eastAsia="Calibri" w:hAnsi="Franklin Gothic Book"/>
        </w:rPr>
        <w:t xml:space="preserve">2.Условие поставки: склад Покупателя г. Новороссийск в течение _________с момента подписания настоящего Договора и Приложения обеими Сторонами. Допускается досрочная поставка Товара. </w:t>
      </w:r>
    </w:p>
    <w:p w:rsidR="00BA3AF1" w:rsidRPr="00BA3AF1" w:rsidRDefault="00BA3AF1" w:rsidP="00BA3AF1">
      <w:pPr>
        <w:keepNext/>
        <w:outlineLvl w:val="5"/>
        <w:rPr>
          <w:rFonts w:ascii="Franklin Gothic Book" w:eastAsia="Calibri" w:hAnsi="Franklin Gothic Book"/>
        </w:rPr>
      </w:pPr>
      <w:r w:rsidRPr="00BA3AF1">
        <w:rPr>
          <w:rFonts w:ascii="Franklin Gothic Book" w:eastAsia="Calibri" w:hAnsi="Franklin Gothic Book"/>
        </w:rPr>
        <w:t>- Товар должен быть новым, упакованным, ранее не использовавшимся и полностью соответствовать заявленным характеристикам.</w:t>
      </w:r>
    </w:p>
    <w:p w:rsidR="00BA3AF1" w:rsidRPr="00BA3AF1" w:rsidRDefault="00BA3AF1" w:rsidP="00BA3AF1">
      <w:pPr>
        <w:keepNext/>
        <w:outlineLvl w:val="5"/>
        <w:rPr>
          <w:rFonts w:ascii="Franklin Gothic Book" w:eastAsia="Calibri" w:hAnsi="Franklin Gothic Book"/>
        </w:rPr>
      </w:pPr>
    </w:p>
    <w:p w:rsidR="00BA3AF1" w:rsidRPr="00BA3AF1" w:rsidRDefault="00BA3AF1" w:rsidP="00BA3AF1">
      <w:pPr>
        <w:rPr>
          <w:rFonts w:ascii="Franklin Gothic Book" w:hAnsi="Franklin Gothic Book"/>
          <w:b/>
          <w:bCs/>
          <w:color w:val="000000"/>
        </w:rPr>
      </w:pPr>
      <w:r w:rsidRPr="00BA3AF1">
        <w:rPr>
          <w:rFonts w:ascii="Franklin Gothic Book" w:hAnsi="Franklin Gothic Book"/>
          <w:b/>
          <w:bCs/>
          <w:color w:val="000000"/>
        </w:rPr>
        <w:t xml:space="preserve">ОТ </w:t>
      </w:r>
      <w:proofErr w:type="gramStart"/>
      <w:r w:rsidRPr="00BA3AF1">
        <w:rPr>
          <w:rFonts w:ascii="Franklin Gothic Book" w:hAnsi="Franklin Gothic Book"/>
          <w:b/>
          <w:bCs/>
          <w:color w:val="000000"/>
        </w:rPr>
        <w:t xml:space="preserve">ПОСТАВЩИКА:   </w:t>
      </w:r>
      <w:proofErr w:type="gramEnd"/>
      <w:r w:rsidRPr="00BA3AF1">
        <w:rPr>
          <w:rFonts w:ascii="Franklin Gothic Book" w:hAnsi="Franklin Gothic Book"/>
          <w:b/>
          <w:bCs/>
          <w:color w:val="000000"/>
        </w:rPr>
        <w:t xml:space="preserve">                                        ОТ ПОКУПАТЕЛЯ:</w:t>
      </w:r>
    </w:p>
    <w:p w:rsidR="00BA3AF1" w:rsidRPr="00BA3AF1" w:rsidRDefault="00BA3AF1" w:rsidP="00BA3AF1">
      <w:pPr>
        <w:rPr>
          <w:rFonts w:ascii="Franklin Gothic Book" w:hAnsi="Franklin Gothic Book"/>
          <w:color w:val="000000"/>
          <w:lang w:eastAsia="ar-SA"/>
        </w:rPr>
      </w:pPr>
    </w:p>
    <w:p w:rsidR="00BA3AF1" w:rsidRPr="00BA3AF1" w:rsidRDefault="00BA3AF1" w:rsidP="005679BA">
      <w:pPr>
        <w:tabs>
          <w:tab w:val="num" w:pos="864"/>
        </w:tabs>
        <w:suppressAutoHyphens/>
        <w:spacing w:after="200" w:line="276" w:lineRule="auto"/>
        <w:ind w:left="360"/>
        <w:contextualSpacing/>
        <w:rPr>
          <w:rFonts w:ascii="Franklin Gothic Book" w:eastAsia="Calibri" w:hAnsi="Franklin Gothic Book"/>
          <w:color w:val="000000"/>
          <w:lang w:eastAsia="en-US"/>
        </w:rPr>
      </w:pPr>
      <w:r w:rsidRPr="00BA3AF1">
        <w:rPr>
          <w:rFonts w:ascii="Franklin Gothic Book" w:eastAsia="Calibri" w:hAnsi="Franklin Gothic Book"/>
          <w:color w:val="000000"/>
          <w:lang w:eastAsia="en-US"/>
        </w:rPr>
        <w:t xml:space="preserve">                                                          </w:t>
      </w:r>
      <w:r w:rsidR="005679BA">
        <w:rPr>
          <w:rFonts w:ascii="Franklin Gothic Book" w:eastAsia="Calibri" w:hAnsi="Franklin Gothic Book"/>
          <w:color w:val="000000"/>
          <w:lang w:eastAsia="en-US"/>
        </w:rPr>
        <w:t xml:space="preserve">       </w:t>
      </w:r>
      <w:r w:rsidRPr="00BA3AF1">
        <w:rPr>
          <w:rFonts w:ascii="Franklin Gothic Book" w:eastAsia="Calibri" w:hAnsi="Franklin Gothic Book"/>
          <w:color w:val="000000"/>
          <w:lang w:eastAsia="en-US"/>
        </w:rPr>
        <w:t xml:space="preserve">           Технический   директор</w:t>
      </w:r>
    </w:p>
    <w:p w:rsidR="00BA3AF1" w:rsidRPr="00BA3AF1" w:rsidRDefault="00BA3AF1" w:rsidP="005679BA">
      <w:pPr>
        <w:suppressAutoHyphens/>
        <w:spacing w:after="200" w:line="276" w:lineRule="auto"/>
        <w:ind w:left="360"/>
        <w:contextualSpacing/>
        <w:rPr>
          <w:rFonts w:ascii="Franklin Gothic Book" w:eastAsia="Calibri" w:hAnsi="Franklin Gothic Book"/>
          <w:color w:val="000000"/>
          <w:lang w:eastAsia="en-US"/>
        </w:rPr>
      </w:pPr>
      <w:r w:rsidRPr="00BA3AF1">
        <w:rPr>
          <w:rFonts w:ascii="Franklin Gothic Book" w:eastAsia="Calibri" w:hAnsi="Franklin Gothic Book"/>
          <w:color w:val="000000"/>
          <w:lang w:eastAsia="en-US"/>
        </w:rPr>
        <w:t xml:space="preserve">                                                                            </w:t>
      </w:r>
      <w:r w:rsidRPr="00BA3AF1">
        <w:rPr>
          <w:rFonts w:ascii="Franklin Gothic Book" w:eastAsia="Calibri" w:hAnsi="Franklin Gothic Book"/>
          <w:color w:val="000000"/>
          <w:lang w:eastAsia="en-US"/>
        </w:rPr>
        <w:tab/>
        <w:t xml:space="preserve">ПАО «НМТП»   </w:t>
      </w:r>
    </w:p>
    <w:p w:rsidR="00BA3AF1" w:rsidRPr="00BA3AF1" w:rsidRDefault="00BA3AF1" w:rsidP="005679BA">
      <w:pPr>
        <w:suppressAutoHyphens/>
        <w:spacing w:after="200" w:line="276" w:lineRule="auto"/>
        <w:ind w:left="360"/>
        <w:contextualSpacing/>
        <w:rPr>
          <w:rFonts w:ascii="Franklin Gothic Book" w:eastAsia="Calibri" w:hAnsi="Franklin Gothic Book"/>
          <w:color w:val="000000"/>
          <w:lang w:eastAsia="en-US"/>
        </w:rPr>
      </w:pPr>
      <w:r w:rsidRPr="00BA3AF1">
        <w:rPr>
          <w:rFonts w:ascii="Franklin Gothic Book" w:eastAsia="Calibri" w:hAnsi="Franklin Gothic Book"/>
          <w:color w:val="000000"/>
          <w:lang w:eastAsia="en-US"/>
        </w:rPr>
        <w:t xml:space="preserve">                        </w:t>
      </w:r>
    </w:p>
    <w:p w:rsidR="00BA3AF1" w:rsidRPr="00BA3AF1" w:rsidRDefault="00BA3AF1" w:rsidP="005679BA">
      <w:pPr>
        <w:keepNext/>
        <w:tabs>
          <w:tab w:val="num" w:pos="1152"/>
          <w:tab w:val="left" w:pos="4890"/>
        </w:tabs>
        <w:suppressAutoHyphens/>
        <w:ind w:left="850"/>
        <w:outlineLvl w:val="1"/>
        <w:rPr>
          <w:rFonts w:ascii="Franklin Gothic Book" w:hAnsi="Franklin Gothic Book"/>
          <w:color w:val="000000"/>
          <w:lang w:eastAsia="ar-SA"/>
        </w:rPr>
      </w:pPr>
      <w:r w:rsidRPr="00BA3AF1">
        <w:rPr>
          <w:rFonts w:ascii="Franklin Gothic Book" w:hAnsi="Franklin Gothic Book"/>
          <w:color w:val="000000"/>
          <w:lang w:eastAsia="ar-SA"/>
        </w:rPr>
        <w:t xml:space="preserve">__________________/        </w:t>
      </w:r>
      <w:r w:rsidR="005679BA">
        <w:rPr>
          <w:rFonts w:ascii="Franklin Gothic Book" w:hAnsi="Franklin Gothic Book"/>
          <w:color w:val="000000"/>
          <w:lang w:eastAsia="ar-SA"/>
        </w:rPr>
        <w:t xml:space="preserve">/              </w:t>
      </w:r>
      <w:r w:rsidRPr="00BA3AF1">
        <w:rPr>
          <w:rFonts w:ascii="Franklin Gothic Book" w:hAnsi="Franklin Gothic Book"/>
          <w:color w:val="000000"/>
          <w:lang w:eastAsia="ar-SA"/>
        </w:rPr>
        <w:t xml:space="preserve">      </w:t>
      </w:r>
      <w:r w:rsidRPr="00BA3AF1">
        <w:rPr>
          <w:rFonts w:ascii="Franklin Gothic Book" w:hAnsi="Franklin Gothic Book"/>
          <w:bCs/>
          <w:iCs/>
          <w:color w:val="000000"/>
          <w:lang w:eastAsia="ar-SA"/>
        </w:rPr>
        <w:t>________________ /</w:t>
      </w:r>
      <w:proofErr w:type="spellStart"/>
      <w:r w:rsidRPr="00BA3AF1">
        <w:rPr>
          <w:rFonts w:ascii="Franklin Gothic Book" w:hAnsi="Franklin Gothic Book"/>
          <w:bCs/>
          <w:iCs/>
          <w:color w:val="000000"/>
          <w:lang w:eastAsia="ar-SA"/>
        </w:rPr>
        <w:t>Белухин</w:t>
      </w:r>
      <w:proofErr w:type="spellEnd"/>
      <w:r w:rsidRPr="00BA3AF1">
        <w:rPr>
          <w:rFonts w:ascii="Franklin Gothic Book" w:hAnsi="Franklin Gothic Book"/>
          <w:bCs/>
          <w:iCs/>
          <w:color w:val="000000"/>
          <w:lang w:eastAsia="ar-SA"/>
        </w:rPr>
        <w:t xml:space="preserve"> И.В./</w:t>
      </w:r>
    </w:p>
    <w:p w:rsidR="00BA3AF1" w:rsidRPr="00BA3AF1" w:rsidRDefault="00BA3AF1" w:rsidP="00BA3AF1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BA3AF1" w:rsidRPr="00BA3AF1" w:rsidRDefault="00BA3AF1" w:rsidP="00BA3AF1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color w:val="000000"/>
          <w:lang w:eastAsia="ar-SA"/>
        </w:rPr>
      </w:pPr>
      <w:r w:rsidRPr="00BA3AF1">
        <w:rPr>
          <w:rFonts w:ascii="Franklin Gothic Book" w:hAnsi="Franklin Gothic Book"/>
          <w:bCs/>
          <w:iCs/>
          <w:color w:val="000000"/>
          <w:lang w:eastAsia="ar-SA"/>
        </w:rPr>
        <w:t>«___» _________2016 г.</w:t>
      </w:r>
      <w:r w:rsidRPr="00BA3AF1">
        <w:rPr>
          <w:rFonts w:ascii="Franklin Gothic Book" w:hAnsi="Franklin Gothic Book"/>
          <w:bCs/>
          <w:iCs/>
          <w:color w:val="000000"/>
          <w:lang w:eastAsia="ar-SA"/>
        </w:rPr>
        <w:tab/>
        <w:t xml:space="preserve">         «___» _________2016 г.</w:t>
      </w:r>
    </w:p>
    <w:p w:rsidR="00EA43DB" w:rsidRDefault="00EA43DB" w:rsidP="00EA43DB">
      <w:pPr>
        <w:jc w:val="center"/>
        <w:rPr>
          <w:rFonts w:ascii="Franklin Gothic Book" w:hAnsi="Franklin Gothic Book"/>
        </w:rPr>
      </w:pPr>
    </w:p>
    <w:p w:rsidR="00BA3AF1" w:rsidRPr="00A4197E" w:rsidRDefault="00BA3AF1" w:rsidP="00EA43DB">
      <w:pPr>
        <w:jc w:val="center"/>
        <w:rPr>
          <w:rFonts w:ascii="Franklin Gothic Book" w:hAnsi="Franklin Gothic Book"/>
        </w:rPr>
      </w:pP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  <w:b/>
        </w:rPr>
      </w:pPr>
      <w:r w:rsidRPr="00A4197E">
        <w:rPr>
          <w:rFonts w:ascii="Franklin Gothic Book" w:hAnsi="Franklin Gothic Book"/>
          <w:b/>
        </w:rPr>
        <w:t>Образец уведомления о связанности сторон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  <w:u w:val="single"/>
        </w:rPr>
      </w:pPr>
      <w:r w:rsidRPr="00A4197E">
        <w:rPr>
          <w:rFonts w:ascii="Franklin Gothic Book" w:hAnsi="Franklin Gothic Book"/>
          <w:u w:val="single"/>
        </w:rPr>
        <w:t>(</w:t>
      </w:r>
      <w:r w:rsidRPr="00A4197E">
        <w:rPr>
          <w:rFonts w:ascii="Franklin Gothic Book" w:hAnsi="Franklin Gothic Book"/>
          <w:b/>
          <w:u w:val="single"/>
        </w:rPr>
        <w:t>Прим.:</w:t>
      </w:r>
      <w:r w:rsidRPr="00A4197E">
        <w:rPr>
          <w:rFonts w:ascii="Franklin Gothic Book" w:hAnsi="Franklin Gothic Book"/>
          <w:u w:val="single"/>
        </w:rPr>
        <w:t xml:space="preserve"> уведомление готовится Поставщиком)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Таблица для заполнения Поставщиком: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  <w:u w:val="single"/>
        </w:rPr>
      </w:pPr>
      <w:r w:rsidRPr="00A4197E">
        <w:rPr>
          <w:rFonts w:ascii="Franklin Gothic Book" w:hAnsi="Franklin Gothic Book"/>
          <w:u w:val="single"/>
        </w:rPr>
        <w:t>(</w:t>
      </w:r>
      <w:r w:rsidRPr="00A4197E">
        <w:rPr>
          <w:rFonts w:ascii="Franklin Gothic Book" w:hAnsi="Franklin Gothic Book"/>
          <w:b/>
          <w:u w:val="single"/>
        </w:rPr>
        <w:t xml:space="preserve">Прим.: </w:t>
      </w:r>
      <w:r w:rsidRPr="00A4197E">
        <w:rPr>
          <w:rFonts w:ascii="Franklin Gothic Book" w:hAnsi="Franklin Gothic Book"/>
          <w:u w:val="single"/>
        </w:rPr>
        <w:t>необходимо отметить нужное)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</w:p>
    <w:p w:rsidR="00EA43DB" w:rsidRPr="00A4197E" w:rsidRDefault="00EA43DB" w:rsidP="00EA43DB">
      <w:pPr>
        <w:contextualSpacing/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A4197E">
          <w:rPr>
            <w:rFonts w:ascii="Franklin Gothic Book" w:hAnsi="Franklin Gothic Book"/>
            <w:color w:val="0000FF" w:themeColor="hyperlink"/>
            <w:u w:val="single"/>
            <w:lang w:val="en-US"/>
          </w:rPr>
          <w:t>www</w:t>
        </w:r>
        <w:r w:rsidRPr="00A4197E">
          <w:rPr>
            <w:rFonts w:ascii="Franklin Gothic Book" w:hAnsi="Franklin Gothic Book"/>
            <w:color w:val="0000FF" w:themeColor="hyperlink"/>
            <w:u w:val="single"/>
          </w:rPr>
          <w:t>.</w:t>
        </w:r>
        <w:proofErr w:type="spellStart"/>
        <w:r w:rsidRPr="00A4197E">
          <w:rPr>
            <w:rFonts w:ascii="Franklin Gothic Book" w:hAnsi="Franklin Gothic Book"/>
            <w:color w:val="0000FF" w:themeColor="hyperlink"/>
            <w:u w:val="single"/>
            <w:lang w:val="en-US"/>
          </w:rPr>
          <w:t>nmtp</w:t>
        </w:r>
        <w:proofErr w:type="spellEnd"/>
        <w:r w:rsidRPr="00A4197E">
          <w:rPr>
            <w:rFonts w:ascii="Franklin Gothic Book" w:hAnsi="Franklin Gothic Book"/>
            <w:color w:val="0000FF" w:themeColor="hyperlink"/>
            <w:u w:val="single"/>
          </w:rPr>
          <w:t>.</w:t>
        </w:r>
        <w:r w:rsidRPr="00A4197E">
          <w:rPr>
            <w:rFonts w:ascii="Franklin Gothic Book" w:hAnsi="Franklin Gothic Book"/>
            <w:color w:val="0000FF" w:themeColor="hyperlink"/>
            <w:u w:val="single"/>
            <w:lang w:val="en-US"/>
          </w:rPr>
          <w:t>info</w:t>
        </w:r>
      </w:hyperlink>
      <w:r w:rsidRPr="00A4197E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2"/>
        <w:gridCol w:w="5328"/>
      </w:tblGrid>
      <w:tr w:rsidR="00EA43DB" w:rsidRPr="00A4197E" w:rsidTr="00EA43DB">
        <w:trPr>
          <w:trHeight w:hRule="exact" w:val="640"/>
        </w:trPr>
        <w:tc>
          <w:tcPr>
            <w:tcW w:w="4811" w:type="dxa"/>
          </w:tcPr>
          <w:p w:rsidR="00EA43DB" w:rsidRPr="00A4197E" w:rsidRDefault="00EA43DB" w:rsidP="00EA43D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Признаки связанных сторон</w:t>
            </w:r>
          </w:p>
          <w:p w:rsidR="00EA43DB" w:rsidRPr="00A4197E" w:rsidRDefault="00EA43DB" w:rsidP="00EA43D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80" w:type="dxa"/>
          </w:tcPr>
          <w:p w:rsidR="00EA43DB" w:rsidRPr="00A4197E" w:rsidRDefault="00EA43DB" w:rsidP="00EA43D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Признаки не связанных сторон</w:t>
            </w:r>
          </w:p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EA43DB" w:rsidRPr="00A4197E" w:rsidTr="00EA43DB">
        <w:trPr>
          <w:trHeight w:val="757"/>
        </w:trPr>
        <w:tc>
          <w:tcPr>
            <w:tcW w:w="4811" w:type="dxa"/>
          </w:tcPr>
          <w:p w:rsidR="00EA43DB" w:rsidRPr="00A4197E" w:rsidRDefault="00EA43DB" w:rsidP="00EA43DB">
            <w:pPr>
              <w:numPr>
                <w:ilvl w:val="0"/>
                <w:numId w:val="14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4197E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A4197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(а) </w:t>
            </w:r>
            <w:r w:rsidRPr="00A4197E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lastRenderedPageBreak/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b</w:t>
            </w:r>
            <w:r w:rsidRPr="00A4197E">
              <w:rPr>
                <w:rFonts w:ascii="Franklin Gothic Book" w:hAnsi="Franklin Gothic Book"/>
              </w:rPr>
              <w:t xml:space="preserve">) </w:t>
            </w:r>
            <w:r w:rsidRPr="00A4197E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c</w:t>
            </w:r>
            <w:r w:rsidRPr="00A4197E">
              <w:rPr>
                <w:rFonts w:ascii="Franklin Gothic Book" w:hAnsi="Franklin Gothic Book"/>
              </w:rPr>
              <w:t xml:space="preserve">) </w:t>
            </w:r>
            <w:r w:rsidRPr="00A4197E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d</w:t>
            </w:r>
            <w:r w:rsidRPr="00A4197E">
              <w:rPr>
                <w:rFonts w:ascii="Franklin Gothic Book" w:hAnsi="Franklin Gothic Book"/>
              </w:rPr>
              <w:t xml:space="preserve">) </w:t>
            </w:r>
            <w:r w:rsidRPr="00A4197E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A4197E">
              <w:rPr>
                <w:rFonts w:ascii="Franklin Gothic Book" w:hAnsi="Franklin Gothic Book"/>
              </w:rPr>
              <w:t xml:space="preserve">2. </w:t>
            </w:r>
            <w:r w:rsidRPr="00A4197E">
              <w:rPr>
                <w:rFonts w:ascii="Franklin Gothic Book" w:hAnsi="Franklin Gothic Book"/>
                <w:b/>
              </w:rPr>
              <w:t>Физическое лицо</w:t>
            </w:r>
            <w:r w:rsidRPr="00A4197E">
              <w:rPr>
                <w:rFonts w:ascii="Franklin Gothic Book" w:hAnsi="Franklin Gothic Book"/>
              </w:rPr>
              <w:t xml:space="preserve"> </w:t>
            </w:r>
            <w:r w:rsidRPr="00A4197E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a</w:t>
            </w:r>
            <w:r w:rsidRPr="00A4197E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_______________________________________</w:t>
            </w: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b</w:t>
            </w:r>
            <w:r w:rsidRPr="00A4197E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_______________________________________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</w:t>
            </w:r>
            <w:r w:rsidRPr="00A4197E">
              <w:rPr>
                <w:rFonts w:ascii="Franklin Gothic Book" w:hAnsi="Franklin Gothic Book"/>
              </w:rPr>
              <w:lastRenderedPageBreak/>
              <w:t>на.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_______________________________________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A4197E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</w:t>
            </w:r>
            <w:proofErr w:type="gramStart"/>
            <w:r w:rsidRPr="00A4197E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A4197E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A43DB" w:rsidRPr="00A4197E" w:rsidRDefault="00EA43DB" w:rsidP="00EA43DB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80" w:type="dxa"/>
          </w:tcPr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  <w:r w:rsidRPr="00A4197E">
              <w:rPr>
                <w:rFonts w:ascii="Franklin Gothic Book" w:eastAsia="Arial" w:hAnsi="Franklin Gothic Book"/>
                <w:lang w:eastAsia="ar-SA"/>
              </w:rPr>
              <w:lastRenderedPageBreak/>
              <w:t>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43DB" w:rsidRPr="00A4197E" w:rsidRDefault="00EA43DB" w:rsidP="00EA43DB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A4197E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A4197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</w:p>
        </w:tc>
      </w:tr>
    </w:tbl>
    <w:p w:rsidR="00EA43DB" w:rsidRPr="00A4197E" w:rsidRDefault="00EA43DB" w:rsidP="00EA43DB">
      <w:pPr>
        <w:rPr>
          <w:rFonts w:ascii="Franklin Gothic Book" w:hAnsi="Franklin Gothic Book"/>
        </w:rPr>
      </w:pPr>
    </w:p>
    <w:p w:rsidR="00EA43DB" w:rsidRPr="00A4197E" w:rsidRDefault="00EA43DB" w:rsidP="00EA43DB">
      <w:pPr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A43DB" w:rsidRPr="00A4197E" w:rsidRDefault="00EA43DB" w:rsidP="00EA43DB">
      <w:pPr>
        <w:rPr>
          <w:rFonts w:ascii="Franklin Gothic Book" w:hAnsi="Franklin Gothic Book"/>
        </w:rPr>
      </w:pPr>
    </w:p>
    <w:p w:rsidR="00EA43DB" w:rsidRPr="00A4197E" w:rsidRDefault="00EA43DB" w:rsidP="00EA43DB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EA43DB" w:rsidRPr="00A4197E" w:rsidRDefault="00EA43DB" w:rsidP="00EA43DB">
      <w:pPr>
        <w:contextualSpacing/>
        <w:rPr>
          <w:rFonts w:ascii="Franklin Gothic Book" w:hAnsi="Franklin Gothic Book"/>
          <w:b/>
        </w:rPr>
      </w:pPr>
      <w:r w:rsidRPr="00A4197E">
        <w:rPr>
          <w:rFonts w:ascii="Franklin Gothic Book" w:hAnsi="Franklin Gothic Book"/>
        </w:rPr>
        <w:t>Дата</w:t>
      </w:r>
    </w:p>
    <w:p w:rsidR="00EA43DB" w:rsidRPr="00A4197E" w:rsidRDefault="00EA43DB" w:rsidP="00EA43D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EA43DB" w:rsidRPr="00A4197E" w:rsidRDefault="00EA43DB" w:rsidP="00EA43D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b/>
          <w:lang w:eastAsia="ar-SA"/>
        </w:rPr>
        <w:t>ПРИМЕЧАНИЕ:</w:t>
      </w:r>
      <w:r w:rsidRPr="00A4197E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A43DB" w:rsidRPr="00A4197E" w:rsidRDefault="00EA43DB" w:rsidP="00EA43D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b/>
          <w:lang w:eastAsia="ar-SA"/>
        </w:rPr>
        <w:t xml:space="preserve">АНКЕТА </w:t>
      </w:r>
      <w:r w:rsidRPr="00A4197E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EA43DB" w:rsidRPr="00A4197E" w:rsidRDefault="00EA43DB" w:rsidP="00EA43DB">
      <w:pPr>
        <w:rPr>
          <w:rFonts w:ascii="Franklin Gothic Book" w:hAnsi="Franklin Gothic Book"/>
        </w:rPr>
      </w:pPr>
    </w:p>
    <w:p w:rsidR="00EA43DB" w:rsidRPr="00A4197E" w:rsidRDefault="00EA43DB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Default="007F3E04" w:rsidP="00EA43DB"/>
    <w:p w:rsidR="007F3E04" w:rsidRDefault="007F3E04" w:rsidP="00EA43DB"/>
    <w:p w:rsidR="007F3E04" w:rsidRDefault="007F3E04" w:rsidP="00EA43DB"/>
    <w:p w:rsidR="007F3E04" w:rsidRDefault="007F3E04" w:rsidP="00EA43DB"/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4001F8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4001F8">
        <w:rPr>
          <w:rFonts w:ascii="Franklin Gothic Book" w:hAnsi="Franklin Gothic Book"/>
          <w:b/>
        </w:rPr>
        <w:t>(струк</w:t>
      </w:r>
      <w:r w:rsidR="009D2C2C" w:rsidRPr="004001F8">
        <w:rPr>
          <w:rFonts w:ascii="Franklin Gothic Book" w:hAnsi="Franklin Gothic Book"/>
          <w:b/>
        </w:rPr>
        <w:t>тура предлагаемой цены) (форма 3</w:t>
      </w:r>
      <w:r w:rsidR="00BE7F5A" w:rsidRPr="004001F8">
        <w:rPr>
          <w:rFonts w:ascii="Franklin Gothic Book" w:hAnsi="Franklin Gothic Book"/>
          <w:b/>
        </w:rPr>
        <w:t>)</w:t>
      </w:r>
    </w:p>
    <w:p w:rsidR="007D121F" w:rsidRPr="004001F8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4001F8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4001F8">
        <w:rPr>
          <w:rFonts w:ascii="Franklin Gothic Book" w:hAnsi="Franklin Gothic Book"/>
          <w:sz w:val="24"/>
          <w:szCs w:val="24"/>
        </w:rPr>
        <w:t>_»_</w:t>
      </w:r>
      <w:proofErr w:type="gramEnd"/>
      <w:r w:rsidRPr="004001F8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9A6634" w:rsidRPr="004001F8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>Таблица-1</w:t>
      </w:r>
    </w:p>
    <w:p w:rsidR="00E56817" w:rsidRPr="004001F8" w:rsidRDefault="003A1FE6" w:rsidP="00933119">
      <w:pPr>
        <w:jc w:val="both"/>
        <w:rPr>
          <w:rFonts w:ascii="Franklin Gothic Book" w:hAnsi="Franklin Gothic Book"/>
        </w:rPr>
      </w:pPr>
      <w:r w:rsidRPr="004001F8">
        <w:rPr>
          <w:rFonts w:ascii="Franklin Gothic Book" w:hAnsi="Franklin Gothic Book"/>
        </w:rPr>
        <w:t xml:space="preserve"> 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564"/>
        <w:gridCol w:w="1559"/>
        <w:gridCol w:w="567"/>
        <w:gridCol w:w="992"/>
        <w:gridCol w:w="1134"/>
        <w:gridCol w:w="1276"/>
        <w:gridCol w:w="1559"/>
      </w:tblGrid>
      <w:tr w:rsidR="00E56817" w:rsidRPr="00E56817" w:rsidTr="00E56817">
        <w:trPr>
          <w:trHeight w:val="651"/>
        </w:trPr>
        <w:tc>
          <w:tcPr>
            <w:tcW w:w="697" w:type="dxa"/>
            <w:shd w:val="clear" w:color="auto" w:fill="auto"/>
            <w:noWrap/>
            <w:vAlign w:val="center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  <w:r w:rsidRPr="00E56817">
              <w:rPr>
                <w:rFonts w:ascii="Franklin Gothic Book" w:eastAsia="Calibri" w:hAnsi="Franklin Gothic Book"/>
              </w:rPr>
              <w:t>№ п/п</w:t>
            </w:r>
          </w:p>
        </w:tc>
        <w:tc>
          <w:tcPr>
            <w:tcW w:w="2564" w:type="dxa"/>
            <w:shd w:val="clear" w:color="auto" w:fill="auto"/>
            <w:noWrap/>
            <w:vAlign w:val="center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  <w:r w:rsidRPr="00E56817">
              <w:rPr>
                <w:rFonts w:ascii="Franklin Gothic Book" w:eastAsia="Calibri" w:hAnsi="Franklin Gothic Book"/>
              </w:rPr>
              <w:t>Наименование СЗЧ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  <w:r w:rsidRPr="00E56817">
              <w:rPr>
                <w:rFonts w:ascii="Franklin Gothic Book" w:eastAsia="Calibri" w:hAnsi="Franklin Gothic Book"/>
              </w:rPr>
              <w:t>СКМТР ПАО «</w:t>
            </w:r>
            <w:proofErr w:type="gramStart"/>
            <w:r w:rsidRPr="00E56817">
              <w:rPr>
                <w:rFonts w:ascii="Franklin Gothic Book" w:eastAsia="Calibri" w:hAnsi="Franklin Gothic Book"/>
              </w:rPr>
              <w:t>НМТП»/</w:t>
            </w:r>
            <w:proofErr w:type="gramEnd"/>
            <w:r w:rsidRPr="00E56817">
              <w:rPr>
                <w:rFonts w:ascii="Franklin Gothic Book" w:eastAsia="Calibri" w:hAnsi="Franklin Gothic Book"/>
              </w:rPr>
              <w:t>Катал. .№ /</w:t>
            </w:r>
          </w:p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  <w:r w:rsidRPr="00E56817">
              <w:rPr>
                <w:rFonts w:ascii="Franklin Gothic Book" w:eastAsia="Calibri" w:hAnsi="Franklin Gothic Book"/>
              </w:rPr>
              <w:t>технические параметры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  <w:r w:rsidRPr="00E56817">
              <w:rPr>
                <w:rFonts w:ascii="Franklin Gothic Book" w:eastAsia="Calibri" w:hAnsi="Franklin Gothic Book"/>
              </w:rPr>
              <w:t>Кол-во</w:t>
            </w:r>
          </w:p>
        </w:tc>
        <w:tc>
          <w:tcPr>
            <w:tcW w:w="992" w:type="dxa"/>
            <w:vAlign w:val="center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  <w:r w:rsidRPr="00E56817">
              <w:rPr>
                <w:rFonts w:ascii="Franklin Gothic Book" w:eastAsia="Calibri" w:hAnsi="Franklin Gothic Book"/>
              </w:rPr>
              <w:t>Ед. Изм.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  <w:r w:rsidRPr="00E56817">
              <w:rPr>
                <w:rFonts w:ascii="Franklin Gothic Book" w:eastAsia="Calibri" w:hAnsi="Franklin Gothic Book"/>
              </w:rPr>
              <w:t>Цена, без НДС, руб.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  <w:r w:rsidRPr="00E56817">
              <w:rPr>
                <w:rFonts w:ascii="Franklin Gothic Book" w:eastAsia="Calibri" w:hAnsi="Franklin Gothic Book"/>
              </w:rPr>
              <w:t>Сумма без НДС, руб.</w:t>
            </w:r>
          </w:p>
        </w:tc>
        <w:tc>
          <w:tcPr>
            <w:tcW w:w="1559" w:type="dxa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  <w:r w:rsidRPr="00E56817">
              <w:rPr>
                <w:rFonts w:ascii="Franklin Gothic Book" w:eastAsia="Calibri" w:hAnsi="Franklin Gothic Book"/>
              </w:rPr>
              <w:t>Страна происхождения товара</w:t>
            </w:r>
          </w:p>
        </w:tc>
      </w:tr>
      <w:tr w:rsidR="00E56817" w:rsidRPr="00E56817" w:rsidTr="00E56817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  <w:r w:rsidRPr="00E56817">
              <w:rPr>
                <w:rFonts w:ascii="Franklin Gothic Book" w:eastAsia="Calibri" w:hAnsi="Franklin Gothic Book"/>
              </w:rPr>
              <w:t>1</w:t>
            </w:r>
          </w:p>
        </w:tc>
        <w:tc>
          <w:tcPr>
            <w:tcW w:w="2564" w:type="dxa"/>
            <w:shd w:val="clear" w:color="auto" w:fill="auto"/>
            <w:noWrap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  <w:r w:rsidRPr="00E56817">
              <w:rPr>
                <w:rFonts w:ascii="Franklin Gothic Book" w:eastAsia="Calibri" w:hAnsi="Franklin Gothic Book"/>
              </w:rPr>
              <w:t>КОНТАКТОР КТ-5023БС У3 КАТ.АС 220В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  <w:lang w:val="en-US"/>
              </w:rPr>
            </w:pPr>
            <w:r w:rsidRPr="00E56817">
              <w:rPr>
                <w:rFonts w:ascii="Franklin Gothic Book" w:eastAsia="Calibri" w:hAnsi="Franklin Gothic Book"/>
              </w:rPr>
              <w:t>*24927/ для П/К «Альбатрос»</w:t>
            </w:r>
          </w:p>
        </w:tc>
        <w:tc>
          <w:tcPr>
            <w:tcW w:w="567" w:type="dxa"/>
            <w:shd w:val="clear" w:color="auto" w:fill="auto"/>
            <w:noWrap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  <w:r w:rsidRPr="00E56817">
              <w:rPr>
                <w:rFonts w:ascii="Franklin Gothic Book" w:eastAsia="Calibri" w:hAnsi="Franklin Gothic Book"/>
              </w:rPr>
              <w:t>5</w:t>
            </w:r>
          </w:p>
        </w:tc>
        <w:tc>
          <w:tcPr>
            <w:tcW w:w="992" w:type="dxa"/>
            <w:vAlign w:val="center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  <w:r w:rsidRPr="00E56817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559" w:type="dxa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</w:tr>
      <w:tr w:rsidR="00E56817" w:rsidRPr="00E56817" w:rsidTr="00E56817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  <w:r w:rsidRPr="00E56817">
              <w:rPr>
                <w:rFonts w:ascii="Franklin Gothic Book" w:eastAsia="Calibri" w:hAnsi="Franklin Gothic Book"/>
              </w:rPr>
              <w:t>2</w:t>
            </w:r>
          </w:p>
        </w:tc>
        <w:tc>
          <w:tcPr>
            <w:tcW w:w="2564" w:type="dxa"/>
            <w:shd w:val="clear" w:color="auto" w:fill="auto"/>
            <w:noWrap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  <w:r w:rsidRPr="00E56817">
              <w:rPr>
                <w:rFonts w:ascii="Franklin Gothic Book" w:eastAsia="Calibri" w:hAnsi="Franklin Gothic Book"/>
              </w:rPr>
              <w:t>КОНТАКТОР КТ-5013БС У3 КАТ.АС 220В</w:t>
            </w:r>
          </w:p>
        </w:tc>
        <w:tc>
          <w:tcPr>
            <w:tcW w:w="1559" w:type="dxa"/>
            <w:shd w:val="clear" w:color="auto" w:fill="auto"/>
            <w:noWrap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  <w:lang w:val="en-US"/>
              </w:rPr>
            </w:pPr>
            <w:r w:rsidRPr="00E56817">
              <w:rPr>
                <w:rFonts w:ascii="Franklin Gothic Book" w:eastAsia="Calibri" w:hAnsi="Franklin Gothic Book"/>
              </w:rPr>
              <w:t>*24929/ для П/К «Альбатрос»</w:t>
            </w:r>
          </w:p>
        </w:tc>
        <w:tc>
          <w:tcPr>
            <w:tcW w:w="567" w:type="dxa"/>
            <w:shd w:val="clear" w:color="auto" w:fill="auto"/>
            <w:noWrap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  <w:r w:rsidRPr="00E56817">
              <w:rPr>
                <w:rFonts w:ascii="Franklin Gothic Book" w:eastAsia="Calibri" w:hAnsi="Franklin Gothic Book"/>
              </w:rPr>
              <w:t>4</w:t>
            </w:r>
          </w:p>
        </w:tc>
        <w:tc>
          <w:tcPr>
            <w:tcW w:w="992" w:type="dxa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  <w:r w:rsidRPr="00E56817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559" w:type="dxa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</w:tr>
      <w:tr w:rsidR="00E56817" w:rsidRPr="00E56817" w:rsidTr="00E56817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  <w:r w:rsidRPr="00E56817">
              <w:rPr>
                <w:rFonts w:ascii="Franklin Gothic Book" w:eastAsia="Calibri" w:hAnsi="Franklin Gothic Book"/>
              </w:rPr>
              <w:t>3</w:t>
            </w:r>
          </w:p>
        </w:tc>
        <w:tc>
          <w:tcPr>
            <w:tcW w:w="2564" w:type="dxa"/>
            <w:shd w:val="clear" w:color="auto" w:fill="auto"/>
            <w:noWrap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  <w:r w:rsidRPr="00E56817">
              <w:rPr>
                <w:rFonts w:ascii="Franklin Gothic Book" w:eastAsia="Calibri" w:hAnsi="Franklin Gothic Book"/>
              </w:rPr>
              <w:t>КОМПЛЕКТ КОНТАКТОВ ДЛЯ КТ-5013БС УЗ КАТ АС 220В (3 ПОДВИЖНЫХ+3 НЕПОДВИЖНЫХ)</w:t>
            </w:r>
          </w:p>
        </w:tc>
        <w:tc>
          <w:tcPr>
            <w:tcW w:w="1559" w:type="dxa"/>
            <w:shd w:val="clear" w:color="auto" w:fill="auto"/>
            <w:noWrap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  <w:lang w:val="en-US"/>
              </w:rPr>
            </w:pPr>
            <w:r w:rsidRPr="00E56817">
              <w:rPr>
                <w:rFonts w:ascii="Franklin Gothic Book" w:eastAsia="Calibri" w:hAnsi="Franklin Gothic Book"/>
              </w:rPr>
              <w:t>*39188/ для П/К «Альбатрос»</w:t>
            </w:r>
          </w:p>
        </w:tc>
        <w:tc>
          <w:tcPr>
            <w:tcW w:w="567" w:type="dxa"/>
            <w:shd w:val="clear" w:color="auto" w:fill="auto"/>
            <w:noWrap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  <w:r w:rsidRPr="00E56817">
              <w:rPr>
                <w:rFonts w:ascii="Franklin Gothic Book" w:eastAsia="Calibri" w:hAnsi="Franklin Gothic Book"/>
              </w:rPr>
              <w:t>25</w:t>
            </w:r>
          </w:p>
        </w:tc>
        <w:tc>
          <w:tcPr>
            <w:tcW w:w="992" w:type="dxa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  <w:r w:rsidRPr="00E56817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559" w:type="dxa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</w:tr>
      <w:tr w:rsidR="00E56817" w:rsidRPr="00E56817" w:rsidTr="00E56817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  <w:r w:rsidRPr="00E56817">
              <w:rPr>
                <w:rFonts w:ascii="Franklin Gothic Book" w:eastAsia="Calibri" w:hAnsi="Franklin Gothic Book"/>
              </w:rPr>
              <w:t>4</w:t>
            </w:r>
          </w:p>
        </w:tc>
        <w:tc>
          <w:tcPr>
            <w:tcW w:w="2564" w:type="dxa"/>
            <w:shd w:val="clear" w:color="auto" w:fill="auto"/>
            <w:noWrap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  <w:r w:rsidRPr="00E56817">
              <w:rPr>
                <w:rFonts w:ascii="Franklin Gothic Book" w:eastAsia="Calibri" w:hAnsi="Franklin Gothic Book"/>
              </w:rPr>
              <w:t>КОМПЛЕКТ КОНТАКТОВ ДЛЯ КТ-5023БС УЗ КАТ АС 220В (3 ПОДВИЖНЫХ+3 НЕПОДВИЖНЫХ)</w:t>
            </w:r>
          </w:p>
        </w:tc>
        <w:tc>
          <w:tcPr>
            <w:tcW w:w="1559" w:type="dxa"/>
            <w:shd w:val="clear" w:color="auto" w:fill="auto"/>
            <w:noWrap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  <w:r w:rsidRPr="00E56817">
              <w:rPr>
                <w:rFonts w:ascii="Franklin Gothic Book" w:eastAsia="Calibri" w:hAnsi="Franklin Gothic Book"/>
              </w:rPr>
              <w:t>*39189/ для П/К «Альбатрос»</w:t>
            </w:r>
          </w:p>
        </w:tc>
        <w:tc>
          <w:tcPr>
            <w:tcW w:w="567" w:type="dxa"/>
            <w:shd w:val="clear" w:color="auto" w:fill="auto"/>
            <w:noWrap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  <w:r w:rsidRPr="00E56817">
              <w:rPr>
                <w:rFonts w:ascii="Franklin Gothic Book" w:eastAsia="Calibri" w:hAnsi="Franklin Gothic Book"/>
              </w:rPr>
              <w:t>48</w:t>
            </w:r>
          </w:p>
        </w:tc>
        <w:tc>
          <w:tcPr>
            <w:tcW w:w="992" w:type="dxa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  <w:r w:rsidRPr="00E56817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559" w:type="dxa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</w:tr>
      <w:tr w:rsidR="00E56817" w:rsidRPr="00E56817" w:rsidTr="00E56817">
        <w:trPr>
          <w:trHeight w:val="322"/>
        </w:trPr>
        <w:tc>
          <w:tcPr>
            <w:tcW w:w="4820" w:type="dxa"/>
            <w:gridSpan w:val="3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  <w:proofErr w:type="gramStart"/>
            <w:r w:rsidRPr="00E56817">
              <w:rPr>
                <w:rFonts w:ascii="Franklin Gothic Book" w:eastAsia="Calibri" w:hAnsi="Franklin Gothic Book"/>
              </w:rPr>
              <w:t>Итого:  руб.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</w:p>
        </w:tc>
        <w:tc>
          <w:tcPr>
            <w:tcW w:w="1559" w:type="dxa"/>
          </w:tcPr>
          <w:p w:rsidR="00E56817" w:rsidRPr="00E56817" w:rsidRDefault="00E56817" w:rsidP="00E56817">
            <w:pPr>
              <w:rPr>
                <w:rFonts w:ascii="Franklin Gothic Book" w:eastAsia="Calibri" w:hAnsi="Franklin Gothic Book"/>
              </w:rPr>
            </w:pPr>
          </w:p>
        </w:tc>
      </w:tr>
    </w:tbl>
    <w:p w:rsidR="004C566D" w:rsidRPr="004001F8" w:rsidRDefault="004C566D" w:rsidP="00933119">
      <w:pPr>
        <w:jc w:val="both"/>
        <w:rPr>
          <w:rFonts w:ascii="Franklin Gothic Book" w:hAnsi="Franklin Gothic Book"/>
        </w:rPr>
      </w:pPr>
    </w:p>
    <w:p w:rsidR="009A6634" w:rsidRPr="00A4197E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A4197E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A4197E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A4197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 w:rsidRPr="00A4197E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RPr="00A4197E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A4197E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A4197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A4197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A4197E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A4197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 w:rsidRPr="00A4197E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7D121F" w:rsidRPr="00A4197E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4197E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A4197E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ab/>
      </w:r>
      <w:r w:rsidR="007D121F" w:rsidRPr="00A4197E">
        <w:rPr>
          <w:rFonts w:ascii="Franklin Gothic Book" w:hAnsi="Franklin Gothic Book"/>
        </w:rPr>
        <w:t>___________________________________</w:t>
      </w:r>
    </w:p>
    <w:p w:rsidR="007D121F" w:rsidRPr="004001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01F8">
        <w:rPr>
          <w:rFonts w:ascii="Franklin Gothic Book" w:hAnsi="Franklin Gothic Book"/>
          <w:vertAlign w:val="superscript"/>
        </w:rPr>
        <w:tab/>
        <w:t>(</w:t>
      </w:r>
      <w:r w:rsidR="007D121F" w:rsidRPr="004001F8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4001F8">
        <w:rPr>
          <w:rFonts w:ascii="Franklin Gothic Book" w:hAnsi="Franklin Gothic Book"/>
          <w:vertAlign w:val="superscript"/>
        </w:rPr>
        <w:t>)</w:t>
      </w:r>
    </w:p>
    <w:p w:rsidR="00F5585C" w:rsidRPr="004001F8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RPr="004001F8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lastRenderedPageBreak/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4A08CC" w:rsidRPr="004A08CC">
        <w:rPr>
          <w:rFonts w:ascii="Franklin Gothic Book" w:hAnsi="Franklin Gothic Book"/>
        </w:rPr>
        <w:t xml:space="preserve">контакторов и комплектов контактов к контакторам типа КТ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r w:rsidR="00ED0BE0">
        <w:rPr>
          <w:rFonts w:ascii="Franklin Gothic Book" w:hAnsi="Franklin Gothic Book"/>
          <w:i/>
        </w:rPr>
        <w:t xml:space="preserve">поставка </w:t>
      </w:r>
      <w:r w:rsidR="00527ECC" w:rsidRPr="00527ECC">
        <w:rPr>
          <w:rFonts w:ascii="Franklin Gothic Book" w:hAnsi="Franklin Gothic Book"/>
          <w:i/>
        </w:rPr>
        <w:t>контакторов и комплектов контактов к контакторам типа КТ</w:t>
      </w:r>
      <w:r w:rsidR="00623709" w:rsidRPr="00623709">
        <w:rPr>
          <w:rFonts w:ascii="Franklin Gothic Book" w:hAnsi="Franklin Gothic Book"/>
          <w:i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4A08CC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4A08CC">
              <w:rPr>
                <w:rFonts w:ascii="Franklin Gothic Book" w:hAnsi="Franklin Gothic Book"/>
              </w:rPr>
              <w:t>25</w:t>
            </w:r>
            <w:r w:rsidR="00A438AC">
              <w:rPr>
                <w:rFonts w:ascii="Franklin Gothic Book" w:hAnsi="Franklin Gothic Book"/>
              </w:rPr>
              <w:t>-</w:t>
            </w:r>
            <w:r w:rsidR="004A08CC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4A08CC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r w:rsidR="004A08CC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852F03">
        <w:trPr>
          <w:trHeight w:val="537"/>
        </w:trPr>
        <w:tc>
          <w:tcPr>
            <w:tcW w:w="10173" w:type="dxa"/>
          </w:tcPr>
          <w:p w:rsidR="00FD67B4" w:rsidRPr="006A0D8B" w:rsidRDefault="00FD67B4" w:rsidP="00E85CC2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06487F">
              <w:t xml:space="preserve"> </w:t>
            </w:r>
            <w:r w:rsidR="00ED0BE0" w:rsidRPr="00ED0BE0">
              <w:rPr>
                <w:rFonts w:ascii="Franklin Gothic Book" w:hAnsi="Franklin Gothic Book"/>
                <w:b/>
              </w:rPr>
              <w:t xml:space="preserve">поставка </w:t>
            </w:r>
            <w:r w:rsidR="00527ECC" w:rsidRPr="00527ECC">
              <w:rPr>
                <w:rFonts w:ascii="Franklin Gothic Book" w:hAnsi="Franklin Gothic Book"/>
                <w:b/>
              </w:rPr>
              <w:t>контакторов и комплектов контактов к контакторам типа КТ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623709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Начальная (максимальная) цена договора (лота</w:t>
            </w:r>
            <w:r w:rsidRPr="00B95902">
              <w:rPr>
                <w:rFonts w:ascii="Franklin Gothic Book" w:hAnsi="Franklin Gothic Book"/>
              </w:rPr>
              <w:t xml:space="preserve">): </w:t>
            </w:r>
            <w:r w:rsidR="00527ECC" w:rsidRPr="00527ECC">
              <w:rPr>
                <w:rFonts w:ascii="Franklin Gothic Book" w:hAnsi="Franklin Gothic Book"/>
              </w:rPr>
              <w:t>211 015,02 (двести одиннадцать тысяч пятнадцать рублей) рублей 02 копейки с учетом НДС</w:t>
            </w:r>
            <w:r w:rsidR="00354C14" w:rsidRPr="00354C14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527EC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527ECC">
              <w:rPr>
                <w:rFonts w:ascii="Franklin Gothic Book" w:hAnsi="Franklin Gothic Book"/>
              </w:rPr>
              <w:t>01</w:t>
            </w:r>
            <w:r w:rsidR="00A24E1F">
              <w:rPr>
                <w:rFonts w:ascii="Franklin Gothic Book" w:hAnsi="Franklin Gothic Book"/>
              </w:rPr>
              <w:t xml:space="preserve"> </w:t>
            </w:r>
            <w:r w:rsidR="00527ECC">
              <w:rPr>
                <w:rFonts w:ascii="Franklin Gothic Book" w:hAnsi="Franklin Gothic Book"/>
              </w:rPr>
              <w:t>февраля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B57829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527EC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527ECC">
              <w:rPr>
                <w:rFonts w:ascii="Franklin Gothic Book" w:hAnsi="Franklin Gothic Book"/>
              </w:rPr>
              <w:t>22</w:t>
            </w:r>
            <w:r w:rsidR="00597844">
              <w:rPr>
                <w:rFonts w:ascii="Franklin Gothic Book" w:hAnsi="Franklin Gothic Book"/>
              </w:rPr>
              <w:t xml:space="preserve"> февраля</w:t>
            </w:r>
            <w:r w:rsidR="00CB6105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527EC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A438AC">
              <w:rPr>
                <w:rFonts w:ascii="Franklin Gothic Book" w:hAnsi="Franklin Gothic Book"/>
              </w:rPr>
              <w:t>1</w:t>
            </w:r>
            <w:r w:rsidR="00527ECC">
              <w:rPr>
                <w:rFonts w:ascii="Franklin Gothic Book" w:hAnsi="Franklin Gothic Book"/>
              </w:rPr>
              <w:t>9</w:t>
            </w:r>
            <w:r w:rsidR="00A438AC">
              <w:rPr>
                <w:rFonts w:ascii="Franklin Gothic Book" w:hAnsi="Franklin Gothic Book"/>
              </w:rPr>
              <w:t xml:space="preserve"> января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623709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A438AC">
              <w:rPr>
                <w:rFonts w:ascii="Franklin Gothic Book" w:hAnsi="Franklin Gothic Book"/>
              </w:rPr>
              <w:t>2</w:t>
            </w:r>
            <w:r w:rsidR="00527ECC">
              <w:rPr>
                <w:rFonts w:ascii="Franklin Gothic Book" w:hAnsi="Franklin Gothic Book"/>
              </w:rPr>
              <w:t>9</w:t>
            </w:r>
            <w:bookmarkStart w:id="20" w:name="_GoBack"/>
            <w:bookmarkEnd w:id="20"/>
            <w:r w:rsidR="00A438AC">
              <w:rPr>
                <w:rFonts w:ascii="Franklin Gothic Book" w:hAnsi="Franklin Gothic Book"/>
              </w:rPr>
              <w:t xml:space="preserve"> </w:t>
            </w:r>
            <w:r w:rsidR="00B57829">
              <w:rPr>
                <w:rFonts w:ascii="Franklin Gothic Book" w:hAnsi="Franklin Gothic Book"/>
              </w:rPr>
              <w:t>января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623709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A438AC" w:rsidRPr="00A438AC" w:rsidRDefault="00A438AC" w:rsidP="00A438AC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38AC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A438AC">
              <w:rPr>
                <w:rFonts w:ascii="Franklin Gothic Book" w:hAnsi="Franklin Gothic Book"/>
              </w:rPr>
              <w:t>Товара  в</w:t>
            </w:r>
            <w:proofErr w:type="gramEnd"/>
            <w:r w:rsidRPr="00A438AC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A438AC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A438AC">
              <w:rPr>
                <w:rFonts w:ascii="Franklin Gothic Book" w:hAnsi="Franklin Gothic Book"/>
              </w:rPr>
              <w:t xml:space="preserve"> на основании товарной накладной (ТОРГ-12), счета, счета-фактуры полученных от Поставщика.</w:t>
            </w:r>
          </w:p>
          <w:p w:rsidR="00A438AC" w:rsidRPr="00A438AC" w:rsidRDefault="00A438AC" w:rsidP="00A438AC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38AC">
              <w:rPr>
                <w:rFonts w:ascii="Franklin Gothic Book" w:hAnsi="Franklin Gothic Book"/>
              </w:rPr>
              <w:t xml:space="preserve">Цена Товара, установленная Приложением № </w:t>
            </w:r>
            <w:proofErr w:type="gramStart"/>
            <w:r w:rsidRPr="00A438AC">
              <w:rPr>
                <w:rFonts w:ascii="Franklin Gothic Book" w:hAnsi="Franklin Gothic Book"/>
              </w:rPr>
              <w:t>1  к</w:t>
            </w:r>
            <w:proofErr w:type="gramEnd"/>
            <w:r w:rsidRPr="00A438AC">
              <w:rPr>
                <w:rFonts w:ascii="Franklin Gothic Book" w:hAnsi="Franklin Gothic Book"/>
              </w:rPr>
      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A438AC" w:rsidP="00A438AC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38AC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A438AC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A438AC">
              <w:rPr>
                <w:rFonts w:ascii="Franklin Gothic Book" w:hAnsi="Franklin Gothic Book"/>
              </w:rPr>
              <w:t xml:space="preserve"> счета банка Покупателя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33C" w:rsidRDefault="0087433C">
      <w:r>
        <w:separator/>
      </w:r>
    </w:p>
  </w:endnote>
  <w:endnote w:type="continuationSeparator" w:id="0">
    <w:p w:rsidR="0087433C" w:rsidRDefault="0087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33C" w:rsidRDefault="0087433C">
    <w:pPr>
      <w:pStyle w:val="afa"/>
    </w:pPr>
  </w:p>
  <w:p w:rsidR="0087433C" w:rsidRDefault="008743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33C" w:rsidRDefault="0087433C">
      <w:r>
        <w:separator/>
      </w:r>
    </w:p>
  </w:footnote>
  <w:footnote w:type="continuationSeparator" w:id="0">
    <w:p w:rsidR="0087433C" w:rsidRDefault="00874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2BE2C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6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1"/>
  </w:num>
  <w:num w:numId="2">
    <w:abstractNumId w:val="32"/>
  </w:num>
  <w:num w:numId="3">
    <w:abstractNumId w:val="35"/>
  </w:num>
  <w:num w:numId="4">
    <w:abstractNumId w:val="16"/>
  </w:num>
  <w:num w:numId="5">
    <w:abstractNumId w:val="20"/>
  </w:num>
  <w:num w:numId="6">
    <w:abstractNumId w:val="27"/>
  </w:num>
  <w:num w:numId="7">
    <w:abstractNumId w:val="23"/>
  </w:num>
  <w:num w:numId="8">
    <w:abstractNumId w:val="40"/>
  </w:num>
  <w:num w:numId="9">
    <w:abstractNumId w:val="11"/>
  </w:num>
  <w:num w:numId="10">
    <w:abstractNumId w:val="41"/>
  </w:num>
  <w:num w:numId="11">
    <w:abstractNumId w:val="30"/>
  </w:num>
  <w:num w:numId="12">
    <w:abstractNumId w:val="14"/>
  </w:num>
  <w:num w:numId="13">
    <w:abstractNumId w:val="15"/>
  </w:num>
  <w:num w:numId="14">
    <w:abstractNumId w:val="38"/>
  </w:num>
  <w:num w:numId="15">
    <w:abstractNumId w:val="39"/>
  </w:num>
  <w:num w:numId="16">
    <w:abstractNumId w:val="10"/>
  </w:num>
  <w:num w:numId="17">
    <w:abstractNumId w:val="25"/>
  </w:num>
  <w:num w:numId="18">
    <w:abstractNumId w:val="13"/>
  </w:num>
  <w:num w:numId="19">
    <w:abstractNumId w:val="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</w:num>
  <w:num w:numId="30">
    <w:abstractNumId w:val="28"/>
  </w:num>
  <w:num w:numId="31">
    <w:abstractNumId w:val="8"/>
  </w:num>
  <w:num w:numId="32">
    <w:abstractNumId w:val="33"/>
  </w:num>
  <w:num w:numId="33">
    <w:abstractNumId w:val="19"/>
  </w:num>
  <w:num w:numId="34">
    <w:abstractNumId w:val="37"/>
  </w:num>
  <w:num w:numId="35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29"/>
  </w:num>
  <w:num w:numId="41">
    <w:abstractNumId w:val="5"/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769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C73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1267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A64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19A2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09E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3F7B92"/>
    <w:rsid w:val="004001F8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8CC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30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27ECC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679BA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97844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173A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3709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979F0"/>
    <w:rsid w:val="006A0D8B"/>
    <w:rsid w:val="006A1563"/>
    <w:rsid w:val="006A1B29"/>
    <w:rsid w:val="006A1E93"/>
    <w:rsid w:val="006A2477"/>
    <w:rsid w:val="006A29A3"/>
    <w:rsid w:val="006A2AD0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4B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27EC7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38F1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3E04"/>
    <w:rsid w:val="007F46FB"/>
    <w:rsid w:val="007F4B3C"/>
    <w:rsid w:val="007F65DD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356D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433C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7D9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97E"/>
    <w:rsid w:val="00A41C93"/>
    <w:rsid w:val="00A41F01"/>
    <w:rsid w:val="00A4254F"/>
    <w:rsid w:val="00A42ABB"/>
    <w:rsid w:val="00A438AC"/>
    <w:rsid w:val="00A449D9"/>
    <w:rsid w:val="00A45193"/>
    <w:rsid w:val="00A45F86"/>
    <w:rsid w:val="00A462AD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07B8E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1A7"/>
    <w:rsid w:val="00B52C52"/>
    <w:rsid w:val="00B5471B"/>
    <w:rsid w:val="00B564F6"/>
    <w:rsid w:val="00B5690E"/>
    <w:rsid w:val="00B56F76"/>
    <w:rsid w:val="00B574BA"/>
    <w:rsid w:val="00B57829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902"/>
    <w:rsid w:val="00B95B11"/>
    <w:rsid w:val="00B961E9"/>
    <w:rsid w:val="00B966ED"/>
    <w:rsid w:val="00B969CC"/>
    <w:rsid w:val="00B96FA6"/>
    <w:rsid w:val="00B971C9"/>
    <w:rsid w:val="00BA2581"/>
    <w:rsid w:val="00BA2F61"/>
    <w:rsid w:val="00BA3AF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554D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21D"/>
    <w:rsid w:val="00D1776D"/>
    <w:rsid w:val="00D17F38"/>
    <w:rsid w:val="00D2139B"/>
    <w:rsid w:val="00D21971"/>
    <w:rsid w:val="00D24386"/>
    <w:rsid w:val="00D248CE"/>
    <w:rsid w:val="00D25356"/>
    <w:rsid w:val="00D26A4F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817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5CC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3DB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439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5D17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5D6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paragraph" w:customStyle="1" w:styleId="1ffa">
    <w:name w:val="Абзац списка1"/>
    <w:basedOn w:val="a3"/>
    <w:rsid w:val="00F2643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76AFD-1A34-40C3-928A-3C125409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27</Pages>
  <Words>10407</Words>
  <Characters>59322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69590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Чатян Давид Гагикович</cp:lastModifiedBy>
  <cp:revision>91</cp:revision>
  <cp:lastPrinted>2017-01-17T08:21:00Z</cp:lastPrinted>
  <dcterms:created xsi:type="dcterms:W3CDTF">2016-05-17T08:03:00Z</dcterms:created>
  <dcterms:modified xsi:type="dcterms:W3CDTF">2017-01-18T11:50:00Z</dcterms:modified>
</cp:coreProperties>
</file>