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507" w:rsidRDefault="00CF1507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CF1507" w:rsidRPr="00B422AA" w:rsidRDefault="00CF1507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CF1507" w:rsidRDefault="00CF1507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CF1507" w:rsidRPr="00B422AA" w:rsidRDefault="00CF1507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CE" w:rsidRDefault="00F127CE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16476E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Book" w:hAnsi="Franklin Gothic Book"/>
          <w:sz w:val="23"/>
          <w:szCs w:val="23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16476E">
        <w:rPr>
          <w:rFonts w:ascii="Franklin Gothic Heavy" w:eastAsia="Tahoma" w:hAnsi="Franklin Gothic Heavy"/>
          <w:kern w:val="144"/>
          <w:sz w:val="44"/>
          <w:szCs w:val="52"/>
        </w:rPr>
        <w:t>сменно–</w:t>
      </w:r>
      <w:r w:rsidR="0016476E" w:rsidRPr="0016476E">
        <w:rPr>
          <w:rFonts w:ascii="Franklin Gothic Heavy" w:eastAsia="Tahoma" w:hAnsi="Franklin Gothic Heavy"/>
          <w:kern w:val="144"/>
          <w:sz w:val="44"/>
          <w:szCs w:val="52"/>
        </w:rPr>
        <w:t>запасных частей для перегрузочной техники</w:t>
      </w:r>
      <w:r w:rsidR="0016476E">
        <w:rPr>
          <w:rFonts w:ascii="Franklin Gothic Book" w:hAnsi="Franklin Gothic Book"/>
          <w:sz w:val="23"/>
          <w:szCs w:val="23"/>
        </w:rPr>
        <w:t xml:space="preserve"> 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9D2CF2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493F78" w:rsidRPr="00493F78" w:rsidRDefault="00493F78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493F78" w:rsidRPr="00493F78" w:rsidRDefault="00227C17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="00493F78"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A96A55" w:rsidRPr="00A96A55" w:rsidRDefault="00227C17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="00493F78"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670C5" w:rsidRDefault="006670C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670C5" w:rsidRDefault="006670C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015A10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015A10">
      <w:pPr>
        <w:pStyle w:val="afff6"/>
        <w:numPr>
          <w:ilvl w:val="0"/>
          <w:numId w:val="12"/>
        </w:numPr>
        <w:spacing w:before="60" w:after="60"/>
        <w:ind w:left="426" w:hanging="426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 xml:space="preserve">0 дней с даты, вскрытия заявок на участие </w:t>
      </w:r>
      <w:proofErr w:type="gramStart"/>
      <w:r w:rsidRPr="00513CA7">
        <w:rPr>
          <w:rFonts w:ascii="Franklin Gothic Book" w:hAnsi="Franklin Gothic Book"/>
        </w:rPr>
        <w:t>в закупке</w:t>
      </w:r>
      <w:proofErr w:type="gramEnd"/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 xml:space="preserve"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513CA7">
        <w:rPr>
          <w:rFonts w:ascii="Franklin Gothic Book" w:hAnsi="Franklin Gothic Book"/>
        </w:rPr>
        <w:t>закупке  не</w:t>
      </w:r>
      <w:proofErr w:type="gramEnd"/>
      <w:r w:rsidRPr="00513CA7">
        <w:rPr>
          <w:rFonts w:ascii="Franklin Gothic Book" w:hAnsi="Franklin Gothic Book"/>
        </w:rPr>
        <w:t xml:space="preserve">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375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DA60B2" w:rsidRPr="00E54C68">
        <w:rPr>
          <w:rFonts w:ascii="Franklin Gothic Book" w:hAnsi="Franklin Gothic Book"/>
        </w:rPr>
        <w:t>е</w:t>
      </w:r>
      <w:r w:rsidRPr="003750B2">
        <w:rPr>
          <w:rFonts w:ascii="Franklin Gothic Book" w:hAnsi="Franklin Gothic Book"/>
        </w:rPr>
        <w:t xml:space="preserve"> </w:t>
      </w:r>
      <w:r w:rsidR="00DA60B2"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750B2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lastRenderedPageBreak/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A96A55">
        <w:rPr>
          <w:rFonts w:ascii="Franklin Gothic Book" w:hAnsi="Franklin Gothic Book"/>
        </w:rPr>
        <w:t xml:space="preserve"> </w:t>
      </w:r>
      <w:r w:rsidR="00F7150F">
        <w:rPr>
          <w:rFonts w:ascii="Franklin Gothic Book" w:hAnsi="Franklin Gothic Book"/>
        </w:rPr>
        <w:t xml:space="preserve">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6178C0">
        <w:rPr>
          <w:rFonts w:ascii="Franklin Gothic Book" w:hAnsi="Franklin Gothic Book"/>
          <w:b/>
        </w:rPr>
        <w:t>06 апреля</w:t>
      </w:r>
      <w:r w:rsidR="003750B2">
        <w:rPr>
          <w:rFonts w:ascii="Franklin Gothic Book" w:hAnsi="Franklin Gothic Book"/>
          <w:b/>
        </w:rPr>
        <w:t xml:space="preserve"> 2016</w:t>
      </w:r>
      <w:r w:rsidR="00E9778A" w:rsidRPr="00F7150F">
        <w:rPr>
          <w:rFonts w:ascii="Franklin Gothic Book" w:hAnsi="Franklin Gothic Book"/>
          <w:b/>
        </w:rPr>
        <w:t xml:space="preserve">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3750B2">
        <w:rPr>
          <w:rFonts w:ascii="Franklin Gothic Book" w:hAnsi="Franklin Gothic Book"/>
          <w:sz w:val="24"/>
          <w:szCs w:val="24"/>
        </w:rPr>
        <w:t>Костенко Наталья Григорьевна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="00D46401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3750B2">
        <w:rPr>
          <w:rFonts w:ascii="Franklin Gothic Book" w:hAnsi="Franklin Gothic Book"/>
          <w:sz w:val="24"/>
          <w:szCs w:val="24"/>
        </w:rPr>
        <w:t>23-07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5B48FB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lastRenderedPageBreak/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5B48FB" w:rsidP="005B48FB">
      <w:pPr>
        <w:pStyle w:val="afff6"/>
        <w:numPr>
          <w:ilvl w:val="1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9C3DA9"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795A19">
      <w:pPr>
        <w:pStyle w:val="OP111"/>
        <w:ind w:left="1418" w:hanging="851"/>
      </w:pPr>
      <w:r w:rsidRPr="002240A5">
        <w:t xml:space="preserve">Победителем запроса котировок признается участник закупки, предложивший </w:t>
      </w:r>
      <w:r w:rsidR="005B48FB">
        <w:t xml:space="preserve">  </w:t>
      </w:r>
      <w:r w:rsidRPr="002240A5">
        <w:t>наименьшую цену.</w:t>
      </w:r>
    </w:p>
    <w:p w:rsidR="00F7150F" w:rsidRPr="002240A5" w:rsidRDefault="005B48FB" w:rsidP="00795A19">
      <w:pPr>
        <w:pStyle w:val="OP111"/>
        <w:ind w:left="1418" w:hanging="851"/>
      </w:pPr>
      <w:r>
        <w:tab/>
      </w:r>
      <w:r w:rsidR="00F7150F">
        <w:t>Организатор производит оценку заявок исходя из стоимости без учета НДС.</w:t>
      </w:r>
    </w:p>
    <w:p w:rsidR="00F7150F" w:rsidRDefault="00F7150F" w:rsidP="00795A19">
      <w:pPr>
        <w:pStyle w:val="OP111"/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F03B3A" w:rsidP="003750B2">
      <w:pPr>
        <w:pStyle w:val="afff6"/>
        <w:numPr>
          <w:ilvl w:val="1"/>
          <w:numId w:val="29"/>
        </w:numPr>
        <w:ind w:left="1134" w:hanging="283"/>
        <w:jc w:val="both"/>
        <w:rPr>
          <w:rFonts w:ascii="Franklin Gothic Book" w:hAnsi="Franklin Gothic Book"/>
          <w:b/>
        </w:rPr>
      </w:pPr>
      <w:proofErr w:type="gramStart"/>
      <w:r>
        <w:rPr>
          <w:rFonts w:ascii="Franklin Gothic Book" w:hAnsi="Franklin Gothic Book"/>
          <w:b/>
        </w:rPr>
        <w:t>.</w:t>
      </w:r>
      <w:r w:rsidR="009341A8">
        <w:rPr>
          <w:rFonts w:ascii="Franklin Gothic Book" w:hAnsi="Franklin Gothic Book"/>
          <w:b/>
        </w:rPr>
        <w:t>Действия</w:t>
      </w:r>
      <w:proofErr w:type="gramEnd"/>
      <w:r w:rsidR="009341A8">
        <w:rPr>
          <w:rFonts w:ascii="Franklin Gothic Book" w:hAnsi="Franklin Gothic Book"/>
          <w:b/>
        </w:rPr>
        <w:t xml:space="preserve"> в случае применения процедуры пошагового понижения стоимости заявок.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F03B3A" w:rsidP="003750B2">
      <w:pPr>
        <w:pStyle w:val="afff6"/>
        <w:numPr>
          <w:ilvl w:val="1"/>
          <w:numId w:val="29"/>
        </w:numPr>
        <w:spacing w:before="60" w:after="60"/>
        <w:ind w:hanging="182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  <w:b/>
        </w:rPr>
        <w:t>.</w:t>
      </w:r>
      <w:r w:rsidR="009C3DA9" w:rsidRPr="00877204">
        <w:rPr>
          <w:rFonts w:ascii="Franklin Gothic Book" w:hAnsi="Franklin Gothic Book"/>
          <w:b/>
        </w:rPr>
        <w:t>Действия</w:t>
      </w:r>
      <w:proofErr w:type="gramEnd"/>
      <w:r w:rsidR="009C3DA9" w:rsidRPr="00877204">
        <w:rPr>
          <w:rFonts w:ascii="Franklin Gothic Book" w:hAnsi="Franklin Gothic Book"/>
          <w:b/>
        </w:rPr>
        <w:t xml:space="preserve"> по итогам закупки</w:t>
      </w:r>
    </w:p>
    <w:p w:rsid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87550C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9C3DA9" w:rsidP="00C07EF2">
      <w:pPr>
        <w:pStyle w:val="afff6"/>
        <w:spacing w:before="60" w:after="60"/>
        <w:ind w:left="1418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1E6327">
      <w:pPr>
        <w:pStyle w:val="afff6"/>
        <w:numPr>
          <w:ilvl w:val="0"/>
          <w:numId w:val="29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5B48FB" w:rsidRDefault="009C3DA9" w:rsidP="005B48FB">
      <w:pPr>
        <w:pStyle w:val="OP11"/>
        <w:numPr>
          <w:ilvl w:val="1"/>
          <w:numId w:val="38"/>
        </w:numPr>
        <w:rPr>
          <w:color w:val="FF0000"/>
        </w:rPr>
      </w:pPr>
      <w:r w:rsidRPr="00015A10">
        <w:t>Официальный язык и денежные единицы заявки на участие в закупке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015A10">
      <w:pPr>
        <w:pStyle w:val="afff6"/>
        <w:numPr>
          <w:ilvl w:val="1"/>
          <w:numId w:val="29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7E17D2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E17D2" w:rsidRPr="007E17D2" w:rsidRDefault="007E17D2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E17D2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7E17D2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7E17D2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E17D2">
        <w:rPr>
          <w:rFonts w:ascii="Franklin Gothic Book" w:hAnsi="Franklin Gothic Book"/>
        </w:rPr>
        <w:t>ождения товара» Формы 2 «Коммерческое предложение</w:t>
      </w:r>
      <w:r w:rsidRPr="007E17D2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015A10">
      <w:pPr>
        <w:pStyle w:val="afff6"/>
        <w:numPr>
          <w:ilvl w:val="1"/>
          <w:numId w:val="29"/>
        </w:numPr>
        <w:spacing w:before="60" w:after="60"/>
        <w:ind w:left="1276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lastRenderedPageBreak/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Pr="00F63C84">
        <w:rPr>
          <w:rFonts w:ascii="Franklin Gothic Book" w:hAnsi="Franklin Gothic Book"/>
        </w:rPr>
        <w:t>и  полученная</w:t>
      </w:r>
      <w:proofErr w:type="gramEnd"/>
      <w:r w:rsidRPr="00F63C84">
        <w:rPr>
          <w:rFonts w:ascii="Franklin Gothic Book" w:hAnsi="Franklin Gothic Book"/>
        </w:rPr>
        <w:t xml:space="preserve">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свидетельства о постановке участника закупки на налоговый </w:t>
      </w:r>
      <w:proofErr w:type="gramStart"/>
      <w:r w:rsidRPr="00F63C84">
        <w:rPr>
          <w:rFonts w:ascii="Franklin Gothic Book" w:hAnsi="Franklin Gothic Book"/>
        </w:rPr>
        <w:t>учет,  заверенная</w:t>
      </w:r>
      <w:proofErr w:type="gramEnd"/>
      <w:r w:rsidRPr="00F63C84">
        <w:rPr>
          <w:rFonts w:ascii="Franklin Gothic Book" w:hAnsi="Franklin Gothic Book"/>
        </w:rPr>
        <w:t xml:space="preserve">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</w:t>
      </w:r>
      <w:proofErr w:type="gramStart"/>
      <w:r w:rsidRPr="00F63C84">
        <w:rPr>
          <w:rFonts w:ascii="Franklin Gothic Book" w:hAnsi="Franklin Gothic Book"/>
        </w:rPr>
        <w:t>применения  упрощенной</w:t>
      </w:r>
      <w:proofErr w:type="gramEnd"/>
      <w:r w:rsidRPr="00F63C84">
        <w:rPr>
          <w:rFonts w:ascii="Franklin Gothic Book" w:hAnsi="Franklin Gothic Book"/>
        </w:rPr>
        <w:t xml:space="preserve"> системы налогообложения (для участников, применяющих ее);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</w:t>
      </w:r>
      <w:proofErr w:type="gramStart"/>
      <w:r w:rsidRPr="00F63C84">
        <w:rPr>
          <w:rFonts w:ascii="Franklin Gothic Book" w:hAnsi="Franklin Gothic Book"/>
        </w:rPr>
        <w:t>участника закупки</w:t>
      </w:r>
      <w:proofErr w:type="gramEnd"/>
      <w:r w:rsidRPr="00F63C84">
        <w:rPr>
          <w:rFonts w:ascii="Franklin Gothic Book" w:hAnsi="Franklin Gothic Book"/>
        </w:rPr>
        <w:t xml:space="preserve"> являющегося физическим лицом: копии документов, удостоверяющих личность (копия паспорта);</w:t>
      </w:r>
    </w:p>
    <w:p w:rsidR="00113039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Pr="00F63C84">
        <w:rPr>
          <w:rFonts w:ascii="Franklin Gothic Book" w:hAnsi="Franklin Gothic Book"/>
        </w:rPr>
        <w:t>участника  закупки</w:t>
      </w:r>
      <w:proofErr w:type="gramEnd"/>
      <w:r w:rsidRPr="00F63C84">
        <w:rPr>
          <w:rFonts w:ascii="Franklin Gothic Book" w:hAnsi="Franklin Gothic Book"/>
        </w:rPr>
        <w:t xml:space="preserve">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</w:t>
      </w:r>
      <w:proofErr w:type="gramStart"/>
      <w:r w:rsidRPr="00F63C84">
        <w:rPr>
          <w:rFonts w:ascii="Franklin Gothic Book" w:hAnsi="Franklin Gothic Book"/>
        </w:rPr>
        <w:t>предоставлению  доверенность</w:t>
      </w:r>
      <w:proofErr w:type="gramEnd"/>
      <w:r w:rsidRPr="00F63C84">
        <w:rPr>
          <w:rFonts w:ascii="Franklin Gothic Book" w:hAnsi="Franklin Gothic Book"/>
        </w:rPr>
        <w:t xml:space="preserve">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0F1749" w:rsidRPr="00CF1507" w:rsidRDefault="00113039" w:rsidP="007E17D2">
      <w:pPr>
        <w:numPr>
          <w:ilvl w:val="2"/>
          <w:numId w:val="29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CF1507" w:rsidRDefault="00CF1507" w:rsidP="00CF1507">
      <w:pPr>
        <w:pStyle w:val="OP11"/>
        <w:numPr>
          <w:ilvl w:val="0"/>
          <w:numId w:val="0"/>
        </w:numPr>
        <w:ind w:left="1175" w:hanging="750"/>
      </w:pPr>
    </w:p>
    <w:p w:rsidR="00CF1507" w:rsidRPr="00CF1507" w:rsidRDefault="00CF1507" w:rsidP="00CF1507">
      <w:pPr>
        <w:pStyle w:val="OP11"/>
        <w:numPr>
          <w:ilvl w:val="0"/>
          <w:numId w:val="0"/>
        </w:numPr>
        <w:ind w:left="1175"/>
      </w:pPr>
    </w:p>
    <w:p w:rsidR="00497DF8" w:rsidRPr="00430E07" w:rsidRDefault="00430E07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430E07">
        <w:rPr>
          <w:rFonts w:ascii="Franklin Gothic Book" w:hAnsi="Franklin Gothic Book"/>
          <w:b/>
        </w:rPr>
        <w:t xml:space="preserve">. </w:t>
      </w:r>
      <w:r w:rsidR="006A46BB" w:rsidRPr="00430E07">
        <w:rPr>
          <w:rFonts w:ascii="Franklin Gothic Book" w:hAnsi="Franklin Gothic Book"/>
          <w:b/>
        </w:rPr>
        <w:t>Объем поставляемого товара.</w:t>
      </w:r>
    </w:p>
    <w:p w:rsidR="00A753DE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Pr="004F10F9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BA0E19" w:rsidRPr="00BA0E19" w:rsidRDefault="00BA0E19" w:rsidP="00BA0E19">
      <w:pPr>
        <w:spacing w:line="276" w:lineRule="auto"/>
        <w:jc w:val="center"/>
        <w:rPr>
          <w:rFonts w:ascii="Franklin Gothic Book" w:hAnsi="Franklin Gothic Book"/>
          <w:b/>
        </w:rPr>
      </w:pPr>
      <w:r w:rsidRPr="00BA0E19">
        <w:rPr>
          <w:rFonts w:ascii="Franklin Gothic Book" w:hAnsi="Franklin Gothic Book"/>
          <w:b/>
        </w:rPr>
        <w:t>ТЕХНИЧЕСКОЕ ЗАДАНИЕ</w:t>
      </w:r>
    </w:p>
    <w:p w:rsidR="00BA0E19" w:rsidRPr="00BA0E19" w:rsidRDefault="00BA0E19" w:rsidP="00BA0E19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b/>
        </w:rPr>
      </w:pPr>
      <w:r w:rsidRPr="00BA0E19">
        <w:rPr>
          <w:rFonts w:ascii="Franklin Gothic Book" w:eastAsia="Calibri" w:hAnsi="Franklin Gothic Book"/>
          <w:lang w:eastAsia="en-US"/>
        </w:rPr>
        <w:t xml:space="preserve">            </w:t>
      </w:r>
      <w:r w:rsidRPr="00BA0E19">
        <w:rPr>
          <w:rFonts w:ascii="Franklin Gothic Book" w:eastAsia="Calibri" w:hAnsi="Franklin Gothic Book"/>
          <w:b/>
          <w:lang w:eastAsia="en-US"/>
        </w:rPr>
        <w:t xml:space="preserve">На поставку </w:t>
      </w:r>
      <w:r w:rsidR="0016476E" w:rsidRPr="0016476E">
        <w:rPr>
          <w:rFonts w:ascii="Franklin Gothic Book" w:eastAsia="Calibri" w:hAnsi="Franklin Gothic Book"/>
          <w:b/>
          <w:lang w:eastAsia="en-US"/>
        </w:rPr>
        <w:t>сменно–запасных частей для перегрузочной техники</w:t>
      </w:r>
    </w:p>
    <w:tbl>
      <w:tblPr>
        <w:tblW w:w="1092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46"/>
        <w:gridCol w:w="483"/>
        <w:gridCol w:w="2216"/>
        <w:gridCol w:w="1701"/>
        <w:gridCol w:w="1855"/>
        <w:gridCol w:w="697"/>
        <w:gridCol w:w="850"/>
        <w:gridCol w:w="9"/>
      </w:tblGrid>
      <w:tr w:rsidR="00CF1507" w:rsidRPr="00CF1507" w:rsidTr="00CF1507">
        <w:trPr>
          <w:trHeight w:val="3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1.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pStyle w:val="af2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Поставка сменно-запасных частей к перегрузочной техники</w:t>
            </w:r>
          </w:p>
        </w:tc>
      </w:tr>
      <w:tr w:rsidR="00CF1507" w:rsidRPr="00CF1507" w:rsidTr="00CF1507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2.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Заказчик поставки </w:t>
            </w:r>
            <w:r w:rsidRPr="00CF1507">
              <w:rPr>
                <w:rFonts w:ascii="Franklin Gothic Book" w:hAnsi="Franklin Gothic Book"/>
                <w:lang w:val="en-US"/>
              </w:rPr>
              <w:t>C</w:t>
            </w:r>
            <w:r w:rsidRPr="00CF1507">
              <w:rPr>
                <w:rFonts w:ascii="Franklin Gothic Book" w:hAnsi="Franklin Gothic Book"/>
              </w:rPr>
              <w:t>ЗЧ</w:t>
            </w:r>
          </w:p>
        </w:tc>
        <w:tc>
          <w:tcPr>
            <w:tcW w:w="7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Публичное акционерное общество «Новороссийский </w:t>
            </w:r>
            <w:r w:rsidR="00C727E0">
              <w:rPr>
                <w:rFonts w:ascii="Franklin Gothic Book" w:hAnsi="Franklin Gothic Book"/>
              </w:rPr>
              <w:t xml:space="preserve">морской </w:t>
            </w:r>
            <w:proofErr w:type="spellStart"/>
            <w:r w:rsidR="00C727E0">
              <w:rPr>
                <w:rFonts w:ascii="Franklin Gothic Book" w:hAnsi="Franklin Gothic Book"/>
              </w:rPr>
              <w:t>торговый</w:t>
            </w:r>
            <w:r w:rsidRPr="00CF1507">
              <w:rPr>
                <w:rFonts w:ascii="Franklin Gothic Book" w:hAnsi="Franklin Gothic Book"/>
              </w:rPr>
              <w:t>порт</w:t>
            </w:r>
            <w:proofErr w:type="spellEnd"/>
            <w:r w:rsidRPr="00CF1507">
              <w:rPr>
                <w:rFonts w:ascii="Franklin Gothic Book" w:hAnsi="Franklin Gothic Book"/>
              </w:rPr>
              <w:t>» (ПАО «НМТП»), ул. Портовая, 14, г. Новороссийск, 353901</w:t>
            </w:r>
          </w:p>
        </w:tc>
      </w:tr>
      <w:tr w:rsidR="00CF1507" w:rsidRPr="00CF1507" w:rsidTr="00CF1507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</w:p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3.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Основание для приобретения СЗЧ </w:t>
            </w:r>
          </w:p>
        </w:tc>
        <w:tc>
          <w:tcPr>
            <w:tcW w:w="7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pStyle w:val="af2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Замена при проведении технического обслуживания перегрузочной </w:t>
            </w:r>
            <w:proofErr w:type="gramStart"/>
            <w:r w:rsidRPr="00CF1507">
              <w:rPr>
                <w:rFonts w:ascii="Franklin Gothic Book" w:hAnsi="Franklin Gothic Book"/>
              </w:rPr>
              <w:t xml:space="preserve">техники.   </w:t>
            </w:r>
            <w:proofErr w:type="gramEnd"/>
            <w:r w:rsidRPr="00CF1507">
              <w:rPr>
                <w:rFonts w:ascii="Franklin Gothic Book" w:hAnsi="Franklin Gothic Book"/>
              </w:rPr>
              <w:t xml:space="preserve">     </w:t>
            </w:r>
          </w:p>
        </w:tc>
      </w:tr>
      <w:tr w:rsidR="00CF1507" w:rsidRPr="00CF1507" w:rsidTr="00CF1507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4.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pStyle w:val="af2"/>
              <w:numPr>
                <w:ilvl w:val="0"/>
                <w:numId w:val="35"/>
              </w:numPr>
              <w:tabs>
                <w:tab w:val="clear" w:pos="4153"/>
                <w:tab w:val="clear" w:pos="8306"/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Товар должен быть новый, ранее не использоваться.</w:t>
            </w:r>
          </w:p>
          <w:p w:rsidR="00CF1507" w:rsidRPr="00CF1507" w:rsidRDefault="00CF1507" w:rsidP="00CF1507">
            <w:pPr>
              <w:pStyle w:val="af2"/>
              <w:numPr>
                <w:ilvl w:val="0"/>
                <w:numId w:val="35"/>
              </w:numPr>
              <w:tabs>
                <w:tab w:val="clear" w:pos="4153"/>
                <w:tab w:val="clear" w:pos="8306"/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CF1507" w:rsidRPr="00CF1507" w:rsidRDefault="00CF1507" w:rsidP="00CF1507">
            <w:pPr>
              <w:pStyle w:val="af2"/>
              <w:numPr>
                <w:ilvl w:val="0"/>
                <w:numId w:val="35"/>
              </w:numPr>
              <w:tabs>
                <w:tab w:val="clear" w:pos="4153"/>
                <w:tab w:val="clear" w:pos="8306"/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  <w:p w:rsidR="00CF1507" w:rsidRPr="00CF1507" w:rsidRDefault="00CF1507" w:rsidP="00CF1507">
            <w:pPr>
              <w:pStyle w:val="af2"/>
              <w:ind w:left="720"/>
              <w:rPr>
                <w:rFonts w:ascii="Franklin Gothic Book" w:hAnsi="Franklin Gothic Book"/>
              </w:rPr>
            </w:pPr>
          </w:p>
        </w:tc>
      </w:tr>
      <w:tr w:rsidR="00CF1507" w:rsidRPr="00CF1507" w:rsidTr="00CF150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5.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Модель перегрузочной техники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Кол - во</w:t>
            </w:r>
          </w:p>
        </w:tc>
      </w:tr>
      <w:tr w:rsidR="00CF1507" w:rsidRPr="00CF1507" w:rsidTr="00CF1507">
        <w:trPr>
          <w:trHeight w:val="3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CF1507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МОТОР СТЕКЛООЧИСТИТЕЛЯ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F1507">
              <w:rPr>
                <w:rFonts w:ascii="Franklin Gothic Book" w:hAnsi="Franklin Gothic Book"/>
                <w:lang w:val="en-US"/>
              </w:rPr>
              <w:t>11081293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CF1507">
              <w:rPr>
                <w:rFonts w:ascii="Franklin Gothic Book" w:hAnsi="Franklin Gothic Book"/>
                <w:lang w:val="en-US"/>
              </w:rPr>
              <w:t>Погрузчик</w:t>
            </w:r>
            <w:proofErr w:type="spellEnd"/>
            <w:r w:rsidRPr="00CF1507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CF1507">
              <w:rPr>
                <w:rFonts w:ascii="Franklin Gothic Book" w:hAnsi="Franklin Gothic Book"/>
                <w:lang w:val="en-US"/>
              </w:rPr>
              <w:t>Libherr</w:t>
            </w:r>
            <w:proofErr w:type="spellEnd"/>
            <w:r w:rsidRPr="00CF1507">
              <w:rPr>
                <w:rFonts w:ascii="Franklin Gothic Book" w:hAnsi="Franklin Gothic Book"/>
                <w:lang w:val="en-US"/>
              </w:rPr>
              <w:t xml:space="preserve"> L 580 </w:t>
            </w:r>
            <w:proofErr w:type="spellStart"/>
            <w:r w:rsidRPr="00CF1507">
              <w:rPr>
                <w:rFonts w:ascii="Franklin Gothic Book" w:hAnsi="Franklin Gothic Book"/>
                <w:lang w:val="en-US"/>
              </w:rPr>
              <w:t>ковшевой</w:t>
            </w:r>
            <w:proofErr w:type="spellEnd"/>
            <w:r w:rsidRPr="00CF1507">
              <w:rPr>
                <w:rFonts w:ascii="Franklin Gothic Book" w:hAnsi="Franklin Gothic Book"/>
                <w:lang w:val="en-US"/>
              </w:rPr>
              <w:t xml:space="preserve"> VATZ1412CZD034668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2</w:t>
            </w:r>
          </w:p>
        </w:tc>
      </w:tr>
      <w:tr w:rsidR="00CF1507" w:rsidRPr="00CF1507" w:rsidTr="00CF150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both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КОЖУХ КНОПКИ ПРАВЫЙ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10469918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Погрузчик </w:t>
            </w:r>
            <w:proofErr w:type="spellStart"/>
            <w:r w:rsidRPr="00CF1507">
              <w:rPr>
                <w:rFonts w:ascii="Franklin Gothic Book" w:hAnsi="Franklin Gothic Book"/>
              </w:rPr>
              <w:t>Liebherr</w:t>
            </w:r>
            <w:proofErr w:type="spellEnd"/>
            <w:r w:rsidRPr="00CF1507">
              <w:rPr>
                <w:rFonts w:ascii="Franklin Gothic Book" w:hAnsi="Franklin Gothic Book"/>
              </w:rPr>
              <w:t xml:space="preserve"> L580, VIN VATZO459KZBO33656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6</w:t>
            </w:r>
          </w:p>
        </w:tc>
      </w:tr>
      <w:tr w:rsidR="00CF1507" w:rsidRPr="00CF1507" w:rsidTr="00CF150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both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ВЫКЛЮЧАТЕЛЬ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9968581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Погрузчик </w:t>
            </w:r>
            <w:proofErr w:type="spellStart"/>
            <w:r w:rsidRPr="00CF1507">
              <w:rPr>
                <w:rFonts w:ascii="Franklin Gothic Book" w:hAnsi="Franklin Gothic Book"/>
              </w:rPr>
              <w:t>Liebherr</w:t>
            </w:r>
            <w:proofErr w:type="spellEnd"/>
            <w:r w:rsidRPr="00CF1507">
              <w:rPr>
                <w:rFonts w:ascii="Franklin Gothic Book" w:hAnsi="Franklin Gothic Book"/>
              </w:rPr>
              <w:t xml:space="preserve"> L580, VIN VATZO459KZBO33656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9</w:t>
            </w:r>
          </w:p>
        </w:tc>
      </w:tr>
      <w:tr w:rsidR="00CF1507" w:rsidRPr="00CF1507" w:rsidTr="00CF1507">
        <w:trPr>
          <w:trHeight w:val="3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both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ПЕРЕКЛЮЧАТЕЛЬ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9968563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Погрузчик </w:t>
            </w:r>
            <w:proofErr w:type="spellStart"/>
            <w:r w:rsidRPr="00CF1507">
              <w:rPr>
                <w:rFonts w:ascii="Franklin Gothic Book" w:hAnsi="Franklin Gothic Book"/>
              </w:rPr>
              <w:t>Liebherr</w:t>
            </w:r>
            <w:proofErr w:type="spellEnd"/>
            <w:r w:rsidRPr="00CF1507">
              <w:rPr>
                <w:rFonts w:ascii="Franklin Gothic Book" w:hAnsi="Franklin Gothic Book"/>
              </w:rPr>
              <w:t xml:space="preserve"> L580, VIN VATZO459KZBO33656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6</w:t>
            </w:r>
          </w:p>
        </w:tc>
      </w:tr>
      <w:tr w:rsidR="00CF1507" w:rsidRPr="00CF1507" w:rsidTr="00CF150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both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ЖГУТ КАБЕЛЕЙ GRIFF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9968656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Погрузчик </w:t>
            </w:r>
            <w:proofErr w:type="spellStart"/>
            <w:r w:rsidRPr="00CF1507">
              <w:rPr>
                <w:rFonts w:ascii="Franklin Gothic Book" w:hAnsi="Franklin Gothic Book"/>
              </w:rPr>
              <w:t>Liebherr</w:t>
            </w:r>
            <w:proofErr w:type="spellEnd"/>
            <w:r w:rsidRPr="00CF1507">
              <w:rPr>
                <w:rFonts w:ascii="Franklin Gothic Book" w:hAnsi="Franklin Gothic Book"/>
              </w:rPr>
              <w:t xml:space="preserve"> L580, VIN VATZO459KZBO33656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2</w:t>
            </w:r>
          </w:p>
        </w:tc>
      </w:tr>
      <w:tr w:rsidR="00CF1507" w:rsidRPr="00CF1507" w:rsidTr="00CF1507">
        <w:trPr>
          <w:gridAfter w:val="1"/>
          <w:wAfter w:w="9" w:type="dxa"/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6.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both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Условия поставки </w:t>
            </w:r>
            <w:r w:rsidRPr="00CF1507">
              <w:rPr>
                <w:rFonts w:ascii="Franklin Gothic Book" w:hAnsi="Franklin Gothic Book"/>
                <w:lang w:val="en-US"/>
              </w:rPr>
              <w:t>DDP</w:t>
            </w:r>
            <w:r w:rsidRPr="00CF1507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CF1507">
              <w:rPr>
                <w:rFonts w:ascii="Franklin Gothic Book" w:hAnsi="Franklin Gothic Book"/>
              </w:rPr>
              <w:t>Инкотермс</w:t>
            </w:r>
            <w:proofErr w:type="spellEnd"/>
            <w:r w:rsidRPr="00CF1507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CF1507" w:rsidRPr="00CF1507" w:rsidRDefault="00CF1507" w:rsidP="00CF1507">
            <w:pPr>
              <w:jc w:val="both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Местом доставки считается склад Покупателя в г. Новороссийск, ул. Портовая, 14. </w:t>
            </w:r>
          </w:p>
          <w:p w:rsidR="00CF1507" w:rsidRPr="00CF1507" w:rsidRDefault="00CF1507" w:rsidP="00CF1507">
            <w:pPr>
              <w:jc w:val="both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Предельный срок поставк</w:t>
            </w:r>
            <w:r>
              <w:rPr>
                <w:rFonts w:ascii="Franklin Gothic Book" w:hAnsi="Franklin Gothic Book"/>
              </w:rPr>
              <w:t xml:space="preserve">и </w:t>
            </w:r>
            <w:r w:rsidRPr="00CF1507">
              <w:rPr>
                <w:rFonts w:ascii="Franklin Gothic Book" w:hAnsi="Franklin Gothic Book"/>
              </w:rPr>
              <w:t xml:space="preserve">должен составлять не более 35 (тридцати пяти) календарных дней с момента подписания двухстороннего договора, допускается досрочная </w:t>
            </w:r>
            <w:proofErr w:type="gramStart"/>
            <w:r w:rsidRPr="00CF1507">
              <w:rPr>
                <w:rFonts w:ascii="Franklin Gothic Book" w:hAnsi="Franklin Gothic Book"/>
              </w:rPr>
              <w:t xml:space="preserve">поставка.   </w:t>
            </w:r>
            <w:proofErr w:type="gramEnd"/>
            <w:r w:rsidRPr="00CF1507">
              <w:rPr>
                <w:rFonts w:ascii="Franklin Gothic Book" w:hAnsi="Franklin Gothic Book"/>
              </w:rPr>
              <w:t xml:space="preserve">  </w:t>
            </w:r>
          </w:p>
        </w:tc>
      </w:tr>
      <w:tr w:rsidR="00CF1507" w:rsidRPr="00CF1507" w:rsidTr="00CF1507">
        <w:trPr>
          <w:gridAfter w:val="1"/>
          <w:wAfter w:w="9" w:type="dxa"/>
          <w:trHeight w:val="8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7.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both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Гарантийный срок должен составлять не менее 6 месяцев со дня поступления СЗЧ на склад заказчика.</w:t>
            </w:r>
          </w:p>
          <w:p w:rsidR="00CF1507" w:rsidRPr="00CF1507" w:rsidRDefault="00CF1507" w:rsidP="00CF1507">
            <w:pPr>
              <w:jc w:val="both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lastRenderedPageBreak/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</w:t>
            </w:r>
            <w:proofErr w:type="gramStart"/>
            <w:r w:rsidRPr="00CF1507">
              <w:rPr>
                <w:rFonts w:ascii="Franklin Gothic Book" w:hAnsi="Franklin Gothic Book"/>
              </w:rPr>
              <w:t xml:space="preserve">заменой.  </w:t>
            </w:r>
            <w:proofErr w:type="gramEnd"/>
          </w:p>
        </w:tc>
      </w:tr>
    </w:tbl>
    <w:p w:rsidR="00272EAB" w:rsidRDefault="00272EAB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34719B" w:rsidRDefault="006741C7" w:rsidP="001E6327">
      <w:pPr>
        <w:pStyle w:val="afff6"/>
        <w:numPr>
          <w:ilvl w:val="0"/>
          <w:numId w:val="29"/>
        </w:numPr>
        <w:ind w:left="0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. </w:t>
      </w:r>
      <w:r w:rsidR="006A46BB" w:rsidRPr="00F127CE">
        <w:rPr>
          <w:rFonts w:ascii="Franklin Gothic Book" w:hAnsi="Franklin Gothic Book"/>
          <w:b/>
        </w:rPr>
        <w:t>Проект договора.</w:t>
      </w:r>
    </w:p>
    <w:p w:rsidR="00CF1507" w:rsidRPr="00CF1507" w:rsidRDefault="00CF1507" w:rsidP="00CF1507">
      <w:pPr>
        <w:pStyle w:val="af4"/>
        <w:ind w:firstLine="284"/>
        <w:rPr>
          <w:rFonts w:ascii="Franklin Gothic Book" w:hAnsi="Franklin Gothic Book"/>
          <w:sz w:val="24"/>
        </w:rPr>
      </w:pPr>
      <w:r w:rsidRPr="00CF1507">
        <w:rPr>
          <w:rFonts w:ascii="Franklin Gothic Book" w:hAnsi="Franklin Gothic Book"/>
          <w:sz w:val="24"/>
        </w:rPr>
        <w:t xml:space="preserve">ДОГОВОР </w:t>
      </w:r>
      <w:proofErr w:type="gramStart"/>
      <w:r w:rsidRPr="00CF1507">
        <w:rPr>
          <w:rFonts w:ascii="Franklin Gothic Book" w:hAnsi="Franklin Gothic Book"/>
          <w:sz w:val="24"/>
        </w:rPr>
        <w:t>ПОСТАВКИ  №</w:t>
      </w:r>
      <w:proofErr w:type="gramEnd"/>
      <w:r w:rsidRPr="00CF1507">
        <w:rPr>
          <w:rFonts w:ascii="Franklin Gothic Book" w:hAnsi="Franklin Gothic Book"/>
          <w:sz w:val="24"/>
        </w:rPr>
        <w:t xml:space="preserve">НМТП </w:t>
      </w:r>
    </w:p>
    <w:p w:rsidR="00CF1507" w:rsidRPr="00CF1507" w:rsidRDefault="00CF1507" w:rsidP="00CF1507">
      <w:pPr>
        <w:ind w:firstLine="284"/>
        <w:jc w:val="center"/>
        <w:rPr>
          <w:rFonts w:ascii="Franklin Gothic Book" w:hAnsi="Franklin Gothic Book"/>
          <w:b/>
        </w:rPr>
      </w:pP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proofErr w:type="gramStart"/>
      <w:r w:rsidRPr="00CF1507">
        <w:rPr>
          <w:rFonts w:ascii="Franklin Gothic Book" w:hAnsi="Franklin Gothic Book"/>
        </w:rPr>
        <w:t xml:space="preserve">   «</w:t>
      </w:r>
      <w:proofErr w:type="gramEnd"/>
      <w:r w:rsidRPr="00CF1507">
        <w:rPr>
          <w:rFonts w:ascii="Franklin Gothic Book" w:hAnsi="Franklin Gothic Book"/>
        </w:rPr>
        <w:t xml:space="preserve">     » ______________ 2016_  г.</w:t>
      </w: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</w:p>
    <w:p w:rsidR="00CF1507" w:rsidRPr="00CF1507" w:rsidRDefault="00CF1507" w:rsidP="00CF1507">
      <w:pPr>
        <w:ind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 xml:space="preserve">               </w:t>
      </w:r>
      <w:r w:rsidRPr="00CF1507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CF1507">
        <w:rPr>
          <w:rFonts w:ascii="Franklin Gothic Book" w:hAnsi="Franklin Gothic Book"/>
        </w:rPr>
        <w:t xml:space="preserve"> именуемое в дальнейшем «Покупатель», в лице первого заместителя </w:t>
      </w:r>
      <w:proofErr w:type="gramStart"/>
      <w:r w:rsidRPr="00CF1507">
        <w:rPr>
          <w:rFonts w:ascii="Franklin Gothic Book" w:hAnsi="Franklin Gothic Book"/>
        </w:rPr>
        <w:t>Технического  директора</w:t>
      </w:r>
      <w:proofErr w:type="gramEnd"/>
      <w:r w:rsidRPr="00CF1507">
        <w:rPr>
          <w:rFonts w:ascii="Franklin Gothic Book" w:hAnsi="Franklin Gothic Book"/>
        </w:rPr>
        <w:t xml:space="preserve"> </w:t>
      </w:r>
      <w:proofErr w:type="spellStart"/>
      <w:r w:rsidRPr="00CF1507">
        <w:rPr>
          <w:rFonts w:ascii="Franklin Gothic Book" w:hAnsi="Franklin Gothic Book"/>
        </w:rPr>
        <w:t>Фофонова</w:t>
      </w:r>
      <w:proofErr w:type="spellEnd"/>
      <w:r w:rsidRPr="00CF1507">
        <w:rPr>
          <w:rFonts w:ascii="Franklin Gothic Book" w:hAnsi="Franklin Gothic Book"/>
        </w:rPr>
        <w:t xml:space="preserve"> Ивана Михайловича, действующего на основании доверенности № 2110-07/488 от 28.12.2015г.</w:t>
      </w:r>
      <w:r w:rsidRPr="00CF1507">
        <w:rPr>
          <w:rFonts w:ascii="Franklin Gothic Book" w:hAnsi="Franklin Gothic Book"/>
          <w:u w:val="single"/>
        </w:rPr>
        <w:t>,</w:t>
      </w:r>
      <w:r w:rsidRPr="00CF1507">
        <w:rPr>
          <w:rFonts w:ascii="Franklin Gothic Book" w:hAnsi="Franklin Gothic Book"/>
        </w:rPr>
        <w:t xml:space="preserve"> с одной стороны, и </w:t>
      </w:r>
      <w:r w:rsidRPr="00CF1507">
        <w:rPr>
          <w:rFonts w:ascii="Franklin Gothic Book" w:hAnsi="Franklin Gothic Book"/>
          <w:b/>
        </w:rPr>
        <w:t>__________ «__________»</w:t>
      </w:r>
      <w:r w:rsidRPr="00CF1507">
        <w:rPr>
          <w:rFonts w:ascii="Franklin Gothic Book" w:hAnsi="Franklin Gothic Book"/>
        </w:rPr>
        <w:t xml:space="preserve"> </w:t>
      </w:r>
      <w:r w:rsidRPr="00CF1507">
        <w:rPr>
          <w:rFonts w:ascii="Franklin Gothic Book" w:hAnsi="Franklin Gothic Book"/>
          <w:b/>
        </w:rPr>
        <w:t>(__________),</w:t>
      </w:r>
      <w:r w:rsidRPr="00CF1507">
        <w:rPr>
          <w:rFonts w:ascii="Franklin Gothic Book" w:hAnsi="Franklin Gothic Book"/>
        </w:rPr>
        <w:t xml:space="preserve">  именуемое в дальнейшем «Поставщик», в лице Директора __________, действующего на основании Устава, с другой стороны, заключили настоящий Договор о нижеследующем:</w:t>
      </w:r>
    </w:p>
    <w:p w:rsidR="00CF1507" w:rsidRPr="00CF1507" w:rsidRDefault="00CF1507" w:rsidP="00CF1507">
      <w:pPr>
        <w:ind w:firstLine="284"/>
        <w:jc w:val="both"/>
        <w:rPr>
          <w:rFonts w:ascii="Franklin Gothic Book" w:hAnsi="Franklin Gothic Book"/>
        </w:rPr>
      </w:pPr>
    </w:p>
    <w:p w:rsidR="00CF1507" w:rsidRPr="00CF1507" w:rsidRDefault="00CF1507" w:rsidP="00CF1507">
      <w:pPr>
        <w:numPr>
          <w:ilvl w:val="0"/>
          <w:numId w:val="21"/>
        </w:numPr>
        <w:ind w:firstLine="284"/>
        <w:jc w:val="both"/>
        <w:rPr>
          <w:rFonts w:ascii="Franklin Gothic Book" w:hAnsi="Franklin Gothic Book"/>
          <w:b/>
          <w:caps/>
        </w:rPr>
      </w:pPr>
      <w:r w:rsidRPr="00CF1507">
        <w:rPr>
          <w:rFonts w:ascii="Franklin Gothic Book" w:hAnsi="Franklin Gothic Book"/>
          <w:b/>
          <w:caps/>
        </w:rPr>
        <w:t>Предмет Договора</w:t>
      </w:r>
    </w:p>
    <w:p w:rsidR="00CF1507" w:rsidRPr="00CF1507" w:rsidRDefault="00CF1507" w:rsidP="008C6B53">
      <w:pPr>
        <w:jc w:val="both"/>
        <w:rPr>
          <w:rFonts w:ascii="Franklin Gothic Book" w:hAnsi="Franklin Gothic Book"/>
          <w:b/>
          <w:lang w:val="en-US"/>
        </w:rPr>
      </w:pPr>
    </w:p>
    <w:p w:rsidR="00CF1507" w:rsidRPr="00CF1507" w:rsidRDefault="00CF1507" w:rsidP="00CF1507">
      <w:pPr>
        <w:numPr>
          <w:ilvl w:val="1"/>
          <w:numId w:val="21"/>
        </w:numPr>
        <w:suppressAutoHyphens/>
        <w:ind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 xml:space="preserve">Поставщик обязуется поставить Покупателю </w:t>
      </w:r>
      <w:r w:rsidRPr="00CF1507">
        <w:rPr>
          <w:rFonts w:ascii="Franklin Gothic Book" w:hAnsi="Franklin Gothic Book"/>
          <w:b/>
          <w:i/>
        </w:rPr>
        <w:t xml:space="preserve">сменно-запасные части перегрузочной техники </w:t>
      </w:r>
      <w:r w:rsidRPr="00CF1507">
        <w:rPr>
          <w:rFonts w:ascii="Franklin Gothic Book" w:hAnsi="Franklin Gothic Book"/>
        </w:rPr>
        <w:t xml:space="preserve">(далее - Товар), а Покупатель обязуется принять и </w:t>
      </w:r>
      <w:proofErr w:type="gramStart"/>
      <w:r w:rsidRPr="00CF1507">
        <w:rPr>
          <w:rFonts w:ascii="Franklin Gothic Book" w:hAnsi="Franklin Gothic Book"/>
        </w:rPr>
        <w:t>оплатить  Товар</w:t>
      </w:r>
      <w:proofErr w:type="gramEnd"/>
      <w:r w:rsidRPr="00CF1507">
        <w:rPr>
          <w:rFonts w:ascii="Franklin Gothic Book" w:hAnsi="Franklin Gothic Book"/>
        </w:rPr>
        <w:t xml:space="preserve"> в порядке и на условиях настоящего Договора. </w:t>
      </w:r>
      <w:proofErr w:type="gramStart"/>
      <w:r w:rsidRPr="00CF1507">
        <w:rPr>
          <w:rFonts w:ascii="Franklin Gothic Book" w:hAnsi="Franklin Gothic Book"/>
        </w:rPr>
        <w:t>Общая  стоимость</w:t>
      </w:r>
      <w:proofErr w:type="gramEnd"/>
      <w:r w:rsidRPr="00CF1507">
        <w:rPr>
          <w:rFonts w:ascii="Franklin Gothic Book" w:hAnsi="Franklin Gothic Book"/>
        </w:rPr>
        <w:t xml:space="preserve"> договора составляет </w:t>
      </w:r>
      <w:r w:rsidRPr="00CF1507">
        <w:rPr>
          <w:rFonts w:ascii="Franklin Gothic Book" w:hAnsi="Franklin Gothic Book"/>
          <w:bCs/>
          <w:iCs/>
          <w:color w:val="000000"/>
        </w:rPr>
        <w:t>__________ (__________, ___ у.е.), в том числе НДС (18%)  __________ у.е., 1 у.е.(одна условная единица) соответствует 1 Евро (одному Евро).</w:t>
      </w:r>
    </w:p>
    <w:p w:rsidR="00CF1507" w:rsidRPr="00CF1507" w:rsidRDefault="00CF1507" w:rsidP="00CF1507">
      <w:pPr>
        <w:numPr>
          <w:ilvl w:val="1"/>
          <w:numId w:val="21"/>
        </w:numPr>
        <w:suppressAutoHyphens/>
        <w:ind w:left="709"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CF1507" w:rsidRPr="00CF1507" w:rsidRDefault="00CF1507" w:rsidP="00CF1507">
      <w:pPr>
        <w:numPr>
          <w:ilvl w:val="1"/>
          <w:numId w:val="21"/>
        </w:numPr>
        <w:suppressAutoHyphens/>
        <w:ind w:left="709"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CF1507" w:rsidRPr="00CF1507" w:rsidRDefault="00CF1507" w:rsidP="00CF1507">
      <w:pPr>
        <w:numPr>
          <w:ilvl w:val="1"/>
          <w:numId w:val="21"/>
        </w:numPr>
        <w:suppressAutoHyphens/>
        <w:ind w:left="709"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CF1507" w:rsidRPr="00CF1507" w:rsidRDefault="00CF1507" w:rsidP="008C6B53">
      <w:pPr>
        <w:pStyle w:val="a9"/>
        <w:ind w:firstLine="0"/>
        <w:rPr>
          <w:rFonts w:ascii="Franklin Gothic Book" w:hAnsi="Franklin Gothic Book"/>
          <w:sz w:val="24"/>
          <w:szCs w:val="24"/>
        </w:rPr>
      </w:pPr>
    </w:p>
    <w:p w:rsidR="00CF1507" w:rsidRPr="00CF1507" w:rsidRDefault="00CF1507" w:rsidP="00CF1507">
      <w:pPr>
        <w:numPr>
          <w:ilvl w:val="0"/>
          <w:numId w:val="21"/>
        </w:numPr>
        <w:ind w:firstLine="284"/>
        <w:jc w:val="both"/>
        <w:rPr>
          <w:rFonts w:ascii="Franklin Gothic Book" w:hAnsi="Franklin Gothic Book"/>
          <w:b/>
          <w:caps/>
        </w:rPr>
      </w:pPr>
      <w:r w:rsidRPr="00CF1507">
        <w:rPr>
          <w:rFonts w:ascii="Franklin Gothic Book" w:hAnsi="Franklin Gothic Book"/>
          <w:b/>
          <w:caps/>
        </w:rPr>
        <w:t>Качество и комплектность</w:t>
      </w:r>
    </w:p>
    <w:p w:rsidR="00CF1507" w:rsidRPr="00CF1507" w:rsidRDefault="00CF1507" w:rsidP="00CF1507">
      <w:pPr>
        <w:ind w:left="240" w:firstLine="284"/>
        <w:jc w:val="both"/>
        <w:rPr>
          <w:rFonts w:ascii="Franklin Gothic Book" w:hAnsi="Franklin Gothic Book"/>
          <w:b/>
        </w:rPr>
      </w:pPr>
    </w:p>
    <w:p w:rsidR="00CF1507" w:rsidRPr="00CF1507" w:rsidRDefault="00CF1507" w:rsidP="00CF1507">
      <w:pPr>
        <w:pStyle w:val="a9"/>
        <w:numPr>
          <w:ilvl w:val="1"/>
          <w:numId w:val="22"/>
        </w:numPr>
        <w:spacing w:line="240" w:lineRule="auto"/>
        <w:ind w:firstLine="284"/>
        <w:rPr>
          <w:rFonts w:ascii="Franklin Gothic Book" w:hAnsi="Franklin Gothic Book"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Качество и комплектность поставляемого </w:t>
      </w:r>
      <w:proofErr w:type="gramStart"/>
      <w:r w:rsidRPr="00CF1507">
        <w:rPr>
          <w:rFonts w:ascii="Franklin Gothic Book" w:hAnsi="Franklin Gothic Book"/>
          <w:sz w:val="24"/>
          <w:szCs w:val="24"/>
        </w:rPr>
        <w:t>Товара  должно</w:t>
      </w:r>
      <w:proofErr w:type="gramEnd"/>
      <w:r w:rsidRPr="00CF1507">
        <w:rPr>
          <w:rFonts w:ascii="Franklin Gothic Book" w:hAnsi="Franklin Gothic Book"/>
          <w:sz w:val="24"/>
          <w:szCs w:val="24"/>
        </w:rPr>
        <w:t xml:space="preserve"> соответствовать ГОСТу, техническим условиям, подтверждаться сертификатами качества.</w:t>
      </w:r>
    </w:p>
    <w:p w:rsidR="00CF1507" w:rsidRPr="00CF1507" w:rsidRDefault="00CF1507" w:rsidP="00CF1507">
      <w:pPr>
        <w:pStyle w:val="a9"/>
        <w:numPr>
          <w:ilvl w:val="1"/>
          <w:numId w:val="22"/>
        </w:numPr>
        <w:spacing w:line="240" w:lineRule="auto"/>
        <w:ind w:firstLine="284"/>
        <w:rPr>
          <w:rFonts w:ascii="Franklin Gothic Book" w:hAnsi="Franklin Gothic Book"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CF1507" w:rsidRPr="00CF1507" w:rsidRDefault="00CF1507" w:rsidP="00CF1507">
      <w:pPr>
        <w:pStyle w:val="a9"/>
        <w:numPr>
          <w:ilvl w:val="1"/>
          <w:numId w:val="22"/>
        </w:numPr>
        <w:spacing w:line="240" w:lineRule="auto"/>
        <w:ind w:firstLine="284"/>
        <w:rPr>
          <w:rFonts w:ascii="Franklin Gothic Book" w:hAnsi="Franklin Gothic Book"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На Товар устанавливается гарантийный срок __________ </w:t>
      </w:r>
      <w:proofErr w:type="gramStart"/>
      <w:r w:rsidRPr="00CF1507">
        <w:rPr>
          <w:rFonts w:ascii="Franklin Gothic Book" w:hAnsi="Franklin Gothic Book"/>
          <w:sz w:val="24"/>
          <w:szCs w:val="24"/>
        </w:rPr>
        <w:t>месяцев  с</w:t>
      </w:r>
      <w:proofErr w:type="gramEnd"/>
      <w:r w:rsidRPr="00CF1507">
        <w:rPr>
          <w:rFonts w:ascii="Franklin Gothic Book" w:hAnsi="Franklin Gothic Book"/>
          <w:sz w:val="24"/>
          <w:szCs w:val="24"/>
        </w:rPr>
        <w:t xml:space="preserve"> момента перехода права собственности Товара Покупателю.</w:t>
      </w:r>
    </w:p>
    <w:p w:rsidR="00CF1507" w:rsidRPr="00CF1507" w:rsidRDefault="00CF1507" w:rsidP="00CF1507">
      <w:pPr>
        <w:pStyle w:val="a9"/>
        <w:numPr>
          <w:ilvl w:val="1"/>
          <w:numId w:val="22"/>
        </w:numPr>
        <w:spacing w:line="240" w:lineRule="auto"/>
        <w:ind w:firstLine="284"/>
        <w:rPr>
          <w:rFonts w:ascii="Franklin Gothic Book" w:hAnsi="Franklin Gothic Book"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Товар должен быть </w:t>
      </w:r>
      <w:proofErr w:type="spellStart"/>
      <w:r w:rsidRPr="00CF1507">
        <w:rPr>
          <w:rFonts w:ascii="Franklin Gothic Book" w:hAnsi="Franklin Gothic Book"/>
          <w:sz w:val="24"/>
          <w:szCs w:val="24"/>
        </w:rPr>
        <w:t>затарен</w:t>
      </w:r>
      <w:proofErr w:type="spellEnd"/>
      <w:r w:rsidRPr="00CF1507">
        <w:rPr>
          <w:rFonts w:ascii="Franklin Gothic Book" w:hAnsi="Franklin Gothic Book"/>
          <w:sz w:val="24"/>
          <w:szCs w:val="24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CF1507" w:rsidRPr="00CF1507" w:rsidRDefault="00CF1507" w:rsidP="00CF1507">
      <w:pPr>
        <w:pStyle w:val="a9"/>
        <w:numPr>
          <w:ilvl w:val="1"/>
          <w:numId w:val="22"/>
        </w:numPr>
        <w:spacing w:line="240" w:lineRule="auto"/>
        <w:ind w:firstLine="284"/>
        <w:rPr>
          <w:rFonts w:ascii="Franklin Gothic Book" w:hAnsi="Franklin Gothic Book"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>На тару (упаковку) Товара должна быть нанесена маркировка в соответствии с требованиями законодательства РФ.</w:t>
      </w:r>
      <w:r w:rsidRPr="00CF1507">
        <w:rPr>
          <w:rFonts w:ascii="Franklin Gothic Book" w:hAnsi="Franklin Gothic Book"/>
          <w:sz w:val="24"/>
          <w:szCs w:val="24"/>
        </w:rPr>
        <w:tab/>
      </w:r>
    </w:p>
    <w:p w:rsidR="00CF1507" w:rsidRPr="008C6B53" w:rsidRDefault="00CF1507" w:rsidP="008C6B53">
      <w:pPr>
        <w:pStyle w:val="a9"/>
        <w:ind w:firstLine="284"/>
        <w:rPr>
          <w:rFonts w:ascii="Franklin Gothic Book" w:hAnsi="Franklin Gothic Book"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ab/>
      </w:r>
      <w:r w:rsidRPr="00CF1507">
        <w:rPr>
          <w:rFonts w:ascii="Franklin Gothic Book" w:hAnsi="Franklin Gothic Book"/>
          <w:sz w:val="24"/>
          <w:szCs w:val="24"/>
        </w:rPr>
        <w:tab/>
      </w:r>
      <w:r w:rsidRPr="00CF1507">
        <w:rPr>
          <w:rFonts w:ascii="Franklin Gothic Book" w:hAnsi="Franklin Gothic Book"/>
          <w:sz w:val="24"/>
          <w:szCs w:val="24"/>
        </w:rPr>
        <w:tab/>
      </w:r>
      <w:r w:rsidRPr="00CF1507">
        <w:rPr>
          <w:rFonts w:ascii="Franklin Gothic Book" w:hAnsi="Franklin Gothic Book"/>
          <w:sz w:val="24"/>
          <w:szCs w:val="24"/>
        </w:rPr>
        <w:tab/>
      </w:r>
      <w:r w:rsidRPr="00CF1507">
        <w:rPr>
          <w:rFonts w:ascii="Franklin Gothic Book" w:hAnsi="Franklin Gothic Book"/>
          <w:sz w:val="24"/>
          <w:szCs w:val="24"/>
        </w:rPr>
        <w:tab/>
      </w:r>
      <w:r w:rsidRPr="00CF1507">
        <w:rPr>
          <w:rFonts w:ascii="Franklin Gothic Book" w:hAnsi="Franklin Gothic Book"/>
          <w:sz w:val="24"/>
          <w:szCs w:val="24"/>
        </w:rPr>
        <w:tab/>
      </w:r>
      <w:r w:rsidRPr="00CF1507">
        <w:rPr>
          <w:rFonts w:ascii="Franklin Gothic Book" w:hAnsi="Franklin Gothic Book"/>
          <w:sz w:val="24"/>
          <w:szCs w:val="24"/>
        </w:rPr>
        <w:tab/>
      </w:r>
      <w:r w:rsidRPr="00CF1507">
        <w:rPr>
          <w:rFonts w:ascii="Franklin Gothic Book" w:hAnsi="Franklin Gothic Book"/>
          <w:sz w:val="24"/>
          <w:szCs w:val="24"/>
        </w:rPr>
        <w:tab/>
      </w:r>
      <w:r w:rsidRPr="00CF1507">
        <w:rPr>
          <w:rFonts w:ascii="Franklin Gothic Book" w:hAnsi="Franklin Gothic Book"/>
          <w:sz w:val="24"/>
          <w:szCs w:val="24"/>
        </w:rPr>
        <w:tab/>
      </w:r>
    </w:p>
    <w:p w:rsidR="00CF1507" w:rsidRPr="00CF1507" w:rsidRDefault="00CF1507" w:rsidP="00CF1507">
      <w:pPr>
        <w:pStyle w:val="a9"/>
        <w:numPr>
          <w:ilvl w:val="0"/>
          <w:numId w:val="31"/>
        </w:numPr>
        <w:spacing w:line="240" w:lineRule="auto"/>
        <w:ind w:firstLine="284"/>
        <w:jc w:val="left"/>
        <w:rPr>
          <w:rFonts w:ascii="Franklin Gothic Book" w:hAnsi="Franklin Gothic Book"/>
          <w:b/>
          <w:caps/>
          <w:sz w:val="24"/>
          <w:szCs w:val="24"/>
        </w:rPr>
      </w:pPr>
      <w:r w:rsidRPr="00CF1507">
        <w:rPr>
          <w:rFonts w:ascii="Franklin Gothic Book" w:hAnsi="Franklin Gothic Book"/>
          <w:b/>
          <w:caps/>
          <w:sz w:val="24"/>
          <w:szCs w:val="24"/>
        </w:rPr>
        <w:lastRenderedPageBreak/>
        <w:t>Сроки и порядок поставки</w:t>
      </w:r>
    </w:p>
    <w:p w:rsidR="00CF1507" w:rsidRPr="00CF1507" w:rsidRDefault="00CF1507" w:rsidP="00CF1507">
      <w:pPr>
        <w:pStyle w:val="a9"/>
        <w:ind w:left="360" w:firstLine="284"/>
        <w:rPr>
          <w:rFonts w:ascii="Franklin Gothic Book" w:hAnsi="Franklin Gothic Book"/>
          <w:b/>
          <w:sz w:val="24"/>
          <w:szCs w:val="24"/>
        </w:rPr>
      </w:pPr>
    </w:p>
    <w:p w:rsidR="00CF1507" w:rsidRPr="00CF1507" w:rsidRDefault="00CF1507" w:rsidP="00CF1507">
      <w:pPr>
        <w:pStyle w:val="a9"/>
        <w:numPr>
          <w:ilvl w:val="1"/>
          <w:numId w:val="23"/>
        </w:numPr>
        <w:spacing w:line="240" w:lineRule="auto"/>
        <w:ind w:firstLine="284"/>
        <w:rPr>
          <w:rFonts w:ascii="Franklin Gothic Book" w:hAnsi="Franklin Gothic Book"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Поставка Товара </w:t>
      </w:r>
      <w:proofErr w:type="gramStart"/>
      <w:r w:rsidRPr="00CF1507">
        <w:rPr>
          <w:rFonts w:ascii="Franklin Gothic Book" w:hAnsi="Franklin Gothic Book"/>
          <w:sz w:val="24"/>
          <w:szCs w:val="24"/>
        </w:rPr>
        <w:t>осуществляется  силами</w:t>
      </w:r>
      <w:proofErr w:type="gramEnd"/>
      <w:r w:rsidRPr="00CF1507">
        <w:rPr>
          <w:rFonts w:ascii="Franklin Gothic Book" w:hAnsi="Franklin Gothic Book"/>
          <w:sz w:val="24"/>
          <w:szCs w:val="24"/>
        </w:rPr>
        <w:t xml:space="preserve"> и за счет Поставщика</w:t>
      </w:r>
      <w:r w:rsidRPr="00CF1507">
        <w:rPr>
          <w:rFonts w:ascii="Franklin Gothic Book" w:hAnsi="Franklin Gothic Book"/>
          <w:b/>
          <w:sz w:val="24"/>
          <w:szCs w:val="24"/>
        </w:rPr>
        <w:t xml:space="preserve"> </w:t>
      </w:r>
      <w:r w:rsidRPr="00CF1507">
        <w:rPr>
          <w:rFonts w:ascii="Franklin Gothic Book" w:hAnsi="Franklin Gothic Book"/>
          <w:sz w:val="24"/>
          <w:szCs w:val="24"/>
        </w:rPr>
        <w:t>на склад Покупателя по адресу:  г. Новороссийск,  ул. Портовая, 14.</w:t>
      </w:r>
    </w:p>
    <w:p w:rsidR="00CF1507" w:rsidRPr="00CF1507" w:rsidRDefault="00CF1507" w:rsidP="00CF1507">
      <w:pPr>
        <w:pStyle w:val="a9"/>
        <w:numPr>
          <w:ilvl w:val="1"/>
          <w:numId w:val="23"/>
        </w:numPr>
        <w:spacing w:line="240" w:lineRule="auto"/>
        <w:ind w:firstLine="284"/>
        <w:rPr>
          <w:rFonts w:ascii="Franklin Gothic Book" w:hAnsi="Franklin Gothic Book"/>
          <w:b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>Поставщик вправе отгружать Товар отдельными частями по согласованию с Покупателем.</w:t>
      </w:r>
    </w:p>
    <w:p w:rsidR="00CF1507" w:rsidRPr="00CF1507" w:rsidRDefault="00CF1507" w:rsidP="00CF1507">
      <w:pPr>
        <w:pStyle w:val="a9"/>
        <w:numPr>
          <w:ilvl w:val="1"/>
          <w:numId w:val="23"/>
        </w:numPr>
        <w:spacing w:line="240" w:lineRule="auto"/>
        <w:ind w:firstLine="284"/>
        <w:rPr>
          <w:rFonts w:ascii="Franklin Gothic Book" w:hAnsi="Franklin Gothic Book"/>
          <w:b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CF1507" w:rsidRPr="00CF1507" w:rsidRDefault="00CF1507" w:rsidP="00CF1507">
      <w:pPr>
        <w:pStyle w:val="a9"/>
        <w:numPr>
          <w:ilvl w:val="1"/>
          <w:numId w:val="23"/>
        </w:numPr>
        <w:spacing w:line="240" w:lineRule="auto"/>
        <w:ind w:firstLine="284"/>
        <w:rPr>
          <w:rFonts w:ascii="Franklin Gothic Book" w:hAnsi="Franklin Gothic Book"/>
          <w:b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Поставщик обязан подготовить Товар к передаче Покупателю: </w:t>
      </w:r>
      <w:proofErr w:type="spellStart"/>
      <w:r w:rsidRPr="00CF1507">
        <w:rPr>
          <w:rFonts w:ascii="Franklin Gothic Book" w:hAnsi="Franklin Gothic Book"/>
          <w:sz w:val="24"/>
          <w:szCs w:val="24"/>
        </w:rPr>
        <w:t>затарить</w:t>
      </w:r>
      <w:proofErr w:type="spellEnd"/>
      <w:r w:rsidRPr="00CF1507">
        <w:rPr>
          <w:rFonts w:ascii="Franklin Gothic Book" w:hAnsi="Franklin Gothic Book"/>
          <w:sz w:val="24"/>
          <w:szCs w:val="24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CF1507" w:rsidRPr="00CF1507" w:rsidRDefault="00CF1507" w:rsidP="00CF1507">
      <w:pPr>
        <w:pStyle w:val="a9"/>
        <w:numPr>
          <w:ilvl w:val="1"/>
          <w:numId w:val="23"/>
        </w:numPr>
        <w:spacing w:line="240" w:lineRule="auto"/>
        <w:ind w:firstLine="284"/>
        <w:rPr>
          <w:rFonts w:ascii="Franklin Gothic Book" w:hAnsi="Franklin Gothic Book"/>
          <w:b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сторонами накладной.</w:t>
      </w:r>
    </w:p>
    <w:p w:rsidR="00CF1507" w:rsidRPr="00CF1507" w:rsidRDefault="00CF1507" w:rsidP="00CF1507">
      <w:pPr>
        <w:pStyle w:val="a9"/>
        <w:numPr>
          <w:ilvl w:val="1"/>
          <w:numId w:val="23"/>
        </w:numPr>
        <w:spacing w:line="240" w:lineRule="auto"/>
        <w:ind w:firstLine="284"/>
        <w:rPr>
          <w:rFonts w:ascii="Franklin Gothic Book" w:hAnsi="Franklin Gothic Book"/>
          <w:b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Приемка Товара по качеству и количеству производится при его вручении Покупателю в соответствии </w:t>
      </w:r>
      <w:r w:rsidRPr="00CF1507">
        <w:rPr>
          <w:rFonts w:ascii="Franklin Gothic Book" w:hAnsi="Franklin Gothic Book"/>
          <w:bCs/>
          <w:sz w:val="24"/>
          <w:szCs w:val="24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CF1507" w:rsidRPr="00CF1507" w:rsidRDefault="00CF1507" w:rsidP="00CF1507">
      <w:pPr>
        <w:pStyle w:val="a9"/>
        <w:numPr>
          <w:ilvl w:val="1"/>
          <w:numId w:val="23"/>
        </w:numPr>
        <w:spacing w:line="240" w:lineRule="auto"/>
        <w:ind w:firstLine="284"/>
        <w:rPr>
          <w:rFonts w:ascii="Franklin Gothic Book" w:hAnsi="Franklin Gothic Book"/>
          <w:b/>
          <w:sz w:val="24"/>
          <w:szCs w:val="24"/>
        </w:rPr>
      </w:pPr>
      <w:r w:rsidRPr="00CF1507">
        <w:rPr>
          <w:rFonts w:ascii="Franklin Gothic Book" w:hAnsi="Franklin Gothic Book"/>
          <w:bCs/>
          <w:sz w:val="24"/>
          <w:szCs w:val="24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CF1507">
        <w:rPr>
          <w:rFonts w:ascii="Franklin Gothic Book" w:hAnsi="Franklin Gothic Book"/>
          <w:sz w:val="24"/>
          <w:szCs w:val="24"/>
        </w:rPr>
        <w:t xml:space="preserve"> пяти </w:t>
      </w:r>
      <w:r w:rsidRPr="00CF1507">
        <w:rPr>
          <w:rFonts w:ascii="Franklin Gothic Book" w:hAnsi="Franklin Gothic Book"/>
          <w:bCs/>
          <w:sz w:val="24"/>
          <w:szCs w:val="24"/>
        </w:rPr>
        <w:t>дней незамедлительно информирует об этом Поставщика</w:t>
      </w:r>
      <w:r w:rsidRPr="00CF1507">
        <w:rPr>
          <w:rFonts w:ascii="Franklin Gothic Book" w:hAnsi="Franklin Gothic Book"/>
          <w:sz w:val="24"/>
          <w:szCs w:val="24"/>
        </w:rPr>
        <w:t xml:space="preserve"> почтовым отправлением</w:t>
      </w:r>
      <w:r w:rsidRPr="00CF1507">
        <w:rPr>
          <w:rFonts w:ascii="Franklin Gothic Book" w:hAnsi="Franklin Gothic Book"/>
          <w:iCs/>
          <w:sz w:val="24"/>
          <w:szCs w:val="24"/>
        </w:rPr>
        <w:t xml:space="preserve"> с уведомлением о вручении или факсимильной связью</w:t>
      </w:r>
      <w:r w:rsidRPr="00CF1507">
        <w:rPr>
          <w:rFonts w:ascii="Franklin Gothic Book" w:hAnsi="Franklin Gothic Book"/>
          <w:sz w:val="24"/>
          <w:szCs w:val="24"/>
        </w:rPr>
        <w:t xml:space="preserve">. </w:t>
      </w:r>
      <w:r w:rsidRPr="00CF1507">
        <w:rPr>
          <w:rFonts w:ascii="Franklin Gothic Book" w:hAnsi="Franklin Gothic Book"/>
          <w:bCs/>
          <w:sz w:val="24"/>
          <w:szCs w:val="24"/>
        </w:rPr>
        <w:t>В течение</w:t>
      </w:r>
      <w:r w:rsidRPr="00CF1507">
        <w:rPr>
          <w:rFonts w:ascii="Franklin Gothic Book" w:hAnsi="Franklin Gothic Book"/>
          <w:sz w:val="24"/>
          <w:szCs w:val="24"/>
        </w:rPr>
        <w:t xml:space="preserve"> согласованного сторонами срока </w:t>
      </w:r>
      <w:r w:rsidRPr="00CF1507">
        <w:rPr>
          <w:rFonts w:ascii="Franklin Gothic Book" w:hAnsi="Franklin Gothic Book"/>
          <w:bCs/>
          <w:sz w:val="24"/>
          <w:szCs w:val="24"/>
        </w:rPr>
        <w:t>после получения претензии, Поставщик обязуется за свой счет</w:t>
      </w:r>
      <w:r w:rsidRPr="00CF1507">
        <w:rPr>
          <w:rFonts w:ascii="Franklin Gothic Book" w:hAnsi="Franklin Gothic Book"/>
          <w:iCs/>
          <w:sz w:val="24"/>
          <w:szCs w:val="24"/>
        </w:rPr>
        <w:t xml:space="preserve"> </w:t>
      </w:r>
      <w:proofErr w:type="spellStart"/>
      <w:r w:rsidRPr="00CF1507">
        <w:rPr>
          <w:rFonts w:ascii="Franklin Gothic Book" w:hAnsi="Franklin Gothic Book"/>
          <w:iCs/>
          <w:sz w:val="24"/>
          <w:szCs w:val="24"/>
        </w:rPr>
        <w:t>допоставить</w:t>
      </w:r>
      <w:proofErr w:type="spellEnd"/>
      <w:r w:rsidRPr="00CF1507">
        <w:rPr>
          <w:rFonts w:ascii="Franklin Gothic Book" w:hAnsi="Franklin Gothic Book"/>
          <w:iCs/>
          <w:sz w:val="24"/>
          <w:szCs w:val="24"/>
        </w:rPr>
        <w:t xml:space="preserve"> </w:t>
      </w:r>
      <w:r w:rsidRPr="00CF1507">
        <w:rPr>
          <w:rFonts w:ascii="Franklin Gothic Book" w:hAnsi="Franklin Gothic Book"/>
          <w:bCs/>
          <w:sz w:val="24"/>
          <w:szCs w:val="24"/>
        </w:rPr>
        <w:t>Товар Покупателю</w:t>
      </w:r>
      <w:r w:rsidRPr="00CF1507">
        <w:rPr>
          <w:rFonts w:ascii="Franklin Gothic Book" w:hAnsi="Franklin Gothic Book"/>
          <w:sz w:val="24"/>
          <w:szCs w:val="24"/>
        </w:rPr>
        <w:t xml:space="preserve">. При уклонении Поставщика от поставки товара в согласованном сторонами </w:t>
      </w:r>
      <w:proofErr w:type="gramStart"/>
      <w:r w:rsidRPr="00CF1507">
        <w:rPr>
          <w:rFonts w:ascii="Franklin Gothic Book" w:hAnsi="Franklin Gothic Book"/>
          <w:sz w:val="24"/>
          <w:szCs w:val="24"/>
        </w:rPr>
        <w:t>объеме  и</w:t>
      </w:r>
      <w:proofErr w:type="gramEnd"/>
      <w:r w:rsidRPr="00CF1507">
        <w:rPr>
          <w:rFonts w:ascii="Franklin Gothic Book" w:hAnsi="Franklin Gothic Book"/>
          <w:sz w:val="24"/>
          <w:szCs w:val="24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CF1507" w:rsidRPr="00CF1507" w:rsidRDefault="00CF1507" w:rsidP="00CF1507">
      <w:pPr>
        <w:pStyle w:val="a9"/>
        <w:numPr>
          <w:ilvl w:val="1"/>
          <w:numId w:val="23"/>
        </w:numPr>
        <w:spacing w:line="240" w:lineRule="auto"/>
        <w:ind w:firstLine="284"/>
        <w:rPr>
          <w:rFonts w:ascii="Franklin Gothic Book" w:hAnsi="Franklin Gothic Book"/>
          <w:b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Право собственности на Товар переходит к </w:t>
      </w:r>
      <w:proofErr w:type="gramStart"/>
      <w:r w:rsidRPr="00CF1507">
        <w:rPr>
          <w:rFonts w:ascii="Franklin Gothic Book" w:hAnsi="Franklin Gothic Book"/>
          <w:sz w:val="24"/>
          <w:szCs w:val="24"/>
        </w:rPr>
        <w:t xml:space="preserve">Покупателю  </w:t>
      </w:r>
      <w:r w:rsidRPr="00CF1507">
        <w:rPr>
          <w:rFonts w:ascii="Franklin Gothic Book" w:hAnsi="Franklin Gothic Book"/>
          <w:bCs/>
          <w:sz w:val="24"/>
          <w:szCs w:val="24"/>
        </w:rPr>
        <w:t>при</w:t>
      </w:r>
      <w:proofErr w:type="gramEnd"/>
      <w:r w:rsidRPr="00CF1507">
        <w:rPr>
          <w:rFonts w:ascii="Franklin Gothic Book" w:hAnsi="Franklin Gothic Book"/>
          <w:bCs/>
          <w:sz w:val="24"/>
          <w:szCs w:val="24"/>
        </w:rPr>
        <w:t xml:space="preserve"> передаче Товара Покупателю по накладной ТОРГ-12.</w:t>
      </w:r>
    </w:p>
    <w:p w:rsidR="00CF1507" w:rsidRPr="00CF1507" w:rsidRDefault="00CF1507" w:rsidP="00CF1507">
      <w:pPr>
        <w:pStyle w:val="a9"/>
        <w:numPr>
          <w:ilvl w:val="1"/>
          <w:numId w:val="23"/>
        </w:numPr>
        <w:spacing w:line="240" w:lineRule="auto"/>
        <w:ind w:firstLine="284"/>
        <w:rPr>
          <w:rFonts w:ascii="Franklin Gothic Book" w:hAnsi="Franklin Gothic Book"/>
          <w:b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Риск случайной гибели или случайного повреждения Товара переходит к Покупателю </w:t>
      </w:r>
      <w:r w:rsidRPr="00CF1507">
        <w:rPr>
          <w:rFonts w:ascii="Franklin Gothic Book" w:hAnsi="Franklin Gothic Book"/>
          <w:bCs/>
          <w:sz w:val="24"/>
          <w:szCs w:val="24"/>
        </w:rPr>
        <w:t>при передаче Товара Покупателю.</w:t>
      </w:r>
    </w:p>
    <w:p w:rsidR="00CF1507" w:rsidRPr="00CF1507" w:rsidRDefault="00CF1507" w:rsidP="00CF1507">
      <w:pPr>
        <w:pStyle w:val="a9"/>
        <w:numPr>
          <w:ilvl w:val="1"/>
          <w:numId w:val="23"/>
        </w:numPr>
        <w:spacing w:line="240" w:lineRule="auto"/>
        <w:ind w:firstLine="284"/>
        <w:rPr>
          <w:rFonts w:ascii="Franklin Gothic Book" w:hAnsi="Franklin Gothic Book"/>
          <w:b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Товар поставляется </w:t>
      </w:r>
      <w:r w:rsidRPr="00CF1507">
        <w:rPr>
          <w:rFonts w:ascii="Franklin Gothic Book" w:hAnsi="Franklin Gothic Book"/>
          <w:bCs/>
          <w:sz w:val="24"/>
          <w:szCs w:val="24"/>
        </w:rPr>
        <w:t>в таре (упаковке), остающейся в распоряжении Покупателя.</w:t>
      </w:r>
    </w:p>
    <w:p w:rsidR="00CF1507" w:rsidRPr="00CF1507" w:rsidRDefault="00CF1507" w:rsidP="00CF1507">
      <w:pPr>
        <w:pStyle w:val="a9"/>
        <w:ind w:left="720" w:firstLine="284"/>
        <w:rPr>
          <w:rFonts w:ascii="Franklin Gothic Book" w:hAnsi="Franklin Gothic Book"/>
          <w:b/>
          <w:sz w:val="24"/>
          <w:szCs w:val="24"/>
        </w:rPr>
      </w:pPr>
    </w:p>
    <w:p w:rsidR="00CF1507" w:rsidRPr="00CF1507" w:rsidRDefault="00CF1507" w:rsidP="00CF1507">
      <w:pPr>
        <w:numPr>
          <w:ilvl w:val="0"/>
          <w:numId w:val="31"/>
        </w:numPr>
        <w:ind w:firstLine="284"/>
        <w:jc w:val="both"/>
        <w:rPr>
          <w:rFonts w:ascii="Franklin Gothic Book" w:hAnsi="Franklin Gothic Book"/>
          <w:b/>
          <w:caps/>
        </w:rPr>
      </w:pPr>
      <w:r w:rsidRPr="00CF1507">
        <w:rPr>
          <w:rFonts w:ascii="Franklin Gothic Book" w:hAnsi="Franklin Gothic Book"/>
          <w:b/>
          <w:caps/>
        </w:rPr>
        <w:t>Цены и порядок расчетов</w:t>
      </w:r>
    </w:p>
    <w:p w:rsidR="00CF1507" w:rsidRPr="00CF1507" w:rsidRDefault="00CF1507" w:rsidP="00CF1507">
      <w:pPr>
        <w:ind w:left="360" w:firstLine="284"/>
        <w:jc w:val="both"/>
        <w:rPr>
          <w:rFonts w:ascii="Franklin Gothic Book" w:hAnsi="Franklin Gothic Book"/>
          <w:b/>
        </w:rPr>
      </w:pPr>
    </w:p>
    <w:p w:rsidR="00CF1507" w:rsidRPr="00CF1507" w:rsidRDefault="00CF1507" w:rsidP="00CF1507">
      <w:pPr>
        <w:numPr>
          <w:ilvl w:val="1"/>
          <w:numId w:val="24"/>
        </w:numPr>
        <w:tabs>
          <w:tab w:val="clear" w:pos="360"/>
          <w:tab w:val="num" w:pos="709"/>
        </w:tabs>
        <w:ind w:left="709"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CF1507">
        <w:rPr>
          <w:rFonts w:ascii="Franklin Gothic Book" w:hAnsi="Franklin Gothic Book"/>
        </w:rPr>
        <w:t>Товара  в</w:t>
      </w:r>
      <w:proofErr w:type="gramEnd"/>
      <w:r w:rsidRPr="00CF1507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осуществляется в рублях по курсу ЦБ РФ на дату выставления счета. Оплата производится Покупателем на основании счета, счета-фактуры и накладной ТОРГ-12 полученных от Поставщика.</w:t>
      </w:r>
    </w:p>
    <w:p w:rsidR="00CF1507" w:rsidRPr="00CF1507" w:rsidRDefault="00CF1507" w:rsidP="00CF1507">
      <w:pPr>
        <w:numPr>
          <w:ilvl w:val="1"/>
          <w:numId w:val="24"/>
        </w:numPr>
        <w:tabs>
          <w:tab w:val="clear" w:pos="360"/>
          <w:tab w:val="num" w:pos="709"/>
        </w:tabs>
        <w:ind w:left="709"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CF1507">
        <w:rPr>
          <w:rFonts w:ascii="Franklin Gothic Book" w:hAnsi="Franklin Gothic Book"/>
          <w:bCs/>
        </w:rPr>
        <w:t>себя  все</w:t>
      </w:r>
      <w:proofErr w:type="gramEnd"/>
      <w:r w:rsidRPr="00CF1507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CF1507" w:rsidRPr="00CF1507" w:rsidRDefault="00CF1507" w:rsidP="00CF1507">
      <w:pPr>
        <w:numPr>
          <w:ilvl w:val="1"/>
          <w:numId w:val="24"/>
        </w:numPr>
        <w:tabs>
          <w:tab w:val="clear" w:pos="360"/>
          <w:tab w:val="num" w:pos="709"/>
        </w:tabs>
        <w:ind w:left="709"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CF1507">
        <w:rPr>
          <w:rFonts w:ascii="Franklin Gothic Book" w:hAnsi="Franklin Gothic Book"/>
        </w:rPr>
        <w:t>с  расчетного</w:t>
      </w:r>
      <w:proofErr w:type="gramEnd"/>
      <w:r w:rsidRPr="00CF1507">
        <w:rPr>
          <w:rFonts w:ascii="Franklin Gothic Book" w:hAnsi="Franklin Gothic Book"/>
        </w:rPr>
        <w:t xml:space="preserve"> счета банка Покупателя.</w:t>
      </w:r>
    </w:p>
    <w:p w:rsidR="00CF1507" w:rsidRPr="00CF1507" w:rsidRDefault="00CF1507" w:rsidP="00CF1507">
      <w:pPr>
        <w:ind w:firstLine="284"/>
        <w:jc w:val="both"/>
        <w:rPr>
          <w:rFonts w:ascii="Franklin Gothic Book" w:hAnsi="Franklin Gothic Book"/>
          <w:b/>
        </w:rPr>
      </w:pPr>
    </w:p>
    <w:p w:rsidR="00CF1507" w:rsidRPr="00CF1507" w:rsidRDefault="00CF1507" w:rsidP="00CF1507">
      <w:pPr>
        <w:numPr>
          <w:ilvl w:val="0"/>
          <w:numId w:val="31"/>
        </w:numPr>
        <w:ind w:firstLine="284"/>
        <w:jc w:val="both"/>
        <w:rPr>
          <w:rFonts w:ascii="Franklin Gothic Book" w:hAnsi="Franklin Gothic Book"/>
          <w:b/>
          <w:caps/>
        </w:rPr>
      </w:pPr>
      <w:r w:rsidRPr="00CF1507">
        <w:rPr>
          <w:rFonts w:ascii="Franklin Gothic Book" w:hAnsi="Franklin Gothic Book"/>
          <w:b/>
          <w:caps/>
        </w:rPr>
        <w:t>Ответственность Сторон</w:t>
      </w:r>
    </w:p>
    <w:p w:rsidR="00CF1507" w:rsidRPr="00CF1507" w:rsidRDefault="00CF1507" w:rsidP="00CF1507">
      <w:pPr>
        <w:ind w:left="360" w:firstLine="284"/>
        <w:jc w:val="both"/>
        <w:rPr>
          <w:rFonts w:ascii="Franklin Gothic Book" w:hAnsi="Franklin Gothic Book"/>
          <w:b/>
        </w:rPr>
      </w:pPr>
    </w:p>
    <w:p w:rsidR="00CF1507" w:rsidRPr="00CF1507" w:rsidRDefault="00CF1507" w:rsidP="00CF1507">
      <w:pPr>
        <w:pStyle w:val="20"/>
        <w:numPr>
          <w:ilvl w:val="1"/>
          <w:numId w:val="25"/>
        </w:numPr>
        <w:ind w:firstLine="284"/>
        <w:rPr>
          <w:rFonts w:ascii="Franklin Gothic Book" w:hAnsi="Franklin Gothic Book"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CF1507">
        <w:rPr>
          <w:rFonts w:ascii="Franklin Gothic Book" w:hAnsi="Franklin Gothic Book"/>
          <w:sz w:val="24"/>
          <w:szCs w:val="24"/>
        </w:rPr>
        <w:t>действующим  Законодательством</w:t>
      </w:r>
      <w:proofErr w:type="gramEnd"/>
      <w:r w:rsidRPr="00CF1507">
        <w:rPr>
          <w:rFonts w:ascii="Franklin Gothic Book" w:hAnsi="Franklin Gothic Book"/>
          <w:sz w:val="24"/>
          <w:szCs w:val="24"/>
        </w:rPr>
        <w:t xml:space="preserve"> РФ.</w:t>
      </w:r>
    </w:p>
    <w:p w:rsidR="00CF1507" w:rsidRPr="00CF1507" w:rsidRDefault="00CF1507" w:rsidP="00CF1507">
      <w:pPr>
        <w:numPr>
          <w:ilvl w:val="1"/>
          <w:numId w:val="25"/>
        </w:numPr>
        <w:ind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 xml:space="preserve"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</w:t>
      </w:r>
      <w:r w:rsidRPr="00CF1507">
        <w:rPr>
          <w:rFonts w:ascii="Franklin Gothic Book" w:hAnsi="Franklin Gothic Book"/>
        </w:rPr>
        <w:lastRenderedPageBreak/>
        <w:t>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CF1507" w:rsidRPr="00CF1507" w:rsidRDefault="00CF1507" w:rsidP="00CF1507">
      <w:pPr>
        <w:pStyle w:val="a9"/>
        <w:numPr>
          <w:ilvl w:val="1"/>
          <w:numId w:val="25"/>
        </w:numPr>
        <w:spacing w:line="240" w:lineRule="auto"/>
        <w:ind w:firstLine="284"/>
        <w:rPr>
          <w:rFonts w:ascii="Franklin Gothic Book" w:hAnsi="Franklin Gothic Book"/>
          <w:b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</w:t>
      </w:r>
      <w:proofErr w:type="gramStart"/>
      <w:r w:rsidRPr="00CF1507">
        <w:rPr>
          <w:rFonts w:ascii="Franklin Gothic Book" w:hAnsi="Franklin Gothic Book"/>
          <w:sz w:val="24"/>
          <w:szCs w:val="24"/>
        </w:rPr>
        <w:t>пени  в</w:t>
      </w:r>
      <w:proofErr w:type="gramEnd"/>
      <w:r w:rsidRPr="00CF1507">
        <w:rPr>
          <w:rFonts w:ascii="Franklin Gothic Book" w:hAnsi="Franklin Gothic Book"/>
          <w:sz w:val="24"/>
          <w:szCs w:val="24"/>
        </w:rPr>
        <w:t xml:space="preserve"> размере 0,1% от стоимости не поставленного в срок Товара за каждый день просрочки. При </w:t>
      </w:r>
      <w:proofErr w:type="gramStart"/>
      <w:r w:rsidRPr="00CF1507">
        <w:rPr>
          <w:rFonts w:ascii="Franklin Gothic Book" w:hAnsi="Franklin Gothic Book"/>
          <w:sz w:val="24"/>
          <w:szCs w:val="24"/>
        </w:rPr>
        <w:t>нарушении  Поставщиком</w:t>
      </w:r>
      <w:proofErr w:type="gramEnd"/>
      <w:r w:rsidRPr="00CF1507">
        <w:rPr>
          <w:rFonts w:ascii="Franklin Gothic Book" w:hAnsi="Franklin Gothic Book"/>
          <w:sz w:val="24"/>
          <w:szCs w:val="24"/>
        </w:rPr>
        <w:t xml:space="preserve">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CF1507" w:rsidRPr="00CF1507" w:rsidRDefault="00CF1507" w:rsidP="00CF1507">
      <w:pPr>
        <w:numPr>
          <w:ilvl w:val="1"/>
          <w:numId w:val="25"/>
        </w:numPr>
        <w:ind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CF1507" w:rsidRPr="00CF1507" w:rsidRDefault="00CF1507" w:rsidP="00CF1507">
      <w:pPr>
        <w:numPr>
          <w:ilvl w:val="1"/>
          <w:numId w:val="25"/>
        </w:numPr>
        <w:ind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CF1507" w:rsidRPr="00CF1507" w:rsidRDefault="00CF1507" w:rsidP="008C6B53">
      <w:pPr>
        <w:ind w:firstLine="284"/>
        <w:jc w:val="both"/>
        <w:rPr>
          <w:rFonts w:ascii="Franklin Gothic Book" w:hAnsi="Franklin Gothic Book"/>
        </w:rPr>
      </w:pPr>
    </w:p>
    <w:p w:rsidR="00CF1507" w:rsidRPr="00CF1507" w:rsidRDefault="00CF1507" w:rsidP="00CF1507">
      <w:pPr>
        <w:pStyle w:val="afff6"/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ind w:firstLine="284"/>
        <w:contextualSpacing/>
        <w:rPr>
          <w:rFonts w:ascii="Franklin Gothic Book" w:hAnsi="Franklin Gothic Book"/>
          <w:b/>
          <w:bCs/>
        </w:rPr>
      </w:pPr>
      <w:r w:rsidRPr="00CF1507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CF1507" w:rsidRPr="00CF1507" w:rsidRDefault="00CF1507" w:rsidP="00CF1507">
      <w:pPr>
        <w:pStyle w:val="afff6"/>
        <w:autoSpaceDE w:val="0"/>
        <w:autoSpaceDN w:val="0"/>
        <w:adjustRightInd w:val="0"/>
        <w:ind w:left="360" w:firstLine="284"/>
        <w:jc w:val="both"/>
        <w:outlineLvl w:val="0"/>
        <w:rPr>
          <w:rFonts w:ascii="Franklin Gothic Book" w:hAnsi="Franklin Gothic Book"/>
          <w:bCs/>
        </w:rPr>
      </w:pPr>
    </w:p>
    <w:p w:rsidR="00CF1507" w:rsidRPr="00CF1507" w:rsidRDefault="00CF1507" w:rsidP="00CF1507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firstLine="284"/>
        <w:contextualSpacing/>
        <w:jc w:val="both"/>
        <w:rPr>
          <w:rFonts w:ascii="Franklin Gothic Book" w:hAnsi="Franklin Gothic Book"/>
          <w:bCs/>
        </w:rPr>
      </w:pPr>
      <w:r w:rsidRPr="00CF1507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CF1507" w:rsidRPr="00CF1507" w:rsidRDefault="00CF1507" w:rsidP="00CF1507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firstLine="284"/>
        <w:contextualSpacing/>
        <w:jc w:val="both"/>
        <w:rPr>
          <w:rFonts w:ascii="Franklin Gothic Book" w:hAnsi="Franklin Gothic Book"/>
          <w:bCs/>
        </w:rPr>
      </w:pPr>
      <w:r w:rsidRPr="00CF1507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CF1507" w:rsidRPr="00CF1507" w:rsidRDefault="00CF1507" w:rsidP="00CF1507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firstLine="284"/>
        <w:contextualSpacing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  <w:bCs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CF1507" w:rsidRPr="00CF1507" w:rsidRDefault="00CF1507" w:rsidP="00CF1507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firstLine="284"/>
        <w:contextualSpacing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  <w:bCs/>
        </w:rPr>
        <w:t xml:space="preserve"> </w:t>
      </w:r>
      <w:r w:rsidRPr="00CF1507">
        <w:rPr>
          <w:rFonts w:ascii="Franklin Gothic Book" w:eastAsiaTheme="minorHAnsi" w:hAnsi="Franklin Gothic Book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CF1507" w:rsidRPr="00CF1507" w:rsidRDefault="00CF1507" w:rsidP="00CF1507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firstLine="284"/>
        <w:contextualSpacing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CF1507" w:rsidRPr="00CF1507" w:rsidRDefault="00CF1507" w:rsidP="00CF1507">
      <w:pPr>
        <w:pStyle w:val="afff6"/>
        <w:autoSpaceDE w:val="0"/>
        <w:autoSpaceDN w:val="0"/>
        <w:adjustRightInd w:val="0"/>
        <w:ind w:left="709" w:right="-1"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-  отказ Поставщика от передачи Покупателю товара;</w:t>
      </w:r>
    </w:p>
    <w:p w:rsidR="00CF1507" w:rsidRPr="00CF1507" w:rsidRDefault="00CF1507" w:rsidP="00CF1507">
      <w:pPr>
        <w:autoSpaceDE w:val="0"/>
        <w:autoSpaceDN w:val="0"/>
        <w:adjustRightInd w:val="0"/>
        <w:ind w:left="708" w:right="-1" w:firstLine="284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CF1507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CF1507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CF1507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CF1507" w:rsidRPr="00CF1507" w:rsidRDefault="00CF1507" w:rsidP="00CF1507">
      <w:pPr>
        <w:tabs>
          <w:tab w:val="left" w:pos="9356"/>
        </w:tabs>
        <w:autoSpaceDE w:val="0"/>
        <w:autoSpaceDN w:val="0"/>
        <w:adjustRightInd w:val="0"/>
        <w:ind w:left="708" w:right="-1" w:firstLine="284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CF1507">
        <w:rPr>
          <w:rFonts w:ascii="Franklin Gothic Book" w:eastAsiaTheme="minorHAnsi" w:hAnsi="Franklin Gothic Book"/>
          <w:lang w:eastAsia="en-US"/>
        </w:rPr>
        <w:t>-</w:t>
      </w:r>
      <w:r w:rsidRPr="00CF1507">
        <w:rPr>
          <w:rFonts w:ascii="Franklin Gothic Book" w:hAnsi="Franklin Gothic Book"/>
        </w:rPr>
        <w:t xml:space="preserve">  </w:t>
      </w:r>
      <w:r w:rsidRPr="00CF1507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CF1507" w:rsidRPr="00CF1507" w:rsidRDefault="00CF1507" w:rsidP="00CF1507">
      <w:pPr>
        <w:autoSpaceDE w:val="0"/>
        <w:autoSpaceDN w:val="0"/>
        <w:adjustRightInd w:val="0"/>
        <w:ind w:left="708" w:right="-1" w:firstLine="284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CF1507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CF1507" w:rsidRPr="00CF1507" w:rsidRDefault="00CF1507" w:rsidP="00CF1507">
      <w:pPr>
        <w:autoSpaceDE w:val="0"/>
        <w:autoSpaceDN w:val="0"/>
        <w:adjustRightInd w:val="0"/>
        <w:ind w:left="644" w:right="-1" w:firstLine="284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CF1507">
        <w:rPr>
          <w:rFonts w:ascii="Franklin Gothic Book" w:eastAsiaTheme="minorHAnsi" w:hAnsi="Franklin Gothic Book"/>
          <w:lang w:eastAsia="en-US"/>
        </w:rPr>
        <w:t xml:space="preserve">6.6. </w:t>
      </w:r>
      <w:r w:rsidRPr="00CF1507">
        <w:rPr>
          <w:rFonts w:ascii="Franklin Gothic Book" w:eastAsiaTheme="minorHAnsi" w:hAnsi="Franklin Gothic Book"/>
          <w:lang w:eastAsia="en-US"/>
        </w:rPr>
        <w:tab/>
      </w:r>
      <w:r w:rsidRPr="00CF1507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CF1507" w:rsidRPr="00CF1507" w:rsidRDefault="00CF1507" w:rsidP="008C6B53">
      <w:pPr>
        <w:rPr>
          <w:rFonts w:ascii="Franklin Gothic Book" w:hAnsi="Franklin Gothic Book"/>
        </w:rPr>
      </w:pPr>
    </w:p>
    <w:p w:rsidR="00CF1507" w:rsidRPr="00CF1507" w:rsidRDefault="00CF1507" w:rsidP="00CF1507">
      <w:pPr>
        <w:numPr>
          <w:ilvl w:val="0"/>
          <w:numId w:val="26"/>
        </w:numPr>
        <w:spacing w:after="200" w:line="276" w:lineRule="auto"/>
        <w:ind w:firstLine="28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CF1507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CF1507" w:rsidRPr="00CF1507" w:rsidRDefault="00CF1507" w:rsidP="00CF1507">
      <w:pPr>
        <w:spacing w:after="200" w:line="276" w:lineRule="auto"/>
        <w:ind w:left="644" w:firstLine="28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CF1507" w:rsidRPr="00CF1507" w:rsidRDefault="00CF1507" w:rsidP="00CF1507">
      <w:pPr>
        <w:numPr>
          <w:ilvl w:val="1"/>
          <w:numId w:val="26"/>
        </w:numPr>
        <w:ind w:firstLine="284"/>
        <w:jc w:val="both"/>
        <w:rPr>
          <w:rFonts w:ascii="Franklin Gothic Book" w:hAnsi="Franklin Gothic Book"/>
          <w:lang w:eastAsia="ar-SA"/>
        </w:rPr>
      </w:pPr>
      <w:r w:rsidRPr="00CF1507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CF1507" w:rsidRPr="00CF1507" w:rsidRDefault="00CF1507" w:rsidP="00CF1507">
      <w:pPr>
        <w:numPr>
          <w:ilvl w:val="1"/>
          <w:numId w:val="26"/>
        </w:numPr>
        <w:ind w:firstLine="284"/>
        <w:jc w:val="both"/>
        <w:rPr>
          <w:rFonts w:ascii="Franklin Gothic Book" w:hAnsi="Franklin Gothic Book"/>
          <w:lang w:eastAsia="ar-SA"/>
        </w:rPr>
      </w:pPr>
      <w:r w:rsidRPr="00CF1507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CF1507">
        <w:rPr>
          <w:rFonts w:ascii="Franklin Gothic Book" w:hAnsi="Franklin Gothic Book"/>
        </w:rPr>
        <w:t xml:space="preserve"> </w:t>
      </w:r>
    </w:p>
    <w:p w:rsidR="00CF1507" w:rsidRPr="00CF1507" w:rsidRDefault="00CF1507" w:rsidP="00CF1507">
      <w:pPr>
        <w:numPr>
          <w:ilvl w:val="1"/>
          <w:numId w:val="26"/>
        </w:numPr>
        <w:ind w:firstLine="284"/>
        <w:jc w:val="both"/>
        <w:rPr>
          <w:rFonts w:ascii="Franklin Gothic Book" w:hAnsi="Franklin Gothic Book"/>
          <w:lang w:eastAsia="ar-SA"/>
        </w:rPr>
      </w:pPr>
      <w:r w:rsidRPr="00CF1507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CF1507" w:rsidRPr="00CF1507" w:rsidRDefault="00CF1507" w:rsidP="00CF1507">
      <w:pPr>
        <w:numPr>
          <w:ilvl w:val="1"/>
          <w:numId w:val="26"/>
        </w:numPr>
        <w:ind w:firstLine="284"/>
        <w:jc w:val="both"/>
        <w:rPr>
          <w:rFonts w:ascii="Franklin Gothic Book" w:hAnsi="Franklin Gothic Book"/>
          <w:lang w:eastAsia="ar-SA"/>
        </w:rPr>
      </w:pPr>
      <w:r w:rsidRPr="00CF1507">
        <w:rPr>
          <w:rFonts w:ascii="Franklin Gothic Book" w:hAnsi="Franklin Gothic Book"/>
          <w:lang w:eastAsia="ar-SA"/>
        </w:rPr>
        <w:lastRenderedPageBreak/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CF1507" w:rsidRPr="008C6B53" w:rsidRDefault="00CF1507" w:rsidP="008C6B53">
      <w:pPr>
        <w:pStyle w:val="a9"/>
        <w:numPr>
          <w:ilvl w:val="1"/>
          <w:numId w:val="26"/>
        </w:numPr>
        <w:spacing w:line="240" w:lineRule="auto"/>
        <w:ind w:firstLine="284"/>
        <w:rPr>
          <w:rFonts w:ascii="Franklin Gothic Book" w:hAnsi="Franklin Gothic Book"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В соответствии с Приложением № 2, </w:t>
      </w:r>
      <w:proofErr w:type="gramStart"/>
      <w:r w:rsidRPr="00CF1507">
        <w:rPr>
          <w:rFonts w:ascii="Franklin Gothic Book" w:hAnsi="Franklin Gothic Book"/>
          <w:sz w:val="24"/>
          <w:szCs w:val="24"/>
        </w:rPr>
        <w:t>Поставщик  информирует</w:t>
      </w:r>
      <w:proofErr w:type="gramEnd"/>
      <w:r w:rsidRPr="00CF1507">
        <w:rPr>
          <w:rFonts w:ascii="Franklin Gothic Book" w:hAnsi="Franklin Gothic Book"/>
          <w:sz w:val="24"/>
          <w:szCs w:val="24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CF1507" w:rsidRPr="00CF1507" w:rsidRDefault="00CF1507" w:rsidP="00CF1507">
      <w:pPr>
        <w:pStyle w:val="a9"/>
        <w:ind w:left="709" w:firstLine="284"/>
        <w:rPr>
          <w:rFonts w:ascii="Franklin Gothic Book" w:hAnsi="Franklin Gothic Book"/>
          <w:sz w:val="24"/>
          <w:szCs w:val="24"/>
        </w:rPr>
      </w:pPr>
    </w:p>
    <w:p w:rsidR="00CF1507" w:rsidRPr="00CF1507" w:rsidRDefault="00CF1507" w:rsidP="00CF1507">
      <w:pPr>
        <w:pStyle w:val="afff6"/>
        <w:numPr>
          <w:ilvl w:val="0"/>
          <w:numId w:val="26"/>
        </w:numPr>
        <w:jc w:val="both"/>
        <w:rPr>
          <w:rFonts w:ascii="Franklin Gothic Book" w:hAnsi="Franklin Gothic Book"/>
          <w:b/>
          <w:caps/>
        </w:rPr>
      </w:pPr>
      <w:r w:rsidRPr="00CF1507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CF1507" w:rsidRPr="00CF1507" w:rsidRDefault="00CF1507" w:rsidP="00CF1507">
      <w:pPr>
        <w:pStyle w:val="afff6"/>
        <w:ind w:left="644"/>
        <w:jc w:val="both"/>
        <w:rPr>
          <w:rFonts w:ascii="Franklin Gothic Book" w:hAnsi="Franklin Gothic Book"/>
          <w:b/>
        </w:rPr>
      </w:pPr>
    </w:p>
    <w:p w:rsidR="00CF1507" w:rsidRPr="00CF1507" w:rsidRDefault="00CF1507" w:rsidP="00CF1507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716" w:firstLine="0"/>
        <w:rPr>
          <w:rFonts w:ascii="Franklin Gothic Book" w:hAnsi="Franklin Gothic Book"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 </w:t>
      </w:r>
      <w:proofErr w:type="gramStart"/>
      <w:r w:rsidRPr="00CF1507">
        <w:rPr>
          <w:rFonts w:ascii="Franklin Gothic Book" w:hAnsi="Franklin Gothic Book"/>
          <w:sz w:val="24"/>
          <w:szCs w:val="24"/>
        </w:rPr>
        <w:t xml:space="preserve">ПОСТАВЩИК:   </w:t>
      </w:r>
      <w:proofErr w:type="gramEnd"/>
      <w:r w:rsidRPr="00CF1507">
        <w:rPr>
          <w:rFonts w:ascii="Franklin Gothic Book" w:hAnsi="Franklin Gothic Book"/>
          <w:sz w:val="24"/>
          <w:szCs w:val="24"/>
        </w:rPr>
        <w:t xml:space="preserve">                                             </w:t>
      </w:r>
      <w:r w:rsidR="008C6B53">
        <w:rPr>
          <w:rFonts w:ascii="Franklin Gothic Book" w:hAnsi="Franklin Gothic Book"/>
          <w:sz w:val="24"/>
          <w:szCs w:val="24"/>
        </w:rPr>
        <w:t xml:space="preserve">         </w:t>
      </w:r>
      <w:r w:rsidRPr="00CF1507">
        <w:rPr>
          <w:rFonts w:ascii="Franklin Gothic Book" w:hAnsi="Franklin Gothic Book"/>
          <w:sz w:val="24"/>
          <w:szCs w:val="24"/>
        </w:rPr>
        <w:t>ПОКУПАТЕЛЬ:</w:t>
      </w:r>
    </w:p>
    <w:p w:rsidR="00CF1507" w:rsidRPr="00CF1507" w:rsidRDefault="00CF1507" w:rsidP="00CF1507">
      <w:pPr>
        <w:ind w:firstLine="284"/>
        <w:rPr>
          <w:rFonts w:ascii="Franklin Gothic Book" w:hAnsi="Franklin Gothic Book"/>
          <w:lang w:eastAsia="ar-SA"/>
        </w:rPr>
      </w:pPr>
    </w:p>
    <w:tbl>
      <w:tblPr>
        <w:tblW w:w="10259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5146"/>
        <w:gridCol w:w="5113"/>
      </w:tblGrid>
      <w:tr w:rsidR="00CF1507" w:rsidRPr="00CF1507" w:rsidTr="00CF1507">
        <w:trPr>
          <w:trHeight w:val="3253"/>
        </w:trPr>
        <w:tc>
          <w:tcPr>
            <w:tcW w:w="5146" w:type="dxa"/>
          </w:tcPr>
          <w:p w:rsidR="00CF1507" w:rsidRPr="00CF1507" w:rsidRDefault="00CF1507" w:rsidP="00CF1507">
            <w:pPr>
              <w:ind w:right="141" w:firstLine="284"/>
              <w:rPr>
                <w:rFonts w:ascii="Franklin Gothic Book" w:hAnsi="Franklin Gothic Book"/>
                <w:b/>
              </w:rPr>
            </w:pPr>
          </w:p>
        </w:tc>
        <w:tc>
          <w:tcPr>
            <w:tcW w:w="5113" w:type="dxa"/>
            <w:hideMark/>
          </w:tcPr>
          <w:p w:rsidR="00CF1507" w:rsidRPr="00CF1507" w:rsidRDefault="00CF1507" w:rsidP="00CF1507">
            <w:pPr>
              <w:pStyle w:val="310"/>
              <w:tabs>
                <w:tab w:val="left" w:pos="4651"/>
              </w:tabs>
              <w:snapToGrid w:val="0"/>
              <w:ind w:right="255" w:firstLine="284"/>
              <w:rPr>
                <w:rFonts w:ascii="Franklin Gothic Book" w:hAnsi="Franklin Gothic Book"/>
                <w:szCs w:val="24"/>
              </w:rPr>
            </w:pPr>
            <w:r w:rsidRPr="00CF1507">
              <w:rPr>
                <w:rFonts w:ascii="Franklin Gothic Book" w:hAnsi="Franklin Gothic Book"/>
                <w:szCs w:val="24"/>
              </w:rPr>
              <w:t>ПАО «НМТП»</w:t>
            </w:r>
          </w:p>
          <w:p w:rsidR="00CF1507" w:rsidRPr="00CF1507" w:rsidRDefault="00CF1507" w:rsidP="00CF1507">
            <w:pPr>
              <w:tabs>
                <w:tab w:val="left" w:pos="4651"/>
              </w:tabs>
              <w:ind w:right="255" w:firstLine="284"/>
              <w:rPr>
                <w:rFonts w:ascii="Franklin Gothic Book" w:hAnsi="Franklin Gothic Book"/>
              </w:rPr>
            </w:pPr>
            <w:proofErr w:type="gramStart"/>
            <w:r w:rsidRPr="00CF1507">
              <w:rPr>
                <w:rFonts w:ascii="Franklin Gothic Book" w:hAnsi="Franklin Gothic Book"/>
              </w:rPr>
              <w:t>Адрес:  353901</w:t>
            </w:r>
            <w:proofErr w:type="gramEnd"/>
            <w:r w:rsidRPr="00CF1507">
              <w:rPr>
                <w:rFonts w:ascii="Franklin Gothic Book" w:hAnsi="Franklin Gothic Book"/>
              </w:rPr>
              <w:t xml:space="preserve">,   г. Новороссийск, </w:t>
            </w:r>
          </w:p>
          <w:p w:rsidR="00CF1507" w:rsidRPr="00CF1507" w:rsidRDefault="00CF1507" w:rsidP="00CF1507">
            <w:pPr>
              <w:tabs>
                <w:tab w:val="left" w:pos="4651"/>
              </w:tabs>
              <w:ind w:right="255" w:firstLine="284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ул. Портовая, д. 14</w:t>
            </w:r>
          </w:p>
          <w:p w:rsidR="00CF1507" w:rsidRPr="00CF1507" w:rsidRDefault="00CF1507" w:rsidP="00CF1507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left="284" w:right="255"/>
              <w:rPr>
                <w:rFonts w:ascii="Franklin Gothic Book" w:hAnsi="Franklin Gothic Book"/>
                <w:sz w:val="24"/>
                <w:szCs w:val="24"/>
              </w:rPr>
            </w:pPr>
            <w:r w:rsidRPr="00CF1507">
              <w:rPr>
                <w:rFonts w:ascii="Franklin Gothic Book" w:hAnsi="Franklin Gothic Book"/>
                <w:sz w:val="24"/>
                <w:szCs w:val="24"/>
              </w:rPr>
              <w:t>ИНН 2315004404, КПП 997650001</w:t>
            </w:r>
          </w:p>
          <w:p w:rsidR="00CF1507" w:rsidRPr="00CF1507" w:rsidRDefault="00CF1507" w:rsidP="00CF1507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left="284" w:right="255"/>
              <w:rPr>
                <w:rFonts w:ascii="Franklin Gothic Book" w:hAnsi="Franklin Gothic Book"/>
                <w:sz w:val="24"/>
                <w:szCs w:val="24"/>
              </w:rPr>
            </w:pPr>
            <w:r w:rsidRPr="00CF1507">
              <w:rPr>
                <w:rFonts w:ascii="Franklin Gothic Book" w:hAnsi="Franklin Gothic Book"/>
                <w:sz w:val="24"/>
                <w:szCs w:val="24"/>
              </w:rPr>
              <w:t>Тел.: (861 7) 602131 / 602965</w:t>
            </w:r>
          </w:p>
          <w:p w:rsidR="00CF1507" w:rsidRPr="00CF1507" w:rsidRDefault="00CF1507" w:rsidP="00CF1507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left="284" w:right="255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Факс: (861 7) 602203 / 604213/</w:t>
            </w:r>
            <w:r w:rsidRPr="00CF1507">
              <w:rPr>
                <w:rFonts w:ascii="Franklin Gothic Book" w:hAnsi="Franklin Gothic Book"/>
                <w:sz w:val="24"/>
                <w:szCs w:val="24"/>
              </w:rPr>
              <w:t xml:space="preserve">602212 </w:t>
            </w:r>
          </w:p>
          <w:p w:rsidR="00CF1507" w:rsidRPr="00CF1507" w:rsidRDefault="00CF1507" w:rsidP="00CF1507">
            <w:pPr>
              <w:ind w:firstLine="284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р/с 40702810952460102191</w:t>
            </w:r>
          </w:p>
          <w:p w:rsidR="00CF1507" w:rsidRPr="00CF1507" w:rsidRDefault="00CF1507" w:rsidP="00CF1507">
            <w:pPr>
              <w:pStyle w:val="1ff6"/>
              <w:ind w:firstLine="284"/>
              <w:rPr>
                <w:rFonts w:ascii="Franklin Gothic Book" w:hAnsi="Franklin Gothic Book"/>
                <w:sz w:val="24"/>
                <w:szCs w:val="24"/>
              </w:rPr>
            </w:pPr>
            <w:r w:rsidRPr="00CF1507">
              <w:rPr>
                <w:rFonts w:ascii="Franklin Gothic Book" w:hAnsi="Franklin Gothic Book"/>
                <w:sz w:val="24"/>
                <w:szCs w:val="24"/>
              </w:rPr>
              <w:t>в Отделение № 8619 Сбербанка России</w:t>
            </w:r>
          </w:p>
          <w:p w:rsidR="00CF1507" w:rsidRPr="00CF1507" w:rsidRDefault="00CF1507" w:rsidP="00CF1507">
            <w:pPr>
              <w:pStyle w:val="1ff6"/>
              <w:ind w:firstLine="284"/>
              <w:rPr>
                <w:rFonts w:ascii="Franklin Gothic Book" w:hAnsi="Franklin Gothic Book"/>
                <w:sz w:val="24"/>
                <w:szCs w:val="24"/>
              </w:rPr>
            </w:pPr>
            <w:r w:rsidRPr="00CF1507">
              <w:rPr>
                <w:rFonts w:ascii="Franklin Gothic Book" w:hAnsi="Franklin Gothic Book"/>
                <w:sz w:val="24"/>
                <w:szCs w:val="24"/>
              </w:rPr>
              <w:t>г. Краснодар</w:t>
            </w:r>
          </w:p>
          <w:p w:rsidR="00CF1507" w:rsidRPr="00CF1507" w:rsidRDefault="00CF1507" w:rsidP="00CF1507">
            <w:pPr>
              <w:ind w:firstLine="284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к/с 30101810100000000602</w:t>
            </w:r>
          </w:p>
          <w:p w:rsidR="00CF1507" w:rsidRPr="00CF1507" w:rsidRDefault="00CF1507" w:rsidP="00CF1507">
            <w:pPr>
              <w:ind w:firstLine="284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БИК 040349602</w:t>
            </w:r>
          </w:p>
        </w:tc>
      </w:tr>
    </w:tbl>
    <w:p w:rsidR="00CF1507" w:rsidRPr="00CF1507" w:rsidRDefault="00CF1507" w:rsidP="00CF1507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716" w:firstLine="0"/>
        <w:rPr>
          <w:rFonts w:ascii="Franklin Gothic Book" w:hAnsi="Franklin Gothic Book"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ОТ ПОСТАВЩИКА   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     </w:t>
      </w:r>
      <w:r w:rsidRPr="00CF1507">
        <w:rPr>
          <w:rFonts w:ascii="Franklin Gothic Book" w:hAnsi="Franklin Gothic Book"/>
          <w:sz w:val="24"/>
          <w:szCs w:val="24"/>
        </w:rPr>
        <w:t>ОТ ПОКУПАТЕЛЯ</w:t>
      </w: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</w:p>
    <w:p w:rsidR="00CF1507" w:rsidRPr="00CF1507" w:rsidRDefault="00CF1507" w:rsidP="00CF1507">
      <w:pPr>
        <w:keepNext/>
        <w:ind w:firstLine="284"/>
        <w:outlineLvl w:val="1"/>
        <w:rPr>
          <w:rFonts w:ascii="Franklin Gothic Book" w:hAnsi="Franklin Gothic Book"/>
          <w:bCs/>
          <w:iCs/>
        </w:rPr>
      </w:pPr>
      <w:r w:rsidRPr="00CF1507">
        <w:rPr>
          <w:rFonts w:ascii="Franklin Gothic Book" w:hAnsi="Franklin Gothic Book"/>
        </w:rPr>
        <w:t xml:space="preserve">            </w:t>
      </w:r>
      <w:r w:rsidRPr="00CF1507">
        <w:rPr>
          <w:rFonts w:ascii="Franklin Gothic Book" w:hAnsi="Franklin Gothic Book"/>
          <w:bCs/>
          <w:iCs/>
        </w:rPr>
        <w:t xml:space="preserve">Директор                     </w:t>
      </w:r>
      <w:r w:rsidRPr="00CF1507">
        <w:rPr>
          <w:rFonts w:ascii="Franklin Gothic Book" w:hAnsi="Franklin Gothic Book"/>
          <w:bCs/>
          <w:iCs/>
        </w:rPr>
        <w:tab/>
        <w:t xml:space="preserve">           </w:t>
      </w:r>
      <w:r>
        <w:rPr>
          <w:rFonts w:ascii="Franklin Gothic Book" w:hAnsi="Franklin Gothic Book"/>
          <w:bCs/>
          <w:iCs/>
        </w:rPr>
        <w:t xml:space="preserve">                           </w:t>
      </w:r>
      <w:r w:rsidRPr="00CF1507">
        <w:rPr>
          <w:rFonts w:ascii="Franklin Gothic Book" w:hAnsi="Franklin Gothic Book"/>
          <w:bCs/>
          <w:iCs/>
        </w:rPr>
        <w:t xml:space="preserve"> Пе</w:t>
      </w:r>
      <w:r>
        <w:rPr>
          <w:rFonts w:ascii="Franklin Gothic Book" w:hAnsi="Franklin Gothic Book"/>
          <w:bCs/>
          <w:iCs/>
        </w:rPr>
        <w:t xml:space="preserve">рвый заместитель </w:t>
      </w:r>
      <w:r w:rsidRPr="00CF1507">
        <w:rPr>
          <w:rFonts w:ascii="Franklin Gothic Book" w:hAnsi="Franklin Gothic Book"/>
          <w:bCs/>
          <w:iCs/>
        </w:rPr>
        <w:t xml:space="preserve">технического директора </w:t>
      </w:r>
    </w:p>
    <w:p w:rsidR="00CF1507" w:rsidRPr="00CF1507" w:rsidRDefault="00CF1507" w:rsidP="00CF1507">
      <w:pPr>
        <w:keepNext/>
        <w:ind w:firstLine="284"/>
        <w:outlineLvl w:val="1"/>
        <w:rPr>
          <w:rFonts w:ascii="Franklin Gothic Book" w:hAnsi="Franklin Gothic Book"/>
          <w:bCs/>
          <w:iCs/>
        </w:rPr>
      </w:pPr>
      <w:r w:rsidRPr="00CF1507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</w:t>
      </w:r>
      <w:r>
        <w:rPr>
          <w:rFonts w:ascii="Franklin Gothic Book" w:hAnsi="Franklin Gothic Book"/>
          <w:bCs/>
          <w:iCs/>
        </w:rPr>
        <w:t xml:space="preserve">                    </w:t>
      </w:r>
      <w:r w:rsidRPr="00CF1507">
        <w:rPr>
          <w:rFonts w:ascii="Franklin Gothic Book" w:hAnsi="Franklin Gothic Book"/>
          <w:bCs/>
          <w:iCs/>
        </w:rPr>
        <w:t xml:space="preserve">ПАО «НМТП» </w:t>
      </w:r>
    </w:p>
    <w:p w:rsidR="00CF1507" w:rsidRPr="00CF1507" w:rsidRDefault="00CF1507" w:rsidP="00CF1507">
      <w:pPr>
        <w:keepNext/>
        <w:ind w:firstLine="284"/>
        <w:outlineLvl w:val="1"/>
        <w:rPr>
          <w:rFonts w:ascii="Franklin Gothic Book" w:hAnsi="Franklin Gothic Book"/>
          <w:bCs/>
          <w:iCs/>
        </w:rPr>
      </w:pPr>
      <w:r w:rsidRPr="00CF1507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 xml:space="preserve">     __________________ __________</w:t>
      </w:r>
      <w:r>
        <w:rPr>
          <w:rFonts w:ascii="Franklin Gothic Book" w:hAnsi="Franklin Gothic Book"/>
        </w:rPr>
        <w:t xml:space="preserve">           </w:t>
      </w:r>
      <w:r>
        <w:rPr>
          <w:rFonts w:ascii="Franklin Gothic Book" w:hAnsi="Franklin Gothic Book"/>
        </w:rPr>
        <w:tab/>
        <w:t xml:space="preserve">                </w:t>
      </w:r>
      <w:r w:rsidRPr="00CF1507">
        <w:rPr>
          <w:rFonts w:ascii="Franklin Gothic Book" w:hAnsi="Franklin Gothic Book"/>
        </w:rPr>
        <w:t xml:space="preserve">______________ </w:t>
      </w:r>
      <w:r w:rsidRPr="00CF1507">
        <w:rPr>
          <w:rFonts w:ascii="Franklin Gothic Book" w:hAnsi="Franklin Gothic Book"/>
          <w:bCs/>
          <w:iCs/>
        </w:rPr>
        <w:t xml:space="preserve">И.М. </w:t>
      </w:r>
      <w:proofErr w:type="spellStart"/>
      <w:r w:rsidRPr="00CF1507">
        <w:rPr>
          <w:rFonts w:ascii="Franklin Gothic Book" w:hAnsi="Franklin Gothic Book"/>
          <w:bCs/>
          <w:iCs/>
        </w:rPr>
        <w:t>Фофонов</w:t>
      </w:r>
      <w:proofErr w:type="spellEnd"/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</w:p>
    <w:p w:rsidR="00CF1507" w:rsidRPr="00CF1507" w:rsidRDefault="00CF1507" w:rsidP="00CF1507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269"/>
        <w:rPr>
          <w:rFonts w:ascii="Franklin Gothic Book" w:hAnsi="Franklin Gothic Book"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               «___»_______________     201</w:t>
      </w:r>
      <w:r w:rsidRPr="006178C0">
        <w:rPr>
          <w:rFonts w:ascii="Franklin Gothic Book" w:hAnsi="Franklin Gothic Book"/>
          <w:sz w:val="24"/>
          <w:szCs w:val="24"/>
        </w:rPr>
        <w:t>6</w:t>
      </w:r>
      <w:r w:rsidRPr="00CF1507">
        <w:rPr>
          <w:rFonts w:ascii="Franklin Gothic Book" w:hAnsi="Franklin Gothic Book"/>
          <w:sz w:val="24"/>
          <w:szCs w:val="24"/>
        </w:rPr>
        <w:t xml:space="preserve"> г.                         </w:t>
      </w:r>
      <w:r w:rsidRPr="006178C0">
        <w:rPr>
          <w:rFonts w:ascii="Franklin Gothic Book" w:hAnsi="Franklin Gothic Book"/>
          <w:sz w:val="24"/>
          <w:szCs w:val="24"/>
        </w:rPr>
        <w:t xml:space="preserve">         </w:t>
      </w:r>
      <w:r w:rsidRPr="00CF1507">
        <w:rPr>
          <w:rFonts w:ascii="Franklin Gothic Book" w:hAnsi="Franklin Gothic Book"/>
          <w:sz w:val="24"/>
          <w:szCs w:val="24"/>
        </w:rPr>
        <w:t>«___»______________       201</w:t>
      </w:r>
      <w:r w:rsidRPr="006178C0">
        <w:rPr>
          <w:rFonts w:ascii="Franklin Gothic Book" w:hAnsi="Franklin Gothic Book"/>
          <w:sz w:val="24"/>
          <w:szCs w:val="24"/>
        </w:rPr>
        <w:t>6</w:t>
      </w:r>
      <w:r w:rsidRPr="00CF1507">
        <w:rPr>
          <w:rFonts w:ascii="Franklin Gothic Book" w:hAnsi="Franklin Gothic Book"/>
          <w:sz w:val="24"/>
          <w:szCs w:val="24"/>
        </w:rPr>
        <w:t xml:space="preserve"> г.</w:t>
      </w: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</w:p>
    <w:p w:rsidR="00CF1507" w:rsidRPr="00CF1507" w:rsidRDefault="00CF1507" w:rsidP="00CF1507">
      <w:pPr>
        <w:ind w:firstLine="284"/>
        <w:jc w:val="right"/>
        <w:rPr>
          <w:rFonts w:ascii="Franklin Gothic Book" w:hAnsi="Franklin Gothic Book"/>
        </w:rPr>
      </w:pPr>
    </w:p>
    <w:p w:rsidR="00CF1507" w:rsidRPr="00CF1507" w:rsidRDefault="00CF1507" w:rsidP="00CF1507">
      <w:pPr>
        <w:ind w:firstLine="284"/>
        <w:jc w:val="right"/>
        <w:rPr>
          <w:rFonts w:ascii="Franklin Gothic Book" w:hAnsi="Franklin Gothic Book"/>
        </w:rPr>
      </w:pPr>
    </w:p>
    <w:p w:rsidR="00CF1507" w:rsidRPr="00CF1507" w:rsidRDefault="00CF1507" w:rsidP="00CF1507">
      <w:pPr>
        <w:ind w:firstLine="284"/>
        <w:jc w:val="right"/>
        <w:rPr>
          <w:rFonts w:ascii="Franklin Gothic Book" w:hAnsi="Franklin Gothic Book"/>
        </w:rPr>
      </w:pPr>
    </w:p>
    <w:p w:rsidR="00CF1507" w:rsidRDefault="00CF1507" w:rsidP="008C6B53">
      <w:pPr>
        <w:rPr>
          <w:rFonts w:ascii="Franklin Gothic Book" w:hAnsi="Franklin Gothic Book"/>
        </w:rPr>
      </w:pPr>
    </w:p>
    <w:p w:rsidR="00CF1507" w:rsidRPr="00CF1507" w:rsidRDefault="00CF1507" w:rsidP="00CF1507">
      <w:pPr>
        <w:ind w:firstLine="284"/>
        <w:jc w:val="right"/>
        <w:rPr>
          <w:rFonts w:ascii="Franklin Gothic Book" w:hAnsi="Franklin Gothic Book"/>
        </w:rPr>
      </w:pPr>
    </w:p>
    <w:p w:rsidR="00CF1507" w:rsidRPr="00CF1507" w:rsidRDefault="00CF1507" w:rsidP="00CF1507">
      <w:pPr>
        <w:ind w:firstLine="284"/>
        <w:jc w:val="right"/>
        <w:rPr>
          <w:rFonts w:ascii="Franklin Gothic Book" w:hAnsi="Franklin Gothic Book"/>
        </w:rPr>
      </w:pPr>
    </w:p>
    <w:p w:rsidR="00CF1507" w:rsidRPr="00CF1507" w:rsidRDefault="00CF1507" w:rsidP="00CF1507">
      <w:pPr>
        <w:ind w:firstLine="284"/>
        <w:jc w:val="right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 xml:space="preserve">Приложение №1 к Договору №НМТП                </w:t>
      </w:r>
      <w:proofErr w:type="gramStart"/>
      <w:r w:rsidRPr="00CF1507">
        <w:rPr>
          <w:rFonts w:ascii="Franklin Gothic Book" w:hAnsi="Franklin Gothic Book"/>
        </w:rPr>
        <w:t>от  «</w:t>
      </w:r>
      <w:proofErr w:type="gramEnd"/>
      <w:r w:rsidRPr="00CF1507">
        <w:rPr>
          <w:rFonts w:ascii="Franklin Gothic Book" w:hAnsi="Franklin Gothic Book"/>
        </w:rPr>
        <w:t>___» _________2016 г.</w:t>
      </w: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</w:p>
    <w:p w:rsidR="00CF1507" w:rsidRPr="00CF1507" w:rsidRDefault="00CF1507" w:rsidP="008C6B53">
      <w:pPr>
        <w:ind w:firstLine="284"/>
        <w:jc w:val="center"/>
        <w:rPr>
          <w:rFonts w:ascii="Franklin Gothic Book" w:hAnsi="Franklin Gothic Book"/>
        </w:rPr>
      </w:pPr>
      <w:r w:rsidRPr="00CF1507">
        <w:rPr>
          <w:rFonts w:ascii="Franklin Gothic Book" w:hAnsi="Franklin Gothic Book"/>
          <w:b/>
        </w:rPr>
        <w:t xml:space="preserve">СПЕЦИФИКАЦИЯ </w:t>
      </w:r>
      <w:proofErr w:type="gramStart"/>
      <w:r w:rsidRPr="00CF1507">
        <w:rPr>
          <w:rFonts w:ascii="Franklin Gothic Book" w:hAnsi="Franklin Gothic Book"/>
          <w:b/>
        </w:rPr>
        <w:t>НА  ПОСТАВЛЯЕМЫЙ</w:t>
      </w:r>
      <w:proofErr w:type="gramEnd"/>
      <w:r w:rsidRPr="00CF1507">
        <w:rPr>
          <w:rFonts w:ascii="Franklin Gothic Book" w:hAnsi="Franklin Gothic Book"/>
          <w:b/>
        </w:rPr>
        <w:t xml:space="preserve"> ТОВАР</w:t>
      </w:r>
    </w:p>
    <w:p w:rsidR="00CF1507" w:rsidRPr="00CF1507" w:rsidRDefault="00CF1507" w:rsidP="00CF1507">
      <w:pPr>
        <w:spacing w:line="180" w:lineRule="exact"/>
        <w:ind w:firstLine="284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0"/>
        <w:gridCol w:w="2733"/>
        <w:gridCol w:w="2326"/>
        <w:gridCol w:w="941"/>
        <w:gridCol w:w="862"/>
        <w:gridCol w:w="1242"/>
        <w:gridCol w:w="1243"/>
      </w:tblGrid>
      <w:tr w:rsidR="00CF1507" w:rsidRPr="00CF1507" w:rsidTr="00CF1507">
        <w:trPr>
          <w:trHeight w:val="651"/>
        </w:trPr>
        <w:tc>
          <w:tcPr>
            <w:tcW w:w="528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Катал. № /</w:t>
            </w:r>
          </w:p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Цена без НДС, Евро.</w:t>
            </w:r>
          </w:p>
        </w:tc>
        <w:tc>
          <w:tcPr>
            <w:tcW w:w="124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Сумма без НДС, Евро.</w:t>
            </w:r>
          </w:p>
        </w:tc>
      </w:tr>
      <w:tr w:rsidR="00CF1507" w:rsidRPr="00CF1507" w:rsidTr="00CF1507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proofErr w:type="spellStart"/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Liebherr</w:t>
            </w:r>
            <w:proofErr w:type="spellEnd"/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 xml:space="preserve"> 580 ковшевой 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VATZ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>1412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CZD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>034668</w:t>
            </w:r>
          </w:p>
        </w:tc>
      </w:tr>
      <w:tr w:rsidR="00CF1507" w:rsidRPr="00CF1507" w:rsidTr="00CF1507">
        <w:trPr>
          <w:trHeight w:val="454"/>
        </w:trPr>
        <w:tc>
          <w:tcPr>
            <w:tcW w:w="528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МОТОР СТЕКЛООЧИСТИТЕЛЯ   </w:t>
            </w:r>
          </w:p>
        </w:tc>
        <w:tc>
          <w:tcPr>
            <w:tcW w:w="2326" w:type="dxa"/>
            <w:noWrap/>
            <w:vAlign w:val="center"/>
          </w:tcPr>
          <w:p w:rsidR="00CF1507" w:rsidRPr="00CF1507" w:rsidRDefault="006178C0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11081293</w:t>
            </w:r>
          </w:p>
        </w:tc>
        <w:tc>
          <w:tcPr>
            <w:tcW w:w="771" w:type="dxa"/>
            <w:noWrap/>
            <w:vAlign w:val="center"/>
          </w:tcPr>
          <w:p w:rsidR="00CF1507" w:rsidRPr="00CF1507" w:rsidRDefault="00CF1507" w:rsidP="008C6B53">
            <w:pPr>
              <w:ind w:firstLine="284"/>
              <w:rPr>
                <w:rFonts w:ascii="Franklin Gothic Book" w:hAnsi="Franklin Gothic Book"/>
                <w:lang w:val="en-US"/>
              </w:rPr>
            </w:pPr>
            <w:r w:rsidRPr="00CF1507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762" w:type="dxa"/>
            <w:vAlign w:val="center"/>
          </w:tcPr>
          <w:p w:rsidR="00CF1507" w:rsidRPr="00CF1507" w:rsidRDefault="00CF1507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F1507" w:rsidRPr="00CF1507" w:rsidTr="00CF1507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CF1507" w:rsidRPr="00CF1507" w:rsidRDefault="00CF1507" w:rsidP="008C6B53">
            <w:pPr>
              <w:ind w:firstLine="284"/>
              <w:jc w:val="center"/>
              <w:rPr>
                <w:rFonts w:ascii="Franklin Gothic Book" w:hAnsi="Franklin Gothic Book"/>
                <w:bCs/>
                <w:iCs/>
              </w:rPr>
            </w:pP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proofErr w:type="spellStart"/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Liebherr</w:t>
            </w:r>
            <w:proofErr w:type="spellEnd"/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 xml:space="preserve"> 580 ковшевой 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VATZ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>0459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KZBO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>33656</w:t>
            </w:r>
          </w:p>
        </w:tc>
      </w:tr>
      <w:tr w:rsidR="00CF1507" w:rsidRPr="00CF1507" w:rsidTr="00CF1507">
        <w:trPr>
          <w:trHeight w:val="454"/>
        </w:trPr>
        <w:tc>
          <w:tcPr>
            <w:tcW w:w="528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lang w:val="en-US"/>
              </w:rPr>
            </w:pPr>
            <w:r w:rsidRPr="00CF1507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КОЖУХ КНОПКИ ПРАВЫЙ </w:t>
            </w:r>
          </w:p>
        </w:tc>
        <w:tc>
          <w:tcPr>
            <w:tcW w:w="2326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10469918</w:t>
            </w:r>
          </w:p>
        </w:tc>
        <w:tc>
          <w:tcPr>
            <w:tcW w:w="771" w:type="dxa"/>
            <w:noWrap/>
            <w:vAlign w:val="center"/>
          </w:tcPr>
          <w:p w:rsidR="00CF1507" w:rsidRPr="00CF1507" w:rsidRDefault="00CF1507" w:rsidP="008C6B53">
            <w:pPr>
              <w:ind w:firstLine="284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6</w:t>
            </w:r>
          </w:p>
        </w:tc>
        <w:tc>
          <w:tcPr>
            <w:tcW w:w="762" w:type="dxa"/>
            <w:vAlign w:val="center"/>
          </w:tcPr>
          <w:p w:rsidR="00CF1507" w:rsidRPr="00CF1507" w:rsidRDefault="00CF1507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F1507" w:rsidRPr="00CF1507" w:rsidTr="00CF1507">
        <w:trPr>
          <w:trHeight w:val="454"/>
        </w:trPr>
        <w:tc>
          <w:tcPr>
            <w:tcW w:w="528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lastRenderedPageBreak/>
              <w:t>3</w:t>
            </w:r>
          </w:p>
        </w:tc>
        <w:tc>
          <w:tcPr>
            <w:tcW w:w="273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ВЫКЛЮЧАТЕЛЬ</w:t>
            </w:r>
          </w:p>
        </w:tc>
        <w:tc>
          <w:tcPr>
            <w:tcW w:w="2326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9968581</w:t>
            </w:r>
          </w:p>
        </w:tc>
        <w:tc>
          <w:tcPr>
            <w:tcW w:w="771" w:type="dxa"/>
            <w:noWrap/>
            <w:vAlign w:val="center"/>
          </w:tcPr>
          <w:p w:rsidR="00CF1507" w:rsidRPr="00CF1507" w:rsidRDefault="00CF1507" w:rsidP="008C6B53">
            <w:pPr>
              <w:ind w:firstLine="284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9</w:t>
            </w:r>
          </w:p>
        </w:tc>
        <w:tc>
          <w:tcPr>
            <w:tcW w:w="762" w:type="dxa"/>
            <w:vAlign w:val="center"/>
          </w:tcPr>
          <w:p w:rsidR="00CF1507" w:rsidRPr="00CF1507" w:rsidRDefault="00CF1507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F1507" w:rsidRPr="00CF1507" w:rsidTr="00CF1507">
        <w:trPr>
          <w:trHeight w:val="454"/>
        </w:trPr>
        <w:tc>
          <w:tcPr>
            <w:tcW w:w="528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4</w:t>
            </w:r>
          </w:p>
        </w:tc>
        <w:tc>
          <w:tcPr>
            <w:tcW w:w="273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ПЕРЕКЛЮЧАТЕЛЬ</w:t>
            </w:r>
          </w:p>
        </w:tc>
        <w:tc>
          <w:tcPr>
            <w:tcW w:w="2326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9968563</w:t>
            </w:r>
          </w:p>
        </w:tc>
        <w:tc>
          <w:tcPr>
            <w:tcW w:w="771" w:type="dxa"/>
            <w:noWrap/>
            <w:vAlign w:val="center"/>
          </w:tcPr>
          <w:p w:rsidR="00CF1507" w:rsidRPr="00CF1507" w:rsidRDefault="00CF1507" w:rsidP="008C6B53">
            <w:pPr>
              <w:ind w:firstLine="284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6</w:t>
            </w:r>
          </w:p>
        </w:tc>
        <w:tc>
          <w:tcPr>
            <w:tcW w:w="762" w:type="dxa"/>
            <w:vAlign w:val="center"/>
          </w:tcPr>
          <w:p w:rsidR="00CF1507" w:rsidRPr="00CF1507" w:rsidRDefault="00CF1507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F1507" w:rsidRPr="00CF1507" w:rsidTr="00CF1507">
        <w:trPr>
          <w:trHeight w:val="454"/>
        </w:trPr>
        <w:tc>
          <w:tcPr>
            <w:tcW w:w="528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5</w:t>
            </w:r>
          </w:p>
        </w:tc>
        <w:tc>
          <w:tcPr>
            <w:tcW w:w="273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lang w:val="en-US"/>
              </w:rPr>
            </w:pPr>
            <w:r w:rsidRPr="00CF1507">
              <w:rPr>
                <w:rFonts w:ascii="Franklin Gothic Book" w:hAnsi="Franklin Gothic Book"/>
              </w:rPr>
              <w:t xml:space="preserve">ЖГУТ КАБЕЛЕЙ </w:t>
            </w:r>
            <w:r w:rsidRPr="00CF1507">
              <w:rPr>
                <w:rFonts w:ascii="Franklin Gothic Book" w:hAnsi="Franklin Gothic Book"/>
                <w:lang w:val="en-US"/>
              </w:rPr>
              <w:t>GRIFF</w:t>
            </w:r>
          </w:p>
        </w:tc>
        <w:tc>
          <w:tcPr>
            <w:tcW w:w="2326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lang w:val="en-US"/>
              </w:rPr>
            </w:pPr>
            <w:r w:rsidRPr="00CF1507">
              <w:rPr>
                <w:rFonts w:ascii="Franklin Gothic Book" w:hAnsi="Franklin Gothic Book"/>
                <w:lang w:val="en-US"/>
              </w:rPr>
              <w:t>9968656</w:t>
            </w:r>
          </w:p>
        </w:tc>
        <w:tc>
          <w:tcPr>
            <w:tcW w:w="771" w:type="dxa"/>
            <w:noWrap/>
            <w:vAlign w:val="center"/>
          </w:tcPr>
          <w:p w:rsidR="00CF1507" w:rsidRPr="00CF1507" w:rsidRDefault="00CF1507" w:rsidP="008C6B53">
            <w:pPr>
              <w:ind w:firstLine="284"/>
              <w:rPr>
                <w:rFonts w:ascii="Franklin Gothic Book" w:hAnsi="Franklin Gothic Book"/>
                <w:lang w:val="en-US"/>
              </w:rPr>
            </w:pPr>
            <w:r w:rsidRPr="00CF1507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762" w:type="dxa"/>
            <w:vAlign w:val="center"/>
          </w:tcPr>
          <w:p w:rsidR="00CF1507" w:rsidRPr="00CF1507" w:rsidRDefault="00CF1507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F1507" w:rsidRPr="00CF1507" w:rsidTr="00CF1507">
        <w:trPr>
          <w:trHeight w:val="509"/>
        </w:trPr>
        <w:tc>
          <w:tcPr>
            <w:tcW w:w="528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</w:p>
        </w:tc>
      </w:tr>
      <w:tr w:rsidR="00CF1507" w:rsidRPr="00CF1507" w:rsidTr="00CF1507">
        <w:trPr>
          <w:trHeight w:val="463"/>
        </w:trPr>
        <w:tc>
          <w:tcPr>
            <w:tcW w:w="528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proofErr w:type="gramStart"/>
            <w:r w:rsidRPr="00CF1507">
              <w:rPr>
                <w:rFonts w:ascii="Franklin Gothic Book" w:hAnsi="Franklin Gothic Book"/>
              </w:rPr>
              <w:t>Кроме того</w:t>
            </w:r>
            <w:proofErr w:type="gramEnd"/>
            <w:r w:rsidRPr="00CF1507">
              <w:rPr>
                <w:rFonts w:ascii="Franklin Gothic Book" w:hAnsi="Franklin Gothic Book"/>
              </w:rPr>
              <w:t xml:space="preserve"> НДС (18%)</w:t>
            </w:r>
          </w:p>
        </w:tc>
        <w:tc>
          <w:tcPr>
            <w:tcW w:w="124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</w:p>
        </w:tc>
      </w:tr>
      <w:tr w:rsidR="00CF1507" w:rsidRPr="00CF1507" w:rsidTr="00CF1507">
        <w:trPr>
          <w:trHeight w:val="463"/>
        </w:trPr>
        <w:tc>
          <w:tcPr>
            <w:tcW w:w="528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</w:p>
        </w:tc>
      </w:tr>
    </w:tbl>
    <w:p w:rsidR="00CF1507" w:rsidRPr="00CF1507" w:rsidRDefault="00CF1507" w:rsidP="00CF1507">
      <w:pPr>
        <w:ind w:firstLine="284"/>
        <w:jc w:val="both"/>
        <w:rPr>
          <w:rFonts w:ascii="Franklin Gothic Book" w:hAnsi="Franklin Gothic Book"/>
        </w:rPr>
      </w:pP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 xml:space="preserve">Сумма к оплате: </w:t>
      </w:r>
      <w:r w:rsidRPr="00CF1507">
        <w:rPr>
          <w:rFonts w:ascii="Franklin Gothic Book" w:hAnsi="Franklin Gothic Book"/>
          <w:bCs/>
          <w:iCs/>
        </w:rPr>
        <w:t>__________ (__________, ___ у.е.), в том числе НДС (18</w:t>
      </w:r>
      <w:proofErr w:type="gramStart"/>
      <w:r w:rsidRPr="00CF1507">
        <w:rPr>
          <w:rFonts w:ascii="Franklin Gothic Book" w:hAnsi="Franklin Gothic Book"/>
          <w:bCs/>
          <w:iCs/>
        </w:rPr>
        <w:t>%)  _</w:t>
      </w:r>
      <w:proofErr w:type="gramEnd"/>
      <w:r w:rsidRPr="00CF1507">
        <w:rPr>
          <w:rFonts w:ascii="Franklin Gothic Book" w:hAnsi="Franklin Gothic Book"/>
          <w:bCs/>
          <w:iCs/>
        </w:rPr>
        <w:t>_________ у.е.</w:t>
      </w:r>
      <w:r w:rsidRPr="00CF1507">
        <w:rPr>
          <w:rFonts w:ascii="Franklin Gothic Book" w:hAnsi="Franklin Gothic Book"/>
        </w:rPr>
        <w:t xml:space="preserve"> </w:t>
      </w: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 xml:space="preserve">1 </w:t>
      </w:r>
      <w:proofErr w:type="gramStart"/>
      <w:r w:rsidRPr="00CF1507">
        <w:rPr>
          <w:rFonts w:ascii="Franklin Gothic Book" w:hAnsi="Franklin Gothic Book"/>
        </w:rPr>
        <w:t>у.е.(</w:t>
      </w:r>
      <w:proofErr w:type="gramEnd"/>
      <w:r w:rsidRPr="00CF1507">
        <w:rPr>
          <w:rFonts w:ascii="Franklin Gothic Book" w:hAnsi="Franklin Gothic Book"/>
        </w:rPr>
        <w:t>одна условная единица) соответствует 1 Евро (одному Евро)</w:t>
      </w: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Стоимость товаров в рублях определяется по курсу ЦБ РФ на дату выставления счета.</w:t>
      </w:r>
    </w:p>
    <w:p w:rsidR="00CF1507" w:rsidRPr="00CF1507" w:rsidRDefault="00CF1507" w:rsidP="00CF1507">
      <w:pPr>
        <w:ind w:left="142"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 xml:space="preserve">Дата выставления счета соответствует дате отправки Товара со склада Поставщика. </w:t>
      </w:r>
    </w:p>
    <w:p w:rsidR="00CF1507" w:rsidRPr="00CF1507" w:rsidRDefault="00CF1507" w:rsidP="00CF1507">
      <w:pPr>
        <w:ind w:left="142"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 xml:space="preserve">Срок поставки: ______ (__________) __________ от </w:t>
      </w:r>
      <w:proofErr w:type="gramStart"/>
      <w:r w:rsidRPr="00CF1507">
        <w:rPr>
          <w:rFonts w:ascii="Franklin Gothic Book" w:hAnsi="Franklin Gothic Book"/>
        </w:rPr>
        <w:t>даты  подписания</w:t>
      </w:r>
      <w:proofErr w:type="gramEnd"/>
      <w:r w:rsidRPr="00CF1507">
        <w:rPr>
          <w:rFonts w:ascii="Franklin Gothic Book" w:hAnsi="Franklin Gothic Book"/>
        </w:rPr>
        <w:t xml:space="preserve">   настоящего Договора и Приложения.   </w:t>
      </w:r>
      <w:proofErr w:type="gramStart"/>
      <w:r w:rsidRPr="00CF1507">
        <w:rPr>
          <w:rFonts w:ascii="Franklin Gothic Book" w:hAnsi="Franklin Gothic Book"/>
        </w:rPr>
        <w:t>Допускается  досрочная</w:t>
      </w:r>
      <w:proofErr w:type="gramEnd"/>
      <w:r w:rsidRPr="00CF1507">
        <w:rPr>
          <w:rFonts w:ascii="Franklin Gothic Book" w:hAnsi="Franklin Gothic Book"/>
        </w:rPr>
        <w:t xml:space="preserve">  поставка Товара.</w:t>
      </w:r>
    </w:p>
    <w:p w:rsidR="00CF1507" w:rsidRPr="00CF1507" w:rsidRDefault="00CF1507" w:rsidP="00CF1507">
      <w:pPr>
        <w:ind w:left="142"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Товар должен быть новый, ранее не использоваться.</w:t>
      </w:r>
    </w:p>
    <w:p w:rsidR="00CF1507" w:rsidRPr="00CF1507" w:rsidRDefault="00CF1507" w:rsidP="00CF1507">
      <w:pPr>
        <w:ind w:left="142"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Товар должен полностью соответствовать заводским характеристикам и каталожным номерам.</w:t>
      </w:r>
    </w:p>
    <w:p w:rsidR="00CF1507" w:rsidRPr="00CF1507" w:rsidRDefault="00CF1507" w:rsidP="00CF1507">
      <w:pPr>
        <w:ind w:left="142"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Товар должен быть технически исправным и без внешних повреждений.</w:t>
      </w:r>
    </w:p>
    <w:p w:rsidR="00CF1507" w:rsidRPr="00CF1507" w:rsidRDefault="00CF1507" w:rsidP="00CF1507">
      <w:pPr>
        <w:ind w:left="142" w:firstLine="284"/>
        <w:jc w:val="both"/>
        <w:rPr>
          <w:rFonts w:ascii="Franklin Gothic Book" w:hAnsi="Franklin Gothic Book"/>
        </w:rPr>
      </w:pPr>
    </w:p>
    <w:p w:rsidR="00CF1507" w:rsidRPr="00CF1507" w:rsidRDefault="00CF1507" w:rsidP="00CF1507">
      <w:pPr>
        <w:ind w:left="142" w:firstLine="284"/>
        <w:jc w:val="both"/>
        <w:rPr>
          <w:rFonts w:ascii="Franklin Gothic Book" w:hAnsi="Franklin Gothic Book"/>
        </w:rPr>
      </w:pPr>
    </w:p>
    <w:p w:rsidR="00CF1507" w:rsidRPr="00CF1507" w:rsidRDefault="00CF1507" w:rsidP="00CF1507">
      <w:pPr>
        <w:keepNext/>
        <w:spacing w:before="240" w:after="60" w:line="360" w:lineRule="auto"/>
        <w:ind w:firstLine="284"/>
        <w:outlineLvl w:val="0"/>
        <w:rPr>
          <w:rFonts w:ascii="Franklin Gothic Book" w:hAnsi="Franklin Gothic Book"/>
          <w:b/>
          <w:bCs/>
          <w:kern w:val="32"/>
        </w:rPr>
      </w:pPr>
      <w:r w:rsidRPr="00CF1507">
        <w:rPr>
          <w:rFonts w:ascii="Franklin Gothic Book" w:hAnsi="Franklin Gothic Book"/>
          <w:b/>
          <w:bCs/>
          <w:kern w:val="32"/>
        </w:rPr>
        <w:t xml:space="preserve">         ОТ </w:t>
      </w:r>
      <w:proofErr w:type="gramStart"/>
      <w:r w:rsidRPr="00CF1507">
        <w:rPr>
          <w:rFonts w:ascii="Franklin Gothic Book" w:hAnsi="Franklin Gothic Book"/>
          <w:b/>
          <w:bCs/>
          <w:kern w:val="32"/>
        </w:rPr>
        <w:t xml:space="preserve">ПОСТАВЩИКА:   </w:t>
      </w:r>
      <w:proofErr w:type="gramEnd"/>
      <w:r w:rsidRPr="00CF1507">
        <w:rPr>
          <w:rFonts w:ascii="Franklin Gothic Book" w:hAnsi="Franklin Gothic Book"/>
          <w:b/>
          <w:bCs/>
          <w:kern w:val="32"/>
        </w:rPr>
        <w:t xml:space="preserve">                                  </w:t>
      </w:r>
      <w:r w:rsidRPr="00CF1507">
        <w:rPr>
          <w:rFonts w:ascii="Franklin Gothic Book" w:hAnsi="Franklin Gothic Book"/>
          <w:b/>
          <w:bCs/>
          <w:kern w:val="32"/>
        </w:rPr>
        <w:tab/>
        <w:t xml:space="preserve">   ОТ ПОКУПАТЕЛЯ:</w:t>
      </w:r>
    </w:p>
    <w:p w:rsidR="00CF1507" w:rsidRPr="00CF1507" w:rsidRDefault="00CF1507" w:rsidP="00CF1507">
      <w:pPr>
        <w:keepNext/>
        <w:ind w:firstLine="284"/>
        <w:outlineLvl w:val="1"/>
        <w:rPr>
          <w:rFonts w:ascii="Franklin Gothic Book" w:hAnsi="Franklin Gothic Book"/>
          <w:bCs/>
          <w:iCs/>
        </w:rPr>
      </w:pPr>
      <w:r w:rsidRPr="00CF1507">
        <w:rPr>
          <w:rFonts w:ascii="Franklin Gothic Book" w:hAnsi="Franklin Gothic Book"/>
          <w:bCs/>
          <w:iCs/>
        </w:rPr>
        <w:t xml:space="preserve">         Директор                     </w:t>
      </w:r>
      <w:r w:rsidRPr="00CF1507">
        <w:rPr>
          <w:rFonts w:ascii="Franklin Gothic Book" w:hAnsi="Franklin Gothic Book"/>
          <w:bCs/>
          <w:iCs/>
        </w:rPr>
        <w:tab/>
        <w:t xml:space="preserve">                      </w:t>
      </w:r>
      <w:r>
        <w:rPr>
          <w:rFonts w:ascii="Franklin Gothic Book" w:hAnsi="Franklin Gothic Book"/>
          <w:bCs/>
          <w:iCs/>
        </w:rPr>
        <w:t xml:space="preserve">            </w:t>
      </w:r>
      <w:r w:rsidRPr="00CF1507">
        <w:rPr>
          <w:rFonts w:ascii="Franklin Gothic Book" w:hAnsi="Franklin Gothic Book"/>
          <w:bCs/>
          <w:iCs/>
        </w:rPr>
        <w:t>Первый заместитель</w:t>
      </w:r>
      <w:r>
        <w:rPr>
          <w:rFonts w:ascii="Franklin Gothic Book" w:hAnsi="Franklin Gothic Book"/>
          <w:bCs/>
          <w:iCs/>
        </w:rPr>
        <w:t xml:space="preserve"> </w:t>
      </w:r>
      <w:r w:rsidRPr="00CF1507">
        <w:rPr>
          <w:rFonts w:ascii="Franklin Gothic Book" w:hAnsi="Franklin Gothic Book"/>
          <w:bCs/>
          <w:iCs/>
        </w:rPr>
        <w:t xml:space="preserve">технического директора </w:t>
      </w:r>
    </w:p>
    <w:p w:rsidR="00CF1507" w:rsidRPr="00CF1507" w:rsidRDefault="00CF1507" w:rsidP="00CF1507">
      <w:pPr>
        <w:keepNext/>
        <w:ind w:firstLine="284"/>
        <w:outlineLvl w:val="1"/>
        <w:rPr>
          <w:rFonts w:ascii="Franklin Gothic Book" w:hAnsi="Franklin Gothic Book"/>
          <w:bCs/>
          <w:iCs/>
        </w:rPr>
      </w:pPr>
      <w:r w:rsidRPr="00CF1507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</w:t>
      </w:r>
      <w:r>
        <w:rPr>
          <w:rFonts w:ascii="Franklin Gothic Book" w:hAnsi="Franklin Gothic Book"/>
          <w:bCs/>
          <w:iCs/>
        </w:rPr>
        <w:t xml:space="preserve">                 </w:t>
      </w:r>
      <w:r w:rsidRPr="00CF1507">
        <w:rPr>
          <w:rFonts w:ascii="Franklin Gothic Book" w:hAnsi="Franklin Gothic Book"/>
          <w:bCs/>
          <w:iCs/>
        </w:rPr>
        <w:t xml:space="preserve"> ПАО «НМТП» </w:t>
      </w:r>
    </w:p>
    <w:p w:rsidR="00CF1507" w:rsidRPr="00CF1507" w:rsidRDefault="00CF1507" w:rsidP="00CF1507">
      <w:pPr>
        <w:keepNext/>
        <w:ind w:firstLine="284"/>
        <w:outlineLvl w:val="1"/>
        <w:rPr>
          <w:rFonts w:ascii="Franklin Gothic Book" w:hAnsi="Franklin Gothic Book"/>
          <w:bCs/>
          <w:iCs/>
        </w:rPr>
      </w:pPr>
      <w:r w:rsidRPr="00CF1507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 xml:space="preserve">     __________________ __________</w:t>
      </w:r>
      <w:r>
        <w:rPr>
          <w:rFonts w:ascii="Franklin Gothic Book" w:hAnsi="Franklin Gothic Book"/>
        </w:rPr>
        <w:t xml:space="preserve">           </w:t>
      </w:r>
      <w:r>
        <w:rPr>
          <w:rFonts w:ascii="Franklin Gothic Book" w:hAnsi="Franklin Gothic Book"/>
        </w:rPr>
        <w:tab/>
        <w:t xml:space="preserve">       </w:t>
      </w:r>
      <w:r w:rsidRPr="00CF1507">
        <w:rPr>
          <w:rFonts w:ascii="Franklin Gothic Book" w:hAnsi="Franklin Gothic Book"/>
        </w:rPr>
        <w:t xml:space="preserve">______________ </w:t>
      </w:r>
      <w:r w:rsidRPr="00CF1507">
        <w:rPr>
          <w:rFonts w:ascii="Franklin Gothic Book" w:hAnsi="Franklin Gothic Book"/>
          <w:bCs/>
          <w:iCs/>
        </w:rPr>
        <w:t xml:space="preserve">И.М. </w:t>
      </w:r>
      <w:proofErr w:type="spellStart"/>
      <w:r w:rsidRPr="00CF1507">
        <w:rPr>
          <w:rFonts w:ascii="Franklin Gothic Book" w:hAnsi="Franklin Gothic Book"/>
          <w:bCs/>
          <w:iCs/>
        </w:rPr>
        <w:t>Фофонов</w:t>
      </w:r>
      <w:proofErr w:type="spellEnd"/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</w:p>
    <w:p w:rsidR="00CF1507" w:rsidRPr="008C6B53" w:rsidRDefault="00CF1507" w:rsidP="008C6B53">
      <w:pPr>
        <w:ind w:firstLine="284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 xml:space="preserve">     «___»_______________     201</w:t>
      </w:r>
      <w:r w:rsidRPr="008C6B53">
        <w:rPr>
          <w:rFonts w:ascii="Franklin Gothic Book" w:hAnsi="Franklin Gothic Book"/>
        </w:rPr>
        <w:t>6</w:t>
      </w:r>
      <w:r w:rsidRPr="00CF1507">
        <w:rPr>
          <w:rFonts w:ascii="Franklin Gothic Book" w:hAnsi="Franklin Gothic Book"/>
        </w:rPr>
        <w:t xml:space="preserve"> г.                         </w:t>
      </w:r>
      <w:r w:rsidRPr="008C6B53">
        <w:rPr>
          <w:rFonts w:ascii="Franklin Gothic Book" w:hAnsi="Franklin Gothic Book"/>
        </w:rPr>
        <w:t xml:space="preserve">         </w:t>
      </w:r>
      <w:r w:rsidRPr="00CF1507">
        <w:rPr>
          <w:rFonts w:ascii="Franklin Gothic Book" w:hAnsi="Franklin Gothic Book"/>
        </w:rPr>
        <w:t>«___»______________       201</w:t>
      </w:r>
      <w:r w:rsidRPr="008C6B53">
        <w:rPr>
          <w:rFonts w:ascii="Franklin Gothic Book" w:hAnsi="Franklin Gothic Book"/>
        </w:rPr>
        <w:t>6</w:t>
      </w:r>
      <w:r w:rsidRPr="00CF1507">
        <w:rPr>
          <w:rFonts w:ascii="Franklin Gothic Book" w:hAnsi="Franklin Gothic Book"/>
        </w:rPr>
        <w:t xml:space="preserve"> г.</w:t>
      </w:r>
    </w:p>
    <w:p w:rsidR="00CF1507" w:rsidRDefault="00CF1507" w:rsidP="00BA0E19">
      <w:pPr>
        <w:rPr>
          <w:rFonts w:ascii="Franklin Gothic Book" w:hAnsi="Franklin Gothic Book"/>
          <w:b/>
        </w:rPr>
      </w:pPr>
    </w:p>
    <w:p w:rsidR="00CF1507" w:rsidRPr="00BA0E19" w:rsidRDefault="00CF1507" w:rsidP="00BA0E19">
      <w:pPr>
        <w:rPr>
          <w:rFonts w:ascii="Franklin Gothic Book" w:hAnsi="Franklin Gothic Book"/>
          <w:b/>
        </w:rPr>
      </w:pPr>
    </w:p>
    <w:p w:rsidR="00BA0E19" w:rsidRPr="00BA0E19" w:rsidRDefault="00BA0E19" w:rsidP="00BA0E19">
      <w:pPr>
        <w:jc w:val="right"/>
        <w:rPr>
          <w:rFonts w:ascii="Franklin Gothic Book" w:eastAsia="Calibri" w:hAnsi="Franklin Gothic Book"/>
          <w:b/>
          <w:lang w:eastAsia="en-US"/>
        </w:rPr>
      </w:pPr>
      <w:r w:rsidRPr="00BA0E19">
        <w:rPr>
          <w:rFonts w:ascii="Franklin Gothic Book" w:hAnsi="Franklin Gothic Book"/>
          <w:b/>
        </w:rPr>
        <w:t xml:space="preserve">  </w:t>
      </w:r>
      <w:r w:rsidRPr="00BA0E19">
        <w:rPr>
          <w:rFonts w:ascii="Franklin Gothic Book" w:eastAsia="Calibri" w:hAnsi="Franklin Gothic Book"/>
          <w:b/>
          <w:lang w:eastAsia="en-US"/>
        </w:rPr>
        <w:t>Приложение № 2</w:t>
      </w:r>
      <w:r>
        <w:rPr>
          <w:rFonts w:ascii="Franklin Gothic Book" w:eastAsia="Calibri" w:hAnsi="Franklin Gothic Book"/>
          <w:b/>
          <w:lang w:eastAsia="en-US"/>
        </w:rPr>
        <w:t xml:space="preserve"> </w:t>
      </w:r>
      <w:r w:rsidRPr="00BA0E19">
        <w:rPr>
          <w:rFonts w:ascii="Franklin Gothic Book" w:eastAsia="Calibri" w:hAnsi="Franklin Gothic Book"/>
          <w:b/>
          <w:lang w:eastAsia="en-US"/>
        </w:rPr>
        <w:t>к договору № ________</w:t>
      </w:r>
      <w:r w:rsidR="00C22227">
        <w:rPr>
          <w:rFonts w:ascii="Franklin Gothic Book" w:eastAsia="Calibri" w:hAnsi="Franklin Gothic Book"/>
          <w:b/>
          <w:lang w:eastAsia="en-US"/>
        </w:rPr>
        <w:t>_________ от ______________ 2016</w:t>
      </w:r>
      <w:r w:rsidRPr="00BA0E19">
        <w:rPr>
          <w:rFonts w:ascii="Franklin Gothic Book" w:eastAsia="Calibri" w:hAnsi="Franklin Gothic Book"/>
          <w:b/>
          <w:lang w:eastAsia="en-US"/>
        </w:rPr>
        <w:t>г.</w:t>
      </w:r>
    </w:p>
    <w:p w:rsidR="00BA0E19" w:rsidRPr="00BA0E19" w:rsidRDefault="00BA0E19" w:rsidP="00BA0E19">
      <w:pPr>
        <w:jc w:val="right"/>
        <w:rPr>
          <w:rFonts w:ascii="Franklin Gothic Book" w:eastAsia="Calibri" w:hAnsi="Franklin Gothic Book"/>
          <w:u w:val="single"/>
          <w:lang w:eastAsia="en-US"/>
        </w:rPr>
      </w:pPr>
    </w:p>
    <w:p w:rsidR="00BA0E19" w:rsidRPr="00BA0E19" w:rsidRDefault="00BA0E19" w:rsidP="00BA0E19">
      <w:pPr>
        <w:jc w:val="center"/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jc w:val="both"/>
        <w:rPr>
          <w:rFonts w:ascii="Franklin Gothic Book" w:eastAsia="Calibri" w:hAnsi="Franklin Gothic Book"/>
          <w:lang w:eastAsia="en-US"/>
        </w:rPr>
      </w:pPr>
      <w:r w:rsidRPr="00BA0E1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7" w:history="1">
        <w:r w:rsidRPr="00BA0E1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BA0E19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BA0E1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BA0E19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BA0E1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BA0E1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BA0E19" w:rsidRPr="00BA0E19" w:rsidRDefault="00BA0E19" w:rsidP="00BA0E1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5"/>
        <w:gridCol w:w="5185"/>
      </w:tblGrid>
      <w:tr w:rsidR="00BA0E19" w:rsidRPr="00BA0E19" w:rsidTr="00BA0E19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E19" w:rsidRPr="00BA0E19" w:rsidRDefault="00BA0E19" w:rsidP="00BA0E1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BA0E19" w:rsidRPr="00BA0E19" w:rsidRDefault="00BA0E19" w:rsidP="00BA0E1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E19" w:rsidRPr="00BA0E19" w:rsidRDefault="00BA0E19" w:rsidP="00BA0E1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BA0E19" w:rsidRPr="00BA0E19" w:rsidRDefault="00BA0E19" w:rsidP="00BA0E1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BA0E19" w:rsidRPr="00BA0E19" w:rsidTr="00BA0E19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9" w:rsidRPr="00BA0E19" w:rsidRDefault="00BA0E19" w:rsidP="00C727E0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-88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b/>
                <w:lang w:eastAsia="en-US"/>
              </w:rPr>
              <w:lastRenderedPageBreak/>
              <w:t xml:space="preserve">Поставщик, </w:t>
            </w:r>
            <w:r w:rsidRPr="00BA0E1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BA0E1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BA0E1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BA0E1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lastRenderedPageBreak/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BA0E1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BA0E1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BA0E19" w:rsidRPr="00BA0E19" w:rsidRDefault="00BA0E19" w:rsidP="00BA0E1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BA0E19" w:rsidRPr="00BA0E19" w:rsidRDefault="00BA0E19" w:rsidP="00BA0E1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A0E19" w:rsidRPr="00BA0E19" w:rsidRDefault="00BA0E19" w:rsidP="00BA0E1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BA0E19" w:rsidRPr="00BA0E19" w:rsidRDefault="00BA0E19" w:rsidP="00BA0E1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lastRenderedPageBreak/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BA0E1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BA0E1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jc w:val="both"/>
        <w:rPr>
          <w:rFonts w:ascii="Franklin Gothic Book" w:eastAsia="Calibri" w:hAnsi="Franklin Gothic Book"/>
          <w:lang w:eastAsia="en-US"/>
        </w:rPr>
      </w:pPr>
      <w:r w:rsidRPr="00BA0E1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BA0E1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  <w:r w:rsidRPr="00BA0E19">
        <w:rPr>
          <w:rFonts w:ascii="Franklin Gothic Book" w:eastAsia="Calibri" w:hAnsi="Franklin Gothic Book"/>
          <w:lang w:eastAsia="en-US"/>
        </w:rPr>
        <w:t>Дата</w:t>
      </w:r>
    </w:p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BA0E19">
        <w:rPr>
          <w:rFonts w:ascii="Franklin Gothic Book" w:hAnsi="Franklin Gothic Book"/>
          <w:b/>
          <w:lang w:eastAsia="ar-SA"/>
        </w:rPr>
        <w:t>ПРИМЕЧАНИЕ:</w:t>
      </w:r>
      <w:r w:rsidRPr="00BA0E19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BA0E19" w:rsidRPr="00BA0E19" w:rsidRDefault="00BA0E19" w:rsidP="00BA0E19">
      <w:pPr>
        <w:rPr>
          <w:rFonts w:ascii="Franklin Gothic Book" w:hAnsi="Franklin Gothic Book"/>
          <w:b/>
        </w:rPr>
      </w:pPr>
      <w:r w:rsidRPr="00BA0E19">
        <w:rPr>
          <w:rFonts w:ascii="Franklin Gothic Book" w:hAnsi="Franklin Gothic Book"/>
          <w:b/>
          <w:lang w:eastAsia="ar-SA"/>
        </w:rPr>
        <w:t xml:space="preserve">АНКЕТА </w:t>
      </w:r>
      <w:r w:rsidRPr="00BA0E19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F127CE" w:rsidRDefault="00F127CE" w:rsidP="00FB72E0">
      <w:pPr>
        <w:rPr>
          <w:rFonts w:ascii="Franklin Gothic Book" w:hAnsi="Franklin Gothic Book"/>
        </w:rPr>
      </w:pPr>
    </w:p>
    <w:p w:rsidR="008C6B53" w:rsidRDefault="008C6B53" w:rsidP="00FB72E0">
      <w:pPr>
        <w:rPr>
          <w:rFonts w:ascii="Franklin Gothic Book" w:hAnsi="Franklin Gothic Book"/>
        </w:rPr>
      </w:pPr>
    </w:p>
    <w:p w:rsidR="008C6B53" w:rsidRDefault="008C6B53" w:rsidP="00FB72E0">
      <w:pPr>
        <w:rPr>
          <w:rFonts w:ascii="Franklin Gothic Book" w:hAnsi="Franklin Gothic Book"/>
        </w:rPr>
      </w:pPr>
    </w:p>
    <w:p w:rsidR="008C6B53" w:rsidRDefault="008C6B53" w:rsidP="00FB72E0">
      <w:pPr>
        <w:rPr>
          <w:rFonts w:ascii="Franklin Gothic Book" w:hAnsi="Franklin Gothic Book"/>
        </w:rPr>
      </w:pPr>
    </w:p>
    <w:p w:rsidR="008C6B53" w:rsidRDefault="008C6B53" w:rsidP="00FB72E0">
      <w:pPr>
        <w:rPr>
          <w:rFonts w:ascii="Franklin Gothic Book" w:hAnsi="Franklin Gothic Book"/>
        </w:rPr>
      </w:pPr>
    </w:p>
    <w:p w:rsidR="008C6B53" w:rsidRDefault="008C6B53" w:rsidP="00FB72E0">
      <w:pPr>
        <w:rPr>
          <w:rFonts w:ascii="Franklin Gothic Book" w:hAnsi="Franklin Gothic Book"/>
        </w:rPr>
      </w:pPr>
    </w:p>
    <w:p w:rsidR="008C6B53" w:rsidRDefault="008C6B53" w:rsidP="00FB72E0">
      <w:pPr>
        <w:rPr>
          <w:rFonts w:ascii="Franklin Gothic Book" w:hAnsi="Franklin Gothic Book"/>
        </w:rPr>
      </w:pPr>
    </w:p>
    <w:p w:rsidR="008C6B53" w:rsidRDefault="008C6B53" w:rsidP="00FB72E0">
      <w:pPr>
        <w:rPr>
          <w:rFonts w:ascii="Franklin Gothic Book" w:hAnsi="Franklin Gothic Book"/>
        </w:rPr>
      </w:pPr>
    </w:p>
    <w:p w:rsidR="008C6B53" w:rsidRDefault="008C6B53" w:rsidP="00FB72E0">
      <w:pPr>
        <w:rPr>
          <w:rFonts w:ascii="Franklin Gothic Book" w:hAnsi="Franklin Gothic Book"/>
        </w:rPr>
      </w:pPr>
    </w:p>
    <w:p w:rsidR="008C6B53" w:rsidRDefault="008C6B53" w:rsidP="00FB72E0">
      <w:pPr>
        <w:rPr>
          <w:rFonts w:ascii="Franklin Gothic Book" w:hAnsi="Franklin Gothic Book"/>
        </w:rPr>
      </w:pPr>
    </w:p>
    <w:p w:rsidR="008C6B53" w:rsidRPr="0034719B" w:rsidRDefault="008C6B53" w:rsidP="00FB72E0">
      <w:pPr>
        <w:rPr>
          <w:rFonts w:ascii="Franklin Gothic Book" w:hAnsi="Franklin Gothic Book"/>
        </w:rPr>
      </w:pPr>
    </w:p>
    <w:p w:rsidR="006A46BB" w:rsidRPr="006E4248" w:rsidRDefault="00BB2C3A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lastRenderedPageBreak/>
        <w:t xml:space="preserve"> </w:t>
      </w:r>
      <w:r w:rsidR="006A46BB"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 w:rsidR="006A46BB">
        <w:rPr>
          <w:rFonts w:ascii="Franklin Gothic Book" w:hAnsi="Franklin Gothic Book"/>
          <w:b/>
          <w:kern w:val="28"/>
        </w:rPr>
        <w:t>закупке</w:t>
      </w:r>
      <w:r w:rsidR="006A46BB" w:rsidRPr="006E4248">
        <w:rPr>
          <w:rFonts w:ascii="Franklin Gothic Book" w:hAnsi="Franklin Gothic Book"/>
          <w:b/>
          <w:kern w:val="28"/>
        </w:rPr>
        <w:t>.</w:t>
      </w:r>
    </w:p>
    <w:p w:rsidR="006A46BB" w:rsidRPr="005B48FB" w:rsidRDefault="006A46BB" w:rsidP="005B48FB">
      <w:pPr>
        <w:pStyle w:val="OP11"/>
        <w:numPr>
          <w:ilvl w:val="1"/>
          <w:numId w:val="39"/>
        </w:numPr>
        <w:rPr>
          <w:color w:val="FF0000"/>
        </w:rPr>
      </w:pPr>
      <w:r w:rsidRPr="005B48FB">
        <w:rPr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5B48FB">
        <w:rPr>
          <w:snapToGrid w:val="0"/>
        </w:rPr>
        <w:t xml:space="preserve">Заявка на участие в закупке (форма </w:t>
      </w:r>
      <w:r w:rsidRPr="005B48FB">
        <w:rPr>
          <w:snapToGrid w:val="0"/>
        </w:rPr>
        <w:fldChar w:fldCharType="begin"/>
      </w:r>
      <w:r w:rsidRPr="005B48FB">
        <w:rPr>
          <w:snapToGrid w:val="0"/>
        </w:rPr>
        <w:instrText xml:space="preserve"> SEQ Форма_№ \* ARABIC </w:instrText>
      </w:r>
      <w:r w:rsidRPr="005B48FB">
        <w:rPr>
          <w:snapToGrid w:val="0"/>
        </w:rPr>
        <w:fldChar w:fldCharType="separate"/>
      </w:r>
      <w:r w:rsidR="006178C0">
        <w:rPr>
          <w:noProof/>
          <w:snapToGrid w:val="0"/>
        </w:rPr>
        <w:t>1</w:t>
      </w:r>
      <w:r w:rsidRPr="005B48FB">
        <w:rPr>
          <w:snapToGrid w:val="0"/>
        </w:rPr>
        <w:fldChar w:fldCharType="end"/>
      </w:r>
      <w:r w:rsidRPr="005B48FB">
        <w:rPr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>«____</w:t>
      </w:r>
      <w:proofErr w:type="gramStart"/>
      <w:r>
        <w:rPr>
          <w:rFonts w:ascii="Franklin Gothic Book" w:hAnsi="Franklin Gothic Book"/>
        </w:rPr>
        <w:t>_»_</w:t>
      </w:r>
      <w:proofErr w:type="gramEnd"/>
      <w:r>
        <w:rPr>
          <w:rFonts w:ascii="Franklin Gothic Book" w:hAnsi="Franklin Gothic Book"/>
        </w:rPr>
        <w:t xml:space="preserve">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 xml:space="preserve">ии с </w:t>
      </w:r>
      <w:proofErr w:type="gramStart"/>
      <w:r w:rsidR="009A19E2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187C60">
        <w:rPr>
          <w:rFonts w:ascii="Franklin Gothic Book" w:hAnsi="Franklin Gothic Book"/>
          <w:vertAlign w:val="superscript"/>
        </w:rPr>
        <w:t>евро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BA0E19">
        <w:rPr>
          <w:rFonts w:ascii="Franklin Gothic Book" w:hAnsi="Franklin Gothic Book"/>
          <w:vertAlign w:val="superscript"/>
        </w:rPr>
        <w:t>календарных 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C73FE8">
        <w:rPr>
          <w:rFonts w:ascii="Franklin Gothic Book" w:hAnsi="Franklin Gothic Book"/>
        </w:rPr>
        <w:t>14)подтверждаем</w:t>
      </w:r>
      <w:proofErr w:type="gramEnd"/>
      <w:r w:rsidRPr="00C73FE8">
        <w:rPr>
          <w:rFonts w:ascii="Franklin Gothic Book" w:hAnsi="Franklin Gothic Book"/>
        </w:rPr>
        <w:t>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F127CE" w:rsidRPr="00ED7A45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_»_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____________ г. №__________</w:t>
      </w:r>
      <w:bookmarkEnd w:id="7"/>
      <w:bookmarkEnd w:id="8"/>
    </w:p>
    <w:p w:rsidR="00AE5EA5" w:rsidRPr="003B1545" w:rsidRDefault="00AE5EA5" w:rsidP="006A46BB">
      <w:pPr>
        <w:rPr>
          <w:rFonts w:ascii="Franklin Gothic Book" w:hAnsi="Franklin Gothic Book"/>
          <w:sz w:val="12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8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862"/>
        <w:gridCol w:w="1242"/>
        <w:gridCol w:w="1243"/>
        <w:gridCol w:w="1051"/>
      </w:tblGrid>
      <w:tr w:rsidR="00C22227" w:rsidRPr="00C22227" w:rsidTr="008C6B53">
        <w:trPr>
          <w:trHeight w:val="651"/>
        </w:trPr>
        <w:tc>
          <w:tcPr>
            <w:tcW w:w="574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Катал. № /</w:t>
            </w:r>
          </w:p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862" w:type="dxa"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Цена без</w:t>
            </w:r>
            <w:r w:rsidR="008C6B53">
              <w:rPr>
                <w:rFonts w:ascii="Franklin Gothic Book" w:hAnsi="Franklin Gothic Book"/>
              </w:rPr>
              <w:t xml:space="preserve"> учета</w:t>
            </w:r>
            <w:r w:rsidRPr="00C22227">
              <w:rPr>
                <w:rFonts w:ascii="Franklin Gothic Book" w:hAnsi="Franklin Gothic Book"/>
              </w:rPr>
              <w:t xml:space="preserve"> НДС, </w:t>
            </w:r>
            <w:r w:rsidR="00CF1507">
              <w:rPr>
                <w:rFonts w:ascii="Franklin Gothic Book" w:hAnsi="Franklin Gothic Book"/>
              </w:rPr>
              <w:t>евро</w:t>
            </w:r>
            <w:r w:rsidRPr="00C22227">
              <w:rPr>
                <w:rFonts w:ascii="Franklin Gothic Book" w:hAnsi="Franklin Gothic Book"/>
              </w:rPr>
              <w:t>.</w:t>
            </w:r>
          </w:p>
        </w:tc>
        <w:tc>
          <w:tcPr>
            <w:tcW w:w="124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Сумма без</w:t>
            </w:r>
            <w:r w:rsidR="008C6B53">
              <w:rPr>
                <w:rFonts w:ascii="Franklin Gothic Book" w:hAnsi="Franklin Gothic Book"/>
              </w:rPr>
              <w:t xml:space="preserve"> учета</w:t>
            </w:r>
            <w:r w:rsidRPr="00C22227">
              <w:rPr>
                <w:rFonts w:ascii="Franklin Gothic Book" w:hAnsi="Franklin Gothic Book"/>
              </w:rPr>
              <w:t xml:space="preserve"> НДС, </w:t>
            </w:r>
            <w:r w:rsidR="00CF1507">
              <w:rPr>
                <w:rFonts w:ascii="Franklin Gothic Book" w:hAnsi="Franklin Gothic Book"/>
              </w:rPr>
              <w:t>евро</w:t>
            </w:r>
            <w:r w:rsidRPr="00C22227">
              <w:rPr>
                <w:rFonts w:ascii="Franklin Gothic Book" w:hAnsi="Franklin Gothic Book"/>
              </w:rPr>
              <w:t>.</w:t>
            </w:r>
          </w:p>
        </w:tc>
        <w:tc>
          <w:tcPr>
            <w:tcW w:w="1051" w:type="dxa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C22227" w:rsidRPr="00C22227" w:rsidTr="00CF1507">
        <w:trPr>
          <w:trHeight w:val="454"/>
        </w:trPr>
        <w:tc>
          <w:tcPr>
            <w:tcW w:w="10802" w:type="dxa"/>
            <w:gridSpan w:val="8"/>
            <w:noWrap/>
            <w:vAlign w:val="center"/>
          </w:tcPr>
          <w:p w:rsidR="00C22227" w:rsidRPr="00C22227" w:rsidRDefault="008C6B53" w:rsidP="00CF1507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proofErr w:type="spellStart"/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Liebherr</w:t>
            </w:r>
            <w:proofErr w:type="spellEnd"/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 xml:space="preserve"> 580 ковшевой 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VATZ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>1412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CZD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>034668</w:t>
            </w:r>
          </w:p>
        </w:tc>
      </w:tr>
      <w:tr w:rsidR="008C6B53" w:rsidRPr="00C22227" w:rsidTr="008C6B53">
        <w:trPr>
          <w:trHeight w:val="454"/>
        </w:trPr>
        <w:tc>
          <w:tcPr>
            <w:tcW w:w="574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МОТОР СТЕКЛООЧИСТИТЕЛЯ   </w:t>
            </w:r>
          </w:p>
        </w:tc>
        <w:tc>
          <w:tcPr>
            <w:tcW w:w="2326" w:type="dxa"/>
            <w:noWrap/>
            <w:vAlign w:val="center"/>
          </w:tcPr>
          <w:p w:rsidR="008C6B53" w:rsidRPr="00CF1507" w:rsidRDefault="006178C0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11081293</w:t>
            </w:r>
          </w:p>
        </w:tc>
        <w:tc>
          <w:tcPr>
            <w:tcW w:w="771" w:type="dxa"/>
            <w:noWrap/>
            <w:vAlign w:val="center"/>
          </w:tcPr>
          <w:p w:rsidR="008C6B53" w:rsidRPr="00CF1507" w:rsidRDefault="008C6B53" w:rsidP="008C6B53">
            <w:pPr>
              <w:ind w:firstLine="284"/>
              <w:rPr>
                <w:rFonts w:ascii="Franklin Gothic Book" w:hAnsi="Franklin Gothic Book"/>
                <w:lang w:val="en-US"/>
              </w:rPr>
            </w:pPr>
            <w:r w:rsidRPr="00CF1507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862" w:type="dxa"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51" w:type="dxa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22227" w:rsidRPr="00C22227" w:rsidTr="00CF1507">
        <w:trPr>
          <w:trHeight w:val="454"/>
        </w:trPr>
        <w:tc>
          <w:tcPr>
            <w:tcW w:w="10802" w:type="dxa"/>
            <w:gridSpan w:val="8"/>
            <w:noWrap/>
            <w:vAlign w:val="center"/>
          </w:tcPr>
          <w:p w:rsidR="00C22227" w:rsidRPr="00C22227" w:rsidRDefault="008C6B53" w:rsidP="00CF1507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proofErr w:type="spellStart"/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Liebherr</w:t>
            </w:r>
            <w:proofErr w:type="spellEnd"/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 xml:space="preserve"> 580 ковшевой 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VATZ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>0459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KZBO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>33656</w:t>
            </w:r>
          </w:p>
        </w:tc>
      </w:tr>
      <w:tr w:rsidR="008C6B53" w:rsidRPr="00C22227" w:rsidTr="008C6B53">
        <w:trPr>
          <w:trHeight w:val="454"/>
        </w:trPr>
        <w:tc>
          <w:tcPr>
            <w:tcW w:w="574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КОЖУХ КНОПКИ ПРАВЫЙ </w:t>
            </w:r>
          </w:p>
        </w:tc>
        <w:tc>
          <w:tcPr>
            <w:tcW w:w="2326" w:type="dxa"/>
            <w:noWrap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10469918</w:t>
            </w:r>
          </w:p>
        </w:tc>
        <w:tc>
          <w:tcPr>
            <w:tcW w:w="771" w:type="dxa"/>
            <w:noWrap/>
            <w:vAlign w:val="center"/>
          </w:tcPr>
          <w:p w:rsidR="008C6B53" w:rsidRPr="00CF1507" w:rsidRDefault="008C6B53" w:rsidP="008C6B53">
            <w:pPr>
              <w:ind w:firstLine="284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6</w:t>
            </w:r>
          </w:p>
        </w:tc>
        <w:tc>
          <w:tcPr>
            <w:tcW w:w="862" w:type="dxa"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51" w:type="dxa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8C6B53" w:rsidRPr="00C22227" w:rsidTr="008C6B53">
        <w:trPr>
          <w:trHeight w:val="454"/>
        </w:trPr>
        <w:tc>
          <w:tcPr>
            <w:tcW w:w="574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2733" w:type="dxa"/>
            <w:noWrap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ВЫКЛЮЧАТЕЛЬ</w:t>
            </w:r>
          </w:p>
        </w:tc>
        <w:tc>
          <w:tcPr>
            <w:tcW w:w="2326" w:type="dxa"/>
            <w:noWrap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9968581</w:t>
            </w:r>
          </w:p>
        </w:tc>
        <w:tc>
          <w:tcPr>
            <w:tcW w:w="771" w:type="dxa"/>
            <w:noWrap/>
            <w:vAlign w:val="center"/>
          </w:tcPr>
          <w:p w:rsidR="008C6B53" w:rsidRPr="00CF1507" w:rsidRDefault="008C6B53" w:rsidP="008C6B53">
            <w:pPr>
              <w:ind w:firstLine="284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9</w:t>
            </w:r>
          </w:p>
        </w:tc>
        <w:tc>
          <w:tcPr>
            <w:tcW w:w="862" w:type="dxa"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51" w:type="dxa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8C6B53" w:rsidRPr="00C22227" w:rsidTr="008C6B53">
        <w:trPr>
          <w:trHeight w:val="454"/>
        </w:trPr>
        <w:tc>
          <w:tcPr>
            <w:tcW w:w="574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</w:t>
            </w:r>
          </w:p>
        </w:tc>
        <w:tc>
          <w:tcPr>
            <w:tcW w:w="2733" w:type="dxa"/>
            <w:noWrap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ПЕРЕКЛЮЧАТЕЛЬ</w:t>
            </w:r>
          </w:p>
        </w:tc>
        <w:tc>
          <w:tcPr>
            <w:tcW w:w="2326" w:type="dxa"/>
            <w:noWrap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9968563</w:t>
            </w:r>
          </w:p>
        </w:tc>
        <w:tc>
          <w:tcPr>
            <w:tcW w:w="771" w:type="dxa"/>
            <w:noWrap/>
            <w:vAlign w:val="center"/>
          </w:tcPr>
          <w:p w:rsidR="008C6B53" w:rsidRPr="00CF1507" w:rsidRDefault="008C6B53" w:rsidP="008C6B53">
            <w:pPr>
              <w:ind w:firstLine="284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6</w:t>
            </w:r>
          </w:p>
        </w:tc>
        <w:tc>
          <w:tcPr>
            <w:tcW w:w="862" w:type="dxa"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51" w:type="dxa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8C6B53" w:rsidRPr="00C22227" w:rsidTr="008C6B53">
        <w:trPr>
          <w:trHeight w:val="454"/>
        </w:trPr>
        <w:tc>
          <w:tcPr>
            <w:tcW w:w="574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</w:t>
            </w:r>
          </w:p>
        </w:tc>
        <w:tc>
          <w:tcPr>
            <w:tcW w:w="2733" w:type="dxa"/>
            <w:noWrap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  <w:lang w:val="en-US"/>
              </w:rPr>
            </w:pPr>
            <w:r w:rsidRPr="00CF1507">
              <w:rPr>
                <w:rFonts w:ascii="Franklin Gothic Book" w:hAnsi="Franklin Gothic Book"/>
              </w:rPr>
              <w:t xml:space="preserve">ЖГУТ КАБЕЛЕЙ </w:t>
            </w:r>
            <w:r w:rsidRPr="00CF1507">
              <w:rPr>
                <w:rFonts w:ascii="Franklin Gothic Book" w:hAnsi="Franklin Gothic Book"/>
                <w:lang w:val="en-US"/>
              </w:rPr>
              <w:t>GRIFF</w:t>
            </w:r>
          </w:p>
        </w:tc>
        <w:tc>
          <w:tcPr>
            <w:tcW w:w="2326" w:type="dxa"/>
            <w:noWrap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  <w:lang w:val="en-US"/>
              </w:rPr>
            </w:pPr>
            <w:r w:rsidRPr="00CF1507">
              <w:rPr>
                <w:rFonts w:ascii="Franklin Gothic Book" w:hAnsi="Franklin Gothic Book"/>
                <w:lang w:val="en-US"/>
              </w:rPr>
              <w:t>9968656</w:t>
            </w:r>
          </w:p>
        </w:tc>
        <w:tc>
          <w:tcPr>
            <w:tcW w:w="771" w:type="dxa"/>
            <w:noWrap/>
            <w:vAlign w:val="center"/>
          </w:tcPr>
          <w:p w:rsidR="008C6B53" w:rsidRPr="00CF1507" w:rsidRDefault="008C6B53" w:rsidP="008C6B53">
            <w:pPr>
              <w:ind w:firstLine="284"/>
              <w:rPr>
                <w:rFonts w:ascii="Franklin Gothic Book" w:hAnsi="Franklin Gothic Book"/>
                <w:lang w:val="en-US"/>
              </w:rPr>
            </w:pPr>
            <w:r w:rsidRPr="00CF1507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862" w:type="dxa"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51" w:type="dxa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22227" w:rsidRPr="00C22227" w:rsidTr="008C6B53">
        <w:trPr>
          <w:trHeight w:val="509"/>
        </w:trPr>
        <w:tc>
          <w:tcPr>
            <w:tcW w:w="574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75" w:type="dxa"/>
            <w:gridSpan w:val="3"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51" w:type="dxa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0930A5" w:rsidRPr="003B1545" w:rsidRDefault="000930A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6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6514"/>
        <w:gridCol w:w="3139"/>
      </w:tblGrid>
      <w:tr w:rsidR="00ED7A45" w:rsidRPr="00ED7A45" w:rsidTr="00D16514">
        <w:trPr>
          <w:jc w:val="center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CF1507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CF1507">
              <w:rPr>
                <w:rFonts w:ascii="Franklin Gothic Book" w:hAnsi="Franklin Gothic Book"/>
                <w:b/>
                <w:bCs/>
              </w:rPr>
              <w:t>Евро</w:t>
            </w: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B42E23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CF1507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CF1507">
              <w:rPr>
                <w:rFonts w:ascii="Franklin Gothic Book" w:hAnsi="Franklin Gothic Book"/>
                <w:b/>
                <w:bCs/>
              </w:rPr>
              <w:t>Евро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017211" w:rsidRPr="00ED7A45" w:rsidRDefault="0001721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A63280" w:rsidRPr="00A63280">
        <w:rPr>
          <w:rFonts w:ascii="Franklin Gothic Book" w:hAnsi="Franklin Gothic Book"/>
        </w:rPr>
        <w:t xml:space="preserve">поставку </w:t>
      </w:r>
      <w:r w:rsidR="00B752BB">
        <w:rPr>
          <w:rFonts w:ascii="Franklin Gothic Book" w:hAnsi="Franklin Gothic Book"/>
          <w:sz w:val="23"/>
          <w:szCs w:val="23"/>
        </w:rPr>
        <w:t xml:space="preserve">сменно–запасных частей для перегрузочной </w:t>
      </w:r>
      <w:proofErr w:type="gramStart"/>
      <w:r w:rsidR="00B752BB">
        <w:rPr>
          <w:rFonts w:ascii="Franklin Gothic Book" w:hAnsi="Franklin Gothic Book"/>
          <w:sz w:val="23"/>
          <w:szCs w:val="23"/>
        </w:rPr>
        <w:t>техники</w:t>
      </w:r>
      <w:r w:rsidR="00A6642D">
        <w:rPr>
          <w:rFonts w:ascii="Franklin Gothic Book" w:hAnsi="Franklin Gothic Book"/>
          <w:sz w:val="23"/>
          <w:szCs w:val="23"/>
        </w:rPr>
        <w:t xml:space="preserve"> </w:t>
      </w:r>
      <w:r w:rsidR="009A790B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</w:t>
      </w:r>
      <w:proofErr w:type="gramEnd"/>
      <w:r w:rsidR="006A46BB" w:rsidRPr="000D6DFE">
        <w:rPr>
          <w:rFonts w:ascii="Franklin Gothic Book" w:hAnsi="Franklin Gothic Book"/>
        </w:rPr>
        <w:t xml:space="preserve">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</w:t>
      </w:r>
      <w:proofErr w:type="gramStart"/>
      <w:r w:rsidRPr="000D6DFE">
        <w:rPr>
          <w:rFonts w:ascii="Franklin Gothic Book" w:hAnsi="Franklin Gothic Book"/>
          <w:vertAlign w:val="superscript"/>
        </w:rPr>
        <w:t>М.П.)</w:t>
      </w:r>
      <w:r w:rsidRPr="000D6DFE">
        <w:rPr>
          <w:rFonts w:ascii="Franklin Gothic Book" w:hAnsi="Franklin Gothic Book"/>
        </w:rPr>
        <w:t>_</w:t>
      </w:r>
      <w:proofErr w:type="gramEnd"/>
      <w:r w:rsidRPr="000D6DFE">
        <w:rPr>
          <w:rFonts w:ascii="Franklin Gothic Book" w:hAnsi="Franklin Gothic Book"/>
        </w:rPr>
        <w:t>__________________________________</w:t>
      </w:r>
    </w:p>
    <w:p w:rsidR="00F851E2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</w:t>
      </w:r>
      <w:r w:rsidR="00FF62A1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8E4B08" w:rsidRDefault="008E4B0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8E4B08" w:rsidRDefault="008E4B0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8E4B08" w:rsidRDefault="008E4B0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8E4B08" w:rsidRDefault="008E4B0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178C0" w:rsidRPr="000D6DFE" w:rsidRDefault="006178C0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bookmarkStart w:id="9" w:name="_GoBack"/>
      <w:bookmarkEnd w:id="9"/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lastRenderedPageBreak/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0"/>
      <w:bookmarkEnd w:id="1"/>
      <w:bookmarkEnd w:id="2"/>
      <w:bookmarkEnd w:id="3"/>
      <w:bookmarkEnd w:id="4"/>
    </w:p>
    <w:p w:rsidR="00017211" w:rsidRDefault="00017211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</w:t>
      </w:r>
      <w:proofErr w:type="gramStart"/>
      <w:r w:rsidRPr="00896D58">
        <w:rPr>
          <w:rFonts w:ascii="Franklin Gothic Book" w:hAnsi="Franklin Gothic Book"/>
        </w:rPr>
        <w:t>_»_</w:t>
      </w:r>
      <w:proofErr w:type="gramEnd"/>
      <w:r w:rsidRPr="00896D58">
        <w:rPr>
          <w:rFonts w:ascii="Franklin Gothic Book" w:hAnsi="Franklin Gothic Book"/>
        </w:rPr>
        <w:t>____________ г.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F127CE" w:rsidRPr="000F1749" w:rsidRDefault="006A46BB" w:rsidP="000F1749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127CE" w:rsidRDefault="00F127CE" w:rsidP="00F127CE">
      <w:pPr>
        <w:rPr>
          <w:rFonts w:ascii="Franklin Gothic Book" w:hAnsi="Franklin Gothic Book"/>
          <w:i/>
        </w:rPr>
      </w:pPr>
    </w:p>
    <w:p w:rsidR="00AF6D68" w:rsidRDefault="00AF6D68" w:rsidP="00AF6D68">
      <w:pPr>
        <w:rPr>
          <w:rFonts w:ascii="Franklin Gothic Book" w:hAnsi="Franklin Gothic Book"/>
        </w:rPr>
      </w:pPr>
    </w:p>
    <w:bookmarkEnd w:id="10"/>
    <w:bookmarkEnd w:id="11"/>
    <w:bookmarkEnd w:id="12"/>
    <w:bookmarkEnd w:id="13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082801">
              <w:rPr>
                <w:rFonts w:ascii="Franklin Gothic Book" w:hAnsi="Franklin Gothic Book"/>
              </w:rPr>
              <w:t>специалист</w:t>
            </w:r>
            <w:r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082801">
              <w:rPr>
                <w:rFonts w:ascii="Franklin Gothic Book" w:hAnsi="Franklin Gothic Book"/>
              </w:rPr>
              <w:t>Костенко Н.Г</w:t>
            </w:r>
            <w:r w:rsidRPr="0031462F">
              <w:rPr>
                <w:rFonts w:ascii="Franklin Gothic Book" w:hAnsi="Franklin Gothic Book"/>
              </w:rPr>
              <w:t>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082801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082801">
              <w:rPr>
                <w:rFonts w:ascii="Franklin Gothic Book" w:hAnsi="Franklin Gothic Book"/>
              </w:rPr>
              <w:t>23-07</w:t>
            </w:r>
            <w:r>
              <w:rPr>
                <w:rFonts w:ascii="Franklin Gothic Book" w:hAnsi="Franklin Gothic Book"/>
              </w:rPr>
              <w:t>/60-</w:t>
            </w:r>
            <w:r w:rsidR="00082801">
              <w:rPr>
                <w:rFonts w:ascii="Franklin Gothic Book" w:hAnsi="Franklin Gothic Book"/>
              </w:rPr>
              <w:t>22-03</w:t>
            </w:r>
          </w:p>
        </w:tc>
      </w:tr>
      <w:tr w:rsidR="006A46BB" w:rsidRPr="0031462F" w:rsidTr="005A50EB">
        <w:tc>
          <w:tcPr>
            <w:tcW w:w="10173" w:type="dxa"/>
          </w:tcPr>
          <w:p w:rsidR="00FD1CB4" w:rsidRPr="0031462F" w:rsidRDefault="006A46BB" w:rsidP="00DD15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015A10" w:rsidRPr="00015A10">
              <w:rPr>
                <w:rFonts w:ascii="Franklin Gothic Book" w:hAnsi="Franklin Gothic Book"/>
                <w:sz w:val="23"/>
                <w:szCs w:val="23"/>
              </w:rPr>
              <w:t xml:space="preserve">Поставка </w:t>
            </w:r>
            <w:r w:rsidR="00B752BB">
              <w:rPr>
                <w:rFonts w:ascii="Franklin Gothic Book" w:hAnsi="Franklin Gothic Book"/>
                <w:sz w:val="23"/>
                <w:szCs w:val="23"/>
              </w:rPr>
              <w:t>сменно–запасных частей для перегрузочной техники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015A10" w:rsidRPr="0031462F" w:rsidTr="005A50EB">
        <w:trPr>
          <w:trHeight w:val="205"/>
        </w:trPr>
        <w:tc>
          <w:tcPr>
            <w:tcW w:w="10173" w:type="dxa"/>
          </w:tcPr>
          <w:p w:rsidR="00015A10" w:rsidRPr="0031462F" w:rsidRDefault="00015A10" w:rsidP="00015A10">
            <w:pPr>
              <w:rPr>
                <w:rFonts w:ascii="Franklin Gothic Book" w:hAnsi="Franklin Gothic Book"/>
                <w:b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8C6B53">
              <w:rPr>
                <w:rFonts w:ascii="Franklin Gothic Book" w:hAnsi="Franklin Gothic Book"/>
                <w:sz w:val="23"/>
                <w:szCs w:val="23"/>
              </w:rPr>
              <w:t>1 580,02</w:t>
            </w:r>
            <w:r w:rsidR="008C6B5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8C6B53">
              <w:rPr>
                <w:rFonts w:ascii="Franklin Gothic Book" w:hAnsi="Franklin Gothic Book"/>
                <w:sz w:val="23"/>
                <w:szCs w:val="23"/>
              </w:rPr>
              <w:t xml:space="preserve">(одна тысяча пятьсот восемьдесят) евро 02 евро центов </w:t>
            </w:r>
            <w:r w:rsidR="008C6B53" w:rsidRPr="00CC1273">
              <w:rPr>
                <w:rFonts w:ascii="Franklin Gothic Book" w:hAnsi="Franklin Gothic Book"/>
                <w:sz w:val="23"/>
                <w:szCs w:val="23"/>
              </w:rPr>
              <w:t>с учетом НДС.</w:t>
            </w:r>
          </w:p>
        </w:tc>
      </w:tr>
      <w:tr w:rsidR="00015A10" w:rsidRPr="00FD67B4" w:rsidTr="005A50EB"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015A10" w:rsidRPr="00FD67B4" w:rsidTr="005A50EB">
        <w:trPr>
          <w:trHeight w:val="288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015A10" w:rsidRPr="00FD67B4" w:rsidTr="005A50EB">
        <w:trPr>
          <w:trHeight w:val="10656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4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8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507" w:rsidRDefault="00CF1507">
      <w:r>
        <w:separator/>
      </w:r>
    </w:p>
  </w:endnote>
  <w:endnote w:type="continuationSeparator" w:id="0">
    <w:p w:rsidR="00CF1507" w:rsidRDefault="00CF1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507" w:rsidRDefault="00CF1507">
    <w:pPr>
      <w:pStyle w:val="afa"/>
    </w:pPr>
  </w:p>
  <w:p w:rsidR="00CF1507" w:rsidRDefault="00CF15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507" w:rsidRDefault="00CF1507">
      <w:r>
        <w:separator/>
      </w:r>
    </w:p>
  </w:footnote>
  <w:footnote w:type="continuationSeparator" w:id="0">
    <w:p w:rsidR="00CF1507" w:rsidRDefault="00CF1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E6DE8700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7A13ED6"/>
    <w:multiLevelType w:val="hybridMultilevel"/>
    <w:tmpl w:val="82FEB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55B5FA1"/>
    <w:multiLevelType w:val="multilevel"/>
    <w:tmpl w:val="2104DE22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42CE218F"/>
    <w:multiLevelType w:val="hybridMultilevel"/>
    <w:tmpl w:val="C598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4C5D3DE0"/>
    <w:multiLevelType w:val="multilevel"/>
    <w:tmpl w:val="D7E2B00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2144CB0"/>
    <w:multiLevelType w:val="multilevel"/>
    <w:tmpl w:val="37284510"/>
    <w:lvl w:ilvl="0">
      <w:start w:val="2"/>
      <w:numFmt w:val="decimal"/>
      <w:pStyle w:val="OP1"/>
      <w:lvlText w:val="%1"/>
      <w:lvlJc w:val="left"/>
      <w:pPr>
        <w:ind w:left="750" w:hanging="750"/>
      </w:pPr>
      <w:rPr>
        <w:rFonts w:hint="default"/>
        <w:b/>
        <w:color w:val="auto"/>
      </w:rPr>
    </w:lvl>
    <w:lvl w:ilvl="1">
      <w:start w:val="11"/>
      <w:numFmt w:val="decimal"/>
      <w:pStyle w:val="OP11"/>
      <w:lvlText w:val="%1.%2"/>
      <w:lvlJc w:val="left"/>
      <w:pPr>
        <w:ind w:left="1175" w:hanging="750"/>
      </w:pPr>
      <w:rPr>
        <w:rFonts w:hint="default"/>
        <w:b/>
        <w:color w:val="auto"/>
      </w:rPr>
    </w:lvl>
    <w:lvl w:ilvl="2">
      <w:start w:val="1"/>
      <w:numFmt w:val="decimal"/>
      <w:pStyle w:val="OP111"/>
      <w:lvlText w:val="%1.%2.%3"/>
      <w:lvlJc w:val="left"/>
      <w:pPr>
        <w:ind w:left="1318" w:hanging="750"/>
      </w:pPr>
      <w:rPr>
        <w:rFonts w:ascii="Franklin Gothic Book" w:hAnsi="Franklin Gothic Book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1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2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4">
    <w:nsid w:val="7F717214"/>
    <w:multiLevelType w:val="hybridMultilevel"/>
    <w:tmpl w:val="DD689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3"/>
  </w:num>
  <w:num w:numId="3">
    <w:abstractNumId w:val="36"/>
  </w:num>
  <w:num w:numId="4">
    <w:abstractNumId w:val="16"/>
  </w:num>
  <w:num w:numId="5">
    <w:abstractNumId w:val="26"/>
  </w:num>
  <w:num w:numId="6">
    <w:abstractNumId w:val="6"/>
  </w:num>
  <w:num w:numId="7">
    <w:abstractNumId w:val="20"/>
  </w:num>
  <w:num w:numId="8">
    <w:abstractNumId w:val="30"/>
  </w:num>
  <w:num w:numId="9">
    <w:abstractNumId w:val="25"/>
  </w:num>
  <w:num w:numId="10">
    <w:abstractNumId w:val="41"/>
  </w:num>
  <w:num w:numId="11">
    <w:abstractNumId w:val="11"/>
  </w:num>
  <w:num w:numId="12">
    <w:abstractNumId w:val="42"/>
  </w:num>
  <w:num w:numId="13">
    <w:abstractNumId w:val="31"/>
  </w:num>
  <w:num w:numId="14">
    <w:abstractNumId w:val="14"/>
  </w:num>
  <w:num w:numId="15">
    <w:abstractNumId w:val="15"/>
  </w:num>
  <w:num w:numId="16">
    <w:abstractNumId w:val="39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3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40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22"/>
  </w:num>
  <w:num w:numId="34">
    <w:abstractNumId w:val="29"/>
  </w:num>
  <w:num w:numId="35">
    <w:abstractNumId w:val="21"/>
  </w:num>
  <w:num w:numId="36">
    <w:abstractNumId w:val="37"/>
  </w:num>
  <w:num w:numId="37">
    <w:abstractNumId w:val="40"/>
  </w:num>
  <w:num w:numId="38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4"/>
  </w:num>
  <w:num w:numId="41">
    <w:abstractNumId w:val="17"/>
  </w:num>
  <w:num w:numId="42">
    <w:abstractNumId w:val="38"/>
  </w:num>
  <w:num w:numId="43">
    <w:abstractNumId w:val="10"/>
  </w:num>
  <w:num w:numId="44">
    <w:abstractNumId w:val="35"/>
  </w:num>
  <w:num w:numId="45">
    <w:abstractNumId w:val="28"/>
  </w:num>
  <w:num w:numId="46">
    <w:abstractNumId w:val="40"/>
  </w:num>
  <w:num w:numId="47">
    <w:abstractNumId w:val="4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5A10"/>
    <w:rsid w:val="00016448"/>
    <w:rsid w:val="00017211"/>
    <w:rsid w:val="0002055A"/>
    <w:rsid w:val="00022043"/>
    <w:rsid w:val="0002474B"/>
    <w:rsid w:val="000252C1"/>
    <w:rsid w:val="0002535B"/>
    <w:rsid w:val="0002578C"/>
    <w:rsid w:val="00025EA1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5F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0F5E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2801"/>
    <w:rsid w:val="00083746"/>
    <w:rsid w:val="00083981"/>
    <w:rsid w:val="00085298"/>
    <w:rsid w:val="00087589"/>
    <w:rsid w:val="00091FC8"/>
    <w:rsid w:val="00092534"/>
    <w:rsid w:val="000930A5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227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A2B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1749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2E5"/>
    <w:rsid w:val="001116BB"/>
    <w:rsid w:val="00112EEB"/>
    <w:rsid w:val="00113039"/>
    <w:rsid w:val="001149AA"/>
    <w:rsid w:val="00114B69"/>
    <w:rsid w:val="00115EF8"/>
    <w:rsid w:val="001167DB"/>
    <w:rsid w:val="00120141"/>
    <w:rsid w:val="00120744"/>
    <w:rsid w:val="00120868"/>
    <w:rsid w:val="0012278D"/>
    <w:rsid w:val="00123CC8"/>
    <w:rsid w:val="00124F0F"/>
    <w:rsid w:val="00125285"/>
    <w:rsid w:val="001276B2"/>
    <w:rsid w:val="001277A6"/>
    <w:rsid w:val="0013028C"/>
    <w:rsid w:val="001303CE"/>
    <w:rsid w:val="001334D8"/>
    <w:rsid w:val="0013537A"/>
    <w:rsid w:val="00137262"/>
    <w:rsid w:val="00137A15"/>
    <w:rsid w:val="00137BC6"/>
    <w:rsid w:val="00140FE0"/>
    <w:rsid w:val="00141599"/>
    <w:rsid w:val="00141BF2"/>
    <w:rsid w:val="00142006"/>
    <w:rsid w:val="001420BF"/>
    <w:rsid w:val="00144554"/>
    <w:rsid w:val="00144703"/>
    <w:rsid w:val="00144837"/>
    <w:rsid w:val="0014489C"/>
    <w:rsid w:val="00144DE1"/>
    <w:rsid w:val="00145191"/>
    <w:rsid w:val="0014615A"/>
    <w:rsid w:val="001462FD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476E"/>
    <w:rsid w:val="00165328"/>
    <w:rsid w:val="001656C5"/>
    <w:rsid w:val="00165888"/>
    <w:rsid w:val="00165913"/>
    <w:rsid w:val="00170746"/>
    <w:rsid w:val="001708FD"/>
    <w:rsid w:val="00173ECE"/>
    <w:rsid w:val="0017505A"/>
    <w:rsid w:val="001759EC"/>
    <w:rsid w:val="00175AC9"/>
    <w:rsid w:val="00176A29"/>
    <w:rsid w:val="001779C8"/>
    <w:rsid w:val="001803EF"/>
    <w:rsid w:val="00182C37"/>
    <w:rsid w:val="00182C4B"/>
    <w:rsid w:val="0018378C"/>
    <w:rsid w:val="00186D2E"/>
    <w:rsid w:val="001876C2"/>
    <w:rsid w:val="00187C60"/>
    <w:rsid w:val="0019157E"/>
    <w:rsid w:val="00192E39"/>
    <w:rsid w:val="001935BB"/>
    <w:rsid w:val="00194832"/>
    <w:rsid w:val="00194A71"/>
    <w:rsid w:val="00194C52"/>
    <w:rsid w:val="00195763"/>
    <w:rsid w:val="00195ED3"/>
    <w:rsid w:val="001967E5"/>
    <w:rsid w:val="00197246"/>
    <w:rsid w:val="0019798C"/>
    <w:rsid w:val="001A285D"/>
    <w:rsid w:val="001A30E1"/>
    <w:rsid w:val="001A3C46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D654E"/>
    <w:rsid w:val="001E0C47"/>
    <w:rsid w:val="001E1D42"/>
    <w:rsid w:val="001E2F43"/>
    <w:rsid w:val="001E3A6B"/>
    <w:rsid w:val="001E3CFE"/>
    <w:rsid w:val="001E3E51"/>
    <w:rsid w:val="001E5837"/>
    <w:rsid w:val="001E6327"/>
    <w:rsid w:val="001E6AB6"/>
    <w:rsid w:val="001E7A32"/>
    <w:rsid w:val="001E7F15"/>
    <w:rsid w:val="001F0339"/>
    <w:rsid w:val="001F1258"/>
    <w:rsid w:val="001F1E8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558"/>
    <w:rsid w:val="00224879"/>
    <w:rsid w:val="00224C6A"/>
    <w:rsid w:val="0022508B"/>
    <w:rsid w:val="00225AA7"/>
    <w:rsid w:val="00226246"/>
    <w:rsid w:val="00227A7F"/>
    <w:rsid w:val="00227C17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951"/>
    <w:rsid w:val="00254AB1"/>
    <w:rsid w:val="00255D03"/>
    <w:rsid w:val="0025612F"/>
    <w:rsid w:val="00256361"/>
    <w:rsid w:val="002563BD"/>
    <w:rsid w:val="00257DB2"/>
    <w:rsid w:val="00257F73"/>
    <w:rsid w:val="00262278"/>
    <w:rsid w:val="00262C7B"/>
    <w:rsid w:val="00266F2D"/>
    <w:rsid w:val="00271F97"/>
    <w:rsid w:val="00272EAB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5C7F"/>
    <w:rsid w:val="00286C73"/>
    <w:rsid w:val="00287F0E"/>
    <w:rsid w:val="00290054"/>
    <w:rsid w:val="0029173B"/>
    <w:rsid w:val="00291DC9"/>
    <w:rsid w:val="00292722"/>
    <w:rsid w:val="00292B08"/>
    <w:rsid w:val="002934B8"/>
    <w:rsid w:val="00293D77"/>
    <w:rsid w:val="00294CF7"/>
    <w:rsid w:val="0029510E"/>
    <w:rsid w:val="002955F4"/>
    <w:rsid w:val="00295D51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78F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F9"/>
    <w:rsid w:val="003052A4"/>
    <w:rsid w:val="00307B5D"/>
    <w:rsid w:val="00307F47"/>
    <w:rsid w:val="0031041E"/>
    <w:rsid w:val="003115DF"/>
    <w:rsid w:val="0031169C"/>
    <w:rsid w:val="003130C1"/>
    <w:rsid w:val="0031462F"/>
    <w:rsid w:val="00315333"/>
    <w:rsid w:val="00316474"/>
    <w:rsid w:val="003165EA"/>
    <w:rsid w:val="00316BC3"/>
    <w:rsid w:val="003210FF"/>
    <w:rsid w:val="003219D9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28B5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8C"/>
    <w:rsid w:val="00364C94"/>
    <w:rsid w:val="00364D46"/>
    <w:rsid w:val="00365A39"/>
    <w:rsid w:val="003662F9"/>
    <w:rsid w:val="003709EF"/>
    <w:rsid w:val="003712F4"/>
    <w:rsid w:val="003748CB"/>
    <w:rsid w:val="00374A46"/>
    <w:rsid w:val="003750B2"/>
    <w:rsid w:val="00375C9B"/>
    <w:rsid w:val="00381EC1"/>
    <w:rsid w:val="00382B20"/>
    <w:rsid w:val="00383FFF"/>
    <w:rsid w:val="003840AC"/>
    <w:rsid w:val="00384D87"/>
    <w:rsid w:val="00385816"/>
    <w:rsid w:val="00385BC9"/>
    <w:rsid w:val="0038621A"/>
    <w:rsid w:val="00386326"/>
    <w:rsid w:val="003924DC"/>
    <w:rsid w:val="00392F7D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1545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D6D8F"/>
    <w:rsid w:val="003E1214"/>
    <w:rsid w:val="003E23F3"/>
    <w:rsid w:val="003E29F6"/>
    <w:rsid w:val="003E35F4"/>
    <w:rsid w:val="003E36EB"/>
    <w:rsid w:val="003E5604"/>
    <w:rsid w:val="003E7CE4"/>
    <w:rsid w:val="003F021C"/>
    <w:rsid w:val="003F07C0"/>
    <w:rsid w:val="003F1B71"/>
    <w:rsid w:val="003F35A9"/>
    <w:rsid w:val="003F3FA1"/>
    <w:rsid w:val="003F4375"/>
    <w:rsid w:val="003F588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3B6B"/>
    <w:rsid w:val="004264B9"/>
    <w:rsid w:val="004278C7"/>
    <w:rsid w:val="00430310"/>
    <w:rsid w:val="004305B5"/>
    <w:rsid w:val="00430E07"/>
    <w:rsid w:val="00431FF0"/>
    <w:rsid w:val="004321CC"/>
    <w:rsid w:val="00432F97"/>
    <w:rsid w:val="00435195"/>
    <w:rsid w:val="00435508"/>
    <w:rsid w:val="004356C2"/>
    <w:rsid w:val="00435EE7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3CC5"/>
    <w:rsid w:val="00474089"/>
    <w:rsid w:val="0047528C"/>
    <w:rsid w:val="004759E7"/>
    <w:rsid w:val="004768B4"/>
    <w:rsid w:val="00480E1A"/>
    <w:rsid w:val="0048128D"/>
    <w:rsid w:val="004824BF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F78"/>
    <w:rsid w:val="0049552D"/>
    <w:rsid w:val="00497DF8"/>
    <w:rsid w:val="004A014A"/>
    <w:rsid w:val="004A0A4F"/>
    <w:rsid w:val="004A2197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5ACF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E7F82"/>
    <w:rsid w:val="004F0435"/>
    <w:rsid w:val="004F10F9"/>
    <w:rsid w:val="004F2727"/>
    <w:rsid w:val="004F29DA"/>
    <w:rsid w:val="004F35A7"/>
    <w:rsid w:val="004F3D7C"/>
    <w:rsid w:val="004F6104"/>
    <w:rsid w:val="004F6F3E"/>
    <w:rsid w:val="004F7AFB"/>
    <w:rsid w:val="004F7C28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751"/>
    <w:rsid w:val="00515D9F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9C1"/>
    <w:rsid w:val="00540FA3"/>
    <w:rsid w:val="00542385"/>
    <w:rsid w:val="00542AC7"/>
    <w:rsid w:val="0054321A"/>
    <w:rsid w:val="00543748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2017"/>
    <w:rsid w:val="0056317A"/>
    <w:rsid w:val="00566328"/>
    <w:rsid w:val="00570C33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0436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48FB"/>
    <w:rsid w:val="005B59EB"/>
    <w:rsid w:val="005B5FCC"/>
    <w:rsid w:val="005C180B"/>
    <w:rsid w:val="005C2791"/>
    <w:rsid w:val="005C4E10"/>
    <w:rsid w:val="005C62F4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178C0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670C5"/>
    <w:rsid w:val="006734B3"/>
    <w:rsid w:val="006741C7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967EE"/>
    <w:rsid w:val="006A1E93"/>
    <w:rsid w:val="006A29A3"/>
    <w:rsid w:val="006A2C43"/>
    <w:rsid w:val="006A315E"/>
    <w:rsid w:val="006A46BB"/>
    <w:rsid w:val="006A5D5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B78"/>
    <w:rsid w:val="006C5E5F"/>
    <w:rsid w:val="006C6C17"/>
    <w:rsid w:val="006C70A4"/>
    <w:rsid w:val="006C7B50"/>
    <w:rsid w:val="006D1470"/>
    <w:rsid w:val="006D179F"/>
    <w:rsid w:val="006D4C01"/>
    <w:rsid w:val="006E07C3"/>
    <w:rsid w:val="006E216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6F5E51"/>
    <w:rsid w:val="00702E3C"/>
    <w:rsid w:val="00705183"/>
    <w:rsid w:val="00705423"/>
    <w:rsid w:val="00706763"/>
    <w:rsid w:val="00706A46"/>
    <w:rsid w:val="00706BB6"/>
    <w:rsid w:val="00706D82"/>
    <w:rsid w:val="00706ED2"/>
    <w:rsid w:val="007072A6"/>
    <w:rsid w:val="007072F3"/>
    <w:rsid w:val="00707695"/>
    <w:rsid w:val="007100F1"/>
    <w:rsid w:val="00710847"/>
    <w:rsid w:val="00710F67"/>
    <w:rsid w:val="007127CA"/>
    <w:rsid w:val="00713E60"/>
    <w:rsid w:val="0071629B"/>
    <w:rsid w:val="00716E15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2B7"/>
    <w:rsid w:val="00743506"/>
    <w:rsid w:val="00745728"/>
    <w:rsid w:val="0075041B"/>
    <w:rsid w:val="00750703"/>
    <w:rsid w:val="00754CEE"/>
    <w:rsid w:val="00755890"/>
    <w:rsid w:val="00757AA8"/>
    <w:rsid w:val="00757EA5"/>
    <w:rsid w:val="007612B5"/>
    <w:rsid w:val="00762010"/>
    <w:rsid w:val="00762C80"/>
    <w:rsid w:val="00762CFD"/>
    <w:rsid w:val="00762F33"/>
    <w:rsid w:val="007638CB"/>
    <w:rsid w:val="00764316"/>
    <w:rsid w:val="00771211"/>
    <w:rsid w:val="00773030"/>
    <w:rsid w:val="00773130"/>
    <w:rsid w:val="00773DE2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1D83"/>
    <w:rsid w:val="00792456"/>
    <w:rsid w:val="00793331"/>
    <w:rsid w:val="00793CD7"/>
    <w:rsid w:val="00794655"/>
    <w:rsid w:val="0079542F"/>
    <w:rsid w:val="00795A19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98B"/>
    <w:rsid w:val="007B0CA2"/>
    <w:rsid w:val="007B205A"/>
    <w:rsid w:val="007B21FD"/>
    <w:rsid w:val="007B3FB3"/>
    <w:rsid w:val="007B4529"/>
    <w:rsid w:val="007B75D3"/>
    <w:rsid w:val="007B7D9A"/>
    <w:rsid w:val="007C1837"/>
    <w:rsid w:val="007C2F0D"/>
    <w:rsid w:val="007C35CA"/>
    <w:rsid w:val="007C3792"/>
    <w:rsid w:val="007C4E9C"/>
    <w:rsid w:val="007C670C"/>
    <w:rsid w:val="007C6CD8"/>
    <w:rsid w:val="007C7159"/>
    <w:rsid w:val="007C7F71"/>
    <w:rsid w:val="007D121F"/>
    <w:rsid w:val="007D1824"/>
    <w:rsid w:val="007D2FF4"/>
    <w:rsid w:val="007D4B58"/>
    <w:rsid w:val="007D58FD"/>
    <w:rsid w:val="007D7805"/>
    <w:rsid w:val="007E076A"/>
    <w:rsid w:val="007E1166"/>
    <w:rsid w:val="007E14B0"/>
    <w:rsid w:val="007E17D2"/>
    <w:rsid w:val="007E2709"/>
    <w:rsid w:val="007E33F0"/>
    <w:rsid w:val="007E3902"/>
    <w:rsid w:val="007E3E10"/>
    <w:rsid w:val="007E41AB"/>
    <w:rsid w:val="007E4203"/>
    <w:rsid w:val="007E4735"/>
    <w:rsid w:val="007E597A"/>
    <w:rsid w:val="007F116B"/>
    <w:rsid w:val="007F2648"/>
    <w:rsid w:val="007F3884"/>
    <w:rsid w:val="007F3C72"/>
    <w:rsid w:val="007F46FB"/>
    <w:rsid w:val="007F4B3C"/>
    <w:rsid w:val="007F7E36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17B73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664FE"/>
    <w:rsid w:val="00870DE7"/>
    <w:rsid w:val="00871148"/>
    <w:rsid w:val="00873157"/>
    <w:rsid w:val="008731B4"/>
    <w:rsid w:val="0087345A"/>
    <w:rsid w:val="00874194"/>
    <w:rsid w:val="008741ED"/>
    <w:rsid w:val="0087550C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A7BED"/>
    <w:rsid w:val="008B0201"/>
    <w:rsid w:val="008B02A5"/>
    <w:rsid w:val="008B1549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6B53"/>
    <w:rsid w:val="008C7E75"/>
    <w:rsid w:val="008D09D7"/>
    <w:rsid w:val="008D2E0E"/>
    <w:rsid w:val="008D3286"/>
    <w:rsid w:val="008D74A3"/>
    <w:rsid w:val="008E25CA"/>
    <w:rsid w:val="008E2E80"/>
    <w:rsid w:val="008E464A"/>
    <w:rsid w:val="008E4B08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2FC1"/>
    <w:rsid w:val="00914892"/>
    <w:rsid w:val="0091501B"/>
    <w:rsid w:val="00915122"/>
    <w:rsid w:val="00920FCA"/>
    <w:rsid w:val="0092122C"/>
    <w:rsid w:val="00921564"/>
    <w:rsid w:val="00921AF6"/>
    <w:rsid w:val="0092292D"/>
    <w:rsid w:val="00922C28"/>
    <w:rsid w:val="00922FB4"/>
    <w:rsid w:val="00924718"/>
    <w:rsid w:val="00927D88"/>
    <w:rsid w:val="00931405"/>
    <w:rsid w:val="009324A2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5A0C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2F0E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790B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E7EFF"/>
    <w:rsid w:val="009F0A52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1E9B"/>
    <w:rsid w:val="00A02663"/>
    <w:rsid w:val="00A02B26"/>
    <w:rsid w:val="00A04BFB"/>
    <w:rsid w:val="00A04E23"/>
    <w:rsid w:val="00A04FC8"/>
    <w:rsid w:val="00A058E4"/>
    <w:rsid w:val="00A07438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42D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96A55"/>
    <w:rsid w:val="00A972E6"/>
    <w:rsid w:val="00AA090A"/>
    <w:rsid w:val="00AA1EF6"/>
    <w:rsid w:val="00AA293D"/>
    <w:rsid w:val="00AA46A5"/>
    <w:rsid w:val="00AA4E84"/>
    <w:rsid w:val="00AA593B"/>
    <w:rsid w:val="00AA7C62"/>
    <w:rsid w:val="00AB0217"/>
    <w:rsid w:val="00AB1637"/>
    <w:rsid w:val="00AB180A"/>
    <w:rsid w:val="00AB2922"/>
    <w:rsid w:val="00AB2E01"/>
    <w:rsid w:val="00AB3330"/>
    <w:rsid w:val="00AB40C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AE4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2DA9"/>
    <w:rsid w:val="00AF4F75"/>
    <w:rsid w:val="00AF6D68"/>
    <w:rsid w:val="00B0161F"/>
    <w:rsid w:val="00B01E40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1787D"/>
    <w:rsid w:val="00B21D23"/>
    <w:rsid w:val="00B21DED"/>
    <w:rsid w:val="00B23563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2E23"/>
    <w:rsid w:val="00B442DF"/>
    <w:rsid w:val="00B44BF9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296"/>
    <w:rsid w:val="00B67BD3"/>
    <w:rsid w:val="00B71F6F"/>
    <w:rsid w:val="00B74A41"/>
    <w:rsid w:val="00B74FD7"/>
    <w:rsid w:val="00B752BB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E19"/>
    <w:rsid w:val="00BA2581"/>
    <w:rsid w:val="00BA2F61"/>
    <w:rsid w:val="00BA4CED"/>
    <w:rsid w:val="00BA5134"/>
    <w:rsid w:val="00BA553E"/>
    <w:rsid w:val="00BA6CED"/>
    <w:rsid w:val="00BA7E28"/>
    <w:rsid w:val="00BB03AE"/>
    <w:rsid w:val="00BB0831"/>
    <w:rsid w:val="00BB0D0B"/>
    <w:rsid w:val="00BB12D1"/>
    <w:rsid w:val="00BB2143"/>
    <w:rsid w:val="00BB2C3A"/>
    <w:rsid w:val="00BB4576"/>
    <w:rsid w:val="00BB5B95"/>
    <w:rsid w:val="00BB5E46"/>
    <w:rsid w:val="00BB63EE"/>
    <w:rsid w:val="00BB74D6"/>
    <w:rsid w:val="00BC416C"/>
    <w:rsid w:val="00BC4823"/>
    <w:rsid w:val="00BC4CCB"/>
    <w:rsid w:val="00BC51ED"/>
    <w:rsid w:val="00BC601A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1238"/>
    <w:rsid w:val="00C0218E"/>
    <w:rsid w:val="00C03007"/>
    <w:rsid w:val="00C040D6"/>
    <w:rsid w:val="00C07EF2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2227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2B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010B"/>
    <w:rsid w:val="00C61F26"/>
    <w:rsid w:val="00C63315"/>
    <w:rsid w:val="00C63807"/>
    <w:rsid w:val="00C63994"/>
    <w:rsid w:val="00C63B75"/>
    <w:rsid w:val="00C6428C"/>
    <w:rsid w:val="00C65A3C"/>
    <w:rsid w:val="00C65B5E"/>
    <w:rsid w:val="00C65D4A"/>
    <w:rsid w:val="00C673B5"/>
    <w:rsid w:val="00C67F8B"/>
    <w:rsid w:val="00C70516"/>
    <w:rsid w:val="00C70884"/>
    <w:rsid w:val="00C71AB6"/>
    <w:rsid w:val="00C72358"/>
    <w:rsid w:val="00C727E0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A7933"/>
    <w:rsid w:val="00CB06B3"/>
    <w:rsid w:val="00CB0B7F"/>
    <w:rsid w:val="00CB29C6"/>
    <w:rsid w:val="00CB4350"/>
    <w:rsid w:val="00CB519B"/>
    <w:rsid w:val="00CB6517"/>
    <w:rsid w:val="00CB762D"/>
    <w:rsid w:val="00CB76E3"/>
    <w:rsid w:val="00CC3336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44A"/>
    <w:rsid w:val="00CD6F69"/>
    <w:rsid w:val="00CD7AD2"/>
    <w:rsid w:val="00CE2BAB"/>
    <w:rsid w:val="00CF1507"/>
    <w:rsid w:val="00CF3D89"/>
    <w:rsid w:val="00CF47D5"/>
    <w:rsid w:val="00CF6E1B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6514"/>
    <w:rsid w:val="00D1776D"/>
    <w:rsid w:val="00D17F38"/>
    <w:rsid w:val="00D2139B"/>
    <w:rsid w:val="00D214CC"/>
    <w:rsid w:val="00D21971"/>
    <w:rsid w:val="00D21C22"/>
    <w:rsid w:val="00D22F46"/>
    <w:rsid w:val="00D248CE"/>
    <w:rsid w:val="00D26AFD"/>
    <w:rsid w:val="00D27A8C"/>
    <w:rsid w:val="00D27D2E"/>
    <w:rsid w:val="00D3026F"/>
    <w:rsid w:val="00D309F5"/>
    <w:rsid w:val="00D3207B"/>
    <w:rsid w:val="00D33721"/>
    <w:rsid w:val="00D33EEC"/>
    <w:rsid w:val="00D352F3"/>
    <w:rsid w:val="00D373C1"/>
    <w:rsid w:val="00D41D51"/>
    <w:rsid w:val="00D4241C"/>
    <w:rsid w:val="00D428AA"/>
    <w:rsid w:val="00D42BA8"/>
    <w:rsid w:val="00D42FF4"/>
    <w:rsid w:val="00D43974"/>
    <w:rsid w:val="00D46401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153E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51B8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56F"/>
    <w:rsid w:val="00DD1B44"/>
    <w:rsid w:val="00DD2627"/>
    <w:rsid w:val="00DD297F"/>
    <w:rsid w:val="00DD30F7"/>
    <w:rsid w:val="00DD3F82"/>
    <w:rsid w:val="00DD50DB"/>
    <w:rsid w:val="00DD5D64"/>
    <w:rsid w:val="00DD5E29"/>
    <w:rsid w:val="00DE005B"/>
    <w:rsid w:val="00DE04F9"/>
    <w:rsid w:val="00DE0712"/>
    <w:rsid w:val="00DE0971"/>
    <w:rsid w:val="00DE0AF4"/>
    <w:rsid w:val="00DE1E63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0851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160C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AD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483E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6A04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B3A"/>
    <w:rsid w:val="00F0404E"/>
    <w:rsid w:val="00F04461"/>
    <w:rsid w:val="00F05679"/>
    <w:rsid w:val="00F06716"/>
    <w:rsid w:val="00F06FEC"/>
    <w:rsid w:val="00F107F2"/>
    <w:rsid w:val="00F127CE"/>
    <w:rsid w:val="00F12C10"/>
    <w:rsid w:val="00F1393E"/>
    <w:rsid w:val="00F13AB4"/>
    <w:rsid w:val="00F13B14"/>
    <w:rsid w:val="00F152CE"/>
    <w:rsid w:val="00F168DF"/>
    <w:rsid w:val="00F174C5"/>
    <w:rsid w:val="00F2024A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906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51E2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1A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1CB4"/>
    <w:rsid w:val="00FD2154"/>
    <w:rsid w:val="00FD2947"/>
    <w:rsid w:val="00FD51AB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62A1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61"/>
    <o:shapelayout v:ext="edit">
      <o:idmap v:ext="edit" data="1"/>
    </o:shapelayout>
  </w:shapeDefaults>
  <w:decimalSymbol w:val=","/>
  <w:listSeparator w:val=";"/>
  <w15:docId w15:val="{4FDF20AE-FC82-4C41-AD28-A26B53D2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5B48FB"/>
    <w:pPr>
      <w:numPr>
        <w:ilvl w:val="2"/>
        <w:numId w:val="37"/>
      </w:numPr>
      <w:ind w:left="1560" w:hanging="993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015A10"/>
    <w:pPr>
      <w:numPr>
        <w:ilvl w:val="1"/>
        <w:numId w:val="29"/>
      </w:numPr>
      <w:spacing w:before="60" w:after="60"/>
      <w:outlineLvl w:val="1"/>
    </w:pPr>
    <w:rPr>
      <w:rFonts w:eastAsia="TimesNewRoman"/>
      <w:b/>
    </w:rPr>
  </w:style>
  <w:style w:type="paragraph" w:customStyle="1" w:styleId="OP1">
    <w:name w:val="OP.1"/>
    <w:basedOn w:val="OP11"/>
    <w:rsid w:val="004E460A"/>
    <w:pPr>
      <w:numPr>
        <w:ilvl w:val="0"/>
        <w:numId w:val="37"/>
      </w:numPr>
      <w:spacing w:before="360" w:after="120"/>
      <w:jc w:val="left"/>
      <w:outlineLvl w:val="0"/>
    </w:pPr>
    <w:rPr>
      <w:b w:val="0"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6C0EC-1553-401D-8350-5D1701FF1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22</Pages>
  <Words>6910</Words>
  <Characters>51444</Characters>
  <Application>Microsoft Office Word</Application>
  <DocSecurity>0</DocSecurity>
  <Lines>428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58238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Костенко Наталья Григорьевна</cp:lastModifiedBy>
  <cp:revision>17</cp:revision>
  <cp:lastPrinted>2016-03-29T09:19:00Z</cp:lastPrinted>
  <dcterms:created xsi:type="dcterms:W3CDTF">2016-01-25T10:51:00Z</dcterms:created>
  <dcterms:modified xsi:type="dcterms:W3CDTF">2016-03-29T09:20:00Z</dcterms:modified>
</cp:coreProperties>
</file>