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E55937" w:rsidRDefault="00A11AC4" w:rsidP="00486F9F">
      <w:pPr>
        <w:widowControl w:val="0"/>
        <w:tabs>
          <w:tab w:val="left" w:pos="0"/>
        </w:tabs>
        <w:suppressAutoHyphens/>
        <w:jc w:val="center"/>
        <w:rPr>
          <w:rFonts w:ascii="Franklin Gothic Heavy" w:eastAsia="Tahoma" w:hAnsi="Franklin Gothic Heavy"/>
          <w:b/>
          <w:kern w:val="144"/>
          <w:sz w:val="48"/>
          <w:szCs w:val="52"/>
        </w:rPr>
      </w:pPr>
      <w:r>
        <w:rPr>
          <w:rFonts w:ascii="Franklin Gothic Heavy" w:eastAsia="Tahoma" w:hAnsi="Franklin Gothic Heavy"/>
          <w:b/>
          <w:kern w:val="144"/>
          <w:sz w:val="48"/>
          <w:szCs w:val="52"/>
        </w:rPr>
        <w:t>Н</w:t>
      </w:r>
      <w:r w:rsidR="002C7048" w:rsidRPr="002C7048">
        <w:rPr>
          <w:rFonts w:ascii="Franklin Gothic Heavy" w:eastAsia="Tahoma" w:hAnsi="Franklin Gothic Heavy"/>
          <w:b/>
          <w:kern w:val="144"/>
          <w:sz w:val="48"/>
          <w:szCs w:val="52"/>
        </w:rPr>
        <w:t xml:space="preserve">а поставку </w:t>
      </w:r>
      <w:r w:rsidR="000715A8" w:rsidRPr="000715A8">
        <w:rPr>
          <w:rFonts w:ascii="Franklin Gothic Heavy" w:eastAsia="Tahoma" w:hAnsi="Franklin Gothic Heavy"/>
          <w:b/>
          <w:kern w:val="144"/>
          <w:sz w:val="48"/>
          <w:szCs w:val="52"/>
        </w:rPr>
        <w:t>тормоза электромагнитного для портального крана «Витязь»</w:t>
      </w:r>
    </w:p>
    <w:p w:rsidR="00E55937" w:rsidRDefault="00E55937" w:rsidP="00486F9F">
      <w:pPr>
        <w:widowControl w:val="0"/>
        <w:tabs>
          <w:tab w:val="left" w:pos="0"/>
        </w:tabs>
        <w:suppressAutoHyphens/>
        <w:jc w:val="center"/>
        <w:rPr>
          <w:rFonts w:ascii="Franklin Gothic Heavy" w:eastAsia="Tahoma" w:hAnsi="Franklin Gothic Heavy"/>
          <w:b/>
          <w:kern w:val="144"/>
          <w:sz w:val="48"/>
          <w:szCs w:val="52"/>
        </w:rPr>
      </w:pPr>
    </w:p>
    <w:p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DD5509" w:rsidRPr="002E5AED" w:rsidRDefault="00DD5509"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EF5E4"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CE12DB" w:rsidRDefault="00CE12DB"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CE12DB" w:rsidRDefault="00CE12D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CE12DB" w:rsidRDefault="00CE12D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bookmarkStart w:id="0" w:name="_GoBack"/>
      <w:bookmarkEnd w:id="0"/>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E55937">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rsidR="00A467B0" w:rsidRDefault="00A467B0" w:rsidP="00A709C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A709C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261EEA">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A709CE">
      <w:pPr>
        <w:numPr>
          <w:ilvl w:val="0"/>
          <w:numId w:val="11"/>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A709CE">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A709C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A709CE">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A709CE">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F203A9" w:rsidP="00A709CE">
      <w:pPr>
        <w:numPr>
          <w:ilvl w:val="2"/>
          <w:numId w:val="19"/>
        </w:numPr>
        <w:jc w:val="both"/>
        <w:outlineLvl w:val="2"/>
        <w:rPr>
          <w:rFonts w:ascii="Franklin Gothic Book" w:hAnsi="Franklin Gothic Book"/>
        </w:rPr>
      </w:pPr>
      <w:r w:rsidRPr="00A467B0">
        <w:rPr>
          <w:rFonts w:ascii="Franklin Gothic Book" w:hAnsi="Franklin Gothic Book"/>
        </w:rPr>
        <w:t>не проведение</w:t>
      </w:r>
      <w:r w:rsidR="005D6004" w:rsidRPr="00A467B0">
        <w:rPr>
          <w:rFonts w:ascii="Franklin Gothic Book" w:hAnsi="Franklin Gothic Book"/>
        </w:rPr>
        <w:t xml:space="preserve"> ликвидации </w:t>
      </w:r>
      <w:r w:rsidR="005D6004">
        <w:rPr>
          <w:rFonts w:ascii="Franklin Gothic Book" w:hAnsi="Franklin Gothic Book"/>
        </w:rPr>
        <w:t>Участник</w:t>
      </w:r>
      <w:r w:rsidR="005D6004" w:rsidRPr="00A467B0">
        <w:rPr>
          <w:rFonts w:ascii="Franklin Gothic Book" w:hAnsi="Franklin Gothic Book"/>
        </w:rPr>
        <w:t xml:space="preserve">а закупки - юридического лица и отсутствие решения арбитражного суда о признании </w:t>
      </w:r>
      <w:r w:rsidR="005D6004">
        <w:rPr>
          <w:rFonts w:ascii="Franklin Gothic Book" w:hAnsi="Franklin Gothic Book"/>
        </w:rPr>
        <w:t>Участник</w:t>
      </w:r>
      <w:r w:rsidR="005D6004"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F203A9" w:rsidP="00A709CE">
      <w:pPr>
        <w:numPr>
          <w:ilvl w:val="2"/>
          <w:numId w:val="19"/>
        </w:numPr>
        <w:jc w:val="both"/>
        <w:outlineLvl w:val="2"/>
        <w:rPr>
          <w:rFonts w:ascii="Franklin Gothic Book" w:hAnsi="Franklin Gothic Book"/>
        </w:rPr>
      </w:pPr>
      <w:r w:rsidRPr="00A467B0">
        <w:rPr>
          <w:rFonts w:ascii="Franklin Gothic Book" w:hAnsi="Franklin Gothic Book"/>
        </w:rPr>
        <w:t>не приостановление</w:t>
      </w:r>
      <w:r w:rsidR="005D6004" w:rsidRPr="00A467B0">
        <w:rPr>
          <w:rFonts w:ascii="Franklin Gothic Book" w:hAnsi="Franklin Gothic Book"/>
        </w:rPr>
        <w:t xml:space="preserve"> деятельности </w:t>
      </w:r>
      <w:r w:rsidR="005D6004">
        <w:rPr>
          <w:rFonts w:ascii="Franklin Gothic Book" w:hAnsi="Franklin Gothic Book"/>
        </w:rPr>
        <w:t>Участник</w:t>
      </w:r>
      <w:r w:rsidR="005D6004" w:rsidRPr="00A467B0">
        <w:rPr>
          <w:rFonts w:ascii="Franklin Gothic Book" w:hAnsi="Franklin Gothic Book"/>
        </w:rPr>
        <w:t xml:space="preserve">а закупки в порядке, установленном </w:t>
      </w:r>
      <w:hyperlink r:id="rId12" w:history="1">
        <w:r w:rsidR="005D6004" w:rsidRPr="00A467B0">
          <w:rPr>
            <w:rFonts w:ascii="Franklin Gothic Book" w:hAnsi="Franklin Gothic Book"/>
          </w:rPr>
          <w:t>Кодексом</w:t>
        </w:r>
      </w:hyperlink>
      <w:r w:rsidR="005D6004"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A709CE">
      <w:pPr>
        <w:numPr>
          <w:ilvl w:val="2"/>
          <w:numId w:val="19"/>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A709CE">
      <w:pPr>
        <w:numPr>
          <w:ilvl w:val="2"/>
          <w:numId w:val="19"/>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A709CE">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A709CE">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A709CE">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9CE">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755B93">
      <w:pPr>
        <w:numPr>
          <w:ilvl w:val="2"/>
          <w:numId w:val="10"/>
        </w:numPr>
        <w:jc w:val="both"/>
        <w:outlineLvl w:val="2"/>
        <w:rPr>
          <w:rFonts w:ascii="Franklin Gothic Book" w:hAnsi="Franklin Gothic Book"/>
          <w:b/>
        </w:rPr>
      </w:pPr>
      <w:r w:rsidRPr="007B066F">
        <w:rPr>
          <w:rFonts w:ascii="Franklin Gothic Book" w:hAnsi="Franklin Gothic Book"/>
        </w:rPr>
        <w:tab/>
      </w:r>
      <w:r w:rsidR="00755B93" w:rsidRPr="00755B93">
        <w:rPr>
          <w:rFonts w:ascii="Franklin Gothic Book" w:hAnsi="Franklin Gothic Book"/>
        </w:rPr>
        <w:t>Любое лицо, имеющее намерение участвовать в закупки вправе направить Организатору закупки запрос о разъяснении положений документации о закупке. В те-чение 3 дней со дня поступления указанного запроса Организатор закупки размещает на официальном сайте разъяснения положений документации о закупке, если указанный запрос поступил не позднее, чем за 2 (два) рабочих дня до дня окончания подачи заявок на участие в закупке</w:t>
      </w:r>
      <w:r w:rsidRPr="007B066F">
        <w:rPr>
          <w:rFonts w:ascii="Franklin Gothic Book" w:hAnsi="Franklin Gothic Book"/>
        </w:rPr>
        <w:t>.</w:t>
      </w:r>
    </w:p>
    <w:p w:rsidR="005E5405" w:rsidRPr="007B066F" w:rsidRDefault="005E5405" w:rsidP="00A709CE">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A709C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9CE">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A709CE">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A709CE">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A709CE">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A709CE">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w:t>
      </w:r>
      <w:r w:rsidR="00DB5DAC">
        <w:lastRenderedPageBreak/>
        <w:t>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A709CE">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A709CE">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A709CE">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A709CE">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A709CE">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A709CE">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A709CE">
      <w:pPr>
        <w:pStyle w:val="afff6"/>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A709CE">
      <w:pPr>
        <w:pStyle w:val="afff6"/>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lastRenderedPageBreak/>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A709CE">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A709CE">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w:t>
      </w:r>
      <w:r w:rsidR="002032E8" w:rsidRPr="00A467B0">
        <w:rPr>
          <w:rFonts w:ascii="Franklin Gothic Book" w:hAnsi="Franklin Gothic Book"/>
        </w:rPr>
        <w:lastRenderedPageBreak/>
        <w:t xml:space="preserve">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A709CE">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A709CE">
      <w:pPr>
        <w:pStyle w:val="afff6"/>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A709CE">
      <w:pPr>
        <w:pStyle w:val="afff6"/>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A709CE">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A709CE">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A709CE">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A709CE">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A709CE">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A709CE">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A709CE">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755B93" w:rsidRPr="00755B93" w:rsidRDefault="00755B93" w:rsidP="00755B93">
      <w:pPr>
        <w:pStyle w:val="afff6"/>
        <w:numPr>
          <w:ilvl w:val="2"/>
          <w:numId w:val="10"/>
        </w:numPr>
        <w:rPr>
          <w:rFonts w:ascii="Franklin Gothic Book" w:hAnsi="Franklin Gothic Book"/>
        </w:rPr>
      </w:pPr>
      <w:r w:rsidRPr="00755B93">
        <w:rPr>
          <w:rFonts w:ascii="Franklin Gothic Book" w:hAnsi="Franklin Gothic Book"/>
        </w:rPr>
        <w:t>Документы и заявка на участие в закупке должна быть подписана лицом, имеющим право подписи от имени Участника (в случае подписи заявки не первым лицом представляется заверенная копия доверенности) и скреплены соответствующей печатью организации. Все экземпляры документов должны иметь четкую печать текстов.</w:t>
      </w:r>
    </w:p>
    <w:p w:rsidR="00F43F17" w:rsidRPr="00F5542F" w:rsidRDefault="00F43F17" w:rsidP="00A709CE">
      <w:pPr>
        <w:pStyle w:val="afff6"/>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A467B0" w:rsidRPr="00176A29" w:rsidRDefault="00755B93" w:rsidP="00755B93">
      <w:pPr>
        <w:pStyle w:val="afff6"/>
        <w:numPr>
          <w:ilvl w:val="2"/>
          <w:numId w:val="10"/>
        </w:numPr>
        <w:spacing w:before="60" w:after="60"/>
        <w:jc w:val="both"/>
        <w:rPr>
          <w:rFonts w:ascii="Franklin Gothic Book" w:hAnsi="Franklin Gothic Book"/>
          <w:color w:val="FF0000"/>
        </w:rPr>
      </w:pPr>
      <w:r w:rsidRPr="00755B93">
        <w:rPr>
          <w:rFonts w:ascii="Franklin Gothic Book" w:hAnsi="Franklin Gothic Book"/>
        </w:rPr>
        <w:tab/>
        <w:t>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*.pdf. Заявка на участие в закупке должна быть сканирована одним файлом, очередность документов в строгом соот-ветствии с описью. При этом сканироваться документы должны после того, как они будут подписаны и заверены печатью организации в соответствии с требованиями настоящей документации о закупке</w:t>
      </w:r>
      <w:r w:rsidR="00F43F17"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00F43F17" w:rsidRPr="006E3462">
        <w:rPr>
          <w:rFonts w:ascii="Franklin Gothic Book" w:hAnsi="Franklin Gothic Book"/>
        </w:rPr>
        <w:t xml:space="preserve">в своей заявке на участие в </w:t>
      </w:r>
      <w:r w:rsidR="00F43F17">
        <w:rPr>
          <w:rFonts w:ascii="Franklin Gothic Book" w:hAnsi="Franklin Gothic Book"/>
        </w:rPr>
        <w:t xml:space="preserve">закупке </w:t>
      </w:r>
      <w:r w:rsidR="00A467B0" w:rsidRPr="00176A29">
        <w:rPr>
          <w:rFonts w:ascii="Franklin Gothic Book" w:hAnsi="Franklin Gothic Book"/>
        </w:rPr>
        <w:t xml:space="preserve">должен дать достаточно информации, </w:t>
      </w:r>
      <w:r w:rsidR="00A467B0" w:rsidRPr="00176A29">
        <w:rPr>
          <w:rFonts w:ascii="Franklin Gothic Book" w:hAnsi="Franklin Gothic Book"/>
        </w:rPr>
        <w:lastRenderedPageBreak/>
        <w:t>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A709CE">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A709CE">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A709CE">
      <w:pPr>
        <w:pStyle w:val="afff6"/>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A709CE">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A709CE">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A709CE">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A709CE">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A709CE">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A709CE">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A709CE">
      <w:pPr>
        <w:pStyle w:val="afff6"/>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A709CE">
      <w:pPr>
        <w:pStyle w:val="afff6"/>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A709CE">
      <w:pPr>
        <w:pStyle w:val="afff6"/>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A709CE">
      <w:pPr>
        <w:pStyle w:val="afff6"/>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rsidR="00FD67B4" w:rsidRDefault="004560B3" w:rsidP="00A709CE">
      <w:pPr>
        <w:pStyle w:val="afff6"/>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w:t>
      </w:r>
      <w:r w:rsidR="00F63C84" w:rsidRPr="00F63C84">
        <w:rPr>
          <w:rFonts w:ascii="Franklin Gothic Book" w:hAnsi="Franklin Gothic Book"/>
        </w:rPr>
        <w:lastRenderedPageBreak/>
        <w:t xml:space="preserve">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A709CE">
      <w:pPr>
        <w:pStyle w:val="afff6"/>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A709CE">
      <w:pPr>
        <w:pStyle w:val="afff6"/>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FD2947" w:rsidRPr="00776509" w:rsidRDefault="00FD2947" w:rsidP="00A709CE">
      <w:pPr>
        <w:pStyle w:val="afff6"/>
        <w:numPr>
          <w:ilvl w:val="0"/>
          <w:numId w:val="10"/>
        </w:numPr>
        <w:spacing w:before="60" w:after="60"/>
        <w:jc w:val="both"/>
        <w:rPr>
          <w:rFonts w:ascii="Franklin Gothic Book" w:hAnsi="Franklin Gothic Book"/>
          <w:b/>
          <w:color w:val="FF0000"/>
        </w:rPr>
      </w:pPr>
      <w:r w:rsidRPr="00E47C79">
        <w:rPr>
          <w:rFonts w:ascii="Franklin Gothic Book" w:hAnsi="Franklin Gothic Book"/>
          <w:b/>
        </w:rPr>
        <w:lastRenderedPageBreak/>
        <w:t xml:space="preserve">Объем </w:t>
      </w:r>
      <w:r w:rsidR="0021264C" w:rsidRPr="00E47C79">
        <w:rPr>
          <w:rFonts w:ascii="Franklin Gothic Book" w:hAnsi="Franklin Gothic Book"/>
          <w:b/>
        </w:rPr>
        <w:t>выполняемых работ</w:t>
      </w:r>
    </w:p>
    <w:p w:rsidR="00E55937" w:rsidRPr="005869AB" w:rsidRDefault="00E55937" w:rsidP="0028707E">
      <w:pPr>
        <w:jc w:val="center"/>
        <w:rPr>
          <w:rFonts w:ascii="Franklin Gothic Book" w:eastAsiaTheme="minorHAnsi" w:hAnsi="Franklin Gothic Book"/>
          <w:b/>
          <w:lang w:eastAsia="en-US"/>
        </w:rPr>
      </w:pPr>
    </w:p>
    <w:p w:rsidR="0028707E" w:rsidRPr="005869AB" w:rsidRDefault="0028707E" w:rsidP="0028707E">
      <w:pPr>
        <w:jc w:val="center"/>
        <w:rPr>
          <w:rFonts w:ascii="Franklin Gothic Book" w:eastAsiaTheme="minorHAnsi" w:hAnsi="Franklin Gothic Book"/>
          <w:b/>
          <w:lang w:eastAsia="en-US"/>
        </w:rPr>
      </w:pPr>
      <w:r w:rsidRPr="005869AB">
        <w:rPr>
          <w:rFonts w:ascii="Franklin Gothic Book" w:eastAsiaTheme="minorHAnsi" w:hAnsi="Franklin Gothic Book"/>
          <w:b/>
          <w:lang w:eastAsia="en-US"/>
        </w:rPr>
        <w:t xml:space="preserve">ТЕХНИЧЕСКОЕ ЗАДАНИЕ </w:t>
      </w:r>
    </w:p>
    <w:p w:rsidR="0028707E" w:rsidRPr="005869AB" w:rsidRDefault="00E55937" w:rsidP="0028707E">
      <w:pPr>
        <w:spacing w:after="200" w:line="276" w:lineRule="auto"/>
        <w:jc w:val="center"/>
        <w:rPr>
          <w:rFonts w:ascii="Franklin Gothic Book" w:eastAsiaTheme="minorHAnsi" w:hAnsi="Franklin Gothic Book"/>
          <w:i/>
          <w:lang w:eastAsia="en-US"/>
        </w:rPr>
      </w:pPr>
      <w:r w:rsidRPr="005869AB">
        <w:rPr>
          <w:rFonts w:ascii="Franklin Gothic Book" w:eastAsiaTheme="minorHAnsi" w:hAnsi="Franklin Gothic Book"/>
          <w:b/>
          <w:lang w:eastAsia="en-US"/>
        </w:rPr>
        <w:t xml:space="preserve">Поставка </w:t>
      </w:r>
      <w:r w:rsidR="000715A8" w:rsidRPr="000715A8">
        <w:rPr>
          <w:rFonts w:ascii="Franklin Gothic Book" w:eastAsiaTheme="minorHAnsi" w:hAnsi="Franklin Gothic Book"/>
          <w:b/>
          <w:lang w:eastAsia="en-US"/>
        </w:rPr>
        <w:t>тормоза электромагнитного для портального крана «Витязь»</w:t>
      </w:r>
    </w:p>
    <w:tbl>
      <w:tblPr>
        <w:tblStyle w:val="170"/>
        <w:tblpPr w:leftFromText="180" w:rightFromText="180" w:vertAnchor="text" w:horzAnchor="margin" w:tblpXSpec="center" w:tblpY="167"/>
        <w:tblW w:w="10590" w:type="dxa"/>
        <w:tblLayout w:type="fixed"/>
        <w:tblLook w:val="04A0" w:firstRow="1" w:lastRow="0" w:firstColumn="1" w:lastColumn="0" w:noHBand="0" w:noVBand="1"/>
      </w:tblPr>
      <w:tblGrid>
        <w:gridCol w:w="1053"/>
        <w:gridCol w:w="2883"/>
        <w:gridCol w:w="1170"/>
        <w:gridCol w:w="2115"/>
        <w:gridCol w:w="1740"/>
        <w:gridCol w:w="1629"/>
      </w:tblGrid>
      <w:tr w:rsidR="0028707E" w:rsidRPr="005869AB" w:rsidTr="000715A8">
        <w:tc>
          <w:tcPr>
            <w:tcW w:w="1053" w:type="dxa"/>
            <w:vAlign w:val="center"/>
          </w:tcPr>
          <w:p w:rsidR="0028707E" w:rsidRPr="005869AB" w:rsidRDefault="0028707E" w:rsidP="000715A8">
            <w:pPr>
              <w:jc w:val="center"/>
              <w:rPr>
                <w:rFonts w:ascii="Franklin Gothic Book" w:hAnsi="Franklin Gothic Book"/>
                <w:b/>
              </w:rPr>
            </w:pPr>
            <w:r w:rsidRPr="005869AB">
              <w:rPr>
                <w:rFonts w:ascii="Franklin Gothic Book" w:hAnsi="Franklin Gothic Book"/>
                <w:b/>
              </w:rPr>
              <w:t>№ п/п</w:t>
            </w:r>
          </w:p>
        </w:tc>
        <w:tc>
          <w:tcPr>
            <w:tcW w:w="2883" w:type="dxa"/>
            <w:vAlign w:val="center"/>
          </w:tcPr>
          <w:p w:rsidR="0028707E" w:rsidRPr="005869AB" w:rsidRDefault="0028707E" w:rsidP="000715A8">
            <w:pPr>
              <w:jc w:val="center"/>
              <w:rPr>
                <w:rFonts w:ascii="Franklin Gothic Book" w:hAnsi="Franklin Gothic Book"/>
                <w:b/>
              </w:rPr>
            </w:pPr>
            <w:r w:rsidRPr="005869AB">
              <w:rPr>
                <w:rFonts w:ascii="Franklin Gothic Book" w:hAnsi="Franklin Gothic Book"/>
                <w:b/>
              </w:rPr>
              <w:t>Наименование данных</w:t>
            </w:r>
          </w:p>
        </w:tc>
        <w:tc>
          <w:tcPr>
            <w:tcW w:w="6654" w:type="dxa"/>
            <w:gridSpan w:val="4"/>
            <w:vAlign w:val="center"/>
          </w:tcPr>
          <w:p w:rsidR="0028707E" w:rsidRPr="005869AB" w:rsidRDefault="0028707E" w:rsidP="000715A8">
            <w:pPr>
              <w:jc w:val="center"/>
              <w:rPr>
                <w:rFonts w:ascii="Franklin Gothic Book" w:hAnsi="Franklin Gothic Book"/>
                <w:b/>
              </w:rPr>
            </w:pPr>
            <w:r w:rsidRPr="005869AB">
              <w:rPr>
                <w:rFonts w:ascii="Franklin Gothic Book" w:hAnsi="Franklin Gothic Book"/>
                <w:b/>
              </w:rPr>
              <w:t>Основные данные и требования</w:t>
            </w:r>
          </w:p>
        </w:tc>
      </w:tr>
      <w:tr w:rsidR="0028707E" w:rsidRPr="005869AB" w:rsidTr="000715A8">
        <w:tc>
          <w:tcPr>
            <w:tcW w:w="1053" w:type="dxa"/>
            <w:vAlign w:val="center"/>
          </w:tcPr>
          <w:p w:rsidR="0028707E" w:rsidRPr="005869AB" w:rsidRDefault="0028707E" w:rsidP="000715A8">
            <w:pPr>
              <w:numPr>
                <w:ilvl w:val="0"/>
                <w:numId w:val="28"/>
              </w:numPr>
              <w:contextualSpacing/>
              <w:rPr>
                <w:rFonts w:ascii="Franklin Gothic Book" w:hAnsi="Franklin Gothic Book"/>
              </w:rPr>
            </w:pPr>
          </w:p>
        </w:tc>
        <w:tc>
          <w:tcPr>
            <w:tcW w:w="2883" w:type="dxa"/>
            <w:vAlign w:val="center"/>
          </w:tcPr>
          <w:p w:rsidR="0028707E" w:rsidRPr="005869AB" w:rsidRDefault="0028707E" w:rsidP="000715A8">
            <w:pPr>
              <w:rPr>
                <w:rFonts w:ascii="Franklin Gothic Book" w:hAnsi="Franklin Gothic Book"/>
              </w:rPr>
            </w:pPr>
            <w:r w:rsidRPr="005869AB">
              <w:rPr>
                <w:rFonts w:ascii="Franklin Gothic Book" w:hAnsi="Franklin Gothic Book"/>
              </w:rPr>
              <w:t>Заказчик</w:t>
            </w:r>
          </w:p>
        </w:tc>
        <w:tc>
          <w:tcPr>
            <w:tcW w:w="6654" w:type="dxa"/>
            <w:gridSpan w:val="4"/>
            <w:vAlign w:val="center"/>
          </w:tcPr>
          <w:p w:rsidR="005869AB" w:rsidRPr="005869AB" w:rsidRDefault="005869AB" w:rsidP="000715A8">
            <w:pPr>
              <w:rPr>
                <w:rFonts w:ascii="Franklin Gothic Book" w:hAnsi="Franklin Gothic Book"/>
              </w:rPr>
            </w:pPr>
            <w:r w:rsidRPr="005869AB">
              <w:rPr>
                <w:rFonts w:ascii="Franklin Gothic Book" w:hAnsi="Franklin Gothic Book"/>
              </w:rPr>
              <w:t xml:space="preserve">Публичное акционерное общество </w:t>
            </w:r>
          </w:p>
          <w:p w:rsidR="005869AB" w:rsidRPr="005869AB" w:rsidRDefault="005869AB" w:rsidP="000715A8">
            <w:pPr>
              <w:rPr>
                <w:rFonts w:ascii="Franklin Gothic Book" w:hAnsi="Franklin Gothic Book"/>
              </w:rPr>
            </w:pPr>
            <w:r w:rsidRPr="005869AB">
              <w:rPr>
                <w:rFonts w:ascii="Franklin Gothic Book" w:hAnsi="Franklin Gothic Book"/>
              </w:rPr>
              <w:t>«Новороссийский морской торговый порт»</w:t>
            </w:r>
          </w:p>
          <w:p w:rsidR="005869AB" w:rsidRPr="005869AB" w:rsidRDefault="005869AB" w:rsidP="000715A8">
            <w:pPr>
              <w:rPr>
                <w:rFonts w:ascii="Franklin Gothic Book" w:hAnsi="Franklin Gothic Book"/>
              </w:rPr>
            </w:pPr>
            <w:r w:rsidRPr="005869AB">
              <w:rPr>
                <w:rFonts w:ascii="Franklin Gothic Book" w:hAnsi="Franklin Gothic Book"/>
              </w:rPr>
              <w:t>Юридический адрес: 353901, г. Новороссийск, ул. Портовая, 14</w:t>
            </w:r>
          </w:p>
          <w:p w:rsidR="0028707E" w:rsidRPr="005869AB" w:rsidRDefault="000715A8" w:rsidP="000715A8">
            <w:pPr>
              <w:rPr>
                <w:rFonts w:ascii="Franklin Gothic Book" w:hAnsi="Franklin Gothic Book"/>
              </w:rPr>
            </w:pPr>
            <w:r w:rsidRPr="000715A8">
              <w:rPr>
                <w:rFonts w:ascii="Franklin Gothic Book" w:hAnsi="Franklin Gothic Book"/>
              </w:rPr>
              <w:t>Заявка заинтересованного подразделения № 14772 от 07.11.2016 года</w:t>
            </w:r>
            <w:r>
              <w:rPr>
                <w:rFonts w:ascii="Franklin Gothic Book" w:hAnsi="Franklin Gothic Book"/>
              </w:rPr>
              <w:t>.</w:t>
            </w:r>
          </w:p>
        </w:tc>
      </w:tr>
      <w:tr w:rsidR="0028707E" w:rsidRPr="005869AB" w:rsidTr="000715A8">
        <w:tc>
          <w:tcPr>
            <w:tcW w:w="1053" w:type="dxa"/>
            <w:vAlign w:val="center"/>
          </w:tcPr>
          <w:p w:rsidR="0028707E" w:rsidRPr="005869AB" w:rsidRDefault="0028707E" w:rsidP="000715A8">
            <w:pPr>
              <w:numPr>
                <w:ilvl w:val="0"/>
                <w:numId w:val="28"/>
              </w:numPr>
              <w:contextualSpacing/>
              <w:jc w:val="center"/>
              <w:rPr>
                <w:rFonts w:ascii="Franklin Gothic Book" w:hAnsi="Franklin Gothic Book"/>
              </w:rPr>
            </w:pPr>
          </w:p>
        </w:tc>
        <w:tc>
          <w:tcPr>
            <w:tcW w:w="2883" w:type="dxa"/>
            <w:vAlign w:val="center"/>
          </w:tcPr>
          <w:p w:rsidR="0028707E" w:rsidRPr="005869AB" w:rsidRDefault="0028707E" w:rsidP="000715A8">
            <w:pPr>
              <w:rPr>
                <w:rFonts w:ascii="Franklin Gothic Book" w:hAnsi="Franklin Gothic Book"/>
              </w:rPr>
            </w:pPr>
            <w:r w:rsidRPr="005869AB">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6654" w:type="dxa"/>
            <w:gridSpan w:val="4"/>
            <w:vAlign w:val="center"/>
          </w:tcPr>
          <w:p w:rsidR="0028707E" w:rsidRPr="005869AB" w:rsidRDefault="000715A8" w:rsidP="000715A8">
            <w:pPr>
              <w:ind w:right="35"/>
              <w:rPr>
                <w:rFonts w:ascii="Franklin Gothic Book" w:hAnsi="Franklin Gothic Book"/>
              </w:rPr>
            </w:pPr>
            <w:r w:rsidRPr="000715A8">
              <w:rPr>
                <w:rFonts w:ascii="Franklin Gothic Book" w:hAnsi="Franklin Gothic Book"/>
              </w:rPr>
              <w:t>Тормоз электромагнитный для портального крана «Витязь»</w:t>
            </w:r>
          </w:p>
        </w:tc>
      </w:tr>
      <w:tr w:rsidR="0028707E" w:rsidRPr="005869AB" w:rsidTr="000715A8">
        <w:tc>
          <w:tcPr>
            <w:tcW w:w="1053" w:type="dxa"/>
            <w:vAlign w:val="center"/>
          </w:tcPr>
          <w:p w:rsidR="0028707E" w:rsidRPr="005869AB" w:rsidRDefault="0028707E" w:rsidP="000715A8">
            <w:pPr>
              <w:numPr>
                <w:ilvl w:val="0"/>
                <w:numId w:val="28"/>
              </w:numPr>
              <w:contextualSpacing/>
              <w:jc w:val="center"/>
              <w:rPr>
                <w:rFonts w:ascii="Franklin Gothic Book" w:hAnsi="Franklin Gothic Book"/>
              </w:rPr>
            </w:pPr>
          </w:p>
        </w:tc>
        <w:tc>
          <w:tcPr>
            <w:tcW w:w="2883" w:type="dxa"/>
            <w:vAlign w:val="center"/>
          </w:tcPr>
          <w:p w:rsidR="0028707E" w:rsidRPr="005869AB" w:rsidRDefault="0028707E" w:rsidP="000715A8">
            <w:pPr>
              <w:rPr>
                <w:rFonts w:ascii="Franklin Gothic Book" w:hAnsi="Franklin Gothic Book"/>
              </w:rPr>
            </w:pPr>
            <w:r w:rsidRPr="005869AB">
              <w:rPr>
                <w:rFonts w:ascii="Franklin Gothic Book" w:hAnsi="Franklin Gothic Book"/>
              </w:rPr>
              <w:t>Место поставки товара:</w:t>
            </w:r>
          </w:p>
        </w:tc>
        <w:tc>
          <w:tcPr>
            <w:tcW w:w="6654" w:type="dxa"/>
            <w:gridSpan w:val="4"/>
            <w:vAlign w:val="center"/>
          </w:tcPr>
          <w:p w:rsidR="0028707E" w:rsidRPr="005869AB" w:rsidRDefault="000715A8" w:rsidP="000715A8">
            <w:pPr>
              <w:rPr>
                <w:rFonts w:ascii="Franklin Gothic Book" w:hAnsi="Franklin Gothic Book"/>
              </w:rPr>
            </w:pPr>
            <w:r w:rsidRPr="000715A8">
              <w:rPr>
                <w:rFonts w:ascii="Franklin Gothic Book" w:hAnsi="Franklin Gothic Book"/>
              </w:rPr>
              <w:t>Товар поставляется по адресу: 353901, г. Новороссийск, ул. Портовая, 14</w:t>
            </w:r>
          </w:p>
        </w:tc>
      </w:tr>
      <w:tr w:rsidR="0028707E" w:rsidRPr="005869AB" w:rsidTr="000715A8">
        <w:tc>
          <w:tcPr>
            <w:tcW w:w="1053" w:type="dxa"/>
            <w:vAlign w:val="center"/>
          </w:tcPr>
          <w:p w:rsidR="0028707E" w:rsidRPr="005869AB" w:rsidRDefault="0028707E" w:rsidP="000715A8">
            <w:pPr>
              <w:numPr>
                <w:ilvl w:val="0"/>
                <w:numId w:val="28"/>
              </w:numPr>
              <w:contextualSpacing/>
              <w:jc w:val="center"/>
              <w:rPr>
                <w:rFonts w:ascii="Franklin Gothic Book" w:hAnsi="Franklin Gothic Book"/>
              </w:rPr>
            </w:pPr>
          </w:p>
        </w:tc>
        <w:tc>
          <w:tcPr>
            <w:tcW w:w="2883" w:type="dxa"/>
            <w:vAlign w:val="center"/>
          </w:tcPr>
          <w:p w:rsidR="0028707E" w:rsidRPr="005869AB" w:rsidRDefault="0028707E" w:rsidP="000715A8">
            <w:pPr>
              <w:rPr>
                <w:rFonts w:ascii="Franklin Gothic Book" w:hAnsi="Franklin Gothic Book"/>
              </w:rPr>
            </w:pPr>
            <w:r w:rsidRPr="005869AB">
              <w:rPr>
                <w:rFonts w:ascii="Franklin Gothic Book" w:hAnsi="Franklin Gothic Book"/>
              </w:rPr>
              <w:t>Требования к поставляемому товару по комплектации и качеству:</w:t>
            </w:r>
          </w:p>
        </w:tc>
        <w:tc>
          <w:tcPr>
            <w:tcW w:w="6654" w:type="dxa"/>
            <w:gridSpan w:val="4"/>
            <w:vAlign w:val="center"/>
          </w:tcPr>
          <w:p w:rsidR="000715A8" w:rsidRPr="000715A8" w:rsidRDefault="00755B93" w:rsidP="000715A8">
            <w:pPr>
              <w:ind w:right="35"/>
              <w:rPr>
                <w:rFonts w:ascii="Franklin Gothic Book" w:hAnsi="Franklin Gothic Book"/>
              </w:rPr>
            </w:pPr>
            <w:r>
              <w:rPr>
                <w:rFonts w:ascii="Franklin Gothic Book" w:hAnsi="Franklin Gothic Book"/>
              </w:rPr>
              <w:t>1.</w:t>
            </w:r>
            <w:r w:rsidR="000715A8" w:rsidRPr="000715A8">
              <w:rPr>
                <w:rFonts w:ascii="Franklin Gothic Book" w:hAnsi="Franklin Gothic Book"/>
              </w:rPr>
              <w:t>Товар должен быть новым, ранее не использовавшимся, упакованным.</w:t>
            </w:r>
          </w:p>
          <w:p w:rsidR="0028707E" w:rsidRPr="005869AB" w:rsidRDefault="000715A8" w:rsidP="000715A8">
            <w:pPr>
              <w:ind w:right="35"/>
              <w:rPr>
                <w:rFonts w:ascii="Franklin Gothic Book" w:hAnsi="Franklin Gothic Book"/>
              </w:rPr>
            </w:pPr>
            <w:r w:rsidRPr="000715A8">
              <w:rPr>
                <w:rFonts w:ascii="Franklin Gothic Book" w:hAnsi="Franklin Gothic Book"/>
              </w:rPr>
              <w:t>2.</w:t>
            </w:r>
            <w:r w:rsidRPr="000715A8">
              <w:rPr>
                <w:rFonts w:ascii="Franklin Gothic Book" w:hAnsi="Franklin Gothic Book"/>
              </w:rPr>
              <w:tab/>
              <w:t>Полностью соответствовать заявленным характеристикам, указанных в П.5</w:t>
            </w:r>
          </w:p>
        </w:tc>
      </w:tr>
      <w:tr w:rsidR="000715A8" w:rsidRPr="005869AB" w:rsidTr="000715A8">
        <w:trPr>
          <w:trHeight w:val="210"/>
        </w:trPr>
        <w:tc>
          <w:tcPr>
            <w:tcW w:w="1053" w:type="dxa"/>
            <w:vMerge w:val="restart"/>
            <w:vAlign w:val="center"/>
          </w:tcPr>
          <w:p w:rsidR="000715A8" w:rsidRPr="005869AB" w:rsidRDefault="000715A8" w:rsidP="000715A8">
            <w:pPr>
              <w:numPr>
                <w:ilvl w:val="0"/>
                <w:numId w:val="28"/>
              </w:numPr>
              <w:contextualSpacing/>
              <w:jc w:val="center"/>
              <w:rPr>
                <w:rFonts w:ascii="Franklin Gothic Book" w:hAnsi="Franklin Gothic Book"/>
              </w:rPr>
            </w:pPr>
          </w:p>
        </w:tc>
        <w:tc>
          <w:tcPr>
            <w:tcW w:w="2883" w:type="dxa"/>
            <w:vMerge w:val="restart"/>
            <w:vAlign w:val="center"/>
          </w:tcPr>
          <w:p w:rsidR="000715A8" w:rsidRPr="005869AB" w:rsidRDefault="000715A8" w:rsidP="000715A8">
            <w:pPr>
              <w:rPr>
                <w:rFonts w:ascii="Franklin Gothic Book" w:hAnsi="Franklin Gothic Book"/>
              </w:rPr>
            </w:pPr>
            <w:r w:rsidRPr="005869AB">
              <w:rPr>
                <w:rFonts w:ascii="Franklin Gothic Book" w:hAnsi="Franklin Gothic Book"/>
              </w:rPr>
              <w:t>Объем поставляемых товаров:</w:t>
            </w:r>
          </w:p>
        </w:tc>
        <w:tc>
          <w:tcPr>
            <w:tcW w:w="1170" w:type="dxa"/>
            <w:vAlign w:val="center"/>
          </w:tcPr>
          <w:p w:rsidR="000715A8" w:rsidRPr="005869AB" w:rsidRDefault="000715A8" w:rsidP="000715A8">
            <w:pPr>
              <w:rPr>
                <w:rFonts w:ascii="Franklin Gothic Book" w:hAnsi="Franklin Gothic Book"/>
                <w:vanish/>
              </w:rPr>
            </w:pPr>
            <w:r w:rsidRPr="005869AB">
              <w:rPr>
                <w:rFonts w:ascii="Franklin Gothic Book" w:hAnsi="Franklin Gothic Book"/>
              </w:rPr>
              <w:t>.</w:t>
            </w:r>
            <w:r>
              <w:rPr>
                <w:rFonts w:ascii="Franklin Gothic Book" w:hAnsi="Franklin Gothic Book"/>
              </w:rPr>
              <w:t>№ п/п</w:t>
            </w:r>
          </w:p>
        </w:tc>
        <w:tc>
          <w:tcPr>
            <w:tcW w:w="2115" w:type="dxa"/>
            <w:vAlign w:val="center"/>
          </w:tcPr>
          <w:p w:rsidR="000715A8" w:rsidRPr="005869AB" w:rsidRDefault="000715A8" w:rsidP="000715A8">
            <w:pPr>
              <w:rPr>
                <w:rFonts w:ascii="Franklin Gothic Book" w:hAnsi="Franklin Gothic Book"/>
                <w:vanish/>
              </w:rPr>
            </w:pPr>
            <w:r w:rsidRPr="000715A8">
              <w:rPr>
                <w:rFonts w:ascii="Franklin Gothic Book" w:hAnsi="Franklin Gothic Book"/>
              </w:rPr>
              <w:t>Наименование</w:t>
            </w:r>
          </w:p>
        </w:tc>
        <w:tc>
          <w:tcPr>
            <w:tcW w:w="1740" w:type="dxa"/>
            <w:vAlign w:val="center"/>
          </w:tcPr>
          <w:p w:rsidR="000715A8" w:rsidRPr="005869AB" w:rsidRDefault="000715A8" w:rsidP="000715A8">
            <w:pPr>
              <w:rPr>
                <w:rFonts w:ascii="Franklin Gothic Book" w:hAnsi="Franklin Gothic Book"/>
                <w:vanish/>
              </w:rPr>
            </w:pPr>
            <w:r w:rsidRPr="000715A8">
              <w:rPr>
                <w:rFonts w:ascii="Franklin Gothic Book" w:hAnsi="Franklin Gothic Book"/>
              </w:rPr>
              <w:t>Ед.</w:t>
            </w:r>
            <w:r w:rsidR="00755B93">
              <w:rPr>
                <w:rFonts w:ascii="Franklin Gothic Book" w:hAnsi="Franklin Gothic Book"/>
              </w:rPr>
              <w:t xml:space="preserve"> </w:t>
            </w:r>
            <w:r w:rsidRPr="000715A8">
              <w:rPr>
                <w:rFonts w:ascii="Franklin Gothic Book" w:hAnsi="Franklin Gothic Book"/>
              </w:rPr>
              <w:t>изм.</w:t>
            </w:r>
          </w:p>
        </w:tc>
        <w:tc>
          <w:tcPr>
            <w:tcW w:w="1629" w:type="dxa"/>
            <w:vAlign w:val="center"/>
          </w:tcPr>
          <w:p w:rsidR="000715A8" w:rsidRPr="005869AB" w:rsidRDefault="000715A8" w:rsidP="000715A8">
            <w:pPr>
              <w:rPr>
                <w:rFonts w:ascii="Franklin Gothic Book" w:hAnsi="Franklin Gothic Book"/>
                <w:vanish/>
              </w:rPr>
            </w:pPr>
            <w:r w:rsidRPr="000715A8">
              <w:rPr>
                <w:rFonts w:ascii="Franklin Gothic Book" w:hAnsi="Franklin Gothic Book"/>
              </w:rPr>
              <w:t>Кол-во</w:t>
            </w:r>
          </w:p>
        </w:tc>
      </w:tr>
      <w:tr w:rsidR="000715A8" w:rsidRPr="005869AB" w:rsidTr="000715A8">
        <w:trPr>
          <w:trHeight w:val="330"/>
        </w:trPr>
        <w:tc>
          <w:tcPr>
            <w:tcW w:w="1053" w:type="dxa"/>
            <w:vMerge/>
            <w:vAlign w:val="center"/>
          </w:tcPr>
          <w:p w:rsidR="000715A8" w:rsidRPr="005869AB" w:rsidRDefault="000715A8" w:rsidP="000715A8">
            <w:pPr>
              <w:numPr>
                <w:ilvl w:val="0"/>
                <w:numId w:val="28"/>
              </w:numPr>
              <w:contextualSpacing/>
              <w:jc w:val="center"/>
              <w:rPr>
                <w:rFonts w:ascii="Franklin Gothic Book" w:hAnsi="Franklin Gothic Book"/>
              </w:rPr>
            </w:pPr>
          </w:p>
        </w:tc>
        <w:tc>
          <w:tcPr>
            <w:tcW w:w="2883" w:type="dxa"/>
            <w:vMerge/>
            <w:vAlign w:val="center"/>
          </w:tcPr>
          <w:p w:rsidR="000715A8" w:rsidRPr="005869AB" w:rsidRDefault="000715A8" w:rsidP="000715A8">
            <w:pPr>
              <w:rPr>
                <w:rFonts w:ascii="Franklin Gothic Book" w:hAnsi="Franklin Gothic Book"/>
              </w:rPr>
            </w:pPr>
          </w:p>
        </w:tc>
        <w:tc>
          <w:tcPr>
            <w:tcW w:w="1170" w:type="dxa"/>
            <w:vAlign w:val="center"/>
          </w:tcPr>
          <w:p w:rsidR="000715A8" w:rsidRPr="005869AB" w:rsidRDefault="000715A8" w:rsidP="000715A8">
            <w:pPr>
              <w:rPr>
                <w:rFonts w:ascii="Franklin Gothic Book" w:hAnsi="Franklin Gothic Book"/>
              </w:rPr>
            </w:pPr>
            <w:r>
              <w:rPr>
                <w:rFonts w:ascii="Franklin Gothic Book" w:hAnsi="Franklin Gothic Book"/>
              </w:rPr>
              <w:t>1</w:t>
            </w:r>
          </w:p>
        </w:tc>
        <w:tc>
          <w:tcPr>
            <w:tcW w:w="2115" w:type="dxa"/>
            <w:vAlign w:val="center"/>
          </w:tcPr>
          <w:p w:rsidR="000715A8" w:rsidRPr="005869AB" w:rsidRDefault="000715A8" w:rsidP="000715A8">
            <w:pPr>
              <w:rPr>
                <w:rFonts w:ascii="Franklin Gothic Book" w:hAnsi="Franklin Gothic Book"/>
              </w:rPr>
            </w:pPr>
            <w:r w:rsidRPr="000715A8">
              <w:rPr>
                <w:rFonts w:ascii="Franklin Gothic Book" w:hAnsi="Franklin Gothic Book"/>
              </w:rPr>
              <w:t>Тормоз электромагнитный пружинный, тип NFF 100\85, номинальное напряжение 190B(DС), номинальная мощность 296,39 Вт, номинальный ток 1.56А. производитель  Stromag.</w:t>
            </w:r>
          </w:p>
        </w:tc>
        <w:tc>
          <w:tcPr>
            <w:tcW w:w="1740" w:type="dxa"/>
            <w:vAlign w:val="center"/>
          </w:tcPr>
          <w:p w:rsidR="000715A8" w:rsidRPr="005869AB" w:rsidRDefault="000715A8" w:rsidP="000715A8">
            <w:pPr>
              <w:rPr>
                <w:rFonts w:ascii="Franklin Gothic Book" w:hAnsi="Franklin Gothic Book"/>
              </w:rPr>
            </w:pPr>
            <w:r>
              <w:rPr>
                <w:rFonts w:ascii="Franklin Gothic Book" w:hAnsi="Franklin Gothic Book"/>
              </w:rPr>
              <w:t>Шт.</w:t>
            </w:r>
          </w:p>
        </w:tc>
        <w:tc>
          <w:tcPr>
            <w:tcW w:w="1629" w:type="dxa"/>
            <w:vAlign w:val="center"/>
          </w:tcPr>
          <w:p w:rsidR="000715A8" w:rsidRPr="005869AB" w:rsidRDefault="000715A8" w:rsidP="000715A8">
            <w:pPr>
              <w:rPr>
                <w:rFonts w:ascii="Franklin Gothic Book" w:hAnsi="Franklin Gothic Book"/>
              </w:rPr>
            </w:pPr>
            <w:r>
              <w:rPr>
                <w:rFonts w:ascii="Franklin Gothic Book" w:hAnsi="Franklin Gothic Book"/>
              </w:rPr>
              <w:t>1</w:t>
            </w:r>
          </w:p>
        </w:tc>
      </w:tr>
      <w:tr w:rsidR="00391E0D" w:rsidRPr="005869AB" w:rsidTr="000715A8">
        <w:tc>
          <w:tcPr>
            <w:tcW w:w="1053" w:type="dxa"/>
            <w:vAlign w:val="center"/>
          </w:tcPr>
          <w:p w:rsidR="00391E0D" w:rsidRPr="005869AB" w:rsidRDefault="00391E0D" w:rsidP="000715A8">
            <w:pPr>
              <w:numPr>
                <w:ilvl w:val="0"/>
                <w:numId w:val="28"/>
              </w:numPr>
              <w:contextualSpacing/>
              <w:rPr>
                <w:rFonts w:ascii="Franklin Gothic Book" w:hAnsi="Franklin Gothic Book"/>
              </w:rPr>
            </w:pPr>
          </w:p>
        </w:tc>
        <w:tc>
          <w:tcPr>
            <w:tcW w:w="2883" w:type="dxa"/>
            <w:vAlign w:val="center"/>
          </w:tcPr>
          <w:p w:rsidR="00391E0D" w:rsidRPr="005869AB" w:rsidRDefault="00391E0D" w:rsidP="000715A8">
            <w:pPr>
              <w:rPr>
                <w:rFonts w:ascii="Franklin Gothic Book" w:hAnsi="Franklin Gothic Book"/>
              </w:rPr>
            </w:pPr>
            <w:r w:rsidRPr="005869AB">
              <w:rPr>
                <w:rFonts w:ascii="Franklin Gothic Book" w:hAnsi="Franklin Gothic Book"/>
              </w:rPr>
              <w:t>Требования к монтажу:</w:t>
            </w:r>
          </w:p>
        </w:tc>
        <w:tc>
          <w:tcPr>
            <w:tcW w:w="6654" w:type="dxa"/>
            <w:gridSpan w:val="4"/>
            <w:vAlign w:val="center"/>
          </w:tcPr>
          <w:p w:rsidR="00391E0D" w:rsidRPr="005869AB" w:rsidRDefault="00BE3A47" w:rsidP="00755B93">
            <w:pPr>
              <w:jc w:val="center"/>
              <w:rPr>
                <w:rFonts w:ascii="Franklin Gothic Book" w:hAnsi="Franklin Gothic Book"/>
              </w:rPr>
            </w:pPr>
            <w:r w:rsidRPr="005869AB">
              <w:rPr>
                <w:rFonts w:ascii="Franklin Gothic Book" w:hAnsi="Franklin Gothic Book"/>
              </w:rPr>
              <w:t>Н</w:t>
            </w:r>
            <w:r w:rsidR="00391E0D" w:rsidRPr="005869AB">
              <w:rPr>
                <w:rFonts w:ascii="Franklin Gothic Book" w:hAnsi="Franklin Gothic Book"/>
              </w:rPr>
              <w:t>е</w:t>
            </w:r>
            <w:r w:rsidR="000715A8">
              <w:rPr>
                <w:rFonts w:ascii="Franklin Gothic Book" w:hAnsi="Franklin Gothic Book"/>
              </w:rPr>
              <w:t xml:space="preserve"> </w:t>
            </w:r>
            <w:r w:rsidR="00544E5A" w:rsidRPr="005869AB">
              <w:rPr>
                <w:rFonts w:ascii="Franklin Gothic Book" w:hAnsi="Franklin Gothic Book"/>
              </w:rPr>
              <w:t>т</w:t>
            </w:r>
            <w:r w:rsidR="000715A8">
              <w:rPr>
                <w:rFonts w:ascii="Franklin Gothic Book" w:hAnsi="Franklin Gothic Book"/>
              </w:rPr>
              <w:t>ребуется</w:t>
            </w:r>
          </w:p>
        </w:tc>
      </w:tr>
      <w:tr w:rsidR="00391E0D" w:rsidRPr="005869AB" w:rsidTr="000715A8">
        <w:tc>
          <w:tcPr>
            <w:tcW w:w="1053" w:type="dxa"/>
            <w:vAlign w:val="center"/>
          </w:tcPr>
          <w:p w:rsidR="00391E0D" w:rsidRPr="005869AB" w:rsidRDefault="00391E0D" w:rsidP="000715A8">
            <w:pPr>
              <w:numPr>
                <w:ilvl w:val="0"/>
                <w:numId w:val="28"/>
              </w:numPr>
              <w:contextualSpacing/>
              <w:rPr>
                <w:rFonts w:ascii="Franklin Gothic Book" w:hAnsi="Franklin Gothic Book"/>
              </w:rPr>
            </w:pPr>
          </w:p>
        </w:tc>
        <w:tc>
          <w:tcPr>
            <w:tcW w:w="2883" w:type="dxa"/>
            <w:vAlign w:val="center"/>
          </w:tcPr>
          <w:p w:rsidR="00391E0D" w:rsidRPr="005869AB" w:rsidRDefault="00391E0D" w:rsidP="000715A8">
            <w:pPr>
              <w:rPr>
                <w:rFonts w:ascii="Franklin Gothic Book" w:hAnsi="Franklin Gothic Book"/>
              </w:rPr>
            </w:pPr>
            <w:r w:rsidRPr="005869AB">
              <w:rPr>
                <w:rFonts w:ascii="Franklin Gothic Book" w:hAnsi="Franklin Gothic Book"/>
              </w:rPr>
              <w:t>Требования к обучению персонала заказчика:</w:t>
            </w:r>
          </w:p>
        </w:tc>
        <w:tc>
          <w:tcPr>
            <w:tcW w:w="6654" w:type="dxa"/>
            <w:gridSpan w:val="4"/>
            <w:vAlign w:val="center"/>
          </w:tcPr>
          <w:p w:rsidR="00391E0D" w:rsidRPr="005869AB" w:rsidRDefault="00BE3A47" w:rsidP="00755B93">
            <w:pPr>
              <w:jc w:val="center"/>
              <w:rPr>
                <w:rFonts w:ascii="Franklin Gothic Book" w:hAnsi="Franklin Gothic Book"/>
              </w:rPr>
            </w:pPr>
            <w:r w:rsidRPr="005869AB">
              <w:rPr>
                <w:rFonts w:ascii="Franklin Gothic Book" w:hAnsi="Franklin Gothic Book"/>
              </w:rPr>
              <w:t>Н</w:t>
            </w:r>
            <w:r w:rsidR="00401130" w:rsidRPr="005869AB">
              <w:rPr>
                <w:rFonts w:ascii="Franklin Gothic Book" w:hAnsi="Franklin Gothic Book"/>
              </w:rPr>
              <w:t>е</w:t>
            </w:r>
            <w:r w:rsidR="000715A8">
              <w:rPr>
                <w:rFonts w:ascii="Franklin Gothic Book" w:hAnsi="Franklin Gothic Book"/>
              </w:rPr>
              <w:t xml:space="preserve"> </w:t>
            </w:r>
            <w:r w:rsidR="00544E5A" w:rsidRPr="005869AB">
              <w:rPr>
                <w:rFonts w:ascii="Franklin Gothic Book" w:hAnsi="Franklin Gothic Book"/>
              </w:rPr>
              <w:t>т</w:t>
            </w:r>
            <w:r w:rsidR="000715A8">
              <w:rPr>
                <w:rFonts w:ascii="Franklin Gothic Book" w:hAnsi="Franklin Gothic Book"/>
              </w:rPr>
              <w:t>ребуется</w:t>
            </w:r>
          </w:p>
        </w:tc>
      </w:tr>
      <w:tr w:rsidR="00391E0D" w:rsidRPr="005869AB" w:rsidTr="000715A8">
        <w:tc>
          <w:tcPr>
            <w:tcW w:w="1053" w:type="dxa"/>
            <w:vAlign w:val="center"/>
          </w:tcPr>
          <w:p w:rsidR="00391E0D" w:rsidRPr="005869AB" w:rsidRDefault="00391E0D" w:rsidP="000715A8">
            <w:pPr>
              <w:numPr>
                <w:ilvl w:val="0"/>
                <w:numId w:val="28"/>
              </w:numPr>
              <w:contextualSpacing/>
              <w:rPr>
                <w:rFonts w:ascii="Franklin Gothic Book" w:hAnsi="Franklin Gothic Book"/>
              </w:rPr>
            </w:pPr>
          </w:p>
        </w:tc>
        <w:tc>
          <w:tcPr>
            <w:tcW w:w="2883" w:type="dxa"/>
            <w:vAlign w:val="center"/>
          </w:tcPr>
          <w:p w:rsidR="00391E0D" w:rsidRPr="005869AB" w:rsidRDefault="00391E0D" w:rsidP="000715A8">
            <w:pPr>
              <w:rPr>
                <w:rFonts w:ascii="Franklin Gothic Book" w:hAnsi="Franklin Gothic Book"/>
              </w:rPr>
            </w:pPr>
            <w:r w:rsidRPr="005869AB">
              <w:rPr>
                <w:rFonts w:ascii="Franklin Gothic Book" w:hAnsi="Franklin Gothic Book"/>
              </w:rPr>
              <w:t>Требования по сроку и объему предоставления гарантий:</w:t>
            </w:r>
          </w:p>
        </w:tc>
        <w:tc>
          <w:tcPr>
            <w:tcW w:w="6654" w:type="dxa"/>
            <w:gridSpan w:val="4"/>
            <w:vAlign w:val="center"/>
          </w:tcPr>
          <w:p w:rsidR="00391E0D" w:rsidRPr="005869AB" w:rsidRDefault="000715A8" w:rsidP="000715A8">
            <w:pPr>
              <w:ind w:right="-102"/>
              <w:rPr>
                <w:rFonts w:ascii="Franklin Gothic Book" w:hAnsi="Franklin Gothic Book"/>
              </w:rPr>
            </w:pPr>
            <w:r w:rsidRPr="000715A8">
              <w:rPr>
                <w:rFonts w:ascii="Franklin Gothic Book" w:hAnsi="Franklin Gothic Book"/>
              </w:rPr>
              <w:t>На весь товар гарантийный срок не менее 6 месяцев с момента поставки товара на склад покупателя</w:t>
            </w:r>
            <w:r w:rsidR="00755B93">
              <w:rPr>
                <w:rFonts w:ascii="Franklin Gothic Book" w:hAnsi="Franklin Gothic Book"/>
              </w:rPr>
              <w:t>.</w:t>
            </w:r>
          </w:p>
        </w:tc>
      </w:tr>
      <w:tr w:rsidR="00391E0D" w:rsidRPr="005869AB" w:rsidTr="000715A8">
        <w:trPr>
          <w:trHeight w:val="598"/>
        </w:trPr>
        <w:tc>
          <w:tcPr>
            <w:tcW w:w="1053" w:type="dxa"/>
            <w:vAlign w:val="center"/>
          </w:tcPr>
          <w:p w:rsidR="00391E0D" w:rsidRPr="005869AB" w:rsidRDefault="00391E0D" w:rsidP="000715A8">
            <w:pPr>
              <w:numPr>
                <w:ilvl w:val="0"/>
                <w:numId w:val="28"/>
              </w:numPr>
              <w:contextualSpacing/>
              <w:jc w:val="center"/>
              <w:rPr>
                <w:rFonts w:ascii="Franklin Gothic Book" w:hAnsi="Franklin Gothic Book"/>
              </w:rPr>
            </w:pPr>
          </w:p>
        </w:tc>
        <w:tc>
          <w:tcPr>
            <w:tcW w:w="2883" w:type="dxa"/>
            <w:vAlign w:val="center"/>
          </w:tcPr>
          <w:p w:rsidR="00391E0D" w:rsidRPr="005869AB" w:rsidRDefault="00391E0D" w:rsidP="000715A8">
            <w:pPr>
              <w:rPr>
                <w:rFonts w:ascii="Franklin Gothic Book" w:hAnsi="Franklin Gothic Book"/>
              </w:rPr>
            </w:pPr>
            <w:r w:rsidRPr="005869AB">
              <w:rPr>
                <w:rFonts w:ascii="Franklin Gothic Book" w:hAnsi="Franklin Gothic Book"/>
              </w:rPr>
              <w:t>Обязанность контрагента при поставке товара:</w:t>
            </w:r>
          </w:p>
        </w:tc>
        <w:tc>
          <w:tcPr>
            <w:tcW w:w="6654" w:type="dxa"/>
            <w:gridSpan w:val="4"/>
            <w:vAlign w:val="center"/>
          </w:tcPr>
          <w:p w:rsidR="000715A8" w:rsidRPr="000715A8" w:rsidRDefault="000715A8" w:rsidP="000715A8">
            <w:pPr>
              <w:ind w:left="34"/>
              <w:rPr>
                <w:rFonts w:ascii="Franklin Gothic Book" w:hAnsi="Franklin Gothic Book"/>
              </w:rPr>
            </w:pPr>
            <w:r w:rsidRPr="000715A8">
              <w:rPr>
                <w:rFonts w:ascii="Franklin Gothic Book" w:hAnsi="Franklin Gothic Book"/>
              </w:rPr>
              <w:t>Поставка товара осуществляется силами и за счет поставщика.</w:t>
            </w:r>
          </w:p>
          <w:p w:rsidR="00391E0D" w:rsidRPr="005869AB" w:rsidRDefault="000715A8" w:rsidP="000715A8">
            <w:pPr>
              <w:ind w:left="34"/>
              <w:rPr>
                <w:rFonts w:ascii="Franklin Gothic Book" w:hAnsi="Franklin Gothic Book"/>
              </w:rPr>
            </w:pPr>
            <w:r w:rsidRPr="000715A8">
              <w:rPr>
                <w:rFonts w:ascii="Franklin Gothic Book" w:hAnsi="Franklin Gothic Book"/>
              </w:rPr>
              <w:t>Предоставление вместе с товаром  счета на оплату, счета-фактуры, товарной накладной.</w:t>
            </w:r>
          </w:p>
        </w:tc>
      </w:tr>
      <w:tr w:rsidR="00391E0D" w:rsidRPr="005869AB" w:rsidTr="000715A8">
        <w:tc>
          <w:tcPr>
            <w:tcW w:w="1053" w:type="dxa"/>
            <w:vAlign w:val="center"/>
          </w:tcPr>
          <w:p w:rsidR="00391E0D" w:rsidRPr="005869AB" w:rsidRDefault="00391E0D" w:rsidP="000715A8">
            <w:pPr>
              <w:numPr>
                <w:ilvl w:val="0"/>
                <w:numId w:val="28"/>
              </w:numPr>
              <w:contextualSpacing/>
              <w:jc w:val="center"/>
              <w:rPr>
                <w:rFonts w:ascii="Franklin Gothic Book" w:hAnsi="Franklin Gothic Book"/>
              </w:rPr>
            </w:pPr>
          </w:p>
        </w:tc>
        <w:tc>
          <w:tcPr>
            <w:tcW w:w="2883" w:type="dxa"/>
            <w:vAlign w:val="center"/>
          </w:tcPr>
          <w:p w:rsidR="00391E0D" w:rsidRPr="005869AB" w:rsidRDefault="00391E0D" w:rsidP="000715A8">
            <w:pPr>
              <w:rPr>
                <w:rFonts w:ascii="Franklin Gothic Book" w:hAnsi="Franklin Gothic Book"/>
              </w:rPr>
            </w:pPr>
            <w:r w:rsidRPr="005869AB">
              <w:rPr>
                <w:rFonts w:ascii="Franklin Gothic Book" w:hAnsi="Franklin Gothic Book"/>
              </w:rPr>
              <w:t>Специальные требования к приемке товара:</w:t>
            </w:r>
          </w:p>
        </w:tc>
        <w:tc>
          <w:tcPr>
            <w:tcW w:w="6654" w:type="dxa"/>
            <w:gridSpan w:val="4"/>
            <w:vAlign w:val="center"/>
          </w:tcPr>
          <w:p w:rsidR="00391E0D" w:rsidRPr="005869AB" w:rsidRDefault="00BE3A47" w:rsidP="000715A8">
            <w:pPr>
              <w:rPr>
                <w:rFonts w:ascii="Franklin Gothic Book" w:hAnsi="Franklin Gothic Book"/>
              </w:rPr>
            </w:pPr>
            <w:r w:rsidRPr="005869AB">
              <w:rPr>
                <w:rFonts w:ascii="Franklin Gothic Book" w:hAnsi="Franklin Gothic Book"/>
              </w:rPr>
              <w:t>Н</w:t>
            </w:r>
            <w:r w:rsidR="00973035" w:rsidRPr="005869AB">
              <w:rPr>
                <w:rFonts w:ascii="Franklin Gothic Book" w:hAnsi="Franklin Gothic Book"/>
              </w:rPr>
              <w:t>е</w:t>
            </w:r>
            <w:r w:rsidR="000715A8">
              <w:rPr>
                <w:rFonts w:ascii="Franklin Gothic Book" w:hAnsi="Franklin Gothic Book"/>
              </w:rPr>
              <w:t xml:space="preserve"> </w:t>
            </w:r>
            <w:r w:rsidR="00973035" w:rsidRPr="005869AB">
              <w:rPr>
                <w:rFonts w:ascii="Franklin Gothic Book" w:hAnsi="Franklin Gothic Book"/>
              </w:rPr>
              <w:t>т</w:t>
            </w:r>
            <w:r w:rsidR="000715A8">
              <w:rPr>
                <w:rFonts w:ascii="Franklin Gothic Book" w:hAnsi="Franklin Gothic Book"/>
              </w:rPr>
              <w:t>ребуется</w:t>
            </w:r>
          </w:p>
        </w:tc>
      </w:tr>
      <w:tr w:rsidR="00391E0D" w:rsidRPr="005869AB" w:rsidTr="000715A8">
        <w:tc>
          <w:tcPr>
            <w:tcW w:w="1053" w:type="dxa"/>
            <w:vAlign w:val="center"/>
          </w:tcPr>
          <w:p w:rsidR="00391E0D" w:rsidRPr="005869AB" w:rsidRDefault="00391E0D" w:rsidP="000715A8">
            <w:pPr>
              <w:numPr>
                <w:ilvl w:val="0"/>
                <w:numId w:val="28"/>
              </w:numPr>
              <w:contextualSpacing/>
              <w:rPr>
                <w:rFonts w:ascii="Franklin Gothic Book" w:hAnsi="Franklin Gothic Book"/>
              </w:rPr>
            </w:pPr>
          </w:p>
        </w:tc>
        <w:tc>
          <w:tcPr>
            <w:tcW w:w="2883" w:type="dxa"/>
            <w:vAlign w:val="center"/>
          </w:tcPr>
          <w:p w:rsidR="00391E0D" w:rsidRPr="005869AB" w:rsidRDefault="00391E0D" w:rsidP="000715A8">
            <w:pPr>
              <w:ind w:right="175"/>
              <w:rPr>
                <w:rFonts w:ascii="Franklin Gothic Book" w:hAnsi="Franklin Gothic Book"/>
              </w:rPr>
            </w:pPr>
            <w:r w:rsidRPr="005869AB">
              <w:rPr>
                <w:rFonts w:ascii="Franklin Gothic Book" w:hAnsi="Franklin Gothic Book"/>
              </w:rPr>
              <w:t>Период поставки (срок):</w:t>
            </w:r>
          </w:p>
        </w:tc>
        <w:tc>
          <w:tcPr>
            <w:tcW w:w="6654" w:type="dxa"/>
            <w:gridSpan w:val="4"/>
            <w:vAlign w:val="center"/>
          </w:tcPr>
          <w:p w:rsidR="00391E0D" w:rsidRPr="005869AB" w:rsidRDefault="000715A8" w:rsidP="00755B93">
            <w:pPr>
              <w:rPr>
                <w:rFonts w:ascii="Franklin Gothic Book" w:hAnsi="Franklin Gothic Book"/>
              </w:rPr>
            </w:pPr>
            <w:r w:rsidRPr="000715A8">
              <w:rPr>
                <w:rFonts w:ascii="Franklin Gothic Book" w:hAnsi="Franklin Gothic Book"/>
              </w:rPr>
              <w:t>Не более 50 (пятидесяти) календарных дней с момента подписания двухстороннего договора, допускается досрочная поставка.</w:t>
            </w:r>
          </w:p>
        </w:tc>
      </w:tr>
      <w:tr w:rsidR="00391E0D" w:rsidRPr="005869AB" w:rsidTr="000715A8">
        <w:tc>
          <w:tcPr>
            <w:tcW w:w="1053" w:type="dxa"/>
            <w:vAlign w:val="center"/>
          </w:tcPr>
          <w:p w:rsidR="00391E0D" w:rsidRPr="005869AB" w:rsidRDefault="00391E0D" w:rsidP="000715A8">
            <w:pPr>
              <w:numPr>
                <w:ilvl w:val="0"/>
                <w:numId w:val="28"/>
              </w:numPr>
              <w:contextualSpacing/>
              <w:rPr>
                <w:rFonts w:ascii="Franklin Gothic Book" w:hAnsi="Franklin Gothic Book"/>
              </w:rPr>
            </w:pPr>
          </w:p>
        </w:tc>
        <w:tc>
          <w:tcPr>
            <w:tcW w:w="2883" w:type="dxa"/>
            <w:vAlign w:val="center"/>
          </w:tcPr>
          <w:p w:rsidR="00391E0D" w:rsidRPr="005869AB" w:rsidRDefault="00391E0D" w:rsidP="000715A8">
            <w:pPr>
              <w:ind w:right="175"/>
              <w:rPr>
                <w:rFonts w:ascii="Franklin Gothic Book" w:hAnsi="Franklin Gothic Book"/>
              </w:rPr>
            </w:pPr>
            <w:r w:rsidRPr="005869AB">
              <w:rPr>
                <w:rFonts w:ascii="Franklin Gothic Book" w:hAnsi="Franklin Gothic Book"/>
              </w:rPr>
              <w:t>Требования к остаточному сроку годности, сроку хранения:</w:t>
            </w:r>
          </w:p>
        </w:tc>
        <w:tc>
          <w:tcPr>
            <w:tcW w:w="6654" w:type="dxa"/>
            <w:gridSpan w:val="4"/>
            <w:vAlign w:val="center"/>
          </w:tcPr>
          <w:p w:rsidR="00391E0D" w:rsidRPr="005869AB" w:rsidRDefault="000715A8" w:rsidP="00755B93">
            <w:pPr>
              <w:ind w:right="-102"/>
              <w:jc w:val="center"/>
              <w:rPr>
                <w:rFonts w:ascii="Franklin Gothic Book" w:hAnsi="Franklin Gothic Book"/>
              </w:rPr>
            </w:pPr>
            <w:r w:rsidRPr="000715A8">
              <w:rPr>
                <w:rFonts w:ascii="Franklin Gothic Book" w:hAnsi="Franklin Gothic Book"/>
              </w:rPr>
              <w:t>Не требуется.</w:t>
            </w:r>
          </w:p>
        </w:tc>
      </w:tr>
    </w:tbl>
    <w:p w:rsidR="006870B8" w:rsidRPr="005869AB" w:rsidRDefault="006870B8" w:rsidP="00486E95">
      <w:pPr>
        <w:pStyle w:val="afff6"/>
        <w:spacing w:before="60" w:after="60"/>
        <w:ind w:left="360"/>
        <w:rPr>
          <w:rFonts w:ascii="Franklin Gothic Book" w:hAnsi="Franklin Gothic Book"/>
          <w:b/>
        </w:rPr>
      </w:pPr>
    </w:p>
    <w:p w:rsidR="00FD2947" w:rsidRPr="005869AB" w:rsidRDefault="00973035" w:rsidP="00973035">
      <w:pPr>
        <w:pStyle w:val="afff6"/>
        <w:widowControl w:val="0"/>
        <w:numPr>
          <w:ilvl w:val="0"/>
          <w:numId w:val="10"/>
        </w:numPr>
        <w:spacing w:before="60" w:after="60"/>
        <w:jc w:val="both"/>
        <w:rPr>
          <w:rFonts w:ascii="Franklin Gothic Book" w:hAnsi="Franklin Gothic Book"/>
        </w:rPr>
      </w:pPr>
      <w:r w:rsidRPr="005869AB">
        <w:rPr>
          <w:rFonts w:ascii="Franklin Gothic Book" w:hAnsi="Franklin Gothic Book"/>
        </w:rPr>
        <w:t>п</w:t>
      </w:r>
      <w:r w:rsidR="00FD2947" w:rsidRPr="005869AB">
        <w:rPr>
          <w:rFonts w:ascii="Franklin Gothic Book" w:hAnsi="Franklin Gothic Book"/>
        </w:rPr>
        <w:t>роект договора</w:t>
      </w:r>
      <w:r w:rsidR="0070588C" w:rsidRPr="005869AB">
        <w:rPr>
          <w:rFonts w:ascii="Franklin Gothic Book" w:hAnsi="Franklin Gothic Book"/>
        </w:rPr>
        <w:t>.</w:t>
      </w:r>
    </w:p>
    <w:p w:rsidR="00783202" w:rsidRPr="005869AB" w:rsidRDefault="00783202" w:rsidP="00783202">
      <w:pPr>
        <w:rPr>
          <w:rFonts w:ascii="Franklin Gothic Book" w:hAnsi="Franklin Gothic Book"/>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B95CB4" w:rsidRDefault="005869AB" w:rsidP="005869AB">
      <w:pPr>
        <w:suppressAutoHyphens/>
        <w:jc w:val="center"/>
        <w:rPr>
          <w:rFonts w:ascii="Franklin Gothic Book" w:hAnsi="Franklin Gothic Book"/>
          <w:b/>
          <w:lang w:eastAsia="ar-SA"/>
        </w:rPr>
      </w:pPr>
      <w:r w:rsidRPr="005869AB">
        <w:rPr>
          <w:rFonts w:ascii="Franklin Gothic Book" w:hAnsi="Franklin Gothic Book"/>
          <w:b/>
          <w:lang w:eastAsia="ar-SA"/>
        </w:rPr>
        <w:t xml:space="preserve">ДОГОВОР </w:t>
      </w:r>
      <w:r w:rsidR="00011353">
        <w:rPr>
          <w:rFonts w:ascii="Franklin Gothic Book" w:hAnsi="Franklin Gothic Book"/>
          <w:b/>
          <w:lang w:eastAsia="ar-SA"/>
        </w:rPr>
        <w:t xml:space="preserve"> ПОСТАВКИ </w:t>
      </w:r>
      <w:r w:rsidRPr="005869AB">
        <w:rPr>
          <w:rFonts w:ascii="Franklin Gothic Book" w:hAnsi="Franklin Gothic Book"/>
          <w:b/>
          <w:lang w:eastAsia="ar-SA"/>
        </w:rPr>
        <w:t xml:space="preserve">№ </w:t>
      </w:r>
      <w:r w:rsidR="00011353">
        <w:rPr>
          <w:rFonts w:ascii="Franklin Gothic Book" w:hAnsi="Franklin Gothic Book"/>
          <w:b/>
          <w:lang w:eastAsia="ar-SA"/>
        </w:rPr>
        <w:t>НМТП</w:t>
      </w:r>
      <w:r w:rsidRPr="005869AB">
        <w:rPr>
          <w:rFonts w:ascii="Franklin Gothic Book" w:hAnsi="Franklin Gothic Book"/>
          <w:b/>
          <w:lang w:eastAsia="ar-SA"/>
        </w:rPr>
        <w:t>___________</w:t>
      </w:r>
    </w:p>
    <w:p w:rsidR="005869AB" w:rsidRPr="005869AB" w:rsidRDefault="005869AB" w:rsidP="00B95CB4">
      <w:pPr>
        <w:jc w:val="center"/>
        <w:rPr>
          <w:rFonts w:ascii="Franklin Gothic Book" w:hAnsi="Franklin Gothic Book"/>
          <w:b/>
        </w:rPr>
      </w:pPr>
    </w:p>
    <w:p w:rsidR="005869AB" w:rsidRPr="005869AB" w:rsidRDefault="005869AB" w:rsidP="00B95CB4">
      <w:pPr>
        <w:tabs>
          <w:tab w:val="left" w:pos="1980"/>
        </w:tabs>
        <w:rPr>
          <w:rFonts w:ascii="Franklin Gothic Book" w:hAnsi="Franklin Gothic Book"/>
          <w:b/>
        </w:rPr>
      </w:pPr>
    </w:p>
    <w:p w:rsidR="005869AB" w:rsidRPr="005869AB" w:rsidRDefault="005869AB" w:rsidP="005869AB">
      <w:pPr>
        <w:rPr>
          <w:rFonts w:ascii="Franklin Gothic Book" w:hAnsi="Franklin Gothic Book"/>
        </w:rPr>
      </w:pPr>
      <w:r w:rsidRPr="005869AB">
        <w:rPr>
          <w:rFonts w:ascii="Franklin Gothic Book" w:hAnsi="Franklin Gothic Book"/>
        </w:rPr>
        <w:t>г. Новороссийск                                                                           «        » ______________ 2017 г.</w:t>
      </w:r>
    </w:p>
    <w:p w:rsidR="005869AB" w:rsidRPr="005869AB" w:rsidRDefault="005869AB" w:rsidP="005869AB">
      <w:pPr>
        <w:rPr>
          <w:rFonts w:ascii="Franklin Gothic Book" w:hAnsi="Franklin Gothic Book"/>
        </w:rPr>
      </w:pPr>
    </w:p>
    <w:p w:rsidR="00011353" w:rsidRPr="00011353" w:rsidRDefault="00011353" w:rsidP="00011353">
      <w:pPr>
        <w:jc w:val="both"/>
        <w:rPr>
          <w:rFonts w:ascii="Franklin Gothic Book" w:hAnsi="Franklin Gothic Book"/>
          <w:color w:val="000000"/>
        </w:rPr>
      </w:pPr>
      <w:r w:rsidRPr="006E2B01">
        <w:rPr>
          <w:sz w:val="22"/>
          <w:szCs w:val="22"/>
        </w:rPr>
        <w:t xml:space="preserve">               </w:t>
      </w:r>
      <w:r w:rsidRPr="00011353">
        <w:rPr>
          <w:rFonts w:ascii="Franklin Gothic Book" w:hAnsi="Franklin Gothic Book"/>
          <w:b/>
        </w:rPr>
        <w:t>ПУБЛИЧНОЕ АКЦИОНЕРНОЕ ОБЩЕСТВО "НОВОРОССИЙСКИЙ МОРСКОЙ ТОРГОВЫЙ ПОРТ",</w:t>
      </w:r>
      <w:r w:rsidRPr="00011353">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2110-07/582 от 26.12.2016</w:t>
      </w:r>
      <w:r w:rsidRPr="00011353">
        <w:rPr>
          <w:rFonts w:ascii="Franklin Gothic Book" w:hAnsi="Franklin Gothic Book"/>
          <w:u w:val="single"/>
        </w:rPr>
        <w:t>,</w:t>
      </w:r>
      <w:r w:rsidRPr="00011353">
        <w:rPr>
          <w:rFonts w:ascii="Franklin Gothic Book" w:hAnsi="Franklin Gothic Book"/>
        </w:rPr>
        <w:t xml:space="preserve"> </w:t>
      </w:r>
      <w:r w:rsidRPr="00011353">
        <w:rPr>
          <w:rFonts w:ascii="Franklin Gothic Book" w:hAnsi="Franklin Gothic Book"/>
          <w:color w:val="000000"/>
        </w:rPr>
        <w:t>с одной стороны, и</w:t>
      </w:r>
      <w:r w:rsidRPr="00011353">
        <w:rPr>
          <w:rFonts w:ascii="Franklin Gothic Book" w:hAnsi="Franklin Gothic Book"/>
          <w:b/>
        </w:rPr>
        <w:t xml:space="preserve"> </w:t>
      </w:r>
      <w:r w:rsidRPr="00011353">
        <w:rPr>
          <w:rFonts w:ascii="Franklin Gothic Book" w:hAnsi="Franklin Gothic Book"/>
          <w:b/>
          <w:color w:val="000000"/>
        </w:rPr>
        <w:t>_________</w:t>
      </w:r>
      <w:r w:rsidRPr="00011353">
        <w:rPr>
          <w:rFonts w:ascii="Franklin Gothic Book" w:hAnsi="Franklin Gothic Book"/>
          <w:color w:val="000000"/>
        </w:rPr>
        <w:t>,именуемое в дальнейшем «Поставщик», в лице ___________, действующего на основании ________, с другой стороны, заключили настоящий Договор о нижеследующем:</w:t>
      </w:r>
    </w:p>
    <w:p w:rsidR="00217505" w:rsidRDefault="00217505" w:rsidP="00011353">
      <w:pPr>
        <w:jc w:val="both"/>
        <w:rPr>
          <w:rFonts w:ascii="Franklin Gothic Book" w:hAnsi="Franklin Gothic Book"/>
        </w:rPr>
      </w:pPr>
    </w:p>
    <w:p w:rsidR="00011353" w:rsidRPr="00217505" w:rsidRDefault="00011353" w:rsidP="00217505">
      <w:pPr>
        <w:pStyle w:val="afff6"/>
        <w:numPr>
          <w:ilvl w:val="0"/>
          <w:numId w:val="20"/>
        </w:numPr>
        <w:jc w:val="both"/>
        <w:rPr>
          <w:rFonts w:ascii="Franklin Gothic Book" w:hAnsi="Franklin Gothic Book"/>
          <w:b/>
          <w:caps/>
        </w:rPr>
      </w:pPr>
      <w:r w:rsidRPr="00217505">
        <w:rPr>
          <w:rFonts w:ascii="Franklin Gothic Book" w:hAnsi="Franklin Gothic Book"/>
          <w:b/>
          <w:caps/>
        </w:rPr>
        <w:t>Предмет Договора</w:t>
      </w:r>
    </w:p>
    <w:p w:rsidR="00011353" w:rsidRPr="00011353" w:rsidRDefault="00011353" w:rsidP="00011353">
      <w:pPr>
        <w:ind w:left="426" w:hanging="426"/>
        <w:jc w:val="both"/>
        <w:rPr>
          <w:rFonts w:ascii="Franklin Gothic Book" w:hAnsi="Franklin Gothic Book"/>
          <w:b/>
        </w:rPr>
      </w:pPr>
    </w:p>
    <w:p w:rsidR="00011353" w:rsidRPr="00011353" w:rsidRDefault="00011353" w:rsidP="00011353">
      <w:pPr>
        <w:numPr>
          <w:ilvl w:val="1"/>
          <w:numId w:val="20"/>
        </w:numPr>
        <w:suppressAutoHyphens/>
        <w:ind w:left="709" w:hanging="709"/>
        <w:jc w:val="both"/>
        <w:rPr>
          <w:rFonts w:ascii="Franklin Gothic Book" w:hAnsi="Franklin Gothic Book"/>
          <w:color w:val="000000"/>
        </w:rPr>
      </w:pPr>
      <w:r w:rsidRPr="00011353">
        <w:rPr>
          <w:rFonts w:ascii="Franklin Gothic Book" w:hAnsi="Franklin Gothic Book"/>
        </w:rPr>
        <w:t xml:space="preserve">Поставщик обязуется </w:t>
      </w:r>
      <w:r w:rsidRPr="00011353">
        <w:rPr>
          <w:rFonts w:ascii="Franklin Gothic Book" w:hAnsi="Franklin Gothic Book"/>
          <w:color w:val="000000"/>
        </w:rPr>
        <w:t xml:space="preserve">поставить Покупателю </w:t>
      </w:r>
      <w:r w:rsidRPr="00011353">
        <w:rPr>
          <w:rFonts w:ascii="Franklin Gothic Book" w:hAnsi="Franklin Gothic Book"/>
          <w:b/>
          <w:i/>
          <w:color w:val="000000"/>
        </w:rPr>
        <w:t xml:space="preserve"> </w:t>
      </w:r>
      <w:r w:rsidRPr="00011353">
        <w:rPr>
          <w:rFonts w:ascii="Franklin Gothic Book" w:hAnsi="Franklin Gothic Book"/>
          <w:b/>
          <w:i/>
        </w:rPr>
        <w:t xml:space="preserve">тормоз электромагнитный для портального крана «Витязь» </w:t>
      </w:r>
      <w:r w:rsidRPr="00011353">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r w:rsidRPr="00011353">
        <w:rPr>
          <w:rFonts w:ascii="Franklin Gothic Book" w:hAnsi="Franklin Gothic Book"/>
          <w:color w:val="000000"/>
        </w:rPr>
        <w:t>Общая  стоимость договора составляет _______ (</w:t>
      </w:r>
      <w:r w:rsidRPr="00755B93">
        <w:rPr>
          <w:rFonts w:ascii="Franklin Gothic Book" w:hAnsi="Franklin Gothic Book"/>
          <w:color w:val="000000"/>
        </w:rPr>
        <w:t>__________</w:t>
      </w:r>
      <w:r w:rsidRPr="00011353">
        <w:rPr>
          <w:rFonts w:ascii="Franklin Gothic Book" w:hAnsi="Franklin Gothic Book"/>
          <w:color w:val="000000"/>
        </w:rPr>
        <w:t xml:space="preserve">), в том числе НДС (18%) – </w:t>
      </w:r>
      <w:r w:rsidRPr="00755B93">
        <w:rPr>
          <w:rFonts w:ascii="Franklin Gothic Book" w:hAnsi="Franklin Gothic Book"/>
          <w:color w:val="000000"/>
        </w:rPr>
        <w:t>_________</w:t>
      </w:r>
      <w:r w:rsidRPr="00011353">
        <w:rPr>
          <w:rFonts w:ascii="Franklin Gothic Book" w:hAnsi="Franklin Gothic Book"/>
          <w:color w:val="000000"/>
        </w:rPr>
        <w:t>руб.,</w:t>
      </w:r>
    </w:p>
    <w:p w:rsidR="00011353" w:rsidRPr="00011353" w:rsidRDefault="00011353" w:rsidP="00011353">
      <w:pPr>
        <w:numPr>
          <w:ilvl w:val="1"/>
          <w:numId w:val="20"/>
        </w:numPr>
        <w:suppressAutoHyphens/>
        <w:ind w:left="709" w:hanging="709"/>
        <w:jc w:val="both"/>
        <w:rPr>
          <w:rFonts w:ascii="Franklin Gothic Book" w:hAnsi="Franklin Gothic Book"/>
        </w:rPr>
      </w:pPr>
      <w:r w:rsidRPr="0001135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011353" w:rsidRPr="00011353" w:rsidRDefault="00011353" w:rsidP="00011353">
      <w:pPr>
        <w:numPr>
          <w:ilvl w:val="1"/>
          <w:numId w:val="20"/>
        </w:numPr>
        <w:suppressAutoHyphens/>
        <w:ind w:left="709" w:hanging="709"/>
        <w:jc w:val="both"/>
        <w:rPr>
          <w:rFonts w:ascii="Franklin Gothic Book" w:hAnsi="Franklin Gothic Book"/>
        </w:rPr>
      </w:pPr>
      <w:r w:rsidRPr="00011353">
        <w:rPr>
          <w:rFonts w:ascii="Franklin Gothic Book" w:hAnsi="Franklin Gothic Book"/>
        </w:rPr>
        <w:t>Приложение№1 является неотъемлемой частью данного Договора.</w:t>
      </w:r>
    </w:p>
    <w:p w:rsidR="00011353" w:rsidRPr="00011353" w:rsidRDefault="00011353" w:rsidP="00011353">
      <w:pPr>
        <w:numPr>
          <w:ilvl w:val="1"/>
          <w:numId w:val="20"/>
        </w:numPr>
        <w:suppressAutoHyphens/>
        <w:ind w:left="709" w:hanging="709"/>
        <w:jc w:val="both"/>
        <w:rPr>
          <w:rFonts w:ascii="Franklin Gothic Book" w:hAnsi="Franklin Gothic Book"/>
        </w:rPr>
      </w:pPr>
      <w:r w:rsidRPr="0001135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011353" w:rsidRPr="00011353" w:rsidRDefault="00011353" w:rsidP="00011353">
      <w:pPr>
        <w:pStyle w:val="a9"/>
        <w:rPr>
          <w:rFonts w:ascii="Franklin Gothic Book" w:hAnsi="Franklin Gothic Book"/>
          <w:sz w:val="24"/>
          <w:szCs w:val="24"/>
        </w:rPr>
      </w:pPr>
    </w:p>
    <w:p w:rsidR="00011353" w:rsidRPr="00011353" w:rsidRDefault="00011353" w:rsidP="00011353">
      <w:pPr>
        <w:numPr>
          <w:ilvl w:val="0"/>
          <w:numId w:val="20"/>
        </w:numPr>
        <w:ind w:left="709" w:hanging="709"/>
        <w:jc w:val="both"/>
        <w:rPr>
          <w:rFonts w:ascii="Franklin Gothic Book" w:hAnsi="Franklin Gothic Book"/>
          <w:b/>
          <w:caps/>
        </w:rPr>
      </w:pPr>
      <w:r w:rsidRPr="00011353">
        <w:rPr>
          <w:rFonts w:ascii="Franklin Gothic Book" w:hAnsi="Franklin Gothic Book"/>
          <w:b/>
          <w:caps/>
        </w:rPr>
        <w:t>Качество и комплектность</w:t>
      </w:r>
    </w:p>
    <w:p w:rsidR="00011353" w:rsidRPr="00011353" w:rsidRDefault="00011353" w:rsidP="00011353">
      <w:pPr>
        <w:ind w:left="240"/>
        <w:jc w:val="both"/>
        <w:rPr>
          <w:rFonts w:ascii="Franklin Gothic Book" w:hAnsi="Franklin Gothic Book"/>
          <w:b/>
        </w:rPr>
      </w:pPr>
    </w:p>
    <w:p w:rsidR="00011353" w:rsidRPr="00011353" w:rsidRDefault="00011353" w:rsidP="00011353">
      <w:pPr>
        <w:pStyle w:val="a9"/>
        <w:numPr>
          <w:ilvl w:val="1"/>
          <w:numId w:val="21"/>
        </w:numPr>
        <w:spacing w:line="240" w:lineRule="auto"/>
        <w:rPr>
          <w:rFonts w:ascii="Franklin Gothic Book" w:hAnsi="Franklin Gothic Book"/>
          <w:sz w:val="24"/>
          <w:szCs w:val="24"/>
        </w:rPr>
      </w:pPr>
      <w:r w:rsidRPr="00011353">
        <w:rPr>
          <w:rFonts w:ascii="Franklin Gothic Book" w:hAnsi="Franklin Gothic Book"/>
          <w:sz w:val="24"/>
          <w:szCs w:val="24"/>
        </w:rPr>
        <w:t>Качество и комплектность поставляемого Товара соответствуют ГОСТ, техническим условиям, подтверждаются сертификатами качества. Предоставление заверенной копии таможенной декларации, либо реквизитов таможенной декларации на поставленный Товар.</w:t>
      </w:r>
    </w:p>
    <w:p w:rsidR="00011353" w:rsidRPr="00011353" w:rsidRDefault="00011353" w:rsidP="00011353">
      <w:pPr>
        <w:pStyle w:val="a9"/>
        <w:numPr>
          <w:ilvl w:val="1"/>
          <w:numId w:val="21"/>
        </w:numPr>
        <w:spacing w:line="240" w:lineRule="auto"/>
        <w:rPr>
          <w:rFonts w:ascii="Franklin Gothic Book" w:hAnsi="Franklin Gothic Book"/>
          <w:sz w:val="24"/>
          <w:szCs w:val="24"/>
        </w:rPr>
      </w:pPr>
      <w:r w:rsidRPr="00011353">
        <w:rPr>
          <w:rFonts w:ascii="Franklin Gothic Book" w:hAnsi="Franklin Gothic Book"/>
          <w:sz w:val="24"/>
          <w:szCs w:val="24"/>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w:t>
      </w:r>
      <w:r w:rsidR="00755B93">
        <w:rPr>
          <w:rFonts w:ascii="Franklin Gothic Book" w:hAnsi="Franklin Gothic Book"/>
          <w:sz w:val="24"/>
          <w:szCs w:val="24"/>
        </w:rPr>
        <w:t xml:space="preserve"> </w:t>
      </w:r>
      <w:r w:rsidRPr="00011353">
        <w:rPr>
          <w:rFonts w:ascii="Franklin Gothic Book" w:hAnsi="Franklin Gothic Book"/>
          <w:sz w:val="24"/>
          <w:szCs w:val="24"/>
        </w:rPr>
        <w:t>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011353" w:rsidRPr="00011353" w:rsidRDefault="00011353" w:rsidP="00011353">
      <w:pPr>
        <w:pStyle w:val="a9"/>
        <w:numPr>
          <w:ilvl w:val="1"/>
          <w:numId w:val="21"/>
        </w:numPr>
        <w:spacing w:line="240" w:lineRule="auto"/>
        <w:rPr>
          <w:rFonts w:ascii="Franklin Gothic Book" w:hAnsi="Franklin Gothic Book"/>
          <w:sz w:val="24"/>
          <w:szCs w:val="24"/>
        </w:rPr>
      </w:pPr>
      <w:r w:rsidRPr="00011353">
        <w:rPr>
          <w:rFonts w:ascii="Franklin Gothic Book" w:hAnsi="Franklin Gothic Book"/>
          <w:sz w:val="24"/>
          <w:szCs w:val="24"/>
        </w:rPr>
        <w:t xml:space="preserve">На Товар устанавливается гарантийный </w:t>
      </w:r>
      <w:r w:rsidRPr="00011353">
        <w:rPr>
          <w:rFonts w:ascii="Franklin Gothic Book" w:hAnsi="Franklin Gothic Book"/>
          <w:color w:val="000000"/>
          <w:sz w:val="24"/>
          <w:szCs w:val="24"/>
        </w:rPr>
        <w:t xml:space="preserve">срок _________ с  </w:t>
      </w:r>
      <w:r w:rsidRPr="00011353">
        <w:rPr>
          <w:rFonts w:ascii="Franklin Gothic Book" w:hAnsi="Franklin Gothic Book"/>
          <w:sz w:val="24"/>
          <w:szCs w:val="24"/>
        </w:rPr>
        <w:t>момента перехода права собственности Товара Покупателю.</w:t>
      </w:r>
    </w:p>
    <w:p w:rsidR="00011353" w:rsidRPr="00011353" w:rsidRDefault="00011353" w:rsidP="00011353">
      <w:pPr>
        <w:pStyle w:val="a9"/>
        <w:numPr>
          <w:ilvl w:val="1"/>
          <w:numId w:val="21"/>
        </w:numPr>
        <w:spacing w:line="240" w:lineRule="auto"/>
        <w:rPr>
          <w:rFonts w:ascii="Franklin Gothic Book" w:hAnsi="Franklin Gothic Book"/>
          <w:sz w:val="24"/>
          <w:szCs w:val="24"/>
        </w:rPr>
      </w:pPr>
      <w:r w:rsidRPr="00011353">
        <w:rPr>
          <w:rFonts w:ascii="Franklin Gothic Book" w:hAnsi="Franklin Gothic Book"/>
          <w:sz w:val="24"/>
          <w:szCs w:val="24"/>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011353" w:rsidRPr="00011353" w:rsidRDefault="00011353" w:rsidP="00011353">
      <w:pPr>
        <w:pStyle w:val="a9"/>
        <w:numPr>
          <w:ilvl w:val="1"/>
          <w:numId w:val="21"/>
        </w:numPr>
        <w:spacing w:line="240" w:lineRule="auto"/>
        <w:rPr>
          <w:rFonts w:ascii="Franklin Gothic Book" w:hAnsi="Franklin Gothic Book"/>
          <w:sz w:val="24"/>
          <w:szCs w:val="24"/>
        </w:rPr>
      </w:pPr>
      <w:r w:rsidRPr="00011353">
        <w:rPr>
          <w:rFonts w:ascii="Franklin Gothic Book" w:hAnsi="Franklin Gothic Book"/>
          <w:sz w:val="24"/>
          <w:szCs w:val="24"/>
        </w:rPr>
        <w:t>На тару (упаковку) Товара должна быть нанесена маркировка в соответствии с требованиями законодательства РФ.</w:t>
      </w:r>
      <w:r w:rsidRPr="00011353">
        <w:rPr>
          <w:rFonts w:ascii="Franklin Gothic Book" w:hAnsi="Franklin Gothic Book"/>
          <w:sz w:val="24"/>
          <w:szCs w:val="24"/>
        </w:rPr>
        <w:tab/>
      </w:r>
      <w:r w:rsidRPr="00011353">
        <w:rPr>
          <w:rFonts w:ascii="Franklin Gothic Book" w:hAnsi="Franklin Gothic Book"/>
          <w:sz w:val="24"/>
          <w:szCs w:val="24"/>
        </w:rPr>
        <w:tab/>
      </w:r>
      <w:r w:rsidRPr="00011353">
        <w:rPr>
          <w:rFonts w:ascii="Franklin Gothic Book" w:hAnsi="Franklin Gothic Book"/>
          <w:sz w:val="24"/>
          <w:szCs w:val="24"/>
        </w:rPr>
        <w:tab/>
      </w:r>
      <w:r w:rsidRPr="00011353">
        <w:rPr>
          <w:rFonts w:ascii="Franklin Gothic Book" w:hAnsi="Franklin Gothic Book"/>
          <w:sz w:val="24"/>
          <w:szCs w:val="24"/>
        </w:rPr>
        <w:tab/>
      </w:r>
      <w:r w:rsidRPr="00011353">
        <w:rPr>
          <w:rFonts w:ascii="Franklin Gothic Book" w:hAnsi="Franklin Gothic Book"/>
          <w:sz w:val="24"/>
          <w:szCs w:val="24"/>
        </w:rPr>
        <w:tab/>
      </w:r>
      <w:r w:rsidRPr="00011353">
        <w:rPr>
          <w:rFonts w:ascii="Franklin Gothic Book" w:hAnsi="Franklin Gothic Book"/>
          <w:sz w:val="24"/>
          <w:szCs w:val="24"/>
        </w:rPr>
        <w:tab/>
      </w:r>
      <w:r w:rsidRPr="00011353">
        <w:rPr>
          <w:rFonts w:ascii="Franklin Gothic Book" w:hAnsi="Franklin Gothic Book"/>
          <w:sz w:val="24"/>
          <w:szCs w:val="24"/>
        </w:rPr>
        <w:tab/>
      </w:r>
      <w:r w:rsidRPr="00011353">
        <w:rPr>
          <w:rFonts w:ascii="Franklin Gothic Book" w:hAnsi="Franklin Gothic Book"/>
          <w:sz w:val="24"/>
          <w:szCs w:val="24"/>
        </w:rPr>
        <w:tab/>
      </w:r>
    </w:p>
    <w:p w:rsidR="00011353" w:rsidRPr="00011353" w:rsidRDefault="00011353" w:rsidP="00011353">
      <w:pPr>
        <w:rPr>
          <w:rFonts w:ascii="Franklin Gothic Book" w:hAnsi="Franklin Gothic Book"/>
        </w:rPr>
      </w:pPr>
      <w:r w:rsidRPr="00011353">
        <w:rPr>
          <w:rFonts w:ascii="Franklin Gothic Book" w:hAnsi="Franklin Gothic Book"/>
        </w:rPr>
        <w:tab/>
      </w:r>
    </w:p>
    <w:p w:rsidR="00011353" w:rsidRPr="00011353" w:rsidRDefault="00011353" w:rsidP="00011353">
      <w:pPr>
        <w:pStyle w:val="a9"/>
        <w:numPr>
          <w:ilvl w:val="0"/>
          <w:numId w:val="22"/>
        </w:numPr>
        <w:spacing w:line="240" w:lineRule="auto"/>
        <w:ind w:left="709" w:hanging="709"/>
        <w:jc w:val="left"/>
        <w:rPr>
          <w:rFonts w:ascii="Franklin Gothic Book" w:hAnsi="Franklin Gothic Book"/>
          <w:b/>
          <w:caps/>
          <w:sz w:val="24"/>
          <w:szCs w:val="24"/>
        </w:rPr>
      </w:pPr>
      <w:r w:rsidRPr="00011353">
        <w:rPr>
          <w:rFonts w:ascii="Franklin Gothic Book" w:hAnsi="Franklin Gothic Book"/>
          <w:b/>
          <w:caps/>
          <w:sz w:val="24"/>
          <w:szCs w:val="24"/>
        </w:rPr>
        <w:t>Сроки и порядок поставки</w:t>
      </w:r>
    </w:p>
    <w:p w:rsidR="00011353" w:rsidRPr="00011353" w:rsidRDefault="00011353" w:rsidP="00011353">
      <w:pPr>
        <w:pStyle w:val="a9"/>
        <w:ind w:left="360"/>
        <w:rPr>
          <w:rFonts w:ascii="Franklin Gothic Book" w:hAnsi="Franklin Gothic Book"/>
          <w:b/>
          <w:sz w:val="24"/>
          <w:szCs w:val="24"/>
        </w:rPr>
      </w:pP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lastRenderedPageBreak/>
        <w:t>Поставка Товара осуществляется  силами и за счет Поставщика  на склад Покупателя по адресу: г. Новороссийск ул. Портовая, 18.</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Поставщик вправе отгружать Товар отдельными частями по согласованию с Покупателем.</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Покупатель обязан совершить оформление приёмки-передачи Товара, путём подписания сторонами накладной.</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допоставить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Право собственности на Товар переходит к Покупателю  при передаче Товара Покупателю по накладной.</w:t>
      </w:r>
    </w:p>
    <w:p w:rsidR="00011353" w:rsidRPr="00011353" w:rsidRDefault="00011353" w:rsidP="00011353">
      <w:pPr>
        <w:pStyle w:val="a9"/>
        <w:numPr>
          <w:ilvl w:val="1"/>
          <w:numId w:val="36"/>
        </w:numPr>
        <w:suppressAutoHyphens/>
        <w:spacing w:line="240" w:lineRule="auto"/>
        <w:rPr>
          <w:rFonts w:ascii="Franklin Gothic Book" w:hAnsi="Franklin Gothic Book"/>
          <w:sz w:val="24"/>
          <w:szCs w:val="24"/>
        </w:rPr>
      </w:pPr>
      <w:r w:rsidRPr="00011353">
        <w:rPr>
          <w:rFonts w:ascii="Franklin Gothic Book" w:hAnsi="Franklin Gothic Book"/>
          <w:sz w:val="24"/>
          <w:szCs w:val="24"/>
        </w:rPr>
        <w:t>Риск случайной гибели или случайного повреждения Товара переходит к Покупателю при передаче Товара Покупателю.</w:t>
      </w:r>
    </w:p>
    <w:p w:rsidR="00011353" w:rsidRPr="00011353" w:rsidRDefault="00011353" w:rsidP="00011353">
      <w:pPr>
        <w:pStyle w:val="a9"/>
        <w:numPr>
          <w:ilvl w:val="1"/>
          <w:numId w:val="36"/>
        </w:numPr>
        <w:spacing w:line="240" w:lineRule="auto"/>
        <w:rPr>
          <w:rFonts w:ascii="Franklin Gothic Book" w:hAnsi="Franklin Gothic Book"/>
          <w:b/>
          <w:sz w:val="24"/>
          <w:szCs w:val="24"/>
        </w:rPr>
      </w:pPr>
      <w:r w:rsidRPr="00011353">
        <w:rPr>
          <w:rFonts w:ascii="Franklin Gothic Book" w:hAnsi="Franklin Gothic Book"/>
          <w:sz w:val="24"/>
          <w:szCs w:val="24"/>
        </w:rPr>
        <w:t>Товар поставляется в таре (упаковке), остающейся в распоряжении Покупателя.</w:t>
      </w:r>
    </w:p>
    <w:p w:rsidR="00011353" w:rsidRPr="00011353" w:rsidRDefault="00011353" w:rsidP="00011353">
      <w:pPr>
        <w:pStyle w:val="a9"/>
        <w:ind w:left="720"/>
        <w:rPr>
          <w:rFonts w:ascii="Franklin Gothic Book" w:hAnsi="Franklin Gothic Book"/>
          <w:b/>
          <w:sz w:val="24"/>
          <w:szCs w:val="24"/>
        </w:rPr>
      </w:pPr>
    </w:p>
    <w:p w:rsidR="00011353" w:rsidRPr="00011353" w:rsidRDefault="00011353" w:rsidP="00011353">
      <w:pPr>
        <w:numPr>
          <w:ilvl w:val="0"/>
          <w:numId w:val="22"/>
        </w:numPr>
        <w:ind w:left="709" w:hanging="709"/>
        <w:jc w:val="both"/>
        <w:rPr>
          <w:rFonts w:ascii="Franklin Gothic Book" w:hAnsi="Franklin Gothic Book"/>
          <w:b/>
          <w:caps/>
        </w:rPr>
      </w:pPr>
      <w:r w:rsidRPr="00011353">
        <w:rPr>
          <w:rFonts w:ascii="Franklin Gothic Book" w:hAnsi="Franklin Gothic Book"/>
          <w:b/>
          <w:caps/>
        </w:rPr>
        <w:t>Цены и порядок расчетов</w:t>
      </w:r>
    </w:p>
    <w:p w:rsidR="00011353" w:rsidRPr="00011353" w:rsidRDefault="00011353" w:rsidP="00011353">
      <w:pPr>
        <w:ind w:left="360"/>
        <w:jc w:val="both"/>
        <w:rPr>
          <w:rFonts w:ascii="Franklin Gothic Book" w:hAnsi="Franklin Gothic Book"/>
          <w:b/>
        </w:rPr>
      </w:pPr>
    </w:p>
    <w:p w:rsidR="00011353" w:rsidRPr="00011353" w:rsidRDefault="00011353" w:rsidP="00011353">
      <w:pPr>
        <w:numPr>
          <w:ilvl w:val="1"/>
          <w:numId w:val="37"/>
        </w:numPr>
        <w:tabs>
          <w:tab w:val="clear" w:pos="360"/>
          <w:tab w:val="num" w:pos="709"/>
        </w:tabs>
        <w:ind w:left="709" w:hanging="709"/>
        <w:jc w:val="both"/>
        <w:rPr>
          <w:rFonts w:ascii="Franklin Gothic Book" w:hAnsi="Franklin Gothic Book"/>
        </w:rPr>
      </w:pPr>
      <w:r w:rsidRPr="00011353">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011353" w:rsidRPr="00011353" w:rsidRDefault="00011353" w:rsidP="00011353">
      <w:pPr>
        <w:numPr>
          <w:ilvl w:val="1"/>
          <w:numId w:val="37"/>
        </w:numPr>
        <w:tabs>
          <w:tab w:val="clear" w:pos="360"/>
          <w:tab w:val="num" w:pos="709"/>
        </w:tabs>
        <w:ind w:left="709" w:hanging="709"/>
        <w:jc w:val="both"/>
        <w:rPr>
          <w:rFonts w:ascii="Franklin Gothic Book" w:hAnsi="Franklin Gothic Book"/>
        </w:rPr>
      </w:pPr>
      <w:r w:rsidRPr="00011353">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011353" w:rsidRPr="00011353" w:rsidRDefault="00011353" w:rsidP="00011353">
      <w:pPr>
        <w:numPr>
          <w:ilvl w:val="1"/>
          <w:numId w:val="37"/>
        </w:numPr>
        <w:tabs>
          <w:tab w:val="clear" w:pos="360"/>
          <w:tab w:val="num" w:pos="709"/>
        </w:tabs>
        <w:ind w:left="709" w:hanging="709"/>
        <w:jc w:val="both"/>
        <w:rPr>
          <w:rFonts w:ascii="Franklin Gothic Book" w:hAnsi="Franklin Gothic Book"/>
        </w:rPr>
      </w:pPr>
      <w:r w:rsidRPr="00011353">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011353" w:rsidRPr="00011353" w:rsidRDefault="00011353" w:rsidP="00011353">
      <w:pPr>
        <w:jc w:val="both"/>
        <w:rPr>
          <w:rFonts w:ascii="Franklin Gothic Book" w:hAnsi="Franklin Gothic Book"/>
          <w:b/>
        </w:rPr>
      </w:pPr>
    </w:p>
    <w:p w:rsidR="00011353" w:rsidRPr="00011353" w:rsidRDefault="00011353" w:rsidP="00011353">
      <w:pPr>
        <w:numPr>
          <w:ilvl w:val="0"/>
          <w:numId w:val="22"/>
        </w:numPr>
        <w:ind w:left="709" w:hanging="709"/>
        <w:jc w:val="both"/>
        <w:rPr>
          <w:rFonts w:ascii="Franklin Gothic Book" w:hAnsi="Franklin Gothic Book"/>
          <w:b/>
          <w:caps/>
        </w:rPr>
      </w:pPr>
      <w:r w:rsidRPr="00011353">
        <w:rPr>
          <w:rFonts w:ascii="Franklin Gothic Book" w:hAnsi="Franklin Gothic Book"/>
          <w:b/>
          <w:caps/>
        </w:rPr>
        <w:t>Ответственность Сторон</w:t>
      </w:r>
    </w:p>
    <w:p w:rsidR="00011353" w:rsidRPr="00011353" w:rsidRDefault="00011353" w:rsidP="00011353">
      <w:pPr>
        <w:ind w:left="360"/>
        <w:jc w:val="both"/>
        <w:rPr>
          <w:rFonts w:ascii="Franklin Gothic Book" w:hAnsi="Franklin Gothic Book"/>
          <w:b/>
        </w:rPr>
      </w:pPr>
    </w:p>
    <w:p w:rsidR="00011353" w:rsidRPr="00011353" w:rsidRDefault="00011353" w:rsidP="00011353">
      <w:pPr>
        <w:pStyle w:val="20"/>
        <w:numPr>
          <w:ilvl w:val="1"/>
          <w:numId w:val="24"/>
        </w:numPr>
        <w:rPr>
          <w:rFonts w:ascii="Franklin Gothic Book" w:hAnsi="Franklin Gothic Book"/>
          <w:sz w:val="24"/>
          <w:szCs w:val="24"/>
        </w:rPr>
      </w:pPr>
      <w:r w:rsidRPr="00011353">
        <w:rPr>
          <w:rFonts w:ascii="Franklin Gothic Book" w:hAnsi="Franklin Gothic Book"/>
          <w:sz w:val="24"/>
          <w:szCs w:val="24"/>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011353" w:rsidRPr="00011353" w:rsidRDefault="00011353" w:rsidP="00011353">
      <w:pPr>
        <w:numPr>
          <w:ilvl w:val="1"/>
          <w:numId w:val="24"/>
        </w:numPr>
        <w:jc w:val="both"/>
        <w:rPr>
          <w:rFonts w:ascii="Franklin Gothic Book" w:hAnsi="Franklin Gothic Book"/>
        </w:rPr>
      </w:pPr>
      <w:r w:rsidRPr="0001135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w:t>
      </w:r>
      <w:r w:rsidRPr="00011353">
        <w:rPr>
          <w:rFonts w:ascii="Franklin Gothic Book" w:hAnsi="Franklin Gothic Book"/>
        </w:rPr>
        <w:lastRenderedPageBreak/>
        <w:t>полученные доходы, которые Сторона получила бы при обычных условиях гражданского оборота, если бы ее права не были нарушены (упущенная выгода).</w:t>
      </w:r>
    </w:p>
    <w:p w:rsidR="00011353" w:rsidRPr="00011353" w:rsidRDefault="00011353" w:rsidP="00011353">
      <w:pPr>
        <w:pStyle w:val="a9"/>
        <w:numPr>
          <w:ilvl w:val="1"/>
          <w:numId w:val="24"/>
        </w:numPr>
        <w:spacing w:line="240" w:lineRule="auto"/>
        <w:rPr>
          <w:rFonts w:ascii="Franklin Gothic Book" w:hAnsi="Franklin Gothic Book"/>
          <w:b/>
          <w:sz w:val="24"/>
          <w:szCs w:val="24"/>
        </w:rPr>
      </w:pPr>
      <w:r w:rsidRPr="00011353">
        <w:rPr>
          <w:rFonts w:ascii="Franklin Gothic Book" w:hAnsi="Franklin Gothic Book"/>
          <w:sz w:val="24"/>
          <w:szCs w:val="24"/>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011353" w:rsidRPr="00011353" w:rsidRDefault="00011353" w:rsidP="00011353">
      <w:pPr>
        <w:numPr>
          <w:ilvl w:val="1"/>
          <w:numId w:val="24"/>
        </w:numPr>
        <w:jc w:val="both"/>
        <w:rPr>
          <w:rFonts w:ascii="Franklin Gothic Book" w:hAnsi="Franklin Gothic Book"/>
        </w:rPr>
      </w:pPr>
      <w:r w:rsidRPr="0001135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011353" w:rsidRPr="00011353" w:rsidRDefault="00011353" w:rsidP="00011353">
      <w:pPr>
        <w:jc w:val="both"/>
        <w:rPr>
          <w:rFonts w:ascii="Franklin Gothic Book" w:hAnsi="Franklin Gothic Book"/>
        </w:rPr>
      </w:pPr>
    </w:p>
    <w:p w:rsidR="00011353" w:rsidRPr="00011353" w:rsidRDefault="00011353" w:rsidP="00011353">
      <w:pPr>
        <w:pStyle w:val="afff6"/>
        <w:numPr>
          <w:ilvl w:val="0"/>
          <w:numId w:val="22"/>
        </w:numPr>
        <w:autoSpaceDE w:val="0"/>
        <w:autoSpaceDN w:val="0"/>
        <w:adjustRightInd w:val="0"/>
        <w:spacing w:after="200" w:line="276" w:lineRule="auto"/>
        <w:ind w:left="709" w:hanging="644"/>
        <w:contextualSpacing/>
        <w:rPr>
          <w:rFonts w:ascii="Franklin Gothic Book" w:hAnsi="Franklin Gothic Book"/>
          <w:b/>
          <w:bCs/>
        </w:rPr>
      </w:pPr>
      <w:r w:rsidRPr="00011353">
        <w:rPr>
          <w:rFonts w:ascii="Franklin Gothic Book" w:hAnsi="Franklin Gothic Book"/>
          <w:b/>
          <w:bCs/>
        </w:rPr>
        <w:t>СРОК ДЕЙСТВИЯ, ИЗМЕНЕНИЕ И ДОСРОЧНОЕ РАСТОРЖЕНИЕ ДОГОВОРА</w:t>
      </w:r>
    </w:p>
    <w:p w:rsidR="00011353" w:rsidRPr="00011353" w:rsidRDefault="00011353" w:rsidP="00011353">
      <w:pPr>
        <w:pStyle w:val="afff6"/>
        <w:autoSpaceDE w:val="0"/>
        <w:autoSpaceDN w:val="0"/>
        <w:adjustRightInd w:val="0"/>
        <w:ind w:left="360"/>
        <w:jc w:val="both"/>
        <w:outlineLvl w:val="0"/>
        <w:rPr>
          <w:rFonts w:ascii="Franklin Gothic Book" w:hAnsi="Franklin Gothic Book"/>
          <w:bCs/>
        </w:rPr>
      </w:pPr>
    </w:p>
    <w:p w:rsidR="00011353" w:rsidRPr="00011353" w:rsidRDefault="00011353" w:rsidP="00011353">
      <w:pPr>
        <w:pStyle w:val="afff6"/>
        <w:numPr>
          <w:ilvl w:val="1"/>
          <w:numId w:val="22"/>
        </w:numPr>
        <w:autoSpaceDE w:val="0"/>
        <w:autoSpaceDN w:val="0"/>
        <w:adjustRightInd w:val="0"/>
        <w:ind w:left="709" w:right="-1" w:hanging="709"/>
        <w:contextualSpacing/>
        <w:jc w:val="both"/>
        <w:rPr>
          <w:rFonts w:ascii="Franklin Gothic Book" w:hAnsi="Franklin Gothic Book"/>
          <w:bCs/>
        </w:rPr>
      </w:pPr>
      <w:r w:rsidRPr="00011353">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договору.</w:t>
      </w:r>
    </w:p>
    <w:p w:rsidR="00011353" w:rsidRPr="00011353" w:rsidRDefault="00011353" w:rsidP="00011353">
      <w:pPr>
        <w:pStyle w:val="afff6"/>
        <w:numPr>
          <w:ilvl w:val="1"/>
          <w:numId w:val="22"/>
        </w:numPr>
        <w:autoSpaceDE w:val="0"/>
        <w:autoSpaceDN w:val="0"/>
        <w:adjustRightInd w:val="0"/>
        <w:ind w:left="709" w:right="-1" w:hanging="709"/>
        <w:contextualSpacing/>
        <w:jc w:val="both"/>
        <w:rPr>
          <w:rFonts w:ascii="Franklin Gothic Book" w:hAnsi="Franklin Gothic Book"/>
          <w:bCs/>
        </w:rPr>
      </w:pPr>
      <w:r w:rsidRPr="00011353">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11353" w:rsidRPr="00011353" w:rsidRDefault="00011353" w:rsidP="00011353">
      <w:pPr>
        <w:pStyle w:val="afff6"/>
        <w:numPr>
          <w:ilvl w:val="1"/>
          <w:numId w:val="22"/>
        </w:numPr>
        <w:autoSpaceDE w:val="0"/>
        <w:autoSpaceDN w:val="0"/>
        <w:adjustRightInd w:val="0"/>
        <w:ind w:left="709" w:right="-1" w:hanging="709"/>
        <w:contextualSpacing/>
        <w:jc w:val="both"/>
        <w:rPr>
          <w:rFonts w:ascii="Franklin Gothic Book" w:hAnsi="Franklin Gothic Book"/>
        </w:rPr>
      </w:pPr>
      <w:r w:rsidRPr="00011353">
        <w:rPr>
          <w:rFonts w:ascii="Franklin Gothic Book" w:hAnsi="Franklin Gothic Book"/>
          <w:bC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11353" w:rsidRPr="00011353" w:rsidRDefault="00011353" w:rsidP="00011353">
      <w:pPr>
        <w:pStyle w:val="afff6"/>
        <w:numPr>
          <w:ilvl w:val="1"/>
          <w:numId w:val="22"/>
        </w:numPr>
        <w:autoSpaceDE w:val="0"/>
        <w:autoSpaceDN w:val="0"/>
        <w:adjustRightInd w:val="0"/>
        <w:ind w:left="709" w:right="-1" w:hanging="709"/>
        <w:contextualSpacing/>
        <w:jc w:val="both"/>
        <w:rPr>
          <w:rFonts w:ascii="Franklin Gothic Book" w:hAnsi="Franklin Gothic Book"/>
        </w:rPr>
      </w:pPr>
      <w:r w:rsidRPr="00011353">
        <w:rPr>
          <w:rFonts w:ascii="Franklin Gothic Book" w:hAnsi="Franklin Gothic Book"/>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011353" w:rsidRPr="00011353" w:rsidRDefault="00011353" w:rsidP="00011353">
      <w:pPr>
        <w:pStyle w:val="afff6"/>
        <w:numPr>
          <w:ilvl w:val="1"/>
          <w:numId w:val="22"/>
        </w:numPr>
        <w:autoSpaceDE w:val="0"/>
        <w:autoSpaceDN w:val="0"/>
        <w:adjustRightInd w:val="0"/>
        <w:ind w:left="709" w:right="-1" w:hanging="709"/>
        <w:contextualSpacing/>
        <w:jc w:val="both"/>
        <w:rPr>
          <w:rFonts w:ascii="Franklin Gothic Book" w:hAnsi="Franklin Gothic Book"/>
        </w:rPr>
      </w:pPr>
      <w:r w:rsidRPr="00011353">
        <w:rPr>
          <w:rFonts w:ascii="Franklin Gothic Book" w:hAnsi="Franklin Gothic Book"/>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011353" w:rsidRPr="00011353" w:rsidRDefault="00011353" w:rsidP="00011353">
      <w:pPr>
        <w:pStyle w:val="afff6"/>
        <w:autoSpaceDE w:val="0"/>
        <w:autoSpaceDN w:val="0"/>
        <w:adjustRightInd w:val="0"/>
        <w:ind w:left="709" w:right="-1"/>
        <w:jc w:val="both"/>
        <w:rPr>
          <w:rFonts w:ascii="Franklin Gothic Book" w:hAnsi="Franklin Gothic Book"/>
        </w:rPr>
      </w:pPr>
      <w:r w:rsidRPr="00011353">
        <w:rPr>
          <w:rFonts w:ascii="Franklin Gothic Book" w:hAnsi="Franklin Gothic Book"/>
        </w:rPr>
        <w:t>-  отказ Поставщика от передачи Покупателю товара;</w:t>
      </w:r>
    </w:p>
    <w:p w:rsidR="00011353" w:rsidRPr="00011353" w:rsidRDefault="00011353" w:rsidP="00011353">
      <w:pPr>
        <w:autoSpaceDE w:val="0"/>
        <w:autoSpaceDN w:val="0"/>
        <w:adjustRightInd w:val="0"/>
        <w:ind w:left="708" w:right="-1"/>
        <w:jc w:val="both"/>
        <w:outlineLvl w:val="1"/>
        <w:rPr>
          <w:rFonts w:ascii="Franklin Gothic Book" w:hAnsi="Franklin Gothic Book"/>
          <w:lang w:eastAsia="en-US"/>
        </w:rPr>
      </w:pPr>
      <w:r w:rsidRPr="00011353">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011353" w:rsidRPr="00011353" w:rsidRDefault="00011353" w:rsidP="00011353">
      <w:pPr>
        <w:tabs>
          <w:tab w:val="left" w:pos="9356"/>
        </w:tabs>
        <w:autoSpaceDE w:val="0"/>
        <w:autoSpaceDN w:val="0"/>
        <w:adjustRightInd w:val="0"/>
        <w:ind w:left="708" w:right="-1"/>
        <w:jc w:val="both"/>
        <w:outlineLvl w:val="1"/>
        <w:rPr>
          <w:rFonts w:ascii="Franklin Gothic Book" w:hAnsi="Franklin Gothic Book"/>
          <w:lang w:eastAsia="en-US"/>
        </w:rPr>
      </w:pPr>
      <w:r w:rsidRPr="00011353">
        <w:rPr>
          <w:rFonts w:ascii="Franklin Gothic Book" w:hAnsi="Franklin Gothic Book"/>
          <w:lang w:eastAsia="en-US"/>
        </w:rPr>
        <w:t>-</w:t>
      </w:r>
      <w:r w:rsidRPr="00011353">
        <w:rPr>
          <w:rFonts w:ascii="Franklin Gothic Book" w:hAnsi="Franklin Gothic Book"/>
        </w:rPr>
        <w:t xml:space="preserve">  </w:t>
      </w:r>
      <w:r w:rsidRPr="00011353">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011353" w:rsidRPr="00011353" w:rsidRDefault="00011353" w:rsidP="00011353">
      <w:pPr>
        <w:autoSpaceDE w:val="0"/>
        <w:autoSpaceDN w:val="0"/>
        <w:adjustRightInd w:val="0"/>
        <w:ind w:left="708" w:right="-1"/>
        <w:jc w:val="both"/>
        <w:outlineLvl w:val="1"/>
        <w:rPr>
          <w:rFonts w:ascii="Franklin Gothic Book" w:hAnsi="Franklin Gothic Book"/>
          <w:lang w:eastAsia="en-US"/>
        </w:rPr>
      </w:pPr>
      <w:r w:rsidRPr="00011353">
        <w:rPr>
          <w:rFonts w:ascii="Franklin Gothic Book" w:hAnsi="Franklin Gothic Book"/>
          <w:lang w:eastAsia="en-US"/>
        </w:rPr>
        <w:t>- неоднократное нарушение Поставщиком сроков поставки товаров.</w:t>
      </w:r>
    </w:p>
    <w:p w:rsidR="00011353" w:rsidRPr="00011353" w:rsidRDefault="00011353" w:rsidP="00011353">
      <w:pPr>
        <w:autoSpaceDE w:val="0"/>
        <w:autoSpaceDN w:val="0"/>
        <w:adjustRightInd w:val="0"/>
        <w:ind w:left="644" w:right="-1" w:hanging="785"/>
        <w:jc w:val="both"/>
        <w:outlineLvl w:val="1"/>
        <w:rPr>
          <w:rFonts w:ascii="Franklin Gothic Book" w:hAnsi="Franklin Gothic Book"/>
          <w:lang w:eastAsia="en-US"/>
        </w:rPr>
      </w:pPr>
      <w:r w:rsidRPr="00011353">
        <w:rPr>
          <w:rFonts w:ascii="Franklin Gothic Book" w:hAnsi="Franklin Gothic Book"/>
          <w:lang w:eastAsia="en-US"/>
        </w:rPr>
        <w:t xml:space="preserve">6.6. </w:t>
      </w:r>
      <w:r w:rsidRPr="00011353">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011353" w:rsidRPr="00011353" w:rsidRDefault="00011353" w:rsidP="00011353">
      <w:pPr>
        <w:autoSpaceDE w:val="0"/>
        <w:autoSpaceDN w:val="0"/>
        <w:adjustRightInd w:val="0"/>
        <w:ind w:left="426" w:right="-1" w:hanging="567"/>
        <w:jc w:val="both"/>
        <w:outlineLvl w:val="1"/>
        <w:rPr>
          <w:rFonts w:ascii="Franklin Gothic Book" w:hAnsi="Franklin Gothic Book"/>
          <w:lang w:eastAsia="en-US"/>
        </w:rPr>
      </w:pPr>
    </w:p>
    <w:p w:rsidR="00011353" w:rsidRPr="00011353" w:rsidRDefault="00011353" w:rsidP="00011353">
      <w:pPr>
        <w:numPr>
          <w:ilvl w:val="0"/>
          <w:numId w:val="22"/>
        </w:numPr>
        <w:rPr>
          <w:rFonts w:ascii="Franklin Gothic Book" w:hAnsi="Franklin Gothic Book"/>
          <w:b/>
        </w:rPr>
      </w:pPr>
      <w:r w:rsidRPr="00011353">
        <w:rPr>
          <w:rFonts w:ascii="Franklin Gothic Book" w:hAnsi="Franklin Gothic Book"/>
          <w:b/>
        </w:rPr>
        <w:tab/>
        <w:t>ЗАКЛЮЧИТЕЛЬНЫЕ УСЛОВИЯ</w:t>
      </w:r>
    </w:p>
    <w:p w:rsidR="00011353" w:rsidRPr="00011353" w:rsidRDefault="00011353" w:rsidP="00011353">
      <w:pPr>
        <w:rPr>
          <w:rFonts w:ascii="Franklin Gothic Book" w:hAnsi="Franklin Gothic Book"/>
        </w:rPr>
      </w:pPr>
    </w:p>
    <w:p w:rsidR="00011353" w:rsidRPr="00011353" w:rsidRDefault="00011353" w:rsidP="00011353">
      <w:pPr>
        <w:ind w:left="709" w:hanging="709"/>
        <w:rPr>
          <w:rFonts w:ascii="Franklin Gothic Book" w:hAnsi="Franklin Gothic Book"/>
        </w:rPr>
      </w:pPr>
      <w:r w:rsidRPr="00011353">
        <w:rPr>
          <w:rFonts w:ascii="Franklin Gothic Book" w:hAnsi="Franklin Gothic Book"/>
        </w:rPr>
        <w:t>7.1.</w:t>
      </w:r>
      <w:r w:rsidRPr="00011353">
        <w:rPr>
          <w:rFonts w:ascii="Franklin Gothic Book" w:hAnsi="Franklin Gothic Book"/>
        </w:rPr>
        <w:tab/>
        <w:t>Настоящий Договор составлен в 2 (двух) экземплярах, имеющих равную юридическую силу.</w:t>
      </w:r>
    </w:p>
    <w:p w:rsidR="00011353" w:rsidRPr="00011353" w:rsidRDefault="00011353" w:rsidP="00011353">
      <w:pPr>
        <w:ind w:left="709" w:hanging="709"/>
        <w:rPr>
          <w:rFonts w:ascii="Franklin Gothic Book" w:hAnsi="Franklin Gothic Book"/>
        </w:rPr>
      </w:pPr>
      <w:r w:rsidRPr="00011353">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rsidR="00011353" w:rsidRPr="00011353" w:rsidRDefault="00011353" w:rsidP="00011353">
      <w:pPr>
        <w:ind w:left="709" w:hanging="709"/>
        <w:rPr>
          <w:rFonts w:ascii="Franklin Gothic Book" w:hAnsi="Franklin Gothic Book"/>
        </w:rPr>
      </w:pPr>
      <w:r w:rsidRPr="00011353">
        <w:rPr>
          <w:rFonts w:ascii="Franklin Gothic Book" w:hAnsi="Franklin Gothic Book"/>
        </w:rPr>
        <w:t>7.2.</w:t>
      </w:r>
      <w:r w:rsidRPr="00011353">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011353" w:rsidRPr="00011353" w:rsidRDefault="00011353" w:rsidP="00011353">
      <w:pPr>
        <w:ind w:left="709" w:hanging="709"/>
        <w:rPr>
          <w:rFonts w:ascii="Franklin Gothic Book" w:hAnsi="Franklin Gothic Book"/>
        </w:rPr>
      </w:pPr>
      <w:r w:rsidRPr="00011353">
        <w:rPr>
          <w:rFonts w:ascii="Franklin Gothic Book" w:hAnsi="Franklin Gothic Book"/>
        </w:rPr>
        <w:t>7.3.</w:t>
      </w:r>
      <w:r w:rsidRPr="00011353">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011353" w:rsidRPr="00011353" w:rsidRDefault="00011353" w:rsidP="00011353">
      <w:pPr>
        <w:ind w:left="709" w:hanging="709"/>
        <w:rPr>
          <w:rFonts w:ascii="Franklin Gothic Book" w:hAnsi="Franklin Gothic Book"/>
        </w:rPr>
      </w:pPr>
      <w:r w:rsidRPr="00011353">
        <w:rPr>
          <w:rFonts w:ascii="Franklin Gothic Book" w:hAnsi="Franklin Gothic Book"/>
        </w:rPr>
        <w:t>7.4.</w:t>
      </w:r>
      <w:r w:rsidRPr="00011353">
        <w:rPr>
          <w:rFonts w:ascii="Franklin Gothic Book" w:hAnsi="Franklin Gothic Book"/>
        </w:rPr>
        <w:tab/>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011353" w:rsidRPr="00011353" w:rsidRDefault="00011353" w:rsidP="00011353">
      <w:pPr>
        <w:ind w:left="709" w:hanging="709"/>
        <w:rPr>
          <w:rFonts w:ascii="Franklin Gothic Book" w:hAnsi="Franklin Gothic Book"/>
        </w:rPr>
      </w:pPr>
    </w:p>
    <w:p w:rsidR="00011353" w:rsidRPr="00011353" w:rsidRDefault="00011353" w:rsidP="00011353">
      <w:pPr>
        <w:numPr>
          <w:ilvl w:val="0"/>
          <w:numId w:val="22"/>
        </w:numPr>
        <w:jc w:val="both"/>
        <w:rPr>
          <w:rFonts w:ascii="Franklin Gothic Book" w:hAnsi="Franklin Gothic Book"/>
          <w:b/>
          <w:caps/>
        </w:rPr>
      </w:pPr>
      <w:r w:rsidRPr="00011353">
        <w:rPr>
          <w:rFonts w:ascii="Franklin Gothic Book" w:hAnsi="Franklin Gothic Book"/>
          <w:b/>
          <w:caps/>
        </w:rPr>
        <w:lastRenderedPageBreak/>
        <w:t>Юридические адреса и банковские реквизиты Сторон</w:t>
      </w:r>
    </w:p>
    <w:p w:rsidR="00011353" w:rsidRPr="00011353" w:rsidRDefault="00011353" w:rsidP="00011353">
      <w:pPr>
        <w:keepNext/>
        <w:suppressAutoHyphens/>
        <w:outlineLvl w:val="0"/>
        <w:rPr>
          <w:rFonts w:ascii="Franklin Gothic Book" w:hAnsi="Franklin Gothic Book"/>
          <w:b/>
          <w:lang w:eastAsia="ar-SA"/>
        </w:rPr>
      </w:pPr>
    </w:p>
    <w:p w:rsidR="00011353" w:rsidRPr="00011353" w:rsidRDefault="00011353" w:rsidP="00011353">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011353" w:rsidRPr="00011353" w:rsidTr="00755B93">
        <w:trPr>
          <w:trHeight w:val="315"/>
        </w:trPr>
        <w:tc>
          <w:tcPr>
            <w:tcW w:w="2376" w:type="dxa"/>
            <w:shd w:val="clear" w:color="auto" w:fill="auto"/>
          </w:tcPr>
          <w:p w:rsidR="00011353" w:rsidRPr="00011353" w:rsidRDefault="00011353" w:rsidP="00755B93">
            <w:pPr>
              <w:rPr>
                <w:rFonts w:ascii="Franklin Gothic Book" w:hAnsi="Franklin Gothic Book"/>
                <w:lang w:eastAsia="ar-SA"/>
              </w:rPr>
            </w:pPr>
          </w:p>
        </w:tc>
        <w:tc>
          <w:tcPr>
            <w:tcW w:w="3542" w:type="dxa"/>
            <w:shd w:val="clear" w:color="auto" w:fill="auto"/>
          </w:tcPr>
          <w:p w:rsidR="00011353" w:rsidRPr="00011353" w:rsidRDefault="00011353" w:rsidP="00755B93">
            <w:pPr>
              <w:rPr>
                <w:rFonts w:ascii="Franklin Gothic Book" w:hAnsi="Franklin Gothic Book"/>
                <w:b/>
                <w:lang w:eastAsia="ar-SA"/>
              </w:rPr>
            </w:pPr>
            <w:r w:rsidRPr="00011353">
              <w:rPr>
                <w:rFonts w:ascii="Franklin Gothic Book" w:hAnsi="Franklin Gothic Book"/>
                <w:b/>
                <w:lang w:eastAsia="ar-SA"/>
              </w:rPr>
              <w:t>ПОСТАВЩИК</w:t>
            </w:r>
          </w:p>
        </w:tc>
        <w:tc>
          <w:tcPr>
            <w:tcW w:w="3660" w:type="dxa"/>
            <w:gridSpan w:val="2"/>
            <w:shd w:val="clear" w:color="auto" w:fill="auto"/>
          </w:tcPr>
          <w:p w:rsidR="00011353" w:rsidRPr="00011353" w:rsidRDefault="00011353" w:rsidP="00755B93">
            <w:pPr>
              <w:rPr>
                <w:rFonts w:ascii="Franklin Gothic Book" w:hAnsi="Franklin Gothic Book"/>
                <w:b/>
                <w:lang w:eastAsia="ar-SA"/>
              </w:rPr>
            </w:pPr>
            <w:r w:rsidRPr="00011353">
              <w:rPr>
                <w:rFonts w:ascii="Franklin Gothic Book" w:hAnsi="Franklin Gothic Book"/>
                <w:b/>
                <w:lang w:eastAsia="ar-SA"/>
              </w:rPr>
              <w:t>ПОКУПАТЕЛЬ</w:t>
            </w:r>
          </w:p>
        </w:tc>
      </w:tr>
      <w:tr w:rsidR="00011353" w:rsidRPr="00011353" w:rsidTr="00755B93">
        <w:trPr>
          <w:trHeight w:val="315"/>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Наименование:</w:t>
            </w:r>
          </w:p>
        </w:tc>
        <w:tc>
          <w:tcPr>
            <w:tcW w:w="3542" w:type="dxa"/>
            <w:shd w:val="clear" w:color="auto" w:fill="auto"/>
          </w:tcPr>
          <w:p w:rsidR="00011353" w:rsidRPr="00011353" w:rsidRDefault="00011353" w:rsidP="00755B93">
            <w:pPr>
              <w:rPr>
                <w:rFonts w:ascii="Franklin Gothic Book" w:hAnsi="Franklin Gothic Book"/>
                <w:b/>
                <w:lang w:eastAsia="ar-SA"/>
              </w:rPr>
            </w:pPr>
          </w:p>
        </w:tc>
        <w:tc>
          <w:tcPr>
            <w:tcW w:w="3660" w:type="dxa"/>
            <w:gridSpan w:val="2"/>
            <w:shd w:val="clear" w:color="auto" w:fill="auto"/>
          </w:tcPr>
          <w:p w:rsidR="00011353" w:rsidRPr="00011353" w:rsidRDefault="00011353" w:rsidP="00755B93">
            <w:pPr>
              <w:rPr>
                <w:rFonts w:ascii="Franklin Gothic Book" w:hAnsi="Franklin Gothic Book"/>
                <w:b/>
                <w:lang w:eastAsia="ar-SA"/>
              </w:rPr>
            </w:pPr>
            <w:r w:rsidRPr="00011353">
              <w:rPr>
                <w:rFonts w:ascii="Franklin Gothic Book" w:hAnsi="Franklin Gothic Book"/>
                <w:b/>
                <w:lang w:eastAsia="ar-SA"/>
              </w:rPr>
              <w:t>ПАО «НМТП»</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Юридический адрес:</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353901, РФ, КРАСНОДАРСКИЙ КРАЙ,ГОРОД НОВОРОССИЙСК,</w:t>
            </w:r>
          </w:p>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УЛИЦА ПОРТОВАЯ ,18</w:t>
            </w:r>
          </w:p>
          <w:p w:rsidR="00011353" w:rsidRPr="00011353" w:rsidRDefault="00011353" w:rsidP="00755B93">
            <w:pPr>
              <w:rPr>
                <w:rFonts w:ascii="Franklin Gothic Book" w:hAnsi="Franklin Gothic Book"/>
                <w:lang w:eastAsia="ar-SA"/>
              </w:rPr>
            </w:pP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Почтовый адрес:</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353901, Краснодарский край, Новороссийск г, Портовая ул, дом № 18</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ИНН</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2315004404</w:t>
            </w:r>
          </w:p>
          <w:p w:rsidR="00011353" w:rsidRPr="00011353" w:rsidRDefault="00011353" w:rsidP="00755B93">
            <w:pPr>
              <w:rPr>
                <w:rFonts w:ascii="Franklin Gothic Book" w:hAnsi="Franklin Gothic Book"/>
                <w:lang w:eastAsia="ar-SA"/>
              </w:rPr>
            </w:pP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КПП</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997650001</w:t>
            </w:r>
          </w:p>
          <w:p w:rsidR="00011353" w:rsidRPr="00011353" w:rsidRDefault="00011353" w:rsidP="00755B93">
            <w:pPr>
              <w:rPr>
                <w:rFonts w:ascii="Franklin Gothic Book" w:hAnsi="Franklin Gothic Book"/>
                <w:lang w:eastAsia="ar-SA"/>
              </w:rPr>
            </w:pP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Расчетный счет</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40702810205300001367</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Банк</w:t>
            </w:r>
          </w:p>
        </w:tc>
        <w:tc>
          <w:tcPr>
            <w:tcW w:w="3542"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 xml:space="preserve"> </w:t>
            </w:r>
          </w:p>
          <w:p w:rsidR="00011353" w:rsidRPr="00011353" w:rsidRDefault="00011353" w:rsidP="00755B93">
            <w:pPr>
              <w:rPr>
                <w:rFonts w:ascii="Franklin Gothic Book" w:hAnsi="Franklin Gothic Book"/>
              </w:rPr>
            </w:pPr>
          </w:p>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 xml:space="preserve">Филиал  Банка  ВТБ (ПАО)  в г. Ростове-на-Дону    г. Ростов-на Дону </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Корреспондентский счет</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rPr>
              <w:t xml:space="preserve">30101810300000000999  </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БИК</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046015999</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Исполнитель</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Тел/факс</w:t>
            </w:r>
          </w:p>
        </w:tc>
        <w:tc>
          <w:tcPr>
            <w:tcW w:w="3542" w:type="dxa"/>
            <w:shd w:val="clear" w:color="auto" w:fill="auto"/>
          </w:tcPr>
          <w:p w:rsidR="00011353" w:rsidRPr="00011353" w:rsidRDefault="00011353" w:rsidP="00755B93">
            <w:pPr>
              <w:ind w:right="141"/>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(8617) 602131 / 602965</w:t>
            </w:r>
          </w:p>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(8617) 602203 / 604213 / 602212</w:t>
            </w:r>
          </w:p>
        </w:tc>
      </w:tr>
      <w:tr w:rsidR="00011353" w:rsidRPr="00011353" w:rsidTr="00755B93">
        <w:tblPrEx>
          <w:tblLook w:val="04A0" w:firstRow="1" w:lastRow="0" w:firstColumn="1" w:lastColumn="0" w:noHBand="0" w:noVBand="1"/>
        </w:tblPrEx>
        <w:trPr>
          <w:gridAfter w:val="1"/>
          <w:wAfter w:w="7" w:type="dxa"/>
        </w:trPr>
        <w:tc>
          <w:tcPr>
            <w:tcW w:w="2376"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val="en-US" w:eastAsia="ar-SA"/>
              </w:rPr>
              <w:t>E</w:t>
            </w:r>
            <w:r w:rsidRPr="00011353">
              <w:rPr>
                <w:rFonts w:ascii="Franklin Gothic Book" w:hAnsi="Franklin Gothic Book"/>
                <w:lang w:eastAsia="ar-SA"/>
              </w:rPr>
              <w:t>.</w:t>
            </w:r>
            <w:r w:rsidRPr="00011353">
              <w:rPr>
                <w:rFonts w:ascii="Franklin Gothic Book" w:hAnsi="Franklin Gothic Book"/>
                <w:lang w:val="en-US" w:eastAsia="ar-SA"/>
              </w:rPr>
              <w:t>mail</w:t>
            </w:r>
          </w:p>
        </w:tc>
        <w:tc>
          <w:tcPr>
            <w:tcW w:w="3542" w:type="dxa"/>
            <w:shd w:val="clear" w:color="auto" w:fill="auto"/>
          </w:tcPr>
          <w:p w:rsidR="00011353" w:rsidRPr="00011353" w:rsidRDefault="00011353" w:rsidP="00755B93">
            <w:pPr>
              <w:rPr>
                <w:rFonts w:ascii="Franklin Gothic Book" w:hAnsi="Franklin Gothic Book"/>
                <w:lang w:eastAsia="ar-SA"/>
              </w:rPr>
            </w:pPr>
          </w:p>
        </w:tc>
        <w:tc>
          <w:tcPr>
            <w:tcW w:w="3653" w:type="dxa"/>
            <w:shd w:val="clear" w:color="auto" w:fill="auto"/>
          </w:tcPr>
          <w:p w:rsidR="00011353" w:rsidRPr="00011353" w:rsidRDefault="00011353" w:rsidP="00755B93">
            <w:pPr>
              <w:rPr>
                <w:rFonts w:ascii="Franklin Gothic Book" w:hAnsi="Franklin Gothic Book"/>
                <w:lang w:eastAsia="ar-SA"/>
              </w:rPr>
            </w:pPr>
          </w:p>
        </w:tc>
      </w:tr>
    </w:tbl>
    <w:p w:rsidR="00011353" w:rsidRPr="00011353" w:rsidRDefault="00011353" w:rsidP="00011353">
      <w:pPr>
        <w:rPr>
          <w:rFonts w:ascii="Franklin Gothic Book" w:hAnsi="Franklin Gothic Book"/>
          <w:lang w:eastAsia="ar-SA"/>
        </w:rPr>
      </w:pPr>
      <w:r w:rsidRPr="00011353">
        <w:rPr>
          <w:rFonts w:ascii="Franklin Gothic Book" w:hAnsi="Franklin Gothic Book"/>
          <w:lang w:eastAsia="ar-SA"/>
        </w:rPr>
        <w:t xml:space="preserve">  </w:t>
      </w:r>
    </w:p>
    <w:p w:rsidR="00011353" w:rsidRPr="00011353" w:rsidRDefault="00011353" w:rsidP="00011353">
      <w:pPr>
        <w:rPr>
          <w:rFonts w:ascii="Franklin Gothic Book" w:hAnsi="Franklin Gothic Book"/>
          <w:lang w:eastAsia="ar-SA"/>
        </w:rPr>
      </w:pPr>
    </w:p>
    <w:p w:rsidR="00011353" w:rsidRPr="00011353" w:rsidRDefault="00011353" w:rsidP="00011353">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011353" w:rsidRPr="00011353" w:rsidTr="00755B93">
        <w:tc>
          <w:tcPr>
            <w:tcW w:w="5544" w:type="dxa"/>
            <w:shd w:val="clear" w:color="auto" w:fill="auto"/>
          </w:tcPr>
          <w:p w:rsidR="00011353" w:rsidRPr="00011353" w:rsidRDefault="00011353" w:rsidP="00755B93">
            <w:pPr>
              <w:jc w:val="center"/>
              <w:rPr>
                <w:rFonts w:ascii="Franklin Gothic Book" w:hAnsi="Franklin Gothic Book"/>
                <w:b/>
                <w:lang w:eastAsia="ar-SA"/>
              </w:rPr>
            </w:pPr>
            <w:r w:rsidRPr="00011353">
              <w:rPr>
                <w:rFonts w:ascii="Franklin Gothic Book" w:hAnsi="Franklin Gothic Book"/>
                <w:b/>
                <w:lang w:eastAsia="ar-SA"/>
              </w:rPr>
              <w:t>ОТ ПОСТАВЩИКА</w:t>
            </w:r>
          </w:p>
        </w:tc>
        <w:tc>
          <w:tcPr>
            <w:tcW w:w="4027" w:type="dxa"/>
            <w:shd w:val="clear" w:color="auto" w:fill="auto"/>
          </w:tcPr>
          <w:p w:rsidR="00011353" w:rsidRPr="00011353" w:rsidRDefault="00011353" w:rsidP="00755B93">
            <w:pPr>
              <w:jc w:val="center"/>
              <w:rPr>
                <w:rFonts w:ascii="Franklin Gothic Book" w:hAnsi="Franklin Gothic Book"/>
                <w:b/>
                <w:lang w:eastAsia="ar-SA"/>
              </w:rPr>
            </w:pPr>
            <w:r w:rsidRPr="00011353">
              <w:rPr>
                <w:rFonts w:ascii="Franklin Gothic Book" w:hAnsi="Franklin Gothic Book"/>
                <w:b/>
                <w:lang w:eastAsia="ar-SA"/>
              </w:rPr>
              <w:t>ОТ ПОКУПАТЕЛЯ</w:t>
            </w:r>
          </w:p>
        </w:tc>
      </w:tr>
      <w:tr w:rsidR="00011353" w:rsidRPr="00011353" w:rsidTr="00755B93">
        <w:trPr>
          <w:trHeight w:val="688"/>
        </w:trPr>
        <w:tc>
          <w:tcPr>
            <w:tcW w:w="5544" w:type="dxa"/>
            <w:shd w:val="clear" w:color="auto" w:fill="auto"/>
          </w:tcPr>
          <w:p w:rsidR="00011353" w:rsidRPr="00011353" w:rsidRDefault="00011353" w:rsidP="00755B93">
            <w:pPr>
              <w:rPr>
                <w:rFonts w:ascii="Franklin Gothic Book" w:hAnsi="Franklin Gothic Book"/>
                <w:lang w:eastAsia="ar-SA"/>
              </w:rPr>
            </w:pPr>
          </w:p>
        </w:tc>
        <w:tc>
          <w:tcPr>
            <w:tcW w:w="4027"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rPr>
              <w:t>Технический директор ПАО «НМТП»</w:t>
            </w:r>
          </w:p>
        </w:tc>
      </w:tr>
      <w:tr w:rsidR="00011353" w:rsidRPr="00011353" w:rsidTr="00755B93">
        <w:trPr>
          <w:trHeight w:val="850"/>
        </w:trPr>
        <w:tc>
          <w:tcPr>
            <w:tcW w:w="5544"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____________________</w:t>
            </w:r>
            <w:r w:rsidRPr="00011353">
              <w:rPr>
                <w:rFonts w:ascii="Franklin Gothic Book" w:hAnsi="Franklin Gothic Book"/>
              </w:rPr>
              <w:t xml:space="preserve"> </w:t>
            </w:r>
          </w:p>
        </w:tc>
        <w:tc>
          <w:tcPr>
            <w:tcW w:w="4027" w:type="dxa"/>
            <w:shd w:val="clear" w:color="auto" w:fill="auto"/>
          </w:tcPr>
          <w:p w:rsidR="00011353" w:rsidRPr="00011353" w:rsidRDefault="00755B93" w:rsidP="00755B93">
            <w:pPr>
              <w:rPr>
                <w:rFonts w:ascii="Franklin Gothic Book" w:hAnsi="Franklin Gothic Book"/>
                <w:lang w:eastAsia="ar-SA"/>
              </w:rPr>
            </w:pPr>
            <w:r>
              <w:rPr>
                <w:rFonts w:ascii="Franklin Gothic Book" w:hAnsi="Franklin Gothic Book"/>
                <w:lang w:eastAsia="ar-SA"/>
              </w:rPr>
              <w:t>____________________</w:t>
            </w:r>
            <w:r w:rsidR="00011353" w:rsidRPr="00011353">
              <w:rPr>
                <w:rFonts w:ascii="Franklin Gothic Book" w:hAnsi="Franklin Gothic Book"/>
              </w:rPr>
              <w:t>Белухин И.В.</w:t>
            </w:r>
          </w:p>
        </w:tc>
      </w:tr>
      <w:tr w:rsidR="00011353" w:rsidRPr="00011353" w:rsidTr="00755B93">
        <w:trPr>
          <w:trHeight w:val="556"/>
        </w:trPr>
        <w:tc>
          <w:tcPr>
            <w:tcW w:w="5544"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«________»__________________2017 г.</w:t>
            </w:r>
          </w:p>
        </w:tc>
        <w:tc>
          <w:tcPr>
            <w:tcW w:w="4027" w:type="dxa"/>
            <w:shd w:val="clear" w:color="auto" w:fill="auto"/>
          </w:tcPr>
          <w:p w:rsidR="00011353" w:rsidRPr="00011353" w:rsidRDefault="00217505" w:rsidP="00755B93">
            <w:pPr>
              <w:rPr>
                <w:rFonts w:ascii="Franklin Gothic Book" w:hAnsi="Franklin Gothic Book"/>
                <w:lang w:eastAsia="ar-SA"/>
              </w:rPr>
            </w:pPr>
            <w:r>
              <w:rPr>
                <w:rFonts w:ascii="Franklin Gothic Book" w:hAnsi="Franklin Gothic Book"/>
                <w:lang w:eastAsia="ar-SA"/>
              </w:rPr>
              <w:t>«________»_______________</w:t>
            </w:r>
            <w:r w:rsidR="00011353" w:rsidRPr="00011353">
              <w:rPr>
                <w:rFonts w:ascii="Franklin Gothic Book" w:hAnsi="Franklin Gothic Book"/>
                <w:lang w:eastAsia="ar-SA"/>
              </w:rPr>
              <w:t>2017 г.</w:t>
            </w:r>
          </w:p>
        </w:tc>
      </w:tr>
    </w:tbl>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lang w:eastAsia="ar-SA"/>
        </w:rPr>
      </w:pPr>
    </w:p>
    <w:p w:rsidR="00011353" w:rsidRPr="00011353" w:rsidRDefault="00011353" w:rsidP="00011353">
      <w:pPr>
        <w:rPr>
          <w:rFonts w:ascii="Franklin Gothic Book" w:hAnsi="Franklin Gothic Book"/>
          <w:b/>
        </w:rPr>
      </w:pPr>
      <w:r w:rsidRPr="00011353">
        <w:rPr>
          <w:rFonts w:ascii="Franklin Gothic Book" w:hAnsi="Franklin Gothic Book"/>
          <w:b/>
        </w:rPr>
        <w:lastRenderedPageBreak/>
        <w:t>Приложение №1 к договору № НМТП________от «______»____________2017 г.</w:t>
      </w: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shd w:val="clear" w:color="auto" w:fill="FFFFFF"/>
        <w:ind w:left="-284"/>
        <w:jc w:val="center"/>
        <w:rPr>
          <w:rFonts w:ascii="Franklin Gothic Book" w:hAnsi="Franklin Gothic Book"/>
        </w:rPr>
      </w:pPr>
      <w:r w:rsidRPr="00011353">
        <w:rPr>
          <w:rFonts w:ascii="Franklin Gothic Book" w:hAnsi="Franklin Gothic Book"/>
        </w:rPr>
        <w:t>СПЕЦИФИКАЦИЯ ПОСТАВЛЯЕМОГО ТОВАРА</w:t>
      </w:r>
    </w:p>
    <w:p w:rsidR="00011353" w:rsidRPr="00011353" w:rsidRDefault="00011353" w:rsidP="00011353">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011353" w:rsidRPr="00011353" w:rsidTr="00755B93">
        <w:trPr>
          <w:trHeight w:val="651"/>
        </w:trPr>
        <w:tc>
          <w:tcPr>
            <w:tcW w:w="528"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 п/п</w:t>
            </w:r>
          </w:p>
        </w:tc>
        <w:tc>
          <w:tcPr>
            <w:tcW w:w="2733"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Наименование СЗЧ</w:t>
            </w:r>
          </w:p>
        </w:tc>
        <w:tc>
          <w:tcPr>
            <w:tcW w:w="2326"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 xml:space="preserve">СКМТР/Катал. № </w:t>
            </w:r>
          </w:p>
        </w:tc>
        <w:tc>
          <w:tcPr>
            <w:tcW w:w="771"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Кол-во</w:t>
            </w:r>
          </w:p>
        </w:tc>
        <w:tc>
          <w:tcPr>
            <w:tcW w:w="762" w:type="dxa"/>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Ед. Изм.</w:t>
            </w:r>
          </w:p>
        </w:tc>
        <w:tc>
          <w:tcPr>
            <w:tcW w:w="1242"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Цена без НДС, Руб.</w:t>
            </w:r>
          </w:p>
        </w:tc>
        <w:tc>
          <w:tcPr>
            <w:tcW w:w="1243"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Сумма без НДС, Руб.</w:t>
            </w:r>
          </w:p>
        </w:tc>
      </w:tr>
      <w:tr w:rsidR="00011353" w:rsidRPr="00011353" w:rsidTr="00755B93">
        <w:trPr>
          <w:trHeight w:val="454"/>
        </w:trPr>
        <w:tc>
          <w:tcPr>
            <w:tcW w:w="528"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1</w:t>
            </w:r>
          </w:p>
        </w:tc>
        <w:tc>
          <w:tcPr>
            <w:tcW w:w="2733" w:type="dxa"/>
            <w:noWrap/>
            <w:vAlign w:val="center"/>
          </w:tcPr>
          <w:p w:rsidR="00011353" w:rsidRPr="00011353" w:rsidRDefault="00011353" w:rsidP="00755B93">
            <w:pPr>
              <w:rPr>
                <w:rFonts w:ascii="Franklin Gothic Book" w:hAnsi="Franklin Gothic Book"/>
              </w:rPr>
            </w:pPr>
            <w:r w:rsidRPr="00011353">
              <w:rPr>
                <w:rFonts w:ascii="Franklin Gothic Book" w:hAnsi="Franklin Gothic Book"/>
              </w:rPr>
              <w:t xml:space="preserve">ТОРМОЗ ЭЛЕКТРОМАГНИТНЫЙ ПРУЖИННЫЙ, ТИП </w:t>
            </w:r>
            <w:r w:rsidRPr="00011353">
              <w:rPr>
                <w:rFonts w:ascii="Franklin Gothic Book" w:hAnsi="Franklin Gothic Book"/>
                <w:lang w:val="en-US"/>
              </w:rPr>
              <w:t>NFF</w:t>
            </w:r>
            <w:r w:rsidRPr="00011353">
              <w:rPr>
                <w:rFonts w:ascii="Franklin Gothic Book" w:hAnsi="Franklin Gothic Book"/>
              </w:rPr>
              <w:t xml:space="preserve"> 100/85, ПРОИЗВОДИТЕЛЬ </w:t>
            </w:r>
            <w:r w:rsidRPr="00011353">
              <w:rPr>
                <w:rFonts w:ascii="Franklin Gothic Book" w:hAnsi="Franklin Gothic Book"/>
                <w:lang w:val="en-US"/>
              </w:rPr>
              <w:t>Stromag</w:t>
            </w:r>
          </w:p>
        </w:tc>
        <w:tc>
          <w:tcPr>
            <w:tcW w:w="2326"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*52320/ НОМИНАЛЬНОЕ НАПРЯЖЕНИЕ  190</w:t>
            </w:r>
            <w:r w:rsidRPr="00011353">
              <w:rPr>
                <w:rFonts w:ascii="Franklin Gothic Book" w:hAnsi="Franklin Gothic Book"/>
                <w:lang w:val="en-US"/>
              </w:rPr>
              <w:t>B</w:t>
            </w:r>
            <w:r w:rsidRPr="00011353">
              <w:rPr>
                <w:rFonts w:ascii="Franklin Gothic Book" w:hAnsi="Franklin Gothic Book"/>
              </w:rPr>
              <w:t xml:space="preserve"> (</w:t>
            </w:r>
            <w:r w:rsidRPr="00011353">
              <w:rPr>
                <w:rFonts w:ascii="Franklin Gothic Book" w:hAnsi="Franklin Gothic Book"/>
                <w:lang w:val="en-US"/>
              </w:rPr>
              <w:t>DC</w:t>
            </w:r>
            <w:r w:rsidRPr="00011353">
              <w:rPr>
                <w:rFonts w:ascii="Franklin Gothic Book" w:hAnsi="Franklin Gothic Book"/>
              </w:rPr>
              <w:t>), НОМИНАЛЬНАЯ МОЩНОСТЬ 296,39 Вт, НОМИНАЛЬНЫЙ ТОК 1.56А/ ДЛЯ ПК «ВИТЯЗЬ»</w:t>
            </w:r>
          </w:p>
        </w:tc>
        <w:tc>
          <w:tcPr>
            <w:tcW w:w="771" w:type="dxa"/>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1</w:t>
            </w:r>
          </w:p>
        </w:tc>
        <w:tc>
          <w:tcPr>
            <w:tcW w:w="762" w:type="dxa"/>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Шт.</w:t>
            </w:r>
          </w:p>
        </w:tc>
        <w:tc>
          <w:tcPr>
            <w:tcW w:w="1242" w:type="dxa"/>
            <w:noWrap/>
            <w:vAlign w:val="center"/>
          </w:tcPr>
          <w:p w:rsidR="00011353" w:rsidRPr="00011353" w:rsidRDefault="00011353" w:rsidP="00755B93">
            <w:pPr>
              <w:jc w:val="center"/>
              <w:rPr>
                <w:rFonts w:ascii="Franklin Gothic Book" w:hAnsi="Franklin Gothic Book"/>
                <w:bCs/>
                <w:iCs/>
                <w:lang w:val="en-US"/>
              </w:rPr>
            </w:pPr>
          </w:p>
        </w:tc>
        <w:tc>
          <w:tcPr>
            <w:tcW w:w="1243" w:type="dxa"/>
            <w:noWrap/>
            <w:vAlign w:val="center"/>
          </w:tcPr>
          <w:p w:rsidR="00011353" w:rsidRPr="00011353" w:rsidRDefault="00011353" w:rsidP="00755B93">
            <w:pPr>
              <w:jc w:val="center"/>
              <w:rPr>
                <w:rFonts w:ascii="Franklin Gothic Book" w:hAnsi="Franklin Gothic Book"/>
                <w:bCs/>
                <w:iCs/>
                <w:lang w:val="en-US"/>
              </w:rPr>
            </w:pPr>
          </w:p>
        </w:tc>
      </w:tr>
      <w:tr w:rsidR="00011353" w:rsidRPr="00011353" w:rsidTr="00755B93">
        <w:trPr>
          <w:trHeight w:val="509"/>
        </w:trPr>
        <w:tc>
          <w:tcPr>
            <w:tcW w:w="5587" w:type="dxa"/>
            <w:gridSpan w:val="3"/>
            <w:tcBorders>
              <w:left w:val="nil"/>
              <w:bottom w:val="nil"/>
            </w:tcBorders>
            <w:noWrap/>
            <w:vAlign w:val="center"/>
          </w:tcPr>
          <w:p w:rsidR="00011353" w:rsidRPr="00011353" w:rsidRDefault="00011353" w:rsidP="00755B93">
            <w:pPr>
              <w:jc w:val="center"/>
              <w:rPr>
                <w:rFonts w:ascii="Franklin Gothic Book" w:hAnsi="Franklin Gothic Book"/>
              </w:rPr>
            </w:pPr>
          </w:p>
        </w:tc>
        <w:tc>
          <w:tcPr>
            <w:tcW w:w="2775" w:type="dxa"/>
            <w:gridSpan w:val="3"/>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Итого:</w:t>
            </w:r>
          </w:p>
        </w:tc>
        <w:tc>
          <w:tcPr>
            <w:tcW w:w="1243" w:type="dxa"/>
            <w:noWrap/>
            <w:vAlign w:val="center"/>
          </w:tcPr>
          <w:p w:rsidR="00011353" w:rsidRPr="00011353" w:rsidRDefault="00011353" w:rsidP="00755B93">
            <w:pPr>
              <w:jc w:val="center"/>
              <w:rPr>
                <w:rFonts w:ascii="Franklin Gothic Book" w:hAnsi="Franklin Gothic Book"/>
              </w:rPr>
            </w:pPr>
          </w:p>
        </w:tc>
      </w:tr>
      <w:tr w:rsidR="00011353" w:rsidRPr="00011353" w:rsidTr="00755B93">
        <w:trPr>
          <w:trHeight w:val="463"/>
        </w:trPr>
        <w:tc>
          <w:tcPr>
            <w:tcW w:w="5587" w:type="dxa"/>
            <w:gridSpan w:val="3"/>
            <w:tcBorders>
              <w:top w:val="nil"/>
              <w:left w:val="nil"/>
              <w:bottom w:val="nil"/>
            </w:tcBorders>
            <w:noWrap/>
            <w:vAlign w:val="center"/>
          </w:tcPr>
          <w:p w:rsidR="00011353" w:rsidRPr="00011353" w:rsidRDefault="00011353" w:rsidP="00755B93">
            <w:pPr>
              <w:jc w:val="center"/>
              <w:rPr>
                <w:rFonts w:ascii="Franklin Gothic Book" w:hAnsi="Franklin Gothic Book"/>
              </w:rPr>
            </w:pPr>
          </w:p>
        </w:tc>
        <w:tc>
          <w:tcPr>
            <w:tcW w:w="2775" w:type="dxa"/>
            <w:gridSpan w:val="3"/>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Кроме того НДС (18%)</w:t>
            </w:r>
          </w:p>
        </w:tc>
        <w:tc>
          <w:tcPr>
            <w:tcW w:w="1243" w:type="dxa"/>
            <w:noWrap/>
            <w:vAlign w:val="center"/>
          </w:tcPr>
          <w:p w:rsidR="00011353" w:rsidRPr="00011353" w:rsidRDefault="00011353" w:rsidP="00755B93">
            <w:pPr>
              <w:jc w:val="center"/>
              <w:rPr>
                <w:rFonts w:ascii="Franklin Gothic Book" w:hAnsi="Franklin Gothic Book"/>
              </w:rPr>
            </w:pPr>
          </w:p>
        </w:tc>
      </w:tr>
      <w:tr w:rsidR="00011353" w:rsidRPr="00011353" w:rsidTr="00755B93">
        <w:trPr>
          <w:gridBefore w:val="3"/>
          <w:wBefore w:w="5587" w:type="dxa"/>
          <w:trHeight w:val="463"/>
        </w:trPr>
        <w:tc>
          <w:tcPr>
            <w:tcW w:w="2775" w:type="dxa"/>
            <w:gridSpan w:val="3"/>
            <w:noWrap/>
            <w:vAlign w:val="center"/>
          </w:tcPr>
          <w:p w:rsidR="00011353" w:rsidRPr="00011353" w:rsidRDefault="00011353" w:rsidP="00755B93">
            <w:pPr>
              <w:jc w:val="center"/>
              <w:rPr>
                <w:rFonts w:ascii="Franklin Gothic Book" w:hAnsi="Franklin Gothic Book"/>
              </w:rPr>
            </w:pPr>
            <w:r w:rsidRPr="00011353">
              <w:rPr>
                <w:rFonts w:ascii="Franklin Gothic Book" w:hAnsi="Franklin Gothic Book"/>
              </w:rPr>
              <w:t>Итого с учетом НДС (18%)</w:t>
            </w:r>
          </w:p>
        </w:tc>
        <w:tc>
          <w:tcPr>
            <w:tcW w:w="1243" w:type="dxa"/>
            <w:noWrap/>
            <w:vAlign w:val="center"/>
          </w:tcPr>
          <w:p w:rsidR="00011353" w:rsidRPr="00011353" w:rsidRDefault="00011353" w:rsidP="00755B93">
            <w:pPr>
              <w:jc w:val="center"/>
              <w:rPr>
                <w:rFonts w:ascii="Franklin Gothic Book" w:hAnsi="Franklin Gothic Book"/>
              </w:rPr>
            </w:pPr>
          </w:p>
        </w:tc>
      </w:tr>
    </w:tbl>
    <w:p w:rsidR="00011353" w:rsidRPr="00011353" w:rsidRDefault="00011353" w:rsidP="00011353">
      <w:pPr>
        <w:shd w:val="clear" w:color="auto" w:fill="FFFFFF"/>
        <w:rPr>
          <w:rFonts w:ascii="Franklin Gothic Book" w:hAnsi="Franklin Gothic Book"/>
        </w:rPr>
      </w:pPr>
    </w:p>
    <w:p w:rsidR="00011353" w:rsidRPr="00011353" w:rsidRDefault="00011353" w:rsidP="00011353">
      <w:pPr>
        <w:rPr>
          <w:rFonts w:ascii="Franklin Gothic Book" w:hAnsi="Franklin Gothic Book"/>
          <w:color w:val="000000"/>
        </w:rPr>
      </w:pPr>
      <w:r w:rsidRPr="00011353">
        <w:rPr>
          <w:rFonts w:ascii="Franklin Gothic Book" w:hAnsi="Franklin Gothic Book"/>
          <w:color w:val="000000"/>
        </w:rPr>
        <w:t>Сумма к оплате:</w:t>
      </w:r>
      <w:r w:rsidRPr="00011353">
        <w:rPr>
          <w:rFonts w:ascii="Franklin Gothic Book" w:hAnsi="Franklin Gothic Book"/>
        </w:rPr>
        <w:t xml:space="preserve"> </w:t>
      </w:r>
      <w:r w:rsidRPr="00011353">
        <w:rPr>
          <w:rFonts w:ascii="Franklin Gothic Book" w:hAnsi="Franklin Gothic Book"/>
          <w:color w:val="000000"/>
        </w:rPr>
        <w:t>__________ (_______руб.), в том числе НДС (18%) – ________  руб.,</w:t>
      </w:r>
    </w:p>
    <w:p w:rsidR="00011353" w:rsidRPr="00011353" w:rsidRDefault="00011353" w:rsidP="00011353">
      <w:pPr>
        <w:rPr>
          <w:rFonts w:ascii="Franklin Gothic Book" w:eastAsia="Calibri" w:hAnsi="Franklin Gothic Book"/>
        </w:rPr>
      </w:pPr>
    </w:p>
    <w:p w:rsidR="00011353" w:rsidRPr="00011353" w:rsidRDefault="00011353" w:rsidP="00011353">
      <w:pPr>
        <w:rPr>
          <w:rFonts w:ascii="Franklin Gothic Book" w:eastAsia="Calibri" w:hAnsi="Franklin Gothic Book"/>
        </w:rPr>
      </w:pPr>
      <w:r w:rsidRPr="00011353">
        <w:rPr>
          <w:rFonts w:ascii="Franklin Gothic Book" w:eastAsia="Calibri" w:hAnsi="Franklin Gothic Book"/>
        </w:rPr>
        <w:t>1.Дата выставления товарной накладной соответствует дате отправки Товара со склада Поставщика.</w:t>
      </w:r>
    </w:p>
    <w:p w:rsidR="00011353" w:rsidRPr="00011353" w:rsidRDefault="00011353" w:rsidP="00011353">
      <w:pPr>
        <w:rPr>
          <w:rFonts w:ascii="Franklin Gothic Book" w:eastAsia="Calibri" w:hAnsi="Franklin Gothic Book"/>
        </w:rPr>
      </w:pPr>
      <w:r w:rsidRPr="00011353">
        <w:rPr>
          <w:rFonts w:ascii="Franklin Gothic Book" w:eastAsia="Calibri" w:hAnsi="Franklin Gothic Book"/>
        </w:rPr>
        <w:t xml:space="preserve">2.Условие поставки: склад Покупателя г. Новороссийск  в течение _________. Допускается досрочная поставка Товара. </w:t>
      </w:r>
    </w:p>
    <w:p w:rsidR="00011353" w:rsidRPr="00011353" w:rsidRDefault="00011353" w:rsidP="00011353">
      <w:pPr>
        <w:keepNext/>
        <w:outlineLvl w:val="5"/>
        <w:rPr>
          <w:rFonts w:ascii="Franklin Gothic Book" w:eastAsia="Calibri" w:hAnsi="Franklin Gothic Book"/>
        </w:rPr>
      </w:pPr>
      <w:r w:rsidRPr="00011353">
        <w:rPr>
          <w:rFonts w:ascii="Franklin Gothic Book" w:eastAsia="Calibri" w:hAnsi="Franklin Gothic Book"/>
        </w:rPr>
        <w:t>- Тормоз должен быть новым, оригинальным, ранее не использовавшимся и полностью соответствовать заявленным характеристикам.</w:t>
      </w:r>
    </w:p>
    <w:p w:rsidR="00011353" w:rsidRPr="00011353" w:rsidRDefault="00011353" w:rsidP="00011353">
      <w:pPr>
        <w:keepNext/>
        <w:outlineLvl w:val="5"/>
        <w:rPr>
          <w:rFonts w:ascii="Franklin Gothic Book" w:eastAsia="Calibri" w:hAnsi="Franklin Gothic Book"/>
        </w:rPr>
      </w:pPr>
      <w:r w:rsidRPr="00011353">
        <w:rPr>
          <w:rFonts w:ascii="Franklin Gothic Book" w:eastAsia="Calibri" w:hAnsi="Franklin Gothic Book"/>
        </w:rPr>
        <w:t>- Предоставление заверенной копии ГТД, либо реквизиты ГТД на поставленный Товар.</w:t>
      </w:r>
    </w:p>
    <w:p w:rsidR="00011353" w:rsidRPr="00011353" w:rsidRDefault="00011353" w:rsidP="00011353">
      <w:pPr>
        <w:keepNext/>
        <w:outlineLvl w:val="5"/>
        <w:rPr>
          <w:rFonts w:ascii="Franklin Gothic Book" w:eastAsia="Calibri" w:hAnsi="Franklin Gothic Book"/>
        </w:rPr>
      </w:pPr>
    </w:p>
    <w:p w:rsidR="00011353" w:rsidRPr="00011353" w:rsidRDefault="00011353" w:rsidP="00011353">
      <w:pPr>
        <w:keepNext/>
        <w:outlineLvl w:val="5"/>
        <w:rPr>
          <w:rFonts w:ascii="Franklin Gothic Book" w:eastAsia="Calibri" w:hAnsi="Franklin Gothic Book"/>
        </w:rPr>
      </w:pPr>
    </w:p>
    <w:p w:rsidR="00011353" w:rsidRPr="00011353" w:rsidRDefault="00011353" w:rsidP="00011353">
      <w:pPr>
        <w:keepNext/>
        <w:outlineLvl w:val="5"/>
        <w:rPr>
          <w:rFonts w:ascii="Franklin Gothic Book" w:eastAsia="Calibri" w:hAnsi="Franklin Gothic Book"/>
        </w:rPr>
      </w:pPr>
    </w:p>
    <w:p w:rsidR="00011353" w:rsidRPr="00011353" w:rsidRDefault="00011353" w:rsidP="00011353">
      <w:pPr>
        <w:rPr>
          <w:rFonts w:ascii="Franklin Gothic Book" w:hAnsi="Franklin Gothic Book"/>
          <w:b/>
        </w:rPr>
      </w:pPr>
      <w:r w:rsidRPr="00011353">
        <w:rPr>
          <w:rFonts w:ascii="Franklin Gothic Book" w:hAnsi="Franklin Gothic Book"/>
          <w:b/>
        </w:rPr>
        <w:t xml:space="preserve"> </w:t>
      </w:r>
    </w:p>
    <w:tbl>
      <w:tblPr>
        <w:tblW w:w="0" w:type="auto"/>
        <w:tblInd w:w="-176" w:type="dxa"/>
        <w:tblLook w:val="04A0" w:firstRow="1" w:lastRow="0" w:firstColumn="1" w:lastColumn="0" w:noHBand="0" w:noVBand="1"/>
      </w:tblPr>
      <w:tblGrid>
        <w:gridCol w:w="5314"/>
        <w:gridCol w:w="4257"/>
      </w:tblGrid>
      <w:tr w:rsidR="00011353" w:rsidRPr="00011353" w:rsidTr="00755B93">
        <w:tc>
          <w:tcPr>
            <w:tcW w:w="5314" w:type="dxa"/>
            <w:shd w:val="clear" w:color="auto" w:fill="auto"/>
          </w:tcPr>
          <w:p w:rsidR="00011353" w:rsidRPr="00011353" w:rsidRDefault="00011353" w:rsidP="00755B93">
            <w:pPr>
              <w:jc w:val="center"/>
              <w:rPr>
                <w:rFonts w:ascii="Franklin Gothic Book" w:hAnsi="Franklin Gothic Book"/>
                <w:b/>
                <w:lang w:eastAsia="ar-SA"/>
              </w:rPr>
            </w:pPr>
            <w:r w:rsidRPr="00011353">
              <w:rPr>
                <w:rFonts w:ascii="Franklin Gothic Book" w:hAnsi="Franklin Gothic Book"/>
                <w:b/>
                <w:lang w:eastAsia="ar-SA"/>
              </w:rPr>
              <w:t>ОТ ПОСТАВЩИКА</w:t>
            </w:r>
          </w:p>
        </w:tc>
        <w:tc>
          <w:tcPr>
            <w:tcW w:w="4257" w:type="dxa"/>
            <w:shd w:val="clear" w:color="auto" w:fill="auto"/>
          </w:tcPr>
          <w:p w:rsidR="00011353" w:rsidRPr="00011353" w:rsidRDefault="00011353" w:rsidP="00755B93">
            <w:pPr>
              <w:jc w:val="center"/>
              <w:rPr>
                <w:rFonts w:ascii="Franklin Gothic Book" w:hAnsi="Franklin Gothic Book"/>
                <w:b/>
                <w:lang w:eastAsia="ar-SA"/>
              </w:rPr>
            </w:pPr>
            <w:r w:rsidRPr="00011353">
              <w:rPr>
                <w:rFonts w:ascii="Franklin Gothic Book" w:hAnsi="Franklin Gothic Book"/>
                <w:b/>
                <w:lang w:eastAsia="ar-SA"/>
              </w:rPr>
              <w:t>ОТ ПОКУПАТЕЛЯ</w:t>
            </w:r>
          </w:p>
        </w:tc>
      </w:tr>
      <w:tr w:rsidR="00011353" w:rsidRPr="00011353" w:rsidTr="00755B93">
        <w:trPr>
          <w:trHeight w:val="688"/>
        </w:trPr>
        <w:tc>
          <w:tcPr>
            <w:tcW w:w="5314" w:type="dxa"/>
            <w:shd w:val="clear" w:color="auto" w:fill="auto"/>
          </w:tcPr>
          <w:p w:rsidR="00011353" w:rsidRPr="00011353" w:rsidRDefault="00011353" w:rsidP="00755B93">
            <w:pPr>
              <w:rPr>
                <w:rFonts w:ascii="Franklin Gothic Book" w:hAnsi="Franklin Gothic Book"/>
                <w:lang w:eastAsia="ar-SA"/>
              </w:rPr>
            </w:pPr>
          </w:p>
        </w:tc>
        <w:tc>
          <w:tcPr>
            <w:tcW w:w="4257"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rPr>
              <w:t>Технический директор ПАО «НМТП»</w:t>
            </w:r>
          </w:p>
        </w:tc>
      </w:tr>
      <w:tr w:rsidR="00011353" w:rsidRPr="00011353" w:rsidTr="00755B93">
        <w:trPr>
          <w:trHeight w:val="850"/>
        </w:trPr>
        <w:tc>
          <w:tcPr>
            <w:tcW w:w="5314"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____________________</w:t>
            </w:r>
            <w:r w:rsidRPr="00011353">
              <w:rPr>
                <w:rFonts w:ascii="Franklin Gothic Book" w:hAnsi="Franklin Gothic Book"/>
              </w:rPr>
              <w:t xml:space="preserve"> </w:t>
            </w:r>
          </w:p>
        </w:tc>
        <w:tc>
          <w:tcPr>
            <w:tcW w:w="4257"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_____________________</w:t>
            </w:r>
            <w:r w:rsidRPr="00011353">
              <w:rPr>
                <w:rFonts w:ascii="Franklin Gothic Book" w:hAnsi="Franklin Gothic Book"/>
              </w:rPr>
              <w:t>Белухин И.В.</w:t>
            </w:r>
          </w:p>
        </w:tc>
      </w:tr>
      <w:tr w:rsidR="00011353" w:rsidRPr="00011353" w:rsidTr="00755B93">
        <w:trPr>
          <w:trHeight w:val="353"/>
        </w:trPr>
        <w:tc>
          <w:tcPr>
            <w:tcW w:w="5314"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«________»__________________2017 г.</w:t>
            </w:r>
          </w:p>
        </w:tc>
        <w:tc>
          <w:tcPr>
            <w:tcW w:w="4257" w:type="dxa"/>
            <w:shd w:val="clear" w:color="auto" w:fill="auto"/>
          </w:tcPr>
          <w:p w:rsidR="00011353" w:rsidRPr="00011353" w:rsidRDefault="00011353" w:rsidP="00755B93">
            <w:pPr>
              <w:rPr>
                <w:rFonts w:ascii="Franklin Gothic Book" w:hAnsi="Franklin Gothic Book"/>
                <w:lang w:eastAsia="ar-SA"/>
              </w:rPr>
            </w:pPr>
            <w:r w:rsidRPr="00011353">
              <w:rPr>
                <w:rFonts w:ascii="Franklin Gothic Book" w:hAnsi="Franklin Gothic Book"/>
                <w:lang w:eastAsia="ar-SA"/>
              </w:rPr>
              <w:t>«________»________________2017 г.</w:t>
            </w:r>
          </w:p>
        </w:tc>
      </w:tr>
    </w:tbl>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hAnsi="Franklin Gothic Book"/>
          <w:b/>
        </w:rPr>
      </w:pPr>
    </w:p>
    <w:p w:rsidR="00011353" w:rsidRPr="00011353" w:rsidRDefault="00011353" w:rsidP="00011353">
      <w:pPr>
        <w:rPr>
          <w:rFonts w:ascii="Franklin Gothic Book" w:eastAsia="Calibri" w:hAnsi="Franklin Gothic Book"/>
          <w:b/>
          <w:lang w:eastAsia="en-US"/>
        </w:rPr>
      </w:pPr>
      <w:r w:rsidRPr="00011353">
        <w:rPr>
          <w:rFonts w:ascii="Franklin Gothic Book" w:hAnsi="Franklin Gothic Book"/>
          <w:b/>
        </w:rPr>
        <w:lastRenderedPageBreak/>
        <w:t>Приложение №2 к договору № НМТП________  от  «______»____________2017 г.</w:t>
      </w:r>
    </w:p>
    <w:p w:rsidR="00011353" w:rsidRPr="00011353" w:rsidRDefault="00011353" w:rsidP="00011353">
      <w:pPr>
        <w:ind w:firstLine="567"/>
        <w:jc w:val="center"/>
        <w:rPr>
          <w:rFonts w:ascii="Franklin Gothic Book" w:eastAsia="Calibri" w:hAnsi="Franklin Gothic Book"/>
          <w:b/>
          <w:lang w:eastAsia="en-US"/>
        </w:rPr>
      </w:pPr>
    </w:p>
    <w:p w:rsidR="00011353" w:rsidRPr="00011353" w:rsidRDefault="00011353" w:rsidP="00011353">
      <w:pPr>
        <w:ind w:left="-284" w:firstLine="284"/>
        <w:jc w:val="center"/>
        <w:rPr>
          <w:rFonts w:ascii="Franklin Gothic Book" w:eastAsia="Calibri" w:hAnsi="Franklin Gothic Book"/>
          <w:lang w:eastAsia="en-US"/>
        </w:rPr>
      </w:pPr>
    </w:p>
    <w:p w:rsidR="00011353" w:rsidRPr="00011353" w:rsidRDefault="00011353" w:rsidP="00011353">
      <w:pPr>
        <w:jc w:val="both"/>
        <w:rPr>
          <w:rFonts w:ascii="Franklin Gothic Book" w:eastAsia="Calibri" w:hAnsi="Franklin Gothic Book"/>
          <w:lang w:eastAsia="en-US"/>
        </w:rPr>
      </w:pPr>
      <w:r w:rsidRPr="00011353">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011353">
          <w:rPr>
            <w:rFonts w:ascii="Franklin Gothic Book" w:eastAsia="Calibri" w:hAnsi="Franklin Gothic Book"/>
            <w:color w:val="0000FF"/>
            <w:u w:val="single"/>
            <w:lang w:val="en-US" w:eastAsia="en-US"/>
          </w:rPr>
          <w:t>www</w:t>
        </w:r>
        <w:r w:rsidRPr="00011353">
          <w:rPr>
            <w:rFonts w:ascii="Franklin Gothic Book" w:eastAsia="Calibri" w:hAnsi="Franklin Gothic Book"/>
            <w:color w:val="0000FF"/>
            <w:u w:val="single"/>
            <w:lang w:eastAsia="en-US"/>
          </w:rPr>
          <w:t>.</w:t>
        </w:r>
        <w:r w:rsidRPr="00011353">
          <w:rPr>
            <w:rFonts w:ascii="Franklin Gothic Book" w:eastAsia="Calibri" w:hAnsi="Franklin Gothic Book"/>
            <w:color w:val="0000FF"/>
            <w:u w:val="single"/>
            <w:lang w:val="en-US" w:eastAsia="en-US"/>
          </w:rPr>
          <w:t>nmtp</w:t>
        </w:r>
        <w:r w:rsidRPr="00011353">
          <w:rPr>
            <w:rFonts w:ascii="Franklin Gothic Book" w:eastAsia="Calibri" w:hAnsi="Franklin Gothic Book"/>
            <w:color w:val="0000FF"/>
            <w:u w:val="single"/>
            <w:lang w:eastAsia="en-US"/>
          </w:rPr>
          <w:t>.</w:t>
        </w:r>
        <w:r w:rsidRPr="00011353">
          <w:rPr>
            <w:rFonts w:ascii="Franklin Gothic Book" w:eastAsia="Calibri" w:hAnsi="Franklin Gothic Book"/>
            <w:color w:val="0000FF"/>
            <w:u w:val="single"/>
            <w:lang w:val="en-US" w:eastAsia="en-US"/>
          </w:rPr>
          <w:t>info</w:t>
        </w:r>
      </w:hyperlink>
      <w:r w:rsidRPr="00011353">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011353" w:rsidRPr="00011353" w:rsidRDefault="00011353" w:rsidP="00011353">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011353" w:rsidRPr="00011353" w:rsidTr="00755B93">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011353" w:rsidRPr="00011353" w:rsidRDefault="00011353" w:rsidP="00755B93">
            <w:pPr>
              <w:spacing w:line="276" w:lineRule="auto"/>
              <w:jc w:val="center"/>
              <w:rPr>
                <w:rFonts w:ascii="Franklin Gothic Book" w:eastAsia="Calibri" w:hAnsi="Franklin Gothic Book"/>
                <w:lang w:eastAsia="en-US"/>
              </w:rPr>
            </w:pPr>
            <w:r w:rsidRPr="00011353">
              <w:rPr>
                <w:rFonts w:ascii="Franklin Gothic Book" w:eastAsia="Calibri" w:hAnsi="Franklin Gothic Book"/>
                <w:lang w:eastAsia="en-US"/>
              </w:rPr>
              <w:t>Признаки связанных сторон</w:t>
            </w:r>
          </w:p>
          <w:p w:rsidR="00011353" w:rsidRPr="00011353" w:rsidRDefault="00011353" w:rsidP="00755B93">
            <w:pPr>
              <w:spacing w:line="276" w:lineRule="auto"/>
              <w:jc w:val="center"/>
              <w:rPr>
                <w:rFonts w:ascii="Franklin Gothic Book" w:eastAsia="Calibri" w:hAnsi="Franklin Gothic Book"/>
                <w:lang w:eastAsia="en-US"/>
              </w:rPr>
            </w:pPr>
            <w:r w:rsidRPr="00011353">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011353" w:rsidRPr="00011353" w:rsidRDefault="00011353" w:rsidP="00755B93">
            <w:pPr>
              <w:spacing w:line="276" w:lineRule="auto"/>
              <w:jc w:val="center"/>
              <w:rPr>
                <w:rFonts w:ascii="Franklin Gothic Book" w:eastAsia="Calibri" w:hAnsi="Franklin Gothic Book"/>
                <w:lang w:eastAsia="en-US"/>
              </w:rPr>
            </w:pPr>
            <w:r w:rsidRPr="00011353">
              <w:rPr>
                <w:rFonts w:ascii="Franklin Gothic Book" w:eastAsia="Calibri" w:hAnsi="Franklin Gothic Book"/>
                <w:lang w:eastAsia="en-US"/>
              </w:rPr>
              <w:t>Признаки не связанных сторон</w:t>
            </w:r>
          </w:p>
          <w:p w:rsidR="00011353" w:rsidRPr="00011353" w:rsidRDefault="00011353" w:rsidP="00755B93">
            <w:pPr>
              <w:spacing w:line="276" w:lineRule="auto"/>
              <w:jc w:val="center"/>
              <w:rPr>
                <w:rFonts w:ascii="Franklin Gothic Book" w:eastAsia="Calibri" w:hAnsi="Franklin Gothic Book"/>
                <w:lang w:eastAsia="en-US"/>
              </w:rPr>
            </w:pPr>
            <w:r w:rsidRPr="00011353">
              <w:rPr>
                <w:rFonts w:ascii="Franklin Gothic Book" w:eastAsia="Calibri" w:hAnsi="Franklin Gothic Book"/>
                <w:lang w:eastAsia="en-US"/>
              </w:rPr>
              <w:t>(отметить нужное):</w:t>
            </w:r>
          </w:p>
        </w:tc>
      </w:tr>
      <w:tr w:rsidR="00011353" w:rsidRPr="00011353" w:rsidTr="00755B93">
        <w:trPr>
          <w:trHeight w:val="6935"/>
        </w:trPr>
        <w:tc>
          <w:tcPr>
            <w:tcW w:w="4811" w:type="dxa"/>
            <w:tcBorders>
              <w:top w:val="single" w:sz="4" w:space="0" w:color="auto"/>
              <w:left w:val="single" w:sz="4" w:space="0" w:color="auto"/>
              <w:bottom w:val="single" w:sz="4" w:space="0" w:color="auto"/>
              <w:right w:val="single" w:sz="4" w:space="0" w:color="auto"/>
            </w:tcBorders>
          </w:tcPr>
          <w:p w:rsidR="00011353" w:rsidRPr="00011353" w:rsidRDefault="00011353" w:rsidP="00011353">
            <w:pPr>
              <w:numPr>
                <w:ilvl w:val="0"/>
                <w:numId w:val="2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011353">
              <w:rPr>
                <w:rFonts w:ascii="Franklin Gothic Book" w:eastAsia="Calibri" w:hAnsi="Franklin Gothic Book"/>
                <w:b/>
                <w:lang w:eastAsia="en-US"/>
              </w:rPr>
              <w:t xml:space="preserve">Поставщик, </w:t>
            </w:r>
            <w:r w:rsidRPr="00011353">
              <w:rPr>
                <w:rFonts w:ascii="Franklin Gothic Book" w:hAnsi="Franklin Gothic Book"/>
                <w:b/>
                <w:iCs/>
                <w:lang w:eastAsia="en-US"/>
              </w:rPr>
              <w:t>прямо или косвенно, через одного или нескольких посредников:</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 xml:space="preserve">(а) </w:t>
            </w:r>
            <w:r w:rsidRPr="00011353">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соответствующий признак связанности.</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w:t>
            </w:r>
            <w:r w:rsidRPr="00011353">
              <w:rPr>
                <w:rFonts w:ascii="Franklin Gothic Book" w:eastAsia="Calibri" w:hAnsi="Franklin Gothic Book"/>
                <w:lang w:val="en-US" w:eastAsia="en-US"/>
              </w:rPr>
              <w:t>b</w:t>
            </w:r>
            <w:r w:rsidRPr="00011353">
              <w:rPr>
                <w:rFonts w:ascii="Franklin Gothic Book" w:eastAsia="Calibri" w:hAnsi="Franklin Gothic Book"/>
                <w:lang w:eastAsia="en-US"/>
              </w:rPr>
              <w:t xml:space="preserve">) </w:t>
            </w:r>
            <w:r w:rsidRPr="00011353">
              <w:rPr>
                <w:rFonts w:ascii="Franklin Gothic Book" w:eastAsia="Calibri" w:hAnsi="Franklin Gothic Book"/>
                <w:iCs/>
                <w:lang w:eastAsia="en-US"/>
              </w:rPr>
              <w:t>имеет долю в организации, обеспечивающую ей значительное влияние на ПАО «НМТП»;</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11353">
              <w:rPr>
                <w:rFonts w:ascii="Franklin Gothic Book" w:eastAsia="Calibri" w:hAnsi="Franklin Gothic Book"/>
                <w:lang w:eastAsia="en-US"/>
              </w:rPr>
              <w:t>(</w:t>
            </w:r>
            <w:r w:rsidRPr="00011353">
              <w:rPr>
                <w:rFonts w:ascii="Franklin Gothic Book" w:eastAsia="Calibri" w:hAnsi="Franklin Gothic Book"/>
                <w:lang w:val="en-US" w:eastAsia="en-US"/>
              </w:rPr>
              <w:t>c</w:t>
            </w:r>
            <w:r w:rsidRPr="00011353">
              <w:rPr>
                <w:rFonts w:ascii="Franklin Gothic Book" w:eastAsia="Calibri" w:hAnsi="Franklin Gothic Book"/>
                <w:lang w:eastAsia="en-US"/>
              </w:rPr>
              <w:t xml:space="preserve">) </w:t>
            </w:r>
            <w:r w:rsidRPr="00011353">
              <w:rPr>
                <w:rFonts w:ascii="Franklin Gothic Book" w:eastAsia="Calibri" w:hAnsi="Franklin Gothic Book"/>
                <w:iCs/>
                <w:lang w:eastAsia="en-US"/>
              </w:rPr>
              <w:t>осуществляет совместный контроль над ПАО «НМТП»;</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w:t>
            </w:r>
            <w:r w:rsidRPr="00011353">
              <w:rPr>
                <w:rFonts w:ascii="Franklin Gothic Book" w:eastAsia="Calibri" w:hAnsi="Franklin Gothic Book"/>
                <w:lang w:eastAsia="en-US"/>
              </w:rPr>
              <w:lastRenderedPageBreak/>
              <w:t>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11353">
              <w:rPr>
                <w:rFonts w:ascii="Franklin Gothic Book" w:eastAsia="Calibri" w:hAnsi="Franklin Gothic Book"/>
                <w:lang w:eastAsia="en-US"/>
              </w:rPr>
              <w:t>(</w:t>
            </w:r>
            <w:r w:rsidRPr="00011353">
              <w:rPr>
                <w:rFonts w:ascii="Franklin Gothic Book" w:eastAsia="Calibri" w:hAnsi="Franklin Gothic Book"/>
                <w:lang w:val="en-US" w:eastAsia="en-US"/>
              </w:rPr>
              <w:t>d</w:t>
            </w:r>
            <w:r w:rsidRPr="00011353">
              <w:rPr>
                <w:rFonts w:ascii="Franklin Gothic Book" w:eastAsia="Calibri" w:hAnsi="Franklin Gothic Book"/>
                <w:lang w:eastAsia="en-US"/>
              </w:rPr>
              <w:t xml:space="preserve">) </w:t>
            </w:r>
            <w:r w:rsidRPr="00011353">
              <w:rPr>
                <w:rFonts w:ascii="Franklin Gothic Book" w:eastAsia="Calibri" w:hAnsi="Franklin Gothic Book"/>
                <w:iCs/>
                <w:lang w:eastAsia="en-US"/>
              </w:rPr>
              <w:t>является ассоциированной организацией.</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011353">
              <w:rPr>
                <w:rFonts w:ascii="Franklin Gothic Book" w:eastAsia="Calibri" w:hAnsi="Franklin Gothic Book"/>
                <w:b/>
                <w:lang w:eastAsia="en-US"/>
              </w:rPr>
              <w:t>2.Физическое лицо</w:t>
            </w:r>
            <w:r w:rsidRPr="00011353">
              <w:rPr>
                <w:rFonts w:ascii="Franklin Gothic Book" w:eastAsia="Calibri" w:hAnsi="Franklin Gothic Book"/>
                <w:lang w:eastAsia="en-US"/>
              </w:rPr>
              <w:t xml:space="preserve"> </w:t>
            </w:r>
            <w:r w:rsidRPr="00011353">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w:t>
            </w:r>
            <w:r w:rsidRPr="00011353">
              <w:rPr>
                <w:rFonts w:ascii="Franklin Gothic Book" w:eastAsia="Calibri" w:hAnsi="Franklin Gothic Book"/>
                <w:lang w:val="en-US" w:eastAsia="en-US"/>
              </w:rPr>
              <w:t>a</w:t>
            </w:r>
            <w:r w:rsidRPr="00011353">
              <w:rPr>
                <w:rFonts w:ascii="Franklin Gothic Book" w:eastAsia="Calibri" w:hAnsi="Franklin Gothic Book"/>
                <w:lang w:eastAsia="en-US"/>
              </w:rPr>
              <w:t>) член Совета директоров (наблюдательного совета)</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tabs>
                <w:tab w:val="left" w:pos="592"/>
              </w:tabs>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ФИО члена Совета директоров</w:t>
            </w:r>
          </w:p>
          <w:p w:rsidR="00011353" w:rsidRPr="00011353" w:rsidRDefault="00011353" w:rsidP="00755B93">
            <w:pPr>
              <w:tabs>
                <w:tab w:val="left" w:pos="592"/>
              </w:tabs>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tabs>
                <w:tab w:val="left" w:pos="592"/>
              </w:tabs>
              <w:autoSpaceDE w:val="0"/>
              <w:autoSpaceDN w:val="0"/>
              <w:adjustRightInd w:val="0"/>
              <w:spacing w:line="276" w:lineRule="auto"/>
              <w:jc w:val="both"/>
              <w:rPr>
                <w:rFonts w:ascii="Franklin Gothic Book" w:eastAsia="Calibri" w:hAnsi="Franklin Gothic Book"/>
                <w:lang w:eastAsia="en-US"/>
              </w:rPr>
            </w:pPr>
          </w:p>
          <w:p w:rsidR="00011353" w:rsidRPr="00011353" w:rsidRDefault="00011353" w:rsidP="00755B93">
            <w:pPr>
              <w:tabs>
                <w:tab w:val="left" w:pos="592"/>
              </w:tabs>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w:t>
            </w:r>
            <w:r w:rsidRPr="00011353">
              <w:rPr>
                <w:rFonts w:ascii="Franklin Gothic Book" w:eastAsia="Calibri" w:hAnsi="Franklin Gothic Book"/>
                <w:lang w:val="en-US" w:eastAsia="en-US"/>
              </w:rPr>
              <w:t>b</w:t>
            </w:r>
            <w:r w:rsidRPr="00011353">
              <w:rPr>
                <w:rFonts w:ascii="Franklin Gothic Book" w:eastAsia="Calibri" w:hAnsi="Franklin Gothic Book"/>
                <w:lang w:eastAsia="en-US"/>
              </w:rPr>
              <w:t>) член коллегиального органа управления;</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ФИО члена коллегиального органа управления.</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(с) лицо, осуществляющее полномочия единоличного исполнительного органа.</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ФИО члена единоличного исполнительного органа.</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p>
          <w:p w:rsidR="00011353" w:rsidRPr="00011353" w:rsidRDefault="00011353" w:rsidP="00755B93">
            <w:pPr>
              <w:autoSpaceDE w:val="0"/>
              <w:autoSpaceDN w:val="0"/>
              <w:adjustRightInd w:val="0"/>
              <w:spacing w:line="276" w:lineRule="auto"/>
              <w:ind w:firstLine="25"/>
              <w:jc w:val="both"/>
              <w:rPr>
                <w:rFonts w:ascii="Franklin Gothic Book" w:eastAsia="Calibri" w:hAnsi="Franklin Gothic Book"/>
                <w:b/>
                <w:lang w:eastAsia="en-US"/>
              </w:rPr>
            </w:pPr>
            <w:r w:rsidRPr="00011353">
              <w:rPr>
                <w:rFonts w:ascii="Franklin Gothic Book" w:eastAsia="Calibri" w:hAnsi="Franklin Gothic Book"/>
                <w:b/>
                <w:lang w:eastAsia="en-US"/>
              </w:rPr>
              <w:t>3.Близкие родственники, оказывающие влияние на частное лицо или которые могут ока</w:t>
            </w:r>
            <w:r w:rsidRPr="00011353">
              <w:rPr>
                <w:rFonts w:ascii="Franklin Gothic Book" w:eastAsia="Calibri" w:hAnsi="Franklin Gothic Book"/>
                <w:b/>
                <w:lang w:eastAsia="en-US"/>
              </w:rPr>
              <w:lastRenderedPageBreak/>
              <w:t>заться под его влиянием в ходе проведения операций с предприятием:</w:t>
            </w:r>
          </w:p>
          <w:p w:rsidR="00011353" w:rsidRPr="00011353" w:rsidRDefault="00011353" w:rsidP="00755B93">
            <w:pPr>
              <w:widowControl w:val="0"/>
              <w:autoSpaceDE w:val="0"/>
              <w:autoSpaceDN w:val="0"/>
              <w:adjustRightInd w:val="0"/>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ФИО близкого родственника и степень родства.</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(b) дети супруга (супруги) или гражданского супруга (супруги) такого лица;</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ФИО близкого родственника и степень родства.</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spacing w:line="276" w:lineRule="auto"/>
              <w:ind w:firstLine="25"/>
              <w:jc w:val="both"/>
              <w:rPr>
                <w:rFonts w:ascii="Franklin Gothic Book" w:eastAsia="Calibri" w:hAnsi="Franklin Gothic Book"/>
                <w:lang w:eastAsia="en-US"/>
              </w:rPr>
            </w:pPr>
          </w:p>
          <w:p w:rsidR="00011353" w:rsidRPr="00011353" w:rsidRDefault="00011353" w:rsidP="00755B93">
            <w:pPr>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spacing w:line="276" w:lineRule="auto"/>
              <w:ind w:firstLine="25"/>
              <w:rPr>
                <w:rFonts w:ascii="Franklin Gothic Book" w:eastAsia="Calibri" w:hAnsi="Franklin Gothic Book"/>
                <w:lang w:eastAsia="en-US"/>
              </w:rPr>
            </w:pPr>
            <w:r w:rsidRPr="00011353">
              <w:rPr>
                <w:rFonts w:ascii="Franklin Gothic Book" w:eastAsia="Calibri" w:hAnsi="Franklin Gothic Book"/>
                <w:lang w:eastAsia="en-US"/>
              </w:rPr>
              <w:t>Если ответ «Да», то просим указать ФИО близкого родственника и степень родства.</w:t>
            </w:r>
          </w:p>
          <w:p w:rsidR="00011353" w:rsidRPr="00011353" w:rsidRDefault="00011353" w:rsidP="00755B93">
            <w:pPr>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spacing w:line="276" w:lineRule="auto"/>
              <w:ind w:firstLine="25"/>
              <w:jc w:val="both"/>
              <w:rPr>
                <w:rFonts w:ascii="Franklin Gothic Book" w:eastAsia="Calibri" w:hAnsi="Franklin Gothic Book"/>
                <w:lang w:eastAsia="en-US"/>
              </w:rPr>
            </w:pPr>
            <w:r w:rsidRPr="00011353">
              <w:rPr>
                <w:rFonts w:ascii="Franklin Gothic Book" w:eastAsia="Calibri" w:hAnsi="Franklin Gothic Book"/>
                <w:lang w:eastAsia="en-US"/>
              </w:rPr>
              <w:t>_____________________________________________</w:t>
            </w:r>
          </w:p>
          <w:p w:rsidR="00011353" w:rsidRPr="00011353" w:rsidRDefault="00011353" w:rsidP="00755B93">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Если ответ «Да», то просим указать соответствующий признак и ФИО.</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Если ответ «Да», то просим указать ФИО участников совместного предприятия.</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p>
          <w:p w:rsidR="00011353" w:rsidRPr="00011353" w:rsidRDefault="00011353" w:rsidP="00755B93">
            <w:pPr>
              <w:widowControl w:val="0"/>
              <w:tabs>
                <w:tab w:val="left" w:pos="651"/>
              </w:tabs>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011353">
              <w:rPr>
                <w:rFonts w:ascii="Franklin Gothic Book" w:eastAsia="Arial" w:hAnsi="Franklin Gothic Book"/>
                <w:lang w:eastAsia="ar-SA"/>
              </w:rPr>
              <w:lastRenderedPageBreak/>
              <w:t>предприятия или участвовать в процессе принятия решений предприятием);</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Если ответ «Да», то просим указать соответствующий признак с указанием организации.</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011353" w:rsidRPr="00011353" w:rsidRDefault="00011353" w:rsidP="00755B93">
            <w:pPr>
              <w:autoSpaceDE w:val="0"/>
              <w:autoSpaceDN w:val="0"/>
              <w:adjustRightInd w:val="0"/>
              <w:spacing w:line="276" w:lineRule="auto"/>
              <w:jc w:val="both"/>
              <w:rPr>
                <w:rFonts w:ascii="Franklin Gothic Book" w:eastAsia="Calibri" w:hAnsi="Franklin Gothic Book"/>
                <w:lang w:eastAsia="en-US"/>
              </w:rPr>
            </w:pP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 xml:space="preserve">Да                                                          </w:t>
            </w:r>
            <w:r w:rsidRPr="00011353">
              <w:rPr>
                <w:rFonts w:ascii="Franklin Gothic Book" w:eastAsia="Calibri" w:hAnsi="Franklin Gothic Book"/>
                <w:lang w:eastAsia="en-US"/>
              </w:rPr>
              <w:sym w:font="Wingdings" w:char="F071"/>
            </w:r>
            <w:r w:rsidRPr="00011353">
              <w:rPr>
                <w:rFonts w:ascii="Franklin Gothic Book" w:eastAsia="Calibri" w:hAnsi="Franklin Gothic Book"/>
                <w:lang w:eastAsia="en-US"/>
              </w:rPr>
              <w:t>Нет</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widowControl w:val="0"/>
              <w:suppressAutoHyphens/>
              <w:autoSpaceDE w:val="0"/>
              <w:spacing w:line="276" w:lineRule="auto"/>
              <w:jc w:val="both"/>
              <w:rPr>
                <w:rFonts w:ascii="Franklin Gothic Book" w:eastAsia="Arial" w:hAnsi="Franklin Gothic Book"/>
                <w:lang w:eastAsia="ar-SA"/>
              </w:rPr>
            </w:pPr>
            <w:r w:rsidRPr="00011353">
              <w:rPr>
                <w:rFonts w:ascii="Franklin Gothic Book" w:eastAsia="Arial" w:hAnsi="Franklin Gothic Book"/>
                <w:lang w:eastAsia="ar-SA"/>
              </w:rPr>
              <w:t>_______________________________________________</w:t>
            </w:r>
          </w:p>
          <w:p w:rsidR="00011353" w:rsidRPr="00011353" w:rsidRDefault="00011353" w:rsidP="00755B93">
            <w:pPr>
              <w:spacing w:line="276" w:lineRule="auto"/>
              <w:rPr>
                <w:rFonts w:ascii="Franklin Gothic Book" w:eastAsia="Calibri" w:hAnsi="Franklin Gothic Book"/>
                <w:lang w:eastAsia="en-US"/>
              </w:rPr>
            </w:pPr>
          </w:p>
        </w:tc>
      </w:tr>
    </w:tbl>
    <w:p w:rsidR="00011353" w:rsidRPr="00011353" w:rsidRDefault="00011353" w:rsidP="00011353">
      <w:pPr>
        <w:rPr>
          <w:rFonts w:ascii="Franklin Gothic Book" w:eastAsia="Calibri" w:hAnsi="Franklin Gothic Book"/>
          <w:lang w:eastAsia="en-US"/>
        </w:rPr>
      </w:pPr>
    </w:p>
    <w:p w:rsidR="00011353" w:rsidRPr="00011353" w:rsidRDefault="00011353" w:rsidP="00011353">
      <w:pPr>
        <w:jc w:val="both"/>
        <w:rPr>
          <w:rFonts w:ascii="Franklin Gothic Book" w:eastAsia="Calibri" w:hAnsi="Franklin Gothic Book"/>
          <w:lang w:eastAsia="en-US"/>
        </w:rPr>
      </w:pPr>
      <w:r w:rsidRPr="00011353">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011353" w:rsidRPr="00011353" w:rsidRDefault="00011353" w:rsidP="00011353">
      <w:pPr>
        <w:rPr>
          <w:rFonts w:ascii="Franklin Gothic Book" w:eastAsia="Calibri" w:hAnsi="Franklin Gothic Book"/>
          <w:lang w:eastAsia="en-US"/>
        </w:rPr>
      </w:pPr>
    </w:p>
    <w:p w:rsidR="00011353" w:rsidRPr="00011353" w:rsidRDefault="00011353" w:rsidP="00011353">
      <w:pPr>
        <w:rPr>
          <w:rFonts w:ascii="Franklin Gothic Book" w:eastAsia="Calibri" w:hAnsi="Franklin Gothic Book"/>
          <w:lang w:eastAsia="en-US"/>
        </w:rPr>
      </w:pPr>
    </w:p>
    <w:p w:rsidR="00011353" w:rsidRPr="00011353" w:rsidRDefault="00011353" w:rsidP="00011353">
      <w:pPr>
        <w:tabs>
          <w:tab w:val="left" w:pos="7965"/>
        </w:tabs>
        <w:rPr>
          <w:rFonts w:ascii="Franklin Gothic Book" w:eastAsia="Calibri" w:hAnsi="Franklin Gothic Book"/>
          <w:lang w:eastAsia="en-US"/>
        </w:rPr>
      </w:pPr>
      <w:r w:rsidRPr="00011353">
        <w:rPr>
          <w:rFonts w:ascii="Franklin Gothic Book" w:eastAsia="Calibri" w:hAnsi="Franklin Gothic Book"/>
          <w:lang w:eastAsia="en-US"/>
        </w:rPr>
        <w:t>Должность подписанта                              Подпись                                    ФИО</w:t>
      </w:r>
    </w:p>
    <w:p w:rsidR="00011353" w:rsidRPr="00011353" w:rsidRDefault="00011353" w:rsidP="00011353">
      <w:pPr>
        <w:tabs>
          <w:tab w:val="center" w:pos="4677"/>
        </w:tabs>
        <w:rPr>
          <w:rFonts w:ascii="Franklin Gothic Book" w:eastAsia="Calibri" w:hAnsi="Franklin Gothic Book"/>
          <w:lang w:eastAsia="en-US"/>
        </w:rPr>
      </w:pPr>
      <w:r w:rsidRPr="00011353">
        <w:rPr>
          <w:rFonts w:ascii="Franklin Gothic Book" w:eastAsia="Calibri" w:hAnsi="Franklin Gothic Book"/>
          <w:lang w:eastAsia="en-US"/>
        </w:rPr>
        <w:t>Дата</w:t>
      </w:r>
      <w:r w:rsidRPr="00011353">
        <w:rPr>
          <w:rFonts w:ascii="Franklin Gothic Book" w:eastAsia="Calibri" w:hAnsi="Franklin Gothic Book"/>
          <w:lang w:eastAsia="en-US"/>
        </w:rPr>
        <w:tab/>
        <w:t>м.п.</w:t>
      </w:r>
    </w:p>
    <w:p w:rsidR="00011353" w:rsidRPr="00011353" w:rsidRDefault="00011353" w:rsidP="00011353">
      <w:pPr>
        <w:tabs>
          <w:tab w:val="center" w:pos="4153"/>
          <w:tab w:val="right" w:pos="8306"/>
        </w:tabs>
        <w:spacing w:after="200" w:line="276" w:lineRule="auto"/>
        <w:ind w:left="567"/>
        <w:jc w:val="both"/>
        <w:rPr>
          <w:rFonts w:ascii="Franklin Gothic Book" w:hAnsi="Franklin Gothic Book"/>
          <w:b/>
          <w:lang w:eastAsia="ar-SA"/>
        </w:rPr>
      </w:pPr>
    </w:p>
    <w:p w:rsidR="00011353" w:rsidRPr="00011353" w:rsidRDefault="00011353" w:rsidP="00011353">
      <w:pPr>
        <w:tabs>
          <w:tab w:val="center" w:pos="4153"/>
          <w:tab w:val="right" w:pos="8306"/>
        </w:tabs>
        <w:spacing w:after="200" w:line="276" w:lineRule="auto"/>
        <w:ind w:left="567"/>
        <w:jc w:val="both"/>
        <w:rPr>
          <w:rFonts w:ascii="Franklin Gothic Book" w:hAnsi="Franklin Gothic Book"/>
          <w:b/>
          <w:lang w:eastAsia="ar-SA"/>
        </w:rPr>
      </w:pPr>
    </w:p>
    <w:p w:rsidR="00011353" w:rsidRPr="00011353" w:rsidRDefault="00011353" w:rsidP="00011353">
      <w:pPr>
        <w:tabs>
          <w:tab w:val="center" w:pos="4153"/>
          <w:tab w:val="right" w:pos="8306"/>
        </w:tabs>
        <w:spacing w:after="200" w:line="276" w:lineRule="auto"/>
        <w:ind w:left="567"/>
        <w:jc w:val="both"/>
        <w:rPr>
          <w:rFonts w:ascii="Franklin Gothic Book" w:hAnsi="Franklin Gothic Book"/>
          <w:b/>
          <w:lang w:eastAsia="ar-SA"/>
        </w:rPr>
      </w:pPr>
    </w:p>
    <w:p w:rsidR="00011353" w:rsidRPr="00011353" w:rsidRDefault="00011353" w:rsidP="00011353">
      <w:pPr>
        <w:tabs>
          <w:tab w:val="center" w:pos="4153"/>
          <w:tab w:val="right" w:pos="8306"/>
        </w:tabs>
        <w:spacing w:after="200" w:line="276" w:lineRule="auto"/>
        <w:jc w:val="both"/>
        <w:rPr>
          <w:rFonts w:ascii="Franklin Gothic Book" w:hAnsi="Franklin Gothic Book"/>
          <w:lang w:eastAsia="ar-SA"/>
        </w:rPr>
      </w:pPr>
      <w:r w:rsidRPr="00011353">
        <w:rPr>
          <w:rFonts w:ascii="Franklin Gothic Book" w:hAnsi="Franklin Gothic Book"/>
          <w:b/>
          <w:lang w:eastAsia="ar-SA"/>
        </w:rPr>
        <w:t>ПРИМЕЧАНИЕ:</w:t>
      </w:r>
      <w:r w:rsidRPr="00011353">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011353" w:rsidRPr="00011353" w:rsidRDefault="00011353" w:rsidP="00011353">
      <w:pPr>
        <w:ind w:left="-567" w:right="-284"/>
        <w:rPr>
          <w:rFonts w:ascii="Franklin Gothic Book" w:hAnsi="Franklin Gothic Book"/>
          <w:lang w:eastAsia="ar-SA"/>
        </w:rPr>
      </w:pPr>
      <w:r w:rsidRPr="00011353">
        <w:rPr>
          <w:rFonts w:ascii="Franklin Gothic Book" w:hAnsi="Franklin Gothic Book"/>
          <w:b/>
          <w:lang w:eastAsia="ar-SA"/>
        </w:rPr>
        <w:t xml:space="preserve">         АНКЕТА </w:t>
      </w:r>
      <w:r w:rsidRPr="00011353">
        <w:rPr>
          <w:rFonts w:ascii="Franklin Gothic Book" w:hAnsi="Franklin Gothic Book"/>
          <w:lang w:eastAsia="ar-SA"/>
        </w:rPr>
        <w:t>должна быть заполнена и возвращена Поставщиком в адрес ПАО «НМТП».</w:t>
      </w:r>
    </w:p>
    <w:p w:rsidR="006E4248" w:rsidRPr="006E4248" w:rsidRDefault="00DE005B" w:rsidP="00A709CE">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A709CE">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r w:rsidR="0051484B">
        <w:rPr>
          <w:rFonts w:ascii="Franklin Gothic Book" w:hAnsi="Franklin Gothic Book"/>
        </w:rPr>
        <w:t xml:space="preserve"> </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51484B">
        <w:rPr>
          <w:rFonts w:ascii="Franklin Gothic Book" w:hAnsi="Franklin Gothic Book"/>
          <w:vertAlign w:val="superscript"/>
        </w:rPr>
        <w:t>руб</w:t>
      </w:r>
      <w:r w:rsidR="00B147B2">
        <w:rPr>
          <w:rFonts w:ascii="Franklin Gothic Book" w:hAnsi="Franklin Gothic Book"/>
          <w:vertAlign w:val="superscript"/>
        </w:rPr>
        <w:t>. с</w:t>
      </w:r>
      <w:r w:rsidRPr="0031462F">
        <w:rPr>
          <w:rFonts w:ascii="Franklin Gothic Book" w:hAnsi="Franklin Gothic Book"/>
          <w:vertAlign w:val="superscript"/>
        </w:rPr>
        <w:t xml:space="preserve">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w:t>
      </w:r>
      <w:r w:rsidR="00011353">
        <w:rPr>
          <w:rFonts w:ascii="Franklin Gothic Book" w:hAnsi="Franklin Gothic Book"/>
          <w:vertAlign w:val="superscript"/>
        </w:rPr>
        <w:t xml:space="preserve"> календарных</w:t>
      </w:r>
      <w:r w:rsidR="008A1802">
        <w:rPr>
          <w:rFonts w:ascii="Franklin Gothic Book" w:hAnsi="Franklin Gothic Book"/>
          <w:vertAlign w:val="superscript"/>
        </w:rPr>
        <w:t xml:space="preserve"> дней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5E64EC">
        <w:rPr>
          <w:rFonts w:ascii="Franklin Gothic Book" w:hAnsi="Franklin Gothic Book"/>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w:t>
      </w:r>
      <w:r w:rsidR="004070F0">
        <w:rPr>
          <w:rFonts w:ascii="Franklin Gothic Book" w:hAnsi="Franklin Gothic Book"/>
          <w:vertAlign w:val="superscript"/>
        </w:rPr>
        <w:t xml:space="preserve"> руб.</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011353">
        <w:rPr>
          <w:rFonts w:ascii="Franklin Gothic Book" w:hAnsi="Franklin Gothic Book"/>
          <w:vertAlign w:val="superscript"/>
        </w:rPr>
        <w:t>календарных</w:t>
      </w:r>
      <w:r w:rsidR="008A1802">
        <w:rPr>
          <w:rFonts w:ascii="Franklin Gothic Book" w:hAnsi="Franklin Gothic Book"/>
          <w:vertAlign w:val="superscript"/>
        </w:rPr>
        <w:t xml:space="preserve"> дней </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A709CE">
      <w:pPr>
        <w:pStyle w:val="afff6"/>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«____»_____________ г. №__________</w:t>
      </w:r>
      <w:bookmarkEnd w:id="18"/>
      <w:bookmarkEnd w:id="19"/>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pPr w:leftFromText="180" w:rightFromText="180" w:vertAnchor="text" w:tblpX="-697" w:tblpY="1"/>
        <w:tblOverlap w:val="never"/>
        <w:tblW w:w="13461" w:type="dxa"/>
        <w:tblLayout w:type="fixed"/>
        <w:tblLook w:val="0000" w:firstRow="0" w:lastRow="0" w:firstColumn="0" w:lastColumn="0" w:noHBand="0" w:noVBand="0"/>
      </w:tblPr>
      <w:tblGrid>
        <w:gridCol w:w="817"/>
        <w:gridCol w:w="3431"/>
        <w:gridCol w:w="1814"/>
        <w:gridCol w:w="709"/>
        <w:gridCol w:w="708"/>
        <w:gridCol w:w="851"/>
        <w:gridCol w:w="992"/>
        <w:gridCol w:w="1701"/>
        <w:gridCol w:w="1021"/>
        <w:gridCol w:w="1417"/>
      </w:tblGrid>
      <w:tr w:rsidR="00011353" w:rsidRPr="009F1A84" w:rsidTr="00217505">
        <w:trPr>
          <w:gridAfter w:val="2"/>
          <w:wAfter w:w="2438" w:type="dxa"/>
          <w:trHeight w:val="1408"/>
        </w:trPr>
        <w:tc>
          <w:tcPr>
            <w:tcW w:w="817" w:type="dxa"/>
            <w:tcBorders>
              <w:top w:val="single" w:sz="4" w:space="0" w:color="auto"/>
              <w:left w:val="single" w:sz="4" w:space="0" w:color="auto"/>
              <w:bottom w:val="nil"/>
              <w:right w:val="single" w:sz="4" w:space="0" w:color="auto"/>
            </w:tcBorders>
            <w:shd w:val="clear" w:color="auto" w:fill="auto"/>
            <w:vAlign w:val="center"/>
          </w:tcPr>
          <w:p w:rsidR="00011353" w:rsidRPr="009F1A84" w:rsidRDefault="00011353" w:rsidP="00011353">
            <w:pPr>
              <w:jc w:val="center"/>
              <w:rPr>
                <w:rFonts w:ascii="Franklin Gothic Book" w:hAnsi="Franklin Gothic Book"/>
                <w:b/>
                <w:color w:val="000000"/>
              </w:rPr>
            </w:pPr>
            <w:r w:rsidRPr="009F1A84">
              <w:rPr>
                <w:rFonts w:ascii="Franklin Gothic Book" w:hAnsi="Franklin Gothic Book"/>
                <w:b/>
                <w:color w:val="000000"/>
              </w:rPr>
              <w:t>№ п/п</w:t>
            </w:r>
          </w:p>
        </w:tc>
        <w:tc>
          <w:tcPr>
            <w:tcW w:w="3431" w:type="dxa"/>
            <w:tcBorders>
              <w:top w:val="single" w:sz="4" w:space="0" w:color="auto"/>
              <w:bottom w:val="single" w:sz="4" w:space="0" w:color="auto"/>
              <w:right w:val="single" w:sz="4" w:space="0" w:color="auto"/>
            </w:tcBorders>
            <w:vAlign w:val="center"/>
          </w:tcPr>
          <w:p w:rsidR="00011353" w:rsidRPr="00011353" w:rsidRDefault="000D7A22" w:rsidP="00011353">
            <w:pPr>
              <w:jc w:val="center"/>
              <w:rPr>
                <w:rFonts w:ascii="Franklin Gothic Book" w:hAnsi="Franklin Gothic Book"/>
              </w:rPr>
            </w:pPr>
            <w:r>
              <w:rPr>
                <w:rFonts w:ascii="Franklin Gothic Book" w:hAnsi="Franklin Gothic Book"/>
              </w:rPr>
              <w:t>Наименование СЗЧ</w:t>
            </w:r>
          </w:p>
        </w:tc>
        <w:tc>
          <w:tcPr>
            <w:tcW w:w="1814" w:type="dxa"/>
            <w:tcBorders>
              <w:top w:val="single" w:sz="4" w:space="0" w:color="auto"/>
              <w:left w:val="single" w:sz="4" w:space="0" w:color="auto"/>
              <w:bottom w:val="single" w:sz="4" w:space="0" w:color="auto"/>
              <w:right w:val="single" w:sz="4" w:space="0" w:color="auto"/>
            </w:tcBorders>
            <w:vAlign w:val="center"/>
          </w:tcPr>
          <w:p w:rsidR="00011353" w:rsidRPr="00011353" w:rsidRDefault="00011353" w:rsidP="00011353">
            <w:pPr>
              <w:jc w:val="center"/>
              <w:rPr>
                <w:rFonts w:ascii="Franklin Gothic Book" w:hAnsi="Franklin Gothic Book"/>
              </w:rPr>
            </w:pPr>
            <w:r w:rsidRPr="00011353">
              <w:rPr>
                <w:rFonts w:ascii="Franklin Gothic Book" w:hAnsi="Franklin Gothic Book"/>
              </w:rPr>
              <w:t xml:space="preserve">СКМТР/Катал. № </w:t>
            </w:r>
          </w:p>
        </w:tc>
        <w:tc>
          <w:tcPr>
            <w:tcW w:w="709" w:type="dxa"/>
            <w:tcBorders>
              <w:top w:val="single" w:sz="4" w:space="0" w:color="auto"/>
              <w:left w:val="single" w:sz="4" w:space="0" w:color="auto"/>
              <w:bottom w:val="nil"/>
              <w:right w:val="single" w:sz="4" w:space="0" w:color="auto"/>
            </w:tcBorders>
            <w:shd w:val="clear" w:color="auto" w:fill="auto"/>
            <w:vAlign w:val="center"/>
          </w:tcPr>
          <w:p w:rsidR="00011353" w:rsidRPr="009F1A84" w:rsidRDefault="00011353" w:rsidP="00011353">
            <w:pPr>
              <w:ind w:right="-108"/>
              <w:jc w:val="center"/>
              <w:rPr>
                <w:rFonts w:ascii="Franklin Gothic Book" w:hAnsi="Franklin Gothic Book"/>
                <w:b/>
                <w:color w:val="000000"/>
              </w:rPr>
            </w:pPr>
            <w:r w:rsidRPr="009F1A84">
              <w:rPr>
                <w:rFonts w:ascii="Franklin Gothic Book" w:hAnsi="Franklin Gothic Book"/>
                <w:b/>
                <w:color w:val="000000"/>
              </w:rPr>
              <w:t xml:space="preserve">Кол-во, </w:t>
            </w:r>
          </w:p>
        </w:tc>
        <w:tc>
          <w:tcPr>
            <w:tcW w:w="708" w:type="dxa"/>
            <w:tcBorders>
              <w:top w:val="single" w:sz="4" w:space="0" w:color="auto"/>
              <w:left w:val="nil"/>
              <w:bottom w:val="single" w:sz="4" w:space="0" w:color="auto"/>
              <w:right w:val="single" w:sz="4" w:space="0" w:color="auto"/>
            </w:tcBorders>
            <w:shd w:val="clear" w:color="auto" w:fill="auto"/>
            <w:vAlign w:val="center"/>
          </w:tcPr>
          <w:p w:rsidR="00011353" w:rsidRPr="009F1A84" w:rsidRDefault="00011353" w:rsidP="00011353">
            <w:pPr>
              <w:ind w:right="-108"/>
              <w:rPr>
                <w:rFonts w:ascii="Franklin Gothic Book" w:hAnsi="Franklin Gothic Book"/>
                <w:b/>
                <w:highlight w:val="yellow"/>
              </w:rPr>
            </w:pPr>
            <w:r w:rsidRPr="009F1A84">
              <w:rPr>
                <w:rFonts w:ascii="Franklin Gothic Book" w:hAnsi="Franklin Gothic Book"/>
                <w:b/>
              </w:rPr>
              <w:t>Един. изм.</w:t>
            </w:r>
          </w:p>
        </w:tc>
        <w:tc>
          <w:tcPr>
            <w:tcW w:w="851" w:type="dxa"/>
            <w:tcBorders>
              <w:top w:val="single" w:sz="4" w:space="0" w:color="auto"/>
              <w:left w:val="nil"/>
              <w:bottom w:val="single" w:sz="4" w:space="0" w:color="auto"/>
              <w:right w:val="single" w:sz="4" w:space="0" w:color="auto"/>
            </w:tcBorders>
            <w:shd w:val="clear" w:color="auto" w:fill="auto"/>
            <w:vAlign w:val="center"/>
          </w:tcPr>
          <w:p w:rsidR="00011353" w:rsidRPr="009F1A84" w:rsidRDefault="00011353" w:rsidP="000D7A22">
            <w:pPr>
              <w:jc w:val="both"/>
              <w:rPr>
                <w:rFonts w:ascii="Franklin Gothic Book" w:hAnsi="Franklin Gothic Book"/>
                <w:b/>
              </w:rPr>
            </w:pPr>
            <w:r w:rsidRPr="009F1A84">
              <w:rPr>
                <w:rFonts w:ascii="Franklin Gothic Book" w:hAnsi="Franklin Gothic Book"/>
                <w:b/>
              </w:rPr>
              <w:t xml:space="preserve">Цена, без НДС </w:t>
            </w:r>
            <w:r>
              <w:rPr>
                <w:rFonts w:ascii="Franklin Gothic Book" w:hAnsi="Franklin Gothic Book"/>
                <w:b/>
              </w:rPr>
              <w:t>руб.</w:t>
            </w:r>
          </w:p>
        </w:tc>
        <w:tc>
          <w:tcPr>
            <w:tcW w:w="992" w:type="dxa"/>
            <w:tcBorders>
              <w:top w:val="single" w:sz="4" w:space="0" w:color="auto"/>
              <w:left w:val="nil"/>
              <w:bottom w:val="single" w:sz="4" w:space="0" w:color="auto"/>
              <w:right w:val="single" w:sz="4" w:space="0" w:color="auto"/>
            </w:tcBorders>
            <w:vAlign w:val="center"/>
          </w:tcPr>
          <w:p w:rsidR="00011353" w:rsidRPr="009F1A84" w:rsidRDefault="00011353" w:rsidP="000D7A22">
            <w:pPr>
              <w:rPr>
                <w:rFonts w:ascii="Franklin Gothic Book" w:hAnsi="Franklin Gothic Book"/>
                <w:b/>
              </w:rPr>
            </w:pPr>
            <w:r>
              <w:rPr>
                <w:rFonts w:ascii="Franklin Gothic Book" w:hAnsi="Franklin Gothic Book"/>
                <w:b/>
              </w:rPr>
              <w:t>Сумма, без НДС руб.</w:t>
            </w:r>
          </w:p>
        </w:tc>
        <w:tc>
          <w:tcPr>
            <w:tcW w:w="1701" w:type="dxa"/>
            <w:tcBorders>
              <w:top w:val="single" w:sz="4" w:space="0" w:color="auto"/>
              <w:left w:val="nil"/>
              <w:bottom w:val="single" w:sz="4" w:space="0" w:color="auto"/>
              <w:right w:val="single" w:sz="4" w:space="0" w:color="auto"/>
            </w:tcBorders>
          </w:tcPr>
          <w:p w:rsidR="00011353" w:rsidRDefault="00011353" w:rsidP="000D7A22">
            <w:pPr>
              <w:rPr>
                <w:rFonts w:ascii="Franklin Gothic Book" w:hAnsi="Franklin Gothic Book"/>
                <w:b/>
              </w:rPr>
            </w:pPr>
            <w:r>
              <w:rPr>
                <w:rFonts w:ascii="Franklin Gothic Book" w:hAnsi="Franklin Gothic Book"/>
                <w:b/>
              </w:rPr>
              <w:t xml:space="preserve">Страна происхождения </w:t>
            </w:r>
          </w:p>
          <w:p w:rsidR="00011353" w:rsidRDefault="00011353" w:rsidP="000D7A22">
            <w:pPr>
              <w:rPr>
                <w:rFonts w:ascii="Franklin Gothic Book" w:hAnsi="Franklin Gothic Book"/>
                <w:b/>
              </w:rPr>
            </w:pPr>
            <w:r>
              <w:rPr>
                <w:rFonts w:ascii="Franklin Gothic Book" w:hAnsi="Franklin Gothic Book"/>
                <w:b/>
              </w:rPr>
              <w:t>товара</w:t>
            </w:r>
          </w:p>
        </w:tc>
      </w:tr>
      <w:tr w:rsidR="00011353" w:rsidRPr="009F1A84" w:rsidTr="000D7A22">
        <w:trPr>
          <w:gridAfter w:val="2"/>
          <w:wAfter w:w="2438"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353" w:rsidRPr="009F1A84" w:rsidRDefault="00011353" w:rsidP="00011353">
            <w:pPr>
              <w:jc w:val="center"/>
              <w:rPr>
                <w:rFonts w:ascii="Franklin Gothic Book" w:hAnsi="Franklin Gothic Book"/>
              </w:rPr>
            </w:pPr>
            <w:r w:rsidRPr="009F1A84">
              <w:rPr>
                <w:rFonts w:ascii="Franklin Gothic Book" w:hAnsi="Franklin Gothic Book"/>
              </w:rPr>
              <w:t>1</w:t>
            </w:r>
          </w:p>
        </w:tc>
        <w:tc>
          <w:tcPr>
            <w:tcW w:w="3431" w:type="dxa"/>
            <w:tcBorders>
              <w:top w:val="single" w:sz="4" w:space="0" w:color="auto"/>
              <w:bottom w:val="single" w:sz="4" w:space="0" w:color="auto"/>
              <w:right w:val="single" w:sz="4" w:space="0" w:color="auto"/>
            </w:tcBorders>
            <w:vAlign w:val="center"/>
          </w:tcPr>
          <w:p w:rsidR="00011353" w:rsidRPr="000D7A22" w:rsidRDefault="000D7A22" w:rsidP="000D7A22">
            <w:pPr>
              <w:jc w:val="center"/>
              <w:rPr>
                <w:rFonts w:ascii="Franklin Gothic Book" w:hAnsi="Franklin Gothic Book"/>
              </w:rPr>
            </w:pPr>
            <w:r>
              <w:rPr>
                <w:rFonts w:ascii="Franklin Gothic Book" w:hAnsi="Franklin Gothic Book"/>
              </w:rPr>
              <w:t xml:space="preserve">Тормоз электромагнитный пружинный, ТИП </w:t>
            </w:r>
            <w:r>
              <w:rPr>
                <w:rFonts w:ascii="Franklin Gothic Book" w:hAnsi="Franklin Gothic Book"/>
                <w:lang w:val="en-US"/>
              </w:rPr>
              <w:t>NFF</w:t>
            </w:r>
            <w:r>
              <w:rPr>
                <w:rFonts w:ascii="Franklin Gothic Book" w:hAnsi="Franklin Gothic Book"/>
              </w:rPr>
              <w:t xml:space="preserve"> 100/85,производитель </w:t>
            </w:r>
            <w:r>
              <w:rPr>
                <w:rFonts w:ascii="Franklin Gothic Book" w:hAnsi="Franklin Gothic Book"/>
                <w:lang w:val="en-US"/>
              </w:rPr>
              <w:t>Stromag</w:t>
            </w:r>
          </w:p>
        </w:tc>
        <w:tc>
          <w:tcPr>
            <w:tcW w:w="1814" w:type="dxa"/>
            <w:tcBorders>
              <w:top w:val="single" w:sz="4" w:space="0" w:color="auto"/>
              <w:left w:val="single" w:sz="4" w:space="0" w:color="auto"/>
              <w:bottom w:val="single" w:sz="4" w:space="0" w:color="auto"/>
              <w:right w:val="single" w:sz="4" w:space="0" w:color="auto"/>
            </w:tcBorders>
            <w:vAlign w:val="center"/>
          </w:tcPr>
          <w:p w:rsidR="00011353" w:rsidRPr="00011353" w:rsidRDefault="00011353" w:rsidP="00011353">
            <w:pPr>
              <w:jc w:val="center"/>
              <w:rPr>
                <w:rFonts w:ascii="Franklin Gothic Book" w:hAnsi="Franklin Gothic Book"/>
              </w:rPr>
            </w:pPr>
            <w:r w:rsidRPr="00011353">
              <w:rPr>
                <w:rFonts w:ascii="Franklin Gothic Book" w:hAnsi="Franklin Gothic Book"/>
              </w:rPr>
              <w:t>*52320/ НОМИНАЛЬНОЕ НАПРЯЖЕНИЕ  190</w:t>
            </w:r>
            <w:r w:rsidRPr="00011353">
              <w:rPr>
                <w:rFonts w:ascii="Franklin Gothic Book" w:hAnsi="Franklin Gothic Book"/>
                <w:lang w:val="en-US"/>
              </w:rPr>
              <w:t>B</w:t>
            </w:r>
            <w:r w:rsidRPr="00011353">
              <w:rPr>
                <w:rFonts w:ascii="Franklin Gothic Book" w:hAnsi="Franklin Gothic Book"/>
              </w:rPr>
              <w:t xml:space="preserve"> (</w:t>
            </w:r>
            <w:r w:rsidRPr="00011353">
              <w:rPr>
                <w:rFonts w:ascii="Franklin Gothic Book" w:hAnsi="Franklin Gothic Book"/>
                <w:lang w:val="en-US"/>
              </w:rPr>
              <w:t>DC</w:t>
            </w:r>
            <w:r w:rsidRPr="00011353">
              <w:rPr>
                <w:rFonts w:ascii="Franklin Gothic Book" w:hAnsi="Franklin Gothic Book"/>
              </w:rPr>
              <w:t>), НОМИНАЛЬНАЯ МОЩНОСТЬ 296,39 Вт, НОМИНАЛЬНЫЙ ТОК 1.56А/ ДЛЯ ПК «ВИТЯЗЬ»</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353" w:rsidRPr="009F1A84" w:rsidRDefault="00011353" w:rsidP="00011353">
            <w:pPr>
              <w:jc w:val="center"/>
              <w:rPr>
                <w:rFonts w:ascii="Franklin Gothic Book" w:hAnsi="Franklin Gothic Book"/>
              </w:rPr>
            </w:pPr>
            <w:r>
              <w:rPr>
                <w:rFonts w:ascii="Franklin Gothic Book" w:hAnsi="Franklin Gothic Book"/>
              </w:rPr>
              <w:t>1</w:t>
            </w:r>
          </w:p>
        </w:tc>
        <w:tc>
          <w:tcPr>
            <w:tcW w:w="708" w:type="dxa"/>
            <w:tcBorders>
              <w:top w:val="nil"/>
              <w:left w:val="nil"/>
              <w:bottom w:val="single" w:sz="4" w:space="0" w:color="auto"/>
              <w:right w:val="single" w:sz="4" w:space="0" w:color="auto"/>
            </w:tcBorders>
            <w:shd w:val="clear" w:color="auto" w:fill="auto"/>
            <w:vAlign w:val="center"/>
          </w:tcPr>
          <w:p w:rsidR="00011353" w:rsidRPr="009F1A84" w:rsidRDefault="00011353" w:rsidP="00011353">
            <w:pPr>
              <w:jc w:val="center"/>
              <w:rPr>
                <w:rFonts w:ascii="Franklin Gothic Book" w:hAnsi="Franklin Gothic Book"/>
              </w:rPr>
            </w:pPr>
            <w:r>
              <w:rPr>
                <w:rFonts w:ascii="Franklin Gothic Book" w:hAnsi="Franklin Gothic Book"/>
              </w:rPr>
              <w:t>шт</w:t>
            </w:r>
          </w:p>
        </w:tc>
        <w:tc>
          <w:tcPr>
            <w:tcW w:w="851" w:type="dxa"/>
            <w:tcBorders>
              <w:top w:val="nil"/>
              <w:left w:val="nil"/>
              <w:bottom w:val="single" w:sz="4" w:space="0" w:color="auto"/>
              <w:right w:val="single" w:sz="4" w:space="0" w:color="auto"/>
            </w:tcBorders>
            <w:shd w:val="clear" w:color="auto" w:fill="auto"/>
            <w:vAlign w:val="center"/>
          </w:tcPr>
          <w:p w:rsidR="00011353" w:rsidRPr="009F1A84" w:rsidRDefault="00011353" w:rsidP="00011353">
            <w:pPr>
              <w:jc w:val="right"/>
              <w:rPr>
                <w:rFonts w:ascii="Franklin Gothic Book" w:hAnsi="Franklin Gothic Book"/>
                <w:color w:val="000000"/>
              </w:rPr>
            </w:pPr>
          </w:p>
        </w:tc>
        <w:tc>
          <w:tcPr>
            <w:tcW w:w="992" w:type="dxa"/>
            <w:tcBorders>
              <w:top w:val="nil"/>
              <w:left w:val="nil"/>
              <w:bottom w:val="single" w:sz="4" w:space="0" w:color="auto"/>
              <w:right w:val="single" w:sz="4" w:space="0" w:color="auto"/>
            </w:tcBorders>
            <w:vAlign w:val="center"/>
          </w:tcPr>
          <w:p w:rsidR="00011353" w:rsidRPr="009F1A84" w:rsidRDefault="00011353" w:rsidP="00011353">
            <w:pPr>
              <w:jc w:val="right"/>
              <w:rPr>
                <w:rFonts w:ascii="Franklin Gothic Book" w:hAnsi="Franklin Gothic Book"/>
                <w:color w:val="000000"/>
              </w:rPr>
            </w:pPr>
          </w:p>
        </w:tc>
        <w:tc>
          <w:tcPr>
            <w:tcW w:w="1701" w:type="dxa"/>
            <w:tcBorders>
              <w:top w:val="single" w:sz="4" w:space="0" w:color="auto"/>
              <w:left w:val="nil"/>
              <w:bottom w:val="single" w:sz="4" w:space="0" w:color="auto"/>
              <w:right w:val="single" w:sz="4" w:space="0" w:color="auto"/>
            </w:tcBorders>
          </w:tcPr>
          <w:p w:rsidR="00011353" w:rsidRPr="009F1A84" w:rsidRDefault="00011353" w:rsidP="00011353">
            <w:pPr>
              <w:jc w:val="right"/>
              <w:rPr>
                <w:rFonts w:ascii="Franklin Gothic Book" w:hAnsi="Franklin Gothic Book"/>
                <w:color w:val="000000"/>
              </w:rPr>
            </w:pPr>
          </w:p>
        </w:tc>
      </w:tr>
      <w:tr w:rsidR="008808F8" w:rsidRPr="009F1A84" w:rsidTr="000D7A22">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rsidR="008808F8" w:rsidRPr="009F1A84" w:rsidRDefault="008808F8" w:rsidP="009F1A84">
            <w:pPr>
              <w:rPr>
                <w:rFonts w:ascii="Franklin Gothic Book" w:hAnsi="Franklin Gothic Book"/>
              </w:rPr>
            </w:pP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tcPr>
          <w:p w:rsidR="008808F8" w:rsidRPr="009F1A84" w:rsidRDefault="008808F8" w:rsidP="009F1A84">
            <w:pPr>
              <w:rPr>
                <w:rFonts w:ascii="Franklin Gothic Book" w:hAnsi="Franklin Gothic Book"/>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808F8" w:rsidRPr="009F1A84" w:rsidRDefault="008808F8" w:rsidP="009F1A84">
            <w:pPr>
              <w:rPr>
                <w:rFonts w:ascii="Franklin Gothic Book" w:hAnsi="Franklin Gothic Book"/>
              </w:rPr>
            </w:pPr>
            <w:r w:rsidRPr="009F1A84">
              <w:rPr>
                <w:rFonts w:ascii="Franklin Gothic Book" w:hAnsi="Franklin Gothic Book"/>
              </w:rPr>
              <w:t>Итого:</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808F8" w:rsidRPr="009F1A84" w:rsidRDefault="008808F8" w:rsidP="009F1A84">
            <w:pPr>
              <w:jc w:val="right"/>
              <w:rPr>
                <w:rFonts w:ascii="Franklin Gothic Book" w:hAnsi="Franklin Gothic Book"/>
                <w:lang w:val="en-US"/>
              </w:rPr>
            </w:pPr>
          </w:p>
        </w:tc>
        <w:tc>
          <w:tcPr>
            <w:tcW w:w="992" w:type="dxa"/>
            <w:tcBorders>
              <w:top w:val="single" w:sz="4" w:space="0" w:color="auto"/>
              <w:left w:val="nil"/>
              <w:bottom w:val="single" w:sz="4" w:space="0" w:color="auto"/>
              <w:right w:val="single" w:sz="4" w:space="0" w:color="auto"/>
            </w:tcBorders>
          </w:tcPr>
          <w:p w:rsidR="008808F8" w:rsidRPr="009F1A84" w:rsidRDefault="008808F8" w:rsidP="009F1A84">
            <w:pPr>
              <w:jc w:val="right"/>
              <w:rPr>
                <w:rFonts w:ascii="Franklin Gothic Book" w:hAnsi="Franklin Gothic Book"/>
                <w:lang w:val="en-US"/>
              </w:rPr>
            </w:pPr>
          </w:p>
        </w:tc>
        <w:tc>
          <w:tcPr>
            <w:tcW w:w="1701" w:type="dxa"/>
            <w:tcBorders>
              <w:top w:val="single" w:sz="4" w:space="0" w:color="auto"/>
              <w:left w:val="nil"/>
              <w:bottom w:val="single" w:sz="4" w:space="0" w:color="auto"/>
              <w:right w:val="single" w:sz="4" w:space="0" w:color="auto"/>
            </w:tcBorders>
          </w:tcPr>
          <w:p w:rsidR="008808F8" w:rsidRPr="009F1A84" w:rsidRDefault="008808F8" w:rsidP="009F1A84">
            <w:pPr>
              <w:jc w:val="right"/>
              <w:rPr>
                <w:rFonts w:ascii="Franklin Gothic Book" w:hAnsi="Franklin Gothic Book"/>
                <w:lang w:val="en-US"/>
              </w:rPr>
            </w:pPr>
          </w:p>
        </w:tc>
        <w:tc>
          <w:tcPr>
            <w:tcW w:w="1021" w:type="dxa"/>
            <w:tcBorders>
              <w:left w:val="single" w:sz="4" w:space="0" w:color="auto"/>
              <w:right w:val="single" w:sz="4" w:space="0" w:color="auto"/>
            </w:tcBorders>
          </w:tcPr>
          <w:p w:rsidR="008808F8" w:rsidRPr="009F1A84" w:rsidRDefault="008808F8"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rsidR="008808F8" w:rsidRPr="009F1A84" w:rsidRDefault="008808F8" w:rsidP="009F1A84">
            <w:pPr>
              <w:jc w:val="right"/>
              <w:rPr>
                <w:rFonts w:ascii="Franklin Gothic Book" w:hAnsi="Franklin Gothic Book"/>
                <w:lang w:val="en-US"/>
              </w:rPr>
            </w:pPr>
          </w:p>
        </w:tc>
      </w:tr>
    </w:tbl>
    <w:p w:rsidR="007C7986" w:rsidRDefault="007C7986" w:rsidP="00933119">
      <w:pPr>
        <w:jc w:val="both"/>
        <w:rPr>
          <w:rFonts w:ascii="Franklin Gothic Book" w:hAnsi="Franklin Gothic Book"/>
        </w:rPr>
      </w:pP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523" w:type="dxa"/>
        <w:jc w:val="center"/>
        <w:tblCellMar>
          <w:left w:w="0" w:type="dxa"/>
          <w:right w:w="0" w:type="dxa"/>
        </w:tblCellMar>
        <w:tblLook w:val="04A0" w:firstRow="1" w:lastRow="0" w:firstColumn="1" w:lastColumn="0" w:noHBand="0" w:noVBand="1"/>
      </w:tblPr>
      <w:tblGrid>
        <w:gridCol w:w="1372"/>
        <w:gridCol w:w="7029"/>
        <w:gridCol w:w="2122"/>
      </w:tblGrid>
      <w:tr w:rsidR="009A6634" w:rsidTr="000D7A22">
        <w:trPr>
          <w:trHeight w:val="589"/>
          <w:jc w:val="center"/>
        </w:trPr>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Стоимость, </w:t>
            </w:r>
            <w:r w:rsidR="004070F0">
              <w:rPr>
                <w:rFonts w:ascii="Franklin Gothic Book" w:hAnsi="Franklin Gothic Book"/>
                <w:b/>
                <w:bCs/>
              </w:rPr>
              <w:t>руб.</w:t>
            </w:r>
          </w:p>
        </w:tc>
      </w:tr>
      <w:tr w:rsidR="009A6634" w:rsidTr="000D7A22">
        <w:trPr>
          <w:trHeight w:val="286"/>
          <w:jc w:val="center"/>
        </w:trPr>
        <w:tc>
          <w:tcPr>
            <w:tcW w:w="1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122"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0D7A22">
        <w:trPr>
          <w:cantSplit/>
          <w:trHeight w:val="302"/>
          <w:jc w:val="center"/>
        </w:trPr>
        <w:tc>
          <w:tcPr>
            <w:tcW w:w="1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122"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0D7A22">
        <w:trPr>
          <w:cantSplit/>
          <w:trHeight w:val="302"/>
          <w:jc w:val="center"/>
        </w:trPr>
        <w:tc>
          <w:tcPr>
            <w:tcW w:w="1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ИТОГО </w:t>
            </w:r>
            <w:r w:rsidR="004070F0">
              <w:rPr>
                <w:rFonts w:ascii="Franklin Gothic Book" w:hAnsi="Franklin Gothic Book"/>
                <w:b/>
                <w:bCs/>
              </w:rPr>
              <w:t>руб.</w:t>
            </w:r>
          </w:p>
        </w:tc>
        <w:tc>
          <w:tcPr>
            <w:tcW w:w="2122"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A709CE">
      <w:pPr>
        <w:pStyle w:val="afff6"/>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w:t>
      </w:r>
      <w:r w:rsidR="004070F0" w:rsidRPr="004070F0">
        <w:rPr>
          <w:rFonts w:ascii="Franklin Gothic Book" w:hAnsi="Franklin Gothic Book"/>
          <w:i/>
        </w:rPr>
        <w:t xml:space="preserve">поставку </w:t>
      </w:r>
      <w:r w:rsidR="00011353" w:rsidRPr="00011353">
        <w:rPr>
          <w:rFonts w:ascii="Franklin Gothic Book" w:hAnsi="Franklin Gothic Book"/>
          <w:i/>
        </w:rPr>
        <w:t>тормоза электромагнитного для портального крана «Витязь»</w:t>
      </w:r>
      <w:r w:rsidR="00011353">
        <w:rPr>
          <w:rFonts w:ascii="Franklin Gothic Book" w:hAnsi="Franklin Gothic Book"/>
          <w:i/>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959CE" w:rsidRDefault="006D4F37" w:rsidP="003959CE">
      <w:pPr>
        <w:spacing w:before="60" w:after="60"/>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p>
    <w:p w:rsidR="003F4375" w:rsidRPr="009808DF" w:rsidRDefault="003F4375" w:rsidP="003959CE">
      <w:pPr>
        <w:spacing w:before="60" w:after="60"/>
        <w:jc w:val="both"/>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3959CE" w:rsidRPr="003959CE" w:rsidRDefault="00E537DB" w:rsidP="003959CE">
      <w:pPr>
        <w:pStyle w:val="afff6"/>
        <w:numPr>
          <w:ilvl w:val="1"/>
          <w:numId w:val="10"/>
        </w:numPr>
        <w:spacing w:before="60" w:after="60"/>
        <w:jc w:val="both"/>
        <w:rPr>
          <w:rFonts w:ascii="Franklin Gothic Book" w:hAnsi="Franklin Gothic Book"/>
          <w:bCs/>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3959CE" w:rsidRDefault="00E537DB" w:rsidP="003959CE">
      <w:pPr>
        <w:spacing w:before="60" w:after="60"/>
        <w:ind w:left="360"/>
        <w:jc w:val="both"/>
        <w:rPr>
          <w:rFonts w:ascii="Franklin Gothic Book" w:hAnsi="Franklin Gothic Book"/>
          <w:bCs/>
        </w:rPr>
      </w:pPr>
      <w:r w:rsidRPr="003959C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553"/>
        <w:gridCol w:w="101"/>
        <w:gridCol w:w="515"/>
        <w:gridCol w:w="515"/>
        <w:gridCol w:w="503"/>
        <w:gridCol w:w="65"/>
        <w:gridCol w:w="53"/>
        <w:gridCol w:w="391"/>
        <w:gridCol w:w="512"/>
        <w:gridCol w:w="218"/>
        <w:gridCol w:w="344"/>
        <w:gridCol w:w="552"/>
        <w:gridCol w:w="10"/>
        <w:gridCol w:w="503"/>
        <w:gridCol w:w="503"/>
        <w:gridCol w:w="522"/>
        <w:gridCol w:w="522"/>
        <w:gridCol w:w="13"/>
        <w:gridCol w:w="491"/>
        <w:gridCol w:w="789"/>
      </w:tblGrid>
      <w:tr w:rsidR="00E537DB" w:rsidRPr="00FD67B4" w:rsidTr="003959CE">
        <w:trPr>
          <w:trHeight w:val="292"/>
        </w:trPr>
        <w:tc>
          <w:tcPr>
            <w:tcW w:w="3044" w:type="dxa"/>
            <w:gridSpan w:val="4"/>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8"/>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3959CE">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304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2943" w:type="dxa"/>
            <w:gridSpan w:val="3"/>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E537DB" w:rsidRPr="00FD67B4" w:rsidRDefault="00E537DB" w:rsidP="008B4B42">
            <w:pPr>
              <w:rPr>
                <w:rFonts w:ascii="Franklin Gothic Book" w:hAnsi="Franklin Gothic Book"/>
                <w:sz w:val="20"/>
                <w:szCs w:val="20"/>
              </w:rPr>
            </w:pPr>
          </w:p>
        </w:tc>
      </w:tr>
      <w:tr w:rsidR="00E537DB" w:rsidRPr="00FD67B4" w:rsidTr="003959CE">
        <w:trPr>
          <w:trHeight w:val="454"/>
        </w:trPr>
        <w:tc>
          <w:tcPr>
            <w:tcW w:w="2943" w:type="dxa"/>
            <w:gridSpan w:val="3"/>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E537DB" w:rsidRPr="00FD67B4" w:rsidRDefault="00E537DB" w:rsidP="008B4B42">
            <w:pPr>
              <w:rPr>
                <w:rFonts w:ascii="Franklin Gothic Book" w:hAnsi="Franklin Gothic Book"/>
                <w:sz w:val="20"/>
                <w:szCs w:val="20"/>
              </w:rPr>
            </w:pPr>
          </w:p>
        </w:tc>
      </w:tr>
      <w:tr w:rsidR="00E537DB" w:rsidRPr="00FD67B4" w:rsidTr="003959CE">
        <w:trPr>
          <w:cantSplit/>
          <w:trHeight w:val="454"/>
        </w:trPr>
        <w:tc>
          <w:tcPr>
            <w:tcW w:w="2943" w:type="dxa"/>
            <w:gridSpan w:val="3"/>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3959CE">
        <w:trPr>
          <w:cantSplit/>
          <w:trHeight w:val="454"/>
        </w:trPr>
        <w:tc>
          <w:tcPr>
            <w:tcW w:w="2943" w:type="dxa"/>
            <w:gridSpan w:val="3"/>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3959CE">
        <w:trPr>
          <w:cantSplit/>
          <w:trHeight w:val="454"/>
        </w:trPr>
        <w:tc>
          <w:tcPr>
            <w:tcW w:w="2943" w:type="dxa"/>
            <w:gridSpan w:val="3"/>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3959CE">
        <w:trPr>
          <w:cantSplit/>
          <w:trHeight w:val="454"/>
        </w:trPr>
        <w:tc>
          <w:tcPr>
            <w:tcW w:w="2943" w:type="dxa"/>
            <w:gridSpan w:val="3"/>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3959CE">
        <w:trPr>
          <w:cantSplit/>
          <w:trHeight w:val="454"/>
        </w:trPr>
        <w:tc>
          <w:tcPr>
            <w:tcW w:w="2943" w:type="dxa"/>
            <w:gridSpan w:val="3"/>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3959CE">
        <w:trPr>
          <w:cantSplit/>
          <w:trHeight w:val="454"/>
        </w:trPr>
        <w:tc>
          <w:tcPr>
            <w:tcW w:w="2943" w:type="dxa"/>
            <w:gridSpan w:val="3"/>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gridSpan w:val="14"/>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A709CE">
      <w:pPr>
        <w:pStyle w:val="afff6"/>
        <w:keepNext/>
        <w:keepLines/>
        <w:numPr>
          <w:ilvl w:val="0"/>
          <w:numId w:val="13"/>
        </w:numPr>
        <w:jc w:val="center"/>
        <w:rPr>
          <w:rFonts w:ascii="Franklin Gothic Book" w:hAnsi="Franklin Gothic Book"/>
          <w:b/>
        </w:rPr>
      </w:pPr>
      <w:bookmarkStart w:id="20" w:name="_Ref34763774"/>
      <w:bookmarkEnd w:id="11"/>
      <w:bookmarkEnd w:id="12"/>
      <w:bookmarkEnd w:id="13"/>
      <w:bookmarkEnd w:id="14"/>
      <w:bookmarkEnd w:id="15"/>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C11D0" w:rsidRDefault="00385C91" w:rsidP="00E27B3F">
      <w:pPr>
        <w:keepNext/>
        <w:widowControl w:val="0"/>
        <w:rPr>
          <w:rFonts w:ascii="Franklin Gothic Book" w:hAnsi="Franklin Gothic Book"/>
          <w:b/>
        </w:rPr>
      </w:pPr>
      <w:r w:rsidRPr="00EC11D0">
        <w:rPr>
          <w:rFonts w:ascii="Franklin Gothic Book" w:hAnsi="Franklin Gothic Book"/>
          <w:i/>
        </w:rPr>
        <w:t>Наименование закупки:</w:t>
      </w:r>
      <w:r w:rsidR="007B7AC7" w:rsidRPr="00EC11D0">
        <w:rPr>
          <w:rFonts w:ascii="Franklin Gothic Book" w:hAnsi="Franklin Gothic Book"/>
          <w:i/>
        </w:rPr>
        <w:t xml:space="preserve"> </w:t>
      </w:r>
      <w:r w:rsidR="00011353" w:rsidRPr="00011353">
        <w:rPr>
          <w:rFonts w:ascii="Franklin Gothic Book" w:hAnsi="Franklin Gothic Book"/>
          <w:i/>
        </w:rPr>
        <w:t>тормоза электромагнитного для портального крана «Витязь»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EC11D0" w:rsidTr="001639D0">
        <w:trPr>
          <w:trHeight w:val="284"/>
        </w:trPr>
        <w:tc>
          <w:tcPr>
            <w:tcW w:w="10173" w:type="dxa"/>
            <w:vAlign w:val="center"/>
          </w:tcPr>
          <w:p w:rsidR="00FD67B4" w:rsidRPr="00EC11D0" w:rsidRDefault="00FD67B4" w:rsidP="00E27B3F">
            <w:pPr>
              <w:widowControl w:val="0"/>
              <w:jc w:val="center"/>
              <w:rPr>
                <w:rFonts w:ascii="Franklin Gothic Book" w:hAnsi="Franklin Gothic Book"/>
                <w:highlight w:val="yellow"/>
              </w:rPr>
            </w:pPr>
            <w:r w:rsidRPr="00EC11D0">
              <w:rPr>
                <w:rFonts w:ascii="Franklin Gothic Book" w:hAnsi="Franklin Gothic Book"/>
              </w:rPr>
              <w:t>Сведения</w:t>
            </w:r>
          </w:p>
        </w:tc>
      </w:tr>
      <w:tr w:rsidR="00FD67B4" w:rsidRPr="00EC11D0" w:rsidTr="00FD67B4">
        <w:tc>
          <w:tcPr>
            <w:tcW w:w="10173" w:type="dxa"/>
          </w:tcPr>
          <w:p w:rsidR="00FD67B4" w:rsidRPr="00EC11D0" w:rsidRDefault="00FD67B4" w:rsidP="00E27B3F">
            <w:pPr>
              <w:widowControl w:val="0"/>
              <w:rPr>
                <w:rFonts w:ascii="Franklin Gothic Book" w:hAnsi="Franklin Gothic Book"/>
              </w:rPr>
            </w:pPr>
            <w:r w:rsidRPr="00EC11D0">
              <w:rPr>
                <w:rFonts w:ascii="Franklin Gothic Book" w:hAnsi="Franklin Gothic Book"/>
                <w:b/>
              </w:rPr>
              <w:t>Организатор</w:t>
            </w:r>
            <w:r w:rsidRPr="00EC11D0">
              <w:rPr>
                <w:rFonts w:ascii="Franklin Gothic Book" w:hAnsi="Franklin Gothic Book"/>
              </w:rPr>
              <w:t>–</w:t>
            </w:r>
            <w:r w:rsidR="009B33C9" w:rsidRPr="00EC11D0">
              <w:rPr>
                <w:rFonts w:ascii="Franklin Gothic Book" w:hAnsi="Franklin Gothic Book"/>
              </w:rPr>
              <w:t>ПАО</w:t>
            </w:r>
            <w:r w:rsidRPr="00EC11D0">
              <w:rPr>
                <w:rFonts w:ascii="Franklin Gothic Book" w:hAnsi="Franklin Gothic Book"/>
              </w:rPr>
              <w:t xml:space="preserve"> «</w:t>
            </w:r>
            <w:r w:rsidR="00215E4B" w:rsidRPr="00EC11D0">
              <w:rPr>
                <w:rFonts w:ascii="Franklin Gothic Book" w:hAnsi="Franklin Gothic Book"/>
              </w:rPr>
              <w:t>НМТП</w:t>
            </w:r>
            <w:r w:rsidRPr="00EC11D0">
              <w:rPr>
                <w:rFonts w:ascii="Franklin Gothic Book" w:hAnsi="Franklin Gothic Book"/>
              </w:rPr>
              <w:t>»;</w:t>
            </w:r>
          </w:p>
          <w:p w:rsidR="00FD67B4" w:rsidRPr="00EC11D0" w:rsidRDefault="00FD67B4" w:rsidP="00E27B3F">
            <w:pPr>
              <w:widowControl w:val="0"/>
              <w:rPr>
                <w:rFonts w:ascii="Franklin Gothic Book" w:hAnsi="Franklin Gothic Book"/>
              </w:rPr>
            </w:pPr>
            <w:r w:rsidRPr="00EC11D0">
              <w:rPr>
                <w:rFonts w:ascii="Franklin Gothic Book" w:hAnsi="Franklin Gothic Book"/>
                <w:b/>
              </w:rPr>
              <w:t>Ответственный исполнитель</w:t>
            </w:r>
            <w:r w:rsidRPr="00EC11D0">
              <w:rPr>
                <w:rFonts w:ascii="Franklin Gothic Book" w:hAnsi="Franklin Gothic Book"/>
              </w:rPr>
              <w:t xml:space="preserve"> –начальник отдела тендеров и экспертиз Зайцев В.А.;</w:t>
            </w:r>
          </w:p>
          <w:p w:rsidR="00FD67B4" w:rsidRPr="00EC11D0" w:rsidRDefault="00FD67B4" w:rsidP="00C0767E">
            <w:pPr>
              <w:widowControl w:val="0"/>
              <w:rPr>
                <w:rFonts w:ascii="Franklin Gothic Book" w:hAnsi="Franklin Gothic Book"/>
                <w:highlight w:val="yellow"/>
              </w:rPr>
            </w:pPr>
            <w:r w:rsidRPr="00EC11D0">
              <w:rPr>
                <w:rFonts w:ascii="Franklin Gothic Book" w:hAnsi="Franklin Gothic Book"/>
                <w:b/>
              </w:rPr>
              <w:t>Телефон/факс</w:t>
            </w:r>
            <w:r w:rsidR="00CF2168" w:rsidRPr="00EC11D0">
              <w:rPr>
                <w:rFonts w:ascii="Franklin Gothic Book" w:hAnsi="Franklin Gothic Book"/>
              </w:rPr>
              <w:t>: (8617) 60-</w:t>
            </w:r>
            <w:r w:rsidR="00C0767E" w:rsidRPr="00EC11D0">
              <w:rPr>
                <w:rFonts w:ascii="Franklin Gothic Book" w:hAnsi="Franklin Gothic Book"/>
              </w:rPr>
              <w:t>48-16</w:t>
            </w:r>
            <w:r w:rsidRPr="00EC11D0">
              <w:rPr>
                <w:rFonts w:ascii="Franklin Gothic Book" w:hAnsi="Franklin Gothic Book"/>
              </w:rPr>
              <w:t>/60-29-36</w:t>
            </w:r>
          </w:p>
        </w:tc>
      </w:tr>
      <w:tr w:rsidR="005028BC" w:rsidRPr="00EC11D0" w:rsidTr="00FD67B4">
        <w:tc>
          <w:tcPr>
            <w:tcW w:w="10173" w:type="dxa"/>
          </w:tcPr>
          <w:p w:rsidR="005028BC" w:rsidRPr="00EC11D0" w:rsidRDefault="005028BC" w:rsidP="00C0767E">
            <w:pPr>
              <w:widowControl w:val="0"/>
              <w:tabs>
                <w:tab w:val="left" w:pos="6300"/>
              </w:tabs>
              <w:jc w:val="both"/>
              <w:rPr>
                <w:rFonts w:ascii="Franklin Gothic Book" w:hAnsi="Franklin Gothic Book"/>
              </w:rPr>
            </w:pPr>
            <w:r w:rsidRPr="00EC11D0">
              <w:rPr>
                <w:rFonts w:ascii="Franklin Gothic Book" w:hAnsi="Franklin Gothic Book"/>
                <w:b/>
              </w:rPr>
              <w:t>Контактное лицо:</w:t>
            </w:r>
            <w:r w:rsidR="00F5542F" w:rsidRPr="00EC11D0">
              <w:rPr>
                <w:rFonts w:ascii="Franklin Gothic Book" w:hAnsi="Franklin Gothic Book"/>
                <w:b/>
              </w:rPr>
              <w:t xml:space="preserve"> </w:t>
            </w:r>
            <w:r w:rsidR="002370C6" w:rsidRPr="00EC11D0">
              <w:rPr>
                <w:rFonts w:ascii="Franklin Gothic Book" w:hAnsi="Franklin Gothic Book"/>
              </w:rPr>
              <w:t>специалист</w:t>
            </w:r>
            <w:r w:rsidR="00F5542F" w:rsidRPr="00EC11D0">
              <w:rPr>
                <w:rFonts w:ascii="Franklin Gothic Book" w:hAnsi="Franklin Gothic Book"/>
              </w:rPr>
              <w:t xml:space="preserve"> ОТиЭ</w:t>
            </w:r>
            <w:r w:rsidR="004070F0" w:rsidRPr="00EC11D0">
              <w:rPr>
                <w:rFonts w:ascii="Franklin Gothic Book" w:hAnsi="Franklin Gothic Book"/>
              </w:rPr>
              <w:t xml:space="preserve"> </w:t>
            </w:r>
            <w:r w:rsidR="00C0767E" w:rsidRPr="00EC11D0">
              <w:rPr>
                <w:rFonts w:ascii="Franklin Gothic Book" w:hAnsi="Franklin Gothic Book"/>
              </w:rPr>
              <w:t>Ришава Кристина Елвиевна</w:t>
            </w:r>
          </w:p>
        </w:tc>
      </w:tr>
      <w:tr w:rsidR="00057B8B" w:rsidRPr="00EC11D0" w:rsidTr="00FD67B4">
        <w:tc>
          <w:tcPr>
            <w:tcW w:w="10173" w:type="dxa"/>
          </w:tcPr>
          <w:p w:rsidR="00057B8B" w:rsidRPr="00EC11D0" w:rsidRDefault="006D4F37" w:rsidP="00E27B3F">
            <w:pPr>
              <w:widowControl w:val="0"/>
              <w:tabs>
                <w:tab w:val="left" w:pos="6300"/>
              </w:tabs>
              <w:jc w:val="both"/>
              <w:rPr>
                <w:rFonts w:ascii="Franklin Gothic Book" w:hAnsi="Franklin Gothic Book"/>
                <w:b/>
              </w:rPr>
            </w:pPr>
            <w:r w:rsidRPr="00EC11D0">
              <w:rPr>
                <w:rFonts w:ascii="Franklin Gothic Book" w:hAnsi="Franklin Gothic Book"/>
                <w:b/>
              </w:rPr>
              <w:t>Заказчик</w:t>
            </w:r>
            <w:r w:rsidR="00057B8B" w:rsidRPr="00EC11D0">
              <w:rPr>
                <w:rFonts w:ascii="Franklin Gothic Book" w:hAnsi="Franklin Gothic Book"/>
                <w:b/>
              </w:rPr>
              <w:t xml:space="preserve"> - </w:t>
            </w:r>
            <w:r w:rsidR="00057B8B" w:rsidRPr="00EC11D0">
              <w:rPr>
                <w:rFonts w:ascii="Franklin Gothic Book" w:hAnsi="Franklin Gothic Book"/>
              </w:rPr>
              <w:t>ПАО «НМТП»</w:t>
            </w:r>
          </w:p>
        </w:tc>
      </w:tr>
      <w:tr w:rsidR="00057B8B" w:rsidRPr="00EC11D0" w:rsidTr="00FD67B4">
        <w:tc>
          <w:tcPr>
            <w:tcW w:w="10173" w:type="dxa"/>
          </w:tcPr>
          <w:p w:rsidR="00057B8B" w:rsidRPr="00EC11D0" w:rsidRDefault="00057B8B" w:rsidP="00E27B3F">
            <w:pPr>
              <w:widowControl w:val="0"/>
              <w:rPr>
                <w:rFonts w:ascii="Franklin Gothic Book" w:hAnsi="Franklin Gothic Book"/>
              </w:rPr>
            </w:pPr>
            <w:r w:rsidRPr="00EC11D0">
              <w:rPr>
                <w:rFonts w:ascii="Franklin Gothic Book" w:hAnsi="Franklin Gothic Book"/>
                <w:b/>
              </w:rPr>
              <w:t xml:space="preserve">Финансирование: </w:t>
            </w:r>
            <w:r w:rsidRPr="00EC11D0">
              <w:rPr>
                <w:rFonts w:ascii="Franklin Gothic Book" w:hAnsi="Franklin Gothic Book"/>
              </w:rPr>
              <w:t xml:space="preserve">собственные средства </w:t>
            </w:r>
            <w:r w:rsidR="006D4F37" w:rsidRPr="00EC11D0">
              <w:rPr>
                <w:rFonts w:ascii="Franklin Gothic Book" w:hAnsi="Franklin Gothic Book"/>
              </w:rPr>
              <w:t>Заказчик</w:t>
            </w:r>
            <w:r w:rsidRPr="00EC11D0">
              <w:rPr>
                <w:rFonts w:ascii="Franklin Gothic Book" w:hAnsi="Franklin Gothic Book"/>
              </w:rPr>
              <w:t xml:space="preserve">а. </w:t>
            </w:r>
          </w:p>
        </w:tc>
      </w:tr>
      <w:tr w:rsidR="00A806E8" w:rsidRPr="00EC11D0" w:rsidTr="004F4619">
        <w:trPr>
          <w:trHeight w:val="337"/>
        </w:trPr>
        <w:tc>
          <w:tcPr>
            <w:tcW w:w="10173" w:type="dxa"/>
          </w:tcPr>
          <w:p w:rsidR="00A806E8" w:rsidRPr="00EC11D0" w:rsidRDefault="00A806E8" w:rsidP="00E27B3F">
            <w:pPr>
              <w:widowControl w:val="0"/>
              <w:tabs>
                <w:tab w:val="left" w:pos="6300"/>
              </w:tabs>
              <w:jc w:val="both"/>
              <w:rPr>
                <w:rFonts w:ascii="Franklin Gothic Book" w:hAnsi="Franklin Gothic Book"/>
                <w:b/>
              </w:rPr>
            </w:pPr>
            <w:r w:rsidRPr="00EC11D0">
              <w:rPr>
                <w:rFonts w:ascii="Franklin Gothic Book" w:hAnsi="Franklin Gothic Book"/>
                <w:b/>
              </w:rPr>
              <w:t>Участниками могут быть только субъекты малого и среднего предпринимательства: НЕТ</w:t>
            </w:r>
          </w:p>
        </w:tc>
      </w:tr>
      <w:tr w:rsidR="00FD67B4" w:rsidRPr="00EC11D0" w:rsidTr="00D44FB0">
        <w:trPr>
          <w:trHeight w:val="752"/>
        </w:trPr>
        <w:tc>
          <w:tcPr>
            <w:tcW w:w="10173" w:type="dxa"/>
            <w:vAlign w:val="center"/>
          </w:tcPr>
          <w:p w:rsidR="00FD67B4" w:rsidRPr="00EC11D0" w:rsidRDefault="00FD67B4" w:rsidP="007B7AC7">
            <w:pPr>
              <w:widowControl w:val="0"/>
              <w:tabs>
                <w:tab w:val="left" w:pos="6300"/>
              </w:tabs>
              <w:jc w:val="both"/>
              <w:rPr>
                <w:rFonts w:ascii="Franklin Gothic Book" w:hAnsi="Franklin Gothic Book"/>
              </w:rPr>
            </w:pPr>
            <w:r w:rsidRPr="00EC11D0">
              <w:rPr>
                <w:rFonts w:ascii="Franklin Gothic Book" w:hAnsi="Franklin Gothic Book"/>
                <w:b/>
              </w:rPr>
              <w:t xml:space="preserve">Наименование </w:t>
            </w:r>
            <w:r w:rsidR="0011489F" w:rsidRPr="00EC11D0">
              <w:rPr>
                <w:rFonts w:ascii="Franklin Gothic Book" w:hAnsi="Franklin Gothic Book"/>
                <w:b/>
              </w:rPr>
              <w:t>закупки</w:t>
            </w:r>
            <w:r w:rsidR="007B7AC7" w:rsidRPr="00EC11D0">
              <w:rPr>
                <w:rFonts w:ascii="Franklin Gothic Book" w:hAnsi="Franklin Gothic Book"/>
                <w:b/>
              </w:rPr>
              <w:t xml:space="preserve">: </w:t>
            </w:r>
            <w:r w:rsidR="007B7AC7" w:rsidRPr="00EC11D0">
              <w:rPr>
                <w:rFonts w:ascii="Franklin Gothic Book" w:hAnsi="Franklin Gothic Book"/>
              </w:rPr>
              <w:t xml:space="preserve">поставка </w:t>
            </w:r>
            <w:r w:rsidR="00011353" w:rsidRPr="00011353">
              <w:rPr>
                <w:rFonts w:ascii="Franklin Gothic Book" w:hAnsi="Franklin Gothic Book"/>
              </w:rPr>
              <w:t>тормоза электромагнитного для портального крана «Витязь»</w:t>
            </w:r>
            <w:r w:rsidR="00011353">
              <w:rPr>
                <w:rFonts w:ascii="Franklin Gothic Book" w:hAnsi="Franklin Gothic Book"/>
              </w:rPr>
              <w:t>.</w:t>
            </w:r>
          </w:p>
        </w:tc>
      </w:tr>
      <w:tr w:rsidR="00712DCC" w:rsidRPr="00EC11D0" w:rsidTr="00FD67B4">
        <w:trPr>
          <w:trHeight w:val="205"/>
        </w:trPr>
        <w:tc>
          <w:tcPr>
            <w:tcW w:w="10173" w:type="dxa"/>
          </w:tcPr>
          <w:p w:rsidR="00712DCC" w:rsidRPr="00EC11D0" w:rsidRDefault="00712DCC" w:rsidP="00011353">
            <w:pPr>
              <w:widowControl w:val="0"/>
              <w:rPr>
                <w:rFonts w:ascii="Franklin Gothic Book" w:hAnsi="Franklin Gothic Book"/>
              </w:rPr>
            </w:pPr>
            <w:r w:rsidRPr="00EC11D0">
              <w:rPr>
                <w:rFonts w:ascii="Franklin Gothic Book" w:hAnsi="Franklin Gothic Book"/>
                <w:b/>
              </w:rPr>
              <w:t xml:space="preserve">Начальная (максимальная) цена договора (лота): </w:t>
            </w:r>
            <w:r w:rsidR="00011353" w:rsidRPr="00011353">
              <w:rPr>
                <w:rFonts w:ascii="Franklin Gothic Book" w:hAnsi="Franklin Gothic Book"/>
              </w:rPr>
              <w:t>372 315</w:t>
            </w:r>
            <w:r w:rsidR="007849D1" w:rsidRPr="00EC11D0">
              <w:rPr>
                <w:rFonts w:ascii="Franklin Gothic Book" w:hAnsi="Franklin Gothic Book"/>
              </w:rPr>
              <w:t>,</w:t>
            </w:r>
            <w:r w:rsidR="00011353">
              <w:rPr>
                <w:rFonts w:ascii="Franklin Gothic Book" w:hAnsi="Franklin Gothic Book"/>
              </w:rPr>
              <w:t>49</w:t>
            </w:r>
            <w:r w:rsidR="004070F0" w:rsidRPr="00EC11D0">
              <w:rPr>
                <w:rFonts w:ascii="Franklin Gothic Book" w:hAnsi="Franklin Gothic Book"/>
              </w:rPr>
              <w:t>(</w:t>
            </w:r>
            <w:r w:rsidR="00011353">
              <w:rPr>
                <w:rFonts w:ascii="Franklin Gothic Book" w:hAnsi="Franklin Gothic Book"/>
              </w:rPr>
              <w:t>триста семьдесят две тысячи триста пятнадцать</w:t>
            </w:r>
            <w:r w:rsidR="007B7AC7" w:rsidRPr="00EC11D0">
              <w:rPr>
                <w:rFonts w:ascii="Franklin Gothic Book" w:hAnsi="Franklin Gothic Book"/>
              </w:rPr>
              <w:t>)</w:t>
            </w:r>
            <w:r w:rsidR="0025519D" w:rsidRPr="00EC11D0">
              <w:rPr>
                <w:rFonts w:ascii="Franklin Gothic Book" w:hAnsi="Franklin Gothic Book"/>
              </w:rPr>
              <w:t xml:space="preserve"> </w:t>
            </w:r>
            <w:r w:rsidR="007849D1" w:rsidRPr="00EC11D0">
              <w:rPr>
                <w:rFonts w:ascii="Franklin Gothic Book" w:hAnsi="Franklin Gothic Book"/>
              </w:rPr>
              <w:t>рубл</w:t>
            </w:r>
            <w:r w:rsidR="00011353">
              <w:rPr>
                <w:rFonts w:ascii="Franklin Gothic Book" w:hAnsi="Franklin Gothic Book"/>
              </w:rPr>
              <w:t>ей</w:t>
            </w:r>
            <w:r w:rsidR="007849D1" w:rsidRPr="00EC11D0">
              <w:rPr>
                <w:rFonts w:ascii="Franklin Gothic Book" w:hAnsi="Franklin Gothic Book"/>
              </w:rPr>
              <w:t xml:space="preserve"> </w:t>
            </w:r>
            <w:r w:rsidR="00011353">
              <w:rPr>
                <w:rFonts w:ascii="Franklin Gothic Book" w:hAnsi="Franklin Gothic Book"/>
              </w:rPr>
              <w:t>49</w:t>
            </w:r>
            <w:r w:rsidR="007849D1" w:rsidRPr="00EC11D0">
              <w:rPr>
                <w:rFonts w:ascii="Franklin Gothic Book" w:hAnsi="Franklin Gothic Book"/>
              </w:rPr>
              <w:t xml:space="preserve"> копе</w:t>
            </w:r>
            <w:r w:rsidR="007B7AC7" w:rsidRPr="00EC11D0">
              <w:rPr>
                <w:rFonts w:ascii="Franklin Gothic Book" w:hAnsi="Franklin Gothic Book"/>
              </w:rPr>
              <w:t>ек</w:t>
            </w:r>
            <w:r w:rsidR="007849D1" w:rsidRPr="00EC11D0">
              <w:rPr>
                <w:rFonts w:ascii="Franklin Gothic Book" w:hAnsi="Franklin Gothic Book"/>
              </w:rPr>
              <w:t xml:space="preserve"> с</w:t>
            </w:r>
            <w:r w:rsidR="0025519D" w:rsidRPr="00EC11D0">
              <w:rPr>
                <w:rFonts w:ascii="Franklin Gothic Book" w:hAnsi="Franklin Gothic Book"/>
              </w:rPr>
              <w:t xml:space="preserve"> учетом НДС</w:t>
            </w:r>
            <w:r w:rsidR="002370C6" w:rsidRPr="00EC11D0">
              <w:rPr>
                <w:rFonts w:ascii="Franklin Gothic Book" w:hAnsi="Franklin Gothic Book"/>
              </w:rPr>
              <w:t>.</w:t>
            </w:r>
          </w:p>
        </w:tc>
      </w:tr>
      <w:tr w:rsidR="00FD67B4" w:rsidRPr="00EC11D0" w:rsidTr="00FD67B4">
        <w:tc>
          <w:tcPr>
            <w:tcW w:w="10173" w:type="dxa"/>
          </w:tcPr>
          <w:p w:rsidR="00FD67B4" w:rsidRPr="00EC11D0" w:rsidRDefault="00713D7F" w:rsidP="00E27B3F">
            <w:pPr>
              <w:widowControl w:val="0"/>
              <w:jc w:val="both"/>
              <w:rPr>
                <w:rFonts w:ascii="Franklin Gothic Book" w:hAnsi="Franklin Gothic Book"/>
              </w:rPr>
            </w:pPr>
            <w:r w:rsidRPr="00EC11D0">
              <w:rPr>
                <w:rFonts w:ascii="Franklin Gothic Book" w:hAnsi="Franklin Gothic Book"/>
                <w:b/>
              </w:rPr>
              <w:t xml:space="preserve">Валюта используемая для формирования цены заявки: </w:t>
            </w:r>
            <w:r w:rsidR="004070F0" w:rsidRPr="00EC11D0">
              <w:rPr>
                <w:rFonts w:ascii="Franklin Gothic Book" w:hAnsi="Franklin Gothic Book"/>
              </w:rPr>
              <w:t>Рубли</w:t>
            </w:r>
          </w:p>
        </w:tc>
      </w:tr>
      <w:tr w:rsidR="00057B8B" w:rsidRPr="00EC11D0" w:rsidTr="00FD67B4">
        <w:tc>
          <w:tcPr>
            <w:tcW w:w="10173" w:type="dxa"/>
          </w:tcPr>
          <w:p w:rsidR="00057B8B" w:rsidRPr="00EC11D0" w:rsidRDefault="00057B8B" w:rsidP="00E27B3F">
            <w:pPr>
              <w:widowControl w:val="0"/>
              <w:jc w:val="both"/>
              <w:rPr>
                <w:rFonts w:ascii="Franklin Gothic Book" w:hAnsi="Franklin Gothic Book"/>
                <w:b/>
              </w:rPr>
            </w:pPr>
            <w:r w:rsidRPr="00EC11D0">
              <w:rPr>
                <w:rFonts w:ascii="Franklin Gothic Book" w:hAnsi="Franklin Gothic Book"/>
                <w:b/>
              </w:rPr>
              <w:t xml:space="preserve">Прием заявок </w:t>
            </w:r>
            <w:r w:rsidR="002370C6" w:rsidRPr="00EC11D0">
              <w:rPr>
                <w:rFonts w:ascii="Franklin Gothic Book" w:hAnsi="Franklin Gothic Book"/>
              </w:rPr>
              <w:t>Заявки в электронном виде направлять в раздел настоящей закупки</w:t>
            </w:r>
            <w:r w:rsidR="006B2F90" w:rsidRPr="00EC11D0">
              <w:rPr>
                <w:rFonts w:ascii="Franklin Gothic Book" w:hAnsi="Franklin Gothic Book"/>
              </w:rPr>
              <w:t xml:space="preserve"> на сайте</w:t>
            </w:r>
            <w:r w:rsidR="002370C6" w:rsidRPr="00EC11D0">
              <w:rPr>
                <w:rFonts w:ascii="Franklin Gothic Book" w:hAnsi="Franklin Gothic Book"/>
              </w:rPr>
              <w:t xml:space="preserve"> </w:t>
            </w:r>
            <w:r w:rsidR="00ED3935" w:rsidRPr="00EC11D0">
              <w:rPr>
                <w:rFonts w:ascii="Franklin Gothic Book" w:hAnsi="Franklin Gothic Book"/>
              </w:rPr>
              <w:t>http://www.b2b-center.ru</w:t>
            </w:r>
          </w:p>
        </w:tc>
      </w:tr>
      <w:tr w:rsidR="00713D7F" w:rsidRPr="00EC11D0" w:rsidTr="00FD67B4">
        <w:tc>
          <w:tcPr>
            <w:tcW w:w="10173" w:type="dxa"/>
          </w:tcPr>
          <w:p w:rsidR="00713D7F" w:rsidRPr="00EC11D0" w:rsidRDefault="00057B8B" w:rsidP="00011353">
            <w:pPr>
              <w:widowControl w:val="0"/>
              <w:jc w:val="both"/>
              <w:rPr>
                <w:rFonts w:ascii="Franklin Gothic Book" w:hAnsi="Franklin Gothic Book"/>
                <w:b/>
              </w:rPr>
            </w:pPr>
            <w:r w:rsidRPr="00EC11D0">
              <w:rPr>
                <w:rFonts w:ascii="Franklin Gothic Book" w:hAnsi="Franklin Gothic Book"/>
                <w:b/>
              </w:rPr>
              <w:t xml:space="preserve">Вскрытие конвертов с заявками на участие в закупке </w:t>
            </w:r>
            <w:r w:rsidRPr="00EC11D0">
              <w:rPr>
                <w:rFonts w:ascii="Franklin Gothic Book" w:hAnsi="Franklin Gothic Book"/>
              </w:rPr>
              <w:t xml:space="preserve">будет проводиться </w:t>
            </w:r>
            <w:r w:rsidR="002370C6" w:rsidRPr="00EC11D0">
              <w:rPr>
                <w:rFonts w:ascii="Franklin Gothic Book" w:hAnsi="Franklin Gothic Book"/>
              </w:rPr>
              <w:t>в 15:00 п</w:t>
            </w:r>
            <w:r w:rsidR="006B2F90" w:rsidRPr="00EC11D0">
              <w:rPr>
                <w:rFonts w:ascii="Franklin Gothic Book" w:hAnsi="Franklin Gothic Book"/>
              </w:rPr>
              <w:t xml:space="preserve">о </w:t>
            </w:r>
            <w:r w:rsidR="00427939" w:rsidRPr="00EC11D0">
              <w:rPr>
                <w:rFonts w:ascii="Franklin Gothic Book" w:hAnsi="Franklin Gothic Book"/>
              </w:rPr>
              <w:t>Москов</w:t>
            </w:r>
            <w:r w:rsidR="007849D1" w:rsidRPr="00EC11D0">
              <w:rPr>
                <w:rFonts w:ascii="Franklin Gothic Book" w:hAnsi="Franklin Gothic Book"/>
              </w:rPr>
              <w:t xml:space="preserve">скому </w:t>
            </w:r>
            <w:r w:rsidR="006304A7" w:rsidRPr="00EC11D0">
              <w:rPr>
                <w:rFonts w:ascii="Franklin Gothic Book" w:hAnsi="Franklin Gothic Book"/>
              </w:rPr>
              <w:t xml:space="preserve">времени </w:t>
            </w:r>
            <w:r w:rsidR="007B7AC7" w:rsidRPr="00EC11D0">
              <w:rPr>
                <w:rFonts w:ascii="Franklin Gothic Book" w:hAnsi="Franklin Gothic Book"/>
              </w:rPr>
              <w:t>1</w:t>
            </w:r>
            <w:r w:rsidR="00190070" w:rsidRPr="00EC11D0">
              <w:rPr>
                <w:rFonts w:ascii="Franklin Gothic Book" w:hAnsi="Franklin Gothic Book"/>
              </w:rPr>
              <w:t xml:space="preserve">6 </w:t>
            </w:r>
            <w:r w:rsidR="00011353">
              <w:rPr>
                <w:rFonts w:ascii="Franklin Gothic Book" w:hAnsi="Franklin Gothic Book"/>
              </w:rPr>
              <w:t>марта</w:t>
            </w:r>
            <w:r w:rsidR="006B2F90" w:rsidRPr="00EC11D0">
              <w:rPr>
                <w:rFonts w:ascii="Franklin Gothic Book" w:hAnsi="Franklin Gothic Book"/>
              </w:rPr>
              <w:t xml:space="preserve"> 201</w:t>
            </w:r>
            <w:r w:rsidR="00EC4C74" w:rsidRPr="00EC11D0">
              <w:rPr>
                <w:rFonts w:ascii="Franklin Gothic Book" w:hAnsi="Franklin Gothic Book"/>
              </w:rPr>
              <w:t>7</w:t>
            </w:r>
            <w:r w:rsidR="006B2F90" w:rsidRPr="00EC11D0">
              <w:rPr>
                <w:rFonts w:ascii="Franklin Gothic Book" w:hAnsi="Franklin Gothic Book"/>
              </w:rPr>
              <w:t xml:space="preserve"> г. на сайте http://www.b2b-center.ru </w:t>
            </w:r>
          </w:p>
        </w:tc>
      </w:tr>
      <w:tr w:rsidR="00713D7F" w:rsidRPr="00EC11D0" w:rsidTr="00FD67B4">
        <w:tc>
          <w:tcPr>
            <w:tcW w:w="10173" w:type="dxa"/>
          </w:tcPr>
          <w:p w:rsidR="00713D7F" w:rsidRPr="00EC11D0" w:rsidRDefault="0011489F" w:rsidP="00217505">
            <w:pPr>
              <w:widowControl w:val="0"/>
              <w:jc w:val="both"/>
              <w:rPr>
                <w:rFonts w:ascii="Franklin Gothic Book" w:hAnsi="Franklin Gothic Book"/>
                <w:b/>
              </w:rPr>
            </w:pPr>
            <w:r w:rsidRPr="00EC11D0">
              <w:rPr>
                <w:rFonts w:ascii="Franklin Gothic Book" w:hAnsi="Franklin Gothic Book"/>
                <w:b/>
              </w:rPr>
              <w:t xml:space="preserve">Рассмотрение предложений </w:t>
            </w:r>
            <w:r w:rsidR="006D4F37" w:rsidRPr="00EC11D0">
              <w:rPr>
                <w:rFonts w:ascii="Franklin Gothic Book" w:hAnsi="Franklin Gothic Book"/>
                <w:b/>
              </w:rPr>
              <w:t>Участник</w:t>
            </w:r>
            <w:r w:rsidRPr="00EC11D0">
              <w:rPr>
                <w:rFonts w:ascii="Franklin Gothic Book" w:hAnsi="Franklin Gothic Book"/>
                <w:b/>
              </w:rPr>
              <w:t xml:space="preserve">ов закупки и подведения итогов закупки будет проводится </w:t>
            </w:r>
            <w:r w:rsidR="00F5542F" w:rsidRPr="00EC11D0">
              <w:rPr>
                <w:rFonts w:ascii="Franklin Gothic Book" w:hAnsi="Franklin Gothic Book"/>
              </w:rPr>
              <w:t>в</w:t>
            </w:r>
            <w:r w:rsidRPr="00EC11D0">
              <w:rPr>
                <w:rFonts w:ascii="Franklin Gothic Book" w:hAnsi="Franklin Gothic Book"/>
              </w:rPr>
              <w:t xml:space="preserve"> 15:00 по Московскому времени </w:t>
            </w:r>
            <w:r w:rsidR="00217505">
              <w:rPr>
                <w:rFonts w:ascii="Franklin Gothic Book" w:hAnsi="Franklin Gothic Book"/>
              </w:rPr>
              <w:t>12</w:t>
            </w:r>
            <w:r w:rsidR="00011353">
              <w:rPr>
                <w:rFonts w:ascii="Franklin Gothic Book" w:hAnsi="Franklin Gothic Book"/>
              </w:rPr>
              <w:t xml:space="preserve"> апреля</w:t>
            </w:r>
            <w:r w:rsidR="00D96279" w:rsidRPr="00EC11D0">
              <w:rPr>
                <w:rFonts w:ascii="Franklin Gothic Book" w:hAnsi="Franklin Gothic Book"/>
              </w:rPr>
              <w:t xml:space="preserve"> 2017</w:t>
            </w:r>
            <w:r w:rsidR="002370C6" w:rsidRPr="00EC11D0">
              <w:rPr>
                <w:rFonts w:ascii="Franklin Gothic Book" w:hAnsi="Franklin Gothic Book"/>
              </w:rPr>
              <w:t>г.</w:t>
            </w:r>
            <w:r w:rsidR="00F5542F" w:rsidRPr="00EC11D0">
              <w:rPr>
                <w:rFonts w:ascii="Franklin Gothic Book" w:hAnsi="Franklin Gothic Book"/>
              </w:rPr>
              <w:t xml:space="preserve"> </w:t>
            </w:r>
            <w:r w:rsidRPr="00EC11D0">
              <w:rPr>
                <w:rFonts w:ascii="Franklin Gothic Book" w:hAnsi="Franklin Gothic Book"/>
              </w:rPr>
              <w:t>353900, Россия, Краснодарский край, г. Новороссийск, ул. Мира дом 2, этаж 5, Конференц-зал АО «НЛЭ»</w:t>
            </w:r>
          </w:p>
        </w:tc>
      </w:tr>
      <w:tr w:rsidR="00713D7F" w:rsidRPr="00EC11D0" w:rsidTr="00FD67B4">
        <w:tc>
          <w:tcPr>
            <w:tcW w:w="10173" w:type="dxa"/>
          </w:tcPr>
          <w:p w:rsidR="00713D7F" w:rsidRPr="00EC11D0" w:rsidRDefault="0011489F" w:rsidP="000D7A22">
            <w:pPr>
              <w:widowControl w:val="0"/>
              <w:jc w:val="both"/>
              <w:rPr>
                <w:rFonts w:ascii="Franklin Gothic Book" w:hAnsi="Franklin Gothic Book"/>
                <w:b/>
              </w:rPr>
            </w:pPr>
            <w:r w:rsidRPr="00EC11D0">
              <w:rPr>
                <w:rFonts w:ascii="Franklin Gothic Book" w:hAnsi="Franklin Gothic Book"/>
                <w:b/>
              </w:rPr>
              <w:t xml:space="preserve">Сроки предоставления </w:t>
            </w:r>
            <w:r w:rsidR="006D4F37" w:rsidRPr="00EC11D0">
              <w:rPr>
                <w:rFonts w:ascii="Franklin Gothic Book" w:hAnsi="Franklin Gothic Book"/>
                <w:b/>
              </w:rPr>
              <w:t>Участник</w:t>
            </w:r>
            <w:r w:rsidRPr="00EC11D0">
              <w:rPr>
                <w:rFonts w:ascii="Franklin Gothic Book" w:hAnsi="Franklin Gothic Book"/>
                <w:b/>
              </w:rPr>
              <w:t xml:space="preserve">ам закупки разъяснений положений документации о закупке </w:t>
            </w:r>
            <w:r w:rsidRPr="00EC11D0">
              <w:rPr>
                <w:rFonts w:ascii="Franklin Gothic Book" w:hAnsi="Franklin Gothic Book"/>
              </w:rPr>
              <w:t xml:space="preserve">в срок с </w:t>
            </w:r>
            <w:r w:rsidR="00011353">
              <w:rPr>
                <w:rFonts w:ascii="Franklin Gothic Book" w:hAnsi="Franklin Gothic Book"/>
              </w:rPr>
              <w:t>03 марта</w:t>
            </w:r>
            <w:r w:rsidR="002370C6" w:rsidRPr="00EC11D0">
              <w:rPr>
                <w:rFonts w:ascii="Franklin Gothic Book" w:hAnsi="Franklin Gothic Book"/>
              </w:rPr>
              <w:t xml:space="preserve"> 201</w:t>
            </w:r>
            <w:r w:rsidR="00EC4C74" w:rsidRPr="00EC11D0">
              <w:rPr>
                <w:rFonts w:ascii="Franklin Gothic Book" w:hAnsi="Franklin Gothic Book"/>
              </w:rPr>
              <w:t>7</w:t>
            </w:r>
            <w:r w:rsidR="002370C6" w:rsidRPr="00EC11D0">
              <w:rPr>
                <w:rFonts w:ascii="Franklin Gothic Book" w:hAnsi="Franklin Gothic Book"/>
              </w:rPr>
              <w:t>г</w:t>
            </w:r>
            <w:r w:rsidR="00DB3F37" w:rsidRPr="00EC11D0">
              <w:rPr>
                <w:rFonts w:ascii="Franklin Gothic Book" w:hAnsi="Franklin Gothic Book"/>
              </w:rPr>
              <w:t>.</w:t>
            </w:r>
            <w:r w:rsidR="00F5542F" w:rsidRPr="00EC11D0">
              <w:rPr>
                <w:rFonts w:ascii="Franklin Gothic Book" w:hAnsi="Franklin Gothic Book"/>
              </w:rPr>
              <w:t xml:space="preserve"> </w:t>
            </w:r>
            <w:r w:rsidRPr="00EC11D0">
              <w:rPr>
                <w:rFonts w:ascii="Franklin Gothic Book" w:hAnsi="Franklin Gothic Book"/>
              </w:rPr>
              <w:t xml:space="preserve">по </w:t>
            </w:r>
            <w:r w:rsidR="007B7AC7" w:rsidRPr="00EC11D0">
              <w:rPr>
                <w:rFonts w:ascii="Franklin Gothic Book" w:hAnsi="Franklin Gothic Book"/>
              </w:rPr>
              <w:t>1</w:t>
            </w:r>
            <w:r w:rsidR="000D7A22" w:rsidRPr="000D7A22">
              <w:rPr>
                <w:rFonts w:ascii="Franklin Gothic Book" w:hAnsi="Franklin Gothic Book"/>
              </w:rPr>
              <w:t>3</w:t>
            </w:r>
            <w:r w:rsidR="00EC4C74" w:rsidRPr="00EC11D0">
              <w:rPr>
                <w:rFonts w:ascii="Franklin Gothic Book" w:hAnsi="Franklin Gothic Book"/>
              </w:rPr>
              <w:t xml:space="preserve"> </w:t>
            </w:r>
            <w:r w:rsidR="00011353">
              <w:rPr>
                <w:rFonts w:ascii="Franklin Gothic Book" w:hAnsi="Franklin Gothic Book"/>
              </w:rPr>
              <w:t>марта</w:t>
            </w:r>
            <w:r w:rsidR="00EC4C74" w:rsidRPr="00EC11D0">
              <w:rPr>
                <w:rFonts w:ascii="Franklin Gothic Book" w:hAnsi="Franklin Gothic Book"/>
              </w:rPr>
              <w:t xml:space="preserve"> 2017 </w:t>
            </w:r>
            <w:r w:rsidR="002370C6" w:rsidRPr="00EC11D0">
              <w:rPr>
                <w:rFonts w:ascii="Franklin Gothic Book" w:hAnsi="Franklin Gothic Book"/>
              </w:rPr>
              <w:t>г.</w:t>
            </w:r>
          </w:p>
        </w:tc>
      </w:tr>
      <w:tr w:rsidR="00163CD1" w:rsidRPr="00EC11D0" w:rsidTr="00FD67B4">
        <w:tc>
          <w:tcPr>
            <w:tcW w:w="10173" w:type="dxa"/>
          </w:tcPr>
          <w:p w:rsidR="00163CD1" w:rsidRPr="00EC11D0" w:rsidRDefault="00163CD1" w:rsidP="006B2F90">
            <w:pPr>
              <w:widowControl w:val="0"/>
              <w:jc w:val="both"/>
              <w:rPr>
                <w:rFonts w:ascii="Franklin Gothic Book" w:hAnsi="Franklin Gothic Book"/>
                <w:b/>
              </w:rPr>
            </w:pPr>
            <w:r w:rsidRPr="00EC11D0">
              <w:rPr>
                <w:rFonts w:ascii="Franklin Gothic Book" w:hAnsi="Franklin Gothic Book"/>
                <w:b/>
              </w:rPr>
              <w:t xml:space="preserve">Эл. адрес для подачи </w:t>
            </w:r>
            <w:r w:rsidR="006D4F37" w:rsidRPr="00EC11D0">
              <w:rPr>
                <w:rFonts w:ascii="Franklin Gothic Book" w:hAnsi="Franklin Gothic Book"/>
                <w:b/>
              </w:rPr>
              <w:t>Участниками</w:t>
            </w:r>
            <w:r w:rsidRPr="00EC11D0">
              <w:rPr>
                <w:rFonts w:ascii="Franklin Gothic Book" w:hAnsi="Franklin Gothic Book"/>
                <w:b/>
              </w:rPr>
              <w:t xml:space="preserve"> закупки запросов о разъяснении положений документации о закупке:</w:t>
            </w:r>
            <w:r w:rsidR="006B2F90" w:rsidRPr="00EC11D0">
              <w:rPr>
                <w:rFonts w:ascii="Franklin Gothic Book" w:hAnsi="Franklin Gothic Book"/>
              </w:rPr>
              <w:t xml:space="preserve"> http://www.b2b-center.ru</w:t>
            </w:r>
          </w:p>
        </w:tc>
      </w:tr>
      <w:tr w:rsidR="0011489F" w:rsidRPr="00EC11D0" w:rsidTr="00FD67B4">
        <w:tc>
          <w:tcPr>
            <w:tcW w:w="10173" w:type="dxa"/>
          </w:tcPr>
          <w:p w:rsidR="0011489F" w:rsidRPr="00EC11D0" w:rsidRDefault="0011489F" w:rsidP="00B966ED">
            <w:pPr>
              <w:widowControl w:val="0"/>
              <w:jc w:val="both"/>
              <w:rPr>
                <w:rFonts w:ascii="Franklin Gothic Book" w:hAnsi="Franklin Gothic Book"/>
              </w:rPr>
            </w:pPr>
            <w:r w:rsidRPr="00EC11D0">
              <w:rPr>
                <w:rFonts w:ascii="Franklin Gothic Book" w:hAnsi="Franklin Gothic Book"/>
                <w:b/>
              </w:rPr>
              <w:t>Форма, сроки и порядок оплаты товара, работы, услуги:</w:t>
            </w:r>
            <w:r w:rsidR="00E27B3F" w:rsidRPr="00EC11D0">
              <w:rPr>
                <w:rFonts w:ascii="Franklin Gothic Book" w:hAnsi="Franklin Gothic Book"/>
                <w:b/>
              </w:rPr>
              <w:t xml:space="preserve"> </w:t>
            </w:r>
          </w:p>
          <w:p w:rsidR="000E3353" w:rsidRPr="000E3353" w:rsidRDefault="000E3353" w:rsidP="000E3353">
            <w:pPr>
              <w:numPr>
                <w:ilvl w:val="1"/>
                <w:numId w:val="29"/>
              </w:numPr>
              <w:jc w:val="both"/>
              <w:rPr>
                <w:rFonts w:ascii="Franklin Gothic Book" w:hAnsi="Franklin Gothic Book"/>
              </w:rPr>
            </w:pPr>
            <w:r w:rsidRPr="000E3353">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0E3353" w:rsidRPr="000E3353" w:rsidRDefault="000E3353" w:rsidP="000E3353">
            <w:pPr>
              <w:numPr>
                <w:ilvl w:val="1"/>
                <w:numId w:val="29"/>
              </w:numPr>
              <w:jc w:val="both"/>
              <w:rPr>
                <w:rFonts w:ascii="Franklin Gothic Book" w:hAnsi="Franklin Gothic Book"/>
              </w:rPr>
            </w:pPr>
            <w:r w:rsidRPr="000E3353">
              <w:rPr>
                <w:rFonts w:ascii="Franklin Gothic Book" w:hAnsi="Franklin Gothic Book"/>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B966ED" w:rsidRPr="00EC11D0" w:rsidRDefault="000E3353" w:rsidP="000E3353">
            <w:pPr>
              <w:numPr>
                <w:ilvl w:val="1"/>
                <w:numId w:val="29"/>
              </w:numPr>
              <w:jc w:val="both"/>
              <w:rPr>
                <w:rFonts w:ascii="Franklin Gothic Book" w:hAnsi="Franklin Gothic Book"/>
              </w:rPr>
            </w:pPr>
            <w:r w:rsidRPr="000E3353">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8B4B42" w:rsidRPr="00EC11D0" w:rsidTr="00FD67B4">
        <w:tc>
          <w:tcPr>
            <w:tcW w:w="10173" w:type="dxa"/>
          </w:tcPr>
          <w:p w:rsidR="008B4B42" w:rsidRPr="00EC11D0" w:rsidRDefault="008B4B42" w:rsidP="00E27B3F">
            <w:pPr>
              <w:widowControl w:val="0"/>
              <w:jc w:val="both"/>
              <w:rPr>
                <w:rFonts w:ascii="Franklin Gothic Book" w:hAnsi="Franklin Gothic Book"/>
                <w:b/>
              </w:rPr>
            </w:pPr>
            <w:r w:rsidRPr="00EC11D0">
              <w:rPr>
                <w:rFonts w:ascii="Franklin Gothic Book" w:hAnsi="Franklin Gothic Book"/>
                <w:b/>
              </w:rPr>
              <w:t>Сроки подписания договора:</w:t>
            </w:r>
            <w:r w:rsidR="00E27B3F" w:rsidRPr="00EC11D0">
              <w:rPr>
                <w:rFonts w:ascii="Franklin Gothic Book" w:hAnsi="Franklin Gothic Book"/>
                <w:b/>
              </w:rPr>
              <w:t xml:space="preserve"> </w:t>
            </w:r>
            <w:r w:rsidR="00E27B3F" w:rsidRPr="00EC11D0">
              <w:rPr>
                <w:rFonts w:ascii="Franklin Gothic Book" w:hAnsi="Franklin Gothic Book"/>
              </w:rPr>
              <w:t>в соответствии с п. 12. Положения о</w:t>
            </w:r>
            <w:r w:rsidR="00261EEA" w:rsidRPr="00EC11D0">
              <w:rPr>
                <w:rFonts w:ascii="Franklin Gothic Book" w:hAnsi="Franklin Gothic Book"/>
              </w:rPr>
              <w:t xml:space="preserve"> закупке товаров, работ, услуг П</w:t>
            </w:r>
            <w:r w:rsidR="00E27B3F" w:rsidRPr="00EC11D0">
              <w:rPr>
                <w:rFonts w:ascii="Franklin Gothic Book" w:hAnsi="Franklin Gothic Book"/>
              </w:rPr>
              <w:t>АО «Новороссийский морской торговый порт»</w:t>
            </w:r>
          </w:p>
        </w:tc>
      </w:tr>
      <w:tr w:rsidR="00FD67B4" w:rsidRPr="00EC11D0" w:rsidTr="00FD67B4">
        <w:tc>
          <w:tcPr>
            <w:tcW w:w="10173" w:type="dxa"/>
          </w:tcPr>
          <w:p w:rsidR="00FD67B4" w:rsidRPr="00EC11D0" w:rsidRDefault="00FD67B4" w:rsidP="00E27B3F">
            <w:pPr>
              <w:widowControl w:val="0"/>
              <w:jc w:val="both"/>
              <w:rPr>
                <w:rFonts w:ascii="Franklin Gothic Book" w:hAnsi="Franklin Gothic Book"/>
                <w:b/>
              </w:rPr>
            </w:pPr>
            <w:r w:rsidRPr="00EC11D0">
              <w:rPr>
                <w:rFonts w:ascii="Franklin Gothic Book" w:hAnsi="Franklin Gothic Book"/>
                <w:b/>
              </w:rPr>
              <w:t xml:space="preserve">Обеспечение заявки на участие в закупке: </w:t>
            </w:r>
            <w:r w:rsidRPr="00EC11D0">
              <w:rPr>
                <w:rFonts w:ascii="Franklin Gothic Book" w:hAnsi="Franklin Gothic Book"/>
              </w:rPr>
              <w:t>не требуется</w:t>
            </w:r>
          </w:p>
        </w:tc>
      </w:tr>
      <w:tr w:rsidR="00FD67B4" w:rsidRPr="00EC11D0" w:rsidTr="00F0057D">
        <w:trPr>
          <w:trHeight w:val="288"/>
        </w:trPr>
        <w:tc>
          <w:tcPr>
            <w:tcW w:w="10173" w:type="dxa"/>
          </w:tcPr>
          <w:p w:rsidR="00F0057D" w:rsidRPr="00EC11D0" w:rsidRDefault="00FD67B4" w:rsidP="00E27B3F">
            <w:pPr>
              <w:widowControl w:val="0"/>
              <w:jc w:val="both"/>
              <w:rPr>
                <w:rFonts w:ascii="Franklin Gothic Book" w:hAnsi="Franklin Gothic Book"/>
                <w:b/>
              </w:rPr>
            </w:pPr>
            <w:r w:rsidRPr="00EC11D0">
              <w:rPr>
                <w:rFonts w:ascii="Franklin Gothic Book" w:hAnsi="Franklin Gothic Book"/>
                <w:b/>
              </w:rPr>
              <w:t xml:space="preserve">Обеспечение исполнения контракта: </w:t>
            </w:r>
            <w:r w:rsidR="006A0D8B" w:rsidRPr="00EC11D0">
              <w:rPr>
                <w:rFonts w:ascii="Franklin Gothic Book" w:hAnsi="Franklin Gothic Book"/>
              </w:rPr>
              <w:t xml:space="preserve">не </w:t>
            </w:r>
            <w:r w:rsidRPr="00EC11D0">
              <w:rPr>
                <w:rFonts w:ascii="Franklin Gothic Book" w:hAnsi="Franklin Gothic Book"/>
              </w:rPr>
              <w:t>требуется</w:t>
            </w:r>
          </w:p>
        </w:tc>
      </w:tr>
      <w:tr w:rsidR="00F0057D" w:rsidRPr="00EC11D0" w:rsidTr="00391CB5">
        <w:trPr>
          <w:trHeight w:val="553"/>
        </w:trPr>
        <w:tc>
          <w:tcPr>
            <w:tcW w:w="10173" w:type="dxa"/>
          </w:tcPr>
          <w:p w:rsidR="00F0057D" w:rsidRPr="00EC11D0" w:rsidRDefault="00F0057D" w:rsidP="00E27B3F">
            <w:pPr>
              <w:widowControl w:val="0"/>
              <w:jc w:val="both"/>
              <w:rPr>
                <w:rFonts w:ascii="Franklin Gothic Book" w:hAnsi="Franklin Gothic Book"/>
              </w:rPr>
            </w:pPr>
            <w:r w:rsidRPr="00EC11D0">
              <w:rPr>
                <w:rFonts w:ascii="Franklin Gothic Book" w:hAnsi="Franklin Gothic Book"/>
                <w:b/>
              </w:rPr>
              <w:t>Требования к банку-гаранту</w:t>
            </w:r>
            <w:r w:rsidR="006052C6" w:rsidRPr="00EC11D0">
              <w:rPr>
                <w:rFonts w:ascii="Franklin Gothic Book" w:hAnsi="Franklin Gothic Book"/>
              </w:rPr>
              <w:t xml:space="preserve">: </w:t>
            </w:r>
            <w:r w:rsidRPr="00EC11D0">
              <w:rPr>
                <w:rFonts w:ascii="Franklin Gothic Book" w:hAnsi="Franklin Gothic Book"/>
              </w:rPr>
              <w:t xml:space="preserve">(если в проекте договора установлена необходимость предоставления </w:t>
            </w:r>
            <w:r w:rsidR="00BF55A9" w:rsidRPr="00EC11D0">
              <w:rPr>
                <w:rFonts w:ascii="Franklin Gothic Book" w:hAnsi="Franklin Gothic Book"/>
              </w:rPr>
              <w:t>банковской гарантии</w:t>
            </w:r>
            <w:r w:rsidRPr="00EC11D0">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EC11D0"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b/>
                    </w:rPr>
                  </w:pPr>
                  <w:r w:rsidRPr="00EC11D0">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ind w:hanging="73"/>
                    <w:jc w:val="both"/>
                    <w:rPr>
                      <w:rFonts w:ascii="Franklin Gothic Book" w:eastAsia="Calibri" w:hAnsi="Franklin Gothic Book"/>
                      <w:b/>
                    </w:rPr>
                  </w:pPr>
                  <w:r w:rsidRPr="00EC11D0">
                    <w:rPr>
                      <w:rFonts w:ascii="Franklin Gothic Book" w:eastAsia="Calibri" w:hAnsi="Franklin Gothic Book"/>
                      <w:b/>
                      <w:lang w:val="en-US"/>
                    </w:rPr>
                    <w:t>Standard</w:t>
                  </w:r>
                  <w:r w:rsidRPr="00EC11D0">
                    <w:rPr>
                      <w:rFonts w:ascii="Franklin Gothic Book" w:eastAsia="Calibri" w:hAnsi="Franklin Gothic Book"/>
                      <w:b/>
                    </w:rPr>
                    <w:t xml:space="preserve"> &amp;</w:t>
                  </w:r>
                  <w:r w:rsidRPr="00EC11D0">
                    <w:rPr>
                      <w:rFonts w:ascii="Franklin Gothic Book" w:eastAsia="Calibri" w:hAnsi="Franklin Gothic Book"/>
                      <w:b/>
                      <w:lang w:val="en-US"/>
                    </w:rPr>
                    <w:t>Poor</w:t>
                  </w:r>
                  <w:r w:rsidRPr="00EC11D0">
                    <w:rPr>
                      <w:rFonts w:ascii="Franklin Gothic Book" w:eastAsia="Calibri" w:hAnsi="Franklin Gothic Book"/>
                      <w:b/>
                    </w:rPr>
                    <w:t>’</w:t>
                  </w:r>
                  <w:r w:rsidRPr="00EC11D0">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b/>
                    </w:rPr>
                  </w:pPr>
                  <w:r w:rsidRPr="00EC11D0">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b/>
                    </w:rPr>
                  </w:pPr>
                  <w:r w:rsidRPr="00EC11D0">
                    <w:rPr>
                      <w:rFonts w:ascii="Franklin Gothic Book" w:eastAsia="Calibri" w:hAnsi="Franklin Gothic Book"/>
                      <w:b/>
                      <w:lang w:val="en-US"/>
                    </w:rPr>
                    <w:t>Moody</w:t>
                  </w:r>
                  <w:r w:rsidRPr="00EC11D0">
                    <w:rPr>
                      <w:rFonts w:ascii="Franklin Gothic Book" w:eastAsia="Calibri" w:hAnsi="Franklin Gothic Book"/>
                      <w:b/>
                    </w:rPr>
                    <w:t>’</w:t>
                  </w:r>
                  <w:r w:rsidRPr="00EC11D0">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b/>
                    </w:rPr>
                  </w:pPr>
                  <w:r w:rsidRPr="00EC11D0">
                    <w:rPr>
                      <w:rFonts w:ascii="Franklin Gothic Book" w:eastAsia="Calibri" w:hAnsi="Franklin Gothic Book"/>
                      <w:b/>
                    </w:rPr>
                    <w:t>Ограничения</w:t>
                  </w:r>
                </w:p>
              </w:tc>
            </w:tr>
            <w:tr w:rsidR="00F0057D" w:rsidRPr="00EC11D0"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lang w:val="en-US"/>
                    </w:rPr>
                    <w:t>I</w:t>
                  </w:r>
                  <w:r w:rsidRPr="00EC11D0">
                    <w:rPr>
                      <w:rFonts w:ascii="Franklin Gothic Book" w:eastAsia="Calibri" w:hAnsi="Franklin Gothic Book"/>
                    </w:rPr>
                    <w:t xml:space="preserve"> группа</w:t>
                  </w:r>
                </w:p>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ИНВЕСТИЦИОННЫЙ</w:t>
                  </w:r>
                </w:p>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ind w:hanging="73"/>
                    <w:jc w:val="both"/>
                    <w:rPr>
                      <w:rFonts w:ascii="Franklin Gothic Book" w:eastAsia="Calibri" w:hAnsi="Franklin Gothic Book"/>
                    </w:rPr>
                  </w:pPr>
                  <w:r w:rsidRPr="00EC11D0">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tabs>
                      <w:tab w:val="left" w:pos="1026"/>
                    </w:tabs>
                    <w:jc w:val="both"/>
                    <w:rPr>
                      <w:rFonts w:ascii="Franklin Gothic Book" w:eastAsia="Calibri" w:hAnsi="Franklin Gothic Book"/>
                    </w:rPr>
                  </w:pPr>
                  <w:r w:rsidRPr="00EC11D0">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Соответствуют критерию банка-гаранта</w:t>
                  </w:r>
                </w:p>
              </w:tc>
            </w:tr>
            <w:tr w:rsidR="00F0057D" w:rsidRPr="00EC11D0"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lang w:val="en-US"/>
                    </w:rPr>
                    <w:t>II</w:t>
                  </w:r>
                  <w:r w:rsidRPr="00EC11D0">
                    <w:rPr>
                      <w:rFonts w:ascii="Franklin Gothic Book" w:eastAsia="Calibri" w:hAnsi="Franklin Gothic Book"/>
                    </w:rPr>
                    <w:t xml:space="preserve"> группа</w:t>
                  </w:r>
                </w:p>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 xml:space="preserve">ПРЕДИНВЕСТИЦИОННЫЙ (а также нижний уровень инвестиционных </w:t>
                  </w:r>
                  <w:r w:rsidRPr="00EC11D0">
                    <w:rPr>
                      <w:rFonts w:ascii="Franklin Gothic Book" w:eastAsia="Calibri" w:hAnsi="Franklin Gothic Book"/>
                    </w:rPr>
                    <w:lastRenderedPageBreak/>
                    <w:t>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ind w:hanging="73"/>
                    <w:jc w:val="both"/>
                    <w:rPr>
                      <w:rFonts w:ascii="Franklin Gothic Book" w:eastAsia="Calibri" w:hAnsi="Franklin Gothic Book"/>
                    </w:rPr>
                  </w:pPr>
                  <w:r w:rsidRPr="00EC11D0">
                    <w:rPr>
                      <w:rFonts w:ascii="Franklin Gothic Book" w:eastAsia="Calibri" w:hAnsi="Franklin Gothic Book"/>
                    </w:rPr>
                    <w:lastRenderedPageBreak/>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Сумма принимаемой гарантии не более 10% от чистых активов банка</w:t>
                  </w:r>
                </w:p>
              </w:tc>
            </w:tr>
            <w:tr w:rsidR="00F0057D" w:rsidRPr="00EC11D0"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lang w:val="en-US"/>
                    </w:rPr>
                    <w:t>III</w:t>
                  </w:r>
                  <w:r w:rsidRPr="00EC11D0">
                    <w:rPr>
                      <w:rFonts w:ascii="Franklin Gothic Book" w:eastAsia="Calibri" w:hAnsi="Franklin Gothic Book"/>
                    </w:rPr>
                    <w:t xml:space="preserve"> РИСКОВАННЫЙ</w:t>
                  </w:r>
                </w:p>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ind w:hanging="73"/>
                    <w:jc w:val="both"/>
                    <w:rPr>
                      <w:rFonts w:ascii="Franklin Gothic Book" w:eastAsia="Calibri" w:hAnsi="Franklin Gothic Book"/>
                    </w:rPr>
                  </w:pPr>
                  <w:r w:rsidRPr="00EC11D0">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EC11D0" w:rsidRDefault="00F0057D" w:rsidP="00E27B3F">
                  <w:pPr>
                    <w:widowControl w:val="0"/>
                    <w:contextualSpacing/>
                    <w:jc w:val="both"/>
                    <w:rPr>
                      <w:rFonts w:ascii="Franklin Gothic Book" w:hAnsi="Franklin Gothic Book"/>
                    </w:rPr>
                  </w:pPr>
                  <w:r w:rsidRPr="00EC11D0">
                    <w:rPr>
                      <w:rFonts w:ascii="Franklin Gothic Book" w:hAnsi="Franklin Gothic Book"/>
                    </w:rPr>
                    <w:t>1. Кредитная организация РФ</w:t>
                  </w:r>
                </w:p>
                <w:p w:rsidR="00F0057D" w:rsidRPr="00EC11D0" w:rsidRDefault="00F0057D" w:rsidP="00E27B3F">
                  <w:pPr>
                    <w:widowControl w:val="0"/>
                    <w:contextualSpacing/>
                    <w:jc w:val="both"/>
                    <w:rPr>
                      <w:rFonts w:ascii="Franklin Gothic Book" w:hAnsi="Franklin Gothic Book"/>
                    </w:rPr>
                  </w:pPr>
                  <w:r w:rsidRPr="00EC11D0">
                    <w:rPr>
                      <w:rFonts w:ascii="Franklin Gothic Book" w:hAnsi="Franklin Gothic Book"/>
                    </w:rPr>
                    <w:t>2. Банк последние 3 года является безубыточным;</w:t>
                  </w:r>
                </w:p>
                <w:p w:rsidR="00F0057D" w:rsidRPr="00EC11D0" w:rsidRDefault="00F0057D" w:rsidP="00E27B3F">
                  <w:pPr>
                    <w:widowControl w:val="0"/>
                    <w:contextualSpacing/>
                    <w:jc w:val="both"/>
                    <w:rPr>
                      <w:rFonts w:ascii="Franklin Gothic Book" w:hAnsi="Franklin Gothic Book"/>
                    </w:rPr>
                  </w:pPr>
                  <w:r w:rsidRPr="00EC11D0">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EC11D0" w:rsidRDefault="00F0057D" w:rsidP="00E27B3F">
                  <w:pPr>
                    <w:widowControl w:val="0"/>
                    <w:contextualSpacing/>
                    <w:jc w:val="both"/>
                    <w:rPr>
                      <w:rFonts w:ascii="Franklin Gothic Book" w:hAnsi="Franklin Gothic Book"/>
                    </w:rPr>
                  </w:pPr>
                  <w:r w:rsidRPr="00EC11D0">
                    <w:rPr>
                      <w:rFonts w:ascii="Franklin Gothic Book" w:hAnsi="Franklin Gothic Book"/>
                    </w:rPr>
                    <w:t>4. Предельная сумма гарантии - 1% от чистых активов банка.</w:t>
                  </w:r>
                </w:p>
                <w:p w:rsidR="00F0057D" w:rsidRPr="00EC11D0" w:rsidRDefault="00F0057D" w:rsidP="00E27B3F">
                  <w:pPr>
                    <w:widowControl w:val="0"/>
                    <w:jc w:val="both"/>
                    <w:rPr>
                      <w:rFonts w:ascii="Franklin Gothic Book" w:eastAsia="Calibri" w:hAnsi="Franklin Gothic Book"/>
                    </w:rPr>
                  </w:pPr>
                  <w:r w:rsidRPr="00EC11D0">
                    <w:rPr>
                      <w:rFonts w:ascii="Franklin Gothic Book" w:eastAsia="Calibri" w:hAnsi="Franklin Gothic Book"/>
                    </w:rPr>
                    <w:t xml:space="preserve">5.В случае отсутствия рейтинга </w:t>
                  </w:r>
                  <w:r w:rsidRPr="00EC11D0">
                    <w:rPr>
                      <w:rFonts w:ascii="Franklin Gothic Book" w:eastAsia="Calibri" w:hAnsi="Franklin Gothic Book"/>
                      <w:lang w:val="en-US"/>
                    </w:rPr>
                    <w:t>S</w:t>
                  </w:r>
                  <w:r w:rsidRPr="00EC11D0">
                    <w:rPr>
                      <w:rFonts w:ascii="Franklin Gothic Book" w:eastAsia="Calibri" w:hAnsi="Franklin Gothic Book"/>
                    </w:rPr>
                    <w:t>&amp;</w:t>
                  </w:r>
                  <w:r w:rsidRPr="00EC11D0">
                    <w:rPr>
                      <w:rFonts w:ascii="Franklin Gothic Book" w:eastAsia="Calibri" w:hAnsi="Franklin Gothic Book"/>
                      <w:lang w:val="en-US"/>
                    </w:rPr>
                    <w:t>P</w:t>
                  </w:r>
                  <w:r w:rsidRPr="00EC11D0">
                    <w:rPr>
                      <w:rFonts w:ascii="Franklin Gothic Book" w:eastAsia="Calibri" w:hAnsi="Franklin Gothic Book"/>
                    </w:rPr>
                    <w:t xml:space="preserve">, </w:t>
                  </w:r>
                  <w:r w:rsidRPr="00EC11D0">
                    <w:rPr>
                      <w:rFonts w:ascii="Franklin Gothic Book" w:eastAsia="Calibri" w:hAnsi="Franklin Gothic Book"/>
                      <w:lang w:val="en-US"/>
                    </w:rPr>
                    <w:t>Fitch</w:t>
                  </w:r>
                  <w:r w:rsidRPr="00EC11D0">
                    <w:rPr>
                      <w:rFonts w:ascii="Franklin Gothic Book" w:eastAsia="Calibri" w:hAnsi="Franklin Gothic Book"/>
                    </w:rPr>
                    <w:t xml:space="preserve">, </w:t>
                  </w:r>
                  <w:r w:rsidRPr="00EC11D0">
                    <w:rPr>
                      <w:rFonts w:ascii="Franklin Gothic Book" w:eastAsia="Calibri" w:hAnsi="Franklin Gothic Book"/>
                      <w:lang w:val="en-US"/>
                    </w:rPr>
                    <w:t>Moody</w:t>
                  </w:r>
                  <w:r w:rsidRPr="00EC11D0">
                    <w:rPr>
                      <w:rFonts w:ascii="Franklin Gothic Book" w:eastAsia="Calibri" w:hAnsi="Franklin Gothic Book"/>
                    </w:rPr>
                    <w:t>’</w:t>
                  </w:r>
                  <w:r w:rsidRPr="00EC11D0">
                    <w:rPr>
                      <w:rFonts w:ascii="Franklin Gothic Book" w:eastAsia="Calibri" w:hAnsi="Franklin Gothic Book"/>
                      <w:lang w:val="en-US"/>
                    </w:rPr>
                    <w:t>s</w:t>
                  </w:r>
                  <w:r w:rsidRPr="00EC11D0">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EC11D0" w:rsidRDefault="00F0057D" w:rsidP="00E27B3F">
            <w:pPr>
              <w:widowControl w:val="0"/>
              <w:jc w:val="both"/>
              <w:rPr>
                <w:rFonts w:ascii="Franklin Gothic Book" w:hAnsi="Franklin Gothic Book"/>
                <w:b/>
              </w:rPr>
            </w:pPr>
          </w:p>
        </w:tc>
      </w:tr>
      <w:bookmarkEnd w:id="6"/>
      <w:bookmarkEnd w:id="7"/>
      <w:bookmarkEnd w:id="8"/>
      <w:bookmarkEnd w:id="9"/>
      <w:bookmarkEnd w:id="10"/>
      <w:bookmarkEnd w:id="20"/>
    </w:tbl>
    <w:p w:rsidR="00047069" w:rsidRPr="00EC11D0"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EC11D0"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B93" w:rsidRDefault="00755B93">
      <w:r>
        <w:separator/>
      </w:r>
    </w:p>
  </w:endnote>
  <w:endnote w:type="continuationSeparator" w:id="0">
    <w:p w:rsidR="00755B93" w:rsidRDefault="0075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93" w:rsidRDefault="00755B93">
    <w:pPr>
      <w:pStyle w:val="afa"/>
    </w:pPr>
  </w:p>
  <w:p w:rsidR="00755B93" w:rsidRDefault="00755B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B93" w:rsidRDefault="00755B93">
      <w:r>
        <w:separator/>
      </w:r>
    </w:p>
  </w:footnote>
  <w:footnote w:type="continuationSeparator" w:id="0">
    <w:p w:rsidR="00755B93" w:rsidRDefault="00755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776320"/>
    <w:multiLevelType w:val="hybridMultilevel"/>
    <w:tmpl w:val="5164E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8" w15:restartNumberingAfterBreak="0">
    <w:nsid w:val="5B2D2955"/>
    <w:multiLevelType w:val="multilevel"/>
    <w:tmpl w:val="0584DC3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3" w15:restartNumberingAfterBreak="0">
    <w:nsid w:val="6C3C19CE"/>
    <w:multiLevelType w:val="multilevel"/>
    <w:tmpl w:val="67C8C6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42DDA"/>
    <w:multiLevelType w:val="multilevel"/>
    <w:tmpl w:val="1EB42958"/>
    <w:lvl w:ilvl="0">
      <w:start w:val="3"/>
      <w:numFmt w:val="decimal"/>
      <w:lvlText w:val="%1."/>
      <w:lvlJc w:val="left"/>
      <w:pPr>
        <w:ind w:left="644" w:hanging="360"/>
      </w:pPr>
    </w:lvl>
    <w:lvl w:ilvl="1">
      <w:start w:val="1"/>
      <w:numFmt w:val="decimal"/>
      <w:isLgl/>
      <w:lvlText w:val="%1.%2."/>
      <w:lvlJc w:val="left"/>
      <w:pPr>
        <w:ind w:left="720" w:hanging="360"/>
      </w:pPr>
      <w:rPr>
        <w:b w:val="0"/>
      </w:r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9"/>
  </w:num>
  <w:num w:numId="2">
    <w:abstractNumId w:val="29"/>
  </w:num>
  <w:num w:numId="3">
    <w:abstractNumId w:val="32"/>
  </w:num>
  <w:num w:numId="4">
    <w:abstractNumId w:val="15"/>
  </w:num>
  <w:num w:numId="5">
    <w:abstractNumId w:val="18"/>
  </w:num>
  <w:num w:numId="6">
    <w:abstractNumId w:val="25"/>
  </w:num>
  <w:num w:numId="7">
    <w:abstractNumId w:val="21"/>
  </w:num>
  <w:num w:numId="8">
    <w:abstractNumId w:val="37"/>
  </w:num>
  <w:num w:numId="9">
    <w:abstractNumId w:val="9"/>
  </w:num>
  <w:num w:numId="10">
    <w:abstractNumId w:val="38"/>
  </w:num>
  <w:num w:numId="11">
    <w:abstractNumId w:val="27"/>
  </w:num>
  <w:num w:numId="12">
    <w:abstractNumId w:val="13"/>
  </w:num>
  <w:num w:numId="13">
    <w:abstractNumId w:val="14"/>
  </w:num>
  <w:num w:numId="14">
    <w:abstractNumId w:val="35"/>
  </w:num>
  <w:num w:numId="15">
    <w:abstractNumId w:val="36"/>
  </w:num>
  <w:num w:numId="16">
    <w:abstractNumId w:val="8"/>
  </w:num>
  <w:num w:numId="17">
    <w:abstractNumId w:val="23"/>
  </w:num>
  <w:num w:numId="18">
    <w:abstractNumId w:val="12"/>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6"/>
  </w:num>
  <w:num w:numId="31">
    <w:abstractNumId w:val="6"/>
  </w:num>
  <w:num w:numId="32">
    <w:abstractNumId w:val="30"/>
  </w:num>
  <w:num w:numId="33">
    <w:abstractNumId w:val="17"/>
  </w:num>
  <w:num w:numId="34">
    <w:abstractNumId w:val="34"/>
  </w:num>
  <w:num w:numId="35">
    <w:abstractNumId w:val="10"/>
  </w:num>
  <w:num w:numId="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353"/>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15A8"/>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0C40"/>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D7A22"/>
    <w:rsid w:val="000E190F"/>
    <w:rsid w:val="000E2040"/>
    <w:rsid w:val="000E3099"/>
    <w:rsid w:val="000E3353"/>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05F0"/>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0070"/>
    <w:rsid w:val="0019157E"/>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D6868"/>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505"/>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DB2"/>
    <w:rsid w:val="00261EEA"/>
    <w:rsid w:val="00262278"/>
    <w:rsid w:val="00262C7B"/>
    <w:rsid w:val="00265AE9"/>
    <w:rsid w:val="00266F2D"/>
    <w:rsid w:val="00271F97"/>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1E0D"/>
    <w:rsid w:val="003924DC"/>
    <w:rsid w:val="00392A30"/>
    <w:rsid w:val="003944B7"/>
    <w:rsid w:val="003959CE"/>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401130"/>
    <w:rsid w:val="004028B2"/>
    <w:rsid w:val="0040472E"/>
    <w:rsid w:val="00404A6D"/>
    <w:rsid w:val="004070F0"/>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0B30"/>
    <w:rsid w:val="004E2A81"/>
    <w:rsid w:val="004E3CAE"/>
    <w:rsid w:val="004E3F3F"/>
    <w:rsid w:val="004E445E"/>
    <w:rsid w:val="004E4840"/>
    <w:rsid w:val="004E5ABD"/>
    <w:rsid w:val="004E65F3"/>
    <w:rsid w:val="004E6822"/>
    <w:rsid w:val="004F2727"/>
    <w:rsid w:val="004F29DA"/>
    <w:rsid w:val="004F35A7"/>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4E5A"/>
    <w:rsid w:val="00546A5A"/>
    <w:rsid w:val="00551042"/>
    <w:rsid w:val="00552773"/>
    <w:rsid w:val="00552D24"/>
    <w:rsid w:val="00553C84"/>
    <w:rsid w:val="00555601"/>
    <w:rsid w:val="00556BCF"/>
    <w:rsid w:val="0056185A"/>
    <w:rsid w:val="00562B8D"/>
    <w:rsid w:val="00566328"/>
    <w:rsid w:val="00566799"/>
    <w:rsid w:val="00566CC4"/>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69AB"/>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B5FDB"/>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04A7"/>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B29"/>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858"/>
    <w:rsid w:val="006C6C17"/>
    <w:rsid w:val="006C70A4"/>
    <w:rsid w:val="006C7B50"/>
    <w:rsid w:val="006D1470"/>
    <w:rsid w:val="006D14A8"/>
    <w:rsid w:val="006D179F"/>
    <w:rsid w:val="006D2E50"/>
    <w:rsid w:val="006D37BD"/>
    <w:rsid w:val="006D4C01"/>
    <w:rsid w:val="006D4F37"/>
    <w:rsid w:val="006D5186"/>
    <w:rsid w:val="006E07C3"/>
    <w:rsid w:val="006E2BA6"/>
    <w:rsid w:val="006E30A8"/>
    <w:rsid w:val="006E3462"/>
    <w:rsid w:val="006E3B74"/>
    <w:rsid w:val="006E3F18"/>
    <w:rsid w:val="006E4248"/>
    <w:rsid w:val="006E433C"/>
    <w:rsid w:val="006E61DA"/>
    <w:rsid w:val="006E6226"/>
    <w:rsid w:val="006E6388"/>
    <w:rsid w:val="006E6DC0"/>
    <w:rsid w:val="006E7DF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5B93"/>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49D1"/>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AC7"/>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1C4"/>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183C"/>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8F8"/>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802"/>
    <w:rsid w:val="008A190D"/>
    <w:rsid w:val="008A2510"/>
    <w:rsid w:val="008A2CE2"/>
    <w:rsid w:val="008A2DEB"/>
    <w:rsid w:val="008A313D"/>
    <w:rsid w:val="008A4D00"/>
    <w:rsid w:val="008A4DEF"/>
    <w:rsid w:val="008A5651"/>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36816"/>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68D4"/>
    <w:rsid w:val="009670B7"/>
    <w:rsid w:val="009724E5"/>
    <w:rsid w:val="00972F8E"/>
    <w:rsid w:val="00973035"/>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2812"/>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1AC4"/>
    <w:rsid w:val="00A13054"/>
    <w:rsid w:val="00A13875"/>
    <w:rsid w:val="00A152D4"/>
    <w:rsid w:val="00A15A50"/>
    <w:rsid w:val="00A15B69"/>
    <w:rsid w:val="00A165CF"/>
    <w:rsid w:val="00A16A5C"/>
    <w:rsid w:val="00A20A1C"/>
    <w:rsid w:val="00A228A1"/>
    <w:rsid w:val="00A24E1F"/>
    <w:rsid w:val="00A24E7A"/>
    <w:rsid w:val="00A25886"/>
    <w:rsid w:val="00A25A3E"/>
    <w:rsid w:val="00A2642A"/>
    <w:rsid w:val="00A269A4"/>
    <w:rsid w:val="00A3005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49D9"/>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09CE"/>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3A04"/>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47B2"/>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5CB4"/>
    <w:rsid w:val="00B961E9"/>
    <w:rsid w:val="00B966ED"/>
    <w:rsid w:val="00B969CC"/>
    <w:rsid w:val="00B96FA6"/>
    <w:rsid w:val="00B971C9"/>
    <w:rsid w:val="00BA2581"/>
    <w:rsid w:val="00BA2F61"/>
    <w:rsid w:val="00BA3786"/>
    <w:rsid w:val="00BA4CED"/>
    <w:rsid w:val="00BA4DDD"/>
    <w:rsid w:val="00BA553E"/>
    <w:rsid w:val="00BA6CED"/>
    <w:rsid w:val="00BA7E28"/>
    <w:rsid w:val="00BB03AE"/>
    <w:rsid w:val="00BB0D0B"/>
    <w:rsid w:val="00BB12D1"/>
    <w:rsid w:val="00BB2143"/>
    <w:rsid w:val="00BB3DA1"/>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3E96"/>
    <w:rsid w:val="00BD6A3C"/>
    <w:rsid w:val="00BD7358"/>
    <w:rsid w:val="00BE093B"/>
    <w:rsid w:val="00BE0D32"/>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0767E"/>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C7FDF"/>
    <w:rsid w:val="00CD2ECF"/>
    <w:rsid w:val="00CD4875"/>
    <w:rsid w:val="00CD6F69"/>
    <w:rsid w:val="00CD7AD2"/>
    <w:rsid w:val="00CE12DB"/>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6A8E"/>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4FB0"/>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820"/>
    <w:rsid w:val="00D809C6"/>
    <w:rsid w:val="00D81D0B"/>
    <w:rsid w:val="00D8260B"/>
    <w:rsid w:val="00D82B9C"/>
    <w:rsid w:val="00D82C8A"/>
    <w:rsid w:val="00D83DDA"/>
    <w:rsid w:val="00D847C1"/>
    <w:rsid w:val="00D916D2"/>
    <w:rsid w:val="00D92786"/>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509"/>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5937"/>
    <w:rsid w:val="00E55C52"/>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1D0"/>
    <w:rsid w:val="00EC17A3"/>
    <w:rsid w:val="00EC325E"/>
    <w:rsid w:val="00EC39AE"/>
    <w:rsid w:val="00EC3F8B"/>
    <w:rsid w:val="00EC461D"/>
    <w:rsid w:val="00EC4643"/>
    <w:rsid w:val="00EC4C74"/>
    <w:rsid w:val="00EC544F"/>
    <w:rsid w:val="00EC655B"/>
    <w:rsid w:val="00EC6646"/>
    <w:rsid w:val="00EC692A"/>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0DB"/>
    <w:rsid w:val="00F107F2"/>
    <w:rsid w:val="00F109C2"/>
    <w:rsid w:val="00F12C10"/>
    <w:rsid w:val="00F1393E"/>
    <w:rsid w:val="00F13AB4"/>
    <w:rsid w:val="00F13B14"/>
    <w:rsid w:val="00F13CFD"/>
    <w:rsid w:val="00F152CE"/>
    <w:rsid w:val="00F168DF"/>
    <w:rsid w:val="00F174C5"/>
    <w:rsid w:val="00F203A9"/>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C04325A-1023-4E5D-934E-42E9F026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30854936">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2B28-13AA-44F6-9BD4-E829D3FF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28</Pages>
  <Words>10234</Words>
  <Characters>58340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68438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70</cp:revision>
  <cp:lastPrinted>2017-03-02T06:30:00Z</cp:lastPrinted>
  <dcterms:created xsi:type="dcterms:W3CDTF">2016-05-17T08:03:00Z</dcterms:created>
  <dcterms:modified xsi:type="dcterms:W3CDTF">2017-03-02T08:04:00Z</dcterms:modified>
</cp:coreProperties>
</file>