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E55937" w:rsidRDefault="00A11AC4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>
        <w:rPr>
          <w:rFonts w:ascii="Franklin Gothic Heavy" w:eastAsia="Tahoma" w:hAnsi="Franklin Gothic Heavy"/>
          <w:b/>
          <w:kern w:val="144"/>
          <w:sz w:val="48"/>
          <w:szCs w:val="52"/>
        </w:rPr>
        <w:t>Н</w:t>
      </w:r>
      <w:r w:rsidR="002C7048"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а поставку </w:t>
      </w:r>
      <w:r w:rsidR="000A68D5" w:rsidRPr="000A68D5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к автопогрузчикам KALMAR DCF330-12LB</w:t>
      </w:r>
      <w:r w:rsidR="000A68D5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E55937" w:rsidRDefault="00E55937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DD5509" w:rsidRPr="002E5AED" w:rsidRDefault="00DD5509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86195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55937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проведение</w:t>
      </w:r>
      <w:r w:rsidR="005D6004" w:rsidRPr="00A467B0">
        <w:rPr>
          <w:rFonts w:ascii="Franklin Gothic Book" w:hAnsi="Franklin Gothic Book"/>
        </w:rPr>
        <w:t xml:space="preserve"> ликвидации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приостановление</w:t>
      </w:r>
      <w:r w:rsidR="005D6004" w:rsidRPr="00A467B0">
        <w:rPr>
          <w:rFonts w:ascii="Franklin Gothic Book" w:hAnsi="Franklin Gothic Book"/>
        </w:rPr>
        <w:t xml:space="preserve"> деятельности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="005D6004" w:rsidRPr="00A467B0">
          <w:rPr>
            <w:rFonts w:ascii="Franklin Gothic Book" w:hAnsi="Franklin Gothic Book"/>
          </w:rPr>
          <w:t>Кодексом</w:t>
        </w:r>
      </w:hyperlink>
      <w:r w:rsidR="005D6004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0A68D5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</w:r>
      <w:r w:rsidR="000A68D5" w:rsidRPr="000A68D5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Организатору закупки запрос о разъяснении положений документации о закупке. В </w:t>
      </w:r>
      <w:proofErr w:type="gramStart"/>
      <w:r w:rsidR="000A68D5" w:rsidRPr="000A68D5">
        <w:rPr>
          <w:rFonts w:ascii="Franklin Gothic Book" w:hAnsi="Franklin Gothic Book"/>
        </w:rPr>
        <w:t>те-чение</w:t>
      </w:r>
      <w:proofErr w:type="gramEnd"/>
      <w:r w:rsidR="000A68D5" w:rsidRPr="000A68D5">
        <w:rPr>
          <w:rFonts w:ascii="Franklin Gothic Book" w:hAnsi="Franklin Gothic Book"/>
        </w:rPr>
        <w:t xml:space="preserve"> 3 дней со дня поступления указанного запроса Организатор закупки размещает на официальном сайте разъяснения положений документации о закупке, если указанный запрос поступил не позднее, чем за 2 (два) рабочих дня до дня окончания подачи заявок на участие в закупке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 xml:space="preserve">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0A68D5" w:rsidRDefault="000A68D5" w:rsidP="000A68D5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0A68D5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представляется заверенная копия доверенности) и скреплены соответствующей печатью организации. Все экземпляры документов дол</w:t>
      </w:r>
      <w:r>
        <w:rPr>
          <w:rFonts w:ascii="Franklin Gothic Book" w:hAnsi="Franklin Gothic Book"/>
        </w:rPr>
        <w:t>жны иметь четкую печать текстов</w:t>
      </w:r>
      <w:r w:rsidR="00F43F17" w:rsidRPr="000A68D5">
        <w:rPr>
          <w:rFonts w:ascii="Franklin Gothic Book" w:hAnsi="Franklin Gothic Book"/>
        </w:rPr>
        <w:t>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0A68D5" w:rsidP="000A68D5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0A68D5">
        <w:rPr>
          <w:rFonts w:ascii="Franklin Gothic Book" w:hAnsi="Franklin Gothic Book"/>
        </w:rPr>
        <w:tab/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</w:t>
      </w:r>
      <w:proofErr w:type="gramStart"/>
      <w:r w:rsidRPr="000A68D5">
        <w:rPr>
          <w:rFonts w:ascii="Franklin Gothic Book" w:hAnsi="Franklin Gothic Book"/>
        </w:rPr>
        <w:t>настоя-щей</w:t>
      </w:r>
      <w:proofErr w:type="gramEnd"/>
      <w:r w:rsidRPr="000A68D5">
        <w:rPr>
          <w:rFonts w:ascii="Franklin Gothic Book" w:hAnsi="Franklin Gothic Book"/>
        </w:rPr>
        <w:t xml:space="preserve"> документации о закупке), входящие в состав заявки должны быть предоставлены Участником закупки на участие в закупке</w:t>
      </w:r>
      <w:r>
        <w:rPr>
          <w:rFonts w:ascii="Franklin Gothic Book" w:hAnsi="Franklin Gothic Book"/>
        </w:rPr>
        <w:t xml:space="preserve"> через электронную торговую пло</w:t>
      </w:r>
      <w:r w:rsidRPr="000A68D5">
        <w:rPr>
          <w:rFonts w:ascii="Franklin Gothic Book" w:hAnsi="Franklin Gothic Book"/>
        </w:rPr>
        <w:t>щадку в отсканированном виде в формате *.pdf. Заявка на участие в закупке должна быть сканирована одним файлом, очередность документов в строгом соответствии с описью.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</w:t>
      </w:r>
      <w:r>
        <w:rPr>
          <w:rFonts w:ascii="Franklin Gothic Book" w:hAnsi="Franklin Gothic Book"/>
        </w:rPr>
        <w:t>.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договора–форма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</w:t>
      </w:r>
    </w:p>
    <w:p w:rsidR="0028707E" w:rsidRPr="00716444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16444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8707E" w:rsidRPr="00716444" w:rsidRDefault="00E55937" w:rsidP="0028707E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716444">
        <w:rPr>
          <w:rFonts w:ascii="Franklin Gothic Book" w:eastAsiaTheme="minorHAnsi" w:hAnsi="Franklin Gothic Book"/>
          <w:b/>
          <w:lang w:eastAsia="en-US"/>
        </w:rPr>
        <w:t xml:space="preserve">Поставка </w:t>
      </w:r>
      <w:r w:rsidR="000A68D5" w:rsidRPr="00716444">
        <w:rPr>
          <w:rFonts w:ascii="Franklin Gothic Book" w:eastAsiaTheme="minorHAnsi" w:hAnsi="Franklin Gothic Book"/>
          <w:b/>
          <w:lang w:eastAsia="en-US"/>
        </w:rPr>
        <w:t>сменно-запасных частей к автопогрузчикам KALMAR DCF330-12LB</w:t>
      </w:r>
    </w:p>
    <w:tbl>
      <w:tblPr>
        <w:tblStyle w:val="170"/>
        <w:tblpPr w:leftFromText="180" w:rightFromText="180" w:vertAnchor="text" w:horzAnchor="margin" w:tblpXSpec="center" w:tblpY="167"/>
        <w:tblW w:w="10590" w:type="dxa"/>
        <w:tblLayout w:type="fixed"/>
        <w:tblLook w:val="04A0" w:firstRow="1" w:lastRow="0" w:firstColumn="1" w:lastColumn="0" w:noHBand="0" w:noVBand="1"/>
      </w:tblPr>
      <w:tblGrid>
        <w:gridCol w:w="1053"/>
        <w:gridCol w:w="2883"/>
        <w:gridCol w:w="567"/>
        <w:gridCol w:w="1701"/>
        <w:gridCol w:w="1417"/>
        <w:gridCol w:w="1559"/>
        <w:gridCol w:w="709"/>
        <w:gridCol w:w="701"/>
      </w:tblGrid>
      <w:tr w:rsidR="0028707E" w:rsidRPr="00716444" w:rsidTr="000A68D5">
        <w:tc>
          <w:tcPr>
            <w:tcW w:w="1053" w:type="dxa"/>
            <w:vAlign w:val="center"/>
          </w:tcPr>
          <w:p w:rsidR="0028707E" w:rsidRPr="00716444" w:rsidRDefault="0028707E" w:rsidP="000A68D5">
            <w:pPr>
              <w:jc w:val="center"/>
              <w:rPr>
                <w:rFonts w:ascii="Franklin Gothic Book" w:hAnsi="Franklin Gothic Book"/>
                <w:b/>
              </w:rPr>
            </w:pPr>
            <w:r w:rsidRPr="0071644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83" w:type="dxa"/>
            <w:vAlign w:val="center"/>
          </w:tcPr>
          <w:p w:rsidR="0028707E" w:rsidRPr="00716444" w:rsidRDefault="0028707E" w:rsidP="000A68D5">
            <w:pPr>
              <w:jc w:val="center"/>
              <w:rPr>
                <w:rFonts w:ascii="Franklin Gothic Book" w:hAnsi="Franklin Gothic Book"/>
                <w:b/>
              </w:rPr>
            </w:pPr>
            <w:r w:rsidRPr="0071644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654" w:type="dxa"/>
            <w:gridSpan w:val="6"/>
            <w:vAlign w:val="center"/>
          </w:tcPr>
          <w:p w:rsidR="0028707E" w:rsidRPr="00716444" w:rsidRDefault="0028707E" w:rsidP="000A68D5">
            <w:pPr>
              <w:jc w:val="center"/>
              <w:rPr>
                <w:rFonts w:ascii="Franklin Gothic Book" w:hAnsi="Franklin Gothic Book"/>
                <w:b/>
              </w:rPr>
            </w:pPr>
            <w:r w:rsidRPr="0071644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716444" w:rsidTr="000A68D5">
        <w:tc>
          <w:tcPr>
            <w:tcW w:w="1053" w:type="dxa"/>
            <w:vAlign w:val="center"/>
          </w:tcPr>
          <w:p w:rsidR="0028707E" w:rsidRPr="00716444" w:rsidRDefault="0028707E" w:rsidP="000A68D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28707E" w:rsidRPr="00716444" w:rsidRDefault="0028707E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54" w:type="dxa"/>
            <w:gridSpan w:val="6"/>
            <w:vAlign w:val="center"/>
          </w:tcPr>
          <w:p w:rsidR="0028707E" w:rsidRPr="00716444" w:rsidRDefault="000A68D5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716444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716444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15061 от 23.11.2016г (1С)</w:t>
            </w:r>
          </w:p>
        </w:tc>
      </w:tr>
      <w:tr w:rsidR="000A68D5" w:rsidRPr="00716444" w:rsidTr="00716444">
        <w:trPr>
          <w:trHeight w:val="450"/>
        </w:trPr>
        <w:tc>
          <w:tcPr>
            <w:tcW w:w="1053" w:type="dxa"/>
            <w:vMerge w:val="restart"/>
            <w:vAlign w:val="center"/>
          </w:tcPr>
          <w:p w:rsidR="000A68D5" w:rsidRPr="00716444" w:rsidRDefault="000A68D5" w:rsidP="000A68D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Merge w:val="restart"/>
            <w:vAlign w:val="center"/>
          </w:tcPr>
          <w:p w:rsidR="000A68D5" w:rsidRPr="00716444" w:rsidRDefault="000A68D5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716444">
              <w:rPr>
                <w:rFonts w:ascii="Franklin Gothic Book" w:hAnsi="Franklin Gothic Book"/>
              </w:rPr>
              <w:t>услуг(</w:t>
            </w:r>
            <w:proofErr w:type="gramEnd"/>
            <w:r w:rsidRPr="00716444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567" w:type="dxa"/>
            <w:vAlign w:val="center"/>
          </w:tcPr>
          <w:p w:rsidR="000A68D5" w:rsidRPr="00716444" w:rsidRDefault="000A68D5" w:rsidP="000A68D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701" w:type="dxa"/>
            <w:vAlign w:val="center"/>
          </w:tcPr>
          <w:p w:rsidR="000A68D5" w:rsidRPr="00716444" w:rsidRDefault="000A68D5" w:rsidP="000A68D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Заводской № автопогрузчика</w:t>
            </w:r>
          </w:p>
        </w:tc>
        <w:tc>
          <w:tcPr>
            <w:tcW w:w="1417" w:type="dxa"/>
            <w:vAlign w:val="center"/>
          </w:tcPr>
          <w:p w:rsidR="000A68D5" w:rsidRPr="00716444" w:rsidRDefault="000A68D5" w:rsidP="000A68D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vAlign w:val="center"/>
          </w:tcPr>
          <w:p w:rsidR="000A68D5" w:rsidRPr="00716444" w:rsidRDefault="000A68D5" w:rsidP="000A68D5">
            <w:pPr>
              <w:ind w:right="35"/>
              <w:rPr>
                <w:rFonts w:ascii="Franklin Gothic Book" w:hAnsi="Franklin Gothic Book"/>
              </w:rPr>
            </w:pPr>
            <w:proofErr w:type="gramStart"/>
            <w:r w:rsidRPr="00716444">
              <w:rPr>
                <w:rFonts w:ascii="Franklin Gothic Book" w:hAnsi="Franklin Gothic Book"/>
              </w:rPr>
              <w:t>Катал.№</w:t>
            </w:r>
            <w:proofErr w:type="gramEnd"/>
          </w:p>
        </w:tc>
        <w:tc>
          <w:tcPr>
            <w:tcW w:w="709" w:type="dxa"/>
            <w:vAlign w:val="center"/>
          </w:tcPr>
          <w:p w:rsidR="000A68D5" w:rsidRPr="00716444" w:rsidRDefault="000A68D5" w:rsidP="000A68D5">
            <w:pPr>
              <w:ind w:right="35"/>
              <w:rPr>
                <w:rFonts w:ascii="Franklin Gothic Book" w:hAnsi="Franklin Gothic Book"/>
              </w:rPr>
            </w:pPr>
            <w:proofErr w:type="spellStart"/>
            <w:r w:rsidRPr="00716444">
              <w:rPr>
                <w:rFonts w:ascii="Franklin Gothic Book" w:hAnsi="Franklin Gothic Book"/>
              </w:rPr>
              <w:t>Ед.изм</w:t>
            </w:r>
            <w:proofErr w:type="spellEnd"/>
            <w:r w:rsidRPr="00716444">
              <w:rPr>
                <w:rFonts w:ascii="Franklin Gothic Book" w:hAnsi="Franklin Gothic Book"/>
              </w:rPr>
              <w:t>.</w:t>
            </w:r>
          </w:p>
        </w:tc>
        <w:tc>
          <w:tcPr>
            <w:tcW w:w="701" w:type="dxa"/>
            <w:vAlign w:val="center"/>
          </w:tcPr>
          <w:p w:rsidR="000A68D5" w:rsidRPr="00716444" w:rsidRDefault="000A68D5" w:rsidP="000A68D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Кол-во</w:t>
            </w:r>
          </w:p>
        </w:tc>
      </w:tr>
      <w:tr w:rsidR="00561205" w:rsidRPr="00716444" w:rsidTr="00716444">
        <w:trPr>
          <w:trHeight w:val="450"/>
        </w:trPr>
        <w:tc>
          <w:tcPr>
            <w:tcW w:w="1053" w:type="dxa"/>
            <w:vMerge/>
            <w:vAlign w:val="center"/>
          </w:tcPr>
          <w:p w:rsidR="00561205" w:rsidRPr="00716444" w:rsidRDefault="00561205" w:rsidP="0056120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Merge/>
            <w:vAlign w:val="center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561205" w:rsidRPr="00716444" w:rsidRDefault="00561205" w:rsidP="0056120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Т34118.0128</w:t>
            </w:r>
          </w:p>
        </w:tc>
        <w:tc>
          <w:tcPr>
            <w:tcW w:w="1417" w:type="dxa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 xml:space="preserve">НАСОС НИЗКОГО ДАВЛЕНИЯ ТОПЛИВНЫЙ </w:t>
            </w:r>
          </w:p>
        </w:tc>
        <w:tc>
          <w:tcPr>
            <w:tcW w:w="1559" w:type="dxa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800044979</w:t>
            </w:r>
          </w:p>
        </w:tc>
        <w:tc>
          <w:tcPr>
            <w:tcW w:w="709" w:type="dxa"/>
            <w:vAlign w:val="center"/>
          </w:tcPr>
          <w:p w:rsidR="00561205" w:rsidRPr="00716444" w:rsidRDefault="00561205" w:rsidP="0056120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1" w:type="dxa"/>
            <w:vAlign w:val="center"/>
          </w:tcPr>
          <w:p w:rsidR="00561205" w:rsidRPr="00716444" w:rsidRDefault="00561205" w:rsidP="0056120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6</w:t>
            </w:r>
          </w:p>
        </w:tc>
      </w:tr>
      <w:tr w:rsidR="00561205" w:rsidRPr="00716444" w:rsidTr="00716444">
        <w:trPr>
          <w:trHeight w:val="435"/>
        </w:trPr>
        <w:tc>
          <w:tcPr>
            <w:tcW w:w="1053" w:type="dxa"/>
            <w:vMerge/>
            <w:vAlign w:val="center"/>
          </w:tcPr>
          <w:p w:rsidR="00561205" w:rsidRPr="00716444" w:rsidRDefault="00561205" w:rsidP="0056120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Merge/>
            <w:vAlign w:val="center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561205" w:rsidRPr="00716444" w:rsidRDefault="00561205" w:rsidP="0056120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А20300079</w:t>
            </w:r>
          </w:p>
        </w:tc>
        <w:tc>
          <w:tcPr>
            <w:tcW w:w="1417" w:type="dxa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РОЛИК ПОЗИЦИОНЕРА</w:t>
            </w:r>
          </w:p>
        </w:tc>
        <w:tc>
          <w:tcPr>
            <w:tcW w:w="1559" w:type="dxa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434197.0100</w:t>
            </w:r>
          </w:p>
        </w:tc>
        <w:tc>
          <w:tcPr>
            <w:tcW w:w="709" w:type="dxa"/>
            <w:vAlign w:val="center"/>
          </w:tcPr>
          <w:p w:rsidR="00561205" w:rsidRPr="00716444" w:rsidRDefault="00561205" w:rsidP="0056120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1" w:type="dxa"/>
            <w:vAlign w:val="center"/>
          </w:tcPr>
          <w:p w:rsidR="00561205" w:rsidRPr="00716444" w:rsidRDefault="00561205" w:rsidP="0056120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24</w:t>
            </w:r>
          </w:p>
        </w:tc>
      </w:tr>
      <w:tr w:rsidR="0028707E" w:rsidRPr="00716444" w:rsidTr="000A68D5">
        <w:tc>
          <w:tcPr>
            <w:tcW w:w="1053" w:type="dxa"/>
            <w:vAlign w:val="center"/>
          </w:tcPr>
          <w:p w:rsidR="0028707E" w:rsidRPr="00716444" w:rsidRDefault="0028707E" w:rsidP="000A68D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28707E" w:rsidRPr="00716444" w:rsidRDefault="0028707E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654" w:type="dxa"/>
            <w:gridSpan w:val="6"/>
            <w:vAlign w:val="center"/>
          </w:tcPr>
          <w:p w:rsidR="0028707E" w:rsidRPr="00716444" w:rsidRDefault="002C7048" w:rsidP="0056120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 xml:space="preserve">Товар поставляется </w:t>
            </w:r>
            <w:r w:rsidR="00973035" w:rsidRPr="00716444">
              <w:rPr>
                <w:rFonts w:ascii="Franklin Gothic Book" w:hAnsi="Franklin Gothic Book"/>
              </w:rPr>
              <w:t>на склад Покупателя по адресу ул. Портовая, 1</w:t>
            </w:r>
            <w:r w:rsidR="00561205" w:rsidRPr="00716444">
              <w:rPr>
                <w:rFonts w:ascii="Franklin Gothic Book" w:hAnsi="Franklin Gothic Book"/>
              </w:rPr>
              <w:t>4, г. Новороссийск.</w:t>
            </w:r>
          </w:p>
        </w:tc>
      </w:tr>
      <w:tr w:rsidR="0028707E" w:rsidRPr="00716444" w:rsidTr="000A68D5">
        <w:tc>
          <w:tcPr>
            <w:tcW w:w="1053" w:type="dxa"/>
            <w:vAlign w:val="center"/>
          </w:tcPr>
          <w:p w:rsidR="0028707E" w:rsidRPr="00716444" w:rsidRDefault="0028707E" w:rsidP="000A68D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28707E" w:rsidRPr="00716444" w:rsidRDefault="0028707E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654" w:type="dxa"/>
            <w:gridSpan w:val="6"/>
            <w:vAlign w:val="center"/>
          </w:tcPr>
          <w:p w:rsidR="00561205" w:rsidRPr="00716444" w:rsidRDefault="00561205" w:rsidP="0056120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561205" w:rsidRPr="00716444" w:rsidRDefault="00561205" w:rsidP="0056120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8707E" w:rsidRPr="00716444" w:rsidRDefault="00561205" w:rsidP="00561205">
            <w:pPr>
              <w:ind w:right="3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Товар должен быть технически исправным и без внешних повреждений</w:t>
            </w:r>
          </w:p>
        </w:tc>
      </w:tr>
      <w:tr w:rsidR="00E55937" w:rsidRPr="00716444" w:rsidTr="000A68D5">
        <w:tc>
          <w:tcPr>
            <w:tcW w:w="1053" w:type="dxa"/>
            <w:vAlign w:val="center"/>
          </w:tcPr>
          <w:p w:rsidR="00E55937" w:rsidRPr="00716444" w:rsidRDefault="00E55937" w:rsidP="000A68D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E55937" w:rsidRPr="00716444" w:rsidRDefault="00E55937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654" w:type="dxa"/>
            <w:gridSpan w:val="6"/>
            <w:vAlign w:val="center"/>
          </w:tcPr>
          <w:p w:rsidR="00E55937" w:rsidRPr="00716444" w:rsidRDefault="00561205" w:rsidP="000A68D5">
            <w:pPr>
              <w:rPr>
                <w:rFonts w:ascii="Franklin Gothic Book" w:hAnsi="Franklin Gothic Book"/>
                <w:vanish/>
              </w:rPr>
            </w:pPr>
            <w:r w:rsidRPr="00716444">
              <w:rPr>
                <w:rFonts w:ascii="Franklin Gothic Book" w:hAnsi="Franklin Gothic Book"/>
              </w:rPr>
              <w:t>В соответствии с пунктом № 2</w:t>
            </w:r>
          </w:p>
        </w:tc>
      </w:tr>
      <w:tr w:rsidR="00391E0D" w:rsidRPr="00716444" w:rsidTr="000A68D5">
        <w:tc>
          <w:tcPr>
            <w:tcW w:w="1053" w:type="dxa"/>
            <w:vAlign w:val="center"/>
          </w:tcPr>
          <w:p w:rsidR="00391E0D" w:rsidRPr="00716444" w:rsidRDefault="00391E0D" w:rsidP="000A68D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716444" w:rsidRDefault="00391E0D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654" w:type="dxa"/>
            <w:gridSpan w:val="6"/>
            <w:vAlign w:val="center"/>
          </w:tcPr>
          <w:p w:rsidR="00391E0D" w:rsidRPr="00716444" w:rsidRDefault="00BE3A47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Н</w:t>
            </w:r>
            <w:r w:rsidR="00391E0D" w:rsidRPr="00716444">
              <w:rPr>
                <w:rFonts w:ascii="Franklin Gothic Book" w:hAnsi="Franklin Gothic Book"/>
              </w:rPr>
              <w:t>е</w:t>
            </w:r>
            <w:r w:rsidR="00544E5A" w:rsidRPr="00716444">
              <w:rPr>
                <w:rFonts w:ascii="Franklin Gothic Book" w:hAnsi="Franklin Gothic Book"/>
              </w:rPr>
              <w:t>т</w:t>
            </w:r>
            <w:r w:rsidR="00561205" w:rsidRPr="00716444">
              <w:rPr>
                <w:rFonts w:ascii="Franklin Gothic Book" w:hAnsi="Franklin Gothic Book"/>
              </w:rPr>
              <w:t>.</w:t>
            </w:r>
          </w:p>
        </w:tc>
      </w:tr>
      <w:tr w:rsidR="00391E0D" w:rsidRPr="00716444" w:rsidTr="000A68D5">
        <w:tc>
          <w:tcPr>
            <w:tcW w:w="1053" w:type="dxa"/>
            <w:vAlign w:val="center"/>
          </w:tcPr>
          <w:p w:rsidR="00391E0D" w:rsidRPr="00716444" w:rsidRDefault="00391E0D" w:rsidP="000A68D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716444" w:rsidRDefault="00391E0D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654" w:type="dxa"/>
            <w:gridSpan w:val="6"/>
            <w:vAlign w:val="center"/>
          </w:tcPr>
          <w:p w:rsidR="00391E0D" w:rsidRPr="00716444" w:rsidRDefault="00BE3A47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Н</w:t>
            </w:r>
            <w:r w:rsidR="00401130" w:rsidRPr="00716444">
              <w:rPr>
                <w:rFonts w:ascii="Franklin Gothic Book" w:hAnsi="Franklin Gothic Book"/>
              </w:rPr>
              <w:t>е</w:t>
            </w:r>
            <w:r w:rsidR="00544E5A" w:rsidRPr="00716444">
              <w:rPr>
                <w:rFonts w:ascii="Franklin Gothic Book" w:hAnsi="Franklin Gothic Book"/>
              </w:rPr>
              <w:t>т</w:t>
            </w:r>
            <w:r w:rsidR="00561205" w:rsidRPr="00716444">
              <w:rPr>
                <w:rFonts w:ascii="Franklin Gothic Book" w:hAnsi="Franklin Gothic Book"/>
              </w:rPr>
              <w:t>.</w:t>
            </w:r>
          </w:p>
        </w:tc>
      </w:tr>
      <w:tr w:rsidR="00391E0D" w:rsidRPr="00716444" w:rsidTr="000A68D5">
        <w:tc>
          <w:tcPr>
            <w:tcW w:w="1053" w:type="dxa"/>
            <w:vAlign w:val="center"/>
          </w:tcPr>
          <w:p w:rsidR="00391E0D" w:rsidRPr="00716444" w:rsidRDefault="00391E0D" w:rsidP="000A68D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716444" w:rsidRDefault="00391E0D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654" w:type="dxa"/>
            <w:gridSpan w:val="6"/>
            <w:vAlign w:val="center"/>
          </w:tcPr>
          <w:p w:rsidR="00561205" w:rsidRPr="00716444" w:rsidRDefault="00561205" w:rsidP="00561205">
            <w:pPr>
              <w:ind w:right="-102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391E0D" w:rsidRPr="00716444" w:rsidRDefault="00561205" w:rsidP="00561205">
            <w:pPr>
              <w:ind w:right="-102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  <w:tr w:rsidR="00391E0D" w:rsidRPr="00716444" w:rsidTr="000A68D5">
        <w:trPr>
          <w:trHeight w:val="598"/>
        </w:trPr>
        <w:tc>
          <w:tcPr>
            <w:tcW w:w="1053" w:type="dxa"/>
            <w:vAlign w:val="center"/>
          </w:tcPr>
          <w:p w:rsidR="00391E0D" w:rsidRPr="00716444" w:rsidRDefault="00391E0D" w:rsidP="000A68D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716444" w:rsidRDefault="00391E0D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654" w:type="dxa"/>
            <w:gridSpan w:val="6"/>
            <w:vAlign w:val="center"/>
          </w:tcPr>
          <w:p w:rsidR="00561205" w:rsidRPr="00716444" w:rsidRDefault="00561205" w:rsidP="00561205">
            <w:pPr>
              <w:ind w:left="34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716444" w:rsidRDefault="00561205" w:rsidP="00561205">
            <w:pPr>
              <w:ind w:left="34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91E0D" w:rsidRPr="00716444" w:rsidTr="000A68D5">
        <w:tc>
          <w:tcPr>
            <w:tcW w:w="1053" w:type="dxa"/>
            <w:vAlign w:val="center"/>
          </w:tcPr>
          <w:p w:rsidR="00391E0D" w:rsidRPr="00716444" w:rsidRDefault="00391E0D" w:rsidP="000A68D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716444" w:rsidRDefault="00391E0D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654" w:type="dxa"/>
            <w:gridSpan w:val="6"/>
            <w:vAlign w:val="center"/>
          </w:tcPr>
          <w:p w:rsidR="00391E0D" w:rsidRPr="00716444" w:rsidRDefault="00BE3A47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Н</w:t>
            </w:r>
            <w:r w:rsidR="00973035" w:rsidRPr="00716444">
              <w:rPr>
                <w:rFonts w:ascii="Franklin Gothic Book" w:hAnsi="Franklin Gothic Book"/>
              </w:rPr>
              <w:t>ет</w:t>
            </w:r>
            <w:r w:rsidR="00561205" w:rsidRPr="00716444">
              <w:rPr>
                <w:rFonts w:ascii="Franklin Gothic Book" w:hAnsi="Franklin Gothic Book"/>
              </w:rPr>
              <w:t>.</w:t>
            </w:r>
          </w:p>
        </w:tc>
      </w:tr>
      <w:tr w:rsidR="00391E0D" w:rsidRPr="00716444" w:rsidTr="000A68D5">
        <w:tc>
          <w:tcPr>
            <w:tcW w:w="1053" w:type="dxa"/>
            <w:vAlign w:val="center"/>
          </w:tcPr>
          <w:p w:rsidR="00391E0D" w:rsidRPr="00716444" w:rsidRDefault="00391E0D" w:rsidP="000A68D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716444" w:rsidRDefault="00391E0D" w:rsidP="000A68D5">
            <w:pPr>
              <w:ind w:right="17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654" w:type="dxa"/>
            <w:gridSpan w:val="6"/>
            <w:vAlign w:val="center"/>
          </w:tcPr>
          <w:p w:rsidR="00391E0D" w:rsidRPr="00716444" w:rsidRDefault="00561205" w:rsidP="000A68D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Срок поставки должен составлять не более 35 (тридцати пяти) дней с момента подписания двухстороннего договора, допускается досрочная поставка</w:t>
            </w:r>
          </w:p>
        </w:tc>
      </w:tr>
      <w:tr w:rsidR="00391E0D" w:rsidRPr="00716444" w:rsidTr="000A68D5">
        <w:tc>
          <w:tcPr>
            <w:tcW w:w="1053" w:type="dxa"/>
            <w:vAlign w:val="center"/>
          </w:tcPr>
          <w:p w:rsidR="00391E0D" w:rsidRPr="00716444" w:rsidRDefault="00391E0D" w:rsidP="000A68D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  <w:vAlign w:val="center"/>
          </w:tcPr>
          <w:p w:rsidR="00391E0D" w:rsidRPr="00716444" w:rsidRDefault="00391E0D" w:rsidP="000A68D5">
            <w:pPr>
              <w:ind w:right="175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654" w:type="dxa"/>
            <w:gridSpan w:val="6"/>
            <w:vAlign w:val="center"/>
          </w:tcPr>
          <w:p w:rsidR="00391E0D" w:rsidRPr="00716444" w:rsidRDefault="00BE3A47" w:rsidP="000A68D5">
            <w:pPr>
              <w:ind w:right="-102"/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Н</w:t>
            </w:r>
            <w:r w:rsidR="00401130" w:rsidRPr="00716444">
              <w:rPr>
                <w:rFonts w:ascii="Franklin Gothic Book" w:hAnsi="Franklin Gothic Book"/>
              </w:rPr>
              <w:t>е</w:t>
            </w:r>
            <w:r w:rsidR="005869AB" w:rsidRPr="00716444">
              <w:rPr>
                <w:rFonts w:ascii="Franklin Gothic Book" w:hAnsi="Franklin Gothic Book"/>
              </w:rPr>
              <w:t>т</w:t>
            </w:r>
          </w:p>
        </w:tc>
      </w:tr>
      <w:tr w:rsidR="00561205" w:rsidRPr="00716444" w:rsidTr="00461143">
        <w:tc>
          <w:tcPr>
            <w:tcW w:w="1053" w:type="dxa"/>
            <w:vAlign w:val="center"/>
          </w:tcPr>
          <w:p w:rsidR="00561205" w:rsidRPr="00716444" w:rsidRDefault="00561205" w:rsidP="0056120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83" w:type="dxa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t>Требования к участникам конкурентных мероприятий при подаче за</w:t>
            </w:r>
            <w:r w:rsidRPr="00716444">
              <w:rPr>
                <w:rFonts w:ascii="Franklin Gothic Book" w:hAnsi="Franklin Gothic Book"/>
              </w:rPr>
              <w:lastRenderedPageBreak/>
              <w:t>явки</w:t>
            </w:r>
          </w:p>
        </w:tc>
        <w:tc>
          <w:tcPr>
            <w:tcW w:w="6654" w:type="dxa"/>
            <w:gridSpan w:val="6"/>
          </w:tcPr>
          <w:p w:rsidR="00561205" w:rsidRPr="00716444" w:rsidRDefault="00561205" w:rsidP="00561205">
            <w:pPr>
              <w:rPr>
                <w:rFonts w:ascii="Franklin Gothic Book" w:hAnsi="Franklin Gothic Book"/>
              </w:rPr>
            </w:pPr>
            <w:r w:rsidRPr="00716444">
              <w:rPr>
                <w:rFonts w:ascii="Franklin Gothic Book" w:hAnsi="Franklin Gothic Book"/>
              </w:rPr>
              <w:lastRenderedPageBreak/>
              <w:t>Не предъявляются.</w:t>
            </w:r>
          </w:p>
        </w:tc>
      </w:tr>
    </w:tbl>
    <w:p w:rsidR="006870B8" w:rsidRPr="00716444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716444" w:rsidRDefault="00973035" w:rsidP="00973035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6444">
        <w:rPr>
          <w:rFonts w:ascii="Franklin Gothic Book" w:hAnsi="Franklin Gothic Book"/>
        </w:rPr>
        <w:t>п</w:t>
      </w:r>
      <w:r w:rsidR="00FD2947" w:rsidRPr="00716444">
        <w:rPr>
          <w:rFonts w:ascii="Franklin Gothic Book" w:hAnsi="Franklin Gothic Book"/>
        </w:rPr>
        <w:t>роект договора</w:t>
      </w:r>
      <w:r w:rsidR="0070588C" w:rsidRPr="00716444">
        <w:rPr>
          <w:rFonts w:ascii="Franklin Gothic Book" w:hAnsi="Franklin Gothic Book"/>
        </w:rPr>
        <w:t>.</w:t>
      </w:r>
    </w:p>
    <w:p w:rsidR="00783202" w:rsidRPr="00716444" w:rsidRDefault="00783202" w:rsidP="00783202">
      <w:pPr>
        <w:rPr>
          <w:rFonts w:ascii="Franklin Gothic Book" w:hAnsi="Franklin Gothic Book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561205" w:rsidRPr="00716444" w:rsidRDefault="00561205" w:rsidP="00561205">
      <w:pPr>
        <w:rPr>
          <w:rFonts w:ascii="Franklin Gothic Book" w:hAnsi="Franklin Gothic Book"/>
          <w:b/>
          <w:lang w:eastAsia="ar-SA"/>
        </w:rPr>
      </w:pPr>
    </w:p>
    <w:p w:rsidR="00561205" w:rsidRPr="00561205" w:rsidRDefault="00561205" w:rsidP="0056120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561205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561205">
        <w:rPr>
          <w:rFonts w:ascii="Franklin Gothic Book" w:hAnsi="Franklin Gothic Book"/>
          <w:b/>
          <w:lang w:eastAsia="ar-SA"/>
        </w:rPr>
        <w:t xml:space="preserve">НМТП </w:t>
      </w:r>
    </w:p>
    <w:p w:rsidR="00561205" w:rsidRPr="00561205" w:rsidRDefault="00561205" w:rsidP="00561205">
      <w:pPr>
        <w:jc w:val="center"/>
        <w:rPr>
          <w:rFonts w:ascii="Franklin Gothic Book" w:hAnsi="Franklin Gothic Book"/>
          <w:b/>
        </w:rPr>
      </w:pPr>
    </w:p>
    <w:p w:rsidR="00561205" w:rsidRPr="00561205" w:rsidRDefault="00561205" w:rsidP="00561205">
      <w:pPr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561205">
        <w:rPr>
          <w:rFonts w:ascii="Franklin Gothic Book" w:hAnsi="Franklin Gothic Book"/>
        </w:rPr>
        <w:t xml:space="preserve">   «</w:t>
      </w:r>
      <w:proofErr w:type="gramEnd"/>
      <w:r w:rsidRPr="00561205">
        <w:rPr>
          <w:rFonts w:ascii="Franklin Gothic Book" w:hAnsi="Franklin Gothic Book"/>
        </w:rPr>
        <w:t xml:space="preserve">     » ______________ 2017_  г.</w:t>
      </w:r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Pr="00561205" w:rsidRDefault="00561205" w:rsidP="00561205">
      <w:pPr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               </w:t>
      </w:r>
      <w:r w:rsidRPr="0056120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61205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561205">
        <w:rPr>
          <w:rFonts w:ascii="Franklin Gothic Book" w:hAnsi="Franklin Gothic Book"/>
        </w:rPr>
        <w:t>Технического  директора</w:t>
      </w:r>
      <w:proofErr w:type="gramEnd"/>
      <w:r w:rsidRPr="00561205">
        <w:rPr>
          <w:rFonts w:ascii="Franklin Gothic Book" w:hAnsi="Franklin Gothic Book"/>
        </w:rPr>
        <w:t xml:space="preserve"> </w:t>
      </w:r>
      <w:proofErr w:type="spellStart"/>
      <w:r w:rsidRPr="00561205">
        <w:rPr>
          <w:rFonts w:ascii="Franklin Gothic Book" w:hAnsi="Franklin Gothic Book"/>
        </w:rPr>
        <w:t>Белухина</w:t>
      </w:r>
      <w:proofErr w:type="spellEnd"/>
      <w:r w:rsidRPr="00561205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26.12.2016г.</w:t>
      </w:r>
      <w:r w:rsidRPr="00561205">
        <w:rPr>
          <w:rFonts w:ascii="Franklin Gothic Book" w:hAnsi="Franklin Gothic Book"/>
          <w:u w:val="single"/>
        </w:rPr>
        <w:t>,</w:t>
      </w:r>
      <w:r w:rsidRPr="00561205">
        <w:rPr>
          <w:rFonts w:ascii="Franklin Gothic Book" w:hAnsi="Franklin Gothic Book"/>
        </w:rPr>
        <w:t xml:space="preserve"> с одной стороны, и </w:t>
      </w:r>
      <w:r w:rsidRPr="00561205">
        <w:rPr>
          <w:rFonts w:ascii="Franklin Gothic Book" w:hAnsi="Franklin Gothic Book"/>
          <w:b/>
        </w:rPr>
        <w:t>__________ «__________»</w:t>
      </w:r>
      <w:r w:rsidRPr="00561205">
        <w:rPr>
          <w:rFonts w:ascii="Franklin Gothic Book" w:hAnsi="Franklin Gothic Book"/>
        </w:rPr>
        <w:t xml:space="preserve"> </w:t>
      </w:r>
      <w:r w:rsidRPr="00561205">
        <w:rPr>
          <w:rFonts w:ascii="Franklin Gothic Book" w:hAnsi="Franklin Gothic Book"/>
          <w:b/>
        </w:rPr>
        <w:t>(__________),</w:t>
      </w:r>
      <w:r w:rsidRPr="00561205">
        <w:rPr>
          <w:rFonts w:ascii="Franklin Gothic Book" w:hAnsi="Franklin Gothic Book"/>
        </w:rPr>
        <w:t xml:space="preserve">  именуемое в дальнейшем «Поставщик», в лице </w:t>
      </w:r>
      <w:r w:rsidRPr="00561205">
        <w:rPr>
          <w:rFonts w:ascii="Franklin Gothic Book" w:hAnsi="Franklin Gothic Book"/>
          <w:b/>
        </w:rPr>
        <w:t>__________</w:t>
      </w:r>
      <w:r w:rsidRPr="00561205">
        <w:rPr>
          <w:rFonts w:ascii="Franklin Gothic Book" w:hAnsi="Franklin Gothic Book"/>
        </w:rPr>
        <w:t xml:space="preserve"> __________, </w:t>
      </w:r>
      <w:proofErr w:type="spellStart"/>
      <w:r w:rsidRPr="00561205">
        <w:rPr>
          <w:rFonts w:ascii="Franklin Gothic Book" w:hAnsi="Franklin Gothic Book"/>
        </w:rPr>
        <w:t>действующе</w:t>
      </w:r>
      <w:proofErr w:type="spellEnd"/>
      <w:r w:rsidRPr="00561205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561205" w:rsidRPr="00561205" w:rsidRDefault="00561205" w:rsidP="00561205">
      <w:pPr>
        <w:jc w:val="both"/>
        <w:rPr>
          <w:rFonts w:ascii="Franklin Gothic Book" w:hAnsi="Franklin Gothic Book"/>
        </w:rPr>
      </w:pPr>
    </w:p>
    <w:p w:rsidR="00561205" w:rsidRPr="00561205" w:rsidRDefault="00561205" w:rsidP="00561205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561205">
        <w:rPr>
          <w:rFonts w:ascii="Franklin Gothic Book" w:hAnsi="Franklin Gothic Book"/>
          <w:b/>
          <w:caps/>
        </w:rPr>
        <w:t>Предмет Договора</w:t>
      </w:r>
    </w:p>
    <w:p w:rsidR="00561205" w:rsidRPr="00561205" w:rsidRDefault="00561205" w:rsidP="00561205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561205" w:rsidRPr="00561205" w:rsidRDefault="00561205" w:rsidP="00561205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Поставщик обязуется поставить Покупателю </w:t>
      </w:r>
      <w:r w:rsidRPr="00561205">
        <w:rPr>
          <w:rFonts w:ascii="Franklin Gothic Book" w:hAnsi="Franklin Gothic Book"/>
          <w:b/>
          <w:i/>
        </w:rPr>
        <w:t xml:space="preserve">сменно-запасные части к автопогрузчикам </w:t>
      </w:r>
      <w:r w:rsidRPr="00561205">
        <w:rPr>
          <w:rFonts w:ascii="Franklin Gothic Book" w:hAnsi="Franklin Gothic Book"/>
          <w:b/>
          <w:i/>
          <w:lang w:val="en-US"/>
        </w:rPr>
        <w:t>KALMAR</w:t>
      </w:r>
      <w:r w:rsidRPr="00561205">
        <w:rPr>
          <w:rFonts w:ascii="Franklin Gothic Book" w:hAnsi="Franklin Gothic Book"/>
          <w:b/>
          <w:i/>
        </w:rPr>
        <w:t xml:space="preserve"> </w:t>
      </w:r>
      <w:r w:rsidRPr="00561205">
        <w:rPr>
          <w:rFonts w:ascii="Franklin Gothic Book" w:hAnsi="Franklin Gothic Book"/>
          <w:b/>
          <w:i/>
          <w:lang w:val="en-US"/>
        </w:rPr>
        <w:t>DCF</w:t>
      </w:r>
      <w:r w:rsidRPr="00561205">
        <w:rPr>
          <w:rFonts w:ascii="Franklin Gothic Book" w:hAnsi="Franklin Gothic Book"/>
          <w:b/>
          <w:i/>
        </w:rPr>
        <w:t>330-12</w:t>
      </w:r>
      <w:r w:rsidRPr="00561205">
        <w:rPr>
          <w:rFonts w:ascii="Franklin Gothic Book" w:hAnsi="Franklin Gothic Book"/>
          <w:b/>
          <w:i/>
          <w:lang w:val="en-US"/>
        </w:rPr>
        <w:t>LB</w:t>
      </w:r>
      <w:r w:rsidRPr="00561205">
        <w:rPr>
          <w:rFonts w:ascii="Franklin Gothic Book" w:hAnsi="Franklin Gothic Book"/>
          <w:b/>
        </w:rPr>
        <w:t xml:space="preserve"> </w:t>
      </w:r>
      <w:r w:rsidRPr="00561205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561205">
        <w:rPr>
          <w:rFonts w:ascii="Franklin Gothic Book" w:hAnsi="Franklin Gothic Book"/>
        </w:rPr>
        <w:t>оплатить  Товар</w:t>
      </w:r>
      <w:proofErr w:type="gramEnd"/>
      <w:r w:rsidRPr="00561205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561205">
        <w:rPr>
          <w:rFonts w:ascii="Franklin Gothic Book" w:hAnsi="Franklin Gothic Book"/>
        </w:rPr>
        <w:t>Общая  стоимость</w:t>
      </w:r>
      <w:proofErr w:type="gramEnd"/>
      <w:r w:rsidRPr="00561205">
        <w:rPr>
          <w:rFonts w:ascii="Franklin Gothic Book" w:hAnsi="Franklin Gothic Book"/>
        </w:rPr>
        <w:t xml:space="preserve"> договора составляет </w:t>
      </w:r>
      <w:r w:rsidRPr="00561205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561205" w:rsidRPr="00561205" w:rsidRDefault="00561205" w:rsidP="005612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61205" w:rsidRPr="00561205" w:rsidRDefault="00561205" w:rsidP="005612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561205" w:rsidRPr="00561205" w:rsidRDefault="00561205" w:rsidP="005612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61205" w:rsidRPr="00561205" w:rsidRDefault="00561205" w:rsidP="0056120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61205" w:rsidRPr="00561205" w:rsidRDefault="00561205" w:rsidP="00561205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561205">
        <w:rPr>
          <w:rFonts w:ascii="Franklin Gothic Book" w:hAnsi="Franklin Gothic Book"/>
          <w:b/>
          <w:caps/>
        </w:rPr>
        <w:t>Качество и комплектность</w:t>
      </w:r>
    </w:p>
    <w:p w:rsidR="00561205" w:rsidRPr="00561205" w:rsidRDefault="00561205" w:rsidP="00561205">
      <w:pPr>
        <w:ind w:left="240"/>
        <w:jc w:val="both"/>
        <w:rPr>
          <w:rFonts w:ascii="Franklin Gothic Book" w:hAnsi="Franklin Gothic Book"/>
          <w:b/>
        </w:rPr>
      </w:pPr>
    </w:p>
    <w:p w:rsidR="00561205" w:rsidRPr="00561205" w:rsidRDefault="00561205" w:rsidP="00561205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561205">
        <w:rPr>
          <w:rFonts w:ascii="Franklin Gothic Book" w:hAnsi="Franklin Gothic Book"/>
          <w:lang w:eastAsia="ar-SA"/>
        </w:rPr>
        <w:t>Товара  должно</w:t>
      </w:r>
      <w:proofErr w:type="gramEnd"/>
      <w:r w:rsidRPr="00561205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561205" w:rsidRPr="00561205" w:rsidRDefault="00561205" w:rsidP="00561205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61205" w:rsidRPr="00561205" w:rsidRDefault="00561205" w:rsidP="00561205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561205">
        <w:rPr>
          <w:rFonts w:ascii="Franklin Gothic Book" w:hAnsi="Franklin Gothic Book"/>
          <w:lang w:eastAsia="ar-SA"/>
        </w:rPr>
        <w:t>месяцев  с</w:t>
      </w:r>
      <w:proofErr w:type="gramEnd"/>
      <w:r w:rsidRPr="00561205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561205" w:rsidRPr="00561205" w:rsidRDefault="00561205" w:rsidP="00561205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61205">
        <w:rPr>
          <w:rFonts w:ascii="Franklin Gothic Book" w:hAnsi="Franklin Gothic Book"/>
          <w:lang w:eastAsia="ar-SA"/>
        </w:rPr>
        <w:t>затарен</w:t>
      </w:r>
      <w:proofErr w:type="spellEnd"/>
      <w:r w:rsidRPr="0056120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61205" w:rsidRPr="00561205" w:rsidRDefault="00561205" w:rsidP="0050608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61205">
        <w:rPr>
          <w:rFonts w:ascii="Franklin Gothic Book" w:hAnsi="Franklin Gothic Book"/>
          <w:lang w:eastAsia="ar-SA"/>
        </w:rPr>
        <w:tab/>
      </w:r>
      <w:r w:rsidRPr="00561205">
        <w:rPr>
          <w:rFonts w:ascii="Franklin Gothic Book" w:hAnsi="Franklin Gothic Book"/>
          <w:lang w:eastAsia="ar-SA"/>
        </w:rPr>
        <w:tab/>
      </w:r>
      <w:r w:rsidRPr="00561205">
        <w:rPr>
          <w:rFonts w:ascii="Franklin Gothic Book" w:hAnsi="Franklin Gothic Book"/>
          <w:lang w:eastAsia="ar-SA"/>
        </w:rPr>
        <w:tab/>
      </w:r>
      <w:r w:rsidRPr="00561205">
        <w:rPr>
          <w:rFonts w:ascii="Franklin Gothic Book" w:hAnsi="Franklin Gothic Book"/>
          <w:lang w:eastAsia="ar-SA"/>
        </w:rPr>
        <w:tab/>
      </w:r>
      <w:r w:rsidRPr="00561205">
        <w:rPr>
          <w:rFonts w:ascii="Franklin Gothic Book" w:hAnsi="Franklin Gothic Book"/>
          <w:lang w:eastAsia="ar-SA"/>
        </w:rPr>
        <w:tab/>
      </w:r>
      <w:r w:rsidRPr="00561205">
        <w:rPr>
          <w:rFonts w:ascii="Franklin Gothic Book" w:hAnsi="Franklin Gothic Book"/>
          <w:lang w:eastAsia="ar-SA"/>
        </w:rPr>
        <w:tab/>
      </w:r>
      <w:r w:rsidRPr="00561205">
        <w:rPr>
          <w:rFonts w:ascii="Franklin Gothic Book" w:hAnsi="Franklin Gothic Book"/>
          <w:lang w:eastAsia="ar-SA"/>
        </w:rPr>
        <w:tab/>
      </w:r>
      <w:r w:rsidRPr="00561205">
        <w:rPr>
          <w:rFonts w:ascii="Franklin Gothic Book" w:hAnsi="Franklin Gothic Book"/>
          <w:lang w:eastAsia="ar-SA"/>
        </w:rPr>
        <w:tab/>
      </w:r>
      <w:r w:rsidRPr="00561205">
        <w:rPr>
          <w:rFonts w:ascii="Franklin Gothic Book" w:hAnsi="Franklin Gothic Book"/>
          <w:lang w:eastAsia="ar-SA"/>
        </w:rPr>
        <w:tab/>
      </w:r>
      <w:r w:rsidRPr="00561205">
        <w:rPr>
          <w:rFonts w:ascii="Franklin Gothic Book" w:hAnsi="Franklin Gothic Book"/>
          <w:lang w:eastAsia="ar-SA"/>
        </w:rPr>
        <w:tab/>
      </w:r>
    </w:p>
    <w:p w:rsidR="00561205" w:rsidRPr="00561205" w:rsidRDefault="00561205" w:rsidP="00561205">
      <w:pPr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ab/>
      </w:r>
    </w:p>
    <w:p w:rsidR="00561205" w:rsidRPr="00561205" w:rsidRDefault="00561205" w:rsidP="00000A32">
      <w:pPr>
        <w:numPr>
          <w:ilvl w:val="0"/>
          <w:numId w:val="22"/>
        </w:numPr>
        <w:suppressAutoHyphens/>
        <w:ind w:left="360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561205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561205">
        <w:rPr>
          <w:rFonts w:ascii="Franklin Gothic Book" w:hAnsi="Franklin Gothic Book"/>
          <w:lang w:eastAsia="ar-SA"/>
        </w:rPr>
        <w:t xml:space="preserve"> и за счет Поставщика</w:t>
      </w:r>
      <w:r w:rsidRPr="00561205">
        <w:rPr>
          <w:rFonts w:ascii="Franklin Gothic Book" w:hAnsi="Franklin Gothic Book"/>
          <w:b/>
          <w:lang w:eastAsia="ar-SA"/>
        </w:rPr>
        <w:t xml:space="preserve"> </w:t>
      </w:r>
      <w:r w:rsidRPr="00561205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lang w:eastAsia="ar-SA"/>
        </w:rPr>
        <w:lastRenderedPageBreak/>
        <w:t>Поставщик вправе отгружать Товар отдельными частями по согласованию с Покупателем.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61205">
        <w:rPr>
          <w:rFonts w:ascii="Franklin Gothic Book" w:hAnsi="Franklin Gothic Book"/>
          <w:lang w:eastAsia="ar-SA"/>
        </w:rPr>
        <w:t>затарить</w:t>
      </w:r>
      <w:proofErr w:type="spellEnd"/>
      <w:r w:rsidRPr="0056120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561205">
        <w:rPr>
          <w:rFonts w:ascii="Franklin Gothic Book" w:hAnsi="Franklin Gothic Book"/>
        </w:rPr>
        <w:t xml:space="preserve"> </w:t>
      </w:r>
      <w:r w:rsidRPr="00561205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6120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561205">
        <w:rPr>
          <w:rFonts w:ascii="Franklin Gothic Book" w:hAnsi="Franklin Gothic Book"/>
          <w:lang w:eastAsia="ar-SA"/>
        </w:rPr>
        <w:t xml:space="preserve"> пяти </w:t>
      </w:r>
      <w:r w:rsidRPr="00561205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56120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6120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61205">
        <w:rPr>
          <w:rFonts w:ascii="Franklin Gothic Book" w:hAnsi="Franklin Gothic Book"/>
          <w:lang w:eastAsia="ar-SA"/>
        </w:rPr>
        <w:t xml:space="preserve">. </w:t>
      </w:r>
      <w:r w:rsidRPr="00561205">
        <w:rPr>
          <w:rFonts w:ascii="Franklin Gothic Book" w:hAnsi="Franklin Gothic Book"/>
          <w:bCs/>
          <w:lang w:eastAsia="ar-SA"/>
        </w:rPr>
        <w:t>В течение</w:t>
      </w:r>
      <w:r w:rsidRPr="0056120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6120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6120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6120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61205">
        <w:rPr>
          <w:rFonts w:ascii="Franklin Gothic Book" w:hAnsi="Franklin Gothic Book"/>
          <w:iCs/>
          <w:lang w:eastAsia="ar-SA"/>
        </w:rPr>
        <w:t xml:space="preserve"> </w:t>
      </w:r>
      <w:r w:rsidRPr="00561205">
        <w:rPr>
          <w:rFonts w:ascii="Franklin Gothic Book" w:hAnsi="Franklin Gothic Book"/>
          <w:bCs/>
          <w:lang w:eastAsia="ar-SA"/>
        </w:rPr>
        <w:t>Товар Покупателю</w:t>
      </w:r>
      <w:r w:rsidRPr="00561205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561205">
        <w:rPr>
          <w:rFonts w:ascii="Franklin Gothic Book" w:hAnsi="Franklin Gothic Book"/>
          <w:lang w:eastAsia="ar-SA"/>
        </w:rPr>
        <w:t>объеме  и</w:t>
      </w:r>
      <w:proofErr w:type="gramEnd"/>
      <w:r w:rsidRPr="00561205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561205">
        <w:rPr>
          <w:rFonts w:ascii="Franklin Gothic Book" w:hAnsi="Franklin Gothic Book"/>
          <w:lang w:eastAsia="ar-SA"/>
        </w:rPr>
        <w:t xml:space="preserve">Покупателю  </w:t>
      </w:r>
      <w:r w:rsidRPr="00561205">
        <w:rPr>
          <w:rFonts w:ascii="Franklin Gothic Book" w:hAnsi="Franklin Gothic Book"/>
          <w:bCs/>
          <w:lang w:eastAsia="ar-SA"/>
        </w:rPr>
        <w:t>при</w:t>
      </w:r>
      <w:proofErr w:type="gramEnd"/>
      <w:r w:rsidRPr="00561205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6120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61205" w:rsidRPr="00561205" w:rsidRDefault="00561205" w:rsidP="0056120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Товар поставляется </w:t>
      </w:r>
      <w:r w:rsidRPr="0056120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61205" w:rsidRPr="00561205" w:rsidRDefault="00561205" w:rsidP="00561205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561205" w:rsidRPr="00561205" w:rsidRDefault="00561205" w:rsidP="00561205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561205">
        <w:rPr>
          <w:rFonts w:ascii="Franklin Gothic Book" w:hAnsi="Franklin Gothic Book"/>
          <w:b/>
          <w:caps/>
        </w:rPr>
        <w:t>Цены и порядок расчетов</w:t>
      </w:r>
    </w:p>
    <w:p w:rsidR="00561205" w:rsidRPr="00561205" w:rsidRDefault="00561205" w:rsidP="00561205">
      <w:pPr>
        <w:ind w:left="360"/>
        <w:jc w:val="both"/>
        <w:rPr>
          <w:rFonts w:ascii="Franklin Gothic Book" w:hAnsi="Franklin Gothic Book"/>
          <w:b/>
        </w:rPr>
      </w:pPr>
    </w:p>
    <w:p w:rsidR="00561205" w:rsidRPr="00561205" w:rsidRDefault="00561205" w:rsidP="00561205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561205">
        <w:rPr>
          <w:rFonts w:ascii="Franklin Gothic Book" w:hAnsi="Franklin Gothic Book"/>
        </w:rPr>
        <w:t>Товара  в</w:t>
      </w:r>
      <w:proofErr w:type="gramEnd"/>
      <w:r w:rsidRPr="00561205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561205">
        <w:rPr>
          <w:rFonts w:ascii="Franklin Gothic Book" w:hAnsi="Franklin Gothic Book"/>
        </w:rPr>
        <w:t>производится  Покупателем</w:t>
      </w:r>
      <w:proofErr w:type="gramEnd"/>
      <w:r w:rsidRPr="00561205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561205" w:rsidRPr="00561205" w:rsidRDefault="00561205" w:rsidP="00561205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561205">
        <w:rPr>
          <w:rFonts w:ascii="Franklin Gothic Book" w:hAnsi="Franklin Gothic Book"/>
          <w:bCs/>
        </w:rPr>
        <w:t>себя  все</w:t>
      </w:r>
      <w:proofErr w:type="gramEnd"/>
      <w:r w:rsidRPr="00561205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561205" w:rsidRPr="00561205" w:rsidRDefault="00561205" w:rsidP="00561205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561205">
        <w:rPr>
          <w:rFonts w:ascii="Franklin Gothic Book" w:hAnsi="Franklin Gothic Book"/>
        </w:rPr>
        <w:t>с  расчетного</w:t>
      </w:r>
      <w:proofErr w:type="gramEnd"/>
      <w:r w:rsidRPr="00561205">
        <w:rPr>
          <w:rFonts w:ascii="Franklin Gothic Book" w:hAnsi="Franklin Gothic Book"/>
        </w:rPr>
        <w:t xml:space="preserve"> счета банка Покупателя.</w:t>
      </w:r>
    </w:p>
    <w:p w:rsidR="00561205" w:rsidRPr="00561205" w:rsidRDefault="00561205" w:rsidP="00561205">
      <w:pPr>
        <w:jc w:val="both"/>
        <w:rPr>
          <w:rFonts w:ascii="Franklin Gothic Book" w:hAnsi="Franklin Gothic Book"/>
          <w:b/>
        </w:rPr>
      </w:pPr>
    </w:p>
    <w:p w:rsidR="00561205" w:rsidRPr="00561205" w:rsidRDefault="00561205" w:rsidP="00561205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561205">
        <w:rPr>
          <w:rFonts w:ascii="Franklin Gothic Book" w:hAnsi="Franklin Gothic Book"/>
          <w:b/>
          <w:caps/>
        </w:rPr>
        <w:t>Ответственность Сторон</w:t>
      </w:r>
    </w:p>
    <w:p w:rsidR="00561205" w:rsidRPr="00561205" w:rsidRDefault="00561205" w:rsidP="00561205">
      <w:pPr>
        <w:ind w:left="360"/>
        <w:jc w:val="both"/>
        <w:rPr>
          <w:rFonts w:ascii="Franklin Gothic Book" w:hAnsi="Franklin Gothic Book"/>
          <w:b/>
        </w:rPr>
      </w:pPr>
    </w:p>
    <w:p w:rsidR="00561205" w:rsidRPr="00561205" w:rsidRDefault="00561205" w:rsidP="00561205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561205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561205">
        <w:rPr>
          <w:rFonts w:ascii="Franklin Gothic Book" w:hAnsi="Franklin Gothic Book"/>
          <w:lang w:eastAsia="ar-SA"/>
        </w:rPr>
        <w:t xml:space="preserve"> РФ.</w:t>
      </w:r>
    </w:p>
    <w:p w:rsidR="00561205" w:rsidRPr="00561205" w:rsidRDefault="00561205" w:rsidP="00561205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61205" w:rsidRPr="00561205" w:rsidRDefault="00561205" w:rsidP="00561205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</w:t>
      </w:r>
      <w:r w:rsidRPr="00561205">
        <w:rPr>
          <w:rFonts w:ascii="Franklin Gothic Book" w:hAnsi="Franklin Gothic Book"/>
          <w:lang w:eastAsia="ar-SA"/>
        </w:rPr>
        <w:lastRenderedPageBreak/>
        <w:t xml:space="preserve">требование об оплате </w:t>
      </w:r>
      <w:proofErr w:type="gramStart"/>
      <w:r w:rsidRPr="00561205">
        <w:rPr>
          <w:rFonts w:ascii="Franklin Gothic Book" w:hAnsi="Franklin Gothic Book"/>
          <w:lang w:eastAsia="ar-SA"/>
        </w:rPr>
        <w:t>пени  в</w:t>
      </w:r>
      <w:proofErr w:type="gramEnd"/>
      <w:r w:rsidRPr="00561205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561205">
        <w:rPr>
          <w:rFonts w:ascii="Franklin Gothic Book" w:hAnsi="Franklin Gothic Book"/>
        </w:rPr>
        <w:t xml:space="preserve"> </w:t>
      </w:r>
      <w:r w:rsidRPr="00561205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561205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561205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561205" w:rsidRPr="00561205" w:rsidRDefault="00561205" w:rsidP="00561205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61205" w:rsidRPr="00561205" w:rsidRDefault="00561205" w:rsidP="00561205">
      <w:pPr>
        <w:jc w:val="both"/>
        <w:rPr>
          <w:rFonts w:ascii="Franklin Gothic Book" w:hAnsi="Franklin Gothic Book"/>
        </w:rPr>
      </w:pPr>
    </w:p>
    <w:p w:rsidR="00561205" w:rsidRPr="00561205" w:rsidRDefault="00561205" w:rsidP="00561205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6120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61205" w:rsidRPr="00561205" w:rsidRDefault="00561205" w:rsidP="0056120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561205" w:rsidRPr="00561205" w:rsidRDefault="00561205" w:rsidP="005612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6120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61205" w:rsidRPr="00561205" w:rsidRDefault="00561205" w:rsidP="005612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6120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61205" w:rsidRPr="00561205" w:rsidRDefault="00561205" w:rsidP="005612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61205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61205" w:rsidRPr="00561205" w:rsidRDefault="00561205" w:rsidP="005612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61205">
        <w:rPr>
          <w:rFonts w:ascii="Franklin Gothic Book" w:eastAsia="Calibri" w:hAnsi="Franklin Gothic Book"/>
          <w:bCs/>
          <w:lang w:eastAsia="en-US"/>
        </w:rPr>
        <w:t xml:space="preserve"> </w:t>
      </w:r>
      <w:r w:rsidRPr="00561205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561205" w:rsidRPr="00561205" w:rsidRDefault="00561205" w:rsidP="005612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6120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61205" w:rsidRPr="00561205" w:rsidRDefault="00561205" w:rsidP="0056120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6120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61205" w:rsidRPr="00561205" w:rsidRDefault="00561205" w:rsidP="0056120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61205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561205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561205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561205" w:rsidRPr="00561205" w:rsidRDefault="00561205" w:rsidP="0056120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61205">
        <w:rPr>
          <w:rFonts w:ascii="Franklin Gothic Book" w:eastAsiaTheme="minorHAnsi" w:hAnsi="Franklin Gothic Book"/>
          <w:lang w:eastAsia="en-US"/>
        </w:rPr>
        <w:t>-</w:t>
      </w:r>
      <w:r w:rsidRPr="00561205">
        <w:rPr>
          <w:rFonts w:ascii="Franklin Gothic Book" w:hAnsi="Franklin Gothic Book"/>
        </w:rPr>
        <w:t xml:space="preserve">  </w:t>
      </w:r>
      <w:r w:rsidRPr="0056120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61205" w:rsidRPr="00561205" w:rsidRDefault="00561205" w:rsidP="0056120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6120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61205" w:rsidRPr="00561205" w:rsidRDefault="00561205" w:rsidP="0056120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61205">
        <w:rPr>
          <w:rFonts w:ascii="Franklin Gothic Book" w:eastAsiaTheme="minorHAnsi" w:hAnsi="Franklin Gothic Book"/>
          <w:lang w:eastAsia="en-US"/>
        </w:rPr>
        <w:t xml:space="preserve">6.6. </w:t>
      </w:r>
      <w:r w:rsidRPr="00561205">
        <w:rPr>
          <w:rFonts w:ascii="Franklin Gothic Book" w:eastAsiaTheme="minorHAnsi" w:hAnsi="Franklin Gothic Book"/>
          <w:lang w:eastAsia="en-US"/>
        </w:rPr>
        <w:tab/>
      </w:r>
      <w:r w:rsidRPr="00561205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Pr="00561205" w:rsidRDefault="00561205" w:rsidP="00561205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6120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61205" w:rsidRPr="00561205" w:rsidRDefault="00561205" w:rsidP="0056120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561205" w:rsidRPr="00561205" w:rsidRDefault="00561205" w:rsidP="00561205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561205" w:rsidRPr="00561205" w:rsidRDefault="00561205" w:rsidP="00561205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561205">
        <w:rPr>
          <w:rFonts w:ascii="Franklin Gothic Book" w:hAnsi="Franklin Gothic Book"/>
        </w:rPr>
        <w:t xml:space="preserve"> </w:t>
      </w:r>
    </w:p>
    <w:p w:rsidR="00561205" w:rsidRPr="00561205" w:rsidRDefault="00561205" w:rsidP="00561205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561205" w:rsidRPr="00561205" w:rsidRDefault="00561205" w:rsidP="00561205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61205" w:rsidRPr="00561205" w:rsidRDefault="00561205" w:rsidP="00561205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561205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561205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61205" w:rsidRPr="00561205" w:rsidRDefault="00561205" w:rsidP="00561205">
      <w:pPr>
        <w:jc w:val="both"/>
        <w:rPr>
          <w:rFonts w:ascii="Franklin Gothic Book" w:hAnsi="Franklin Gothic Book"/>
          <w:b/>
          <w:caps/>
        </w:rPr>
      </w:pPr>
    </w:p>
    <w:p w:rsidR="00561205" w:rsidRPr="00561205" w:rsidRDefault="00561205" w:rsidP="00561205">
      <w:pPr>
        <w:ind w:left="709"/>
        <w:jc w:val="both"/>
        <w:rPr>
          <w:rFonts w:ascii="Franklin Gothic Book" w:hAnsi="Franklin Gothic Book"/>
          <w:lang w:eastAsia="ar-SA"/>
        </w:rPr>
      </w:pPr>
    </w:p>
    <w:p w:rsidR="00561205" w:rsidRPr="00561205" w:rsidRDefault="00561205" w:rsidP="00561205">
      <w:pPr>
        <w:jc w:val="both"/>
        <w:rPr>
          <w:rFonts w:ascii="Franklin Gothic Book" w:hAnsi="Franklin Gothic Book"/>
          <w:b/>
        </w:rPr>
      </w:pPr>
      <w:r w:rsidRPr="00561205">
        <w:rPr>
          <w:rFonts w:ascii="Franklin Gothic Book" w:hAnsi="Franklin Gothic Book"/>
          <w:b/>
        </w:rPr>
        <w:t xml:space="preserve">8. </w:t>
      </w:r>
      <w:r w:rsidRPr="0056120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61205" w:rsidRPr="00561205" w:rsidRDefault="00561205" w:rsidP="0056120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561205">
        <w:rPr>
          <w:rFonts w:ascii="Franklin Gothic Book" w:hAnsi="Franklin Gothic Book"/>
          <w:b/>
          <w:lang w:eastAsia="ar-SA"/>
        </w:rPr>
        <w:lastRenderedPageBreak/>
        <w:t xml:space="preserve">ПОСТАВЩИК:   </w:t>
      </w:r>
      <w:proofErr w:type="gramEnd"/>
      <w:r w:rsidRPr="00561205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561205" w:rsidRPr="00561205" w:rsidRDefault="00561205" w:rsidP="0056120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61205" w:rsidRPr="00561205" w:rsidTr="008F31D6">
        <w:trPr>
          <w:trHeight w:val="3226"/>
        </w:trPr>
        <w:tc>
          <w:tcPr>
            <w:tcW w:w="4717" w:type="dxa"/>
          </w:tcPr>
          <w:p w:rsidR="00561205" w:rsidRPr="00561205" w:rsidRDefault="00561205" w:rsidP="00561205">
            <w:pPr>
              <w:ind w:right="141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  <w:b/>
              </w:rPr>
              <w:t>__________</w:t>
            </w:r>
          </w:p>
          <w:p w:rsidR="00561205" w:rsidRPr="00561205" w:rsidRDefault="00561205" w:rsidP="00561205">
            <w:pPr>
              <w:ind w:right="141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__________</w:t>
            </w:r>
          </w:p>
          <w:p w:rsidR="00561205" w:rsidRPr="00561205" w:rsidRDefault="00561205" w:rsidP="0056120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561205" w:rsidRPr="00561205" w:rsidRDefault="00561205" w:rsidP="0056120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61205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561205" w:rsidRPr="00561205" w:rsidRDefault="00561205" w:rsidP="005612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561205">
              <w:rPr>
                <w:rFonts w:ascii="Franklin Gothic Book" w:hAnsi="Franklin Gothic Book"/>
              </w:rPr>
              <w:t>Адрес:  353901</w:t>
            </w:r>
            <w:proofErr w:type="gramEnd"/>
            <w:r w:rsidRPr="00561205">
              <w:rPr>
                <w:rFonts w:ascii="Franklin Gothic Book" w:hAnsi="Franklin Gothic Book"/>
              </w:rPr>
              <w:t xml:space="preserve">, г. Новороссийск, </w:t>
            </w:r>
          </w:p>
          <w:p w:rsidR="00561205" w:rsidRPr="00561205" w:rsidRDefault="00561205" w:rsidP="005612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ул.  Портовая, д. 14</w:t>
            </w:r>
          </w:p>
          <w:p w:rsidR="00561205" w:rsidRPr="00561205" w:rsidRDefault="00561205" w:rsidP="005612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ИНН 2315004404, КПП 997650001</w:t>
            </w:r>
          </w:p>
          <w:p w:rsidR="00561205" w:rsidRPr="00561205" w:rsidRDefault="00561205" w:rsidP="005612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Тел.: (861 7) 602131 / 602965</w:t>
            </w:r>
          </w:p>
          <w:p w:rsidR="00561205" w:rsidRPr="00561205" w:rsidRDefault="00561205" w:rsidP="005612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561205" w:rsidRPr="00561205" w:rsidRDefault="00561205" w:rsidP="005612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р/с 40702810205300001367</w:t>
            </w:r>
          </w:p>
          <w:p w:rsidR="00561205" w:rsidRPr="00561205" w:rsidRDefault="00561205" w:rsidP="005612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561205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561205">
              <w:rPr>
                <w:rFonts w:ascii="Franklin Gothic Book" w:hAnsi="Franklin Gothic Book"/>
              </w:rPr>
              <w:t xml:space="preserve">  ВТБ (ПАО) в г. Ростове-на-Дону г. Ростов-на Дону</w:t>
            </w:r>
          </w:p>
          <w:p w:rsidR="00561205" w:rsidRPr="00561205" w:rsidRDefault="00561205" w:rsidP="005612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к/с 30101810300000000999</w:t>
            </w:r>
          </w:p>
          <w:p w:rsidR="00561205" w:rsidRPr="00561205" w:rsidRDefault="00561205" w:rsidP="00561205">
            <w:pPr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БИК 046015999</w:t>
            </w:r>
          </w:p>
        </w:tc>
      </w:tr>
    </w:tbl>
    <w:p w:rsidR="00561205" w:rsidRPr="00561205" w:rsidRDefault="00561205" w:rsidP="0056120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61205">
        <w:rPr>
          <w:rFonts w:ascii="Franklin Gothic Book" w:hAnsi="Franklin Gothic Book"/>
          <w:b/>
          <w:lang w:eastAsia="ar-SA"/>
        </w:rPr>
        <w:t xml:space="preserve">ОТ ПОСТАВЩИКА                                           </w:t>
      </w:r>
      <w:r w:rsidR="00716444">
        <w:rPr>
          <w:rFonts w:ascii="Franklin Gothic Book" w:hAnsi="Franklin Gothic Book"/>
          <w:b/>
          <w:lang w:val="en-US" w:eastAsia="ar-SA"/>
        </w:rPr>
        <w:t xml:space="preserve">      </w:t>
      </w:r>
      <w:r w:rsidRPr="00561205">
        <w:rPr>
          <w:rFonts w:ascii="Franklin Gothic Book" w:hAnsi="Franklin Gothic Book"/>
          <w:b/>
          <w:lang w:eastAsia="ar-SA"/>
        </w:rPr>
        <w:t>ОТ ПОКУПАТЕЛЯ</w:t>
      </w:r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Pr="00561205" w:rsidRDefault="00561205" w:rsidP="00561205">
      <w:pPr>
        <w:keepNext/>
        <w:outlineLvl w:val="1"/>
        <w:rPr>
          <w:rFonts w:ascii="Franklin Gothic Book" w:hAnsi="Franklin Gothic Book"/>
          <w:bCs/>
          <w:iCs/>
        </w:rPr>
      </w:pPr>
      <w:r w:rsidRPr="00561205">
        <w:rPr>
          <w:rFonts w:ascii="Franklin Gothic Book" w:hAnsi="Franklin Gothic Book"/>
        </w:rPr>
        <w:t xml:space="preserve">            </w:t>
      </w:r>
      <w:r w:rsidRPr="00561205">
        <w:rPr>
          <w:rFonts w:ascii="Franklin Gothic Book" w:hAnsi="Franklin Gothic Book"/>
          <w:bCs/>
          <w:iCs/>
          <w:lang w:val="en-US"/>
        </w:rPr>
        <w:t xml:space="preserve">  </w:t>
      </w:r>
      <w:r w:rsidRPr="00561205">
        <w:rPr>
          <w:rFonts w:ascii="Franklin Gothic Book" w:hAnsi="Franklin Gothic Book"/>
          <w:bCs/>
          <w:iCs/>
        </w:rPr>
        <w:t xml:space="preserve">                     </w:t>
      </w:r>
      <w:r w:rsidRPr="00561205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561205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561205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561205" w:rsidRPr="00561205" w:rsidRDefault="00561205" w:rsidP="00561205">
      <w:pPr>
        <w:keepNext/>
        <w:outlineLvl w:val="1"/>
        <w:rPr>
          <w:rFonts w:ascii="Franklin Gothic Book" w:hAnsi="Franklin Gothic Book"/>
          <w:bCs/>
          <w:iCs/>
        </w:rPr>
      </w:pPr>
      <w:r w:rsidRPr="00561205">
        <w:rPr>
          <w:rFonts w:ascii="Franklin Gothic Book" w:hAnsi="Franklin Gothic Book"/>
          <w:bCs/>
          <w:iCs/>
        </w:rPr>
        <w:t xml:space="preserve">__________                                   </w:t>
      </w:r>
      <w:r w:rsidR="00716444">
        <w:rPr>
          <w:rFonts w:ascii="Franklin Gothic Book" w:hAnsi="Franklin Gothic Book"/>
          <w:bCs/>
          <w:iCs/>
        </w:rPr>
        <w:t xml:space="preserve">                        </w:t>
      </w:r>
      <w:r w:rsidRPr="00561205">
        <w:rPr>
          <w:rFonts w:ascii="Franklin Gothic Book" w:hAnsi="Franklin Gothic Book"/>
          <w:bCs/>
          <w:iCs/>
        </w:rPr>
        <w:t xml:space="preserve">Технический директор </w:t>
      </w:r>
    </w:p>
    <w:p w:rsidR="00561205" w:rsidRPr="00561205" w:rsidRDefault="00561205" w:rsidP="00561205">
      <w:pPr>
        <w:keepNext/>
        <w:outlineLvl w:val="1"/>
        <w:rPr>
          <w:rFonts w:ascii="Franklin Gothic Book" w:hAnsi="Franklin Gothic Book"/>
          <w:bCs/>
          <w:iCs/>
        </w:rPr>
      </w:pPr>
      <w:r w:rsidRPr="00561205">
        <w:rPr>
          <w:rFonts w:ascii="Franklin Gothic Book" w:hAnsi="Franklin Gothic Book"/>
          <w:bCs/>
          <w:iCs/>
        </w:rPr>
        <w:t xml:space="preserve">                                                        </w:t>
      </w:r>
      <w:r w:rsidR="00716444">
        <w:rPr>
          <w:rFonts w:ascii="Franklin Gothic Book" w:hAnsi="Franklin Gothic Book"/>
          <w:bCs/>
          <w:iCs/>
        </w:rPr>
        <w:t xml:space="preserve">                       </w:t>
      </w:r>
      <w:r w:rsidRPr="00561205">
        <w:rPr>
          <w:rFonts w:ascii="Franklin Gothic Book" w:hAnsi="Franklin Gothic Book"/>
          <w:bCs/>
          <w:iCs/>
        </w:rPr>
        <w:t xml:space="preserve">ПАО «НМТП» </w:t>
      </w:r>
    </w:p>
    <w:p w:rsidR="00561205" w:rsidRPr="00561205" w:rsidRDefault="00561205" w:rsidP="00561205">
      <w:pPr>
        <w:keepNext/>
        <w:outlineLvl w:val="1"/>
        <w:rPr>
          <w:rFonts w:ascii="Franklin Gothic Book" w:hAnsi="Franklin Gothic Book"/>
          <w:bCs/>
          <w:iCs/>
        </w:rPr>
      </w:pPr>
      <w:r w:rsidRPr="0056120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Pr="00561205" w:rsidRDefault="00561205" w:rsidP="00561205">
      <w:pPr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__________________ __________ </w:t>
      </w:r>
      <w:r w:rsidR="00716444">
        <w:rPr>
          <w:rFonts w:ascii="Franklin Gothic Book" w:hAnsi="Franklin Gothic Book"/>
        </w:rPr>
        <w:t xml:space="preserve">          </w:t>
      </w:r>
      <w:r w:rsidR="00716444">
        <w:rPr>
          <w:rFonts w:ascii="Franklin Gothic Book" w:hAnsi="Franklin Gothic Book"/>
        </w:rPr>
        <w:tab/>
        <w:t xml:space="preserve">           </w:t>
      </w:r>
      <w:r w:rsidRPr="00561205">
        <w:rPr>
          <w:rFonts w:ascii="Franklin Gothic Book" w:hAnsi="Franklin Gothic Book"/>
        </w:rPr>
        <w:t xml:space="preserve">______________ </w:t>
      </w:r>
      <w:r w:rsidRPr="00561205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561205">
        <w:rPr>
          <w:rFonts w:ascii="Franklin Gothic Book" w:hAnsi="Franklin Gothic Book"/>
          <w:bCs/>
          <w:iCs/>
        </w:rPr>
        <w:t>Белухин</w:t>
      </w:r>
      <w:proofErr w:type="spellEnd"/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Pr="00561205" w:rsidRDefault="00561205" w:rsidP="0071644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</w:rPr>
        <w:t>«___»_____________</w:t>
      </w:r>
      <w:r w:rsidR="00716444">
        <w:rPr>
          <w:rFonts w:ascii="Franklin Gothic Book" w:hAnsi="Franklin Gothic Book"/>
        </w:rPr>
        <w:t xml:space="preserve">__     2017 г.        </w:t>
      </w:r>
      <w:r w:rsidR="00716444" w:rsidRPr="00716444">
        <w:rPr>
          <w:rFonts w:ascii="Franklin Gothic Book" w:hAnsi="Franklin Gothic Book"/>
        </w:rPr>
        <w:t xml:space="preserve">              </w:t>
      </w:r>
      <w:r w:rsidRPr="00561205">
        <w:rPr>
          <w:rFonts w:ascii="Franklin Gothic Book" w:hAnsi="Franklin Gothic Book"/>
        </w:rPr>
        <w:t>«___»______________2017 г.</w:t>
      </w:r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Pr="00561205" w:rsidRDefault="00561205" w:rsidP="00561205">
      <w:pPr>
        <w:jc w:val="right"/>
        <w:rPr>
          <w:rFonts w:ascii="Franklin Gothic Book" w:hAnsi="Franklin Gothic Book"/>
        </w:rPr>
      </w:pPr>
    </w:p>
    <w:p w:rsidR="00561205" w:rsidRPr="00561205" w:rsidRDefault="00561205" w:rsidP="00561205">
      <w:pPr>
        <w:jc w:val="right"/>
        <w:rPr>
          <w:rFonts w:ascii="Franklin Gothic Book" w:hAnsi="Franklin Gothic Book"/>
        </w:rPr>
      </w:pPr>
    </w:p>
    <w:p w:rsidR="00561205" w:rsidRPr="00561205" w:rsidRDefault="00561205" w:rsidP="00561205">
      <w:pPr>
        <w:jc w:val="right"/>
        <w:rPr>
          <w:rFonts w:ascii="Franklin Gothic Book" w:hAnsi="Franklin Gothic Book"/>
        </w:rPr>
      </w:pPr>
    </w:p>
    <w:p w:rsidR="00561205" w:rsidRPr="00561205" w:rsidRDefault="00561205" w:rsidP="00561205">
      <w:pPr>
        <w:jc w:val="right"/>
        <w:rPr>
          <w:rFonts w:ascii="Franklin Gothic Book" w:hAnsi="Franklin Gothic Book"/>
        </w:rPr>
      </w:pPr>
    </w:p>
    <w:p w:rsidR="00561205" w:rsidRPr="00561205" w:rsidRDefault="00561205" w:rsidP="00561205">
      <w:pPr>
        <w:jc w:val="right"/>
        <w:rPr>
          <w:rFonts w:ascii="Franklin Gothic Book" w:hAnsi="Franklin Gothic Book"/>
        </w:rPr>
      </w:pPr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Default="00561205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A03781" w:rsidRDefault="00A03781" w:rsidP="00561205">
      <w:pPr>
        <w:rPr>
          <w:rFonts w:ascii="Franklin Gothic Book" w:hAnsi="Franklin Gothic Book"/>
        </w:rPr>
      </w:pPr>
    </w:p>
    <w:p w:rsidR="00561205" w:rsidRPr="00561205" w:rsidRDefault="00A03781" w:rsidP="00561205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="00561205" w:rsidRPr="00561205">
        <w:rPr>
          <w:rFonts w:ascii="Franklin Gothic Book" w:hAnsi="Franklin Gothic Book"/>
        </w:rPr>
        <w:t xml:space="preserve">риложение №1 к Договору №НМТП                </w:t>
      </w:r>
      <w:proofErr w:type="gramStart"/>
      <w:r w:rsidR="00561205" w:rsidRPr="00561205">
        <w:rPr>
          <w:rFonts w:ascii="Franklin Gothic Book" w:hAnsi="Franklin Gothic Book"/>
        </w:rPr>
        <w:t>от  «</w:t>
      </w:r>
      <w:proofErr w:type="gramEnd"/>
      <w:r w:rsidR="00561205" w:rsidRPr="00561205">
        <w:rPr>
          <w:rFonts w:ascii="Franklin Gothic Book" w:hAnsi="Franklin Gothic Book"/>
        </w:rPr>
        <w:t>___» _________2017 г.</w:t>
      </w:r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Pr="00561205" w:rsidRDefault="00561205" w:rsidP="00561205">
      <w:pPr>
        <w:rPr>
          <w:rFonts w:ascii="Franklin Gothic Book" w:hAnsi="Franklin Gothic Book"/>
        </w:rPr>
      </w:pPr>
      <w:r w:rsidRPr="00561205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561205">
        <w:rPr>
          <w:rFonts w:ascii="Franklin Gothic Book" w:hAnsi="Franklin Gothic Book"/>
          <w:b/>
        </w:rPr>
        <w:t>НА  ПОСТАВЛЯЕМЫЙ</w:t>
      </w:r>
      <w:proofErr w:type="gramEnd"/>
      <w:r w:rsidRPr="00561205">
        <w:rPr>
          <w:rFonts w:ascii="Franklin Gothic Book" w:hAnsi="Franklin Gothic Book"/>
          <w:b/>
        </w:rPr>
        <w:t xml:space="preserve"> ТОВАР</w:t>
      </w:r>
    </w:p>
    <w:p w:rsidR="00561205" w:rsidRPr="00561205" w:rsidRDefault="00561205" w:rsidP="00561205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561205" w:rsidRPr="00561205" w:rsidTr="008F31D6">
        <w:trPr>
          <w:trHeight w:val="651"/>
        </w:trPr>
        <w:tc>
          <w:tcPr>
            <w:tcW w:w="528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Катал. № /</w:t>
            </w:r>
          </w:p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561205" w:rsidRPr="00561205" w:rsidTr="008F31D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61205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r w:rsidRPr="0056120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561205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 VIN Т34118.0128</w:t>
            </w:r>
          </w:p>
        </w:tc>
      </w:tr>
      <w:tr w:rsidR="00561205" w:rsidRPr="00561205" w:rsidTr="008F31D6">
        <w:trPr>
          <w:trHeight w:val="454"/>
        </w:trPr>
        <w:tc>
          <w:tcPr>
            <w:tcW w:w="528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НАСОС НИЗКОГО ДАВЛЕНИЯ ТОПЛИВНЫЙ</w:t>
            </w:r>
          </w:p>
        </w:tc>
        <w:tc>
          <w:tcPr>
            <w:tcW w:w="2326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800044979</w:t>
            </w:r>
          </w:p>
        </w:tc>
        <w:tc>
          <w:tcPr>
            <w:tcW w:w="771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61205" w:rsidRPr="00561205" w:rsidTr="008F31D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61205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r w:rsidRPr="0056120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561205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</w:t>
            </w:r>
            <w:r w:rsidRPr="00561205">
              <w:rPr>
                <w:rFonts w:ascii="Franklin Gothic Book" w:hAnsi="Franklin Gothic Book"/>
                <w:bCs/>
                <w:iCs/>
              </w:rPr>
              <w:t xml:space="preserve"> </w:t>
            </w:r>
            <w:r w:rsidRPr="00561205">
              <w:rPr>
                <w:rFonts w:ascii="Franklin Gothic Book" w:hAnsi="Franklin Gothic Book"/>
                <w:b/>
                <w:bCs/>
                <w:i/>
                <w:iCs/>
              </w:rPr>
              <w:t>VIN А20300079</w:t>
            </w:r>
          </w:p>
        </w:tc>
      </w:tr>
      <w:tr w:rsidR="00561205" w:rsidRPr="00561205" w:rsidTr="008F31D6">
        <w:trPr>
          <w:trHeight w:val="454"/>
        </w:trPr>
        <w:tc>
          <w:tcPr>
            <w:tcW w:w="528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РОЛИК ПОЗИЦИОНЕРА</w:t>
            </w:r>
          </w:p>
        </w:tc>
        <w:tc>
          <w:tcPr>
            <w:tcW w:w="2326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 xml:space="preserve">4341970100 </w:t>
            </w:r>
          </w:p>
        </w:tc>
        <w:tc>
          <w:tcPr>
            <w:tcW w:w="771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24</w:t>
            </w:r>
          </w:p>
        </w:tc>
        <w:tc>
          <w:tcPr>
            <w:tcW w:w="762" w:type="dxa"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61205" w:rsidRPr="00561205" w:rsidTr="008F31D6">
        <w:trPr>
          <w:trHeight w:val="509"/>
        </w:trPr>
        <w:tc>
          <w:tcPr>
            <w:tcW w:w="528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1205" w:rsidRPr="00561205" w:rsidTr="008F31D6">
        <w:trPr>
          <w:trHeight w:val="463"/>
        </w:trPr>
        <w:tc>
          <w:tcPr>
            <w:tcW w:w="528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561205">
              <w:rPr>
                <w:rFonts w:ascii="Franklin Gothic Book" w:hAnsi="Franklin Gothic Book"/>
              </w:rPr>
              <w:t>Кроме того</w:t>
            </w:r>
            <w:proofErr w:type="gramEnd"/>
            <w:r w:rsidRPr="00561205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1205" w:rsidRPr="00561205" w:rsidTr="008F31D6">
        <w:trPr>
          <w:trHeight w:val="463"/>
        </w:trPr>
        <w:tc>
          <w:tcPr>
            <w:tcW w:w="528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  <w:r w:rsidRPr="00561205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561205" w:rsidRPr="00561205" w:rsidRDefault="00561205" w:rsidP="0056120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61205" w:rsidRPr="00561205" w:rsidRDefault="00561205" w:rsidP="00561205">
      <w:pPr>
        <w:jc w:val="both"/>
        <w:rPr>
          <w:rFonts w:ascii="Franklin Gothic Book" w:hAnsi="Franklin Gothic Book"/>
        </w:rPr>
      </w:pPr>
    </w:p>
    <w:p w:rsidR="00561205" w:rsidRPr="00561205" w:rsidRDefault="00561205" w:rsidP="00561205">
      <w:pPr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Сумма к </w:t>
      </w:r>
      <w:proofErr w:type="gramStart"/>
      <w:r w:rsidRPr="00561205">
        <w:rPr>
          <w:rFonts w:ascii="Franklin Gothic Book" w:hAnsi="Franklin Gothic Book"/>
        </w:rPr>
        <w:t xml:space="preserve">оплате:  </w:t>
      </w:r>
      <w:r w:rsidRPr="00561205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561205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561205">
        <w:rPr>
          <w:rFonts w:ascii="Franklin Gothic Book" w:hAnsi="Franklin Gothic Book"/>
        </w:rPr>
        <w:t xml:space="preserve"> </w:t>
      </w:r>
    </w:p>
    <w:p w:rsidR="00561205" w:rsidRPr="00561205" w:rsidRDefault="00561205" w:rsidP="00561205">
      <w:pPr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561205">
        <w:rPr>
          <w:rFonts w:ascii="Franklin Gothic Book" w:hAnsi="Franklin Gothic Book"/>
        </w:rPr>
        <w:t>даты  подписания</w:t>
      </w:r>
      <w:proofErr w:type="gramEnd"/>
      <w:r w:rsidRPr="00561205">
        <w:rPr>
          <w:rFonts w:ascii="Franklin Gothic Book" w:hAnsi="Franklin Gothic Book"/>
        </w:rPr>
        <w:t xml:space="preserve">   настоящего Договора и Приложения</w:t>
      </w:r>
      <w:r w:rsidR="00A03781">
        <w:rPr>
          <w:rFonts w:ascii="Franklin Gothic Book" w:hAnsi="Franklin Gothic Book"/>
        </w:rPr>
        <w:t xml:space="preserve"> </w:t>
      </w:r>
      <w:r w:rsidRPr="00561205">
        <w:rPr>
          <w:rFonts w:ascii="Franklin Gothic Book" w:hAnsi="Franklin Gothic Book"/>
        </w:rPr>
        <w:t>Допускается досрочная  поставка Товара.</w:t>
      </w:r>
    </w:p>
    <w:p w:rsidR="00561205" w:rsidRPr="00561205" w:rsidRDefault="00561205" w:rsidP="00561205">
      <w:pPr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>Товар должен быть новым, ранее не использованным.</w:t>
      </w:r>
    </w:p>
    <w:p w:rsidR="00561205" w:rsidRPr="00561205" w:rsidRDefault="00561205" w:rsidP="00561205">
      <w:pPr>
        <w:ind w:left="540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561205" w:rsidRPr="00561205" w:rsidRDefault="00561205" w:rsidP="00561205">
      <w:pPr>
        <w:ind w:left="540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561205" w:rsidRPr="00561205" w:rsidRDefault="00561205" w:rsidP="00561205">
      <w:pPr>
        <w:ind w:left="540"/>
        <w:jc w:val="both"/>
        <w:rPr>
          <w:rFonts w:ascii="Franklin Gothic Book" w:hAnsi="Franklin Gothic Book"/>
        </w:rPr>
      </w:pPr>
    </w:p>
    <w:p w:rsidR="00561205" w:rsidRPr="00561205" w:rsidRDefault="00561205" w:rsidP="00561205">
      <w:pPr>
        <w:ind w:left="540"/>
        <w:jc w:val="both"/>
        <w:rPr>
          <w:rFonts w:ascii="Franklin Gothic Book" w:hAnsi="Franklin Gothic Book"/>
        </w:rPr>
      </w:pPr>
    </w:p>
    <w:p w:rsidR="00561205" w:rsidRPr="00561205" w:rsidRDefault="00561205" w:rsidP="00561205">
      <w:pPr>
        <w:ind w:left="540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  </w:t>
      </w:r>
    </w:p>
    <w:p w:rsidR="00561205" w:rsidRPr="00561205" w:rsidRDefault="00561205" w:rsidP="00561205">
      <w:pPr>
        <w:ind w:left="180"/>
        <w:jc w:val="both"/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      </w:t>
      </w:r>
    </w:p>
    <w:p w:rsidR="00561205" w:rsidRPr="00561205" w:rsidRDefault="00561205" w:rsidP="00561205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561205">
        <w:rPr>
          <w:rFonts w:ascii="Franklin Gothic Book" w:hAnsi="Franklin Gothic Book"/>
          <w:b/>
          <w:bCs/>
          <w:kern w:val="32"/>
        </w:rPr>
        <w:t xml:space="preserve">ОТ </w:t>
      </w:r>
      <w:proofErr w:type="gramStart"/>
      <w:r w:rsidRPr="00561205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561205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561205">
        <w:rPr>
          <w:rFonts w:ascii="Franklin Gothic Book" w:hAnsi="Franklin Gothic Book"/>
          <w:b/>
          <w:bCs/>
          <w:kern w:val="32"/>
        </w:rPr>
        <w:tab/>
        <w:t xml:space="preserve"> </w:t>
      </w:r>
      <w:r w:rsidR="00D751DA" w:rsidRPr="00D751DA">
        <w:rPr>
          <w:rFonts w:ascii="Franklin Gothic Book" w:hAnsi="Franklin Gothic Book"/>
          <w:b/>
          <w:bCs/>
          <w:kern w:val="32"/>
        </w:rPr>
        <w:t xml:space="preserve">                       </w:t>
      </w:r>
      <w:r w:rsidRPr="00561205">
        <w:rPr>
          <w:rFonts w:ascii="Franklin Gothic Book" w:hAnsi="Franklin Gothic Book"/>
          <w:b/>
          <w:bCs/>
          <w:kern w:val="32"/>
        </w:rPr>
        <w:t xml:space="preserve">  ОТ ПОКУПАТЕЛЯ:</w:t>
      </w:r>
    </w:p>
    <w:p w:rsidR="00561205" w:rsidRPr="00561205" w:rsidRDefault="00561205" w:rsidP="00561205">
      <w:pPr>
        <w:keepNext/>
        <w:outlineLvl w:val="1"/>
        <w:rPr>
          <w:rFonts w:ascii="Franklin Gothic Book" w:hAnsi="Franklin Gothic Book"/>
          <w:bCs/>
          <w:iCs/>
        </w:rPr>
      </w:pPr>
      <w:r w:rsidRPr="00561205">
        <w:rPr>
          <w:rFonts w:ascii="Franklin Gothic Book" w:hAnsi="Franklin Gothic Book"/>
          <w:bCs/>
          <w:iCs/>
        </w:rPr>
        <w:t xml:space="preserve">                              </w:t>
      </w:r>
      <w:r w:rsidRPr="00561205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561205" w:rsidRPr="00561205" w:rsidRDefault="00561205" w:rsidP="00561205">
      <w:pPr>
        <w:keepNext/>
        <w:outlineLvl w:val="1"/>
        <w:rPr>
          <w:rFonts w:ascii="Franklin Gothic Book" w:hAnsi="Franklin Gothic Book"/>
          <w:bCs/>
          <w:iCs/>
        </w:rPr>
      </w:pPr>
      <w:r w:rsidRPr="00561205">
        <w:rPr>
          <w:rFonts w:ascii="Franklin Gothic Book" w:hAnsi="Franklin Gothic Book"/>
          <w:bCs/>
          <w:iCs/>
        </w:rPr>
        <w:t xml:space="preserve">         __________                                   </w:t>
      </w:r>
      <w:r w:rsidR="00D751DA">
        <w:rPr>
          <w:rFonts w:ascii="Franklin Gothic Book" w:hAnsi="Franklin Gothic Book"/>
          <w:bCs/>
          <w:iCs/>
        </w:rPr>
        <w:t xml:space="preserve">                              </w:t>
      </w:r>
      <w:r w:rsidRPr="00561205">
        <w:rPr>
          <w:rFonts w:ascii="Franklin Gothic Book" w:hAnsi="Franklin Gothic Book"/>
          <w:bCs/>
          <w:iCs/>
        </w:rPr>
        <w:t xml:space="preserve">Технический директор </w:t>
      </w:r>
    </w:p>
    <w:p w:rsidR="00561205" w:rsidRPr="00561205" w:rsidRDefault="00561205" w:rsidP="00561205">
      <w:pPr>
        <w:keepNext/>
        <w:outlineLvl w:val="1"/>
        <w:rPr>
          <w:rFonts w:ascii="Franklin Gothic Book" w:hAnsi="Franklin Gothic Book"/>
          <w:bCs/>
          <w:iCs/>
        </w:rPr>
      </w:pPr>
      <w:r w:rsidRPr="00561205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D751DA">
        <w:rPr>
          <w:rFonts w:ascii="Franklin Gothic Book" w:hAnsi="Franklin Gothic Book"/>
          <w:bCs/>
          <w:iCs/>
        </w:rPr>
        <w:t xml:space="preserve">                              </w:t>
      </w:r>
      <w:r w:rsidRPr="00561205">
        <w:rPr>
          <w:rFonts w:ascii="Franklin Gothic Book" w:hAnsi="Franklin Gothic Book"/>
          <w:bCs/>
          <w:iCs/>
        </w:rPr>
        <w:t xml:space="preserve">ПАО «НМТП» </w:t>
      </w:r>
    </w:p>
    <w:p w:rsidR="00561205" w:rsidRPr="00561205" w:rsidRDefault="00561205" w:rsidP="00561205">
      <w:pPr>
        <w:keepNext/>
        <w:outlineLvl w:val="1"/>
        <w:rPr>
          <w:rFonts w:ascii="Franklin Gothic Book" w:hAnsi="Franklin Gothic Book"/>
          <w:bCs/>
          <w:iCs/>
        </w:rPr>
      </w:pPr>
      <w:r w:rsidRPr="0056120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561205" w:rsidRPr="00561205" w:rsidRDefault="00561205" w:rsidP="00561205">
      <w:pPr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     __________________ __________           </w:t>
      </w:r>
      <w:r w:rsidRPr="00561205">
        <w:rPr>
          <w:rFonts w:ascii="Franklin Gothic Book" w:hAnsi="Franklin Gothic Book"/>
        </w:rPr>
        <w:tab/>
        <w:t xml:space="preserve">                  </w:t>
      </w:r>
      <w:r w:rsidR="00D751DA" w:rsidRPr="00D751DA">
        <w:rPr>
          <w:rFonts w:ascii="Franklin Gothic Book" w:hAnsi="Franklin Gothic Book"/>
        </w:rPr>
        <w:t xml:space="preserve">   </w:t>
      </w:r>
      <w:r w:rsidRPr="00561205">
        <w:rPr>
          <w:rFonts w:ascii="Franklin Gothic Book" w:hAnsi="Franklin Gothic Book"/>
        </w:rPr>
        <w:t xml:space="preserve"> ______________ </w:t>
      </w:r>
      <w:r w:rsidRPr="00561205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561205">
        <w:rPr>
          <w:rFonts w:ascii="Franklin Gothic Book" w:hAnsi="Franklin Gothic Book"/>
          <w:bCs/>
          <w:iCs/>
        </w:rPr>
        <w:t>Белухин</w:t>
      </w:r>
      <w:proofErr w:type="spellEnd"/>
    </w:p>
    <w:p w:rsidR="00561205" w:rsidRPr="00561205" w:rsidRDefault="00561205" w:rsidP="00561205">
      <w:pPr>
        <w:rPr>
          <w:rFonts w:ascii="Franklin Gothic Book" w:hAnsi="Franklin Gothic Book"/>
        </w:rPr>
      </w:pPr>
    </w:p>
    <w:p w:rsidR="00561205" w:rsidRPr="00561205" w:rsidRDefault="00561205" w:rsidP="00561205">
      <w:pPr>
        <w:rPr>
          <w:rFonts w:ascii="Franklin Gothic Book" w:hAnsi="Franklin Gothic Book"/>
        </w:rPr>
      </w:pPr>
      <w:r w:rsidRPr="00561205">
        <w:rPr>
          <w:rFonts w:ascii="Franklin Gothic Book" w:hAnsi="Franklin Gothic Book"/>
        </w:rPr>
        <w:t xml:space="preserve">«___»_______________     2017 г.                        </w:t>
      </w:r>
      <w:r w:rsidR="00D751DA">
        <w:rPr>
          <w:rFonts w:ascii="Franklin Gothic Book" w:hAnsi="Franklin Gothic Book"/>
          <w:lang w:val="en-US"/>
        </w:rPr>
        <w:t xml:space="preserve">     </w:t>
      </w:r>
      <w:r w:rsidRPr="00561205">
        <w:rPr>
          <w:rFonts w:ascii="Franklin Gothic Book" w:hAnsi="Franklin Gothic Book"/>
        </w:rPr>
        <w:t xml:space="preserve"> </w:t>
      </w:r>
      <w:r w:rsidRPr="00716444">
        <w:rPr>
          <w:rFonts w:ascii="Franklin Gothic Book" w:hAnsi="Franklin Gothic Book"/>
        </w:rPr>
        <w:t xml:space="preserve">         </w:t>
      </w:r>
      <w:r w:rsidRPr="00561205">
        <w:rPr>
          <w:rFonts w:ascii="Franklin Gothic Book" w:hAnsi="Franklin Gothic Book"/>
        </w:rPr>
        <w:t>«___»______________       2017 г.</w:t>
      </w:r>
    </w:p>
    <w:p w:rsidR="005869AB" w:rsidRPr="00561205" w:rsidRDefault="005869AB" w:rsidP="005869AB">
      <w:pPr>
        <w:rPr>
          <w:rFonts w:ascii="Franklin Gothic Book" w:hAnsi="Franklin Gothic Book"/>
          <w:b/>
        </w:rPr>
      </w:pPr>
      <w:r w:rsidRPr="00561205">
        <w:rPr>
          <w:rFonts w:ascii="Franklin Gothic Book" w:hAnsi="Franklin Gothic Book"/>
          <w:b/>
        </w:rPr>
        <w:t xml:space="preserve">                  </w:t>
      </w:r>
    </w:p>
    <w:p w:rsidR="005869AB" w:rsidRPr="00561205" w:rsidRDefault="005869AB" w:rsidP="005869AB">
      <w:pPr>
        <w:rPr>
          <w:rFonts w:ascii="Franklin Gothic Book" w:hAnsi="Franklin Gothic Book"/>
          <w:b/>
        </w:rPr>
      </w:pPr>
      <w:r w:rsidRPr="00561205">
        <w:rPr>
          <w:rFonts w:ascii="Franklin Gothic Book" w:hAnsi="Franklin Gothic Book"/>
          <w:b/>
        </w:rPr>
        <w:t xml:space="preserve">                                                                                        </w:t>
      </w:r>
    </w:p>
    <w:p w:rsidR="005869AB" w:rsidRPr="00561205" w:rsidRDefault="005869AB" w:rsidP="005869AB">
      <w:pPr>
        <w:rPr>
          <w:rFonts w:ascii="Franklin Gothic Book" w:hAnsi="Franklin Gothic Book"/>
          <w:b/>
        </w:rPr>
      </w:pPr>
      <w:r w:rsidRPr="00561205">
        <w:rPr>
          <w:rFonts w:ascii="Franklin Gothic Book" w:hAnsi="Franklin Gothic Book"/>
          <w:b/>
        </w:rPr>
        <w:t xml:space="preserve">____________________                                               </w:t>
      </w:r>
      <w:r w:rsidR="00D751DA" w:rsidRPr="00D751DA">
        <w:rPr>
          <w:rFonts w:ascii="Franklin Gothic Book" w:hAnsi="Franklin Gothic Book"/>
          <w:b/>
        </w:rPr>
        <w:t xml:space="preserve">       </w:t>
      </w:r>
      <w:r w:rsidRPr="00561205">
        <w:rPr>
          <w:rFonts w:ascii="Franklin Gothic Book" w:hAnsi="Franklin Gothic Book"/>
          <w:b/>
        </w:rPr>
        <w:t xml:space="preserve"> _________________ И.В. </w:t>
      </w:r>
      <w:proofErr w:type="spellStart"/>
      <w:r w:rsidRPr="00561205">
        <w:rPr>
          <w:rFonts w:ascii="Franklin Gothic Book" w:hAnsi="Franklin Gothic Book"/>
          <w:b/>
        </w:rPr>
        <w:t>Белухин</w:t>
      </w:r>
      <w:proofErr w:type="spellEnd"/>
    </w:p>
    <w:p w:rsidR="005869AB" w:rsidRPr="00561205" w:rsidRDefault="005869AB" w:rsidP="005869AB">
      <w:pPr>
        <w:rPr>
          <w:rFonts w:ascii="Franklin Gothic Book" w:hAnsi="Franklin Gothic Book"/>
          <w:b/>
        </w:rPr>
      </w:pPr>
      <w:r w:rsidRPr="00561205">
        <w:rPr>
          <w:rFonts w:ascii="Franklin Gothic Book" w:hAnsi="Franklin Gothic Book"/>
          <w:b/>
        </w:rPr>
        <w:t xml:space="preserve">«____» _________________ 2017 г.                             </w:t>
      </w:r>
      <w:r w:rsidR="00D751DA" w:rsidRPr="00D751DA">
        <w:rPr>
          <w:rFonts w:ascii="Franklin Gothic Book" w:hAnsi="Franklin Gothic Book"/>
          <w:b/>
        </w:rPr>
        <w:t xml:space="preserve">  </w:t>
      </w:r>
      <w:r w:rsidR="00D751DA">
        <w:rPr>
          <w:rFonts w:ascii="Franklin Gothic Book" w:hAnsi="Franklin Gothic Book"/>
          <w:b/>
          <w:lang w:val="en-US"/>
        </w:rPr>
        <w:t xml:space="preserve">    </w:t>
      </w:r>
      <w:r w:rsidRPr="00561205">
        <w:rPr>
          <w:rFonts w:ascii="Franklin Gothic Book" w:hAnsi="Franklin Gothic Book"/>
          <w:b/>
        </w:rPr>
        <w:t>«____» ________________ 2017 г.</w:t>
      </w:r>
    </w:p>
    <w:p w:rsidR="005869AB" w:rsidRPr="00561205" w:rsidRDefault="005869AB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61205" w:rsidRDefault="00561205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61205" w:rsidRDefault="00561205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61205" w:rsidRDefault="00561205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61205" w:rsidRDefault="00561205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61205" w:rsidRDefault="00561205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61205" w:rsidRDefault="00561205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61205" w:rsidRDefault="00561205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61205" w:rsidRDefault="00561205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751DA" w:rsidRDefault="00D751DA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869AB" w:rsidRPr="00561205" w:rsidRDefault="005869AB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561205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5869AB" w:rsidRPr="00561205" w:rsidRDefault="005869AB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869AB" w:rsidRPr="00561205" w:rsidRDefault="005869AB" w:rsidP="005869A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561205">
        <w:rPr>
          <w:rFonts w:ascii="Franklin Gothic Book" w:eastAsia="Calibri" w:hAnsi="Franklin Gothic Book"/>
          <w:b/>
          <w:lang w:eastAsia="en-US"/>
        </w:rPr>
        <w:t>к договору № _________________ от ______________ 2017 г.</w:t>
      </w:r>
    </w:p>
    <w:p w:rsidR="005869AB" w:rsidRPr="00561205" w:rsidRDefault="005869AB" w:rsidP="005869AB">
      <w:pPr>
        <w:rPr>
          <w:rFonts w:ascii="Franklin Gothic Book" w:eastAsia="Calibri" w:hAnsi="Franklin Gothic Book"/>
          <w:lang w:eastAsia="en-US"/>
        </w:rPr>
      </w:pPr>
    </w:p>
    <w:p w:rsidR="005869AB" w:rsidRPr="00561205" w:rsidRDefault="005869AB" w:rsidP="005869AB">
      <w:pPr>
        <w:jc w:val="both"/>
        <w:rPr>
          <w:rFonts w:ascii="Franklin Gothic Book" w:eastAsia="Calibri" w:hAnsi="Franklin Gothic Book"/>
          <w:lang w:eastAsia="en-US"/>
        </w:rPr>
      </w:pPr>
      <w:r w:rsidRPr="00561205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56120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56120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56120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56120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56120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561205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5869AB" w:rsidRPr="00561205" w:rsidTr="005869A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AB" w:rsidRPr="00561205" w:rsidRDefault="005869AB" w:rsidP="005869A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869AB" w:rsidRPr="00561205" w:rsidRDefault="005869AB" w:rsidP="005869A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AB" w:rsidRPr="00561205" w:rsidRDefault="005869AB" w:rsidP="005869A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869AB" w:rsidRPr="00561205" w:rsidRDefault="005869AB" w:rsidP="005869A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869AB" w:rsidRPr="00561205" w:rsidTr="005869A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AB" w:rsidRPr="00561205" w:rsidRDefault="005869AB" w:rsidP="005869AB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561205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561205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6120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61205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61205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61205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lastRenderedPageBreak/>
              <w:t>______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61205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61205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61205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61205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869AB" w:rsidRPr="00561205" w:rsidRDefault="005869AB" w:rsidP="005869A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61205" w:rsidRDefault="005869AB" w:rsidP="005869A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6120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561205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561205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</w:t>
            </w:r>
            <w:r w:rsidRPr="00561205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заться под его влиянием в ходе проведения операций с предприятием:</w:t>
            </w:r>
          </w:p>
          <w:p w:rsidR="005869AB" w:rsidRPr="00561205" w:rsidRDefault="005869AB" w:rsidP="005869A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69AB" w:rsidRPr="00561205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69AB" w:rsidRPr="00561205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69AB" w:rsidRPr="00561205" w:rsidRDefault="005869AB" w:rsidP="005869A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69AB" w:rsidRPr="00561205" w:rsidRDefault="005869AB" w:rsidP="005869A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69AB" w:rsidRPr="00561205" w:rsidRDefault="005869AB" w:rsidP="005869A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561205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561205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561205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869AB" w:rsidRPr="00561205" w:rsidRDefault="005869AB" w:rsidP="005869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6120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6120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  <w:bookmarkStart w:id="10" w:name="_GoBack"/>
            <w:bookmarkEnd w:id="10"/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6120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69AB" w:rsidRPr="00561205" w:rsidRDefault="005869AB" w:rsidP="005869AB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869AB" w:rsidRPr="00561205" w:rsidRDefault="005869AB" w:rsidP="005869AB">
      <w:pPr>
        <w:rPr>
          <w:rFonts w:ascii="Franklin Gothic Book" w:eastAsia="Calibri" w:hAnsi="Franklin Gothic Book"/>
          <w:lang w:eastAsia="en-US"/>
        </w:rPr>
      </w:pPr>
    </w:p>
    <w:p w:rsidR="005869AB" w:rsidRPr="00561205" w:rsidRDefault="005869AB" w:rsidP="005869AB">
      <w:pPr>
        <w:jc w:val="both"/>
        <w:rPr>
          <w:rFonts w:ascii="Franklin Gothic Book" w:eastAsia="Calibri" w:hAnsi="Franklin Gothic Book"/>
          <w:lang w:eastAsia="en-US"/>
        </w:rPr>
      </w:pPr>
      <w:r w:rsidRPr="00561205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869AB" w:rsidRPr="00561205" w:rsidRDefault="005869AB" w:rsidP="005869AB">
      <w:pPr>
        <w:rPr>
          <w:rFonts w:ascii="Franklin Gothic Book" w:eastAsia="Calibri" w:hAnsi="Franklin Gothic Book"/>
          <w:lang w:eastAsia="en-US"/>
        </w:rPr>
      </w:pPr>
    </w:p>
    <w:p w:rsidR="005869AB" w:rsidRPr="00561205" w:rsidRDefault="005869AB" w:rsidP="005869AB">
      <w:pPr>
        <w:rPr>
          <w:rFonts w:ascii="Franklin Gothic Book" w:eastAsia="Calibri" w:hAnsi="Franklin Gothic Book"/>
          <w:lang w:eastAsia="en-US"/>
        </w:rPr>
      </w:pPr>
    </w:p>
    <w:p w:rsidR="005869AB" w:rsidRPr="00561205" w:rsidRDefault="005869AB" w:rsidP="005869AB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561205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869AB" w:rsidRPr="00561205" w:rsidRDefault="005869AB" w:rsidP="005869AB">
      <w:pPr>
        <w:rPr>
          <w:rFonts w:ascii="Franklin Gothic Book" w:eastAsia="Calibri" w:hAnsi="Franklin Gothic Book"/>
          <w:lang w:eastAsia="en-US"/>
        </w:rPr>
      </w:pPr>
      <w:r w:rsidRPr="00561205">
        <w:rPr>
          <w:rFonts w:ascii="Franklin Gothic Book" w:eastAsia="Calibri" w:hAnsi="Franklin Gothic Book"/>
          <w:lang w:eastAsia="en-US"/>
        </w:rPr>
        <w:t xml:space="preserve">Дата                                </w:t>
      </w:r>
      <w:r w:rsidR="00EC11D0" w:rsidRPr="00561205">
        <w:rPr>
          <w:rFonts w:ascii="Franklin Gothic Book" w:eastAsia="Calibri" w:hAnsi="Franklin Gothic Book"/>
          <w:lang w:eastAsia="en-US"/>
        </w:rPr>
        <w:t xml:space="preserve">                              </w:t>
      </w:r>
      <w:proofErr w:type="spellStart"/>
      <w:r w:rsidRPr="00561205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561205">
        <w:rPr>
          <w:rFonts w:ascii="Franklin Gothic Book" w:eastAsia="Calibri" w:hAnsi="Franklin Gothic Book"/>
          <w:lang w:eastAsia="en-US"/>
        </w:rPr>
        <w:t>.</w:t>
      </w:r>
    </w:p>
    <w:p w:rsidR="005869AB" w:rsidRPr="00561205" w:rsidRDefault="005869AB" w:rsidP="005869AB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5869AB" w:rsidRPr="00561205" w:rsidRDefault="005869AB" w:rsidP="005869A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b/>
          <w:lang w:eastAsia="ar-SA"/>
        </w:rPr>
        <w:t>ПРИМЕЧАНИЕ:</w:t>
      </w:r>
      <w:r w:rsidRPr="00561205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869AB" w:rsidRDefault="005869AB" w:rsidP="005869A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61205">
        <w:rPr>
          <w:rFonts w:ascii="Franklin Gothic Book" w:hAnsi="Franklin Gothic Book"/>
          <w:b/>
          <w:lang w:eastAsia="ar-SA"/>
        </w:rPr>
        <w:t xml:space="preserve">АНКЕТА </w:t>
      </w:r>
      <w:r w:rsidRPr="00561205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561205" w:rsidRDefault="00561205" w:rsidP="005869A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561205" w:rsidRPr="00561205" w:rsidRDefault="00561205" w:rsidP="005869A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6E4248" w:rsidRPr="00561205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  <w:u w:val="single"/>
        </w:rPr>
      </w:pPr>
      <w:r w:rsidRPr="00561205">
        <w:rPr>
          <w:rFonts w:ascii="Franklin Gothic Book" w:hAnsi="Franklin Gothic Book"/>
          <w:b/>
          <w:kern w:val="28"/>
          <w:u w:val="single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561205">
        <w:rPr>
          <w:rFonts w:ascii="Franklin Gothic Book" w:hAnsi="Franklin Gothic Book"/>
          <w:b/>
          <w:kern w:val="28"/>
          <w:u w:val="single"/>
        </w:rPr>
        <w:t xml:space="preserve">заявку на участие в </w:t>
      </w:r>
      <w:r w:rsidR="006E4248" w:rsidRPr="00561205">
        <w:rPr>
          <w:rFonts w:ascii="Franklin Gothic Book" w:hAnsi="Franklin Gothic Book"/>
          <w:b/>
          <w:kern w:val="28"/>
          <w:u w:val="single"/>
        </w:rPr>
        <w:t>закупке</w:t>
      </w:r>
      <w:r w:rsidRPr="00561205">
        <w:rPr>
          <w:rFonts w:ascii="Franklin Gothic Book" w:hAnsi="Franklin Gothic Book"/>
          <w:b/>
          <w:kern w:val="28"/>
          <w:u w:val="single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Pr="00F63C84">
        <w:rPr>
          <w:rFonts w:ascii="Franklin Gothic Book" w:hAnsi="Franklin Gothic Book"/>
        </w:rPr>
        <w:t>предложением ,являющимся</w:t>
      </w:r>
      <w:proofErr w:type="gramEnd"/>
      <w:r w:rsidRPr="00F63C84">
        <w:rPr>
          <w:rFonts w:ascii="Franklin Gothic Book" w:hAnsi="Franklin Gothic Book"/>
        </w:rPr>
        <w:t xml:space="preserve">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>,</w:t>
      </w:r>
      <w:r w:rsidR="00A03781">
        <w:rPr>
          <w:rFonts w:ascii="Franklin Gothic Book" w:hAnsi="Franklin Gothic Book"/>
          <w:vertAlign w:val="superscript"/>
        </w:rPr>
        <w:t xml:space="preserve"> </w:t>
      </w:r>
      <w:r w:rsidR="003639F5">
        <w:rPr>
          <w:rFonts w:ascii="Franklin Gothic Book" w:hAnsi="Franklin Gothic Book"/>
          <w:vertAlign w:val="superscript"/>
        </w:rPr>
        <w:t>календарных</w:t>
      </w:r>
      <w:r w:rsidR="008A1802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3639F5">
        <w:rPr>
          <w:rFonts w:ascii="Franklin Gothic Book" w:hAnsi="Franklin Gothic Book"/>
          <w:vertAlign w:val="superscript"/>
        </w:rPr>
        <w:t>календарных</w:t>
      </w:r>
      <w:r w:rsidR="008A1802">
        <w:rPr>
          <w:rFonts w:ascii="Franklin Gothic Book" w:hAnsi="Franklin Gothic Book"/>
          <w:vertAlign w:val="superscript"/>
        </w:rPr>
        <w:t xml:space="preserve"> </w:t>
      </w:r>
      <w:proofErr w:type="gramStart"/>
      <w:r w:rsidR="008A1802">
        <w:rPr>
          <w:rFonts w:ascii="Franklin Gothic Book" w:hAnsi="Franklin Gothic Book"/>
          <w:vertAlign w:val="superscript"/>
        </w:rPr>
        <w:t xml:space="preserve">дней </w:t>
      </w:r>
      <w:r w:rsidRPr="0031462F">
        <w:rPr>
          <w:rFonts w:ascii="Franklin Gothic Book" w:hAnsi="Franklin Gothic Book"/>
          <w:vertAlign w:val="superscript"/>
        </w:rPr>
        <w:t>)</w:t>
      </w:r>
      <w:proofErr w:type="gramEnd"/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A03781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03781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A03781">
        <w:rPr>
          <w:rFonts w:ascii="Franklin Gothic Book" w:hAnsi="Franklin Gothic Book"/>
          <w:b/>
        </w:rPr>
        <w:t>(струк</w:t>
      </w:r>
      <w:r w:rsidR="009D2C2C" w:rsidRPr="00A03781">
        <w:rPr>
          <w:rFonts w:ascii="Franklin Gothic Book" w:hAnsi="Franklin Gothic Book"/>
          <w:b/>
        </w:rPr>
        <w:t>тура предлагаемой цены) (форма 3</w:t>
      </w:r>
      <w:r w:rsidR="00BE7F5A" w:rsidRPr="00A03781">
        <w:rPr>
          <w:rFonts w:ascii="Franklin Gothic Book" w:hAnsi="Franklin Gothic Book"/>
          <w:b/>
        </w:rPr>
        <w:t>)</w:t>
      </w:r>
    </w:p>
    <w:p w:rsidR="007D121F" w:rsidRPr="00A03781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A03781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A03781">
        <w:rPr>
          <w:rFonts w:ascii="Franklin Gothic Book" w:hAnsi="Franklin Gothic Book"/>
          <w:sz w:val="24"/>
          <w:szCs w:val="24"/>
        </w:rPr>
        <w:t>_»_</w:t>
      </w:r>
      <w:proofErr w:type="gramEnd"/>
      <w:r w:rsidRPr="00A03781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Pr="00A03781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A03781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A03781">
        <w:rPr>
          <w:rFonts w:ascii="Franklin Gothic Book" w:hAnsi="Franklin Gothic Book"/>
          <w:b/>
        </w:rPr>
        <w:t>Таблица-1</w:t>
      </w:r>
    </w:p>
    <w:p w:rsidR="004C566D" w:rsidRPr="00A03781" w:rsidRDefault="003A1FE6" w:rsidP="00933119">
      <w:pPr>
        <w:jc w:val="both"/>
        <w:rPr>
          <w:rFonts w:ascii="Franklin Gothic Book" w:hAnsi="Franklin Gothic Book"/>
        </w:rPr>
      </w:pPr>
      <w:r w:rsidRPr="00A03781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3461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30"/>
        <w:gridCol w:w="567"/>
        <w:gridCol w:w="993"/>
        <w:gridCol w:w="850"/>
        <w:gridCol w:w="851"/>
        <w:gridCol w:w="1588"/>
        <w:gridCol w:w="1417"/>
        <w:gridCol w:w="1417"/>
      </w:tblGrid>
      <w:tr w:rsidR="001D6868" w:rsidRPr="00A03781" w:rsidTr="000E4B34">
        <w:trPr>
          <w:gridAfter w:val="2"/>
          <w:wAfter w:w="2834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868" w:rsidRPr="00A03781" w:rsidRDefault="001D6868" w:rsidP="003639F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03781">
              <w:rPr>
                <w:rFonts w:ascii="Franklin Gothic Book" w:hAnsi="Franklin Gothic Book"/>
                <w:b/>
                <w:color w:val="000000"/>
              </w:rPr>
              <w:t>№ п/</w:t>
            </w:r>
            <w:r w:rsidR="003639F5" w:rsidRPr="00A03781">
              <w:rPr>
                <w:rFonts w:ascii="Franklin Gothic Book" w:hAnsi="Franklin Gothic Book"/>
                <w:b/>
                <w:color w:val="000000"/>
              </w:rPr>
              <w:t>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868" w:rsidRPr="00A03781" w:rsidRDefault="001D6868" w:rsidP="003639F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03781">
              <w:rPr>
                <w:rFonts w:ascii="Franklin Gothic Book" w:hAnsi="Franklin Gothic Book"/>
                <w:b/>
                <w:color w:val="000000"/>
              </w:rPr>
              <w:t xml:space="preserve">Наименование </w:t>
            </w:r>
            <w:r w:rsidR="003639F5" w:rsidRPr="00A03781">
              <w:rPr>
                <w:rFonts w:ascii="Franklin Gothic Book" w:hAnsi="Franklin Gothic Book"/>
                <w:b/>
                <w:color w:val="000000"/>
              </w:rPr>
              <w:t>СЗЧ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6868" w:rsidRPr="00A03781" w:rsidRDefault="001D6868" w:rsidP="003639F5">
            <w:pPr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Катал. № /</w:t>
            </w:r>
            <w:r w:rsidR="003639F5" w:rsidRPr="00A0378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868" w:rsidRPr="00A03781" w:rsidRDefault="001D6868" w:rsidP="001D6868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03781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A03781" w:rsidRDefault="001D6868" w:rsidP="001D6868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A03781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A03781" w:rsidRDefault="001D6868" w:rsidP="001D6868">
            <w:pPr>
              <w:jc w:val="center"/>
              <w:rPr>
                <w:rFonts w:ascii="Franklin Gothic Book" w:hAnsi="Franklin Gothic Book"/>
                <w:b/>
              </w:rPr>
            </w:pPr>
            <w:r w:rsidRPr="00A03781">
              <w:rPr>
                <w:rFonts w:ascii="Franklin Gothic Book" w:hAnsi="Franklin Gothic Book"/>
                <w:b/>
              </w:rPr>
              <w:t>Цена, без НДС</w:t>
            </w:r>
            <w:r w:rsidR="003639F5" w:rsidRPr="00A03781">
              <w:rPr>
                <w:rFonts w:ascii="Franklin Gothic Book" w:hAnsi="Franklin Gothic Book"/>
                <w:b/>
              </w:rPr>
              <w:t>,</w:t>
            </w:r>
            <w:r w:rsidRPr="00A03781">
              <w:rPr>
                <w:rFonts w:ascii="Franklin Gothic Book" w:hAnsi="Franklin Gothic Book"/>
                <w:b/>
              </w:rPr>
              <w:t xml:space="preserve">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868" w:rsidRPr="00A03781" w:rsidRDefault="001D6868" w:rsidP="001D6868">
            <w:pPr>
              <w:jc w:val="center"/>
              <w:rPr>
                <w:rFonts w:ascii="Franklin Gothic Book" w:hAnsi="Franklin Gothic Book"/>
                <w:b/>
              </w:rPr>
            </w:pPr>
            <w:r w:rsidRPr="00A03781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868" w:rsidRPr="00A03781" w:rsidRDefault="001D6868" w:rsidP="001D6868">
            <w:pPr>
              <w:jc w:val="center"/>
              <w:rPr>
                <w:rFonts w:ascii="Franklin Gothic Book" w:hAnsi="Franklin Gothic Book"/>
                <w:b/>
              </w:rPr>
            </w:pPr>
            <w:r w:rsidRPr="00A03781">
              <w:rPr>
                <w:rFonts w:ascii="Franklin Gothic Book" w:hAnsi="Franklin Gothic Book"/>
                <w:b/>
              </w:rPr>
              <w:t xml:space="preserve">Страна происхождения </w:t>
            </w:r>
          </w:p>
          <w:p w:rsidR="001D6868" w:rsidRPr="00A03781" w:rsidRDefault="001D6868" w:rsidP="001D6868">
            <w:pPr>
              <w:jc w:val="center"/>
              <w:rPr>
                <w:rFonts w:ascii="Franklin Gothic Book" w:hAnsi="Franklin Gothic Book"/>
                <w:b/>
              </w:rPr>
            </w:pPr>
            <w:r w:rsidRPr="00A03781">
              <w:rPr>
                <w:rFonts w:ascii="Franklin Gothic Book" w:hAnsi="Franklin Gothic Book"/>
                <w:b/>
              </w:rPr>
              <w:t>товара</w:t>
            </w:r>
          </w:p>
        </w:tc>
      </w:tr>
      <w:tr w:rsidR="003639F5" w:rsidRPr="00A03781" w:rsidTr="00D132AA">
        <w:trPr>
          <w:gridAfter w:val="2"/>
          <w:wAfter w:w="2834" w:type="dxa"/>
          <w:trHeight w:val="564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9F5" w:rsidRPr="00A03781" w:rsidRDefault="003639F5" w:rsidP="001D6868">
            <w:pPr>
              <w:jc w:val="center"/>
              <w:rPr>
                <w:rFonts w:ascii="Franklin Gothic Book" w:hAnsi="Franklin Gothic Book"/>
                <w:b/>
              </w:rPr>
            </w:pPr>
            <w:r w:rsidRPr="00A03781">
              <w:rPr>
                <w:rFonts w:ascii="Franklin Gothic Book" w:hAnsi="Franklin Gothic Book"/>
                <w:b/>
              </w:rPr>
              <w:t>автопогрузчик KALMAR DCF330-12LB, VIN Т34118.0128</w:t>
            </w:r>
          </w:p>
        </w:tc>
      </w:tr>
      <w:tr w:rsidR="001D6868" w:rsidRPr="00A03781" w:rsidTr="000E4B34">
        <w:trPr>
          <w:gridAfter w:val="2"/>
          <w:wAfter w:w="2834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868" w:rsidRPr="00A03781" w:rsidRDefault="001D6868" w:rsidP="001D6868">
            <w:pPr>
              <w:jc w:val="center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A03781" w:rsidRDefault="00810482" w:rsidP="001D6868">
            <w:pPr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НАСОС НИЗКОГО ДАВЛЕНИЯ ТОПЛИВНЫЙ</w:t>
            </w:r>
            <w:r w:rsidR="000E4B34" w:rsidRPr="00A03781">
              <w:rPr>
                <w:rFonts w:ascii="Franklin Gothic Book" w:hAnsi="Franklin Gothic Book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68" w:rsidRPr="00A03781" w:rsidRDefault="000E4B34" w:rsidP="001D6868">
            <w:pPr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800044979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868" w:rsidRPr="00A03781" w:rsidRDefault="000E4B34" w:rsidP="001D6868">
            <w:pPr>
              <w:jc w:val="center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A03781" w:rsidRDefault="000E4B34" w:rsidP="001D6868">
            <w:pPr>
              <w:jc w:val="center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Ш</w:t>
            </w:r>
            <w:r w:rsidR="001D6868" w:rsidRPr="00A03781">
              <w:rPr>
                <w:rFonts w:ascii="Franklin Gothic Book" w:hAnsi="Franklin Gothic Book"/>
              </w:rPr>
              <w:t>т</w:t>
            </w:r>
            <w:r w:rsidRPr="00A03781"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68" w:rsidRPr="00A03781" w:rsidRDefault="001D6868" w:rsidP="001D686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868" w:rsidRPr="00A03781" w:rsidRDefault="001D6868" w:rsidP="001D686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868" w:rsidRPr="00A03781" w:rsidRDefault="001D6868" w:rsidP="001D686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E4B34" w:rsidRPr="00A03781" w:rsidTr="00E177A9">
        <w:trPr>
          <w:gridAfter w:val="2"/>
          <w:wAfter w:w="2834" w:type="dxa"/>
          <w:trHeight w:val="278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B34" w:rsidRPr="00A03781" w:rsidRDefault="000E4B34" w:rsidP="000E4B3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03781">
              <w:rPr>
                <w:rFonts w:ascii="Franklin Gothic Book" w:hAnsi="Franklin Gothic Book"/>
                <w:b/>
                <w:color w:val="000000"/>
              </w:rPr>
              <w:t>автопогрузчик KALMAR DCF330-12LB, VIN А20300079</w:t>
            </w:r>
          </w:p>
        </w:tc>
      </w:tr>
      <w:tr w:rsidR="000E4B34" w:rsidRPr="00A03781" w:rsidTr="000E4B34">
        <w:trPr>
          <w:gridAfter w:val="2"/>
          <w:wAfter w:w="2834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B34" w:rsidRPr="00A03781" w:rsidRDefault="000E4B34" w:rsidP="001D6868">
            <w:pPr>
              <w:jc w:val="center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34" w:rsidRPr="00A03781" w:rsidRDefault="000E4B34" w:rsidP="001D6868">
            <w:pPr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РОЛИК ПОЗИЦИОНЕРА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34" w:rsidRPr="00A03781" w:rsidRDefault="000E4B34" w:rsidP="001D6868">
            <w:pPr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4341970100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B34" w:rsidRPr="00A03781" w:rsidRDefault="000E4B34" w:rsidP="001D6868">
            <w:pPr>
              <w:jc w:val="center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34" w:rsidRPr="00A03781" w:rsidRDefault="000E4B34" w:rsidP="001D6868">
            <w:pPr>
              <w:jc w:val="center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34" w:rsidRPr="00A03781" w:rsidRDefault="000E4B34" w:rsidP="001D686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34" w:rsidRPr="00A03781" w:rsidRDefault="000E4B34" w:rsidP="001D686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B34" w:rsidRPr="00A03781" w:rsidRDefault="000E4B34" w:rsidP="001D6868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808F8" w:rsidRPr="00A03781" w:rsidTr="000E4B3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8F8" w:rsidRPr="00A03781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8F8" w:rsidRPr="00A03781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8F8" w:rsidRPr="00A03781" w:rsidRDefault="008808F8" w:rsidP="009F1A84">
            <w:pPr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A03781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A03781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A03781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08F8" w:rsidRPr="00A03781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A03781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Pr="00A03781" w:rsidRDefault="007C7986" w:rsidP="00933119">
      <w:pPr>
        <w:jc w:val="both"/>
        <w:rPr>
          <w:rFonts w:ascii="Franklin Gothic Book" w:hAnsi="Franklin Gothic Book"/>
        </w:rPr>
      </w:pPr>
    </w:p>
    <w:p w:rsidR="009A6634" w:rsidRPr="00A03781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03781">
        <w:rPr>
          <w:rFonts w:ascii="Franklin Gothic Book" w:hAnsi="Franklin Gothic Book"/>
          <w:vertAlign w:val="superscript"/>
        </w:rPr>
        <w:tab/>
      </w:r>
    </w:p>
    <w:p w:rsidR="009A6634" w:rsidRPr="00A03781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A03781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A03781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03781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A03781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A03781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03781" w:rsidRDefault="009A6634" w:rsidP="000E4B34">
            <w:pPr>
              <w:widowControl w:val="0"/>
              <w:tabs>
                <w:tab w:val="left" w:pos="0"/>
                <w:tab w:val="left" w:pos="180"/>
              </w:tabs>
              <w:ind w:left="360"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A03781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03781" w:rsidRDefault="009A6634" w:rsidP="000E4B34">
            <w:pPr>
              <w:widowControl w:val="0"/>
              <w:tabs>
                <w:tab w:val="left" w:pos="0"/>
                <w:tab w:val="left" w:pos="180"/>
              </w:tabs>
              <w:ind w:left="360"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03781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03781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A03781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03781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A03781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0378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A03781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4070F0" w:rsidRPr="004070F0">
        <w:rPr>
          <w:rFonts w:ascii="Franklin Gothic Book" w:hAnsi="Franklin Gothic Book"/>
          <w:i/>
        </w:rPr>
        <w:t xml:space="preserve">поставку </w:t>
      </w:r>
      <w:r w:rsidR="000E4B34" w:rsidRPr="000E4B34">
        <w:rPr>
          <w:rFonts w:ascii="Franklin Gothic Book" w:hAnsi="Franklin Gothic Book"/>
          <w:i/>
        </w:rPr>
        <w:t>сменно-запасных частей к автопогрузчикам KALMAR DCF330-12LB</w:t>
      </w:r>
      <w:r w:rsidR="005869AB" w:rsidRPr="005869AB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959CE" w:rsidRDefault="006D4F37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</w:p>
    <w:p w:rsidR="003F4375" w:rsidRPr="009808DF" w:rsidRDefault="003F4375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959CE" w:rsidRPr="003959CE" w:rsidRDefault="00E537DB" w:rsidP="00395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Cs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3959CE" w:rsidRDefault="00E537DB" w:rsidP="003959CE">
      <w:pPr>
        <w:spacing w:before="60" w:after="60"/>
        <w:ind w:left="360"/>
        <w:jc w:val="both"/>
        <w:rPr>
          <w:rFonts w:ascii="Franklin Gothic Book" w:hAnsi="Franklin Gothic Book"/>
          <w:bCs/>
        </w:rPr>
      </w:pPr>
      <w:r w:rsidRPr="003959C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553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3959CE">
        <w:trPr>
          <w:trHeight w:val="292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C11D0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C11D0">
        <w:rPr>
          <w:rFonts w:ascii="Franklin Gothic Book" w:hAnsi="Franklin Gothic Book"/>
          <w:i/>
        </w:rPr>
        <w:t>Наименование закупки:</w:t>
      </w:r>
      <w:r w:rsidR="007B7AC7" w:rsidRPr="00EC11D0">
        <w:rPr>
          <w:rFonts w:ascii="Franklin Gothic Book" w:hAnsi="Franklin Gothic Book"/>
          <w:i/>
        </w:rPr>
        <w:t xml:space="preserve"> поставка</w:t>
      </w:r>
      <w:r w:rsidR="00CE41E7" w:rsidRPr="00EC11D0">
        <w:rPr>
          <w:rFonts w:ascii="Franklin Gothic Book" w:hAnsi="Franklin Gothic Book"/>
          <w:i/>
        </w:rPr>
        <w:t xml:space="preserve"> </w:t>
      </w:r>
      <w:r w:rsidR="000E4B34" w:rsidRPr="000E4B34">
        <w:rPr>
          <w:rFonts w:ascii="Franklin Gothic Book" w:hAnsi="Franklin Gothic Book"/>
          <w:i/>
        </w:rPr>
        <w:t>сменно-запасных частей к автопогрузчикам KALMAR DCF330-12LB</w:t>
      </w:r>
      <w:r w:rsidR="000E4B34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C11D0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EC11D0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EC11D0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C11D0" w:rsidTr="00FD67B4">
        <w:tc>
          <w:tcPr>
            <w:tcW w:w="10173" w:type="dxa"/>
          </w:tcPr>
          <w:p w:rsidR="00FD67B4" w:rsidRPr="00EC11D0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Организатор</w:t>
            </w:r>
            <w:r w:rsidRPr="00EC11D0">
              <w:rPr>
                <w:rFonts w:ascii="Franklin Gothic Book" w:hAnsi="Franklin Gothic Book"/>
              </w:rPr>
              <w:t>–</w:t>
            </w:r>
            <w:r w:rsidR="009B33C9" w:rsidRPr="00EC11D0">
              <w:rPr>
                <w:rFonts w:ascii="Franklin Gothic Book" w:hAnsi="Franklin Gothic Book"/>
              </w:rPr>
              <w:t>ПАО</w:t>
            </w:r>
            <w:r w:rsidRPr="00EC11D0">
              <w:rPr>
                <w:rFonts w:ascii="Franklin Gothic Book" w:hAnsi="Franklin Gothic Book"/>
              </w:rPr>
              <w:t xml:space="preserve"> «</w:t>
            </w:r>
            <w:r w:rsidR="00215E4B" w:rsidRPr="00EC11D0">
              <w:rPr>
                <w:rFonts w:ascii="Franklin Gothic Book" w:hAnsi="Franklin Gothic Book"/>
              </w:rPr>
              <w:t>НМТП</w:t>
            </w:r>
            <w:r w:rsidRPr="00EC11D0">
              <w:rPr>
                <w:rFonts w:ascii="Franklin Gothic Book" w:hAnsi="Franklin Gothic Book"/>
              </w:rPr>
              <w:t>»;</w:t>
            </w:r>
          </w:p>
          <w:p w:rsidR="00FD67B4" w:rsidRPr="00EC11D0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C11D0">
              <w:rPr>
                <w:rFonts w:ascii="Franklin Gothic Book" w:hAnsi="Franklin Gothic Book"/>
              </w:rPr>
              <w:t xml:space="preserve"> –начальник отдела тендеров и экспертиз Зайцев В.А.;</w:t>
            </w:r>
          </w:p>
          <w:p w:rsidR="00FD67B4" w:rsidRPr="00EC11D0" w:rsidRDefault="00FD67B4" w:rsidP="00C0767E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EC11D0">
              <w:rPr>
                <w:rFonts w:ascii="Franklin Gothic Book" w:hAnsi="Franklin Gothic Book"/>
                <w:b/>
              </w:rPr>
              <w:t>Телефон/факс</w:t>
            </w:r>
            <w:r w:rsidR="00CF2168" w:rsidRPr="00EC11D0">
              <w:rPr>
                <w:rFonts w:ascii="Franklin Gothic Book" w:hAnsi="Franklin Gothic Book"/>
              </w:rPr>
              <w:t>: (8617) 60-</w:t>
            </w:r>
            <w:r w:rsidR="00C0767E" w:rsidRPr="00EC11D0">
              <w:rPr>
                <w:rFonts w:ascii="Franklin Gothic Book" w:hAnsi="Franklin Gothic Book"/>
              </w:rPr>
              <w:t>48-16</w:t>
            </w:r>
            <w:r w:rsidRPr="00EC11D0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EC11D0" w:rsidTr="00FD67B4">
        <w:tc>
          <w:tcPr>
            <w:tcW w:w="10173" w:type="dxa"/>
          </w:tcPr>
          <w:p w:rsidR="005028BC" w:rsidRPr="00EC11D0" w:rsidRDefault="005028BC" w:rsidP="00C076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EC11D0">
              <w:rPr>
                <w:rFonts w:ascii="Franklin Gothic Book" w:hAnsi="Franklin Gothic Book"/>
                <w:b/>
              </w:rPr>
              <w:t xml:space="preserve"> </w:t>
            </w:r>
            <w:r w:rsidR="002370C6" w:rsidRPr="00EC11D0">
              <w:rPr>
                <w:rFonts w:ascii="Franklin Gothic Book" w:hAnsi="Franklin Gothic Book"/>
              </w:rPr>
              <w:t>специалист</w:t>
            </w:r>
            <w:r w:rsidR="00F5542F" w:rsidRPr="00EC11D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EC11D0">
              <w:rPr>
                <w:rFonts w:ascii="Franklin Gothic Book" w:hAnsi="Franklin Gothic Book"/>
              </w:rPr>
              <w:t>ОТиЭ</w:t>
            </w:r>
            <w:proofErr w:type="spellEnd"/>
            <w:r w:rsidR="004070F0" w:rsidRPr="00EC11D0">
              <w:rPr>
                <w:rFonts w:ascii="Franklin Gothic Book" w:hAnsi="Franklin Gothic Book"/>
              </w:rPr>
              <w:t xml:space="preserve"> </w:t>
            </w:r>
            <w:r w:rsidR="00C0767E" w:rsidRPr="00EC11D0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EC11D0" w:rsidTr="00FD67B4">
        <w:tc>
          <w:tcPr>
            <w:tcW w:w="10173" w:type="dxa"/>
          </w:tcPr>
          <w:p w:rsidR="00057B8B" w:rsidRPr="00EC11D0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>Заказчик</w:t>
            </w:r>
            <w:r w:rsidR="00057B8B" w:rsidRPr="00EC11D0">
              <w:rPr>
                <w:rFonts w:ascii="Franklin Gothic Book" w:hAnsi="Franklin Gothic Book"/>
                <w:b/>
              </w:rPr>
              <w:t xml:space="preserve"> - </w:t>
            </w:r>
            <w:r w:rsidR="00057B8B" w:rsidRPr="00EC11D0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EC11D0" w:rsidTr="00FD67B4">
        <w:tc>
          <w:tcPr>
            <w:tcW w:w="10173" w:type="dxa"/>
          </w:tcPr>
          <w:p w:rsidR="00057B8B" w:rsidRPr="00EC11D0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C11D0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EC11D0">
              <w:rPr>
                <w:rFonts w:ascii="Franklin Gothic Book" w:hAnsi="Franklin Gothic Book"/>
              </w:rPr>
              <w:t>Заказчик</w:t>
            </w:r>
            <w:r w:rsidRPr="00EC11D0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EC11D0" w:rsidTr="004F4619">
        <w:trPr>
          <w:trHeight w:val="337"/>
        </w:trPr>
        <w:tc>
          <w:tcPr>
            <w:tcW w:w="10173" w:type="dxa"/>
          </w:tcPr>
          <w:p w:rsidR="00A806E8" w:rsidRPr="00EC11D0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EC11D0" w:rsidTr="00D44FB0">
        <w:trPr>
          <w:trHeight w:val="752"/>
        </w:trPr>
        <w:tc>
          <w:tcPr>
            <w:tcW w:w="10173" w:type="dxa"/>
            <w:vAlign w:val="center"/>
          </w:tcPr>
          <w:p w:rsidR="00FD67B4" w:rsidRPr="00EC11D0" w:rsidRDefault="00FD67B4" w:rsidP="007B7AC7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EC11D0">
              <w:rPr>
                <w:rFonts w:ascii="Franklin Gothic Book" w:hAnsi="Franklin Gothic Book"/>
                <w:b/>
              </w:rPr>
              <w:t>закупки</w:t>
            </w:r>
            <w:r w:rsidR="007B7AC7" w:rsidRPr="00EC11D0">
              <w:rPr>
                <w:rFonts w:ascii="Franklin Gothic Book" w:hAnsi="Franklin Gothic Book"/>
                <w:b/>
              </w:rPr>
              <w:t xml:space="preserve">: </w:t>
            </w:r>
            <w:r w:rsidR="007B7AC7" w:rsidRPr="00EC11D0">
              <w:rPr>
                <w:rFonts w:ascii="Franklin Gothic Book" w:hAnsi="Franklin Gothic Book"/>
              </w:rPr>
              <w:t xml:space="preserve">поставка </w:t>
            </w:r>
            <w:r w:rsidR="000E4B34" w:rsidRPr="000E4B34">
              <w:rPr>
                <w:rFonts w:ascii="Franklin Gothic Book" w:hAnsi="Franklin Gothic Book"/>
              </w:rPr>
              <w:t>сменно-запасных частей к автопогрузчикам KALMAR DCF330-12LB</w:t>
            </w:r>
            <w:r w:rsidR="000E4B34">
              <w:rPr>
                <w:rFonts w:ascii="Franklin Gothic Book" w:hAnsi="Franklin Gothic Book"/>
              </w:rPr>
              <w:t>.</w:t>
            </w:r>
          </w:p>
        </w:tc>
      </w:tr>
      <w:tr w:rsidR="00712DCC" w:rsidRPr="00EC11D0" w:rsidTr="00FD67B4">
        <w:trPr>
          <w:trHeight w:val="205"/>
        </w:trPr>
        <w:tc>
          <w:tcPr>
            <w:tcW w:w="10173" w:type="dxa"/>
          </w:tcPr>
          <w:p w:rsidR="00712DCC" w:rsidRPr="00EC11D0" w:rsidRDefault="00712DCC" w:rsidP="00A03781">
            <w:pPr>
              <w:widowControl w:val="0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Начальная (максимальная) цена договора (лота):</w:t>
            </w:r>
            <w:r w:rsidR="00A03781" w:rsidRPr="00A03781">
              <w:rPr>
                <w:rFonts w:ascii="Franklin Gothic Book" w:hAnsi="Franklin Gothic Book"/>
              </w:rPr>
              <w:t>443 208,00</w:t>
            </w:r>
            <w:r w:rsidR="004070F0" w:rsidRPr="00EC11D0">
              <w:rPr>
                <w:rFonts w:ascii="Franklin Gothic Book" w:hAnsi="Franklin Gothic Book"/>
              </w:rPr>
              <w:t xml:space="preserve"> (</w:t>
            </w:r>
            <w:r w:rsidR="00A03781">
              <w:rPr>
                <w:rFonts w:ascii="Franklin Gothic Book" w:hAnsi="Franklin Gothic Book"/>
              </w:rPr>
              <w:t>четыреста сорок три двести восемь)</w:t>
            </w:r>
            <w:r w:rsidR="0025519D" w:rsidRPr="00EC11D0">
              <w:rPr>
                <w:rFonts w:ascii="Franklin Gothic Book" w:hAnsi="Franklin Gothic Book"/>
              </w:rPr>
              <w:t xml:space="preserve"> </w:t>
            </w:r>
            <w:r w:rsidR="007849D1" w:rsidRPr="00EC11D0">
              <w:rPr>
                <w:rFonts w:ascii="Franklin Gothic Book" w:hAnsi="Franklin Gothic Book"/>
              </w:rPr>
              <w:t>рубл</w:t>
            </w:r>
            <w:r w:rsidR="00A03781">
              <w:rPr>
                <w:rFonts w:ascii="Franklin Gothic Book" w:hAnsi="Franklin Gothic Book"/>
              </w:rPr>
              <w:t>ей</w:t>
            </w:r>
            <w:r w:rsidR="007849D1" w:rsidRPr="00EC11D0">
              <w:rPr>
                <w:rFonts w:ascii="Franklin Gothic Book" w:hAnsi="Franklin Gothic Book"/>
              </w:rPr>
              <w:t xml:space="preserve"> </w:t>
            </w:r>
            <w:r w:rsidR="007B7AC7" w:rsidRPr="00EC11D0">
              <w:rPr>
                <w:rFonts w:ascii="Franklin Gothic Book" w:hAnsi="Franklin Gothic Book"/>
              </w:rPr>
              <w:t>00</w:t>
            </w:r>
            <w:r w:rsidR="007849D1" w:rsidRPr="00EC11D0">
              <w:rPr>
                <w:rFonts w:ascii="Franklin Gothic Book" w:hAnsi="Franklin Gothic Book"/>
              </w:rPr>
              <w:t xml:space="preserve"> копе</w:t>
            </w:r>
            <w:r w:rsidR="007B7AC7" w:rsidRPr="00EC11D0">
              <w:rPr>
                <w:rFonts w:ascii="Franklin Gothic Book" w:hAnsi="Franklin Gothic Book"/>
              </w:rPr>
              <w:t>ек</w:t>
            </w:r>
            <w:r w:rsidR="007849D1" w:rsidRPr="00EC11D0">
              <w:rPr>
                <w:rFonts w:ascii="Franklin Gothic Book" w:hAnsi="Franklin Gothic Book"/>
              </w:rPr>
              <w:t xml:space="preserve"> с</w:t>
            </w:r>
            <w:r w:rsidR="0025519D" w:rsidRPr="00EC11D0">
              <w:rPr>
                <w:rFonts w:ascii="Franklin Gothic Book" w:hAnsi="Franklin Gothic Book"/>
              </w:rPr>
              <w:t xml:space="preserve"> учетом НДС</w:t>
            </w:r>
            <w:r w:rsidR="002370C6" w:rsidRPr="00EC11D0">
              <w:rPr>
                <w:rFonts w:ascii="Franklin Gothic Book" w:hAnsi="Franklin Gothic Book"/>
              </w:rPr>
              <w:t>.</w:t>
            </w:r>
          </w:p>
        </w:tc>
      </w:tr>
      <w:tr w:rsidR="00FD67B4" w:rsidRPr="00EC11D0" w:rsidTr="00FD67B4">
        <w:tc>
          <w:tcPr>
            <w:tcW w:w="10173" w:type="dxa"/>
          </w:tcPr>
          <w:p w:rsidR="00FD67B4" w:rsidRPr="00EC11D0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EC11D0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EC11D0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 w:rsidRPr="00EC11D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EC11D0" w:rsidTr="00FD67B4">
        <w:tc>
          <w:tcPr>
            <w:tcW w:w="10173" w:type="dxa"/>
          </w:tcPr>
          <w:p w:rsidR="00057B8B" w:rsidRPr="00EC11D0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EC11D0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 w:rsidRPr="00EC11D0">
              <w:rPr>
                <w:rFonts w:ascii="Franklin Gothic Book" w:hAnsi="Franklin Gothic Book"/>
              </w:rPr>
              <w:t xml:space="preserve"> на сайте</w:t>
            </w:r>
            <w:r w:rsidR="002370C6" w:rsidRPr="00EC11D0">
              <w:rPr>
                <w:rFonts w:ascii="Franklin Gothic Book" w:hAnsi="Franklin Gothic Book"/>
              </w:rPr>
              <w:t xml:space="preserve"> </w:t>
            </w:r>
            <w:r w:rsidR="00ED3935" w:rsidRPr="00EC11D0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EC11D0" w:rsidTr="00FD67B4">
        <w:tc>
          <w:tcPr>
            <w:tcW w:w="10173" w:type="dxa"/>
          </w:tcPr>
          <w:p w:rsidR="00713D7F" w:rsidRPr="00EC11D0" w:rsidRDefault="00057B8B" w:rsidP="00A0378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EC11D0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EC11D0">
              <w:rPr>
                <w:rFonts w:ascii="Franklin Gothic Book" w:hAnsi="Franklin Gothic Book"/>
              </w:rPr>
              <w:t>в 15:00 п</w:t>
            </w:r>
            <w:r w:rsidR="006B2F90" w:rsidRPr="00EC11D0">
              <w:rPr>
                <w:rFonts w:ascii="Franklin Gothic Book" w:hAnsi="Franklin Gothic Book"/>
              </w:rPr>
              <w:t xml:space="preserve">о </w:t>
            </w:r>
            <w:r w:rsidR="00427939" w:rsidRPr="00EC11D0">
              <w:rPr>
                <w:rFonts w:ascii="Franklin Gothic Book" w:hAnsi="Franklin Gothic Book"/>
              </w:rPr>
              <w:t>Москов</w:t>
            </w:r>
            <w:r w:rsidR="007849D1" w:rsidRPr="00EC11D0">
              <w:rPr>
                <w:rFonts w:ascii="Franklin Gothic Book" w:hAnsi="Franklin Gothic Book"/>
              </w:rPr>
              <w:t xml:space="preserve">скому </w:t>
            </w:r>
            <w:r w:rsidR="006304A7" w:rsidRPr="00EC11D0">
              <w:rPr>
                <w:rFonts w:ascii="Franklin Gothic Book" w:hAnsi="Franklin Gothic Book"/>
              </w:rPr>
              <w:t xml:space="preserve">времени </w:t>
            </w:r>
            <w:r w:rsidR="007B7AC7" w:rsidRPr="00EC11D0">
              <w:rPr>
                <w:rFonts w:ascii="Franklin Gothic Book" w:hAnsi="Franklin Gothic Book"/>
              </w:rPr>
              <w:t>1</w:t>
            </w:r>
            <w:r w:rsidR="00190070" w:rsidRPr="00EC11D0">
              <w:rPr>
                <w:rFonts w:ascii="Franklin Gothic Book" w:hAnsi="Franklin Gothic Book"/>
              </w:rPr>
              <w:t xml:space="preserve">6 </w:t>
            </w:r>
            <w:r w:rsidR="00A03781">
              <w:rPr>
                <w:rFonts w:ascii="Franklin Gothic Book" w:hAnsi="Franklin Gothic Book"/>
              </w:rPr>
              <w:t>марта</w:t>
            </w:r>
            <w:r w:rsidR="006B2F90" w:rsidRPr="00EC11D0">
              <w:rPr>
                <w:rFonts w:ascii="Franklin Gothic Book" w:hAnsi="Franklin Gothic Book"/>
              </w:rPr>
              <w:t xml:space="preserve"> 201</w:t>
            </w:r>
            <w:r w:rsidR="00EC4C74" w:rsidRPr="00EC11D0">
              <w:rPr>
                <w:rFonts w:ascii="Franklin Gothic Book" w:hAnsi="Franklin Gothic Book"/>
              </w:rPr>
              <w:t>7</w:t>
            </w:r>
            <w:r w:rsidR="006B2F90" w:rsidRPr="00EC11D0">
              <w:rPr>
                <w:rFonts w:ascii="Franklin Gothic Book" w:hAnsi="Franklin Gothic Book"/>
              </w:rPr>
              <w:t xml:space="preserve"> г. на сайте http://www.b2b-center.ru </w:t>
            </w:r>
          </w:p>
        </w:tc>
      </w:tr>
      <w:tr w:rsidR="00713D7F" w:rsidRPr="00EC11D0" w:rsidTr="00FD67B4">
        <w:tc>
          <w:tcPr>
            <w:tcW w:w="10173" w:type="dxa"/>
          </w:tcPr>
          <w:p w:rsidR="00713D7F" w:rsidRPr="00EC11D0" w:rsidRDefault="0011489F" w:rsidP="00A0378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EC11D0">
              <w:rPr>
                <w:rFonts w:ascii="Franklin Gothic Book" w:hAnsi="Franklin Gothic Book"/>
                <w:b/>
              </w:rPr>
              <w:t>Участник</w:t>
            </w:r>
            <w:r w:rsidRPr="00EC11D0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EC11D0">
              <w:rPr>
                <w:rFonts w:ascii="Franklin Gothic Book" w:hAnsi="Franklin Gothic Book"/>
              </w:rPr>
              <w:t>в</w:t>
            </w:r>
            <w:r w:rsidRPr="00EC11D0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7B7AC7" w:rsidRPr="00EC11D0">
              <w:rPr>
                <w:rFonts w:ascii="Franklin Gothic Book" w:hAnsi="Franklin Gothic Book"/>
              </w:rPr>
              <w:t>1</w:t>
            </w:r>
            <w:r w:rsidR="00A03781">
              <w:rPr>
                <w:rFonts w:ascii="Franklin Gothic Book" w:hAnsi="Franklin Gothic Book"/>
              </w:rPr>
              <w:t>2</w:t>
            </w:r>
            <w:r w:rsidR="00190070" w:rsidRPr="00EC11D0">
              <w:rPr>
                <w:rFonts w:ascii="Franklin Gothic Book" w:hAnsi="Franklin Gothic Book"/>
              </w:rPr>
              <w:t xml:space="preserve"> </w:t>
            </w:r>
            <w:r w:rsidR="00A03781">
              <w:rPr>
                <w:rFonts w:ascii="Franklin Gothic Book" w:hAnsi="Franklin Gothic Book"/>
              </w:rPr>
              <w:t>апреля</w:t>
            </w:r>
            <w:r w:rsidR="00D96279" w:rsidRPr="00EC11D0">
              <w:rPr>
                <w:rFonts w:ascii="Franklin Gothic Book" w:hAnsi="Franklin Gothic Book"/>
              </w:rPr>
              <w:t xml:space="preserve"> 2017</w:t>
            </w:r>
            <w:r w:rsidR="002370C6" w:rsidRPr="00EC11D0">
              <w:rPr>
                <w:rFonts w:ascii="Franklin Gothic Book" w:hAnsi="Franklin Gothic Book"/>
              </w:rPr>
              <w:t>г.</w:t>
            </w:r>
            <w:r w:rsidR="00F5542F" w:rsidRPr="00EC11D0">
              <w:rPr>
                <w:rFonts w:ascii="Franklin Gothic Book" w:hAnsi="Franklin Gothic Book"/>
              </w:rPr>
              <w:t xml:space="preserve"> </w:t>
            </w:r>
            <w:r w:rsidRPr="00EC11D0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EC11D0" w:rsidTr="00FD67B4">
        <w:tc>
          <w:tcPr>
            <w:tcW w:w="10173" w:type="dxa"/>
          </w:tcPr>
          <w:p w:rsidR="00713D7F" w:rsidRPr="00EC11D0" w:rsidRDefault="0011489F" w:rsidP="00A0378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EC11D0">
              <w:rPr>
                <w:rFonts w:ascii="Franklin Gothic Book" w:hAnsi="Franklin Gothic Book"/>
                <w:b/>
              </w:rPr>
              <w:t>Участник</w:t>
            </w:r>
            <w:r w:rsidRPr="00EC11D0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EC11D0">
              <w:rPr>
                <w:rFonts w:ascii="Franklin Gothic Book" w:hAnsi="Franklin Gothic Book"/>
              </w:rPr>
              <w:t xml:space="preserve">в срок с </w:t>
            </w:r>
            <w:r w:rsidR="007B7AC7" w:rsidRPr="00EC11D0">
              <w:rPr>
                <w:rFonts w:ascii="Franklin Gothic Book" w:hAnsi="Franklin Gothic Book"/>
              </w:rPr>
              <w:t xml:space="preserve">02 </w:t>
            </w:r>
            <w:r w:rsidR="00A03781">
              <w:rPr>
                <w:rFonts w:ascii="Franklin Gothic Book" w:hAnsi="Franklin Gothic Book"/>
              </w:rPr>
              <w:t>марта</w:t>
            </w:r>
            <w:r w:rsidR="002370C6" w:rsidRPr="00EC11D0">
              <w:rPr>
                <w:rFonts w:ascii="Franklin Gothic Book" w:hAnsi="Franklin Gothic Book"/>
              </w:rPr>
              <w:t xml:space="preserve"> 201</w:t>
            </w:r>
            <w:r w:rsidR="00EC4C74" w:rsidRPr="00EC11D0">
              <w:rPr>
                <w:rFonts w:ascii="Franklin Gothic Book" w:hAnsi="Franklin Gothic Book"/>
              </w:rPr>
              <w:t>7</w:t>
            </w:r>
            <w:r w:rsidR="002370C6" w:rsidRPr="00EC11D0">
              <w:rPr>
                <w:rFonts w:ascii="Franklin Gothic Book" w:hAnsi="Franklin Gothic Book"/>
              </w:rPr>
              <w:t>г</w:t>
            </w:r>
            <w:r w:rsidR="00DB3F37" w:rsidRPr="00EC11D0">
              <w:rPr>
                <w:rFonts w:ascii="Franklin Gothic Book" w:hAnsi="Franklin Gothic Book"/>
              </w:rPr>
              <w:t>.</w:t>
            </w:r>
            <w:r w:rsidR="00F5542F" w:rsidRPr="00EC11D0">
              <w:rPr>
                <w:rFonts w:ascii="Franklin Gothic Book" w:hAnsi="Franklin Gothic Book"/>
              </w:rPr>
              <w:t xml:space="preserve"> </w:t>
            </w:r>
            <w:r w:rsidRPr="00EC11D0">
              <w:rPr>
                <w:rFonts w:ascii="Franklin Gothic Book" w:hAnsi="Franklin Gothic Book"/>
              </w:rPr>
              <w:t xml:space="preserve">по </w:t>
            </w:r>
            <w:r w:rsidR="007B7AC7" w:rsidRPr="00EC11D0">
              <w:rPr>
                <w:rFonts w:ascii="Franklin Gothic Book" w:hAnsi="Franklin Gothic Book"/>
              </w:rPr>
              <w:t>1</w:t>
            </w:r>
            <w:r w:rsidR="00EC4C74" w:rsidRPr="00EC11D0">
              <w:rPr>
                <w:rFonts w:ascii="Franklin Gothic Book" w:hAnsi="Franklin Gothic Book"/>
              </w:rPr>
              <w:t xml:space="preserve">3 </w:t>
            </w:r>
            <w:r w:rsidR="00A03781">
              <w:rPr>
                <w:rFonts w:ascii="Franklin Gothic Book" w:hAnsi="Franklin Gothic Book"/>
              </w:rPr>
              <w:t>марта</w:t>
            </w:r>
            <w:r w:rsidR="00EC4C74" w:rsidRPr="00EC11D0">
              <w:rPr>
                <w:rFonts w:ascii="Franklin Gothic Book" w:hAnsi="Franklin Gothic Book"/>
              </w:rPr>
              <w:t xml:space="preserve"> 2017 </w:t>
            </w:r>
            <w:r w:rsidR="002370C6" w:rsidRPr="00EC11D0">
              <w:rPr>
                <w:rFonts w:ascii="Franklin Gothic Book" w:hAnsi="Franklin Gothic Book"/>
              </w:rPr>
              <w:t>г.</w:t>
            </w:r>
          </w:p>
        </w:tc>
      </w:tr>
      <w:tr w:rsidR="00163CD1" w:rsidRPr="00EC11D0" w:rsidTr="00FD67B4">
        <w:tc>
          <w:tcPr>
            <w:tcW w:w="10173" w:type="dxa"/>
          </w:tcPr>
          <w:p w:rsidR="00163CD1" w:rsidRPr="00EC11D0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EC11D0">
              <w:rPr>
                <w:rFonts w:ascii="Franklin Gothic Book" w:hAnsi="Franklin Gothic Book"/>
                <w:b/>
              </w:rPr>
              <w:t>Участниками</w:t>
            </w:r>
            <w:r w:rsidRPr="00EC11D0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EC11D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EC11D0" w:rsidTr="00FD67B4">
        <w:tc>
          <w:tcPr>
            <w:tcW w:w="10173" w:type="dxa"/>
          </w:tcPr>
          <w:p w:rsidR="0011489F" w:rsidRPr="00EC11D0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EC11D0">
              <w:rPr>
                <w:rFonts w:ascii="Franklin Gothic Book" w:hAnsi="Franklin Gothic Book"/>
                <w:b/>
              </w:rPr>
              <w:t xml:space="preserve"> </w:t>
            </w:r>
          </w:p>
          <w:p w:rsidR="00A03781" w:rsidRPr="00A03781" w:rsidRDefault="00A03781" w:rsidP="00A03781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03781">
              <w:rPr>
                <w:rFonts w:ascii="Franklin Gothic Book" w:hAnsi="Franklin Gothic Book"/>
              </w:rPr>
              <w:t>Товара  в</w:t>
            </w:r>
            <w:proofErr w:type="gramEnd"/>
            <w:r w:rsidRPr="00A03781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A03781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03781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A03781" w:rsidRPr="00A03781" w:rsidRDefault="00A03781" w:rsidP="00A03781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A03781">
              <w:rPr>
                <w:rFonts w:ascii="Franklin Gothic Book" w:hAnsi="Franklin Gothic Book"/>
              </w:rPr>
              <w:t>себя  все</w:t>
            </w:r>
            <w:proofErr w:type="gramEnd"/>
            <w:r w:rsidRPr="00A03781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EC11D0" w:rsidRDefault="00A03781" w:rsidP="00A03781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03781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03781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03781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EC11D0" w:rsidTr="00FD67B4">
        <w:tc>
          <w:tcPr>
            <w:tcW w:w="10173" w:type="dxa"/>
          </w:tcPr>
          <w:p w:rsidR="008B4B42" w:rsidRPr="00EC11D0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 w:rsidRPr="00EC11D0">
              <w:rPr>
                <w:rFonts w:ascii="Franklin Gothic Book" w:hAnsi="Franklin Gothic Book"/>
                <w:b/>
              </w:rPr>
              <w:t xml:space="preserve"> </w:t>
            </w:r>
            <w:r w:rsidR="00E27B3F" w:rsidRPr="00EC11D0">
              <w:rPr>
                <w:rFonts w:ascii="Franklin Gothic Book" w:hAnsi="Franklin Gothic Book"/>
              </w:rPr>
              <w:t>в соответствии с п. 12. Положения о</w:t>
            </w:r>
            <w:r w:rsidR="00261EEA" w:rsidRPr="00EC11D0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C11D0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EC11D0" w:rsidTr="00FD67B4">
        <w:tc>
          <w:tcPr>
            <w:tcW w:w="10173" w:type="dxa"/>
          </w:tcPr>
          <w:p w:rsidR="00FD67B4" w:rsidRPr="00EC11D0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C11D0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C11D0" w:rsidTr="00F0057D">
        <w:trPr>
          <w:trHeight w:val="288"/>
        </w:trPr>
        <w:tc>
          <w:tcPr>
            <w:tcW w:w="10173" w:type="dxa"/>
          </w:tcPr>
          <w:p w:rsidR="00F0057D" w:rsidRPr="00EC11D0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EC11D0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EC11D0">
              <w:rPr>
                <w:rFonts w:ascii="Franklin Gothic Book" w:hAnsi="Franklin Gothic Book"/>
              </w:rPr>
              <w:t xml:space="preserve">не </w:t>
            </w:r>
            <w:r w:rsidRPr="00EC11D0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EC11D0" w:rsidTr="00391CB5">
        <w:trPr>
          <w:trHeight w:val="553"/>
        </w:trPr>
        <w:tc>
          <w:tcPr>
            <w:tcW w:w="10173" w:type="dxa"/>
          </w:tcPr>
          <w:p w:rsidR="00F0057D" w:rsidRPr="00EC11D0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EC11D0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EC11D0">
              <w:rPr>
                <w:rFonts w:ascii="Franklin Gothic Book" w:hAnsi="Franklin Gothic Book"/>
              </w:rPr>
              <w:t xml:space="preserve">: </w:t>
            </w:r>
            <w:r w:rsidRPr="00EC11D0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EC11D0">
              <w:rPr>
                <w:rFonts w:ascii="Franklin Gothic Book" w:hAnsi="Franklin Gothic Book"/>
              </w:rPr>
              <w:t>банковской гарантии</w:t>
            </w:r>
            <w:r w:rsidRPr="00EC11D0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EC11D0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C11D0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C11D0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C11D0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C11D0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C11D0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EC11D0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C11D0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C11D0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EC11D0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</w:t>
                  </w:r>
                  <w:r w:rsidRPr="00EC11D0">
                    <w:rPr>
                      <w:rFonts w:ascii="Franklin Gothic Book" w:eastAsia="Calibri" w:hAnsi="Franklin Gothic Book"/>
                    </w:rPr>
                    <w:lastRenderedPageBreak/>
                    <w:t>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EC11D0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EC11D0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EC11D0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EC11D0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EC11D0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EC11D0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</w:t>
                  </w:r>
                  <w:r w:rsidRPr="00EC11D0">
                    <w:rPr>
                      <w:rFonts w:ascii="Franklin Gothic Book" w:eastAsia="Calibri" w:hAnsi="Franklin Gothic Book"/>
                    </w:rPr>
                    <w:lastRenderedPageBreak/>
                    <w:t>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EC11D0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EC11D0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C11D0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EC11D0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C11D0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EC11D0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C11D0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EC11D0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C11D0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EC11D0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C11D0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C11D0">
                    <w:rPr>
                      <w:rFonts w:ascii="Franklin Gothic Book" w:eastAsia="Calibri" w:hAnsi="Franklin Gothic Book"/>
                    </w:rPr>
                    <w:t>&amp;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C11D0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C11D0">
                    <w:rPr>
                      <w:rFonts w:ascii="Franklin Gothic Book" w:eastAsia="Calibri" w:hAnsi="Franklin Gothic Book"/>
                    </w:rPr>
                    <w:t>’</w:t>
                  </w:r>
                  <w:r w:rsidRPr="00EC11D0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C11D0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EC11D0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EC11D0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C11D0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8D5" w:rsidRDefault="000A68D5">
      <w:r>
        <w:separator/>
      </w:r>
    </w:p>
  </w:endnote>
  <w:endnote w:type="continuationSeparator" w:id="0">
    <w:p w:rsidR="000A68D5" w:rsidRDefault="000A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D5" w:rsidRDefault="000A68D5">
    <w:pPr>
      <w:pStyle w:val="afa"/>
    </w:pPr>
  </w:p>
  <w:p w:rsidR="000A68D5" w:rsidRDefault="000A68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8D5" w:rsidRDefault="000A68D5">
      <w:r>
        <w:separator/>
      </w:r>
    </w:p>
  </w:footnote>
  <w:footnote w:type="continuationSeparator" w:id="0">
    <w:p w:rsidR="000A68D5" w:rsidRDefault="000A6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776320"/>
    <w:multiLevelType w:val="hybridMultilevel"/>
    <w:tmpl w:val="5164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C3C19CE"/>
    <w:multiLevelType w:val="multilevel"/>
    <w:tmpl w:val="67C8C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1EB42958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9"/>
  </w:num>
  <w:num w:numId="10">
    <w:abstractNumId w:val="39"/>
  </w:num>
  <w:num w:numId="11">
    <w:abstractNumId w:val="27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8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6"/>
  </w:num>
  <w:num w:numId="32">
    <w:abstractNumId w:val="30"/>
  </w:num>
  <w:num w:numId="33">
    <w:abstractNumId w:val="17"/>
  </w:num>
  <w:num w:numId="34">
    <w:abstractNumId w:val="35"/>
  </w:num>
  <w:num w:numId="35">
    <w:abstractNumId w:val="10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0C40"/>
    <w:rsid w:val="00092534"/>
    <w:rsid w:val="00094CD4"/>
    <w:rsid w:val="000A122A"/>
    <w:rsid w:val="000A4A27"/>
    <w:rsid w:val="000A5C55"/>
    <w:rsid w:val="000A5D98"/>
    <w:rsid w:val="000A6380"/>
    <w:rsid w:val="000A68D5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4B34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0070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D6868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39F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59CE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4E5A"/>
    <w:rsid w:val="00546A5A"/>
    <w:rsid w:val="00551042"/>
    <w:rsid w:val="00552773"/>
    <w:rsid w:val="00552D24"/>
    <w:rsid w:val="00553C84"/>
    <w:rsid w:val="00555601"/>
    <w:rsid w:val="00556BCF"/>
    <w:rsid w:val="00561205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69AB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5FDB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4A7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858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E7DF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6444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49D1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AC7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482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1C4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8F8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802"/>
    <w:rsid w:val="008A190D"/>
    <w:rsid w:val="008A2510"/>
    <w:rsid w:val="008A2CE2"/>
    <w:rsid w:val="008A2DEB"/>
    <w:rsid w:val="008A313D"/>
    <w:rsid w:val="008A4D00"/>
    <w:rsid w:val="008A4DEF"/>
    <w:rsid w:val="008A5651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36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035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2812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781"/>
    <w:rsid w:val="00A04BFB"/>
    <w:rsid w:val="00A04E23"/>
    <w:rsid w:val="00A04FC8"/>
    <w:rsid w:val="00A058E4"/>
    <w:rsid w:val="00A07F0F"/>
    <w:rsid w:val="00A108BF"/>
    <w:rsid w:val="00A119D2"/>
    <w:rsid w:val="00A11AC4"/>
    <w:rsid w:val="00A13054"/>
    <w:rsid w:val="00A13875"/>
    <w:rsid w:val="00A152D4"/>
    <w:rsid w:val="00A15A50"/>
    <w:rsid w:val="00A15B69"/>
    <w:rsid w:val="00A165CF"/>
    <w:rsid w:val="00A16A5C"/>
    <w:rsid w:val="00A20A1C"/>
    <w:rsid w:val="00A228A1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5CB4"/>
    <w:rsid w:val="00B961E9"/>
    <w:rsid w:val="00B966ED"/>
    <w:rsid w:val="00B969CC"/>
    <w:rsid w:val="00B96FA6"/>
    <w:rsid w:val="00B971C9"/>
    <w:rsid w:val="00BA2581"/>
    <w:rsid w:val="00BA2F61"/>
    <w:rsid w:val="00BA3786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3DA1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0767E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6A8E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4FB0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51DA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509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5937"/>
    <w:rsid w:val="00E55C52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1D0"/>
    <w:rsid w:val="00EC17A3"/>
    <w:rsid w:val="00EC325E"/>
    <w:rsid w:val="00EC39AE"/>
    <w:rsid w:val="00EC3F8B"/>
    <w:rsid w:val="00EC461D"/>
    <w:rsid w:val="00EC4643"/>
    <w:rsid w:val="00EC4C74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3A9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C04325A-1023-4E5D-934E-42E9F02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F31B-EF19-41FF-9CE3-DB634065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28</Pages>
  <Words>10513</Words>
  <Characters>59925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70298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69</cp:revision>
  <cp:lastPrinted>2017-02-28T12:17:00Z</cp:lastPrinted>
  <dcterms:created xsi:type="dcterms:W3CDTF">2016-05-17T08:03:00Z</dcterms:created>
  <dcterms:modified xsi:type="dcterms:W3CDTF">2017-03-01T11:01:00Z</dcterms:modified>
</cp:coreProperties>
</file>