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E55937" w:rsidRDefault="00A11AC4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>
        <w:rPr>
          <w:rFonts w:ascii="Franklin Gothic Heavy" w:eastAsia="Tahoma" w:hAnsi="Franklin Gothic Heavy"/>
          <w:b/>
          <w:kern w:val="144"/>
          <w:sz w:val="48"/>
          <w:szCs w:val="52"/>
        </w:rPr>
        <w:t>Н</w:t>
      </w:r>
      <w:r w:rsidR="002C7048" w:rsidRPr="002C7048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а поставку </w:t>
      </w:r>
      <w:r w:rsidR="005869AB" w:rsidRPr="005869AB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агрегата </w:t>
      </w:r>
      <w:proofErr w:type="spellStart"/>
      <w:r w:rsidR="005869AB" w:rsidRPr="005869AB">
        <w:rPr>
          <w:rFonts w:ascii="Franklin Gothic Heavy" w:eastAsia="Tahoma" w:hAnsi="Franklin Gothic Heavy"/>
          <w:b/>
          <w:kern w:val="144"/>
          <w:sz w:val="48"/>
          <w:szCs w:val="52"/>
        </w:rPr>
        <w:t>электронасосного</w:t>
      </w:r>
      <w:proofErr w:type="spellEnd"/>
      <w:r w:rsidR="005869AB" w:rsidRPr="005869AB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НМШ 32-10-18/10-1 У2 в сборе с электродвигателем ВА132М во взрывозащищенном исполнении</w:t>
      </w:r>
    </w:p>
    <w:p w:rsidR="00E55937" w:rsidRDefault="00E55937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DD5509" w:rsidRPr="002E5AED" w:rsidRDefault="00DD5509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70F8B9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55937">
        <w:rPr>
          <w:rFonts w:ascii="Franklin Gothic Book" w:eastAsia="Tahoma" w:hAnsi="Franklin Gothic Book"/>
          <w:kern w:val="20"/>
          <w:sz w:val="22"/>
          <w:szCs w:val="22"/>
        </w:rPr>
        <w:t>7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F203A9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 проведение</w:t>
      </w:r>
      <w:r w:rsidR="005D6004" w:rsidRPr="00A467B0">
        <w:rPr>
          <w:rFonts w:ascii="Franklin Gothic Book" w:hAnsi="Franklin Gothic Book"/>
        </w:rPr>
        <w:t xml:space="preserve"> ликвидации </w:t>
      </w:r>
      <w:r w:rsidR="005D6004">
        <w:rPr>
          <w:rFonts w:ascii="Franklin Gothic Book" w:hAnsi="Franklin Gothic Book"/>
        </w:rPr>
        <w:t>Участник</w:t>
      </w:r>
      <w:r w:rsidR="005D6004"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 w:rsidR="005D6004">
        <w:rPr>
          <w:rFonts w:ascii="Franklin Gothic Book" w:hAnsi="Franklin Gothic Book"/>
        </w:rPr>
        <w:t>Участник</w:t>
      </w:r>
      <w:r w:rsidR="005D6004"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F203A9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 приостановление</w:t>
      </w:r>
      <w:r w:rsidR="005D6004" w:rsidRPr="00A467B0">
        <w:rPr>
          <w:rFonts w:ascii="Franklin Gothic Book" w:hAnsi="Franklin Gothic Book"/>
        </w:rPr>
        <w:t xml:space="preserve"> деятельности </w:t>
      </w:r>
      <w:r w:rsidR="005D6004">
        <w:rPr>
          <w:rFonts w:ascii="Franklin Gothic Book" w:hAnsi="Franklin Gothic Book"/>
        </w:rPr>
        <w:t>Участник</w:t>
      </w:r>
      <w:r w:rsidR="005D6004"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="005D6004" w:rsidRPr="00A467B0">
          <w:rPr>
            <w:rFonts w:ascii="Franklin Gothic Book" w:hAnsi="Franklin Gothic Book"/>
          </w:rPr>
          <w:t>Кодексом</w:t>
        </w:r>
      </w:hyperlink>
      <w:r w:rsidR="005D6004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</w:t>
      </w:r>
      <w:r w:rsidR="00DB5DAC">
        <w:lastRenderedPageBreak/>
        <w:t>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</w:t>
      </w:r>
      <w:r w:rsidR="002032E8" w:rsidRPr="00A467B0">
        <w:rPr>
          <w:rFonts w:ascii="Franklin Gothic Book" w:hAnsi="Franklin Gothic Book"/>
        </w:rPr>
        <w:lastRenderedPageBreak/>
        <w:t xml:space="preserve">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A709CE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A709CE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A709CE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договора–форма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</w:t>
      </w:r>
      <w:r w:rsidRPr="009670B7">
        <w:rPr>
          <w:rFonts w:ascii="Franklin Gothic Book" w:hAnsi="Franklin Gothic Book"/>
        </w:rPr>
        <w:lastRenderedPageBreak/>
        <w:t>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</w:t>
      </w:r>
    </w:p>
    <w:p w:rsidR="00E55937" w:rsidRPr="005869AB" w:rsidRDefault="00E55937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28707E" w:rsidRPr="005869AB" w:rsidRDefault="0028707E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5869AB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28707E" w:rsidRPr="005869AB" w:rsidRDefault="00E55937" w:rsidP="0028707E">
      <w:pPr>
        <w:spacing w:after="200" w:line="276" w:lineRule="auto"/>
        <w:jc w:val="center"/>
        <w:rPr>
          <w:rFonts w:ascii="Franklin Gothic Book" w:eastAsiaTheme="minorHAnsi" w:hAnsi="Franklin Gothic Book"/>
          <w:i/>
          <w:lang w:eastAsia="en-US"/>
        </w:rPr>
      </w:pPr>
      <w:r w:rsidRPr="005869AB">
        <w:rPr>
          <w:rFonts w:ascii="Franklin Gothic Book" w:eastAsiaTheme="minorHAnsi" w:hAnsi="Franklin Gothic Book"/>
          <w:b/>
          <w:lang w:eastAsia="en-US"/>
        </w:rPr>
        <w:t xml:space="preserve">Поставка </w:t>
      </w:r>
      <w:r w:rsidR="005869AB" w:rsidRPr="005869AB">
        <w:rPr>
          <w:rFonts w:ascii="Franklin Gothic Book" w:eastAsiaTheme="minorHAnsi" w:hAnsi="Franklin Gothic Book"/>
          <w:b/>
          <w:lang w:eastAsia="en-US"/>
        </w:rPr>
        <w:t xml:space="preserve">агрегата </w:t>
      </w:r>
      <w:proofErr w:type="spellStart"/>
      <w:r w:rsidR="005869AB" w:rsidRPr="005869AB">
        <w:rPr>
          <w:rFonts w:ascii="Franklin Gothic Book" w:eastAsiaTheme="minorHAnsi" w:hAnsi="Franklin Gothic Book"/>
          <w:b/>
          <w:lang w:eastAsia="en-US"/>
        </w:rPr>
        <w:t>электронасосного</w:t>
      </w:r>
      <w:proofErr w:type="spellEnd"/>
      <w:r w:rsidR="005869AB" w:rsidRPr="005869AB">
        <w:rPr>
          <w:rFonts w:ascii="Franklin Gothic Book" w:eastAsiaTheme="minorHAnsi" w:hAnsi="Franklin Gothic Book"/>
          <w:b/>
          <w:lang w:eastAsia="en-US"/>
        </w:rPr>
        <w:t xml:space="preserve"> НМШ 32-10-18/10-1 У2 в сборе с электродвигателем ВА132М во взрывозащищенном исполнении</w:t>
      </w:r>
    </w:p>
    <w:tbl>
      <w:tblPr>
        <w:tblStyle w:val="170"/>
        <w:tblpPr w:leftFromText="180" w:rightFromText="180" w:vertAnchor="text" w:horzAnchor="margin" w:tblpXSpec="center" w:tblpY="167"/>
        <w:tblW w:w="10590" w:type="dxa"/>
        <w:tblLayout w:type="fixed"/>
        <w:tblLook w:val="04A0" w:firstRow="1" w:lastRow="0" w:firstColumn="1" w:lastColumn="0" w:noHBand="0" w:noVBand="1"/>
      </w:tblPr>
      <w:tblGrid>
        <w:gridCol w:w="1053"/>
        <w:gridCol w:w="2883"/>
        <w:gridCol w:w="6654"/>
      </w:tblGrid>
      <w:tr w:rsidR="0028707E" w:rsidRPr="005869AB" w:rsidTr="005869AB">
        <w:tc>
          <w:tcPr>
            <w:tcW w:w="1053" w:type="dxa"/>
            <w:vAlign w:val="center"/>
          </w:tcPr>
          <w:p w:rsidR="0028707E" w:rsidRPr="005869AB" w:rsidRDefault="0028707E" w:rsidP="0028707E">
            <w:pPr>
              <w:jc w:val="center"/>
              <w:rPr>
                <w:rFonts w:ascii="Franklin Gothic Book" w:hAnsi="Franklin Gothic Book"/>
                <w:b/>
              </w:rPr>
            </w:pPr>
            <w:r w:rsidRPr="005869AB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883" w:type="dxa"/>
            <w:vAlign w:val="center"/>
          </w:tcPr>
          <w:p w:rsidR="0028707E" w:rsidRPr="005869AB" w:rsidRDefault="0028707E" w:rsidP="0028707E">
            <w:pPr>
              <w:jc w:val="center"/>
              <w:rPr>
                <w:rFonts w:ascii="Franklin Gothic Book" w:hAnsi="Franklin Gothic Book"/>
                <w:b/>
              </w:rPr>
            </w:pPr>
            <w:r w:rsidRPr="005869AB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654" w:type="dxa"/>
            <w:vAlign w:val="center"/>
          </w:tcPr>
          <w:p w:rsidR="0028707E" w:rsidRPr="005869AB" w:rsidRDefault="0028707E" w:rsidP="0028707E">
            <w:pPr>
              <w:jc w:val="center"/>
              <w:rPr>
                <w:rFonts w:ascii="Franklin Gothic Book" w:hAnsi="Franklin Gothic Book"/>
                <w:b/>
              </w:rPr>
            </w:pPr>
            <w:r w:rsidRPr="005869AB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8707E" w:rsidRPr="005869AB" w:rsidTr="005869AB">
        <w:tc>
          <w:tcPr>
            <w:tcW w:w="1053" w:type="dxa"/>
            <w:vAlign w:val="center"/>
          </w:tcPr>
          <w:p w:rsidR="0028707E" w:rsidRPr="005869AB" w:rsidRDefault="0028707E" w:rsidP="00C0767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83" w:type="dxa"/>
            <w:vAlign w:val="center"/>
          </w:tcPr>
          <w:p w:rsidR="0028707E" w:rsidRPr="005869AB" w:rsidRDefault="0028707E" w:rsidP="0028707E">
            <w:pPr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654" w:type="dxa"/>
            <w:vAlign w:val="center"/>
          </w:tcPr>
          <w:p w:rsidR="005869AB" w:rsidRPr="005869AB" w:rsidRDefault="005869AB" w:rsidP="005869AB">
            <w:pPr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5869AB" w:rsidRPr="005869AB" w:rsidRDefault="005869AB" w:rsidP="005869AB">
            <w:pPr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5869AB" w:rsidRPr="005869AB" w:rsidRDefault="005869AB" w:rsidP="005869AB">
            <w:pPr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28707E" w:rsidRPr="005869AB" w:rsidRDefault="005869AB" w:rsidP="005869AB">
            <w:pPr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 xml:space="preserve">По </w:t>
            </w:r>
            <w:proofErr w:type="gramStart"/>
            <w:r w:rsidRPr="005869AB">
              <w:rPr>
                <w:rFonts w:ascii="Franklin Gothic Book" w:hAnsi="Franklin Gothic Book"/>
              </w:rPr>
              <w:t>заявке  Нефтерайона</w:t>
            </w:r>
            <w:proofErr w:type="gramEnd"/>
            <w:r w:rsidRPr="005869AB">
              <w:rPr>
                <w:rFonts w:ascii="Franklin Gothic Book" w:hAnsi="Franklin Gothic Book"/>
              </w:rPr>
              <w:t xml:space="preserve"> № 14813 от 09.11.2016 г. (на период 1 квартал 2017г.)</w:t>
            </w:r>
          </w:p>
        </w:tc>
      </w:tr>
      <w:tr w:rsidR="0028707E" w:rsidRPr="005869AB" w:rsidTr="005869AB">
        <w:tc>
          <w:tcPr>
            <w:tcW w:w="1053" w:type="dxa"/>
            <w:vAlign w:val="center"/>
          </w:tcPr>
          <w:p w:rsidR="0028707E" w:rsidRPr="005869AB" w:rsidRDefault="0028707E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83" w:type="dxa"/>
            <w:vAlign w:val="center"/>
          </w:tcPr>
          <w:p w:rsidR="0028707E" w:rsidRPr="005869AB" w:rsidRDefault="0028707E" w:rsidP="0028707E">
            <w:pPr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5869AB">
              <w:rPr>
                <w:rFonts w:ascii="Franklin Gothic Book" w:hAnsi="Franklin Gothic Book"/>
              </w:rPr>
              <w:t>услуг(</w:t>
            </w:r>
            <w:proofErr w:type="gramEnd"/>
            <w:r w:rsidRPr="005869AB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6654" w:type="dxa"/>
            <w:vAlign w:val="center"/>
          </w:tcPr>
          <w:p w:rsidR="0028707E" w:rsidRPr="005869AB" w:rsidRDefault="005869AB" w:rsidP="0028707E">
            <w:pPr>
              <w:ind w:right="35"/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Данное оборудование предназначено для перекачивания нефтепродуктов</w:t>
            </w:r>
          </w:p>
        </w:tc>
      </w:tr>
      <w:tr w:rsidR="0028707E" w:rsidRPr="005869AB" w:rsidTr="005869AB">
        <w:tc>
          <w:tcPr>
            <w:tcW w:w="1053" w:type="dxa"/>
            <w:vAlign w:val="center"/>
          </w:tcPr>
          <w:p w:rsidR="0028707E" w:rsidRPr="005869AB" w:rsidRDefault="0028707E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83" w:type="dxa"/>
            <w:vAlign w:val="center"/>
          </w:tcPr>
          <w:p w:rsidR="0028707E" w:rsidRPr="005869AB" w:rsidRDefault="0028707E" w:rsidP="0028707E">
            <w:pPr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654" w:type="dxa"/>
            <w:vAlign w:val="center"/>
          </w:tcPr>
          <w:p w:rsidR="0028707E" w:rsidRPr="005869AB" w:rsidRDefault="002C7048" w:rsidP="00973035">
            <w:pPr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 xml:space="preserve">Товар поставляется </w:t>
            </w:r>
            <w:r w:rsidR="00973035" w:rsidRPr="005869AB">
              <w:rPr>
                <w:rFonts w:ascii="Franklin Gothic Book" w:hAnsi="Franklin Gothic Book"/>
              </w:rPr>
              <w:t>на склад Покупателя по адресу ул. Портовая, 18</w:t>
            </w:r>
          </w:p>
        </w:tc>
      </w:tr>
      <w:tr w:rsidR="0028707E" w:rsidRPr="005869AB" w:rsidTr="005869AB">
        <w:tc>
          <w:tcPr>
            <w:tcW w:w="1053" w:type="dxa"/>
            <w:vAlign w:val="center"/>
          </w:tcPr>
          <w:p w:rsidR="0028707E" w:rsidRPr="005869AB" w:rsidRDefault="0028707E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83" w:type="dxa"/>
            <w:vAlign w:val="center"/>
          </w:tcPr>
          <w:p w:rsidR="0028707E" w:rsidRPr="005869AB" w:rsidRDefault="0028707E" w:rsidP="0028707E">
            <w:pPr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654" w:type="dxa"/>
            <w:vAlign w:val="center"/>
          </w:tcPr>
          <w:p w:rsidR="005869AB" w:rsidRPr="005869AB" w:rsidRDefault="005869AB" w:rsidP="005869AB">
            <w:pPr>
              <w:ind w:right="35"/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1. Товар должен быть новым, ранее не использованным.</w:t>
            </w:r>
          </w:p>
          <w:p w:rsidR="005869AB" w:rsidRPr="005869AB" w:rsidRDefault="005869AB" w:rsidP="005869AB">
            <w:pPr>
              <w:ind w:right="35"/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2. Полностью соответствовать заявленным характеристикам.</w:t>
            </w:r>
          </w:p>
          <w:p w:rsidR="005869AB" w:rsidRPr="005869AB" w:rsidRDefault="005869AB" w:rsidP="005869AB">
            <w:pPr>
              <w:ind w:right="35"/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3. Дата выпуска агрегата не ранее второй половины 2016 года.</w:t>
            </w:r>
          </w:p>
          <w:p w:rsidR="005869AB" w:rsidRPr="005869AB" w:rsidRDefault="005869AB" w:rsidP="005869AB">
            <w:pPr>
              <w:ind w:right="35"/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4. На момент поставки предоставить:</w:t>
            </w:r>
          </w:p>
          <w:p w:rsidR="005869AB" w:rsidRPr="005869AB" w:rsidRDefault="005869AB" w:rsidP="005869AB">
            <w:pPr>
              <w:ind w:right="35"/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- руководства по эксплуатации насоса, электродвигателя;</w:t>
            </w:r>
          </w:p>
          <w:p w:rsidR="005869AB" w:rsidRPr="005869AB" w:rsidRDefault="005869AB" w:rsidP="005869AB">
            <w:pPr>
              <w:ind w:right="35"/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- паспорта на насос, электродвигатель;</w:t>
            </w:r>
          </w:p>
          <w:p w:rsidR="005869AB" w:rsidRPr="005869AB" w:rsidRDefault="005869AB" w:rsidP="005869AB">
            <w:pPr>
              <w:ind w:right="35"/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- сертификаты таможенного союза;</w:t>
            </w:r>
          </w:p>
          <w:p w:rsidR="0028707E" w:rsidRPr="005869AB" w:rsidRDefault="005869AB" w:rsidP="005869AB">
            <w:pPr>
              <w:ind w:right="35"/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- сертификаты соответствия</w:t>
            </w:r>
          </w:p>
        </w:tc>
      </w:tr>
      <w:tr w:rsidR="00E55937" w:rsidRPr="005869AB" w:rsidTr="005869AB">
        <w:tc>
          <w:tcPr>
            <w:tcW w:w="1053" w:type="dxa"/>
            <w:vAlign w:val="center"/>
          </w:tcPr>
          <w:p w:rsidR="00E55937" w:rsidRPr="005869AB" w:rsidRDefault="00E55937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83" w:type="dxa"/>
            <w:vAlign w:val="center"/>
          </w:tcPr>
          <w:p w:rsidR="00E55937" w:rsidRPr="005869AB" w:rsidRDefault="00E55937" w:rsidP="0028707E">
            <w:pPr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6654" w:type="dxa"/>
            <w:vAlign w:val="center"/>
          </w:tcPr>
          <w:p w:rsidR="00E55937" w:rsidRPr="005869AB" w:rsidRDefault="005869AB" w:rsidP="005869AB">
            <w:pPr>
              <w:rPr>
                <w:rFonts w:ascii="Franklin Gothic Book" w:hAnsi="Franklin Gothic Book"/>
                <w:vanish/>
              </w:rPr>
            </w:pPr>
            <w:r w:rsidRPr="005869AB">
              <w:rPr>
                <w:rFonts w:ascii="Franklin Gothic Book" w:hAnsi="Franklin Gothic Book"/>
              </w:rPr>
              <w:t xml:space="preserve">Агрегат </w:t>
            </w:r>
            <w:proofErr w:type="spellStart"/>
            <w:r w:rsidRPr="005869AB">
              <w:rPr>
                <w:rFonts w:ascii="Franklin Gothic Book" w:hAnsi="Franklin Gothic Book"/>
              </w:rPr>
              <w:t>электронасосный</w:t>
            </w:r>
            <w:proofErr w:type="spellEnd"/>
            <w:r w:rsidRPr="005869AB">
              <w:rPr>
                <w:rFonts w:ascii="Franklin Gothic Book" w:hAnsi="Franklin Gothic Book"/>
              </w:rPr>
              <w:t xml:space="preserve"> НМШ 32-10-18/10-1 У2 в сборе с электродвигателем ВА132М во взрывозащищенном исполнении–1 штука.</w:t>
            </w:r>
          </w:p>
        </w:tc>
      </w:tr>
      <w:tr w:rsidR="00391E0D" w:rsidRPr="005869AB" w:rsidTr="005869AB">
        <w:tc>
          <w:tcPr>
            <w:tcW w:w="1053" w:type="dxa"/>
            <w:vAlign w:val="center"/>
          </w:tcPr>
          <w:p w:rsidR="00391E0D" w:rsidRPr="005869AB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83" w:type="dxa"/>
            <w:vAlign w:val="center"/>
          </w:tcPr>
          <w:p w:rsidR="00391E0D" w:rsidRPr="005869AB" w:rsidRDefault="00391E0D" w:rsidP="0028707E">
            <w:pPr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654" w:type="dxa"/>
            <w:vAlign w:val="center"/>
          </w:tcPr>
          <w:p w:rsidR="00391E0D" w:rsidRPr="005869AB" w:rsidRDefault="00BE3A47" w:rsidP="00E55937">
            <w:pPr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Н</w:t>
            </w:r>
            <w:r w:rsidR="00391E0D" w:rsidRPr="005869AB">
              <w:rPr>
                <w:rFonts w:ascii="Franklin Gothic Book" w:hAnsi="Franklin Gothic Book"/>
              </w:rPr>
              <w:t>е</w:t>
            </w:r>
            <w:r w:rsidR="00544E5A" w:rsidRPr="005869AB">
              <w:rPr>
                <w:rFonts w:ascii="Franklin Gothic Book" w:hAnsi="Franklin Gothic Book"/>
              </w:rPr>
              <w:t>т</w:t>
            </w:r>
          </w:p>
        </w:tc>
      </w:tr>
      <w:tr w:rsidR="00391E0D" w:rsidRPr="005869AB" w:rsidTr="005869AB">
        <w:tc>
          <w:tcPr>
            <w:tcW w:w="1053" w:type="dxa"/>
            <w:vAlign w:val="center"/>
          </w:tcPr>
          <w:p w:rsidR="00391E0D" w:rsidRPr="005869AB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83" w:type="dxa"/>
            <w:vAlign w:val="center"/>
          </w:tcPr>
          <w:p w:rsidR="00391E0D" w:rsidRPr="005869AB" w:rsidRDefault="00391E0D" w:rsidP="0028707E">
            <w:pPr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654" w:type="dxa"/>
            <w:vAlign w:val="center"/>
          </w:tcPr>
          <w:p w:rsidR="00391E0D" w:rsidRPr="005869AB" w:rsidRDefault="00BE3A47" w:rsidP="00E55937">
            <w:pPr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Н</w:t>
            </w:r>
            <w:r w:rsidR="00401130" w:rsidRPr="005869AB">
              <w:rPr>
                <w:rFonts w:ascii="Franklin Gothic Book" w:hAnsi="Franklin Gothic Book"/>
              </w:rPr>
              <w:t>е</w:t>
            </w:r>
            <w:r w:rsidR="00544E5A" w:rsidRPr="005869AB">
              <w:rPr>
                <w:rFonts w:ascii="Franklin Gothic Book" w:hAnsi="Franklin Gothic Book"/>
              </w:rPr>
              <w:t>т</w:t>
            </w:r>
          </w:p>
        </w:tc>
      </w:tr>
      <w:tr w:rsidR="00391E0D" w:rsidRPr="005869AB" w:rsidTr="005869AB">
        <w:tc>
          <w:tcPr>
            <w:tcW w:w="1053" w:type="dxa"/>
            <w:vAlign w:val="center"/>
          </w:tcPr>
          <w:p w:rsidR="00391E0D" w:rsidRPr="005869AB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83" w:type="dxa"/>
            <w:vAlign w:val="center"/>
          </w:tcPr>
          <w:p w:rsidR="00391E0D" w:rsidRPr="005869AB" w:rsidRDefault="00391E0D" w:rsidP="0028707E">
            <w:pPr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654" w:type="dxa"/>
            <w:vAlign w:val="center"/>
          </w:tcPr>
          <w:p w:rsidR="00391E0D" w:rsidRPr="005869AB" w:rsidRDefault="005869AB" w:rsidP="0028707E">
            <w:pPr>
              <w:ind w:right="-102"/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 xml:space="preserve">Гарантийный срок на поставляемый Товар должен быть не менее 12 (двенадцати) месяцев после поставки Товара на склад </w:t>
            </w:r>
            <w:proofErr w:type="gramStart"/>
            <w:r w:rsidRPr="005869AB">
              <w:rPr>
                <w:rFonts w:ascii="Franklin Gothic Book" w:hAnsi="Franklin Gothic Book"/>
              </w:rPr>
              <w:t xml:space="preserve">Покупателя </w:t>
            </w:r>
            <w:r w:rsidR="00BE3A47" w:rsidRPr="005869AB">
              <w:rPr>
                <w:rFonts w:ascii="Franklin Gothic Book" w:hAnsi="Franklin Gothic Book"/>
              </w:rPr>
              <w:t>.</w:t>
            </w:r>
            <w:proofErr w:type="gramEnd"/>
          </w:p>
        </w:tc>
      </w:tr>
      <w:tr w:rsidR="00391E0D" w:rsidRPr="005869AB" w:rsidTr="005869AB">
        <w:trPr>
          <w:trHeight w:val="598"/>
        </w:trPr>
        <w:tc>
          <w:tcPr>
            <w:tcW w:w="1053" w:type="dxa"/>
            <w:vAlign w:val="center"/>
          </w:tcPr>
          <w:p w:rsidR="00391E0D" w:rsidRPr="005869AB" w:rsidRDefault="00391E0D" w:rsidP="00E55937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83" w:type="dxa"/>
            <w:vAlign w:val="center"/>
          </w:tcPr>
          <w:p w:rsidR="00391E0D" w:rsidRPr="005869AB" w:rsidRDefault="00391E0D" w:rsidP="0028707E">
            <w:pPr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654" w:type="dxa"/>
            <w:vAlign w:val="center"/>
          </w:tcPr>
          <w:p w:rsidR="005869AB" w:rsidRPr="005869AB" w:rsidRDefault="005869AB" w:rsidP="005869AB">
            <w:pPr>
              <w:ind w:left="34"/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паспортов, руководств и сертификатов).</w:t>
            </w:r>
          </w:p>
          <w:p w:rsidR="005869AB" w:rsidRPr="005869AB" w:rsidRDefault="005869AB" w:rsidP="005869AB">
            <w:pPr>
              <w:ind w:left="34"/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 xml:space="preserve">Поставка осуществляется </w:t>
            </w:r>
            <w:proofErr w:type="gramStart"/>
            <w:r w:rsidRPr="005869AB">
              <w:rPr>
                <w:rFonts w:ascii="Franklin Gothic Book" w:hAnsi="Franklin Gothic Book"/>
              </w:rPr>
              <w:t>силами  и</w:t>
            </w:r>
            <w:proofErr w:type="gramEnd"/>
            <w:r w:rsidRPr="005869AB">
              <w:rPr>
                <w:rFonts w:ascii="Franklin Gothic Book" w:hAnsi="Franklin Gothic Book"/>
              </w:rPr>
              <w:t xml:space="preserve"> за счет Поставщика.</w:t>
            </w:r>
          </w:p>
          <w:p w:rsidR="00391E0D" w:rsidRPr="005869AB" w:rsidRDefault="005869AB" w:rsidP="005869AB">
            <w:pPr>
              <w:ind w:left="34"/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 xml:space="preserve">Поставка осуществляется в полном объёме согласно данного </w:t>
            </w:r>
            <w:proofErr w:type="gramStart"/>
            <w:r w:rsidRPr="005869AB">
              <w:rPr>
                <w:rFonts w:ascii="Franklin Gothic Book" w:hAnsi="Franklin Gothic Book"/>
              </w:rPr>
              <w:t>технического  задания</w:t>
            </w:r>
            <w:proofErr w:type="gramEnd"/>
            <w:r w:rsidRPr="005869AB">
              <w:rPr>
                <w:rFonts w:ascii="Franklin Gothic Book" w:hAnsi="Franklin Gothic Book"/>
              </w:rPr>
              <w:t>.</w:t>
            </w:r>
          </w:p>
        </w:tc>
      </w:tr>
      <w:tr w:rsidR="00391E0D" w:rsidRPr="005869AB" w:rsidTr="005869AB">
        <w:tc>
          <w:tcPr>
            <w:tcW w:w="1053" w:type="dxa"/>
            <w:vAlign w:val="center"/>
          </w:tcPr>
          <w:p w:rsidR="00391E0D" w:rsidRPr="005869AB" w:rsidRDefault="00391E0D" w:rsidP="00E55937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83" w:type="dxa"/>
            <w:vAlign w:val="center"/>
          </w:tcPr>
          <w:p w:rsidR="00391E0D" w:rsidRPr="005869AB" w:rsidRDefault="00391E0D" w:rsidP="0028707E">
            <w:pPr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654" w:type="dxa"/>
            <w:vAlign w:val="center"/>
          </w:tcPr>
          <w:p w:rsidR="00391E0D" w:rsidRPr="005869AB" w:rsidRDefault="00BE3A47" w:rsidP="00E55937">
            <w:pPr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Н</w:t>
            </w:r>
            <w:r w:rsidR="00973035" w:rsidRPr="005869AB">
              <w:rPr>
                <w:rFonts w:ascii="Franklin Gothic Book" w:hAnsi="Franklin Gothic Book"/>
              </w:rPr>
              <w:t>ет</w:t>
            </w:r>
          </w:p>
        </w:tc>
      </w:tr>
      <w:tr w:rsidR="00391E0D" w:rsidRPr="005869AB" w:rsidTr="005869AB">
        <w:tc>
          <w:tcPr>
            <w:tcW w:w="1053" w:type="dxa"/>
            <w:vAlign w:val="center"/>
          </w:tcPr>
          <w:p w:rsidR="00391E0D" w:rsidRPr="005869AB" w:rsidRDefault="00391E0D" w:rsidP="00E55937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83" w:type="dxa"/>
            <w:vAlign w:val="center"/>
          </w:tcPr>
          <w:p w:rsidR="00391E0D" w:rsidRPr="005869AB" w:rsidRDefault="00391E0D" w:rsidP="0028707E">
            <w:pPr>
              <w:ind w:right="175"/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Период поставки (срок):</w:t>
            </w:r>
          </w:p>
        </w:tc>
        <w:tc>
          <w:tcPr>
            <w:tcW w:w="6654" w:type="dxa"/>
            <w:vAlign w:val="center"/>
          </w:tcPr>
          <w:p w:rsidR="00391E0D" w:rsidRPr="005869AB" w:rsidRDefault="005869AB" w:rsidP="00E55937">
            <w:pPr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 xml:space="preserve">Не более 80 рабочих </w:t>
            </w:r>
            <w:proofErr w:type="gramStart"/>
            <w:r w:rsidRPr="005869AB">
              <w:rPr>
                <w:rFonts w:ascii="Franklin Gothic Book" w:hAnsi="Franklin Gothic Book"/>
              </w:rPr>
              <w:t>дней  с</w:t>
            </w:r>
            <w:proofErr w:type="gramEnd"/>
            <w:r w:rsidRPr="005869AB">
              <w:rPr>
                <w:rFonts w:ascii="Franklin Gothic Book" w:hAnsi="Franklin Gothic Book"/>
              </w:rPr>
              <w:t xml:space="preserve"> даты подписания договора</w:t>
            </w:r>
          </w:p>
        </w:tc>
      </w:tr>
      <w:tr w:rsidR="00391E0D" w:rsidRPr="005869AB" w:rsidTr="005869AB">
        <w:tc>
          <w:tcPr>
            <w:tcW w:w="1053" w:type="dxa"/>
            <w:vAlign w:val="center"/>
          </w:tcPr>
          <w:p w:rsidR="00391E0D" w:rsidRPr="005869AB" w:rsidRDefault="00391E0D" w:rsidP="00C0767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83" w:type="dxa"/>
            <w:vAlign w:val="center"/>
          </w:tcPr>
          <w:p w:rsidR="00391E0D" w:rsidRPr="005869AB" w:rsidRDefault="00391E0D" w:rsidP="0028707E">
            <w:pPr>
              <w:ind w:right="175"/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654" w:type="dxa"/>
            <w:vAlign w:val="center"/>
          </w:tcPr>
          <w:p w:rsidR="00391E0D" w:rsidRPr="005869AB" w:rsidRDefault="00BE3A47" w:rsidP="005869AB">
            <w:pPr>
              <w:ind w:right="-102"/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Н</w:t>
            </w:r>
            <w:r w:rsidR="00401130" w:rsidRPr="005869AB">
              <w:rPr>
                <w:rFonts w:ascii="Franklin Gothic Book" w:hAnsi="Franklin Gothic Book"/>
              </w:rPr>
              <w:t>е</w:t>
            </w:r>
            <w:r w:rsidR="005869AB" w:rsidRPr="005869AB">
              <w:rPr>
                <w:rFonts w:ascii="Franklin Gothic Book" w:hAnsi="Franklin Gothic Book"/>
              </w:rPr>
              <w:t>т</w:t>
            </w:r>
          </w:p>
        </w:tc>
      </w:tr>
    </w:tbl>
    <w:p w:rsidR="006870B8" w:rsidRPr="005869AB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5869AB" w:rsidRDefault="00973035" w:rsidP="00973035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5869AB">
        <w:rPr>
          <w:rFonts w:ascii="Franklin Gothic Book" w:hAnsi="Franklin Gothic Book"/>
        </w:rPr>
        <w:lastRenderedPageBreak/>
        <w:t>п</w:t>
      </w:r>
      <w:r w:rsidR="00FD2947" w:rsidRPr="005869AB">
        <w:rPr>
          <w:rFonts w:ascii="Franklin Gothic Book" w:hAnsi="Franklin Gothic Book"/>
        </w:rPr>
        <w:t>роект договора</w:t>
      </w:r>
      <w:r w:rsidR="0070588C" w:rsidRPr="005869AB">
        <w:rPr>
          <w:rFonts w:ascii="Franklin Gothic Book" w:hAnsi="Franklin Gothic Book"/>
        </w:rPr>
        <w:t>.</w:t>
      </w:r>
    </w:p>
    <w:p w:rsidR="00783202" w:rsidRPr="005869AB" w:rsidRDefault="00783202" w:rsidP="00783202">
      <w:pPr>
        <w:rPr>
          <w:rFonts w:ascii="Franklin Gothic Book" w:hAnsi="Franklin Gothic Book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B95CB4" w:rsidRDefault="005869AB" w:rsidP="005869AB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5869AB">
        <w:rPr>
          <w:rFonts w:ascii="Franklin Gothic Book" w:hAnsi="Franklin Gothic Book"/>
          <w:b/>
          <w:lang w:eastAsia="ar-SA"/>
        </w:rPr>
        <w:t>ДОГОВОР № ___________</w:t>
      </w:r>
    </w:p>
    <w:p w:rsidR="005869AB" w:rsidRPr="005869AB" w:rsidRDefault="005869AB" w:rsidP="005869AB">
      <w:pPr>
        <w:suppressAutoHyphens/>
        <w:jc w:val="center"/>
        <w:rPr>
          <w:rFonts w:ascii="Franklin Gothic Book" w:hAnsi="Franklin Gothic Book"/>
          <w:lang w:eastAsia="ar-SA"/>
        </w:rPr>
      </w:pPr>
      <w:r w:rsidRPr="005869AB">
        <w:rPr>
          <w:rFonts w:ascii="Franklin Gothic Book" w:hAnsi="Franklin Gothic Book"/>
          <w:b/>
          <w:lang w:eastAsia="ar-SA"/>
        </w:rPr>
        <w:t>между ПАО «Новороссийский морской торговый порт» и _______________</w:t>
      </w:r>
    </w:p>
    <w:p w:rsidR="005869AB" w:rsidRPr="005869AB" w:rsidRDefault="005869AB" w:rsidP="00B95CB4">
      <w:pPr>
        <w:jc w:val="center"/>
        <w:rPr>
          <w:rFonts w:ascii="Franklin Gothic Book" w:hAnsi="Franklin Gothic Book"/>
          <w:b/>
        </w:rPr>
      </w:pPr>
      <w:r w:rsidRPr="005869AB">
        <w:rPr>
          <w:rFonts w:ascii="Franklin Gothic Book" w:hAnsi="Franklin Gothic Book"/>
          <w:b/>
        </w:rPr>
        <w:t>на поставку продукции</w:t>
      </w:r>
    </w:p>
    <w:p w:rsidR="005869AB" w:rsidRPr="005869AB" w:rsidRDefault="005869AB" w:rsidP="00B95CB4">
      <w:pPr>
        <w:tabs>
          <w:tab w:val="left" w:pos="1980"/>
        </w:tabs>
        <w:rPr>
          <w:rFonts w:ascii="Franklin Gothic Book" w:hAnsi="Franklin Gothic Book"/>
          <w:b/>
        </w:rPr>
      </w:pPr>
    </w:p>
    <w:p w:rsidR="005869AB" w:rsidRPr="005869AB" w:rsidRDefault="005869AB" w:rsidP="005869AB">
      <w:pPr>
        <w:rPr>
          <w:rFonts w:ascii="Franklin Gothic Book" w:hAnsi="Franklin Gothic Book"/>
        </w:rPr>
      </w:pPr>
      <w:r w:rsidRPr="005869AB">
        <w:rPr>
          <w:rFonts w:ascii="Franklin Gothic Book" w:hAnsi="Franklin Gothic Book"/>
        </w:rPr>
        <w:t xml:space="preserve">г. Новороссийск                                                                        </w:t>
      </w:r>
      <w:proofErr w:type="gramStart"/>
      <w:r w:rsidRPr="005869AB">
        <w:rPr>
          <w:rFonts w:ascii="Franklin Gothic Book" w:hAnsi="Franklin Gothic Book"/>
        </w:rPr>
        <w:t xml:space="preserve">   «</w:t>
      </w:r>
      <w:proofErr w:type="gramEnd"/>
      <w:r w:rsidRPr="005869AB">
        <w:rPr>
          <w:rFonts w:ascii="Franklin Gothic Book" w:hAnsi="Franklin Gothic Book"/>
        </w:rPr>
        <w:t xml:space="preserve">        » ______________ 2017 г.</w:t>
      </w:r>
    </w:p>
    <w:p w:rsidR="005869AB" w:rsidRPr="005869AB" w:rsidRDefault="005869AB" w:rsidP="005869AB">
      <w:pPr>
        <w:rPr>
          <w:rFonts w:ascii="Franklin Gothic Book" w:hAnsi="Franklin Gothic Book"/>
        </w:rPr>
      </w:pPr>
    </w:p>
    <w:p w:rsidR="005869AB" w:rsidRPr="005869AB" w:rsidRDefault="005869AB" w:rsidP="005869AB">
      <w:pPr>
        <w:jc w:val="both"/>
        <w:rPr>
          <w:rFonts w:ascii="Franklin Gothic Book" w:hAnsi="Franklin Gothic Book"/>
        </w:rPr>
      </w:pPr>
      <w:r w:rsidRPr="005869AB">
        <w:rPr>
          <w:rFonts w:ascii="Franklin Gothic Book" w:hAnsi="Franklin Gothic Book"/>
        </w:rPr>
        <w:t xml:space="preserve">               </w:t>
      </w:r>
      <w:r w:rsidRPr="005869AB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5869AB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5869AB">
        <w:rPr>
          <w:rFonts w:ascii="Franklin Gothic Book" w:hAnsi="Franklin Gothic Book"/>
        </w:rPr>
        <w:t>Технического  директора</w:t>
      </w:r>
      <w:proofErr w:type="gramEnd"/>
      <w:r w:rsidRPr="005869AB">
        <w:rPr>
          <w:rFonts w:ascii="Franklin Gothic Book" w:hAnsi="Franklin Gothic Book"/>
        </w:rPr>
        <w:t xml:space="preserve">  </w:t>
      </w:r>
      <w:proofErr w:type="spellStart"/>
      <w:r w:rsidRPr="005869AB">
        <w:rPr>
          <w:rFonts w:ascii="Franklin Gothic Book" w:hAnsi="Franklin Gothic Book"/>
        </w:rPr>
        <w:t>Белухина</w:t>
      </w:r>
      <w:proofErr w:type="spellEnd"/>
      <w:r w:rsidRPr="005869AB">
        <w:rPr>
          <w:rFonts w:ascii="Franklin Gothic Book" w:hAnsi="Franklin Gothic Book"/>
        </w:rPr>
        <w:t xml:space="preserve"> Игоря Викторовича, действующего на основании доверенности №2110-07/582 от 26.12.2016 г. с одной стороны, и _________________________, именуемое в дальнейшем «Поставщик», в лице ______________, действующего на основании ________ с другой стороны, заключили настоящий Договор о нижеследующем:</w:t>
      </w:r>
    </w:p>
    <w:p w:rsidR="005869AB" w:rsidRPr="005869AB" w:rsidRDefault="005869AB" w:rsidP="005869AB">
      <w:pPr>
        <w:jc w:val="both"/>
        <w:rPr>
          <w:rFonts w:ascii="Franklin Gothic Book" w:hAnsi="Franklin Gothic Book"/>
        </w:rPr>
      </w:pPr>
    </w:p>
    <w:p w:rsidR="005869AB" w:rsidRDefault="005869AB" w:rsidP="005869AB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5869AB">
        <w:rPr>
          <w:rFonts w:ascii="Franklin Gothic Book" w:hAnsi="Franklin Gothic Book"/>
          <w:b/>
          <w:caps/>
        </w:rPr>
        <w:t>Предмет Договора</w:t>
      </w:r>
    </w:p>
    <w:p w:rsidR="005869AB" w:rsidRPr="005869AB" w:rsidRDefault="005869AB" w:rsidP="005869AB">
      <w:pPr>
        <w:ind w:left="360"/>
        <w:jc w:val="both"/>
        <w:rPr>
          <w:rFonts w:ascii="Franklin Gothic Book" w:hAnsi="Franklin Gothic Book"/>
          <w:b/>
          <w:caps/>
        </w:rPr>
      </w:pPr>
    </w:p>
    <w:p w:rsidR="005869AB" w:rsidRPr="005869AB" w:rsidRDefault="005869AB" w:rsidP="005869AB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869AB">
        <w:rPr>
          <w:rFonts w:ascii="Franklin Gothic Book" w:hAnsi="Franklin Gothic Book"/>
        </w:rPr>
        <w:t xml:space="preserve">Поставщик обязуется поставить Покупателю </w:t>
      </w:r>
      <w:r w:rsidRPr="005869AB">
        <w:rPr>
          <w:rFonts w:ascii="Franklin Gothic Book" w:hAnsi="Franklin Gothic Book"/>
          <w:b/>
        </w:rPr>
        <w:t xml:space="preserve">агрегат </w:t>
      </w:r>
      <w:proofErr w:type="spellStart"/>
      <w:r w:rsidRPr="005869AB">
        <w:rPr>
          <w:rFonts w:ascii="Franklin Gothic Book" w:hAnsi="Franklin Gothic Book"/>
          <w:b/>
        </w:rPr>
        <w:t>электронасосный</w:t>
      </w:r>
      <w:proofErr w:type="spellEnd"/>
      <w:r w:rsidRPr="005869AB">
        <w:rPr>
          <w:rFonts w:ascii="Franklin Gothic Book" w:hAnsi="Franklin Gothic Book"/>
          <w:b/>
        </w:rPr>
        <w:t xml:space="preserve"> НМШ 32-10-18/10-1 У2 в сборе с электродвигателем ВА132М во взрывозащищенном исполнении </w:t>
      </w:r>
      <w:r w:rsidRPr="005869AB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 в том числе НДС18% - ___________руб.</w:t>
      </w:r>
    </w:p>
    <w:p w:rsidR="005869AB" w:rsidRPr="005869AB" w:rsidRDefault="005869AB" w:rsidP="005869AB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869AB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5869AB" w:rsidRPr="005869AB" w:rsidRDefault="005869AB" w:rsidP="005869AB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869AB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5869AB" w:rsidRPr="005869AB" w:rsidRDefault="005869AB" w:rsidP="005869AB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869AB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5869AB" w:rsidRPr="005869AB" w:rsidRDefault="005869AB" w:rsidP="005869AB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5869AB" w:rsidRDefault="005869AB" w:rsidP="005869AB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5869AB">
        <w:rPr>
          <w:rFonts w:ascii="Franklin Gothic Book" w:hAnsi="Franklin Gothic Book"/>
          <w:b/>
          <w:caps/>
        </w:rPr>
        <w:t>Качество и комплектность</w:t>
      </w:r>
    </w:p>
    <w:p w:rsidR="005869AB" w:rsidRPr="005869AB" w:rsidRDefault="005869AB" w:rsidP="005869AB">
      <w:pPr>
        <w:ind w:left="360"/>
        <w:jc w:val="both"/>
        <w:rPr>
          <w:rFonts w:ascii="Franklin Gothic Book" w:hAnsi="Franklin Gothic Book"/>
          <w:b/>
          <w:caps/>
        </w:rPr>
      </w:pPr>
    </w:p>
    <w:p w:rsidR="005869AB" w:rsidRPr="005869AB" w:rsidRDefault="005869AB" w:rsidP="005869AB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5869AB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5869AB" w:rsidRPr="005869AB" w:rsidRDefault="005869AB" w:rsidP="005869AB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5869AB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</w:t>
      </w:r>
      <w:r w:rsidRPr="005869AB">
        <w:rPr>
          <w:rFonts w:ascii="Franklin Gothic Book" w:hAnsi="Franklin Gothic Book"/>
          <w:b/>
          <w:lang w:eastAsia="ar-SA"/>
        </w:rPr>
        <w:t>____</w:t>
      </w:r>
      <w:r w:rsidRPr="005869AB">
        <w:rPr>
          <w:rFonts w:ascii="Franklin Gothic Book" w:hAnsi="Franklin Gothic Book"/>
          <w:lang w:eastAsia="ar-SA"/>
        </w:rPr>
        <w:t xml:space="preserve"> месяцев и устанавливается с момента </w:t>
      </w:r>
      <w:proofErr w:type="gramStart"/>
      <w:r w:rsidRPr="005869AB">
        <w:rPr>
          <w:rFonts w:ascii="Franklin Gothic Book" w:hAnsi="Franklin Gothic Book"/>
          <w:lang w:eastAsia="ar-SA"/>
        </w:rPr>
        <w:t>приёмки  его</w:t>
      </w:r>
      <w:proofErr w:type="gramEnd"/>
      <w:r w:rsidRPr="005869AB">
        <w:rPr>
          <w:rFonts w:ascii="Franklin Gothic Book" w:hAnsi="Franklin Gothic Book"/>
          <w:lang w:eastAsia="ar-SA"/>
        </w:rPr>
        <w:t xml:space="preserve"> на складе покупателя.</w:t>
      </w:r>
    </w:p>
    <w:p w:rsidR="005869AB" w:rsidRPr="005869AB" w:rsidRDefault="005869AB" w:rsidP="005869AB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5869AB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5869AB">
        <w:rPr>
          <w:rFonts w:ascii="Franklin Gothic Book" w:hAnsi="Franklin Gothic Book"/>
          <w:lang w:eastAsia="ar-SA"/>
        </w:rPr>
        <w:t>затарен</w:t>
      </w:r>
      <w:proofErr w:type="spellEnd"/>
      <w:r w:rsidRPr="005869AB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5869AB" w:rsidRPr="005869AB" w:rsidRDefault="005869AB" w:rsidP="005869AB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5869AB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5869AB">
        <w:rPr>
          <w:rFonts w:ascii="Franklin Gothic Book" w:hAnsi="Franklin Gothic Book"/>
          <w:lang w:eastAsia="ar-SA"/>
        </w:rPr>
        <w:tab/>
      </w:r>
    </w:p>
    <w:p w:rsidR="005869AB" w:rsidRPr="005869AB" w:rsidRDefault="005869AB" w:rsidP="005869AB">
      <w:pPr>
        <w:rPr>
          <w:rFonts w:ascii="Franklin Gothic Book" w:hAnsi="Franklin Gothic Book"/>
        </w:rPr>
      </w:pPr>
    </w:p>
    <w:p w:rsidR="005869AB" w:rsidRPr="005869AB" w:rsidRDefault="005869AB" w:rsidP="005869AB">
      <w:pPr>
        <w:numPr>
          <w:ilvl w:val="0"/>
          <w:numId w:val="22"/>
        </w:numPr>
        <w:rPr>
          <w:rFonts w:ascii="Franklin Gothic Book" w:hAnsi="Franklin Gothic Book"/>
          <w:b/>
          <w:caps/>
          <w:lang w:eastAsia="ar-SA"/>
        </w:rPr>
      </w:pPr>
      <w:r w:rsidRPr="005869AB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5869AB" w:rsidRPr="005869AB" w:rsidRDefault="005869AB" w:rsidP="005869AB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5869AB" w:rsidRPr="005869AB" w:rsidRDefault="005869AB" w:rsidP="005869AB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5869AB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18.</w:t>
      </w:r>
    </w:p>
    <w:p w:rsidR="005869AB" w:rsidRPr="005869AB" w:rsidRDefault="005869AB" w:rsidP="005869AB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5869AB">
        <w:rPr>
          <w:rFonts w:ascii="Franklin Gothic Book" w:hAnsi="Franklin Gothic Book"/>
          <w:lang w:eastAsia="ar-SA"/>
        </w:rPr>
        <w:lastRenderedPageBreak/>
        <w:t>Поставщик вправе отгружать Товар отдельными частями по согласованию с Покупателем.</w:t>
      </w:r>
    </w:p>
    <w:p w:rsidR="005869AB" w:rsidRPr="005869AB" w:rsidRDefault="005869AB" w:rsidP="005869AB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5869AB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5869AB" w:rsidRPr="005869AB" w:rsidRDefault="005869AB" w:rsidP="005869AB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5869AB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5869AB">
        <w:rPr>
          <w:rFonts w:ascii="Franklin Gothic Book" w:hAnsi="Franklin Gothic Book"/>
          <w:lang w:eastAsia="ar-SA"/>
        </w:rPr>
        <w:t>затарить</w:t>
      </w:r>
      <w:proofErr w:type="spellEnd"/>
      <w:r w:rsidRPr="005869AB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5869AB" w:rsidRPr="005869AB" w:rsidRDefault="005869AB" w:rsidP="005869AB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5869AB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5869AB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5869AB" w:rsidRPr="005869AB" w:rsidRDefault="005869AB" w:rsidP="005869AB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5869AB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5869AB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5869AB" w:rsidRPr="005869AB" w:rsidRDefault="005869AB" w:rsidP="005869AB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5869AB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5869AB">
        <w:rPr>
          <w:rFonts w:ascii="Franklin Gothic Book" w:hAnsi="Franklin Gothic Book"/>
          <w:lang w:eastAsia="ar-SA"/>
        </w:rPr>
        <w:t xml:space="preserve"> трех </w:t>
      </w:r>
      <w:r w:rsidRPr="005869AB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5869AB">
        <w:rPr>
          <w:rFonts w:ascii="Franklin Gothic Book" w:hAnsi="Franklin Gothic Book"/>
          <w:lang w:eastAsia="ar-SA"/>
        </w:rPr>
        <w:t xml:space="preserve"> почтовым отправлением</w:t>
      </w:r>
      <w:r w:rsidRPr="005869AB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5869AB">
        <w:rPr>
          <w:rFonts w:ascii="Franklin Gothic Book" w:hAnsi="Franklin Gothic Book"/>
          <w:lang w:eastAsia="ar-SA"/>
        </w:rPr>
        <w:t xml:space="preserve">. </w:t>
      </w:r>
      <w:r w:rsidRPr="005869AB">
        <w:rPr>
          <w:rFonts w:ascii="Franklin Gothic Book" w:hAnsi="Franklin Gothic Book"/>
          <w:bCs/>
          <w:lang w:eastAsia="ar-SA"/>
        </w:rPr>
        <w:t>В течение</w:t>
      </w:r>
      <w:r w:rsidRPr="005869AB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5869AB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5869AB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5869AB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5869AB">
        <w:rPr>
          <w:rFonts w:ascii="Franklin Gothic Book" w:hAnsi="Franklin Gothic Book"/>
          <w:iCs/>
          <w:lang w:eastAsia="ar-SA"/>
        </w:rPr>
        <w:t xml:space="preserve"> </w:t>
      </w:r>
      <w:r w:rsidRPr="005869AB">
        <w:rPr>
          <w:rFonts w:ascii="Franklin Gothic Book" w:hAnsi="Franklin Gothic Book"/>
          <w:bCs/>
          <w:lang w:eastAsia="ar-SA"/>
        </w:rPr>
        <w:t>Товар Покупателю</w:t>
      </w:r>
      <w:r w:rsidRPr="005869AB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5869AB">
        <w:rPr>
          <w:rFonts w:ascii="Franklin Gothic Book" w:hAnsi="Franklin Gothic Book"/>
          <w:lang w:eastAsia="ar-SA"/>
        </w:rPr>
        <w:t>объеме  и</w:t>
      </w:r>
      <w:proofErr w:type="gramEnd"/>
      <w:r w:rsidRPr="005869AB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5869AB" w:rsidRPr="005869AB" w:rsidRDefault="005869AB" w:rsidP="005869AB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5869AB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5869AB">
        <w:rPr>
          <w:rFonts w:ascii="Franklin Gothic Book" w:hAnsi="Franklin Gothic Book"/>
          <w:lang w:eastAsia="ar-SA"/>
        </w:rPr>
        <w:t xml:space="preserve">Покупателю  </w:t>
      </w:r>
      <w:r w:rsidRPr="005869AB">
        <w:rPr>
          <w:rFonts w:ascii="Franklin Gothic Book" w:hAnsi="Franklin Gothic Book"/>
          <w:bCs/>
          <w:lang w:eastAsia="ar-SA"/>
        </w:rPr>
        <w:t>при</w:t>
      </w:r>
      <w:proofErr w:type="gramEnd"/>
      <w:r w:rsidRPr="005869AB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5869AB" w:rsidRPr="005869AB" w:rsidRDefault="005869AB" w:rsidP="005869AB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5869AB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5869AB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5869AB" w:rsidRPr="005869AB" w:rsidRDefault="005869AB" w:rsidP="005869AB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5869AB">
        <w:rPr>
          <w:rFonts w:ascii="Franklin Gothic Book" w:hAnsi="Franklin Gothic Book"/>
          <w:lang w:eastAsia="ar-SA"/>
        </w:rPr>
        <w:t xml:space="preserve">Товар поставляется </w:t>
      </w:r>
      <w:r w:rsidRPr="005869AB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5869AB" w:rsidRPr="005869AB" w:rsidRDefault="005869AB" w:rsidP="005869AB">
      <w:pPr>
        <w:jc w:val="both"/>
        <w:rPr>
          <w:rFonts w:ascii="Franklin Gothic Book" w:hAnsi="Franklin Gothic Book"/>
          <w:b/>
          <w:lang w:eastAsia="ar-SA"/>
        </w:rPr>
      </w:pPr>
    </w:p>
    <w:p w:rsidR="00B95CB4" w:rsidRDefault="005869AB" w:rsidP="00B95CB4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5869AB">
        <w:rPr>
          <w:rFonts w:ascii="Franklin Gothic Book" w:hAnsi="Franklin Gothic Book"/>
          <w:b/>
          <w:caps/>
        </w:rPr>
        <w:t>Цены и порядок расчетов</w:t>
      </w:r>
      <w:r w:rsidR="00B95CB4">
        <w:rPr>
          <w:rFonts w:ascii="Franklin Gothic Book" w:hAnsi="Franklin Gothic Book"/>
          <w:b/>
          <w:caps/>
        </w:rPr>
        <w:t xml:space="preserve"> </w:t>
      </w:r>
    </w:p>
    <w:p w:rsidR="00B95CB4" w:rsidRDefault="00B95CB4" w:rsidP="00B95CB4">
      <w:pPr>
        <w:ind w:left="644"/>
        <w:jc w:val="both"/>
        <w:rPr>
          <w:rFonts w:ascii="Franklin Gothic Book" w:hAnsi="Franklin Gothic Book"/>
          <w:b/>
          <w:caps/>
        </w:rPr>
      </w:pPr>
    </w:p>
    <w:p w:rsidR="005869AB" w:rsidRPr="00B95CB4" w:rsidRDefault="00B95CB4" w:rsidP="00B95CB4">
      <w:pPr>
        <w:numPr>
          <w:ilvl w:val="1"/>
          <w:numId w:val="22"/>
        </w:numPr>
        <w:ind w:left="709" w:hanging="709"/>
        <w:jc w:val="both"/>
        <w:rPr>
          <w:rFonts w:ascii="Franklin Gothic Book" w:hAnsi="Franklin Gothic Book"/>
          <w:b/>
          <w:caps/>
        </w:rPr>
      </w:pPr>
      <w:r>
        <w:rPr>
          <w:rFonts w:ascii="Franklin Gothic Book" w:hAnsi="Franklin Gothic Book"/>
        </w:rPr>
        <w:t>П</w:t>
      </w:r>
      <w:r w:rsidR="005869AB" w:rsidRPr="00B95CB4">
        <w:rPr>
          <w:rFonts w:ascii="Franklin Gothic Book" w:hAnsi="Franklin Gothic Book"/>
        </w:rPr>
        <w:t xml:space="preserve">окупатель производит оплату поставленного </w:t>
      </w:r>
      <w:proofErr w:type="gramStart"/>
      <w:r w:rsidR="005869AB" w:rsidRPr="00B95CB4">
        <w:rPr>
          <w:rFonts w:ascii="Franklin Gothic Book" w:hAnsi="Franklin Gothic Book"/>
        </w:rPr>
        <w:t>Товара  в</w:t>
      </w:r>
      <w:proofErr w:type="gramEnd"/>
      <w:r w:rsidR="005869AB" w:rsidRPr="00B95CB4">
        <w:rPr>
          <w:rFonts w:ascii="Franklin Gothic Book" w:hAnsi="Franklin Gothic Book"/>
        </w:rPr>
        <w:t xml:space="preserve"> срок не позднее 30 (тридцати) календарных  дней  с момента поступления Товара на  склад Покупателя. Оплата производится Покупателем на основании счета, счета-фактуры и </w:t>
      </w:r>
      <w:proofErr w:type="gramStart"/>
      <w:r w:rsidR="005869AB" w:rsidRPr="00B95CB4">
        <w:rPr>
          <w:rFonts w:ascii="Franklin Gothic Book" w:hAnsi="Franklin Gothic Book"/>
        </w:rPr>
        <w:t>товарной  накладной</w:t>
      </w:r>
      <w:proofErr w:type="gramEnd"/>
      <w:r w:rsidR="005869AB" w:rsidRPr="00B95CB4">
        <w:rPr>
          <w:rFonts w:ascii="Franklin Gothic Book" w:hAnsi="Franklin Gothic Book"/>
        </w:rPr>
        <w:t xml:space="preserve"> (ТОРГ-12), полученных от Поставщика.</w:t>
      </w:r>
    </w:p>
    <w:p w:rsidR="005869AB" w:rsidRPr="005869AB" w:rsidRDefault="005869AB" w:rsidP="00B95CB4">
      <w:pPr>
        <w:numPr>
          <w:ilvl w:val="1"/>
          <w:numId w:val="22"/>
        </w:numPr>
        <w:ind w:left="709" w:hanging="709"/>
        <w:jc w:val="both"/>
        <w:rPr>
          <w:rFonts w:ascii="Franklin Gothic Book" w:hAnsi="Franklin Gothic Book"/>
        </w:rPr>
      </w:pPr>
      <w:r w:rsidRPr="005869AB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5869AB" w:rsidRPr="005869AB" w:rsidRDefault="005869AB" w:rsidP="00B95CB4">
      <w:pPr>
        <w:numPr>
          <w:ilvl w:val="1"/>
          <w:numId w:val="22"/>
        </w:numPr>
        <w:ind w:left="709" w:hanging="709"/>
        <w:jc w:val="both"/>
        <w:rPr>
          <w:rFonts w:ascii="Franklin Gothic Book" w:hAnsi="Franklin Gothic Book"/>
        </w:rPr>
      </w:pPr>
      <w:r w:rsidRPr="005869AB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5869AB">
        <w:rPr>
          <w:rFonts w:ascii="Franklin Gothic Book" w:hAnsi="Franklin Gothic Book"/>
        </w:rPr>
        <w:t>с  расчётного</w:t>
      </w:r>
      <w:proofErr w:type="gramEnd"/>
      <w:r w:rsidRPr="005869AB">
        <w:rPr>
          <w:rFonts w:ascii="Franklin Gothic Book" w:hAnsi="Franklin Gothic Book"/>
        </w:rPr>
        <w:t xml:space="preserve"> счета банка Покупателя.</w:t>
      </w:r>
    </w:p>
    <w:p w:rsidR="005869AB" w:rsidRPr="005869AB" w:rsidRDefault="005869AB" w:rsidP="005869AB">
      <w:pPr>
        <w:jc w:val="both"/>
        <w:rPr>
          <w:rFonts w:ascii="Franklin Gothic Book" w:hAnsi="Franklin Gothic Book"/>
          <w:b/>
        </w:rPr>
      </w:pPr>
    </w:p>
    <w:p w:rsidR="005869AB" w:rsidRPr="005869AB" w:rsidRDefault="005869AB" w:rsidP="005869AB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5869AB">
        <w:rPr>
          <w:rFonts w:ascii="Franklin Gothic Book" w:hAnsi="Franklin Gothic Book"/>
          <w:b/>
          <w:caps/>
        </w:rPr>
        <w:t>Ответственность Сторон</w:t>
      </w:r>
    </w:p>
    <w:p w:rsidR="005869AB" w:rsidRPr="005869AB" w:rsidRDefault="005869AB" w:rsidP="005869AB">
      <w:pPr>
        <w:ind w:left="284"/>
        <w:jc w:val="both"/>
        <w:rPr>
          <w:rFonts w:ascii="Franklin Gothic Book" w:hAnsi="Franklin Gothic Book"/>
          <w:b/>
          <w:caps/>
        </w:rPr>
      </w:pPr>
    </w:p>
    <w:p w:rsidR="005869AB" w:rsidRPr="005869AB" w:rsidRDefault="005869AB" w:rsidP="005869AB">
      <w:pPr>
        <w:numPr>
          <w:ilvl w:val="1"/>
          <w:numId w:val="24"/>
        </w:numPr>
        <w:jc w:val="both"/>
        <w:rPr>
          <w:rFonts w:ascii="Franklin Gothic Book" w:hAnsi="Franklin Gothic Book"/>
          <w:lang w:eastAsia="ar-SA"/>
        </w:rPr>
      </w:pPr>
      <w:r w:rsidRPr="005869AB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5869AB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5869AB">
        <w:rPr>
          <w:rFonts w:ascii="Franklin Gothic Book" w:hAnsi="Franklin Gothic Book"/>
          <w:lang w:eastAsia="ar-SA"/>
        </w:rPr>
        <w:t xml:space="preserve"> РФ.</w:t>
      </w:r>
    </w:p>
    <w:p w:rsidR="005869AB" w:rsidRPr="005869AB" w:rsidRDefault="005869AB" w:rsidP="005869AB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5869AB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5869AB" w:rsidRPr="005869AB" w:rsidRDefault="005869AB" w:rsidP="005869AB">
      <w:pPr>
        <w:numPr>
          <w:ilvl w:val="1"/>
          <w:numId w:val="24"/>
        </w:numPr>
        <w:contextualSpacing/>
        <w:rPr>
          <w:rFonts w:ascii="Franklin Gothic Book" w:hAnsi="Franklin Gothic Book"/>
          <w:lang w:eastAsia="ar-SA"/>
        </w:rPr>
      </w:pPr>
      <w:r w:rsidRPr="005869AB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5869AB">
        <w:rPr>
          <w:rFonts w:ascii="Franklin Gothic Book" w:hAnsi="Franklin Gothic Book"/>
          <w:lang w:eastAsia="ar-SA"/>
        </w:rPr>
        <w:t>взыскать  с</w:t>
      </w:r>
      <w:proofErr w:type="gramEnd"/>
      <w:r w:rsidRPr="005869AB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</w:t>
      </w:r>
      <w:r w:rsidRPr="005869AB">
        <w:rPr>
          <w:rFonts w:ascii="Franklin Gothic Book" w:hAnsi="Franklin Gothic Book"/>
          <w:lang w:eastAsia="ar-SA"/>
        </w:rPr>
        <w:lastRenderedPageBreak/>
        <w:t xml:space="preserve">дый день просрочки исполнения обязательства. При </w:t>
      </w:r>
      <w:proofErr w:type="gramStart"/>
      <w:r w:rsidRPr="005869AB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5869AB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5869AB" w:rsidRPr="005869AB" w:rsidRDefault="005869AB" w:rsidP="005869AB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5869AB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5869AB" w:rsidRPr="005869AB" w:rsidRDefault="005869AB" w:rsidP="005869AB">
      <w:pPr>
        <w:jc w:val="both"/>
        <w:rPr>
          <w:rFonts w:ascii="Franklin Gothic Book" w:hAnsi="Franklin Gothic Book"/>
        </w:rPr>
      </w:pPr>
    </w:p>
    <w:p w:rsidR="005869AB" w:rsidRPr="005869AB" w:rsidRDefault="005869AB" w:rsidP="005869AB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5869AB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5869AB" w:rsidRPr="005869AB" w:rsidRDefault="005869AB" w:rsidP="005869AB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5869AB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5869AB" w:rsidRPr="005869AB" w:rsidRDefault="005869AB" w:rsidP="005869AB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5869AB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5869AB" w:rsidRPr="005869AB" w:rsidRDefault="005869AB" w:rsidP="005869AB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869AB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5869AB" w:rsidRPr="005869AB" w:rsidRDefault="005869AB" w:rsidP="005869AB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869AB">
        <w:rPr>
          <w:rFonts w:ascii="Franklin Gothic Book" w:eastAsia="Calibri" w:hAnsi="Franklin Gothic Book"/>
          <w:bCs/>
          <w:lang w:eastAsia="en-US"/>
        </w:rPr>
        <w:t xml:space="preserve"> </w:t>
      </w:r>
      <w:r w:rsidRPr="005869AB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5869AB" w:rsidRPr="005869AB" w:rsidRDefault="005869AB" w:rsidP="005869AB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869AB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5869AB" w:rsidRPr="005869AB" w:rsidRDefault="005869AB" w:rsidP="005869AB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869AB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5869AB" w:rsidRPr="005869AB" w:rsidRDefault="005869AB" w:rsidP="005869A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5869AB">
        <w:rPr>
          <w:rFonts w:ascii="Franklin Gothic Book" w:eastAsia="Calibri" w:hAnsi="Franklin Gothic Book"/>
          <w:lang w:eastAsia="en-US"/>
        </w:rPr>
        <w:t xml:space="preserve">- невыполнение в разумный срок </w:t>
      </w:r>
      <w:proofErr w:type="gramStart"/>
      <w:r w:rsidRPr="005869AB">
        <w:rPr>
          <w:rFonts w:ascii="Franklin Gothic Book" w:eastAsia="Calibri" w:hAnsi="Franklin Gothic Book"/>
          <w:lang w:eastAsia="en-US"/>
        </w:rPr>
        <w:t>Поставщиком  требований</w:t>
      </w:r>
      <w:proofErr w:type="gramEnd"/>
      <w:r w:rsidRPr="005869AB">
        <w:rPr>
          <w:rFonts w:ascii="Franklin Gothic Book" w:eastAsia="Calibri" w:hAnsi="Franklin Gothic Book"/>
          <w:lang w:eastAsia="en-US"/>
        </w:rPr>
        <w:t xml:space="preserve"> Покупателя о доукомплектовании товара;</w:t>
      </w:r>
    </w:p>
    <w:p w:rsidR="005869AB" w:rsidRPr="005869AB" w:rsidRDefault="005869AB" w:rsidP="005869AB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5869AB">
        <w:rPr>
          <w:rFonts w:ascii="Franklin Gothic Book" w:eastAsia="Calibri" w:hAnsi="Franklin Gothic Book"/>
          <w:lang w:eastAsia="en-US"/>
        </w:rPr>
        <w:t>-</w:t>
      </w:r>
      <w:r w:rsidRPr="005869AB">
        <w:rPr>
          <w:rFonts w:ascii="Franklin Gothic Book" w:hAnsi="Franklin Gothic Book"/>
        </w:rPr>
        <w:t xml:space="preserve">  </w:t>
      </w:r>
      <w:r w:rsidRPr="005869AB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5869AB" w:rsidRPr="005869AB" w:rsidRDefault="005869AB" w:rsidP="005869A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5869AB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5869AB" w:rsidRPr="005869AB" w:rsidRDefault="00B95CB4" w:rsidP="00B95CB4">
      <w:pPr>
        <w:autoSpaceDE w:val="0"/>
        <w:autoSpaceDN w:val="0"/>
        <w:adjustRightInd w:val="0"/>
        <w:ind w:left="644" w:right="-1" w:hanging="644"/>
        <w:jc w:val="both"/>
        <w:outlineLvl w:val="1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6.6.</w:t>
      </w:r>
      <w:r w:rsidR="005869AB" w:rsidRPr="005869AB">
        <w:rPr>
          <w:rFonts w:ascii="Franklin Gothic Book" w:eastAsia="Calibri" w:hAnsi="Franklin Gothic Book"/>
          <w:lang w:eastAsia="en-US"/>
        </w:rPr>
        <w:tab/>
      </w:r>
      <w:r w:rsidR="005869AB" w:rsidRPr="005869AB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5869AB" w:rsidRPr="005869AB" w:rsidRDefault="005869AB" w:rsidP="005869AB">
      <w:pPr>
        <w:rPr>
          <w:rFonts w:ascii="Franklin Gothic Book" w:hAnsi="Franklin Gothic Book"/>
        </w:rPr>
      </w:pPr>
    </w:p>
    <w:p w:rsidR="005869AB" w:rsidRDefault="005869AB" w:rsidP="005869AB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5869AB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B95CB4" w:rsidRPr="005869AB" w:rsidRDefault="00B95CB4" w:rsidP="00B95CB4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5869AB" w:rsidRPr="005869AB" w:rsidRDefault="005869AB" w:rsidP="005869AB">
      <w:pPr>
        <w:numPr>
          <w:ilvl w:val="1"/>
          <w:numId w:val="38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869AB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5869AB" w:rsidRPr="005869AB" w:rsidRDefault="005869AB" w:rsidP="005869AB">
      <w:pPr>
        <w:numPr>
          <w:ilvl w:val="1"/>
          <w:numId w:val="38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869AB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5869AB" w:rsidRPr="005869AB" w:rsidRDefault="005869AB" w:rsidP="005869AB">
      <w:pPr>
        <w:numPr>
          <w:ilvl w:val="1"/>
          <w:numId w:val="38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869AB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5869AB" w:rsidRDefault="005869AB" w:rsidP="005869AB">
      <w:pPr>
        <w:numPr>
          <w:ilvl w:val="1"/>
          <w:numId w:val="38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869AB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5869AB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5869AB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B95CB4" w:rsidRPr="005869AB" w:rsidRDefault="00B95CB4" w:rsidP="00B95CB4">
      <w:pPr>
        <w:ind w:left="644"/>
        <w:jc w:val="both"/>
        <w:rPr>
          <w:rFonts w:ascii="Franklin Gothic Book" w:hAnsi="Franklin Gothic Book"/>
          <w:lang w:eastAsia="ar-SA"/>
        </w:rPr>
      </w:pPr>
    </w:p>
    <w:p w:rsidR="005869AB" w:rsidRPr="00B95CB4" w:rsidRDefault="005869AB" w:rsidP="005869AB">
      <w:pPr>
        <w:pStyle w:val="afff6"/>
        <w:numPr>
          <w:ilvl w:val="0"/>
          <w:numId w:val="38"/>
        </w:numPr>
        <w:jc w:val="both"/>
        <w:rPr>
          <w:rFonts w:ascii="Franklin Gothic Book" w:hAnsi="Franklin Gothic Book"/>
          <w:b/>
        </w:rPr>
      </w:pPr>
      <w:r w:rsidRPr="005869AB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B95CB4" w:rsidRPr="005869AB" w:rsidRDefault="00B95CB4" w:rsidP="00B95CB4">
      <w:pPr>
        <w:pStyle w:val="afff6"/>
        <w:ind w:left="644"/>
        <w:jc w:val="both"/>
        <w:rPr>
          <w:rFonts w:ascii="Franklin Gothic Book" w:hAnsi="Franklin Gothic Book"/>
          <w:b/>
        </w:rPr>
      </w:pPr>
    </w:p>
    <w:p w:rsidR="005869AB" w:rsidRDefault="005869AB" w:rsidP="005869AB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5869AB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5869AB">
        <w:rPr>
          <w:rFonts w:ascii="Franklin Gothic Book" w:hAnsi="Franklin Gothic Book"/>
          <w:b/>
          <w:lang w:eastAsia="ar-SA"/>
        </w:rPr>
        <w:t xml:space="preserve">                                                         ПОКУПАТЕЛЬ:</w:t>
      </w:r>
    </w:p>
    <w:p w:rsidR="005869AB" w:rsidRPr="005869AB" w:rsidRDefault="005869AB" w:rsidP="005869AB">
      <w:pPr>
        <w:rPr>
          <w:rFonts w:ascii="Franklin Gothic Book" w:hAnsi="Franklin Gothic Book"/>
        </w:rPr>
      </w:pPr>
    </w:p>
    <w:tbl>
      <w:tblPr>
        <w:tblW w:w="103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4072"/>
        <w:gridCol w:w="4136"/>
      </w:tblGrid>
      <w:tr w:rsidR="005869AB" w:rsidRPr="005869AB" w:rsidTr="005869AB">
        <w:tc>
          <w:tcPr>
            <w:tcW w:w="2165" w:type="dxa"/>
          </w:tcPr>
          <w:p w:rsidR="005869AB" w:rsidRPr="005869AB" w:rsidRDefault="005869AB" w:rsidP="005869AB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4072" w:type="dxa"/>
          </w:tcPr>
          <w:p w:rsidR="005869AB" w:rsidRPr="005869AB" w:rsidRDefault="005869AB" w:rsidP="005869AB">
            <w:pPr>
              <w:jc w:val="center"/>
              <w:rPr>
                <w:rFonts w:ascii="Franklin Gothic Book" w:hAnsi="Franklin Gothic Book"/>
                <w:b/>
              </w:rPr>
            </w:pPr>
            <w:r w:rsidRPr="005869AB">
              <w:rPr>
                <w:rFonts w:ascii="Franklin Gothic Book" w:hAnsi="Franklin Gothic Book"/>
                <w:b/>
              </w:rPr>
              <w:t xml:space="preserve">«ПОСТАВЩИК» </w:t>
            </w:r>
          </w:p>
          <w:p w:rsidR="005869AB" w:rsidRPr="005869AB" w:rsidRDefault="005869AB" w:rsidP="005869AB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5869AB" w:rsidRPr="005869AB" w:rsidRDefault="005869AB" w:rsidP="005869AB">
            <w:pPr>
              <w:jc w:val="center"/>
              <w:rPr>
                <w:rFonts w:ascii="Franklin Gothic Book" w:hAnsi="Franklin Gothic Book"/>
                <w:b/>
              </w:rPr>
            </w:pPr>
            <w:r w:rsidRPr="005869AB">
              <w:rPr>
                <w:rFonts w:ascii="Franklin Gothic Book" w:hAnsi="Franklin Gothic Book"/>
                <w:b/>
              </w:rPr>
              <w:t>«ПОКУПАТЕЛЬ»</w:t>
            </w:r>
          </w:p>
          <w:p w:rsidR="005869AB" w:rsidRPr="005869AB" w:rsidRDefault="005869AB" w:rsidP="005869AB">
            <w:pPr>
              <w:jc w:val="center"/>
              <w:rPr>
                <w:rFonts w:ascii="Franklin Gothic Book" w:hAnsi="Franklin Gothic Book"/>
                <w:b/>
              </w:rPr>
            </w:pPr>
            <w:r w:rsidRPr="005869AB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5869AB" w:rsidRPr="005869AB" w:rsidTr="005869AB">
        <w:trPr>
          <w:trHeight w:val="429"/>
        </w:trPr>
        <w:tc>
          <w:tcPr>
            <w:tcW w:w="2165" w:type="dxa"/>
          </w:tcPr>
          <w:p w:rsidR="005869AB" w:rsidRPr="005869AB" w:rsidRDefault="005869AB" w:rsidP="005869AB">
            <w:pPr>
              <w:jc w:val="both"/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4072" w:type="dxa"/>
          </w:tcPr>
          <w:p w:rsidR="005869AB" w:rsidRPr="005869AB" w:rsidRDefault="005869AB" w:rsidP="005869AB">
            <w:p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5869AB" w:rsidRPr="005869AB" w:rsidRDefault="005869AB" w:rsidP="005869AB">
            <w:pPr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5869AB" w:rsidRPr="005869AB" w:rsidTr="005869AB">
        <w:tc>
          <w:tcPr>
            <w:tcW w:w="2165" w:type="dxa"/>
          </w:tcPr>
          <w:p w:rsidR="005869AB" w:rsidRPr="005869AB" w:rsidRDefault="005869AB" w:rsidP="005869AB">
            <w:pPr>
              <w:jc w:val="both"/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4072" w:type="dxa"/>
          </w:tcPr>
          <w:p w:rsidR="005869AB" w:rsidRPr="005869AB" w:rsidRDefault="005869AB" w:rsidP="005869AB">
            <w:pPr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5869AB" w:rsidRPr="005869AB" w:rsidRDefault="005869AB" w:rsidP="005869AB">
            <w:pPr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 xml:space="preserve">353901, г. Новороссийск, ул. Мира, </w:t>
            </w:r>
            <w:r w:rsidRPr="005869AB">
              <w:rPr>
                <w:rFonts w:ascii="Franklin Gothic Book" w:hAnsi="Franklin Gothic Book"/>
              </w:rPr>
              <w:lastRenderedPageBreak/>
              <w:t xml:space="preserve">2 </w:t>
            </w:r>
          </w:p>
        </w:tc>
      </w:tr>
      <w:tr w:rsidR="005869AB" w:rsidRPr="005869AB" w:rsidTr="005869AB">
        <w:tc>
          <w:tcPr>
            <w:tcW w:w="2165" w:type="dxa"/>
          </w:tcPr>
          <w:p w:rsidR="005869AB" w:rsidRPr="005869AB" w:rsidRDefault="005869AB" w:rsidP="005869AB">
            <w:pPr>
              <w:jc w:val="both"/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lastRenderedPageBreak/>
              <w:t>ИНН</w:t>
            </w:r>
          </w:p>
        </w:tc>
        <w:tc>
          <w:tcPr>
            <w:tcW w:w="4072" w:type="dxa"/>
          </w:tcPr>
          <w:p w:rsidR="005869AB" w:rsidRPr="005869AB" w:rsidRDefault="005869AB" w:rsidP="005869A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5869AB" w:rsidRPr="005869AB" w:rsidRDefault="005869AB" w:rsidP="005869AB">
            <w:pPr>
              <w:jc w:val="both"/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2315004404</w:t>
            </w:r>
          </w:p>
        </w:tc>
      </w:tr>
      <w:tr w:rsidR="005869AB" w:rsidRPr="005869AB" w:rsidTr="005869AB">
        <w:tc>
          <w:tcPr>
            <w:tcW w:w="2165" w:type="dxa"/>
          </w:tcPr>
          <w:p w:rsidR="005869AB" w:rsidRPr="005869AB" w:rsidRDefault="005869AB" w:rsidP="005869AB">
            <w:pPr>
              <w:jc w:val="both"/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4072" w:type="dxa"/>
          </w:tcPr>
          <w:p w:rsidR="005869AB" w:rsidRPr="005869AB" w:rsidRDefault="005869AB" w:rsidP="005869A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5869AB" w:rsidRPr="005869AB" w:rsidRDefault="005869AB" w:rsidP="005869AB">
            <w:pPr>
              <w:jc w:val="both"/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997650001</w:t>
            </w:r>
          </w:p>
        </w:tc>
      </w:tr>
      <w:tr w:rsidR="005869AB" w:rsidRPr="005869AB" w:rsidTr="005869AB">
        <w:tc>
          <w:tcPr>
            <w:tcW w:w="2165" w:type="dxa"/>
          </w:tcPr>
          <w:p w:rsidR="005869AB" w:rsidRPr="005869AB" w:rsidRDefault="005869AB" w:rsidP="005869AB">
            <w:pPr>
              <w:jc w:val="both"/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4072" w:type="dxa"/>
          </w:tcPr>
          <w:p w:rsidR="005869AB" w:rsidRPr="005869AB" w:rsidRDefault="005869AB" w:rsidP="005869A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5869AB" w:rsidRPr="005869AB" w:rsidRDefault="005869AB" w:rsidP="005869AB">
            <w:pPr>
              <w:jc w:val="both"/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40702810205300001367</w:t>
            </w:r>
          </w:p>
        </w:tc>
      </w:tr>
      <w:tr w:rsidR="005869AB" w:rsidRPr="005869AB" w:rsidTr="005869AB">
        <w:tc>
          <w:tcPr>
            <w:tcW w:w="2165" w:type="dxa"/>
          </w:tcPr>
          <w:p w:rsidR="005869AB" w:rsidRPr="005869AB" w:rsidRDefault="005869AB" w:rsidP="005869AB">
            <w:pPr>
              <w:jc w:val="both"/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4072" w:type="dxa"/>
          </w:tcPr>
          <w:p w:rsidR="005869AB" w:rsidRPr="005869AB" w:rsidRDefault="005869AB" w:rsidP="005869AB">
            <w:pPr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5869AB" w:rsidRPr="005869AB" w:rsidRDefault="005869AB" w:rsidP="005869AB">
            <w:pPr>
              <w:rPr>
                <w:rFonts w:ascii="Franklin Gothic Book" w:hAnsi="Franklin Gothic Book"/>
              </w:rPr>
            </w:pPr>
            <w:proofErr w:type="gramStart"/>
            <w:r w:rsidRPr="005869AB">
              <w:rPr>
                <w:rFonts w:ascii="Franklin Gothic Book" w:hAnsi="Franklin Gothic Book"/>
              </w:rPr>
              <w:t>Филиал  Банка</w:t>
            </w:r>
            <w:proofErr w:type="gramEnd"/>
            <w:r w:rsidRPr="005869AB">
              <w:rPr>
                <w:rFonts w:ascii="Franklin Gothic Book" w:hAnsi="Franklin Gothic Book"/>
              </w:rPr>
              <w:t xml:space="preserve">  ВТБ (ПАО)  в г. Ростове-на-Дону  г. Ростов-на Дону</w:t>
            </w:r>
          </w:p>
        </w:tc>
      </w:tr>
      <w:tr w:rsidR="005869AB" w:rsidRPr="005869AB" w:rsidTr="005869AB">
        <w:tc>
          <w:tcPr>
            <w:tcW w:w="2165" w:type="dxa"/>
          </w:tcPr>
          <w:p w:rsidR="005869AB" w:rsidRPr="005869AB" w:rsidRDefault="005869AB" w:rsidP="005869AB">
            <w:pPr>
              <w:jc w:val="both"/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4072" w:type="dxa"/>
          </w:tcPr>
          <w:p w:rsidR="005869AB" w:rsidRPr="005869AB" w:rsidRDefault="005869AB" w:rsidP="005869A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5869AB" w:rsidRPr="005869AB" w:rsidRDefault="005869AB" w:rsidP="005869AB">
            <w:pPr>
              <w:jc w:val="both"/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30101810300000000999</w:t>
            </w:r>
          </w:p>
        </w:tc>
      </w:tr>
      <w:tr w:rsidR="005869AB" w:rsidRPr="005869AB" w:rsidTr="005869AB">
        <w:tc>
          <w:tcPr>
            <w:tcW w:w="2165" w:type="dxa"/>
          </w:tcPr>
          <w:p w:rsidR="005869AB" w:rsidRPr="005869AB" w:rsidRDefault="005869AB" w:rsidP="005869AB">
            <w:pPr>
              <w:jc w:val="both"/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4072" w:type="dxa"/>
          </w:tcPr>
          <w:p w:rsidR="005869AB" w:rsidRPr="005869AB" w:rsidRDefault="005869AB" w:rsidP="005869A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5869AB" w:rsidRPr="005869AB" w:rsidRDefault="005869AB" w:rsidP="005869AB">
            <w:pPr>
              <w:jc w:val="both"/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046015999</w:t>
            </w:r>
          </w:p>
        </w:tc>
      </w:tr>
      <w:tr w:rsidR="005869AB" w:rsidRPr="005869AB" w:rsidTr="005869AB">
        <w:tc>
          <w:tcPr>
            <w:tcW w:w="2165" w:type="dxa"/>
          </w:tcPr>
          <w:p w:rsidR="005869AB" w:rsidRPr="005869AB" w:rsidRDefault="005869AB" w:rsidP="005869AB">
            <w:pPr>
              <w:jc w:val="both"/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4072" w:type="dxa"/>
          </w:tcPr>
          <w:p w:rsidR="005869AB" w:rsidRPr="005869AB" w:rsidRDefault="005869AB" w:rsidP="005869A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5869AB" w:rsidRPr="005869AB" w:rsidRDefault="005869AB" w:rsidP="005869AB">
            <w:pPr>
              <w:jc w:val="both"/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Тарануха С.В.</w:t>
            </w:r>
          </w:p>
        </w:tc>
      </w:tr>
      <w:tr w:rsidR="005869AB" w:rsidRPr="005869AB" w:rsidTr="005869AB">
        <w:tc>
          <w:tcPr>
            <w:tcW w:w="2165" w:type="dxa"/>
          </w:tcPr>
          <w:p w:rsidR="005869AB" w:rsidRPr="005869AB" w:rsidRDefault="005869AB" w:rsidP="005869AB">
            <w:pPr>
              <w:jc w:val="both"/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4072" w:type="dxa"/>
          </w:tcPr>
          <w:p w:rsidR="005869AB" w:rsidRPr="005869AB" w:rsidRDefault="005869AB" w:rsidP="005869A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5869AB" w:rsidRPr="005869AB" w:rsidRDefault="005869AB" w:rsidP="005869AB">
            <w:pPr>
              <w:jc w:val="both"/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8(861-7) 60-41-49</w:t>
            </w:r>
          </w:p>
        </w:tc>
      </w:tr>
      <w:tr w:rsidR="005869AB" w:rsidRPr="005869AB" w:rsidTr="005869AB">
        <w:tc>
          <w:tcPr>
            <w:tcW w:w="2165" w:type="dxa"/>
          </w:tcPr>
          <w:p w:rsidR="005869AB" w:rsidRPr="005869AB" w:rsidRDefault="005869AB" w:rsidP="005869AB">
            <w:pPr>
              <w:jc w:val="both"/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  <w:lang w:val="en-US"/>
              </w:rPr>
              <w:t>E</w:t>
            </w:r>
            <w:r w:rsidRPr="005869AB">
              <w:rPr>
                <w:rFonts w:ascii="Franklin Gothic Book" w:hAnsi="Franklin Gothic Book"/>
              </w:rPr>
              <w:t>.</w:t>
            </w:r>
            <w:r w:rsidRPr="005869AB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4072" w:type="dxa"/>
          </w:tcPr>
          <w:p w:rsidR="005869AB" w:rsidRPr="005869AB" w:rsidRDefault="005869AB" w:rsidP="005869AB">
            <w:pPr>
              <w:jc w:val="both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136" w:type="dxa"/>
          </w:tcPr>
          <w:p w:rsidR="005869AB" w:rsidRPr="005869AB" w:rsidRDefault="005869AB" w:rsidP="005869AB">
            <w:pPr>
              <w:jc w:val="both"/>
              <w:rPr>
                <w:rFonts w:ascii="Franklin Gothic Book" w:hAnsi="Franklin Gothic Book"/>
              </w:rPr>
            </w:pPr>
            <w:proofErr w:type="spellStart"/>
            <w:r w:rsidRPr="005869AB">
              <w:rPr>
                <w:rFonts w:ascii="Franklin Gothic Book" w:hAnsi="Franklin Gothic Book"/>
                <w:lang w:val="en-US"/>
              </w:rPr>
              <w:t>STaranuha</w:t>
            </w:r>
            <w:proofErr w:type="spellEnd"/>
            <w:r w:rsidRPr="005869AB">
              <w:rPr>
                <w:rFonts w:ascii="Franklin Gothic Book" w:hAnsi="Franklin Gothic Book"/>
              </w:rPr>
              <w:t>@</w:t>
            </w:r>
            <w:proofErr w:type="spellStart"/>
            <w:r w:rsidRPr="005869AB">
              <w:rPr>
                <w:rFonts w:ascii="Franklin Gothic Book" w:hAnsi="Franklin Gothic Book"/>
                <w:lang w:val="en-US"/>
              </w:rPr>
              <w:t>ncsp</w:t>
            </w:r>
            <w:proofErr w:type="spellEnd"/>
            <w:r w:rsidRPr="005869AB">
              <w:rPr>
                <w:rFonts w:ascii="Franklin Gothic Book" w:hAnsi="Franklin Gothic Book"/>
              </w:rPr>
              <w:t>.</w:t>
            </w:r>
            <w:r w:rsidRPr="005869AB">
              <w:rPr>
                <w:rFonts w:ascii="Franklin Gothic Book" w:hAnsi="Franklin Gothic Book"/>
                <w:lang w:val="en-US"/>
              </w:rPr>
              <w:t>com</w:t>
            </w:r>
          </w:p>
        </w:tc>
      </w:tr>
    </w:tbl>
    <w:p w:rsidR="005869AB" w:rsidRDefault="005869AB" w:rsidP="005869AB">
      <w:pPr>
        <w:keepNext/>
        <w:suppressAutoHyphens/>
        <w:ind w:hanging="426"/>
        <w:outlineLvl w:val="0"/>
        <w:rPr>
          <w:rFonts w:ascii="Franklin Gothic Book" w:hAnsi="Franklin Gothic Book"/>
          <w:b/>
          <w:lang w:eastAsia="ar-SA"/>
        </w:rPr>
      </w:pPr>
    </w:p>
    <w:p w:rsidR="005869AB" w:rsidRPr="005869AB" w:rsidRDefault="005869AB" w:rsidP="005869AB">
      <w:pPr>
        <w:keepNext/>
        <w:suppressAutoHyphens/>
        <w:ind w:hanging="426"/>
        <w:outlineLvl w:val="0"/>
        <w:rPr>
          <w:rFonts w:ascii="Franklin Gothic Book" w:hAnsi="Franklin Gothic Book"/>
          <w:b/>
          <w:lang w:eastAsia="ar-SA"/>
        </w:rPr>
      </w:pPr>
      <w:r w:rsidRPr="005869AB">
        <w:rPr>
          <w:rFonts w:ascii="Franklin Gothic Book" w:hAnsi="Franklin Gothic Book"/>
          <w:b/>
          <w:lang w:eastAsia="ar-SA"/>
        </w:rPr>
        <w:t xml:space="preserve">ОТ ПОСТАВЩИКА            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</w:t>
      </w:r>
      <w:r w:rsidRPr="005869AB">
        <w:rPr>
          <w:rFonts w:ascii="Franklin Gothic Book" w:hAnsi="Franklin Gothic Book"/>
          <w:b/>
          <w:lang w:eastAsia="ar-SA"/>
        </w:rPr>
        <w:t xml:space="preserve"> ОТ ПОКУПАТЕЛЯ</w:t>
      </w:r>
    </w:p>
    <w:p w:rsidR="005869AB" w:rsidRPr="005869AB" w:rsidRDefault="005869AB" w:rsidP="005869AB">
      <w:pPr>
        <w:keepNext/>
        <w:tabs>
          <w:tab w:val="left" w:pos="4890"/>
        </w:tabs>
        <w:suppressAutoHyphens/>
        <w:ind w:hanging="426"/>
        <w:outlineLvl w:val="1"/>
        <w:rPr>
          <w:rFonts w:ascii="Franklin Gothic Book" w:hAnsi="Franklin Gothic Book"/>
          <w:lang w:eastAsia="ar-SA"/>
        </w:rPr>
      </w:pPr>
      <w:r w:rsidRPr="005869AB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</w:t>
      </w:r>
      <w:proofErr w:type="gramStart"/>
      <w:r w:rsidRPr="005869AB">
        <w:rPr>
          <w:rFonts w:ascii="Franklin Gothic Book" w:hAnsi="Franklin Gothic Book"/>
          <w:lang w:eastAsia="ar-SA"/>
        </w:rPr>
        <w:t>Технический  директор</w:t>
      </w:r>
      <w:proofErr w:type="gramEnd"/>
      <w:r w:rsidRPr="005869AB">
        <w:rPr>
          <w:rFonts w:ascii="Franklin Gothic Book" w:hAnsi="Franklin Gothic Book"/>
          <w:lang w:eastAsia="ar-SA"/>
        </w:rPr>
        <w:t xml:space="preserve">              </w:t>
      </w:r>
    </w:p>
    <w:p w:rsidR="005869AB" w:rsidRPr="005869AB" w:rsidRDefault="005869AB" w:rsidP="005869AB">
      <w:pPr>
        <w:keepNext/>
        <w:tabs>
          <w:tab w:val="left" w:pos="4890"/>
        </w:tabs>
        <w:suppressAutoHyphens/>
        <w:ind w:hanging="426"/>
        <w:outlineLvl w:val="1"/>
        <w:rPr>
          <w:rFonts w:ascii="Franklin Gothic Book" w:hAnsi="Franklin Gothic Book"/>
          <w:lang w:eastAsia="ar-SA"/>
        </w:rPr>
      </w:pPr>
      <w:r w:rsidRPr="005869AB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ПАО «Новороссийский морской </w:t>
      </w:r>
    </w:p>
    <w:p w:rsidR="005869AB" w:rsidRPr="005869AB" w:rsidRDefault="005869AB" w:rsidP="005869AB">
      <w:pPr>
        <w:tabs>
          <w:tab w:val="left" w:pos="3617"/>
        </w:tabs>
        <w:rPr>
          <w:rFonts w:ascii="Franklin Gothic Book" w:hAnsi="Franklin Gothic Book"/>
          <w:b/>
        </w:rPr>
      </w:pPr>
      <w:r w:rsidRPr="005869AB">
        <w:rPr>
          <w:rFonts w:ascii="Franklin Gothic Book" w:hAnsi="Franklin Gothic Book"/>
          <w:lang w:eastAsia="ar-SA"/>
        </w:rPr>
        <w:t xml:space="preserve">                                                                                    торговый порт»</w:t>
      </w:r>
    </w:p>
    <w:p w:rsidR="005869AB" w:rsidRPr="005869AB" w:rsidRDefault="005869AB" w:rsidP="005869AB">
      <w:pPr>
        <w:rPr>
          <w:rFonts w:ascii="Franklin Gothic Book" w:hAnsi="Franklin Gothic Book"/>
          <w:b/>
        </w:rPr>
      </w:pPr>
    </w:p>
    <w:p w:rsidR="005869AB" w:rsidRPr="005869AB" w:rsidRDefault="005869AB" w:rsidP="005869AB">
      <w:pPr>
        <w:jc w:val="center"/>
        <w:rPr>
          <w:rFonts w:ascii="Franklin Gothic Book" w:hAnsi="Franklin Gothic Book"/>
          <w:b/>
        </w:rPr>
      </w:pPr>
    </w:p>
    <w:p w:rsidR="005869AB" w:rsidRPr="005869AB" w:rsidRDefault="005869AB" w:rsidP="005869AB">
      <w:pPr>
        <w:ind w:hanging="426"/>
        <w:rPr>
          <w:rFonts w:ascii="Franklin Gothic Book" w:hAnsi="Franklin Gothic Book"/>
          <w:b/>
        </w:rPr>
      </w:pPr>
      <w:r w:rsidRPr="005869AB">
        <w:rPr>
          <w:rFonts w:ascii="Franklin Gothic Book" w:hAnsi="Franklin Gothic Book"/>
        </w:rPr>
        <w:t xml:space="preserve">______________________                                               ______________________ И.В. </w:t>
      </w:r>
      <w:proofErr w:type="spellStart"/>
      <w:r w:rsidRPr="005869AB">
        <w:rPr>
          <w:rFonts w:ascii="Franklin Gothic Book" w:hAnsi="Franklin Gothic Book"/>
        </w:rPr>
        <w:t>Белухин</w:t>
      </w:r>
      <w:proofErr w:type="spellEnd"/>
      <w:r w:rsidRPr="005869AB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5869AB" w:rsidRPr="005869AB" w:rsidRDefault="005869AB" w:rsidP="005869AB">
      <w:pPr>
        <w:rPr>
          <w:rFonts w:ascii="Franklin Gothic Book" w:hAnsi="Franklin Gothic Book"/>
        </w:rPr>
      </w:pPr>
    </w:p>
    <w:p w:rsidR="005869AB" w:rsidRPr="005869AB" w:rsidRDefault="005869AB" w:rsidP="005869AB">
      <w:pPr>
        <w:rPr>
          <w:rFonts w:ascii="Franklin Gothic Book" w:hAnsi="Franklin Gothic Book"/>
        </w:rPr>
      </w:pPr>
    </w:p>
    <w:p w:rsidR="005869AB" w:rsidRPr="005869AB" w:rsidRDefault="005869AB" w:rsidP="005869AB">
      <w:pPr>
        <w:keepNext/>
        <w:tabs>
          <w:tab w:val="left" w:pos="4890"/>
        </w:tabs>
        <w:suppressAutoHyphens/>
        <w:ind w:hanging="426"/>
        <w:outlineLvl w:val="1"/>
        <w:rPr>
          <w:rFonts w:ascii="Franklin Gothic Book" w:hAnsi="Franklin Gothic Book"/>
          <w:lang w:eastAsia="ar-SA"/>
        </w:rPr>
      </w:pPr>
      <w:r w:rsidRPr="005869AB">
        <w:rPr>
          <w:rFonts w:ascii="Franklin Gothic Book" w:hAnsi="Franklin Gothic Book"/>
          <w:lang w:eastAsia="ar-SA"/>
        </w:rPr>
        <w:t>«_____»__________________ 2017 г.                             «_____» __________________ 2017 г.</w:t>
      </w:r>
    </w:p>
    <w:p w:rsidR="005869AB" w:rsidRPr="005869AB" w:rsidRDefault="005869AB" w:rsidP="005869AB">
      <w:pPr>
        <w:rPr>
          <w:rFonts w:ascii="Franklin Gothic Book" w:hAnsi="Franklin Gothic Book"/>
        </w:rPr>
      </w:pPr>
    </w:p>
    <w:p w:rsidR="005869AB" w:rsidRPr="005869AB" w:rsidRDefault="005869AB" w:rsidP="005869AB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5869AB" w:rsidRDefault="005869AB" w:rsidP="005869AB">
      <w:pPr>
        <w:ind w:left="-709" w:right="-285"/>
        <w:rPr>
          <w:rFonts w:ascii="Franklin Gothic Book" w:hAnsi="Franklin Gothic Book"/>
          <w:b/>
        </w:rPr>
      </w:pPr>
    </w:p>
    <w:p w:rsidR="005869AB" w:rsidRPr="005869AB" w:rsidRDefault="005869AB" w:rsidP="005869AB">
      <w:pPr>
        <w:ind w:left="-709" w:right="-285"/>
        <w:jc w:val="center"/>
        <w:rPr>
          <w:rFonts w:ascii="Franklin Gothic Book" w:hAnsi="Franklin Gothic Book"/>
          <w:b/>
        </w:rPr>
      </w:pPr>
      <w:r w:rsidRPr="005869AB">
        <w:rPr>
          <w:rFonts w:ascii="Franklin Gothic Book" w:hAnsi="Franklin Gothic Book"/>
          <w:b/>
        </w:rPr>
        <w:t>Приложение 1 к Договору №___________ «____» _________ 2017 г.</w:t>
      </w:r>
    </w:p>
    <w:p w:rsidR="005869AB" w:rsidRPr="005869AB" w:rsidRDefault="005869AB" w:rsidP="005869AB">
      <w:pPr>
        <w:rPr>
          <w:rFonts w:ascii="Franklin Gothic Book" w:hAnsi="Franklin Gothic Book"/>
        </w:rPr>
      </w:pPr>
    </w:p>
    <w:p w:rsidR="005869AB" w:rsidRPr="005869AB" w:rsidRDefault="005869AB" w:rsidP="005869AB">
      <w:pPr>
        <w:ind w:left="-709"/>
        <w:jc w:val="center"/>
        <w:rPr>
          <w:rFonts w:ascii="Franklin Gothic Book" w:hAnsi="Franklin Gothic Book"/>
          <w:b/>
        </w:rPr>
      </w:pPr>
      <w:r w:rsidRPr="005869AB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575" w:tblpY="1"/>
        <w:tblOverlap w:val="never"/>
        <w:tblW w:w="10488" w:type="dxa"/>
        <w:tblLook w:val="0000" w:firstRow="0" w:lastRow="0" w:firstColumn="0" w:lastColumn="0" w:noHBand="0" w:noVBand="0"/>
      </w:tblPr>
      <w:tblGrid>
        <w:gridCol w:w="575"/>
        <w:gridCol w:w="4922"/>
        <w:gridCol w:w="1856"/>
        <w:gridCol w:w="842"/>
        <w:gridCol w:w="1215"/>
        <w:gridCol w:w="1417"/>
      </w:tblGrid>
      <w:tr w:rsidR="005869AB" w:rsidRPr="005869AB" w:rsidTr="00090C40">
        <w:trPr>
          <w:trHeight w:val="51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69AB" w:rsidRPr="005869AB" w:rsidRDefault="005869AB" w:rsidP="00090C40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5869AB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69AB" w:rsidRPr="005869AB" w:rsidRDefault="005869AB" w:rsidP="00090C40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bookmarkStart w:id="10" w:name="_GoBack"/>
            <w:bookmarkEnd w:id="10"/>
            <w:r w:rsidRPr="005869AB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69AB" w:rsidRPr="005869AB" w:rsidRDefault="005869AB" w:rsidP="00090C40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5869AB">
              <w:rPr>
                <w:rFonts w:ascii="Franklin Gothic Book" w:hAnsi="Franklin Gothic Book"/>
                <w:b/>
                <w:color w:val="000000"/>
              </w:rPr>
              <w:t>Катал. № /СКМТР ПАО «НМТП»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69AB" w:rsidRPr="005869AB" w:rsidRDefault="005869AB" w:rsidP="00090C40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5869AB">
              <w:rPr>
                <w:rFonts w:ascii="Franklin Gothic Book" w:hAnsi="Franklin Gothic Book"/>
                <w:b/>
                <w:color w:val="000000"/>
              </w:rPr>
              <w:t xml:space="preserve">Кол-во, шт. 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AB" w:rsidRPr="005869AB" w:rsidRDefault="005869AB" w:rsidP="00090C40">
            <w:pPr>
              <w:ind w:right="-108"/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5869AB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AB" w:rsidRPr="005869AB" w:rsidRDefault="005869AB" w:rsidP="00090C40">
            <w:pPr>
              <w:jc w:val="center"/>
              <w:rPr>
                <w:rFonts w:ascii="Franklin Gothic Book" w:hAnsi="Franklin Gothic Book"/>
                <w:b/>
              </w:rPr>
            </w:pPr>
            <w:r w:rsidRPr="005869AB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5869AB" w:rsidRPr="005869AB" w:rsidTr="00090C40">
        <w:trPr>
          <w:trHeight w:val="27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AB" w:rsidRPr="005869AB" w:rsidRDefault="005869AB" w:rsidP="00090C40">
            <w:pPr>
              <w:jc w:val="center"/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 xml:space="preserve"> 1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AB" w:rsidRPr="005869AB" w:rsidRDefault="005869AB" w:rsidP="00090C40">
            <w:pPr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 xml:space="preserve">Агрегат </w:t>
            </w:r>
            <w:proofErr w:type="spellStart"/>
            <w:r w:rsidRPr="005869AB">
              <w:rPr>
                <w:rFonts w:ascii="Franklin Gothic Book" w:hAnsi="Franklin Gothic Book"/>
              </w:rPr>
              <w:t>электронасосный</w:t>
            </w:r>
            <w:proofErr w:type="spellEnd"/>
            <w:r w:rsidRPr="005869AB">
              <w:rPr>
                <w:rFonts w:ascii="Franklin Gothic Book" w:hAnsi="Franklin Gothic Book"/>
              </w:rPr>
              <w:t xml:space="preserve"> НМШ32-10-18/10 -1 в сборе с электродвигателем ВА132</w:t>
            </w:r>
            <w:proofErr w:type="gramStart"/>
            <w:r w:rsidRPr="005869AB">
              <w:rPr>
                <w:rFonts w:ascii="Franklin Gothic Book" w:hAnsi="Franklin Gothic Book"/>
              </w:rPr>
              <w:t>М  во</w:t>
            </w:r>
            <w:proofErr w:type="gramEnd"/>
            <w:r w:rsidRPr="005869AB">
              <w:rPr>
                <w:rFonts w:ascii="Franklin Gothic Book" w:hAnsi="Franklin Gothic Book"/>
              </w:rPr>
              <w:t xml:space="preserve"> взрывозащищённом исполнении.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AB" w:rsidRPr="005869AB" w:rsidRDefault="005869AB" w:rsidP="00090C40">
            <w:pPr>
              <w:jc w:val="center"/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*57767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AB" w:rsidRPr="005869AB" w:rsidRDefault="005869AB" w:rsidP="00090C40">
            <w:pPr>
              <w:jc w:val="center"/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AB" w:rsidRPr="005869AB" w:rsidRDefault="005869AB" w:rsidP="00090C4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AB" w:rsidRPr="005869AB" w:rsidRDefault="005869AB" w:rsidP="00090C4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869AB" w:rsidRPr="005869AB" w:rsidTr="00090C40">
        <w:trPr>
          <w:trHeight w:val="25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9AB" w:rsidRPr="005869AB" w:rsidRDefault="005869AB" w:rsidP="00090C40">
            <w:pPr>
              <w:rPr>
                <w:rFonts w:ascii="Franklin Gothic Book" w:hAnsi="Franklin Gothic Book"/>
              </w:rPr>
            </w:pPr>
          </w:p>
        </w:tc>
        <w:tc>
          <w:tcPr>
            <w:tcW w:w="6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9AB" w:rsidRPr="005869AB" w:rsidRDefault="005869AB" w:rsidP="00090C40">
            <w:pPr>
              <w:rPr>
                <w:rFonts w:ascii="Franklin Gothic Book" w:hAnsi="Franklin Gothic Book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69AB" w:rsidRPr="005869AB" w:rsidRDefault="005869AB" w:rsidP="00090C40">
            <w:pPr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AB" w:rsidRPr="005869AB" w:rsidRDefault="005869AB" w:rsidP="00090C40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5869AB" w:rsidRPr="005869AB" w:rsidTr="00090C40">
        <w:trPr>
          <w:trHeight w:val="25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9AB" w:rsidRPr="005869AB" w:rsidRDefault="005869AB" w:rsidP="00090C40">
            <w:pPr>
              <w:rPr>
                <w:rFonts w:ascii="Franklin Gothic Book" w:hAnsi="Franklin Gothic Book"/>
              </w:rPr>
            </w:pPr>
          </w:p>
        </w:tc>
        <w:tc>
          <w:tcPr>
            <w:tcW w:w="6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9AB" w:rsidRPr="005869AB" w:rsidRDefault="005869AB" w:rsidP="00090C40">
            <w:pPr>
              <w:rPr>
                <w:rFonts w:ascii="Franklin Gothic Book" w:hAnsi="Franklin Gothic Book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9AB" w:rsidRPr="005869AB" w:rsidRDefault="005869AB" w:rsidP="00090C40">
            <w:pPr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AB" w:rsidRPr="005869AB" w:rsidRDefault="005869AB" w:rsidP="00090C40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5869AB" w:rsidRPr="005869AB" w:rsidTr="00090C40">
        <w:trPr>
          <w:trHeight w:val="25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9AB" w:rsidRPr="005869AB" w:rsidRDefault="005869AB" w:rsidP="00090C40">
            <w:pPr>
              <w:rPr>
                <w:rFonts w:ascii="Franklin Gothic Book" w:hAnsi="Franklin Gothic Book"/>
              </w:rPr>
            </w:pPr>
          </w:p>
        </w:tc>
        <w:tc>
          <w:tcPr>
            <w:tcW w:w="6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9AB" w:rsidRPr="005869AB" w:rsidRDefault="005869AB" w:rsidP="00090C40">
            <w:pPr>
              <w:rPr>
                <w:rFonts w:ascii="Franklin Gothic Book" w:hAnsi="Franklin Gothic Book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9AB" w:rsidRPr="005869AB" w:rsidRDefault="005869AB" w:rsidP="00090C40">
            <w:pPr>
              <w:rPr>
                <w:rFonts w:ascii="Franklin Gothic Book" w:hAnsi="Franklin Gothic Book"/>
                <w:b/>
              </w:rPr>
            </w:pPr>
            <w:r w:rsidRPr="005869AB">
              <w:rPr>
                <w:rFonts w:ascii="Franklin Gothic Book" w:hAnsi="Franklin Gothic Book"/>
                <w:b/>
              </w:rPr>
              <w:t>Итого с НДС: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AB" w:rsidRPr="005869AB" w:rsidRDefault="005869AB" w:rsidP="00090C40">
            <w:pPr>
              <w:jc w:val="right"/>
              <w:rPr>
                <w:rFonts w:ascii="Franklin Gothic Book" w:hAnsi="Franklin Gothic Book"/>
                <w:b/>
              </w:rPr>
            </w:pPr>
          </w:p>
        </w:tc>
      </w:tr>
    </w:tbl>
    <w:p w:rsidR="005869AB" w:rsidRPr="005869AB" w:rsidRDefault="005869AB" w:rsidP="005869AB">
      <w:pPr>
        <w:rPr>
          <w:rFonts w:ascii="Franklin Gothic Book" w:hAnsi="Franklin Gothic Book"/>
        </w:rPr>
      </w:pPr>
      <w:r w:rsidRPr="005869AB">
        <w:rPr>
          <w:rFonts w:ascii="Franklin Gothic Book" w:hAnsi="Franklin Gothic Book"/>
        </w:rPr>
        <w:t xml:space="preserve">1. </w:t>
      </w:r>
      <w:r w:rsidRPr="005869AB">
        <w:rPr>
          <w:rFonts w:ascii="Franklin Gothic Book" w:hAnsi="Franklin Gothic Book"/>
          <w:b/>
        </w:rPr>
        <w:t>Всего к оплате</w:t>
      </w:r>
      <w:r w:rsidRPr="005869AB">
        <w:rPr>
          <w:rFonts w:ascii="Franklin Gothic Book" w:hAnsi="Franklin Gothic Book"/>
        </w:rPr>
        <w:t>: ________________в том числе НДС18% - ________________.</w:t>
      </w:r>
    </w:p>
    <w:p w:rsidR="005869AB" w:rsidRPr="005869AB" w:rsidRDefault="005869AB" w:rsidP="005869AB">
      <w:pPr>
        <w:rPr>
          <w:rFonts w:ascii="Franklin Gothic Book" w:hAnsi="Franklin Gothic Book"/>
        </w:rPr>
      </w:pPr>
      <w:r w:rsidRPr="005869AB">
        <w:rPr>
          <w:rFonts w:ascii="Franklin Gothic Book" w:hAnsi="Franklin Gothic Book"/>
        </w:rPr>
        <w:t xml:space="preserve">2. </w:t>
      </w:r>
      <w:r w:rsidRPr="005869AB">
        <w:rPr>
          <w:rFonts w:ascii="Franklin Gothic Book" w:hAnsi="Franklin Gothic Book"/>
          <w:b/>
        </w:rPr>
        <w:t>Срок поставки</w:t>
      </w:r>
      <w:r w:rsidRPr="005869AB">
        <w:rPr>
          <w:rFonts w:ascii="Franklin Gothic Book" w:hAnsi="Franklin Gothic Book"/>
        </w:rPr>
        <w:t>: _______________дней, со дня подписания настоящего Договора и Приложения обеими Сторонами.</w:t>
      </w:r>
    </w:p>
    <w:p w:rsidR="005869AB" w:rsidRPr="005869AB" w:rsidRDefault="005869AB" w:rsidP="005869AB">
      <w:pPr>
        <w:keepNext/>
        <w:outlineLvl w:val="5"/>
        <w:rPr>
          <w:rFonts w:ascii="Franklin Gothic Book" w:hAnsi="Franklin Gothic Book"/>
        </w:rPr>
      </w:pPr>
      <w:r w:rsidRPr="005869AB">
        <w:rPr>
          <w:rFonts w:ascii="Franklin Gothic Book" w:hAnsi="Franklin Gothic Book"/>
        </w:rPr>
        <w:t>1. Товар должен быть новым, ранее не использованным.</w:t>
      </w:r>
    </w:p>
    <w:p w:rsidR="005869AB" w:rsidRPr="005869AB" w:rsidRDefault="005869AB" w:rsidP="005869AB">
      <w:pPr>
        <w:keepNext/>
        <w:outlineLvl w:val="5"/>
        <w:rPr>
          <w:rFonts w:ascii="Franklin Gothic Book" w:hAnsi="Franklin Gothic Book"/>
        </w:rPr>
      </w:pPr>
      <w:r w:rsidRPr="005869AB">
        <w:rPr>
          <w:rFonts w:ascii="Franklin Gothic Book" w:hAnsi="Franklin Gothic Book"/>
        </w:rPr>
        <w:t>2. Полностью соответствовать заявленным характеристикам.</w:t>
      </w:r>
    </w:p>
    <w:p w:rsidR="005869AB" w:rsidRPr="005869AB" w:rsidRDefault="005869AB" w:rsidP="005869AB">
      <w:pPr>
        <w:keepNext/>
        <w:outlineLvl w:val="5"/>
        <w:rPr>
          <w:rFonts w:ascii="Franklin Gothic Book" w:hAnsi="Franklin Gothic Book"/>
        </w:rPr>
      </w:pPr>
      <w:r w:rsidRPr="005869AB">
        <w:rPr>
          <w:rFonts w:ascii="Franklin Gothic Book" w:hAnsi="Franklin Gothic Book"/>
        </w:rPr>
        <w:t>3. Дата выпуска агрегата не ранее второй половины 2016 года.</w:t>
      </w:r>
    </w:p>
    <w:p w:rsidR="005869AB" w:rsidRPr="005869AB" w:rsidRDefault="005869AB" w:rsidP="005869AB">
      <w:pPr>
        <w:keepNext/>
        <w:outlineLvl w:val="5"/>
        <w:rPr>
          <w:rFonts w:ascii="Franklin Gothic Book" w:hAnsi="Franklin Gothic Book"/>
        </w:rPr>
      </w:pPr>
      <w:r w:rsidRPr="005869AB">
        <w:rPr>
          <w:rFonts w:ascii="Franklin Gothic Book" w:hAnsi="Franklin Gothic Book"/>
        </w:rPr>
        <w:t>4.  На момент поставки предоставить:</w:t>
      </w:r>
    </w:p>
    <w:p w:rsidR="005869AB" w:rsidRPr="005869AB" w:rsidRDefault="005869AB" w:rsidP="005869AB">
      <w:pPr>
        <w:keepNext/>
        <w:outlineLvl w:val="5"/>
        <w:rPr>
          <w:rFonts w:ascii="Franklin Gothic Book" w:hAnsi="Franklin Gothic Book"/>
        </w:rPr>
      </w:pPr>
      <w:r w:rsidRPr="005869AB">
        <w:rPr>
          <w:rFonts w:ascii="Franklin Gothic Book" w:hAnsi="Franklin Gothic Book"/>
        </w:rPr>
        <w:t>- руководства по эксплуатации насоса, электродвигателя;</w:t>
      </w:r>
    </w:p>
    <w:p w:rsidR="005869AB" w:rsidRPr="005869AB" w:rsidRDefault="005869AB" w:rsidP="005869AB">
      <w:pPr>
        <w:keepNext/>
        <w:outlineLvl w:val="5"/>
        <w:rPr>
          <w:rFonts w:ascii="Franklin Gothic Book" w:hAnsi="Franklin Gothic Book"/>
        </w:rPr>
      </w:pPr>
      <w:r w:rsidRPr="005869AB">
        <w:rPr>
          <w:rFonts w:ascii="Franklin Gothic Book" w:hAnsi="Franklin Gothic Book"/>
        </w:rPr>
        <w:t>- паспорта на насос, электродвигатель;</w:t>
      </w:r>
    </w:p>
    <w:p w:rsidR="005869AB" w:rsidRPr="005869AB" w:rsidRDefault="005869AB" w:rsidP="005869AB">
      <w:pPr>
        <w:keepNext/>
        <w:outlineLvl w:val="5"/>
        <w:rPr>
          <w:rFonts w:ascii="Franklin Gothic Book" w:hAnsi="Franklin Gothic Book"/>
        </w:rPr>
      </w:pPr>
      <w:r w:rsidRPr="005869AB">
        <w:rPr>
          <w:rFonts w:ascii="Franklin Gothic Book" w:hAnsi="Franklin Gothic Book"/>
        </w:rPr>
        <w:t>- сертификаты таможенного союза;</w:t>
      </w:r>
    </w:p>
    <w:p w:rsidR="005869AB" w:rsidRPr="005869AB" w:rsidRDefault="005869AB" w:rsidP="005869AB">
      <w:pPr>
        <w:keepNext/>
        <w:outlineLvl w:val="5"/>
        <w:rPr>
          <w:rFonts w:ascii="Franklin Gothic Book" w:hAnsi="Franklin Gothic Book"/>
        </w:rPr>
      </w:pPr>
      <w:r w:rsidRPr="005869AB">
        <w:rPr>
          <w:rFonts w:ascii="Franklin Gothic Book" w:hAnsi="Franklin Gothic Book"/>
        </w:rPr>
        <w:t>- сертификаты соответствия.</w:t>
      </w:r>
    </w:p>
    <w:p w:rsidR="005869AB" w:rsidRPr="005869AB" w:rsidRDefault="005869AB" w:rsidP="005869AB">
      <w:pPr>
        <w:keepNext/>
        <w:outlineLvl w:val="5"/>
        <w:rPr>
          <w:rFonts w:ascii="Franklin Gothic Book" w:hAnsi="Franklin Gothic Book"/>
          <w:b/>
        </w:rPr>
      </w:pPr>
      <w:r w:rsidRPr="005869AB">
        <w:rPr>
          <w:rFonts w:ascii="Franklin Gothic Book" w:hAnsi="Franklin Gothic Book"/>
          <w:b/>
        </w:rPr>
        <w:t xml:space="preserve">От </w:t>
      </w:r>
      <w:proofErr w:type="gramStart"/>
      <w:r w:rsidRPr="005869AB">
        <w:rPr>
          <w:rFonts w:ascii="Franklin Gothic Book" w:hAnsi="Franklin Gothic Book"/>
          <w:b/>
        </w:rPr>
        <w:t xml:space="preserve">Поставщика:   </w:t>
      </w:r>
      <w:proofErr w:type="gramEnd"/>
      <w:r w:rsidRPr="005869AB">
        <w:rPr>
          <w:rFonts w:ascii="Franklin Gothic Book" w:hAnsi="Franklin Gothic Book"/>
          <w:b/>
        </w:rPr>
        <w:t xml:space="preserve">                                                       </w:t>
      </w:r>
      <w:r>
        <w:rPr>
          <w:rFonts w:ascii="Franklin Gothic Book" w:hAnsi="Franklin Gothic Book"/>
          <w:b/>
        </w:rPr>
        <w:t xml:space="preserve">   </w:t>
      </w:r>
      <w:r w:rsidRPr="005869AB">
        <w:rPr>
          <w:rFonts w:ascii="Franklin Gothic Book" w:hAnsi="Franklin Gothic Book"/>
          <w:b/>
        </w:rPr>
        <w:t>От Покупателя:</w:t>
      </w:r>
    </w:p>
    <w:p w:rsidR="005869AB" w:rsidRPr="005869AB" w:rsidRDefault="005869AB" w:rsidP="005869AB">
      <w:pPr>
        <w:rPr>
          <w:rFonts w:ascii="Franklin Gothic Book" w:hAnsi="Franklin Gothic Book"/>
          <w:b/>
        </w:rPr>
      </w:pPr>
      <w:r w:rsidRPr="005869AB">
        <w:rPr>
          <w:rFonts w:ascii="Franklin Gothic Book" w:hAnsi="Franklin Gothic Book"/>
          <w:b/>
        </w:rPr>
        <w:t xml:space="preserve">                                                                                        </w:t>
      </w:r>
      <w:proofErr w:type="gramStart"/>
      <w:r w:rsidRPr="005869AB">
        <w:rPr>
          <w:rFonts w:ascii="Franklin Gothic Book" w:hAnsi="Franklin Gothic Book"/>
          <w:b/>
        </w:rPr>
        <w:t>Технический  директор</w:t>
      </w:r>
      <w:proofErr w:type="gramEnd"/>
      <w:r w:rsidRPr="005869AB">
        <w:rPr>
          <w:rFonts w:ascii="Franklin Gothic Book" w:hAnsi="Franklin Gothic Book"/>
          <w:b/>
        </w:rPr>
        <w:t xml:space="preserve">                 </w:t>
      </w:r>
    </w:p>
    <w:p w:rsidR="005869AB" w:rsidRPr="005869AB" w:rsidRDefault="005869AB" w:rsidP="005869AB">
      <w:pPr>
        <w:rPr>
          <w:rFonts w:ascii="Franklin Gothic Book" w:hAnsi="Franklin Gothic Book"/>
          <w:b/>
        </w:rPr>
      </w:pPr>
      <w:r w:rsidRPr="005869AB">
        <w:rPr>
          <w:rFonts w:ascii="Franklin Gothic Book" w:hAnsi="Franklin Gothic Book"/>
          <w:b/>
        </w:rPr>
        <w:t xml:space="preserve">                                                                                        ПАО «Новороссийский морской                                   </w:t>
      </w:r>
    </w:p>
    <w:p w:rsidR="005869AB" w:rsidRPr="005869AB" w:rsidRDefault="005869AB" w:rsidP="005869AB">
      <w:pPr>
        <w:rPr>
          <w:rFonts w:ascii="Franklin Gothic Book" w:hAnsi="Franklin Gothic Book"/>
          <w:b/>
        </w:rPr>
      </w:pPr>
      <w:r w:rsidRPr="005869AB">
        <w:rPr>
          <w:rFonts w:ascii="Franklin Gothic Book" w:hAnsi="Franklin Gothic Book"/>
          <w:b/>
        </w:rPr>
        <w:t xml:space="preserve">                                                                                        торговый порт»                                                                       </w:t>
      </w:r>
    </w:p>
    <w:p w:rsidR="005869AB" w:rsidRPr="005869AB" w:rsidRDefault="005869AB" w:rsidP="005869AB">
      <w:pPr>
        <w:rPr>
          <w:rFonts w:ascii="Franklin Gothic Book" w:hAnsi="Franklin Gothic Book"/>
          <w:b/>
        </w:rPr>
      </w:pPr>
      <w:r w:rsidRPr="005869AB">
        <w:rPr>
          <w:rFonts w:ascii="Franklin Gothic Book" w:hAnsi="Franklin Gothic Book"/>
          <w:b/>
        </w:rPr>
        <w:t xml:space="preserve">____________________                                                _________________ И.В. </w:t>
      </w:r>
      <w:proofErr w:type="spellStart"/>
      <w:r w:rsidRPr="005869AB">
        <w:rPr>
          <w:rFonts w:ascii="Franklin Gothic Book" w:hAnsi="Franklin Gothic Book"/>
          <w:b/>
        </w:rPr>
        <w:t>Белухин</w:t>
      </w:r>
      <w:proofErr w:type="spellEnd"/>
    </w:p>
    <w:p w:rsidR="005869AB" w:rsidRPr="005869AB" w:rsidRDefault="005869AB" w:rsidP="005869AB">
      <w:pPr>
        <w:rPr>
          <w:rFonts w:ascii="Franklin Gothic Book" w:hAnsi="Franklin Gothic Book"/>
          <w:b/>
        </w:rPr>
      </w:pPr>
      <w:r w:rsidRPr="005869AB">
        <w:rPr>
          <w:rFonts w:ascii="Franklin Gothic Book" w:hAnsi="Franklin Gothic Book"/>
          <w:b/>
        </w:rPr>
        <w:t>«____» _________________ 2017 г.                             «____» ________________ 2017 г.</w:t>
      </w:r>
    </w:p>
    <w:p w:rsidR="005869AB" w:rsidRDefault="005869AB" w:rsidP="005869A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5869AB" w:rsidRPr="005869AB" w:rsidRDefault="005869AB" w:rsidP="005869A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5869AB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5869AB" w:rsidRPr="005869AB" w:rsidRDefault="005869AB" w:rsidP="005869A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5869AB" w:rsidRPr="005869AB" w:rsidRDefault="005869AB" w:rsidP="005869A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5869AB">
        <w:rPr>
          <w:rFonts w:ascii="Franklin Gothic Book" w:eastAsia="Calibri" w:hAnsi="Franklin Gothic Book"/>
          <w:b/>
          <w:lang w:eastAsia="en-US"/>
        </w:rPr>
        <w:t>к договору № _________________ от ______________ 2017 г.</w:t>
      </w:r>
    </w:p>
    <w:p w:rsidR="005869AB" w:rsidRPr="005869AB" w:rsidRDefault="005869AB" w:rsidP="005869AB">
      <w:pPr>
        <w:rPr>
          <w:rFonts w:ascii="Franklin Gothic Book" w:eastAsia="Calibri" w:hAnsi="Franklin Gothic Book"/>
          <w:lang w:eastAsia="en-US"/>
        </w:rPr>
      </w:pPr>
    </w:p>
    <w:p w:rsidR="005869AB" w:rsidRPr="005869AB" w:rsidRDefault="005869AB" w:rsidP="005869AB">
      <w:pPr>
        <w:jc w:val="both"/>
        <w:rPr>
          <w:rFonts w:ascii="Franklin Gothic Book" w:eastAsia="Calibri" w:hAnsi="Franklin Gothic Book"/>
          <w:lang w:eastAsia="en-US"/>
        </w:rPr>
      </w:pPr>
      <w:r w:rsidRPr="005869AB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5869AB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5869AB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5869AB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5869AB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5869AB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5869AB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4"/>
        <w:gridCol w:w="5196"/>
      </w:tblGrid>
      <w:tr w:rsidR="005869AB" w:rsidRPr="005869AB" w:rsidTr="005869AB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AB" w:rsidRPr="005869AB" w:rsidRDefault="005869AB" w:rsidP="005869AB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5869AB" w:rsidRPr="005869AB" w:rsidRDefault="005869AB" w:rsidP="005869AB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AB" w:rsidRPr="005869AB" w:rsidRDefault="005869AB" w:rsidP="005869AB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5869AB" w:rsidRPr="005869AB" w:rsidRDefault="005869AB" w:rsidP="005869AB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5869AB" w:rsidRPr="005869AB" w:rsidTr="005869AB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AB" w:rsidRPr="005869AB" w:rsidRDefault="005869AB" w:rsidP="005869AB">
            <w:pPr>
              <w:numPr>
                <w:ilvl w:val="0"/>
                <w:numId w:val="26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5869AB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5869AB" w:rsidRPr="005869AB" w:rsidRDefault="005869AB" w:rsidP="005869A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5869AB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5869AB" w:rsidRPr="005869AB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69A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869A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69A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69AB" w:rsidRPr="005869AB" w:rsidRDefault="005869AB" w:rsidP="005869A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5869AB" w:rsidRPr="005869AB" w:rsidRDefault="005869AB" w:rsidP="005869A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869AB" w:rsidRDefault="005869AB" w:rsidP="005869A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869AB" w:rsidRDefault="005869AB" w:rsidP="005869A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869AB" w:rsidRDefault="005869AB" w:rsidP="005869A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869AB" w:rsidRDefault="005869AB" w:rsidP="005869A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869AB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5869AB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5869AB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5869AB" w:rsidRPr="005869AB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69A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869A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69A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69AB" w:rsidRPr="005869AB" w:rsidRDefault="005869AB" w:rsidP="005869A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5869AB" w:rsidRPr="005869AB" w:rsidRDefault="005869AB" w:rsidP="005869A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869AB" w:rsidRDefault="005869AB" w:rsidP="005869A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869AB" w:rsidRDefault="005869AB" w:rsidP="005869A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869AB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5869AB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5869AB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5869AB" w:rsidRPr="005869AB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69A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869A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69A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69AB" w:rsidRPr="005869AB" w:rsidRDefault="005869AB" w:rsidP="005869A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5869AB" w:rsidRPr="005869AB" w:rsidRDefault="005869AB" w:rsidP="005869A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869AB" w:rsidRDefault="005869AB" w:rsidP="005869A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5869AB" w:rsidRPr="005869AB" w:rsidRDefault="005869AB" w:rsidP="005869A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869AB" w:rsidRDefault="005869AB" w:rsidP="005869A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869AB" w:rsidRDefault="005869AB" w:rsidP="005869A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869AB" w:rsidRDefault="005869AB" w:rsidP="005869A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869AB" w:rsidRPr="005869AB" w:rsidRDefault="005869AB" w:rsidP="005869A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869AB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5869AB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5869AB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5869AB" w:rsidRPr="005869AB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69A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869A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69A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69AB" w:rsidRPr="005869AB" w:rsidRDefault="005869AB" w:rsidP="005869A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5869AB" w:rsidRPr="005869AB" w:rsidRDefault="005869AB" w:rsidP="005869A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869AB" w:rsidRDefault="005869AB" w:rsidP="005869A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869AB" w:rsidRDefault="005869AB" w:rsidP="005869A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869AB" w:rsidRDefault="005869AB" w:rsidP="005869A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5869AB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5869AB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5869AB" w:rsidRPr="005869AB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869AB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5869AB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5869AB" w:rsidRPr="005869AB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69A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869A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69A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69AB" w:rsidRPr="005869AB" w:rsidRDefault="005869AB" w:rsidP="005869A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5869AB" w:rsidRPr="005869AB" w:rsidRDefault="005869AB" w:rsidP="005869A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869AB" w:rsidRDefault="005869AB" w:rsidP="005869A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869AB" w:rsidRPr="005869AB" w:rsidRDefault="005869AB" w:rsidP="005869A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869AB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5869AB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5869AB" w:rsidRPr="005869AB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69A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869A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69A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69AB" w:rsidRPr="005869AB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5869AB" w:rsidRPr="005869AB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869AB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869AB" w:rsidRPr="005869AB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5869AB" w:rsidRPr="005869AB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69A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869A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69A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69AB" w:rsidRPr="005869AB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5869AB" w:rsidRPr="005869AB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869AB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869AB" w:rsidRPr="005869AB" w:rsidRDefault="005869AB" w:rsidP="005869AB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</w:t>
            </w:r>
            <w:r w:rsidRPr="005869AB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яние на частное лицо </w:t>
            </w:r>
            <w:proofErr w:type="gramStart"/>
            <w:r w:rsidRPr="005869AB">
              <w:rPr>
                <w:rFonts w:ascii="Franklin Gothic Book" w:eastAsia="Calibri" w:hAnsi="Franklin Gothic Book"/>
                <w:b/>
                <w:lang w:eastAsia="en-US"/>
              </w:rPr>
              <w:t>или</w:t>
            </w:r>
            <w:proofErr w:type="gramEnd"/>
            <w:r w:rsidRPr="005869AB">
              <w:rPr>
                <w:rFonts w:ascii="Franklin Gothic Book" w:eastAsia="Calibri" w:hAnsi="Franklin Gothic Book"/>
                <w:b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5869AB" w:rsidRPr="005869AB" w:rsidRDefault="005869AB" w:rsidP="005869A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5869AB" w:rsidRPr="005869AB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69A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869A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69A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69AB" w:rsidRPr="005869AB" w:rsidRDefault="005869AB" w:rsidP="005869A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869AB" w:rsidRPr="005869AB" w:rsidRDefault="005869AB" w:rsidP="005869A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869AB" w:rsidRDefault="005869AB" w:rsidP="005869A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869AB" w:rsidRDefault="005869AB" w:rsidP="005869A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5869AB" w:rsidRPr="005869AB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69A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869A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69A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69AB" w:rsidRPr="005869AB" w:rsidRDefault="005869AB" w:rsidP="005869A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869AB" w:rsidRPr="005869AB" w:rsidRDefault="005869AB" w:rsidP="005869A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869AB" w:rsidRDefault="005869AB" w:rsidP="005869A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869AB" w:rsidRDefault="005869AB" w:rsidP="005869AB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869AB" w:rsidRPr="005869AB" w:rsidRDefault="005869AB" w:rsidP="005869AB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5869AB" w:rsidRPr="005869AB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69A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869A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69A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69AB" w:rsidRPr="005869AB" w:rsidRDefault="005869AB" w:rsidP="005869A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869AB" w:rsidRPr="005869AB" w:rsidRDefault="005869AB" w:rsidP="005869AB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869AB" w:rsidRDefault="005869AB" w:rsidP="005869AB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869AB" w:rsidRDefault="005869AB" w:rsidP="005869AB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AB" w:rsidRPr="005869AB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69AB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5869AB" w:rsidRPr="005869AB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69A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869A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69A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69AB" w:rsidRPr="005869AB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69AB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5869AB" w:rsidRPr="005869AB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69A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69AB" w:rsidRPr="005869AB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69A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69AB" w:rsidRPr="005869AB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69A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69AB" w:rsidRPr="005869AB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5869AB" w:rsidRPr="005869AB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69AB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5869AB" w:rsidRPr="005869AB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69A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869A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69A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69AB" w:rsidRPr="005869AB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69AB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5869AB" w:rsidRPr="005869AB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69A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69AB" w:rsidRPr="005869AB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69A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69AB" w:rsidRPr="005869AB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69A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69AB" w:rsidRPr="005869AB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5869AB" w:rsidRPr="005869AB" w:rsidRDefault="005869AB" w:rsidP="005869AB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69AB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</w:t>
            </w:r>
            <w:r w:rsidRPr="005869AB">
              <w:rPr>
                <w:rFonts w:ascii="Franklin Gothic Book" w:eastAsia="Arial" w:hAnsi="Franklin Gothic Book"/>
                <w:lang w:eastAsia="ar-SA"/>
              </w:rPr>
              <w:lastRenderedPageBreak/>
              <w:t>они могут влиять на свободу действий предприятия или участвовать в процессе принятия решений предприятием);</w:t>
            </w:r>
          </w:p>
          <w:p w:rsidR="005869AB" w:rsidRPr="005869AB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69A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869A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69A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69AB" w:rsidRPr="005869AB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69AB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5869AB" w:rsidRPr="005869AB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69A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69AB" w:rsidRPr="005869AB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69A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69AB" w:rsidRPr="005869AB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69A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69AB" w:rsidRPr="005869AB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5869AB" w:rsidRPr="005869AB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69AB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5869AB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5869AB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5869AB" w:rsidRPr="005869AB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69A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69A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869A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69A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69AB" w:rsidRPr="005869AB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69AB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5869AB" w:rsidRPr="005869AB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69A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69AB" w:rsidRPr="005869AB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69A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69AB" w:rsidRPr="005869AB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69A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69AB" w:rsidRPr="005869AB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69A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69AB" w:rsidRPr="005869AB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69A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69AB" w:rsidRPr="005869AB" w:rsidRDefault="005869AB" w:rsidP="005869AB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5869AB" w:rsidRPr="005869AB" w:rsidRDefault="005869AB" w:rsidP="005869AB">
      <w:pPr>
        <w:rPr>
          <w:rFonts w:ascii="Franklin Gothic Book" w:eastAsia="Calibri" w:hAnsi="Franklin Gothic Book"/>
          <w:lang w:eastAsia="en-US"/>
        </w:rPr>
      </w:pPr>
    </w:p>
    <w:p w:rsidR="005869AB" w:rsidRPr="005869AB" w:rsidRDefault="005869AB" w:rsidP="005869AB">
      <w:pPr>
        <w:jc w:val="both"/>
        <w:rPr>
          <w:rFonts w:ascii="Franklin Gothic Book" w:eastAsia="Calibri" w:hAnsi="Franklin Gothic Book"/>
          <w:lang w:eastAsia="en-US"/>
        </w:rPr>
      </w:pPr>
      <w:r w:rsidRPr="005869AB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5869AB" w:rsidRPr="005869AB" w:rsidRDefault="005869AB" w:rsidP="005869AB">
      <w:pPr>
        <w:rPr>
          <w:rFonts w:ascii="Franklin Gothic Book" w:eastAsia="Calibri" w:hAnsi="Franklin Gothic Book"/>
          <w:lang w:eastAsia="en-US"/>
        </w:rPr>
      </w:pPr>
    </w:p>
    <w:p w:rsidR="005869AB" w:rsidRPr="005869AB" w:rsidRDefault="005869AB" w:rsidP="005869AB">
      <w:pPr>
        <w:rPr>
          <w:rFonts w:ascii="Franklin Gothic Book" w:eastAsia="Calibri" w:hAnsi="Franklin Gothic Book"/>
          <w:lang w:eastAsia="en-US"/>
        </w:rPr>
      </w:pPr>
    </w:p>
    <w:p w:rsidR="005869AB" w:rsidRPr="005869AB" w:rsidRDefault="005869AB" w:rsidP="005869AB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5869AB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5869AB" w:rsidRPr="005869AB" w:rsidRDefault="005869AB" w:rsidP="005869AB">
      <w:pPr>
        <w:rPr>
          <w:rFonts w:ascii="Franklin Gothic Book" w:eastAsia="Calibri" w:hAnsi="Franklin Gothic Book"/>
          <w:lang w:eastAsia="en-US"/>
        </w:rPr>
      </w:pPr>
      <w:r w:rsidRPr="005869AB">
        <w:rPr>
          <w:rFonts w:ascii="Franklin Gothic Book" w:eastAsia="Calibri" w:hAnsi="Franklin Gothic Book"/>
          <w:lang w:eastAsia="en-US"/>
        </w:rPr>
        <w:t xml:space="preserve">Дата                                </w:t>
      </w:r>
      <w:r w:rsidR="00EC11D0">
        <w:rPr>
          <w:rFonts w:ascii="Franklin Gothic Book" w:eastAsia="Calibri" w:hAnsi="Franklin Gothic Book"/>
          <w:lang w:eastAsia="en-US"/>
        </w:rPr>
        <w:t xml:space="preserve">                              </w:t>
      </w:r>
      <w:proofErr w:type="spellStart"/>
      <w:r w:rsidRPr="005869AB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5869AB">
        <w:rPr>
          <w:rFonts w:ascii="Franklin Gothic Book" w:eastAsia="Calibri" w:hAnsi="Franklin Gothic Book"/>
          <w:lang w:eastAsia="en-US"/>
        </w:rPr>
        <w:t>.</w:t>
      </w:r>
    </w:p>
    <w:p w:rsidR="005869AB" w:rsidRPr="005869AB" w:rsidRDefault="005869AB" w:rsidP="005869AB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b/>
          <w:lang w:eastAsia="ar-SA"/>
        </w:rPr>
      </w:pPr>
    </w:p>
    <w:p w:rsidR="005869AB" w:rsidRPr="005869AB" w:rsidRDefault="005869AB" w:rsidP="005869AB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b/>
          <w:lang w:eastAsia="ar-SA"/>
        </w:rPr>
      </w:pPr>
    </w:p>
    <w:p w:rsidR="005869AB" w:rsidRPr="005869AB" w:rsidRDefault="005869AB" w:rsidP="005869AB">
      <w:pPr>
        <w:tabs>
          <w:tab w:val="center" w:pos="4153"/>
          <w:tab w:val="right" w:pos="8306"/>
        </w:tabs>
        <w:spacing w:after="200" w:line="276" w:lineRule="auto"/>
        <w:jc w:val="both"/>
        <w:rPr>
          <w:lang w:eastAsia="ar-SA"/>
        </w:rPr>
      </w:pPr>
      <w:r w:rsidRPr="005869AB">
        <w:rPr>
          <w:b/>
          <w:lang w:eastAsia="ar-SA"/>
        </w:rPr>
        <w:t>ПРИМЕЧАНИЕ:</w:t>
      </w:r>
      <w:r w:rsidRPr="005869AB">
        <w:rPr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5869AB" w:rsidRPr="005869AB" w:rsidRDefault="005869AB" w:rsidP="005869AB">
      <w:pPr>
        <w:tabs>
          <w:tab w:val="center" w:pos="4153"/>
          <w:tab w:val="right" w:pos="8306"/>
        </w:tabs>
        <w:spacing w:after="200" w:line="276" w:lineRule="auto"/>
        <w:jc w:val="both"/>
        <w:rPr>
          <w:lang w:eastAsia="ar-SA"/>
        </w:rPr>
      </w:pPr>
      <w:r w:rsidRPr="005869AB">
        <w:rPr>
          <w:b/>
          <w:lang w:eastAsia="ar-SA"/>
        </w:rPr>
        <w:t xml:space="preserve">АНКЕТА </w:t>
      </w:r>
      <w:r w:rsidRPr="005869AB">
        <w:rPr>
          <w:lang w:eastAsia="ar-SA"/>
        </w:rPr>
        <w:t>должна быть заполнена и возвращена Поставщиком в адрес ПАО «НМТП».</w:t>
      </w:r>
    </w:p>
    <w:p w:rsidR="006E4248" w:rsidRPr="006E4248" w:rsidRDefault="00DE005B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1484B">
        <w:rPr>
          <w:rFonts w:ascii="Franklin Gothic Book" w:hAnsi="Franklin Gothic Book"/>
          <w:vertAlign w:val="superscript"/>
        </w:rPr>
        <w:t>руб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5869AB">
        <w:rPr>
          <w:rFonts w:ascii="Franklin Gothic Book" w:hAnsi="Franklin Gothic Book"/>
          <w:vertAlign w:val="superscript"/>
        </w:rPr>
        <w:t>рабочих</w:t>
      </w:r>
      <w:r w:rsidR="008A1802">
        <w:rPr>
          <w:rFonts w:ascii="Franklin Gothic Book" w:hAnsi="Franklin Gothic Book"/>
          <w:vertAlign w:val="superscript"/>
        </w:rPr>
        <w:t xml:space="preserve">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</w:t>
      </w:r>
      <w:proofErr w:type="gramStart"/>
      <w:r>
        <w:rPr>
          <w:rFonts w:ascii="Franklin Gothic Book" w:hAnsi="Franklin Gothic Book"/>
          <w:vertAlign w:val="superscript"/>
        </w:rPr>
        <w:t>лиц</w:t>
      </w:r>
      <w:proofErr w:type="gramEnd"/>
      <w:r>
        <w:rPr>
          <w:rFonts w:ascii="Franklin Gothic Book" w:hAnsi="Franklin Gothic Book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руб.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5869AB">
        <w:rPr>
          <w:rFonts w:ascii="Franklin Gothic Book" w:hAnsi="Franklin Gothic Book"/>
          <w:vertAlign w:val="superscript"/>
        </w:rPr>
        <w:t>рабочих</w:t>
      </w:r>
      <w:r w:rsidR="008A1802">
        <w:rPr>
          <w:rFonts w:ascii="Franklin Gothic Book" w:hAnsi="Franklin Gothic Book"/>
          <w:vertAlign w:val="superscript"/>
        </w:rPr>
        <w:t xml:space="preserve"> </w:t>
      </w:r>
      <w:proofErr w:type="gramStart"/>
      <w:r w:rsidR="008A1802">
        <w:rPr>
          <w:rFonts w:ascii="Franklin Gothic Book" w:hAnsi="Franklin Gothic Book"/>
          <w:vertAlign w:val="superscript"/>
        </w:rPr>
        <w:t xml:space="preserve">дней </w:t>
      </w:r>
      <w:r w:rsidRPr="0031462F">
        <w:rPr>
          <w:rFonts w:ascii="Franklin Gothic Book" w:hAnsi="Franklin Gothic Book"/>
          <w:vertAlign w:val="superscript"/>
        </w:rPr>
        <w:t>)</w:t>
      </w:r>
      <w:proofErr w:type="gramEnd"/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8"/>
      <w:bookmarkEnd w:id="19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97" w:tblpY="1"/>
        <w:tblOverlap w:val="never"/>
        <w:tblW w:w="13461" w:type="dxa"/>
        <w:tblLayout w:type="fixed"/>
        <w:tblLook w:val="0000" w:firstRow="0" w:lastRow="0" w:firstColumn="0" w:lastColumn="0" w:noHBand="0" w:noVBand="0"/>
      </w:tblPr>
      <w:tblGrid>
        <w:gridCol w:w="567"/>
        <w:gridCol w:w="3681"/>
        <w:gridCol w:w="1247"/>
        <w:gridCol w:w="850"/>
        <w:gridCol w:w="993"/>
        <w:gridCol w:w="850"/>
        <w:gridCol w:w="851"/>
        <w:gridCol w:w="1588"/>
        <w:gridCol w:w="1417"/>
        <w:gridCol w:w="1417"/>
      </w:tblGrid>
      <w:tr w:rsidR="001D6868" w:rsidRPr="009F1A84" w:rsidTr="001D6868">
        <w:trPr>
          <w:gridAfter w:val="2"/>
          <w:wAfter w:w="2834" w:type="dxa"/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6868" w:rsidRPr="009F1A84" w:rsidRDefault="001D6868" w:rsidP="001D6868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6868" w:rsidRPr="009F1A84" w:rsidRDefault="001D6868" w:rsidP="001D6868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6868" w:rsidRPr="004E501B" w:rsidRDefault="001D6868" w:rsidP="001D6868">
            <w:r w:rsidRPr="004E501B">
              <w:t>Катал. № /СКМТР ПАО «НМТП»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6868" w:rsidRPr="009F1A84" w:rsidRDefault="001D6868" w:rsidP="001D6868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868" w:rsidRPr="009F1A84" w:rsidRDefault="001D6868" w:rsidP="001D6868">
            <w:pPr>
              <w:ind w:right="-108"/>
              <w:rPr>
                <w:rFonts w:ascii="Franklin Gothic Book" w:hAnsi="Franklin Gothic Book"/>
                <w:b/>
                <w:highlight w:val="yellow"/>
              </w:rPr>
            </w:pPr>
            <w:r w:rsidRPr="009F1A84">
              <w:rPr>
                <w:rFonts w:ascii="Franklin Gothic Book" w:hAnsi="Franklin Gothic Book"/>
                <w:b/>
              </w:rPr>
              <w:t>Един. изм.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868" w:rsidRPr="009F1A84" w:rsidRDefault="001D6868" w:rsidP="001D6868">
            <w:pPr>
              <w:jc w:val="center"/>
              <w:rPr>
                <w:rFonts w:ascii="Franklin Gothic Book" w:hAnsi="Franklin Gothic Book"/>
                <w:b/>
              </w:rPr>
            </w:pPr>
            <w:r w:rsidRPr="009F1A84">
              <w:rPr>
                <w:rFonts w:ascii="Franklin Gothic Book" w:hAnsi="Franklin Gothic Book"/>
                <w:b/>
              </w:rPr>
              <w:t xml:space="preserve">Цена, без НДС </w:t>
            </w:r>
            <w:r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868" w:rsidRPr="009F1A84" w:rsidRDefault="001D6868" w:rsidP="001D6868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Сумма, без НДС руб.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868" w:rsidRDefault="001D6868" w:rsidP="001D6868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Страна происхождения </w:t>
            </w:r>
          </w:p>
          <w:p w:rsidR="001D6868" w:rsidRDefault="001D6868" w:rsidP="001D6868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товара</w:t>
            </w:r>
          </w:p>
        </w:tc>
      </w:tr>
      <w:tr w:rsidR="001D6868" w:rsidRPr="009F1A84" w:rsidTr="001D6868">
        <w:trPr>
          <w:gridAfter w:val="2"/>
          <w:wAfter w:w="2834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868" w:rsidRPr="009F1A84" w:rsidRDefault="001D6868" w:rsidP="001D6868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868" w:rsidRPr="009F1A84" w:rsidRDefault="001D6868" w:rsidP="001D6868">
            <w:pPr>
              <w:rPr>
                <w:rFonts w:ascii="Franklin Gothic Book" w:hAnsi="Franklin Gothic Book"/>
              </w:rPr>
            </w:pPr>
            <w:r w:rsidRPr="005869AB">
              <w:rPr>
                <w:rFonts w:ascii="Franklin Gothic Book" w:hAnsi="Franklin Gothic Book"/>
              </w:rPr>
              <w:t xml:space="preserve">Агрегат </w:t>
            </w:r>
            <w:proofErr w:type="spellStart"/>
            <w:r w:rsidRPr="005869AB">
              <w:rPr>
                <w:rFonts w:ascii="Franklin Gothic Book" w:hAnsi="Franklin Gothic Book"/>
              </w:rPr>
              <w:t>электронасосн</w:t>
            </w:r>
            <w:r>
              <w:rPr>
                <w:rFonts w:ascii="Franklin Gothic Book" w:hAnsi="Franklin Gothic Book"/>
              </w:rPr>
              <w:t>ый</w:t>
            </w:r>
            <w:proofErr w:type="spellEnd"/>
            <w:r>
              <w:rPr>
                <w:rFonts w:ascii="Franklin Gothic Book" w:hAnsi="Franklin Gothic Book"/>
              </w:rPr>
              <w:t xml:space="preserve"> НМШ 32-10-18/10 </w:t>
            </w:r>
            <w:r w:rsidRPr="005869AB">
              <w:rPr>
                <w:rFonts w:ascii="Franklin Gothic Book" w:hAnsi="Franklin Gothic Book"/>
              </w:rPr>
              <w:t>1 в сборе с электродвигателем ВА132</w:t>
            </w:r>
            <w:proofErr w:type="gramStart"/>
            <w:r w:rsidRPr="005869AB">
              <w:rPr>
                <w:rFonts w:ascii="Franklin Gothic Book" w:hAnsi="Franklin Gothic Book"/>
              </w:rPr>
              <w:t>М  во</w:t>
            </w:r>
            <w:proofErr w:type="gramEnd"/>
            <w:r w:rsidRPr="005869AB">
              <w:rPr>
                <w:rFonts w:ascii="Franklin Gothic Book" w:hAnsi="Franklin Gothic Book"/>
              </w:rPr>
              <w:t xml:space="preserve"> взрывозащищённом исполнении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68" w:rsidRDefault="001D6868" w:rsidP="001D6868"/>
          <w:p w:rsidR="001D6868" w:rsidRDefault="001D6868" w:rsidP="001D6868">
            <w:r w:rsidRPr="004E501B">
              <w:t>*57767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868" w:rsidRPr="009F1A84" w:rsidRDefault="001D6868" w:rsidP="001D686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868" w:rsidRPr="009F1A84" w:rsidRDefault="001D6868" w:rsidP="001D6868">
            <w:pPr>
              <w:jc w:val="center"/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868" w:rsidRPr="009F1A84" w:rsidRDefault="001D6868" w:rsidP="001D6868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868" w:rsidRPr="009F1A84" w:rsidRDefault="001D6868" w:rsidP="001D6868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868" w:rsidRPr="009F1A84" w:rsidRDefault="001D6868" w:rsidP="001D6868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808F8" w:rsidRPr="009F1A84" w:rsidTr="001D686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808F8" w:rsidRPr="009F1A84" w:rsidRDefault="008808F8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8F8" w:rsidRPr="009F1A84" w:rsidRDefault="008808F8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08F8" w:rsidRPr="009F1A84" w:rsidRDefault="008808F8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8F8" w:rsidRPr="009F1A84" w:rsidRDefault="008808F8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8F8" w:rsidRPr="009F1A84" w:rsidRDefault="008808F8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8F8" w:rsidRPr="009F1A84" w:rsidRDefault="008808F8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08F8" w:rsidRPr="009F1A84" w:rsidRDefault="008808F8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F8" w:rsidRPr="009F1A84" w:rsidRDefault="008808F8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070F0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4070F0">
              <w:rPr>
                <w:rFonts w:ascii="Franklin Gothic Book" w:hAnsi="Franklin Gothic Book"/>
                <w:b/>
                <w:bCs/>
              </w:rPr>
              <w:t>руб.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074BB9" w:rsidRPr="00074BB9">
        <w:rPr>
          <w:rFonts w:ascii="Franklin Gothic Book" w:hAnsi="Franklin Gothic Book"/>
          <w:i/>
        </w:rPr>
        <w:t xml:space="preserve">на </w:t>
      </w:r>
      <w:r w:rsidR="004070F0" w:rsidRPr="004070F0">
        <w:rPr>
          <w:rFonts w:ascii="Franklin Gothic Book" w:hAnsi="Franklin Gothic Book"/>
          <w:i/>
        </w:rPr>
        <w:t xml:space="preserve">поставку </w:t>
      </w:r>
      <w:r w:rsidR="005869AB" w:rsidRPr="005869AB">
        <w:rPr>
          <w:rFonts w:ascii="Franklin Gothic Book" w:hAnsi="Franklin Gothic Book"/>
          <w:i/>
        </w:rPr>
        <w:t xml:space="preserve">агрегата </w:t>
      </w:r>
      <w:proofErr w:type="spellStart"/>
      <w:r w:rsidR="005869AB" w:rsidRPr="005869AB">
        <w:rPr>
          <w:rFonts w:ascii="Franklin Gothic Book" w:hAnsi="Franklin Gothic Book"/>
          <w:i/>
        </w:rPr>
        <w:t>электронасосного</w:t>
      </w:r>
      <w:proofErr w:type="spellEnd"/>
      <w:r w:rsidR="005869AB" w:rsidRPr="005869AB">
        <w:rPr>
          <w:rFonts w:ascii="Franklin Gothic Book" w:hAnsi="Franklin Gothic Book"/>
          <w:i/>
        </w:rPr>
        <w:t xml:space="preserve"> НМШ 32-10-18/10-1 У2 в сборе с электродвигателем ВА132М во взрывозащищенном исполнении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959CE" w:rsidRDefault="006D4F37" w:rsidP="003959CE">
      <w:p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</w:p>
    <w:p w:rsidR="003F4375" w:rsidRPr="009808DF" w:rsidRDefault="003F4375" w:rsidP="003959CE">
      <w:p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3959CE" w:rsidRPr="003959CE" w:rsidRDefault="00E537DB" w:rsidP="00395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Cs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3959CE" w:rsidRDefault="00E537DB" w:rsidP="003959CE">
      <w:pPr>
        <w:spacing w:before="60" w:after="60"/>
        <w:ind w:left="360"/>
        <w:jc w:val="both"/>
        <w:rPr>
          <w:rFonts w:ascii="Franklin Gothic Book" w:hAnsi="Franklin Gothic Book"/>
          <w:bCs/>
        </w:rPr>
      </w:pPr>
      <w:r w:rsidRPr="003959C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553"/>
        <w:gridCol w:w="101"/>
        <w:gridCol w:w="515"/>
        <w:gridCol w:w="515"/>
        <w:gridCol w:w="503"/>
        <w:gridCol w:w="65"/>
        <w:gridCol w:w="53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3959CE">
        <w:trPr>
          <w:trHeight w:val="292"/>
        </w:trPr>
        <w:tc>
          <w:tcPr>
            <w:tcW w:w="304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2943" w:type="dxa"/>
            <w:gridSpan w:val="3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2943" w:type="dxa"/>
            <w:gridSpan w:val="3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C11D0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C11D0">
        <w:rPr>
          <w:rFonts w:ascii="Franklin Gothic Book" w:hAnsi="Franklin Gothic Book"/>
          <w:i/>
        </w:rPr>
        <w:t>Наименование закупки:</w:t>
      </w:r>
      <w:r w:rsidR="007B7AC7" w:rsidRPr="00EC11D0">
        <w:rPr>
          <w:rFonts w:ascii="Franklin Gothic Book" w:hAnsi="Franklin Gothic Book"/>
          <w:i/>
        </w:rPr>
        <w:t xml:space="preserve"> поставка</w:t>
      </w:r>
      <w:r w:rsidR="00CE41E7" w:rsidRPr="00EC11D0">
        <w:rPr>
          <w:rFonts w:ascii="Franklin Gothic Book" w:hAnsi="Franklin Gothic Book"/>
          <w:i/>
        </w:rPr>
        <w:t xml:space="preserve"> </w:t>
      </w:r>
      <w:r w:rsidR="007B7AC7" w:rsidRPr="00EC11D0">
        <w:rPr>
          <w:rFonts w:ascii="Franklin Gothic Book" w:hAnsi="Franklin Gothic Book"/>
          <w:i/>
        </w:rPr>
        <w:t xml:space="preserve">агрегата </w:t>
      </w:r>
      <w:proofErr w:type="spellStart"/>
      <w:r w:rsidR="007B7AC7" w:rsidRPr="00EC11D0">
        <w:rPr>
          <w:rFonts w:ascii="Franklin Gothic Book" w:hAnsi="Franklin Gothic Book"/>
          <w:i/>
        </w:rPr>
        <w:t>электронасосного</w:t>
      </w:r>
      <w:proofErr w:type="spellEnd"/>
      <w:r w:rsidR="007B7AC7" w:rsidRPr="00EC11D0">
        <w:rPr>
          <w:rFonts w:ascii="Franklin Gothic Book" w:hAnsi="Franklin Gothic Book"/>
          <w:i/>
        </w:rPr>
        <w:t xml:space="preserve"> НМШ 32-10-18/10-1 У2 в сборе с электродвигателем ВА132М во взрывозащищенном исполнении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EC11D0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EC11D0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EC11D0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EC11D0" w:rsidTr="00FD67B4">
        <w:tc>
          <w:tcPr>
            <w:tcW w:w="10173" w:type="dxa"/>
          </w:tcPr>
          <w:p w:rsidR="00FD67B4" w:rsidRPr="00EC11D0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EC11D0">
              <w:rPr>
                <w:rFonts w:ascii="Franklin Gothic Book" w:hAnsi="Franklin Gothic Book"/>
                <w:b/>
              </w:rPr>
              <w:t>Организатор</w:t>
            </w:r>
            <w:r w:rsidRPr="00EC11D0">
              <w:rPr>
                <w:rFonts w:ascii="Franklin Gothic Book" w:hAnsi="Franklin Gothic Book"/>
              </w:rPr>
              <w:t>–</w:t>
            </w:r>
            <w:r w:rsidR="009B33C9" w:rsidRPr="00EC11D0">
              <w:rPr>
                <w:rFonts w:ascii="Franklin Gothic Book" w:hAnsi="Franklin Gothic Book"/>
              </w:rPr>
              <w:t>ПАО</w:t>
            </w:r>
            <w:r w:rsidRPr="00EC11D0">
              <w:rPr>
                <w:rFonts w:ascii="Franklin Gothic Book" w:hAnsi="Franklin Gothic Book"/>
              </w:rPr>
              <w:t xml:space="preserve"> «</w:t>
            </w:r>
            <w:r w:rsidR="00215E4B" w:rsidRPr="00EC11D0">
              <w:rPr>
                <w:rFonts w:ascii="Franklin Gothic Book" w:hAnsi="Franklin Gothic Book"/>
              </w:rPr>
              <w:t>НМТП</w:t>
            </w:r>
            <w:r w:rsidRPr="00EC11D0">
              <w:rPr>
                <w:rFonts w:ascii="Franklin Gothic Book" w:hAnsi="Franklin Gothic Book"/>
              </w:rPr>
              <w:t>»;</w:t>
            </w:r>
          </w:p>
          <w:p w:rsidR="00FD67B4" w:rsidRPr="00EC11D0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EC11D0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EC11D0">
              <w:rPr>
                <w:rFonts w:ascii="Franklin Gothic Book" w:hAnsi="Franklin Gothic Book"/>
              </w:rPr>
              <w:t xml:space="preserve"> –начальник отдела тендеров и экспертиз Зайцев В.А.;</w:t>
            </w:r>
          </w:p>
          <w:p w:rsidR="00FD67B4" w:rsidRPr="00EC11D0" w:rsidRDefault="00FD67B4" w:rsidP="00C0767E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EC11D0">
              <w:rPr>
                <w:rFonts w:ascii="Franklin Gothic Book" w:hAnsi="Franklin Gothic Book"/>
                <w:b/>
              </w:rPr>
              <w:t>Телефон/факс</w:t>
            </w:r>
            <w:r w:rsidR="00CF2168" w:rsidRPr="00EC11D0">
              <w:rPr>
                <w:rFonts w:ascii="Franklin Gothic Book" w:hAnsi="Franklin Gothic Book"/>
              </w:rPr>
              <w:t>: (8617) 60-</w:t>
            </w:r>
            <w:r w:rsidR="00C0767E" w:rsidRPr="00EC11D0">
              <w:rPr>
                <w:rFonts w:ascii="Franklin Gothic Book" w:hAnsi="Franklin Gothic Book"/>
              </w:rPr>
              <w:t>48-16</w:t>
            </w:r>
            <w:r w:rsidRPr="00EC11D0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EC11D0" w:rsidTr="00FD67B4">
        <w:tc>
          <w:tcPr>
            <w:tcW w:w="10173" w:type="dxa"/>
          </w:tcPr>
          <w:p w:rsidR="005028BC" w:rsidRPr="00EC11D0" w:rsidRDefault="005028BC" w:rsidP="00C0767E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EC11D0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EC11D0">
              <w:rPr>
                <w:rFonts w:ascii="Franklin Gothic Book" w:hAnsi="Franklin Gothic Book"/>
                <w:b/>
              </w:rPr>
              <w:t xml:space="preserve"> </w:t>
            </w:r>
            <w:r w:rsidR="002370C6" w:rsidRPr="00EC11D0">
              <w:rPr>
                <w:rFonts w:ascii="Franklin Gothic Book" w:hAnsi="Franklin Gothic Book"/>
              </w:rPr>
              <w:t>специалист</w:t>
            </w:r>
            <w:r w:rsidR="00F5542F" w:rsidRPr="00EC11D0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EC11D0">
              <w:rPr>
                <w:rFonts w:ascii="Franklin Gothic Book" w:hAnsi="Franklin Gothic Book"/>
              </w:rPr>
              <w:t>ОТиЭ</w:t>
            </w:r>
            <w:proofErr w:type="spellEnd"/>
            <w:r w:rsidR="004070F0" w:rsidRPr="00EC11D0">
              <w:rPr>
                <w:rFonts w:ascii="Franklin Gothic Book" w:hAnsi="Franklin Gothic Book"/>
              </w:rPr>
              <w:t xml:space="preserve"> </w:t>
            </w:r>
            <w:r w:rsidR="00C0767E" w:rsidRPr="00EC11D0">
              <w:rPr>
                <w:rFonts w:ascii="Franklin Gothic Book" w:hAnsi="Franklin Gothic Book"/>
              </w:rPr>
              <w:t>Ришава Кристина Елвиевна</w:t>
            </w:r>
          </w:p>
        </w:tc>
      </w:tr>
      <w:tr w:rsidR="00057B8B" w:rsidRPr="00EC11D0" w:rsidTr="00FD67B4">
        <w:tc>
          <w:tcPr>
            <w:tcW w:w="10173" w:type="dxa"/>
          </w:tcPr>
          <w:p w:rsidR="00057B8B" w:rsidRPr="00EC11D0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EC11D0">
              <w:rPr>
                <w:rFonts w:ascii="Franklin Gothic Book" w:hAnsi="Franklin Gothic Book"/>
                <w:b/>
              </w:rPr>
              <w:t>Заказчик</w:t>
            </w:r>
            <w:r w:rsidR="00057B8B" w:rsidRPr="00EC11D0">
              <w:rPr>
                <w:rFonts w:ascii="Franklin Gothic Book" w:hAnsi="Franklin Gothic Book"/>
                <w:b/>
              </w:rPr>
              <w:t xml:space="preserve"> - </w:t>
            </w:r>
            <w:r w:rsidR="00057B8B" w:rsidRPr="00EC11D0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EC11D0" w:rsidTr="00FD67B4">
        <w:tc>
          <w:tcPr>
            <w:tcW w:w="10173" w:type="dxa"/>
          </w:tcPr>
          <w:p w:rsidR="00057B8B" w:rsidRPr="00EC11D0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EC11D0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EC11D0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EC11D0">
              <w:rPr>
                <w:rFonts w:ascii="Franklin Gothic Book" w:hAnsi="Franklin Gothic Book"/>
              </w:rPr>
              <w:t>Заказчик</w:t>
            </w:r>
            <w:r w:rsidRPr="00EC11D0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EC11D0" w:rsidTr="004F4619">
        <w:trPr>
          <w:trHeight w:val="337"/>
        </w:trPr>
        <w:tc>
          <w:tcPr>
            <w:tcW w:w="10173" w:type="dxa"/>
          </w:tcPr>
          <w:p w:rsidR="00A806E8" w:rsidRPr="00EC11D0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EC11D0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EC11D0" w:rsidTr="00D44FB0">
        <w:trPr>
          <w:trHeight w:val="752"/>
        </w:trPr>
        <w:tc>
          <w:tcPr>
            <w:tcW w:w="10173" w:type="dxa"/>
            <w:vAlign w:val="center"/>
          </w:tcPr>
          <w:p w:rsidR="00FD67B4" w:rsidRPr="00EC11D0" w:rsidRDefault="00FD67B4" w:rsidP="007B7AC7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EC11D0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EC11D0">
              <w:rPr>
                <w:rFonts w:ascii="Franklin Gothic Book" w:hAnsi="Franklin Gothic Book"/>
                <w:b/>
              </w:rPr>
              <w:t>закупки</w:t>
            </w:r>
            <w:r w:rsidR="007B7AC7" w:rsidRPr="00EC11D0">
              <w:rPr>
                <w:rFonts w:ascii="Franklin Gothic Book" w:hAnsi="Franklin Gothic Book"/>
                <w:b/>
              </w:rPr>
              <w:t xml:space="preserve">: </w:t>
            </w:r>
            <w:r w:rsidR="007B7AC7" w:rsidRPr="00EC11D0">
              <w:rPr>
                <w:rFonts w:ascii="Franklin Gothic Book" w:hAnsi="Franklin Gothic Book"/>
              </w:rPr>
              <w:t xml:space="preserve">поставка агрегата </w:t>
            </w:r>
            <w:proofErr w:type="spellStart"/>
            <w:r w:rsidR="007B7AC7" w:rsidRPr="00EC11D0">
              <w:rPr>
                <w:rFonts w:ascii="Franklin Gothic Book" w:hAnsi="Franklin Gothic Book"/>
              </w:rPr>
              <w:t>электронасосного</w:t>
            </w:r>
            <w:proofErr w:type="spellEnd"/>
            <w:r w:rsidR="007B7AC7" w:rsidRPr="00EC11D0">
              <w:rPr>
                <w:rFonts w:ascii="Franklin Gothic Book" w:hAnsi="Franklin Gothic Book"/>
              </w:rPr>
              <w:t xml:space="preserve"> НМШ 32-10-18/10-1 У2 в сборе с электродвигателем ВА132М во взрывозащищенном исполнении</w:t>
            </w:r>
          </w:p>
        </w:tc>
      </w:tr>
      <w:tr w:rsidR="00712DCC" w:rsidRPr="00EC11D0" w:rsidTr="00FD67B4">
        <w:trPr>
          <w:trHeight w:val="205"/>
        </w:trPr>
        <w:tc>
          <w:tcPr>
            <w:tcW w:w="10173" w:type="dxa"/>
          </w:tcPr>
          <w:p w:rsidR="00712DCC" w:rsidRPr="00EC11D0" w:rsidRDefault="00712DCC" w:rsidP="007B7AC7">
            <w:pPr>
              <w:widowControl w:val="0"/>
              <w:rPr>
                <w:rFonts w:ascii="Franklin Gothic Book" w:hAnsi="Franklin Gothic Book"/>
              </w:rPr>
            </w:pPr>
            <w:r w:rsidRPr="00EC11D0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7B7AC7" w:rsidRPr="00EC11D0">
              <w:rPr>
                <w:rFonts w:ascii="Franklin Gothic Book" w:hAnsi="Franklin Gothic Book"/>
              </w:rPr>
              <w:t>177 000</w:t>
            </w:r>
            <w:r w:rsidR="007849D1" w:rsidRPr="00EC11D0">
              <w:rPr>
                <w:rFonts w:ascii="Franklin Gothic Book" w:hAnsi="Franklin Gothic Book"/>
              </w:rPr>
              <w:t>,</w:t>
            </w:r>
            <w:r w:rsidR="007B7AC7" w:rsidRPr="00EC11D0">
              <w:rPr>
                <w:rFonts w:ascii="Franklin Gothic Book" w:hAnsi="Franklin Gothic Book"/>
              </w:rPr>
              <w:t>00</w:t>
            </w:r>
            <w:r w:rsidR="004070F0" w:rsidRPr="00EC11D0">
              <w:rPr>
                <w:rFonts w:ascii="Franklin Gothic Book" w:hAnsi="Franklin Gothic Book"/>
              </w:rPr>
              <w:t xml:space="preserve"> (</w:t>
            </w:r>
            <w:r w:rsidR="007B7AC7" w:rsidRPr="00EC11D0">
              <w:rPr>
                <w:rFonts w:ascii="Franklin Gothic Book" w:hAnsi="Franklin Gothic Book"/>
              </w:rPr>
              <w:t>сто семьдесят семь тысяч)</w:t>
            </w:r>
            <w:r w:rsidR="0025519D" w:rsidRPr="00EC11D0">
              <w:rPr>
                <w:rFonts w:ascii="Franklin Gothic Book" w:hAnsi="Franklin Gothic Book"/>
              </w:rPr>
              <w:t xml:space="preserve"> </w:t>
            </w:r>
            <w:r w:rsidR="007849D1" w:rsidRPr="00EC11D0">
              <w:rPr>
                <w:rFonts w:ascii="Franklin Gothic Book" w:hAnsi="Franklin Gothic Book"/>
              </w:rPr>
              <w:t xml:space="preserve">рубля </w:t>
            </w:r>
            <w:r w:rsidR="007B7AC7" w:rsidRPr="00EC11D0">
              <w:rPr>
                <w:rFonts w:ascii="Franklin Gothic Book" w:hAnsi="Franklin Gothic Book"/>
              </w:rPr>
              <w:t>00</w:t>
            </w:r>
            <w:r w:rsidR="007849D1" w:rsidRPr="00EC11D0">
              <w:rPr>
                <w:rFonts w:ascii="Franklin Gothic Book" w:hAnsi="Franklin Gothic Book"/>
              </w:rPr>
              <w:t xml:space="preserve"> копе</w:t>
            </w:r>
            <w:r w:rsidR="007B7AC7" w:rsidRPr="00EC11D0">
              <w:rPr>
                <w:rFonts w:ascii="Franklin Gothic Book" w:hAnsi="Franklin Gothic Book"/>
              </w:rPr>
              <w:t>ек</w:t>
            </w:r>
            <w:r w:rsidR="007849D1" w:rsidRPr="00EC11D0">
              <w:rPr>
                <w:rFonts w:ascii="Franklin Gothic Book" w:hAnsi="Franklin Gothic Book"/>
              </w:rPr>
              <w:t xml:space="preserve"> с</w:t>
            </w:r>
            <w:r w:rsidR="0025519D" w:rsidRPr="00EC11D0">
              <w:rPr>
                <w:rFonts w:ascii="Franklin Gothic Book" w:hAnsi="Franklin Gothic Book"/>
              </w:rPr>
              <w:t xml:space="preserve"> учетом НДС</w:t>
            </w:r>
            <w:r w:rsidR="002370C6" w:rsidRPr="00EC11D0">
              <w:rPr>
                <w:rFonts w:ascii="Franklin Gothic Book" w:hAnsi="Franklin Gothic Book"/>
              </w:rPr>
              <w:t>.</w:t>
            </w:r>
          </w:p>
        </w:tc>
      </w:tr>
      <w:tr w:rsidR="00FD67B4" w:rsidRPr="00EC11D0" w:rsidTr="00FD67B4">
        <w:tc>
          <w:tcPr>
            <w:tcW w:w="10173" w:type="dxa"/>
          </w:tcPr>
          <w:p w:rsidR="00FD67B4" w:rsidRPr="00EC11D0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EC11D0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EC11D0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4070F0" w:rsidRPr="00EC11D0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EC11D0" w:rsidTr="00FD67B4">
        <w:tc>
          <w:tcPr>
            <w:tcW w:w="10173" w:type="dxa"/>
          </w:tcPr>
          <w:p w:rsidR="00057B8B" w:rsidRPr="00EC11D0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EC11D0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EC11D0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 w:rsidRPr="00EC11D0">
              <w:rPr>
                <w:rFonts w:ascii="Franklin Gothic Book" w:hAnsi="Franklin Gothic Book"/>
              </w:rPr>
              <w:t xml:space="preserve"> на сайте</w:t>
            </w:r>
            <w:r w:rsidR="002370C6" w:rsidRPr="00EC11D0">
              <w:rPr>
                <w:rFonts w:ascii="Franklin Gothic Book" w:hAnsi="Franklin Gothic Book"/>
              </w:rPr>
              <w:t xml:space="preserve"> </w:t>
            </w:r>
            <w:r w:rsidR="00ED3935" w:rsidRPr="00EC11D0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EC11D0" w:rsidTr="00FD67B4">
        <w:tc>
          <w:tcPr>
            <w:tcW w:w="10173" w:type="dxa"/>
          </w:tcPr>
          <w:p w:rsidR="00713D7F" w:rsidRPr="00EC11D0" w:rsidRDefault="00057B8B" w:rsidP="007B7AC7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EC11D0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EC11D0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EC11D0">
              <w:rPr>
                <w:rFonts w:ascii="Franklin Gothic Book" w:hAnsi="Franklin Gothic Book"/>
              </w:rPr>
              <w:t>в 15:00 п</w:t>
            </w:r>
            <w:r w:rsidR="006B2F90" w:rsidRPr="00EC11D0">
              <w:rPr>
                <w:rFonts w:ascii="Franklin Gothic Book" w:hAnsi="Franklin Gothic Book"/>
              </w:rPr>
              <w:t xml:space="preserve">о </w:t>
            </w:r>
            <w:r w:rsidR="00427939" w:rsidRPr="00EC11D0">
              <w:rPr>
                <w:rFonts w:ascii="Franklin Gothic Book" w:hAnsi="Franklin Gothic Book"/>
              </w:rPr>
              <w:t>Москов</w:t>
            </w:r>
            <w:r w:rsidR="007849D1" w:rsidRPr="00EC11D0">
              <w:rPr>
                <w:rFonts w:ascii="Franklin Gothic Book" w:hAnsi="Franklin Gothic Book"/>
              </w:rPr>
              <w:t xml:space="preserve">скому </w:t>
            </w:r>
            <w:r w:rsidR="006304A7" w:rsidRPr="00EC11D0">
              <w:rPr>
                <w:rFonts w:ascii="Franklin Gothic Book" w:hAnsi="Franklin Gothic Book"/>
              </w:rPr>
              <w:t xml:space="preserve">времени </w:t>
            </w:r>
            <w:r w:rsidR="007B7AC7" w:rsidRPr="00EC11D0">
              <w:rPr>
                <w:rFonts w:ascii="Franklin Gothic Book" w:hAnsi="Franklin Gothic Book"/>
              </w:rPr>
              <w:t>1</w:t>
            </w:r>
            <w:r w:rsidR="00190070" w:rsidRPr="00EC11D0">
              <w:rPr>
                <w:rFonts w:ascii="Franklin Gothic Book" w:hAnsi="Franklin Gothic Book"/>
              </w:rPr>
              <w:t>6 февраля</w:t>
            </w:r>
            <w:r w:rsidR="006B2F90" w:rsidRPr="00EC11D0">
              <w:rPr>
                <w:rFonts w:ascii="Franklin Gothic Book" w:hAnsi="Franklin Gothic Book"/>
              </w:rPr>
              <w:t xml:space="preserve"> 201</w:t>
            </w:r>
            <w:r w:rsidR="00EC4C74" w:rsidRPr="00EC11D0">
              <w:rPr>
                <w:rFonts w:ascii="Franklin Gothic Book" w:hAnsi="Franklin Gothic Book"/>
              </w:rPr>
              <w:t>7</w:t>
            </w:r>
            <w:r w:rsidR="006B2F90" w:rsidRPr="00EC11D0">
              <w:rPr>
                <w:rFonts w:ascii="Franklin Gothic Book" w:hAnsi="Franklin Gothic Book"/>
              </w:rPr>
              <w:t xml:space="preserve"> г. на сайте http://www.b2b-center.ru </w:t>
            </w:r>
          </w:p>
        </w:tc>
      </w:tr>
      <w:tr w:rsidR="00713D7F" w:rsidRPr="00EC11D0" w:rsidTr="00FD67B4">
        <w:tc>
          <w:tcPr>
            <w:tcW w:w="10173" w:type="dxa"/>
          </w:tcPr>
          <w:p w:rsidR="00713D7F" w:rsidRPr="00EC11D0" w:rsidRDefault="0011489F" w:rsidP="007B7AC7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EC11D0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EC11D0">
              <w:rPr>
                <w:rFonts w:ascii="Franklin Gothic Book" w:hAnsi="Franklin Gothic Book"/>
                <w:b/>
              </w:rPr>
              <w:t>Участник</w:t>
            </w:r>
            <w:r w:rsidRPr="00EC11D0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EC11D0">
              <w:rPr>
                <w:rFonts w:ascii="Franklin Gothic Book" w:hAnsi="Franklin Gothic Book"/>
              </w:rPr>
              <w:t>в</w:t>
            </w:r>
            <w:r w:rsidRPr="00EC11D0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7B7AC7" w:rsidRPr="00EC11D0">
              <w:rPr>
                <w:rFonts w:ascii="Franklin Gothic Book" w:hAnsi="Franklin Gothic Book"/>
              </w:rPr>
              <w:t>15</w:t>
            </w:r>
            <w:r w:rsidR="00190070" w:rsidRPr="00EC11D0">
              <w:rPr>
                <w:rFonts w:ascii="Franklin Gothic Book" w:hAnsi="Franklin Gothic Book"/>
              </w:rPr>
              <w:t xml:space="preserve"> марта</w:t>
            </w:r>
            <w:r w:rsidR="00D96279" w:rsidRPr="00EC11D0">
              <w:rPr>
                <w:rFonts w:ascii="Franklin Gothic Book" w:hAnsi="Franklin Gothic Book"/>
              </w:rPr>
              <w:t xml:space="preserve"> 2017</w:t>
            </w:r>
            <w:r w:rsidR="002370C6" w:rsidRPr="00EC11D0">
              <w:rPr>
                <w:rFonts w:ascii="Franklin Gothic Book" w:hAnsi="Franklin Gothic Book"/>
              </w:rPr>
              <w:t>г.</w:t>
            </w:r>
            <w:r w:rsidR="00F5542F" w:rsidRPr="00EC11D0">
              <w:rPr>
                <w:rFonts w:ascii="Franklin Gothic Book" w:hAnsi="Franklin Gothic Book"/>
              </w:rPr>
              <w:t xml:space="preserve"> </w:t>
            </w:r>
            <w:r w:rsidRPr="00EC11D0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EC11D0" w:rsidTr="00FD67B4">
        <w:tc>
          <w:tcPr>
            <w:tcW w:w="10173" w:type="dxa"/>
          </w:tcPr>
          <w:p w:rsidR="00713D7F" w:rsidRPr="00EC11D0" w:rsidRDefault="0011489F" w:rsidP="007B7AC7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EC11D0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EC11D0">
              <w:rPr>
                <w:rFonts w:ascii="Franklin Gothic Book" w:hAnsi="Franklin Gothic Book"/>
                <w:b/>
              </w:rPr>
              <w:t>Участник</w:t>
            </w:r>
            <w:r w:rsidRPr="00EC11D0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EC11D0">
              <w:rPr>
                <w:rFonts w:ascii="Franklin Gothic Book" w:hAnsi="Franklin Gothic Book"/>
              </w:rPr>
              <w:t xml:space="preserve">в срок с </w:t>
            </w:r>
            <w:r w:rsidR="007B7AC7" w:rsidRPr="00EC11D0">
              <w:rPr>
                <w:rFonts w:ascii="Franklin Gothic Book" w:hAnsi="Franklin Gothic Book"/>
              </w:rPr>
              <w:t>02 февраля</w:t>
            </w:r>
            <w:r w:rsidR="002370C6" w:rsidRPr="00EC11D0">
              <w:rPr>
                <w:rFonts w:ascii="Franklin Gothic Book" w:hAnsi="Franklin Gothic Book"/>
              </w:rPr>
              <w:t xml:space="preserve"> 201</w:t>
            </w:r>
            <w:r w:rsidR="00EC4C74" w:rsidRPr="00EC11D0">
              <w:rPr>
                <w:rFonts w:ascii="Franklin Gothic Book" w:hAnsi="Franklin Gothic Book"/>
              </w:rPr>
              <w:t>7</w:t>
            </w:r>
            <w:r w:rsidR="002370C6" w:rsidRPr="00EC11D0">
              <w:rPr>
                <w:rFonts w:ascii="Franklin Gothic Book" w:hAnsi="Franklin Gothic Book"/>
              </w:rPr>
              <w:t>г</w:t>
            </w:r>
            <w:r w:rsidR="00DB3F37" w:rsidRPr="00EC11D0">
              <w:rPr>
                <w:rFonts w:ascii="Franklin Gothic Book" w:hAnsi="Franklin Gothic Book"/>
              </w:rPr>
              <w:t>.</w:t>
            </w:r>
            <w:r w:rsidR="00F5542F" w:rsidRPr="00EC11D0">
              <w:rPr>
                <w:rFonts w:ascii="Franklin Gothic Book" w:hAnsi="Franklin Gothic Book"/>
              </w:rPr>
              <w:t xml:space="preserve"> </w:t>
            </w:r>
            <w:r w:rsidRPr="00EC11D0">
              <w:rPr>
                <w:rFonts w:ascii="Franklin Gothic Book" w:hAnsi="Franklin Gothic Book"/>
              </w:rPr>
              <w:t xml:space="preserve">по </w:t>
            </w:r>
            <w:r w:rsidR="007B7AC7" w:rsidRPr="00EC11D0">
              <w:rPr>
                <w:rFonts w:ascii="Franklin Gothic Book" w:hAnsi="Franklin Gothic Book"/>
              </w:rPr>
              <w:t>1</w:t>
            </w:r>
            <w:r w:rsidR="00EC4C74" w:rsidRPr="00EC11D0">
              <w:rPr>
                <w:rFonts w:ascii="Franklin Gothic Book" w:hAnsi="Franklin Gothic Book"/>
              </w:rPr>
              <w:t xml:space="preserve">3 февраля 2017 </w:t>
            </w:r>
            <w:r w:rsidR="002370C6" w:rsidRPr="00EC11D0">
              <w:rPr>
                <w:rFonts w:ascii="Franklin Gothic Book" w:hAnsi="Franklin Gothic Book"/>
              </w:rPr>
              <w:t>г.</w:t>
            </w:r>
          </w:p>
        </w:tc>
      </w:tr>
      <w:tr w:rsidR="00163CD1" w:rsidRPr="00EC11D0" w:rsidTr="00FD67B4">
        <w:tc>
          <w:tcPr>
            <w:tcW w:w="10173" w:type="dxa"/>
          </w:tcPr>
          <w:p w:rsidR="00163CD1" w:rsidRPr="00EC11D0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EC11D0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EC11D0">
              <w:rPr>
                <w:rFonts w:ascii="Franklin Gothic Book" w:hAnsi="Franklin Gothic Book"/>
                <w:b/>
              </w:rPr>
              <w:t>Участниками</w:t>
            </w:r>
            <w:r w:rsidRPr="00EC11D0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EC11D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EC11D0" w:rsidTr="00FD67B4">
        <w:tc>
          <w:tcPr>
            <w:tcW w:w="10173" w:type="dxa"/>
          </w:tcPr>
          <w:p w:rsidR="0011489F" w:rsidRPr="00EC11D0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EC11D0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 w:rsidRPr="00EC11D0">
              <w:rPr>
                <w:rFonts w:ascii="Franklin Gothic Book" w:hAnsi="Franklin Gothic Book"/>
                <w:b/>
              </w:rPr>
              <w:t xml:space="preserve"> </w:t>
            </w:r>
          </w:p>
          <w:p w:rsidR="00EC11D0" w:rsidRPr="00EC11D0" w:rsidRDefault="00EC11D0" w:rsidP="00EC11D0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EC11D0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EC11D0">
              <w:rPr>
                <w:rFonts w:ascii="Franklin Gothic Book" w:hAnsi="Franklin Gothic Book"/>
              </w:rPr>
              <w:t>Товара  в</w:t>
            </w:r>
            <w:proofErr w:type="gramEnd"/>
            <w:r w:rsidRPr="00EC11D0">
              <w:rPr>
                <w:rFonts w:ascii="Franklin Gothic Book" w:hAnsi="Franklin Gothic Book"/>
              </w:rPr>
              <w:t xml:space="preserve"> срок не позднее 30 (тридцати) календарных  дней  с момента поступления Товара на  склад Покупателя. Оплата производится Покупателем на основании счета, счета-фактуры и </w:t>
            </w:r>
            <w:proofErr w:type="gramStart"/>
            <w:r w:rsidRPr="00EC11D0">
              <w:rPr>
                <w:rFonts w:ascii="Franklin Gothic Book" w:hAnsi="Franklin Gothic Book"/>
              </w:rPr>
              <w:t>товарной  накладной</w:t>
            </w:r>
            <w:proofErr w:type="gramEnd"/>
            <w:r w:rsidRPr="00EC11D0">
              <w:rPr>
                <w:rFonts w:ascii="Franklin Gothic Book" w:hAnsi="Franklin Gothic Book"/>
              </w:rPr>
              <w:t xml:space="preserve"> (ТОРГ-12), полученных от Поставщика.</w:t>
            </w:r>
          </w:p>
          <w:p w:rsidR="00EC11D0" w:rsidRPr="00EC11D0" w:rsidRDefault="00EC11D0" w:rsidP="00EC11D0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EC11D0">
              <w:rPr>
                <w:rFonts w:ascii="Franklin Gothic Book" w:hAnsi="Franklin Gothic Book"/>
              </w:rPr>
              <w:t>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EC11D0" w:rsidRDefault="00EC11D0" w:rsidP="00EC11D0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EC11D0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EC11D0">
              <w:rPr>
                <w:rFonts w:ascii="Franklin Gothic Book" w:hAnsi="Franklin Gothic Book"/>
              </w:rPr>
              <w:t>с  расчётного</w:t>
            </w:r>
            <w:proofErr w:type="gramEnd"/>
            <w:r w:rsidRPr="00EC11D0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EC11D0" w:rsidTr="00FD67B4">
        <w:tc>
          <w:tcPr>
            <w:tcW w:w="10173" w:type="dxa"/>
          </w:tcPr>
          <w:p w:rsidR="008B4B42" w:rsidRPr="00EC11D0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EC11D0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 w:rsidRPr="00EC11D0">
              <w:rPr>
                <w:rFonts w:ascii="Franklin Gothic Book" w:hAnsi="Franklin Gothic Book"/>
                <w:b/>
              </w:rPr>
              <w:t xml:space="preserve"> </w:t>
            </w:r>
            <w:r w:rsidR="00E27B3F" w:rsidRPr="00EC11D0">
              <w:rPr>
                <w:rFonts w:ascii="Franklin Gothic Book" w:hAnsi="Franklin Gothic Book"/>
              </w:rPr>
              <w:t>в соответствии с п. 12. Положения о</w:t>
            </w:r>
            <w:r w:rsidR="00261EEA" w:rsidRPr="00EC11D0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C11D0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EC11D0" w:rsidTr="00FD67B4">
        <w:tc>
          <w:tcPr>
            <w:tcW w:w="10173" w:type="dxa"/>
          </w:tcPr>
          <w:p w:rsidR="00FD67B4" w:rsidRPr="00EC11D0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EC11D0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EC11D0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EC11D0" w:rsidTr="00F0057D">
        <w:trPr>
          <w:trHeight w:val="288"/>
        </w:trPr>
        <w:tc>
          <w:tcPr>
            <w:tcW w:w="10173" w:type="dxa"/>
          </w:tcPr>
          <w:p w:rsidR="00F0057D" w:rsidRPr="00EC11D0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EC11D0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EC11D0">
              <w:rPr>
                <w:rFonts w:ascii="Franklin Gothic Book" w:hAnsi="Franklin Gothic Book"/>
              </w:rPr>
              <w:t xml:space="preserve">не </w:t>
            </w:r>
            <w:r w:rsidRPr="00EC11D0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EC11D0" w:rsidTr="00391CB5">
        <w:trPr>
          <w:trHeight w:val="553"/>
        </w:trPr>
        <w:tc>
          <w:tcPr>
            <w:tcW w:w="10173" w:type="dxa"/>
          </w:tcPr>
          <w:p w:rsidR="00F0057D" w:rsidRPr="00EC11D0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EC11D0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EC11D0">
              <w:rPr>
                <w:rFonts w:ascii="Franklin Gothic Book" w:hAnsi="Franklin Gothic Book"/>
              </w:rPr>
              <w:t xml:space="preserve">: </w:t>
            </w:r>
            <w:r w:rsidRPr="00EC11D0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EC11D0">
              <w:rPr>
                <w:rFonts w:ascii="Franklin Gothic Book" w:hAnsi="Franklin Gothic Book"/>
              </w:rPr>
              <w:t>банковской гарантии</w:t>
            </w:r>
            <w:r w:rsidRPr="00EC11D0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EC11D0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EC11D0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C11D0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EC11D0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C11D0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EC11D0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EC11D0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EC11D0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EC11D0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EC11D0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C11D0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EC11D0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C11D0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EC11D0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EC11D0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EC11D0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C11D0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EC11D0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EC11D0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C11D0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EC11D0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EC11D0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C11D0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EC11D0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C11D0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EC11D0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C11D0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EC11D0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C11D0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EC11D0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C11D0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EC11D0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EC11D0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EC11D0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C11D0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EC11D0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EC11D0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C11D0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EC11D0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EC11D0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C11D0">
                    <w:rPr>
                      <w:rFonts w:ascii="Franklin Gothic Book" w:eastAsia="Calibri" w:hAnsi="Franklin Gothic Book"/>
                    </w:rPr>
                    <w:t xml:space="preserve">ПРЕДИНВЕСТИЦИОННЫЙ (а также нижний уровень </w:t>
                  </w:r>
                  <w:r w:rsidRPr="00EC11D0">
                    <w:rPr>
                      <w:rFonts w:ascii="Franklin Gothic Book" w:eastAsia="Calibri" w:hAnsi="Franklin Gothic Book"/>
                    </w:rPr>
                    <w:lastRenderedPageBreak/>
                    <w:t>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EC11D0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C11D0">
                    <w:rPr>
                      <w:rFonts w:ascii="Franklin Gothic Book" w:eastAsia="Calibri" w:hAnsi="Franklin Gothic Book"/>
                    </w:rPr>
                    <w:lastRenderedPageBreak/>
                    <w:t>«</w:t>
                  </w:r>
                  <w:proofErr w:type="gramStart"/>
                  <w:r w:rsidRPr="00EC11D0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EC11D0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EC11D0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C11D0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EC11D0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EC11D0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EC11D0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C11D0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EC11D0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EC11D0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</w:t>
                  </w:r>
                  <w:r w:rsidRPr="00EC11D0">
                    <w:rPr>
                      <w:rFonts w:ascii="Franklin Gothic Book" w:eastAsia="Calibri" w:hAnsi="Franklin Gothic Book"/>
                    </w:rPr>
                    <w:lastRenderedPageBreak/>
                    <w:t>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EC11D0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C11D0">
                    <w:rPr>
                      <w:rFonts w:ascii="Franklin Gothic Book" w:eastAsia="Calibri" w:hAnsi="Franklin Gothic Book"/>
                    </w:rPr>
                    <w:lastRenderedPageBreak/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EC11D0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EC11D0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C11D0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EC11D0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EC11D0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C11D0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EC11D0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C11D0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EC11D0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C11D0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EC11D0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C11D0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EC11D0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C11D0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EC11D0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C11D0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EC11D0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C11D0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EC11D0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C11D0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EC11D0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C11D0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EC11D0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EC11D0">
                    <w:rPr>
                      <w:rFonts w:ascii="Franklin Gothic Book" w:eastAsia="Calibri" w:hAnsi="Franklin Gothic Book"/>
                    </w:rPr>
                    <w:t>&amp;</w:t>
                  </w:r>
                  <w:r w:rsidRPr="00EC11D0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EC11D0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EC11D0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EC11D0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EC11D0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EC11D0">
                    <w:rPr>
                      <w:rFonts w:ascii="Franklin Gothic Book" w:eastAsia="Calibri" w:hAnsi="Franklin Gothic Book"/>
                    </w:rPr>
                    <w:t>’</w:t>
                  </w:r>
                  <w:r w:rsidRPr="00EC11D0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EC11D0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EC11D0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EC11D0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EC11D0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8A1" w:rsidRDefault="00A228A1">
      <w:r>
        <w:separator/>
      </w:r>
    </w:p>
  </w:endnote>
  <w:endnote w:type="continuationSeparator" w:id="0">
    <w:p w:rsidR="00A228A1" w:rsidRDefault="00A22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1C4" w:rsidRDefault="008401C4">
    <w:pPr>
      <w:pStyle w:val="afa"/>
    </w:pPr>
  </w:p>
  <w:p w:rsidR="008401C4" w:rsidRDefault="008401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8A1" w:rsidRDefault="00A228A1">
      <w:r>
        <w:separator/>
      </w:r>
    </w:p>
  </w:footnote>
  <w:footnote w:type="continuationSeparator" w:id="0">
    <w:p w:rsidR="00A228A1" w:rsidRDefault="00A22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B776320"/>
    <w:multiLevelType w:val="hybridMultilevel"/>
    <w:tmpl w:val="5164E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2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9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 w15:restartNumberingAfterBreak="0">
    <w:nsid w:val="6C3C19CE"/>
    <w:multiLevelType w:val="multilevel"/>
    <w:tmpl w:val="67C8C6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7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8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042DDA"/>
    <w:multiLevelType w:val="multilevel"/>
    <w:tmpl w:val="1EB42958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9"/>
  </w:num>
  <w:num w:numId="2">
    <w:abstractNumId w:val="29"/>
  </w:num>
  <w:num w:numId="3">
    <w:abstractNumId w:val="32"/>
  </w:num>
  <w:num w:numId="4">
    <w:abstractNumId w:val="15"/>
  </w:num>
  <w:num w:numId="5">
    <w:abstractNumId w:val="18"/>
  </w:num>
  <w:num w:numId="6">
    <w:abstractNumId w:val="25"/>
  </w:num>
  <w:num w:numId="7">
    <w:abstractNumId w:val="21"/>
  </w:num>
  <w:num w:numId="8">
    <w:abstractNumId w:val="37"/>
  </w:num>
  <w:num w:numId="9">
    <w:abstractNumId w:val="9"/>
  </w:num>
  <w:num w:numId="10">
    <w:abstractNumId w:val="38"/>
  </w:num>
  <w:num w:numId="11">
    <w:abstractNumId w:val="27"/>
  </w:num>
  <w:num w:numId="12">
    <w:abstractNumId w:val="13"/>
  </w:num>
  <w:num w:numId="13">
    <w:abstractNumId w:val="14"/>
  </w:num>
  <w:num w:numId="14">
    <w:abstractNumId w:val="35"/>
  </w:num>
  <w:num w:numId="15">
    <w:abstractNumId w:val="36"/>
  </w:num>
  <w:num w:numId="16">
    <w:abstractNumId w:val="8"/>
  </w:num>
  <w:num w:numId="17">
    <w:abstractNumId w:val="23"/>
  </w:num>
  <w:num w:numId="18">
    <w:abstractNumId w:val="12"/>
  </w:num>
  <w:num w:numId="19">
    <w:abstractNumId w:val="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4"/>
  </w:num>
  <w:num w:numId="30">
    <w:abstractNumId w:val="26"/>
  </w:num>
  <w:num w:numId="31">
    <w:abstractNumId w:val="6"/>
  </w:num>
  <w:num w:numId="32">
    <w:abstractNumId w:val="30"/>
  </w:num>
  <w:num w:numId="33">
    <w:abstractNumId w:val="17"/>
  </w:num>
  <w:num w:numId="34">
    <w:abstractNumId w:val="34"/>
  </w:num>
  <w:num w:numId="35">
    <w:abstractNumId w:val="10"/>
  </w:num>
  <w:num w:numId="36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0C40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05F0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0070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D6868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DB2"/>
    <w:rsid w:val="00261EEA"/>
    <w:rsid w:val="00262278"/>
    <w:rsid w:val="00262C7B"/>
    <w:rsid w:val="00265AE9"/>
    <w:rsid w:val="00266F2D"/>
    <w:rsid w:val="00271F97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59CE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40113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4E5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66CC4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69AB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B5FDB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04A7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B29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858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E7DF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49D1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AC7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1C4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183C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8F8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802"/>
    <w:rsid w:val="008A190D"/>
    <w:rsid w:val="008A2510"/>
    <w:rsid w:val="008A2CE2"/>
    <w:rsid w:val="008A2DEB"/>
    <w:rsid w:val="008A313D"/>
    <w:rsid w:val="008A4D00"/>
    <w:rsid w:val="008A4DEF"/>
    <w:rsid w:val="008A5651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36816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035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2812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1AC4"/>
    <w:rsid w:val="00A13054"/>
    <w:rsid w:val="00A13875"/>
    <w:rsid w:val="00A152D4"/>
    <w:rsid w:val="00A15A50"/>
    <w:rsid w:val="00A15B69"/>
    <w:rsid w:val="00A165CF"/>
    <w:rsid w:val="00A16A5C"/>
    <w:rsid w:val="00A20A1C"/>
    <w:rsid w:val="00A228A1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49D9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5CB4"/>
    <w:rsid w:val="00B961E9"/>
    <w:rsid w:val="00B966ED"/>
    <w:rsid w:val="00B969CC"/>
    <w:rsid w:val="00B96FA6"/>
    <w:rsid w:val="00B971C9"/>
    <w:rsid w:val="00BA2581"/>
    <w:rsid w:val="00BA2F61"/>
    <w:rsid w:val="00BA3786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3DA1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0767E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6F69"/>
    <w:rsid w:val="00CD7AD2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6A8E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4FB0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509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5937"/>
    <w:rsid w:val="00E55C52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1D0"/>
    <w:rsid w:val="00EC17A3"/>
    <w:rsid w:val="00EC325E"/>
    <w:rsid w:val="00EC39AE"/>
    <w:rsid w:val="00EC3F8B"/>
    <w:rsid w:val="00EC461D"/>
    <w:rsid w:val="00EC4643"/>
    <w:rsid w:val="00EC4C74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03A9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C04325A-1023-4E5D-934E-42E9F026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D393C-7665-49B5-8D3A-9D43D7F0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27</Pages>
  <Words>10407</Words>
  <Characters>59325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69593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Ришава Кристина Елвиевна</cp:lastModifiedBy>
  <cp:revision>66</cp:revision>
  <cp:lastPrinted>2017-02-01T08:53:00Z</cp:lastPrinted>
  <dcterms:created xsi:type="dcterms:W3CDTF">2016-05-17T08:03:00Z</dcterms:created>
  <dcterms:modified xsi:type="dcterms:W3CDTF">2017-02-01T08:58:00Z</dcterms:modified>
</cp:coreProperties>
</file>