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E55937" w:rsidRDefault="002C7048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C7048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на поставку </w:t>
      </w:r>
      <w:r w:rsidR="00E30827" w:rsidRPr="00E30827">
        <w:rPr>
          <w:rFonts w:ascii="Franklin Gothic Heavy" w:eastAsia="Tahoma" w:hAnsi="Franklin Gothic Heavy"/>
          <w:b/>
          <w:kern w:val="144"/>
          <w:sz w:val="48"/>
          <w:szCs w:val="52"/>
        </w:rPr>
        <w:t>сменно запасных частей для портальных кранов «Альбатрос», «Кондор»</w:t>
      </w:r>
    </w:p>
    <w:p w:rsidR="00E55937" w:rsidRDefault="00E55937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DD5509" w:rsidRPr="002E5AED" w:rsidRDefault="00DD5509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FD571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DD5509" w:rsidRDefault="00DD550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DD5509" w:rsidRDefault="00DD550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55937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F203A9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 проведение</w:t>
      </w:r>
      <w:r w:rsidR="005D6004" w:rsidRPr="00A467B0">
        <w:rPr>
          <w:rFonts w:ascii="Franklin Gothic Book" w:hAnsi="Franklin Gothic Book"/>
        </w:rPr>
        <w:t xml:space="preserve"> ликвидации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F203A9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 приостановление</w:t>
      </w:r>
      <w:r w:rsidR="005D6004" w:rsidRPr="00A467B0">
        <w:rPr>
          <w:rFonts w:ascii="Franklin Gothic Book" w:hAnsi="Franklin Gothic Book"/>
        </w:rPr>
        <w:t xml:space="preserve"> деятельности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="005D6004" w:rsidRPr="00A467B0">
          <w:rPr>
            <w:rFonts w:ascii="Franklin Gothic Book" w:hAnsi="Franklin Gothic Book"/>
          </w:rPr>
          <w:t>Кодексом</w:t>
        </w:r>
      </w:hyperlink>
      <w:r w:rsidR="005D6004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</w:t>
      </w:r>
      <w:r w:rsidR="00DB5DAC">
        <w:lastRenderedPageBreak/>
        <w:t>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</w:t>
      </w:r>
      <w:r w:rsidR="002032E8" w:rsidRPr="00A467B0">
        <w:rPr>
          <w:rFonts w:ascii="Franklin Gothic Book" w:hAnsi="Franklin Gothic Book"/>
        </w:rPr>
        <w:lastRenderedPageBreak/>
        <w:t xml:space="preserve">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</w:t>
      </w:r>
    </w:p>
    <w:p w:rsidR="00E55937" w:rsidRPr="00AF1E59" w:rsidRDefault="00E55937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28707E" w:rsidRPr="00AF1E59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AF1E59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8707E" w:rsidRPr="00AF1E59" w:rsidRDefault="00E55937" w:rsidP="0028707E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AF1E59">
        <w:rPr>
          <w:rFonts w:ascii="Franklin Gothic Book" w:eastAsiaTheme="minorHAnsi" w:hAnsi="Franklin Gothic Book"/>
          <w:b/>
          <w:lang w:eastAsia="en-US"/>
        </w:rPr>
        <w:t xml:space="preserve">Поставка </w:t>
      </w:r>
      <w:r w:rsidR="00E30827" w:rsidRPr="00AF1E59">
        <w:rPr>
          <w:rFonts w:ascii="Franklin Gothic Book" w:eastAsiaTheme="minorHAnsi" w:hAnsi="Franklin Gothic Book"/>
          <w:b/>
          <w:lang w:eastAsia="en-US"/>
        </w:rPr>
        <w:t>сменно запасных частей для портальных кранов «Альбатрос», «Кондор».</w:t>
      </w:r>
    </w:p>
    <w:tbl>
      <w:tblPr>
        <w:tblStyle w:val="170"/>
        <w:tblpPr w:leftFromText="180" w:rightFromText="180" w:vertAnchor="text" w:horzAnchor="margin" w:tblpXSpec="center" w:tblpY="167"/>
        <w:tblW w:w="10590" w:type="dxa"/>
        <w:tblLayout w:type="fixed"/>
        <w:tblLook w:val="04A0" w:firstRow="1" w:lastRow="0" w:firstColumn="1" w:lastColumn="0" w:noHBand="0" w:noVBand="1"/>
      </w:tblPr>
      <w:tblGrid>
        <w:gridCol w:w="1053"/>
        <w:gridCol w:w="2693"/>
        <w:gridCol w:w="960"/>
        <w:gridCol w:w="2773"/>
        <w:gridCol w:w="1560"/>
        <w:gridCol w:w="1551"/>
      </w:tblGrid>
      <w:tr w:rsidR="0028707E" w:rsidRPr="00AF1E59" w:rsidTr="00E30827">
        <w:tc>
          <w:tcPr>
            <w:tcW w:w="1053" w:type="dxa"/>
            <w:vAlign w:val="center"/>
          </w:tcPr>
          <w:p w:rsidR="0028707E" w:rsidRPr="00AF1E59" w:rsidRDefault="0028707E" w:rsidP="00E30827">
            <w:pPr>
              <w:jc w:val="center"/>
              <w:rPr>
                <w:rFonts w:ascii="Franklin Gothic Book" w:hAnsi="Franklin Gothic Book"/>
                <w:b/>
              </w:rPr>
            </w:pPr>
            <w:r w:rsidRPr="00AF1E59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693" w:type="dxa"/>
            <w:vAlign w:val="center"/>
          </w:tcPr>
          <w:p w:rsidR="0028707E" w:rsidRPr="00AF1E59" w:rsidRDefault="0028707E" w:rsidP="00E30827">
            <w:pPr>
              <w:jc w:val="center"/>
              <w:rPr>
                <w:rFonts w:ascii="Franklin Gothic Book" w:hAnsi="Franklin Gothic Book"/>
                <w:b/>
              </w:rPr>
            </w:pPr>
            <w:r w:rsidRPr="00AF1E5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844" w:type="dxa"/>
            <w:gridSpan w:val="4"/>
            <w:vAlign w:val="center"/>
          </w:tcPr>
          <w:p w:rsidR="0028707E" w:rsidRPr="00AF1E59" w:rsidRDefault="0028707E" w:rsidP="00E30827">
            <w:pPr>
              <w:jc w:val="center"/>
              <w:rPr>
                <w:rFonts w:ascii="Franklin Gothic Book" w:hAnsi="Franklin Gothic Book"/>
                <w:b/>
              </w:rPr>
            </w:pPr>
            <w:r w:rsidRPr="00AF1E5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AF1E59" w:rsidTr="00E30827">
        <w:tc>
          <w:tcPr>
            <w:tcW w:w="1053" w:type="dxa"/>
            <w:vAlign w:val="center"/>
          </w:tcPr>
          <w:p w:rsidR="0028707E" w:rsidRPr="00AF1E59" w:rsidRDefault="0028707E" w:rsidP="00E30827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28707E" w:rsidRPr="00AF1E59" w:rsidRDefault="0028707E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844" w:type="dxa"/>
            <w:gridSpan w:val="4"/>
            <w:vAlign w:val="center"/>
          </w:tcPr>
          <w:p w:rsidR="0028707E" w:rsidRPr="00AF1E59" w:rsidRDefault="0028707E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28707E" w:rsidRPr="00AF1E59" w:rsidRDefault="00E30827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Заявка заинтересованного подразделения № 14163 от 16.09.2016 года</w:t>
            </w:r>
          </w:p>
        </w:tc>
      </w:tr>
      <w:tr w:rsidR="0028707E" w:rsidRPr="00AF1E59" w:rsidTr="00E30827">
        <w:tc>
          <w:tcPr>
            <w:tcW w:w="1053" w:type="dxa"/>
            <w:vAlign w:val="center"/>
          </w:tcPr>
          <w:p w:rsidR="0028707E" w:rsidRPr="00AF1E59" w:rsidRDefault="0028707E" w:rsidP="00E3082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28707E" w:rsidRPr="00AF1E59" w:rsidRDefault="0028707E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AF1E59">
              <w:rPr>
                <w:rFonts w:ascii="Franklin Gothic Book" w:hAnsi="Franklin Gothic Book"/>
              </w:rPr>
              <w:t>услуг(</w:t>
            </w:r>
            <w:proofErr w:type="gramEnd"/>
            <w:r w:rsidRPr="00AF1E59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844" w:type="dxa"/>
            <w:gridSpan w:val="4"/>
            <w:vAlign w:val="center"/>
          </w:tcPr>
          <w:p w:rsidR="0028707E" w:rsidRPr="00AF1E59" w:rsidRDefault="00E30827" w:rsidP="00E30827">
            <w:pPr>
              <w:ind w:right="35"/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Сменно запасные части для портальных кранов «Альбатрос», «Кондор».</w:t>
            </w:r>
          </w:p>
        </w:tc>
      </w:tr>
      <w:tr w:rsidR="0028707E" w:rsidRPr="00AF1E59" w:rsidTr="00E30827">
        <w:tc>
          <w:tcPr>
            <w:tcW w:w="1053" w:type="dxa"/>
            <w:vAlign w:val="center"/>
          </w:tcPr>
          <w:p w:rsidR="0028707E" w:rsidRPr="00AF1E59" w:rsidRDefault="0028707E" w:rsidP="00E3082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28707E" w:rsidRPr="00AF1E59" w:rsidRDefault="0028707E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844" w:type="dxa"/>
            <w:gridSpan w:val="4"/>
            <w:vAlign w:val="center"/>
          </w:tcPr>
          <w:p w:rsidR="0028707E" w:rsidRPr="00AF1E59" w:rsidRDefault="00E30827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28707E" w:rsidRPr="00AF1E59" w:rsidTr="00E30827">
        <w:tc>
          <w:tcPr>
            <w:tcW w:w="1053" w:type="dxa"/>
            <w:vAlign w:val="center"/>
          </w:tcPr>
          <w:p w:rsidR="0028707E" w:rsidRPr="00AF1E59" w:rsidRDefault="0028707E" w:rsidP="00E3082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28707E" w:rsidRPr="00AF1E59" w:rsidRDefault="0028707E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844" w:type="dxa"/>
            <w:gridSpan w:val="4"/>
            <w:vAlign w:val="center"/>
          </w:tcPr>
          <w:p w:rsidR="00E30827" w:rsidRPr="00AF1E59" w:rsidRDefault="00E30827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1. Товар должен быть новым, ранее не использовавшимся, упакованным.</w:t>
            </w:r>
          </w:p>
          <w:p w:rsidR="00E30827" w:rsidRPr="00AF1E59" w:rsidRDefault="00E30827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2. Полностью соответствовать заявленным характеристикам, указанных в П.5</w:t>
            </w:r>
          </w:p>
          <w:p w:rsidR="0028707E" w:rsidRPr="00AF1E59" w:rsidRDefault="00E30827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3.</w:t>
            </w:r>
            <w:r w:rsidRPr="00AF1E59">
              <w:rPr>
                <w:rFonts w:ascii="Franklin Gothic Book" w:hAnsi="Franklin Gothic Book"/>
              </w:rPr>
              <w:tab/>
              <w:t xml:space="preserve"> Поставляемый товар должны соответствовать чертежам альбома: «Кран портальный электрический «Альбатрос» грузоподъёмностью 16\20 т., альбом рабочих чертежей сменных деталей, индекс КП 057, книга 1)</w:t>
            </w:r>
            <w:proofErr w:type="gramStart"/>
            <w:r w:rsidRPr="00AF1E59">
              <w:rPr>
                <w:rFonts w:ascii="Franklin Gothic Book" w:hAnsi="Franklin Gothic Book"/>
              </w:rPr>
              <w:t>»;«</w:t>
            </w:r>
            <w:proofErr w:type="gramEnd"/>
            <w:r w:rsidRPr="00AF1E59">
              <w:rPr>
                <w:rFonts w:ascii="Franklin Gothic Book" w:hAnsi="Franklin Gothic Book"/>
              </w:rPr>
              <w:t>Кран портальный электрический «Кондор» грузоподъёмностью 16\32\40 т.,</w:t>
            </w:r>
            <w:r w:rsidR="00DA09E5" w:rsidRPr="00AF1E59">
              <w:rPr>
                <w:rFonts w:ascii="Franklin Gothic Book" w:hAnsi="Franklin Gothic Book"/>
              </w:rPr>
              <w:t xml:space="preserve"> </w:t>
            </w:r>
            <w:r w:rsidRPr="00AF1E59">
              <w:rPr>
                <w:rFonts w:ascii="Franklin Gothic Book" w:hAnsi="Franklin Gothic Book"/>
              </w:rPr>
              <w:t xml:space="preserve">альбом рабочих чертежей запасных частей, индекс КП 175,книга II </w:t>
            </w:r>
          </w:p>
        </w:tc>
      </w:tr>
      <w:tr w:rsidR="00E30827" w:rsidRPr="00AF1E59" w:rsidTr="00E30827">
        <w:trPr>
          <w:trHeight w:val="465"/>
        </w:trPr>
        <w:tc>
          <w:tcPr>
            <w:tcW w:w="1053" w:type="dxa"/>
            <w:vMerge w:val="restart"/>
            <w:vAlign w:val="center"/>
          </w:tcPr>
          <w:p w:rsidR="00E30827" w:rsidRPr="00AF1E59" w:rsidRDefault="00E30827" w:rsidP="00E3082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30827" w:rsidRPr="00AF1E59" w:rsidRDefault="00E30827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960" w:type="dxa"/>
            <w:vAlign w:val="center"/>
          </w:tcPr>
          <w:p w:rsidR="00E30827" w:rsidRPr="00A308FA" w:rsidRDefault="00E30827" w:rsidP="00E30827">
            <w:pPr>
              <w:rPr>
                <w:rFonts w:ascii="Franklin Gothic Book" w:hAnsi="Franklin Gothic Book"/>
              </w:rPr>
            </w:pPr>
            <w:r w:rsidRPr="00A308FA">
              <w:rPr>
                <w:rFonts w:ascii="Franklin Gothic Book" w:hAnsi="Franklin Gothic Book"/>
              </w:rPr>
              <w:t>№ П/П</w:t>
            </w:r>
          </w:p>
          <w:p w:rsidR="00E30827" w:rsidRPr="00AF1E59" w:rsidRDefault="00E30827" w:rsidP="00E30827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2773" w:type="dxa"/>
            <w:vAlign w:val="center"/>
          </w:tcPr>
          <w:p w:rsidR="00E30827" w:rsidRPr="00AF1E59" w:rsidRDefault="00E30827" w:rsidP="00E30827">
            <w:pPr>
              <w:rPr>
                <w:rFonts w:ascii="Franklin Gothic Book" w:hAnsi="Franklin Gothic Book"/>
                <w:vanish/>
              </w:rPr>
            </w:pPr>
          </w:p>
          <w:p w:rsidR="00E30827" w:rsidRPr="00AF1E59" w:rsidRDefault="00E30827" w:rsidP="00E30827">
            <w:pPr>
              <w:rPr>
                <w:rFonts w:ascii="Franklin Gothic Book" w:hAnsi="Franklin Gothic Book"/>
                <w:vanish/>
              </w:rPr>
            </w:pPr>
            <w:r w:rsidRPr="00AF1E59">
              <w:rPr>
                <w:rFonts w:ascii="Franklin Gothic Book" w:hAnsi="Franklin Gothic Book"/>
              </w:rPr>
              <w:t>Наименование/тип крана</w:t>
            </w:r>
          </w:p>
        </w:tc>
        <w:tc>
          <w:tcPr>
            <w:tcW w:w="1560" w:type="dxa"/>
            <w:vAlign w:val="center"/>
          </w:tcPr>
          <w:p w:rsidR="00E30827" w:rsidRPr="00AF1E59" w:rsidRDefault="00E30827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Ед.</w:t>
            </w:r>
            <w:r w:rsidR="00DA09E5" w:rsidRPr="00AF1E59">
              <w:rPr>
                <w:rFonts w:ascii="Franklin Gothic Book" w:hAnsi="Franklin Gothic Book"/>
              </w:rPr>
              <w:t xml:space="preserve"> </w:t>
            </w:r>
            <w:r w:rsidRPr="00AF1E59">
              <w:rPr>
                <w:rFonts w:ascii="Franklin Gothic Book" w:hAnsi="Franklin Gothic Book"/>
              </w:rPr>
              <w:t>изм.</w:t>
            </w:r>
          </w:p>
          <w:p w:rsidR="00E30827" w:rsidRPr="00AF1E59" w:rsidRDefault="00E30827" w:rsidP="00E30827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1551" w:type="dxa"/>
            <w:vAlign w:val="center"/>
          </w:tcPr>
          <w:p w:rsidR="00E30827" w:rsidRPr="00AF1E59" w:rsidRDefault="00E30827" w:rsidP="00E30827">
            <w:pPr>
              <w:rPr>
                <w:rFonts w:ascii="Franklin Gothic Book" w:hAnsi="Franklin Gothic Book"/>
                <w:vanish/>
              </w:rPr>
            </w:pPr>
            <w:r w:rsidRPr="00AF1E59">
              <w:rPr>
                <w:rFonts w:ascii="Franklin Gothic Book" w:hAnsi="Franklin Gothic Book"/>
              </w:rPr>
              <w:t>Кол-</w:t>
            </w:r>
            <w:r w:rsidRPr="00AF1E59">
              <w:rPr>
                <w:rFonts w:ascii="Franklin Gothic Book" w:hAnsi="Franklin Gothic Book"/>
                <w:vanish/>
              </w:rPr>
              <w:t>во</w:t>
            </w:r>
          </w:p>
          <w:p w:rsidR="00E30827" w:rsidRPr="00AF1E59" w:rsidRDefault="00E30827" w:rsidP="00E30827">
            <w:pPr>
              <w:rPr>
                <w:rFonts w:ascii="Franklin Gothic Book" w:hAnsi="Franklin Gothic Book"/>
                <w:vanish/>
              </w:rPr>
            </w:pPr>
          </w:p>
        </w:tc>
      </w:tr>
      <w:tr w:rsidR="00E30827" w:rsidRPr="00AF1E59" w:rsidTr="00E30827">
        <w:trPr>
          <w:trHeight w:val="461"/>
        </w:trPr>
        <w:tc>
          <w:tcPr>
            <w:tcW w:w="1053" w:type="dxa"/>
            <w:vMerge/>
            <w:vAlign w:val="center"/>
          </w:tcPr>
          <w:p w:rsidR="00E30827" w:rsidRPr="00AF1E59" w:rsidRDefault="00E30827" w:rsidP="00E3082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Merge/>
            <w:vAlign w:val="center"/>
          </w:tcPr>
          <w:p w:rsidR="00E30827" w:rsidRPr="00AF1E59" w:rsidRDefault="00E30827" w:rsidP="00E30827">
            <w:pPr>
              <w:rPr>
                <w:rFonts w:ascii="Franklin Gothic Book" w:hAnsi="Franklin Gothic Book"/>
              </w:rPr>
            </w:pPr>
          </w:p>
        </w:tc>
        <w:tc>
          <w:tcPr>
            <w:tcW w:w="960" w:type="dxa"/>
            <w:vAlign w:val="center"/>
          </w:tcPr>
          <w:p w:rsidR="00E30827" w:rsidRPr="00A308FA" w:rsidRDefault="00E30827" w:rsidP="00A308FA">
            <w:pPr>
              <w:jc w:val="center"/>
              <w:rPr>
                <w:rFonts w:ascii="Franklin Gothic Book" w:hAnsi="Franklin Gothic Book"/>
              </w:rPr>
            </w:pPr>
            <w:r w:rsidRPr="00A308FA">
              <w:rPr>
                <w:rFonts w:ascii="Franklin Gothic Book" w:hAnsi="Franklin Gothic Book"/>
              </w:rPr>
              <w:t>1</w:t>
            </w:r>
          </w:p>
          <w:p w:rsidR="00E30827" w:rsidRPr="00A308FA" w:rsidRDefault="00E30827" w:rsidP="00A308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3" w:type="dxa"/>
          </w:tcPr>
          <w:p w:rsidR="00E30827" w:rsidRPr="00AF1E59" w:rsidRDefault="00E30827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ШЕСТЕРНЯ КП 057-300-001 / Альбатрос</w:t>
            </w:r>
          </w:p>
        </w:tc>
        <w:tc>
          <w:tcPr>
            <w:tcW w:w="1560" w:type="dxa"/>
          </w:tcPr>
          <w:p w:rsidR="00E30827" w:rsidRPr="00AF1E59" w:rsidRDefault="00E30827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551" w:type="dxa"/>
          </w:tcPr>
          <w:p w:rsidR="00E30827" w:rsidRPr="00AF1E59" w:rsidRDefault="00E30827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4</w:t>
            </w:r>
          </w:p>
        </w:tc>
      </w:tr>
      <w:tr w:rsidR="00E30827" w:rsidRPr="00AF1E59" w:rsidTr="00E30827">
        <w:trPr>
          <w:trHeight w:val="435"/>
        </w:trPr>
        <w:tc>
          <w:tcPr>
            <w:tcW w:w="1053" w:type="dxa"/>
            <w:vMerge/>
            <w:vAlign w:val="center"/>
          </w:tcPr>
          <w:p w:rsidR="00E30827" w:rsidRPr="00AF1E59" w:rsidRDefault="00E30827" w:rsidP="00E3082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Merge/>
            <w:vAlign w:val="center"/>
          </w:tcPr>
          <w:p w:rsidR="00E30827" w:rsidRPr="00AF1E59" w:rsidRDefault="00E30827" w:rsidP="00E30827">
            <w:pPr>
              <w:rPr>
                <w:rFonts w:ascii="Franklin Gothic Book" w:hAnsi="Franklin Gothic Book"/>
              </w:rPr>
            </w:pPr>
          </w:p>
        </w:tc>
        <w:tc>
          <w:tcPr>
            <w:tcW w:w="960" w:type="dxa"/>
            <w:vAlign w:val="center"/>
          </w:tcPr>
          <w:p w:rsidR="00E30827" w:rsidRPr="00A308FA" w:rsidRDefault="00E30827" w:rsidP="00A308FA">
            <w:pPr>
              <w:jc w:val="center"/>
              <w:rPr>
                <w:rFonts w:ascii="Franklin Gothic Book" w:hAnsi="Franklin Gothic Book"/>
              </w:rPr>
            </w:pPr>
            <w:r w:rsidRPr="00A308FA">
              <w:rPr>
                <w:rFonts w:ascii="Franklin Gothic Book" w:hAnsi="Franklin Gothic Book"/>
              </w:rPr>
              <w:t>2</w:t>
            </w:r>
          </w:p>
          <w:p w:rsidR="00E30827" w:rsidRPr="00A308FA" w:rsidRDefault="00E30827" w:rsidP="00A308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3" w:type="dxa"/>
          </w:tcPr>
          <w:p w:rsidR="00E30827" w:rsidRPr="00AF1E59" w:rsidRDefault="00E30827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ВАЛ-ШЕСТЕРНЯ КП 140-330-008 / Альбатрос</w:t>
            </w:r>
          </w:p>
        </w:tc>
        <w:tc>
          <w:tcPr>
            <w:tcW w:w="1560" w:type="dxa"/>
          </w:tcPr>
          <w:p w:rsidR="00E30827" w:rsidRPr="00AF1E59" w:rsidRDefault="00E30827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Шт</w:t>
            </w:r>
            <w:r w:rsidR="00DA09E5" w:rsidRPr="00AF1E59">
              <w:rPr>
                <w:rFonts w:ascii="Franklin Gothic Book" w:hAnsi="Franklin Gothic Book"/>
              </w:rPr>
              <w:t>.</w:t>
            </w:r>
          </w:p>
        </w:tc>
        <w:tc>
          <w:tcPr>
            <w:tcW w:w="1551" w:type="dxa"/>
          </w:tcPr>
          <w:p w:rsidR="00E30827" w:rsidRPr="00AF1E59" w:rsidRDefault="00E30827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4</w:t>
            </w:r>
          </w:p>
        </w:tc>
      </w:tr>
      <w:tr w:rsidR="00E30827" w:rsidRPr="00AF1E59" w:rsidTr="00E30827">
        <w:trPr>
          <w:trHeight w:val="435"/>
        </w:trPr>
        <w:tc>
          <w:tcPr>
            <w:tcW w:w="1053" w:type="dxa"/>
            <w:vMerge/>
            <w:vAlign w:val="center"/>
          </w:tcPr>
          <w:p w:rsidR="00E30827" w:rsidRPr="00AF1E59" w:rsidRDefault="00E30827" w:rsidP="00E3082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Merge/>
            <w:vAlign w:val="center"/>
          </w:tcPr>
          <w:p w:rsidR="00E30827" w:rsidRPr="00AF1E59" w:rsidRDefault="00E30827" w:rsidP="00E30827">
            <w:pPr>
              <w:rPr>
                <w:rFonts w:ascii="Franklin Gothic Book" w:hAnsi="Franklin Gothic Book"/>
              </w:rPr>
            </w:pPr>
          </w:p>
        </w:tc>
        <w:tc>
          <w:tcPr>
            <w:tcW w:w="960" w:type="dxa"/>
            <w:vAlign w:val="center"/>
          </w:tcPr>
          <w:p w:rsidR="00E30827" w:rsidRPr="00A308FA" w:rsidRDefault="00E30827" w:rsidP="00A308FA">
            <w:pPr>
              <w:jc w:val="center"/>
              <w:rPr>
                <w:rFonts w:ascii="Franklin Gothic Book" w:hAnsi="Franklin Gothic Book"/>
              </w:rPr>
            </w:pPr>
            <w:r w:rsidRPr="00A308FA">
              <w:rPr>
                <w:rFonts w:ascii="Franklin Gothic Book" w:hAnsi="Franklin Gothic Book"/>
              </w:rPr>
              <w:t>3</w:t>
            </w:r>
          </w:p>
        </w:tc>
        <w:tc>
          <w:tcPr>
            <w:tcW w:w="2773" w:type="dxa"/>
          </w:tcPr>
          <w:p w:rsidR="00E30827" w:rsidRPr="00AF1E59" w:rsidRDefault="00E30827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ШЕСТЕРНЯ КП 140-330-008-01 / Кондор</w:t>
            </w:r>
          </w:p>
        </w:tc>
        <w:tc>
          <w:tcPr>
            <w:tcW w:w="1560" w:type="dxa"/>
          </w:tcPr>
          <w:p w:rsidR="00E30827" w:rsidRPr="00AF1E59" w:rsidRDefault="00E30827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551" w:type="dxa"/>
          </w:tcPr>
          <w:p w:rsidR="00E30827" w:rsidRPr="00AF1E59" w:rsidRDefault="00E30827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2</w:t>
            </w:r>
          </w:p>
        </w:tc>
      </w:tr>
      <w:tr w:rsidR="00391E0D" w:rsidRPr="00AF1E59" w:rsidTr="00E30827">
        <w:tc>
          <w:tcPr>
            <w:tcW w:w="1053" w:type="dxa"/>
            <w:vAlign w:val="center"/>
          </w:tcPr>
          <w:p w:rsidR="00391E0D" w:rsidRPr="00AF1E59" w:rsidRDefault="00391E0D" w:rsidP="00E30827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AF1E59" w:rsidRDefault="00391E0D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844" w:type="dxa"/>
            <w:gridSpan w:val="4"/>
            <w:vAlign w:val="center"/>
          </w:tcPr>
          <w:p w:rsidR="00391E0D" w:rsidRPr="00AF1E59" w:rsidRDefault="00DA09E5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Не требуется</w:t>
            </w:r>
          </w:p>
        </w:tc>
      </w:tr>
      <w:tr w:rsidR="00391E0D" w:rsidRPr="00AF1E59" w:rsidTr="00E30827">
        <w:tc>
          <w:tcPr>
            <w:tcW w:w="1053" w:type="dxa"/>
            <w:vAlign w:val="center"/>
          </w:tcPr>
          <w:p w:rsidR="00391E0D" w:rsidRPr="00AF1E59" w:rsidRDefault="00391E0D" w:rsidP="00E30827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AF1E59" w:rsidRDefault="00391E0D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844" w:type="dxa"/>
            <w:gridSpan w:val="4"/>
            <w:vAlign w:val="center"/>
          </w:tcPr>
          <w:p w:rsidR="00391E0D" w:rsidRPr="00AF1E59" w:rsidRDefault="00BE3A47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Н</w:t>
            </w:r>
            <w:r w:rsidR="00401130" w:rsidRPr="00AF1E59">
              <w:rPr>
                <w:rFonts w:ascii="Franklin Gothic Book" w:hAnsi="Franklin Gothic Book"/>
              </w:rPr>
              <w:t>е</w:t>
            </w:r>
            <w:r w:rsidR="00DA09E5" w:rsidRPr="00AF1E59">
              <w:rPr>
                <w:rFonts w:ascii="Franklin Gothic Book" w:hAnsi="Franklin Gothic Book"/>
              </w:rPr>
              <w:t xml:space="preserve"> </w:t>
            </w:r>
            <w:r w:rsidR="00544E5A" w:rsidRPr="00AF1E59">
              <w:rPr>
                <w:rFonts w:ascii="Franklin Gothic Book" w:hAnsi="Franklin Gothic Book"/>
              </w:rPr>
              <w:t>т</w:t>
            </w:r>
            <w:r w:rsidR="00DA09E5" w:rsidRPr="00AF1E59">
              <w:rPr>
                <w:rFonts w:ascii="Franklin Gothic Book" w:hAnsi="Franklin Gothic Book"/>
              </w:rPr>
              <w:t>ребуется</w:t>
            </w:r>
          </w:p>
        </w:tc>
      </w:tr>
      <w:tr w:rsidR="00391E0D" w:rsidRPr="00AF1E59" w:rsidTr="00E30827">
        <w:tc>
          <w:tcPr>
            <w:tcW w:w="1053" w:type="dxa"/>
            <w:vAlign w:val="center"/>
          </w:tcPr>
          <w:p w:rsidR="00391E0D" w:rsidRPr="00AF1E59" w:rsidRDefault="00391E0D" w:rsidP="00E30827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AF1E59" w:rsidRDefault="00391E0D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844" w:type="dxa"/>
            <w:gridSpan w:val="4"/>
            <w:vAlign w:val="center"/>
          </w:tcPr>
          <w:p w:rsidR="00391E0D" w:rsidRPr="00AF1E59" w:rsidRDefault="00DA09E5" w:rsidP="00DA09E5">
            <w:pPr>
              <w:ind w:right="-102"/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На весь товар гарантийный срок не менее 6 месяцев с момента поставки товара на склад покупателя</w:t>
            </w:r>
          </w:p>
        </w:tc>
      </w:tr>
      <w:tr w:rsidR="00391E0D" w:rsidRPr="00AF1E59" w:rsidTr="00E30827">
        <w:trPr>
          <w:trHeight w:val="598"/>
        </w:trPr>
        <w:tc>
          <w:tcPr>
            <w:tcW w:w="1053" w:type="dxa"/>
            <w:vAlign w:val="center"/>
          </w:tcPr>
          <w:p w:rsidR="00391E0D" w:rsidRPr="00AF1E59" w:rsidRDefault="00391E0D" w:rsidP="00E3082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AF1E59" w:rsidRDefault="00391E0D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844" w:type="dxa"/>
            <w:gridSpan w:val="4"/>
            <w:vAlign w:val="center"/>
          </w:tcPr>
          <w:p w:rsidR="00391E0D" w:rsidRPr="00AF1E59" w:rsidRDefault="00DA09E5" w:rsidP="00DA09E5">
            <w:pPr>
              <w:ind w:left="34"/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 xml:space="preserve">Поставка товара осуществляется силами и за счет поставщика. Предоставление вместе с </w:t>
            </w:r>
            <w:proofErr w:type="gramStart"/>
            <w:r w:rsidRPr="00AF1E59">
              <w:rPr>
                <w:rFonts w:ascii="Franklin Gothic Book" w:hAnsi="Franklin Gothic Book"/>
              </w:rPr>
              <w:t>товаром  счета</w:t>
            </w:r>
            <w:proofErr w:type="gramEnd"/>
            <w:r w:rsidRPr="00AF1E59">
              <w:rPr>
                <w:rFonts w:ascii="Franklin Gothic Book" w:hAnsi="Franklin Gothic Book"/>
              </w:rPr>
              <w:t xml:space="preserve"> на оплату, счета-фактуры, товарной накладной.</w:t>
            </w:r>
          </w:p>
        </w:tc>
      </w:tr>
      <w:tr w:rsidR="00391E0D" w:rsidRPr="00AF1E59" w:rsidTr="00E30827">
        <w:tc>
          <w:tcPr>
            <w:tcW w:w="1053" w:type="dxa"/>
            <w:vAlign w:val="center"/>
          </w:tcPr>
          <w:p w:rsidR="00391E0D" w:rsidRPr="00AF1E59" w:rsidRDefault="00391E0D" w:rsidP="00E3082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AF1E59" w:rsidRDefault="00391E0D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844" w:type="dxa"/>
            <w:gridSpan w:val="4"/>
            <w:vAlign w:val="center"/>
          </w:tcPr>
          <w:p w:rsidR="00391E0D" w:rsidRPr="00AF1E59" w:rsidRDefault="00DA09E5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Не требуется</w:t>
            </w:r>
          </w:p>
        </w:tc>
      </w:tr>
      <w:tr w:rsidR="00391E0D" w:rsidRPr="00AF1E59" w:rsidTr="00E30827">
        <w:tc>
          <w:tcPr>
            <w:tcW w:w="1053" w:type="dxa"/>
            <w:vAlign w:val="center"/>
          </w:tcPr>
          <w:p w:rsidR="00391E0D" w:rsidRPr="00AF1E59" w:rsidRDefault="00391E0D" w:rsidP="00E30827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AF1E59" w:rsidRDefault="00391E0D" w:rsidP="00E30827">
            <w:pPr>
              <w:ind w:right="175"/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844" w:type="dxa"/>
            <w:gridSpan w:val="4"/>
            <w:vAlign w:val="center"/>
          </w:tcPr>
          <w:p w:rsidR="00391E0D" w:rsidRPr="00AF1E59" w:rsidRDefault="00DA09E5" w:rsidP="00E30827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 xml:space="preserve">Не более 45 (сорок </w:t>
            </w:r>
            <w:proofErr w:type="gramStart"/>
            <w:r w:rsidRPr="00AF1E59">
              <w:rPr>
                <w:rFonts w:ascii="Franklin Gothic Book" w:hAnsi="Franklin Gothic Book"/>
              </w:rPr>
              <w:t>пять)  календарных</w:t>
            </w:r>
            <w:proofErr w:type="gramEnd"/>
            <w:r w:rsidRPr="00AF1E59">
              <w:rPr>
                <w:rFonts w:ascii="Franklin Gothic Book" w:hAnsi="Franklin Gothic Book"/>
              </w:rPr>
              <w:t xml:space="preserve"> дней с момента подписания двухстороннего договора, допускается досрочная по</w:t>
            </w:r>
            <w:r w:rsidRPr="00AF1E59">
              <w:rPr>
                <w:rFonts w:ascii="Franklin Gothic Book" w:hAnsi="Franklin Gothic Book"/>
              </w:rPr>
              <w:lastRenderedPageBreak/>
              <w:t>ставка.</w:t>
            </w:r>
          </w:p>
        </w:tc>
      </w:tr>
      <w:tr w:rsidR="00391E0D" w:rsidRPr="00AF1E59" w:rsidTr="00E30827">
        <w:tc>
          <w:tcPr>
            <w:tcW w:w="1053" w:type="dxa"/>
            <w:vAlign w:val="center"/>
          </w:tcPr>
          <w:p w:rsidR="00391E0D" w:rsidRPr="00AF1E59" w:rsidRDefault="00391E0D" w:rsidP="00E30827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AF1E59" w:rsidRDefault="00391E0D" w:rsidP="00E30827">
            <w:pPr>
              <w:ind w:right="175"/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844" w:type="dxa"/>
            <w:gridSpan w:val="4"/>
            <w:vAlign w:val="center"/>
          </w:tcPr>
          <w:p w:rsidR="00391E0D" w:rsidRPr="00AF1E59" w:rsidRDefault="00DA09E5" w:rsidP="00E30827">
            <w:pPr>
              <w:ind w:right="-102"/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Не требуется</w:t>
            </w:r>
          </w:p>
        </w:tc>
      </w:tr>
    </w:tbl>
    <w:p w:rsidR="00C0767E" w:rsidRDefault="00C0767E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BA3786" w:rsidRDefault="00973035" w:rsidP="00973035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BA3786">
        <w:rPr>
          <w:rFonts w:ascii="Franklin Gothic Book" w:hAnsi="Franklin Gothic Book"/>
        </w:rPr>
        <w:t>п</w:t>
      </w:r>
      <w:r w:rsidR="00FD2947" w:rsidRPr="00BA3786">
        <w:rPr>
          <w:rFonts w:ascii="Franklin Gothic Book" w:hAnsi="Franklin Gothic Book"/>
        </w:rPr>
        <w:t>роект договора</w:t>
      </w:r>
      <w:r w:rsidR="0070588C" w:rsidRPr="00BA3786">
        <w:rPr>
          <w:rFonts w:ascii="Franklin Gothic Book" w:hAnsi="Franklin Gothic Book"/>
        </w:rPr>
        <w:t>.</w:t>
      </w:r>
    </w:p>
    <w:p w:rsidR="00DA09E5" w:rsidRPr="00203378" w:rsidRDefault="00DA09E5" w:rsidP="00DA09E5">
      <w:pPr>
        <w:rPr>
          <w:b/>
          <w:sz w:val="22"/>
          <w:szCs w:val="22"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DA09E5" w:rsidRPr="00AF1E59" w:rsidRDefault="00DA09E5" w:rsidP="00DA09E5">
      <w:pPr>
        <w:pStyle w:val="af4"/>
        <w:rPr>
          <w:rFonts w:ascii="Franklin Gothic Book" w:hAnsi="Franklin Gothic Book"/>
          <w:sz w:val="24"/>
        </w:rPr>
      </w:pPr>
      <w:r w:rsidRPr="00AF1E59">
        <w:rPr>
          <w:rFonts w:ascii="Franklin Gothic Book" w:hAnsi="Franklin Gothic Book"/>
          <w:sz w:val="24"/>
        </w:rPr>
        <w:t xml:space="preserve">ДОГОВОР ПОСТАВКИ №НМТП </w:t>
      </w:r>
    </w:p>
    <w:p w:rsidR="00DA09E5" w:rsidRPr="00AF1E59" w:rsidRDefault="00DA09E5" w:rsidP="00DA09E5">
      <w:pPr>
        <w:jc w:val="center"/>
        <w:rPr>
          <w:rFonts w:ascii="Franklin Gothic Book" w:hAnsi="Franklin Gothic Book"/>
          <w:b/>
        </w:rPr>
      </w:pPr>
    </w:p>
    <w:p w:rsidR="00DA09E5" w:rsidRPr="00AF1E59" w:rsidRDefault="00DA09E5" w:rsidP="00DA09E5">
      <w:pPr>
        <w:rPr>
          <w:rFonts w:ascii="Franklin Gothic Book" w:hAnsi="Franklin Gothic Book"/>
        </w:rPr>
      </w:pPr>
      <w:r w:rsidRPr="00AF1E59">
        <w:rPr>
          <w:rFonts w:ascii="Franklin Gothic Book" w:hAnsi="Franklin Gothic Book"/>
        </w:rPr>
        <w:t xml:space="preserve">г. Новороссийск                               </w:t>
      </w:r>
      <w:r w:rsidR="00AF1E59" w:rsidRPr="00AF1E59">
        <w:rPr>
          <w:rFonts w:ascii="Franklin Gothic Book" w:hAnsi="Franklin Gothic Book"/>
        </w:rPr>
        <w:t xml:space="preserve">                  </w:t>
      </w:r>
      <w:r w:rsidRPr="00AF1E59">
        <w:rPr>
          <w:rFonts w:ascii="Franklin Gothic Book" w:hAnsi="Franklin Gothic Book"/>
        </w:rPr>
        <w:t xml:space="preserve">          </w:t>
      </w:r>
      <w:r w:rsidR="00AF1E59" w:rsidRPr="00AF1E59">
        <w:rPr>
          <w:rFonts w:ascii="Franklin Gothic Book" w:hAnsi="Franklin Gothic Book"/>
        </w:rPr>
        <w:t xml:space="preserve">                 </w:t>
      </w:r>
      <w:r w:rsidRPr="00AF1E59">
        <w:rPr>
          <w:rFonts w:ascii="Franklin Gothic Book" w:hAnsi="Franklin Gothic Book"/>
        </w:rPr>
        <w:t xml:space="preserve">       </w:t>
      </w:r>
      <w:proofErr w:type="gramStart"/>
      <w:r w:rsidRPr="00AF1E59">
        <w:rPr>
          <w:rFonts w:ascii="Franklin Gothic Book" w:hAnsi="Franklin Gothic Book"/>
        </w:rPr>
        <w:t xml:space="preserve">   «</w:t>
      </w:r>
      <w:proofErr w:type="gramEnd"/>
      <w:r w:rsidRPr="00AF1E59">
        <w:rPr>
          <w:rFonts w:ascii="Franklin Gothic Book" w:hAnsi="Franklin Gothic Book"/>
        </w:rPr>
        <w:t xml:space="preserve">     » ______________ 201</w:t>
      </w:r>
      <w:r w:rsidR="00AF1E59" w:rsidRPr="00AF1E59">
        <w:rPr>
          <w:rFonts w:ascii="Franklin Gothic Book" w:hAnsi="Franklin Gothic Book"/>
        </w:rPr>
        <w:t>7_</w:t>
      </w:r>
      <w:r w:rsidRPr="00AF1E59">
        <w:rPr>
          <w:rFonts w:ascii="Franklin Gothic Book" w:hAnsi="Franklin Gothic Book"/>
        </w:rPr>
        <w:t>г.</w:t>
      </w:r>
    </w:p>
    <w:p w:rsidR="00DA09E5" w:rsidRPr="00AF1E59" w:rsidRDefault="00DA09E5" w:rsidP="00DA09E5">
      <w:pPr>
        <w:rPr>
          <w:rFonts w:ascii="Franklin Gothic Book" w:hAnsi="Franklin Gothic Book"/>
        </w:rPr>
      </w:pPr>
    </w:p>
    <w:p w:rsidR="00DA09E5" w:rsidRPr="00AF1E59" w:rsidRDefault="00DA09E5" w:rsidP="00DA09E5">
      <w:pPr>
        <w:jc w:val="both"/>
        <w:rPr>
          <w:rFonts w:ascii="Franklin Gothic Book" w:hAnsi="Franklin Gothic Book"/>
        </w:rPr>
      </w:pPr>
      <w:r w:rsidRPr="00AF1E59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AF1E59">
        <w:rPr>
          <w:rFonts w:ascii="Franklin Gothic Book" w:hAnsi="Franklin Gothic Book"/>
        </w:rPr>
        <w:t xml:space="preserve"> именуемое в дальнейшем «Покупатель», в лице Исполнительного директора Терентьева Игоря Валерьевича, действующего на основании доверенности № 2110-07/425 от 25.12.2015г., с одной стороны, и </w:t>
      </w:r>
      <w:r w:rsidRPr="00AF1E59">
        <w:rPr>
          <w:rFonts w:ascii="Franklin Gothic Book" w:hAnsi="Franklin Gothic Book"/>
          <w:b/>
        </w:rPr>
        <w:t xml:space="preserve">_________ (________), </w:t>
      </w:r>
      <w:r w:rsidRPr="00AF1E59">
        <w:rPr>
          <w:rFonts w:ascii="Franklin Gothic Book" w:hAnsi="Franklin Gothic Book"/>
        </w:rPr>
        <w:t>именуемое в дальнейшем «Поставщик», в лице ___________, действующей на основании _____, с другой стороны, заключили настоящий Договор о нижеследующем:</w:t>
      </w:r>
    </w:p>
    <w:p w:rsidR="00DA09E5" w:rsidRPr="00AF1E59" w:rsidRDefault="00DA09E5" w:rsidP="00DA09E5">
      <w:pPr>
        <w:jc w:val="both"/>
        <w:rPr>
          <w:rFonts w:ascii="Franklin Gothic Book" w:hAnsi="Franklin Gothic Book"/>
        </w:rPr>
      </w:pPr>
    </w:p>
    <w:p w:rsidR="00DA09E5" w:rsidRPr="00AF1E59" w:rsidRDefault="00DA09E5" w:rsidP="00DA09E5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AF1E59">
        <w:rPr>
          <w:rFonts w:ascii="Franklin Gothic Book" w:hAnsi="Franklin Gothic Book"/>
          <w:b/>
          <w:caps/>
        </w:rPr>
        <w:t>Предмет Договора</w:t>
      </w:r>
    </w:p>
    <w:p w:rsidR="00DA09E5" w:rsidRPr="00AF1E59" w:rsidRDefault="00DA09E5" w:rsidP="00DA09E5">
      <w:pPr>
        <w:jc w:val="both"/>
        <w:rPr>
          <w:rFonts w:ascii="Franklin Gothic Book" w:hAnsi="Franklin Gothic Book"/>
          <w:b/>
        </w:rPr>
      </w:pPr>
    </w:p>
    <w:p w:rsidR="00DA09E5" w:rsidRPr="00AF1E59" w:rsidRDefault="00DA09E5" w:rsidP="00DA09E5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AF1E59">
        <w:rPr>
          <w:rFonts w:ascii="Franklin Gothic Book" w:hAnsi="Franklin Gothic Book"/>
        </w:rPr>
        <w:t xml:space="preserve">Поставщик обязуется поставить Покупателю </w:t>
      </w:r>
      <w:r w:rsidRPr="00AF1E59">
        <w:rPr>
          <w:rFonts w:ascii="Franklin Gothic Book" w:hAnsi="Franklin Gothic Book"/>
          <w:b/>
          <w:i/>
        </w:rPr>
        <w:t xml:space="preserve">сменно-запасных частей для портальных кранов «Альбатрос», «Кондор» </w:t>
      </w:r>
      <w:r w:rsidRPr="00AF1E59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AF1E59">
        <w:rPr>
          <w:rFonts w:ascii="Franklin Gothic Book" w:hAnsi="Franklin Gothic Book"/>
        </w:rPr>
        <w:t>оплатить  Товар</w:t>
      </w:r>
      <w:proofErr w:type="gramEnd"/>
      <w:r w:rsidRPr="00AF1E59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AF1E59">
        <w:rPr>
          <w:rFonts w:ascii="Franklin Gothic Book" w:hAnsi="Franklin Gothic Book"/>
        </w:rPr>
        <w:t>Общая  стоимость</w:t>
      </w:r>
      <w:proofErr w:type="gramEnd"/>
      <w:r w:rsidRPr="00AF1E59">
        <w:rPr>
          <w:rFonts w:ascii="Franklin Gothic Book" w:hAnsi="Franklin Gothic Book"/>
        </w:rPr>
        <w:t xml:space="preserve"> договора составляет ________</w:t>
      </w:r>
      <w:r w:rsidRPr="00AF1E59">
        <w:rPr>
          <w:rFonts w:ascii="Franklin Gothic Book" w:hAnsi="Franklin Gothic Book"/>
          <w:bCs/>
          <w:iCs/>
          <w:color w:val="000000"/>
        </w:rPr>
        <w:t xml:space="preserve">  (_______ руб.), в том числе НДС (18%)  _____ руб.</w:t>
      </w:r>
    </w:p>
    <w:p w:rsidR="00DA09E5" w:rsidRPr="00AF1E59" w:rsidRDefault="00DA09E5" w:rsidP="00DA09E5">
      <w:pPr>
        <w:suppressAutoHyphens/>
        <w:ind w:left="360"/>
        <w:jc w:val="both"/>
        <w:rPr>
          <w:rFonts w:ascii="Franklin Gothic Book" w:hAnsi="Franklin Gothic Book"/>
        </w:rPr>
      </w:pPr>
      <w:r w:rsidRPr="00AF1E59">
        <w:rPr>
          <w:rFonts w:ascii="Franklin Gothic Book" w:hAnsi="Franklin Gothic Book"/>
          <w:bCs/>
          <w:iCs/>
          <w:color w:val="000000"/>
        </w:rPr>
        <w:t xml:space="preserve"> </w:t>
      </w:r>
      <w:r w:rsidRPr="00AF1E5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Приложении№1.</w:t>
      </w:r>
    </w:p>
    <w:p w:rsidR="00DA09E5" w:rsidRPr="00AF1E59" w:rsidRDefault="00DA09E5" w:rsidP="00DA09E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F1E59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DA09E5" w:rsidRPr="00AF1E59" w:rsidRDefault="00DA09E5" w:rsidP="00DA09E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F1E5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F1E59" w:rsidRPr="00AF1E59" w:rsidRDefault="00AF1E59" w:rsidP="00AF1E59">
      <w:pPr>
        <w:suppressAutoHyphens/>
        <w:ind w:left="709"/>
        <w:jc w:val="both"/>
        <w:rPr>
          <w:rFonts w:ascii="Franklin Gothic Book" w:hAnsi="Franklin Gothic Book"/>
        </w:rPr>
      </w:pPr>
    </w:p>
    <w:p w:rsidR="00DA09E5" w:rsidRPr="00AF1E59" w:rsidRDefault="00DA09E5" w:rsidP="00DA09E5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AF1E59">
        <w:rPr>
          <w:rFonts w:ascii="Franklin Gothic Book" w:hAnsi="Franklin Gothic Book"/>
          <w:b/>
          <w:caps/>
        </w:rPr>
        <w:t>Качество и комплектность</w:t>
      </w:r>
    </w:p>
    <w:p w:rsidR="00DA09E5" w:rsidRPr="00AF1E59" w:rsidRDefault="00DA09E5" w:rsidP="00DA09E5">
      <w:pPr>
        <w:ind w:left="240"/>
        <w:jc w:val="both"/>
        <w:rPr>
          <w:rFonts w:ascii="Franklin Gothic Book" w:hAnsi="Franklin Gothic Book"/>
          <w:b/>
        </w:rPr>
      </w:pPr>
    </w:p>
    <w:p w:rsidR="00DA09E5" w:rsidRPr="00AF1E59" w:rsidRDefault="00DA09E5" w:rsidP="00DA09E5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 Поставщик предоставляет Покупателю заверенную копию ГТД, либо реквизиты ГТД на поставленный товар.</w:t>
      </w:r>
    </w:p>
    <w:p w:rsidR="00DA09E5" w:rsidRPr="00AF1E59" w:rsidRDefault="00DA09E5" w:rsidP="00DA09E5">
      <w:pPr>
        <w:pStyle w:val="a9"/>
        <w:numPr>
          <w:ilvl w:val="1"/>
          <w:numId w:val="21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>Товар должен быть новым, ранее не использованным.</w:t>
      </w:r>
    </w:p>
    <w:p w:rsidR="00DA09E5" w:rsidRPr="00AF1E59" w:rsidRDefault="00DA09E5" w:rsidP="00DA09E5">
      <w:pPr>
        <w:pStyle w:val="a9"/>
        <w:numPr>
          <w:ilvl w:val="1"/>
          <w:numId w:val="21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 xml:space="preserve">Товар должен полностью соответствовать заводским характеристикам и </w:t>
      </w:r>
      <w:proofErr w:type="gramStart"/>
      <w:r w:rsidRPr="00AF1E59">
        <w:rPr>
          <w:rFonts w:ascii="Franklin Gothic Book" w:hAnsi="Franklin Gothic Book"/>
          <w:sz w:val="24"/>
          <w:szCs w:val="24"/>
        </w:rPr>
        <w:t>каталожным  номерам</w:t>
      </w:r>
      <w:proofErr w:type="gramEnd"/>
      <w:r w:rsidRPr="00AF1E59">
        <w:rPr>
          <w:rFonts w:ascii="Franklin Gothic Book" w:hAnsi="Franklin Gothic Book"/>
          <w:sz w:val="24"/>
          <w:szCs w:val="24"/>
        </w:rPr>
        <w:t>.</w:t>
      </w:r>
    </w:p>
    <w:p w:rsidR="00DA09E5" w:rsidRPr="00AF1E59" w:rsidRDefault="00DA09E5" w:rsidP="00DA09E5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>Товар должен быть технически исправным и без внешних повреждений.</w:t>
      </w:r>
    </w:p>
    <w:p w:rsidR="00DA09E5" w:rsidRPr="00AF1E59" w:rsidRDefault="00DA09E5" w:rsidP="00DA09E5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A09E5" w:rsidRPr="00AF1E59" w:rsidRDefault="00DA09E5" w:rsidP="00DA09E5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 </w:t>
      </w:r>
      <w:proofErr w:type="gramStart"/>
      <w:r w:rsidRPr="00AF1E59">
        <w:rPr>
          <w:rFonts w:ascii="Franklin Gothic Book" w:hAnsi="Franklin Gothic Book"/>
          <w:sz w:val="24"/>
          <w:szCs w:val="24"/>
        </w:rPr>
        <w:t>(  _</w:t>
      </w:r>
      <w:proofErr w:type="gramEnd"/>
      <w:r w:rsidRPr="00AF1E59">
        <w:rPr>
          <w:rFonts w:ascii="Franklin Gothic Book" w:hAnsi="Franklin Gothic Book"/>
          <w:sz w:val="24"/>
          <w:szCs w:val="24"/>
        </w:rPr>
        <w:t>_____)  с момента перехода права собственности Товара Покупателю.</w:t>
      </w:r>
    </w:p>
    <w:p w:rsidR="00DA09E5" w:rsidRPr="00AF1E59" w:rsidRDefault="00DA09E5" w:rsidP="00DA09E5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AF1E59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AF1E59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A09E5" w:rsidRPr="00AF1E59" w:rsidRDefault="00DA09E5" w:rsidP="00DA09E5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AF1E59">
        <w:rPr>
          <w:rFonts w:ascii="Franklin Gothic Book" w:hAnsi="Franklin Gothic Book"/>
          <w:sz w:val="24"/>
          <w:szCs w:val="24"/>
        </w:rPr>
        <w:tab/>
      </w:r>
      <w:r w:rsidRPr="00AF1E59">
        <w:rPr>
          <w:rFonts w:ascii="Franklin Gothic Book" w:hAnsi="Franklin Gothic Book"/>
          <w:sz w:val="24"/>
          <w:szCs w:val="24"/>
        </w:rPr>
        <w:tab/>
      </w:r>
      <w:r w:rsidRPr="00AF1E59">
        <w:rPr>
          <w:rFonts w:ascii="Franklin Gothic Book" w:hAnsi="Franklin Gothic Book"/>
          <w:sz w:val="24"/>
          <w:szCs w:val="24"/>
        </w:rPr>
        <w:tab/>
      </w:r>
      <w:r w:rsidRPr="00AF1E59">
        <w:rPr>
          <w:rFonts w:ascii="Franklin Gothic Book" w:hAnsi="Franklin Gothic Book"/>
          <w:sz w:val="24"/>
          <w:szCs w:val="24"/>
        </w:rPr>
        <w:tab/>
      </w:r>
      <w:r w:rsidRPr="00AF1E59">
        <w:rPr>
          <w:rFonts w:ascii="Franklin Gothic Book" w:hAnsi="Franklin Gothic Book"/>
          <w:sz w:val="24"/>
          <w:szCs w:val="24"/>
        </w:rPr>
        <w:tab/>
      </w:r>
      <w:r w:rsidRPr="00AF1E59">
        <w:rPr>
          <w:rFonts w:ascii="Franklin Gothic Book" w:hAnsi="Franklin Gothic Book"/>
          <w:sz w:val="24"/>
          <w:szCs w:val="24"/>
        </w:rPr>
        <w:tab/>
      </w:r>
      <w:r w:rsidRPr="00AF1E59">
        <w:rPr>
          <w:rFonts w:ascii="Franklin Gothic Book" w:hAnsi="Franklin Gothic Book"/>
          <w:sz w:val="24"/>
          <w:szCs w:val="24"/>
        </w:rPr>
        <w:tab/>
      </w:r>
    </w:p>
    <w:p w:rsidR="00DA09E5" w:rsidRPr="00AF1E59" w:rsidRDefault="00DA09E5" w:rsidP="00DA09E5">
      <w:pPr>
        <w:rPr>
          <w:rFonts w:ascii="Franklin Gothic Book" w:hAnsi="Franklin Gothic Book"/>
        </w:rPr>
      </w:pPr>
      <w:r w:rsidRPr="00AF1E59">
        <w:rPr>
          <w:rFonts w:ascii="Franklin Gothic Book" w:hAnsi="Franklin Gothic Book"/>
        </w:rPr>
        <w:lastRenderedPageBreak/>
        <w:tab/>
      </w:r>
    </w:p>
    <w:p w:rsidR="00DA09E5" w:rsidRPr="00AF1E59" w:rsidRDefault="00DA09E5" w:rsidP="00DA09E5">
      <w:pPr>
        <w:pStyle w:val="a9"/>
        <w:numPr>
          <w:ilvl w:val="0"/>
          <w:numId w:val="22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AF1E59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AF1E59" w:rsidRPr="00AF1E59" w:rsidRDefault="00AF1E59" w:rsidP="00AF1E59">
      <w:pPr>
        <w:pStyle w:val="a9"/>
        <w:spacing w:line="240" w:lineRule="auto"/>
        <w:ind w:left="644" w:firstLine="0"/>
        <w:jc w:val="left"/>
        <w:rPr>
          <w:rFonts w:ascii="Franklin Gothic Book" w:hAnsi="Franklin Gothic Book"/>
          <w:b/>
          <w:caps/>
          <w:sz w:val="24"/>
          <w:szCs w:val="24"/>
        </w:rPr>
      </w:pPr>
    </w:p>
    <w:p w:rsidR="00DA09E5" w:rsidRPr="00AF1E59" w:rsidRDefault="00DA09E5" w:rsidP="00DA09E5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 xml:space="preserve">Поставка Товара осуществляется силами и за счет Поставщика на склад Покупателя по адресу: г. </w:t>
      </w:r>
      <w:proofErr w:type="gramStart"/>
      <w:r w:rsidRPr="00AF1E59">
        <w:rPr>
          <w:rFonts w:ascii="Franklin Gothic Book" w:hAnsi="Franklin Gothic Book"/>
          <w:sz w:val="24"/>
          <w:szCs w:val="24"/>
        </w:rPr>
        <w:t>Новороссийск,  ул.</w:t>
      </w:r>
      <w:proofErr w:type="gramEnd"/>
      <w:r w:rsidRPr="00AF1E59">
        <w:rPr>
          <w:rFonts w:ascii="Franklin Gothic Book" w:hAnsi="Franklin Gothic Book"/>
          <w:sz w:val="24"/>
          <w:szCs w:val="24"/>
        </w:rPr>
        <w:t xml:space="preserve"> Портовая, 18.</w:t>
      </w:r>
    </w:p>
    <w:p w:rsidR="00DA09E5" w:rsidRPr="00AF1E59" w:rsidRDefault="00DA09E5" w:rsidP="00DA09E5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DA09E5" w:rsidRPr="00AF1E59" w:rsidRDefault="00DA09E5" w:rsidP="00DA09E5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A09E5" w:rsidRPr="00AF1E59" w:rsidRDefault="00DA09E5" w:rsidP="00DA09E5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упаковать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A09E5" w:rsidRPr="00AF1E59" w:rsidRDefault="00DA09E5" w:rsidP="00DA09E5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DA09E5" w:rsidRPr="00AF1E59" w:rsidRDefault="00DA09E5" w:rsidP="00DA09E5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AF1E59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A09E5" w:rsidRPr="00AF1E59" w:rsidRDefault="00DA09E5" w:rsidP="00DA09E5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F1E59">
        <w:rPr>
          <w:rFonts w:ascii="Franklin Gothic Book" w:hAnsi="Franklin Gothic Book"/>
          <w:bCs/>
          <w:sz w:val="24"/>
          <w:szCs w:val="24"/>
        </w:rPr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в </w:t>
      </w:r>
      <w:proofErr w:type="gramStart"/>
      <w:r w:rsidRPr="00AF1E59">
        <w:rPr>
          <w:rFonts w:ascii="Franklin Gothic Book" w:hAnsi="Franklin Gothic Book"/>
          <w:bCs/>
          <w:sz w:val="24"/>
          <w:szCs w:val="24"/>
        </w:rPr>
        <w:t>течение</w:t>
      </w:r>
      <w:r w:rsidRPr="00AF1E59">
        <w:rPr>
          <w:rFonts w:ascii="Franklin Gothic Book" w:hAnsi="Franklin Gothic Book"/>
          <w:sz w:val="24"/>
          <w:szCs w:val="24"/>
        </w:rPr>
        <w:t xml:space="preserve">  пяти</w:t>
      </w:r>
      <w:proofErr w:type="gramEnd"/>
      <w:r w:rsidRPr="00AF1E59">
        <w:rPr>
          <w:rFonts w:ascii="Franklin Gothic Book" w:hAnsi="Franklin Gothic Book"/>
          <w:sz w:val="24"/>
          <w:szCs w:val="24"/>
        </w:rPr>
        <w:t xml:space="preserve"> </w:t>
      </w:r>
      <w:r w:rsidRPr="00AF1E59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AF1E59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AF1E59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AF1E59">
        <w:rPr>
          <w:rFonts w:ascii="Franklin Gothic Book" w:hAnsi="Franklin Gothic Book"/>
          <w:sz w:val="24"/>
          <w:szCs w:val="24"/>
        </w:rPr>
        <w:t xml:space="preserve">. </w:t>
      </w:r>
      <w:r w:rsidRPr="00AF1E59">
        <w:rPr>
          <w:rFonts w:ascii="Franklin Gothic Book" w:hAnsi="Franklin Gothic Book"/>
          <w:bCs/>
          <w:sz w:val="24"/>
          <w:szCs w:val="24"/>
        </w:rPr>
        <w:t>В течение</w:t>
      </w:r>
      <w:r w:rsidRPr="00AF1E59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AF1E59">
        <w:rPr>
          <w:rFonts w:ascii="Franklin Gothic Book" w:hAnsi="Franklin Gothic Book"/>
          <w:bCs/>
          <w:sz w:val="24"/>
          <w:szCs w:val="24"/>
        </w:rPr>
        <w:t xml:space="preserve">после получения претензии, Поставщик обязуется за свой счет </w:t>
      </w:r>
      <w:r w:rsidRPr="00AF1E59">
        <w:rPr>
          <w:rFonts w:ascii="Franklin Gothic Book" w:hAnsi="Franklin Gothic Book"/>
          <w:iCs/>
          <w:sz w:val="24"/>
          <w:szCs w:val="24"/>
        </w:rPr>
        <w:t xml:space="preserve">доставить </w:t>
      </w:r>
      <w:r w:rsidRPr="00AF1E59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AF1E59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A09E5" w:rsidRPr="00AF1E59" w:rsidRDefault="00DA09E5" w:rsidP="00DA09E5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AF1E59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AF1E59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AF1E59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накладнойТОРГ-12.</w:t>
      </w:r>
    </w:p>
    <w:p w:rsidR="00DA09E5" w:rsidRPr="00AF1E59" w:rsidRDefault="00DA09E5" w:rsidP="00DA09E5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AF1E59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DA09E5" w:rsidRPr="00AF1E59" w:rsidRDefault="00DA09E5" w:rsidP="00DA09E5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AF1E59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DA09E5" w:rsidRPr="00AF1E59" w:rsidRDefault="00DA09E5" w:rsidP="00DA09E5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DA09E5" w:rsidRPr="00AF1E59" w:rsidRDefault="00DA09E5" w:rsidP="00DA09E5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AF1E59">
        <w:rPr>
          <w:rFonts w:ascii="Franklin Gothic Book" w:hAnsi="Franklin Gothic Book"/>
          <w:b/>
          <w:caps/>
        </w:rPr>
        <w:t>Цены и порядок расчетов</w:t>
      </w:r>
    </w:p>
    <w:p w:rsidR="00DA09E5" w:rsidRPr="00AF1E59" w:rsidRDefault="00DA09E5" w:rsidP="00DA09E5">
      <w:pPr>
        <w:ind w:left="360"/>
        <w:jc w:val="both"/>
        <w:rPr>
          <w:rFonts w:ascii="Franklin Gothic Book" w:hAnsi="Franklin Gothic Book"/>
          <w:b/>
        </w:rPr>
      </w:pPr>
    </w:p>
    <w:p w:rsidR="00DA09E5" w:rsidRPr="00AF1E59" w:rsidRDefault="00DA09E5" w:rsidP="00DA09E5">
      <w:pPr>
        <w:numPr>
          <w:ilvl w:val="1"/>
          <w:numId w:val="37"/>
        </w:numPr>
        <w:jc w:val="both"/>
        <w:rPr>
          <w:rFonts w:ascii="Franklin Gothic Book" w:hAnsi="Franklin Gothic Book"/>
        </w:rPr>
      </w:pPr>
      <w:r w:rsidRPr="00AF1E59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AF1E59">
        <w:rPr>
          <w:rFonts w:ascii="Franklin Gothic Book" w:hAnsi="Franklin Gothic Book"/>
        </w:rPr>
        <w:t>Товара  в</w:t>
      </w:r>
      <w:proofErr w:type="gramEnd"/>
      <w:r w:rsidRPr="00AF1E59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AF1E59">
        <w:rPr>
          <w:rFonts w:ascii="Franklin Gothic Book" w:hAnsi="Franklin Gothic Book"/>
        </w:rPr>
        <w:t>производится  Покупателем</w:t>
      </w:r>
      <w:proofErr w:type="gramEnd"/>
      <w:r w:rsidRPr="00AF1E59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DA09E5" w:rsidRPr="00AF1E59" w:rsidRDefault="00DA09E5" w:rsidP="00DA09E5">
      <w:pPr>
        <w:numPr>
          <w:ilvl w:val="1"/>
          <w:numId w:val="37"/>
        </w:numPr>
        <w:jc w:val="both"/>
        <w:rPr>
          <w:rFonts w:ascii="Franklin Gothic Book" w:hAnsi="Franklin Gothic Book"/>
        </w:rPr>
      </w:pPr>
      <w:r w:rsidRPr="00AF1E59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AF1E59">
        <w:rPr>
          <w:rFonts w:ascii="Franklin Gothic Book" w:hAnsi="Franklin Gothic Book"/>
          <w:bCs/>
        </w:rPr>
        <w:t>себя  все</w:t>
      </w:r>
      <w:proofErr w:type="gramEnd"/>
      <w:r w:rsidRPr="00AF1E59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DA09E5" w:rsidRPr="00AF1E59" w:rsidRDefault="00DA09E5" w:rsidP="00DA09E5">
      <w:pPr>
        <w:numPr>
          <w:ilvl w:val="1"/>
          <w:numId w:val="37"/>
        </w:numPr>
        <w:jc w:val="both"/>
        <w:rPr>
          <w:rFonts w:ascii="Franklin Gothic Book" w:hAnsi="Franklin Gothic Book"/>
        </w:rPr>
      </w:pPr>
      <w:r w:rsidRPr="00AF1E59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AF1E59">
        <w:rPr>
          <w:rFonts w:ascii="Franklin Gothic Book" w:hAnsi="Franklin Gothic Book"/>
        </w:rPr>
        <w:t>с  расчетного</w:t>
      </w:r>
      <w:proofErr w:type="gramEnd"/>
      <w:r w:rsidRPr="00AF1E59">
        <w:rPr>
          <w:rFonts w:ascii="Franklin Gothic Book" w:hAnsi="Franklin Gothic Book"/>
        </w:rPr>
        <w:t xml:space="preserve"> счета банка Покупателя.</w:t>
      </w:r>
    </w:p>
    <w:p w:rsidR="00DA09E5" w:rsidRPr="00AF1E59" w:rsidRDefault="00DA09E5" w:rsidP="00DA09E5">
      <w:pPr>
        <w:jc w:val="both"/>
        <w:rPr>
          <w:rFonts w:ascii="Franklin Gothic Book" w:hAnsi="Franklin Gothic Book"/>
          <w:b/>
        </w:rPr>
      </w:pPr>
    </w:p>
    <w:p w:rsidR="00DA09E5" w:rsidRPr="00AF1E59" w:rsidRDefault="00DA09E5" w:rsidP="00DA09E5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AF1E59">
        <w:rPr>
          <w:rFonts w:ascii="Franklin Gothic Book" w:hAnsi="Franklin Gothic Book"/>
          <w:b/>
          <w:caps/>
        </w:rPr>
        <w:t>Ответственность Сторон</w:t>
      </w:r>
    </w:p>
    <w:p w:rsidR="00DA09E5" w:rsidRPr="00AF1E59" w:rsidRDefault="00DA09E5" w:rsidP="00DA09E5">
      <w:pPr>
        <w:ind w:left="360"/>
        <w:jc w:val="both"/>
        <w:rPr>
          <w:rFonts w:ascii="Franklin Gothic Book" w:hAnsi="Franklin Gothic Book"/>
          <w:b/>
        </w:rPr>
      </w:pPr>
    </w:p>
    <w:p w:rsidR="00DA09E5" w:rsidRPr="00AF1E59" w:rsidRDefault="00DA09E5" w:rsidP="00DA09E5">
      <w:pPr>
        <w:pStyle w:val="20"/>
        <w:numPr>
          <w:ilvl w:val="1"/>
          <w:numId w:val="24"/>
        </w:numPr>
        <w:rPr>
          <w:rFonts w:ascii="Franklin Gothic Book" w:hAnsi="Franklin Gothic Book"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AF1E59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AF1E59">
        <w:rPr>
          <w:rFonts w:ascii="Franklin Gothic Book" w:hAnsi="Franklin Gothic Book"/>
          <w:sz w:val="24"/>
          <w:szCs w:val="24"/>
        </w:rPr>
        <w:t xml:space="preserve"> РФ.</w:t>
      </w:r>
    </w:p>
    <w:p w:rsidR="00DA09E5" w:rsidRPr="00AF1E59" w:rsidRDefault="00DA09E5" w:rsidP="00DA09E5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AF1E59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</w:t>
      </w:r>
      <w:r w:rsidRPr="00AF1E59">
        <w:rPr>
          <w:rFonts w:ascii="Franklin Gothic Book" w:hAnsi="Franklin Gothic Book"/>
        </w:rPr>
        <w:lastRenderedPageBreak/>
        <w:t>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A09E5" w:rsidRPr="00AF1E59" w:rsidRDefault="00DA09E5" w:rsidP="00DA09E5">
      <w:pPr>
        <w:pStyle w:val="a9"/>
        <w:numPr>
          <w:ilvl w:val="1"/>
          <w:numId w:val="2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AF1E59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AF1E59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AF1E59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AF1E59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DA09E5" w:rsidRPr="00AF1E59" w:rsidRDefault="00DA09E5" w:rsidP="00DA09E5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AF1E5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A09E5" w:rsidRPr="00AF1E59" w:rsidRDefault="00DA09E5" w:rsidP="00DA09E5">
      <w:pPr>
        <w:jc w:val="both"/>
        <w:rPr>
          <w:rFonts w:ascii="Franklin Gothic Book" w:hAnsi="Franklin Gothic Book"/>
        </w:rPr>
      </w:pPr>
    </w:p>
    <w:p w:rsidR="00DA09E5" w:rsidRDefault="00DA09E5" w:rsidP="00DA09E5">
      <w:pPr>
        <w:pStyle w:val="1ffa"/>
        <w:numPr>
          <w:ilvl w:val="0"/>
          <w:numId w:val="22"/>
        </w:numPr>
        <w:autoSpaceDE w:val="0"/>
        <w:autoSpaceDN w:val="0"/>
        <w:adjustRightInd w:val="0"/>
        <w:rPr>
          <w:rFonts w:ascii="Franklin Gothic Book" w:hAnsi="Franklin Gothic Book"/>
          <w:b/>
          <w:bCs/>
          <w:sz w:val="24"/>
          <w:szCs w:val="24"/>
        </w:rPr>
      </w:pPr>
      <w:r w:rsidRPr="00AF1E59">
        <w:rPr>
          <w:rFonts w:ascii="Franklin Gothic Book" w:hAnsi="Franklin Gothic Book"/>
          <w:b/>
          <w:bCs/>
          <w:sz w:val="24"/>
          <w:szCs w:val="24"/>
        </w:rPr>
        <w:t>СРОК ДЕЙСТВИЯ, ИЗМЕНЕНИЕ И ДОСРОЧНОЕ РАСТОРЖЕНИЕ ДОГОВОРА</w:t>
      </w:r>
    </w:p>
    <w:p w:rsidR="00A91308" w:rsidRPr="00AF1E59" w:rsidRDefault="00A91308" w:rsidP="00A91308">
      <w:pPr>
        <w:pStyle w:val="1ffa"/>
        <w:autoSpaceDE w:val="0"/>
        <w:autoSpaceDN w:val="0"/>
        <w:adjustRightInd w:val="0"/>
        <w:ind w:left="644"/>
        <w:rPr>
          <w:rFonts w:ascii="Franklin Gothic Book" w:hAnsi="Franklin Gothic Book"/>
          <w:b/>
          <w:bCs/>
          <w:sz w:val="24"/>
          <w:szCs w:val="24"/>
        </w:rPr>
      </w:pPr>
    </w:p>
    <w:p w:rsidR="00DA09E5" w:rsidRPr="00AF1E59" w:rsidRDefault="00DA09E5" w:rsidP="00DA09E5">
      <w:pPr>
        <w:pStyle w:val="1ffa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bCs/>
          <w:sz w:val="24"/>
          <w:szCs w:val="24"/>
        </w:rPr>
      </w:pPr>
      <w:r w:rsidRPr="00AF1E59">
        <w:rPr>
          <w:rFonts w:ascii="Franklin Gothic Book" w:hAnsi="Franklin Gothic Book"/>
          <w:bCs/>
          <w:sz w:val="24"/>
          <w:szCs w:val="24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A09E5" w:rsidRPr="00AF1E59" w:rsidRDefault="00DA09E5" w:rsidP="00DA09E5">
      <w:pPr>
        <w:pStyle w:val="1ffa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bCs/>
          <w:sz w:val="24"/>
          <w:szCs w:val="24"/>
        </w:rPr>
      </w:pPr>
      <w:r w:rsidRPr="00AF1E59">
        <w:rPr>
          <w:rFonts w:ascii="Franklin Gothic Book" w:hAnsi="Franklin Gothic Book"/>
          <w:bCs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A09E5" w:rsidRPr="00AF1E59" w:rsidRDefault="00DA09E5" w:rsidP="00DA09E5">
      <w:pPr>
        <w:pStyle w:val="1ffa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sz w:val="24"/>
          <w:szCs w:val="24"/>
        </w:rPr>
      </w:pPr>
      <w:r w:rsidRPr="00AF1E59">
        <w:rPr>
          <w:rFonts w:ascii="Franklin Gothic Book" w:hAnsi="Franklin Gothic Book"/>
          <w:bCs/>
          <w:sz w:val="24"/>
          <w:szCs w:val="24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A09E5" w:rsidRPr="00AF1E59" w:rsidRDefault="00DA09E5" w:rsidP="00DA09E5">
      <w:pPr>
        <w:pStyle w:val="1ffa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DA09E5" w:rsidRPr="00AF1E59" w:rsidRDefault="00DA09E5" w:rsidP="00DA09E5">
      <w:pPr>
        <w:pStyle w:val="1ffa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</w:t>
      </w:r>
      <w:bookmarkStart w:id="10" w:name="_GoBack"/>
      <w:bookmarkEnd w:id="10"/>
      <w:r w:rsidRPr="00AF1E59">
        <w:rPr>
          <w:rFonts w:ascii="Franklin Gothic Book" w:hAnsi="Franklin Gothic Book"/>
          <w:sz w:val="24"/>
          <w:szCs w:val="24"/>
        </w:rPr>
        <w:t>рушениям относятся:</w:t>
      </w:r>
    </w:p>
    <w:p w:rsidR="00DA09E5" w:rsidRPr="00AF1E59" w:rsidRDefault="00DA09E5" w:rsidP="00DA09E5">
      <w:pPr>
        <w:pStyle w:val="1ffa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Franklin Gothic Book" w:hAnsi="Franklin Gothic Book"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>-  отказ Поставщика от передачи Покупателю товара;</w:t>
      </w:r>
    </w:p>
    <w:p w:rsidR="00DA09E5" w:rsidRPr="00AF1E59" w:rsidRDefault="00DA09E5" w:rsidP="00DA09E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F1E59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AF1E59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AF1E59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DA09E5" w:rsidRPr="00AF1E59" w:rsidRDefault="00DA09E5" w:rsidP="00DA09E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F1E59">
        <w:rPr>
          <w:rFonts w:ascii="Franklin Gothic Book" w:hAnsi="Franklin Gothic Book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DA09E5" w:rsidRPr="00AF1E59" w:rsidRDefault="00DA09E5" w:rsidP="00DA09E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F1E59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DA09E5" w:rsidRPr="00AF1E59" w:rsidRDefault="00DA09E5" w:rsidP="00DA09E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AF1E59">
        <w:rPr>
          <w:rFonts w:ascii="Franklin Gothic Book" w:hAnsi="Franklin Gothic Book"/>
          <w:lang w:eastAsia="en-US"/>
        </w:rPr>
        <w:t xml:space="preserve">6.6. </w:t>
      </w:r>
      <w:r w:rsidRPr="00AF1E59">
        <w:rPr>
          <w:rFonts w:ascii="Franklin Gothic Book" w:hAnsi="Franklin Gothic Book"/>
          <w:lang w:eastAsia="en-US"/>
        </w:rPr>
        <w:tab/>
      </w:r>
      <w:r w:rsidRPr="00AF1E59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AF1E59" w:rsidRPr="00AF1E59" w:rsidRDefault="00AF1E59" w:rsidP="00DA09E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DA09E5" w:rsidRPr="00AF1E59" w:rsidRDefault="00DA09E5" w:rsidP="00DA09E5">
      <w:pPr>
        <w:numPr>
          <w:ilvl w:val="0"/>
          <w:numId w:val="38"/>
        </w:numPr>
        <w:spacing w:after="200" w:line="276" w:lineRule="auto"/>
        <w:jc w:val="both"/>
        <w:rPr>
          <w:rFonts w:ascii="Franklin Gothic Book" w:hAnsi="Franklin Gothic Book"/>
          <w:b/>
          <w:caps/>
          <w:lang w:eastAsia="en-US"/>
        </w:rPr>
      </w:pPr>
      <w:r w:rsidRPr="00AF1E59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AF1E59" w:rsidRPr="00AF1E59" w:rsidRDefault="00AF1E59" w:rsidP="00AF1E59">
      <w:pPr>
        <w:spacing w:after="200" w:line="276" w:lineRule="auto"/>
        <w:ind w:left="644"/>
        <w:jc w:val="both"/>
        <w:rPr>
          <w:rFonts w:ascii="Franklin Gothic Book" w:hAnsi="Franklin Gothic Book"/>
          <w:b/>
          <w:caps/>
          <w:lang w:eastAsia="en-US"/>
        </w:rPr>
      </w:pPr>
    </w:p>
    <w:p w:rsidR="00DA09E5" w:rsidRPr="00AF1E59" w:rsidRDefault="00DA09E5" w:rsidP="00DA09E5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F1E59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DA09E5" w:rsidRPr="00AF1E59" w:rsidRDefault="00DA09E5" w:rsidP="00DA09E5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F1E5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DA09E5" w:rsidRPr="00AF1E59" w:rsidRDefault="00DA09E5" w:rsidP="00DA09E5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F1E5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DA09E5" w:rsidRPr="00AF1E59" w:rsidRDefault="00DA09E5" w:rsidP="00DA09E5">
      <w:pPr>
        <w:numPr>
          <w:ilvl w:val="1"/>
          <w:numId w:val="38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F1E59">
        <w:rPr>
          <w:rFonts w:ascii="Franklin Gothic Book" w:hAnsi="Franklin Gothic Book"/>
          <w:lang w:eastAsia="ar-SA"/>
        </w:rPr>
        <w:lastRenderedPageBreak/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A09E5" w:rsidRPr="00AF1E59" w:rsidRDefault="00DA09E5" w:rsidP="00DA09E5">
      <w:pPr>
        <w:pStyle w:val="a9"/>
        <w:numPr>
          <w:ilvl w:val="1"/>
          <w:numId w:val="38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AF1E59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AF1E59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AF1E59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A09E5" w:rsidRPr="00AF1E59" w:rsidRDefault="00DA09E5" w:rsidP="00DA09E5">
      <w:pPr>
        <w:pStyle w:val="a9"/>
        <w:rPr>
          <w:rFonts w:ascii="Franklin Gothic Book" w:hAnsi="Franklin Gothic Book"/>
          <w:sz w:val="24"/>
          <w:szCs w:val="24"/>
        </w:rPr>
      </w:pPr>
    </w:p>
    <w:p w:rsidR="00DA09E5" w:rsidRPr="00AF1E59" w:rsidRDefault="00DA09E5" w:rsidP="00DA09E5">
      <w:pPr>
        <w:jc w:val="both"/>
        <w:rPr>
          <w:rFonts w:ascii="Franklin Gothic Book" w:hAnsi="Franklin Gothic Book"/>
          <w:b/>
        </w:rPr>
      </w:pPr>
      <w:r w:rsidRPr="00AF1E59">
        <w:rPr>
          <w:rFonts w:ascii="Franklin Gothic Book" w:hAnsi="Franklin Gothic Book"/>
          <w:b/>
        </w:rPr>
        <w:t xml:space="preserve">8. </w:t>
      </w:r>
      <w:r w:rsidRPr="00AF1E5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A09E5" w:rsidRPr="00AF1E59" w:rsidRDefault="00DA09E5" w:rsidP="00DA09E5">
      <w:pPr>
        <w:jc w:val="both"/>
        <w:rPr>
          <w:rFonts w:ascii="Franklin Gothic Book" w:hAnsi="Franklin Gothic Book"/>
          <w:b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DA09E5" w:rsidRPr="00AF1E59" w:rsidTr="00A308FA">
        <w:trPr>
          <w:trHeight w:val="315"/>
        </w:trPr>
        <w:tc>
          <w:tcPr>
            <w:tcW w:w="2376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b/>
                <w:lang w:eastAsia="ar-SA"/>
              </w:rPr>
            </w:pPr>
            <w:r w:rsidRPr="00AF1E59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b/>
                <w:lang w:eastAsia="ar-SA"/>
              </w:rPr>
            </w:pPr>
            <w:r w:rsidRPr="00AF1E59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DA09E5" w:rsidRPr="00AF1E59" w:rsidTr="00A308FA">
        <w:trPr>
          <w:trHeight w:val="315"/>
        </w:trPr>
        <w:tc>
          <w:tcPr>
            <w:tcW w:w="2376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DA09E5" w:rsidRPr="00AF1E59" w:rsidRDefault="00DA09E5" w:rsidP="00A308FA">
            <w:pPr>
              <w:keepNext/>
              <w:widowControl w:val="0"/>
              <w:ind w:left="-108"/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b/>
                <w:lang w:eastAsia="ar-SA"/>
              </w:rPr>
            </w:pPr>
            <w:r w:rsidRPr="00AF1E59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DA09E5" w:rsidRPr="00AF1E59" w:rsidTr="00A308F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DA09E5" w:rsidRPr="00AF1E59" w:rsidRDefault="00DA09E5" w:rsidP="00A308FA">
            <w:pPr>
              <w:keepNext/>
              <w:widowControl w:val="0"/>
              <w:ind w:left="-108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AF1E59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AF1E59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УЛИЦА ПОРТОВАЯ ,18</w:t>
            </w:r>
          </w:p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A09E5" w:rsidRPr="00AF1E59" w:rsidTr="00A308F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DA09E5" w:rsidRPr="00AF1E59" w:rsidRDefault="00DA09E5" w:rsidP="00A308FA">
            <w:pPr>
              <w:keepNext/>
              <w:widowControl w:val="0"/>
              <w:ind w:left="-108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AF1E59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AF1E59">
              <w:rPr>
                <w:rFonts w:ascii="Franklin Gothic Book" w:hAnsi="Franklin Gothic Book"/>
                <w:lang w:eastAsia="ar-SA"/>
              </w:rPr>
              <w:t>, дом № 18</w:t>
            </w:r>
          </w:p>
        </w:tc>
      </w:tr>
      <w:tr w:rsidR="00DA09E5" w:rsidRPr="00AF1E59" w:rsidTr="00A308F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2315004404</w:t>
            </w:r>
          </w:p>
        </w:tc>
      </w:tr>
      <w:tr w:rsidR="00DA09E5" w:rsidRPr="00AF1E59" w:rsidTr="00A308F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997650001</w:t>
            </w:r>
          </w:p>
        </w:tc>
      </w:tr>
      <w:tr w:rsidR="00DA09E5" w:rsidRPr="00AF1E59" w:rsidTr="00A308F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40702810205300001367</w:t>
            </w:r>
          </w:p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A09E5" w:rsidRPr="00AF1E59" w:rsidTr="00A308F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3653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proofErr w:type="gramStart"/>
            <w:r w:rsidRPr="00AF1E59">
              <w:rPr>
                <w:rFonts w:ascii="Franklin Gothic Book" w:hAnsi="Franklin Gothic Book"/>
                <w:lang w:eastAsia="ar-SA"/>
              </w:rPr>
              <w:t>Филиал  Банка</w:t>
            </w:r>
            <w:proofErr w:type="gramEnd"/>
            <w:r w:rsidRPr="00AF1E59">
              <w:rPr>
                <w:rFonts w:ascii="Franklin Gothic Book" w:hAnsi="Franklin Gothic Book"/>
                <w:lang w:eastAsia="ar-SA"/>
              </w:rPr>
              <w:t xml:space="preserve">  ВТБ (ПАО)  в г. Ростове-на-Дону    г. Ростов-на Дону </w:t>
            </w:r>
          </w:p>
        </w:tc>
      </w:tr>
      <w:tr w:rsidR="00DA09E5" w:rsidRPr="00AF1E59" w:rsidTr="00A308F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</w:rPr>
              <w:t xml:space="preserve">30101810300000000999  </w:t>
            </w:r>
          </w:p>
        </w:tc>
      </w:tr>
      <w:tr w:rsidR="00DA09E5" w:rsidRPr="00AF1E59" w:rsidTr="00A308F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046015999</w:t>
            </w:r>
          </w:p>
        </w:tc>
      </w:tr>
      <w:tr w:rsidR="00DA09E5" w:rsidRPr="00AF1E59" w:rsidTr="00A308F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A09E5" w:rsidRPr="00AF1E59" w:rsidTr="00A308F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DA09E5" w:rsidRPr="00AF1E59" w:rsidRDefault="00DA09E5" w:rsidP="00A308FA">
            <w:pPr>
              <w:ind w:right="141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DA09E5" w:rsidRPr="00AF1E59" w:rsidTr="00A308FA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  <w:r w:rsidRPr="00AF1E59">
              <w:rPr>
                <w:rFonts w:ascii="Franklin Gothic Book" w:hAnsi="Franklin Gothic Book"/>
                <w:lang w:val="en-US" w:eastAsia="ar-SA"/>
              </w:rPr>
              <w:t>E</w:t>
            </w:r>
            <w:r w:rsidRPr="00AF1E59">
              <w:rPr>
                <w:rFonts w:ascii="Franklin Gothic Book" w:hAnsi="Franklin Gothic Book"/>
                <w:lang w:eastAsia="ar-SA"/>
              </w:rPr>
              <w:t>.</w:t>
            </w:r>
            <w:r w:rsidRPr="00AF1E59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DA09E5" w:rsidRPr="00AF1E59" w:rsidRDefault="00DA09E5" w:rsidP="00DA09E5">
      <w:pPr>
        <w:rPr>
          <w:rFonts w:ascii="Franklin Gothic Book" w:hAnsi="Franklin Gothic Book"/>
          <w:lang w:val="en-US" w:eastAsia="ar-SA"/>
        </w:rPr>
      </w:pPr>
    </w:p>
    <w:p w:rsidR="00DA09E5" w:rsidRPr="00AF1E59" w:rsidRDefault="00DA09E5" w:rsidP="00DA09E5">
      <w:pPr>
        <w:rPr>
          <w:rFonts w:ascii="Franklin Gothic Book" w:hAnsi="Franklin Gothic Book"/>
          <w:b/>
          <w:bCs/>
          <w:color w:val="000000"/>
        </w:rPr>
      </w:pPr>
      <w:r w:rsidRPr="00AF1E59">
        <w:rPr>
          <w:rFonts w:ascii="Franklin Gothic Book" w:hAnsi="Franklin Gothic Book"/>
          <w:b/>
          <w:bCs/>
          <w:color w:val="000000"/>
        </w:rPr>
        <w:t xml:space="preserve">ОТ </w:t>
      </w:r>
      <w:proofErr w:type="gramStart"/>
      <w:r w:rsidRPr="00AF1E59">
        <w:rPr>
          <w:rFonts w:ascii="Franklin Gothic Book" w:hAnsi="Franklin Gothic Book"/>
          <w:b/>
          <w:bCs/>
          <w:color w:val="000000"/>
        </w:rPr>
        <w:t xml:space="preserve">ПОСТАВЩИКА:   </w:t>
      </w:r>
      <w:proofErr w:type="gramEnd"/>
      <w:r w:rsidRPr="00AF1E59">
        <w:rPr>
          <w:rFonts w:ascii="Franklin Gothic Book" w:hAnsi="Franklin Gothic Book"/>
          <w:b/>
          <w:bCs/>
          <w:color w:val="000000"/>
        </w:rPr>
        <w:t xml:space="preserve">                                     </w:t>
      </w:r>
      <w:r w:rsidR="00AF1E59" w:rsidRPr="00AF1E59">
        <w:rPr>
          <w:rFonts w:ascii="Franklin Gothic Book" w:hAnsi="Franklin Gothic Book"/>
          <w:b/>
          <w:bCs/>
          <w:color w:val="000000"/>
        </w:rPr>
        <w:t xml:space="preserve">                     </w:t>
      </w:r>
      <w:r w:rsidRPr="00AF1E59">
        <w:rPr>
          <w:rFonts w:ascii="Franklin Gothic Book" w:hAnsi="Franklin Gothic Book"/>
          <w:b/>
          <w:bCs/>
          <w:color w:val="000000"/>
        </w:rPr>
        <w:t>ОТ ПОКУПАТЕЛЯ:</w:t>
      </w:r>
    </w:p>
    <w:p w:rsidR="00DA09E5" w:rsidRPr="00AF1E59" w:rsidRDefault="00DA09E5" w:rsidP="00DA09E5">
      <w:pPr>
        <w:rPr>
          <w:rFonts w:ascii="Franklin Gothic Book" w:hAnsi="Franklin Gothic Book"/>
          <w:color w:val="000000"/>
          <w:lang w:eastAsia="ar-SA"/>
        </w:rPr>
      </w:pPr>
    </w:p>
    <w:p w:rsidR="00DA09E5" w:rsidRPr="00AF1E59" w:rsidRDefault="00DA09E5" w:rsidP="00AF1E59">
      <w:pPr>
        <w:tabs>
          <w:tab w:val="num" w:pos="432"/>
        </w:tabs>
        <w:suppressAutoHyphens/>
        <w:spacing w:after="200" w:line="276" w:lineRule="auto"/>
        <w:ind w:left="864"/>
        <w:contextualSpacing/>
        <w:rPr>
          <w:rFonts w:ascii="Franklin Gothic Book" w:hAnsi="Franklin Gothic Book"/>
          <w:color w:val="000000"/>
          <w:lang w:eastAsia="en-US"/>
        </w:rPr>
      </w:pPr>
      <w:r w:rsidRPr="00AF1E59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   </w:t>
      </w:r>
      <w:r w:rsidR="00A91308">
        <w:rPr>
          <w:rFonts w:ascii="Franklin Gothic Book" w:hAnsi="Franklin Gothic Book"/>
          <w:color w:val="000000"/>
          <w:lang w:eastAsia="en-US"/>
        </w:rPr>
        <w:t xml:space="preserve">                      </w:t>
      </w:r>
      <w:proofErr w:type="gramStart"/>
      <w:r w:rsidRPr="00AF1E59">
        <w:rPr>
          <w:rFonts w:ascii="Franklin Gothic Book" w:hAnsi="Franklin Gothic Book"/>
          <w:color w:val="000000"/>
          <w:lang w:eastAsia="en-US"/>
        </w:rPr>
        <w:t>Исполнительный  директор</w:t>
      </w:r>
      <w:proofErr w:type="gramEnd"/>
    </w:p>
    <w:p w:rsidR="00DA09E5" w:rsidRPr="00AF1E59" w:rsidRDefault="00DA09E5" w:rsidP="00AF1E59">
      <w:pPr>
        <w:suppressAutoHyphens/>
        <w:spacing w:after="200" w:line="276" w:lineRule="auto"/>
        <w:ind w:left="1008"/>
        <w:contextualSpacing/>
        <w:rPr>
          <w:rFonts w:ascii="Franklin Gothic Book" w:hAnsi="Franklin Gothic Book"/>
          <w:color w:val="000000"/>
          <w:lang w:eastAsia="en-US"/>
        </w:rPr>
      </w:pPr>
      <w:r w:rsidRPr="00AF1E59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                    </w:t>
      </w:r>
      <w:r w:rsidR="00A91308">
        <w:rPr>
          <w:rFonts w:ascii="Franklin Gothic Book" w:hAnsi="Franklin Gothic Book"/>
          <w:color w:val="000000"/>
          <w:lang w:eastAsia="en-US"/>
        </w:rPr>
        <w:t xml:space="preserve">   </w:t>
      </w:r>
      <w:r w:rsidRPr="00AF1E59">
        <w:rPr>
          <w:rFonts w:ascii="Franklin Gothic Book" w:hAnsi="Franklin Gothic Book"/>
          <w:color w:val="000000"/>
          <w:lang w:eastAsia="en-US"/>
        </w:rPr>
        <w:t>ПАО «НМТП»</w:t>
      </w:r>
    </w:p>
    <w:p w:rsidR="00DA09E5" w:rsidRPr="00AF1E59" w:rsidRDefault="00DA09E5" w:rsidP="00AF1E59">
      <w:pPr>
        <w:suppressAutoHyphens/>
        <w:spacing w:after="200" w:line="276" w:lineRule="auto"/>
        <w:ind w:left="864"/>
        <w:contextualSpacing/>
        <w:rPr>
          <w:rFonts w:ascii="Franklin Gothic Book" w:hAnsi="Franklin Gothic Book"/>
          <w:color w:val="000000"/>
          <w:lang w:eastAsia="en-US"/>
        </w:rPr>
      </w:pPr>
    </w:p>
    <w:p w:rsidR="00DA09E5" w:rsidRPr="00AF1E59" w:rsidRDefault="00DA09E5" w:rsidP="00DA09E5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</w:p>
    <w:p w:rsidR="00DA09E5" w:rsidRPr="00AF1E59" w:rsidRDefault="00DA09E5" w:rsidP="00DA09E5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  <w:r w:rsidRPr="00AF1E59">
        <w:rPr>
          <w:rFonts w:ascii="Franklin Gothic Book" w:hAnsi="Franklin Gothic Book"/>
          <w:color w:val="000000"/>
          <w:lang w:eastAsia="en-US"/>
        </w:rPr>
        <w:t xml:space="preserve">                                    </w:t>
      </w:r>
    </w:p>
    <w:p w:rsidR="00DA09E5" w:rsidRPr="00AF1E59" w:rsidRDefault="00DA09E5" w:rsidP="00AF1E59">
      <w:pPr>
        <w:keepNext/>
        <w:tabs>
          <w:tab w:val="num" w:pos="1152"/>
          <w:tab w:val="left" w:pos="4890"/>
        </w:tabs>
        <w:suppressAutoHyphens/>
        <w:outlineLvl w:val="1"/>
        <w:rPr>
          <w:rFonts w:ascii="Franklin Gothic Book" w:hAnsi="Franklin Gothic Book"/>
          <w:color w:val="000000"/>
          <w:lang w:eastAsia="ar-SA"/>
        </w:rPr>
      </w:pPr>
      <w:r w:rsidRPr="00AF1E59">
        <w:rPr>
          <w:rFonts w:ascii="Franklin Gothic Book" w:hAnsi="Franklin Gothic Book"/>
          <w:color w:val="000000"/>
          <w:lang w:eastAsia="ar-SA"/>
        </w:rPr>
        <w:t xml:space="preserve">__________________/        /                      </w:t>
      </w:r>
      <w:r w:rsidR="00A91308">
        <w:rPr>
          <w:rFonts w:ascii="Franklin Gothic Book" w:hAnsi="Franklin Gothic Book"/>
          <w:color w:val="000000"/>
          <w:lang w:eastAsia="ar-SA"/>
        </w:rPr>
        <w:t xml:space="preserve">                       </w:t>
      </w:r>
      <w:r w:rsidRPr="00AF1E59">
        <w:rPr>
          <w:rFonts w:ascii="Franklin Gothic Book" w:hAnsi="Franklin Gothic Book"/>
          <w:bCs/>
          <w:iCs/>
          <w:color w:val="000000"/>
          <w:lang w:eastAsia="ar-SA"/>
        </w:rPr>
        <w:t>________________ /Терентьев И.В./</w:t>
      </w:r>
    </w:p>
    <w:p w:rsidR="00DA09E5" w:rsidRPr="00AF1E59" w:rsidRDefault="00DA09E5" w:rsidP="00DA09E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DA09E5" w:rsidRPr="00AF1E59" w:rsidRDefault="00AF1E59" w:rsidP="00DA09E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 w:rsidRPr="00AF1E59">
        <w:rPr>
          <w:rFonts w:ascii="Franklin Gothic Book" w:hAnsi="Franklin Gothic Book"/>
          <w:bCs/>
          <w:iCs/>
          <w:color w:val="000000"/>
          <w:lang w:eastAsia="ar-SA"/>
        </w:rPr>
        <w:t>«___» _________2017</w:t>
      </w:r>
      <w:r w:rsidR="00DA09E5" w:rsidRPr="00AF1E59">
        <w:rPr>
          <w:rFonts w:ascii="Franklin Gothic Book" w:hAnsi="Franklin Gothic Book"/>
          <w:bCs/>
          <w:iCs/>
          <w:color w:val="000000"/>
          <w:lang w:eastAsia="ar-SA"/>
        </w:rPr>
        <w:t xml:space="preserve"> г.</w:t>
      </w:r>
      <w:r w:rsidR="00DA09E5" w:rsidRPr="00AF1E59">
        <w:rPr>
          <w:rFonts w:ascii="Franklin Gothic Book" w:hAnsi="Franklin Gothic Book"/>
          <w:bCs/>
          <w:iCs/>
          <w:color w:val="000000"/>
          <w:lang w:eastAsia="ar-SA"/>
        </w:rPr>
        <w:tab/>
        <w:t xml:space="preserve">       </w:t>
      </w:r>
      <w:r w:rsidR="00A91308">
        <w:rPr>
          <w:rFonts w:ascii="Franklin Gothic Book" w:hAnsi="Franklin Gothic Book"/>
          <w:bCs/>
          <w:iCs/>
          <w:color w:val="000000"/>
          <w:lang w:eastAsia="ar-SA"/>
        </w:rPr>
        <w:t xml:space="preserve">    </w:t>
      </w:r>
      <w:r w:rsidR="00DA09E5" w:rsidRPr="00AF1E59">
        <w:rPr>
          <w:rFonts w:ascii="Franklin Gothic Book" w:hAnsi="Franklin Gothic Book"/>
          <w:bCs/>
          <w:iCs/>
          <w:color w:val="000000"/>
          <w:lang w:eastAsia="ar-SA"/>
        </w:rPr>
        <w:t>«___» _________201</w:t>
      </w:r>
      <w:r w:rsidRPr="00AF1E59">
        <w:rPr>
          <w:rFonts w:ascii="Franklin Gothic Book" w:hAnsi="Franklin Gothic Book"/>
          <w:bCs/>
          <w:iCs/>
          <w:color w:val="000000"/>
          <w:lang w:eastAsia="ar-SA"/>
        </w:rPr>
        <w:t>7</w:t>
      </w:r>
      <w:r w:rsidR="00DA09E5" w:rsidRPr="00AF1E59">
        <w:rPr>
          <w:rFonts w:ascii="Franklin Gothic Book" w:hAnsi="Franklin Gothic Book"/>
          <w:bCs/>
          <w:iCs/>
          <w:color w:val="000000"/>
          <w:lang w:eastAsia="ar-SA"/>
        </w:rPr>
        <w:t xml:space="preserve"> г.</w:t>
      </w:r>
    </w:p>
    <w:p w:rsidR="00DA09E5" w:rsidRPr="00AF1E59" w:rsidRDefault="00DA09E5" w:rsidP="00DA09E5">
      <w:pPr>
        <w:ind w:left="-709"/>
        <w:jc w:val="right"/>
        <w:rPr>
          <w:rFonts w:ascii="Franklin Gothic Book" w:hAnsi="Franklin Gothic Book"/>
        </w:rPr>
      </w:pPr>
    </w:p>
    <w:p w:rsidR="00DA09E5" w:rsidRPr="00AF1E59" w:rsidRDefault="00DA09E5" w:rsidP="00DA09E5">
      <w:pPr>
        <w:ind w:left="-709"/>
        <w:jc w:val="right"/>
        <w:rPr>
          <w:rFonts w:ascii="Franklin Gothic Book" w:hAnsi="Franklin Gothic Book"/>
        </w:rPr>
      </w:pPr>
    </w:p>
    <w:p w:rsidR="00DA09E5" w:rsidRPr="00AF1E59" w:rsidRDefault="00DA09E5" w:rsidP="00DA09E5">
      <w:pPr>
        <w:ind w:left="-709"/>
        <w:jc w:val="right"/>
        <w:rPr>
          <w:rFonts w:ascii="Franklin Gothic Book" w:hAnsi="Franklin Gothic Book"/>
        </w:rPr>
      </w:pPr>
    </w:p>
    <w:p w:rsidR="00DA09E5" w:rsidRPr="00AF1E59" w:rsidRDefault="00DA09E5" w:rsidP="00DA09E5">
      <w:pPr>
        <w:ind w:left="-709"/>
        <w:jc w:val="right"/>
        <w:rPr>
          <w:rFonts w:ascii="Franklin Gothic Book" w:hAnsi="Franklin Gothic Book"/>
        </w:rPr>
      </w:pPr>
    </w:p>
    <w:p w:rsidR="00DA09E5" w:rsidRPr="00AF1E59" w:rsidRDefault="00DA09E5" w:rsidP="00DA09E5">
      <w:pPr>
        <w:ind w:left="-709"/>
        <w:jc w:val="right"/>
        <w:rPr>
          <w:rFonts w:ascii="Franklin Gothic Book" w:hAnsi="Franklin Gothic Book"/>
        </w:rPr>
      </w:pPr>
    </w:p>
    <w:p w:rsidR="00DA09E5" w:rsidRPr="00AF1E59" w:rsidRDefault="00DA09E5" w:rsidP="00DA09E5">
      <w:pPr>
        <w:ind w:left="-709"/>
        <w:jc w:val="right"/>
        <w:rPr>
          <w:rFonts w:ascii="Franklin Gothic Book" w:hAnsi="Franklin Gothic Book"/>
        </w:rPr>
      </w:pPr>
    </w:p>
    <w:p w:rsidR="00DA09E5" w:rsidRPr="00AF1E59" w:rsidRDefault="00DA09E5" w:rsidP="00DA09E5">
      <w:pPr>
        <w:ind w:left="-709"/>
        <w:jc w:val="right"/>
        <w:rPr>
          <w:rFonts w:ascii="Franklin Gothic Book" w:hAnsi="Franklin Gothic Book"/>
        </w:rPr>
      </w:pPr>
    </w:p>
    <w:p w:rsidR="00DA09E5" w:rsidRPr="00AF1E59" w:rsidRDefault="00DA09E5" w:rsidP="00DA09E5">
      <w:pPr>
        <w:ind w:left="-709"/>
        <w:jc w:val="right"/>
        <w:rPr>
          <w:rFonts w:ascii="Franklin Gothic Book" w:hAnsi="Franklin Gothic Book"/>
        </w:rPr>
      </w:pPr>
    </w:p>
    <w:p w:rsidR="00DA09E5" w:rsidRPr="00AF1E59" w:rsidRDefault="00DA09E5" w:rsidP="00DA09E5">
      <w:pPr>
        <w:ind w:left="-709"/>
        <w:jc w:val="right"/>
        <w:rPr>
          <w:rFonts w:ascii="Franklin Gothic Book" w:hAnsi="Franklin Gothic Book"/>
        </w:rPr>
      </w:pPr>
    </w:p>
    <w:p w:rsidR="00DA09E5" w:rsidRPr="00AF1E59" w:rsidRDefault="00DA09E5" w:rsidP="00DA09E5">
      <w:pPr>
        <w:ind w:left="-709"/>
        <w:jc w:val="right"/>
        <w:rPr>
          <w:rFonts w:ascii="Franklin Gothic Book" w:hAnsi="Franklin Gothic Book"/>
        </w:rPr>
      </w:pPr>
    </w:p>
    <w:p w:rsidR="00DA09E5" w:rsidRDefault="00DA09E5" w:rsidP="00A91308">
      <w:pPr>
        <w:ind w:left="-709"/>
        <w:jc w:val="center"/>
        <w:rPr>
          <w:rFonts w:ascii="Franklin Gothic Book" w:hAnsi="Franklin Gothic Book"/>
        </w:rPr>
      </w:pPr>
      <w:r w:rsidRPr="00AF1E59">
        <w:rPr>
          <w:rFonts w:ascii="Franklin Gothic Book" w:hAnsi="Franklin Gothic Book"/>
        </w:rPr>
        <w:t xml:space="preserve">Приложение №1 к Договору №НМТП _________ от </w:t>
      </w:r>
      <w:proofErr w:type="gramStart"/>
      <w:r w:rsidRPr="00AF1E59">
        <w:rPr>
          <w:rFonts w:ascii="Franklin Gothic Book" w:hAnsi="Franklin Gothic Book"/>
        </w:rPr>
        <w:t xml:space="preserve">«  </w:t>
      </w:r>
      <w:proofErr w:type="gramEnd"/>
      <w:r w:rsidRPr="00AF1E59">
        <w:rPr>
          <w:rFonts w:ascii="Franklin Gothic Book" w:hAnsi="Franklin Gothic Book"/>
        </w:rPr>
        <w:t xml:space="preserve">     »______________ 201</w:t>
      </w:r>
      <w:r w:rsidR="00AF1E59" w:rsidRPr="00AF1E59">
        <w:rPr>
          <w:rFonts w:ascii="Franklin Gothic Book" w:hAnsi="Franklin Gothic Book"/>
        </w:rPr>
        <w:t>7</w:t>
      </w:r>
      <w:r w:rsidRPr="00AF1E59">
        <w:rPr>
          <w:rFonts w:ascii="Franklin Gothic Book" w:hAnsi="Franklin Gothic Book"/>
        </w:rPr>
        <w:t xml:space="preserve"> года</w:t>
      </w:r>
    </w:p>
    <w:p w:rsidR="00A91308" w:rsidRPr="00AF1E59" w:rsidRDefault="00A91308" w:rsidP="00DA09E5">
      <w:pPr>
        <w:ind w:left="-709"/>
        <w:jc w:val="right"/>
        <w:rPr>
          <w:rFonts w:ascii="Franklin Gothic Book" w:hAnsi="Franklin Gothic Book"/>
        </w:rPr>
      </w:pPr>
    </w:p>
    <w:p w:rsidR="00DA09E5" w:rsidRPr="00AF1E59" w:rsidRDefault="00DA09E5" w:rsidP="00DA09E5">
      <w:pPr>
        <w:ind w:left="-709"/>
        <w:jc w:val="right"/>
        <w:rPr>
          <w:rFonts w:ascii="Franklin Gothic Book" w:hAnsi="Franklin Gothic Book"/>
          <w:b/>
        </w:rPr>
      </w:pPr>
    </w:p>
    <w:p w:rsidR="00DA09E5" w:rsidRPr="00AF1E59" w:rsidRDefault="00DA09E5" w:rsidP="00DA09E5">
      <w:pPr>
        <w:jc w:val="center"/>
        <w:rPr>
          <w:rFonts w:ascii="Franklin Gothic Book" w:hAnsi="Franklin Gothic Book"/>
          <w:b/>
          <w:lang w:val="en-US"/>
        </w:rPr>
      </w:pPr>
      <w:r w:rsidRPr="00AF1E59">
        <w:rPr>
          <w:rFonts w:ascii="Franklin Gothic Book" w:hAnsi="Franklin Gothic Book"/>
          <w:b/>
        </w:rPr>
        <w:t>СПЕЦИФИКАЦИЯ НА ПОСТАВЛЯЕМЫЙ ТОВАР</w:t>
      </w:r>
    </w:p>
    <w:p w:rsidR="00DA09E5" w:rsidRPr="00AF1E59" w:rsidRDefault="00DA09E5" w:rsidP="00DA09E5">
      <w:pPr>
        <w:jc w:val="center"/>
        <w:rPr>
          <w:rFonts w:ascii="Franklin Gothic Book" w:hAnsi="Franklin Gothic Book"/>
          <w:lang w:val="en-US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989"/>
        <w:gridCol w:w="1559"/>
        <w:gridCol w:w="567"/>
        <w:gridCol w:w="1168"/>
        <w:gridCol w:w="1270"/>
        <w:gridCol w:w="1355"/>
      </w:tblGrid>
      <w:tr w:rsidR="00DA09E5" w:rsidRPr="00AF1E59" w:rsidTr="00A308FA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989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09E5" w:rsidRPr="00AF1E59" w:rsidRDefault="00CC31EA" w:rsidP="00A308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СКМТР ПАО «</w:t>
            </w:r>
            <w:proofErr w:type="gramStart"/>
            <w:r>
              <w:rPr>
                <w:rFonts w:ascii="Franklin Gothic Book" w:hAnsi="Franklin Gothic Book"/>
              </w:rPr>
              <w:t>НМТП»/</w:t>
            </w:r>
            <w:proofErr w:type="gramEnd"/>
            <w:r>
              <w:rPr>
                <w:rFonts w:ascii="Franklin Gothic Book" w:hAnsi="Franklin Gothic Book"/>
              </w:rPr>
              <w:t>Катал.</w:t>
            </w:r>
            <w:r w:rsidR="00DA09E5" w:rsidRPr="00AF1E59">
              <w:rPr>
                <w:rFonts w:ascii="Franklin Gothic Book" w:hAnsi="Franklin Gothic Book"/>
              </w:rPr>
              <w:t>№ /</w:t>
            </w:r>
          </w:p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Цена, без НДС, руб.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DA09E5" w:rsidRPr="00AF1E59" w:rsidTr="00A308FA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1</w:t>
            </w:r>
          </w:p>
        </w:tc>
        <w:tc>
          <w:tcPr>
            <w:tcW w:w="2989" w:type="dxa"/>
            <w:shd w:val="clear" w:color="auto" w:fill="auto"/>
            <w:noWrap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ШЕСТЕРНЯ КП 057-300-001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val="en-US"/>
              </w:rPr>
            </w:pPr>
            <w:r w:rsidRPr="00AF1E59">
              <w:rPr>
                <w:rFonts w:ascii="Franklin Gothic Book" w:hAnsi="Franklin Gothic Book"/>
              </w:rPr>
              <w:t>*2063/ Альбатрос</w:t>
            </w:r>
          </w:p>
        </w:tc>
        <w:tc>
          <w:tcPr>
            <w:tcW w:w="567" w:type="dxa"/>
            <w:shd w:val="clear" w:color="auto" w:fill="auto"/>
            <w:noWrap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</w:p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</w:p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4</w:t>
            </w:r>
          </w:p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</w:p>
        </w:tc>
        <w:tc>
          <w:tcPr>
            <w:tcW w:w="1168" w:type="dxa"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DA09E5" w:rsidRPr="00AF1E59" w:rsidTr="00A308FA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2</w:t>
            </w:r>
          </w:p>
        </w:tc>
        <w:tc>
          <w:tcPr>
            <w:tcW w:w="2989" w:type="dxa"/>
            <w:shd w:val="clear" w:color="auto" w:fill="auto"/>
            <w:noWrap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ВАЛ-ШЕСТЕРНЯ КП 140-330-008</w:t>
            </w:r>
          </w:p>
        </w:tc>
        <w:tc>
          <w:tcPr>
            <w:tcW w:w="1559" w:type="dxa"/>
            <w:shd w:val="clear" w:color="auto" w:fill="auto"/>
            <w:noWrap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val="en-US"/>
              </w:rPr>
            </w:pPr>
            <w:r w:rsidRPr="00AF1E59">
              <w:rPr>
                <w:rFonts w:ascii="Franklin Gothic Book" w:hAnsi="Franklin Gothic Book"/>
              </w:rPr>
              <w:t>*867/ Альбатрос</w:t>
            </w:r>
          </w:p>
        </w:tc>
        <w:tc>
          <w:tcPr>
            <w:tcW w:w="567" w:type="dxa"/>
            <w:shd w:val="clear" w:color="auto" w:fill="auto"/>
            <w:noWrap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4</w:t>
            </w:r>
          </w:p>
        </w:tc>
        <w:tc>
          <w:tcPr>
            <w:tcW w:w="1168" w:type="dxa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DA09E5" w:rsidRPr="00AF1E59" w:rsidTr="00A308FA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3</w:t>
            </w:r>
          </w:p>
        </w:tc>
        <w:tc>
          <w:tcPr>
            <w:tcW w:w="2989" w:type="dxa"/>
            <w:shd w:val="clear" w:color="auto" w:fill="auto"/>
            <w:noWrap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ШЕСТЕРНЯ КП 140-330-008-01</w:t>
            </w:r>
          </w:p>
        </w:tc>
        <w:tc>
          <w:tcPr>
            <w:tcW w:w="1559" w:type="dxa"/>
            <w:shd w:val="clear" w:color="auto" w:fill="auto"/>
            <w:noWrap/>
          </w:tcPr>
          <w:p w:rsidR="00DA09E5" w:rsidRPr="00AF1E59" w:rsidRDefault="00DA09E5" w:rsidP="00A308FA">
            <w:pPr>
              <w:rPr>
                <w:rFonts w:ascii="Franklin Gothic Book" w:hAnsi="Franklin Gothic Book"/>
                <w:lang w:val="en-US"/>
              </w:rPr>
            </w:pPr>
            <w:r w:rsidRPr="00AF1E59">
              <w:rPr>
                <w:rFonts w:ascii="Franklin Gothic Book" w:hAnsi="Franklin Gothic Book"/>
              </w:rPr>
              <w:t>*54950/ Кондор</w:t>
            </w:r>
          </w:p>
        </w:tc>
        <w:tc>
          <w:tcPr>
            <w:tcW w:w="567" w:type="dxa"/>
            <w:shd w:val="clear" w:color="auto" w:fill="auto"/>
            <w:noWrap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2</w:t>
            </w:r>
          </w:p>
        </w:tc>
        <w:tc>
          <w:tcPr>
            <w:tcW w:w="1168" w:type="dxa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DA09E5" w:rsidRPr="00AF1E59" w:rsidTr="00A308FA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proofErr w:type="gramStart"/>
            <w:r w:rsidRPr="00AF1E59">
              <w:rPr>
                <w:rFonts w:ascii="Franklin Gothic Book" w:hAnsi="Franklin Gothic Book"/>
              </w:rPr>
              <w:t>Итого:  руб.</w:t>
            </w:r>
            <w:proofErr w:type="gramEnd"/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</w:p>
        </w:tc>
      </w:tr>
      <w:tr w:rsidR="00DA09E5" w:rsidRPr="00AF1E59" w:rsidTr="00A308FA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proofErr w:type="gramStart"/>
            <w:r w:rsidRPr="00AF1E59">
              <w:rPr>
                <w:rFonts w:ascii="Franklin Gothic Book" w:hAnsi="Franklin Gothic Book"/>
              </w:rPr>
              <w:t>Кроме того</w:t>
            </w:r>
            <w:proofErr w:type="gramEnd"/>
            <w:r w:rsidRPr="00AF1E59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</w:p>
        </w:tc>
      </w:tr>
      <w:tr w:rsidR="00DA09E5" w:rsidRPr="00AF1E59" w:rsidTr="00A308FA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  <w:r w:rsidRPr="00AF1E59">
              <w:rPr>
                <w:rFonts w:ascii="Franklin Gothic Book" w:hAnsi="Franklin Gothic Book"/>
              </w:rPr>
              <w:t>Итого с НДС: руб.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A09E5" w:rsidRPr="00AF1E59" w:rsidRDefault="00DA09E5" w:rsidP="00A308FA">
            <w:pPr>
              <w:rPr>
                <w:rFonts w:ascii="Franklin Gothic Book" w:hAnsi="Franklin Gothic Book"/>
              </w:rPr>
            </w:pPr>
          </w:p>
        </w:tc>
      </w:tr>
    </w:tbl>
    <w:p w:rsidR="00DA09E5" w:rsidRPr="00AF1E59" w:rsidRDefault="00DA09E5" w:rsidP="00DA09E5">
      <w:pPr>
        <w:rPr>
          <w:rFonts w:ascii="Franklin Gothic Book" w:hAnsi="Franklin Gothic Book"/>
        </w:rPr>
      </w:pPr>
      <w:r w:rsidRPr="00AF1E59">
        <w:rPr>
          <w:rFonts w:ascii="Franklin Gothic Book" w:hAnsi="Franklin Gothic Book"/>
        </w:rPr>
        <w:br w:type="textWrapping" w:clear="all"/>
        <w:t xml:space="preserve">Сумма к оплате: _______ (________ руб.), в том числе НДС (18%) ________ руб. </w:t>
      </w:r>
    </w:p>
    <w:p w:rsidR="00DA09E5" w:rsidRPr="00AF1E59" w:rsidRDefault="00DA09E5" w:rsidP="00DA09E5">
      <w:pPr>
        <w:rPr>
          <w:rFonts w:ascii="Franklin Gothic Book" w:hAnsi="Franklin Gothic Book"/>
        </w:rPr>
      </w:pPr>
      <w:r w:rsidRPr="00AF1E59">
        <w:rPr>
          <w:rFonts w:ascii="Franklin Gothic Book" w:hAnsi="Franklin Gothic Book"/>
        </w:rPr>
        <w:t>1.Дата выставления товарной накладной соответствует дате отправки Товара со склада Поставщика.</w:t>
      </w:r>
    </w:p>
    <w:p w:rsidR="00DA09E5" w:rsidRPr="00AF1E59" w:rsidRDefault="00DA09E5" w:rsidP="00DA09E5">
      <w:pPr>
        <w:keepNext/>
        <w:outlineLvl w:val="5"/>
        <w:rPr>
          <w:rFonts w:ascii="Franklin Gothic Book" w:hAnsi="Franklin Gothic Book"/>
        </w:rPr>
      </w:pPr>
      <w:r w:rsidRPr="00AF1E59">
        <w:rPr>
          <w:rFonts w:ascii="Franklin Gothic Book" w:hAnsi="Franklin Gothic Book"/>
        </w:rPr>
        <w:t xml:space="preserve">2.Условие поставки: склад Покупателя г. Новороссийск в течение _________с момента подписания настоящего Договора и Приложения обеими Сторонами. Допускается досрочная поставка Товара. </w:t>
      </w:r>
    </w:p>
    <w:p w:rsidR="00DA09E5" w:rsidRPr="00AF1E59" w:rsidRDefault="00DA09E5" w:rsidP="00DA09E5">
      <w:pPr>
        <w:keepNext/>
        <w:outlineLvl w:val="5"/>
        <w:rPr>
          <w:rFonts w:ascii="Franklin Gothic Book" w:hAnsi="Franklin Gothic Book"/>
        </w:rPr>
      </w:pPr>
      <w:r w:rsidRPr="00AF1E59">
        <w:rPr>
          <w:rFonts w:ascii="Franklin Gothic Book" w:hAnsi="Franklin Gothic Book"/>
        </w:rPr>
        <w:t>- Товар должен быть новым, упакованным, ранее не использовавшимся и полностью соответствовать заявленным характеристикам.</w:t>
      </w:r>
    </w:p>
    <w:p w:rsidR="00DA09E5" w:rsidRPr="00AF1E59" w:rsidRDefault="00DA09E5" w:rsidP="00DA09E5">
      <w:pPr>
        <w:keepNext/>
        <w:outlineLvl w:val="5"/>
        <w:rPr>
          <w:rFonts w:ascii="Franklin Gothic Book" w:hAnsi="Franklin Gothic Book"/>
        </w:rPr>
      </w:pPr>
      <w:r w:rsidRPr="00AF1E59">
        <w:rPr>
          <w:rFonts w:ascii="Franklin Gothic Book" w:hAnsi="Franklin Gothic Book"/>
        </w:rPr>
        <w:t>-Поставляемый товар должен соответствовать чертежам альбома: «Кран портальный электрический «Альбатрос» грузоподъемностью 16/20 т., альбом рабочих чертежей сменных деталей, индекс КП 057, книга 1); «Кран портальный электрический «Кондор» грузоподъемностью 16/32/40 т., альбом рабочих чертежей запасных частей, индекс КП 175, книга 2.</w:t>
      </w:r>
    </w:p>
    <w:p w:rsidR="00DA09E5" w:rsidRPr="00AF1E59" w:rsidRDefault="00DA09E5" w:rsidP="00DA09E5">
      <w:pPr>
        <w:keepNext/>
        <w:outlineLvl w:val="5"/>
        <w:rPr>
          <w:rFonts w:ascii="Franklin Gothic Book" w:hAnsi="Franklin Gothic Book"/>
        </w:rPr>
      </w:pPr>
    </w:p>
    <w:p w:rsidR="00DA09E5" w:rsidRPr="00AF1E59" w:rsidRDefault="00DA09E5" w:rsidP="00DA09E5">
      <w:pPr>
        <w:rPr>
          <w:rFonts w:ascii="Franklin Gothic Book" w:hAnsi="Franklin Gothic Book"/>
          <w:b/>
          <w:bCs/>
          <w:color w:val="000000"/>
        </w:rPr>
      </w:pPr>
      <w:r w:rsidRPr="00AF1E59">
        <w:rPr>
          <w:rFonts w:ascii="Franklin Gothic Book" w:hAnsi="Franklin Gothic Book"/>
          <w:b/>
          <w:bCs/>
          <w:color w:val="000000"/>
        </w:rPr>
        <w:t xml:space="preserve">ОТ </w:t>
      </w:r>
      <w:proofErr w:type="gramStart"/>
      <w:r w:rsidRPr="00AF1E59">
        <w:rPr>
          <w:rFonts w:ascii="Franklin Gothic Book" w:hAnsi="Franklin Gothic Book"/>
          <w:b/>
          <w:bCs/>
          <w:color w:val="000000"/>
        </w:rPr>
        <w:t xml:space="preserve">ПОСТАВЩИКА:   </w:t>
      </w:r>
      <w:proofErr w:type="gramEnd"/>
      <w:r w:rsidRPr="00AF1E59">
        <w:rPr>
          <w:rFonts w:ascii="Franklin Gothic Book" w:hAnsi="Franklin Gothic Book"/>
          <w:b/>
          <w:bCs/>
          <w:color w:val="000000"/>
        </w:rPr>
        <w:t xml:space="preserve">               </w:t>
      </w:r>
      <w:r w:rsidR="00AF1E59" w:rsidRPr="00AF1E59">
        <w:rPr>
          <w:rFonts w:ascii="Franklin Gothic Book" w:hAnsi="Franklin Gothic Book"/>
          <w:b/>
          <w:bCs/>
          <w:color w:val="000000"/>
        </w:rPr>
        <w:t xml:space="preserve">                   </w:t>
      </w:r>
      <w:r w:rsidRPr="00AF1E59">
        <w:rPr>
          <w:rFonts w:ascii="Franklin Gothic Book" w:hAnsi="Franklin Gothic Book"/>
          <w:b/>
          <w:bCs/>
          <w:color w:val="000000"/>
        </w:rPr>
        <w:t xml:space="preserve">                         ОТ ПОКУПАТЕЛЯ:</w:t>
      </w:r>
    </w:p>
    <w:p w:rsidR="00DA09E5" w:rsidRPr="00AF1E59" w:rsidRDefault="00DA09E5" w:rsidP="00DA09E5">
      <w:pPr>
        <w:rPr>
          <w:rFonts w:ascii="Franklin Gothic Book" w:hAnsi="Franklin Gothic Book"/>
          <w:color w:val="000000"/>
          <w:lang w:eastAsia="ar-SA"/>
        </w:rPr>
      </w:pPr>
    </w:p>
    <w:p w:rsidR="00DA09E5" w:rsidRPr="00AF1E59" w:rsidRDefault="00DA09E5" w:rsidP="00AF1E59">
      <w:pPr>
        <w:tabs>
          <w:tab w:val="num" w:pos="432"/>
        </w:tabs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  <w:r w:rsidRPr="00AF1E59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                                  </w:t>
      </w:r>
      <w:r w:rsidR="00A91308">
        <w:rPr>
          <w:rFonts w:ascii="Franklin Gothic Book" w:hAnsi="Franklin Gothic Book"/>
          <w:color w:val="000000"/>
          <w:lang w:eastAsia="en-US"/>
        </w:rPr>
        <w:t xml:space="preserve">     </w:t>
      </w:r>
      <w:r w:rsidR="00AF1E59" w:rsidRPr="00AF1E59">
        <w:rPr>
          <w:rFonts w:ascii="Franklin Gothic Book" w:hAnsi="Franklin Gothic Book"/>
          <w:color w:val="000000"/>
          <w:lang w:eastAsia="en-US"/>
        </w:rPr>
        <w:t xml:space="preserve"> </w:t>
      </w:r>
      <w:proofErr w:type="gramStart"/>
      <w:r w:rsidRPr="00AF1E59">
        <w:rPr>
          <w:rFonts w:ascii="Franklin Gothic Book" w:hAnsi="Franklin Gothic Book"/>
          <w:color w:val="000000"/>
          <w:lang w:eastAsia="en-US"/>
        </w:rPr>
        <w:t>Исполнительный  директор</w:t>
      </w:r>
      <w:proofErr w:type="gramEnd"/>
    </w:p>
    <w:p w:rsidR="00DA09E5" w:rsidRPr="00AF1E59" w:rsidRDefault="00DA09E5" w:rsidP="00AF1E59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  <w:r w:rsidRPr="00AF1E59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                       </w:t>
      </w:r>
      <w:r w:rsidRPr="00AF1E59">
        <w:rPr>
          <w:rFonts w:ascii="Franklin Gothic Book" w:hAnsi="Franklin Gothic Book"/>
          <w:color w:val="000000"/>
          <w:lang w:eastAsia="en-US"/>
        </w:rPr>
        <w:tab/>
      </w:r>
      <w:r w:rsidR="00A91308">
        <w:rPr>
          <w:rFonts w:ascii="Franklin Gothic Book" w:hAnsi="Franklin Gothic Book"/>
          <w:color w:val="000000"/>
          <w:lang w:eastAsia="en-US"/>
        </w:rPr>
        <w:t xml:space="preserve">                </w:t>
      </w:r>
      <w:r w:rsidR="00AF1E59" w:rsidRPr="00AF1E59">
        <w:rPr>
          <w:rFonts w:ascii="Franklin Gothic Book" w:hAnsi="Franklin Gothic Book"/>
          <w:color w:val="000000"/>
          <w:lang w:eastAsia="en-US"/>
        </w:rPr>
        <w:t xml:space="preserve"> </w:t>
      </w:r>
      <w:r w:rsidRPr="00AF1E59">
        <w:rPr>
          <w:rFonts w:ascii="Franklin Gothic Book" w:hAnsi="Franklin Gothic Book"/>
          <w:color w:val="000000"/>
          <w:lang w:eastAsia="en-US"/>
        </w:rPr>
        <w:t>ПАО «НМТП»</w:t>
      </w:r>
    </w:p>
    <w:p w:rsidR="00DA09E5" w:rsidRPr="00AF1E59" w:rsidRDefault="00DA09E5" w:rsidP="00AF1E59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  <w:r w:rsidRPr="00AF1E59">
        <w:rPr>
          <w:rFonts w:ascii="Franklin Gothic Book" w:hAnsi="Franklin Gothic Book"/>
          <w:color w:val="000000"/>
          <w:lang w:eastAsia="en-US"/>
        </w:rPr>
        <w:t xml:space="preserve">                        </w:t>
      </w:r>
    </w:p>
    <w:p w:rsidR="00DA09E5" w:rsidRPr="00AF1E59" w:rsidRDefault="00DA09E5" w:rsidP="00AF1E59">
      <w:pPr>
        <w:keepNext/>
        <w:tabs>
          <w:tab w:val="num" w:pos="1152"/>
          <w:tab w:val="left" w:pos="4890"/>
        </w:tabs>
        <w:suppressAutoHyphens/>
        <w:outlineLvl w:val="1"/>
        <w:rPr>
          <w:rFonts w:ascii="Franklin Gothic Book" w:hAnsi="Franklin Gothic Book"/>
          <w:color w:val="000000"/>
          <w:lang w:eastAsia="ar-SA"/>
        </w:rPr>
      </w:pPr>
      <w:r w:rsidRPr="00AF1E59">
        <w:rPr>
          <w:rFonts w:ascii="Franklin Gothic Book" w:hAnsi="Franklin Gothic Book"/>
          <w:color w:val="000000"/>
          <w:lang w:eastAsia="ar-SA"/>
        </w:rPr>
        <w:t xml:space="preserve">__________________/        /                    </w:t>
      </w:r>
      <w:r w:rsidR="00AF1E59" w:rsidRPr="00AF1E59">
        <w:rPr>
          <w:rFonts w:ascii="Franklin Gothic Book" w:hAnsi="Franklin Gothic Book"/>
          <w:color w:val="000000"/>
          <w:lang w:eastAsia="ar-SA"/>
        </w:rPr>
        <w:t xml:space="preserve">  </w:t>
      </w:r>
      <w:r w:rsidR="00A91308">
        <w:rPr>
          <w:rFonts w:ascii="Franklin Gothic Book" w:hAnsi="Franklin Gothic Book"/>
          <w:color w:val="000000"/>
          <w:lang w:eastAsia="ar-SA"/>
        </w:rPr>
        <w:t xml:space="preserve">                       </w:t>
      </w:r>
      <w:r w:rsidR="00AF1E59" w:rsidRPr="00AF1E59">
        <w:rPr>
          <w:rFonts w:ascii="Franklin Gothic Book" w:hAnsi="Franklin Gothic Book"/>
          <w:color w:val="000000"/>
          <w:lang w:eastAsia="ar-SA"/>
        </w:rPr>
        <w:t xml:space="preserve"> </w:t>
      </w:r>
      <w:r w:rsidRPr="00AF1E59">
        <w:rPr>
          <w:rFonts w:ascii="Franklin Gothic Book" w:hAnsi="Franklin Gothic Book"/>
          <w:bCs/>
          <w:iCs/>
          <w:color w:val="000000"/>
          <w:lang w:eastAsia="ar-SA"/>
        </w:rPr>
        <w:t>___________ /Терентьев И.В./</w:t>
      </w:r>
    </w:p>
    <w:p w:rsidR="00DA09E5" w:rsidRPr="00AF1E59" w:rsidRDefault="00DA09E5" w:rsidP="00DA09E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DA09E5" w:rsidRPr="00AF1E59" w:rsidRDefault="00DA09E5" w:rsidP="00DA09E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DA09E5" w:rsidRPr="00AF1E59" w:rsidRDefault="00DA09E5" w:rsidP="00DA09E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 w:rsidRPr="00AF1E59">
        <w:rPr>
          <w:rFonts w:ascii="Franklin Gothic Book" w:hAnsi="Franklin Gothic Book"/>
          <w:bCs/>
          <w:iCs/>
          <w:color w:val="000000"/>
          <w:lang w:eastAsia="ar-SA"/>
        </w:rPr>
        <w:t>«___» _________201</w:t>
      </w:r>
      <w:r w:rsidR="00AF1E59" w:rsidRPr="00AF1E59">
        <w:rPr>
          <w:rFonts w:ascii="Franklin Gothic Book" w:hAnsi="Franklin Gothic Book"/>
          <w:bCs/>
          <w:iCs/>
          <w:color w:val="000000"/>
          <w:lang w:eastAsia="ar-SA"/>
        </w:rPr>
        <w:t>7 г.</w:t>
      </w:r>
      <w:r w:rsidR="00AF1E59" w:rsidRPr="00AF1E59">
        <w:rPr>
          <w:rFonts w:ascii="Franklin Gothic Book" w:hAnsi="Franklin Gothic Book"/>
          <w:bCs/>
          <w:iCs/>
          <w:color w:val="000000"/>
          <w:lang w:eastAsia="ar-SA"/>
        </w:rPr>
        <w:tab/>
        <w:t xml:space="preserve">         </w:t>
      </w:r>
      <w:r w:rsidR="00A91308">
        <w:rPr>
          <w:rFonts w:ascii="Franklin Gothic Book" w:hAnsi="Franklin Gothic Book"/>
          <w:bCs/>
          <w:iCs/>
          <w:color w:val="000000"/>
          <w:lang w:eastAsia="ar-SA"/>
        </w:rPr>
        <w:t xml:space="preserve">   </w:t>
      </w:r>
      <w:r w:rsidR="00AF1E59" w:rsidRPr="00AF1E59">
        <w:rPr>
          <w:rFonts w:ascii="Franklin Gothic Book" w:hAnsi="Franklin Gothic Book"/>
          <w:bCs/>
          <w:iCs/>
          <w:color w:val="000000"/>
          <w:lang w:eastAsia="ar-SA"/>
        </w:rPr>
        <w:t xml:space="preserve"> «___» _________2017</w:t>
      </w:r>
      <w:r w:rsidRPr="00AF1E59">
        <w:rPr>
          <w:rFonts w:ascii="Franklin Gothic Book" w:hAnsi="Franklin Gothic Book"/>
          <w:bCs/>
          <w:iCs/>
          <w:color w:val="000000"/>
          <w:lang w:eastAsia="ar-SA"/>
        </w:rPr>
        <w:t xml:space="preserve"> г.</w:t>
      </w:r>
    </w:p>
    <w:p w:rsidR="00DA09E5" w:rsidRPr="00AF1E59" w:rsidRDefault="00DA09E5" w:rsidP="00DA09E5">
      <w:pPr>
        <w:rPr>
          <w:rFonts w:ascii="Franklin Gothic Book" w:hAnsi="Franklin Gothic Book"/>
        </w:rPr>
      </w:pPr>
    </w:p>
    <w:p w:rsidR="00DA09E5" w:rsidRPr="00AF1E59" w:rsidRDefault="00DA09E5" w:rsidP="00DA09E5">
      <w:pPr>
        <w:tabs>
          <w:tab w:val="left" w:pos="2375"/>
        </w:tabs>
        <w:rPr>
          <w:rFonts w:ascii="Franklin Gothic Book" w:hAnsi="Franklin Gothic Book"/>
        </w:rPr>
      </w:pPr>
    </w:p>
    <w:p w:rsidR="00DA09E5" w:rsidRPr="00AF1E59" w:rsidRDefault="00DA09E5" w:rsidP="00DA09E5">
      <w:pPr>
        <w:tabs>
          <w:tab w:val="left" w:pos="2375"/>
        </w:tabs>
        <w:rPr>
          <w:rFonts w:ascii="Franklin Gothic Book" w:hAnsi="Franklin Gothic Book"/>
        </w:rPr>
      </w:pPr>
    </w:p>
    <w:p w:rsidR="00DA09E5" w:rsidRPr="00AF1E59" w:rsidRDefault="00DA09E5" w:rsidP="00DA09E5">
      <w:pPr>
        <w:tabs>
          <w:tab w:val="left" w:pos="2375"/>
        </w:tabs>
        <w:rPr>
          <w:rFonts w:ascii="Franklin Gothic Book" w:hAnsi="Franklin Gothic Book"/>
        </w:rPr>
      </w:pPr>
    </w:p>
    <w:p w:rsidR="00DA09E5" w:rsidRPr="00AF1E59" w:rsidRDefault="00DA09E5" w:rsidP="00DA09E5">
      <w:pPr>
        <w:tabs>
          <w:tab w:val="left" w:pos="2375"/>
        </w:tabs>
        <w:rPr>
          <w:rFonts w:ascii="Franklin Gothic Book" w:hAnsi="Franklin Gothic Book"/>
        </w:rPr>
      </w:pPr>
    </w:p>
    <w:p w:rsidR="00DA09E5" w:rsidRPr="00AF1E59" w:rsidRDefault="00DA09E5" w:rsidP="00DA09E5">
      <w:pPr>
        <w:tabs>
          <w:tab w:val="left" w:pos="2375"/>
        </w:tabs>
        <w:rPr>
          <w:rFonts w:ascii="Franklin Gothic Book" w:hAnsi="Franklin Gothic Book"/>
        </w:rPr>
      </w:pPr>
    </w:p>
    <w:p w:rsidR="00DA09E5" w:rsidRPr="00AF1E59" w:rsidRDefault="00DA09E5" w:rsidP="00DA09E5">
      <w:pPr>
        <w:tabs>
          <w:tab w:val="left" w:pos="2375"/>
        </w:tabs>
        <w:rPr>
          <w:rFonts w:ascii="Franklin Gothic Book" w:hAnsi="Franklin Gothic Book"/>
        </w:rPr>
      </w:pPr>
    </w:p>
    <w:p w:rsidR="00DA09E5" w:rsidRPr="00AF1E59" w:rsidRDefault="00DA09E5" w:rsidP="00DA09E5">
      <w:pPr>
        <w:tabs>
          <w:tab w:val="left" w:pos="2375"/>
        </w:tabs>
        <w:rPr>
          <w:rFonts w:ascii="Franklin Gothic Book" w:hAnsi="Franklin Gothic Book"/>
        </w:rPr>
      </w:pPr>
    </w:p>
    <w:p w:rsidR="00DA09E5" w:rsidRPr="00AF1E59" w:rsidRDefault="00DA09E5" w:rsidP="00DA09E5">
      <w:pPr>
        <w:tabs>
          <w:tab w:val="left" w:pos="2375"/>
        </w:tabs>
        <w:rPr>
          <w:rFonts w:ascii="Franklin Gothic Book" w:hAnsi="Franklin Gothic Book"/>
        </w:rPr>
      </w:pPr>
    </w:p>
    <w:p w:rsidR="00DA09E5" w:rsidRPr="00AF1E59" w:rsidRDefault="00DA09E5" w:rsidP="00DA09E5">
      <w:pPr>
        <w:jc w:val="center"/>
        <w:rPr>
          <w:rFonts w:ascii="Franklin Gothic Book" w:hAnsi="Franklin Gothic Book"/>
          <w:b/>
          <w:lang w:eastAsia="en-US"/>
        </w:rPr>
      </w:pPr>
      <w:r w:rsidRPr="00AF1E59">
        <w:rPr>
          <w:rFonts w:ascii="Franklin Gothic Book" w:hAnsi="Franklin Gothic Book"/>
          <w:b/>
          <w:lang w:eastAsia="en-US"/>
        </w:rPr>
        <w:lastRenderedPageBreak/>
        <w:t>Приложение № 2</w:t>
      </w:r>
    </w:p>
    <w:p w:rsidR="00DA09E5" w:rsidRPr="00AF1E59" w:rsidRDefault="00DA09E5" w:rsidP="00DA09E5">
      <w:pPr>
        <w:ind w:firstLine="567"/>
        <w:jc w:val="center"/>
        <w:rPr>
          <w:rFonts w:ascii="Franklin Gothic Book" w:hAnsi="Franklin Gothic Book"/>
          <w:b/>
          <w:lang w:eastAsia="en-US"/>
        </w:rPr>
      </w:pPr>
    </w:p>
    <w:p w:rsidR="00DA09E5" w:rsidRPr="00AF1E59" w:rsidRDefault="00DA09E5" w:rsidP="00DA09E5">
      <w:pPr>
        <w:ind w:firstLine="567"/>
        <w:jc w:val="center"/>
        <w:rPr>
          <w:rFonts w:ascii="Franklin Gothic Book" w:hAnsi="Franklin Gothic Book"/>
          <w:b/>
          <w:lang w:eastAsia="en-US"/>
        </w:rPr>
      </w:pPr>
      <w:r w:rsidRPr="00AF1E59">
        <w:rPr>
          <w:rFonts w:ascii="Franklin Gothic Book" w:hAnsi="Franklin Gothic Book"/>
          <w:b/>
          <w:lang w:eastAsia="en-US"/>
        </w:rPr>
        <w:t>к договору № ________</w:t>
      </w:r>
      <w:r w:rsidR="00AF1E59" w:rsidRPr="00AF1E59">
        <w:rPr>
          <w:rFonts w:ascii="Franklin Gothic Book" w:hAnsi="Franklin Gothic Book"/>
          <w:b/>
          <w:lang w:eastAsia="en-US"/>
        </w:rPr>
        <w:t>_________ от ______________ 2017</w:t>
      </w:r>
      <w:r w:rsidRPr="00AF1E59">
        <w:rPr>
          <w:rFonts w:ascii="Franklin Gothic Book" w:hAnsi="Franklin Gothic Book"/>
          <w:b/>
          <w:lang w:eastAsia="en-US"/>
        </w:rPr>
        <w:t>г.</w:t>
      </w:r>
    </w:p>
    <w:p w:rsidR="00DA09E5" w:rsidRPr="00AF1E59" w:rsidRDefault="00DA09E5" w:rsidP="00DA09E5">
      <w:pPr>
        <w:rPr>
          <w:rFonts w:ascii="Franklin Gothic Book" w:hAnsi="Franklin Gothic Book"/>
          <w:u w:val="single"/>
          <w:lang w:eastAsia="en-US"/>
        </w:rPr>
      </w:pPr>
    </w:p>
    <w:p w:rsidR="00DA09E5" w:rsidRPr="00AF1E59" w:rsidRDefault="00DA09E5" w:rsidP="00DA09E5">
      <w:pPr>
        <w:jc w:val="center"/>
        <w:rPr>
          <w:rFonts w:ascii="Franklin Gothic Book" w:hAnsi="Franklin Gothic Book"/>
          <w:lang w:eastAsia="en-US"/>
        </w:rPr>
      </w:pPr>
    </w:p>
    <w:p w:rsidR="00DA09E5" w:rsidRPr="00AF1E59" w:rsidRDefault="00DA09E5" w:rsidP="00DA09E5">
      <w:pPr>
        <w:jc w:val="both"/>
        <w:rPr>
          <w:rFonts w:ascii="Franklin Gothic Book" w:hAnsi="Franklin Gothic Book"/>
          <w:lang w:eastAsia="en-US"/>
        </w:rPr>
      </w:pPr>
      <w:r w:rsidRPr="00AF1E59">
        <w:rPr>
          <w:rFonts w:ascii="Franklin Gothic Book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AF1E59">
          <w:rPr>
            <w:rFonts w:ascii="Franklin Gothic Book" w:hAnsi="Franklin Gothic Book"/>
            <w:color w:val="0000FF"/>
            <w:u w:val="single"/>
            <w:lang w:val="en-US" w:eastAsia="en-US"/>
          </w:rPr>
          <w:t>www</w:t>
        </w:r>
        <w:r w:rsidRPr="00AF1E59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proofErr w:type="spellStart"/>
        <w:r w:rsidRPr="00AF1E59">
          <w:rPr>
            <w:rFonts w:ascii="Franklin Gothic Book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AF1E59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r w:rsidRPr="00AF1E59">
          <w:rPr>
            <w:rFonts w:ascii="Franklin Gothic Book" w:hAnsi="Franklin Gothic Book"/>
            <w:color w:val="0000FF"/>
            <w:u w:val="single"/>
            <w:lang w:val="en-US" w:eastAsia="en-US"/>
          </w:rPr>
          <w:t>info</w:t>
        </w:r>
      </w:hyperlink>
      <w:r w:rsidRPr="00AF1E59">
        <w:rPr>
          <w:rFonts w:ascii="Franklin Gothic Book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DA09E5" w:rsidRPr="00AF1E59" w:rsidRDefault="00DA09E5" w:rsidP="00DA09E5">
      <w:pPr>
        <w:jc w:val="center"/>
        <w:rPr>
          <w:rFonts w:ascii="Franklin Gothic Book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DA09E5" w:rsidRPr="00AF1E59" w:rsidTr="00A308FA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E5" w:rsidRPr="00AF1E59" w:rsidRDefault="00DA09E5" w:rsidP="00A308FA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Признаки связанных сторон</w:t>
            </w:r>
          </w:p>
          <w:p w:rsidR="00DA09E5" w:rsidRPr="00AF1E59" w:rsidRDefault="00DA09E5" w:rsidP="00A308FA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E5" w:rsidRPr="00AF1E59" w:rsidRDefault="00DA09E5" w:rsidP="00A308FA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Признаки не связанных сторон</w:t>
            </w:r>
          </w:p>
          <w:p w:rsidR="00DA09E5" w:rsidRPr="00AF1E59" w:rsidRDefault="00DA09E5" w:rsidP="00A308FA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(отметить нужное):</w:t>
            </w:r>
          </w:p>
        </w:tc>
      </w:tr>
      <w:tr w:rsidR="00DA09E5" w:rsidRPr="00AF1E59" w:rsidTr="00A308FA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E5" w:rsidRPr="00AF1E59" w:rsidRDefault="00DA09E5" w:rsidP="00DA09E5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AF1E59">
              <w:rPr>
                <w:rFonts w:ascii="Franklin Gothic Book" w:hAnsi="Franklin Gothic Book"/>
                <w:b/>
                <w:lang w:eastAsia="en-US"/>
              </w:rPr>
              <w:t xml:space="preserve">Поставщик, </w:t>
            </w:r>
            <w:r w:rsidRPr="00AF1E5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DA09E5" w:rsidRPr="00AF1E59" w:rsidRDefault="00DA09E5" w:rsidP="00A308F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 xml:space="preserve">(а) </w:t>
            </w:r>
            <w:r w:rsidRPr="00AF1E59">
              <w:rPr>
                <w:rFonts w:ascii="Franklin Gothic Book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>Нет</w:t>
            </w:r>
          </w:p>
          <w:p w:rsidR="00DA09E5" w:rsidRPr="00AF1E59" w:rsidRDefault="00DA09E5" w:rsidP="00A308F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DA09E5" w:rsidRPr="00AF1E59" w:rsidRDefault="00DA09E5" w:rsidP="00A308F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(</w:t>
            </w:r>
            <w:r w:rsidRPr="00AF1E59">
              <w:rPr>
                <w:rFonts w:ascii="Franklin Gothic Book" w:hAnsi="Franklin Gothic Book"/>
                <w:lang w:val="en-US" w:eastAsia="en-US"/>
              </w:rPr>
              <w:t>b</w:t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AF1E59">
              <w:rPr>
                <w:rFonts w:ascii="Franklin Gothic Book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>Нет</w:t>
            </w:r>
          </w:p>
          <w:p w:rsidR="00DA09E5" w:rsidRPr="00AF1E59" w:rsidRDefault="00DA09E5" w:rsidP="00A308F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DA09E5" w:rsidRPr="00AF1E59" w:rsidRDefault="00DA09E5" w:rsidP="00A308F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iCs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(</w:t>
            </w:r>
            <w:r w:rsidRPr="00AF1E59">
              <w:rPr>
                <w:rFonts w:ascii="Franklin Gothic Book" w:hAnsi="Franklin Gothic Book"/>
                <w:lang w:val="en-US" w:eastAsia="en-US"/>
              </w:rPr>
              <w:t>c</w:t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AF1E59">
              <w:rPr>
                <w:rFonts w:ascii="Franklin Gothic Book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>Нет</w:t>
            </w:r>
          </w:p>
          <w:p w:rsidR="00DA09E5" w:rsidRPr="00AF1E59" w:rsidRDefault="00DA09E5" w:rsidP="00A308F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DA09E5" w:rsidRPr="00AF1E59" w:rsidRDefault="00DA09E5" w:rsidP="00A308F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</w:t>
            </w:r>
            <w:r w:rsidRPr="00AF1E59">
              <w:rPr>
                <w:rFonts w:ascii="Franklin Gothic Book" w:hAnsi="Franklin Gothic Book"/>
                <w:lang w:eastAsia="en-US"/>
              </w:rPr>
              <w:lastRenderedPageBreak/>
              <w:t>______</w:t>
            </w:r>
          </w:p>
          <w:p w:rsidR="00DA09E5" w:rsidRPr="00AF1E59" w:rsidRDefault="00DA09E5" w:rsidP="00A308F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DA09E5" w:rsidRPr="00AF1E59" w:rsidRDefault="00DA09E5" w:rsidP="00A308F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iCs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(</w:t>
            </w:r>
            <w:r w:rsidRPr="00AF1E59">
              <w:rPr>
                <w:rFonts w:ascii="Franklin Gothic Book" w:hAnsi="Franklin Gothic Book"/>
                <w:lang w:val="en-US" w:eastAsia="en-US"/>
              </w:rPr>
              <w:t>d</w:t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AF1E59">
              <w:rPr>
                <w:rFonts w:ascii="Franklin Gothic Book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>Нет</w:t>
            </w:r>
          </w:p>
          <w:p w:rsidR="00DA09E5" w:rsidRPr="00AF1E59" w:rsidRDefault="00DA09E5" w:rsidP="00A308F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DA09E5" w:rsidRPr="00AF1E59" w:rsidRDefault="00DA09E5" w:rsidP="00A308F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AF1E59">
              <w:rPr>
                <w:rFonts w:ascii="Franklin Gothic Book" w:hAnsi="Franklin Gothic Book"/>
                <w:b/>
                <w:lang w:eastAsia="en-US"/>
              </w:rPr>
              <w:t>2.Физическое лицо</w:t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 </w:t>
            </w:r>
            <w:r w:rsidRPr="00AF1E59">
              <w:rPr>
                <w:rFonts w:ascii="Franklin Gothic Book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(</w:t>
            </w:r>
            <w:r w:rsidRPr="00AF1E59">
              <w:rPr>
                <w:rFonts w:ascii="Franklin Gothic Book" w:hAnsi="Franklin Gothic Book"/>
                <w:lang w:val="en-US" w:eastAsia="en-US"/>
              </w:rPr>
              <w:t>a</w:t>
            </w:r>
            <w:r w:rsidRPr="00AF1E59">
              <w:rPr>
                <w:rFonts w:ascii="Franklin Gothic Book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>Нет</w:t>
            </w:r>
          </w:p>
          <w:p w:rsidR="00DA09E5" w:rsidRPr="00AF1E59" w:rsidRDefault="00DA09E5" w:rsidP="00A308FA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DA09E5" w:rsidRPr="00AF1E59" w:rsidRDefault="00DA09E5" w:rsidP="00A308FA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DA09E5" w:rsidRPr="00AF1E59" w:rsidRDefault="00DA09E5" w:rsidP="00A308FA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(</w:t>
            </w:r>
            <w:r w:rsidRPr="00AF1E59">
              <w:rPr>
                <w:rFonts w:ascii="Franklin Gothic Book" w:hAnsi="Franklin Gothic Book"/>
                <w:lang w:val="en-US" w:eastAsia="en-US"/>
              </w:rPr>
              <w:t>b</w:t>
            </w:r>
            <w:r w:rsidRPr="00AF1E59">
              <w:rPr>
                <w:rFonts w:ascii="Franklin Gothic Book" w:hAnsi="Franklin Gothic Book"/>
                <w:lang w:eastAsia="en-US"/>
              </w:rPr>
              <w:t>) член коллегиального органа управления;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>Нет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>Нет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AF1E59">
              <w:rPr>
                <w:rFonts w:ascii="Franklin Gothic Book" w:hAnsi="Franklin Gothic Book"/>
                <w:b/>
                <w:lang w:eastAsia="en-US"/>
              </w:rPr>
              <w:lastRenderedPageBreak/>
              <w:t xml:space="preserve">3.Близкие родственники, оказывающие влияние на частное лицо </w:t>
            </w:r>
            <w:proofErr w:type="gramStart"/>
            <w:r w:rsidRPr="00AF1E59">
              <w:rPr>
                <w:rFonts w:ascii="Franklin Gothic Book" w:hAnsi="Franklin Gothic Book"/>
                <w:b/>
                <w:lang w:eastAsia="en-US"/>
              </w:rPr>
              <w:t>или</w:t>
            </w:r>
            <w:proofErr w:type="gramEnd"/>
            <w:r w:rsidRPr="00AF1E59">
              <w:rPr>
                <w:rFonts w:ascii="Franklin Gothic Book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DA09E5" w:rsidRPr="00AF1E59" w:rsidRDefault="00DA09E5" w:rsidP="00A308F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>Нет</w:t>
            </w:r>
          </w:p>
          <w:p w:rsidR="00DA09E5" w:rsidRPr="00AF1E59" w:rsidRDefault="00DA09E5" w:rsidP="00A308FA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A09E5" w:rsidRPr="00AF1E59" w:rsidRDefault="00DA09E5" w:rsidP="00A308FA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>Нет</w:t>
            </w:r>
          </w:p>
          <w:p w:rsidR="00DA09E5" w:rsidRPr="00AF1E59" w:rsidRDefault="00DA09E5" w:rsidP="00A308FA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A09E5" w:rsidRPr="00AF1E59" w:rsidRDefault="00DA09E5" w:rsidP="00A308FA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DA09E5" w:rsidRPr="00AF1E59" w:rsidRDefault="00DA09E5" w:rsidP="00A308FA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>Нет</w:t>
            </w:r>
          </w:p>
          <w:p w:rsidR="00DA09E5" w:rsidRPr="00AF1E59" w:rsidRDefault="00DA09E5" w:rsidP="00A308FA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A09E5" w:rsidRPr="00AF1E59" w:rsidRDefault="00DA09E5" w:rsidP="00A308FA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>Нет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>Нет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DA09E5" w:rsidRPr="00AF1E59" w:rsidRDefault="00DA09E5" w:rsidP="00A308FA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</w:t>
            </w:r>
            <w:r w:rsidRPr="00AF1E59">
              <w:rPr>
                <w:rFonts w:ascii="Franklin Gothic Book" w:eastAsia="Arial" w:hAnsi="Franklin Gothic Book"/>
                <w:lang w:eastAsia="ar-SA"/>
              </w:rPr>
              <w:lastRenderedPageBreak/>
              <w:t>они могут влиять на свободу действий предприятия или участвовать в процессе принятия решений предприятием);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>Нет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AF1E5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AF1E5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DA09E5" w:rsidRPr="00AF1E59" w:rsidRDefault="00DA09E5" w:rsidP="00A3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AF1E5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AF1E59">
              <w:rPr>
                <w:rFonts w:ascii="Franklin Gothic Book" w:hAnsi="Franklin Gothic Book"/>
                <w:lang w:eastAsia="en-US"/>
              </w:rPr>
              <w:t>Нет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A09E5" w:rsidRPr="00AF1E59" w:rsidRDefault="00DA09E5" w:rsidP="00A308FA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F1E5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A09E5" w:rsidRPr="00AF1E59" w:rsidRDefault="00DA09E5" w:rsidP="00A308FA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</w:tr>
    </w:tbl>
    <w:p w:rsidR="00DA09E5" w:rsidRPr="00AF1E59" w:rsidRDefault="00DA09E5" w:rsidP="00DA09E5">
      <w:pPr>
        <w:rPr>
          <w:rFonts w:ascii="Franklin Gothic Book" w:hAnsi="Franklin Gothic Book"/>
          <w:lang w:eastAsia="en-US"/>
        </w:rPr>
      </w:pPr>
    </w:p>
    <w:p w:rsidR="00DA09E5" w:rsidRPr="00AF1E59" w:rsidRDefault="00DA09E5" w:rsidP="00DA09E5">
      <w:pPr>
        <w:jc w:val="both"/>
        <w:rPr>
          <w:rFonts w:ascii="Franklin Gothic Book" w:hAnsi="Franklin Gothic Book"/>
          <w:lang w:eastAsia="en-US"/>
        </w:rPr>
      </w:pPr>
      <w:r w:rsidRPr="00AF1E59">
        <w:rPr>
          <w:rFonts w:ascii="Franklin Gothic Book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DA09E5" w:rsidRPr="00AF1E59" w:rsidRDefault="00DA09E5" w:rsidP="00DA09E5">
      <w:pPr>
        <w:rPr>
          <w:rFonts w:ascii="Franklin Gothic Book" w:hAnsi="Franklin Gothic Book"/>
          <w:lang w:eastAsia="en-US"/>
        </w:rPr>
      </w:pPr>
    </w:p>
    <w:p w:rsidR="00DA09E5" w:rsidRPr="00AF1E59" w:rsidRDefault="00DA09E5" w:rsidP="00DA09E5">
      <w:pPr>
        <w:rPr>
          <w:rFonts w:ascii="Franklin Gothic Book" w:hAnsi="Franklin Gothic Book"/>
          <w:lang w:eastAsia="en-US"/>
        </w:rPr>
      </w:pPr>
    </w:p>
    <w:p w:rsidR="00DA09E5" w:rsidRPr="00AF1E59" w:rsidRDefault="00DA09E5" w:rsidP="00DA09E5">
      <w:pPr>
        <w:tabs>
          <w:tab w:val="left" w:pos="7965"/>
        </w:tabs>
        <w:rPr>
          <w:rFonts w:ascii="Franklin Gothic Book" w:hAnsi="Franklin Gothic Book"/>
          <w:lang w:eastAsia="en-US"/>
        </w:rPr>
      </w:pPr>
      <w:r w:rsidRPr="00AF1E59">
        <w:rPr>
          <w:rFonts w:ascii="Franklin Gothic Book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DA09E5" w:rsidRPr="00AF1E59" w:rsidRDefault="00DA09E5" w:rsidP="00DA09E5">
      <w:pPr>
        <w:rPr>
          <w:rFonts w:ascii="Franklin Gothic Book" w:hAnsi="Franklin Gothic Book"/>
          <w:lang w:eastAsia="en-US"/>
        </w:rPr>
      </w:pPr>
      <w:r w:rsidRPr="00AF1E59">
        <w:rPr>
          <w:rFonts w:ascii="Franklin Gothic Book" w:hAnsi="Franklin Gothic Book"/>
          <w:lang w:eastAsia="en-US"/>
        </w:rPr>
        <w:t>Дата</w:t>
      </w:r>
    </w:p>
    <w:p w:rsidR="00DA09E5" w:rsidRPr="00AF1E59" w:rsidRDefault="00DA09E5" w:rsidP="00DA09E5">
      <w:pPr>
        <w:rPr>
          <w:rFonts w:ascii="Franklin Gothic Book" w:hAnsi="Franklin Gothic Book"/>
          <w:lang w:eastAsia="en-US"/>
        </w:rPr>
      </w:pPr>
    </w:p>
    <w:p w:rsidR="00DA09E5" w:rsidRPr="00AF1E59" w:rsidRDefault="00DA09E5" w:rsidP="00DA09E5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AF1E59">
        <w:rPr>
          <w:rFonts w:ascii="Franklin Gothic Book" w:hAnsi="Franklin Gothic Book"/>
          <w:b/>
          <w:lang w:eastAsia="ar-SA"/>
        </w:rPr>
        <w:t>ПРИМЕЧАНИЕ:</w:t>
      </w:r>
      <w:r w:rsidRPr="00AF1E5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DA09E5" w:rsidRPr="00AF1E59" w:rsidRDefault="00DA09E5" w:rsidP="00DA09E5">
      <w:pPr>
        <w:rPr>
          <w:rFonts w:ascii="Franklin Gothic Book" w:hAnsi="Franklin Gothic Book"/>
          <w:b/>
        </w:rPr>
      </w:pPr>
      <w:r w:rsidRPr="00AF1E59">
        <w:rPr>
          <w:rFonts w:ascii="Franklin Gothic Book" w:hAnsi="Franklin Gothic Book"/>
          <w:b/>
          <w:lang w:eastAsia="ar-SA"/>
        </w:rPr>
        <w:t xml:space="preserve">АНКЕТА </w:t>
      </w:r>
      <w:r w:rsidRPr="00AF1E5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DA09E5" w:rsidRPr="00AF1E59" w:rsidRDefault="00DA09E5" w:rsidP="00DA09E5">
      <w:pPr>
        <w:rPr>
          <w:rFonts w:ascii="Franklin Gothic Book" w:hAnsi="Franklin Gothic Book"/>
          <w:b/>
        </w:rPr>
      </w:pPr>
    </w:p>
    <w:p w:rsidR="00DA09E5" w:rsidRPr="00AF1E59" w:rsidRDefault="00DA09E5" w:rsidP="00DA09E5">
      <w:pPr>
        <w:rPr>
          <w:rFonts w:ascii="Franklin Gothic Book" w:hAnsi="Franklin Gothic Book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A1802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8A1802">
        <w:rPr>
          <w:rFonts w:ascii="Franklin Gothic Book" w:hAnsi="Franklin Gothic Book"/>
          <w:vertAlign w:val="superscript"/>
        </w:rPr>
        <w:t xml:space="preserve">календарных </w:t>
      </w:r>
      <w:proofErr w:type="gramStart"/>
      <w:r w:rsidR="008A1802">
        <w:rPr>
          <w:rFonts w:ascii="Franklin Gothic Book" w:hAnsi="Franklin Gothic Book"/>
          <w:vertAlign w:val="superscript"/>
        </w:rPr>
        <w:t xml:space="preserve">дней </w:t>
      </w:r>
      <w:r w:rsidRPr="0031462F">
        <w:rPr>
          <w:rFonts w:ascii="Franklin Gothic Book" w:hAnsi="Franklin Gothic Book"/>
          <w:vertAlign w:val="superscript"/>
        </w:rPr>
        <w:t>)</w:t>
      </w:r>
      <w:proofErr w:type="gramEnd"/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CC31EA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CC31EA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CC31EA">
        <w:rPr>
          <w:rFonts w:ascii="Franklin Gothic Book" w:hAnsi="Franklin Gothic Book"/>
          <w:b/>
        </w:rPr>
        <w:t>(струк</w:t>
      </w:r>
      <w:r w:rsidR="009D2C2C" w:rsidRPr="00CC31EA">
        <w:rPr>
          <w:rFonts w:ascii="Franklin Gothic Book" w:hAnsi="Franklin Gothic Book"/>
          <w:b/>
        </w:rPr>
        <w:t>тура предлагаемой цены) (форма 3</w:t>
      </w:r>
      <w:r w:rsidR="00BE7F5A" w:rsidRPr="00CC31EA">
        <w:rPr>
          <w:rFonts w:ascii="Franklin Gothic Book" w:hAnsi="Franklin Gothic Book"/>
          <w:b/>
        </w:rPr>
        <w:t>)</w:t>
      </w:r>
    </w:p>
    <w:p w:rsidR="007D121F" w:rsidRPr="00CC31EA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CC31EA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CC31EA">
        <w:rPr>
          <w:rFonts w:ascii="Franklin Gothic Book" w:hAnsi="Franklin Gothic Book"/>
          <w:sz w:val="24"/>
          <w:szCs w:val="24"/>
        </w:rPr>
        <w:t>_»_</w:t>
      </w:r>
      <w:proofErr w:type="gramEnd"/>
      <w:r w:rsidRPr="00CC31EA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Pr="00CC31EA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CC31EA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CC31EA">
        <w:rPr>
          <w:rFonts w:ascii="Franklin Gothic Book" w:hAnsi="Franklin Gothic Book"/>
          <w:b/>
        </w:rPr>
        <w:t>Таблица-1</w:t>
      </w:r>
    </w:p>
    <w:p w:rsidR="004C566D" w:rsidRPr="00CC31EA" w:rsidRDefault="003A1FE6" w:rsidP="00933119">
      <w:pPr>
        <w:jc w:val="both"/>
        <w:rPr>
          <w:rFonts w:ascii="Franklin Gothic Book" w:hAnsi="Franklin Gothic Book"/>
        </w:rPr>
      </w:pPr>
      <w:r w:rsidRPr="00CC31EA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3461" w:type="dxa"/>
        <w:tblLayout w:type="fixed"/>
        <w:tblLook w:val="0000" w:firstRow="0" w:lastRow="0" w:firstColumn="0" w:lastColumn="0" w:noHBand="0" w:noVBand="0"/>
      </w:tblPr>
      <w:tblGrid>
        <w:gridCol w:w="567"/>
        <w:gridCol w:w="3369"/>
        <w:gridCol w:w="1842"/>
        <w:gridCol w:w="851"/>
        <w:gridCol w:w="737"/>
        <w:gridCol w:w="993"/>
        <w:gridCol w:w="1134"/>
        <w:gridCol w:w="1134"/>
        <w:gridCol w:w="1417"/>
        <w:gridCol w:w="1417"/>
      </w:tblGrid>
      <w:tr w:rsidR="008808F8" w:rsidRPr="00CC31EA" w:rsidTr="00CC31EA">
        <w:trPr>
          <w:gridAfter w:val="2"/>
          <w:wAfter w:w="2834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CC31EA" w:rsidRDefault="008808F8" w:rsidP="001A3E3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C31EA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CC31EA" w:rsidRDefault="008808F8" w:rsidP="001A3E3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C31EA">
              <w:rPr>
                <w:rFonts w:ascii="Franklin Gothic Book" w:hAnsi="Franklin Gothic Book"/>
                <w:b/>
                <w:color w:val="000000"/>
              </w:rPr>
              <w:t xml:space="preserve">Наименование </w:t>
            </w:r>
            <w:r w:rsidR="00A91308" w:rsidRPr="00CC31EA">
              <w:rPr>
                <w:rFonts w:ascii="Franklin Gothic Book" w:hAnsi="Franklin Gothic Book"/>
                <w:b/>
                <w:color w:val="000000"/>
              </w:rPr>
              <w:t>СЗЧ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308" w:rsidRPr="00CC31EA" w:rsidRDefault="00A91308" w:rsidP="001A3E3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C31EA">
              <w:rPr>
                <w:rFonts w:ascii="Franklin Gothic Book" w:hAnsi="Franklin Gothic Book"/>
                <w:b/>
                <w:color w:val="000000"/>
              </w:rPr>
              <w:t>СКМТР ПАО «</w:t>
            </w:r>
            <w:proofErr w:type="gramStart"/>
            <w:r w:rsidRPr="00CC31EA">
              <w:rPr>
                <w:rFonts w:ascii="Franklin Gothic Book" w:hAnsi="Franklin Gothic Book"/>
                <w:b/>
                <w:color w:val="000000"/>
              </w:rPr>
              <w:t>НМТП»/</w:t>
            </w:r>
            <w:proofErr w:type="gramEnd"/>
            <w:r w:rsidRPr="00CC31EA">
              <w:rPr>
                <w:rFonts w:ascii="Franklin Gothic Book" w:hAnsi="Franklin Gothic Book"/>
                <w:b/>
                <w:color w:val="000000"/>
              </w:rPr>
              <w:t>Катал. .№ /</w:t>
            </w:r>
          </w:p>
          <w:p w:rsidR="008808F8" w:rsidRPr="00CC31EA" w:rsidRDefault="00A91308" w:rsidP="001A3E3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C31EA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CC31EA" w:rsidRDefault="008808F8" w:rsidP="001A3E3B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C31EA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CC31EA" w:rsidRDefault="008808F8" w:rsidP="001A3E3B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CC31EA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CC31EA" w:rsidRDefault="008808F8" w:rsidP="001A3E3B">
            <w:pPr>
              <w:jc w:val="center"/>
              <w:rPr>
                <w:rFonts w:ascii="Franklin Gothic Book" w:hAnsi="Franklin Gothic Book"/>
                <w:b/>
              </w:rPr>
            </w:pPr>
            <w:r w:rsidRPr="00CC31EA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8" w:rsidRPr="00CC31EA" w:rsidRDefault="008808F8" w:rsidP="001A3E3B">
            <w:pPr>
              <w:jc w:val="center"/>
              <w:rPr>
                <w:rFonts w:ascii="Franklin Gothic Book" w:hAnsi="Franklin Gothic Book"/>
                <w:b/>
              </w:rPr>
            </w:pPr>
            <w:r w:rsidRPr="00CC31EA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E3B" w:rsidRPr="00CC31EA" w:rsidRDefault="001A3E3B" w:rsidP="001A3E3B">
            <w:pPr>
              <w:jc w:val="center"/>
              <w:rPr>
                <w:rFonts w:ascii="Franklin Gothic Book" w:hAnsi="Franklin Gothic Book"/>
                <w:b/>
              </w:rPr>
            </w:pPr>
            <w:r w:rsidRPr="00CC31EA">
              <w:rPr>
                <w:rFonts w:ascii="Franklin Gothic Book" w:hAnsi="Franklin Gothic Book"/>
                <w:b/>
              </w:rPr>
              <w:t>Страна происхождения то</w:t>
            </w:r>
          </w:p>
          <w:p w:rsidR="008808F8" w:rsidRPr="00CC31EA" w:rsidRDefault="008808F8" w:rsidP="001A3E3B">
            <w:pPr>
              <w:jc w:val="center"/>
              <w:rPr>
                <w:rFonts w:ascii="Franklin Gothic Book" w:hAnsi="Franklin Gothic Book"/>
                <w:b/>
              </w:rPr>
            </w:pPr>
            <w:r w:rsidRPr="00CC31EA"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CC31EA" w:rsidRPr="00CC31EA" w:rsidTr="00CC31EA">
        <w:trPr>
          <w:gridAfter w:val="2"/>
          <w:wAfter w:w="2834" w:type="dxa"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E3B" w:rsidRPr="00CC31EA" w:rsidRDefault="001A3E3B" w:rsidP="001A3E3B">
            <w:pPr>
              <w:jc w:val="center"/>
              <w:rPr>
                <w:rFonts w:ascii="Franklin Gothic Book" w:hAnsi="Franklin Gothic Book"/>
              </w:rPr>
            </w:pPr>
            <w:r w:rsidRPr="00CC31EA">
              <w:rPr>
                <w:rFonts w:ascii="Franklin Gothic Book" w:hAnsi="Franklin Gothic Book"/>
              </w:rPr>
              <w:t>1.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E3B" w:rsidRPr="00CC31EA" w:rsidRDefault="001A3E3B" w:rsidP="001A3E3B">
            <w:pPr>
              <w:rPr>
                <w:rFonts w:ascii="Franklin Gothic Book" w:hAnsi="Franklin Gothic Book"/>
              </w:rPr>
            </w:pPr>
            <w:r w:rsidRPr="00CC31EA">
              <w:rPr>
                <w:rFonts w:ascii="Franklin Gothic Book" w:hAnsi="Franklin Gothic Book"/>
              </w:rPr>
              <w:t>ШЕСТЕРНЯ КП 057-300-001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3B" w:rsidRPr="00CC31EA" w:rsidRDefault="001A3E3B" w:rsidP="001A3E3B">
            <w:pPr>
              <w:rPr>
                <w:rFonts w:ascii="Franklin Gothic Book" w:hAnsi="Franklin Gothic Book"/>
                <w:lang w:val="en-US"/>
              </w:rPr>
            </w:pPr>
            <w:r w:rsidRPr="00CC31EA">
              <w:rPr>
                <w:rFonts w:ascii="Franklin Gothic Book" w:hAnsi="Franklin Gothic Book"/>
              </w:rPr>
              <w:t>*2063/ Альбатрос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E3B" w:rsidRPr="00CC31EA" w:rsidRDefault="001A3E3B" w:rsidP="001A3E3B">
            <w:pPr>
              <w:rPr>
                <w:rFonts w:ascii="Franklin Gothic Book" w:hAnsi="Franklin Gothic Book"/>
              </w:rPr>
            </w:pPr>
            <w:r w:rsidRPr="00CC31EA">
              <w:rPr>
                <w:rFonts w:ascii="Franklin Gothic Book" w:hAnsi="Franklin Gothic Book"/>
              </w:rPr>
              <w:t>4</w:t>
            </w:r>
          </w:p>
          <w:p w:rsidR="001A3E3B" w:rsidRPr="00CC31EA" w:rsidRDefault="001A3E3B" w:rsidP="001A3E3B">
            <w:pPr>
              <w:rPr>
                <w:rFonts w:ascii="Franklin Gothic Book" w:hAnsi="Franklin Gothic Book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3B" w:rsidRPr="00CC31EA" w:rsidRDefault="001A3E3B" w:rsidP="001A3E3B">
            <w:pPr>
              <w:rPr>
                <w:rFonts w:ascii="Franklin Gothic Book" w:hAnsi="Franklin Gothic Book"/>
              </w:rPr>
            </w:pPr>
            <w:r w:rsidRPr="00CC31E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3B" w:rsidRPr="00CC31EA" w:rsidRDefault="001A3E3B" w:rsidP="001A3E3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3B" w:rsidRPr="00CC31EA" w:rsidRDefault="001A3E3B" w:rsidP="001A3E3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3B" w:rsidRPr="00CC31EA" w:rsidRDefault="001A3E3B" w:rsidP="001A3E3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1A3E3B" w:rsidRPr="00CC31EA" w:rsidTr="00CC31EA">
        <w:trPr>
          <w:gridAfter w:val="2"/>
          <w:wAfter w:w="283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E3B" w:rsidRPr="00CC31EA" w:rsidRDefault="001A3E3B" w:rsidP="001A3E3B">
            <w:pPr>
              <w:jc w:val="center"/>
              <w:rPr>
                <w:rFonts w:ascii="Franklin Gothic Book" w:hAnsi="Franklin Gothic Book"/>
              </w:rPr>
            </w:pPr>
            <w:r w:rsidRPr="00CC31EA">
              <w:rPr>
                <w:rFonts w:ascii="Franklin Gothic Book" w:hAnsi="Franklin Gothic Book"/>
              </w:rPr>
              <w:t>2.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E3B" w:rsidRPr="00CC31EA" w:rsidRDefault="001A3E3B" w:rsidP="001A3E3B">
            <w:pPr>
              <w:rPr>
                <w:rFonts w:ascii="Franklin Gothic Book" w:hAnsi="Franklin Gothic Book"/>
              </w:rPr>
            </w:pPr>
            <w:r w:rsidRPr="00CC31EA">
              <w:rPr>
                <w:rFonts w:ascii="Franklin Gothic Book" w:hAnsi="Franklin Gothic Book"/>
              </w:rPr>
              <w:t>ВАЛ-ШЕСТЕРНЯ КП 140-330-008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E3B" w:rsidRPr="00CC31EA" w:rsidRDefault="001A3E3B" w:rsidP="001A3E3B">
            <w:pPr>
              <w:rPr>
                <w:rFonts w:ascii="Franklin Gothic Book" w:hAnsi="Franklin Gothic Book"/>
                <w:lang w:val="en-US"/>
              </w:rPr>
            </w:pPr>
            <w:r w:rsidRPr="00CC31EA">
              <w:rPr>
                <w:rFonts w:ascii="Franklin Gothic Book" w:hAnsi="Franklin Gothic Book"/>
              </w:rPr>
              <w:t>*867/ Альбатрос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E3B" w:rsidRPr="00CC31EA" w:rsidRDefault="001A3E3B" w:rsidP="001A3E3B">
            <w:pPr>
              <w:rPr>
                <w:rFonts w:ascii="Franklin Gothic Book" w:hAnsi="Franklin Gothic Book"/>
              </w:rPr>
            </w:pPr>
            <w:r w:rsidRPr="00CC31EA">
              <w:rPr>
                <w:rFonts w:ascii="Franklin Gothic Book" w:hAnsi="Franklin Gothic Book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3B" w:rsidRPr="00CC31EA" w:rsidRDefault="001A3E3B" w:rsidP="001A3E3B">
            <w:pPr>
              <w:rPr>
                <w:rFonts w:ascii="Franklin Gothic Book" w:hAnsi="Franklin Gothic Book"/>
              </w:rPr>
            </w:pPr>
            <w:r w:rsidRPr="00CC31E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3B" w:rsidRPr="00CC31EA" w:rsidRDefault="001A3E3B" w:rsidP="001A3E3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3B" w:rsidRPr="00CC31EA" w:rsidRDefault="001A3E3B" w:rsidP="001A3E3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3B" w:rsidRPr="00CC31EA" w:rsidRDefault="001A3E3B" w:rsidP="001A3E3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1A3E3B" w:rsidRPr="00CC31EA" w:rsidTr="00CC31EA">
        <w:trPr>
          <w:gridAfter w:val="2"/>
          <w:wAfter w:w="2834" w:type="dxa"/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E3B" w:rsidRPr="00CC31EA" w:rsidRDefault="001A3E3B" w:rsidP="001A3E3B">
            <w:pPr>
              <w:jc w:val="center"/>
              <w:rPr>
                <w:rFonts w:ascii="Franklin Gothic Book" w:hAnsi="Franklin Gothic Book"/>
              </w:rPr>
            </w:pPr>
            <w:r w:rsidRPr="00CC31EA">
              <w:rPr>
                <w:rFonts w:ascii="Franklin Gothic Book" w:hAnsi="Franklin Gothic Book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E3B" w:rsidRPr="00CC31EA" w:rsidRDefault="001A3E3B" w:rsidP="001A3E3B">
            <w:pPr>
              <w:rPr>
                <w:rFonts w:ascii="Franklin Gothic Book" w:hAnsi="Franklin Gothic Book"/>
              </w:rPr>
            </w:pPr>
            <w:r w:rsidRPr="00CC31EA">
              <w:rPr>
                <w:rFonts w:ascii="Franklin Gothic Book" w:hAnsi="Franklin Gothic Book"/>
              </w:rPr>
              <w:t>ШЕСТЕРНЯ КП 140-330-008-01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E3B" w:rsidRPr="00CC31EA" w:rsidRDefault="001A3E3B" w:rsidP="001A3E3B">
            <w:pPr>
              <w:rPr>
                <w:rFonts w:ascii="Franklin Gothic Book" w:hAnsi="Franklin Gothic Book"/>
                <w:lang w:val="en-US"/>
              </w:rPr>
            </w:pPr>
            <w:r w:rsidRPr="00CC31EA">
              <w:rPr>
                <w:rFonts w:ascii="Franklin Gothic Book" w:hAnsi="Franklin Gothic Book"/>
              </w:rPr>
              <w:t>*54950/ Кондор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E3B" w:rsidRPr="00CC31EA" w:rsidRDefault="001A3E3B" w:rsidP="001A3E3B">
            <w:pPr>
              <w:rPr>
                <w:rFonts w:ascii="Franklin Gothic Book" w:hAnsi="Franklin Gothic Book"/>
              </w:rPr>
            </w:pPr>
            <w:r w:rsidRPr="00CC31EA">
              <w:rPr>
                <w:rFonts w:ascii="Franklin Gothic Book" w:hAnsi="Franklin Gothic Book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3B" w:rsidRPr="00CC31EA" w:rsidRDefault="001A3E3B" w:rsidP="001A3E3B">
            <w:pPr>
              <w:rPr>
                <w:rFonts w:ascii="Franklin Gothic Book" w:hAnsi="Franklin Gothic Book"/>
              </w:rPr>
            </w:pPr>
            <w:r w:rsidRPr="00CC31E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3B" w:rsidRPr="00CC31EA" w:rsidRDefault="001A3E3B" w:rsidP="001A3E3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3B" w:rsidRPr="00CC31EA" w:rsidRDefault="001A3E3B" w:rsidP="001A3E3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3B" w:rsidRPr="00CC31EA" w:rsidRDefault="001A3E3B" w:rsidP="001A3E3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808F8" w:rsidRPr="00CC31EA" w:rsidTr="00CC31EA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08F8" w:rsidRPr="00CC31EA" w:rsidRDefault="008808F8" w:rsidP="001A3E3B">
            <w:pPr>
              <w:rPr>
                <w:rFonts w:ascii="Franklin Gothic Book" w:hAnsi="Franklin Gothic Book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8F8" w:rsidRPr="00CC31EA" w:rsidRDefault="008808F8" w:rsidP="001A3E3B">
            <w:pPr>
              <w:rPr>
                <w:rFonts w:ascii="Franklin Gothic Book" w:hAnsi="Franklin Gothic Book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8F8" w:rsidRPr="00CC31EA" w:rsidRDefault="008808F8" w:rsidP="001A3E3B">
            <w:pPr>
              <w:rPr>
                <w:rFonts w:ascii="Franklin Gothic Book" w:hAnsi="Franklin Gothic Book"/>
              </w:rPr>
            </w:pPr>
            <w:r w:rsidRPr="00CC31E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8F8" w:rsidRPr="00CC31EA" w:rsidRDefault="008808F8" w:rsidP="001A3E3B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F8" w:rsidRPr="00CC31EA" w:rsidRDefault="008808F8" w:rsidP="001A3E3B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F8" w:rsidRPr="00CC31EA" w:rsidRDefault="008808F8" w:rsidP="001A3E3B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08F8" w:rsidRPr="00CC31EA" w:rsidRDefault="008808F8" w:rsidP="001A3E3B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8" w:rsidRPr="00CC31EA" w:rsidRDefault="008808F8" w:rsidP="001A3E3B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Pr="00CC31EA" w:rsidRDefault="007C7986" w:rsidP="00933119">
      <w:pPr>
        <w:jc w:val="both"/>
        <w:rPr>
          <w:rFonts w:ascii="Franklin Gothic Book" w:hAnsi="Franklin Gothic Book"/>
        </w:rPr>
      </w:pPr>
    </w:p>
    <w:p w:rsidR="009A6634" w:rsidRPr="00CC31EA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C31EA">
        <w:rPr>
          <w:rFonts w:ascii="Franklin Gothic Book" w:hAnsi="Franklin Gothic Book"/>
          <w:vertAlign w:val="superscript"/>
        </w:rPr>
        <w:tab/>
      </w:r>
    </w:p>
    <w:p w:rsidR="009A6634" w:rsidRPr="00CC31EA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CC31EA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CC31EA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CC31EA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CC31E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CC31EA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CC31E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CC31EA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CC31E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CC31EA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CC31EA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CC31EA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CC31EA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CC31EA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CC31EA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CC31EA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CC31EA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CC31EA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CC31E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CC31E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CC31EA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CC31EA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CC31EA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CC31EA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CC31EA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CC31EA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CC31EA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CC31EA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CC31EA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CC31EA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C31EA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CC31EA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C31EA">
        <w:rPr>
          <w:rFonts w:ascii="Franklin Gothic Book" w:hAnsi="Franklin Gothic Book"/>
        </w:rPr>
        <w:tab/>
      </w:r>
      <w:r w:rsidR="007D121F" w:rsidRPr="00CC31EA">
        <w:rPr>
          <w:rFonts w:ascii="Franklin Gothic Book" w:hAnsi="Franklin Gothic Book"/>
        </w:rPr>
        <w:t>___________________________________</w:t>
      </w:r>
    </w:p>
    <w:p w:rsidR="007D121F" w:rsidRPr="00CC31EA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C31EA">
        <w:rPr>
          <w:rFonts w:ascii="Franklin Gothic Book" w:hAnsi="Franklin Gothic Book"/>
          <w:vertAlign w:val="superscript"/>
        </w:rPr>
        <w:tab/>
        <w:t>(</w:t>
      </w:r>
      <w:r w:rsidR="007D121F" w:rsidRPr="00CC31EA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CC31EA">
        <w:rPr>
          <w:rFonts w:ascii="Franklin Gothic Book" w:hAnsi="Franklin Gothic Book"/>
          <w:vertAlign w:val="superscript"/>
        </w:rPr>
        <w:t>)</w:t>
      </w:r>
    </w:p>
    <w:p w:rsidR="00F5585C" w:rsidRPr="00CC31EA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CC31EA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</w:t>
      </w:r>
      <w:r w:rsidR="004070F0" w:rsidRPr="004070F0">
        <w:rPr>
          <w:rFonts w:ascii="Franklin Gothic Book" w:hAnsi="Franklin Gothic Book"/>
          <w:i/>
        </w:rPr>
        <w:t xml:space="preserve">поставку </w:t>
      </w:r>
      <w:r w:rsidR="001A3E3B" w:rsidRPr="001A3E3B">
        <w:rPr>
          <w:rFonts w:ascii="Franklin Gothic Book" w:hAnsi="Franklin Gothic Book"/>
          <w:i/>
        </w:rPr>
        <w:t>сменно запасных частей для портальных кранов «Альбатрос», «Кондор»</w:t>
      </w:r>
      <w:r w:rsidR="00BA3786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959CE" w:rsidRDefault="006D4F37" w:rsidP="003959CE">
      <w:p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</w:p>
    <w:p w:rsidR="003F4375" w:rsidRPr="009808DF" w:rsidRDefault="003F4375" w:rsidP="003959CE">
      <w:p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959CE" w:rsidRPr="003959CE" w:rsidRDefault="00E537DB" w:rsidP="00395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Cs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3959CE" w:rsidRDefault="00E537DB" w:rsidP="003959CE">
      <w:pPr>
        <w:spacing w:before="60" w:after="60"/>
        <w:ind w:left="360"/>
        <w:jc w:val="both"/>
        <w:rPr>
          <w:rFonts w:ascii="Franklin Gothic Book" w:hAnsi="Franklin Gothic Book"/>
          <w:bCs/>
        </w:rPr>
      </w:pPr>
      <w:r w:rsidRPr="003959C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553"/>
        <w:gridCol w:w="101"/>
        <w:gridCol w:w="515"/>
        <w:gridCol w:w="515"/>
        <w:gridCol w:w="503"/>
        <w:gridCol w:w="65"/>
        <w:gridCol w:w="53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3959CE">
        <w:trPr>
          <w:trHeight w:val="292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2943" w:type="dxa"/>
            <w:gridSpan w:val="3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2943" w:type="dxa"/>
            <w:gridSpan w:val="3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закупки:</w:t>
      </w:r>
      <w:r w:rsidR="00CE41E7">
        <w:rPr>
          <w:rFonts w:ascii="Franklin Gothic Book" w:hAnsi="Franklin Gothic Book"/>
          <w:i/>
        </w:rPr>
        <w:t xml:space="preserve"> </w:t>
      </w:r>
      <w:r w:rsidR="001A3E3B" w:rsidRPr="001A3E3B">
        <w:rPr>
          <w:rFonts w:ascii="Franklin Gothic Book" w:hAnsi="Franklin Gothic Book"/>
          <w:i/>
        </w:rPr>
        <w:t>сменно запасных частей для портальных кранов «Альбатрос», «Кондор»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>–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–начальник отдела тендеров и экспертиз Зайцев В.А.;</w:t>
            </w:r>
          </w:p>
          <w:p w:rsidR="00FD67B4" w:rsidRPr="006A0D8B" w:rsidRDefault="00FD67B4" w:rsidP="00C0767E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C0767E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C0767E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C0767E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D44FB0">
        <w:trPr>
          <w:trHeight w:val="752"/>
        </w:trPr>
        <w:tc>
          <w:tcPr>
            <w:tcW w:w="10173" w:type="dxa"/>
            <w:vAlign w:val="center"/>
          </w:tcPr>
          <w:p w:rsidR="00FD67B4" w:rsidRPr="006A0D8B" w:rsidRDefault="00FD67B4" w:rsidP="004070F0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4070F0" w:rsidRPr="004070F0">
              <w:rPr>
                <w:rFonts w:ascii="Franklin Gothic Book" w:hAnsi="Franklin Gothic Book"/>
                <w:b/>
              </w:rPr>
              <w:t xml:space="preserve"> </w:t>
            </w:r>
            <w:r w:rsidR="001A3E3B" w:rsidRPr="001A3E3B">
              <w:rPr>
                <w:rFonts w:ascii="Franklin Gothic Book" w:hAnsi="Franklin Gothic Book"/>
                <w:b/>
              </w:rPr>
              <w:t>сменно запасных частей для портальных кранов «Альбатрос», «Кондор»</w:t>
            </w:r>
            <w:r w:rsidR="001A3E3B">
              <w:rPr>
                <w:rFonts w:ascii="Franklin Gothic Book" w:hAnsi="Franklin Gothic Book"/>
                <w:b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1A3E3B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r w:rsidRPr="001A3E3B">
              <w:rPr>
                <w:rFonts w:ascii="Franklin Gothic Book" w:hAnsi="Franklin Gothic Book"/>
              </w:rPr>
              <w:t xml:space="preserve">): </w:t>
            </w:r>
            <w:r w:rsidR="001A3E3B" w:rsidRPr="001A3E3B">
              <w:rPr>
                <w:rFonts w:ascii="Franklin Gothic Book" w:hAnsi="Franklin Gothic Book"/>
              </w:rPr>
              <w:t>425 201</w:t>
            </w:r>
            <w:r w:rsidR="007849D1">
              <w:rPr>
                <w:rFonts w:ascii="Franklin Gothic Book" w:hAnsi="Franklin Gothic Book"/>
              </w:rPr>
              <w:t>,2</w:t>
            </w:r>
            <w:r w:rsidR="001A3E3B">
              <w:rPr>
                <w:rFonts w:ascii="Franklin Gothic Book" w:hAnsi="Franklin Gothic Book"/>
              </w:rPr>
              <w:t>0</w:t>
            </w:r>
            <w:r w:rsidR="004070F0">
              <w:rPr>
                <w:rFonts w:ascii="Franklin Gothic Book" w:hAnsi="Franklin Gothic Book"/>
              </w:rPr>
              <w:t xml:space="preserve"> (</w:t>
            </w:r>
            <w:r w:rsidR="001A3E3B">
              <w:rPr>
                <w:rFonts w:ascii="Franklin Gothic Book" w:hAnsi="Franklin Gothic Book"/>
              </w:rPr>
              <w:t>четыреста двадцать пять тысяч двести один</w:t>
            </w:r>
            <w:r w:rsidR="0025519D" w:rsidRPr="0025519D">
              <w:rPr>
                <w:rFonts w:ascii="Franklin Gothic Book" w:hAnsi="Franklin Gothic Book"/>
              </w:rPr>
              <w:t xml:space="preserve">) </w:t>
            </w:r>
            <w:r w:rsidR="007849D1">
              <w:rPr>
                <w:rFonts w:ascii="Franklin Gothic Book" w:hAnsi="Franklin Gothic Book"/>
              </w:rPr>
              <w:t>рубл</w:t>
            </w:r>
            <w:r w:rsidR="001A3E3B">
              <w:rPr>
                <w:rFonts w:ascii="Franklin Gothic Book" w:hAnsi="Franklin Gothic Book"/>
              </w:rPr>
              <w:t>ь 20</w:t>
            </w:r>
            <w:r w:rsidR="007849D1">
              <w:rPr>
                <w:rFonts w:ascii="Franklin Gothic Book" w:hAnsi="Franklin Gothic Book"/>
              </w:rPr>
              <w:t xml:space="preserve"> копе</w:t>
            </w:r>
            <w:r w:rsidR="001A3E3B">
              <w:rPr>
                <w:rFonts w:ascii="Franklin Gothic Book" w:hAnsi="Franklin Gothic Book"/>
              </w:rPr>
              <w:t>е</w:t>
            </w:r>
            <w:r w:rsidR="007849D1">
              <w:rPr>
                <w:rFonts w:ascii="Franklin Gothic Book" w:hAnsi="Franklin Gothic Book"/>
              </w:rPr>
              <w:t>к с</w:t>
            </w:r>
            <w:r w:rsidR="0025519D" w:rsidRPr="0025519D">
              <w:rPr>
                <w:rFonts w:ascii="Franklin Gothic Book" w:hAnsi="Franklin Gothic Book"/>
              </w:rPr>
              <w:t xml:space="preserve">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0E689A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7849D1">
              <w:rPr>
                <w:rFonts w:ascii="Franklin Gothic Book" w:hAnsi="Franklin Gothic Book"/>
              </w:rPr>
              <w:t xml:space="preserve">скому </w:t>
            </w:r>
            <w:r w:rsidR="006304A7">
              <w:rPr>
                <w:rFonts w:ascii="Franklin Gothic Book" w:hAnsi="Franklin Gothic Book"/>
              </w:rPr>
              <w:t xml:space="preserve">времени </w:t>
            </w:r>
            <w:r w:rsidR="000E689A">
              <w:rPr>
                <w:rFonts w:ascii="Franklin Gothic Book" w:hAnsi="Franklin Gothic Book"/>
              </w:rPr>
              <w:t>20</w:t>
            </w:r>
            <w:r w:rsidR="00190070">
              <w:rPr>
                <w:rFonts w:ascii="Franklin Gothic Book" w:hAnsi="Franklin Gothic Book"/>
              </w:rPr>
              <w:t xml:space="preserve"> февраля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EC4C74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1A3E3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1A3E3B">
              <w:rPr>
                <w:rFonts w:ascii="Franklin Gothic Book" w:hAnsi="Franklin Gothic Book"/>
              </w:rPr>
              <w:t>15</w:t>
            </w:r>
            <w:r w:rsidR="00190070">
              <w:rPr>
                <w:rFonts w:ascii="Franklin Gothic Book" w:hAnsi="Franklin Gothic Book"/>
              </w:rPr>
              <w:t xml:space="preserve"> марта</w:t>
            </w:r>
            <w:r w:rsidR="00D96279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0E689A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0E689A">
              <w:rPr>
                <w:rFonts w:ascii="Franklin Gothic Book" w:hAnsi="Franklin Gothic Book"/>
              </w:rPr>
              <w:t>07</w:t>
            </w:r>
            <w:r w:rsidR="001A3E3B">
              <w:rPr>
                <w:rFonts w:ascii="Franklin Gothic Book" w:hAnsi="Franklin Gothic Book"/>
              </w:rPr>
              <w:t xml:space="preserve"> февраля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EC4C74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1A3E3B">
              <w:rPr>
                <w:rFonts w:ascii="Franklin Gothic Book" w:hAnsi="Franklin Gothic Book"/>
              </w:rPr>
              <w:t>1</w:t>
            </w:r>
            <w:r w:rsidR="000E689A">
              <w:rPr>
                <w:rFonts w:ascii="Franklin Gothic Book" w:hAnsi="Franklin Gothic Book"/>
              </w:rPr>
              <w:t>7</w:t>
            </w:r>
            <w:r w:rsidR="00EC4C74">
              <w:rPr>
                <w:rFonts w:ascii="Franklin Gothic Book" w:hAnsi="Franklin Gothic Book"/>
              </w:rPr>
              <w:t xml:space="preserve"> февраля 2017 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1A3E3B" w:rsidRPr="001A3E3B" w:rsidRDefault="001A3E3B" w:rsidP="001A3E3B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1A3E3B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1A3E3B">
              <w:rPr>
                <w:rFonts w:ascii="Franklin Gothic Book" w:hAnsi="Franklin Gothic Book"/>
              </w:rPr>
              <w:t>Товара  в</w:t>
            </w:r>
            <w:proofErr w:type="gramEnd"/>
            <w:r w:rsidRPr="001A3E3B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1A3E3B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1A3E3B">
              <w:rPr>
                <w:rFonts w:ascii="Franklin Gothic Book" w:hAnsi="Franklin Gothic Book"/>
              </w:rPr>
              <w:t xml:space="preserve"> на основании счета, счета-фактуры и товарной накладной (ТОРГ-12), полученных от Поставщика.</w:t>
            </w:r>
          </w:p>
          <w:p w:rsidR="001A3E3B" w:rsidRPr="001A3E3B" w:rsidRDefault="001A3E3B" w:rsidP="001A3E3B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1A3E3B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1A3E3B">
              <w:rPr>
                <w:rFonts w:ascii="Franklin Gothic Book" w:hAnsi="Franklin Gothic Book"/>
              </w:rPr>
              <w:t>себя  все</w:t>
            </w:r>
            <w:proofErr w:type="gramEnd"/>
            <w:r w:rsidRPr="001A3E3B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1A3E3B" w:rsidP="001A3E3B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1A3E3B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1A3E3B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1A3E3B">
              <w:rPr>
                <w:rFonts w:ascii="Franklin Gothic Book" w:hAnsi="Franklin Gothic Book"/>
              </w:rPr>
              <w:t xml:space="preserve"> счета банка Покупателя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ПРЕДИНВЕСТИЦИОННЫЙ (а также нижний уровень инвестиционных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89A" w:rsidRDefault="000E689A">
      <w:r>
        <w:separator/>
      </w:r>
    </w:p>
  </w:endnote>
  <w:endnote w:type="continuationSeparator" w:id="0">
    <w:p w:rsidR="000E689A" w:rsidRDefault="000E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89A" w:rsidRDefault="000E689A">
    <w:pPr>
      <w:pStyle w:val="afa"/>
    </w:pPr>
  </w:p>
  <w:p w:rsidR="000E689A" w:rsidRDefault="000E68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89A" w:rsidRDefault="000E689A">
      <w:r>
        <w:separator/>
      </w:r>
    </w:p>
  </w:footnote>
  <w:footnote w:type="continuationSeparator" w:id="0">
    <w:p w:rsidR="000E689A" w:rsidRDefault="000E6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887D3D"/>
    <w:multiLevelType w:val="multilevel"/>
    <w:tmpl w:val="EAECF946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B776320"/>
    <w:multiLevelType w:val="hybridMultilevel"/>
    <w:tmpl w:val="5164E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B5FA1"/>
    <w:multiLevelType w:val="multilevel"/>
    <w:tmpl w:val="754C7D6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6"/>
  </w:num>
  <w:num w:numId="9">
    <w:abstractNumId w:val="9"/>
  </w:num>
  <w:num w:numId="10">
    <w:abstractNumId w:val="37"/>
  </w:num>
  <w:num w:numId="11">
    <w:abstractNumId w:val="27"/>
  </w:num>
  <w:num w:numId="12">
    <w:abstractNumId w:val="13"/>
  </w:num>
  <w:num w:numId="13">
    <w:abstractNumId w:val="14"/>
  </w:num>
  <w:num w:numId="14">
    <w:abstractNumId w:val="34"/>
  </w:num>
  <w:num w:numId="15">
    <w:abstractNumId w:val="35"/>
  </w:num>
  <w:num w:numId="16">
    <w:abstractNumId w:val="8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6"/>
  </w:num>
  <w:num w:numId="32">
    <w:abstractNumId w:val="30"/>
  </w:num>
  <w:num w:numId="33">
    <w:abstractNumId w:val="17"/>
  </w:num>
  <w:num w:numId="34">
    <w:abstractNumId w:val="33"/>
  </w:num>
  <w:num w:numId="35">
    <w:abstractNumId w:val="10"/>
  </w:num>
  <w:num w:numId="3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89A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0070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3B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1EEA"/>
    <w:rsid w:val="00262278"/>
    <w:rsid w:val="00262C7B"/>
    <w:rsid w:val="00265AE9"/>
    <w:rsid w:val="00266F2D"/>
    <w:rsid w:val="00271F97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59CE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3614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4E5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5FDB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4A7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858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49D1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8F8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802"/>
    <w:rsid w:val="008A190D"/>
    <w:rsid w:val="008A2510"/>
    <w:rsid w:val="008A2CE2"/>
    <w:rsid w:val="008A2DEB"/>
    <w:rsid w:val="008A313D"/>
    <w:rsid w:val="008A4D00"/>
    <w:rsid w:val="008A4DEF"/>
    <w:rsid w:val="008A5651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035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2812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4DA"/>
    <w:rsid w:val="00A13054"/>
    <w:rsid w:val="00A13875"/>
    <w:rsid w:val="00A152D4"/>
    <w:rsid w:val="00A15A50"/>
    <w:rsid w:val="00A15B69"/>
    <w:rsid w:val="00A165CF"/>
    <w:rsid w:val="00A16A5C"/>
    <w:rsid w:val="00A20A1C"/>
    <w:rsid w:val="00A24E1F"/>
    <w:rsid w:val="00A24E7A"/>
    <w:rsid w:val="00A25886"/>
    <w:rsid w:val="00A25A3E"/>
    <w:rsid w:val="00A2642A"/>
    <w:rsid w:val="00A269A4"/>
    <w:rsid w:val="00A30054"/>
    <w:rsid w:val="00A308FA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308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13B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1E59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3786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3DA1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0767E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3A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1EA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6A8E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4FB0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09E5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509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827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5937"/>
    <w:rsid w:val="00E55C52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4C74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03A9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2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C04325A-1023-4E5D-934E-42E9F026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DA09E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CB543-2664-4440-A3F8-1B6324E0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28</Pages>
  <Words>10470</Words>
  <Characters>59681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70011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65</cp:revision>
  <cp:lastPrinted>2017-02-06T06:20:00Z</cp:lastPrinted>
  <dcterms:created xsi:type="dcterms:W3CDTF">2016-05-17T08:03:00Z</dcterms:created>
  <dcterms:modified xsi:type="dcterms:W3CDTF">2017-02-06T06:30:00Z</dcterms:modified>
</cp:coreProperties>
</file>