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E55937" w:rsidRDefault="002C7048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поставку </w:t>
      </w:r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для нефтесборного оборудования </w:t>
      </w:r>
      <w:proofErr w:type="spellStart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аварийно</w:t>
      </w:r>
      <w:proofErr w:type="spellEnd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–спасательного </w:t>
      </w:r>
      <w:proofErr w:type="spellStart"/>
      <w:proofErr w:type="gramStart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форми-рования</w:t>
      </w:r>
      <w:proofErr w:type="spellEnd"/>
      <w:proofErr w:type="gramEnd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proofErr w:type="spellStart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Нефтерайона</w:t>
      </w:r>
      <w:proofErr w:type="spellEnd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«</w:t>
      </w:r>
      <w:proofErr w:type="spellStart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Шесхарис</w:t>
      </w:r>
      <w:proofErr w:type="spellEnd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»</w:t>
      </w:r>
    </w:p>
    <w:p w:rsidR="00E55937" w:rsidRDefault="00E55937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DD5509" w:rsidRPr="002E5AED" w:rsidRDefault="00DD5509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5D924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55937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проведение</w:t>
      </w:r>
      <w:r w:rsidR="005D6004" w:rsidRPr="00A467B0">
        <w:rPr>
          <w:rFonts w:ascii="Franklin Gothic Book" w:hAnsi="Franklin Gothic Book"/>
        </w:rPr>
        <w:t xml:space="preserve"> ликвидации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приостановление</w:t>
      </w:r>
      <w:r w:rsidR="005D6004" w:rsidRPr="00A467B0">
        <w:rPr>
          <w:rFonts w:ascii="Franklin Gothic Book" w:hAnsi="Franklin Gothic Book"/>
        </w:rPr>
        <w:t xml:space="preserve"> деятельности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="005D6004" w:rsidRPr="00A467B0">
          <w:rPr>
            <w:rFonts w:ascii="Franklin Gothic Book" w:hAnsi="Franklin Gothic Book"/>
          </w:rPr>
          <w:t>Кодексом</w:t>
        </w:r>
      </w:hyperlink>
      <w:r w:rsidR="005D6004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85766F">
        <w:rPr>
          <w:rFonts w:ascii="Franklin Gothic Book" w:hAnsi="Franklin Gothic Book"/>
        </w:rPr>
        <w:t>2</w:t>
      </w:r>
      <w:r w:rsidRPr="007B066F">
        <w:rPr>
          <w:rFonts w:ascii="Franklin Gothic Book" w:hAnsi="Franklin Gothic Book"/>
        </w:rPr>
        <w:t xml:space="preserve"> (</w:t>
      </w:r>
      <w:r w:rsidR="0085766F">
        <w:rPr>
          <w:rFonts w:ascii="Franklin Gothic Book" w:hAnsi="Franklin Gothic Book"/>
        </w:rPr>
        <w:t>два</w:t>
      </w:r>
      <w:r w:rsidRPr="007B066F">
        <w:rPr>
          <w:rFonts w:ascii="Franklin Gothic Book" w:hAnsi="Franklin Gothic Book"/>
        </w:rPr>
        <w:t xml:space="preserve">) </w:t>
      </w:r>
      <w:r w:rsidR="0085766F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</w:t>
      </w:r>
      <w:bookmarkStart w:id="0" w:name="_GoBack"/>
      <w:bookmarkEnd w:id="0"/>
      <w:r w:rsidRPr="007B066F">
        <w:rPr>
          <w:rFonts w:ascii="Franklin Gothic Book" w:hAnsi="Franklin Gothic Book"/>
        </w:rPr>
        <w:t>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 xml:space="preserve">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</w:t>
      </w:r>
    </w:p>
    <w:p w:rsidR="00E55937" w:rsidRDefault="00E55937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8707E" w:rsidRPr="00322B21" w:rsidRDefault="00E55937" w:rsidP="00322B21">
      <w:pPr>
        <w:spacing w:after="200" w:line="276" w:lineRule="auto"/>
        <w:jc w:val="center"/>
        <w:rPr>
          <w:rFonts w:ascii="Franklin Gothic Book" w:hAnsi="Franklin Gothic Book"/>
        </w:rPr>
      </w:pPr>
      <w:r w:rsidRPr="00322B21">
        <w:rPr>
          <w:rFonts w:ascii="Franklin Gothic Book" w:hAnsi="Franklin Gothic Book"/>
        </w:rPr>
        <w:t xml:space="preserve">Поставка </w:t>
      </w:r>
      <w:r w:rsidR="00322B21" w:rsidRPr="00322B21">
        <w:rPr>
          <w:rFonts w:ascii="Franklin Gothic Book" w:hAnsi="Franklin Gothic Book"/>
        </w:rPr>
        <w:t xml:space="preserve">сменно-запасных частей для нефтесборного оборудования </w:t>
      </w:r>
      <w:proofErr w:type="spellStart"/>
      <w:r w:rsidR="00322B21" w:rsidRPr="00322B21">
        <w:rPr>
          <w:rFonts w:ascii="Franklin Gothic Book" w:hAnsi="Franklin Gothic Book"/>
        </w:rPr>
        <w:t>аварийно</w:t>
      </w:r>
      <w:proofErr w:type="spellEnd"/>
      <w:r w:rsidR="00322B21" w:rsidRPr="00322B21">
        <w:rPr>
          <w:rFonts w:ascii="Franklin Gothic Book" w:hAnsi="Franklin Gothic Book"/>
        </w:rPr>
        <w:t xml:space="preserve">–спасательного формирования </w:t>
      </w:r>
      <w:proofErr w:type="spellStart"/>
      <w:r w:rsidR="00322B21" w:rsidRPr="00322B21">
        <w:rPr>
          <w:rFonts w:ascii="Franklin Gothic Book" w:hAnsi="Franklin Gothic Book"/>
        </w:rPr>
        <w:t>Нефтерайона</w:t>
      </w:r>
      <w:proofErr w:type="spellEnd"/>
      <w:r w:rsidR="00322B21" w:rsidRPr="00322B21">
        <w:rPr>
          <w:rFonts w:ascii="Franklin Gothic Book" w:hAnsi="Franklin Gothic Book"/>
        </w:rPr>
        <w:t xml:space="preserve"> «</w:t>
      </w:r>
      <w:proofErr w:type="spellStart"/>
      <w:r w:rsidR="00322B21" w:rsidRPr="00322B21">
        <w:rPr>
          <w:rFonts w:ascii="Franklin Gothic Book" w:hAnsi="Franklin Gothic Book"/>
        </w:rPr>
        <w:t>Шесхарис</w:t>
      </w:r>
      <w:proofErr w:type="spellEnd"/>
      <w:r w:rsidR="00322B21" w:rsidRPr="00322B21">
        <w:rPr>
          <w:rFonts w:ascii="Franklin Gothic Book" w:hAnsi="Franklin Gothic Book"/>
        </w:rPr>
        <w:t>»</w:t>
      </w:r>
    </w:p>
    <w:tbl>
      <w:tblPr>
        <w:tblStyle w:val="170"/>
        <w:tblpPr w:leftFromText="180" w:rightFromText="180" w:vertAnchor="text" w:horzAnchor="margin" w:tblpXSpec="center" w:tblpY="167"/>
        <w:tblW w:w="10590" w:type="dxa"/>
        <w:tblLayout w:type="fixed"/>
        <w:tblLook w:val="04A0" w:firstRow="1" w:lastRow="0" w:firstColumn="1" w:lastColumn="0" w:noHBand="0" w:noVBand="1"/>
      </w:tblPr>
      <w:tblGrid>
        <w:gridCol w:w="1053"/>
        <w:gridCol w:w="3166"/>
        <w:gridCol w:w="6371"/>
      </w:tblGrid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1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1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322B21" w:rsidP="0028707E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По квартальной заявке </w:t>
            </w:r>
            <w:proofErr w:type="spellStart"/>
            <w:r w:rsidRPr="00322B21">
              <w:rPr>
                <w:rFonts w:ascii="Franklin Gothic Book" w:hAnsi="Franklin Gothic Book"/>
              </w:rPr>
              <w:t>Нефтерайона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№ 13962 от 31.08.2016 г.</w:t>
            </w:r>
          </w:p>
        </w:tc>
      </w:tr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371" w:type="dxa"/>
            <w:vAlign w:val="center"/>
          </w:tcPr>
          <w:p w:rsidR="00322B21" w:rsidRPr="00322B21" w:rsidRDefault="00322B21" w:rsidP="00322B21">
            <w:pPr>
              <w:ind w:right="35"/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Приобретение сменно-запасных частей для нефтесборного </w:t>
            </w:r>
            <w:proofErr w:type="gramStart"/>
            <w:r w:rsidRPr="00322B21">
              <w:rPr>
                <w:rFonts w:ascii="Franklin Gothic Book" w:hAnsi="Franklin Gothic Book"/>
              </w:rPr>
              <w:t>оборудования  (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инв.№ 36164) </w:t>
            </w:r>
            <w:proofErr w:type="spellStart"/>
            <w:r w:rsidRPr="00322B21">
              <w:rPr>
                <w:rFonts w:ascii="Franklin Gothic Book" w:hAnsi="Franklin Gothic Book"/>
              </w:rPr>
              <w:t>аварийно</w:t>
            </w:r>
            <w:proofErr w:type="spellEnd"/>
            <w:r>
              <w:rPr>
                <w:rFonts w:ascii="Franklin Gothic Book" w:hAnsi="Franklin Gothic Book"/>
              </w:rPr>
              <w:t>–</w:t>
            </w:r>
            <w:proofErr w:type="spellStart"/>
            <w:r w:rsidRPr="00322B21">
              <w:rPr>
                <w:rFonts w:ascii="Franklin Gothic Book" w:hAnsi="Franklin Gothic Book"/>
              </w:rPr>
              <w:t>пасательного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формирования </w:t>
            </w:r>
            <w:proofErr w:type="spellStart"/>
            <w:r w:rsidRPr="00322B21">
              <w:rPr>
                <w:rFonts w:ascii="Franklin Gothic Book" w:hAnsi="Franklin Gothic Book"/>
              </w:rPr>
              <w:t>Нефтерайона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322B21">
              <w:rPr>
                <w:rFonts w:ascii="Franklin Gothic Book" w:hAnsi="Franklin Gothic Book"/>
              </w:rPr>
              <w:t>Шесхарис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». </w:t>
            </w:r>
          </w:p>
          <w:p w:rsidR="0028707E" w:rsidRPr="00F203A9" w:rsidRDefault="00322B21" w:rsidP="00322B21">
            <w:pPr>
              <w:ind w:right="35"/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Поставляемые СЗЧ </w:t>
            </w:r>
            <w:proofErr w:type="gramStart"/>
            <w:r w:rsidRPr="00322B21">
              <w:rPr>
                <w:rFonts w:ascii="Franklin Gothic Book" w:hAnsi="Franklin Gothic Book"/>
              </w:rPr>
              <w:t>используются  для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технического обслуживания и ремонта грузовых насосов нефтесборной техники.</w:t>
            </w:r>
          </w:p>
        </w:tc>
      </w:tr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1" w:type="dxa"/>
            <w:vAlign w:val="center"/>
          </w:tcPr>
          <w:p w:rsidR="0028707E" w:rsidRPr="0028707E" w:rsidRDefault="002C7048" w:rsidP="00322B21">
            <w:pPr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 xml:space="preserve">Товар поставляется </w:t>
            </w:r>
            <w:r w:rsidR="00973035">
              <w:rPr>
                <w:rFonts w:ascii="Franklin Gothic Book" w:hAnsi="Franklin Gothic Book"/>
              </w:rPr>
              <w:t>на склад Покупателя по адресу ул. Портовая, 1</w:t>
            </w:r>
            <w:r w:rsidR="00322B21">
              <w:rPr>
                <w:rFonts w:ascii="Franklin Gothic Book" w:hAnsi="Franklin Gothic Book"/>
              </w:rPr>
              <w:t>4</w:t>
            </w:r>
          </w:p>
        </w:tc>
      </w:tr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1" w:type="dxa"/>
            <w:vAlign w:val="center"/>
          </w:tcPr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>1. Товар должен быть новым, ранее не использованным.</w:t>
            </w:r>
          </w:p>
          <w:p w:rsidR="0028707E" w:rsidRPr="0028707E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2. Полностью соответствовать заявленным характеристикам </w:t>
            </w:r>
          </w:p>
        </w:tc>
      </w:tr>
      <w:tr w:rsidR="00E55937" w:rsidRPr="0028707E" w:rsidTr="008832FC">
        <w:tc>
          <w:tcPr>
            <w:tcW w:w="1053" w:type="dxa"/>
            <w:vAlign w:val="center"/>
          </w:tcPr>
          <w:p w:rsidR="00E55937" w:rsidRPr="0028707E" w:rsidRDefault="00E55937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E55937" w:rsidRPr="0028707E" w:rsidRDefault="00E55937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1" w:type="dxa"/>
            <w:vAlign w:val="center"/>
          </w:tcPr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vanish/>
              </w:rPr>
              <w:t>1</w:t>
            </w:r>
            <w:r w:rsidRPr="00322B21">
              <w:rPr>
                <w:rFonts w:ascii="Franklin Gothic Book" w:hAnsi="Franklin Gothic Book"/>
              </w:rPr>
              <w:t>.</w:t>
            </w:r>
            <w:r w:rsidRPr="00322B21">
              <w:rPr>
                <w:rFonts w:ascii="Franklin Gothic Book" w:hAnsi="Franklin Gothic Book"/>
              </w:rPr>
              <w:tab/>
              <w:t xml:space="preserve">плита </w:t>
            </w:r>
            <w:proofErr w:type="spellStart"/>
            <w:r w:rsidRPr="00322B21">
              <w:rPr>
                <w:rFonts w:ascii="Franklin Gothic Book" w:hAnsi="Franklin Gothic Book"/>
              </w:rPr>
              <w:t>износозащитная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03В03 А020 А407-2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2.подшипник 03В03 А020 А405-4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3.ось колеса дискового в сборе 03В03 А020 А150-1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4.подшипник скольжения 03В03 А020 А404-2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5.плита дискового колеса 03В03 А020 А401-30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6.уплотнитель кольцевой 23920 Х0550 0331-4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7.болт М05 L006 F DIN6912-10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8.уплотнение рабочего </w:t>
            </w:r>
            <w:proofErr w:type="gramStart"/>
            <w:r w:rsidRPr="00322B21">
              <w:rPr>
                <w:rFonts w:ascii="Franklin Gothic Book" w:hAnsi="Franklin Gothic Book"/>
              </w:rPr>
              <w:t>винта  03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В03 А020 А301-1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9.кольцо замковое NL 16SS-1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10.кольцо </w:t>
            </w:r>
            <w:proofErr w:type="gramStart"/>
            <w:r w:rsidRPr="00322B21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132 х 3-1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11.кольцо </w:t>
            </w:r>
            <w:proofErr w:type="gramStart"/>
            <w:r w:rsidRPr="00322B21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OR-148 х 3-1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12.кольцо </w:t>
            </w:r>
            <w:proofErr w:type="gramStart"/>
            <w:r w:rsidRPr="00322B21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OR-6,1 х 1,6-3 шт;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>13.кольцо у</w:t>
            </w:r>
            <w:r>
              <w:rPr>
                <w:rFonts w:ascii="Franklin Gothic Book" w:hAnsi="Franklin Gothic Book"/>
              </w:rPr>
              <w:t xml:space="preserve">плотнительное размер OR-100 x 3-1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14.кольцо </w:t>
            </w:r>
            <w:proofErr w:type="gramStart"/>
            <w:r w:rsidRPr="00322B21">
              <w:rPr>
                <w:rFonts w:ascii="Franklin Gothic Book" w:hAnsi="Franklin Gothic Book"/>
              </w:rPr>
              <w:t>уплотнительн</w:t>
            </w:r>
            <w:r>
              <w:rPr>
                <w:rFonts w:ascii="Franklin Gothic Book" w:hAnsi="Franklin Gothic Book"/>
              </w:rPr>
              <w:t>ое  размер</w:t>
            </w:r>
            <w:proofErr w:type="gramEnd"/>
            <w:r>
              <w:rPr>
                <w:rFonts w:ascii="Franklin Gothic Book" w:hAnsi="Franklin Gothic Book"/>
              </w:rPr>
              <w:t xml:space="preserve"> OR-80 x 2,5-</w:t>
            </w:r>
            <w:r w:rsidRPr="00322B21">
              <w:rPr>
                <w:rFonts w:ascii="Franklin Gothic Book" w:hAnsi="Franklin Gothic Book"/>
              </w:rPr>
              <w:t xml:space="preserve">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E55937" w:rsidRPr="0028707E" w:rsidRDefault="00322B21" w:rsidP="00322B21">
            <w:pPr>
              <w:rPr>
                <w:rFonts w:ascii="Franklin Gothic Book" w:hAnsi="Franklin Gothic Book"/>
                <w:vanish/>
              </w:rPr>
            </w:pPr>
            <w:r w:rsidRPr="00322B21">
              <w:rPr>
                <w:rFonts w:ascii="Franklin Gothic Book" w:hAnsi="Franklin Gothic Book"/>
              </w:rPr>
              <w:t xml:space="preserve">15.кольцо </w:t>
            </w:r>
            <w:proofErr w:type="spellStart"/>
            <w:proofErr w:type="gramStart"/>
            <w:r w:rsidRPr="00322B21">
              <w:rPr>
                <w:rFonts w:ascii="Franklin Gothic Book" w:hAnsi="Franklin Gothic Book"/>
              </w:rPr>
              <w:t>износозащитное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 03</w:t>
            </w:r>
            <w:proofErr w:type="gramEnd"/>
            <w:r w:rsidRPr="00322B21">
              <w:rPr>
                <w:rFonts w:ascii="Franklin Gothic Book" w:hAnsi="Franklin Gothic Book"/>
              </w:rPr>
              <w:t>В03 А020 А601</w:t>
            </w:r>
            <w:r>
              <w:rPr>
                <w:rFonts w:ascii="Franklin Gothic Book" w:hAnsi="Franklin Gothic Book"/>
              </w:rPr>
              <w:t>-</w:t>
            </w:r>
            <w:r w:rsidRPr="00322B21">
              <w:rPr>
                <w:rFonts w:ascii="Franklin Gothic Book" w:hAnsi="Franklin Gothic Book"/>
              </w:rPr>
              <w:t>1 шт.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371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391E0D" w:rsidRPr="0028707E">
              <w:rPr>
                <w:rFonts w:ascii="Franklin Gothic Book" w:hAnsi="Franklin Gothic Book"/>
              </w:rPr>
              <w:t>е</w:t>
            </w:r>
            <w:r w:rsidR="00544E5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1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544E5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1" w:type="dxa"/>
            <w:vAlign w:val="center"/>
          </w:tcPr>
          <w:p w:rsidR="00391E0D" w:rsidRPr="0028707E" w:rsidRDefault="00322B21" w:rsidP="0028707E">
            <w:pPr>
              <w:ind w:right="-102"/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>Гарантийный срок на поставляемый Товар должен быть не менее 12 (двенадцати) месяцев после поставки Товара на склад Покупателя</w:t>
            </w:r>
          </w:p>
        </w:tc>
      </w:tr>
      <w:tr w:rsidR="00391E0D" w:rsidRPr="0028707E" w:rsidTr="008832FC">
        <w:trPr>
          <w:trHeight w:val="598"/>
        </w:trPr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371" w:type="dxa"/>
            <w:vAlign w:val="center"/>
          </w:tcPr>
          <w:p w:rsidR="00391E0D" w:rsidRPr="0028707E" w:rsidRDefault="00322B21" w:rsidP="009A6606">
            <w:pPr>
              <w:ind w:left="34"/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</w:t>
            </w:r>
            <w:proofErr w:type="gramStart"/>
            <w:r w:rsidRPr="00322B21">
              <w:rPr>
                <w:rFonts w:ascii="Franklin Gothic Book" w:hAnsi="Franklin Gothic Book"/>
              </w:rPr>
              <w:t>).Поставка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осуществляется силами  и за счет Поставщика.</w:t>
            </w:r>
            <w:r w:rsidR="008832FC">
              <w:rPr>
                <w:rFonts w:ascii="Franklin Gothic Book" w:hAnsi="Franklin Gothic Book"/>
              </w:rPr>
              <w:t xml:space="preserve"> </w:t>
            </w:r>
            <w:r w:rsidRPr="00322B21">
              <w:rPr>
                <w:rFonts w:ascii="Franklin Gothic Book" w:hAnsi="Franklin Gothic Book"/>
              </w:rPr>
              <w:t>Поставка осуществляется в полном объёме согласно данного технического задания.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1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973035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371" w:type="dxa"/>
            <w:vAlign w:val="center"/>
          </w:tcPr>
          <w:p w:rsidR="00391E0D" w:rsidRPr="0028707E" w:rsidRDefault="0030610C" w:rsidP="0030610C">
            <w:pPr>
              <w:rPr>
                <w:rFonts w:ascii="Franklin Gothic Book" w:hAnsi="Franklin Gothic Book"/>
              </w:rPr>
            </w:pPr>
            <w:r w:rsidRPr="0030610C">
              <w:rPr>
                <w:rFonts w:ascii="Franklin Gothic Book" w:hAnsi="Franklin Gothic Book"/>
              </w:rPr>
              <w:t>Не более 110 (сто десять) календарных дней с даты подписания договора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1" w:type="dxa"/>
            <w:vAlign w:val="center"/>
          </w:tcPr>
          <w:p w:rsidR="00391E0D" w:rsidRPr="0028707E" w:rsidRDefault="00BE3A47" w:rsidP="009A6606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973035">
              <w:rPr>
                <w:rFonts w:ascii="Franklin Gothic Book" w:hAnsi="Franklin Gothic Book"/>
              </w:rPr>
              <w:t>т</w:t>
            </w:r>
          </w:p>
        </w:tc>
      </w:tr>
    </w:tbl>
    <w:p w:rsidR="00C0767E" w:rsidRDefault="00C0767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A3786" w:rsidRDefault="00973035" w:rsidP="00973035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BA3786">
        <w:rPr>
          <w:rFonts w:ascii="Franklin Gothic Book" w:hAnsi="Franklin Gothic Book"/>
        </w:rPr>
        <w:t>п</w:t>
      </w:r>
      <w:r w:rsidR="00FD2947" w:rsidRPr="00BA3786">
        <w:rPr>
          <w:rFonts w:ascii="Franklin Gothic Book" w:hAnsi="Franklin Gothic Book"/>
        </w:rPr>
        <w:t>роект договора</w:t>
      </w:r>
      <w:r w:rsidR="0070588C" w:rsidRPr="00BA3786">
        <w:rPr>
          <w:rFonts w:ascii="Franklin Gothic Book" w:hAnsi="Franklin Gothic Book"/>
        </w:rPr>
        <w:t>.</w:t>
      </w:r>
    </w:p>
    <w:p w:rsidR="009A6606" w:rsidRPr="009A6606" w:rsidRDefault="009A6606" w:rsidP="009A6606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9A6606">
        <w:rPr>
          <w:rFonts w:ascii="Franklin Gothic Book" w:hAnsi="Franklin Gothic Book"/>
          <w:b/>
          <w:lang w:eastAsia="ar-SA"/>
        </w:rPr>
        <w:t>ДОГОВОР ПОСТАВКИ № НМТП/ _______</w:t>
      </w:r>
    </w:p>
    <w:p w:rsidR="009A6606" w:rsidRPr="009A6606" w:rsidRDefault="009A6606" w:rsidP="009A6606">
      <w:pPr>
        <w:jc w:val="center"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9A6606">
        <w:rPr>
          <w:rFonts w:ascii="Franklin Gothic Book" w:hAnsi="Franklin Gothic Book"/>
        </w:rPr>
        <w:t xml:space="preserve">   «</w:t>
      </w:r>
      <w:proofErr w:type="gramEnd"/>
      <w:r w:rsidRPr="009A6606">
        <w:rPr>
          <w:rFonts w:ascii="Franklin Gothic Book" w:hAnsi="Franklin Gothic Book"/>
        </w:rPr>
        <w:t xml:space="preserve">     » ______________ 201</w:t>
      </w:r>
      <w:r w:rsidR="008832FC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>г.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Default="009A6606" w:rsidP="009A6606">
      <w:pPr>
        <w:spacing w:after="12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               </w:t>
      </w:r>
      <w:r w:rsidRPr="009A660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A6606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9A6606">
        <w:rPr>
          <w:rFonts w:ascii="Franklin Gothic Book" w:hAnsi="Franklin Gothic Book"/>
        </w:rPr>
        <w:t>Белухина</w:t>
      </w:r>
      <w:proofErr w:type="spellEnd"/>
      <w:r w:rsidRPr="009A6606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  19.05.2016 г.</w:t>
      </w:r>
      <w:r w:rsidRPr="009A6606">
        <w:rPr>
          <w:rFonts w:ascii="Franklin Gothic Book" w:hAnsi="Franklin Gothic Book"/>
          <w:u w:val="single"/>
        </w:rPr>
        <w:t>,</w:t>
      </w:r>
      <w:r w:rsidRPr="009A6606">
        <w:rPr>
          <w:rFonts w:ascii="Franklin Gothic Book" w:hAnsi="Franklin Gothic Book"/>
        </w:rPr>
        <w:t xml:space="preserve"> с одной стороны, и </w:t>
      </w:r>
      <w:r w:rsidRPr="009A6606">
        <w:rPr>
          <w:rFonts w:ascii="Franklin Gothic Book" w:hAnsi="Franklin Gothic Book"/>
          <w:b/>
        </w:rPr>
        <w:t>____ «________________»</w:t>
      </w:r>
      <w:r w:rsidRPr="009A6606">
        <w:rPr>
          <w:rFonts w:ascii="Franklin Gothic Book" w:hAnsi="Franklin Gothic Book"/>
        </w:rPr>
        <w:t>, именуемое в дальнейшем «Поставщик», в лице _________________________________, действующего (й) на основании ________, с другой стороны, заключили настоящий Договор о нижеследующем:</w:t>
      </w:r>
    </w:p>
    <w:p w:rsidR="008832FC" w:rsidRPr="009A6606" w:rsidRDefault="008832FC" w:rsidP="009A6606">
      <w:pPr>
        <w:spacing w:after="120"/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A6606">
        <w:rPr>
          <w:rFonts w:ascii="Franklin Gothic Book" w:hAnsi="Franklin Gothic Book"/>
          <w:b/>
          <w:caps/>
        </w:rPr>
        <w:t>Предмет Договора</w:t>
      </w:r>
    </w:p>
    <w:p w:rsidR="009A6606" w:rsidRPr="009A6606" w:rsidRDefault="009A6606" w:rsidP="009A6606">
      <w:pPr>
        <w:ind w:left="426" w:hanging="426"/>
        <w:jc w:val="both"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Поставщик обязуется поставить Покупателю сменно-запасные части для нефтесборного оборудования аварийно-спасательного формирования </w:t>
      </w:r>
      <w:proofErr w:type="spellStart"/>
      <w:r w:rsidRPr="009A6606">
        <w:rPr>
          <w:rFonts w:ascii="Franklin Gothic Book" w:hAnsi="Franklin Gothic Book"/>
        </w:rPr>
        <w:t>Нефтерайона</w:t>
      </w:r>
      <w:proofErr w:type="spellEnd"/>
      <w:r w:rsidRPr="009A6606">
        <w:rPr>
          <w:rFonts w:ascii="Franklin Gothic Book" w:hAnsi="Franklin Gothic Book"/>
        </w:rPr>
        <w:t xml:space="preserve"> «</w:t>
      </w:r>
      <w:proofErr w:type="spellStart"/>
      <w:r w:rsidRPr="009A6606">
        <w:rPr>
          <w:rFonts w:ascii="Franklin Gothic Book" w:hAnsi="Franklin Gothic Book"/>
        </w:rPr>
        <w:t>Шесхарис</w:t>
      </w:r>
      <w:proofErr w:type="spellEnd"/>
      <w:r w:rsidRPr="009A6606">
        <w:rPr>
          <w:rFonts w:ascii="Franklin Gothic Book" w:hAnsi="Franklin Gothic Book"/>
        </w:rPr>
        <w:t xml:space="preserve">» (далее - Товар), а Покупатель обязуется принять и </w:t>
      </w:r>
      <w:proofErr w:type="gramStart"/>
      <w:r w:rsidRPr="009A6606">
        <w:rPr>
          <w:rFonts w:ascii="Franklin Gothic Book" w:hAnsi="Franklin Gothic Book"/>
        </w:rPr>
        <w:t>оплатить  Товар</w:t>
      </w:r>
      <w:proofErr w:type="gramEnd"/>
      <w:r w:rsidRPr="009A6606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9A6606">
        <w:rPr>
          <w:rFonts w:ascii="Franklin Gothic Book" w:hAnsi="Franklin Gothic Book"/>
        </w:rPr>
        <w:t>Общая  стоимость</w:t>
      </w:r>
      <w:proofErr w:type="gramEnd"/>
      <w:r w:rsidRPr="009A6606">
        <w:rPr>
          <w:rFonts w:ascii="Franklin Gothic Book" w:hAnsi="Franklin Gothic Book"/>
        </w:rPr>
        <w:t xml:space="preserve"> договора составляет _____  (____________________) у.е., в том числе НДС 18% ________  у.е.</w:t>
      </w:r>
      <w:r w:rsidRPr="009A6606">
        <w:rPr>
          <w:rFonts w:ascii="Franklin Gothic Book" w:hAnsi="Franklin Gothic Book"/>
          <w:bCs/>
          <w:iCs/>
          <w:color w:val="000000"/>
        </w:rPr>
        <w:t xml:space="preserve"> 1 у.е.(одна условная  единица) соответствует 1 Евро (одному Евро).</w:t>
      </w:r>
    </w:p>
    <w:p w:rsidR="009A6606" w:rsidRPr="009A6606" w:rsidRDefault="009A6606" w:rsidP="009A6606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9A6606" w:rsidRPr="009A6606" w:rsidRDefault="009A6606" w:rsidP="009A6606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9A6606" w:rsidRDefault="009A6606" w:rsidP="009A6606">
      <w:pPr>
        <w:numPr>
          <w:ilvl w:val="1"/>
          <w:numId w:val="20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832FC" w:rsidRPr="009A6606" w:rsidRDefault="008832FC" w:rsidP="008832FC">
      <w:pPr>
        <w:suppressAutoHyphens/>
        <w:spacing w:after="120"/>
        <w:ind w:left="709"/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A6606">
        <w:rPr>
          <w:rFonts w:ascii="Franklin Gothic Book" w:hAnsi="Franklin Gothic Book"/>
          <w:b/>
          <w:caps/>
        </w:rPr>
        <w:t>Качество и комплектность</w:t>
      </w:r>
    </w:p>
    <w:p w:rsidR="009A6606" w:rsidRPr="009A6606" w:rsidRDefault="009A6606" w:rsidP="009A6606">
      <w:pPr>
        <w:ind w:left="240"/>
        <w:jc w:val="both"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9A6606">
        <w:rPr>
          <w:rFonts w:ascii="Franklin Gothic Book" w:hAnsi="Franklin Gothic Book"/>
          <w:lang w:eastAsia="ar-SA"/>
        </w:rPr>
        <w:t>Товара  должно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соответствовать заявленным техническим характеристикам.</w:t>
      </w:r>
    </w:p>
    <w:p w:rsidR="009A6606" w:rsidRP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A6606" w:rsidRP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На Товар устанавливается гарантийный срок ___ месяцев со дня поступления на склад ПАО «НМТП».</w:t>
      </w:r>
    </w:p>
    <w:p w:rsidR="009A6606" w:rsidRP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A6606">
        <w:rPr>
          <w:rFonts w:ascii="Franklin Gothic Book" w:hAnsi="Franklin Gothic Book"/>
          <w:lang w:eastAsia="ar-SA"/>
        </w:rPr>
        <w:t>затарен</w:t>
      </w:r>
      <w:proofErr w:type="spellEnd"/>
      <w:r w:rsidRPr="009A6606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</w:p>
    <w:p w:rsidR="008832FC" w:rsidRPr="009A6606" w:rsidRDefault="008832FC" w:rsidP="008832FC">
      <w:pPr>
        <w:ind w:left="720"/>
        <w:jc w:val="both"/>
        <w:rPr>
          <w:rFonts w:ascii="Franklin Gothic Book" w:hAnsi="Franklin Gothic Book"/>
          <w:lang w:eastAsia="ar-SA"/>
        </w:rPr>
      </w:pPr>
    </w:p>
    <w:p w:rsidR="009A6606" w:rsidRDefault="009A6606" w:rsidP="009A6606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9A660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832FC" w:rsidRPr="009A6606" w:rsidRDefault="008832FC" w:rsidP="008832FC">
      <w:pPr>
        <w:ind w:left="644"/>
        <w:rPr>
          <w:rFonts w:ascii="Franklin Gothic Book" w:hAnsi="Franklin Gothic Book"/>
          <w:b/>
          <w:caps/>
          <w:lang w:eastAsia="ar-SA"/>
        </w:rPr>
      </w:pP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9A6606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и за счет Поставщика</w:t>
      </w:r>
      <w:r w:rsidRPr="009A6606">
        <w:rPr>
          <w:rFonts w:ascii="Franklin Gothic Book" w:hAnsi="Franklin Gothic Book"/>
          <w:b/>
          <w:lang w:eastAsia="ar-SA"/>
        </w:rPr>
        <w:t xml:space="preserve"> </w:t>
      </w:r>
      <w:r w:rsidRPr="009A6606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9A6606" w:rsidRPr="009A6606" w:rsidRDefault="009A6606" w:rsidP="009A6606">
      <w:pPr>
        <w:ind w:left="720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-  счет на оплату;</w:t>
      </w:r>
    </w:p>
    <w:p w:rsidR="009A6606" w:rsidRPr="009A6606" w:rsidRDefault="009A6606" w:rsidP="009A6606">
      <w:pPr>
        <w:ind w:left="720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-   счет - </w:t>
      </w:r>
      <w:proofErr w:type="gramStart"/>
      <w:r w:rsidRPr="009A6606">
        <w:rPr>
          <w:rFonts w:ascii="Franklin Gothic Book" w:hAnsi="Franklin Gothic Book"/>
          <w:lang w:eastAsia="ar-SA"/>
        </w:rPr>
        <w:t>фактуру ;</w:t>
      </w:r>
      <w:proofErr w:type="gramEnd"/>
    </w:p>
    <w:p w:rsidR="009A6606" w:rsidRPr="009A6606" w:rsidRDefault="009A6606" w:rsidP="009A6606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-   Товарная накладная (форма ТОРГ-12).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A6606">
        <w:rPr>
          <w:rFonts w:ascii="Franklin Gothic Book" w:hAnsi="Franklin Gothic Book"/>
          <w:lang w:eastAsia="ar-SA"/>
        </w:rPr>
        <w:t>затарить</w:t>
      </w:r>
      <w:proofErr w:type="spellEnd"/>
      <w:r w:rsidRPr="009A6606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A660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9A6606">
        <w:rPr>
          <w:rFonts w:ascii="Franklin Gothic Book" w:hAnsi="Franklin Gothic Book"/>
          <w:lang w:eastAsia="ar-SA"/>
        </w:rPr>
        <w:t xml:space="preserve"> пяти </w:t>
      </w:r>
      <w:r w:rsidRPr="009A6606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A660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A660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A6606">
        <w:rPr>
          <w:rFonts w:ascii="Franklin Gothic Book" w:hAnsi="Franklin Gothic Book"/>
          <w:lang w:eastAsia="ar-SA"/>
        </w:rPr>
        <w:t xml:space="preserve">. </w:t>
      </w:r>
      <w:r w:rsidRPr="009A6606">
        <w:rPr>
          <w:rFonts w:ascii="Franklin Gothic Book" w:hAnsi="Franklin Gothic Book"/>
          <w:bCs/>
          <w:lang w:eastAsia="ar-SA"/>
        </w:rPr>
        <w:t>В течение</w:t>
      </w:r>
      <w:r w:rsidRPr="009A660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A660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A6606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A6606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A6606">
        <w:rPr>
          <w:rFonts w:ascii="Franklin Gothic Book" w:hAnsi="Franklin Gothic Book"/>
          <w:iCs/>
          <w:lang w:eastAsia="ar-SA"/>
        </w:rPr>
        <w:t xml:space="preserve"> </w:t>
      </w:r>
      <w:r w:rsidRPr="009A6606">
        <w:rPr>
          <w:rFonts w:ascii="Franklin Gothic Book" w:hAnsi="Franklin Gothic Book"/>
          <w:bCs/>
          <w:lang w:eastAsia="ar-SA"/>
        </w:rPr>
        <w:t>Товар Покупателю</w:t>
      </w:r>
      <w:r w:rsidRPr="009A6606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9A6606">
        <w:rPr>
          <w:rFonts w:ascii="Franklin Gothic Book" w:hAnsi="Franklin Gothic Book"/>
          <w:lang w:eastAsia="ar-SA"/>
        </w:rPr>
        <w:t>объеме  и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9A6606">
        <w:rPr>
          <w:rFonts w:ascii="Franklin Gothic Book" w:hAnsi="Franklin Gothic Book"/>
          <w:lang w:eastAsia="ar-SA"/>
        </w:rPr>
        <w:t xml:space="preserve">Покупателю  </w:t>
      </w:r>
      <w:r w:rsidRPr="009A6606">
        <w:rPr>
          <w:rFonts w:ascii="Franklin Gothic Book" w:hAnsi="Franklin Gothic Book"/>
          <w:bCs/>
          <w:lang w:eastAsia="ar-SA"/>
        </w:rPr>
        <w:t>при</w:t>
      </w:r>
      <w:proofErr w:type="gramEnd"/>
      <w:r w:rsidRPr="009A6606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A660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A6606" w:rsidRPr="009A6606" w:rsidRDefault="009A6606" w:rsidP="009A6606">
      <w:pPr>
        <w:numPr>
          <w:ilvl w:val="1"/>
          <w:numId w:val="36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Товар поставляется </w:t>
      </w:r>
      <w:r w:rsidRPr="009A660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A6606" w:rsidRPr="009A6606" w:rsidRDefault="009A6606" w:rsidP="009A6606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A6606" w:rsidRPr="009A6606" w:rsidRDefault="009A6606" w:rsidP="009A6606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9A6606">
        <w:rPr>
          <w:rFonts w:ascii="Franklin Gothic Book" w:hAnsi="Franklin Gothic Book"/>
          <w:b/>
          <w:caps/>
        </w:rPr>
        <w:t>Цены и порядок расчетов</w:t>
      </w:r>
    </w:p>
    <w:p w:rsidR="009A6606" w:rsidRPr="009A6606" w:rsidRDefault="009A6606" w:rsidP="009A6606">
      <w:pPr>
        <w:ind w:left="360"/>
        <w:jc w:val="both"/>
        <w:rPr>
          <w:rFonts w:ascii="Franklin Gothic Book" w:hAnsi="Franklin Gothic Book"/>
          <w:b/>
        </w:rPr>
      </w:pPr>
    </w:p>
    <w:p w:rsidR="009A6606" w:rsidRPr="009A6606" w:rsidRDefault="008832FC" w:rsidP="009A6606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ab/>
      </w:r>
      <w:r w:rsidR="009A6606" w:rsidRPr="009A6606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="009A6606" w:rsidRPr="009A6606">
        <w:rPr>
          <w:rFonts w:ascii="Franklin Gothic Book" w:hAnsi="Franklin Gothic Book"/>
        </w:rPr>
        <w:t>Товара  в</w:t>
      </w:r>
      <w:proofErr w:type="gramEnd"/>
      <w:r w:rsidR="009A6606" w:rsidRPr="009A6606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="009A6606" w:rsidRPr="009A6606">
        <w:rPr>
          <w:rFonts w:ascii="Franklin Gothic Book" w:hAnsi="Franklin Gothic Book"/>
        </w:rPr>
        <w:t>производится  Покупателем</w:t>
      </w:r>
      <w:proofErr w:type="gramEnd"/>
      <w:r w:rsidR="009A6606" w:rsidRPr="009A6606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8832FC" w:rsidRPr="008832FC" w:rsidRDefault="009A6606" w:rsidP="008832FC">
      <w:pPr>
        <w:pStyle w:val="afff6"/>
        <w:numPr>
          <w:ilvl w:val="1"/>
          <w:numId w:val="43"/>
        </w:numPr>
        <w:jc w:val="both"/>
        <w:rPr>
          <w:rFonts w:ascii="Franklin Gothic Book" w:hAnsi="Franklin Gothic Book"/>
        </w:rPr>
      </w:pPr>
      <w:r w:rsidRPr="008832FC">
        <w:rPr>
          <w:rFonts w:ascii="Franklin Gothic Book" w:hAnsi="Franklin Gothic Book"/>
        </w:rPr>
        <w:t>Стоимость Товара и оплата Товара в рублях, определяется по курсу ЦБ РФ на дату</w:t>
      </w:r>
      <w:r w:rsidR="008832FC" w:rsidRPr="008832FC">
        <w:rPr>
          <w:rFonts w:ascii="Franklin Gothic Book" w:hAnsi="Franklin Gothic Book"/>
        </w:rPr>
        <w:t xml:space="preserve"> </w:t>
      </w:r>
      <w:r w:rsidRPr="008832FC">
        <w:rPr>
          <w:rFonts w:ascii="Franklin Gothic Book" w:hAnsi="Franklin Gothic Book"/>
        </w:rPr>
        <w:t xml:space="preserve">товарной накладной. Дата товарной накладной соответствует дате отправки Товара со склада Поставщика. Счет на оплату выставляется Поставщиком </w:t>
      </w:r>
      <w:r w:rsidR="008832FC" w:rsidRPr="008832FC">
        <w:rPr>
          <w:rFonts w:ascii="Franklin Gothic Book" w:hAnsi="Franklin Gothic Book"/>
        </w:rPr>
        <w:t xml:space="preserve">в валюте в </w:t>
      </w:r>
      <w:r w:rsidRPr="008832FC">
        <w:rPr>
          <w:rFonts w:ascii="Franklin Gothic Book" w:hAnsi="Franklin Gothic Book"/>
        </w:rPr>
        <w:t>соответствии с договором.</w:t>
      </w:r>
    </w:p>
    <w:p w:rsidR="009A6606" w:rsidRPr="008832FC" w:rsidRDefault="009A6606" w:rsidP="008832FC">
      <w:pPr>
        <w:pStyle w:val="afff6"/>
        <w:numPr>
          <w:ilvl w:val="1"/>
          <w:numId w:val="43"/>
        </w:numPr>
        <w:jc w:val="both"/>
        <w:rPr>
          <w:rFonts w:ascii="Franklin Gothic Book" w:hAnsi="Franklin Gothic Book"/>
        </w:rPr>
      </w:pPr>
      <w:r w:rsidRPr="008832FC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8832FC">
        <w:rPr>
          <w:rFonts w:ascii="Franklin Gothic Book" w:hAnsi="Franklin Gothic Book"/>
          <w:bCs/>
        </w:rPr>
        <w:t>1  к</w:t>
      </w:r>
      <w:proofErr w:type="gramEnd"/>
      <w:r w:rsidRPr="008832FC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9A6606" w:rsidRPr="008832FC" w:rsidRDefault="009A6606" w:rsidP="008832FC">
      <w:pPr>
        <w:pStyle w:val="afff6"/>
        <w:numPr>
          <w:ilvl w:val="1"/>
          <w:numId w:val="43"/>
        </w:numPr>
        <w:spacing w:after="120"/>
        <w:jc w:val="both"/>
        <w:rPr>
          <w:rFonts w:ascii="Franklin Gothic Book" w:hAnsi="Franklin Gothic Book"/>
        </w:rPr>
      </w:pPr>
      <w:r w:rsidRPr="008832FC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832FC">
        <w:rPr>
          <w:rFonts w:ascii="Franklin Gothic Book" w:hAnsi="Franklin Gothic Book"/>
        </w:rPr>
        <w:t>с  расчетного</w:t>
      </w:r>
      <w:proofErr w:type="gramEnd"/>
      <w:r w:rsidRPr="008832FC">
        <w:rPr>
          <w:rFonts w:ascii="Franklin Gothic Book" w:hAnsi="Franklin Gothic Book"/>
        </w:rPr>
        <w:t xml:space="preserve"> счета банка Покупателя.</w:t>
      </w:r>
    </w:p>
    <w:p w:rsidR="009A6606" w:rsidRPr="009A6606" w:rsidRDefault="009A6606" w:rsidP="009A6606">
      <w:pPr>
        <w:jc w:val="both"/>
        <w:rPr>
          <w:rFonts w:ascii="Franklin Gothic Book" w:hAnsi="Franklin Gothic Book"/>
          <w:b/>
        </w:rPr>
      </w:pPr>
    </w:p>
    <w:p w:rsidR="009A6606" w:rsidRPr="008832FC" w:rsidRDefault="009A6606" w:rsidP="008832FC">
      <w:pPr>
        <w:pStyle w:val="afff6"/>
        <w:numPr>
          <w:ilvl w:val="0"/>
          <w:numId w:val="4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832FC">
        <w:rPr>
          <w:rFonts w:ascii="Franklin Gothic Book" w:hAnsi="Franklin Gothic Book"/>
          <w:b/>
          <w:caps/>
        </w:rPr>
        <w:t>Ответственность Сторон</w:t>
      </w:r>
    </w:p>
    <w:p w:rsidR="009A6606" w:rsidRPr="009A6606" w:rsidRDefault="009A6606" w:rsidP="009A6606">
      <w:pPr>
        <w:ind w:left="360"/>
        <w:jc w:val="both"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A6606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РФ.</w:t>
      </w:r>
    </w:p>
    <w:p w:rsidR="009A6606" w:rsidRPr="009A6606" w:rsidRDefault="009A6606" w:rsidP="009A6606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A6606" w:rsidRPr="009A6606" w:rsidRDefault="009A6606" w:rsidP="009A6606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9A6606">
        <w:rPr>
          <w:rFonts w:ascii="Franklin Gothic Book" w:hAnsi="Franklin Gothic Book"/>
          <w:lang w:eastAsia="ar-SA"/>
        </w:rPr>
        <w:t>взыскать  с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9A6606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9A6606" w:rsidRPr="009A6606" w:rsidRDefault="009A6606" w:rsidP="009A6606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A6606" w:rsidRPr="009A6606" w:rsidRDefault="009A6606" w:rsidP="009A6606">
      <w:pPr>
        <w:jc w:val="both"/>
        <w:rPr>
          <w:rFonts w:ascii="Franklin Gothic Book" w:hAnsi="Franklin Gothic Book"/>
        </w:rPr>
      </w:pPr>
    </w:p>
    <w:p w:rsidR="009A6606" w:rsidRPr="009A6606" w:rsidRDefault="009A6606" w:rsidP="008832FC">
      <w:pPr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A660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A6606" w:rsidRPr="009A6606" w:rsidRDefault="009A6606" w:rsidP="009A6606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A6606" w:rsidRPr="008832FC" w:rsidRDefault="009A6606" w:rsidP="008832FC">
      <w:pPr>
        <w:pStyle w:val="afff6"/>
        <w:numPr>
          <w:ilvl w:val="1"/>
          <w:numId w:val="43"/>
        </w:num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832F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A6606" w:rsidRPr="009A6606" w:rsidRDefault="009A6606" w:rsidP="008832FC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A660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A6606" w:rsidRPr="009A6606" w:rsidRDefault="009A6606" w:rsidP="008832FC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A6606" w:rsidRPr="009A6606" w:rsidRDefault="009A6606" w:rsidP="008832FC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bCs/>
          <w:lang w:eastAsia="en-US"/>
        </w:rPr>
        <w:t xml:space="preserve"> </w:t>
      </w:r>
      <w:r w:rsidRPr="009A6606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A6606" w:rsidRPr="009A6606" w:rsidRDefault="009A6606" w:rsidP="008832FC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A6606" w:rsidRPr="009A6606" w:rsidRDefault="009A6606" w:rsidP="009A660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A6606" w:rsidRPr="009A6606" w:rsidRDefault="009A6606" w:rsidP="009A660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6606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9A6606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9A6606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9A6606" w:rsidRPr="009A6606" w:rsidRDefault="009A6606" w:rsidP="009A660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6606">
        <w:rPr>
          <w:rFonts w:ascii="Franklin Gothic Book" w:eastAsiaTheme="minorHAnsi" w:hAnsi="Franklin Gothic Book"/>
          <w:lang w:eastAsia="en-US"/>
        </w:rPr>
        <w:t>-</w:t>
      </w:r>
      <w:r w:rsidRPr="009A6606">
        <w:rPr>
          <w:rFonts w:ascii="Franklin Gothic Book" w:hAnsi="Franklin Gothic Book"/>
        </w:rPr>
        <w:t xml:space="preserve">  </w:t>
      </w:r>
      <w:r w:rsidRPr="009A6606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A6606" w:rsidRPr="009A6606" w:rsidRDefault="009A6606" w:rsidP="009A660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6606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A6606" w:rsidRPr="009A6606" w:rsidRDefault="009A6606" w:rsidP="009A660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6606">
        <w:rPr>
          <w:rFonts w:ascii="Franklin Gothic Book" w:eastAsiaTheme="minorHAnsi" w:hAnsi="Franklin Gothic Book"/>
          <w:lang w:eastAsia="en-US"/>
        </w:rPr>
        <w:t xml:space="preserve">6.6. </w:t>
      </w:r>
      <w:r w:rsidRPr="009A6606">
        <w:rPr>
          <w:rFonts w:ascii="Franklin Gothic Book" w:eastAsiaTheme="minorHAnsi" w:hAnsi="Franklin Gothic Book"/>
          <w:lang w:eastAsia="en-US"/>
        </w:rPr>
        <w:tab/>
      </w:r>
      <w:r w:rsidRPr="009A6606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A6606" w:rsidRPr="009A6606" w:rsidRDefault="009A6606" w:rsidP="009A6606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Pr="009A6606" w:rsidRDefault="009A6606" w:rsidP="009A6606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A660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A6606" w:rsidRPr="009A6606" w:rsidRDefault="009A6606" w:rsidP="009A6606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A6606" w:rsidRPr="009A6606" w:rsidRDefault="009A6606" w:rsidP="009A6606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A6606" w:rsidRPr="009A6606" w:rsidRDefault="009A6606" w:rsidP="009A6606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</w:t>
      </w:r>
      <w:r w:rsidRPr="009A6606">
        <w:rPr>
          <w:rFonts w:ascii="Franklin Gothic Book" w:hAnsi="Franklin Gothic Book"/>
          <w:lang w:eastAsia="ar-SA"/>
        </w:rPr>
        <w:lastRenderedPageBreak/>
        <w:t xml:space="preserve">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8832F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8832FC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8832F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8832FC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8832F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9A6606">
        <w:rPr>
          <w:rFonts w:ascii="Franklin Gothic Book" w:hAnsi="Franklin Gothic Book"/>
          <w:lang w:eastAsia="ar-SA"/>
        </w:rPr>
        <w:t>).</w:t>
      </w:r>
    </w:p>
    <w:p w:rsidR="009A6606" w:rsidRPr="009A6606" w:rsidRDefault="009A6606" w:rsidP="009A6606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832FC" w:rsidRDefault="009A6606" w:rsidP="000533B4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8832FC" w:rsidRPr="008832FC" w:rsidRDefault="009A6606" w:rsidP="000533B4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Приложения: Приложение № 1 - Спецификация;</w:t>
      </w:r>
    </w:p>
    <w:p w:rsidR="009A6606" w:rsidRPr="009A6606" w:rsidRDefault="009A6606" w:rsidP="000533B4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Приложение № 2 – Связанность сторон.</w:t>
      </w:r>
    </w:p>
    <w:p w:rsidR="009A6606" w:rsidRPr="009A6606" w:rsidRDefault="009A6606" w:rsidP="009A6606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9A6606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9A6606" w:rsidRPr="009A6606" w:rsidRDefault="009A6606" w:rsidP="008832FC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9A6606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9A6606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9A6606" w:rsidRPr="009A6606" w:rsidRDefault="009A6606" w:rsidP="009A6606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A6606" w:rsidRPr="009A6606" w:rsidTr="000533B4">
        <w:trPr>
          <w:trHeight w:val="3226"/>
        </w:trPr>
        <w:tc>
          <w:tcPr>
            <w:tcW w:w="4717" w:type="dxa"/>
          </w:tcPr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  <w:r w:rsidRPr="009A6606">
              <w:rPr>
                <w:rFonts w:ascii="Franklin Gothic Book" w:hAnsi="Franklin Gothic Book"/>
                <w:b/>
                <w:u w:val="single"/>
              </w:rPr>
              <w:t>_______ «___________»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Юридический/фактический адрес:</w:t>
            </w:r>
          </w:p>
          <w:p w:rsidR="009A6606" w:rsidRPr="0030610C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30610C">
              <w:rPr>
                <w:rFonts w:ascii="Franklin Gothic Book" w:hAnsi="Franklin Gothic Book"/>
                <w:u w:val="single"/>
              </w:rPr>
              <w:t>______________________</w:t>
            </w:r>
          </w:p>
          <w:p w:rsidR="009A6606" w:rsidRPr="0030610C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Cs/>
                <w:i/>
                <w:iCs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 xml:space="preserve">ИНН / </w:t>
            </w:r>
            <w:proofErr w:type="gramStart"/>
            <w:r w:rsidRPr="009A6606">
              <w:rPr>
                <w:rFonts w:ascii="Franklin Gothic Book" w:hAnsi="Franklin Gothic Book"/>
                <w:u w:val="single"/>
              </w:rPr>
              <w:t xml:space="preserve">КПП  </w:t>
            </w:r>
            <w:r w:rsidRPr="009A6606">
              <w:rPr>
                <w:rFonts w:ascii="Franklin Gothic Book" w:hAnsi="Franklin Gothic Book"/>
                <w:bCs/>
                <w:u w:val="single"/>
              </w:rPr>
              <w:t>_</w:t>
            </w:r>
            <w:proofErr w:type="gramEnd"/>
            <w:r w:rsidRPr="009A6606">
              <w:rPr>
                <w:rFonts w:ascii="Franklin Gothic Book" w:hAnsi="Franklin Gothic Book"/>
                <w:bCs/>
                <w:u w:val="single"/>
              </w:rPr>
              <w:t>________/ 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р/с _________________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в ________________________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г. _____________________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 xml:space="preserve">к/с </w:t>
            </w:r>
            <w:r w:rsidRPr="009A6606">
              <w:rPr>
                <w:rFonts w:ascii="Franklin Gothic Book" w:hAnsi="Franklin Gothic Book"/>
                <w:bCs/>
                <w:u w:val="single"/>
              </w:rPr>
              <w:t>_____________________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 xml:space="preserve">БИК </w:t>
            </w:r>
            <w:r w:rsidRPr="009A6606">
              <w:rPr>
                <w:rFonts w:ascii="Franklin Gothic Book" w:hAnsi="Franklin Gothic Book"/>
                <w:bCs/>
                <w:u w:val="single"/>
              </w:rPr>
              <w:t>________, ОГРН 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тел.:   (___)  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факс: (__</w:t>
            </w:r>
            <w:proofErr w:type="gramStart"/>
            <w:r w:rsidRPr="009A6606">
              <w:rPr>
                <w:rFonts w:ascii="Franklin Gothic Book" w:hAnsi="Franklin Gothic Book"/>
                <w:u w:val="single"/>
              </w:rPr>
              <w:t>_)  _</w:t>
            </w:r>
            <w:proofErr w:type="gramEnd"/>
            <w:r w:rsidRPr="009A6606">
              <w:rPr>
                <w:rFonts w:ascii="Franklin Gothic Book" w:hAnsi="Franklin Gothic Book"/>
                <w:u w:val="single"/>
              </w:rPr>
              <w:t>______________</w:t>
            </w:r>
          </w:p>
        </w:tc>
        <w:tc>
          <w:tcPr>
            <w:tcW w:w="4687" w:type="dxa"/>
            <w:hideMark/>
          </w:tcPr>
          <w:p w:rsidR="009A6606" w:rsidRPr="009A6606" w:rsidRDefault="009A6606" w:rsidP="009A660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ПАО «Новороссийский морской</w:t>
            </w:r>
          </w:p>
          <w:p w:rsidR="009A6606" w:rsidRPr="009A6606" w:rsidRDefault="009A6606" w:rsidP="009A660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торговый порт»</w:t>
            </w:r>
          </w:p>
          <w:p w:rsidR="009A6606" w:rsidRPr="009A6606" w:rsidRDefault="009A6606" w:rsidP="009A660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proofErr w:type="gramStart"/>
            <w:r w:rsidRPr="009A6606">
              <w:rPr>
                <w:rFonts w:ascii="Franklin Gothic Book" w:hAnsi="Franklin Gothic Book"/>
                <w:u w:val="single"/>
              </w:rPr>
              <w:t>Адрес:  353901</w:t>
            </w:r>
            <w:proofErr w:type="gramEnd"/>
            <w:r w:rsidRPr="009A6606">
              <w:rPr>
                <w:rFonts w:ascii="Franklin Gothic Book" w:hAnsi="Franklin Gothic Book"/>
                <w:u w:val="single"/>
              </w:rPr>
              <w:t xml:space="preserve">, г. Новороссийск, </w:t>
            </w:r>
          </w:p>
          <w:p w:rsidR="009A6606" w:rsidRPr="009A6606" w:rsidRDefault="009A6606" w:rsidP="009A660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ул. Портовая, д. 14</w:t>
            </w:r>
          </w:p>
          <w:p w:rsidR="009A6606" w:rsidRPr="009A6606" w:rsidRDefault="009A6606" w:rsidP="008832F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u w:val="single"/>
                <w:lang w:eastAsia="ar-SA"/>
              </w:rPr>
              <w:t>ИНН 2315004404, КПП 997650001</w:t>
            </w:r>
          </w:p>
          <w:p w:rsidR="009A6606" w:rsidRPr="009A6606" w:rsidRDefault="009A6606" w:rsidP="008832F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u w:val="single"/>
                <w:lang w:eastAsia="ar-SA"/>
              </w:rPr>
              <w:t>Тел.: (861 7) 602131 / 602965</w:t>
            </w:r>
          </w:p>
          <w:p w:rsidR="009A6606" w:rsidRPr="009A6606" w:rsidRDefault="009A6606" w:rsidP="008832F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u w:val="single"/>
                <w:lang w:eastAsia="ar-SA"/>
              </w:rPr>
              <w:t xml:space="preserve">Факс: (861 7) 602203 / 604213 / 602212 </w:t>
            </w:r>
          </w:p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р/с 407028102053000013671</w:t>
            </w:r>
          </w:p>
          <w:p w:rsidR="009A6606" w:rsidRPr="009A6606" w:rsidRDefault="009A6606" w:rsidP="008832F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A6606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9A6606" w:rsidRPr="009A6606" w:rsidRDefault="009A6606" w:rsidP="008832F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A6606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к/с 30101810300000000999</w:t>
            </w:r>
          </w:p>
          <w:p w:rsidR="009A6606" w:rsidRPr="009A6606" w:rsidRDefault="009A6606" w:rsidP="009A6606">
            <w:pPr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</w:rPr>
              <w:t>БИК 046015999</w:t>
            </w:r>
          </w:p>
        </w:tc>
      </w:tr>
    </w:tbl>
    <w:p w:rsidR="009A6606" w:rsidRPr="009A6606" w:rsidRDefault="009A6606" w:rsidP="008832FC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9A6606" w:rsidRPr="009A6606" w:rsidRDefault="009A6606" w:rsidP="008832F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 xml:space="preserve">ОТ ПОСТАВЩИКА                         </w:t>
      </w:r>
      <w:r w:rsidR="008832FC">
        <w:rPr>
          <w:rFonts w:ascii="Franklin Gothic Book" w:hAnsi="Franklin Gothic Book"/>
          <w:b/>
          <w:lang w:eastAsia="ar-SA"/>
        </w:rPr>
        <w:t xml:space="preserve">   </w:t>
      </w:r>
      <w:r w:rsidRPr="009A6606">
        <w:rPr>
          <w:rFonts w:ascii="Franklin Gothic Book" w:hAnsi="Franklin Gothic Book"/>
          <w:b/>
          <w:lang w:eastAsia="ar-SA"/>
        </w:rPr>
        <w:t xml:space="preserve">     </w:t>
      </w:r>
      <w:r w:rsidR="008832FC">
        <w:rPr>
          <w:rFonts w:ascii="Franklin Gothic Book" w:hAnsi="Franklin Gothic Book"/>
          <w:b/>
          <w:lang w:eastAsia="ar-SA"/>
        </w:rPr>
        <w:t xml:space="preserve"> </w:t>
      </w:r>
      <w:r w:rsidRPr="009A6606">
        <w:rPr>
          <w:rFonts w:ascii="Franklin Gothic Book" w:hAnsi="Franklin Gothic Book"/>
          <w:b/>
          <w:lang w:eastAsia="ar-SA"/>
        </w:rPr>
        <w:t xml:space="preserve">            ОТ ПОКУПАТЕЛЯ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Pr="009A6606" w:rsidRDefault="009A6606" w:rsidP="008832F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_______                             </w:t>
      </w:r>
      <w:r w:rsidR="008832FC">
        <w:rPr>
          <w:rFonts w:ascii="Franklin Gothic Book" w:hAnsi="Franklin Gothic Book"/>
          <w:lang w:eastAsia="ar-SA"/>
        </w:rPr>
        <w:t xml:space="preserve">                                 </w:t>
      </w:r>
      <w:r w:rsidRPr="009A6606">
        <w:rPr>
          <w:rFonts w:ascii="Franklin Gothic Book" w:hAnsi="Franklin Gothic Book"/>
          <w:lang w:eastAsia="ar-SA"/>
        </w:rPr>
        <w:t xml:space="preserve">Технический директор </w:t>
      </w:r>
    </w:p>
    <w:p w:rsidR="009A6606" w:rsidRPr="009A6606" w:rsidRDefault="009A6606" w:rsidP="008832F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____ «_____________</w:t>
      </w:r>
      <w:proofErr w:type="gramStart"/>
      <w:r w:rsidRPr="009A6606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                                 Публичное акционерное общество </w:t>
      </w:r>
    </w:p>
    <w:p w:rsidR="009A6606" w:rsidRPr="009A6606" w:rsidRDefault="008832FC" w:rsidP="008832FC">
      <w:pPr>
        <w:keepNext/>
        <w:tabs>
          <w:tab w:val="left" w:pos="4890"/>
        </w:tabs>
        <w:suppressAutoHyphens/>
        <w:ind w:left="-15"/>
        <w:jc w:val="center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«Новороссийский морской </w:t>
      </w:r>
      <w:r w:rsidR="009A6606" w:rsidRPr="009A6606">
        <w:rPr>
          <w:rFonts w:ascii="Franklin Gothic Book" w:hAnsi="Franklin Gothic Book"/>
          <w:lang w:eastAsia="ar-SA"/>
        </w:rPr>
        <w:t>торговый порт»</w:t>
      </w:r>
    </w:p>
    <w:p w:rsidR="009A6606" w:rsidRPr="009A6606" w:rsidRDefault="009A6606" w:rsidP="009A6606">
      <w:pPr>
        <w:rPr>
          <w:rFonts w:ascii="Franklin Gothic Book" w:hAnsi="Franklin Gothic Book"/>
          <w:lang w:eastAsia="ar-SA"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</w:rPr>
        <w:t>_______________/_____________/</w:t>
      </w:r>
      <w:r w:rsidR="008832FC">
        <w:rPr>
          <w:rFonts w:ascii="Franklin Gothic Book" w:hAnsi="Franklin Gothic Book"/>
        </w:rPr>
        <w:t xml:space="preserve">                 </w:t>
      </w:r>
      <w:r w:rsidRPr="009A6606">
        <w:rPr>
          <w:rFonts w:ascii="Franklin Gothic Book" w:hAnsi="Franklin Gothic Book"/>
        </w:rPr>
        <w:tab/>
        <w:t>________________</w:t>
      </w:r>
      <w:r w:rsidR="008832FC">
        <w:rPr>
          <w:rFonts w:ascii="Franklin Gothic Book" w:hAnsi="Franklin Gothic Book"/>
        </w:rPr>
        <w:t xml:space="preserve"> /</w:t>
      </w:r>
      <w:proofErr w:type="spellStart"/>
      <w:r w:rsidR="008832FC">
        <w:rPr>
          <w:rFonts w:ascii="Franklin Gothic Book" w:hAnsi="Franklin Gothic Book"/>
        </w:rPr>
        <w:t>И.В.</w:t>
      </w:r>
      <w:r w:rsidRPr="009A6606">
        <w:rPr>
          <w:rFonts w:ascii="Franklin Gothic Book" w:hAnsi="Franklin Gothic Book"/>
        </w:rPr>
        <w:t>Белухин</w:t>
      </w:r>
      <w:proofErr w:type="spellEnd"/>
      <w:r w:rsidRPr="009A6606">
        <w:rPr>
          <w:rFonts w:ascii="Franklin Gothic Book" w:hAnsi="Franklin Gothic Book"/>
        </w:rPr>
        <w:t>/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Pr="009A6606" w:rsidRDefault="009A6606" w:rsidP="009A6606">
      <w:pPr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«____»_______________201</w:t>
      </w:r>
      <w:r w:rsidR="008832FC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                      </w:t>
      </w:r>
      <w:r w:rsidR="008832FC">
        <w:rPr>
          <w:rFonts w:ascii="Franklin Gothic Book" w:hAnsi="Franklin Gothic Book"/>
        </w:rPr>
        <w:t xml:space="preserve"> </w:t>
      </w:r>
      <w:r w:rsidRPr="009A6606">
        <w:rPr>
          <w:rFonts w:ascii="Franklin Gothic Book" w:hAnsi="Franklin Gothic Book"/>
        </w:rPr>
        <w:t>«____»_______________201</w:t>
      </w:r>
      <w:r w:rsidR="008832FC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</w:t>
      </w: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8832FC" w:rsidRDefault="008832FC" w:rsidP="009A6606">
      <w:pPr>
        <w:rPr>
          <w:rFonts w:ascii="Franklin Gothic Book" w:hAnsi="Franklin Gothic Book"/>
          <w:b/>
        </w:rPr>
      </w:pPr>
    </w:p>
    <w:p w:rsidR="008832FC" w:rsidRDefault="008832FC" w:rsidP="009A6606">
      <w:pPr>
        <w:rPr>
          <w:rFonts w:ascii="Franklin Gothic Book" w:hAnsi="Franklin Gothic Book"/>
          <w:b/>
        </w:rPr>
      </w:pPr>
    </w:p>
    <w:p w:rsidR="008832FC" w:rsidRDefault="008832FC" w:rsidP="009A6606">
      <w:pPr>
        <w:rPr>
          <w:rFonts w:ascii="Franklin Gothic Book" w:hAnsi="Franklin Gothic Book"/>
          <w:b/>
        </w:rPr>
      </w:pPr>
    </w:p>
    <w:p w:rsidR="008832FC" w:rsidRDefault="008832FC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  <w:b/>
        </w:rPr>
        <w:t xml:space="preserve"> </w:t>
      </w: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Default="009A6606" w:rsidP="009A6606">
      <w:pPr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  <w:b/>
        </w:rPr>
        <w:t xml:space="preserve">    </w:t>
      </w:r>
    </w:p>
    <w:p w:rsidR="0030610C" w:rsidRPr="009A6606" w:rsidRDefault="0030610C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spacing w:after="240"/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  <w:b/>
        </w:rPr>
        <w:t xml:space="preserve">   </w:t>
      </w:r>
      <w:r w:rsidRPr="009A6606">
        <w:rPr>
          <w:rFonts w:ascii="Franklin Gothic Book" w:hAnsi="Franklin Gothic Book"/>
        </w:rPr>
        <w:t>Приложение № 1 к Договору № НМТП</w:t>
      </w:r>
      <w:proofErr w:type="gramStart"/>
      <w:r w:rsidRPr="009A6606">
        <w:rPr>
          <w:rFonts w:ascii="Franklin Gothic Book" w:hAnsi="Franklin Gothic Book"/>
        </w:rPr>
        <w:t>/  _</w:t>
      </w:r>
      <w:proofErr w:type="gramEnd"/>
      <w:r w:rsidRPr="009A6606">
        <w:rPr>
          <w:rFonts w:ascii="Franklin Gothic Book" w:hAnsi="Franklin Gothic Book"/>
        </w:rPr>
        <w:t>_____ от  «___» _________201</w:t>
      </w:r>
      <w:r w:rsidR="008832FC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</w:t>
      </w:r>
    </w:p>
    <w:p w:rsidR="009A6606" w:rsidRPr="009A6606" w:rsidRDefault="009A6606" w:rsidP="009A6606">
      <w:pPr>
        <w:spacing w:after="120"/>
        <w:rPr>
          <w:rFonts w:ascii="Franklin Gothic Book" w:hAnsi="Franklin Gothic Book"/>
        </w:rPr>
      </w:pPr>
      <w:r w:rsidRPr="009A6606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9A6606">
        <w:rPr>
          <w:rFonts w:ascii="Franklin Gothic Book" w:hAnsi="Franklin Gothic Book"/>
          <w:b/>
        </w:rPr>
        <w:t>НА  ПОСТАВЛЯЕМЫЙ</w:t>
      </w:r>
      <w:proofErr w:type="gramEnd"/>
      <w:r w:rsidRPr="009A6606">
        <w:rPr>
          <w:rFonts w:ascii="Franklin Gothic Book" w:hAnsi="Franklin Gothic Book"/>
          <w:b/>
        </w:rPr>
        <w:t xml:space="preserve"> ТОВАР</w:t>
      </w:r>
    </w:p>
    <w:p w:rsidR="009A6606" w:rsidRPr="009A6606" w:rsidRDefault="009A6606" w:rsidP="009A6606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 w:firstRow="0" w:lastRow="0" w:firstColumn="0" w:lastColumn="0" w:noHBand="0" w:noVBand="0"/>
      </w:tblPr>
      <w:tblGrid>
        <w:gridCol w:w="574"/>
        <w:gridCol w:w="3998"/>
        <w:gridCol w:w="2381"/>
        <w:gridCol w:w="992"/>
        <w:gridCol w:w="1134"/>
        <w:gridCol w:w="1176"/>
      </w:tblGrid>
      <w:tr w:rsidR="009A6606" w:rsidRPr="009A6606" w:rsidTr="000533B4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СКМТР ПАО «НМТП /Катал. .№ /</w:t>
            </w:r>
          </w:p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Кол-во,</w:t>
            </w:r>
          </w:p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66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Цена без НДС, у.е./ед.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Сумма без НДС, у.е.</w:t>
            </w:r>
          </w:p>
        </w:tc>
      </w:tr>
      <w:tr w:rsidR="009A6606" w:rsidRPr="009A6606" w:rsidTr="000533B4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6</w:t>
            </w:r>
          </w:p>
        </w:tc>
      </w:tr>
      <w:tr w:rsidR="009A6606" w:rsidRPr="009A6606" w:rsidTr="000533B4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bCs/>
              </w:rPr>
            </w:pPr>
            <w:r w:rsidRPr="009A6606">
              <w:rPr>
                <w:rFonts w:ascii="Franklin Gothic Book" w:hAnsi="Franklin Gothic Book"/>
                <w:bCs/>
              </w:rPr>
              <w:t xml:space="preserve">Сменно-запасные части для </w:t>
            </w:r>
            <w:proofErr w:type="spellStart"/>
            <w:r w:rsidRPr="009A6606">
              <w:rPr>
                <w:rFonts w:ascii="Franklin Gothic Book" w:hAnsi="Franklin Gothic Book"/>
                <w:bCs/>
              </w:rPr>
              <w:t>Нефтесборщика</w:t>
            </w:r>
            <w:proofErr w:type="spellEnd"/>
            <w:r w:rsidRPr="009A6606">
              <w:rPr>
                <w:rFonts w:ascii="Franklin Gothic Book" w:hAnsi="Franklin Gothic Book"/>
                <w:bCs/>
              </w:rPr>
              <w:t xml:space="preserve"> «Минимакс 20» (</w:t>
            </w:r>
            <w:proofErr w:type="spellStart"/>
            <w:r w:rsidRPr="009A6606">
              <w:rPr>
                <w:rFonts w:ascii="Franklin Gothic Book" w:hAnsi="Franklin Gothic Book"/>
                <w:bCs/>
              </w:rPr>
              <w:t>Шесхарис</w:t>
            </w:r>
            <w:proofErr w:type="spellEnd"/>
            <w:r w:rsidRPr="009A6606">
              <w:rPr>
                <w:rFonts w:ascii="Franklin Gothic Book" w:hAnsi="Franklin Gothic Book"/>
                <w:bCs/>
              </w:rPr>
              <w:t xml:space="preserve">. бортовой/гос. № </w:t>
            </w:r>
            <w:proofErr w:type="gramStart"/>
            <w:r w:rsidRPr="009A6606">
              <w:rPr>
                <w:rFonts w:ascii="Franklin Gothic Book" w:hAnsi="Franklin Gothic Book"/>
                <w:bCs/>
              </w:rPr>
              <w:t>36164 :</w:t>
            </w:r>
            <w:proofErr w:type="gramEnd"/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ПЛИТА ИЗНОСОЗАЩИТНАЯ 03В03 А020 А407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*57977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ПОДШИПНИК 03В03 А020 А405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*57978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ОСЬ КОЛЕСА ДИСКОВОГО В СБОРЕ 03В03 А020 А150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*57980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ПОДШИПНИК СКОЛЬЖЕНИЯ 03В03 А020 А404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*57981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ПЛИТА ДИСКОВОГО КОЛЕСА 03В03 А020 А401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*57982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УПЛОТНИТЕЛЬ КОЛЬЦЕВОЙ 23920 Х0550 0331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*57983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  <w:lang w:val="en-US"/>
              </w:rPr>
            </w:pPr>
            <w:r w:rsidRPr="009A6606">
              <w:rPr>
                <w:rFonts w:ascii="Franklin Gothic Book" w:hAnsi="Franklin Gothic Book"/>
              </w:rPr>
              <w:t>БОЛТ</w:t>
            </w:r>
            <w:r w:rsidRPr="009A6606">
              <w:rPr>
                <w:rFonts w:ascii="Franklin Gothic Book" w:hAnsi="Franklin Gothic Book"/>
                <w:lang w:val="en-US"/>
              </w:rPr>
              <w:t xml:space="preserve"> </w:t>
            </w:r>
            <w:r w:rsidRPr="009A6606">
              <w:rPr>
                <w:rFonts w:ascii="Franklin Gothic Book" w:hAnsi="Franklin Gothic Book"/>
              </w:rPr>
              <w:t>М</w:t>
            </w:r>
            <w:r w:rsidRPr="009A6606">
              <w:rPr>
                <w:rFonts w:ascii="Franklin Gothic Book" w:hAnsi="Franklin Gothic Book"/>
                <w:lang w:val="en-US"/>
              </w:rPr>
              <w:t>05 L006 F DIN6912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*57984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УПЛОТНЕНИЕ РАБОЧЕГО </w:t>
            </w:r>
            <w:proofErr w:type="gramStart"/>
            <w:r w:rsidRPr="009A6606">
              <w:rPr>
                <w:rFonts w:ascii="Franklin Gothic Book" w:hAnsi="Franklin Gothic Book"/>
              </w:rPr>
              <w:t>ВИНТА  03</w:t>
            </w:r>
            <w:proofErr w:type="gramEnd"/>
            <w:r w:rsidRPr="009A6606">
              <w:rPr>
                <w:rFonts w:ascii="Franklin Gothic Book" w:hAnsi="Franklin Gothic Book"/>
              </w:rPr>
              <w:t>В03 А020 А301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*57985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КОЛЬЦО ЗАМКОВОЕ NL 16SS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*57988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132 х 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*57989 / размер 132 х 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OR-148 х 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*57990 / размер 148 х 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OR-6,1 х 1,6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*57991 / размер 6,1 х 1,6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КОЛЬЦО УПЛОТНИТЕЛЬНОЕ размер OR-100 x 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*57992 / размер 100 х 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OR-80 x 2,5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*57993 / размер 80 х 2,5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ИЗНОСОЗАЩИТНОЕ  03</w:t>
            </w:r>
            <w:proofErr w:type="gramEnd"/>
            <w:r w:rsidRPr="009A6606">
              <w:rPr>
                <w:rFonts w:ascii="Franklin Gothic Book" w:hAnsi="Franklin Gothic Book"/>
              </w:rPr>
              <w:t>В03 А020 А601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*57994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Итого: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      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06" w:rsidRPr="009A6606" w:rsidTr="000533B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                               Всего с НДС 18</w:t>
            </w:r>
            <w:proofErr w:type="gramStart"/>
            <w:r w:rsidRPr="009A6606">
              <w:rPr>
                <w:rFonts w:ascii="Franklin Gothic Book" w:hAnsi="Franklin Gothic Book"/>
              </w:rPr>
              <w:t>% :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A6606" w:rsidRPr="009A6606" w:rsidRDefault="009A6606" w:rsidP="009A6606">
      <w:pPr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numPr>
          <w:ilvl w:val="0"/>
          <w:numId w:val="40"/>
        </w:numPr>
        <w:spacing w:before="12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Сумма </w:t>
      </w:r>
      <w:proofErr w:type="gramStart"/>
      <w:r w:rsidRPr="009A6606">
        <w:rPr>
          <w:rFonts w:ascii="Franklin Gothic Book" w:hAnsi="Franklin Gothic Book"/>
        </w:rPr>
        <w:t>к  оплате</w:t>
      </w:r>
      <w:proofErr w:type="gramEnd"/>
      <w:r w:rsidRPr="009A6606">
        <w:rPr>
          <w:rFonts w:ascii="Franklin Gothic Book" w:hAnsi="Franklin Gothic Book"/>
        </w:rPr>
        <w:t xml:space="preserve">:  _________ (________________________) Евро, в  том  числе  НДС 18 %  ___________ Евро. </w:t>
      </w:r>
      <w:proofErr w:type="gramStart"/>
      <w:r w:rsidRPr="009A6606">
        <w:rPr>
          <w:rFonts w:ascii="Franklin Gothic Book" w:hAnsi="Franklin Gothic Book"/>
        </w:rPr>
        <w:t>Цена  включает</w:t>
      </w:r>
      <w:proofErr w:type="gramEnd"/>
      <w:r w:rsidRPr="009A6606">
        <w:rPr>
          <w:rFonts w:ascii="Franklin Gothic Book" w:hAnsi="Franklin Gothic Book"/>
        </w:rPr>
        <w:t xml:space="preserve"> НДС 18 %  и доставку Товара  на  склад  Покупателя  в г. Новороссийск. </w:t>
      </w:r>
    </w:p>
    <w:p w:rsidR="009A6606" w:rsidRPr="009A6606" w:rsidRDefault="009A6606" w:rsidP="009A6606">
      <w:pPr>
        <w:spacing w:after="200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lang w:eastAsia="en-US"/>
        </w:rPr>
        <w:t>1 у.е. (одна условная единица) соответствует 1 Евро (один Евро).</w:t>
      </w:r>
    </w:p>
    <w:p w:rsidR="009A6606" w:rsidRPr="009A6606" w:rsidRDefault="009A6606" w:rsidP="009A6606">
      <w:pPr>
        <w:spacing w:after="200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lang w:eastAsia="en-US"/>
        </w:rPr>
        <w:t>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9A6606" w:rsidRPr="009A6606" w:rsidRDefault="009A6606" w:rsidP="009A6606">
      <w:pPr>
        <w:numPr>
          <w:ilvl w:val="0"/>
          <w:numId w:val="40"/>
        </w:numPr>
        <w:spacing w:after="12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Срок поставки: - не более ______(_____) календарных </w:t>
      </w:r>
      <w:proofErr w:type="gramStart"/>
      <w:r w:rsidRPr="009A6606">
        <w:rPr>
          <w:rFonts w:ascii="Franklin Gothic Book" w:hAnsi="Franklin Gothic Book"/>
        </w:rPr>
        <w:t>дней  от</w:t>
      </w:r>
      <w:proofErr w:type="gramEnd"/>
      <w:r w:rsidRPr="009A6606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9A6606">
        <w:rPr>
          <w:rFonts w:ascii="Franklin Gothic Book" w:hAnsi="Franklin Gothic Book"/>
        </w:rPr>
        <w:t>Допускается  досрочная</w:t>
      </w:r>
      <w:proofErr w:type="gramEnd"/>
      <w:r w:rsidRPr="009A6606">
        <w:rPr>
          <w:rFonts w:ascii="Franklin Gothic Book" w:hAnsi="Franklin Gothic Book"/>
        </w:rPr>
        <w:t xml:space="preserve">  поставка Товара.</w:t>
      </w:r>
    </w:p>
    <w:p w:rsidR="009A6606" w:rsidRPr="009A6606" w:rsidRDefault="009A6606" w:rsidP="009A6606">
      <w:pPr>
        <w:numPr>
          <w:ilvl w:val="0"/>
          <w:numId w:val="40"/>
        </w:numPr>
        <w:spacing w:after="12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Требования к поставляемому Товару:</w:t>
      </w:r>
    </w:p>
    <w:p w:rsidR="009A6606" w:rsidRPr="009A6606" w:rsidRDefault="009A6606" w:rsidP="009A6606">
      <w:pPr>
        <w:spacing w:after="120"/>
        <w:ind w:left="54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lastRenderedPageBreak/>
        <w:t>- Товар должен быть новым, ранее не использованным;</w:t>
      </w:r>
    </w:p>
    <w:p w:rsidR="009A6606" w:rsidRPr="009A6606" w:rsidRDefault="009A6606" w:rsidP="009A6606">
      <w:pPr>
        <w:spacing w:after="120"/>
        <w:ind w:left="54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- Полностью соответствовать заявленным характеристикам;</w:t>
      </w:r>
    </w:p>
    <w:p w:rsidR="009A6606" w:rsidRPr="009A6606" w:rsidRDefault="009A6606" w:rsidP="009A6606">
      <w:pPr>
        <w:spacing w:after="120"/>
        <w:ind w:left="540"/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 xml:space="preserve">ОТ </w:t>
      </w:r>
      <w:proofErr w:type="gramStart"/>
      <w:r w:rsidRPr="009A6606">
        <w:rPr>
          <w:rFonts w:ascii="Franklin Gothic Book" w:hAnsi="Franklin Gothic Book"/>
          <w:b/>
          <w:lang w:eastAsia="ar-SA"/>
        </w:rPr>
        <w:t xml:space="preserve">ПОСТАВЩИКА:   </w:t>
      </w:r>
      <w:proofErr w:type="gramEnd"/>
      <w:r w:rsidRPr="009A6606">
        <w:rPr>
          <w:rFonts w:ascii="Franklin Gothic Book" w:hAnsi="Franklin Gothic Book"/>
          <w:b/>
          <w:lang w:eastAsia="ar-SA"/>
        </w:rPr>
        <w:t xml:space="preserve">                                        ОТ ПОКУПАТЕЛЯ:</w:t>
      </w:r>
    </w:p>
    <w:p w:rsidR="009A6606" w:rsidRPr="009A6606" w:rsidRDefault="009A6606" w:rsidP="000533B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________                              </w:t>
      </w:r>
      <w:r w:rsidR="000533B4">
        <w:rPr>
          <w:rFonts w:ascii="Franklin Gothic Book" w:hAnsi="Franklin Gothic Book"/>
          <w:lang w:eastAsia="ar-SA"/>
        </w:rPr>
        <w:t xml:space="preserve">                            </w:t>
      </w:r>
      <w:r w:rsidRPr="009A6606">
        <w:rPr>
          <w:rFonts w:ascii="Franklin Gothic Book" w:hAnsi="Franklin Gothic Book"/>
          <w:lang w:eastAsia="ar-SA"/>
        </w:rPr>
        <w:t>Технический директор</w:t>
      </w:r>
    </w:p>
    <w:p w:rsidR="009A6606" w:rsidRPr="009A6606" w:rsidRDefault="009A6606" w:rsidP="000533B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_____ «_______________</w:t>
      </w:r>
      <w:proofErr w:type="gramStart"/>
      <w:r w:rsidRPr="009A6606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             </w:t>
      </w:r>
      <w:r w:rsidR="000533B4">
        <w:rPr>
          <w:rFonts w:ascii="Franklin Gothic Book" w:hAnsi="Franklin Gothic Book"/>
          <w:lang w:eastAsia="ar-SA"/>
        </w:rPr>
        <w:t xml:space="preserve">           </w:t>
      </w:r>
      <w:r w:rsidRPr="009A6606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9A6606" w:rsidRPr="009A6606" w:rsidRDefault="009A6606" w:rsidP="000533B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                                                                          «Новороссийский морской </w:t>
      </w:r>
    </w:p>
    <w:p w:rsidR="009A6606" w:rsidRPr="009A6606" w:rsidRDefault="009A6606" w:rsidP="000533B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  </w:t>
      </w:r>
      <w:r w:rsidR="000533B4">
        <w:rPr>
          <w:rFonts w:ascii="Franklin Gothic Book" w:hAnsi="Franklin Gothic Book"/>
          <w:lang w:eastAsia="ar-SA"/>
        </w:rPr>
        <w:t xml:space="preserve">                                                                        т</w:t>
      </w:r>
      <w:r w:rsidRPr="009A6606">
        <w:rPr>
          <w:rFonts w:ascii="Franklin Gothic Book" w:hAnsi="Franklin Gothic Book"/>
          <w:lang w:eastAsia="ar-SA"/>
        </w:rPr>
        <w:t>орговый порт»</w:t>
      </w:r>
    </w:p>
    <w:p w:rsidR="009A6606" w:rsidRPr="009A6606" w:rsidRDefault="009A6606" w:rsidP="009A6606">
      <w:pPr>
        <w:rPr>
          <w:rFonts w:ascii="Franklin Gothic Book" w:hAnsi="Franklin Gothic Book"/>
          <w:lang w:eastAsia="ar-SA"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</w:rPr>
        <w:t>_______________/___________</w:t>
      </w:r>
      <w:r w:rsidR="000533B4">
        <w:rPr>
          <w:rFonts w:ascii="Franklin Gothic Book" w:hAnsi="Franklin Gothic Book"/>
        </w:rPr>
        <w:t xml:space="preserve">/                    </w:t>
      </w:r>
      <w:r w:rsidRPr="009A6606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9A6606">
        <w:rPr>
          <w:rFonts w:ascii="Franklin Gothic Book" w:hAnsi="Franklin Gothic Book"/>
        </w:rPr>
        <w:t>Белухин</w:t>
      </w:r>
      <w:proofErr w:type="spellEnd"/>
      <w:r w:rsidRPr="009A6606">
        <w:rPr>
          <w:rFonts w:ascii="Franklin Gothic Book" w:hAnsi="Franklin Gothic Book"/>
        </w:rPr>
        <w:t>/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Pr="009A6606" w:rsidRDefault="009A6606" w:rsidP="009A6606">
      <w:pPr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«____»_______________201</w:t>
      </w:r>
      <w:r w:rsidR="000533B4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                     «____»_______________201</w:t>
      </w:r>
      <w:r w:rsidR="000533B4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</w:t>
      </w: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Default="009A6606" w:rsidP="009A6606">
      <w:pPr>
        <w:ind w:firstLine="567"/>
        <w:rPr>
          <w:rFonts w:ascii="Franklin Gothic Book" w:hAnsi="Franklin Gothic Book"/>
        </w:rPr>
      </w:pPr>
    </w:p>
    <w:p w:rsidR="000533B4" w:rsidRDefault="000533B4" w:rsidP="009A6606">
      <w:pPr>
        <w:ind w:firstLine="567"/>
        <w:rPr>
          <w:rFonts w:ascii="Franklin Gothic Book" w:hAnsi="Franklin Gothic Book"/>
        </w:rPr>
      </w:pPr>
    </w:p>
    <w:p w:rsidR="000533B4" w:rsidRPr="009A6606" w:rsidRDefault="000533B4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  <w:proofErr w:type="gramStart"/>
      <w:r w:rsidRPr="009A6606">
        <w:rPr>
          <w:rFonts w:ascii="Franklin Gothic Book" w:hAnsi="Franklin Gothic Book"/>
        </w:rPr>
        <w:t>Приложение  №</w:t>
      </w:r>
      <w:proofErr w:type="gramEnd"/>
      <w:r w:rsidRPr="009A6606">
        <w:rPr>
          <w:rFonts w:ascii="Franklin Gothic Book" w:hAnsi="Franklin Gothic Book"/>
        </w:rPr>
        <w:t xml:space="preserve"> 2 к договору № НМТП/________ от «____»    _________ 2016 г.</w:t>
      </w: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  <w:b/>
        </w:rPr>
        <w:t>Образец уведомления о связанности сторон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</w:rPr>
      </w:pPr>
      <w:r w:rsidRPr="009A6606">
        <w:rPr>
          <w:rFonts w:ascii="Franklin Gothic Book" w:hAnsi="Franklin Gothic Book"/>
          <w:u w:val="single"/>
        </w:rPr>
        <w:t>(</w:t>
      </w:r>
      <w:r w:rsidRPr="009A6606">
        <w:rPr>
          <w:rFonts w:ascii="Franklin Gothic Book" w:hAnsi="Franklin Gothic Book"/>
          <w:b/>
          <w:u w:val="single"/>
        </w:rPr>
        <w:t>Прим.:</w:t>
      </w:r>
      <w:r w:rsidRPr="009A6606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Таблица для заполнения Поставщиком: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  <w:u w:val="single"/>
        </w:rPr>
      </w:pPr>
      <w:r w:rsidRPr="009A6606">
        <w:rPr>
          <w:rFonts w:ascii="Franklin Gothic Book" w:hAnsi="Franklin Gothic Book"/>
          <w:u w:val="single"/>
        </w:rPr>
        <w:t>(</w:t>
      </w:r>
      <w:r w:rsidRPr="009A6606">
        <w:rPr>
          <w:rFonts w:ascii="Franklin Gothic Book" w:hAnsi="Franklin Gothic Book"/>
          <w:b/>
          <w:u w:val="single"/>
        </w:rPr>
        <w:t xml:space="preserve">Прим.: </w:t>
      </w:r>
      <w:r w:rsidRPr="009A6606">
        <w:rPr>
          <w:rFonts w:ascii="Franklin Gothic Book" w:hAnsi="Franklin Gothic Book"/>
          <w:u w:val="single"/>
        </w:rPr>
        <w:t>необходимо отметить нужное)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</w:rPr>
      </w:pPr>
    </w:p>
    <w:p w:rsidR="009A6606" w:rsidRPr="009A6606" w:rsidRDefault="009A6606" w:rsidP="009A6606">
      <w:pPr>
        <w:contextualSpacing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8832FC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8832FC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8832FC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8832FC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8832FC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A6606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4643"/>
      </w:tblGrid>
      <w:tr w:rsidR="009A6606" w:rsidRPr="009A6606" w:rsidTr="000533B4">
        <w:trPr>
          <w:trHeight w:hRule="exact" w:val="640"/>
        </w:trPr>
        <w:tc>
          <w:tcPr>
            <w:tcW w:w="4811" w:type="dxa"/>
          </w:tcPr>
          <w:p w:rsidR="009A6606" w:rsidRPr="009A6606" w:rsidRDefault="009A6606" w:rsidP="009A6606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Признаки связанных сторон</w:t>
            </w:r>
          </w:p>
          <w:p w:rsidR="009A6606" w:rsidRPr="009A6606" w:rsidRDefault="009A6606" w:rsidP="009A6606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643" w:type="dxa"/>
          </w:tcPr>
          <w:p w:rsidR="009A6606" w:rsidRPr="009A6606" w:rsidRDefault="009A6606" w:rsidP="009A6606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A6606" w:rsidRPr="009A6606" w:rsidTr="000533B4">
        <w:trPr>
          <w:trHeight w:val="1466"/>
        </w:trPr>
        <w:tc>
          <w:tcPr>
            <w:tcW w:w="4811" w:type="dxa"/>
          </w:tcPr>
          <w:p w:rsidR="009A6606" w:rsidRPr="009A6606" w:rsidRDefault="009A6606" w:rsidP="009A6606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A6606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9A6606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(а) </w:t>
            </w:r>
            <w:r w:rsidRPr="009A6606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b</w:t>
            </w:r>
            <w:r w:rsidRPr="009A6606">
              <w:rPr>
                <w:rFonts w:ascii="Franklin Gothic Book" w:hAnsi="Franklin Gothic Book"/>
              </w:rPr>
              <w:t xml:space="preserve">) </w:t>
            </w:r>
            <w:r w:rsidRPr="009A6606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c</w:t>
            </w:r>
            <w:r w:rsidRPr="009A6606">
              <w:rPr>
                <w:rFonts w:ascii="Franklin Gothic Book" w:hAnsi="Franklin Gothic Book"/>
              </w:rPr>
              <w:t xml:space="preserve">) </w:t>
            </w:r>
            <w:r w:rsidRPr="009A6606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d</w:t>
            </w:r>
            <w:r w:rsidRPr="009A6606">
              <w:rPr>
                <w:rFonts w:ascii="Franklin Gothic Book" w:hAnsi="Franklin Gothic Book"/>
              </w:rPr>
              <w:t>)</w:t>
            </w:r>
            <w:r w:rsidRPr="008832FC">
              <w:rPr>
                <w:rFonts w:ascii="Franklin Gothic Book" w:eastAsiaTheme="minorEastAsia" w:hAnsi="Franklin Gothic Book"/>
              </w:rPr>
              <w:t xml:space="preserve"> </w:t>
            </w:r>
            <w:r w:rsidRPr="009A6606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Если ответ «Да», то просим указать, какой </w:t>
            </w:r>
            <w:r w:rsidRPr="009A6606">
              <w:rPr>
                <w:rFonts w:ascii="Franklin Gothic Book" w:hAnsi="Franklin Gothic Book"/>
              </w:rPr>
              <w:lastRenderedPageBreak/>
              <w:t>инвестор и как именно он оказывает существенное влияние.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A6606">
              <w:rPr>
                <w:rFonts w:ascii="Franklin Gothic Book" w:hAnsi="Franklin Gothic Book"/>
              </w:rPr>
              <w:t xml:space="preserve">2. </w:t>
            </w:r>
            <w:r w:rsidRPr="009A6606">
              <w:rPr>
                <w:rFonts w:ascii="Franklin Gothic Book" w:hAnsi="Franklin Gothic Book"/>
                <w:b/>
              </w:rPr>
              <w:t>Физическое лицо</w:t>
            </w:r>
            <w:r w:rsidRPr="009A6606">
              <w:rPr>
                <w:rFonts w:ascii="Franklin Gothic Book" w:hAnsi="Franklin Gothic Book"/>
              </w:rPr>
              <w:t xml:space="preserve"> </w:t>
            </w:r>
            <w:r w:rsidRPr="009A6606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a</w:t>
            </w:r>
            <w:r w:rsidRPr="009A6606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A6606" w:rsidRPr="009A6606" w:rsidRDefault="009A6606" w:rsidP="009A660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___________________________________</w:t>
            </w:r>
          </w:p>
          <w:p w:rsidR="009A6606" w:rsidRPr="009A6606" w:rsidRDefault="009A6606" w:rsidP="009A660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9A6606" w:rsidRPr="009A6606" w:rsidRDefault="009A6606" w:rsidP="009A660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b</w:t>
            </w:r>
            <w:r w:rsidRPr="009A6606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___________________________________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___________________________________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A6606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A6606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A6606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A6606" w:rsidRPr="009A6606" w:rsidRDefault="009A6606" w:rsidP="009A660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A6606" w:rsidRPr="009A6606" w:rsidRDefault="009A6606" w:rsidP="009A660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43" w:type="dxa"/>
          </w:tcPr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A6606" w:rsidRPr="009A6606" w:rsidRDefault="009A6606" w:rsidP="000533B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</w:t>
            </w:r>
            <w:r w:rsidR="000533B4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A6606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9A6606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</w:tc>
      </w:tr>
    </w:tbl>
    <w:p w:rsidR="009A6606" w:rsidRPr="009A6606" w:rsidRDefault="009A6606" w:rsidP="009A6606">
      <w:pPr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9A6606" w:rsidRPr="009A6606" w:rsidRDefault="009A6606" w:rsidP="009A6606">
      <w:pPr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Должность подписанта                                      Подпись                                   ФИО</w:t>
      </w:r>
    </w:p>
    <w:p w:rsidR="009A6606" w:rsidRPr="009A6606" w:rsidRDefault="009A6606" w:rsidP="009A6606">
      <w:pPr>
        <w:contextualSpacing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Дата</w:t>
      </w:r>
    </w:p>
    <w:p w:rsidR="009A6606" w:rsidRPr="009A6606" w:rsidRDefault="009A6606" w:rsidP="009A6606">
      <w:pPr>
        <w:contextualSpacing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>ПРИМЕЧАНИЕ:</w:t>
      </w:r>
      <w:r w:rsidRPr="009A6606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9A6606" w:rsidRPr="009A6606" w:rsidRDefault="009A6606" w:rsidP="009A660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 xml:space="preserve">АНКЕТА </w:t>
      </w:r>
      <w:r w:rsidRPr="009A6606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6E4248" w:rsidRPr="006E4248" w:rsidRDefault="000533B4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О</w:t>
      </w:r>
      <w:r w:rsidR="00DE005B" w:rsidRPr="006E4248">
        <w:rPr>
          <w:rFonts w:ascii="Franklin Gothic Book" w:hAnsi="Franklin Gothic Book"/>
          <w:b/>
          <w:kern w:val="28"/>
        </w:rPr>
        <w:t xml:space="preserve">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="00DE005B"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0533B4">
        <w:rPr>
          <w:rFonts w:ascii="Franklin Gothic Book" w:hAnsi="Franklin Gothic Book"/>
          <w:vertAlign w:val="superscript"/>
        </w:rPr>
        <w:t xml:space="preserve"> евро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A180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</w:t>
      </w:r>
      <w:r w:rsidR="000533B4">
        <w:rPr>
          <w:rFonts w:ascii="Franklin Gothic Book" w:hAnsi="Franklin Gothic Book"/>
          <w:vertAlign w:val="superscript"/>
        </w:rPr>
        <w:t>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8A1802">
        <w:rPr>
          <w:rFonts w:ascii="Franklin Gothic Book" w:hAnsi="Franklin Gothic Book"/>
          <w:vertAlign w:val="superscript"/>
        </w:rPr>
        <w:t xml:space="preserve">календарных </w:t>
      </w:r>
      <w:proofErr w:type="gramStart"/>
      <w:r w:rsidR="008A1802">
        <w:rPr>
          <w:rFonts w:ascii="Franklin Gothic Book" w:hAnsi="Franklin Gothic Book"/>
          <w:vertAlign w:val="superscript"/>
        </w:rPr>
        <w:t xml:space="preserve">дней </w:t>
      </w:r>
      <w:r w:rsidRPr="0031462F">
        <w:rPr>
          <w:rFonts w:ascii="Franklin Gothic Book" w:hAnsi="Franklin Gothic Book"/>
          <w:vertAlign w:val="superscript"/>
        </w:rPr>
        <w:t>)</w:t>
      </w:r>
      <w:proofErr w:type="gramEnd"/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295" w:type="dxa"/>
        <w:tblLayout w:type="fixed"/>
        <w:tblLook w:val="0000" w:firstRow="0" w:lastRow="0" w:firstColumn="0" w:lastColumn="0" w:noHBand="0" w:noVBand="0"/>
      </w:tblPr>
      <w:tblGrid>
        <w:gridCol w:w="675"/>
        <w:gridCol w:w="3573"/>
        <w:gridCol w:w="1956"/>
        <w:gridCol w:w="708"/>
        <w:gridCol w:w="709"/>
        <w:gridCol w:w="738"/>
        <w:gridCol w:w="1134"/>
        <w:gridCol w:w="1134"/>
        <w:gridCol w:w="1417"/>
        <w:gridCol w:w="1417"/>
        <w:gridCol w:w="1417"/>
        <w:gridCol w:w="1417"/>
      </w:tblGrid>
      <w:tr w:rsidR="008808F8" w:rsidRPr="009F1A84" w:rsidTr="0030610C">
        <w:trPr>
          <w:gridAfter w:val="4"/>
          <w:wAfter w:w="5668" w:type="dxa"/>
          <w:trHeight w:val="1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30610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Наименование </w:t>
            </w:r>
            <w:r w:rsidR="0030610C">
              <w:rPr>
                <w:rFonts w:ascii="Franklin Gothic Book" w:hAnsi="Franklin Gothic Book"/>
                <w:b/>
                <w:color w:val="000000"/>
              </w:rPr>
              <w:t>СЗЧ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533B4">
              <w:rPr>
                <w:rFonts w:ascii="Franklin Gothic Book" w:hAnsi="Franklin Gothic Book"/>
                <w:b/>
                <w:color w:val="000000"/>
              </w:rPr>
              <w:t>СКМТР ПАО «НМТП /Катал. .№ /</w:t>
            </w:r>
          </w:p>
          <w:p w:rsidR="008808F8" w:rsidRPr="009F1A84" w:rsidRDefault="000533B4" w:rsidP="000533B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533B4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Default="008808F8" w:rsidP="0030610C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30610C" w:rsidRDefault="0030610C" w:rsidP="0030610C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Шт.</w:t>
            </w:r>
          </w:p>
          <w:p w:rsidR="0030610C" w:rsidRPr="009F1A84" w:rsidRDefault="0030610C" w:rsidP="0030610C">
            <w:pPr>
              <w:ind w:right="-108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0533B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0533B4">
              <w:rPr>
                <w:rFonts w:ascii="Franklin Gothic Book" w:hAnsi="Franklin Gothic Book"/>
                <w:b/>
              </w:rPr>
              <w:t>евро</w:t>
            </w:r>
            <w:r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9F1A84" w:rsidRDefault="008808F8" w:rsidP="000533B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0533B4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Default="008808F8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0533B4" w:rsidRPr="009F1A84" w:rsidTr="000533B4">
        <w:trPr>
          <w:trHeight w:val="278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 xml:space="preserve">Сменно-запасные части для </w:t>
            </w:r>
            <w:proofErr w:type="spellStart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>Нефтесборщика</w:t>
            </w:r>
            <w:proofErr w:type="spellEnd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 xml:space="preserve"> «Минимакс 20» (</w:t>
            </w:r>
            <w:proofErr w:type="spellStart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>Шесхарис</w:t>
            </w:r>
            <w:proofErr w:type="spellEnd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 xml:space="preserve">. бортовой/гос. № </w:t>
            </w:r>
            <w:proofErr w:type="gramStart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>36164 :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ПЛИТА ИЗНОСОЗАЩИТНАЯ 03В03 А020 А407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*57977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ПОДШИПНИК 03В03 А020 А405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*57978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ОСЬ КОЛЕСА ДИСКОВОГО В СБОРЕ 03В03 А020 А150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*57980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ПОДШИПНИК СКОЛЬЖЕНИЯ 03В03 А020 А404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*57981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ПЛИТА ДИСКОВОГО КОЛЕСА 03В03 А020 А401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*57982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УПЛОТНИТЕЛЬ КОЛЬЦЕВОЙ 23920 Х0550 0331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*57983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  <w:lang w:val="en-US"/>
              </w:rPr>
            </w:pPr>
            <w:r w:rsidRPr="000533B4">
              <w:rPr>
                <w:rFonts w:ascii="Franklin Gothic Book" w:hAnsi="Franklin Gothic Book"/>
              </w:rPr>
              <w:t>БОЛТ</w:t>
            </w:r>
            <w:r w:rsidRPr="000533B4">
              <w:rPr>
                <w:rFonts w:ascii="Franklin Gothic Book" w:hAnsi="Franklin Gothic Book"/>
                <w:lang w:val="en-US"/>
              </w:rPr>
              <w:t xml:space="preserve"> </w:t>
            </w:r>
            <w:r w:rsidRPr="000533B4">
              <w:rPr>
                <w:rFonts w:ascii="Franklin Gothic Book" w:hAnsi="Franklin Gothic Book"/>
              </w:rPr>
              <w:t>М</w:t>
            </w:r>
            <w:r w:rsidRPr="000533B4">
              <w:rPr>
                <w:rFonts w:ascii="Franklin Gothic Book" w:hAnsi="Franklin Gothic Book"/>
                <w:lang w:val="en-US"/>
              </w:rPr>
              <w:t>05 L006 F DIN6912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*57984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УПЛОТНЕНИЕ РАБОЧЕГО </w:t>
            </w:r>
            <w:proofErr w:type="gramStart"/>
            <w:r w:rsidRPr="000533B4">
              <w:rPr>
                <w:rFonts w:ascii="Franklin Gothic Book" w:hAnsi="Franklin Gothic Book"/>
              </w:rPr>
              <w:t>ВИНТА  03</w:t>
            </w:r>
            <w:proofErr w:type="gramEnd"/>
            <w:r w:rsidRPr="000533B4">
              <w:rPr>
                <w:rFonts w:ascii="Franklin Gothic Book" w:hAnsi="Franklin Gothic Book"/>
              </w:rPr>
              <w:t>В03 А020 А301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*57985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КОЛЬЦО ЗАМКОВОЕ NL 16SS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*57988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0533B4">
              <w:rPr>
                <w:rFonts w:ascii="Franklin Gothic Book" w:hAnsi="Franklin Gothic Book"/>
              </w:rPr>
              <w:t xml:space="preserve"> 132 х 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*57989 / размер 132 х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0533B4">
              <w:rPr>
                <w:rFonts w:ascii="Franklin Gothic Book" w:hAnsi="Franklin Gothic Book"/>
              </w:rPr>
              <w:t xml:space="preserve"> OR-148 х 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*57990 / размер 148 х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0533B4">
              <w:rPr>
                <w:rFonts w:ascii="Franklin Gothic Book" w:hAnsi="Franklin Gothic Book"/>
              </w:rPr>
              <w:t xml:space="preserve"> OR-6,1 х 1,6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*57991 / размер 6,1 х 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КОЛЬЦО УПЛОТНИТЕЛЬНОЕ размер OR-100 x 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*57992 / размер 100 х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14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0533B4">
              <w:rPr>
                <w:rFonts w:ascii="Franklin Gothic Book" w:hAnsi="Franklin Gothic Book"/>
              </w:rPr>
              <w:t xml:space="preserve"> OR-80 x 2,5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*57993 / размер 80 х 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15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ИЗНОСОЗАЩИТНОЕ  03</w:t>
            </w:r>
            <w:proofErr w:type="gramEnd"/>
            <w:r w:rsidRPr="000533B4">
              <w:rPr>
                <w:rFonts w:ascii="Franklin Gothic Book" w:hAnsi="Franklin Gothic Book"/>
              </w:rPr>
              <w:t>В03 А020 А601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*57994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808F8" w:rsidRPr="009F1A84" w:rsidTr="0030610C">
        <w:trPr>
          <w:gridAfter w:val="2"/>
          <w:wAfter w:w="2834" w:type="dxa"/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533B4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0533B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533B4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0533B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0533B4">
        <w:rPr>
          <w:rFonts w:ascii="Franklin Gothic Book" w:hAnsi="Franklin Gothic Book"/>
          <w:i/>
        </w:rPr>
        <w:t xml:space="preserve">поставку </w:t>
      </w:r>
      <w:r w:rsidR="000533B4" w:rsidRPr="000533B4">
        <w:rPr>
          <w:rFonts w:ascii="Franklin Gothic Book" w:hAnsi="Franklin Gothic Book"/>
          <w:i/>
        </w:rPr>
        <w:t xml:space="preserve">сменно-запасных частей для нефтесборного оборудования </w:t>
      </w:r>
      <w:proofErr w:type="spellStart"/>
      <w:r w:rsidR="000533B4" w:rsidRPr="000533B4">
        <w:rPr>
          <w:rFonts w:ascii="Franklin Gothic Book" w:hAnsi="Franklin Gothic Book"/>
          <w:i/>
        </w:rPr>
        <w:t>аварийно</w:t>
      </w:r>
      <w:proofErr w:type="spellEnd"/>
      <w:r w:rsidR="000533B4" w:rsidRPr="000533B4">
        <w:rPr>
          <w:rFonts w:ascii="Franklin Gothic Book" w:hAnsi="Franklin Gothic Book"/>
          <w:i/>
        </w:rPr>
        <w:t xml:space="preserve">–спасательного формирования </w:t>
      </w:r>
      <w:proofErr w:type="spellStart"/>
      <w:r w:rsidR="000533B4" w:rsidRPr="000533B4">
        <w:rPr>
          <w:rFonts w:ascii="Franklin Gothic Book" w:hAnsi="Franklin Gothic Book"/>
          <w:i/>
        </w:rPr>
        <w:t>Нефтерайона</w:t>
      </w:r>
      <w:proofErr w:type="spellEnd"/>
      <w:r w:rsidR="000533B4" w:rsidRPr="000533B4">
        <w:rPr>
          <w:rFonts w:ascii="Franklin Gothic Book" w:hAnsi="Franklin Gothic Book"/>
          <w:i/>
        </w:rPr>
        <w:t xml:space="preserve"> «</w:t>
      </w:r>
      <w:proofErr w:type="spellStart"/>
      <w:r w:rsidR="000533B4" w:rsidRPr="000533B4">
        <w:rPr>
          <w:rFonts w:ascii="Franklin Gothic Book" w:hAnsi="Franklin Gothic Book"/>
          <w:i/>
        </w:rPr>
        <w:t>Шесхарис</w:t>
      </w:r>
      <w:proofErr w:type="spellEnd"/>
      <w:r w:rsidR="000533B4" w:rsidRPr="000533B4">
        <w:rPr>
          <w:rFonts w:ascii="Franklin Gothic Book" w:hAnsi="Franklin Gothic Book"/>
          <w:i/>
        </w:rPr>
        <w:t>»</w:t>
      </w:r>
      <w:r w:rsidR="000471C2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959CE" w:rsidRDefault="006D4F37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</w:p>
    <w:p w:rsidR="003F4375" w:rsidRPr="009808DF" w:rsidRDefault="003F4375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959CE" w:rsidRPr="003959CE" w:rsidRDefault="00E537DB" w:rsidP="00395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Cs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3959CE" w:rsidRDefault="00E537DB" w:rsidP="003959CE">
      <w:pPr>
        <w:spacing w:before="60" w:after="60"/>
        <w:ind w:left="360"/>
        <w:jc w:val="both"/>
        <w:rPr>
          <w:rFonts w:ascii="Franklin Gothic Book" w:hAnsi="Franklin Gothic Book"/>
          <w:bCs/>
        </w:rPr>
      </w:pPr>
      <w:r w:rsidRPr="003959C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553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3959CE">
        <w:trPr>
          <w:trHeight w:val="292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0471C2" w:rsidRPr="000471C2" w:rsidRDefault="00385C91" w:rsidP="000471C2">
      <w:pPr>
        <w:keepNext/>
        <w:widowControl w:val="0"/>
        <w:rPr>
          <w:rFonts w:ascii="Franklin Gothic Book" w:hAnsi="Franklin Gothic Book"/>
          <w:i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0471C2">
        <w:rPr>
          <w:rFonts w:ascii="Franklin Gothic Book" w:hAnsi="Franklin Gothic Book"/>
          <w:i/>
        </w:rPr>
        <w:t xml:space="preserve">поставка </w:t>
      </w:r>
      <w:r w:rsidR="000471C2" w:rsidRPr="000471C2">
        <w:rPr>
          <w:rFonts w:ascii="Franklin Gothic Book" w:hAnsi="Franklin Gothic Book"/>
          <w:i/>
        </w:rPr>
        <w:t xml:space="preserve">сменно-запасных частей для нефтесборного оборудования </w:t>
      </w:r>
    </w:p>
    <w:p w:rsidR="00E27B3F" w:rsidRPr="00E27B3F" w:rsidRDefault="000471C2" w:rsidP="000471C2">
      <w:pPr>
        <w:keepNext/>
        <w:widowContro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i/>
        </w:rPr>
        <w:t>Аварийно-с</w:t>
      </w:r>
      <w:r w:rsidRPr="000471C2">
        <w:rPr>
          <w:rFonts w:ascii="Franklin Gothic Book" w:hAnsi="Franklin Gothic Book"/>
          <w:i/>
        </w:rPr>
        <w:t xml:space="preserve">пасательного формирования </w:t>
      </w:r>
      <w:proofErr w:type="spellStart"/>
      <w:r w:rsidRPr="000471C2">
        <w:rPr>
          <w:rFonts w:ascii="Franklin Gothic Book" w:hAnsi="Franklin Gothic Book"/>
          <w:i/>
        </w:rPr>
        <w:t>Нефтерайона</w:t>
      </w:r>
      <w:proofErr w:type="spellEnd"/>
      <w:r w:rsidRPr="000471C2">
        <w:rPr>
          <w:rFonts w:ascii="Franklin Gothic Book" w:hAnsi="Franklin Gothic Book"/>
          <w:i/>
        </w:rPr>
        <w:t xml:space="preserve"> «</w:t>
      </w:r>
      <w:proofErr w:type="spellStart"/>
      <w:r w:rsidRPr="000471C2">
        <w:rPr>
          <w:rFonts w:ascii="Franklin Gothic Book" w:hAnsi="Franklin Gothic Book"/>
          <w:i/>
        </w:rPr>
        <w:t>Шесхарис</w:t>
      </w:r>
      <w:proofErr w:type="spellEnd"/>
      <w:r w:rsidRPr="000471C2">
        <w:rPr>
          <w:rFonts w:ascii="Franklin Gothic Book" w:hAnsi="Franklin Gothic Book"/>
          <w:i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>–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–начальник отдела тендеров и экспертиз Зайцев В.А.;</w:t>
            </w:r>
          </w:p>
          <w:p w:rsidR="00FD67B4" w:rsidRPr="006A0D8B" w:rsidRDefault="00FD67B4" w:rsidP="00C0767E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C0767E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C076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C0767E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D44FB0">
        <w:trPr>
          <w:trHeight w:val="752"/>
        </w:trPr>
        <w:tc>
          <w:tcPr>
            <w:tcW w:w="10173" w:type="dxa"/>
            <w:vAlign w:val="center"/>
          </w:tcPr>
          <w:p w:rsidR="000471C2" w:rsidRPr="000471C2" w:rsidRDefault="00FD67B4" w:rsidP="000471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 w:rsidRPr="000471C2">
              <w:rPr>
                <w:rFonts w:ascii="Franklin Gothic Book" w:hAnsi="Franklin Gothic Book"/>
                <w:b/>
              </w:rPr>
              <w:t>:</w:t>
            </w:r>
            <w:r w:rsidR="000471C2" w:rsidRPr="000471C2">
              <w:rPr>
                <w:rFonts w:ascii="Franklin Gothic Book" w:hAnsi="Franklin Gothic Book"/>
                <w:b/>
              </w:rPr>
              <w:t xml:space="preserve"> поставка сменно-запасных частей для нефтесборного оборудования </w:t>
            </w:r>
          </w:p>
          <w:p w:rsidR="00FD67B4" w:rsidRPr="006A0D8B" w:rsidRDefault="000471C2" w:rsidP="000471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proofErr w:type="spellStart"/>
            <w:r w:rsidRPr="000471C2">
              <w:rPr>
                <w:rFonts w:ascii="Franklin Gothic Book" w:hAnsi="Franklin Gothic Book"/>
                <w:b/>
              </w:rPr>
              <w:t>аварийно</w:t>
            </w:r>
            <w:proofErr w:type="spellEnd"/>
            <w:r>
              <w:rPr>
                <w:rFonts w:ascii="Franklin Gothic Book" w:hAnsi="Franklin Gothic Book"/>
                <w:b/>
              </w:rPr>
              <w:t>–</w:t>
            </w:r>
            <w:r w:rsidRPr="000471C2">
              <w:rPr>
                <w:rFonts w:ascii="Franklin Gothic Book" w:hAnsi="Franklin Gothic Book"/>
                <w:b/>
              </w:rPr>
              <w:t xml:space="preserve">спасательного формирования </w:t>
            </w:r>
            <w:proofErr w:type="spellStart"/>
            <w:r w:rsidRPr="000471C2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0471C2">
              <w:rPr>
                <w:rFonts w:ascii="Franklin Gothic Book" w:hAnsi="Franklin Gothic Book"/>
                <w:b/>
              </w:rPr>
              <w:t xml:space="preserve"> «</w:t>
            </w:r>
            <w:proofErr w:type="spellStart"/>
            <w:r w:rsidRPr="000471C2">
              <w:rPr>
                <w:rFonts w:ascii="Franklin Gothic Book" w:hAnsi="Franklin Gothic Book"/>
                <w:b/>
              </w:rPr>
              <w:t>Шесхарис</w:t>
            </w:r>
            <w:proofErr w:type="spellEnd"/>
            <w:r w:rsidRPr="000471C2">
              <w:rPr>
                <w:rFonts w:ascii="Franklin Gothic Book" w:hAnsi="Franklin Gothic Book"/>
                <w:b/>
              </w:rPr>
              <w:t>»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0471C2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471C2" w:rsidRPr="000471C2">
              <w:rPr>
                <w:rFonts w:ascii="Franklin Gothic Book" w:hAnsi="Franklin Gothic Book"/>
              </w:rPr>
              <w:t>4 234,60</w:t>
            </w:r>
            <w:r w:rsidR="004070F0">
              <w:rPr>
                <w:rFonts w:ascii="Franklin Gothic Book" w:hAnsi="Franklin Gothic Book"/>
              </w:rPr>
              <w:t xml:space="preserve"> (</w:t>
            </w:r>
            <w:r w:rsidR="000471C2">
              <w:rPr>
                <w:rFonts w:ascii="Franklin Gothic Book" w:hAnsi="Franklin Gothic Book"/>
              </w:rPr>
              <w:t xml:space="preserve">четыре тысячи двести тридцать четыре) евро 60 евро центов </w:t>
            </w:r>
            <w:proofErr w:type="gramStart"/>
            <w:r w:rsidR="000471C2">
              <w:rPr>
                <w:rFonts w:ascii="Franklin Gothic Book" w:hAnsi="Franklin Gothic Book"/>
              </w:rPr>
              <w:t xml:space="preserve">с </w:t>
            </w:r>
            <w:r w:rsidR="0025519D" w:rsidRPr="0025519D">
              <w:rPr>
                <w:rFonts w:ascii="Franklin Gothic Book" w:hAnsi="Franklin Gothic Book"/>
              </w:rPr>
              <w:t xml:space="preserve"> учетом</w:t>
            </w:r>
            <w:proofErr w:type="gramEnd"/>
            <w:r w:rsidR="0025519D" w:rsidRPr="0025519D">
              <w:rPr>
                <w:rFonts w:ascii="Franklin Gothic Book" w:hAnsi="Franklin Gothic Book"/>
              </w:rPr>
              <w:t xml:space="preserve">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0471C2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0471C2" w:rsidRPr="000471C2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3532C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7849D1">
              <w:rPr>
                <w:rFonts w:ascii="Franklin Gothic Book" w:hAnsi="Franklin Gothic Book"/>
              </w:rPr>
              <w:t xml:space="preserve">скому </w:t>
            </w:r>
            <w:r w:rsidR="006304A7">
              <w:rPr>
                <w:rFonts w:ascii="Franklin Gothic Book" w:hAnsi="Franklin Gothic Book"/>
              </w:rPr>
              <w:t xml:space="preserve">времени </w:t>
            </w:r>
            <w:r w:rsidR="003532C2">
              <w:rPr>
                <w:rFonts w:ascii="Franklin Gothic Book" w:hAnsi="Franklin Gothic Book"/>
              </w:rPr>
              <w:t>20</w:t>
            </w:r>
            <w:r w:rsidR="00190070">
              <w:rPr>
                <w:rFonts w:ascii="Franklin Gothic Book" w:hAnsi="Franklin Gothic Book"/>
              </w:rPr>
              <w:t xml:space="preserve"> 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532C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3532C2">
              <w:rPr>
                <w:rFonts w:ascii="Franklin Gothic Book" w:hAnsi="Franklin Gothic Book"/>
              </w:rPr>
              <w:t>15</w:t>
            </w:r>
            <w:r w:rsidR="00190070">
              <w:rPr>
                <w:rFonts w:ascii="Franklin Gothic Book" w:hAnsi="Franklin Gothic Book"/>
              </w:rPr>
              <w:t xml:space="preserve"> марта</w:t>
            </w:r>
            <w:r w:rsidR="00D96279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532C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3532C2">
              <w:rPr>
                <w:rFonts w:ascii="Franklin Gothic Book" w:hAnsi="Franklin Gothic Book"/>
              </w:rPr>
              <w:t>10 февраля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3532C2">
              <w:rPr>
                <w:rFonts w:ascii="Franklin Gothic Book" w:hAnsi="Franklin Gothic Book"/>
              </w:rPr>
              <w:t>15</w:t>
            </w:r>
            <w:r w:rsidR="00EC4C74">
              <w:rPr>
                <w:rFonts w:ascii="Franklin Gothic Book" w:hAnsi="Franklin Gothic Book"/>
              </w:rPr>
              <w:t xml:space="preserve"> февраля 2017 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2C2" w:rsidRDefault="003532C2">
      <w:r>
        <w:separator/>
      </w:r>
    </w:p>
  </w:endnote>
  <w:endnote w:type="continuationSeparator" w:id="0">
    <w:p w:rsidR="003532C2" w:rsidRDefault="003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2C2" w:rsidRDefault="003532C2">
    <w:pPr>
      <w:pStyle w:val="afa"/>
    </w:pPr>
  </w:p>
  <w:p w:rsidR="003532C2" w:rsidRDefault="003532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2C2" w:rsidRDefault="003532C2">
      <w:r>
        <w:separator/>
      </w:r>
    </w:p>
  </w:footnote>
  <w:footnote w:type="continuationSeparator" w:id="0">
    <w:p w:rsidR="003532C2" w:rsidRDefault="003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BC63F5"/>
    <w:multiLevelType w:val="multilevel"/>
    <w:tmpl w:val="C164C6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679A0992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776320"/>
    <w:multiLevelType w:val="hybridMultilevel"/>
    <w:tmpl w:val="5164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ACA4A08"/>
    <w:multiLevelType w:val="multilevel"/>
    <w:tmpl w:val="B8CAA5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182047"/>
    <w:multiLevelType w:val="multilevel"/>
    <w:tmpl w:val="0C8CD0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32"/>
  </w:num>
  <w:num w:numId="3">
    <w:abstractNumId w:val="35"/>
  </w:num>
  <w:num w:numId="4">
    <w:abstractNumId w:val="17"/>
  </w:num>
  <w:num w:numId="5">
    <w:abstractNumId w:val="20"/>
  </w:num>
  <w:num w:numId="6">
    <w:abstractNumId w:val="28"/>
  </w:num>
  <w:num w:numId="7">
    <w:abstractNumId w:val="24"/>
  </w:num>
  <w:num w:numId="8">
    <w:abstractNumId w:val="40"/>
  </w:num>
  <w:num w:numId="9">
    <w:abstractNumId w:val="10"/>
  </w:num>
  <w:num w:numId="10">
    <w:abstractNumId w:val="41"/>
  </w:num>
  <w:num w:numId="11">
    <w:abstractNumId w:val="30"/>
  </w:num>
  <w:num w:numId="12">
    <w:abstractNumId w:val="14"/>
  </w:num>
  <w:num w:numId="13">
    <w:abstractNumId w:val="16"/>
  </w:num>
  <w:num w:numId="14">
    <w:abstractNumId w:val="38"/>
  </w:num>
  <w:num w:numId="15">
    <w:abstractNumId w:val="39"/>
  </w:num>
  <w:num w:numId="16">
    <w:abstractNumId w:val="9"/>
  </w:num>
  <w:num w:numId="17">
    <w:abstractNumId w:val="26"/>
  </w:num>
  <w:num w:numId="18">
    <w:abstractNumId w:val="13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29"/>
  </w:num>
  <w:num w:numId="31">
    <w:abstractNumId w:val="7"/>
  </w:num>
  <w:num w:numId="32">
    <w:abstractNumId w:val="33"/>
  </w:num>
  <w:num w:numId="33">
    <w:abstractNumId w:val="19"/>
  </w:num>
  <w:num w:numId="34">
    <w:abstractNumId w:val="37"/>
  </w:num>
  <w:num w:numId="35">
    <w:abstractNumId w:val="11"/>
  </w:num>
  <w:num w:numId="3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15"/>
  </w:num>
  <w:num w:numId="42">
    <w:abstractNumId w:val="22"/>
  </w:num>
  <w:num w:numId="4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1C2"/>
    <w:rsid w:val="00047AED"/>
    <w:rsid w:val="00051CFE"/>
    <w:rsid w:val="00052694"/>
    <w:rsid w:val="000533B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0070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610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B21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62CD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2C2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59CE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1A5C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4E5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5FDB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4A7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858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49D1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5766F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8F8"/>
    <w:rsid w:val="00880E0A"/>
    <w:rsid w:val="008812FE"/>
    <w:rsid w:val="00882CF2"/>
    <w:rsid w:val="0088320C"/>
    <w:rsid w:val="008832F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802"/>
    <w:rsid w:val="008A190D"/>
    <w:rsid w:val="008A2510"/>
    <w:rsid w:val="008A2CE2"/>
    <w:rsid w:val="008A2DEB"/>
    <w:rsid w:val="008A313D"/>
    <w:rsid w:val="008A4D00"/>
    <w:rsid w:val="008A4DEF"/>
    <w:rsid w:val="008A5651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6D5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035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06"/>
    <w:rsid w:val="009A6634"/>
    <w:rsid w:val="009B21B1"/>
    <w:rsid w:val="009B2812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16A5C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3786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3DA1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0767E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1357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6A8E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4FB0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509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5937"/>
    <w:rsid w:val="00E55C52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4C74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3A9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C04325A-1023-4E5D-934E-42E9F02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322A-90D8-4F78-82A7-2D4FB48C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28</Pages>
  <Words>10885</Words>
  <Characters>62048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72788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65</cp:revision>
  <cp:lastPrinted>2017-02-09T11:24:00Z</cp:lastPrinted>
  <dcterms:created xsi:type="dcterms:W3CDTF">2016-05-17T08:03:00Z</dcterms:created>
  <dcterms:modified xsi:type="dcterms:W3CDTF">2017-02-09T11:28:00Z</dcterms:modified>
</cp:coreProperties>
</file>