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bookmarkStart w:id="0" w:name="_GoBack"/>
      <w:bookmarkEnd w:id="0"/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8022C7" w:rsidRDefault="008022C7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2E5AED" w:rsidRPr="004E7370" w:rsidRDefault="00E572C0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E572C0">
        <w:rPr>
          <w:rFonts w:ascii="Franklin Gothic Heavy" w:eastAsia="Tahoma" w:hAnsi="Franklin Gothic Heavy"/>
          <w:b/>
          <w:bCs/>
          <w:kern w:val="144"/>
          <w:sz w:val="52"/>
          <w:szCs w:val="28"/>
        </w:rPr>
        <w:t xml:space="preserve">Проведение режимно-наладочных испытаний, составление режимных карт, разработка нормативных характеристик работы элементов системы теплоснабжения тепловых сетей (инв. №35581) (к зданиям АБК-2, ОВМ, УСР, </w:t>
      </w:r>
      <w:r w:rsidR="004D5F8B" w:rsidRPr="00E572C0">
        <w:rPr>
          <w:rFonts w:ascii="Franklin Gothic Heavy" w:eastAsia="Tahoma" w:hAnsi="Franklin Gothic Heavy"/>
          <w:b/>
          <w:bCs/>
          <w:kern w:val="144"/>
          <w:sz w:val="52"/>
          <w:szCs w:val="28"/>
        </w:rPr>
        <w:t>диспетчерская</w:t>
      </w:r>
      <w:r w:rsidRPr="00E572C0">
        <w:rPr>
          <w:rFonts w:ascii="Franklin Gothic Heavy" w:eastAsia="Tahoma" w:hAnsi="Franklin Gothic Heavy"/>
          <w:b/>
          <w:bCs/>
          <w:kern w:val="144"/>
          <w:sz w:val="52"/>
          <w:szCs w:val="28"/>
        </w:rPr>
        <w:t xml:space="preserve"> ШП №1)</w:t>
      </w:r>
    </w:p>
    <w:p w:rsidR="002E5AED" w:rsidRPr="008B4B42" w:rsidRDefault="008B4B42" w:rsidP="008B4B42">
      <w:pPr>
        <w:widowControl w:val="0"/>
        <w:suppressAutoHyphens/>
        <w:ind w:right="-284"/>
        <w:jc w:val="both"/>
        <w:rPr>
          <w:rFonts w:ascii="Franklin Gothic Heavy" w:eastAsia="Tahoma" w:hAnsi="Franklin Gothic Heavy"/>
          <w:b/>
          <w:color w:val="FFFF00"/>
          <w:kern w:val="144"/>
          <w:sz w:val="52"/>
          <w:szCs w:val="28"/>
        </w:rPr>
      </w:pPr>
      <w:r w:rsidRPr="008B4B42">
        <w:rPr>
          <w:rFonts w:ascii="Franklin Gothic Heavy" w:eastAsia="Tahoma" w:hAnsi="Franklin Gothic Heavy"/>
          <w:b/>
          <w:color w:val="FFFF00"/>
          <w:kern w:val="144"/>
          <w:sz w:val="52"/>
          <w:szCs w:val="28"/>
        </w:rPr>
        <w:t xml:space="preserve">                                                                        </w:t>
      </w:r>
    </w:p>
    <w:p w:rsidR="005D0D82" w:rsidRPr="002E5AED" w:rsidRDefault="005D0D82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Запрос </w:t>
      </w:r>
      <w:r w:rsidR="004F0D5A">
        <w:rPr>
          <w:rFonts w:ascii="Franklin Gothic Heavy" w:eastAsia="Tahoma" w:hAnsi="Franklin Gothic Heavy"/>
          <w:b/>
          <w:kern w:val="144"/>
          <w:sz w:val="48"/>
          <w:szCs w:val="52"/>
        </w:rPr>
        <w:t>котировок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4A7120C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F61CEA" w:rsidRPr="00804068" w:rsidRDefault="00F61CEA" w:rsidP="00804068">
      <w:pPr>
        <w:widowControl w:val="0"/>
        <w:tabs>
          <w:tab w:val="left" w:pos="0"/>
        </w:tabs>
        <w:suppressAutoHyphens/>
        <w:spacing w:line="240" w:lineRule="exact"/>
        <w:jc w:val="right"/>
        <w:rPr>
          <w:rFonts w:ascii="Franklin Gothic Book" w:eastAsia="Tahoma" w:hAnsi="Franklin Gothic Book"/>
          <w:kern w:val="20"/>
          <w:sz w:val="28"/>
          <w:szCs w:val="22"/>
        </w:rPr>
      </w:pPr>
    </w:p>
    <w:p w:rsidR="00F61CEA" w:rsidRPr="00F61CEA" w:rsidRDefault="00F61CEA" w:rsidP="00F61CEA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F61CEA">
        <w:rPr>
          <w:rFonts w:ascii="Franklin Gothic Book" w:eastAsia="Tahoma" w:hAnsi="Franklin Gothic Book"/>
          <w:b/>
          <w:iCs/>
          <w:spacing w:val="-20"/>
          <w:sz w:val="32"/>
        </w:rPr>
        <w:t>УТВЕРЖДАЮ</w:t>
      </w:r>
    </w:p>
    <w:p w:rsidR="00F61CEA" w:rsidRPr="00F61CEA" w:rsidRDefault="00F61CEA" w:rsidP="00F61CEA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F61CEA">
        <w:rPr>
          <w:rFonts w:ascii="Franklin Gothic Book" w:eastAsia="Tahoma" w:hAnsi="Franklin Gothic Book"/>
          <w:b/>
          <w:iCs/>
          <w:spacing w:val="-20"/>
          <w:sz w:val="32"/>
        </w:rPr>
        <w:t>Заместитель председателя Конкурсной комиссии</w:t>
      </w:r>
    </w:p>
    <w:p w:rsidR="00F61CEA" w:rsidRPr="00F61CEA" w:rsidRDefault="00F61CEA" w:rsidP="00F61CEA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  <w:r w:rsidRPr="00F61CEA">
        <w:rPr>
          <w:rFonts w:ascii="Franklin Gothic Book" w:eastAsia="Tahoma" w:hAnsi="Franklin Gothic Book"/>
          <w:b/>
          <w:iCs/>
          <w:spacing w:val="-20"/>
          <w:sz w:val="32"/>
        </w:rPr>
        <w:t>___________________И..В. Терентьев</w:t>
      </w:r>
    </w:p>
    <w:p w:rsidR="00D93D03" w:rsidRDefault="00D93D0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C539D2" w:rsidRDefault="00C539D2" w:rsidP="00A467B0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  <w:sectPr w:rsidR="00C539D2" w:rsidSect="001639D0">
          <w:footerReference w:type="default" r:id="rId12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A467B0" w:rsidRDefault="00A467B0" w:rsidP="00615E40">
      <w:pPr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615E40">
      <w:pPr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615E40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615E40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615E40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615E40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7279AC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8B4FD9" w:rsidP="00615E40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B4FD9">
        <w:rPr>
          <w:rFonts w:ascii="Franklin Gothic Book" w:hAnsi="Franklin Gothic Book"/>
        </w:rPr>
        <w:t>Регламент процесса размещения заказов и предложений с использованием сп</w:t>
      </w:r>
      <w:r w:rsidRPr="008B4FD9">
        <w:rPr>
          <w:rFonts w:ascii="Franklin Gothic Book" w:hAnsi="Franklin Gothic Book"/>
        </w:rPr>
        <w:t>е</w:t>
      </w:r>
      <w:r w:rsidRPr="008B4FD9">
        <w:rPr>
          <w:rFonts w:ascii="Franklin Gothic Book" w:hAnsi="Franklin Gothic Book"/>
        </w:rPr>
        <w:t>циализированной электронной торговой площадки «Коммерческие закупки» АО «Единая электронная торговая площадка»</w:t>
      </w:r>
      <w:r>
        <w:rPr>
          <w:rFonts w:ascii="Franklin Gothic Book" w:hAnsi="Franklin Gothic Book"/>
        </w:rPr>
        <w:t>.</w:t>
      </w:r>
    </w:p>
    <w:p w:rsidR="002032E8" w:rsidRPr="000641A5" w:rsidRDefault="002032E8" w:rsidP="00615E40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DE0B70" w:rsidRDefault="00DE0B70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DE0B70" w:rsidRPr="002913BE" w:rsidRDefault="00DE0B70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</w:t>
      </w:r>
      <w:r w:rsidRPr="004F1727">
        <w:rPr>
          <w:rFonts w:ascii="Franklin Gothic Book" w:hAnsi="Franklin Gothic Book"/>
          <w:color w:val="000000" w:themeColor="text1"/>
        </w:rPr>
        <w:t>и</w:t>
      </w:r>
      <w:r w:rsidRPr="004F1727">
        <w:rPr>
          <w:rFonts w:ascii="Franklin Gothic Book" w:hAnsi="Franklin Gothic Book"/>
          <w:color w:val="000000" w:themeColor="text1"/>
        </w:rPr>
        <w:t>зационно-правовой формы, формы собственности, места нахождения и места пр</w:t>
      </w:r>
      <w:r w:rsidRPr="004F1727">
        <w:rPr>
          <w:rFonts w:ascii="Franklin Gothic Book" w:hAnsi="Franklin Gothic Book"/>
          <w:color w:val="000000" w:themeColor="text1"/>
        </w:rPr>
        <w:t>о</w:t>
      </w:r>
      <w:r w:rsidRPr="004F1727">
        <w:rPr>
          <w:rFonts w:ascii="Franklin Gothic Book" w:hAnsi="Franklin Gothic Book"/>
          <w:color w:val="000000" w:themeColor="text1"/>
        </w:rPr>
        <w:t>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</w:t>
      </w:r>
      <w:r w:rsidRPr="004F1727">
        <w:rPr>
          <w:rFonts w:ascii="Franklin Gothic Book" w:hAnsi="Franklin Gothic Book"/>
          <w:color w:val="000000" w:themeColor="text1"/>
        </w:rPr>
        <w:t>ь</w:t>
      </w:r>
      <w:r w:rsidRPr="004F1727">
        <w:rPr>
          <w:rFonts w:ascii="Franklin Gothic Book" w:hAnsi="Franklin Gothic Book"/>
          <w:color w:val="000000" w:themeColor="text1"/>
        </w:rPr>
        <w:t>ных предпринимателей, выступающих на стороне одного участника закупки, кот</w:t>
      </w:r>
      <w:r w:rsidRPr="004F1727">
        <w:rPr>
          <w:rFonts w:ascii="Franklin Gothic Book" w:hAnsi="Franklin Gothic Book"/>
          <w:color w:val="000000" w:themeColor="text1"/>
        </w:rPr>
        <w:t>о</w:t>
      </w:r>
      <w:r w:rsidRPr="004F1727">
        <w:rPr>
          <w:rFonts w:ascii="Franklin Gothic Book" w:hAnsi="Franklin Gothic Book"/>
          <w:color w:val="000000" w:themeColor="text1"/>
        </w:rPr>
        <w:t>рое подтвердило соответствие требованиям, установленным заказчиком в соотве</w:t>
      </w:r>
      <w:r w:rsidRPr="004F1727">
        <w:rPr>
          <w:rFonts w:ascii="Franklin Gothic Book" w:hAnsi="Franklin Gothic Book"/>
          <w:color w:val="000000" w:themeColor="text1"/>
        </w:rPr>
        <w:t>т</w:t>
      </w:r>
      <w:r w:rsidRPr="004F1727">
        <w:rPr>
          <w:rFonts w:ascii="Franklin Gothic Book" w:hAnsi="Franklin Gothic Book"/>
          <w:color w:val="000000" w:themeColor="text1"/>
        </w:rPr>
        <w:t>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DE0B70" w:rsidRPr="002913BE" w:rsidRDefault="00DE0B70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DE0B70" w:rsidRPr="002913BE" w:rsidRDefault="00DE0B70" w:rsidP="00615E40">
      <w:pPr>
        <w:numPr>
          <w:ilvl w:val="2"/>
          <w:numId w:val="24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E0B70" w:rsidRPr="00A467B0" w:rsidRDefault="00DE0B70" w:rsidP="00615E40">
      <w:pPr>
        <w:numPr>
          <w:ilvl w:val="2"/>
          <w:numId w:val="24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 отсутствие 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 xml:space="preserve">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E0B70" w:rsidRPr="00A467B0" w:rsidRDefault="00DE0B70" w:rsidP="00615E40">
      <w:pPr>
        <w:numPr>
          <w:ilvl w:val="2"/>
          <w:numId w:val="24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3" w:history="1">
        <w:r w:rsidRPr="00A467B0">
          <w:rPr>
            <w:rFonts w:ascii="Franklin Gothic Book" w:hAnsi="Franklin Gothic Book"/>
          </w:rPr>
          <w:t>К</w:t>
        </w:r>
        <w:r w:rsidRPr="00A467B0">
          <w:rPr>
            <w:rFonts w:ascii="Franklin Gothic Book" w:hAnsi="Franklin Gothic Book"/>
          </w:rPr>
          <w:t>о</w:t>
        </w:r>
        <w:r w:rsidRPr="00A467B0">
          <w:rPr>
            <w:rFonts w:ascii="Franklin Gothic Book" w:hAnsi="Franklin Gothic Book"/>
          </w:rPr>
          <w:t>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E0B70" w:rsidRPr="00A467B0" w:rsidRDefault="00DE0B70" w:rsidP="00615E40">
      <w:pPr>
        <w:numPr>
          <w:ilvl w:val="2"/>
          <w:numId w:val="24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наличие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E0B70" w:rsidRPr="00A467B0" w:rsidRDefault="00DE0B70" w:rsidP="00615E40">
      <w:pPr>
        <w:numPr>
          <w:ilvl w:val="2"/>
          <w:numId w:val="24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(за исключением сумм, на которые предоставлены отсрочка, рассрочка, инв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стиционный налоговый кредит в соответствии с законодательством Российской Ф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дерации о налогах и сборах, которые реструктурированы в соответствии с законод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</w:t>
      </w:r>
      <w:r w:rsidRPr="00A467B0">
        <w:rPr>
          <w:rFonts w:ascii="Franklin Gothic Book" w:hAnsi="Franklin Gothic Book"/>
        </w:rPr>
        <w:t>ь</w:t>
      </w:r>
      <w:r w:rsidRPr="00A467B0">
        <w:rPr>
          <w:rFonts w:ascii="Franklin Gothic Book" w:hAnsi="Franklin Gothic Book"/>
        </w:rPr>
        <w:t>ством Российской Федерации о налогах и сборах) за прошедший календарный год, размер которых превышает двадцать пять процентов балансовой стоимости акт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 xml:space="preserve">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DE0B70" w:rsidRPr="00A467B0" w:rsidRDefault="00DE0B70" w:rsidP="00615E40">
      <w:pPr>
        <w:numPr>
          <w:ilvl w:val="2"/>
          <w:numId w:val="24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физического лица либо у руководителя, членов ко</w:t>
      </w:r>
      <w:r w:rsidRPr="00A467B0">
        <w:rPr>
          <w:rFonts w:ascii="Franklin Gothic Book" w:hAnsi="Franklin Gothic Book"/>
        </w:rPr>
        <w:t>л</w:t>
      </w:r>
      <w:r w:rsidRPr="00A467B0">
        <w:rPr>
          <w:rFonts w:ascii="Franklin Gothic Book" w:hAnsi="Franklin Gothic Book"/>
        </w:rPr>
        <w:t xml:space="preserve">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шении указанных физических лиц наказания в виде лишения права занимать опр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деленные должности или заниматься определенной деятельностью, которые связ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ны с поставкой товара, выполнением работы, оказанием услуги, являющихся об</w:t>
      </w:r>
      <w:r w:rsidRPr="00A467B0">
        <w:rPr>
          <w:rFonts w:ascii="Franklin Gothic Book" w:hAnsi="Franklin Gothic Book"/>
        </w:rPr>
        <w:t>ъ</w:t>
      </w:r>
      <w:r w:rsidRPr="00A467B0">
        <w:rPr>
          <w:rFonts w:ascii="Franklin Gothic Book" w:hAnsi="Franklin Gothic Book"/>
        </w:rPr>
        <w:lastRenderedPageBreak/>
        <w:t>ектом осуществляемой закупки, и административного наказания в виде дисквал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фикации;</w:t>
      </w:r>
    </w:p>
    <w:p w:rsidR="00DE0B70" w:rsidRPr="00A467B0" w:rsidRDefault="00DE0B70" w:rsidP="00615E40">
      <w:pPr>
        <w:numPr>
          <w:ilvl w:val="2"/>
          <w:numId w:val="24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DE0B70" w:rsidRDefault="00DE0B70" w:rsidP="00615E40">
      <w:pPr>
        <w:numPr>
          <w:ilvl w:val="2"/>
          <w:numId w:val="24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DE0B70" w:rsidRPr="00A467B0" w:rsidRDefault="00DE0B70" w:rsidP="00615E40">
      <w:pPr>
        <w:numPr>
          <w:ilvl w:val="2"/>
          <w:numId w:val="24"/>
        </w:numPr>
        <w:jc w:val="both"/>
        <w:outlineLvl w:val="2"/>
        <w:rPr>
          <w:rFonts w:ascii="Franklin Gothic Book" w:hAnsi="Franklin Gothic Book"/>
        </w:rPr>
      </w:pPr>
      <w:r w:rsidRPr="005E5405">
        <w:rPr>
          <w:rFonts w:ascii="Franklin Gothic Book" w:hAnsi="Franklin Gothic Book"/>
        </w:rPr>
        <w:t xml:space="preserve">В случае если на стороне одного </w:t>
      </w:r>
      <w:r>
        <w:rPr>
          <w:rFonts w:ascii="Franklin Gothic Book" w:hAnsi="Franklin Gothic Book"/>
        </w:rPr>
        <w:t>Участник</w:t>
      </w:r>
      <w:r w:rsidRPr="005E5405">
        <w:rPr>
          <w:rFonts w:ascii="Franklin Gothic Book" w:hAnsi="Franklin Gothic Book"/>
        </w:rPr>
        <w:t>а закупки выступает несколько лиц, по</w:t>
      </w:r>
      <w:r w:rsidRPr="005E5405">
        <w:rPr>
          <w:rFonts w:ascii="Franklin Gothic Book" w:hAnsi="Franklin Gothic Book"/>
        </w:rPr>
        <w:t>д</w:t>
      </w:r>
      <w:r w:rsidRPr="005E5405">
        <w:rPr>
          <w:rFonts w:ascii="Franklin Gothic Book" w:hAnsi="Franklin Gothic Book"/>
        </w:rPr>
        <w:t>тверждение соответствия тре</w:t>
      </w:r>
      <w:r>
        <w:rPr>
          <w:rFonts w:ascii="Franklin Gothic Book" w:hAnsi="Franklin Gothic Book"/>
        </w:rPr>
        <w:t>бованиям, предусмотренным п. 1.2.2</w:t>
      </w:r>
      <w:r w:rsidRPr="005E5405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документации</w:t>
      </w:r>
      <w:r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>
        <w:rPr>
          <w:rFonts w:ascii="Franklin Gothic Book" w:hAnsi="Franklin Gothic Book"/>
        </w:rPr>
        <w:t>Учас</w:t>
      </w:r>
      <w:r>
        <w:rPr>
          <w:rFonts w:ascii="Franklin Gothic Book" w:hAnsi="Franklin Gothic Book"/>
        </w:rPr>
        <w:t>т</w:t>
      </w:r>
      <w:r>
        <w:rPr>
          <w:rFonts w:ascii="Franklin Gothic Book" w:hAnsi="Franklin Gothic Book"/>
        </w:rPr>
        <w:t>ник</w:t>
      </w:r>
      <w:r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>
        <w:rPr>
          <w:rFonts w:ascii="Franklin Gothic Book" w:hAnsi="Franklin Gothic Book"/>
        </w:rPr>
        <w:t>.</w:t>
      </w:r>
    </w:p>
    <w:p w:rsidR="006D37BD" w:rsidRPr="008D4CDE" w:rsidRDefault="006D37BD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</w:t>
      </w:r>
      <w:r w:rsidR="00385C91">
        <w:rPr>
          <w:rFonts w:ascii="Franklin Gothic Book" w:hAnsi="Franklin Gothic Book"/>
        </w:rPr>
        <w:t>а</w:t>
      </w:r>
      <w:r w:rsidR="00385C91">
        <w:rPr>
          <w:rFonts w:ascii="Franklin Gothic Book" w:hAnsi="Franklin Gothic Book"/>
        </w:rPr>
        <w:t>купке и информационной карте закупки.</w:t>
      </w:r>
    </w:p>
    <w:p w:rsidR="006D37BD" w:rsidRPr="002032E8" w:rsidRDefault="006D37BD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</w:t>
      </w:r>
      <w:r w:rsidRPr="002032E8">
        <w:rPr>
          <w:rFonts w:ascii="Franklin Gothic Book" w:hAnsi="Franklin Gothic Book"/>
        </w:rPr>
        <w:t>е</w:t>
      </w:r>
      <w:r w:rsidRPr="002032E8">
        <w:rPr>
          <w:rFonts w:ascii="Franklin Gothic Book" w:hAnsi="Franklin Gothic Book"/>
        </w:rPr>
        <w:t>возку, страхование, уплату таможенных пошлин, налогов и других обязательных пл</w:t>
      </w:r>
      <w:r w:rsidRPr="002032E8">
        <w:rPr>
          <w:rFonts w:ascii="Franklin Gothic Book" w:hAnsi="Franklin Gothic Book"/>
        </w:rPr>
        <w:t>а</w:t>
      </w:r>
      <w:r w:rsidRPr="002032E8">
        <w:rPr>
          <w:rFonts w:ascii="Franklin Gothic Book" w:hAnsi="Franklin Gothic Book"/>
        </w:rPr>
        <w:t>тежей.</w:t>
      </w:r>
    </w:p>
    <w:p w:rsidR="000641A5" w:rsidRPr="007B066F" w:rsidRDefault="000641A5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</w:t>
      </w:r>
      <w:r w:rsidR="00DB5DAC">
        <w:rPr>
          <w:rFonts w:ascii="Franklin Gothic Book" w:hAnsi="Franklin Gothic Book"/>
        </w:rPr>
        <w:t>н</w:t>
      </w:r>
      <w:r w:rsidR="00DB5DAC">
        <w:rPr>
          <w:rFonts w:ascii="Franklin Gothic Book" w:hAnsi="Franklin Gothic Book"/>
        </w:rPr>
        <w:t>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7B066F" w:rsidRPr="007B066F">
        <w:rPr>
          <w:rFonts w:ascii="Franklin Gothic Book" w:hAnsi="Franklin Gothic Book"/>
        </w:rPr>
        <w:t xml:space="preserve">https://www.roseltorg.ru/ и </w:t>
      </w:r>
      <w:r w:rsidR="000641A5" w:rsidRPr="007B066F">
        <w:rPr>
          <w:rFonts w:ascii="Franklin Gothic Book" w:hAnsi="Franklin Gothic Book"/>
        </w:rPr>
        <w:t>http://www.zakupki.gov.ru/.</w:t>
      </w:r>
    </w:p>
    <w:p w:rsidR="005E5405" w:rsidRPr="007B066F" w:rsidRDefault="005E5405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615E40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>рг</w:t>
      </w:r>
      <w:r w:rsidRPr="007B066F">
        <w:rPr>
          <w:rFonts w:ascii="Franklin Gothic Book" w:hAnsi="Franklin Gothic Book"/>
        </w:rPr>
        <w:t>а</w:t>
      </w:r>
      <w:r w:rsidRPr="007B066F">
        <w:rPr>
          <w:rFonts w:ascii="Franklin Gothic Book" w:hAnsi="Franklin Gothic Book"/>
        </w:rPr>
        <w:t>низатору закупки запрос о разъяснении положений документации о закупке. В теч</w:t>
      </w:r>
      <w:r w:rsidRPr="007B066F">
        <w:rPr>
          <w:rFonts w:ascii="Franklin Gothic Book" w:hAnsi="Franklin Gothic Book"/>
        </w:rPr>
        <w:t>е</w:t>
      </w:r>
      <w:r w:rsidRPr="007B066F">
        <w:rPr>
          <w:rFonts w:ascii="Franklin Gothic Book" w:hAnsi="Franklin Gothic Book"/>
        </w:rPr>
        <w:t xml:space="preserve">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</w:t>
      </w:r>
      <w:r w:rsidRPr="007B066F">
        <w:rPr>
          <w:rFonts w:ascii="Franklin Gothic Book" w:hAnsi="Franklin Gothic Book"/>
        </w:rPr>
        <w:t>а</w:t>
      </w:r>
      <w:r w:rsidRPr="007B066F">
        <w:rPr>
          <w:rFonts w:ascii="Franklin Gothic Book" w:hAnsi="Franklin Gothic Book"/>
        </w:rPr>
        <w:t>занный запрос поступил не позднее, чем за 3 (три) календарных дня до дня оконч</w:t>
      </w:r>
      <w:r w:rsidRPr="007B066F">
        <w:rPr>
          <w:rFonts w:ascii="Franklin Gothic Book" w:hAnsi="Franklin Gothic Book"/>
        </w:rPr>
        <w:t>а</w:t>
      </w:r>
      <w:r w:rsidRPr="007B066F">
        <w:rPr>
          <w:rFonts w:ascii="Franklin Gothic Book" w:hAnsi="Franklin Gothic Book"/>
        </w:rPr>
        <w:t>ния подачи заявок на участие в закупке.</w:t>
      </w:r>
    </w:p>
    <w:p w:rsidR="005E5405" w:rsidRPr="007B066F" w:rsidRDefault="005E5405" w:rsidP="00615E40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</w:t>
      </w:r>
      <w:r w:rsidR="007B066F" w:rsidRPr="007B066F">
        <w:rPr>
          <w:rFonts w:ascii="Franklin Gothic Book" w:hAnsi="Franklin Gothic Book"/>
        </w:rPr>
        <w:t>д</w:t>
      </w:r>
      <w:r w:rsidR="007B066F" w:rsidRPr="007B066F">
        <w:rPr>
          <w:rFonts w:ascii="Franklin Gothic Book" w:hAnsi="Franklin Gothic Book"/>
        </w:rPr>
        <w:t>ке, расположен</w:t>
      </w:r>
      <w:r w:rsidR="008B4FD9" w:rsidRPr="007B066F">
        <w:rPr>
          <w:rFonts w:ascii="Franklin Gothic Book" w:hAnsi="Franklin Gothic Book"/>
        </w:rPr>
        <w:t>ной в сети «Интернет» по адресу https://www.roseltorg.ru/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615E40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615E40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7B066F">
        <w:rPr>
          <w:rFonts w:ascii="Franklin Gothic Book" w:hAnsi="Franklin Gothic Book"/>
        </w:rPr>
        <w:t>о</w:t>
      </w:r>
      <w:r w:rsidRPr="007B066F">
        <w:rPr>
          <w:rFonts w:ascii="Franklin Gothic Book" w:hAnsi="Franklin Gothic Book"/>
        </w:rPr>
        <w:t>ведения закупки и документацию о закупке. Любое дополнение, изменение разм</w:t>
      </w:r>
      <w:r w:rsidRPr="007B066F">
        <w:rPr>
          <w:rFonts w:ascii="Franklin Gothic Book" w:hAnsi="Franklin Gothic Book"/>
        </w:rPr>
        <w:t>е</w:t>
      </w:r>
      <w:r w:rsidRPr="007B066F">
        <w:rPr>
          <w:rFonts w:ascii="Franklin Gothic Book" w:hAnsi="Franklin Gothic Book"/>
        </w:rPr>
        <w:t xml:space="preserve">щается на </w:t>
      </w:r>
      <w:r w:rsidR="00C31F7E" w:rsidRPr="00C31F7E">
        <w:rPr>
          <w:rFonts w:ascii="Franklin Gothic Book" w:hAnsi="Franklin Gothic Book"/>
        </w:rPr>
        <w:t>сайтах http://www.zakupki.gov.ru и https://www.roseltorg.ru/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</w:t>
      </w:r>
      <w:r w:rsidRPr="002E597A">
        <w:rPr>
          <w:rFonts w:ascii="Franklin Gothic Book" w:hAnsi="Franklin Gothic Book"/>
          <w:b/>
        </w:rPr>
        <w:t>п</w:t>
      </w:r>
      <w:r w:rsidRPr="002E597A">
        <w:rPr>
          <w:rFonts w:ascii="Franklin Gothic Book" w:hAnsi="Franklin Gothic Book"/>
          <w:b/>
        </w:rPr>
        <w:t>ке</w:t>
      </w:r>
    </w:p>
    <w:p w:rsidR="006D37BD" w:rsidRPr="002E597A" w:rsidRDefault="006D37BD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в срок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</w:t>
      </w:r>
      <w:r w:rsidR="00713D7F" w:rsidRPr="002E597A">
        <w:rPr>
          <w:rFonts w:ascii="Franklin Gothic Book" w:hAnsi="Franklin Gothic Book"/>
        </w:rPr>
        <w:t>и</w:t>
      </w:r>
      <w:r w:rsidR="00713D7F" w:rsidRPr="002E597A">
        <w:rPr>
          <w:rFonts w:ascii="Franklin Gothic Book" w:hAnsi="Franklin Gothic Book"/>
        </w:rPr>
        <w:t>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C31F7E" w:rsidRPr="002E597A" w:rsidRDefault="006D37BD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 должен подать  </w:t>
      </w:r>
      <w:r w:rsidR="00C31F7E" w:rsidRPr="002E597A">
        <w:rPr>
          <w:rFonts w:ascii="Franklin Gothic Book" w:hAnsi="Franklin Gothic Book"/>
        </w:rPr>
        <w:t>заявку на участие в закупке через электронную торговую площадку АО «Единая электронная торговая площадка» (</w:t>
      </w:r>
      <w:hyperlink r:id="rId14" w:history="1">
        <w:r w:rsidR="00C31F7E" w:rsidRPr="002E597A">
          <w:rPr>
            <w:rStyle w:val="a8"/>
            <w:rFonts w:ascii="Franklin Gothic Book" w:hAnsi="Franklin Gothic Book"/>
            <w:color w:val="auto"/>
          </w:rPr>
          <w:t>www.roseltorg.ru</w:t>
        </w:r>
      </w:hyperlink>
      <w:r w:rsidR="00C31F7E" w:rsidRPr="002E597A">
        <w:rPr>
          <w:rFonts w:ascii="Franklin Gothic Book" w:hAnsi="Franklin Gothic Book"/>
        </w:rPr>
        <w:t xml:space="preserve">). </w:t>
      </w:r>
    </w:p>
    <w:p w:rsidR="00C31F7E" w:rsidRPr="002E597A" w:rsidRDefault="00C31F7E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>Регламентом процесса размещения заказов и предложений с испол</w:t>
      </w:r>
      <w:r w:rsidRPr="002E597A">
        <w:rPr>
          <w:rFonts w:ascii="Franklin Gothic Book" w:hAnsi="Franklin Gothic Book"/>
        </w:rPr>
        <w:t>ь</w:t>
      </w:r>
      <w:r w:rsidRPr="002E597A">
        <w:rPr>
          <w:rFonts w:ascii="Franklin Gothic Book" w:hAnsi="Franklin Gothic Book"/>
        </w:rPr>
        <w:t>зованием специализированной электронной торговой площадки «Коммерческие закупки» АО «Единая электронная торговая площадка».</w:t>
      </w:r>
    </w:p>
    <w:p w:rsidR="00E22DA1" w:rsidRDefault="00E22DA1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</w:t>
      </w:r>
      <w:r w:rsidR="000E2040">
        <w:rPr>
          <w:rFonts w:ascii="Franklin Gothic Book" w:hAnsi="Franklin Gothic Book"/>
        </w:rPr>
        <w:t>у</w:t>
      </w:r>
      <w:r w:rsidR="000E2040">
        <w:rPr>
          <w:rFonts w:ascii="Franklin Gothic Book" w:hAnsi="Franklin Gothic Book"/>
        </w:rPr>
        <w:t>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615E40">
      <w:pPr>
        <w:pStyle w:val="OP111"/>
        <w:numPr>
          <w:ilvl w:val="2"/>
          <w:numId w:val="10"/>
        </w:numPr>
      </w:pPr>
      <w:r>
        <w:lastRenderedPageBreak/>
        <w:t>В</w:t>
      </w:r>
      <w:r w:rsidR="000641A5" w:rsidRPr="000641A5">
        <w:t xml:space="preserve"> день, во время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</w:t>
      </w:r>
      <w:r w:rsidR="00DB5DAC">
        <w:t>р</w:t>
      </w:r>
      <w:r w:rsidR="00DB5DAC">
        <w:t>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615E40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615E40">
      <w:pPr>
        <w:pStyle w:val="OP111"/>
        <w:numPr>
          <w:ilvl w:val="2"/>
          <w:numId w:val="10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</w:t>
      </w:r>
      <w:r w:rsidR="000641A5" w:rsidRPr="00304E14">
        <w:t>в</w:t>
      </w:r>
      <w:r w:rsidR="000641A5" w:rsidRPr="00304E14">
        <w:t xml:space="preserve">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615E40">
      <w:pPr>
        <w:pStyle w:val="OP111"/>
        <w:numPr>
          <w:ilvl w:val="2"/>
          <w:numId w:val="10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615E40">
      <w:pPr>
        <w:pStyle w:val="OP111"/>
        <w:numPr>
          <w:ilvl w:val="2"/>
          <w:numId w:val="10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и  заявки, поданной участником</w:t>
      </w:r>
      <w:r>
        <w:t xml:space="preserve">. </w:t>
      </w:r>
    </w:p>
    <w:p w:rsidR="005E5405" w:rsidRPr="00A467B0" w:rsidRDefault="005E5405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615E40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</w:t>
      </w:r>
      <w:r w:rsidR="005E5405" w:rsidRPr="00A467B0">
        <w:rPr>
          <w:rFonts w:ascii="Franklin Gothic Book" w:hAnsi="Franklin Gothic Book"/>
        </w:rPr>
        <w:t>а</w:t>
      </w:r>
      <w:r w:rsidR="005E5405" w:rsidRPr="00A467B0">
        <w:rPr>
          <w:rFonts w:ascii="Franklin Gothic Book" w:hAnsi="Franklin Gothic Book"/>
        </w:rPr>
        <w:t xml:space="preserve">явку на участие в закупке по следующим основаниям: </w:t>
      </w:r>
    </w:p>
    <w:p w:rsidR="005E5405" w:rsidRPr="005E5405" w:rsidRDefault="005E5405" w:rsidP="00615E40">
      <w:pPr>
        <w:pStyle w:val="afff6"/>
        <w:widowControl w:val="0"/>
        <w:numPr>
          <w:ilvl w:val="0"/>
          <w:numId w:val="17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</w:t>
      </w:r>
      <w:r w:rsidRPr="005E5405">
        <w:rPr>
          <w:rFonts w:ascii="Franklin Gothic Book" w:hAnsi="Franklin Gothic Book"/>
          <w:color w:val="000000" w:themeColor="text1"/>
        </w:rPr>
        <w:t>а</w:t>
      </w:r>
      <w:r w:rsidRPr="005E5405">
        <w:rPr>
          <w:rFonts w:ascii="Franklin Gothic Book" w:hAnsi="Franklin Gothic Book"/>
          <w:color w:val="000000" w:themeColor="text1"/>
        </w:rPr>
        <w:t>гаемых товаров, работ, услуг требованиям документации о закупке;</w:t>
      </w:r>
    </w:p>
    <w:p w:rsidR="005E5405" w:rsidRDefault="005E5405" w:rsidP="00615E40">
      <w:pPr>
        <w:pStyle w:val="afff6"/>
        <w:widowControl w:val="0"/>
        <w:numPr>
          <w:ilvl w:val="0"/>
          <w:numId w:val="17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615E40">
      <w:pPr>
        <w:pStyle w:val="afff6"/>
        <w:widowControl w:val="0"/>
        <w:numPr>
          <w:ilvl w:val="0"/>
          <w:numId w:val="17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</w:t>
      </w:r>
      <w:r w:rsidRPr="00152374">
        <w:rPr>
          <w:rFonts w:ascii="Franklin Gothic Book" w:hAnsi="Franklin Gothic Book"/>
          <w:color w:val="000000" w:themeColor="text1"/>
        </w:rPr>
        <w:t>в</w:t>
      </w:r>
      <w:r w:rsidRPr="00152374">
        <w:rPr>
          <w:rFonts w:ascii="Franklin Gothic Book" w:hAnsi="Franklin Gothic Book"/>
          <w:color w:val="000000" w:themeColor="text1"/>
        </w:rPr>
        <w:t>ки на участие в закупке  (заявка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</w:t>
      </w:r>
      <w:r>
        <w:rPr>
          <w:rFonts w:ascii="Franklin Gothic Book" w:hAnsi="Franklin Gothic Book"/>
          <w:color w:val="000000" w:themeColor="text1"/>
        </w:rPr>
        <w:t>е</w:t>
      </w:r>
      <w:r>
        <w:rPr>
          <w:rFonts w:ascii="Franklin Gothic Book" w:hAnsi="Franklin Gothic Book"/>
          <w:color w:val="000000" w:themeColor="text1"/>
        </w:rPr>
        <w:t>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</w:t>
      </w:r>
      <w:r>
        <w:rPr>
          <w:rFonts w:ascii="Franklin Gothic Book" w:hAnsi="Franklin Gothic Book"/>
          <w:color w:val="000000" w:themeColor="text1"/>
        </w:rPr>
        <w:t>к</w:t>
      </w:r>
      <w:r>
        <w:rPr>
          <w:rFonts w:ascii="Franklin Gothic Book" w:hAnsi="Franklin Gothic Book"/>
          <w:color w:val="000000" w:themeColor="text1"/>
        </w:rPr>
        <w:t>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ке.</w:t>
      </w:r>
    </w:p>
    <w:p w:rsidR="005E5405" w:rsidRPr="005E5405" w:rsidRDefault="005E5405" w:rsidP="00615E40">
      <w:pPr>
        <w:pStyle w:val="afff6"/>
        <w:widowControl w:val="0"/>
        <w:numPr>
          <w:ilvl w:val="0"/>
          <w:numId w:val="17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615E40">
      <w:pPr>
        <w:pStyle w:val="afff6"/>
        <w:widowControl w:val="0"/>
        <w:numPr>
          <w:ilvl w:val="0"/>
          <w:numId w:val="17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</w:t>
      </w:r>
      <w:r w:rsidRPr="005E5405">
        <w:rPr>
          <w:rFonts w:ascii="Franklin Gothic Book" w:hAnsi="Franklin Gothic Book"/>
          <w:color w:val="000000" w:themeColor="text1"/>
        </w:rPr>
        <w:t>а</w:t>
      </w:r>
      <w:r w:rsidRPr="005E5405">
        <w:rPr>
          <w:rFonts w:ascii="Franklin Gothic Book" w:hAnsi="Franklin Gothic Book"/>
          <w:color w:val="000000" w:themeColor="text1"/>
        </w:rPr>
        <w:t>цией о закупке;</w:t>
      </w:r>
    </w:p>
    <w:p w:rsidR="005E5405" w:rsidRPr="005E5405" w:rsidRDefault="005E5405" w:rsidP="00615E40">
      <w:pPr>
        <w:pStyle w:val="afff6"/>
        <w:numPr>
          <w:ilvl w:val="0"/>
          <w:numId w:val="17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удовлетворении (в полном объеме, частично) исковых требований (имущ</w:t>
      </w:r>
      <w:r w:rsidRPr="005E5405">
        <w:rPr>
          <w:rFonts w:ascii="Franklin Gothic Book" w:hAnsi="Franklin Gothic Book"/>
          <w:color w:val="000000" w:themeColor="text1"/>
        </w:rPr>
        <w:t>е</w:t>
      </w:r>
      <w:r w:rsidRPr="005E5405">
        <w:rPr>
          <w:rFonts w:ascii="Franklin Gothic Book" w:hAnsi="Franklin Gothic Book"/>
          <w:color w:val="000000" w:themeColor="text1"/>
        </w:rPr>
        <w:t xml:space="preserve">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615E40">
      <w:pPr>
        <w:pStyle w:val="afff6"/>
        <w:numPr>
          <w:ilvl w:val="0"/>
          <w:numId w:val="17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</w:t>
      </w:r>
      <w:r w:rsidRPr="005E5405">
        <w:rPr>
          <w:rFonts w:ascii="Franklin Gothic Book" w:hAnsi="Franklin Gothic Book"/>
          <w:color w:val="000000" w:themeColor="text1"/>
        </w:rPr>
        <w:t>в</w:t>
      </w:r>
      <w:r w:rsidRPr="005E5405">
        <w:rPr>
          <w:rFonts w:ascii="Franklin Gothic Book" w:hAnsi="Franklin Gothic Book"/>
          <w:color w:val="000000" w:themeColor="text1"/>
        </w:rPr>
        <w:t>шихся в период проведения закупки, подтвержденных документами, в том числе решениями судов и претензиями, обосновывающими факт неиспо</w:t>
      </w:r>
      <w:r w:rsidRPr="005E5405">
        <w:rPr>
          <w:rFonts w:ascii="Franklin Gothic Book" w:hAnsi="Franklin Gothic Book"/>
          <w:color w:val="000000" w:themeColor="text1"/>
        </w:rPr>
        <w:t>л</w:t>
      </w:r>
      <w:r w:rsidRPr="005E5405">
        <w:rPr>
          <w:rFonts w:ascii="Franklin Gothic Book" w:hAnsi="Franklin Gothic Book"/>
          <w:color w:val="000000" w:themeColor="text1"/>
        </w:rPr>
        <w:t>нения обязательств;</w:t>
      </w:r>
    </w:p>
    <w:p w:rsidR="005E5405" w:rsidRPr="005E5405" w:rsidRDefault="005E5405" w:rsidP="00615E40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</w:t>
      </w:r>
      <w:r w:rsidRPr="005E5405">
        <w:rPr>
          <w:rFonts w:ascii="Franklin Gothic Book" w:hAnsi="Franklin Gothic Book"/>
          <w:color w:val="000000" w:themeColor="text1"/>
        </w:rPr>
        <w:t>е</w:t>
      </w:r>
      <w:r w:rsidRPr="005E5405">
        <w:rPr>
          <w:rFonts w:ascii="Franklin Gothic Book" w:hAnsi="Franklin Gothic Book"/>
          <w:color w:val="000000" w:themeColor="text1"/>
        </w:rPr>
        <w:t>надлежащим исполнением обязательств в одностороннем порядке по ин</w:t>
      </w:r>
      <w:r w:rsidRPr="005E5405">
        <w:rPr>
          <w:rFonts w:ascii="Franklin Gothic Book" w:hAnsi="Franklin Gothic Book"/>
          <w:color w:val="000000" w:themeColor="text1"/>
        </w:rPr>
        <w:t>и</w:t>
      </w:r>
      <w:r w:rsidRPr="005E5405">
        <w:rPr>
          <w:rFonts w:ascii="Franklin Gothic Book" w:hAnsi="Franklin Gothic Book"/>
          <w:color w:val="000000" w:themeColor="text1"/>
        </w:rPr>
        <w:t>циативе ПАО «НМТП» либо предприятий группы ПАО «НМТП», а также в с</w:t>
      </w:r>
      <w:r w:rsidRPr="005E5405">
        <w:rPr>
          <w:rFonts w:ascii="Franklin Gothic Book" w:hAnsi="Franklin Gothic Book"/>
          <w:color w:val="000000" w:themeColor="text1"/>
        </w:rPr>
        <w:t>у</w:t>
      </w:r>
      <w:r w:rsidRPr="005E5405">
        <w:rPr>
          <w:rFonts w:ascii="Franklin Gothic Book" w:hAnsi="Franklin Gothic Book"/>
          <w:color w:val="000000" w:themeColor="text1"/>
        </w:rPr>
        <w:t>дебном порядке;</w:t>
      </w:r>
    </w:p>
    <w:p w:rsidR="005E5405" w:rsidRPr="005E5405" w:rsidRDefault="005E5405" w:rsidP="00615E40">
      <w:pPr>
        <w:pStyle w:val="afff6"/>
        <w:widowControl w:val="0"/>
        <w:numPr>
          <w:ilvl w:val="0"/>
          <w:numId w:val="17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615E40">
      <w:pPr>
        <w:pStyle w:val="afff6"/>
        <w:widowControl w:val="0"/>
        <w:numPr>
          <w:ilvl w:val="0"/>
          <w:numId w:val="17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сведений в реестрах недобросовестных поставщиков, предусмо</w:t>
      </w:r>
      <w:r w:rsidRPr="005E5405">
        <w:rPr>
          <w:rFonts w:ascii="Franklin Gothic Book" w:hAnsi="Franklin Gothic Book"/>
          <w:color w:val="000000" w:themeColor="text1"/>
        </w:rPr>
        <w:t>т</w:t>
      </w:r>
      <w:r w:rsidRPr="005E5405">
        <w:rPr>
          <w:rFonts w:ascii="Franklin Gothic Book" w:hAnsi="Franklin Gothic Book"/>
          <w:color w:val="000000" w:themeColor="text1"/>
        </w:rPr>
        <w:t xml:space="preserve">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</w:t>
      </w:r>
      <w:r w:rsidRPr="005E5405">
        <w:rPr>
          <w:rFonts w:ascii="Franklin Gothic Book" w:hAnsi="Franklin Gothic Book"/>
          <w:color w:val="000000" w:themeColor="text1"/>
        </w:rPr>
        <w:t>у</w:t>
      </w:r>
      <w:r w:rsidRPr="005E5405">
        <w:rPr>
          <w:rFonts w:ascii="Franklin Gothic Book" w:hAnsi="Franklin Gothic Book"/>
          <w:color w:val="000000" w:themeColor="text1"/>
        </w:rPr>
        <w:t>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</w:t>
      </w:r>
      <w:r w:rsidRPr="005E5405">
        <w:rPr>
          <w:rFonts w:ascii="Franklin Gothic Book" w:hAnsi="Franklin Gothic Book"/>
          <w:snapToGrid w:val="0"/>
          <w:color w:val="000000" w:themeColor="text1"/>
        </w:rPr>
        <w:t>а</w:t>
      </w:r>
      <w:r w:rsidRPr="005E5405">
        <w:rPr>
          <w:rFonts w:ascii="Franklin Gothic Book" w:hAnsi="Franklin Gothic Book"/>
          <w:snapToGrid w:val="0"/>
          <w:color w:val="000000" w:themeColor="text1"/>
        </w:rPr>
        <w:lastRenderedPageBreak/>
        <w:t>купки;</w:t>
      </w:r>
    </w:p>
    <w:p w:rsidR="005E5405" w:rsidRPr="005E5405" w:rsidRDefault="005E5405" w:rsidP="00615E40">
      <w:pPr>
        <w:pStyle w:val="afff6"/>
        <w:widowControl w:val="0"/>
        <w:numPr>
          <w:ilvl w:val="0"/>
          <w:numId w:val="17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615E40">
      <w:pPr>
        <w:pStyle w:val="afff6"/>
        <w:widowControl w:val="0"/>
        <w:numPr>
          <w:ilvl w:val="0"/>
          <w:numId w:val="17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615E40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>а закупки от дальнейшего уч</w:t>
      </w:r>
      <w:r w:rsidR="005E5405" w:rsidRPr="00A467B0">
        <w:rPr>
          <w:rFonts w:ascii="Franklin Gothic Book" w:hAnsi="Franklin Gothic Book"/>
          <w:color w:val="000000" w:themeColor="text1"/>
        </w:rPr>
        <w:t>а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615E40">
      <w:pPr>
        <w:pStyle w:val="afff6"/>
        <w:widowControl w:val="0"/>
        <w:numPr>
          <w:ilvl w:val="0"/>
          <w:numId w:val="18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</w:t>
      </w:r>
      <w:r w:rsidRPr="00F75629">
        <w:rPr>
          <w:rFonts w:ascii="Franklin Gothic Book" w:hAnsi="Franklin Gothic Book"/>
          <w:color w:val="000000" w:themeColor="text1"/>
        </w:rPr>
        <w:t>н</w:t>
      </w:r>
      <w:r w:rsidRPr="00F75629">
        <w:rPr>
          <w:rFonts w:ascii="Franklin Gothic Book" w:hAnsi="Franklin Gothic Book"/>
          <w:color w:val="000000" w:themeColor="text1"/>
        </w:rPr>
        <w:t>тов на участие в закупке;</w:t>
      </w:r>
    </w:p>
    <w:p w:rsidR="005E5405" w:rsidRPr="00F75629" w:rsidRDefault="00F75629" w:rsidP="00615E40">
      <w:pPr>
        <w:pStyle w:val="afff6"/>
        <w:widowControl w:val="0"/>
        <w:numPr>
          <w:ilvl w:val="0"/>
          <w:numId w:val="18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</w:t>
      </w:r>
      <w:r w:rsidR="005E5405" w:rsidRPr="00F75629">
        <w:rPr>
          <w:rFonts w:ascii="Franklin Gothic Book" w:hAnsi="Franklin Gothic Book"/>
          <w:color w:val="000000" w:themeColor="text1"/>
        </w:rPr>
        <w:t>а</w:t>
      </w:r>
      <w:r w:rsidR="005E5405" w:rsidRPr="00F75629">
        <w:rPr>
          <w:rFonts w:ascii="Franklin Gothic Book" w:hAnsi="Franklin Gothic Book"/>
          <w:color w:val="000000" w:themeColor="text1"/>
        </w:rPr>
        <w:t>ключаемой по результатам закупки, если такое одобрение необходимо в с</w:t>
      </w:r>
      <w:r w:rsidR="005E5405" w:rsidRPr="00F75629">
        <w:rPr>
          <w:rFonts w:ascii="Franklin Gothic Book" w:hAnsi="Franklin Gothic Book"/>
          <w:color w:val="000000" w:themeColor="text1"/>
        </w:rPr>
        <w:t>о</w:t>
      </w:r>
      <w:r w:rsidR="005E5405" w:rsidRPr="00F75629">
        <w:rPr>
          <w:rFonts w:ascii="Franklin Gothic Book" w:hAnsi="Franklin Gothic Book"/>
          <w:color w:val="000000" w:themeColor="text1"/>
        </w:rPr>
        <w:t>ответствии с законодательством Российской Федерации, учредительными документами;</w:t>
      </w:r>
    </w:p>
    <w:p w:rsidR="005E5405" w:rsidRPr="00F75629" w:rsidRDefault="00F75629" w:rsidP="00615E40">
      <w:pPr>
        <w:pStyle w:val="afff6"/>
        <w:widowControl w:val="0"/>
        <w:numPr>
          <w:ilvl w:val="0"/>
          <w:numId w:val="18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</w:t>
      </w:r>
      <w:r w:rsidR="005E5405" w:rsidRPr="00F75629">
        <w:rPr>
          <w:rFonts w:ascii="Franklin Gothic Book" w:hAnsi="Franklin Gothic Book"/>
          <w:color w:val="000000" w:themeColor="text1"/>
        </w:rPr>
        <w:t>о</w:t>
      </w:r>
      <w:r w:rsidR="005E5405" w:rsidRPr="00F75629">
        <w:rPr>
          <w:rFonts w:ascii="Franklin Gothic Book" w:hAnsi="Franklin Gothic Book"/>
          <w:color w:val="000000" w:themeColor="text1"/>
        </w:rPr>
        <w:t>ведения процедуры пошагового понижения откорректированной в части ц</w:t>
      </w:r>
      <w:r w:rsidR="005E5405" w:rsidRPr="00F75629">
        <w:rPr>
          <w:rFonts w:ascii="Franklin Gothic Book" w:hAnsi="Franklin Gothic Book"/>
          <w:color w:val="000000" w:themeColor="text1"/>
        </w:rPr>
        <w:t>е</w:t>
      </w:r>
      <w:r w:rsidR="005E5405" w:rsidRPr="00F75629">
        <w:rPr>
          <w:rFonts w:ascii="Franklin Gothic Book" w:hAnsi="Franklin Gothic Book"/>
          <w:color w:val="000000" w:themeColor="text1"/>
        </w:rPr>
        <w:t>ны договора заявки на участие в закупке;</w:t>
      </w:r>
    </w:p>
    <w:p w:rsidR="005E5405" w:rsidRPr="00F75629" w:rsidRDefault="005E5405" w:rsidP="00615E40">
      <w:pPr>
        <w:pStyle w:val="afff6"/>
        <w:numPr>
          <w:ilvl w:val="0"/>
          <w:numId w:val="18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удовлетворении (в полном объеме, частично) исковых требований (имущ</w:t>
      </w:r>
      <w:r w:rsidRPr="00F75629">
        <w:rPr>
          <w:rFonts w:ascii="Franklin Gothic Book" w:hAnsi="Franklin Gothic Book"/>
          <w:color w:val="000000" w:themeColor="text1"/>
        </w:rPr>
        <w:t>е</w:t>
      </w:r>
      <w:r w:rsidRPr="00F75629">
        <w:rPr>
          <w:rFonts w:ascii="Franklin Gothic Book" w:hAnsi="Franklin Gothic Book"/>
          <w:color w:val="000000" w:themeColor="text1"/>
        </w:rPr>
        <w:t xml:space="preserve">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615E40">
      <w:pPr>
        <w:pStyle w:val="afff6"/>
        <w:numPr>
          <w:ilvl w:val="0"/>
          <w:numId w:val="18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</w:t>
      </w:r>
      <w:r w:rsidRPr="00F75629">
        <w:rPr>
          <w:rFonts w:ascii="Franklin Gothic Book" w:hAnsi="Franklin Gothic Book"/>
          <w:color w:val="000000" w:themeColor="text1"/>
        </w:rPr>
        <w:t>в</w:t>
      </w:r>
      <w:r w:rsidRPr="00F75629">
        <w:rPr>
          <w:rFonts w:ascii="Franklin Gothic Book" w:hAnsi="Franklin Gothic Book"/>
          <w:color w:val="000000" w:themeColor="text1"/>
        </w:rPr>
        <w:t>шихся в период проведения закупки, подтвержденных документами, в том числе решениями суда и претензиями, обосновывающими факт неисполн</w:t>
      </w:r>
      <w:r w:rsidRPr="00F75629">
        <w:rPr>
          <w:rFonts w:ascii="Franklin Gothic Book" w:hAnsi="Franklin Gothic Book"/>
          <w:color w:val="000000" w:themeColor="text1"/>
        </w:rPr>
        <w:t>е</w:t>
      </w:r>
      <w:r w:rsidRPr="00F75629">
        <w:rPr>
          <w:rFonts w:ascii="Franklin Gothic Book" w:hAnsi="Franklin Gothic Book"/>
          <w:color w:val="000000" w:themeColor="text1"/>
        </w:rPr>
        <w:t>ния обязательств;</w:t>
      </w:r>
    </w:p>
    <w:p w:rsidR="005E5405" w:rsidRPr="00F75629" w:rsidRDefault="005E5405" w:rsidP="00615E40">
      <w:pPr>
        <w:pStyle w:val="afff6"/>
        <w:widowControl w:val="0"/>
        <w:numPr>
          <w:ilvl w:val="0"/>
          <w:numId w:val="18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</w:t>
      </w:r>
      <w:r w:rsidRPr="00F75629">
        <w:rPr>
          <w:rFonts w:ascii="Franklin Gothic Book" w:hAnsi="Franklin Gothic Book"/>
          <w:color w:val="000000" w:themeColor="text1"/>
        </w:rPr>
        <w:t>е</w:t>
      </w:r>
      <w:r w:rsidRPr="00F75629">
        <w:rPr>
          <w:rFonts w:ascii="Franklin Gothic Book" w:hAnsi="Franklin Gothic Book"/>
          <w:color w:val="000000" w:themeColor="text1"/>
        </w:rPr>
        <w:t>ред размещением извещения о закупке) в связи с неисполнением / нена</w:t>
      </w:r>
      <w:r w:rsidRPr="00F75629">
        <w:rPr>
          <w:rFonts w:ascii="Franklin Gothic Book" w:hAnsi="Franklin Gothic Book"/>
          <w:color w:val="000000" w:themeColor="text1"/>
        </w:rPr>
        <w:t>д</w:t>
      </w:r>
      <w:r w:rsidRPr="00F75629">
        <w:rPr>
          <w:rFonts w:ascii="Franklin Gothic Book" w:hAnsi="Franklin Gothic Book"/>
          <w:color w:val="000000" w:themeColor="text1"/>
        </w:rPr>
        <w:t>лежащим исполнением обязательств в одностороннем порядке по иници</w:t>
      </w:r>
      <w:r w:rsidRPr="00F75629">
        <w:rPr>
          <w:rFonts w:ascii="Franklin Gothic Book" w:hAnsi="Franklin Gothic Book"/>
          <w:color w:val="000000" w:themeColor="text1"/>
        </w:rPr>
        <w:t>а</w:t>
      </w:r>
      <w:r w:rsidRPr="00F75629">
        <w:rPr>
          <w:rFonts w:ascii="Franklin Gothic Book" w:hAnsi="Franklin Gothic Book"/>
          <w:color w:val="000000" w:themeColor="text1"/>
        </w:rPr>
        <w:t>тиве ПАО «НМТП» либо предприятий группы ПАО «НМТП», а также в судебном порядке.</w:t>
      </w:r>
    </w:p>
    <w:p w:rsidR="005E5405" w:rsidRPr="00B07ACB" w:rsidRDefault="005E5405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 xml:space="preserve">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 xml:space="preserve">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>) до и</w:t>
      </w:r>
      <w:r w:rsidRPr="00A467B0">
        <w:rPr>
          <w:rFonts w:ascii="Franklin Gothic Book" w:hAnsi="Franklin Gothic Book"/>
        </w:rPr>
        <w:t>с</w:t>
      </w:r>
      <w:r w:rsidRPr="00A467B0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5E5405" w:rsidRPr="00F75629" w:rsidRDefault="005E5405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 xml:space="preserve">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</w:t>
      </w:r>
      <w:r w:rsidR="005E5405" w:rsidRPr="00F75629">
        <w:rPr>
          <w:rFonts w:ascii="Franklin Gothic Book" w:hAnsi="Franklin Gothic Book"/>
        </w:rPr>
        <w:t>п</w:t>
      </w:r>
      <w:r w:rsidR="005E5405" w:rsidRPr="00F75629">
        <w:rPr>
          <w:rFonts w:ascii="Franklin Gothic Book" w:hAnsi="Franklin Gothic Book"/>
        </w:rPr>
        <w:t>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</w:t>
      </w:r>
      <w:r w:rsidRPr="00F75629">
        <w:rPr>
          <w:rFonts w:ascii="Franklin Gothic Book" w:hAnsi="Franklin Gothic Book"/>
        </w:rPr>
        <w:t>а</w:t>
      </w:r>
      <w:r w:rsidRPr="00F75629">
        <w:rPr>
          <w:rFonts w:ascii="Franklin Gothic Book" w:hAnsi="Franklin Gothic Book"/>
        </w:rPr>
        <w:t>купке).</w:t>
      </w:r>
    </w:p>
    <w:p w:rsidR="002032E8" w:rsidRPr="008D4CDE" w:rsidRDefault="002032E8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lastRenderedPageBreak/>
        <w:t>Участник</w:t>
      </w:r>
      <w:r w:rsidR="002032E8" w:rsidRPr="00A467B0">
        <w:rPr>
          <w:rFonts w:ascii="Franklin Gothic Book" w:hAnsi="Franklin Gothic Book"/>
        </w:rPr>
        <w:t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="002032E8" w:rsidRPr="00A467B0">
        <w:rPr>
          <w:rFonts w:ascii="Franklin Gothic Book" w:hAnsi="Franklin Gothic Book"/>
        </w:rPr>
        <w:t>и</w:t>
      </w:r>
      <w:r w:rsidR="002032E8" w:rsidRPr="00A467B0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="002032E8" w:rsidRPr="00A467B0">
        <w:rPr>
          <w:rFonts w:ascii="Franklin Gothic Book" w:hAnsi="Franklin Gothic Book"/>
        </w:rPr>
        <w:t>а</w:t>
      </w:r>
      <w:r w:rsidR="002032E8" w:rsidRPr="00A467B0">
        <w:rPr>
          <w:rFonts w:ascii="Franklin Gothic Book" w:hAnsi="Franklin Gothic Book"/>
        </w:rPr>
        <w:t xml:space="preserve">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обязан соблюдать конфиденциальность информации, с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 xml:space="preserve">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</w:t>
      </w:r>
      <w:r w:rsidR="002032E8" w:rsidRPr="00A467B0">
        <w:rPr>
          <w:rFonts w:ascii="Franklin Gothic Book" w:hAnsi="Franklin Gothic Book"/>
        </w:rPr>
        <w:t>и</w:t>
      </w:r>
      <w:r w:rsidR="002032E8" w:rsidRPr="00A467B0">
        <w:rPr>
          <w:rFonts w:ascii="Franklin Gothic Book" w:hAnsi="Franklin Gothic Book"/>
        </w:rPr>
        <w:t>мо от того, представляют они заявку на участие в закупе или нет, должны обращат</w:t>
      </w:r>
      <w:r w:rsidR="002032E8" w:rsidRPr="00A467B0">
        <w:rPr>
          <w:rFonts w:ascii="Franklin Gothic Book" w:hAnsi="Franklin Gothic Book"/>
        </w:rPr>
        <w:t>ь</w:t>
      </w:r>
      <w:r w:rsidR="002032E8" w:rsidRPr="00A467B0">
        <w:rPr>
          <w:rFonts w:ascii="Franklin Gothic Book" w:hAnsi="Franklin Gothic Book"/>
        </w:rPr>
        <w:t xml:space="preserve">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>.</w:t>
      </w:r>
    </w:p>
    <w:p w:rsidR="00CB3424" w:rsidRPr="00952474" w:rsidRDefault="00CB3424" w:rsidP="00CB3424">
      <w:pPr>
        <w:pStyle w:val="afff6"/>
        <w:numPr>
          <w:ilvl w:val="2"/>
          <w:numId w:val="10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Pr="00952474">
        <w:rPr>
          <w:rFonts w:ascii="Franklin Gothic Book" w:hAnsi="Franklin Gothic Book"/>
        </w:rPr>
        <w:t xml:space="preserve"> комиссия оценивает и сопостав</w:t>
      </w:r>
      <w:r>
        <w:rPr>
          <w:rFonts w:ascii="Franklin Gothic Book" w:hAnsi="Franklin Gothic Book"/>
        </w:rPr>
        <w:t>ляет заявки, исходя из следующей с</w:t>
      </w:r>
      <w:r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стемы</w:t>
      </w:r>
      <w:r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CB3424" w:rsidRPr="00183D24" w:rsidTr="00E572C0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CB3424" w:rsidRPr="00183D24" w:rsidRDefault="00CB3424" w:rsidP="00E572C0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CB3424" w:rsidRPr="00183D24" w:rsidRDefault="00CB3424" w:rsidP="00E572C0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CB3424" w:rsidRPr="00183D24" w:rsidTr="00E572C0">
        <w:trPr>
          <w:cantSplit/>
          <w:trHeight w:val="240"/>
          <w:tblHeader/>
        </w:trPr>
        <w:tc>
          <w:tcPr>
            <w:tcW w:w="514" w:type="dxa"/>
            <w:vMerge/>
          </w:tcPr>
          <w:p w:rsidR="00CB3424" w:rsidRPr="00183D24" w:rsidRDefault="00CB3424" w:rsidP="00E572C0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CB3424" w:rsidRPr="00183D24" w:rsidRDefault="00CB3424" w:rsidP="00E572C0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</w:t>
            </w: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а</w:t>
            </w: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зателя</w:t>
            </w:r>
          </w:p>
        </w:tc>
        <w:tc>
          <w:tcPr>
            <w:tcW w:w="6946" w:type="dxa"/>
          </w:tcPr>
          <w:p w:rsidR="00CB3424" w:rsidRPr="00183D24" w:rsidRDefault="00CB3424" w:rsidP="00E572C0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CB3424" w:rsidRPr="00183D24" w:rsidTr="00E572C0">
        <w:trPr>
          <w:cantSplit/>
          <w:trHeight w:val="240"/>
          <w:tblHeader/>
        </w:trPr>
        <w:tc>
          <w:tcPr>
            <w:tcW w:w="514" w:type="dxa"/>
          </w:tcPr>
          <w:p w:rsidR="00CB3424" w:rsidRPr="00183D24" w:rsidRDefault="00CB3424" w:rsidP="00E572C0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  <w:tcBorders>
              <w:bottom w:val="double" w:sz="6" w:space="0" w:color="auto"/>
            </w:tcBorders>
          </w:tcPr>
          <w:p w:rsidR="00CB3424" w:rsidRPr="00183D24" w:rsidRDefault="00CB3424" w:rsidP="00E572C0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CB3424" w:rsidRPr="00183D24" w:rsidRDefault="00CB3424" w:rsidP="00E572C0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CB3424" w:rsidRPr="008B4B42" w:rsidTr="00E572C0">
        <w:trPr>
          <w:trHeight w:val="23"/>
        </w:trPr>
        <w:tc>
          <w:tcPr>
            <w:tcW w:w="514" w:type="dxa"/>
          </w:tcPr>
          <w:p w:rsidR="00CB3424" w:rsidRPr="00183D24" w:rsidRDefault="00CB3424" w:rsidP="00E572C0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>
              <w:rPr>
                <w:rFonts w:ascii="Franklin Gothic Book" w:hAnsi="Franklin Gothic Book"/>
                <w:b/>
                <w:i/>
                <w:szCs w:val="24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</w:tcBorders>
            <w:vAlign w:val="center"/>
          </w:tcPr>
          <w:p w:rsidR="00CB3424" w:rsidRDefault="00CB3424" w:rsidP="00E572C0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100</w:t>
            </w:r>
          </w:p>
        </w:tc>
        <w:tc>
          <w:tcPr>
            <w:tcW w:w="6946" w:type="dxa"/>
          </w:tcPr>
          <w:p w:rsidR="00CB3424" w:rsidRPr="00183D24" w:rsidRDefault="00CB3424" w:rsidP="00E572C0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Стоимость поставляемого товара</w:t>
            </w:r>
          </w:p>
        </w:tc>
      </w:tr>
    </w:tbl>
    <w:p w:rsidR="00CB3424" w:rsidRDefault="00CB3424" w:rsidP="00CB3424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CB3424" w:rsidRPr="00F5585C" w:rsidRDefault="00CB3424" w:rsidP="00CB3424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CB3424" w:rsidRPr="00F5585C" w:rsidRDefault="00CB3424" w:rsidP="00CB3424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CB3424" w:rsidRDefault="00CB3424" w:rsidP="00CB3424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</w:t>
      </w:r>
      <w:r w:rsidRPr="00F5585C">
        <w:rPr>
          <w:rFonts w:ascii="Franklin Gothic Book" w:hAnsi="Franklin Gothic Book"/>
        </w:rPr>
        <w:t>ь</w:t>
      </w:r>
      <w:r w:rsidRPr="00F5585C">
        <w:rPr>
          <w:rFonts w:ascii="Franklin Gothic Book" w:hAnsi="Franklin Gothic Book"/>
        </w:rPr>
        <w:t>шей ценой.</w:t>
      </w:r>
    </w:p>
    <w:p w:rsidR="00CB3424" w:rsidRPr="00A806E8" w:rsidRDefault="00CB3424" w:rsidP="00CB3424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</w:t>
      </w:r>
      <w:r w:rsidRPr="00C61F26">
        <w:rPr>
          <w:rFonts w:ascii="Franklin Gothic Book" w:hAnsi="Franklin Gothic Book"/>
        </w:rPr>
        <w:t>ь</w:t>
      </w:r>
      <w:r w:rsidRPr="00C61F26">
        <w:rPr>
          <w:rFonts w:ascii="Franklin Gothic Book" w:hAnsi="Franklin Gothic Book"/>
        </w:rPr>
        <w:t>ный размер шага понижения.</w:t>
      </w:r>
    </w:p>
    <w:p w:rsidR="00A467B0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 xml:space="preserve">водится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615E40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B70DD9">
        <w:rPr>
          <w:rFonts w:ascii="Franklin Gothic Book" w:hAnsi="Franklin Gothic Book"/>
        </w:rPr>
        <w:t>а</w:t>
      </w:r>
      <w:r w:rsidRPr="00B70DD9">
        <w:rPr>
          <w:rFonts w:ascii="Franklin Gothic Book" w:hAnsi="Franklin Gothic Book"/>
        </w:rPr>
        <w:t xml:space="preserve">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>и обязаны не позднее двух рабочих дней с момента прин</w:t>
      </w:r>
      <w:r w:rsidRPr="00B70DD9">
        <w:rPr>
          <w:rFonts w:ascii="Franklin Gothic Book" w:hAnsi="Franklin Gothic Book"/>
        </w:rPr>
        <w:t>я</w:t>
      </w:r>
      <w:r w:rsidRPr="00B70DD9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</w:t>
      </w:r>
      <w:r w:rsidRPr="00B70DD9">
        <w:rPr>
          <w:rFonts w:ascii="Franklin Gothic Book" w:hAnsi="Franklin Gothic Book"/>
        </w:rPr>
        <w:t>н</w:t>
      </w:r>
      <w:r w:rsidRPr="00B70DD9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B70DD9">
        <w:rPr>
          <w:rFonts w:ascii="Franklin Gothic Book" w:hAnsi="Franklin Gothic Book"/>
        </w:rPr>
        <w:t>е</w:t>
      </w:r>
      <w:r w:rsidRPr="00B70DD9">
        <w:rPr>
          <w:rFonts w:ascii="Franklin Gothic Book" w:hAnsi="Franklin Gothic Book"/>
        </w:rPr>
        <w:t xml:space="preserve">ния стоимости всего лота в бумажном и электронном виде (если принято решение </w:t>
      </w:r>
      <w:r w:rsidRPr="00B70DD9">
        <w:rPr>
          <w:rFonts w:ascii="Franklin Gothic Book" w:hAnsi="Franklin Gothic Book"/>
        </w:rPr>
        <w:lastRenderedPageBreak/>
        <w:t>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E57E67" w:rsidRPr="00E57E67" w:rsidRDefault="00E57E67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713D7F">
        <w:rPr>
          <w:rFonts w:ascii="Franklin Gothic Book" w:hAnsi="Franklin Gothic Book"/>
        </w:rPr>
        <w:t>е</w:t>
      </w:r>
      <w:r w:rsidRPr="00713D7F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A467B0" w:rsidRPr="00713D7F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</w:t>
      </w:r>
      <w:r w:rsidRPr="00713D7F">
        <w:rPr>
          <w:rFonts w:ascii="Franklin Gothic Book" w:hAnsi="Franklin Gothic Book"/>
        </w:rPr>
        <w:t>и</w:t>
      </w:r>
      <w:r w:rsidRPr="00713D7F">
        <w:rPr>
          <w:rFonts w:ascii="Franklin Gothic Book" w:hAnsi="Franklin Gothic Book"/>
        </w:rPr>
        <w:t>ям установленным  к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713D7F">
        <w:rPr>
          <w:rFonts w:ascii="Franklin Gothic Book" w:hAnsi="Franklin Gothic Book"/>
        </w:rPr>
        <w:t>а</w:t>
      </w:r>
      <w:r w:rsidRPr="00713D7F">
        <w:rPr>
          <w:rFonts w:ascii="Franklin Gothic Book" w:hAnsi="Franklin Gothic Book"/>
        </w:rPr>
        <w:t>тор закупки вправе обратиться в суд с иском о требовании о понуждении победит</w:t>
      </w:r>
      <w:r w:rsidRPr="00713D7F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615E40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>в случае, если единственная заявка соответствует требованиям документации о закупке, орган</w:t>
      </w:r>
      <w:r w:rsidR="00200659" w:rsidRPr="00200659">
        <w:rPr>
          <w:rFonts w:ascii="Franklin Gothic Book" w:hAnsi="Franklin Gothic Book"/>
        </w:rPr>
        <w:t>и</w:t>
      </w:r>
      <w:r w:rsidR="00200659" w:rsidRPr="00200659">
        <w:rPr>
          <w:rFonts w:ascii="Franklin Gothic Book" w:hAnsi="Franklin Gothic Book"/>
        </w:rPr>
        <w:t xml:space="preserve">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</w:t>
      </w:r>
      <w:r w:rsidR="00200659" w:rsidRPr="00200659">
        <w:rPr>
          <w:rFonts w:ascii="Franklin Gothic Book" w:hAnsi="Franklin Gothic Book"/>
        </w:rPr>
        <w:t>а</w:t>
      </w:r>
      <w:r w:rsidR="00200659" w:rsidRPr="00200659">
        <w:rPr>
          <w:rFonts w:ascii="Franklin Gothic Book" w:hAnsi="Franklin Gothic Book"/>
        </w:rPr>
        <w:t>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</w:t>
      </w:r>
      <w:r w:rsidR="006D4F37">
        <w:rPr>
          <w:rFonts w:ascii="Franklin Gothic Book" w:hAnsi="Franklin Gothic Book"/>
        </w:rPr>
        <w:t>т</w:t>
      </w:r>
      <w:r w:rsidR="006D4F37">
        <w:rPr>
          <w:rFonts w:ascii="Franklin Gothic Book" w:hAnsi="Franklin Gothic Book"/>
        </w:rPr>
        <w:t>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</w:t>
      </w:r>
      <w:r w:rsidR="006D4F37">
        <w:rPr>
          <w:rFonts w:ascii="Franklin Gothic Book" w:hAnsi="Franklin Gothic Book"/>
        </w:rPr>
        <w:t>и</w:t>
      </w:r>
      <w:r w:rsidR="006D4F37">
        <w:rPr>
          <w:rFonts w:ascii="Franklin Gothic Book" w:hAnsi="Franklin Gothic Book"/>
        </w:rPr>
        <w:t>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</w:t>
      </w:r>
      <w:r w:rsidRPr="00200659">
        <w:rPr>
          <w:rFonts w:ascii="Franklin Gothic Book" w:hAnsi="Franklin Gothic Book"/>
        </w:rPr>
        <w:t>а</w:t>
      </w:r>
      <w:r w:rsidRPr="00200659">
        <w:rPr>
          <w:rFonts w:ascii="Franklin Gothic Book" w:hAnsi="Franklin Gothic Book"/>
        </w:rPr>
        <w:t xml:space="preserve">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закупки, при этом непосре</w:t>
      </w:r>
      <w:r w:rsidRPr="00200659">
        <w:rPr>
          <w:rFonts w:ascii="Franklin Gothic Book" w:hAnsi="Franklin Gothic Book"/>
        </w:rPr>
        <w:t>д</w:t>
      </w:r>
      <w:r w:rsidRPr="00200659">
        <w:rPr>
          <w:rFonts w:ascii="Franklin Gothic Book" w:hAnsi="Franklin Gothic Book"/>
        </w:rPr>
        <w:t>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</w:t>
      </w:r>
      <w:r w:rsidRPr="00200659">
        <w:rPr>
          <w:rFonts w:ascii="Franklin Gothic Book" w:hAnsi="Franklin Gothic Book"/>
        </w:rPr>
        <w:t>о</w:t>
      </w:r>
      <w:r w:rsidRPr="00200659">
        <w:rPr>
          <w:rFonts w:ascii="Franklin Gothic Book" w:hAnsi="Franklin Gothic Book"/>
        </w:rPr>
        <w:t>варищества, совершенного в письменной форме. Указанные лица солидарно отв</w:t>
      </w:r>
      <w:r w:rsidRPr="00200659">
        <w:rPr>
          <w:rFonts w:ascii="Franklin Gothic Book" w:hAnsi="Franklin Gothic Book"/>
        </w:rPr>
        <w:t>е</w:t>
      </w:r>
      <w:r w:rsidRPr="00200659">
        <w:rPr>
          <w:rFonts w:ascii="Franklin Gothic Book" w:hAnsi="Franklin Gothic Book"/>
        </w:rPr>
        <w:t xml:space="preserve">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615E40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C41A4B" w:rsidRPr="00F75629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</w:t>
      </w:r>
      <w:r w:rsidR="00A64406">
        <w:rPr>
          <w:rFonts w:ascii="Franklin Gothic Book" w:hAnsi="Franklin Gothic Book"/>
        </w:rPr>
        <w:t>н</w:t>
      </w:r>
      <w:r w:rsidR="00A64406">
        <w:rPr>
          <w:rFonts w:ascii="Franklin Gothic Book" w:hAnsi="Franklin Gothic Book"/>
        </w:rPr>
        <w:t>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43F17" w:rsidRDefault="00A467B0" w:rsidP="00615E40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 xml:space="preserve">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>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</w:t>
      </w:r>
      <w:r w:rsidR="00F43F17" w:rsidRPr="00F43F17">
        <w:rPr>
          <w:rFonts w:ascii="Franklin Gothic Book" w:hAnsi="Franklin Gothic Book"/>
        </w:rPr>
        <w:t>у</w:t>
      </w:r>
      <w:r w:rsidR="00F43F17" w:rsidRPr="00F43F17">
        <w:rPr>
          <w:rFonts w:ascii="Franklin Gothic Book" w:hAnsi="Franklin Gothic Book"/>
        </w:rPr>
        <w:t>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>Все экземпляры документов должны иметь четкую п</w:t>
      </w:r>
      <w:r w:rsidR="00F43F17" w:rsidRPr="00F43F17">
        <w:rPr>
          <w:rFonts w:ascii="Franklin Gothic Book" w:hAnsi="Franklin Gothic Book"/>
        </w:rPr>
        <w:t>е</w:t>
      </w:r>
      <w:r w:rsidR="00F43F17" w:rsidRPr="00F43F17">
        <w:rPr>
          <w:rFonts w:ascii="Franklin Gothic Book" w:hAnsi="Franklin Gothic Book"/>
        </w:rPr>
        <w:t>чать текстов.</w:t>
      </w:r>
    </w:p>
    <w:p w:rsidR="00F43F17" w:rsidRPr="00F43F17" w:rsidRDefault="00F43F17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43F17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</w:t>
      </w:r>
      <w:r w:rsidRPr="00F43F17">
        <w:rPr>
          <w:rFonts w:ascii="Franklin Gothic Book" w:hAnsi="Franklin Gothic Book"/>
        </w:rPr>
        <w:t>ж</w:t>
      </w:r>
      <w:r w:rsidRPr="00F43F17">
        <w:rPr>
          <w:rFonts w:ascii="Franklin Gothic Book" w:hAnsi="Franklin Gothic Book"/>
        </w:rPr>
        <w:t>дым исправлением.</w:t>
      </w:r>
    </w:p>
    <w:p w:rsidR="00F43F17" w:rsidRPr="006E3462" w:rsidRDefault="00F43F17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Все документы (формы, заполненные в соответствии с требованиями настоящей документации, а также иные данные и сведения, предусмотренные п. 2.3 насто</w:t>
      </w:r>
      <w:r w:rsidRPr="006E3462">
        <w:rPr>
          <w:rFonts w:ascii="Franklin Gothic Book" w:hAnsi="Franklin Gothic Book"/>
        </w:rPr>
        <w:t>я</w:t>
      </w:r>
      <w:r w:rsidRPr="006E3462">
        <w:rPr>
          <w:rFonts w:ascii="Franklin Gothic Book" w:hAnsi="Franklin Gothic Book"/>
        </w:rPr>
        <w:t>щей документации о закупке), входящие в состав заявки должны быть предоставл</w:t>
      </w:r>
      <w:r w:rsidRPr="006E3462">
        <w:rPr>
          <w:rFonts w:ascii="Franklin Gothic Book" w:hAnsi="Franklin Gothic Book"/>
        </w:rPr>
        <w:t>е</w:t>
      </w:r>
      <w:r w:rsidRPr="006E3462">
        <w:rPr>
          <w:rFonts w:ascii="Franklin Gothic Book" w:hAnsi="Franklin Gothic Book"/>
        </w:rPr>
        <w:t xml:space="preserve">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участие в закупке должна быть отсканирована одним файлом, очередность документов в строгом соответствии с </w:t>
      </w:r>
      <w:r w:rsidR="00984656">
        <w:rPr>
          <w:rFonts w:ascii="Franklin Gothic Book" w:hAnsi="Franklin Gothic Book"/>
        </w:rPr>
        <w:lastRenderedPageBreak/>
        <w:t>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</w:t>
      </w:r>
      <w:r w:rsidRPr="006E3462">
        <w:rPr>
          <w:rFonts w:ascii="Franklin Gothic Book" w:hAnsi="Franklin Gothic Book"/>
        </w:rPr>
        <w:t>д</w:t>
      </w:r>
      <w:r w:rsidRPr="006E3462">
        <w:rPr>
          <w:rFonts w:ascii="Franklin Gothic Book" w:hAnsi="Franklin Gothic Book"/>
        </w:rPr>
        <w:t>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</w:t>
      </w:r>
      <w:r w:rsidRPr="006E3462">
        <w:rPr>
          <w:rFonts w:ascii="Franklin Gothic Book" w:hAnsi="Franklin Gothic Book"/>
        </w:rPr>
        <w:t>я</w:t>
      </w:r>
      <w:r w:rsidRPr="006E3462">
        <w:rPr>
          <w:rFonts w:ascii="Franklin Gothic Book" w:hAnsi="Franklin Gothic Book"/>
        </w:rPr>
        <w:t xml:space="preserve">щей документации о закупке. </w:t>
      </w:r>
    </w:p>
    <w:p w:rsidR="00A467B0" w:rsidRPr="00176A29" w:rsidRDefault="00F43F17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615E40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733D39" w:rsidRDefault="00733D39" w:rsidP="00615E40">
      <w:pPr>
        <w:pStyle w:val="afff6"/>
        <w:numPr>
          <w:ilvl w:val="2"/>
          <w:numId w:val="10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</w:t>
      </w:r>
      <w:r w:rsidRPr="00733D39">
        <w:rPr>
          <w:rFonts w:ascii="Franklin Gothic Book" w:hAnsi="Franklin Gothic Book"/>
          <w:color w:val="000000" w:themeColor="text1"/>
        </w:rPr>
        <w:t>з</w:t>
      </w:r>
      <w:r w:rsidRPr="00733D39">
        <w:rPr>
          <w:rFonts w:ascii="Franklin Gothic Book" w:hAnsi="Franklin Gothic Book"/>
          <w:color w:val="000000" w:themeColor="text1"/>
        </w:rPr>
        <w:t>вещении о проведении закупки</w:t>
      </w:r>
      <w:r w:rsidR="00872376">
        <w:rPr>
          <w:rFonts w:ascii="Franklin Gothic Book" w:hAnsi="Franklin Gothic Book"/>
          <w:color w:val="000000" w:themeColor="text1"/>
        </w:rPr>
        <w:t xml:space="preserve">  и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615E40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Цена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</w:t>
      </w:r>
      <w:r w:rsidRPr="00EE333B">
        <w:rPr>
          <w:rFonts w:ascii="Franklin Gothic Book" w:hAnsi="Franklin Gothic Book"/>
          <w:color w:val="000000" w:themeColor="text1"/>
        </w:rPr>
        <w:t>а</w:t>
      </w:r>
      <w:r w:rsidRPr="00EE333B">
        <w:rPr>
          <w:rFonts w:ascii="Franklin Gothic Book" w:hAnsi="Franklin Gothic Book"/>
          <w:color w:val="000000" w:themeColor="text1"/>
        </w:rPr>
        <w:t>купке.</w:t>
      </w:r>
    </w:p>
    <w:p w:rsidR="009670B7" w:rsidRPr="009670B7" w:rsidRDefault="009670B7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615E40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</w:t>
      </w:r>
      <w:r w:rsidR="002C32EC" w:rsidRPr="006E3462">
        <w:rPr>
          <w:rFonts w:ascii="Franklin Gothic Book" w:hAnsi="Franklin Gothic Book"/>
        </w:rPr>
        <w:t>а</w:t>
      </w:r>
      <w:r w:rsidR="002C32EC" w:rsidRPr="006E3462">
        <w:rPr>
          <w:rFonts w:ascii="Franklin Gothic Book" w:hAnsi="Franklin Gothic Book"/>
        </w:rPr>
        <w:t>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>а отклоняются без рассмотрения по существу.</w:t>
      </w:r>
    </w:p>
    <w:p w:rsidR="00FF3256" w:rsidRPr="00807113" w:rsidRDefault="00001B67" w:rsidP="00615E40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закупки. Нес</w:t>
      </w:r>
      <w:r w:rsidRPr="00001B67">
        <w:rPr>
          <w:rFonts w:ascii="Franklin Gothic Book" w:hAnsi="Franklin Gothic Book"/>
        </w:rPr>
        <w:t>о</w:t>
      </w:r>
      <w:r w:rsidRPr="00001B67">
        <w:rPr>
          <w:rFonts w:ascii="Franklin Gothic Book" w:hAnsi="Franklin Gothic Book"/>
        </w:rPr>
        <w:t xml:space="preserve">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615E40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>Заявка на участие в закупке должна быть действительна в течение 90 дней с д</w:t>
      </w:r>
      <w:r w:rsidRPr="00807113">
        <w:rPr>
          <w:rFonts w:ascii="Franklin Gothic Book" w:hAnsi="Franklin Gothic Book"/>
        </w:rPr>
        <w:t>а</w:t>
      </w:r>
      <w:r w:rsidRPr="00807113">
        <w:rPr>
          <w:rFonts w:ascii="Franklin Gothic Book" w:hAnsi="Franklin Gothic Book"/>
        </w:rPr>
        <w:t>ты, вскрытия заявок на участие в закупке указанной в извещении о закупке</w:t>
      </w:r>
      <w:r>
        <w:rPr>
          <w:rFonts w:ascii="Franklin Gothic Book" w:hAnsi="Franklin Gothic Book"/>
        </w:rPr>
        <w:t xml:space="preserve"> и и</w:t>
      </w:r>
      <w:r>
        <w:rPr>
          <w:rFonts w:ascii="Franklin Gothic Book" w:hAnsi="Franklin Gothic Book"/>
        </w:rPr>
        <w:t>н</w:t>
      </w:r>
      <w:r>
        <w:rPr>
          <w:rFonts w:ascii="Franklin Gothic Book" w:hAnsi="Franklin Gothic Book"/>
        </w:rPr>
        <w:t>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>Несоблюдение данного требования является осн</w:t>
      </w:r>
      <w:r w:rsidR="00001B67" w:rsidRPr="00807113">
        <w:rPr>
          <w:rFonts w:ascii="Franklin Gothic Book" w:hAnsi="Franklin Gothic Book"/>
        </w:rPr>
        <w:t>о</w:t>
      </w:r>
      <w:r w:rsidR="00001B67" w:rsidRPr="00807113">
        <w:rPr>
          <w:rFonts w:ascii="Franklin Gothic Book" w:hAnsi="Franklin Gothic Book"/>
        </w:rPr>
        <w:t xml:space="preserve">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615E40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</w:t>
      </w:r>
      <w:r w:rsidRPr="009670B7">
        <w:rPr>
          <w:rFonts w:ascii="Franklin Gothic Book" w:hAnsi="Franklin Gothic Book"/>
        </w:rPr>
        <w:t>п</w:t>
      </w:r>
      <w:r w:rsidRPr="009670B7">
        <w:rPr>
          <w:rFonts w:ascii="Franklin Gothic Book" w:hAnsi="Franklin Gothic Book"/>
        </w:rPr>
        <w:t xml:space="preserve">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</w:t>
      </w:r>
      <w:r w:rsidRPr="009670B7">
        <w:rPr>
          <w:rFonts w:ascii="Franklin Gothic Book" w:hAnsi="Franklin Gothic Book"/>
        </w:rPr>
        <w:t>о</w:t>
      </w:r>
      <w:r w:rsidRPr="009670B7">
        <w:rPr>
          <w:rFonts w:ascii="Franklin Gothic Book" w:hAnsi="Franklin Gothic Book"/>
        </w:rPr>
        <w:t>блюдение необходимых формальностей.</w:t>
      </w:r>
    </w:p>
    <w:p w:rsidR="00A344AC" w:rsidRPr="008D4CDE" w:rsidRDefault="00A467B0" w:rsidP="00615E40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 xml:space="preserve">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615E40">
      <w:pPr>
        <w:pStyle w:val="afff6"/>
        <w:numPr>
          <w:ilvl w:val="1"/>
          <w:numId w:val="10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615E40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</w:t>
      </w:r>
      <w:r w:rsidR="00EE333B" w:rsidRPr="00EE333B">
        <w:rPr>
          <w:rFonts w:ascii="Franklin Gothic Book" w:hAnsi="Franklin Gothic Book"/>
          <w:bCs/>
          <w:iCs/>
        </w:rPr>
        <w:t>о</w:t>
      </w:r>
      <w:r w:rsidR="00EE333B" w:rsidRPr="00EE333B">
        <w:rPr>
          <w:rFonts w:ascii="Franklin Gothic Book" w:hAnsi="Franklin Gothic Book"/>
          <w:bCs/>
          <w:iCs/>
        </w:rPr>
        <w:t>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</w:t>
      </w:r>
      <w:r w:rsidR="00EE333B">
        <w:rPr>
          <w:rFonts w:ascii="Franklin Gothic Book" w:hAnsi="Franklin Gothic Book"/>
          <w:bCs/>
          <w:iCs/>
        </w:rPr>
        <w:t>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615E40">
      <w:pPr>
        <w:pStyle w:val="afff6"/>
        <w:numPr>
          <w:ilvl w:val="2"/>
          <w:numId w:val="20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615E40">
      <w:pPr>
        <w:pStyle w:val="afff6"/>
        <w:numPr>
          <w:ilvl w:val="2"/>
          <w:numId w:val="2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 либо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615E40">
      <w:pPr>
        <w:pStyle w:val="afff6"/>
        <w:numPr>
          <w:ilvl w:val="2"/>
          <w:numId w:val="2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615E40">
      <w:pPr>
        <w:pStyle w:val="afff6"/>
        <w:numPr>
          <w:ilvl w:val="2"/>
          <w:numId w:val="2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615E40">
      <w:pPr>
        <w:pStyle w:val="afff6"/>
        <w:numPr>
          <w:ilvl w:val="2"/>
          <w:numId w:val="2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762680" w:rsidRDefault="00762680" w:rsidP="00615E40">
      <w:pPr>
        <w:pStyle w:val="afff6"/>
        <w:numPr>
          <w:ilvl w:val="2"/>
          <w:numId w:val="20"/>
        </w:numPr>
        <w:jc w:val="both"/>
        <w:rPr>
          <w:rFonts w:ascii="Franklin Gothic Book" w:hAnsi="Franklin Gothic Book"/>
        </w:rPr>
      </w:pPr>
      <w:r w:rsidRPr="00405CEB">
        <w:rPr>
          <w:rFonts w:ascii="Franklin Gothic Book" w:hAnsi="Franklin Gothic Book"/>
        </w:rPr>
        <w:t xml:space="preserve">Сведения о наличии квалифицированного персонала - форма </w:t>
      </w:r>
      <w:r>
        <w:rPr>
          <w:rFonts w:ascii="Franklin Gothic Book" w:hAnsi="Franklin Gothic Book"/>
        </w:rPr>
        <w:t>6</w:t>
      </w:r>
      <w:r w:rsidRPr="00405CEB">
        <w:rPr>
          <w:rFonts w:ascii="Franklin Gothic Book" w:hAnsi="Franklin Gothic Book"/>
        </w:rPr>
        <w:t>;</w:t>
      </w:r>
    </w:p>
    <w:p w:rsidR="00FF3165" w:rsidRPr="00CD015A" w:rsidRDefault="00FF3165" w:rsidP="00FF3165">
      <w:pPr>
        <w:pStyle w:val="afff6"/>
        <w:numPr>
          <w:ilvl w:val="2"/>
          <w:numId w:val="20"/>
        </w:numPr>
        <w:jc w:val="both"/>
        <w:rPr>
          <w:rFonts w:ascii="Franklin Gothic Book" w:hAnsi="Franklin Gothic Book"/>
        </w:rPr>
      </w:pPr>
      <w:r w:rsidRPr="00422000">
        <w:rPr>
          <w:rFonts w:ascii="Franklin Gothic Book" w:hAnsi="Franklin Gothic Book"/>
        </w:rPr>
        <w:t xml:space="preserve">Заверенная участником копия свидетельства о допуске к определенному виду или видам работ, которые оказывают влияние </w:t>
      </w:r>
      <w:r w:rsidRPr="00CD015A">
        <w:rPr>
          <w:rFonts w:ascii="Franklin Gothic Book" w:hAnsi="Franklin Gothic Book"/>
        </w:rPr>
        <w:t>на безопасность объе</w:t>
      </w:r>
      <w:r w:rsidRPr="00CD015A">
        <w:rPr>
          <w:rFonts w:ascii="Franklin Gothic Book" w:hAnsi="Franklin Gothic Book"/>
        </w:rPr>
        <w:t>к</w:t>
      </w:r>
      <w:r w:rsidRPr="00CD015A">
        <w:rPr>
          <w:rFonts w:ascii="Franklin Gothic Book" w:hAnsi="Franklin Gothic Book"/>
        </w:rPr>
        <w:t>т</w:t>
      </w:r>
      <w:r>
        <w:rPr>
          <w:rFonts w:ascii="Franklin Gothic Book" w:hAnsi="Franklin Gothic Book"/>
        </w:rPr>
        <w:t>а капитального строительства</w:t>
      </w:r>
      <w:r w:rsidRPr="00CD015A">
        <w:rPr>
          <w:rFonts w:ascii="Franklin Gothic Book" w:hAnsi="Franklin Gothic Book"/>
        </w:rPr>
        <w:t>:</w:t>
      </w:r>
    </w:p>
    <w:p w:rsidR="00FF3165" w:rsidRPr="00CD723E" w:rsidRDefault="00FF3165" w:rsidP="00FF3165">
      <w:pPr>
        <w:pStyle w:val="afff6"/>
        <w:ind w:left="2160"/>
        <w:jc w:val="both"/>
        <w:rPr>
          <w:rFonts w:ascii="Franklin Gothic Book" w:hAnsi="Franklin Gothic Book"/>
        </w:rPr>
      </w:pPr>
      <w:r w:rsidRPr="00CD723E">
        <w:rPr>
          <w:rFonts w:ascii="Franklin Gothic Book" w:hAnsi="Franklin Gothic Book"/>
        </w:rPr>
        <w:t xml:space="preserve">п. </w:t>
      </w:r>
      <w:r w:rsidR="0026660C">
        <w:rPr>
          <w:rFonts w:ascii="Franklin Gothic Book" w:hAnsi="Franklin Gothic Book"/>
        </w:rPr>
        <w:t>24.21</w:t>
      </w:r>
      <w:r w:rsidRPr="00CD723E">
        <w:rPr>
          <w:rFonts w:ascii="Franklin Gothic Book" w:hAnsi="Franklin Gothic Book"/>
        </w:rPr>
        <w:t xml:space="preserve">. </w:t>
      </w:r>
      <w:r w:rsidR="0026660C">
        <w:rPr>
          <w:rFonts w:ascii="Franklin Gothic Book" w:hAnsi="Franklin Gothic Book"/>
        </w:rPr>
        <w:t>Пусконаладочные работы водогрейных теплофикационных котлов</w:t>
      </w:r>
      <w:r w:rsidRPr="00CD723E">
        <w:rPr>
          <w:rFonts w:ascii="Franklin Gothic Book" w:hAnsi="Franklin Gothic Book"/>
        </w:rPr>
        <w:t>;</w:t>
      </w:r>
    </w:p>
    <w:p w:rsidR="00FF3165" w:rsidRPr="00CD723E" w:rsidRDefault="00FF3165" w:rsidP="00FF3165">
      <w:pPr>
        <w:pStyle w:val="afff6"/>
        <w:ind w:left="2160"/>
        <w:jc w:val="both"/>
        <w:rPr>
          <w:rFonts w:ascii="Franklin Gothic Book" w:hAnsi="Franklin Gothic Book"/>
        </w:rPr>
      </w:pPr>
      <w:r w:rsidRPr="00CD723E">
        <w:rPr>
          <w:rFonts w:ascii="Franklin Gothic Book" w:hAnsi="Franklin Gothic Book"/>
        </w:rPr>
        <w:t xml:space="preserve">п. </w:t>
      </w:r>
      <w:r w:rsidR="0026660C">
        <w:rPr>
          <w:rFonts w:ascii="Franklin Gothic Book" w:hAnsi="Franklin Gothic Book"/>
        </w:rPr>
        <w:t>24</w:t>
      </w:r>
      <w:r w:rsidRPr="00CD723E">
        <w:rPr>
          <w:rFonts w:ascii="Franklin Gothic Book" w:hAnsi="Franklin Gothic Book"/>
        </w:rPr>
        <w:t>.</w:t>
      </w:r>
      <w:r w:rsidR="0026660C">
        <w:rPr>
          <w:rFonts w:ascii="Franklin Gothic Book" w:hAnsi="Franklin Gothic Book"/>
        </w:rPr>
        <w:t>22</w:t>
      </w:r>
      <w:r w:rsidRPr="00CD723E">
        <w:rPr>
          <w:rFonts w:ascii="Franklin Gothic Book" w:hAnsi="Franklin Gothic Book"/>
        </w:rPr>
        <w:t xml:space="preserve">. </w:t>
      </w:r>
      <w:r w:rsidR="0026660C">
        <w:rPr>
          <w:rFonts w:ascii="Franklin Gothic Book" w:hAnsi="Franklin Gothic Book"/>
        </w:rPr>
        <w:t>Пусконаладочные работы котельно-вспомогательного оборудов</w:t>
      </w:r>
      <w:r w:rsidR="0026660C">
        <w:rPr>
          <w:rFonts w:ascii="Franklin Gothic Book" w:hAnsi="Franklin Gothic Book"/>
        </w:rPr>
        <w:t>а</w:t>
      </w:r>
      <w:r w:rsidR="0026660C">
        <w:rPr>
          <w:rFonts w:ascii="Franklin Gothic Book" w:hAnsi="Franklin Gothic Book"/>
        </w:rPr>
        <w:t>ния</w:t>
      </w:r>
      <w:r w:rsidRPr="00CD723E">
        <w:rPr>
          <w:rFonts w:ascii="Franklin Gothic Book" w:hAnsi="Franklin Gothic Book"/>
        </w:rPr>
        <w:t>;</w:t>
      </w:r>
    </w:p>
    <w:p w:rsidR="00FF3165" w:rsidRPr="007B624C" w:rsidRDefault="009C54F6" w:rsidP="00FF3165">
      <w:pPr>
        <w:pStyle w:val="afff6"/>
        <w:ind w:left="21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п. </w:t>
      </w:r>
      <w:r w:rsidR="00FF3165" w:rsidRPr="007B624C">
        <w:rPr>
          <w:rFonts w:ascii="Franklin Gothic Book" w:hAnsi="Franklin Gothic Book"/>
        </w:rPr>
        <w:t>33.</w:t>
      </w:r>
      <w:r w:rsidR="00FF3165">
        <w:rPr>
          <w:rFonts w:ascii="Franklin Gothic Book" w:hAnsi="Franklin Gothic Book"/>
        </w:rPr>
        <w:t>5</w:t>
      </w:r>
      <w:r w:rsidR="00FF3165" w:rsidRPr="007B624C">
        <w:rPr>
          <w:rFonts w:ascii="Franklin Gothic Book" w:hAnsi="Franklin Gothic Book"/>
        </w:rPr>
        <w:t xml:space="preserve">. Объекты </w:t>
      </w:r>
      <w:r w:rsidR="0026660C">
        <w:rPr>
          <w:rFonts w:ascii="Franklin Gothic Book" w:hAnsi="Franklin Gothic Book"/>
        </w:rPr>
        <w:t>теплоснабжения</w:t>
      </w:r>
      <w:r w:rsidR="00FF3165" w:rsidRPr="009B7324">
        <w:rPr>
          <w:rFonts w:ascii="Franklin Gothic Book" w:hAnsi="Franklin Gothic Book"/>
        </w:rPr>
        <w:t>;</w:t>
      </w:r>
    </w:p>
    <w:p w:rsidR="00F63C84" w:rsidRDefault="00EE333B" w:rsidP="00615E40">
      <w:pPr>
        <w:pStyle w:val="afff6"/>
        <w:numPr>
          <w:ilvl w:val="2"/>
          <w:numId w:val="20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>выписки из единого государственного реестра юридических лиц/индивидуальных предпринимателей, содержащая информацию о юр</w:t>
      </w:r>
      <w:r w:rsidR="00F63C84" w:rsidRPr="00F63C84">
        <w:rPr>
          <w:rFonts w:ascii="Franklin Gothic Book" w:hAnsi="Franklin Gothic Book"/>
        </w:rPr>
        <w:t>и</w:t>
      </w:r>
      <w:r w:rsidR="00F63C84" w:rsidRPr="00F63C84">
        <w:rPr>
          <w:rFonts w:ascii="Franklin Gothic Book" w:hAnsi="Franklin Gothic Book"/>
        </w:rPr>
        <w:t xml:space="preserve">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</w:t>
      </w:r>
      <w:r w:rsidR="006D4F37">
        <w:rPr>
          <w:rFonts w:ascii="Franklin Gothic Book" w:hAnsi="Franklin Gothic Book"/>
        </w:rPr>
        <w:t>и</w:t>
      </w:r>
      <w:r w:rsidR="006D4F37">
        <w:rPr>
          <w:rFonts w:ascii="Franklin Gothic Book" w:hAnsi="Franklin Gothic Book"/>
        </w:rPr>
        <w:t>ком</w:t>
      </w:r>
      <w:r w:rsidR="00F63C84" w:rsidRPr="00F63C84">
        <w:rPr>
          <w:rFonts w:ascii="Franklin Gothic Book" w:hAnsi="Franklin Gothic Book"/>
        </w:rPr>
        <w:t xml:space="preserve"> закупки и  полученная не ранее чем за тридцать календарных дней до даты  размещения на официальном сайте извещения о проведении заку</w:t>
      </w:r>
      <w:r w:rsidR="00F63C84" w:rsidRPr="00F63C84">
        <w:rPr>
          <w:rFonts w:ascii="Franklin Gothic Book" w:hAnsi="Franklin Gothic Book"/>
        </w:rPr>
        <w:t>п</w:t>
      </w:r>
      <w:r w:rsidR="00F63C84" w:rsidRPr="00F63C84">
        <w:rPr>
          <w:rFonts w:ascii="Franklin Gothic Book" w:hAnsi="Franklin Gothic Book"/>
        </w:rPr>
        <w:t>ки;</w:t>
      </w:r>
    </w:p>
    <w:p w:rsidR="00D967C1" w:rsidRPr="00D27230" w:rsidRDefault="00D967C1" w:rsidP="00615E40">
      <w:pPr>
        <w:pStyle w:val="afff6"/>
        <w:numPr>
          <w:ilvl w:val="2"/>
          <w:numId w:val="20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D27230">
        <w:rPr>
          <w:rFonts w:ascii="Franklin Gothic Book" w:hAnsi="Franklin Gothic Book"/>
          <w:color w:val="000000" w:themeColor="text1"/>
        </w:rPr>
        <w:t>Копия документа выданного налоговым органом свидетельства о рег</w:t>
      </w:r>
      <w:r w:rsidRPr="00D27230">
        <w:rPr>
          <w:rFonts w:ascii="Franklin Gothic Book" w:hAnsi="Franklin Gothic Book"/>
          <w:color w:val="000000" w:themeColor="text1"/>
        </w:rPr>
        <w:t>и</w:t>
      </w:r>
      <w:r w:rsidRPr="00D27230">
        <w:rPr>
          <w:rFonts w:ascii="Franklin Gothic Book" w:hAnsi="Franklin Gothic Book"/>
          <w:color w:val="000000" w:themeColor="text1"/>
        </w:rPr>
        <w:t>страции юридического лица/индивидуального предпринимателя в ЕГРЮЛ/ЕГРИП или свидетельства о внесении в ЕГРЮЛ записи о юридич</w:t>
      </w:r>
      <w:r w:rsidRPr="00D27230">
        <w:rPr>
          <w:rFonts w:ascii="Franklin Gothic Book" w:hAnsi="Franklin Gothic Book"/>
          <w:color w:val="000000" w:themeColor="text1"/>
        </w:rPr>
        <w:t>е</w:t>
      </w:r>
      <w:r w:rsidRPr="00D27230">
        <w:rPr>
          <w:rFonts w:ascii="Franklin Gothic Book" w:hAnsi="Franklin Gothic Book"/>
          <w:color w:val="000000" w:themeColor="text1"/>
        </w:rPr>
        <w:t>ском лице, зарегистрированным до 01.07.2002 г., заверенная Участником закупки;</w:t>
      </w:r>
    </w:p>
    <w:p w:rsidR="00F63C84" w:rsidRPr="00D27230" w:rsidRDefault="00EE333B" w:rsidP="00615E40">
      <w:pPr>
        <w:pStyle w:val="afff6"/>
        <w:numPr>
          <w:ilvl w:val="2"/>
          <w:numId w:val="20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D27230">
        <w:rPr>
          <w:rFonts w:ascii="Franklin Gothic Book" w:hAnsi="Franklin Gothic Book"/>
          <w:color w:val="000000" w:themeColor="text1"/>
        </w:rPr>
        <w:t>К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опия свидетельства о постановке </w:t>
      </w:r>
      <w:r w:rsidR="006D4F37" w:rsidRPr="00D27230">
        <w:rPr>
          <w:rFonts w:ascii="Franklin Gothic Book" w:hAnsi="Franklin Gothic Book"/>
          <w:color w:val="000000" w:themeColor="text1"/>
        </w:rPr>
        <w:t>Участник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а закупки на налоговый учет,  заверенная </w:t>
      </w:r>
      <w:r w:rsidR="006D4F37" w:rsidRPr="00D27230">
        <w:rPr>
          <w:rFonts w:ascii="Franklin Gothic Book" w:hAnsi="Franklin Gothic Book"/>
          <w:color w:val="000000" w:themeColor="text1"/>
        </w:rPr>
        <w:t>Участником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 закупки;</w:t>
      </w:r>
    </w:p>
    <w:p w:rsidR="00F63C84" w:rsidRPr="00D27230" w:rsidRDefault="00EE333B" w:rsidP="00615E40">
      <w:pPr>
        <w:pStyle w:val="afff6"/>
        <w:numPr>
          <w:ilvl w:val="2"/>
          <w:numId w:val="20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D27230">
        <w:rPr>
          <w:rFonts w:ascii="Franklin Gothic Book" w:hAnsi="Franklin Gothic Book"/>
          <w:color w:val="000000" w:themeColor="text1"/>
        </w:rPr>
        <w:t>З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аверенная </w:t>
      </w:r>
      <w:r w:rsidR="006D4F37" w:rsidRPr="00D27230">
        <w:rPr>
          <w:rFonts w:ascii="Franklin Gothic Book" w:hAnsi="Franklin Gothic Book"/>
          <w:color w:val="000000" w:themeColor="text1"/>
        </w:rPr>
        <w:t>Участником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 закупки копия уведомления о возможности пр</w:t>
      </w:r>
      <w:r w:rsidR="00F63C84" w:rsidRPr="00D27230">
        <w:rPr>
          <w:rFonts w:ascii="Franklin Gothic Book" w:hAnsi="Franklin Gothic Book"/>
          <w:color w:val="000000" w:themeColor="text1"/>
        </w:rPr>
        <w:t>и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менения  упрощенной системы налогообложения (для </w:t>
      </w:r>
      <w:r w:rsidR="006D4F37" w:rsidRPr="00D27230">
        <w:rPr>
          <w:rFonts w:ascii="Franklin Gothic Book" w:hAnsi="Franklin Gothic Book"/>
          <w:color w:val="000000" w:themeColor="text1"/>
        </w:rPr>
        <w:t>Участник</w:t>
      </w:r>
      <w:r w:rsidR="00F63C84" w:rsidRPr="00D27230">
        <w:rPr>
          <w:rFonts w:ascii="Franklin Gothic Book" w:hAnsi="Franklin Gothic Book"/>
          <w:color w:val="000000" w:themeColor="text1"/>
        </w:rPr>
        <w:t>ов, прим</w:t>
      </w:r>
      <w:r w:rsidR="00F63C84" w:rsidRPr="00D27230">
        <w:rPr>
          <w:rFonts w:ascii="Franklin Gothic Book" w:hAnsi="Franklin Gothic Book"/>
          <w:color w:val="000000" w:themeColor="text1"/>
        </w:rPr>
        <w:t>е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няющих ее); </w:t>
      </w:r>
    </w:p>
    <w:p w:rsidR="00F63C84" w:rsidRPr="00D27230" w:rsidRDefault="00EE333B" w:rsidP="00615E40">
      <w:pPr>
        <w:pStyle w:val="afff6"/>
        <w:numPr>
          <w:ilvl w:val="2"/>
          <w:numId w:val="20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D27230">
        <w:rPr>
          <w:rFonts w:ascii="Franklin Gothic Book" w:hAnsi="Franklin Gothic Book"/>
          <w:color w:val="000000" w:themeColor="text1"/>
        </w:rPr>
        <w:t>З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аверенные </w:t>
      </w:r>
      <w:r w:rsidR="006D4F37" w:rsidRPr="00D27230">
        <w:rPr>
          <w:rFonts w:ascii="Franklin Gothic Book" w:hAnsi="Franklin Gothic Book"/>
          <w:color w:val="000000" w:themeColor="text1"/>
        </w:rPr>
        <w:t>Участником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 закупки копии учредительных документов </w:t>
      </w:r>
      <w:r w:rsidR="006D4F37" w:rsidRPr="00D27230">
        <w:rPr>
          <w:rFonts w:ascii="Franklin Gothic Book" w:hAnsi="Franklin Gothic Book"/>
          <w:color w:val="000000" w:themeColor="text1"/>
        </w:rPr>
        <w:t>Учас</w:t>
      </w:r>
      <w:r w:rsidR="006D4F37" w:rsidRPr="00D27230">
        <w:rPr>
          <w:rFonts w:ascii="Franklin Gothic Book" w:hAnsi="Franklin Gothic Book"/>
          <w:color w:val="000000" w:themeColor="text1"/>
        </w:rPr>
        <w:t>т</w:t>
      </w:r>
      <w:r w:rsidR="006D4F37" w:rsidRPr="00D27230">
        <w:rPr>
          <w:rFonts w:ascii="Franklin Gothic Book" w:hAnsi="Franklin Gothic Book"/>
          <w:color w:val="000000" w:themeColor="text1"/>
        </w:rPr>
        <w:t>ник</w:t>
      </w:r>
      <w:r w:rsidR="00F63C84" w:rsidRPr="00D27230">
        <w:rPr>
          <w:rFonts w:ascii="Franklin Gothic Book" w:hAnsi="Franklin Gothic Book"/>
          <w:color w:val="000000" w:themeColor="text1"/>
        </w:rPr>
        <w:t>а, юридического лица (устав, изменения в устав</w:t>
      </w:r>
      <w:r w:rsidR="009670B7" w:rsidRPr="00D27230">
        <w:rPr>
          <w:rFonts w:ascii="Franklin Gothic Book" w:hAnsi="Franklin Gothic Book"/>
          <w:color w:val="000000" w:themeColor="text1"/>
        </w:rPr>
        <w:t xml:space="preserve"> в полном объеме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); </w:t>
      </w:r>
    </w:p>
    <w:p w:rsidR="00F63C84" w:rsidRPr="00D27230" w:rsidRDefault="00EE333B" w:rsidP="00615E40">
      <w:pPr>
        <w:pStyle w:val="afff6"/>
        <w:numPr>
          <w:ilvl w:val="2"/>
          <w:numId w:val="20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D27230">
        <w:rPr>
          <w:rFonts w:ascii="Franklin Gothic Book" w:hAnsi="Franklin Gothic Book"/>
          <w:color w:val="000000" w:themeColor="text1"/>
        </w:rPr>
        <w:t>В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 отношении  </w:t>
      </w:r>
      <w:r w:rsidR="006D4F37" w:rsidRPr="00D27230">
        <w:rPr>
          <w:rFonts w:ascii="Franklin Gothic Book" w:hAnsi="Franklin Gothic Book"/>
          <w:color w:val="000000" w:themeColor="text1"/>
        </w:rPr>
        <w:t>Участник</w:t>
      </w:r>
      <w:r w:rsidR="00F63C84" w:rsidRPr="00D27230">
        <w:rPr>
          <w:rFonts w:ascii="Franklin Gothic Book" w:hAnsi="Franklin Gothic Book"/>
          <w:color w:val="000000" w:themeColor="text1"/>
        </w:rPr>
        <w:t>а закупки являющегося физическим лицом: копии документов, удостоверяющих личность (копия паспорта);</w:t>
      </w:r>
    </w:p>
    <w:p w:rsidR="00D967C1" w:rsidRPr="00D27230" w:rsidRDefault="00D967C1" w:rsidP="00615E40">
      <w:pPr>
        <w:pStyle w:val="afff6"/>
        <w:numPr>
          <w:ilvl w:val="2"/>
          <w:numId w:val="20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D27230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615E40">
      <w:pPr>
        <w:pStyle w:val="afff6"/>
        <w:numPr>
          <w:ilvl w:val="2"/>
          <w:numId w:val="20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 - юридического лица (копия решения о назн</w:t>
      </w:r>
      <w:r w:rsidR="00F63C84" w:rsidRPr="00F63C84">
        <w:rPr>
          <w:rFonts w:ascii="Franklin Gothic Book" w:hAnsi="Franklin Gothic Book"/>
        </w:rPr>
        <w:t>а</w:t>
      </w:r>
      <w:r w:rsidR="00F63C84" w:rsidRPr="00F63C84">
        <w:rPr>
          <w:rFonts w:ascii="Franklin Gothic Book" w:hAnsi="Franklin Gothic Book"/>
        </w:rPr>
        <w:t>чении или об избрании,  приказ о назначении физического лица на дол</w:t>
      </w:r>
      <w:r w:rsidR="00F63C84" w:rsidRPr="00F63C84">
        <w:rPr>
          <w:rFonts w:ascii="Franklin Gothic Book" w:hAnsi="Franklin Gothic Book"/>
        </w:rPr>
        <w:t>ж</w:t>
      </w:r>
      <w:r w:rsidR="00F63C84" w:rsidRPr="00F63C84">
        <w:rPr>
          <w:rFonts w:ascii="Franklin Gothic Book" w:hAnsi="Franklin Gothic Book"/>
        </w:rPr>
        <w:t xml:space="preserve">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 действует иное лицо, подлежит предоставл</w:t>
      </w:r>
      <w:r w:rsidR="00F63C84" w:rsidRPr="00F63C84">
        <w:rPr>
          <w:rFonts w:ascii="Franklin Gothic Book" w:hAnsi="Franklin Gothic Book"/>
        </w:rPr>
        <w:t>е</w:t>
      </w:r>
      <w:r w:rsidR="00F63C84" w:rsidRPr="00F63C84">
        <w:rPr>
          <w:rFonts w:ascii="Franklin Gothic Book" w:hAnsi="Franklin Gothic Book"/>
        </w:rPr>
        <w:t xml:space="preserve">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</w:t>
      </w:r>
      <w:r w:rsidR="00F63C84" w:rsidRPr="00F63C84">
        <w:rPr>
          <w:rFonts w:ascii="Franklin Gothic Book" w:hAnsi="Franklin Gothic Book"/>
        </w:rPr>
        <w:t>п</w:t>
      </w:r>
      <w:r w:rsidR="00F63C84" w:rsidRPr="00F63C84">
        <w:rPr>
          <w:rFonts w:ascii="Franklin Gothic Book" w:hAnsi="Franklin Gothic Book"/>
        </w:rPr>
        <w:t xml:space="preserve">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закупки, предоставляется документ, подтве</w:t>
      </w:r>
      <w:r w:rsidR="00F63C84" w:rsidRPr="00F63C84">
        <w:rPr>
          <w:rFonts w:ascii="Franklin Gothic Book" w:hAnsi="Franklin Gothic Book"/>
        </w:rPr>
        <w:t>р</w:t>
      </w:r>
      <w:r w:rsidR="00F63C84" w:rsidRPr="00F63C84">
        <w:rPr>
          <w:rFonts w:ascii="Franklin Gothic Book" w:hAnsi="Franklin Gothic Book"/>
        </w:rPr>
        <w:t>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615E40">
      <w:pPr>
        <w:pStyle w:val="afff6"/>
        <w:numPr>
          <w:ilvl w:val="2"/>
          <w:numId w:val="20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 xml:space="preserve">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615E40">
      <w:pPr>
        <w:pStyle w:val="afff6"/>
        <w:numPr>
          <w:ilvl w:val="2"/>
          <w:numId w:val="2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Р</w:t>
      </w:r>
      <w:r w:rsidR="009670B7" w:rsidRPr="009670B7">
        <w:rPr>
          <w:rFonts w:ascii="Franklin Gothic Book" w:hAnsi="Franklin Gothic Book"/>
        </w:rPr>
        <w:t>ешение об одобрении или о совершении крупной сделки,  либо копия т</w:t>
      </w:r>
      <w:r w:rsidR="009670B7" w:rsidRPr="009670B7">
        <w:rPr>
          <w:rFonts w:ascii="Franklin Gothic Book" w:hAnsi="Franklin Gothic Book"/>
        </w:rPr>
        <w:t>а</w:t>
      </w:r>
      <w:r w:rsidR="009670B7" w:rsidRPr="009670B7">
        <w:rPr>
          <w:rFonts w:ascii="Franklin Gothic Book" w:hAnsi="Franklin Gothic Book"/>
        </w:rPr>
        <w:t xml:space="preserve">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 закупки поставка товаров, выполнение работ, ок</w:t>
      </w:r>
      <w:r w:rsidR="009670B7" w:rsidRPr="009670B7">
        <w:rPr>
          <w:rFonts w:ascii="Franklin Gothic Book" w:hAnsi="Franklin Gothic Book"/>
        </w:rPr>
        <w:t>а</w:t>
      </w:r>
      <w:r w:rsidR="009670B7" w:rsidRPr="009670B7">
        <w:rPr>
          <w:rFonts w:ascii="Franklin Gothic Book" w:hAnsi="Franklin Gothic Book"/>
        </w:rPr>
        <w:t xml:space="preserve">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</w:t>
      </w:r>
      <w:r w:rsidR="009670B7" w:rsidRPr="009670B7">
        <w:rPr>
          <w:rFonts w:ascii="Franklin Gothic Book" w:hAnsi="Franklin Gothic Book"/>
        </w:rPr>
        <w:t>ы</w:t>
      </w:r>
      <w:r w:rsidR="009670B7" w:rsidRPr="009670B7">
        <w:rPr>
          <w:rFonts w:ascii="Franklin Gothic Book" w:hAnsi="Franklin Gothic Book"/>
        </w:rPr>
        <w:t>полнение работ, оказание услуг, являющихся предметом договора,  не я</w:t>
      </w:r>
      <w:r w:rsidR="009670B7" w:rsidRPr="009670B7">
        <w:rPr>
          <w:rFonts w:ascii="Franklin Gothic Book" w:hAnsi="Franklin Gothic Book"/>
        </w:rPr>
        <w:t>в</w:t>
      </w:r>
      <w:r w:rsidR="009670B7" w:rsidRPr="009670B7">
        <w:rPr>
          <w:rFonts w:ascii="Franklin Gothic Book" w:hAnsi="Franklin Gothic Book"/>
        </w:rPr>
        <w:t xml:space="preserve">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9670B7" w:rsidRDefault="009670B7" w:rsidP="00615E40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</w:t>
      </w:r>
      <w:r w:rsidRPr="009670B7">
        <w:rPr>
          <w:rFonts w:ascii="Franklin Gothic Book" w:hAnsi="Franklin Gothic Book"/>
        </w:rPr>
        <w:t>ь</w:t>
      </w:r>
      <w:r w:rsidRPr="009670B7">
        <w:rPr>
          <w:rFonts w:ascii="Franklin Gothic Book" w:hAnsi="Franklin Gothic Book"/>
        </w:rPr>
        <w:t>ного предпринимателя в соответствии с законодательством соответствующего гос</w:t>
      </w:r>
      <w:r w:rsidRPr="009670B7">
        <w:rPr>
          <w:rFonts w:ascii="Franklin Gothic Book" w:hAnsi="Franklin Gothic Book"/>
        </w:rPr>
        <w:t>у</w:t>
      </w:r>
      <w:r w:rsidRPr="009670B7">
        <w:rPr>
          <w:rFonts w:ascii="Franklin Gothic Book" w:hAnsi="Franklin Gothic Book"/>
        </w:rPr>
        <w:t>дарства (для иностранного лица), полученные не ранее чем за два месяца до дня размещения на официальном сайте</w:t>
      </w:r>
      <w:r>
        <w:rPr>
          <w:rFonts w:ascii="Franklin Gothic Book" w:hAnsi="Franklin Gothic Book"/>
        </w:rPr>
        <w:t xml:space="preserve"> извещения о проведении закупки.</w:t>
      </w:r>
    </w:p>
    <w:p w:rsidR="00B043A7" w:rsidRPr="009670B7" w:rsidRDefault="00B043A7" w:rsidP="00B043A7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</w:t>
      </w:r>
      <w:r>
        <w:rPr>
          <w:rFonts w:ascii="Franklin Gothic Book" w:hAnsi="Franklin Gothic Book"/>
        </w:rPr>
        <w:t xml:space="preserve">если в Информационной карте закупки указана возможность </w:t>
      </w:r>
      <w:r w:rsidRPr="009670B7">
        <w:rPr>
          <w:rFonts w:ascii="Franklin Gothic Book" w:hAnsi="Franklin Gothic Book"/>
        </w:rPr>
        <w:t>привлеч</w:t>
      </w:r>
      <w:r w:rsidRPr="009670B7">
        <w:rPr>
          <w:rFonts w:ascii="Franklin Gothic Book" w:hAnsi="Franklin Gothic Book"/>
        </w:rPr>
        <w:t>е</w:t>
      </w:r>
      <w:r w:rsidRPr="009670B7">
        <w:rPr>
          <w:rFonts w:ascii="Franklin Gothic Book" w:hAnsi="Franklin Gothic Book"/>
        </w:rPr>
        <w:t xml:space="preserve">ния субподрядной организации, </w:t>
      </w:r>
      <w:r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закупки в отношении каждой привлече</w:t>
      </w:r>
      <w:r w:rsidRPr="009670B7">
        <w:rPr>
          <w:rFonts w:ascii="Franklin Gothic Book" w:hAnsi="Franklin Gothic Book"/>
        </w:rPr>
        <w:t>н</w:t>
      </w:r>
      <w:r w:rsidRPr="009670B7">
        <w:rPr>
          <w:rFonts w:ascii="Franklin Gothic Book" w:hAnsi="Franklin Gothic Book"/>
        </w:rPr>
        <w:t xml:space="preserve">ной субподрядной организации предоставляет заверенные </w:t>
      </w:r>
      <w:r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к</w:t>
      </w:r>
      <w:r w:rsidRPr="009670B7">
        <w:rPr>
          <w:rFonts w:ascii="Franklin Gothic Book" w:hAnsi="Franklin Gothic Book"/>
        </w:rPr>
        <w:t>о</w:t>
      </w:r>
      <w:r w:rsidRPr="009670B7">
        <w:rPr>
          <w:rFonts w:ascii="Franklin Gothic Book" w:hAnsi="Franklin Gothic Book"/>
        </w:rPr>
        <w:t>пии следующих документов:</w:t>
      </w:r>
    </w:p>
    <w:p w:rsidR="00B043A7" w:rsidRDefault="00B043A7" w:rsidP="00B043A7">
      <w:pPr>
        <w:pStyle w:val="afff6"/>
        <w:numPr>
          <w:ilvl w:val="0"/>
          <w:numId w:val="2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>Опись документов, представляемых для участия в закупке - форма 1;</w:t>
      </w:r>
    </w:p>
    <w:p w:rsidR="00B043A7" w:rsidRDefault="00B043A7" w:rsidP="00B043A7">
      <w:pPr>
        <w:pStyle w:val="afff6"/>
        <w:numPr>
          <w:ilvl w:val="0"/>
          <w:numId w:val="2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Заверенную Участником закупки копию действующего договора о сотрудничестве с данной субподрядной организацией на срок не менее срока действия договора, заключаемого по результатам закупки, Участниками которой являются указанные лица;</w:t>
      </w:r>
    </w:p>
    <w:p w:rsidR="00B043A7" w:rsidRDefault="00B043A7" w:rsidP="00B043A7">
      <w:pPr>
        <w:pStyle w:val="afff6"/>
        <w:numPr>
          <w:ilvl w:val="0"/>
          <w:numId w:val="2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Анкету– подготовленную в соответствии с формой 5;</w:t>
      </w:r>
    </w:p>
    <w:p w:rsidR="00B043A7" w:rsidRDefault="00B043A7" w:rsidP="00B043A7">
      <w:pPr>
        <w:pStyle w:val="afff6"/>
        <w:numPr>
          <w:ilvl w:val="0"/>
          <w:numId w:val="2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Копию выписки из единого государственного реестра юридических лиц/индивидуальных предпринимателей, содержащая информацию о юридич</w:t>
      </w:r>
      <w:r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ском лице/индивидуальном предпринимателе полученную не ранее чем за три</w:t>
      </w:r>
      <w:r>
        <w:rPr>
          <w:rFonts w:ascii="Franklin Gothic Book" w:hAnsi="Franklin Gothic Book"/>
        </w:rPr>
        <w:t>д</w:t>
      </w:r>
      <w:r>
        <w:rPr>
          <w:rFonts w:ascii="Franklin Gothic Book" w:hAnsi="Franklin Gothic Book"/>
        </w:rPr>
        <w:t>цать календарных дней до даты размещения на официальном сайте извещения о проведении закупки;</w:t>
      </w:r>
    </w:p>
    <w:p w:rsidR="00B043A7" w:rsidRDefault="00B043A7" w:rsidP="00B043A7">
      <w:pPr>
        <w:pStyle w:val="afff6"/>
        <w:numPr>
          <w:ilvl w:val="0"/>
          <w:numId w:val="2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Копию документа о государственной регистрации юридического ли-</w:t>
      </w:r>
      <w:proofErr w:type="spellStart"/>
      <w:r>
        <w:rPr>
          <w:rFonts w:ascii="Franklin Gothic Book" w:hAnsi="Franklin Gothic Book"/>
        </w:rPr>
        <w:t>ца</w:t>
      </w:r>
      <w:proofErr w:type="spellEnd"/>
      <w:r>
        <w:rPr>
          <w:rFonts w:ascii="Franklin Gothic Book" w:hAnsi="Franklin Gothic Book"/>
        </w:rPr>
        <w:t>/индивидуального предпринимателя (свидетельство о регистрации в ЕГРЮЛ/ЕГРИП);</w:t>
      </w:r>
    </w:p>
    <w:p w:rsidR="00B043A7" w:rsidRDefault="00B043A7" w:rsidP="00B043A7">
      <w:pPr>
        <w:pStyle w:val="afff6"/>
        <w:numPr>
          <w:ilvl w:val="0"/>
          <w:numId w:val="2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Копию свидетельства о постановке субподрядной организации на налоговый учет;</w:t>
      </w:r>
    </w:p>
    <w:p w:rsidR="00B043A7" w:rsidRDefault="00B043A7" w:rsidP="00B043A7">
      <w:pPr>
        <w:pStyle w:val="afff6"/>
        <w:numPr>
          <w:ilvl w:val="0"/>
          <w:numId w:val="2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Копии учредительных документов субподрядной организации, юридического лица (устав, изменения в устав);</w:t>
      </w:r>
    </w:p>
    <w:p w:rsidR="00B043A7" w:rsidRDefault="00B043A7" w:rsidP="00B043A7">
      <w:pPr>
        <w:pStyle w:val="afff6"/>
        <w:numPr>
          <w:ilvl w:val="0"/>
          <w:numId w:val="2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Копию свидетельства о допуске к работам, которые оказывают влияние на бе</w:t>
      </w:r>
      <w:r>
        <w:rPr>
          <w:rFonts w:ascii="Franklin Gothic Book" w:hAnsi="Franklin Gothic Book"/>
        </w:rPr>
        <w:t>з</w:t>
      </w:r>
      <w:r>
        <w:rPr>
          <w:rFonts w:ascii="Franklin Gothic Book" w:hAnsi="Franklin Gothic Book"/>
        </w:rPr>
        <w:t>опасность объектов капитального строительства (Членство в Саморегулирующей организации) на виды работ к которым будет привлекаться</w:t>
      </w:r>
      <w:r>
        <w:t xml:space="preserve"> </w:t>
      </w:r>
      <w:r>
        <w:rPr>
          <w:rFonts w:ascii="Franklin Gothic Book" w:hAnsi="Franklin Gothic Book"/>
        </w:rPr>
        <w:t>субподрядная орган</w:t>
      </w:r>
      <w:r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зация, в случае наличия требования о необходимости предоставления свидетел</w:t>
      </w:r>
      <w:r>
        <w:rPr>
          <w:rFonts w:ascii="Franklin Gothic Book" w:hAnsi="Franklin Gothic Book"/>
        </w:rPr>
        <w:t>ь</w:t>
      </w:r>
      <w:r>
        <w:rPr>
          <w:rFonts w:ascii="Franklin Gothic Book" w:hAnsi="Franklin Gothic Book"/>
        </w:rPr>
        <w:t>ства СРО.</w:t>
      </w:r>
    </w:p>
    <w:p w:rsidR="00FD2947" w:rsidRDefault="00FD2947" w:rsidP="00615E40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  <w:color w:val="000000" w:themeColor="text1"/>
        </w:rPr>
      </w:pPr>
      <w:r w:rsidRPr="00422000">
        <w:rPr>
          <w:rFonts w:ascii="Franklin Gothic Book" w:hAnsi="Franklin Gothic Book"/>
          <w:b/>
          <w:color w:val="000000" w:themeColor="text1"/>
        </w:rPr>
        <w:t xml:space="preserve">Объем </w:t>
      </w:r>
      <w:r w:rsidR="00C96E21">
        <w:rPr>
          <w:rFonts w:ascii="Franklin Gothic Book" w:hAnsi="Franklin Gothic Book"/>
          <w:b/>
          <w:color w:val="000000" w:themeColor="text1"/>
        </w:rPr>
        <w:t>выполняемых работ</w:t>
      </w:r>
      <w:r w:rsidR="0021264C" w:rsidRPr="00422000">
        <w:rPr>
          <w:rFonts w:ascii="Franklin Gothic Book" w:hAnsi="Franklin Gothic Book"/>
          <w:b/>
          <w:color w:val="000000" w:themeColor="text1"/>
        </w:rPr>
        <w:t>.</w:t>
      </w:r>
    </w:p>
    <w:p w:rsidR="00D12C8C" w:rsidRDefault="00D12C8C" w:rsidP="00D12C8C">
      <w:pPr>
        <w:rPr>
          <w:rFonts w:ascii="Franklin Gothic Book" w:hAnsi="Franklin Gothic Book"/>
        </w:rPr>
      </w:pPr>
    </w:p>
    <w:p w:rsidR="009A4AF2" w:rsidRPr="009A4AF2" w:rsidRDefault="009A4AF2" w:rsidP="009A4AF2">
      <w:pPr>
        <w:jc w:val="center"/>
        <w:rPr>
          <w:rFonts w:ascii="Franklin Gothic Book" w:hAnsi="Franklin Gothic Book"/>
        </w:rPr>
      </w:pPr>
      <w:r w:rsidRPr="009A4AF2">
        <w:rPr>
          <w:rFonts w:ascii="Franklin Gothic Book" w:hAnsi="Franklin Gothic Book"/>
        </w:rPr>
        <w:t>ТЕХНИЧЕСКОЕ ЗАДАНИЕ.</w:t>
      </w:r>
    </w:p>
    <w:p w:rsidR="009A4AF2" w:rsidRPr="009A4AF2" w:rsidRDefault="009A4AF2" w:rsidP="009A4AF2">
      <w:pPr>
        <w:jc w:val="center"/>
        <w:rPr>
          <w:rFonts w:ascii="Franklin Gothic Book" w:hAnsi="Franklin Gothic Book"/>
        </w:rPr>
      </w:pPr>
      <w:r w:rsidRPr="009A4AF2">
        <w:rPr>
          <w:rFonts w:ascii="Franklin Gothic Book" w:hAnsi="Franklin Gothic Book"/>
        </w:rPr>
        <w:t>Проведение режимно-наладочных испытаний, составление режимных карт, разработка  норм</w:t>
      </w:r>
      <w:r w:rsidRPr="009A4AF2">
        <w:rPr>
          <w:rFonts w:ascii="Franklin Gothic Book" w:hAnsi="Franklin Gothic Book"/>
        </w:rPr>
        <w:t>а</w:t>
      </w:r>
      <w:r w:rsidRPr="009A4AF2">
        <w:rPr>
          <w:rFonts w:ascii="Franklin Gothic Book" w:hAnsi="Franklin Gothic Book"/>
        </w:rPr>
        <w:t xml:space="preserve">тивных характеристик работы элементов системы теплоснабжения тепловых сетей (инв. №35581) (к зданиям АБК-2, ОВМ, УСР, </w:t>
      </w:r>
      <w:proofErr w:type="spellStart"/>
      <w:r w:rsidRPr="009A4AF2">
        <w:rPr>
          <w:rFonts w:ascii="Franklin Gothic Book" w:hAnsi="Franklin Gothic Book"/>
        </w:rPr>
        <w:t>диспетческая</w:t>
      </w:r>
      <w:proofErr w:type="spellEnd"/>
      <w:r w:rsidRPr="009A4AF2">
        <w:rPr>
          <w:rFonts w:ascii="Franklin Gothic Book" w:hAnsi="Franklin Gothic Book"/>
        </w:rPr>
        <w:t xml:space="preserve"> ШП №1).</w:t>
      </w:r>
    </w:p>
    <w:p w:rsidR="009A4AF2" w:rsidRPr="009A4AF2" w:rsidRDefault="009A4AF2" w:rsidP="009A4AF2">
      <w:pPr>
        <w:jc w:val="center"/>
        <w:rPr>
          <w:rFonts w:ascii="Franklin Gothic Book" w:hAnsi="Franklin Gothic Book"/>
        </w:rPr>
      </w:pPr>
      <w:r w:rsidRPr="009A4AF2">
        <w:rPr>
          <w:rFonts w:ascii="Franklin Gothic Book" w:hAnsi="Franklin Gothic Book"/>
        </w:rPr>
        <w:t xml:space="preserve"> </w:t>
      </w:r>
    </w:p>
    <w:tbl>
      <w:tblPr>
        <w:tblW w:w="10737" w:type="dxa"/>
        <w:tblInd w:w="-1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2"/>
        <w:gridCol w:w="551"/>
        <w:gridCol w:w="2567"/>
        <w:gridCol w:w="1393"/>
        <w:gridCol w:w="4521"/>
        <w:gridCol w:w="1093"/>
      </w:tblGrid>
      <w:tr w:rsidR="009A4AF2" w:rsidRPr="009A4AF2" w:rsidTr="000D7A73">
        <w:trPr>
          <w:gridBefore w:val="2"/>
          <w:wBefore w:w="1163" w:type="dxa"/>
          <w:trHeight w:val="818"/>
        </w:trPr>
        <w:tc>
          <w:tcPr>
            <w:tcW w:w="3960" w:type="dxa"/>
            <w:gridSpan w:val="2"/>
          </w:tcPr>
          <w:p w:rsidR="009A4AF2" w:rsidRPr="009A4AF2" w:rsidRDefault="009A4AF2" w:rsidP="009A4AF2">
            <w:p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`</w:t>
            </w:r>
          </w:p>
          <w:p w:rsidR="009A4AF2" w:rsidRPr="009A4AF2" w:rsidRDefault="009A4AF2" w:rsidP="009A4AF2">
            <w:p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1. Наименование объекта</w:t>
            </w:r>
          </w:p>
        </w:tc>
        <w:tc>
          <w:tcPr>
            <w:tcW w:w="5614" w:type="dxa"/>
            <w:gridSpan w:val="2"/>
          </w:tcPr>
          <w:p w:rsidR="009A4AF2" w:rsidRPr="009A4AF2" w:rsidRDefault="009A4AF2" w:rsidP="009A4AF2">
            <w:p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Публичное акционерное общество «Новоросси</w:t>
            </w:r>
            <w:r w:rsidRPr="009A4AF2">
              <w:rPr>
                <w:rFonts w:ascii="Franklin Gothic Book" w:hAnsi="Franklin Gothic Book"/>
              </w:rPr>
              <w:t>й</w:t>
            </w:r>
            <w:r w:rsidRPr="009A4AF2">
              <w:rPr>
                <w:rFonts w:ascii="Franklin Gothic Book" w:hAnsi="Franklin Gothic Book"/>
              </w:rPr>
              <w:t>ский морской торговый порт» (ПАО «НМТП»).</w:t>
            </w:r>
          </w:p>
          <w:p w:rsidR="009A4AF2" w:rsidRPr="009A4AF2" w:rsidRDefault="009A4AF2" w:rsidP="009A4AF2">
            <w:p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 xml:space="preserve">Юридический адрес: 353901, г. Новороссийск, ул. Портовая, 14  </w:t>
            </w:r>
          </w:p>
        </w:tc>
      </w:tr>
      <w:tr w:rsidR="009A4AF2" w:rsidRPr="009A4AF2" w:rsidTr="000D7A73">
        <w:trPr>
          <w:gridBefore w:val="2"/>
          <w:wBefore w:w="1163" w:type="dxa"/>
          <w:trHeight w:val="1471"/>
        </w:trPr>
        <w:tc>
          <w:tcPr>
            <w:tcW w:w="3960" w:type="dxa"/>
            <w:gridSpan w:val="2"/>
          </w:tcPr>
          <w:p w:rsidR="009A4AF2" w:rsidRPr="009A4AF2" w:rsidRDefault="009A4AF2" w:rsidP="009A4AF2">
            <w:p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lastRenderedPageBreak/>
              <w:t xml:space="preserve">2. Вид строительства, работ </w:t>
            </w:r>
          </w:p>
          <w:p w:rsidR="009A4AF2" w:rsidRPr="009A4AF2" w:rsidRDefault="009A4AF2" w:rsidP="009A4AF2">
            <w:pPr>
              <w:rPr>
                <w:rFonts w:ascii="Franklin Gothic Book" w:hAnsi="Franklin Gothic Book"/>
              </w:rPr>
            </w:pPr>
          </w:p>
        </w:tc>
        <w:tc>
          <w:tcPr>
            <w:tcW w:w="5614" w:type="dxa"/>
            <w:gridSpan w:val="2"/>
          </w:tcPr>
          <w:p w:rsidR="009A4AF2" w:rsidRPr="009A4AF2" w:rsidRDefault="009A4AF2" w:rsidP="009A4AF2">
            <w:pPr>
              <w:jc w:val="both"/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Проведение режимно-наладочных испытаний, с</w:t>
            </w:r>
            <w:r w:rsidRPr="009A4AF2">
              <w:rPr>
                <w:rFonts w:ascii="Franklin Gothic Book" w:hAnsi="Franklin Gothic Book"/>
              </w:rPr>
              <w:t>о</w:t>
            </w:r>
            <w:r w:rsidRPr="009A4AF2">
              <w:rPr>
                <w:rFonts w:ascii="Franklin Gothic Book" w:hAnsi="Franklin Gothic Book"/>
              </w:rPr>
              <w:t>ставление режимных карт, разработка  нормати</w:t>
            </w:r>
            <w:r w:rsidRPr="009A4AF2">
              <w:rPr>
                <w:rFonts w:ascii="Franklin Gothic Book" w:hAnsi="Franklin Gothic Book"/>
              </w:rPr>
              <w:t>в</w:t>
            </w:r>
            <w:r w:rsidRPr="009A4AF2">
              <w:rPr>
                <w:rFonts w:ascii="Franklin Gothic Book" w:hAnsi="Franklin Gothic Book"/>
              </w:rPr>
              <w:t>ных характеристик работы элементов системы те</w:t>
            </w:r>
            <w:r w:rsidRPr="009A4AF2">
              <w:rPr>
                <w:rFonts w:ascii="Franklin Gothic Book" w:hAnsi="Franklin Gothic Book"/>
              </w:rPr>
              <w:t>п</w:t>
            </w:r>
            <w:r w:rsidRPr="009A4AF2">
              <w:rPr>
                <w:rFonts w:ascii="Franklin Gothic Book" w:hAnsi="Franklin Gothic Book"/>
              </w:rPr>
              <w:t xml:space="preserve">лоснабжения тепловых сетей </w:t>
            </w:r>
          </w:p>
        </w:tc>
      </w:tr>
      <w:tr w:rsidR="009A4AF2" w:rsidRPr="009A4AF2" w:rsidTr="000D7A73">
        <w:trPr>
          <w:gridBefore w:val="2"/>
          <w:wBefore w:w="1163" w:type="dxa"/>
          <w:trHeight w:val="708"/>
        </w:trPr>
        <w:tc>
          <w:tcPr>
            <w:tcW w:w="3960" w:type="dxa"/>
            <w:gridSpan w:val="2"/>
          </w:tcPr>
          <w:p w:rsidR="009A4AF2" w:rsidRPr="009A4AF2" w:rsidRDefault="009A4AF2" w:rsidP="009A4AF2">
            <w:p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3. Район, адрес объекта</w:t>
            </w:r>
          </w:p>
        </w:tc>
        <w:tc>
          <w:tcPr>
            <w:tcW w:w="5614" w:type="dxa"/>
            <w:gridSpan w:val="2"/>
          </w:tcPr>
          <w:p w:rsidR="009A4AF2" w:rsidRPr="009A4AF2" w:rsidRDefault="009A4AF2" w:rsidP="009A4AF2">
            <w:p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г. Новороссийск,  Широкий пирс №1 ОАО «НМТП»</w:t>
            </w:r>
          </w:p>
        </w:tc>
      </w:tr>
      <w:tr w:rsidR="009A4AF2" w:rsidRPr="009A4AF2" w:rsidTr="000D7A73">
        <w:trPr>
          <w:gridBefore w:val="2"/>
          <w:wBefore w:w="1163" w:type="dxa"/>
          <w:trHeight w:val="1214"/>
        </w:trPr>
        <w:tc>
          <w:tcPr>
            <w:tcW w:w="3960" w:type="dxa"/>
            <w:gridSpan w:val="2"/>
          </w:tcPr>
          <w:p w:rsidR="009A4AF2" w:rsidRPr="009A4AF2" w:rsidRDefault="009A4AF2" w:rsidP="009A4AF2">
            <w:p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4. Основание для выполнения р</w:t>
            </w:r>
            <w:r w:rsidRPr="009A4AF2">
              <w:rPr>
                <w:rFonts w:ascii="Franklin Gothic Book" w:hAnsi="Franklin Gothic Book"/>
              </w:rPr>
              <w:t>а</w:t>
            </w:r>
            <w:r w:rsidRPr="009A4AF2">
              <w:rPr>
                <w:rFonts w:ascii="Franklin Gothic Book" w:hAnsi="Franklin Gothic Book"/>
              </w:rPr>
              <w:t>бот</w:t>
            </w:r>
          </w:p>
        </w:tc>
        <w:tc>
          <w:tcPr>
            <w:tcW w:w="5614" w:type="dxa"/>
            <w:gridSpan w:val="2"/>
          </w:tcPr>
          <w:p w:rsidR="009A4AF2" w:rsidRPr="009A4AF2" w:rsidRDefault="009A4AF2" w:rsidP="009A4AF2">
            <w:pPr>
              <w:jc w:val="both"/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 xml:space="preserve"> ПТЭ </w:t>
            </w:r>
            <w:proofErr w:type="spellStart"/>
            <w:r w:rsidRPr="009A4AF2">
              <w:rPr>
                <w:rFonts w:ascii="Franklin Gothic Book" w:hAnsi="Franklin Gothic Book"/>
              </w:rPr>
              <w:t>теплоэнергоустановок</w:t>
            </w:r>
            <w:proofErr w:type="spellEnd"/>
            <w:r w:rsidRPr="009A4AF2">
              <w:rPr>
                <w:rFonts w:ascii="Franklin Gothic Book" w:hAnsi="Franklin Gothic Book"/>
              </w:rPr>
              <w:t xml:space="preserve">» </w:t>
            </w:r>
            <w:proofErr w:type="spellStart"/>
            <w:r w:rsidRPr="009A4AF2">
              <w:rPr>
                <w:rFonts w:ascii="Franklin Gothic Book" w:hAnsi="Franklin Gothic Book"/>
              </w:rPr>
              <w:t>п.п</w:t>
            </w:r>
            <w:proofErr w:type="spellEnd"/>
            <w:r w:rsidRPr="009A4AF2">
              <w:rPr>
                <w:rFonts w:ascii="Franklin Gothic Book" w:hAnsi="Franklin Gothic Book"/>
              </w:rPr>
              <w:t>. 6.2.32. 6.2.60</w:t>
            </w:r>
          </w:p>
          <w:p w:rsidR="009A4AF2" w:rsidRPr="009A4AF2" w:rsidRDefault="009A4AF2" w:rsidP="009A4AF2">
            <w:pPr>
              <w:jc w:val="both"/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УДК 658.264(083) ББК 31.38 П68</w:t>
            </w:r>
          </w:p>
        </w:tc>
      </w:tr>
      <w:tr w:rsidR="009A4AF2" w:rsidRPr="009A4AF2" w:rsidTr="000D7A73">
        <w:trPr>
          <w:gridBefore w:val="2"/>
          <w:wBefore w:w="1163" w:type="dxa"/>
          <w:trHeight w:val="426"/>
        </w:trPr>
        <w:tc>
          <w:tcPr>
            <w:tcW w:w="9574" w:type="dxa"/>
            <w:gridSpan w:val="4"/>
          </w:tcPr>
          <w:p w:rsidR="009A4AF2" w:rsidRPr="009A4AF2" w:rsidRDefault="009A4AF2" w:rsidP="009A4AF2">
            <w:pPr>
              <w:jc w:val="both"/>
              <w:rPr>
                <w:rFonts w:ascii="Franklin Gothic Book" w:hAnsi="Franklin Gothic Book"/>
                <w:b/>
              </w:rPr>
            </w:pPr>
            <w:r w:rsidRPr="009A4AF2">
              <w:rPr>
                <w:rFonts w:ascii="Franklin Gothic Book" w:hAnsi="Franklin Gothic Book"/>
              </w:rPr>
              <w:t xml:space="preserve">                                 </w:t>
            </w:r>
            <w:r w:rsidRPr="009A4AF2">
              <w:rPr>
                <w:rFonts w:ascii="Franklin Gothic Book" w:hAnsi="Franklin Gothic Book"/>
                <w:b/>
              </w:rPr>
              <w:t>Характеристики и требования к закупке</w:t>
            </w:r>
          </w:p>
        </w:tc>
      </w:tr>
      <w:tr w:rsidR="009A4AF2" w:rsidRPr="009A4AF2" w:rsidTr="000D7A73">
        <w:trPr>
          <w:gridBefore w:val="2"/>
          <w:wBefore w:w="1163" w:type="dxa"/>
          <w:trHeight w:val="60"/>
        </w:trPr>
        <w:tc>
          <w:tcPr>
            <w:tcW w:w="3960" w:type="dxa"/>
            <w:gridSpan w:val="2"/>
          </w:tcPr>
          <w:p w:rsidR="009A4AF2" w:rsidRPr="009A4AF2" w:rsidRDefault="009A4AF2" w:rsidP="009A4AF2">
            <w:p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5. Объем работ</w:t>
            </w:r>
          </w:p>
          <w:p w:rsidR="009A4AF2" w:rsidRPr="009A4AF2" w:rsidRDefault="009A4AF2" w:rsidP="009A4AF2">
            <w:pPr>
              <w:rPr>
                <w:rFonts w:ascii="Franklin Gothic Book" w:hAnsi="Franklin Gothic Book"/>
              </w:rPr>
            </w:pPr>
          </w:p>
        </w:tc>
        <w:tc>
          <w:tcPr>
            <w:tcW w:w="5614" w:type="dxa"/>
            <w:gridSpan w:val="2"/>
          </w:tcPr>
          <w:p w:rsidR="009A4AF2" w:rsidRPr="009A4AF2" w:rsidRDefault="009A4AF2" w:rsidP="009A4AF2">
            <w:pPr>
              <w:numPr>
                <w:ilvl w:val="0"/>
                <w:numId w:val="49"/>
              </w:num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Определение гидравлических характеристик водяных тепловых сетей Широкого пирса №1(Длина -3,5 км , Ф-до 250мм.)</w:t>
            </w:r>
          </w:p>
          <w:p w:rsidR="009A4AF2" w:rsidRPr="009A4AF2" w:rsidRDefault="009A4AF2" w:rsidP="009A4AF2">
            <w:pPr>
              <w:numPr>
                <w:ilvl w:val="0"/>
                <w:numId w:val="49"/>
              </w:num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Разработка мероприятий по регулировке водяных тепловых сетей (количество зданий -16)</w:t>
            </w:r>
          </w:p>
          <w:p w:rsidR="009A4AF2" w:rsidRPr="009A4AF2" w:rsidRDefault="009A4AF2" w:rsidP="009A4AF2">
            <w:pPr>
              <w:numPr>
                <w:ilvl w:val="0"/>
                <w:numId w:val="49"/>
              </w:num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Определение готовности водяных тепловых сетей к регулировке (количество зданий – 16)</w:t>
            </w:r>
          </w:p>
          <w:p w:rsidR="009A4AF2" w:rsidRPr="009A4AF2" w:rsidRDefault="009A4AF2" w:rsidP="009A4AF2">
            <w:pPr>
              <w:numPr>
                <w:ilvl w:val="0"/>
                <w:numId w:val="49"/>
              </w:num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ab/>
              <w:t>Регулировка водяных тепловых сетей (кол</w:t>
            </w:r>
            <w:r w:rsidRPr="009A4AF2">
              <w:rPr>
                <w:rFonts w:ascii="Franklin Gothic Book" w:hAnsi="Franklin Gothic Book"/>
              </w:rPr>
              <w:t>и</w:t>
            </w:r>
            <w:r w:rsidRPr="009A4AF2">
              <w:rPr>
                <w:rFonts w:ascii="Franklin Gothic Book" w:hAnsi="Franklin Gothic Book"/>
              </w:rPr>
              <w:t>чество зданий – 16)</w:t>
            </w:r>
          </w:p>
          <w:p w:rsidR="009A4AF2" w:rsidRPr="009A4AF2" w:rsidRDefault="009A4AF2" w:rsidP="009A4AF2">
            <w:pPr>
              <w:numPr>
                <w:ilvl w:val="0"/>
                <w:numId w:val="49"/>
              </w:num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 xml:space="preserve">Разработка мероприятий по регулировке </w:t>
            </w:r>
            <w:proofErr w:type="spellStart"/>
            <w:r w:rsidRPr="009A4AF2">
              <w:rPr>
                <w:rFonts w:ascii="Franklin Gothic Book" w:hAnsi="Franklin Gothic Book"/>
              </w:rPr>
              <w:t>теплопотребляющих</w:t>
            </w:r>
            <w:proofErr w:type="spellEnd"/>
            <w:r w:rsidRPr="009A4AF2">
              <w:rPr>
                <w:rFonts w:ascii="Franklin Gothic Book" w:hAnsi="Franklin Gothic Book"/>
              </w:rPr>
              <w:t xml:space="preserve"> систем зданий</w:t>
            </w:r>
          </w:p>
          <w:p w:rsidR="009A4AF2" w:rsidRPr="009A4AF2" w:rsidRDefault="009A4AF2" w:rsidP="009A4AF2">
            <w:pPr>
              <w:ind w:left="720"/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 xml:space="preserve">(здания до 0,2 </w:t>
            </w:r>
            <w:proofErr w:type="spellStart"/>
            <w:r w:rsidRPr="009A4AF2">
              <w:rPr>
                <w:rFonts w:ascii="Franklin Gothic Book" w:hAnsi="Franklin Gothic Book"/>
              </w:rPr>
              <w:t>Гккал</w:t>
            </w:r>
            <w:proofErr w:type="spellEnd"/>
            <w:r w:rsidRPr="009A4AF2">
              <w:rPr>
                <w:rFonts w:ascii="Franklin Gothic Book" w:hAnsi="Franklin Gothic Book"/>
              </w:rPr>
              <w:t xml:space="preserve"> – 14 шт.</w:t>
            </w:r>
          </w:p>
          <w:p w:rsidR="009A4AF2" w:rsidRPr="009A4AF2" w:rsidRDefault="009A4AF2" w:rsidP="009A4AF2">
            <w:pPr>
              <w:ind w:left="720"/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 xml:space="preserve">здания до 0,4 </w:t>
            </w:r>
            <w:proofErr w:type="spellStart"/>
            <w:r w:rsidRPr="009A4AF2">
              <w:rPr>
                <w:rFonts w:ascii="Franklin Gothic Book" w:hAnsi="Franklin Gothic Book"/>
              </w:rPr>
              <w:t>Гккал</w:t>
            </w:r>
            <w:proofErr w:type="spellEnd"/>
            <w:r w:rsidRPr="009A4AF2">
              <w:rPr>
                <w:rFonts w:ascii="Franklin Gothic Book" w:hAnsi="Franklin Gothic Book"/>
              </w:rPr>
              <w:t xml:space="preserve"> – 2 шт.)</w:t>
            </w:r>
          </w:p>
          <w:p w:rsidR="009A4AF2" w:rsidRPr="009A4AF2" w:rsidRDefault="009A4AF2" w:rsidP="009A4AF2">
            <w:pPr>
              <w:numPr>
                <w:ilvl w:val="0"/>
                <w:numId w:val="49"/>
              </w:num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 xml:space="preserve">Регулировка </w:t>
            </w:r>
            <w:proofErr w:type="spellStart"/>
            <w:r w:rsidRPr="009A4AF2">
              <w:rPr>
                <w:rFonts w:ascii="Franklin Gothic Book" w:hAnsi="Franklin Gothic Book"/>
              </w:rPr>
              <w:t>теплопотребляющих</w:t>
            </w:r>
            <w:proofErr w:type="spellEnd"/>
            <w:r w:rsidRPr="009A4AF2">
              <w:rPr>
                <w:rFonts w:ascii="Franklin Gothic Book" w:hAnsi="Franklin Gothic Book"/>
              </w:rPr>
              <w:t xml:space="preserve"> систем </w:t>
            </w:r>
          </w:p>
          <w:p w:rsidR="009A4AF2" w:rsidRPr="009A4AF2" w:rsidRDefault="009A4AF2" w:rsidP="009A4AF2">
            <w:pPr>
              <w:ind w:left="720"/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зданий</w:t>
            </w:r>
          </w:p>
          <w:p w:rsidR="009A4AF2" w:rsidRPr="009A4AF2" w:rsidRDefault="009A4AF2" w:rsidP="009A4AF2">
            <w:pPr>
              <w:ind w:left="720"/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 xml:space="preserve">(здания до 0,2 </w:t>
            </w:r>
            <w:proofErr w:type="spellStart"/>
            <w:r w:rsidRPr="009A4AF2">
              <w:rPr>
                <w:rFonts w:ascii="Franklin Gothic Book" w:hAnsi="Franklin Gothic Book"/>
              </w:rPr>
              <w:t>Гккал</w:t>
            </w:r>
            <w:proofErr w:type="spellEnd"/>
            <w:r w:rsidRPr="009A4AF2">
              <w:rPr>
                <w:rFonts w:ascii="Franklin Gothic Book" w:hAnsi="Franklin Gothic Book"/>
              </w:rPr>
              <w:t xml:space="preserve"> – 14 шт.</w:t>
            </w:r>
          </w:p>
          <w:p w:rsidR="009A4AF2" w:rsidRPr="009A4AF2" w:rsidRDefault="009A4AF2" w:rsidP="009A4AF2">
            <w:pPr>
              <w:ind w:left="720"/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 xml:space="preserve">здания до 0,4 </w:t>
            </w:r>
            <w:proofErr w:type="spellStart"/>
            <w:r w:rsidRPr="009A4AF2">
              <w:rPr>
                <w:rFonts w:ascii="Franklin Gothic Book" w:hAnsi="Franklin Gothic Book"/>
              </w:rPr>
              <w:t>Гккал</w:t>
            </w:r>
            <w:proofErr w:type="spellEnd"/>
            <w:r w:rsidRPr="009A4AF2">
              <w:rPr>
                <w:rFonts w:ascii="Franklin Gothic Book" w:hAnsi="Franklin Gothic Book"/>
              </w:rPr>
              <w:t xml:space="preserve"> – 2 шт.)</w:t>
            </w:r>
          </w:p>
          <w:p w:rsidR="009A4AF2" w:rsidRPr="009A4AF2" w:rsidRDefault="009A4AF2" w:rsidP="009A4AF2">
            <w:p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 xml:space="preserve">      7. Составление технического отчета о провед</w:t>
            </w:r>
            <w:r w:rsidRPr="009A4AF2">
              <w:rPr>
                <w:rFonts w:ascii="Franklin Gothic Book" w:hAnsi="Franklin Gothic Book"/>
              </w:rPr>
              <w:t>е</w:t>
            </w:r>
            <w:r w:rsidRPr="009A4AF2">
              <w:rPr>
                <w:rFonts w:ascii="Franklin Gothic Book" w:hAnsi="Franklin Gothic Book"/>
              </w:rPr>
              <w:t xml:space="preserve">нии </w:t>
            </w:r>
          </w:p>
          <w:p w:rsidR="009A4AF2" w:rsidRPr="009A4AF2" w:rsidRDefault="009A4AF2" w:rsidP="009A4AF2">
            <w:p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 xml:space="preserve">          работ по наладке и настройке тепловых сетей </w:t>
            </w:r>
          </w:p>
          <w:p w:rsidR="009A4AF2" w:rsidRPr="009A4AF2" w:rsidRDefault="009A4AF2" w:rsidP="009A4AF2">
            <w:p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 xml:space="preserve">          Широкого пирса №1 – 1 шт.</w:t>
            </w:r>
          </w:p>
          <w:p w:rsidR="009A4AF2" w:rsidRPr="009A4AF2" w:rsidRDefault="009A4AF2" w:rsidP="009A4AF2">
            <w:pPr>
              <w:jc w:val="both"/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 xml:space="preserve"> </w:t>
            </w:r>
          </w:p>
        </w:tc>
      </w:tr>
      <w:tr w:rsidR="009A4AF2" w:rsidRPr="009A4AF2" w:rsidTr="00EB682D">
        <w:tblPrEx>
          <w:jc w:val="center"/>
        </w:tblPrEx>
        <w:trPr>
          <w:gridAfter w:val="1"/>
          <w:wAfter w:w="1093" w:type="dxa"/>
          <w:trHeight w:val="70"/>
          <w:jc w:val="center"/>
        </w:trPr>
        <w:tc>
          <w:tcPr>
            <w:tcW w:w="9644" w:type="dxa"/>
            <w:gridSpan w:val="5"/>
            <w:vAlign w:val="center"/>
          </w:tcPr>
          <w:p w:rsidR="009A4AF2" w:rsidRPr="009A4AF2" w:rsidRDefault="009A4AF2" w:rsidP="009A4AF2">
            <w:pPr>
              <w:jc w:val="center"/>
              <w:rPr>
                <w:rFonts w:ascii="Franklin Gothic Book" w:hAnsi="Franklin Gothic Book"/>
                <w:b/>
              </w:rPr>
            </w:pPr>
            <w:r w:rsidRPr="009A4AF2">
              <w:rPr>
                <w:rFonts w:ascii="Franklin Gothic Book" w:hAnsi="Franklin Gothic Book"/>
                <w:b/>
              </w:rPr>
              <w:t>Требования к Товару, работе, услуге</w:t>
            </w:r>
          </w:p>
        </w:tc>
      </w:tr>
      <w:tr w:rsidR="009A4AF2" w:rsidRPr="009A4AF2" w:rsidTr="000D7A73">
        <w:tblPrEx>
          <w:jc w:val="center"/>
        </w:tblPrEx>
        <w:trPr>
          <w:gridAfter w:val="1"/>
          <w:wAfter w:w="1093" w:type="dxa"/>
          <w:trHeight w:val="872"/>
          <w:jc w:val="center"/>
        </w:trPr>
        <w:tc>
          <w:tcPr>
            <w:tcW w:w="612" w:type="dxa"/>
            <w:vAlign w:val="center"/>
          </w:tcPr>
          <w:p w:rsidR="009A4AF2" w:rsidRPr="009A4AF2" w:rsidRDefault="009A4AF2" w:rsidP="009A4AF2">
            <w:pPr>
              <w:jc w:val="center"/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6</w:t>
            </w:r>
          </w:p>
        </w:tc>
        <w:tc>
          <w:tcPr>
            <w:tcW w:w="3118" w:type="dxa"/>
            <w:gridSpan w:val="2"/>
            <w:vAlign w:val="center"/>
          </w:tcPr>
          <w:p w:rsidR="009A4AF2" w:rsidRPr="009A4AF2" w:rsidRDefault="009A4AF2" w:rsidP="009A4AF2">
            <w:p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Требования по комплект</w:t>
            </w:r>
            <w:r w:rsidRPr="009A4AF2">
              <w:rPr>
                <w:rFonts w:ascii="Franklin Gothic Book" w:hAnsi="Franklin Gothic Book"/>
              </w:rPr>
              <w:t>а</w:t>
            </w:r>
            <w:r w:rsidRPr="009A4AF2">
              <w:rPr>
                <w:rFonts w:ascii="Franklin Gothic Book" w:hAnsi="Franklin Gothic Book"/>
              </w:rPr>
              <w:t>ции</w:t>
            </w:r>
          </w:p>
        </w:tc>
        <w:tc>
          <w:tcPr>
            <w:tcW w:w="5914" w:type="dxa"/>
            <w:gridSpan w:val="2"/>
            <w:vAlign w:val="center"/>
          </w:tcPr>
          <w:p w:rsidR="009A4AF2" w:rsidRPr="009A4AF2" w:rsidRDefault="009A4AF2" w:rsidP="009A4AF2">
            <w:pPr>
              <w:jc w:val="both"/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Комплектацию необходимыми материалами, Подря</w:t>
            </w:r>
            <w:r w:rsidRPr="009A4AF2">
              <w:rPr>
                <w:rFonts w:ascii="Franklin Gothic Book" w:hAnsi="Franklin Gothic Book"/>
              </w:rPr>
              <w:t>д</w:t>
            </w:r>
            <w:r w:rsidRPr="009A4AF2">
              <w:rPr>
                <w:rFonts w:ascii="Franklin Gothic Book" w:hAnsi="Franklin Gothic Book"/>
              </w:rPr>
              <w:t xml:space="preserve">чик выполняет самостоятельно.  </w:t>
            </w:r>
          </w:p>
        </w:tc>
      </w:tr>
      <w:tr w:rsidR="009A4AF2" w:rsidRPr="009A4AF2" w:rsidTr="000D7A73">
        <w:tblPrEx>
          <w:jc w:val="center"/>
        </w:tblPrEx>
        <w:trPr>
          <w:gridAfter w:val="1"/>
          <w:wAfter w:w="1093" w:type="dxa"/>
          <w:trHeight w:val="612"/>
          <w:jc w:val="center"/>
        </w:trPr>
        <w:tc>
          <w:tcPr>
            <w:tcW w:w="612" w:type="dxa"/>
            <w:vAlign w:val="center"/>
          </w:tcPr>
          <w:p w:rsidR="009A4AF2" w:rsidRPr="009A4AF2" w:rsidRDefault="009A4AF2" w:rsidP="009A4AF2">
            <w:pPr>
              <w:jc w:val="center"/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7</w:t>
            </w:r>
          </w:p>
        </w:tc>
        <w:tc>
          <w:tcPr>
            <w:tcW w:w="3118" w:type="dxa"/>
            <w:gridSpan w:val="2"/>
            <w:vAlign w:val="center"/>
          </w:tcPr>
          <w:p w:rsidR="009A4AF2" w:rsidRPr="009A4AF2" w:rsidRDefault="009A4AF2" w:rsidP="009A4AF2">
            <w:p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Требования к обслужив</w:t>
            </w:r>
            <w:r w:rsidRPr="009A4AF2">
              <w:rPr>
                <w:rFonts w:ascii="Franklin Gothic Book" w:hAnsi="Franklin Gothic Book"/>
              </w:rPr>
              <w:t>а</w:t>
            </w:r>
            <w:r w:rsidRPr="009A4AF2">
              <w:rPr>
                <w:rFonts w:ascii="Franklin Gothic Book" w:hAnsi="Franklin Gothic Book"/>
              </w:rPr>
              <w:t>нию товара</w:t>
            </w:r>
          </w:p>
        </w:tc>
        <w:tc>
          <w:tcPr>
            <w:tcW w:w="5914" w:type="dxa"/>
            <w:gridSpan w:val="2"/>
            <w:vAlign w:val="center"/>
          </w:tcPr>
          <w:p w:rsidR="009A4AF2" w:rsidRPr="009A4AF2" w:rsidRDefault="009A4AF2" w:rsidP="009A4AF2">
            <w:pPr>
              <w:jc w:val="both"/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Не предъявляются</w:t>
            </w:r>
          </w:p>
        </w:tc>
      </w:tr>
      <w:tr w:rsidR="009A4AF2" w:rsidRPr="009A4AF2" w:rsidTr="000D7A73">
        <w:tblPrEx>
          <w:jc w:val="center"/>
        </w:tblPrEx>
        <w:trPr>
          <w:gridAfter w:val="1"/>
          <w:wAfter w:w="1093" w:type="dxa"/>
          <w:trHeight w:val="692"/>
          <w:jc w:val="center"/>
        </w:trPr>
        <w:tc>
          <w:tcPr>
            <w:tcW w:w="612" w:type="dxa"/>
            <w:vAlign w:val="center"/>
          </w:tcPr>
          <w:p w:rsidR="009A4AF2" w:rsidRPr="009A4AF2" w:rsidRDefault="009A4AF2" w:rsidP="009A4AF2">
            <w:pPr>
              <w:jc w:val="center"/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8</w:t>
            </w:r>
          </w:p>
        </w:tc>
        <w:tc>
          <w:tcPr>
            <w:tcW w:w="3118" w:type="dxa"/>
            <w:gridSpan w:val="2"/>
            <w:vAlign w:val="center"/>
          </w:tcPr>
          <w:p w:rsidR="009A4AF2" w:rsidRPr="009A4AF2" w:rsidRDefault="009A4AF2" w:rsidP="009A4AF2">
            <w:p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Требования по качеству работ</w:t>
            </w:r>
          </w:p>
        </w:tc>
        <w:tc>
          <w:tcPr>
            <w:tcW w:w="5914" w:type="dxa"/>
            <w:gridSpan w:val="2"/>
            <w:vAlign w:val="center"/>
          </w:tcPr>
          <w:p w:rsidR="009A4AF2" w:rsidRPr="009A4AF2" w:rsidRDefault="009A4AF2" w:rsidP="009A4AF2">
            <w:pPr>
              <w:jc w:val="both"/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На выполненную работу  дается гарантийный срок – 1год</w:t>
            </w:r>
          </w:p>
        </w:tc>
      </w:tr>
      <w:tr w:rsidR="009A4AF2" w:rsidRPr="009A4AF2" w:rsidTr="000D7A73">
        <w:tblPrEx>
          <w:jc w:val="center"/>
        </w:tblPrEx>
        <w:trPr>
          <w:gridAfter w:val="1"/>
          <w:wAfter w:w="1093" w:type="dxa"/>
          <w:trHeight w:val="702"/>
          <w:jc w:val="center"/>
        </w:trPr>
        <w:tc>
          <w:tcPr>
            <w:tcW w:w="612" w:type="dxa"/>
            <w:vAlign w:val="center"/>
          </w:tcPr>
          <w:p w:rsidR="009A4AF2" w:rsidRPr="009A4AF2" w:rsidRDefault="009A4AF2" w:rsidP="009A4AF2">
            <w:pPr>
              <w:jc w:val="center"/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9</w:t>
            </w:r>
          </w:p>
        </w:tc>
        <w:tc>
          <w:tcPr>
            <w:tcW w:w="3118" w:type="dxa"/>
            <w:gridSpan w:val="2"/>
            <w:vAlign w:val="center"/>
          </w:tcPr>
          <w:p w:rsidR="009A4AF2" w:rsidRPr="009A4AF2" w:rsidRDefault="009A4AF2" w:rsidP="009A4AF2">
            <w:p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 xml:space="preserve">Требования к шеф-монтажу </w:t>
            </w:r>
          </w:p>
        </w:tc>
        <w:tc>
          <w:tcPr>
            <w:tcW w:w="5914" w:type="dxa"/>
            <w:gridSpan w:val="2"/>
            <w:vAlign w:val="center"/>
          </w:tcPr>
          <w:p w:rsidR="009A4AF2" w:rsidRPr="009A4AF2" w:rsidRDefault="009A4AF2" w:rsidP="009A4AF2">
            <w:pPr>
              <w:jc w:val="both"/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Не предъявляются</w:t>
            </w:r>
          </w:p>
        </w:tc>
      </w:tr>
      <w:tr w:rsidR="009A4AF2" w:rsidRPr="009A4AF2" w:rsidTr="000D7A73">
        <w:tblPrEx>
          <w:jc w:val="center"/>
        </w:tblPrEx>
        <w:trPr>
          <w:gridAfter w:val="1"/>
          <w:wAfter w:w="1093" w:type="dxa"/>
          <w:trHeight w:val="698"/>
          <w:jc w:val="center"/>
        </w:trPr>
        <w:tc>
          <w:tcPr>
            <w:tcW w:w="612" w:type="dxa"/>
            <w:vAlign w:val="center"/>
          </w:tcPr>
          <w:p w:rsidR="009A4AF2" w:rsidRPr="009A4AF2" w:rsidRDefault="009A4AF2" w:rsidP="009A4AF2">
            <w:pPr>
              <w:jc w:val="center"/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10</w:t>
            </w:r>
          </w:p>
        </w:tc>
        <w:tc>
          <w:tcPr>
            <w:tcW w:w="3118" w:type="dxa"/>
            <w:gridSpan w:val="2"/>
            <w:vAlign w:val="center"/>
          </w:tcPr>
          <w:p w:rsidR="009A4AF2" w:rsidRPr="009A4AF2" w:rsidRDefault="009A4AF2" w:rsidP="009A4AF2">
            <w:p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Требования к обучению персонала Заказчика</w:t>
            </w:r>
          </w:p>
        </w:tc>
        <w:tc>
          <w:tcPr>
            <w:tcW w:w="5914" w:type="dxa"/>
            <w:gridSpan w:val="2"/>
            <w:vAlign w:val="center"/>
          </w:tcPr>
          <w:p w:rsidR="009A4AF2" w:rsidRPr="009A4AF2" w:rsidRDefault="009A4AF2" w:rsidP="009A4AF2">
            <w:pPr>
              <w:jc w:val="both"/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Не предъявляются</w:t>
            </w:r>
          </w:p>
        </w:tc>
      </w:tr>
      <w:tr w:rsidR="009A4AF2" w:rsidRPr="009A4AF2" w:rsidTr="00EB682D">
        <w:tblPrEx>
          <w:jc w:val="center"/>
        </w:tblPrEx>
        <w:trPr>
          <w:gridAfter w:val="1"/>
          <w:wAfter w:w="1093" w:type="dxa"/>
          <w:trHeight w:val="70"/>
          <w:jc w:val="center"/>
        </w:trPr>
        <w:tc>
          <w:tcPr>
            <w:tcW w:w="612" w:type="dxa"/>
            <w:vAlign w:val="center"/>
          </w:tcPr>
          <w:p w:rsidR="009A4AF2" w:rsidRPr="009A4AF2" w:rsidRDefault="009A4AF2" w:rsidP="009A4AF2">
            <w:pPr>
              <w:jc w:val="center"/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11</w:t>
            </w:r>
          </w:p>
        </w:tc>
        <w:tc>
          <w:tcPr>
            <w:tcW w:w="3118" w:type="dxa"/>
            <w:gridSpan w:val="2"/>
            <w:vAlign w:val="center"/>
          </w:tcPr>
          <w:p w:rsidR="009A4AF2" w:rsidRPr="009A4AF2" w:rsidRDefault="009A4AF2" w:rsidP="009A4AF2">
            <w:p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 xml:space="preserve">Передаваемая вместе с Товаром документация и необходимое количество </w:t>
            </w:r>
            <w:r w:rsidRPr="009A4AF2">
              <w:rPr>
                <w:rFonts w:ascii="Franklin Gothic Book" w:hAnsi="Franklin Gothic Book"/>
              </w:rPr>
              <w:lastRenderedPageBreak/>
              <w:t>расходных материалов</w:t>
            </w:r>
          </w:p>
        </w:tc>
        <w:tc>
          <w:tcPr>
            <w:tcW w:w="5914" w:type="dxa"/>
            <w:gridSpan w:val="2"/>
            <w:vAlign w:val="center"/>
          </w:tcPr>
          <w:p w:rsidR="009A4AF2" w:rsidRPr="009A4AF2" w:rsidRDefault="009A4AF2" w:rsidP="009A4AF2">
            <w:pPr>
              <w:jc w:val="both"/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lastRenderedPageBreak/>
              <w:t>Нет</w:t>
            </w:r>
          </w:p>
        </w:tc>
      </w:tr>
      <w:tr w:rsidR="009A4AF2" w:rsidRPr="009A4AF2" w:rsidTr="00EB682D">
        <w:tblPrEx>
          <w:jc w:val="center"/>
        </w:tblPrEx>
        <w:trPr>
          <w:gridAfter w:val="1"/>
          <w:wAfter w:w="1093" w:type="dxa"/>
          <w:trHeight w:val="665"/>
          <w:jc w:val="center"/>
        </w:trPr>
        <w:tc>
          <w:tcPr>
            <w:tcW w:w="612" w:type="dxa"/>
            <w:vAlign w:val="center"/>
          </w:tcPr>
          <w:p w:rsidR="009A4AF2" w:rsidRPr="009A4AF2" w:rsidRDefault="009A4AF2" w:rsidP="009A4AF2">
            <w:pPr>
              <w:jc w:val="center"/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lastRenderedPageBreak/>
              <w:t>12</w:t>
            </w:r>
          </w:p>
        </w:tc>
        <w:tc>
          <w:tcPr>
            <w:tcW w:w="3118" w:type="dxa"/>
            <w:gridSpan w:val="2"/>
            <w:vAlign w:val="center"/>
          </w:tcPr>
          <w:p w:rsidR="009A4AF2" w:rsidRPr="009A4AF2" w:rsidRDefault="009A4AF2" w:rsidP="009A4AF2">
            <w:p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Требования к остаточному сроку годности, сроку хр</w:t>
            </w:r>
            <w:r w:rsidRPr="009A4AF2">
              <w:rPr>
                <w:rFonts w:ascii="Franklin Gothic Book" w:hAnsi="Franklin Gothic Book"/>
              </w:rPr>
              <w:t>а</w:t>
            </w:r>
            <w:r w:rsidRPr="009A4AF2">
              <w:rPr>
                <w:rFonts w:ascii="Franklin Gothic Book" w:hAnsi="Franklin Gothic Book"/>
              </w:rPr>
              <w:t>нения</w:t>
            </w:r>
          </w:p>
        </w:tc>
        <w:tc>
          <w:tcPr>
            <w:tcW w:w="5914" w:type="dxa"/>
            <w:gridSpan w:val="2"/>
            <w:vAlign w:val="center"/>
          </w:tcPr>
          <w:p w:rsidR="009A4AF2" w:rsidRPr="009A4AF2" w:rsidRDefault="009A4AF2" w:rsidP="009A4AF2">
            <w:pPr>
              <w:jc w:val="both"/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Нет</w:t>
            </w:r>
          </w:p>
        </w:tc>
      </w:tr>
      <w:tr w:rsidR="009A4AF2" w:rsidRPr="009A4AF2" w:rsidTr="00EB682D">
        <w:tblPrEx>
          <w:jc w:val="center"/>
        </w:tblPrEx>
        <w:trPr>
          <w:gridAfter w:val="1"/>
          <w:wAfter w:w="1093" w:type="dxa"/>
          <w:trHeight w:val="70"/>
          <w:jc w:val="center"/>
        </w:trPr>
        <w:tc>
          <w:tcPr>
            <w:tcW w:w="612" w:type="dxa"/>
            <w:vAlign w:val="center"/>
          </w:tcPr>
          <w:p w:rsidR="009A4AF2" w:rsidRPr="009A4AF2" w:rsidRDefault="009A4AF2" w:rsidP="009A4AF2">
            <w:pPr>
              <w:jc w:val="center"/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13</w:t>
            </w:r>
          </w:p>
        </w:tc>
        <w:tc>
          <w:tcPr>
            <w:tcW w:w="3118" w:type="dxa"/>
            <w:gridSpan w:val="2"/>
            <w:vAlign w:val="center"/>
          </w:tcPr>
          <w:p w:rsidR="009A4AF2" w:rsidRPr="009A4AF2" w:rsidRDefault="009A4AF2" w:rsidP="009A4AF2">
            <w:p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Иные требования к работе</w:t>
            </w:r>
          </w:p>
        </w:tc>
        <w:tc>
          <w:tcPr>
            <w:tcW w:w="5914" w:type="dxa"/>
            <w:gridSpan w:val="2"/>
            <w:vAlign w:val="center"/>
          </w:tcPr>
          <w:p w:rsidR="009A4AF2" w:rsidRPr="009A4AF2" w:rsidRDefault="009A4AF2" w:rsidP="009A4AF2">
            <w:pPr>
              <w:jc w:val="both"/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Работы выполнять в режиме действующего предпри</w:t>
            </w:r>
            <w:r w:rsidRPr="009A4AF2">
              <w:rPr>
                <w:rFonts w:ascii="Franklin Gothic Book" w:hAnsi="Franklin Gothic Book"/>
              </w:rPr>
              <w:t>я</w:t>
            </w:r>
            <w:r w:rsidRPr="009A4AF2">
              <w:rPr>
                <w:rFonts w:ascii="Franklin Gothic Book" w:hAnsi="Franklin Gothic Book"/>
              </w:rPr>
              <w:t>тия.</w:t>
            </w:r>
          </w:p>
        </w:tc>
      </w:tr>
      <w:tr w:rsidR="009A4AF2" w:rsidRPr="009A4AF2" w:rsidTr="000D7A73">
        <w:tblPrEx>
          <w:jc w:val="center"/>
        </w:tblPrEx>
        <w:trPr>
          <w:gridAfter w:val="1"/>
          <w:wAfter w:w="1093" w:type="dxa"/>
          <w:trHeight w:val="457"/>
          <w:jc w:val="center"/>
        </w:trPr>
        <w:tc>
          <w:tcPr>
            <w:tcW w:w="612" w:type="dxa"/>
            <w:vAlign w:val="center"/>
          </w:tcPr>
          <w:p w:rsidR="009A4AF2" w:rsidRPr="009A4AF2" w:rsidRDefault="009A4AF2" w:rsidP="009A4AF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032" w:type="dxa"/>
            <w:gridSpan w:val="4"/>
            <w:vAlign w:val="center"/>
          </w:tcPr>
          <w:p w:rsidR="009A4AF2" w:rsidRPr="009A4AF2" w:rsidRDefault="009A4AF2" w:rsidP="009A4AF2">
            <w:pPr>
              <w:jc w:val="center"/>
              <w:rPr>
                <w:rFonts w:ascii="Franklin Gothic Book" w:hAnsi="Franklin Gothic Book"/>
                <w:b/>
              </w:rPr>
            </w:pPr>
            <w:r w:rsidRPr="009A4AF2">
              <w:rPr>
                <w:rFonts w:ascii="Franklin Gothic Book" w:hAnsi="Franklin Gothic Book"/>
                <w:b/>
              </w:rPr>
              <w:t>Требования к подрядной организации</w:t>
            </w:r>
          </w:p>
        </w:tc>
      </w:tr>
      <w:tr w:rsidR="009A4AF2" w:rsidRPr="009A4AF2" w:rsidTr="000D7A73">
        <w:tblPrEx>
          <w:jc w:val="center"/>
        </w:tblPrEx>
        <w:trPr>
          <w:gridAfter w:val="1"/>
          <w:wAfter w:w="1093" w:type="dxa"/>
          <w:trHeight w:val="716"/>
          <w:jc w:val="center"/>
        </w:trPr>
        <w:tc>
          <w:tcPr>
            <w:tcW w:w="612" w:type="dxa"/>
            <w:vAlign w:val="center"/>
          </w:tcPr>
          <w:p w:rsidR="009A4AF2" w:rsidRPr="009A4AF2" w:rsidRDefault="009A4AF2" w:rsidP="009A4AF2">
            <w:pPr>
              <w:jc w:val="center"/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14</w:t>
            </w:r>
          </w:p>
        </w:tc>
        <w:tc>
          <w:tcPr>
            <w:tcW w:w="3118" w:type="dxa"/>
            <w:gridSpan w:val="2"/>
            <w:vAlign w:val="center"/>
          </w:tcPr>
          <w:p w:rsidR="009A4AF2" w:rsidRPr="009A4AF2" w:rsidRDefault="009A4AF2" w:rsidP="009A4AF2">
            <w:p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Требования к персоналу</w:t>
            </w:r>
          </w:p>
        </w:tc>
        <w:tc>
          <w:tcPr>
            <w:tcW w:w="5914" w:type="dxa"/>
            <w:gridSpan w:val="2"/>
            <w:vAlign w:val="center"/>
          </w:tcPr>
          <w:p w:rsidR="009A4AF2" w:rsidRPr="009A4AF2" w:rsidRDefault="009A4AF2" w:rsidP="009A4AF2">
            <w:pPr>
              <w:jc w:val="both"/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Знание правил по охране труда. Наличие документов, подтверждающих квалификацию, специальность. А</w:t>
            </w:r>
            <w:r w:rsidRPr="009A4AF2">
              <w:rPr>
                <w:rFonts w:ascii="Franklin Gothic Book" w:hAnsi="Franklin Gothic Book"/>
              </w:rPr>
              <w:t>т</w:t>
            </w:r>
            <w:r w:rsidRPr="009A4AF2">
              <w:rPr>
                <w:rFonts w:ascii="Franklin Gothic Book" w:hAnsi="Franklin Gothic Book"/>
              </w:rPr>
              <w:t>тестация по пожарно-техническому минимуму (ПТМ).</w:t>
            </w:r>
          </w:p>
        </w:tc>
      </w:tr>
      <w:tr w:rsidR="009A4AF2" w:rsidRPr="009A4AF2" w:rsidTr="000D7A73">
        <w:tblPrEx>
          <w:jc w:val="center"/>
        </w:tblPrEx>
        <w:trPr>
          <w:gridAfter w:val="1"/>
          <w:wAfter w:w="1093" w:type="dxa"/>
          <w:trHeight w:val="2383"/>
          <w:jc w:val="center"/>
        </w:trPr>
        <w:tc>
          <w:tcPr>
            <w:tcW w:w="612" w:type="dxa"/>
            <w:vAlign w:val="center"/>
          </w:tcPr>
          <w:p w:rsidR="009A4AF2" w:rsidRPr="009A4AF2" w:rsidRDefault="009A4AF2" w:rsidP="009A4AF2">
            <w:pPr>
              <w:jc w:val="center"/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15</w:t>
            </w:r>
          </w:p>
        </w:tc>
        <w:tc>
          <w:tcPr>
            <w:tcW w:w="3118" w:type="dxa"/>
            <w:gridSpan w:val="2"/>
            <w:vAlign w:val="center"/>
          </w:tcPr>
          <w:p w:rsidR="009A4AF2" w:rsidRPr="009A4AF2" w:rsidRDefault="009A4AF2" w:rsidP="009A4AF2">
            <w:p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Дополнительные требов</w:t>
            </w:r>
            <w:r w:rsidRPr="009A4AF2">
              <w:rPr>
                <w:rFonts w:ascii="Franklin Gothic Book" w:hAnsi="Franklin Gothic Book"/>
              </w:rPr>
              <w:t>а</w:t>
            </w:r>
            <w:r w:rsidRPr="009A4AF2">
              <w:rPr>
                <w:rFonts w:ascii="Franklin Gothic Book" w:hAnsi="Franklin Gothic Book"/>
              </w:rPr>
              <w:t xml:space="preserve">ния </w:t>
            </w:r>
          </w:p>
        </w:tc>
        <w:tc>
          <w:tcPr>
            <w:tcW w:w="5914" w:type="dxa"/>
            <w:gridSpan w:val="2"/>
            <w:vAlign w:val="center"/>
          </w:tcPr>
          <w:p w:rsidR="009A4AF2" w:rsidRPr="009A4AF2" w:rsidRDefault="009A4AF2" w:rsidP="009A4AF2">
            <w:p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Членство в СРО с правом исполнения следующих в</w:t>
            </w:r>
            <w:r w:rsidRPr="009A4AF2">
              <w:rPr>
                <w:rFonts w:ascii="Franklin Gothic Book" w:hAnsi="Franklin Gothic Book"/>
              </w:rPr>
              <w:t>и</w:t>
            </w:r>
            <w:r w:rsidRPr="009A4AF2">
              <w:rPr>
                <w:rFonts w:ascii="Franklin Gothic Book" w:hAnsi="Franklin Gothic Book"/>
              </w:rPr>
              <w:t>дов работ, указанных в «Перечне видов работ по и</w:t>
            </w:r>
            <w:r w:rsidRPr="009A4AF2">
              <w:rPr>
                <w:rFonts w:ascii="Franklin Gothic Book" w:hAnsi="Franklin Gothic Book"/>
              </w:rPr>
              <w:t>н</w:t>
            </w:r>
            <w:r w:rsidRPr="009A4AF2">
              <w:rPr>
                <w:rFonts w:ascii="Franklin Gothic Book" w:hAnsi="Franklin Gothic Book"/>
              </w:rPr>
              <w:t>женерным изысканиям, по подготовке проектной д</w:t>
            </w:r>
            <w:r w:rsidRPr="009A4AF2">
              <w:rPr>
                <w:rFonts w:ascii="Franklin Gothic Book" w:hAnsi="Franklin Gothic Book"/>
              </w:rPr>
              <w:t>о</w:t>
            </w:r>
            <w:r w:rsidRPr="009A4AF2">
              <w:rPr>
                <w:rFonts w:ascii="Franklin Gothic Book" w:hAnsi="Franklin Gothic Book"/>
              </w:rPr>
              <w:t>кументации, по строительству, реконструкции, кап</w:t>
            </w:r>
            <w:r w:rsidRPr="009A4AF2">
              <w:rPr>
                <w:rFonts w:ascii="Franklin Gothic Book" w:hAnsi="Franklin Gothic Book"/>
              </w:rPr>
              <w:t>и</w:t>
            </w:r>
            <w:r w:rsidRPr="009A4AF2">
              <w:rPr>
                <w:rFonts w:ascii="Franklin Gothic Book" w:hAnsi="Franklin Gothic Book"/>
              </w:rPr>
              <w:t>тальному ремонту объектов капитального строител</w:t>
            </w:r>
            <w:r w:rsidRPr="009A4AF2">
              <w:rPr>
                <w:rFonts w:ascii="Franklin Gothic Book" w:hAnsi="Franklin Gothic Book"/>
              </w:rPr>
              <w:t>ь</w:t>
            </w:r>
            <w:r w:rsidRPr="009A4AF2">
              <w:rPr>
                <w:rFonts w:ascii="Franklin Gothic Book" w:hAnsi="Franklin Gothic Book"/>
              </w:rPr>
              <w:t>ства, которые оказывают влияние на безопасность объектов капитального строительства» :</w:t>
            </w:r>
          </w:p>
          <w:p w:rsidR="009A4AF2" w:rsidRPr="009A4AF2" w:rsidRDefault="009A4AF2" w:rsidP="009A4AF2">
            <w:p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24.21. Пусконаладочные работы водогрейных тепл</w:t>
            </w:r>
            <w:r w:rsidRPr="009A4AF2">
              <w:rPr>
                <w:rFonts w:ascii="Franklin Gothic Book" w:hAnsi="Franklin Gothic Book"/>
              </w:rPr>
              <w:t>о</w:t>
            </w:r>
            <w:r w:rsidRPr="009A4AF2">
              <w:rPr>
                <w:rFonts w:ascii="Franklin Gothic Book" w:hAnsi="Franklin Gothic Book"/>
              </w:rPr>
              <w:t>фикационных котлов*</w:t>
            </w:r>
          </w:p>
          <w:p w:rsidR="009A4AF2" w:rsidRPr="009A4AF2" w:rsidRDefault="009A4AF2" w:rsidP="009A4AF2">
            <w:p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24.22. Пусконаладочные работы котельно-вспомогательного оборудования*</w:t>
            </w:r>
          </w:p>
          <w:p w:rsidR="009A4AF2" w:rsidRPr="009A4AF2" w:rsidRDefault="009A4AF2" w:rsidP="009A4AF2">
            <w:p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 xml:space="preserve">33.5. Объекты теплоснабжения </w:t>
            </w:r>
          </w:p>
        </w:tc>
      </w:tr>
      <w:tr w:rsidR="009A4AF2" w:rsidRPr="009A4AF2" w:rsidTr="000D7A73">
        <w:tblPrEx>
          <w:jc w:val="center"/>
        </w:tblPrEx>
        <w:trPr>
          <w:gridAfter w:val="1"/>
          <w:wAfter w:w="1093" w:type="dxa"/>
          <w:trHeight w:val="586"/>
          <w:jc w:val="center"/>
        </w:trPr>
        <w:tc>
          <w:tcPr>
            <w:tcW w:w="612" w:type="dxa"/>
            <w:vAlign w:val="center"/>
          </w:tcPr>
          <w:p w:rsidR="009A4AF2" w:rsidRPr="009A4AF2" w:rsidRDefault="009A4AF2" w:rsidP="009A4AF2">
            <w:pPr>
              <w:jc w:val="center"/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16</w:t>
            </w:r>
          </w:p>
        </w:tc>
        <w:tc>
          <w:tcPr>
            <w:tcW w:w="3118" w:type="dxa"/>
            <w:gridSpan w:val="2"/>
            <w:vAlign w:val="center"/>
          </w:tcPr>
          <w:p w:rsidR="009A4AF2" w:rsidRPr="009A4AF2" w:rsidRDefault="009A4AF2" w:rsidP="009A4AF2">
            <w:p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Формирование стоимости на выполнение работы</w:t>
            </w:r>
          </w:p>
        </w:tc>
        <w:tc>
          <w:tcPr>
            <w:tcW w:w="5914" w:type="dxa"/>
            <w:gridSpan w:val="2"/>
            <w:vAlign w:val="center"/>
          </w:tcPr>
          <w:p w:rsidR="009A4AF2" w:rsidRPr="009A4AF2" w:rsidRDefault="009A4AF2" w:rsidP="009A4AF2">
            <w:pPr>
              <w:jc w:val="both"/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Стоимость на выполнение работ подтверждается пр</w:t>
            </w:r>
            <w:r w:rsidRPr="009A4AF2">
              <w:rPr>
                <w:rFonts w:ascii="Franklin Gothic Book" w:hAnsi="Franklin Gothic Book"/>
              </w:rPr>
              <w:t>и</w:t>
            </w:r>
            <w:r w:rsidRPr="009A4AF2">
              <w:rPr>
                <w:rFonts w:ascii="Franklin Gothic Book" w:hAnsi="Franklin Gothic Book"/>
              </w:rPr>
              <w:t>лагаемым сметным расчетом.</w:t>
            </w:r>
          </w:p>
        </w:tc>
      </w:tr>
      <w:tr w:rsidR="009A4AF2" w:rsidRPr="009A4AF2" w:rsidTr="000D7A73">
        <w:tblPrEx>
          <w:jc w:val="center"/>
        </w:tblPrEx>
        <w:trPr>
          <w:gridAfter w:val="1"/>
          <w:wAfter w:w="1093" w:type="dxa"/>
          <w:trHeight w:val="586"/>
          <w:jc w:val="center"/>
        </w:trPr>
        <w:tc>
          <w:tcPr>
            <w:tcW w:w="612" w:type="dxa"/>
            <w:vAlign w:val="center"/>
          </w:tcPr>
          <w:p w:rsidR="009A4AF2" w:rsidRPr="009A4AF2" w:rsidRDefault="009A4AF2" w:rsidP="009A4AF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A4AF2">
              <w:rPr>
                <w:rFonts w:ascii="Franklin Gothic Book" w:hAnsi="Franklin Gothic Book"/>
              </w:rPr>
              <w:t>1</w:t>
            </w:r>
            <w:r w:rsidRPr="009A4AF2">
              <w:rPr>
                <w:rFonts w:ascii="Franklin Gothic Book" w:hAnsi="Franklin Gothic Book"/>
                <w:lang w:val="en-US"/>
              </w:rPr>
              <w:t>7</w:t>
            </w:r>
          </w:p>
        </w:tc>
        <w:tc>
          <w:tcPr>
            <w:tcW w:w="3118" w:type="dxa"/>
            <w:gridSpan w:val="2"/>
            <w:vAlign w:val="center"/>
          </w:tcPr>
          <w:p w:rsidR="009A4AF2" w:rsidRPr="009A4AF2" w:rsidRDefault="009A4AF2" w:rsidP="009A4AF2">
            <w:p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 xml:space="preserve">Срок выполнения работ </w:t>
            </w:r>
          </w:p>
        </w:tc>
        <w:tc>
          <w:tcPr>
            <w:tcW w:w="5914" w:type="dxa"/>
            <w:gridSpan w:val="2"/>
            <w:vAlign w:val="center"/>
          </w:tcPr>
          <w:p w:rsidR="009A4AF2" w:rsidRPr="009A4AF2" w:rsidRDefault="009A4AF2" w:rsidP="009A4AF2">
            <w:pPr>
              <w:jc w:val="both"/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60 календарных дней  со дня подписания договора.</w:t>
            </w:r>
          </w:p>
        </w:tc>
      </w:tr>
      <w:tr w:rsidR="009A4AF2" w:rsidRPr="009A4AF2" w:rsidTr="000D7A73">
        <w:tblPrEx>
          <w:jc w:val="center"/>
        </w:tblPrEx>
        <w:trPr>
          <w:gridAfter w:val="1"/>
          <w:wAfter w:w="1093" w:type="dxa"/>
          <w:trHeight w:val="586"/>
          <w:jc w:val="center"/>
        </w:trPr>
        <w:tc>
          <w:tcPr>
            <w:tcW w:w="612" w:type="dxa"/>
            <w:vAlign w:val="center"/>
          </w:tcPr>
          <w:p w:rsidR="009A4AF2" w:rsidRPr="009A4AF2" w:rsidRDefault="009A4AF2" w:rsidP="009A4AF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A4AF2">
              <w:rPr>
                <w:rFonts w:ascii="Franklin Gothic Book" w:hAnsi="Franklin Gothic Book"/>
                <w:lang w:val="en-US"/>
              </w:rPr>
              <w:t>18</w:t>
            </w:r>
          </w:p>
        </w:tc>
        <w:tc>
          <w:tcPr>
            <w:tcW w:w="3118" w:type="dxa"/>
            <w:gridSpan w:val="2"/>
            <w:vAlign w:val="center"/>
          </w:tcPr>
          <w:p w:rsidR="009A4AF2" w:rsidRPr="009A4AF2" w:rsidRDefault="009A4AF2" w:rsidP="009A4AF2">
            <w:p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Гарантийный период на выполненные работы</w:t>
            </w:r>
          </w:p>
        </w:tc>
        <w:tc>
          <w:tcPr>
            <w:tcW w:w="5914" w:type="dxa"/>
            <w:gridSpan w:val="2"/>
            <w:vAlign w:val="center"/>
          </w:tcPr>
          <w:p w:rsidR="009A4AF2" w:rsidRPr="009A4AF2" w:rsidRDefault="009A4AF2" w:rsidP="009A4AF2">
            <w:pPr>
              <w:jc w:val="both"/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Гарантийный срок – 1 год.</w:t>
            </w:r>
          </w:p>
        </w:tc>
      </w:tr>
      <w:tr w:rsidR="009A4AF2" w:rsidRPr="009A4AF2" w:rsidTr="000D7A73">
        <w:tblPrEx>
          <w:jc w:val="center"/>
        </w:tblPrEx>
        <w:trPr>
          <w:gridAfter w:val="1"/>
          <w:wAfter w:w="1093" w:type="dxa"/>
          <w:trHeight w:val="586"/>
          <w:jc w:val="center"/>
        </w:trPr>
        <w:tc>
          <w:tcPr>
            <w:tcW w:w="612" w:type="dxa"/>
            <w:vAlign w:val="center"/>
          </w:tcPr>
          <w:p w:rsidR="009A4AF2" w:rsidRPr="009A4AF2" w:rsidRDefault="009A4AF2" w:rsidP="009A4AF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A4AF2">
              <w:rPr>
                <w:rFonts w:ascii="Franklin Gothic Book" w:hAnsi="Franklin Gothic Book"/>
              </w:rPr>
              <w:t>19</w:t>
            </w:r>
          </w:p>
        </w:tc>
        <w:tc>
          <w:tcPr>
            <w:tcW w:w="3118" w:type="dxa"/>
            <w:gridSpan w:val="2"/>
            <w:vAlign w:val="center"/>
          </w:tcPr>
          <w:p w:rsidR="009A4AF2" w:rsidRPr="009A4AF2" w:rsidRDefault="009A4AF2" w:rsidP="009A4AF2">
            <w:p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Требования к сметной д</w:t>
            </w:r>
            <w:r w:rsidRPr="009A4AF2">
              <w:rPr>
                <w:rFonts w:ascii="Franklin Gothic Book" w:hAnsi="Franklin Gothic Book"/>
              </w:rPr>
              <w:t>о</w:t>
            </w:r>
            <w:r w:rsidRPr="009A4AF2">
              <w:rPr>
                <w:rFonts w:ascii="Franklin Gothic Book" w:hAnsi="Franklin Gothic Book"/>
              </w:rPr>
              <w:t>кументации</w:t>
            </w:r>
          </w:p>
        </w:tc>
        <w:tc>
          <w:tcPr>
            <w:tcW w:w="5914" w:type="dxa"/>
            <w:gridSpan w:val="2"/>
            <w:vAlign w:val="center"/>
          </w:tcPr>
          <w:p w:rsidR="009A4AF2" w:rsidRPr="009A4AF2" w:rsidRDefault="009A4AF2" w:rsidP="009A4AF2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  <w:r w:rsidRPr="009A4AF2">
              <w:rPr>
                <w:rFonts w:ascii="Franklin Gothic Book" w:eastAsia="Calibri" w:hAnsi="Franklin Gothic Book"/>
                <w:lang w:eastAsia="en-US"/>
              </w:rPr>
              <w:t>Сметную документацию составить в соответствии с МДС 81-35.2004г. по сборникам, включенным в «Р</w:t>
            </w:r>
            <w:r w:rsidRPr="009A4AF2">
              <w:rPr>
                <w:rFonts w:ascii="Franklin Gothic Book" w:eastAsia="Calibri" w:hAnsi="Franklin Gothic Book"/>
                <w:lang w:eastAsia="en-US"/>
              </w:rPr>
              <w:t>е</w:t>
            </w:r>
            <w:r w:rsidRPr="009A4AF2">
              <w:rPr>
                <w:rFonts w:ascii="Franklin Gothic Book" w:eastAsia="Calibri" w:hAnsi="Franklin Gothic Book"/>
                <w:lang w:eastAsia="en-US"/>
              </w:rPr>
              <w:t>естр сметных нормативов» по состоянию на текущий период  (редакции 2014 г)</w:t>
            </w:r>
          </w:p>
          <w:p w:rsidR="009A4AF2" w:rsidRPr="009A4AF2" w:rsidRDefault="009A4AF2" w:rsidP="009A4AF2">
            <w:pPr>
              <w:spacing w:line="276" w:lineRule="auto"/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 xml:space="preserve">             Стоимость  материальных ресурсов не должна превышать уровень средних цен, устанавливаемых департаментом Строительства по Краснодарскому краю на текущий период.</w:t>
            </w:r>
          </w:p>
          <w:p w:rsidR="009A4AF2" w:rsidRPr="009A4AF2" w:rsidRDefault="009A4AF2" w:rsidP="009A4AF2">
            <w:pPr>
              <w:spacing w:line="276" w:lineRule="auto"/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 xml:space="preserve">             Применение материальных ресурсов по ц</w:t>
            </w:r>
            <w:r w:rsidRPr="009A4AF2">
              <w:rPr>
                <w:rFonts w:ascii="Franklin Gothic Book" w:hAnsi="Franklin Gothic Book"/>
              </w:rPr>
              <w:t>е</w:t>
            </w:r>
            <w:r w:rsidRPr="009A4AF2">
              <w:rPr>
                <w:rFonts w:ascii="Franklin Gothic Book" w:hAnsi="Franklin Gothic Book"/>
              </w:rPr>
              <w:t>нам, превышающим этот уровень, следует пред</w:t>
            </w:r>
            <w:r w:rsidRPr="009A4AF2">
              <w:rPr>
                <w:rFonts w:ascii="Franklin Gothic Book" w:hAnsi="Franklin Gothic Book"/>
              </w:rPr>
              <w:t>у</w:t>
            </w:r>
            <w:r w:rsidRPr="009A4AF2">
              <w:rPr>
                <w:rFonts w:ascii="Franklin Gothic Book" w:hAnsi="Franklin Gothic Book"/>
              </w:rPr>
              <w:t>смотреть условиями Договора подряда или ПОС с предоставлением подтверждающих документов (счет-фактура, накладная)</w:t>
            </w:r>
          </w:p>
          <w:p w:rsidR="009A4AF2" w:rsidRPr="009A4AF2" w:rsidRDefault="009A4AF2" w:rsidP="009A4AF2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9A4AF2">
              <w:rPr>
                <w:rFonts w:ascii="Franklin Gothic Book" w:hAnsi="Franklin Gothic Book"/>
                <w:lang w:eastAsia="en-US"/>
              </w:rPr>
              <w:t xml:space="preserve">             </w:t>
            </w:r>
            <w:r w:rsidRPr="009A4AF2">
              <w:rPr>
                <w:rFonts w:ascii="Franklin Gothic Book" w:hAnsi="Franklin Gothic Book"/>
              </w:rPr>
              <w:t>Резерв средств на непредвиденные работы и затраты Подрядчика предусмотреть в размере 1,5% , если таковые предусмотрены условиями договора или ПОС</w:t>
            </w:r>
          </w:p>
          <w:p w:rsidR="009A4AF2" w:rsidRPr="009A4AF2" w:rsidRDefault="009A4AF2" w:rsidP="009A4AF2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9A4AF2">
              <w:rPr>
                <w:rFonts w:ascii="Franklin Gothic Book" w:hAnsi="Franklin Gothic Book"/>
              </w:rPr>
              <w:t xml:space="preserve">      Расстояние вывоза  строительного мусора      -20 км    </w:t>
            </w:r>
          </w:p>
          <w:p w:rsidR="009A4AF2" w:rsidRPr="009A4AF2" w:rsidRDefault="009A4AF2" w:rsidP="009A4AF2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3F478C" w:rsidRDefault="003F478C" w:rsidP="00D12C8C">
      <w:pPr>
        <w:rPr>
          <w:rFonts w:ascii="Franklin Gothic Book" w:hAnsi="Franklin Gothic Book"/>
        </w:rPr>
      </w:pPr>
    </w:p>
    <w:p w:rsidR="00EB682D" w:rsidRDefault="00EB682D" w:rsidP="00D12C8C">
      <w:pPr>
        <w:rPr>
          <w:rFonts w:ascii="Franklin Gothic Book" w:hAnsi="Franklin Gothic Book"/>
        </w:rPr>
      </w:pPr>
    </w:p>
    <w:p w:rsidR="00EB682D" w:rsidRPr="00D12C8C" w:rsidRDefault="00EB682D" w:rsidP="00D12C8C">
      <w:pPr>
        <w:rPr>
          <w:rFonts w:ascii="Franklin Gothic Book" w:hAnsi="Franklin Gothic Book"/>
        </w:rPr>
      </w:pPr>
    </w:p>
    <w:p w:rsidR="00FD2947" w:rsidRPr="00D12C8C" w:rsidRDefault="00FD2947" w:rsidP="00615E40">
      <w:pPr>
        <w:pStyle w:val="afff6"/>
        <w:widowControl w:val="0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D12C8C">
        <w:rPr>
          <w:rFonts w:ascii="Franklin Gothic Book" w:hAnsi="Franklin Gothic Book"/>
          <w:b/>
        </w:rPr>
        <w:lastRenderedPageBreak/>
        <w:t>Проект договора</w:t>
      </w:r>
      <w:r w:rsidR="0070588C" w:rsidRPr="00D12C8C">
        <w:rPr>
          <w:rFonts w:ascii="Franklin Gothic Book" w:hAnsi="Franklin Gothic Book"/>
          <w:b/>
        </w:rPr>
        <w:t>.</w:t>
      </w:r>
    </w:p>
    <w:p w:rsidR="00FD6101" w:rsidRPr="00D12C8C" w:rsidRDefault="00FD6101" w:rsidP="00583F34">
      <w:pPr>
        <w:rPr>
          <w:rFonts w:ascii="Franklin Gothic Book" w:eastAsia="Calibri" w:hAnsi="Franklin Gothic Book"/>
          <w:lang w:eastAsia="en-US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</w:p>
    <w:p w:rsidR="00A81882" w:rsidRPr="00A81882" w:rsidRDefault="00A81882" w:rsidP="00A81882">
      <w:pPr>
        <w:autoSpaceDE w:val="0"/>
        <w:autoSpaceDN w:val="0"/>
        <w:adjustRightInd w:val="0"/>
        <w:jc w:val="center"/>
        <w:rPr>
          <w:rFonts w:ascii="Franklin Gothic Book" w:eastAsiaTheme="minorHAnsi" w:hAnsi="Franklin Gothic Book"/>
          <w:b/>
          <w:lang w:eastAsia="en-US"/>
        </w:rPr>
      </w:pPr>
      <w:r w:rsidRPr="00A81882">
        <w:rPr>
          <w:rFonts w:ascii="Franklin Gothic Book" w:eastAsiaTheme="minorHAnsi" w:hAnsi="Franklin Gothic Book"/>
          <w:b/>
          <w:lang w:eastAsia="en-US"/>
        </w:rPr>
        <w:t xml:space="preserve">ДОГОВОР № </w:t>
      </w:r>
    </w:p>
    <w:p w:rsidR="00A81882" w:rsidRPr="00A81882" w:rsidRDefault="00A81882" w:rsidP="00A81882">
      <w:pPr>
        <w:autoSpaceDE w:val="0"/>
        <w:autoSpaceDN w:val="0"/>
        <w:adjustRightInd w:val="0"/>
        <w:jc w:val="center"/>
        <w:rPr>
          <w:rFonts w:ascii="Franklin Gothic Book" w:eastAsiaTheme="minorHAnsi" w:hAnsi="Franklin Gothic Book"/>
          <w:lang w:eastAsia="en-US"/>
        </w:rPr>
      </w:pPr>
    </w:p>
    <w:p w:rsidR="00A81882" w:rsidRPr="00A81882" w:rsidRDefault="00A81882" w:rsidP="00A81882">
      <w:pPr>
        <w:autoSpaceDE w:val="0"/>
        <w:autoSpaceDN w:val="0"/>
        <w:adjustRightInd w:val="0"/>
        <w:jc w:val="center"/>
        <w:rPr>
          <w:rFonts w:ascii="Franklin Gothic Book" w:eastAsiaTheme="minorHAnsi" w:hAnsi="Franklin Gothic Book"/>
          <w:lang w:eastAsia="en-US"/>
        </w:rPr>
      </w:pPr>
      <w:r w:rsidRPr="00A81882">
        <w:rPr>
          <w:rFonts w:ascii="Franklin Gothic Book" w:eastAsiaTheme="minorHAnsi" w:hAnsi="Franklin Gothic Book"/>
          <w:lang w:eastAsia="en-US"/>
        </w:rPr>
        <w:t>г. Новороссийск                                                                    "___"  _________  2016 г.</w:t>
      </w:r>
    </w:p>
    <w:p w:rsidR="00A81882" w:rsidRPr="00A81882" w:rsidRDefault="00A81882" w:rsidP="00A81882">
      <w:pPr>
        <w:autoSpaceDE w:val="0"/>
        <w:autoSpaceDN w:val="0"/>
        <w:adjustRightInd w:val="0"/>
        <w:jc w:val="both"/>
        <w:rPr>
          <w:rFonts w:ascii="Franklin Gothic Book" w:eastAsiaTheme="minorEastAsia" w:hAnsi="Franklin Gothic Book"/>
        </w:rPr>
      </w:pPr>
      <w:r w:rsidRPr="00A81882">
        <w:rPr>
          <w:rFonts w:ascii="Franklin Gothic Book" w:eastAsiaTheme="minorEastAsia" w:hAnsi="Franklin Gothic Book"/>
        </w:rPr>
        <w:t xml:space="preserve">    </w:t>
      </w:r>
      <w:r w:rsidRPr="00A81882">
        <w:rPr>
          <w:rFonts w:ascii="Franklin Gothic Book" w:eastAsiaTheme="minorEastAsia" w:hAnsi="Franklin Gothic Book"/>
          <w:b/>
        </w:rPr>
        <w:t>Публичное акционерное общество «Новороссийский морской торговый порт»</w:t>
      </w:r>
      <w:r w:rsidRPr="00A81882">
        <w:rPr>
          <w:rFonts w:ascii="Franklin Gothic Book" w:eastAsiaTheme="minorEastAsia" w:hAnsi="Franklin Gothic Book"/>
        </w:rPr>
        <w:t xml:space="preserve">, именуемое  в дальнейшем "Заказчик", в лице  технического директора </w:t>
      </w:r>
      <w:proofErr w:type="spellStart"/>
      <w:r w:rsidRPr="00A81882">
        <w:rPr>
          <w:rFonts w:ascii="Franklin Gothic Book" w:eastAsiaTheme="minorEastAsia" w:hAnsi="Franklin Gothic Book"/>
        </w:rPr>
        <w:t>Белухина</w:t>
      </w:r>
      <w:proofErr w:type="spellEnd"/>
      <w:r w:rsidRPr="00A81882">
        <w:rPr>
          <w:rFonts w:ascii="Franklin Gothic Book" w:eastAsiaTheme="minorEastAsia" w:hAnsi="Franklin Gothic Book"/>
        </w:rPr>
        <w:t xml:space="preserve"> И.В., действующего на осн</w:t>
      </w:r>
      <w:r w:rsidRPr="00A81882">
        <w:rPr>
          <w:rFonts w:ascii="Franklin Gothic Book" w:eastAsiaTheme="minorEastAsia" w:hAnsi="Franklin Gothic Book"/>
        </w:rPr>
        <w:t>о</w:t>
      </w:r>
      <w:r w:rsidRPr="00A81882">
        <w:rPr>
          <w:rFonts w:ascii="Franklin Gothic Book" w:eastAsiaTheme="minorEastAsia" w:hAnsi="Franklin Gothic Book"/>
        </w:rPr>
        <w:t xml:space="preserve">вании доверенности от №№2110-07/120 от 19.05.2016, с одной стороны, и _________________________, именуемое в дальнейшем "Подрядчик", в лице ______________________________________________., действующего на основании _______________________, с другой стороны, заключили настоящий Договор о нижеследующем: </w:t>
      </w:r>
    </w:p>
    <w:p w:rsidR="00A81882" w:rsidRPr="00A81882" w:rsidRDefault="00A81882" w:rsidP="00A81882">
      <w:pPr>
        <w:numPr>
          <w:ilvl w:val="0"/>
          <w:numId w:val="50"/>
        </w:numPr>
        <w:autoSpaceDE w:val="0"/>
        <w:autoSpaceDN w:val="0"/>
        <w:adjustRightInd w:val="0"/>
        <w:spacing w:after="200" w:line="276" w:lineRule="auto"/>
        <w:contextualSpacing/>
        <w:jc w:val="center"/>
        <w:outlineLvl w:val="0"/>
        <w:rPr>
          <w:rFonts w:ascii="Franklin Gothic Book" w:eastAsiaTheme="minorHAnsi" w:hAnsi="Franklin Gothic Book"/>
          <w:lang w:eastAsia="en-US"/>
        </w:rPr>
      </w:pPr>
      <w:r w:rsidRPr="00A81882">
        <w:rPr>
          <w:rFonts w:ascii="Franklin Gothic Book" w:eastAsiaTheme="minorHAnsi" w:hAnsi="Franklin Gothic Book"/>
          <w:b/>
          <w:lang w:eastAsia="en-US"/>
        </w:rPr>
        <w:t>ПРЕДМЕТ ДОГОВОРА</w:t>
      </w:r>
    </w:p>
    <w:p w:rsidR="00A81882" w:rsidRPr="00A81882" w:rsidRDefault="00A81882" w:rsidP="00A81882">
      <w:pPr>
        <w:autoSpaceDE w:val="0"/>
        <w:autoSpaceDN w:val="0"/>
        <w:adjustRightInd w:val="0"/>
        <w:ind w:left="720"/>
        <w:contextualSpacing/>
        <w:outlineLvl w:val="0"/>
        <w:rPr>
          <w:rFonts w:ascii="Franklin Gothic Book" w:eastAsiaTheme="minorHAnsi" w:hAnsi="Franklin Gothic Book"/>
          <w:lang w:eastAsia="en-US"/>
        </w:rPr>
      </w:pPr>
    </w:p>
    <w:p w:rsidR="00A81882" w:rsidRPr="00A81882" w:rsidRDefault="00A81882" w:rsidP="00A81882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A81882">
        <w:rPr>
          <w:rFonts w:ascii="Franklin Gothic Book" w:eastAsiaTheme="minorHAnsi" w:hAnsi="Franklin Gothic Book"/>
          <w:lang w:eastAsia="en-US"/>
        </w:rPr>
        <w:t>1.1. Подрядчик обязуется собственными или привлеченными силами выполнить работы по «Проведение режимно-наладочных испытаний, составление режимных карт, разработка  но</w:t>
      </w:r>
      <w:r w:rsidRPr="00A81882">
        <w:rPr>
          <w:rFonts w:ascii="Franklin Gothic Book" w:eastAsiaTheme="minorHAnsi" w:hAnsi="Franklin Gothic Book"/>
          <w:lang w:eastAsia="en-US"/>
        </w:rPr>
        <w:t>р</w:t>
      </w:r>
      <w:r w:rsidRPr="00A81882">
        <w:rPr>
          <w:rFonts w:ascii="Franklin Gothic Book" w:eastAsiaTheme="minorHAnsi" w:hAnsi="Franklin Gothic Book"/>
          <w:lang w:eastAsia="en-US"/>
        </w:rPr>
        <w:t xml:space="preserve">мативных характеристик работы элементов системы теплоснабжения тепловых сетей (инв. №35581) (к зданиям АБК-2, ОВМ, УСР, </w:t>
      </w:r>
      <w:proofErr w:type="spellStart"/>
      <w:r w:rsidRPr="00A81882">
        <w:rPr>
          <w:rFonts w:ascii="Franklin Gothic Book" w:eastAsiaTheme="minorHAnsi" w:hAnsi="Franklin Gothic Book"/>
          <w:lang w:eastAsia="en-US"/>
        </w:rPr>
        <w:t>диспетческая</w:t>
      </w:r>
      <w:proofErr w:type="spellEnd"/>
      <w:r w:rsidRPr="00A81882">
        <w:rPr>
          <w:rFonts w:ascii="Franklin Gothic Book" w:eastAsiaTheme="minorHAnsi" w:hAnsi="Franklin Gothic Book"/>
          <w:lang w:eastAsia="en-US"/>
        </w:rPr>
        <w:t xml:space="preserve"> ШП №1)., в соответствии с техническим заданием (приложение №1), а Заказчик обязуется принять и оплатить результат работ. </w:t>
      </w:r>
    </w:p>
    <w:p w:rsidR="00A81882" w:rsidRPr="00A81882" w:rsidRDefault="00A81882" w:rsidP="00A81882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A81882">
        <w:rPr>
          <w:rFonts w:ascii="Franklin Gothic Book" w:eastAsiaTheme="minorHAnsi" w:hAnsi="Franklin Gothic Book"/>
          <w:lang w:eastAsia="en-US"/>
        </w:rPr>
        <w:t>1.2.  Работы по настоящему договору должны быть начаты с даты подписания  сторонами настоящего договора и завершены в течение 60 календарных дней с даты подписания  стор</w:t>
      </w:r>
      <w:r w:rsidRPr="00A81882">
        <w:rPr>
          <w:rFonts w:ascii="Franklin Gothic Book" w:eastAsiaTheme="minorHAnsi" w:hAnsi="Franklin Gothic Book"/>
          <w:lang w:eastAsia="en-US"/>
        </w:rPr>
        <w:t>о</w:t>
      </w:r>
      <w:r w:rsidRPr="00A81882">
        <w:rPr>
          <w:rFonts w:ascii="Franklin Gothic Book" w:eastAsiaTheme="minorHAnsi" w:hAnsi="Franklin Gothic Book"/>
          <w:lang w:eastAsia="en-US"/>
        </w:rPr>
        <w:t>нами настоящего договора.</w:t>
      </w:r>
    </w:p>
    <w:p w:rsidR="00A81882" w:rsidRPr="00A81882" w:rsidRDefault="00A81882" w:rsidP="00A81882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</w:p>
    <w:p w:rsidR="00A81882" w:rsidRPr="00A81882" w:rsidRDefault="00A81882" w:rsidP="00A81882">
      <w:pPr>
        <w:autoSpaceDE w:val="0"/>
        <w:autoSpaceDN w:val="0"/>
        <w:adjustRightInd w:val="0"/>
        <w:jc w:val="center"/>
        <w:outlineLvl w:val="0"/>
        <w:rPr>
          <w:rFonts w:ascii="Franklin Gothic Book" w:eastAsiaTheme="minorHAnsi" w:hAnsi="Franklin Gothic Book"/>
          <w:lang w:eastAsia="en-US"/>
        </w:rPr>
      </w:pPr>
      <w:r w:rsidRPr="00A81882">
        <w:rPr>
          <w:rFonts w:ascii="Franklin Gothic Book" w:eastAsiaTheme="minorHAnsi" w:hAnsi="Franklin Gothic Book"/>
          <w:b/>
          <w:lang w:eastAsia="en-US"/>
        </w:rPr>
        <w:t>2. ПРАВА И ОБЯЗАННОСТИ СТОРОН</w:t>
      </w:r>
    </w:p>
    <w:p w:rsidR="00A81882" w:rsidRPr="00A81882" w:rsidRDefault="00A81882" w:rsidP="00A81882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A81882">
        <w:rPr>
          <w:rFonts w:ascii="Franklin Gothic Book" w:eastAsiaTheme="minorHAnsi" w:hAnsi="Franklin Gothic Book"/>
          <w:lang w:eastAsia="en-US"/>
        </w:rPr>
        <w:t>2.1. Заказчик обязан:</w:t>
      </w:r>
    </w:p>
    <w:p w:rsidR="00A81882" w:rsidRPr="00A81882" w:rsidRDefault="00A81882" w:rsidP="00A81882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A81882">
        <w:rPr>
          <w:rFonts w:ascii="Franklin Gothic Book" w:eastAsiaTheme="minorHAnsi" w:hAnsi="Franklin Gothic Book"/>
          <w:lang w:eastAsia="en-US"/>
        </w:rPr>
        <w:t>2.1.1. Своевременно оплатить выполненные Подрядчиком работы.</w:t>
      </w:r>
    </w:p>
    <w:p w:rsidR="00A81882" w:rsidRPr="00A81882" w:rsidRDefault="00A81882" w:rsidP="00A81882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A81882">
        <w:rPr>
          <w:rFonts w:ascii="Franklin Gothic Book" w:eastAsiaTheme="minorHAnsi" w:hAnsi="Franklin Gothic Book"/>
          <w:lang w:eastAsia="en-US"/>
        </w:rPr>
        <w:t>2.1.2. Обеспечить беспрепятственный доступ Подрядчику к месту выполнения работ ук</w:t>
      </w:r>
      <w:r w:rsidRPr="00A81882">
        <w:rPr>
          <w:rFonts w:ascii="Franklin Gothic Book" w:eastAsiaTheme="minorHAnsi" w:hAnsi="Franklin Gothic Book"/>
          <w:lang w:eastAsia="en-US"/>
        </w:rPr>
        <w:t>а</w:t>
      </w:r>
      <w:r w:rsidRPr="00A81882">
        <w:rPr>
          <w:rFonts w:ascii="Franklin Gothic Book" w:eastAsiaTheme="minorHAnsi" w:hAnsi="Franklin Gothic Book"/>
          <w:lang w:eastAsia="en-US"/>
        </w:rPr>
        <w:t>занных в техническом задании (Приложение №1).</w:t>
      </w:r>
    </w:p>
    <w:p w:rsidR="00A81882" w:rsidRPr="00A81882" w:rsidRDefault="00A81882" w:rsidP="00A81882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A81882">
        <w:rPr>
          <w:rFonts w:ascii="Franklin Gothic Book" w:eastAsiaTheme="minorHAnsi" w:hAnsi="Franklin Gothic Book"/>
          <w:lang w:eastAsia="en-US"/>
        </w:rPr>
        <w:t xml:space="preserve">2.1.3. Принять по </w:t>
      </w:r>
      <w:hyperlink r:id="rId18" w:history="1">
        <w:r w:rsidRPr="00A81882">
          <w:rPr>
            <w:rFonts w:ascii="Franklin Gothic Book" w:eastAsiaTheme="minorHAnsi" w:hAnsi="Franklin Gothic Book"/>
            <w:lang w:eastAsia="en-US"/>
          </w:rPr>
          <w:t>Акту</w:t>
        </w:r>
      </w:hyperlink>
      <w:r w:rsidRPr="00A81882">
        <w:rPr>
          <w:rFonts w:ascii="Franklin Gothic Book" w:eastAsiaTheme="minorHAnsi" w:hAnsi="Franklin Gothic Book"/>
          <w:lang w:eastAsia="en-US"/>
        </w:rPr>
        <w:t xml:space="preserve"> приема-сдачи выполненные работы. </w:t>
      </w:r>
    </w:p>
    <w:p w:rsidR="00A81882" w:rsidRPr="00A81882" w:rsidRDefault="00A81882" w:rsidP="00A81882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A81882">
        <w:rPr>
          <w:rFonts w:ascii="Franklin Gothic Book" w:eastAsiaTheme="minorHAnsi" w:hAnsi="Franklin Gothic Book"/>
          <w:lang w:eastAsia="en-US"/>
        </w:rPr>
        <w:t>2.2. Подрядчик обязан:</w:t>
      </w:r>
    </w:p>
    <w:p w:rsidR="00A81882" w:rsidRPr="00A81882" w:rsidRDefault="00A81882" w:rsidP="00A81882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A81882">
        <w:rPr>
          <w:rFonts w:ascii="Franklin Gothic Book" w:eastAsiaTheme="minorHAnsi" w:hAnsi="Franklin Gothic Book"/>
          <w:lang w:eastAsia="en-US"/>
        </w:rPr>
        <w:t xml:space="preserve">2.2.1. В течение </w:t>
      </w:r>
      <w:r w:rsidR="00D61DF5" w:rsidRPr="00787241">
        <w:rPr>
          <w:rFonts w:ascii="Franklin Gothic Book" w:eastAsiaTheme="minorHAnsi" w:hAnsi="Franklin Gothic Book"/>
          <w:lang w:eastAsia="en-US"/>
        </w:rPr>
        <w:t>__</w:t>
      </w:r>
      <w:r w:rsidRPr="00A81882">
        <w:rPr>
          <w:rFonts w:ascii="Franklin Gothic Book" w:eastAsiaTheme="minorHAnsi" w:hAnsi="Franklin Gothic Book"/>
          <w:lang w:eastAsia="en-US"/>
        </w:rPr>
        <w:t xml:space="preserve"> календарных дней с момента подписания настоящего договора в</w:t>
      </w:r>
      <w:r w:rsidRPr="00A81882">
        <w:rPr>
          <w:rFonts w:ascii="Franklin Gothic Book" w:eastAsiaTheme="minorHAnsi" w:hAnsi="Franklin Gothic Book"/>
          <w:lang w:eastAsia="en-US"/>
        </w:rPr>
        <w:t>ы</w:t>
      </w:r>
      <w:r w:rsidRPr="00A81882">
        <w:rPr>
          <w:rFonts w:ascii="Franklin Gothic Book" w:eastAsiaTheme="minorHAnsi" w:hAnsi="Franklin Gothic Book"/>
          <w:lang w:eastAsia="en-US"/>
        </w:rPr>
        <w:t xml:space="preserve">полнить  работы по «Проведение режимно-наладочных испытаний, составление режимных карт, разработка  нормативных характеристик работы элементов системы теплоснабжения тепловых сетей (инв. №35581) (к зданиям АБК-2, ОВМ, УСР, </w:t>
      </w:r>
      <w:proofErr w:type="spellStart"/>
      <w:r w:rsidRPr="00A81882">
        <w:rPr>
          <w:rFonts w:ascii="Franklin Gothic Book" w:eastAsiaTheme="minorHAnsi" w:hAnsi="Franklin Gothic Book"/>
          <w:lang w:eastAsia="en-US"/>
        </w:rPr>
        <w:t>диспетческая</w:t>
      </w:r>
      <w:proofErr w:type="spellEnd"/>
      <w:r w:rsidRPr="00A81882">
        <w:rPr>
          <w:rFonts w:ascii="Franklin Gothic Book" w:eastAsiaTheme="minorHAnsi" w:hAnsi="Franklin Gothic Book"/>
          <w:lang w:eastAsia="en-US"/>
        </w:rPr>
        <w:t xml:space="preserve"> ШП №1)».</w:t>
      </w:r>
    </w:p>
    <w:p w:rsidR="00A81882" w:rsidRPr="00A81882" w:rsidRDefault="00A81882" w:rsidP="00A81882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A81882">
        <w:rPr>
          <w:rFonts w:ascii="Franklin Gothic Book" w:eastAsiaTheme="minorHAnsi" w:hAnsi="Franklin Gothic Book"/>
          <w:lang w:eastAsia="en-US"/>
        </w:rPr>
        <w:t>2.2.2.   В течение 3 календарных дней с момента подписания настоящего договора</w:t>
      </w:r>
    </w:p>
    <w:p w:rsidR="00A81882" w:rsidRPr="00A81882" w:rsidRDefault="00A81882" w:rsidP="00A81882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r w:rsidRPr="00A81882">
        <w:rPr>
          <w:rFonts w:ascii="Franklin Gothic Book" w:eastAsiaTheme="minorHAnsi" w:hAnsi="Franklin Gothic Book"/>
          <w:lang w:eastAsia="en-US"/>
        </w:rPr>
        <w:t>разработать и утвердить у Заказчика график и план производства работ(ППР).</w:t>
      </w:r>
    </w:p>
    <w:p w:rsidR="00A81882" w:rsidRPr="00A81882" w:rsidRDefault="00A81882" w:rsidP="00A81882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A81882">
        <w:rPr>
          <w:rFonts w:ascii="Franklin Gothic Book" w:eastAsiaTheme="minorHAnsi" w:hAnsi="Franklin Gothic Book"/>
          <w:lang w:eastAsia="en-US"/>
        </w:rPr>
        <w:t>2.3. Обеспечить Заказчику беспрепятственный доступ во время проведения работ для проверки хода и качества их исполнения.</w:t>
      </w:r>
    </w:p>
    <w:p w:rsidR="00A81882" w:rsidRPr="00A81882" w:rsidRDefault="00A81882" w:rsidP="00A81882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A81882">
        <w:rPr>
          <w:rFonts w:ascii="Franklin Gothic Book" w:eastAsiaTheme="minorHAnsi" w:hAnsi="Franklin Gothic Book"/>
          <w:lang w:eastAsia="en-US"/>
        </w:rPr>
        <w:t>2.4. Подрядчик вправе привлекать к выполнению работы  (в полном объеме или частично)  субподрядчиков, кандидатуры которых подлежат  предварительному согласованию  с Заказч</w:t>
      </w:r>
      <w:r w:rsidRPr="00A81882">
        <w:rPr>
          <w:rFonts w:ascii="Franklin Gothic Book" w:eastAsiaTheme="minorHAnsi" w:hAnsi="Franklin Gothic Book"/>
          <w:lang w:eastAsia="en-US"/>
        </w:rPr>
        <w:t>и</w:t>
      </w:r>
      <w:r w:rsidRPr="00A81882">
        <w:rPr>
          <w:rFonts w:ascii="Franklin Gothic Book" w:eastAsiaTheme="minorHAnsi" w:hAnsi="Franklin Gothic Book"/>
          <w:lang w:eastAsia="en-US"/>
        </w:rPr>
        <w:t>ком в письменной форме.</w:t>
      </w:r>
    </w:p>
    <w:p w:rsidR="00A81882" w:rsidRPr="00A81882" w:rsidRDefault="00A81882" w:rsidP="00A81882">
      <w:pPr>
        <w:jc w:val="both"/>
        <w:rPr>
          <w:rFonts w:ascii="Franklin Gothic Book" w:hAnsi="Franklin Gothic Book"/>
        </w:rPr>
      </w:pPr>
      <w:r w:rsidRPr="00A81882">
        <w:rPr>
          <w:rFonts w:ascii="Franklin Gothic Book" w:hAnsi="Franklin Gothic Book"/>
        </w:rPr>
        <w:t>Согласование кандидатур производится в следующем порядке: подрядчик направляет Заказч</w:t>
      </w:r>
      <w:r w:rsidRPr="00A81882">
        <w:rPr>
          <w:rFonts w:ascii="Franklin Gothic Book" w:hAnsi="Franklin Gothic Book"/>
        </w:rPr>
        <w:t>и</w:t>
      </w:r>
      <w:r w:rsidRPr="00A81882">
        <w:rPr>
          <w:rFonts w:ascii="Franklin Gothic Book" w:hAnsi="Franklin Gothic Book"/>
        </w:rPr>
        <w:t>ку письменный запрос с указанием наименования и реквизитов предполагаемого субподря</w:t>
      </w:r>
      <w:r w:rsidRPr="00A81882">
        <w:rPr>
          <w:rFonts w:ascii="Franklin Gothic Book" w:hAnsi="Franklin Gothic Book"/>
        </w:rPr>
        <w:t>д</w:t>
      </w:r>
      <w:r w:rsidRPr="00A81882">
        <w:rPr>
          <w:rFonts w:ascii="Franklin Gothic Book" w:hAnsi="Franklin Gothic Book"/>
        </w:rPr>
        <w:t>чика. Заказчик направляет положительный ответ либо отказ в течение двух дней с момента п</w:t>
      </w:r>
      <w:r w:rsidRPr="00A81882">
        <w:rPr>
          <w:rFonts w:ascii="Franklin Gothic Book" w:hAnsi="Franklin Gothic Book"/>
        </w:rPr>
        <w:t>о</w:t>
      </w:r>
      <w:r w:rsidRPr="00A81882">
        <w:rPr>
          <w:rFonts w:ascii="Franklin Gothic Book" w:hAnsi="Franklin Gothic Book"/>
        </w:rPr>
        <w:t>лучения запроса. Согласование субподрядчика считается состоявшимся только при наличии письменного согласия Заказчика на привлечение предложенного субподрядчика. В случае н</w:t>
      </w:r>
      <w:r w:rsidRPr="00A81882">
        <w:rPr>
          <w:rFonts w:ascii="Franklin Gothic Book" w:hAnsi="Franklin Gothic Book"/>
        </w:rPr>
        <w:t>е</w:t>
      </w:r>
      <w:r w:rsidRPr="00A81882">
        <w:rPr>
          <w:rFonts w:ascii="Franklin Gothic Book" w:hAnsi="Franklin Gothic Book"/>
        </w:rPr>
        <w:t>получения ответа в указанный срок согласие считается полученным и Подрядчик вправе пр</w:t>
      </w:r>
      <w:r w:rsidRPr="00A81882">
        <w:rPr>
          <w:rFonts w:ascii="Franklin Gothic Book" w:hAnsi="Franklin Gothic Book"/>
        </w:rPr>
        <w:t>и</w:t>
      </w:r>
      <w:r w:rsidRPr="00A81882">
        <w:rPr>
          <w:rFonts w:ascii="Franklin Gothic Book" w:hAnsi="Franklin Gothic Book"/>
        </w:rPr>
        <w:t>влечь данного субподрядчика к выполнению работ.</w:t>
      </w:r>
    </w:p>
    <w:p w:rsidR="00A81882" w:rsidRPr="00A81882" w:rsidRDefault="00A81882" w:rsidP="00A81882">
      <w:pPr>
        <w:ind w:firstLine="851"/>
        <w:jc w:val="both"/>
        <w:rPr>
          <w:rFonts w:ascii="Franklin Gothic Book" w:hAnsi="Franklin Gothic Book"/>
        </w:rPr>
      </w:pPr>
      <w:r w:rsidRPr="00A81882">
        <w:rPr>
          <w:rFonts w:ascii="Franklin Gothic Book" w:hAnsi="Franklin Gothic Book"/>
        </w:rPr>
        <w:t>С учетом Постановления Правительства РФ от 31.10.2014 N 1132 "О порядке ведения реестра договоров, заключенных заказчиками по результатам закупки", в случае заключения договора субподряда, Подрядчик принял на себя обязательство в течение 1 рабочего дня со дня заключения договора с субподрядчиком предоставить в ПАО «НМТП» заверенную подря</w:t>
      </w:r>
      <w:r w:rsidRPr="00A81882">
        <w:rPr>
          <w:rFonts w:ascii="Franklin Gothic Book" w:hAnsi="Franklin Gothic Book"/>
        </w:rPr>
        <w:t>д</w:t>
      </w:r>
      <w:r w:rsidRPr="00A81882">
        <w:rPr>
          <w:rFonts w:ascii="Franklin Gothic Book" w:hAnsi="Franklin Gothic Book"/>
        </w:rPr>
        <w:t>чиком копию этого договора (данные условия применимы к заключению договора  с субпо</w:t>
      </w:r>
      <w:r w:rsidRPr="00A81882">
        <w:rPr>
          <w:rFonts w:ascii="Franklin Gothic Book" w:hAnsi="Franklin Gothic Book"/>
        </w:rPr>
        <w:t>д</w:t>
      </w:r>
      <w:r w:rsidRPr="00A81882">
        <w:rPr>
          <w:rFonts w:ascii="Franklin Gothic Book" w:hAnsi="Franklin Gothic Book"/>
        </w:rPr>
        <w:t>рядчиком  из числа субъектов малого или среднего предпринимательства).</w:t>
      </w:r>
    </w:p>
    <w:p w:rsidR="00A81882" w:rsidRPr="00A81882" w:rsidRDefault="00A81882" w:rsidP="00A81882">
      <w:pPr>
        <w:ind w:firstLine="851"/>
        <w:jc w:val="both"/>
        <w:rPr>
          <w:rFonts w:ascii="Franklin Gothic Book" w:hAnsi="Franklin Gothic Book"/>
        </w:rPr>
      </w:pPr>
      <w:r w:rsidRPr="00A81882">
        <w:rPr>
          <w:rFonts w:ascii="Franklin Gothic Book" w:hAnsi="Franklin Gothic Book"/>
        </w:rPr>
        <w:t xml:space="preserve">В случае нарушения  Подрядчиком вышеуказанного условия и если такое нарушение стало причиной привлечения ПАО «НМТП» к административной ответственности, Подрядчик </w:t>
      </w:r>
      <w:r w:rsidRPr="00A81882">
        <w:rPr>
          <w:rFonts w:ascii="Franklin Gothic Book" w:hAnsi="Franklin Gothic Book"/>
        </w:rPr>
        <w:lastRenderedPageBreak/>
        <w:t>обязан возместить ПАО «НМТП» суммы наложенных штрафов в течение 10 рабочих дней с м</w:t>
      </w:r>
      <w:r w:rsidRPr="00A81882">
        <w:rPr>
          <w:rFonts w:ascii="Franklin Gothic Book" w:hAnsi="Franklin Gothic Book"/>
        </w:rPr>
        <w:t>о</w:t>
      </w:r>
      <w:r w:rsidRPr="00A81882">
        <w:rPr>
          <w:rFonts w:ascii="Franklin Gothic Book" w:hAnsi="Franklin Gothic Book"/>
        </w:rPr>
        <w:t>мента предъявления к нему соответствующего требования.</w:t>
      </w:r>
    </w:p>
    <w:p w:rsidR="00A81882" w:rsidRPr="00A81882" w:rsidRDefault="00A81882" w:rsidP="00A81882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A81882">
        <w:rPr>
          <w:rFonts w:ascii="Franklin Gothic Book" w:eastAsiaTheme="minorHAnsi" w:hAnsi="Franklin Gothic Book"/>
          <w:lang w:eastAsia="en-US"/>
        </w:rPr>
        <w:t>2.5. Устранить недостатки в работе в течение 2 дней с момента  их обнаружения Заказч</w:t>
      </w:r>
      <w:r w:rsidRPr="00A81882">
        <w:rPr>
          <w:rFonts w:ascii="Franklin Gothic Book" w:eastAsiaTheme="minorHAnsi" w:hAnsi="Franklin Gothic Book"/>
          <w:lang w:eastAsia="en-US"/>
        </w:rPr>
        <w:t>и</w:t>
      </w:r>
      <w:r w:rsidRPr="00A81882">
        <w:rPr>
          <w:rFonts w:ascii="Franklin Gothic Book" w:eastAsiaTheme="minorHAnsi" w:hAnsi="Franklin Gothic Book"/>
          <w:lang w:eastAsia="en-US"/>
        </w:rPr>
        <w:t>ком.</w:t>
      </w:r>
    </w:p>
    <w:p w:rsidR="00A81882" w:rsidRPr="00A81882" w:rsidRDefault="00A81882" w:rsidP="00A81882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/>
        </w:rPr>
      </w:pPr>
      <w:r w:rsidRPr="00A81882">
        <w:rPr>
          <w:rFonts w:ascii="Franklin Gothic Book" w:eastAsiaTheme="minorHAnsi" w:hAnsi="Franklin Gothic Book"/>
          <w:lang w:eastAsia="en-US"/>
        </w:rPr>
        <w:t>2.</w:t>
      </w:r>
      <w:r w:rsidRPr="00A81882">
        <w:rPr>
          <w:rFonts w:ascii="Franklin Gothic Book" w:hAnsi="Franklin Gothic Book"/>
        </w:rPr>
        <w:t>6. Выставить  Заказчику счет на оплату в срок не позднее 5-ти банковских дней с моме</w:t>
      </w:r>
      <w:r w:rsidRPr="00A81882">
        <w:rPr>
          <w:rFonts w:ascii="Franklin Gothic Book" w:hAnsi="Franklin Gothic Book"/>
        </w:rPr>
        <w:t>н</w:t>
      </w:r>
      <w:r w:rsidRPr="00A81882">
        <w:rPr>
          <w:rFonts w:ascii="Franklin Gothic Book" w:hAnsi="Franklin Gothic Book"/>
        </w:rPr>
        <w:t xml:space="preserve">та подписания сторонами акта приема-сдачи  выполненных работ. </w:t>
      </w:r>
    </w:p>
    <w:p w:rsidR="00A81882" w:rsidRPr="00A81882" w:rsidRDefault="00A81882" w:rsidP="00A81882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/>
        </w:rPr>
      </w:pPr>
      <w:r w:rsidRPr="00A81882">
        <w:rPr>
          <w:rFonts w:ascii="Franklin Gothic Book" w:hAnsi="Franklin Gothic Book"/>
        </w:rPr>
        <w:t>2.7. При проведении  работ на территории ПАО «НМТП» Подрядчик обязан соблюдать пр</w:t>
      </w:r>
      <w:r w:rsidRPr="00A81882">
        <w:rPr>
          <w:rFonts w:ascii="Franklin Gothic Book" w:hAnsi="Franklin Gothic Book"/>
        </w:rPr>
        <w:t>о</w:t>
      </w:r>
      <w:r w:rsidRPr="00A81882">
        <w:rPr>
          <w:rFonts w:ascii="Franklin Gothic Book" w:hAnsi="Franklin Gothic Book"/>
        </w:rPr>
        <w:t>тивопожарное, природоохранное и санитарно-эпидемиологическое законодательство Росси</w:t>
      </w:r>
      <w:r w:rsidRPr="00A81882">
        <w:rPr>
          <w:rFonts w:ascii="Franklin Gothic Book" w:hAnsi="Franklin Gothic Book"/>
        </w:rPr>
        <w:t>й</w:t>
      </w:r>
      <w:r w:rsidRPr="00A81882">
        <w:rPr>
          <w:rFonts w:ascii="Franklin Gothic Book" w:hAnsi="Franklin Gothic Book"/>
        </w:rPr>
        <w:t>ской Федерации, а также правила охраны труда, действующие на территории ПАО «НМТП».</w:t>
      </w:r>
    </w:p>
    <w:p w:rsidR="00A81882" w:rsidRPr="00A81882" w:rsidRDefault="00A81882" w:rsidP="00A81882">
      <w:pPr>
        <w:jc w:val="both"/>
        <w:rPr>
          <w:rFonts w:ascii="Franklin Gothic Book" w:hAnsi="Franklin Gothic Book"/>
        </w:rPr>
      </w:pPr>
      <w:r w:rsidRPr="00A81882">
        <w:rPr>
          <w:rFonts w:ascii="Franklin Gothic Book" w:hAnsi="Franklin Gothic Book"/>
        </w:rPr>
        <w:t xml:space="preserve">        2.8. Находясь  на режимной территории (в зоне транспортной безопасности), в исполнение требований п.5.31.20 приказа Минтранса России от 08.02.2011  года №41,  работники По</w:t>
      </w:r>
      <w:r w:rsidRPr="00A81882">
        <w:rPr>
          <w:rFonts w:ascii="Franklin Gothic Book" w:hAnsi="Franklin Gothic Book"/>
        </w:rPr>
        <w:t>д</w:t>
      </w:r>
      <w:r w:rsidRPr="00A81882">
        <w:rPr>
          <w:rFonts w:ascii="Franklin Gothic Book" w:hAnsi="Franklin Gothic Book"/>
        </w:rPr>
        <w:t>рядчика обязаны носить пропуска на видном месте поверх одежды. Неисполнение данного требования является основаниям для привлечения работников к административной отве</w:t>
      </w:r>
      <w:r w:rsidRPr="00A81882">
        <w:rPr>
          <w:rFonts w:ascii="Franklin Gothic Book" w:hAnsi="Franklin Gothic Book"/>
        </w:rPr>
        <w:t>т</w:t>
      </w:r>
      <w:r w:rsidRPr="00A81882">
        <w:rPr>
          <w:rFonts w:ascii="Franklin Gothic Book" w:hAnsi="Franklin Gothic Book"/>
        </w:rPr>
        <w:t>ственности по ст.11.15.1 КоАП РФ и лишение права посещения зоны транспортной безопасн</w:t>
      </w:r>
      <w:r w:rsidRPr="00A81882">
        <w:rPr>
          <w:rFonts w:ascii="Franklin Gothic Book" w:hAnsi="Franklin Gothic Book"/>
        </w:rPr>
        <w:t>о</w:t>
      </w:r>
      <w:r w:rsidRPr="00A81882">
        <w:rPr>
          <w:rFonts w:ascii="Franklin Gothic Book" w:hAnsi="Franklin Gothic Book"/>
        </w:rPr>
        <w:t>сти.  В случае, если неисполнение данного требования работниками Подрядчика стало основ</w:t>
      </w:r>
      <w:r w:rsidRPr="00A81882">
        <w:rPr>
          <w:rFonts w:ascii="Franklin Gothic Book" w:hAnsi="Franklin Gothic Book"/>
        </w:rPr>
        <w:t>а</w:t>
      </w:r>
      <w:r w:rsidRPr="00A81882">
        <w:rPr>
          <w:rFonts w:ascii="Franklin Gothic Book" w:hAnsi="Franklin Gothic Book"/>
        </w:rPr>
        <w:t>нием привлечения к административной ответственности Заказчика или его должностных лиц, Подрядчик принял на себя обязательства возместить  Заказчику  расходы по оплате штрафа.  Срок  оплаты не может превышать  15 рабочих дней с момента предъявления такого требов</w:t>
      </w:r>
      <w:r w:rsidRPr="00A81882">
        <w:rPr>
          <w:rFonts w:ascii="Franklin Gothic Book" w:hAnsi="Franklin Gothic Book"/>
        </w:rPr>
        <w:t>а</w:t>
      </w:r>
      <w:r w:rsidRPr="00A81882">
        <w:rPr>
          <w:rFonts w:ascii="Franklin Gothic Book" w:hAnsi="Franklin Gothic Book"/>
        </w:rPr>
        <w:t xml:space="preserve">ния Заказчиком. </w:t>
      </w:r>
    </w:p>
    <w:p w:rsidR="00A81882" w:rsidRPr="00A81882" w:rsidRDefault="00A81882" w:rsidP="00A81882">
      <w:pPr>
        <w:jc w:val="both"/>
        <w:rPr>
          <w:rFonts w:ascii="Franklin Gothic Book" w:hAnsi="Franklin Gothic Book"/>
        </w:rPr>
      </w:pPr>
      <w:r w:rsidRPr="00A81882">
        <w:rPr>
          <w:rFonts w:ascii="Franklin Gothic Book" w:hAnsi="Franklin Gothic Book"/>
        </w:rPr>
        <w:tab/>
        <w:t>2.9. Осуществлять плату за негативное воздействие на окружающую среду при проведении строительных работ. Получить на период проведения строительных (ремонтных) работ за свой счет и своими силами в специально уполномоченных государственных органах разрешение на выбросы вредных (загрязняющих) веществ в атмосферный воздух, лимиты на размещение о</w:t>
      </w:r>
      <w:r w:rsidRPr="00A81882">
        <w:rPr>
          <w:rFonts w:ascii="Franklin Gothic Book" w:hAnsi="Franklin Gothic Book"/>
        </w:rPr>
        <w:t>т</w:t>
      </w:r>
      <w:r w:rsidRPr="00A81882">
        <w:rPr>
          <w:rFonts w:ascii="Franklin Gothic Book" w:hAnsi="Franklin Gothic Book"/>
        </w:rPr>
        <w:t xml:space="preserve">ходов на территории предприятия и передачу другим </w:t>
      </w:r>
      <w:proofErr w:type="spellStart"/>
      <w:r w:rsidRPr="00A81882">
        <w:rPr>
          <w:rFonts w:ascii="Franklin Gothic Book" w:hAnsi="Franklin Gothic Book"/>
        </w:rPr>
        <w:t>природопользователям</w:t>
      </w:r>
      <w:proofErr w:type="spellEnd"/>
      <w:r w:rsidRPr="00A81882">
        <w:rPr>
          <w:rFonts w:ascii="Franklin Gothic Book" w:hAnsi="Franklin Gothic Book"/>
        </w:rPr>
        <w:t>. Образующиеся при проведении строительных работ отходы являются собственностью Подрядчика.</w:t>
      </w:r>
    </w:p>
    <w:p w:rsidR="00A81882" w:rsidRPr="00A81882" w:rsidRDefault="00A81882" w:rsidP="00A81882">
      <w:pPr>
        <w:spacing w:after="200" w:line="276" w:lineRule="auto"/>
        <w:jc w:val="both"/>
        <w:rPr>
          <w:rFonts w:ascii="Franklin Gothic Book" w:eastAsiaTheme="minorHAnsi" w:hAnsi="Franklin Gothic Book" w:cstheme="minorBidi"/>
          <w:lang w:eastAsia="en-US"/>
        </w:rPr>
      </w:pPr>
    </w:p>
    <w:p w:rsidR="00A81882" w:rsidRPr="00A81882" w:rsidRDefault="00A81882" w:rsidP="00A81882">
      <w:pPr>
        <w:autoSpaceDE w:val="0"/>
        <w:autoSpaceDN w:val="0"/>
        <w:adjustRightInd w:val="0"/>
        <w:jc w:val="center"/>
        <w:outlineLvl w:val="0"/>
        <w:rPr>
          <w:rFonts w:ascii="Franklin Gothic Book" w:eastAsiaTheme="minorHAnsi" w:hAnsi="Franklin Gothic Book"/>
          <w:lang w:eastAsia="en-US"/>
        </w:rPr>
      </w:pPr>
      <w:r w:rsidRPr="00A81882">
        <w:rPr>
          <w:rFonts w:ascii="Franklin Gothic Book" w:eastAsiaTheme="minorHAnsi" w:hAnsi="Franklin Gothic Book"/>
          <w:b/>
          <w:lang w:eastAsia="en-US"/>
        </w:rPr>
        <w:t>3. ЦЕНА ДОГОВОРА И ПОРЯДОК РАСЧЕТОВ</w:t>
      </w:r>
    </w:p>
    <w:p w:rsidR="00A81882" w:rsidRPr="00A81882" w:rsidRDefault="00A81882" w:rsidP="00A81882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r w:rsidRPr="00A81882">
        <w:rPr>
          <w:rFonts w:ascii="Franklin Gothic Book" w:eastAsiaTheme="minorHAnsi" w:hAnsi="Franklin Gothic Book"/>
          <w:lang w:eastAsia="en-US"/>
        </w:rPr>
        <w:t>3.1. Стоимость работ по Договору  определена сметным расчетом (Приложение№2) и  соста</w:t>
      </w:r>
      <w:r w:rsidRPr="00A81882">
        <w:rPr>
          <w:rFonts w:ascii="Franklin Gothic Book" w:eastAsiaTheme="minorHAnsi" w:hAnsi="Franklin Gothic Book"/>
          <w:lang w:eastAsia="en-US"/>
        </w:rPr>
        <w:t>в</w:t>
      </w:r>
      <w:r w:rsidRPr="00A81882">
        <w:rPr>
          <w:rFonts w:ascii="Franklin Gothic Book" w:eastAsiaTheme="minorHAnsi" w:hAnsi="Franklin Gothic Book"/>
          <w:lang w:eastAsia="en-US"/>
        </w:rPr>
        <w:t xml:space="preserve">ляет  ___________рублей, в </w:t>
      </w:r>
      <w:proofErr w:type="spellStart"/>
      <w:r w:rsidRPr="00A81882">
        <w:rPr>
          <w:rFonts w:ascii="Franklin Gothic Book" w:eastAsiaTheme="minorHAnsi" w:hAnsi="Franklin Gothic Book"/>
          <w:lang w:eastAsia="en-US"/>
        </w:rPr>
        <w:t>т.ч</w:t>
      </w:r>
      <w:proofErr w:type="spellEnd"/>
      <w:r w:rsidRPr="00A81882">
        <w:rPr>
          <w:rFonts w:ascii="Franklin Gothic Book" w:eastAsiaTheme="minorHAnsi" w:hAnsi="Franklin Gothic Book"/>
          <w:lang w:eastAsia="en-US"/>
        </w:rPr>
        <w:t>. НДС 18% ________рублей.</w:t>
      </w:r>
    </w:p>
    <w:p w:rsidR="00A81882" w:rsidRPr="00A81882" w:rsidRDefault="00A81882" w:rsidP="00A81882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A81882">
        <w:rPr>
          <w:rFonts w:ascii="Franklin Gothic Book" w:eastAsiaTheme="minorHAnsi" w:hAnsi="Franklin Gothic Book"/>
          <w:lang w:eastAsia="en-US"/>
        </w:rPr>
        <w:t xml:space="preserve"> Установленная  настоящим пунктом стоимость договора является твердой и изменению не подлежит. Расценки, указанные Подрядчиком в локальных сметных расчетах, являются окончательными единичными расценками и не подлежат корректировке в течение исполнения договора.</w:t>
      </w:r>
    </w:p>
    <w:p w:rsidR="00A81882" w:rsidRPr="00A81882" w:rsidRDefault="00A81882" w:rsidP="00A81882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A81882">
        <w:rPr>
          <w:rFonts w:ascii="Franklin Gothic Book" w:eastAsiaTheme="minorHAnsi" w:hAnsi="Franklin Gothic Book"/>
          <w:lang w:eastAsia="en-US"/>
        </w:rPr>
        <w:t>3.2. Для организации работ и приобретения материалов Заказчик осуществляет аванс</w:t>
      </w:r>
      <w:r w:rsidRPr="00A81882">
        <w:rPr>
          <w:rFonts w:ascii="Franklin Gothic Book" w:eastAsiaTheme="minorHAnsi" w:hAnsi="Franklin Gothic Book"/>
          <w:lang w:eastAsia="en-US"/>
        </w:rPr>
        <w:t>о</w:t>
      </w:r>
      <w:r w:rsidRPr="00A81882">
        <w:rPr>
          <w:rFonts w:ascii="Franklin Gothic Book" w:eastAsiaTheme="minorHAnsi" w:hAnsi="Franklin Gothic Book"/>
          <w:lang w:eastAsia="en-US"/>
        </w:rPr>
        <w:t xml:space="preserve">вый платеж в размере 30% от цены договора, что составляет ________рублей, в </w:t>
      </w:r>
      <w:proofErr w:type="spellStart"/>
      <w:r w:rsidRPr="00A81882">
        <w:rPr>
          <w:rFonts w:ascii="Franklin Gothic Book" w:eastAsiaTheme="minorHAnsi" w:hAnsi="Franklin Gothic Book"/>
          <w:lang w:eastAsia="en-US"/>
        </w:rPr>
        <w:t>т.ч</w:t>
      </w:r>
      <w:proofErr w:type="spellEnd"/>
      <w:r w:rsidRPr="00A81882">
        <w:rPr>
          <w:rFonts w:ascii="Franklin Gothic Book" w:eastAsiaTheme="minorHAnsi" w:hAnsi="Franklin Gothic Book"/>
          <w:lang w:eastAsia="en-US"/>
        </w:rPr>
        <w:t>. НДС 18%_____рублей.</w:t>
      </w:r>
    </w:p>
    <w:p w:rsidR="00A81882" w:rsidRPr="00A81882" w:rsidRDefault="00A81882" w:rsidP="00A81882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A81882">
        <w:rPr>
          <w:rFonts w:ascii="Franklin Gothic Book" w:eastAsiaTheme="minorHAnsi" w:hAnsi="Franklin Gothic Book"/>
          <w:lang w:eastAsia="en-US"/>
        </w:rPr>
        <w:t>Срок оплаты авансового платежа не позднее 10 календарных дней с даты  получения З</w:t>
      </w:r>
      <w:r w:rsidRPr="00A81882">
        <w:rPr>
          <w:rFonts w:ascii="Franklin Gothic Book" w:eastAsiaTheme="minorHAnsi" w:hAnsi="Franklin Gothic Book"/>
          <w:lang w:eastAsia="en-US"/>
        </w:rPr>
        <w:t>а</w:t>
      </w:r>
      <w:r w:rsidRPr="00A81882">
        <w:rPr>
          <w:rFonts w:ascii="Franklin Gothic Book" w:eastAsiaTheme="minorHAnsi" w:hAnsi="Franklin Gothic Book"/>
          <w:lang w:eastAsia="en-US"/>
        </w:rPr>
        <w:t>казчиком оригинала счета на оплату.</w:t>
      </w:r>
    </w:p>
    <w:p w:rsidR="00A81882" w:rsidRPr="00A81882" w:rsidRDefault="00A81882" w:rsidP="00A81882">
      <w:pPr>
        <w:shd w:val="clear" w:color="auto" w:fill="FFFFFF"/>
        <w:autoSpaceDE w:val="0"/>
        <w:autoSpaceDN w:val="0"/>
        <w:ind w:firstLine="720"/>
        <w:contextualSpacing/>
        <w:jc w:val="both"/>
        <w:rPr>
          <w:rFonts w:ascii="Franklin Gothic Book" w:eastAsiaTheme="minorHAnsi" w:hAnsi="Franklin Gothic Book"/>
          <w:lang w:eastAsia="en-US"/>
        </w:rPr>
      </w:pPr>
      <w:r w:rsidRPr="00A81882">
        <w:rPr>
          <w:rFonts w:ascii="Franklin Gothic Book" w:eastAsiaTheme="minorHAnsi" w:hAnsi="Franklin Gothic Book"/>
          <w:lang w:eastAsia="en-US"/>
        </w:rPr>
        <w:t>3.4.</w:t>
      </w:r>
      <w:r w:rsidRPr="00A81882">
        <w:rPr>
          <w:rFonts w:ascii="Franklin Gothic Book" w:eastAsiaTheme="minorHAnsi" w:hAnsi="Franklin Gothic Book" w:cstheme="minorBidi"/>
          <w:lang w:eastAsia="en-US"/>
        </w:rPr>
        <w:t xml:space="preserve"> </w:t>
      </w:r>
      <w:r w:rsidRPr="00A81882">
        <w:rPr>
          <w:rFonts w:ascii="Franklin Gothic Book" w:eastAsiaTheme="minorHAnsi" w:hAnsi="Franklin Gothic Book"/>
          <w:lang w:eastAsia="en-US"/>
        </w:rPr>
        <w:t>Подрядчик обязуется в течение 5 (пяти) рабочих дней после получения  авансового платежа предоставить Заказчику счет-фактуру на аванс, оформленный  в соответствии с треб</w:t>
      </w:r>
      <w:r w:rsidRPr="00A81882">
        <w:rPr>
          <w:rFonts w:ascii="Franklin Gothic Book" w:eastAsiaTheme="minorHAnsi" w:hAnsi="Franklin Gothic Book"/>
          <w:lang w:eastAsia="en-US"/>
        </w:rPr>
        <w:t>о</w:t>
      </w:r>
      <w:r w:rsidRPr="00A81882">
        <w:rPr>
          <w:rFonts w:ascii="Franklin Gothic Book" w:eastAsiaTheme="minorHAnsi" w:hAnsi="Franklin Gothic Book"/>
          <w:lang w:eastAsia="en-US"/>
        </w:rPr>
        <w:t>ваниями налогового законодательства.</w:t>
      </w:r>
    </w:p>
    <w:p w:rsidR="00A81882" w:rsidRPr="00A81882" w:rsidRDefault="00A81882" w:rsidP="00A81882">
      <w:pPr>
        <w:ind w:firstLine="426"/>
        <w:jc w:val="both"/>
        <w:rPr>
          <w:rFonts w:ascii="Franklin Gothic Book" w:hAnsi="Franklin Gothic Book"/>
        </w:rPr>
      </w:pPr>
      <w:r w:rsidRPr="00A81882">
        <w:rPr>
          <w:rFonts w:ascii="Franklin Gothic Book" w:hAnsi="Franklin Gothic Book"/>
        </w:rPr>
        <w:t>Датой оплаты считается день списания денежных средств с расчетного счета Заказчика. При этом Стороны самостоятельно несут все расходы, связанные с платежами.</w:t>
      </w:r>
    </w:p>
    <w:p w:rsidR="00A81882" w:rsidRPr="00A81882" w:rsidRDefault="00A81882" w:rsidP="00A81882">
      <w:pPr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A81882">
        <w:rPr>
          <w:rFonts w:ascii="Franklin Gothic Book" w:eastAsiaTheme="minorHAnsi" w:hAnsi="Franklin Gothic Book"/>
          <w:lang w:eastAsia="en-US"/>
        </w:rPr>
        <w:t>3.5. Окончательный расчет осуществляется Заказчиком  за фактически выполненные об</w:t>
      </w:r>
      <w:r w:rsidRPr="00A81882">
        <w:rPr>
          <w:rFonts w:ascii="Franklin Gothic Book" w:eastAsiaTheme="minorHAnsi" w:hAnsi="Franklin Gothic Book"/>
          <w:lang w:eastAsia="en-US"/>
        </w:rPr>
        <w:t>ъ</w:t>
      </w:r>
      <w:r w:rsidRPr="00A81882">
        <w:rPr>
          <w:rFonts w:ascii="Franklin Gothic Book" w:eastAsiaTheme="minorHAnsi" w:hAnsi="Franklin Gothic Book"/>
          <w:lang w:eastAsia="en-US"/>
        </w:rPr>
        <w:t xml:space="preserve">емы работ согласно подписанного сторонами  Акта приема-сдачи выполненных  работ. Срок оплаты -  не позднее 10 рабочих дней с даты предоставления Заказчику оригинала счета на оплату, счета-фактуры и подписанного Акта приемки выполненных работ. </w:t>
      </w:r>
    </w:p>
    <w:p w:rsidR="00A81882" w:rsidRPr="00A81882" w:rsidRDefault="00A81882" w:rsidP="00A81882">
      <w:pPr>
        <w:autoSpaceDE w:val="0"/>
        <w:autoSpaceDN w:val="0"/>
        <w:adjustRightInd w:val="0"/>
        <w:jc w:val="center"/>
        <w:outlineLvl w:val="0"/>
        <w:rPr>
          <w:rFonts w:ascii="Franklin Gothic Book" w:eastAsiaTheme="minorHAnsi" w:hAnsi="Franklin Gothic Book"/>
          <w:b/>
          <w:lang w:eastAsia="en-US"/>
        </w:rPr>
      </w:pPr>
    </w:p>
    <w:p w:rsidR="00A81882" w:rsidRPr="00A81882" w:rsidRDefault="00A81882" w:rsidP="00A81882">
      <w:pPr>
        <w:autoSpaceDE w:val="0"/>
        <w:autoSpaceDN w:val="0"/>
        <w:adjustRightInd w:val="0"/>
        <w:jc w:val="center"/>
        <w:outlineLvl w:val="0"/>
        <w:rPr>
          <w:rFonts w:ascii="Franklin Gothic Book" w:eastAsiaTheme="minorHAnsi" w:hAnsi="Franklin Gothic Book"/>
          <w:b/>
          <w:lang w:eastAsia="en-US"/>
        </w:rPr>
      </w:pPr>
      <w:r w:rsidRPr="00A81882">
        <w:rPr>
          <w:rFonts w:ascii="Franklin Gothic Book" w:eastAsiaTheme="minorHAnsi" w:hAnsi="Franklin Gothic Book"/>
          <w:b/>
          <w:lang w:eastAsia="en-US"/>
        </w:rPr>
        <w:t>4. ОТВЕТСТВЕННОСТЬ СТОРОН</w:t>
      </w:r>
    </w:p>
    <w:p w:rsidR="00A81882" w:rsidRPr="00A81882" w:rsidRDefault="00A81882" w:rsidP="00A81882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A81882">
        <w:rPr>
          <w:rFonts w:ascii="Franklin Gothic Book" w:eastAsiaTheme="minorHAnsi" w:hAnsi="Franklin Gothic Book"/>
          <w:lang w:eastAsia="en-US"/>
        </w:rPr>
        <w:t xml:space="preserve">4.1. За нарушение сроков выполнения работ, предусмотренных </w:t>
      </w:r>
      <w:hyperlink r:id="rId19" w:history="1">
        <w:r w:rsidRPr="00A81882">
          <w:rPr>
            <w:rFonts w:ascii="Franklin Gothic Book" w:eastAsiaTheme="minorHAnsi" w:hAnsi="Franklin Gothic Book"/>
            <w:lang w:eastAsia="en-US"/>
          </w:rPr>
          <w:t>п. 1.</w:t>
        </w:r>
      </w:hyperlink>
      <w:r w:rsidRPr="00A81882">
        <w:rPr>
          <w:rFonts w:ascii="Franklin Gothic Book" w:eastAsiaTheme="minorHAnsi" w:hAnsi="Franklin Gothic Book"/>
          <w:lang w:eastAsia="en-US"/>
        </w:rPr>
        <w:t>2 настоящего Дог</w:t>
      </w:r>
      <w:r w:rsidRPr="00A81882">
        <w:rPr>
          <w:rFonts w:ascii="Franklin Gothic Book" w:eastAsiaTheme="minorHAnsi" w:hAnsi="Franklin Gothic Book"/>
          <w:lang w:eastAsia="en-US"/>
        </w:rPr>
        <w:t>о</w:t>
      </w:r>
      <w:r w:rsidRPr="00A81882">
        <w:rPr>
          <w:rFonts w:ascii="Franklin Gothic Book" w:eastAsiaTheme="minorHAnsi" w:hAnsi="Franklin Gothic Book"/>
          <w:lang w:eastAsia="en-US"/>
        </w:rPr>
        <w:t>вора, Подрядчик оплачивает пени в размере 0,1% от стоимости договора за каждый день пр</w:t>
      </w:r>
      <w:r w:rsidRPr="00A81882">
        <w:rPr>
          <w:rFonts w:ascii="Franklin Gothic Book" w:eastAsiaTheme="minorHAnsi" w:hAnsi="Franklin Gothic Book"/>
          <w:lang w:eastAsia="en-US"/>
        </w:rPr>
        <w:t>о</w:t>
      </w:r>
      <w:r w:rsidRPr="00A81882">
        <w:rPr>
          <w:rFonts w:ascii="Franklin Gothic Book" w:eastAsiaTheme="minorHAnsi" w:hAnsi="Franklin Gothic Book"/>
          <w:lang w:eastAsia="en-US"/>
        </w:rPr>
        <w:t>срочки.</w:t>
      </w:r>
      <w:r w:rsidRPr="00A81882">
        <w:rPr>
          <w:rFonts w:ascii="Franklin Gothic Book" w:eastAsiaTheme="minorHAnsi" w:hAnsi="Franklin Gothic Book" w:cstheme="minorBidi"/>
          <w:lang w:eastAsia="en-US"/>
        </w:rPr>
        <w:t xml:space="preserve"> </w:t>
      </w:r>
      <w:r w:rsidRPr="00A81882">
        <w:rPr>
          <w:rFonts w:ascii="Franklin Gothic Book" w:eastAsiaTheme="minorHAnsi" w:hAnsi="Franklin Gothic Book"/>
          <w:lang w:eastAsia="en-US"/>
        </w:rPr>
        <w:t>Сумма начисленной пени может быть удержана Заказчиком при осуществлении расч</w:t>
      </w:r>
      <w:r w:rsidRPr="00A81882">
        <w:rPr>
          <w:rFonts w:ascii="Franklin Gothic Book" w:eastAsiaTheme="minorHAnsi" w:hAnsi="Franklin Gothic Book"/>
          <w:lang w:eastAsia="en-US"/>
        </w:rPr>
        <w:t>е</w:t>
      </w:r>
      <w:r w:rsidRPr="00A81882">
        <w:rPr>
          <w:rFonts w:ascii="Franklin Gothic Book" w:eastAsiaTheme="minorHAnsi" w:hAnsi="Franklin Gothic Book"/>
          <w:lang w:eastAsia="en-US"/>
        </w:rPr>
        <w:t>тов/ или при окончательном расчете по Договору.</w:t>
      </w:r>
    </w:p>
    <w:p w:rsidR="00A81882" w:rsidRPr="00A81882" w:rsidRDefault="00A81882" w:rsidP="00A81882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A81882">
        <w:rPr>
          <w:rFonts w:ascii="Franklin Gothic Book" w:eastAsiaTheme="minorHAnsi" w:hAnsi="Franklin Gothic Book"/>
          <w:lang w:eastAsia="en-US"/>
        </w:rPr>
        <w:lastRenderedPageBreak/>
        <w:t xml:space="preserve">4.2. За нарушение сроков оплаты, предусмотренных </w:t>
      </w:r>
      <w:hyperlink r:id="rId20" w:history="1">
        <w:r w:rsidRPr="00A81882">
          <w:rPr>
            <w:rFonts w:ascii="Franklin Gothic Book" w:eastAsiaTheme="minorHAnsi" w:hAnsi="Franklin Gothic Book"/>
            <w:lang w:eastAsia="en-US"/>
          </w:rPr>
          <w:t>п. 3.</w:t>
        </w:r>
      </w:hyperlink>
      <w:r w:rsidRPr="00A81882">
        <w:rPr>
          <w:rFonts w:ascii="Franklin Gothic Book" w:eastAsiaTheme="minorHAnsi" w:hAnsi="Franklin Gothic Book"/>
          <w:lang w:eastAsia="en-US"/>
        </w:rPr>
        <w:t>5 настоящего Договора, Подря</w:t>
      </w:r>
      <w:r w:rsidRPr="00A81882">
        <w:rPr>
          <w:rFonts w:ascii="Franklin Gothic Book" w:eastAsiaTheme="minorHAnsi" w:hAnsi="Franklin Gothic Book"/>
          <w:lang w:eastAsia="en-US"/>
        </w:rPr>
        <w:t>д</w:t>
      </w:r>
      <w:r w:rsidRPr="00A81882">
        <w:rPr>
          <w:rFonts w:ascii="Franklin Gothic Book" w:eastAsiaTheme="minorHAnsi" w:hAnsi="Franklin Gothic Book"/>
          <w:lang w:eastAsia="en-US"/>
        </w:rPr>
        <w:t>чик вправе требовать от Заказчика уплаты пени в размере 0,1% от неуплаченной суммы за каждый день просрочки.</w:t>
      </w:r>
    </w:p>
    <w:p w:rsidR="00A81882" w:rsidRPr="00A81882" w:rsidRDefault="00A81882" w:rsidP="00A81882">
      <w:pPr>
        <w:jc w:val="both"/>
        <w:rPr>
          <w:rFonts w:ascii="Franklin Gothic Book" w:eastAsiaTheme="minorHAnsi" w:hAnsi="Franklin Gothic Book"/>
          <w:lang w:eastAsia="en-US"/>
        </w:rPr>
      </w:pPr>
      <w:r w:rsidRPr="00A81882">
        <w:rPr>
          <w:rFonts w:ascii="Franklin Gothic Book" w:eastAsiaTheme="minorHAnsi" w:hAnsi="Franklin Gothic Book"/>
          <w:lang w:eastAsia="en-US"/>
        </w:rPr>
        <w:t xml:space="preserve">         4.3. </w:t>
      </w:r>
      <w:r w:rsidRPr="00A81882">
        <w:rPr>
          <w:rFonts w:ascii="Franklin Gothic Book" w:hAnsi="Franklin Gothic Book"/>
        </w:rPr>
        <w:t xml:space="preserve"> </w:t>
      </w:r>
      <w:r w:rsidRPr="00A81882">
        <w:rPr>
          <w:rFonts w:ascii="Franklin Gothic Book" w:eastAsiaTheme="minorHAnsi" w:hAnsi="Franklin Gothic Book"/>
          <w:lang w:eastAsia="en-US"/>
        </w:rPr>
        <w:t xml:space="preserve">  Во всех других случаях неисполнения обязательств по Договору Стороны несут о</w:t>
      </w:r>
      <w:r w:rsidRPr="00A81882">
        <w:rPr>
          <w:rFonts w:ascii="Franklin Gothic Book" w:eastAsiaTheme="minorHAnsi" w:hAnsi="Franklin Gothic Book"/>
          <w:lang w:eastAsia="en-US"/>
        </w:rPr>
        <w:t>т</w:t>
      </w:r>
      <w:r w:rsidRPr="00A81882">
        <w:rPr>
          <w:rFonts w:ascii="Franklin Gothic Book" w:eastAsiaTheme="minorHAnsi" w:hAnsi="Franklin Gothic Book"/>
          <w:lang w:eastAsia="en-US"/>
        </w:rPr>
        <w:t>ветственность в соответствии с действующим законодательством Российской Федерации.</w:t>
      </w:r>
    </w:p>
    <w:p w:rsidR="00A81882" w:rsidRPr="00A81882" w:rsidRDefault="00A81882" w:rsidP="00A81882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A81882">
        <w:rPr>
          <w:rFonts w:ascii="Franklin Gothic Book" w:eastAsiaTheme="minorHAnsi" w:hAnsi="Franklin Gothic Book"/>
          <w:lang w:eastAsia="en-US"/>
        </w:rPr>
        <w:t>4.4. Стороны освобождаются от ответственности за неисполнение или ненадлежащее и</w:t>
      </w:r>
      <w:r w:rsidRPr="00A81882">
        <w:rPr>
          <w:rFonts w:ascii="Franklin Gothic Book" w:eastAsiaTheme="minorHAnsi" w:hAnsi="Franklin Gothic Book"/>
          <w:lang w:eastAsia="en-US"/>
        </w:rPr>
        <w:t>с</w:t>
      </w:r>
      <w:r w:rsidRPr="00A81882">
        <w:rPr>
          <w:rFonts w:ascii="Franklin Gothic Book" w:eastAsiaTheme="minorHAnsi" w:hAnsi="Franklin Gothic Book"/>
          <w:lang w:eastAsia="en-US"/>
        </w:rPr>
        <w:t xml:space="preserve">полнение обязательств по Договору при возникновении непреодолимой силы. </w:t>
      </w:r>
    </w:p>
    <w:p w:rsidR="00A81882" w:rsidRPr="00A81882" w:rsidRDefault="00A81882" w:rsidP="00A81882">
      <w:pPr>
        <w:autoSpaceDE w:val="0"/>
        <w:autoSpaceDN w:val="0"/>
        <w:adjustRightInd w:val="0"/>
        <w:ind w:firstLine="540"/>
        <w:jc w:val="center"/>
        <w:rPr>
          <w:rFonts w:ascii="Franklin Gothic Book" w:eastAsiaTheme="minorHAnsi" w:hAnsi="Franklin Gothic Book"/>
          <w:b/>
          <w:lang w:eastAsia="en-US"/>
        </w:rPr>
      </w:pPr>
      <w:r w:rsidRPr="00A81882">
        <w:rPr>
          <w:rFonts w:ascii="Franklin Gothic Book" w:eastAsiaTheme="minorHAnsi" w:hAnsi="Franklin Gothic Book"/>
          <w:b/>
          <w:lang w:eastAsia="en-US"/>
        </w:rPr>
        <w:t>5. ГАРАНТИИ</w:t>
      </w:r>
    </w:p>
    <w:p w:rsidR="00A81882" w:rsidRPr="00A81882" w:rsidRDefault="00A81882" w:rsidP="00A81882">
      <w:pPr>
        <w:jc w:val="both"/>
        <w:rPr>
          <w:rFonts w:ascii="Franklin Gothic Book" w:eastAsiaTheme="minorHAnsi" w:hAnsi="Franklin Gothic Book" w:cstheme="minorBidi"/>
          <w:bCs/>
          <w:lang w:eastAsia="en-US"/>
        </w:rPr>
      </w:pPr>
      <w:r w:rsidRPr="00A81882">
        <w:rPr>
          <w:rFonts w:ascii="Franklin Gothic Book" w:eastAsiaTheme="minorHAnsi" w:hAnsi="Franklin Gothic Book" w:cstheme="minorBidi"/>
          <w:bCs/>
          <w:lang w:eastAsia="en-US"/>
        </w:rPr>
        <w:t>5.1.Подрядчик  гарантирует:</w:t>
      </w:r>
    </w:p>
    <w:p w:rsidR="00A81882" w:rsidRPr="00A81882" w:rsidRDefault="00A81882" w:rsidP="00A81882">
      <w:pPr>
        <w:jc w:val="both"/>
        <w:rPr>
          <w:rFonts w:ascii="Franklin Gothic Book" w:eastAsiaTheme="minorHAnsi" w:hAnsi="Franklin Gothic Book" w:cstheme="minorBidi"/>
          <w:bCs/>
          <w:lang w:eastAsia="en-US"/>
        </w:rPr>
      </w:pPr>
      <w:r w:rsidRPr="00A81882">
        <w:rPr>
          <w:rFonts w:ascii="Franklin Gothic Book" w:eastAsiaTheme="minorHAnsi" w:hAnsi="Franklin Gothic Book" w:cstheme="minorBidi"/>
          <w:bCs/>
          <w:lang w:eastAsia="en-US"/>
        </w:rPr>
        <w:t>-качество выполнения работ в соответствии  с техническими условиями и действующими стро</w:t>
      </w:r>
      <w:r w:rsidRPr="00A81882">
        <w:rPr>
          <w:rFonts w:ascii="Franklin Gothic Book" w:eastAsiaTheme="minorHAnsi" w:hAnsi="Franklin Gothic Book" w:cstheme="minorBidi"/>
          <w:bCs/>
          <w:lang w:eastAsia="en-US"/>
        </w:rPr>
        <w:t>и</w:t>
      </w:r>
      <w:r w:rsidRPr="00A81882">
        <w:rPr>
          <w:rFonts w:ascii="Franklin Gothic Book" w:eastAsiaTheme="minorHAnsi" w:hAnsi="Franklin Gothic Book" w:cstheme="minorBidi"/>
          <w:bCs/>
          <w:lang w:eastAsia="en-US"/>
        </w:rPr>
        <w:t>тельными нормами;</w:t>
      </w:r>
    </w:p>
    <w:p w:rsidR="00A81882" w:rsidRPr="00A81882" w:rsidRDefault="00A81882" w:rsidP="00A81882">
      <w:pPr>
        <w:jc w:val="both"/>
        <w:rPr>
          <w:rFonts w:ascii="Franklin Gothic Book" w:eastAsiaTheme="minorHAnsi" w:hAnsi="Franklin Gothic Book" w:cstheme="minorBidi"/>
          <w:bCs/>
          <w:lang w:eastAsia="en-US"/>
        </w:rPr>
      </w:pPr>
      <w:r w:rsidRPr="00A81882">
        <w:rPr>
          <w:rFonts w:ascii="Franklin Gothic Book" w:eastAsiaTheme="minorHAnsi" w:hAnsi="Franklin Gothic Book" w:cstheme="minorBidi"/>
          <w:bCs/>
          <w:lang w:eastAsia="en-US"/>
        </w:rPr>
        <w:t>-устранение в течение  10 рабочих дней с момента получения уведомления своими силами и средствами недостатков и дефектов, выявленных при приемке работ, либо в течение гаранти</w:t>
      </w:r>
      <w:r w:rsidRPr="00A81882">
        <w:rPr>
          <w:rFonts w:ascii="Franklin Gothic Book" w:eastAsiaTheme="minorHAnsi" w:hAnsi="Franklin Gothic Book" w:cstheme="minorBidi"/>
          <w:bCs/>
          <w:lang w:eastAsia="en-US"/>
        </w:rPr>
        <w:t>й</w:t>
      </w:r>
      <w:r w:rsidRPr="00A81882">
        <w:rPr>
          <w:rFonts w:ascii="Franklin Gothic Book" w:eastAsiaTheme="minorHAnsi" w:hAnsi="Franklin Gothic Book" w:cstheme="minorBidi"/>
          <w:bCs/>
          <w:lang w:eastAsia="en-US"/>
        </w:rPr>
        <w:t>ного срока.</w:t>
      </w:r>
    </w:p>
    <w:p w:rsidR="00A81882" w:rsidRPr="00A81882" w:rsidRDefault="00A81882" w:rsidP="00A81882">
      <w:pPr>
        <w:jc w:val="both"/>
        <w:rPr>
          <w:rFonts w:ascii="Franklin Gothic Book" w:eastAsiaTheme="minorHAnsi" w:hAnsi="Franklin Gothic Book" w:cstheme="minorBidi"/>
          <w:bCs/>
          <w:lang w:eastAsia="en-US"/>
        </w:rPr>
      </w:pPr>
      <w:r w:rsidRPr="00A81882">
        <w:rPr>
          <w:rFonts w:ascii="Franklin Gothic Book" w:eastAsiaTheme="minorHAnsi" w:hAnsi="Franklin Gothic Book" w:cstheme="minorBidi"/>
          <w:bCs/>
          <w:lang w:eastAsia="en-US"/>
        </w:rPr>
        <w:t>Гарантийный срок эксплуатации – 1 год  с даты подписания сторонами акта приемки выпо</w:t>
      </w:r>
      <w:r w:rsidRPr="00A81882">
        <w:rPr>
          <w:rFonts w:ascii="Franklin Gothic Book" w:eastAsiaTheme="minorHAnsi" w:hAnsi="Franklin Gothic Book" w:cstheme="minorBidi"/>
          <w:bCs/>
          <w:lang w:eastAsia="en-US"/>
        </w:rPr>
        <w:t>л</w:t>
      </w:r>
      <w:r w:rsidRPr="00A81882">
        <w:rPr>
          <w:rFonts w:ascii="Franklin Gothic Book" w:eastAsiaTheme="minorHAnsi" w:hAnsi="Franklin Gothic Book" w:cstheme="minorBidi"/>
          <w:bCs/>
          <w:lang w:eastAsia="en-US"/>
        </w:rPr>
        <w:t>ненных работ..</w:t>
      </w:r>
    </w:p>
    <w:p w:rsidR="00A81882" w:rsidRPr="00A81882" w:rsidRDefault="00A81882" w:rsidP="00A81882">
      <w:pPr>
        <w:jc w:val="both"/>
        <w:rPr>
          <w:rFonts w:ascii="Franklin Gothic Book" w:eastAsiaTheme="minorHAnsi" w:hAnsi="Franklin Gothic Book" w:cstheme="minorBidi"/>
          <w:bCs/>
          <w:lang w:eastAsia="en-US"/>
        </w:rPr>
      </w:pPr>
      <w:r w:rsidRPr="00A81882">
        <w:rPr>
          <w:rFonts w:ascii="Franklin Gothic Book" w:eastAsiaTheme="minorHAnsi" w:hAnsi="Franklin Gothic Book" w:cstheme="minorBidi"/>
          <w:bCs/>
          <w:lang w:eastAsia="en-US"/>
        </w:rPr>
        <w:t>5.2. Гарантии качества распространяются на все  работы, выполненные Подрядчиком по настоящему Договору.</w:t>
      </w:r>
    </w:p>
    <w:p w:rsidR="00A81882" w:rsidRPr="00A81882" w:rsidRDefault="00A81882" w:rsidP="00A81882">
      <w:pPr>
        <w:jc w:val="both"/>
        <w:rPr>
          <w:rFonts w:ascii="Franklin Gothic Book" w:eastAsiaTheme="minorHAnsi" w:hAnsi="Franklin Gothic Book" w:cstheme="minorBidi"/>
          <w:bCs/>
          <w:lang w:eastAsia="en-US"/>
        </w:rPr>
      </w:pPr>
      <w:r w:rsidRPr="00A81882">
        <w:rPr>
          <w:rFonts w:ascii="Franklin Gothic Book" w:eastAsiaTheme="minorHAnsi" w:hAnsi="Franklin Gothic Book" w:cstheme="minorBidi"/>
          <w:bCs/>
          <w:lang w:eastAsia="en-US"/>
        </w:rPr>
        <w:t>5.3. Если в период гарантийной эксплуатации Объекта обнаружатся дефекты, допущенные по вине Подрядчика, то Подрядчик обязан их устранить за свой счет и в согласованные с Заказч</w:t>
      </w:r>
      <w:r w:rsidRPr="00A81882">
        <w:rPr>
          <w:rFonts w:ascii="Franklin Gothic Book" w:eastAsiaTheme="minorHAnsi" w:hAnsi="Franklin Gothic Book" w:cstheme="minorBidi"/>
          <w:bCs/>
          <w:lang w:eastAsia="en-US"/>
        </w:rPr>
        <w:t>и</w:t>
      </w:r>
      <w:r w:rsidRPr="00A81882">
        <w:rPr>
          <w:rFonts w:ascii="Franklin Gothic Book" w:eastAsiaTheme="minorHAnsi" w:hAnsi="Franklin Gothic Book" w:cstheme="minorBidi"/>
          <w:bCs/>
          <w:lang w:eastAsia="en-US"/>
        </w:rPr>
        <w:t xml:space="preserve">ком сроки. Для участия в составлении </w:t>
      </w:r>
      <w:hyperlink r:id="rId21" w:history="1">
        <w:r w:rsidRPr="00A81882">
          <w:rPr>
            <w:rFonts w:ascii="Franklin Gothic Book" w:eastAsiaTheme="minorHAnsi" w:hAnsi="Franklin Gothic Book" w:cstheme="minorBidi"/>
            <w:bCs/>
            <w:lang w:eastAsia="en-US"/>
          </w:rPr>
          <w:t>акта</w:t>
        </w:r>
      </w:hyperlink>
      <w:r w:rsidRPr="00A81882">
        <w:rPr>
          <w:rFonts w:ascii="Franklin Gothic Book" w:eastAsiaTheme="minorHAnsi" w:hAnsi="Franklin Gothic Book" w:cstheme="minorBidi"/>
          <w:bCs/>
          <w:lang w:eastAsia="en-US"/>
        </w:rPr>
        <w:t>, фиксирующего дефекты, согласования порядка и сроков их устранения Подрядчик обязан направить своего представителя не позднее 1 дня с даты получения письменного извещения Заказчика. Гарантийный срок в этом случае продл</w:t>
      </w:r>
      <w:r w:rsidRPr="00A81882">
        <w:rPr>
          <w:rFonts w:ascii="Franklin Gothic Book" w:eastAsiaTheme="minorHAnsi" w:hAnsi="Franklin Gothic Book" w:cstheme="minorBidi"/>
          <w:bCs/>
          <w:lang w:eastAsia="en-US"/>
        </w:rPr>
        <w:t>е</w:t>
      </w:r>
      <w:r w:rsidRPr="00A81882">
        <w:rPr>
          <w:rFonts w:ascii="Franklin Gothic Book" w:eastAsiaTheme="minorHAnsi" w:hAnsi="Franklin Gothic Book" w:cstheme="minorBidi"/>
          <w:bCs/>
          <w:lang w:eastAsia="en-US"/>
        </w:rPr>
        <w:t>вается соответственно на период устранения дефектов.</w:t>
      </w:r>
    </w:p>
    <w:p w:rsidR="00A81882" w:rsidRPr="00A81882" w:rsidRDefault="00A81882" w:rsidP="00A81882">
      <w:pPr>
        <w:jc w:val="both"/>
        <w:rPr>
          <w:rFonts w:ascii="Franklin Gothic Book" w:eastAsiaTheme="minorHAnsi" w:hAnsi="Franklin Gothic Book" w:cstheme="minorBidi"/>
          <w:bCs/>
          <w:lang w:eastAsia="en-US"/>
        </w:rPr>
      </w:pPr>
      <w:r w:rsidRPr="00A81882">
        <w:rPr>
          <w:rFonts w:ascii="Franklin Gothic Book" w:eastAsiaTheme="minorHAnsi" w:hAnsi="Franklin Gothic Book" w:cstheme="minorBidi"/>
          <w:bCs/>
          <w:lang w:eastAsia="en-US"/>
        </w:rPr>
        <w:t>5.4. Указанные гарантии не распространяются на случаи преднамеренного повреждения Об</w:t>
      </w:r>
      <w:r w:rsidRPr="00A81882">
        <w:rPr>
          <w:rFonts w:ascii="Franklin Gothic Book" w:eastAsiaTheme="minorHAnsi" w:hAnsi="Franklin Gothic Book" w:cstheme="minorBidi"/>
          <w:bCs/>
          <w:lang w:eastAsia="en-US"/>
        </w:rPr>
        <w:t>ъ</w:t>
      </w:r>
      <w:r w:rsidRPr="00A81882">
        <w:rPr>
          <w:rFonts w:ascii="Franklin Gothic Book" w:eastAsiaTheme="minorHAnsi" w:hAnsi="Franklin Gothic Book" w:cstheme="minorBidi"/>
          <w:bCs/>
          <w:lang w:eastAsia="en-US"/>
        </w:rPr>
        <w:t>екта со стороны Заказчика и третьих лиц, а также на случаи нарушения правил эксплуатации Заказчиком или третьими лицами.</w:t>
      </w:r>
    </w:p>
    <w:p w:rsidR="00A81882" w:rsidRPr="00A81882" w:rsidRDefault="00A81882" w:rsidP="00A81882">
      <w:pPr>
        <w:jc w:val="both"/>
        <w:rPr>
          <w:rFonts w:ascii="Franklin Gothic Book" w:eastAsiaTheme="minorHAnsi" w:hAnsi="Franklin Gothic Book" w:cstheme="minorBidi"/>
          <w:bCs/>
          <w:lang w:eastAsia="en-US"/>
        </w:rPr>
      </w:pPr>
      <w:r w:rsidRPr="00A81882">
        <w:rPr>
          <w:rFonts w:ascii="Franklin Gothic Book" w:eastAsiaTheme="minorHAnsi" w:hAnsi="Franklin Gothic Book" w:cstheme="minorBidi"/>
          <w:bCs/>
          <w:lang w:eastAsia="en-US"/>
        </w:rPr>
        <w:t xml:space="preserve">5.4. При отказе Подрядчика от составления или подписания </w:t>
      </w:r>
      <w:hyperlink r:id="rId22" w:history="1">
        <w:r w:rsidRPr="00A81882">
          <w:rPr>
            <w:rFonts w:ascii="Franklin Gothic Book" w:eastAsiaTheme="minorHAnsi" w:hAnsi="Franklin Gothic Book" w:cstheme="minorBidi"/>
            <w:bCs/>
            <w:lang w:eastAsia="en-US"/>
          </w:rPr>
          <w:t>акта</w:t>
        </w:r>
      </w:hyperlink>
      <w:r w:rsidRPr="00A81882">
        <w:rPr>
          <w:rFonts w:ascii="Franklin Gothic Book" w:eastAsiaTheme="minorHAnsi" w:hAnsi="Franklin Gothic Book" w:cstheme="minorBidi"/>
          <w:bCs/>
          <w:lang w:eastAsia="en-US"/>
        </w:rPr>
        <w:t xml:space="preserve"> обнаруженных дефектов З</w:t>
      </w:r>
      <w:r w:rsidRPr="00A81882">
        <w:rPr>
          <w:rFonts w:ascii="Franklin Gothic Book" w:eastAsiaTheme="minorHAnsi" w:hAnsi="Franklin Gothic Book" w:cstheme="minorBidi"/>
          <w:bCs/>
          <w:lang w:eastAsia="en-US"/>
        </w:rPr>
        <w:t>а</w:t>
      </w:r>
      <w:r w:rsidRPr="00A81882">
        <w:rPr>
          <w:rFonts w:ascii="Franklin Gothic Book" w:eastAsiaTheme="minorHAnsi" w:hAnsi="Franklin Gothic Book" w:cstheme="minorBidi"/>
          <w:bCs/>
          <w:lang w:eastAsia="en-US"/>
        </w:rPr>
        <w:t>казчик составляет односторонний акт на основе квалифицированной экспертизы, о</w:t>
      </w:r>
      <w:r w:rsidR="00787241" w:rsidRPr="00787241">
        <w:rPr>
          <w:rFonts w:ascii="Franklin Gothic Book" w:eastAsiaTheme="minorHAnsi" w:hAnsi="Franklin Gothic Book" w:cstheme="minorBidi"/>
          <w:bCs/>
          <w:lang w:eastAsia="en-US"/>
        </w:rPr>
        <w:t>существл</w:t>
      </w:r>
      <w:r w:rsidR="00787241" w:rsidRPr="00787241">
        <w:rPr>
          <w:rFonts w:ascii="Franklin Gothic Book" w:eastAsiaTheme="minorHAnsi" w:hAnsi="Franklin Gothic Book" w:cstheme="minorBidi"/>
          <w:bCs/>
          <w:lang w:eastAsia="en-US"/>
        </w:rPr>
        <w:t>я</w:t>
      </w:r>
      <w:r w:rsidR="00787241" w:rsidRPr="00787241">
        <w:rPr>
          <w:rFonts w:ascii="Franklin Gothic Book" w:eastAsiaTheme="minorHAnsi" w:hAnsi="Franklin Gothic Book" w:cstheme="minorBidi"/>
          <w:bCs/>
          <w:lang w:eastAsia="en-US"/>
        </w:rPr>
        <w:t xml:space="preserve">емой им за свой счет. </w:t>
      </w:r>
      <w:r w:rsidRPr="00A81882">
        <w:rPr>
          <w:rFonts w:ascii="Franklin Gothic Book" w:eastAsiaTheme="minorHAnsi" w:hAnsi="Franklin Gothic Book" w:cstheme="minorBidi"/>
          <w:bCs/>
          <w:lang w:eastAsia="en-US"/>
        </w:rPr>
        <w:t>Заказчик вправе потребовать от Подрядчика возмещения своих расх</w:t>
      </w:r>
      <w:r w:rsidRPr="00A81882">
        <w:rPr>
          <w:rFonts w:ascii="Franklin Gothic Book" w:eastAsiaTheme="minorHAnsi" w:hAnsi="Franklin Gothic Book" w:cstheme="minorBidi"/>
          <w:bCs/>
          <w:lang w:eastAsia="en-US"/>
        </w:rPr>
        <w:t>о</w:t>
      </w:r>
      <w:r w:rsidRPr="00A81882">
        <w:rPr>
          <w:rFonts w:ascii="Franklin Gothic Book" w:eastAsiaTheme="minorHAnsi" w:hAnsi="Franklin Gothic Book" w:cstheme="minorBidi"/>
          <w:bCs/>
          <w:lang w:eastAsia="en-US"/>
        </w:rPr>
        <w:t>дов на проведение экспертизы.</w:t>
      </w:r>
    </w:p>
    <w:p w:rsidR="00A81882" w:rsidRPr="00A81882" w:rsidRDefault="00A81882" w:rsidP="00A81882">
      <w:pPr>
        <w:jc w:val="both"/>
        <w:rPr>
          <w:rFonts w:ascii="Franklin Gothic Book" w:eastAsiaTheme="minorHAnsi" w:hAnsi="Franklin Gothic Book" w:cstheme="minorBidi"/>
          <w:bCs/>
          <w:lang w:eastAsia="en-US"/>
        </w:rPr>
      </w:pPr>
      <w:r w:rsidRPr="00A81882">
        <w:rPr>
          <w:rFonts w:ascii="Franklin Gothic Book" w:eastAsiaTheme="minorHAnsi" w:hAnsi="Franklin Gothic Book" w:cstheme="minorBidi"/>
          <w:bCs/>
          <w:lang w:eastAsia="en-US"/>
        </w:rPr>
        <w:t xml:space="preserve">5.5. При </w:t>
      </w:r>
      <w:r w:rsidR="00787241" w:rsidRPr="00787241">
        <w:rPr>
          <w:rFonts w:ascii="Franklin Gothic Book" w:eastAsiaTheme="minorHAnsi" w:hAnsi="Franklin Gothic Book" w:cstheme="minorBidi"/>
          <w:bCs/>
          <w:lang w:eastAsia="en-US"/>
        </w:rPr>
        <w:t xml:space="preserve">отказе/уклонении Подрядчика от </w:t>
      </w:r>
      <w:r w:rsidRPr="00A81882">
        <w:rPr>
          <w:rFonts w:ascii="Franklin Gothic Book" w:eastAsiaTheme="minorHAnsi" w:hAnsi="Franklin Gothic Book" w:cstheme="minorBidi"/>
          <w:bCs/>
          <w:lang w:eastAsia="en-US"/>
        </w:rPr>
        <w:t>устранения выявленных в гарантийный период  н</w:t>
      </w:r>
      <w:r w:rsidRPr="00A81882">
        <w:rPr>
          <w:rFonts w:ascii="Franklin Gothic Book" w:eastAsiaTheme="minorHAnsi" w:hAnsi="Franklin Gothic Book" w:cstheme="minorBidi"/>
          <w:bCs/>
          <w:lang w:eastAsia="en-US"/>
        </w:rPr>
        <w:t>е</w:t>
      </w:r>
      <w:r w:rsidRPr="00A81882">
        <w:rPr>
          <w:rFonts w:ascii="Franklin Gothic Book" w:eastAsiaTheme="minorHAnsi" w:hAnsi="Franklin Gothic Book" w:cstheme="minorBidi"/>
          <w:bCs/>
          <w:lang w:eastAsia="en-US"/>
        </w:rPr>
        <w:t xml:space="preserve">достатков, Заказчик вправе поручить их устранение иному лицу, при этом   затраты понесенные Заказчиком на устранение недостатков/дефектов подлежат возмещению Подрядчиком. </w:t>
      </w:r>
    </w:p>
    <w:p w:rsidR="00A81882" w:rsidRPr="00A81882" w:rsidRDefault="00A81882" w:rsidP="00A81882">
      <w:pPr>
        <w:autoSpaceDE w:val="0"/>
        <w:autoSpaceDN w:val="0"/>
        <w:adjustRightInd w:val="0"/>
        <w:ind w:firstLine="540"/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A81882" w:rsidRPr="00A81882" w:rsidRDefault="00A81882" w:rsidP="00A81882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</w:p>
    <w:p w:rsidR="00A81882" w:rsidRPr="00A81882" w:rsidRDefault="00A81882" w:rsidP="00A81882">
      <w:pPr>
        <w:autoSpaceDE w:val="0"/>
        <w:autoSpaceDN w:val="0"/>
        <w:adjustRightInd w:val="0"/>
        <w:jc w:val="center"/>
        <w:outlineLvl w:val="0"/>
        <w:rPr>
          <w:rFonts w:ascii="Franklin Gothic Book" w:eastAsiaTheme="minorHAnsi" w:hAnsi="Franklin Gothic Book"/>
          <w:lang w:eastAsia="en-US"/>
        </w:rPr>
      </w:pPr>
      <w:r w:rsidRPr="00A81882">
        <w:rPr>
          <w:rFonts w:ascii="Franklin Gothic Book" w:eastAsiaTheme="minorHAnsi" w:hAnsi="Franklin Gothic Book"/>
          <w:b/>
          <w:lang w:eastAsia="en-US"/>
        </w:rPr>
        <w:t>6. ЗАКЛЮЧИТЕЛЬНЫЕ ПОЛОЖЕНИЯ</w:t>
      </w:r>
    </w:p>
    <w:p w:rsidR="00A81882" w:rsidRPr="00A81882" w:rsidRDefault="00A81882" w:rsidP="00A81882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</w:p>
    <w:p w:rsidR="00A81882" w:rsidRPr="00A81882" w:rsidRDefault="00A81882" w:rsidP="00A81882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A81882">
        <w:rPr>
          <w:rFonts w:ascii="Franklin Gothic Book" w:eastAsiaTheme="minorHAnsi" w:hAnsi="Franklin Gothic Book"/>
          <w:lang w:eastAsia="en-US"/>
        </w:rPr>
        <w:t>6.1. Все изменения и дополнения к Договору действительны, если совершены в письме</w:t>
      </w:r>
      <w:r w:rsidRPr="00A81882">
        <w:rPr>
          <w:rFonts w:ascii="Franklin Gothic Book" w:eastAsiaTheme="minorHAnsi" w:hAnsi="Franklin Gothic Book"/>
          <w:lang w:eastAsia="en-US"/>
        </w:rPr>
        <w:t>н</w:t>
      </w:r>
      <w:r w:rsidRPr="00A81882">
        <w:rPr>
          <w:rFonts w:ascii="Franklin Gothic Book" w:eastAsiaTheme="minorHAnsi" w:hAnsi="Franklin Gothic Book"/>
          <w:lang w:eastAsia="en-US"/>
        </w:rPr>
        <w:t>ной форме и подписаны обеими Сторонами. Соответствующие дополнительные соглашения Сторон являются неотъемлемыми частями Договора.</w:t>
      </w:r>
    </w:p>
    <w:p w:rsidR="00A81882" w:rsidRPr="00A81882" w:rsidRDefault="00A81882" w:rsidP="00A81882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A81882">
        <w:rPr>
          <w:rFonts w:ascii="Franklin Gothic Book" w:eastAsiaTheme="minorHAnsi" w:hAnsi="Franklin Gothic Book"/>
          <w:lang w:eastAsia="en-US"/>
        </w:rPr>
        <w:t>6.2. 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 Российской Федерации.</w:t>
      </w:r>
    </w:p>
    <w:p w:rsidR="00A81882" w:rsidRPr="00A81882" w:rsidRDefault="00A81882" w:rsidP="00A81882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A81882">
        <w:rPr>
          <w:rFonts w:ascii="Franklin Gothic Book" w:eastAsiaTheme="minorHAnsi" w:hAnsi="Franklin Gothic Book"/>
          <w:lang w:eastAsia="en-US"/>
        </w:rPr>
        <w:t>6.3. Стороны будут стремиться к разрешению всех возможных споров и разногласий, к</w:t>
      </w:r>
      <w:r w:rsidRPr="00A81882">
        <w:rPr>
          <w:rFonts w:ascii="Franklin Gothic Book" w:eastAsiaTheme="minorHAnsi" w:hAnsi="Franklin Gothic Book"/>
          <w:lang w:eastAsia="en-US"/>
        </w:rPr>
        <w:t>о</w:t>
      </w:r>
      <w:r w:rsidRPr="00A81882">
        <w:rPr>
          <w:rFonts w:ascii="Franklin Gothic Book" w:eastAsiaTheme="minorHAnsi" w:hAnsi="Franklin Gothic Book"/>
          <w:lang w:eastAsia="en-US"/>
        </w:rPr>
        <w:t>торые могут возникнуть по Договору или в связи с ним, путем переговоров. Споры, не урегул</w:t>
      </w:r>
      <w:r w:rsidRPr="00A81882">
        <w:rPr>
          <w:rFonts w:ascii="Franklin Gothic Book" w:eastAsiaTheme="minorHAnsi" w:hAnsi="Franklin Gothic Book"/>
          <w:lang w:eastAsia="en-US"/>
        </w:rPr>
        <w:t>и</w:t>
      </w:r>
      <w:r w:rsidRPr="00A81882">
        <w:rPr>
          <w:rFonts w:ascii="Franklin Gothic Book" w:eastAsiaTheme="minorHAnsi" w:hAnsi="Franklin Gothic Book"/>
          <w:lang w:eastAsia="en-US"/>
        </w:rPr>
        <w:t>рованные путем переговоров, передаются на рассмотрение  Арбитражного суда Краснодарск</w:t>
      </w:r>
      <w:r w:rsidRPr="00A81882">
        <w:rPr>
          <w:rFonts w:ascii="Franklin Gothic Book" w:eastAsiaTheme="minorHAnsi" w:hAnsi="Franklin Gothic Book"/>
          <w:lang w:eastAsia="en-US"/>
        </w:rPr>
        <w:t>о</w:t>
      </w:r>
      <w:r w:rsidRPr="00A81882">
        <w:rPr>
          <w:rFonts w:ascii="Franklin Gothic Book" w:eastAsiaTheme="minorHAnsi" w:hAnsi="Franklin Gothic Book"/>
          <w:lang w:eastAsia="en-US"/>
        </w:rPr>
        <w:t>го края в порядке, предусмотренном законодательством Российской Федерации.</w:t>
      </w:r>
    </w:p>
    <w:p w:rsidR="00A81882" w:rsidRPr="00A81882" w:rsidRDefault="00A81882" w:rsidP="00A81882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ind w:right="14"/>
        <w:jc w:val="both"/>
        <w:rPr>
          <w:rFonts w:ascii="Franklin Gothic Book" w:hAnsi="Franklin Gothic Book"/>
          <w:spacing w:val="-9"/>
        </w:rPr>
      </w:pPr>
      <w:r w:rsidRPr="00A81882">
        <w:rPr>
          <w:rFonts w:ascii="Franklin Gothic Book" w:hAnsi="Franklin Gothic Book"/>
        </w:rPr>
        <w:t xml:space="preserve">        6.4 </w:t>
      </w:r>
      <w:r w:rsidRPr="00A81882">
        <w:rPr>
          <w:rFonts w:ascii="Franklin Gothic Book" w:hAnsi="Franklin Gothic Book"/>
          <w:spacing w:val="-9"/>
        </w:rPr>
        <w:t>Исполнитель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</w:t>
      </w:r>
      <w:r w:rsidRPr="00A81882">
        <w:rPr>
          <w:rFonts w:ascii="Franklin Gothic Book" w:hAnsi="Franklin Gothic Book"/>
          <w:spacing w:val="-9"/>
        </w:rPr>
        <w:t>н</w:t>
      </w:r>
      <w:r w:rsidRPr="00A81882">
        <w:rPr>
          <w:rFonts w:ascii="Franklin Gothic Book" w:hAnsi="Franklin Gothic Book"/>
          <w:spacing w:val="-9"/>
        </w:rPr>
        <w:t>ном виде о наступлении, изменении или прекращении условий, дающих основания считать такого И</w:t>
      </w:r>
      <w:r w:rsidRPr="00A81882">
        <w:rPr>
          <w:rFonts w:ascii="Franklin Gothic Book" w:hAnsi="Franklin Gothic Book"/>
          <w:spacing w:val="-9"/>
        </w:rPr>
        <w:t>с</w:t>
      </w:r>
      <w:r w:rsidRPr="00A81882">
        <w:rPr>
          <w:rFonts w:ascii="Franklin Gothic Book" w:hAnsi="Franklin Gothic Book"/>
          <w:spacing w:val="-9"/>
        </w:rPr>
        <w:t>полнителя связанной стороной по признакам, определенным Регламентом определения связанных сторон ПАО «НМТП» (Размещен на сайте ПАО «НМТП», адрес: www.nmtp.info).</w:t>
      </w:r>
    </w:p>
    <w:p w:rsidR="00A81882" w:rsidRPr="00A81882" w:rsidRDefault="00A81882" w:rsidP="00A81882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ind w:right="14"/>
        <w:jc w:val="both"/>
        <w:rPr>
          <w:rFonts w:ascii="Franklin Gothic Book" w:hAnsi="Franklin Gothic Book"/>
          <w:spacing w:val="-9"/>
        </w:rPr>
      </w:pPr>
      <w:r w:rsidRPr="00A81882">
        <w:rPr>
          <w:rFonts w:ascii="Franklin Gothic Book" w:hAnsi="Franklin Gothic Book"/>
          <w:spacing w:val="-9"/>
        </w:rPr>
        <w:t>Исполнитель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</w:t>
      </w:r>
      <w:r w:rsidRPr="00A81882">
        <w:rPr>
          <w:rFonts w:ascii="Franklin Gothic Book" w:hAnsi="Franklin Gothic Book"/>
          <w:spacing w:val="-9"/>
        </w:rPr>
        <w:t>р</w:t>
      </w:r>
      <w:r w:rsidRPr="00A81882">
        <w:rPr>
          <w:rFonts w:ascii="Franklin Gothic Book" w:hAnsi="Franklin Gothic Book"/>
          <w:spacing w:val="-9"/>
        </w:rPr>
        <w:t>мировать ПАО «НМТП» об изменениях, касающихся условий связанности сторон.</w:t>
      </w:r>
    </w:p>
    <w:p w:rsidR="00A81882" w:rsidRPr="00A81882" w:rsidRDefault="00A81882" w:rsidP="00A81882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ind w:right="14"/>
        <w:jc w:val="both"/>
        <w:rPr>
          <w:rFonts w:ascii="Franklin Gothic Book" w:hAnsi="Franklin Gothic Book"/>
          <w:spacing w:val="-9"/>
        </w:rPr>
      </w:pPr>
      <w:r w:rsidRPr="00A81882">
        <w:rPr>
          <w:rFonts w:ascii="Franklin Gothic Book" w:hAnsi="Franklin Gothic Book"/>
          <w:spacing w:val="-9"/>
        </w:rPr>
        <w:lastRenderedPageBreak/>
        <w:t>В соответствии с Приложением № 3 Исполнитель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в Приложения №3.</w:t>
      </w:r>
    </w:p>
    <w:p w:rsidR="00A81882" w:rsidRPr="00A81882" w:rsidRDefault="00A81882" w:rsidP="00A81882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A81882">
        <w:rPr>
          <w:rFonts w:ascii="Franklin Gothic Book" w:eastAsiaTheme="minorHAnsi" w:hAnsi="Franklin Gothic Book"/>
          <w:lang w:eastAsia="en-US"/>
        </w:rPr>
        <w:t>6.5. Договор составлен в двух экземплярах, имеющих равную юридическую силу, по о</w:t>
      </w:r>
      <w:r w:rsidRPr="00A81882">
        <w:rPr>
          <w:rFonts w:ascii="Franklin Gothic Book" w:eastAsiaTheme="minorHAnsi" w:hAnsi="Franklin Gothic Book"/>
          <w:lang w:eastAsia="en-US"/>
        </w:rPr>
        <w:t>д</w:t>
      </w:r>
      <w:r w:rsidRPr="00A81882">
        <w:rPr>
          <w:rFonts w:ascii="Franklin Gothic Book" w:eastAsiaTheme="minorHAnsi" w:hAnsi="Franklin Gothic Book"/>
          <w:lang w:eastAsia="en-US"/>
        </w:rPr>
        <w:t>ному для каждой из Сторон.</w:t>
      </w:r>
    </w:p>
    <w:p w:rsidR="00A81882" w:rsidRPr="00A81882" w:rsidRDefault="00A81882" w:rsidP="00A81882">
      <w:pPr>
        <w:autoSpaceDE w:val="0"/>
        <w:autoSpaceDN w:val="0"/>
        <w:adjustRightInd w:val="0"/>
        <w:ind w:firstLine="540"/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A81882" w:rsidRPr="00A81882" w:rsidRDefault="00A81882" w:rsidP="00A81882">
      <w:pPr>
        <w:autoSpaceDE w:val="0"/>
        <w:autoSpaceDN w:val="0"/>
        <w:adjustRightInd w:val="0"/>
        <w:ind w:firstLine="540"/>
        <w:jc w:val="center"/>
        <w:rPr>
          <w:rFonts w:ascii="Franklin Gothic Book" w:eastAsiaTheme="minorHAnsi" w:hAnsi="Franklin Gothic Book"/>
          <w:lang w:eastAsia="en-US"/>
        </w:rPr>
      </w:pPr>
      <w:r w:rsidRPr="00A81882">
        <w:rPr>
          <w:rFonts w:ascii="Franklin Gothic Book" w:eastAsiaTheme="minorHAnsi" w:hAnsi="Franklin Gothic Book"/>
          <w:b/>
          <w:lang w:eastAsia="en-US"/>
        </w:rPr>
        <w:t>7. ПРИЛОЖЕНИЯ</w:t>
      </w:r>
    </w:p>
    <w:p w:rsidR="00A81882" w:rsidRPr="00A81882" w:rsidRDefault="00A81882" w:rsidP="00A81882">
      <w:pPr>
        <w:spacing w:line="276" w:lineRule="auto"/>
        <w:ind w:firstLine="540"/>
        <w:jc w:val="both"/>
        <w:rPr>
          <w:rFonts w:ascii="Franklin Gothic Book" w:eastAsiaTheme="minorHAnsi" w:hAnsi="Franklin Gothic Book"/>
          <w:bCs/>
          <w:lang w:eastAsia="en-US"/>
        </w:rPr>
      </w:pPr>
      <w:r w:rsidRPr="00A81882">
        <w:rPr>
          <w:rFonts w:ascii="Franklin Gothic Book" w:eastAsiaTheme="minorHAnsi" w:hAnsi="Franklin Gothic Book"/>
          <w:bCs/>
          <w:lang w:eastAsia="en-US"/>
        </w:rPr>
        <w:t xml:space="preserve">7.1. Приложение №1 – техническое задание </w:t>
      </w:r>
    </w:p>
    <w:p w:rsidR="00A81882" w:rsidRPr="00A81882" w:rsidRDefault="00A81882" w:rsidP="00A81882">
      <w:pPr>
        <w:spacing w:line="276" w:lineRule="auto"/>
        <w:ind w:firstLine="540"/>
        <w:jc w:val="both"/>
        <w:rPr>
          <w:rFonts w:ascii="Franklin Gothic Book" w:eastAsiaTheme="minorHAnsi" w:hAnsi="Franklin Gothic Book"/>
          <w:bCs/>
          <w:lang w:eastAsia="en-US"/>
        </w:rPr>
      </w:pPr>
      <w:r w:rsidRPr="00A81882">
        <w:rPr>
          <w:rFonts w:ascii="Franklin Gothic Book" w:eastAsiaTheme="minorHAnsi" w:hAnsi="Franklin Gothic Book"/>
          <w:bCs/>
          <w:lang w:eastAsia="en-US"/>
        </w:rPr>
        <w:t>7.2. Приложение №2 – Сметный расчет</w:t>
      </w:r>
    </w:p>
    <w:p w:rsidR="00A81882" w:rsidRPr="00A81882" w:rsidRDefault="00A81882" w:rsidP="00A81882">
      <w:pPr>
        <w:spacing w:line="276" w:lineRule="auto"/>
        <w:ind w:firstLine="540"/>
        <w:jc w:val="both"/>
        <w:rPr>
          <w:rFonts w:ascii="Franklin Gothic Book" w:eastAsiaTheme="minorHAnsi" w:hAnsi="Franklin Gothic Book"/>
          <w:b/>
          <w:bCs/>
          <w:lang w:eastAsia="en-US"/>
        </w:rPr>
      </w:pPr>
      <w:r w:rsidRPr="00A81882">
        <w:rPr>
          <w:rFonts w:ascii="Franklin Gothic Book" w:eastAsiaTheme="minorHAnsi" w:hAnsi="Franklin Gothic Book"/>
          <w:bCs/>
          <w:lang w:eastAsia="en-US"/>
        </w:rPr>
        <w:t>7.3  Приложение №3 - таблица о связанности сторон</w:t>
      </w:r>
    </w:p>
    <w:p w:rsidR="00A81882" w:rsidRPr="00A81882" w:rsidRDefault="00A81882" w:rsidP="00A81882">
      <w:pPr>
        <w:spacing w:after="200" w:line="276" w:lineRule="auto"/>
        <w:jc w:val="center"/>
        <w:rPr>
          <w:rFonts w:ascii="Franklin Gothic Book" w:eastAsiaTheme="minorHAnsi" w:hAnsi="Franklin Gothic Book"/>
          <w:b/>
          <w:bCs/>
          <w:lang w:eastAsia="en-US"/>
        </w:rPr>
      </w:pPr>
    </w:p>
    <w:p w:rsidR="00A81882" w:rsidRPr="00A81882" w:rsidRDefault="00A81882" w:rsidP="00A81882">
      <w:pPr>
        <w:spacing w:after="200" w:line="276" w:lineRule="auto"/>
        <w:jc w:val="center"/>
        <w:rPr>
          <w:rFonts w:ascii="Franklin Gothic Book" w:eastAsiaTheme="minorHAnsi" w:hAnsi="Franklin Gothic Book"/>
          <w:b/>
          <w:bCs/>
          <w:lang w:eastAsia="en-US"/>
        </w:rPr>
      </w:pPr>
      <w:r w:rsidRPr="00A81882">
        <w:rPr>
          <w:rFonts w:ascii="Franklin Gothic Book" w:eastAsiaTheme="minorHAnsi" w:hAnsi="Franklin Gothic Book"/>
          <w:b/>
          <w:bCs/>
          <w:lang w:eastAsia="en-US"/>
        </w:rPr>
        <w:t>8. ЮРИДИЧЕСКИЕ АДРЕСА И РЕКВИЗИТЫ СТОРОН</w:t>
      </w:r>
    </w:p>
    <w:p w:rsidR="00A81882" w:rsidRPr="00A81882" w:rsidRDefault="00A81882" w:rsidP="00A81882">
      <w:pPr>
        <w:spacing w:after="200" w:line="276" w:lineRule="auto"/>
        <w:rPr>
          <w:rFonts w:ascii="Franklin Gothic Book" w:eastAsiaTheme="minorHAnsi" w:hAnsi="Franklin Gothic Book" w:cs="Courier New"/>
          <w:bCs/>
          <w:lang w:eastAsia="en-US"/>
        </w:rPr>
      </w:pPr>
      <w:r w:rsidRPr="00A81882">
        <w:rPr>
          <w:rFonts w:ascii="Franklin Gothic Book" w:eastAsiaTheme="minorHAnsi" w:hAnsi="Franklin Gothic Book"/>
          <w:b/>
          <w:bCs/>
          <w:lang w:eastAsia="en-US"/>
        </w:rPr>
        <w:t>Подрядчик:                                                                                          Заказчик:</w:t>
      </w:r>
    </w:p>
    <w:tbl>
      <w:tblPr>
        <w:tblpPr w:leftFromText="180" w:rightFromText="180" w:vertAnchor="text" w:horzAnchor="margin" w:tblpXSpec="right" w:tblpY="141"/>
        <w:tblW w:w="0" w:type="auto"/>
        <w:tblLayout w:type="fixed"/>
        <w:tblLook w:val="0000" w:firstRow="0" w:lastRow="0" w:firstColumn="0" w:lastColumn="0" w:noHBand="0" w:noVBand="0"/>
      </w:tblPr>
      <w:tblGrid>
        <w:gridCol w:w="5243"/>
      </w:tblGrid>
      <w:tr w:rsidR="00A81882" w:rsidRPr="00A81882" w:rsidTr="00CC0586">
        <w:tc>
          <w:tcPr>
            <w:tcW w:w="5243" w:type="dxa"/>
          </w:tcPr>
          <w:p w:rsidR="00A81882" w:rsidRPr="00A81882" w:rsidRDefault="00A81882" w:rsidP="00A81882">
            <w:pPr>
              <w:keepNext/>
              <w:jc w:val="both"/>
              <w:outlineLvl w:val="1"/>
              <w:rPr>
                <w:rFonts w:ascii="Franklin Gothic Book" w:hAnsi="Franklin Gothic Book" w:cs="Courier New"/>
                <w:b/>
              </w:rPr>
            </w:pPr>
            <w:r w:rsidRPr="00A81882">
              <w:rPr>
                <w:rFonts w:ascii="Franklin Gothic Book" w:hAnsi="Franklin Gothic Book" w:cs="Courier New"/>
                <w:b/>
              </w:rPr>
              <w:t>ПАО «Новороссийский морской торговый порт»</w:t>
            </w:r>
          </w:p>
        </w:tc>
      </w:tr>
      <w:tr w:rsidR="00A81882" w:rsidRPr="00A81882" w:rsidTr="00CC0586">
        <w:tc>
          <w:tcPr>
            <w:tcW w:w="5243" w:type="dxa"/>
          </w:tcPr>
          <w:p w:rsidR="00A81882" w:rsidRPr="00A81882" w:rsidRDefault="00A81882" w:rsidP="00A8188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A81882">
              <w:rPr>
                <w:rFonts w:ascii="Franklin Gothic Book" w:hAnsi="Franklin Gothic Book"/>
              </w:rPr>
              <w:t xml:space="preserve">353901, Россия, г. Новороссийск, </w:t>
            </w:r>
          </w:p>
          <w:p w:rsidR="00A81882" w:rsidRPr="00A81882" w:rsidRDefault="00A81882" w:rsidP="00A81882">
            <w:pPr>
              <w:widowControl w:val="0"/>
              <w:autoSpaceDE w:val="0"/>
              <w:autoSpaceDN w:val="0"/>
              <w:adjustRightInd w:val="0"/>
              <w:rPr>
                <w:rFonts w:ascii="Franklin Gothic Book" w:eastAsia="Arial Unicode MS" w:hAnsi="Franklin Gothic Book"/>
              </w:rPr>
            </w:pPr>
            <w:r w:rsidRPr="00A81882">
              <w:rPr>
                <w:rFonts w:ascii="Franklin Gothic Book" w:hAnsi="Franklin Gothic Book"/>
              </w:rPr>
              <w:t>ул. Портовая, 14</w:t>
            </w:r>
          </w:p>
          <w:p w:rsidR="00A81882" w:rsidRPr="00A81882" w:rsidRDefault="00A81882" w:rsidP="00A8188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A81882">
              <w:rPr>
                <w:rFonts w:ascii="Franklin Gothic Book" w:hAnsi="Franklin Gothic Book"/>
              </w:rPr>
              <w:t>ИНН 2315004404</w:t>
            </w:r>
          </w:p>
          <w:p w:rsidR="00A81882" w:rsidRPr="00A81882" w:rsidRDefault="00A81882" w:rsidP="00A8188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A81882">
              <w:rPr>
                <w:rFonts w:ascii="Franklin Gothic Book" w:hAnsi="Franklin Gothic Book"/>
              </w:rPr>
              <w:t xml:space="preserve">КПП 997650001 </w:t>
            </w:r>
          </w:p>
          <w:p w:rsidR="00A81882" w:rsidRPr="00A81882" w:rsidRDefault="00A81882" w:rsidP="00A8188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A81882">
              <w:rPr>
                <w:rFonts w:ascii="Franklin Gothic Book" w:hAnsi="Franklin Gothic Book"/>
              </w:rPr>
              <w:t xml:space="preserve">Расчетный счет  </w:t>
            </w:r>
            <w:r w:rsidRPr="00A81882">
              <w:rPr>
                <w:rFonts w:ascii="Franklin Gothic Book" w:hAnsi="Franklin Gothic Book"/>
                <w:lang w:val="en-US"/>
              </w:rPr>
              <w:t>N</w:t>
            </w:r>
            <w:r w:rsidRPr="00A81882">
              <w:rPr>
                <w:rFonts w:ascii="Franklin Gothic Book" w:hAnsi="Franklin Gothic Book"/>
              </w:rPr>
              <w:t xml:space="preserve"> 40702810205300001367</w:t>
            </w:r>
          </w:p>
          <w:p w:rsidR="00A81882" w:rsidRPr="00A81882" w:rsidRDefault="00A81882" w:rsidP="00A8188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A81882">
              <w:rPr>
                <w:rFonts w:ascii="Franklin Gothic Book" w:hAnsi="Franklin Gothic Book"/>
              </w:rPr>
              <w:t xml:space="preserve">Филиал Банка ВТБ (ПАО) в </w:t>
            </w:r>
            <w:proofErr w:type="spellStart"/>
            <w:r w:rsidRPr="00A81882">
              <w:rPr>
                <w:rFonts w:ascii="Franklin Gothic Book" w:hAnsi="Franklin Gothic Book"/>
              </w:rPr>
              <w:t>г.Ростове</w:t>
            </w:r>
            <w:proofErr w:type="spellEnd"/>
            <w:r w:rsidRPr="00A81882">
              <w:rPr>
                <w:rFonts w:ascii="Franklin Gothic Book" w:hAnsi="Franklin Gothic Book"/>
              </w:rPr>
              <w:t xml:space="preserve">-на-Дону </w:t>
            </w:r>
          </w:p>
          <w:p w:rsidR="00A81882" w:rsidRPr="00A81882" w:rsidRDefault="00A81882" w:rsidP="00A81882">
            <w:pPr>
              <w:widowControl w:val="0"/>
              <w:autoSpaceDE w:val="0"/>
              <w:autoSpaceDN w:val="0"/>
              <w:adjustRightInd w:val="0"/>
              <w:rPr>
                <w:rFonts w:ascii="Franklin Gothic Book" w:eastAsiaTheme="minorHAnsi" w:hAnsi="Franklin Gothic Book" w:cstheme="minorBidi"/>
                <w:lang w:eastAsia="en-US"/>
              </w:rPr>
            </w:pPr>
            <w:proofErr w:type="spellStart"/>
            <w:r w:rsidRPr="00A81882">
              <w:rPr>
                <w:rFonts w:ascii="Franklin Gothic Book" w:hAnsi="Franklin Gothic Book"/>
              </w:rPr>
              <w:t>г.Ростов</w:t>
            </w:r>
            <w:proofErr w:type="spellEnd"/>
            <w:r w:rsidRPr="00A81882">
              <w:rPr>
                <w:rFonts w:ascii="Franklin Gothic Book" w:hAnsi="Franklin Gothic Book"/>
              </w:rPr>
              <w:t xml:space="preserve">-на-Дону    </w:t>
            </w:r>
            <w:r w:rsidRPr="00A81882">
              <w:rPr>
                <w:rFonts w:ascii="Franklin Gothic Book" w:eastAsiaTheme="minorHAnsi" w:hAnsi="Franklin Gothic Book" w:cstheme="minorBidi"/>
                <w:lang w:eastAsia="en-US"/>
              </w:rPr>
              <w:t xml:space="preserve"> </w:t>
            </w:r>
          </w:p>
          <w:p w:rsidR="00A81882" w:rsidRPr="00A81882" w:rsidRDefault="00A81882" w:rsidP="00A8188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A81882">
              <w:rPr>
                <w:rFonts w:ascii="Franklin Gothic Book" w:hAnsi="Franklin Gothic Book"/>
              </w:rPr>
              <w:t>БИК 046015999 к/с 30101810300000000999</w:t>
            </w:r>
          </w:p>
          <w:p w:rsidR="00A81882" w:rsidRPr="00A81882" w:rsidRDefault="00A81882" w:rsidP="00A8188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A81882">
              <w:rPr>
                <w:rFonts w:ascii="Franklin Gothic Book" w:hAnsi="Franklin Gothic Book"/>
              </w:rPr>
              <w:t>ОКПО 01125867 ОГРН 1022302380638</w:t>
            </w:r>
          </w:p>
          <w:p w:rsidR="00A81882" w:rsidRPr="00A81882" w:rsidRDefault="00A81882" w:rsidP="00A8188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  <w:p w:rsidR="00A81882" w:rsidRPr="00A81882" w:rsidRDefault="00A81882" w:rsidP="00A8188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A81882">
              <w:rPr>
                <w:rFonts w:ascii="Franklin Gothic Book" w:hAnsi="Franklin Gothic Book"/>
                <w:b/>
              </w:rPr>
              <w:t xml:space="preserve">      Технический директор</w:t>
            </w:r>
          </w:p>
          <w:p w:rsidR="00A81882" w:rsidRPr="00A81882" w:rsidRDefault="00A81882" w:rsidP="00A8188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A81882">
              <w:rPr>
                <w:rFonts w:ascii="Franklin Gothic Book" w:hAnsi="Franklin Gothic Book"/>
                <w:b/>
              </w:rPr>
              <w:t xml:space="preserve">            ПАО «НМТП»</w:t>
            </w:r>
          </w:p>
          <w:p w:rsidR="00A81882" w:rsidRPr="00A81882" w:rsidRDefault="00A81882" w:rsidP="00A8188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  <w:p w:rsidR="00A81882" w:rsidRPr="00A81882" w:rsidRDefault="00A81882" w:rsidP="00A8188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A81882">
              <w:rPr>
                <w:rFonts w:ascii="Franklin Gothic Book" w:hAnsi="Franklin Gothic Book"/>
                <w:b/>
              </w:rPr>
              <w:t>_________________И.В. Белухин</w:t>
            </w:r>
          </w:p>
          <w:p w:rsidR="00A81882" w:rsidRPr="00A81882" w:rsidRDefault="00A81882" w:rsidP="00A8188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  <w:p w:rsidR="00A81882" w:rsidRPr="00A81882" w:rsidRDefault="00A81882" w:rsidP="00A8188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Courier New"/>
                <w:bCs/>
              </w:rPr>
            </w:pPr>
            <w:r w:rsidRPr="00A81882">
              <w:rPr>
                <w:rFonts w:ascii="Franklin Gothic Book" w:hAnsi="Franklin Gothic Book"/>
              </w:rPr>
              <w:t>«_____»________________2016 г.</w:t>
            </w:r>
          </w:p>
        </w:tc>
      </w:tr>
    </w:tbl>
    <w:p w:rsidR="00A81882" w:rsidRPr="00A81882" w:rsidRDefault="00A81882" w:rsidP="00A81882">
      <w:pPr>
        <w:spacing w:after="200"/>
        <w:rPr>
          <w:rFonts w:ascii="Franklin Gothic Book" w:eastAsiaTheme="minorHAnsi" w:hAnsi="Franklin Gothic Book"/>
          <w:b/>
          <w:bCs/>
          <w:sz w:val="22"/>
          <w:szCs w:val="22"/>
          <w:lang w:eastAsia="en-US"/>
        </w:rPr>
      </w:pPr>
      <w:r w:rsidRPr="00A81882">
        <w:rPr>
          <w:rFonts w:ascii="Franklin Gothic Book" w:eastAsiaTheme="minorHAnsi" w:hAnsi="Franklin Gothic Book"/>
          <w:b/>
          <w:bCs/>
          <w:sz w:val="22"/>
          <w:szCs w:val="22"/>
          <w:lang w:eastAsia="en-US"/>
        </w:rPr>
        <w:t xml:space="preserve">_______________    </w:t>
      </w:r>
    </w:p>
    <w:p w:rsidR="00A81882" w:rsidRPr="00A81882" w:rsidRDefault="00A81882" w:rsidP="00A81882">
      <w:pPr>
        <w:spacing w:after="200"/>
        <w:rPr>
          <w:rFonts w:ascii="Franklin Gothic Book" w:eastAsiaTheme="minorHAnsi" w:hAnsi="Franklin Gothic Book"/>
          <w:b/>
          <w:bCs/>
          <w:sz w:val="22"/>
          <w:szCs w:val="22"/>
          <w:lang w:eastAsia="en-US"/>
        </w:rPr>
      </w:pPr>
      <w:r w:rsidRPr="00A81882">
        <w:rPr>
          <w:rFonts w:ascii="Franklin Gothic Book" w:eastAsiaTheme="minorHAnsi" w:hAnsi="Franklin Gothic Book"/>
          <w:b/>
          <w:bCs/>
          <w:sz w:val="22"/>
          <w:szCs w:val="22"/>
          <w:lang w:eastAsia="en-US"/>
        </w:rPr>
        <w:t>«_____»________________2016 г.</w:t>
      </w:r>
    </w:p>
    <w:p w:rsidR="00021832" w:rsidRDefault="00021832" w:rsidP="00F14303">
      <w:pPr>
        <w:rPr>
          <w:rFonts w:ascii="Franklin Gothic Book" w:eastAsia="Calibri" w:hAnsi="Franklin Gothic Book"/>
          <w:lang w:eastAsia="en-US"/>
        </w:rPr>
      </w:pPr>
    </w:p>
    <w:p w:rsidR="00021832" w:rsidRDefault="00021832" w:rsidP="00F14303">
      <w:pPr>
        <w:rPr>
          <w:rFonts w:ascii="Franklin Gothic Book" w:eastAsia="Calibri" w:hAnsi="Franklin Gothic Book"/>
          <w:lang w:eastAsia="en-US"/>
        </w:rPr>
      </w:pPr>
    </w:p>
    <w:p w:rsidR="00787241" w:rsidRDefault="00787241" w:rsidP="00F14303">
      <w:pPr>
        <w:rPr>
          <w:rFonts w:ascii="Franklin Gothic Book" w:eastAsia="Calibri" w:hAnsi="Franklin Gothic Book"/>
          <w:lang w:eastAsia="en-US"/>
        </w:rPr>
      </w:pPr>
    </w:p>
    <w:p w:rsidR="00787241" w:rsidRDefault="00787241" w:rsidP="00F14303">
      <w:pPr>
        <w:rPr>
          <w:rFonts w:ascii="Franklin Gothic Book" w:eastAsia="Calibri" w:hAnsi="Franklin Gothic Book"/>
          <w:lang w:eastAsia="en-US"/>
        </w:rPr>
      </w:pPr>
    </w:p>
    <w:p w:rsidR="00787241" w:rsidRDefault="00787241" w:rsidP="00F14303">
      <w:pPr>
        <w:rPr>
          <w:rFonts w:ascii="Franklin Gothic Book" w:eastAsia="Calibri" w:hAnsi="Franklin Gothic Book"/>
          <w:lang w:eastAsia="en-US"/>
        </w:rPr>
      </w:pPr>
    </w:p>
    <w:p w:rsidR="00787241" w:rsidRDefault="00787241" w:rsidP="00F14303">
      <w:pPr>
        <w:rPr>
          <w:rFonts w:ascii="Franklin Gothic Book" w:eastAsia="Calibri" w:hAnsi="Franklin Gothic Book"/>
          <w:lang w:eastAsia="en-US"/>
        </w:rPr>
      </w:pPr>
    </w:p>
    <w:p w:rsidR="00787241" w:rsidRDefault="00787241" w:rsidP="00F14303">
      <w:pPr>
        <w:rPr>
          <w:rFonts w:ascii="Franklin Gothic Book" w:eastAsia="Calibri" w:hAnsi="Franklin Gothic Book"/>
          <w:lang w:eastAsia="en-US"/>
        </w:rPr>
      </w:pPr>
    </w:p>
    <w:p w:rsidR="00787241" w:rsidRDefault="00787241" w:rsidP="00F14303">
      <w:pPr>
        <w:rPr>
          <w:rFonts w:ascii="Franklin Gothic Book" w:eastAsia="Calibri" w:hAnsi="Franklin Gothic Book"/>
          <w:lang w:eastAsia="en-US"/>
        </w:rPr>
      </w:pPr>
    </w:p>
    <w:p w:rsidR="00787241" w:rsidRDefault="00787241" w:rsidP="00F14303">
      <w:pPr>
        <w:rPr>
          <w:rFonts w:ascii="Franklin Gothic Book" w:eastAsia="Calibri" w:hAnsi="Franklin Gothic Book"/>
          <w:lang w:eastAsia="en-US"/>
        </w:rPr>
      </w:pPr>
    </w:p>
    <w:p w:rsidR="00787241" w:rsidRDefault="00787241" w:rsidP="00F14303">
      <w:pPr>
        <w:rPr>
          <w:rFonts w:ascii="Franklin Gothic Book" w:eastAsia="Calibri" w:hAnsi="Franklin Gothic Book"/>
          <w:lang w:eastAsia="en-US"/>
        </w:rPr>
      </w:pPr>
    </w:p>
    <w:p w:rsidR="00787241" w:rsidRDefault="00787241" w:rsidP="00F14303">
      <w:pPr>
        <w:rPr>
          <w:rFonts w:ascii="Franklin Gothic Book" w:eastAsia="Calibri" w:hAnsi="Franklin Gothic Book"/>
          <w:lang w:eastAsia="en-US"/>
        </w:rPr>
      </w:pPr>
    </w:p>
    <w:p w:rsidR="00787241" w:rsidRDefault="00787241" w:rsidP="00F14303">
      <w:pPr>
        <w:rPr>
          <w:rFonts w:ascii="Franklin Gothic Book" w:eastAsia="Calibri" w:hAnsi="Franklin Gothic Book"/>
          <w:lang w:eastAsia="en-US"/>
        </w:rPr>
      </w:pPr>
    </w:p>
    <w:p w:rsidR="00787241" w:rsidRDefault="00787241" w:rsidP="00F14303">
      <w:pPr>
        <w:rPr>
          <w:rFonts w:ascii="Franklin Gothic Book" w:eastAsia="Calibri" w:hAnsi="Franklin Gothic Book"/>
          <w:lang w:eastAsia="en-US"/>
        </w:rPr>
      </w:pPr>
    </w:p>
    <w:p w:rsidR="00787241" w:rsidRDefault="00787241" w:rsidP="00F14303">
      <w:pPr>
        <w:rPr>
          <w:rFonts w:ascii="Franklin Gothic Book" w:eastAsia="Calibri" w:hAnsi="Franklin Gothic Book"/>
          <w:lang w:eastAsia="en-US"/>
        </w:rPr>
      </w:pPr>
    </w:p>
    <w:p w:rsidR="00787241" w:rsidRDefault="00787241" w:rsidP="00F14303">
      <w:pPr>
        <w:rPr>
          <w:rFonts w:ascii="Franklin Gothic Book" w:eastAsia="Calibri" w:hAnsi="Franklin Gothic Book"/>
          <w:lang w:eastAsia="en-US"/>
        </w:rPr>
      </w:pPr>
    </w:p>
    <w:p w:rsidR="00787241" w:rsidRDefault="00787241" w:rsidP="00F14303">
      <w:pPr>
        <w:rPr>
          <w:rFonts w:ascii="Franklin Gothic Book" w:eastAsia="Calibri" w:hAnsi="Franklin Gothic Book"/>
          <w:lang w:eastAsia="en-US"/>
        </w:rPr>
      </w:pPr>
    </w:p>
    <w:p w:rsidR="00787241" w:rsidRPr="00583F34" w:rsidRDefault="00787241" w:rsidP="00787241">
      <w:pPr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Приложение №1</w:t>
      </w:r>
      <w:r w:rsidRPr="00583F34">
        <w:rPr>
          <w:rFonts w:ascii="Franklin Gothic Book" w:hAnsi="Franklin Gothic Book"/>
          <w:b/>
        </w:rPr>
        <w:t xml:space="preserve"> к договору №________</w:t>
      </w:r>
      <w:r>
        <w:rPr>
          <w:rFonts w:ascii="Franklin Gothic Book" w:hAnsi="Franklin Gothic Book"/>
          <w:b/>
        </w:rPr>
        <w:t>____ от ________2016</w:t>
      </w:r>
      <w:r w:rsidRPr="00583F34">
        <w:rPr>
          <w:rFonts w:ascii="Franklin Gothic Book" w:hAnsi="Franklin Gothic Book"/>
          <w:b/>
        </w:rPr>
        <w:t>г.</w:t>
      </w:r>
    </w:p>
    <w:p w:rsidR="00787241" w:rsidRDefault="00787241" w:rsidP="00F14303">
      <w:pPr>
        <w:rPr>
          <w:rFonts w:ascii="Franklin Gothic Book" w:eastAsia="Calibri" w:hAnsi="Franklin Gothic Book"/>
          <w:lang w:eastAsia="en-US"/>
        </w:rPr>
      </w:pPr>
    </w:p>
    <w:p w:rsidR="00787241" w:rsidRDefault="00787241" w:rsidP="00F14303">
      <w:pPr>
        <w:rPr>
          <w:rFonts w:ascii="Franklin Gothic Book" w:eastAsia="Calibri" w:hAnsi="Franklin Gothic Book"/>
          <w:lang w:eastAsia="en-US"/>
        </w:rPr>
      </w:pPr>
    </w:p>
    <w:p w:rsidR="00787241" w:rsidRPr="009A4AF2" w:rsidRDefault="00787241" w:rsidP="00787241">
      <w:pPr>
        <w:jc w:val="center"/>
        <w:rPr>
          <w:rFonts w:ascii="Franklin Gothic Book" w:hAnsi="Franklin Gothic Book"/>
        </w:rPr>
      </w:pPr>
      <w:r w:rsidRPr="009A4AF2">
        <w:rPr>
          <w:rFonts w:ascii="Franklin Gothic Book" w:hAnsi="Franklin Gothic Book"/>
        </w:rPr>
        <w:t>ТЕХНИЧЕСКОЕ ЗАДАНИЕ.</w:t>
      </w:r>
    </w:p>
    <w:p w:rsidR="00787241" w:rsidRPr="009A4AF2" w:rsidRDefault="00787241" w:rsidP="00787241">
      <w:pPr>
        <w:jc w:val="center"/>
        <w:rPr>
          <w:rFonts w:ascii="Franklin Gothic Book" w:hAnsi="Franklin Gothic Book"/>
        </w:rPr>
      </w:pPr>
      <w:r w:rsidRPr="009A4AF2">
        <w:rPr>
          <w:rFonts w:ascii="Franklin Gothic Book" w:hAnsi="Franklin Gothic Book"/>
        </w:rPr>
        <w:t>Проведение режимно-наладочных испытаний, составление режимных карт, разработка  норм</w:t>
      </w:r>
      <w:r w:rsidRPr="009A4AF2">
        <w:rPr>
          <w:rFonts w:ascii="Franklin Gothic Book" w:hAnsi="Franklin Gothic Book"/>
        </w:rPr>
        <w:t>а</w:t>
      </w:r>
      <w:r w:rsidRPr="009A4AF2">
        <w:rPr>
          <w:rFonts w:ascii="Franklin Gothic Book" w:hAnsi="Franklin Gothic Book"/>
        </w:rPr>
        <w:t xml:space="preserve">тивных характеристик работы элементов системы теплоснабжения тепловых сетей (инв. №35581) (к зданиям АБК-2, ОВМ, УСР, </w:t>
      </w:r>
      <w:proofErr w:type="spellStart"/>
      <w:r w:rsidRPr="009A4AF2">
        <w:rPr>
          <w:rFonts w:ascii="Franklin Gothic Book" w:hAnsi="Franklin Gothic Book"/>
        </w:rPr>
        <w:t>диспетческая</w:t>
      </w:r>
      <w:proofErr w:type="spellEnd"/>
      <w:r w:rsidRPr="009A4AF2">
        <w:rPr>
          <w:rFonts w:ascii="Franklin Gothic Book" w:hAnsi="Franklin Gothic Book"/>
        </w:rPr>
        <w:t xml:space="preserve"> ШП №1).</w:t>
      </w:r>
    </w:p>
    <w:p w:rsidR="00787241" w:rsidRPr="009A4AF2" w:rsidRDefault="00787241" w:rsidP="00787241">
      <w:pPr>
        <w:jc w:val="center"/>
        <w:rPr>
          <w:rFonts w:ascii="Franklin Gothic Book" w:hAnsi="Franklin Gothic Book"/>
        </w:rPr>
      </w:pPr>
      <w:r w:rsidRPr="009A4AF2">
        <w:rPr>
          <w:rFonts w:ascii="Franklin Gothic Book" w:hAnsi="Franklin Gothic Book"/>
        </w:rPr>
        <w:t xml:space="preserve"> </w:t>
      </w:r>
    </w:p>
    <w:tbl>
      <w:tblPr>
        <w:tblW w:w="10737" w:type="dxa"/>
        <w:tblInd w:w="-1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2"/>
        <w:gridCol w:w="551"/>
        <w:gridCol w:w="2567"/>
        <w:gridCol w:w="1393"/>
        <w:gridCol w:w="4521"/>
        <w:gridCol w:w="1093"/>
      </w:tblGrid>
      <w:tr w:rsidR="00787241" w:rsidRPr="009A4AF2" w:rsidTr="00CC0586">
        <w:trPr>
          <w:gridBefore w:val="2"/>
          <w:wBefore w:w="1163" w:type="dxa"/>
          <w:trHeight w:val="818"/>
        </w:trPr>
        <w:tc>
          <w:tcPr>
            <w:tcW w:w="3960" w:type="dxa"/>
            <w:gridSpan w:val="2"/>
          </w:tcPr>
          <w:p w:rsidR="00787241" w:rsidRPr="009A4AF2" w:rsidRDefault="00787241" w:rsidP="00CC0586">
            <w:p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`</w:t>
            </w:r>
          </w:p>
          <w:p w:rsidR="00787241" w:rsidRPr="009A4AF2" w:rsidRDefault="00787241" w:rsidP="00CC0586">
            <w:p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1. Наименование объекта</w:t>
            </w:r>
          </w:p>
        </w:tc>
        <w:tc>
          <w:tcPr>
            <w:tcW w:w="5614" w:type="dxa"/>
            <w:gridSpan w:val="2"/>
          </w:tcPr>
          <w:p w:rsidR="00787241" w:rsidRPr="009A4AF2" w:rsidRDefault="00787241" w:rsidP="00CC0586">
            <w:p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Публичное акционерное общество «Новоросси</w:t>
            </w:r>
            <w:r w:rsidRPr="009A4AF2">
              <w:rPr>
                <w:rFonts w:ascii="Franklin Gothic Book" w:hAnsi="Franklin Gothic Book"/>
              </w:rPr>
              <w:t>й</w:t>
            </w:r>
            <w:r w:rsidRPr="009A4AF2">
              <w:rPr>
                <w:rFonts w:ascii="Franklin Gothic Book" w:hAnsi="Franklin Gothic Book"/>
              </w:rPr>
              <w:t>ский морской торговый порт» (ПАО «НМТП»).</w:t>
            </w:r>
          </w:p>
          <w:p w:rsidR="00787241" w:rsidRPr="009A4AF2" w:rsidRDefault="00787241" w:rsidP="00CC0586">
            <w:p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 xml:space="preserve">Юридический адрес: 353901, г. Новороссийск, ул. Портовая, 14  </w:t>
            </w:r>
          </w:p>
        </w:tc>
      </w:tr>
      <w:tr w:rsidR="00787241" w:rsidRPr="009A4AF2" w:rsidTr="00CC0586">
        <w:trPr>
          <w:gridBefore w:val="2"/>
          <w:wBefore w:w="1163" w:type="dxa"/>
          <w:trHeight w:val="1471"/>
        </w:trPr>
        <w:tc>
          <w:tcPr>
            <w:tcW w:w="3960" w:type="dxa"/>
            <w:gridSpan w:val="2"/>
          </w:tcPr>
          <w:p w:rsidR="00787241" w:rsidRPr="009A4AF2" w:rsidRDefault="00787241" w:rsidP="00CC0586">
            <w:p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 xml:space="preserve">2. Вид строительства, работ </w:t>
            </w:r>
          </w:p>
          <w:p w:rsidR="00787241" w:rsidRPr="009A4AF2" w:rsidRDefault="00787241" w:rsidP="00CC0586">
            <w:pPr>
              <w:rPr>
                <w:rFonts w:ascii="Franklin Gothic Book" w:hAnsi="Franklin Gothic Book"/>
              </w:rPr>
            </w:pPr>
          </w:p>
        </w:tc>
        <w:tc>
          <w:tcPr>
            <w:tcW w:w="5614" w:type="dxa"/>
            <w:gridSpan w:val="2"/>
          </w:tcPr>
          <w:p w:rsidR="00787241" w:rsidRPr="009A4AF2" w:rsidRDefault="00787241" w:rsidP="00CC0586">
            <w:pPr>
              <w:jc w:val="both"/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Проведение режимно-наладочных испытаний, с</w:t>
            </w:r>
            <w:r w:rsidRPr="009A4AF2">
              <w:rPr>
                <w:rFonts w:ascii="Franklin Gothic Book" w:hAnsi="Franklin Gothic Book"/>
              </w:rPr>
              <w:t>о</w:t>
            </w:r>
            <w:r w:rsidRPr="009A4AF2">
              <w:rPr>
                <w:rFonts w:ascii="Franklin Gothic Book" w:hAnsi="Franklin Gothic Book"/>
              </w:rPr>
              <w:t>ставление режимных карт, разработка  нормати</w:t>
            </w:r>
            <w:r w:rsidRPr="009A4AF2">
              <w:rPr>
                <w:rFonts w:ascii="Franklin Gothic Book" w:hAnsi="Franklin Gothic Book"/>
              </w:rPr>
              <w:t>в</w:t>
            </w:r>
            <w:r w:rsidRPr="009A4AF2">
              <w:rPr>
                <w:rFonts w:ascii="Franklin Gothic Book" w:hAnsi="Franklin Gothic Book"/>
              </w:rPr>
              <w:t>ных характеристик работы элементов системы те</w:t>
            </w:r>
            <w:r w:rsidRPr="009A4AF2">
              <w:rPr>
                <w:rFonts w:ascii="Franklin Gothic Book" w:hAnsi="Franklin Gothic Book"/>
              </w:rPr>
              <w:t>п</w:t>
            </w:r>
            <w:r w:rsidRPr="009A4AF2">
              <w:rPr>
                <w:rFonts w:ascii="Franklin Gothic Book" w:hAnsi="Franklin Gothic Book"/>
              </w:rPr>
              <w:t xml:space="preserve">лоснабжения тепловых сетей </w:t>
            </w:r>
          </w:p>
        </w:tc>
      </w:tr>
      <w:tr w:rsidR="00787241" w:rsidRPr="009A4AF2" w:rsidTr="00CC0586">
        <w:trPr>
          <w:gridBefore w:val="2"/>
          <w:wBefore w:w="1163" w:type="dxa"/>
          <w:trHeight w:val="708"/>
        </w:trPr>
        <w:tc>
          <w:tcPr>
            <w:tcW w:w="3960" w:type="dxa"/>
            <w:gridSpan w:val="2"/>
          </w:tcPr>
          <w:p w:rsidR="00787241" w:rsidRPr="009A4AF2" w:rsidRDefault="00787241" w:rsidP="00CC0586">
            <w:p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3. Район, адрес объекта</w:t>
            </w:r>
          </w:p>
        </w:tc>
        <w:tc>
          <w:tcPr>
            <w:tcW w:w="5614" w:type="dxa"/>
            <w:gridSpan w:val="2"/>
          </w:tcPr>
          <w:p w:rsidR="00787241" w:rsidRPr="009A4AF2" w:rsidRDefault="00787241" w:rsidP="00CC0586">
            <w:p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г. Новороссийск,  Широкий пирс №1 ОАО «НМТП»</w:t>
            </w:r>
          </w:p>
        </w:tc>
      </w:tr>
      <w:tr w:rsidR="00787241" w:rsidRPr="009A4AF2" w:rsidTr="00CC0586">
        <w:trPr>
          <w:gridBefore w:val="2"/>
          <w:wBefore w:w="1163" w:type="dxa"/>
          <w:trHeight w:val="1214"/>
        </w:trPr>
        <w:tc>
          <w:tcPr>
            <w:tcW w:w="3960" w:type="dxa"/>
            <w:gridSpan w:val="2"/>
          </w:tcPr>
          <w:p w:rsidR="00787241" w:rsidRPr="009A4AF2" w:rsidRDefault="00787241" w:rsidP="00CC0586">
            <w:p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lastRenderedPageBreak/>
              <w:t>4. Основание для выполнения р</w:t>
            </w:r>
            <w:r w:rsidRPr="009A4AF2">
              <w:rPr>
                <w:rFonts w:ascii="Franklin Gothic Book" w:hAnsi="Franklin Gothic Book"/>
              </w:rPr>
              <w:t>а</w:t>
            </w:r>
            <w:r w:rsidRPr="009A4AF2">
              <w:rPr>
                <w:rFonts w:ascii="Franklin Gothic Book" w:hAnsi="Franklin Gothic Book"/>
              </w:rPr>
              <w:t>бот</w:t>
            </w:r>
          </w:p>
        </w:tc>
        <w:tc>
          <w:tcPr>
            <w:tcW w:w="5614" w:type="dxa"/>
            <w:gridSpan w:val="2"/>
          </w:tcPr>
          <w:p w:rsidR="00787241" w:rsidRPr="009A4AF2" w:rsidRDefault="00787241" w:rsidP="00CC0586">
            <w:pPr>
              <w:jc w:val="both"/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 xml:space="preserve"> ПТЭ </w:t>
            </w:r>
            <w:proofErr w:type="spellStart"/>
            <w:r w:rsidRPr="009A4AF2">
              <w:rPr>
                <w:rFonts w:ascii="Franklin Gothic Book" w:hAnsi="Franklin Gothic Book"/>
              </w:rPr>
              <w:t>теплоэнергоустановок</w:t>
            </w:r>
            <w:proofErr w:type="spellEnd"/>
            <w:r w:rsidRPr="009A4AF2">
              <w:rPr>
                <w:rFonts w:ascii="Franklin Gothic Book" w:hAnsi="Franklin Gothic Book"/>
              </w:rPr>
              <w:t xml:space="preserve">» </w:t>
            </w:r>
            <w:proofErr w:type="spellStart"/>
            <w:r w:rsidRPr="009A4AF2">
              <w:rPr>
                <w:rFonts w:ascii="Franklin Gothic Book" w:hAnsi="Franklin Gothic Book"/>
              </w:rPr>
              <w:t>п.п</w:t>
            </w:r>
            <w:proofErr w:type="spellEnd"/>
            <w:r w:rsidRPr="009A4AF2">
              <w:rPr>
                <w:rFonts w:ascii="Franklin Gothic Book" w:hAnsi="Franklin Gothic Book"/>
              </w:rPr>
              <w:t>. 6.2.32. 6.2.60</w:t>
            </w:r>
          </w:p>
          <w:p w:rsidR="00787241" w:rsidRPr="009A4AF2" w:rsidRDefault="00787241" w:rsidP="00CC0586">
            <w:pPr>
              <w:jc w:val="both"/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УДК 658.264(083) ББК 31.38 П68</w:t>
            </w:r>
          </w:p>
        </w:tc>
      </w:tr>
      <w:tr w:rsidR="00787241" w:rsidRPr="009A4AF2" w:rsidTr="00CC0586">
        <w:trPr>
          <w:gridBefore w:val="2"/>
          <w:wBefore w:w="1163" w:type="dxa"/>
          <w:trHeight w:val="426"/>
        </w:trPr>
        <w:tc>
          <w:tcPr>
            <w:tcW w:w="9574" w:type="dxa"/>
            <w:gridSpan w:val="4"/>
          </w:tcPr>
          <w:p w:rsidR="00787241" w:rsidRPr="009A4AF2" w:rsidRDefault="00787241" w:rsidP="00CC0586">
            <w:pPr>
              <w:jc w:val="both"/>
              <w:rPr>
                <w:rFonts w:ascii="Franklin Gothic Book" w:hAnsi="Franklin Gothic Book"/>
                <w:b/>
              </w:rPr>
            </w:pPr>
            <w:r w:rsidRPr="009A4AF2">
              <w:rPr>
                <w:rFonts w:ascii="Franklin Gothic Book" w:hAnsi="Franklin Gothic Book"/>
              </w:rPr>
              <w:t xml:space="preserve">                                 </w:t>
            </w:r>
            <w:r w:rsidRPr="009A4AF2">
              <w:rPr>
                <w:rFonts w:ascii="Franklin Gothic Book" w:hAnsi="Franklin Gothic Book"/>
                <w:b/>
              </w:rPr>
              <w:t>Характеристики и требования к закупке</w:t>
            </w:r>
          </w:p>
        </w:tc>
      </w:tr>
      <w:tr w:rsidR="00787241" w:rsidRPr="009A4AF2" w:rsidTr="00CC0586">
        <w:trPr>
          <w:gridBefore w:val="2"/>
          <w:wBefore w:w="1163" w:type="dxa"/>
          <w:trHeight w:val="60"/>
        </w:trPr>
        <w:tc>
          <w:tcPr>
            <w:tcW w:w="3960" w:type="dxa"/>
            <w:gridSpan w:val="2"/>
          </w:tcPr>
          <w:p w:rsidR="00787241" w:rsidRPr="009A4AF2" w:rsidRDefault="00787241" w:rsidP="00CC0586">
            <w:p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5. Объем работ</w:t>
            </w:r>
          </w:p>
          <w:p w:rsidR="00787241" w:rsidRPr="009A4AF2" w:rsidRDefault="00787241" w:rsidP="00CC0586">
            <w:pPr>
              <w:rPr>
                <w:rFonts w:ascii="Franklin Gothic Book" w:hAnsi="Franklin Gothic Book"/>
              </w:rPr>
            </w:pPr>
          </w:p>
        </w:tc>
        <w:tc>
          <w:tcPr>
            <w:tcW w:w="5614" w:type="dxa"/>
            <w:gridSpan w:val="2"/>
          </w:tcPr>
          <w:p w:rsidR="00787241" w:rsidRPr="009A4AF2" w:rsidRDefault="00787241" w:rsidP="00787241">
            <w:pPr>
              <w:numPr>
                <w:ilvl w:val="0"/>
                <w:numId w:val="52"/>
              </w:num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Определение гидравлических характеристик водяных тепловых сетей Широкого пирса №1(Длина -3,5 км , Ф-до 250мм.)</w:t>
            </w:r>
          </w:p>
          <w:p w:rsidR="00787241" w:rsidRPr="009A4AF2" w:rsidRDefault="00787241" w:rsidP="00787241">
            <w:pPr>
              <w:numPr>
                <w:ilvl w:val="0"/>
                <w:numId w:val="52"/>
              </w:num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Разработка мероприятий по регулировке водяных тепловых сетей (количество зданий -16)</w:t>
            </w:r>
          </w:p>
          <w:p w:rsidR="00787241" w:rsidRPr="009A4AF2" w:rsidRDefault="00787241" w:rsidP="00787241">
            <w:pPr>
              <w:numPr>
                <w:ilvl w:val="0"/>
                <w:numId w:val="52"/>
              </w:num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Определение готовности водяных тепловых сетей к регулировке (количество зданий – 16)</w:t>
            </w:r>
          </w:p>
          <w:p w:rsidR="00787241" w:rsidRPr="009A4AF2" w:rsidRDefault="00787241" w:rsidP="00787241">
            <w:pPr>
              <w:numPr>
                <w:ilvl w:val="0"/>
                <w:numId w:val="52"/>
              </w:num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ab/>
              <w:t>Регулировка водяных тепловых сетей (кол</w:t>
            </w:r>
            <w:r w:rsidRPr="009A4AF2">
              <w:rPr>
                <w:rFonts w:ascii="Franklin Gothic Book" w:hAnsi="Franklin Gothic Book"/>
              </w:rPr>
              <w:t>и</w:t>
            </w:r>
            <w:r w:rsidRPr="009A4AF2">
              <w:rPr>
                <w:rFonts w:ascii="Franklin Gothic Book" w:hAnsi="Franklin Gothic Book"/>
              </w:rPr>
              <w:t>чество зданий – 16)</w:t>
            </w:r>
          </w:p>
          <w:p w:rsidR="00787241" w:rsidRPr="009A4AF2" w:rsidRDefault="00787241" w:rsidP="00787241">
            <w:pPr>
              <w:numPr>
                <w:ilvl w:val="0"/>
                <w:numId w:val="52"/>
              </w:num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 xml:space="preserve">Разработка мероприятий по регулировке </w:t>
            </w:r>
            <w:proofErr w:type="spellStart"/>
            <w:r w:rsidRPr="009A4AF2">
              <w:rPr>
                <w:rFonts w:ascii="Franklin Gothic Book" w:hAnsi="Franklin Gothic Book"/>
              </w:rPr>
              <w:t>теплопотребляющих</w:t>
            </w:r>
            <w:proofErr w:type="spellEnd"/>
            <w:r w:rsidRPr="009A4AF2">
              <w:rPr>
                <w:rFonts w:ascii="Franklin Gothic Book" w:hAnsi="Franklin Gothic Book"/>
              </w:rPr>
              <w:t xml:space="preserve"> систем зданий</w:t>
            </w:r>
          </w:p>
          <w:p w:rsidR="00787241" w:rsidRPr="009A4AF2" w:rsidRDefault="00787241" w:rsidP="00CC0586">
            <w:pPr>
              <w:ind w:left="720"/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 xml:space="preserve">(здания до 0,2 </w:t>
            </w:r>
            <w:proofErr w:type="spellStart"/>
            <w:r w:rsidRPr="009A4AF2">
              <w:rPr>
                <w:rFonts w:ascii="Franklin Gothic Book" w:hAnsi="Franklin Gothic Book"/>
              </w:rPr>
              <w:t>Гккал</w:t>
            </w:r>
            <w:proofErr w:type="spellEnd"/>
            <w:r w:rsidRPr="009A4AF2">
              <w:rPr>
                <w:rFonts w:ascii="Franklin Gothic Book" w:hAnsi="Franklin Gothic Book"/>
              </w:rPr>
              <w:t xml:space="preserve"> – 14 шт.</w:t>
            </w:r>
          </w:p>
          <w:p w:rsidR="00787241" w:rsidRPr="009A4AF2" w:rsidRDefault="00787241" w:rsidP="00CC0586">
            <w:pPr>
              <w:ind w:left="720"/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 xml:space="preserve">здания до 0,4 </w:t>
            </w:r>
            <w:proofErr w:type="spellStart"/>
            <w:r w:rsidRPr="009A4AF2">
              <w:rPr>
                <w:rFonts w:ascii="Franklin Gothic Book" w:hAnsi="Franklin Gothic Book"/>
              </w:rPr>
              <w:t>Гккал</w:t>
            </w:r>
            <w:proofErr w:type="spellEnd"/>
            <w:r w:rsidRPr="009A4AF2">
              <w:rPr>
                <w:rFonts w:ascii="Franklin Gothic Book" w:hAnsi="Franklin Gothic Book"/>
              </w:rPr>
              <w:t xml:space="preserve"> – 2 шт.)</w:t>
            </w:r>
          </w:p>
          <w:p w:rsidR="00787241" w:rsidRPr="009A4AF2" w:rsidRDefault="00787241" w:rsidP="00787241">
            <w:pPr>
              <w:numPr>
                <w:ilvl w:val="0"/>
                <w:numId w:val="52"/>
              </w:num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 xml:space="preserve">Регулировка </w:t>
            </w:r>
            <w:proofErr w:type="spellStart"/>
            <w:r w:rsidRPr="009A4AF2">
              <w:rPr>
                <w:rFonts w:ascii="Franklin Gothic Book" w:hAnsi="Franklin Gothic Book"/>
              </w:rPr>
              <w:t>теплопотребляющих</w:t>
            </w:r>
            <w:proofErr w:type="spellEnd"/>
            <w:r w:rsidRPr="009A4AF2">
              <w:rPr>
                <w:rFonts w:ascii="Franklin Gothic Book" w:hAnsi="Franklin Gothic Book"/>
              </w:rPr>
              <w:t xml:space="preserve"> систем </w:t>
            </w:r>
          </w:p>
          <w:p w:rsidR="00787241" w:rsidRPr="009A4AF2" w:rsidRDefault="00787241" w:rsidP="00CC0586">
            <w:pPr>
              <w:ind w:left="720"/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зданий</w:t>
            </w:r>
          </w:p>
          <w:p w:rsidR="00787241" w:rsidRPr="009A4AF2" w:rsidRDefault="00787241" w:rsidP="00CC0586">
            <w:pPr>
              <w:ind w:left="720"/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 xml:space="preserve">(здания до 0,2 </w:t>
            </w:r>
            <w:proofErr w:type="spellStart"/>
            <w:r w:rsidRPr="009A4AF2">
              <w:rPr>
                <w:rFonts w:ascii="Franklin Gothic Book" w:hAnsi="Franklin Gothic Book"/>
              </w:rPr>
              <w:t>Гккал</w:t>
            </w:r>
            <w:proofErr w:type="spellEnd"/>
            <w:r w:rsidRPr="009A4AF2">
              <w:rPr>
                <w:rFonts w:ascii="Franklin Gothic Book" w:hAnsi="Franklin Gothic Book"/>
              </w:rPr>
              <w:t xml:space="preserve"> – 14 шт.</w:t>
            </w:r>
          </w:p>
          <w:p w:rsidR="00787241" w:rsidRPr="009A4AF2" w:rsidRDefault="00787241" w:rsidP="00CC0586">
            <w:pPr>
              <w:ind w:left="720"/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 xml:space="preserve">здания до 0,4 </w:t>
            </w:r>
            <w:proofErr w:type="spellStart"/>
            <w:r w:rsidRPr="009A4AF2">
              <w:rPr>
                <w:rFonts w:ascii="Franklin Gothic Book" w:hAnsi="Franklin Gothic Book"/>
              </w:rPr>
              <w:t>Гккал</w:t>
            </w:r>
            <w:proofErr w:type="spellEnd"/>
            <w:r w:rsidRPr="009A4AF2">
              <w:rPr>
                <w:rFonts w:ascii="Franklin Gothic Book" w:hAnsi="Franklin Gothic Book"/>
              </w:rPr>
              <w:t xml:space="preserve"> – 2 шт.)</w:t>
            </w:r>
          </w:p>
          <w:p w:rsidR="00787241" w:rsidRPr="009A4AF2" w:rsidRDefault="00787241" w:rsidP="00CC0586">
            <w:p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 xml:space="preserve">      7. Составление технического отчета о провед</w:t>
            </w:r>
            <w:r w:rsidRPr="009A4AF2">
              <w:rPr>
                <w:rFonts w:ascii="Franklin Gothic Book" w:hAnsi="Franklin Gothic Book"/>
              </w:rPr>
              <w:t>е</w:t>
            </w:r>
            <w:r w:rsidRPr="009A4AF2">
              <w:rPr>
                <w:rFonts w:ascii="Franklin Gothic Book" w:hAnsi="Franklin Gothic Book"/>
              </w:rPr>
              <w:t xml:space="preserve">нии </w:t>
            </w:r>
          </w:p>
          <w:p w:rsidR="00787241" w:rsidRPr="009A4AF2" w:rsidRDefault="00787241" w:rsidP="00CC0586">
            <w:p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 xml:space="preserve">          работ по наладке и настройке тепловых сетей </w:t>
            </w:r>
          </w:p>
          <w:p w:rsidR="00787241" w:rsidRPr="009A4AF2" w:rsidRDefault="00787241" w:rsidP="00CC0586">
            <w:p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 xml:space="preserve">          Широкого пирса №1 – 1 шт.</w:t>
            </w:r>
          </w:p>
          <w:p w:rsidR="00787241" w:rsidRPr="009A4AF2" w:rsidRDefault="00787241" w:rsidP="00CC0586">
            <w:pPr>
              <w:jc w:val="both"/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 xml:space="preserve"> </w:t>
            </w:r>
          </w:p>
        </w:tc>
      </w:tr>
      <w:tr w:rsidR="00787241" w:rsidRPr="009A4AF2" w:rsidTr="00CC0586">
        <w:tblPrEx>
          <w:jc w:val="center"/>
        </w:tblPrEx>
        <w:trPr>
          <w:gridAfter w:val="1"/>
          <w:wAfter w:w="1093" w:type="dxa"/>
          <w:trHeight w:val="70"/>
          <w:jc w:val="center"/>
        </w:trPr>
        <w:tc>
          <w:tcPr>
            <w:tcW w:w="9644" w:type="dxa"/>
            <w:gridSpan w:val="5"/>
            <w:vAlign w:val="center"/>
          </w:tcPr>
          <w:p w:rsidR="00787241" w:rsidRPr="009A4AF2" w:rsidRDefault="00787241" w:rsidP="00CC0586">
            <w:pPr>
              <w:jc w:val="center"/>
              <w:rPr>
                <w:rFonts w:ascii="Franklin Gothic Book" w:hAnsi="Franklin Gothic Book"/>
                <w:b/>
              </w:rPr>
            </w:pPr>
            <w:r w:rsidRPr="009A4AF2">
              <w:rPr>
                <w:rFonts w:ascii="Franklin Gothic Book" w:hAnsi="Franklin Gothic Book"/>
                <w:b/>
              </w:rPr>
              <w:t>Требования к Товару, работе, услуге</w:t>
            </w:r>
          </w:p>
        </w:tc>
      </w:tr>
      <w:tr w:rsidR="00787241" w:rsidRPr="009A4AF2" w:rsidTr="00CC0586">
        <w:tblPrEx>
          <w:jc w:val="center"/>
        </w:tblPrEx>
        <w:trPr>
          <w:gridAfter w:val="1"/>
          <w:wAfter w:w="1093" w:type="dxa"/>
          <w:trHeight w:val="872"/>
          <w:jc w:val="center"/>
        </w:trPr>
        <w:tc>
          <w:tcPr>
            <w:tcW w:w="612" w:type="dxa"/>
            <w:vAlign w:val="center"/>
          </w:tcPr>
          <w:p w:rsidR="00787241" w:rsidRPr="009A4AF2" w:rsidRDefault="00787241" w:rsidP="00CC0586">
            <w:pPr>
              <w:jc w:val="center"/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6</w:t>
            </w:r>
          </w:p>
        </w:tc>
        <w:tc>
          <w:tcPr>
            <w:tcW w:w="3118" w:type="dxa"/>
            <w:gridSpan w:val="2"/>
            <w:vAlign w:val="center"/>
          </w:tcPr>
          <w:p w:rsidR="00787241" w:rsidRPr="009A4AF2" w:rsidRDefault="00787241" w:rsidP="00CC0586">
            <w:p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Требования по комплект</w:t>
            </w:r>
            <w:r w:rsidRPr="009A4AF2">
              <w:rPr>
                <w:rFonts w:ascii="Franklin Gothic Book" w:hAnsi="Franklin Gothic Book"/>
              </w:rPr>
              <w:t>а</w:t>
            </w:r>
            <w:r w:rsidRPr="009A4AF2">
              <w:rPr>
                <w:rFonts w:ascii="Franklin Gothic Book" w:hAnsi="Franklin Gothic Book"/>
              </w:rPr>
              <w:t>ции</w:t>
            </w:r>
          </w:p>
        </w:tc>
        <w:tc>
          <w:tcPr>
            <w:tcW w:w="5914" w:type="dxa"/>
            <w:gridSpan w:val="2"/>
            <w:vAlign w:val="center"/>
          </w:tcPr>
          <w:p w:rsidR="00787241" w:rsidRPr="009A4AF2" w:rsidRDefault="00787241" w:rsidP="00CC0586">
            <w:pPr>
              <w:jc w:val="both"/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Комплектацию необходимыми материалами, Подря</w:t>
            </w:r>
            <w:r w:rsidRPr="009A4AF2">
              <w:rPr>
                <w:rFonts w:ascii="Franklin Gothic Book" w:hAnsi="Franklin Gothic Book"/>
              </w:rPr>
              <w:t>д</w:t>
            </w:r>
            <w:r w:rsidRPr="009A4AF2">
              <w:rPr>
                <w:rFonts w:ascii="Franklin Gothic Book" w:hAnsi="Franklin Gothic Book"/>
              </w:rPr>
              <w:t xml:space="preserve">чик выполняет самостоятельно.  </w:t>
            </w:r>
          </w:p>
        </w:tc>
      </w:tr>
      <w:tr w:rsidR="00787241" w:rsidRPr="009A4AF2" w:rsidTr="00CC0586">
        <w:tblPrEx>
          <w:jc w:val="center"/>
        </w:tblPrEx>
        <w:trPr>
          <w:gridAfter w:val="1"/>
          <w:wAfter w:w="1093" w:type="dxa"/>
          <w:trHeight w:val="612"/>
          <w:jc w:val="center"/>
        </w:trPr>
        <w:tc>
          <w:tcPr>
            <w:tcW w:w="612" w:type="dxa"/>
            <w:vAlign w:val="center"/>
          </w:tcPr>
          <w:p w:rsidR="00787241" w:rsidRPr="009A4AF2" w:rsidRDefault="00787241" w:rsidP="00CC0586">
            <w:pPr>
              <w:jc w:val="center"/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7</w:t>
            </w:r>
          </w:p>
        </w:tc>
        <w:tc>
          <w:tcPr>
            <w:tcW w:w="3118" w:type="dxa"/>
            <w:gridSpan w:val="2"/>
            <w:vAlign w:val="center"/>
          </w:tcPr>
          <w:p w:rsidR="00787241" w:rsidRPr="009A4AF2" w:rsidRDefault="00787241" w:rsidP="00CC0586">
            <w:p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Требования к обслужив</w:t>
            </w:r>
            <w:r w:rsidRPr="009A4AF2">
              <w:rPr>
                <w:rFonts w:ascii="Franklin Gothic Book" w:hAnsi="Franklin Gothic Book"/>
              </w:rPr>
              <w:t>а</w:t>
            </w:r>
            <w:r w:rsidRPr="009A4AF2">
              <w:rPr>
                <w:rFonts w:ascii="Franklin Gothic Book" w:hAnsi="Franklin Gothic Book"/>
              </w:rPr>
              <w:t>нию товара</w:t>
            </w:r>
          </w:p>
        </w:tc>
        <w:tc>
          <w:tcPr>
            <w:tcW w:w="5914" w:type="dxa"/>
            <w:gridSpan w:val="2"/>
            <w:vAlign w:val="center"/>
          </w:tcPr>
          <w:p w:rsidR="00787241" w:rsidRPr="009A4AF2" w:rsidRDefault="00787241" w:rsidP="00CC0586">
            <w:pPr>
              <w:jc w:val="both"/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Не предъявляются</w:t>
            </w:r>
          </w:p>
        </w:tc>
      </w:tr>
      <w:tr w:rsidR="00787241" w:rsidRPr="009A4AF2" w:rsidTr="00CC0586">
        <w:tblPrEx>
          <w:jc w:val="center"/>
        </w:tblPrEx>
        <w:trPr>
          <w:gridAfter w:val="1"/>
          <w:wAfter w:w="1093" w:type="dxa"/>
          <w:trHeight w:val="692"/>
          <w:jc w:val="center"/>
        </w:trPr>
        <w:tc>
          <w:tcPr>
            <w:tcW w:w="612" w:type="dxa"/>
            <w:vAlign w:val="center"/>
          </w:tcPr>
          <w:p w:rsidR="00787241" w:rsidRPr="009A4AF2" w:rsidRDefault="00787241" w:rsidP="00CC0586">
            <w:pPr>
              <w:jc w:val="center"/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8</w:t>
            </w:r>
          </w:p>
        </w:tc>
        <w:tc>
          <w:tcPr>
            <w:tcW w:w="3118" w:type="dxa"/>
            <w:gridSpan w:val="2"/>
            <w:vAlign w:val="center"/>
          </w:tcPr>
          <w:p w:rsidR="00787241" w:rsidRPr="009A4AF2" w:rsidRDefault="00787241" w:rsidP="00CC0586">
            <w:p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Требования по качеству работ</w:t>
            </w:r>
          </w:p>
        </w:tc>
        <w:tc>
          <w:tcPr>
            <w:tcW w:w="5914" w:type="dxa"/>
            <w:gridSpan w:val="2"/>
            <w:vAlign w:val="center"/>
          </w:tcPr>
          <w:p w:rsidR="00787241" w:rsidRPr="009A4AF2" w:rsidRDefault="00787241" w:rsidP="00CC0586">
            <w:pPr>
              <w:jc w:val="both"/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На выполненную работу  дается гарантийный срок – 1год</w:t>
            </w:r>
          </w:p>
        </w:tc>
      </w:tr>
      <w:tr w:rsidR="00787241" w:rsidRPr="009A4AF2" w:rsidTr="00CC0586">
        <w:tblPrEx>
          <w:jc w:val="center"/>
        </w:tblPrEx>
        <w:trPr>
          <w:gridAfter w:val="1"/>
          <w:wAfter w:w="1093" w:type="dxa"/>
          <w:trHeight w:val="702"/>
          <w:jc w:val="center"/>
        </w:trPr>
        <w:tc>
          <w:tcPr>
            <w:tcW w:w="612" w:type="dxa"/>
            <w:vAlign w:val="center"/>
          </w:tcPr>
          <w:p w:rsidR="00787241" w:rsidRPr="009A4AF2" w:rsidRDefault="00787241" w:rsidP="00CC0586">
            <w:pPr>
              <w:jc w:val="center"/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9</w:t>
            </w:r>
          </w:p>
        </w:tc>
        <w:tc>
          <w:tcPr>
            <w:tcW w:w="3118" w:type="dxa"/>
            <w:gridSpan w:val="2"/>
            <w:vAlign w:val="center"/>
          </w:tcPr>
          <w:p w:rsidR="00787241" w:rsidRPr="009A4AF2" w:rsidRDefault="00787241" w:rsidP="00CC0586">
            <w:p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 xml:space="preserve">Требования к шеф-монтажу </w:t>
            </w:r>
          </w:p>
        </w:tc>
        <w:tc>
          <w:tcPr>
            <w:tcW w:w="5914" w:type="dxa"/>
            <w:gridSpan w:val="2"/>
            <w:vAlign w:val="center"/>
          </w:tcPr>
          <w:p w:rsidR="00787241" w:rsidRPr="009A4AF2" w:rsidRDefault="00787241" w:rsidP="00CC0586">
            <w:pPr>
              <w:jc w:val="both"/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Не предъявляются</w:t>
            </w:r>
          </w:p>
        </w:tc>
      </w:tr>
      <w:tr w:rsidR="00787241" w:rsidRPr="009A4AF2" w:rsidTr="00CC0586">
        <w:tblPrEx>
          <w:jc w:val="center"/>
        </w:tblPrEx>
        <w:trPr>
          <w:gridAfter w:val="1"/>
          <w:wAfter w:w="1093" w:type="dxa"/>
          <w:trHeight w:val="698"/>
          <w:jc w:val="center"/>
        </w:trPr>
        <w:tc>
          <w:tcPr>
            <w:tcW w:w="612" w:type="dxa"/>
            <w:vAlign w:val="center"/>
          </w:tcPr>
          <w:p w:rsidR="00787241" w:rsidRPr="009A4AF2" w:rsidRDefault="00787241" w:rsidP="00CC0586">
            <w:pPr>
              <w:jc w:val="center"/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10</w:t>
            </w:r>
          </w:p>
        </w:tc>
        <w:tc>
          <w:tcPr>
            <w:tcW w:w="3118" w:type="dxa"/>
            <w:gridSpan w:val="2"/>
            <w:vAlign w:val="center"/>
          </w:tcPr>
          <w:p w:rsidR="00787241" w:rsidRPr="009A4AF2" w:rsidRDefault="00787241" w:rsidP="00CC0586">
            <w:p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Требования к обучению персонала Заказчика</w:t>
            </w:r>
          </w:p>
        </w:tc>
        <w:tc>
          <w:tcPr>
            <w:tcW w:w="5914" w:type="dxa"/>
            <w:gridSpan w:val="2"/>
            <w:vAlign w:val="center"/>
          </w:tcPr>
          <w:p w:rsidR="00787241" w:rsidRPr="009A4AF2" w:rsidRDefault="00787241" w:rsidP="00CC0586">
            <w:pPr>
              <w:jc w:val="both"/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Не предъявляются</w:t>
            </w:r>
          </w:p>
        </w:tc>
      </w:tr>
      <w:tr w:rsidR="00787241" w:rsidRPr="009A4AF2" w:rsidTr="00CC0586">
        <w:tblPrEx>
          <w:jc w:val="center"/>
        </w:tblPrEx>
        <w:trPr>
          <w:gridAfter w:val="1"/>
          <w:wAfter w:w="1093" w:type="dxa"/>
          <w:trHeight w:val="70"/>
          <w:jc w:val="center"/>
        </w:trPr>
        <w:tc>
          <w:tcPr>
            <w:tcW w:w="612" w:type="dxa"/>
            <w:vAlign w:val="center"/>
          </w:tcPr>
          <w:p w:rsidR="00787241" w:rsidRPr="009A4AF2" w:rsidRDefault="00787241" w:rsidP="00CC0586">
            <w:pPr>
              <w:jc w:val="center"/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11</w:t>
            </w:r>
          </w:p>
        </w:tc>
        <w:tc>
          <w:tcPr>
            <w:tcW w:w="3118" w:type="dxa"/>
            <w:gridSpan w:val="2"/>
            <w:vAlign w:val="center"/>
          </w:tcPr>
          <w:p w:rsidR="00787241" w:rsidRPr="009A4AF2" w:rsidRDefault="00787241" w:rsidP="00CC0586">
            <w:p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Передаваемая вместе с Товаром документация и необходимое количество расходных материалов</w:t>
            </w:r>
          </w:p>
        </w:tc>
        <w:tc>
          <w:tcPr>
            <w:tcW w:w="5914" w:type="dxa"/>
            <w:gridSpan w:val="2"/>
            <w:vAlign w:val="center"/>
          </w:tcPr>
          <w:p w:rsidR="00787241" w:rsidRPr="009A4AF2" w:rsidRDefault="00787241" w:rsidP="00CC0586">
            <w:pPr>
              <w:jc w:val="both"/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Нет</w:t>
            </w:r>
          </w:p>
        </w:tc>
      </w:tr>
      <w:tr w:rsidR="00787241" w:rsidRPr="009A4AF2" w:rsidTr="00CC0586">
        <w:tblPrEx>
          <w:jc w:val="center"/>
        </w:tblPrEx>
        <w:trPr>
          <w:gridAfter w:val="1"/>
          <w:wAfter w:w="1093" w:type="dxa"/>
          <w:trHeight w:val="665"/>
          <w:jc w:val="center"/>
        </w:trPr>
        <w:tc>
          <w:tcPr>
            <w:tcW w:w="612" w:type="dxa"/>
            <w:vAlign w:val="center"/>
          </w:tcPr>
          <w:p w:rsidR="00787241" w:rsidRPr="009A4AF2" w:rsidRDefault="00787241" w:rsidP="00CC0586">
            <w:pPr>
              <w:jc w:val="center"/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12</w:t>
            </w:r>
          </w:p>
        </w:tc>
        <w:tc>
          <w:tcPr>
            <w:tcW w:w="3118" w:type="dxa"/>
            <w:gridSpan w:val="2"/>
            <w:vAlign w:val="center"/>
          </w:tcPr>
          <w:p w:rsidR="00787241" w:rsidRPr="009A4AF2" w:rsidRDefault="00787241" w:rsidP="00CC0586">
            <w:p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Требования к остаточному сроку годности, сроку хр</w:t>
            </w:r>
            <w:r w:rsidRPr="009A4AF2">
              <w:rPr>
                <w:rFonts w:ascii="Franklin Gothic Book" w:hAnsi="Franklin Gothic Book"/>
              </w:rPr>
              <w:t>а</w:t>
            </w:r>
            <w:r w:rsidRPr="009A4AF2">
              <w:rPr>
                <w:rFonts w:ascii="Franklin Gothic Book" w:hAnsi="Franklin Gothic Book"/>
              </w:rPr>
              <w:t>нения</w:t>
            </w:r>
          </w:p>
        </w:tc>
        <w:tc>
          <w:tcPr>
            <w:tcW w:w="5914" w:type="dxa"/>
            <w:gridSpan w:val="2"/>
            <w:vAlign w:val="center"/>
          </w:tcPr>
          <w:p w:rsidR="00787241" w:rsidRPr="009A4AF2" w:rsidRDefault="00787241" w:rsidP="00CC0586">
            <w:pPr>
              <w:jc w:val="both"/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Нет</w:t>
            </w:r>
          </w:p>
        </w:tc>
      </w:tr>
      <w:tr w:rsidR="00787241" w:rsidRPr="009A4AF2" w:rsidTr="00CC0586">
        <w:tblPrEx>
          <w:jc w:val="center"/>
        </w:tblPrEx>
        <w:trPr>
          <w:gridAfter w:val="1"/>
          <w:wAfter w:w="1093" w:type="dxa"/>
          <w:trHeight w:val="70"/>
          <w:jc w:val="center"/>
        </w:trPr>
        <w:tc>
          <w:tcPr>
            <w:tcW w:w="612" w:type="dxa"/>
            <w:vAlign w:val="center"/>
          </w:tcPr>
          <w:p w:rsidR="00787241" w:rsidRPr="009A4AF2" w:rsidRDefault="00787241" w:rsidP="00CC0586">
            <w:pPr>
              <w:jc w:val="center"/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13</w:t>
            </w:r>
          </w:p>
        </w:tc>
        <w:tc>
          <w:tcPr>
            <w:tcW w:w="3118" w:type="dxa"/>
            <w:gridSpan w:val="2"/>
            <w:vAlign w:val="center"/>
          </w:tcPr>
          <w:p w:rsidR="00787241" w:rsidRPr="009A4AF2" w:rsidRDefault="00787241" w:rsidP="00CC0586">
            <w:p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Иные требования к работе</w:t>
            </w:r>
          </w:p>
        </w:tc>
        <w:tc>
          <w:tcPr>
            <w:tcW w:w="5914" w:type="dxa"/>
            <w:gridSpan w:val="2"/>
            <w:vAlign w:val="center"/>
          </w:tcPr>
          <w:p w:rsidR="00787241" w:rsidRPr="009A4AF2" w:rsidRDefault="00787241" w:rsidP="00CC0586">
            <w:pPr>
              <w:jc w:val="both"/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Работы выполнять в режиме действующего предпри</w:t>
            </w:r>
            <w:r w:rsidRPr="009A4AF2">
              <w:rPr>
                <w:rFonts w:ascii="Franklin Gothic Book" w:hAnsi="Franklin Gothic Book"/>
              </w:rPr>
              <w:t>я</w:t>
            </w:r>
            <w:r w:rsidRPr="009A4AF2">
              <w:rPr>
                <w:rFonts w:ascii="Franklin Gothic Book" w:hAnsi="Franklin Gothic Book"/>
              </w:rPr>
              <w:t>тия.</w:t>
            </w:r>
          </w:p>
        </w:tc>
      </w:tr>
      <w:tr w:rsidR="00787241" w:rsidRPr="009A4AF2" w:rsidTr="00CC0586">
        <w:tblPrEx>
          <w:jc w:val="center"/>
        </w:tblPrEx>
        <w:trPr>
          <w:gridAfter w:val="1"/>
          <w:wAfter w:w="1093" w:type="dxa"/>
          <w:trHeight w:val="457"/>
          <w:jc w:val="center"/>
        </w:trPr>
        <w:tc>
          <w:tcPr>
            <w:tcW w:w="612" w:type="dxa"/>
            <w:vAlign w:val="center"/>
          </w:tcPr>
          <w:p w:rsidR="00787241" w:rsidRPr="009A4AF2" w:rsidRDefault="00787241" w:rsidP="00CC05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032" w:type="dxa"/>
            <w:gridSpan w:val="4"/>
            <w:vAlign w:val="center"/>
          </w:tcPr>
          <w:p w:rsidR="00787241" w:rsidRPr="009A4AF2" w:rsidRDefault="00787241" w:rsidP="00CC0586">
            <w:pPr>
              <w:jc w:val="center"/>
              <w:rPr>
                <w:rFonts w:ascii="Franklin Gothic Book" w:hAnsi="Franklin Gothic Book"/>
                <w:b/>
              </w:rPr>
            </w:pPr>
            <w:r w:rsidRPr="009A4AF2">
              <w:rPr>
                <w:rFonts w:ascii="Franklin Gothic Book" w:hAnsi="Franklin Gothic Book"/>
                <w:b/>
              </w:rPr>
              <w:t>Требования к подрядной организации</w:t>
            </w:r>
          </w:p>
        </w:tc>
      </w:tr>
      <w:tr w:rsidR="00787241" w:rsidRPr="009A4AF2" w:rsidTr="00CC0586">
        <w:tblPrEx>
          <w:jc w:val="center"/>
        </w:tblPrEx>
        <w:trPr>
          <w:gridAfter w:val="1"/>
          <w:wAfter w:w="1093" w:type="dxa"/>
          <w:trHeight w:val="716"/>
          <w:jc w:val="center"/>
        </w:trPr>
        <w:tc>
          <w:tcPr>
            <w:tcW w:w="612" w:type="dxa"/>
            <w:vAlign w:val="center"/>
          </w:tcPr>
          <w:p w:rsidR="00787241" w:rsidRPr="009A4AF2" w:rsidRDefault="00787241" w:rsidP="00CC0586">
            <w:pPr>
              <w:jc w:val="center"/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lastRenderedPageBreak/>
              <w:t>14</w:t>
            </w:r>
          </w:p>
        </w:tc>
        <w:tc>
          <w:tcPr>
            <w:tcW w:w="3118" w:type="dxa"/>
            <w:gridSpan w:val="2"/>
            <w:vAlign w:val="center"/>
          </w:tcPr>
          <w:p w:rsidR="00787241" w:rsidRPr="009A4AF2" w:rsidRDefault="00787241" w:rsidP="00CC0586">
            <w:p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Требования к персоналу</w:t>
            </w:r>
          </w:p>
        </w:tc>
        <w:tc>
          <w:tcPr>
            <w:tcW w:w="5914" w:type="dxa"/>
            <w:gridSpan w:val="2"/>
            <w:vAlign w:val="center"/>
          </w:tcPr>
          <w:p w:rsidR="00787241" w:rsidRPr="009A4AF2" w:rsidRDefault="00787241" w:rsidP="00CC0586">
            <w:pPr>
              <w:jc w:val="both"/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Знание правил по охране труда. Наличие документов, подтверждающих квалификацию, специальность. А</w:t>
            </w:r>
            <w:r w:rsidRPr="009A4AF2">
              <w:rPr>
                <w:rFonts w:ascii="Franklin Gothic Book" w:hAnsi="Franklin Gothic Book"/>
              </w:rPr>
              <w:t>т</w:t>
            </w:r>
            <w:r w:rsidRPr="009A4AF2">
              <w:rPr>
                <w:rFonts w:ascii="Franklin Gothic Book" w:hAnsi="Franklin Gothic Book"/>
              </w:rPr>
              <w:t>тестация по пожарно-техническому минимуму (ПТМ).</w:t>
            </w:r>
          </w:p>
        </w:tc>
      </w:tr>
      <w:tr w:rsidR="00787241" w:rsidRPr="009A4AF2" w:rsidTr="00CC0586">
        <w:tblPrEx>
          <w:jc w:val="center"/>
        </w:tblPrEx>
        <w:trPr>
          <w:gridAfter w:val="1"/>
          <w:wAfter w:w="1093" w:type="dxa"/>
          <w:trHeight w:val="2383"/>
          <w:jc w:val="center"/>
        </w:trPr>
        <w:tc>
          <w:tcPr>
            <w:tcW w:w="612" w:type="dxa"/>
            <w:vAlign w:val="center"/>
          </w:tcPr>
          <w:p w:rsidR="00787241" w:rsidRPr="009A4AF2" w:rsidRDefault="00787241" w:rsidP="00CC0586">
            <w:pPr>
              <w:jc w:val="center"/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15</w:t>
            </w:r>
          </w:p>
        </w:tc>
        <w:tc>
          <w:tcPr>
            <w:tcW w:w="3118" w:type="dxa"/>
            <w:gridSpan w:val="2"/>
            <w:vAlign w:val="center"/>
          </w:tcPr>
          <w:p w:rsidR="00787241" w:rsidRPr="009A4AF2" w:rsidRDefault="00787241" w:rsidP="00CC0586">
            <w:p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Дополнительные требов</w:t>
            </w:r>
            <w:r w:rsidRPr="009A4AF2">
              <w:rPr>
                <w:rFonts w:ascii="Franklin Gothic Book" w:hAnsi="Franklin Gothic Book"/>
              </w:rPr>
              <w:t>а</w:t>
            </w:r>
            <w:r w:rsidRPr="009A4AF2">
              <w:rPr>
                <w:rFonts w:ascii="Franklin Gothic Book" w:hAnsi="Franklin Gothic Book"/>
              </w:rPr>
              <w:t xml:space="preserve">ния </w:t>
            </w:r>
          </w:p>
        </w:tc>
        <w:tc>
          <w:tcPr>
            <w:tcW w:w="5914" w:type="dxa"/>
            <w:gridSpan w:val="2"/>
            <w:vAlign w:val="center"/>
          </w:tcPr>
          <w:p w:rsidR="00787241" w:rsidRPr="009A4AF2" w:rsidRDefault="00787241" w:rsidP="00CC0586">
            <w:p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Членство в СРО с правом исполнения следующих в</w:t>
            </w:r>
            <w:r w:rsidRPr="009A4AF2">
              <w:rPr>
                <w:rFonts w:ascii="Franklin Gothic Book" w:hAnsi="Franklin Gothic Book"/>
              </w:rPr>
              <w:t>и</w:t>
            </w:r>
            <w:r w:rsidRPr="009A4AF2">
              <w:rPr>
                <w:rFonts w:ascii="Franklin Gothic Book" w:hAnsi="Franklin Gothic Book"/>
              </w:rPr>
              <w:t>дов работ, указанных в «Перечне видов работ по и</w:t>
            </w:r>
            <w:r w:rsidRPr="009A4AF2">
              <w:rPr>
                <w:rFonts w:ascii="Franklin Gothic Book" w:hAnsi="Franklin Gothic Book"/>
              </w:rPr>
              <w:t>н</w:t>
            </w:r>
            <w:r w:rsidRPr="009A4AF2">
              <w:rPr>
                <w:rFonts w:ascii="Franklin Gothic Book" w:hAnsi="Franklin Gothic Book"/>
              </w:rPr>
              <w:t>женерным изысканиям, по подготовке проектной д</w:t>
            </w:r>
            <w:r w:rsidRPr="009A4AF2">
              <w:rPr>
                <w:rFonts w:ascii="Franklin Gothic Book" w:hAnsi="Franklin Gothic Book"/>
              </w:rPr>
              <w:t>о</w:t>
            </w:r>
            <w:r w:rsidRPr="009A4AF2">
              <w:rPr>
                <w:rFonts w:ascii="Franklin Gothic Book" w:hAnsi="Franklin Gothic Book"/>
              </w:rPr>
              <w:t>кументации, по строительству, реконструкции, кап</w:t>
            </w:r>
            <w:r w:rsidRPr="009A4AF2">
              <w:rPr>
                <w:rFonts w:ascii="Franklin Gothic Book" w:hAnsi="Franklin Gothic Book"/>
              </w:rPr>
              <w:t>и</w:t>
            </w:r>
            <w:r w:rsidRPr="009A4AF2">
              <w:rPr>
                <w:rFonts w:ascii="Franklin Gothic Book" w:hAnsi="Franklin Gothic Book"/>
              </w:rPr>
              <w:t>тальному ремонту объектов капитального строител</w:t>
            </w:r>
            <w:r w:rsidRPr="009A4AF2">
              <w:rPr>
                <w:rFonts w:ascii="Franklin Gothic Book" w:hAnsi="Franklin Gothic Book"/>
              </w:rPr>
              <w:t>ь</w:t>
            </w:r>
            <w:r w:rsidRPr="009A4AF2">
              <w:rPr>
                <w:rFonts w:ascii="Franklin Gothic Book" w:hAnsi="Franklin Gothic Book"/>
              </w:rPr>
              <w:t>ства, которые оказывают влияние на безопасность объектов капитального строительства» :</w:t>
            </w:r>
          </w:p>
          <w:p w:rsidR="00787241" w:rsidRPr="009A4AF2" w:rsidRDefault="00787241" w:rsidP="00CC0586">
            <w:p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24.21. Пусконаладочные работы водогрейных тепл</w:t>
            </w:r>
            <w:r w:rsidRPr="009A4AF2">
              <w:rPr>
                <w:rFonts w:ascii="Franklin Gothic Book" w:hAnsi="Franklin Gothic Book"/>
              </w:rPr>
              <w:t>о</w:t>
            </w:r>
            <w:r w:rsidRPr="009A4AF2">
              <w:rPr>
                <w:rFonts w:ascii="Franklin Gothic Book" w:hAnsi="Franklin Gothic Book"/>
              </w:rPr>
              <w:t>фикационных котлов*</w:t>
            </w:r>
          </w:p>
          <w:p w:rsidR="00787241" w:rsidRPr="009A4AF2" w:rsidRDefault="00787241" w:rsidP="00CC0586">
            <w:p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24.22. Пусконаладочные работы котельно-вспомогательного оборудования*</w:t>
            </w:r>
          </w:p>
          <w:p w:rsidR="00787241" w:rsidRPr="009A4AF2" w:rsidRDefault="00787241" w:rsidP="00CC0586">
            <w:p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 xml:space="preserve">33.5. Объекты теплоснабжения </w:t>
            </w:r>
          </w:p>
        </w:tc>
      </w:tr>
      <w:tr w:rsidR="00787241" w:rsidRPr="009A4AF2" w:rsidTr="00CC0586">
        <w:tblPrEx>
          <w:jc w:val="center"/>
        </w:tblPrEx>
        <w:trPr>
          <w:gridAfter w:val="1"/>
          <w:wAfter w:w="1093" w:type="dxa"/>
          <w:trHeight w:val="586"/>
          <w:jc w:val="center"/>
        </w:trPr>
        <w:tc>
          <w:tcPr>
            <w:tcW w:w="612" w:type="dxa"/>
            <w:vAlign w:val="center"/>
          </w:tcPr>
          <w:p w:rsidR="00787241" w:rsidRPr="009A4AF2" w:rsidRDefault="00787241" w:rsidP="00CC0586">
            <w:pPr>
              <w:jc w:val="center"/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16</w:t>
            </w:r>
          </w:p>
        </w:tc>
        <w:tc>
          <w:tcPr>
            <w:tcW w:w="3118" w:type="dxa"/>
            <w:gridSpan w:val="2"/>
            <w:vAlign w:val="center"/>
          </w:tcPr>
          <w:p w:rsidR="00787241" w:rsidRPr="009A4AF2" w:rsidRDefault="00787241" w:rsidP="00CC0586">
            <w:p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Формирование стоимости на выполнение работы</w:t>
            </w:r>
          </w:p>
        </w:tc>
        <w:tc>
          <w:tcPr>
            <w:tcW w:w="5914" w:type="dxa"/>
            <w:gridSpan w:val="2"/>
            <w:vAlign w:val="center"/>
          </w:tcPr>
          <w:p w:rsidR="00787241" w:rsidRPr="009A4AF2" w:rsidRDefault="00787241" w:rsidP="00CC0586">
            <w:pPr>
              <w:jc w:val="both"/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Стоимость на выполнение работ подтверждается пр</w:t>
            </w:r>
            <w:r w:rsidRPr="009A4AF2">
              <w:rPr>
                <w:rFonts w:ascii="Franklin Gothic Book" w:hAnsi="Franklin Gothic Book"/>
              </w:rPr>
              <w:t>и</w:t>
            </w:r>
            <w:r w:rsidRPr="009A4AF2">
              <w:rPr>
                <w:rFonts w:ascii="Franklin Gothic Book" w:hAnsi="Franklin Gothic Book"/>
              </w:rPr>
              <w:t>лагаемым сметным расчетом.</w:t>
            </w:r>
          </w:p>
        </w:tc>
      </w:tr>
      <w:tr w:rsidR="00787241" w:rsidRPr="009A4AF2" w:rsidTr="00CC0586">
        <w:tblPrEx>
          <w:jc w:val="center"/>
        </w:tblPrEx>
        <w:trPr>
          <w:gridAfter w:val="1"/>
          <w:wAfter w:w="1093" w:type="dxa"/>
          <w:trHeight w:val="586"/>
          <w:jc w:val="center"/>
        </w:trPr>
        <w:tc>
          <w:tcPr>
            <w:tcW w:w="612" w:type="dxa"/>
            <w:vAlign w:val="center"/>
          </w:tcPr>
          <w:p w:rsidR="00787241" w:rsidRPr="009A4AF2" w:rsidRDefault="00787241" w:rsidP="00CC058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A4AF2">
              <w:rPr>
                <w:rFonts w:ascii="Franklin Gothic Book" w:hAnsi="Franklin Gothic Book"/>
              </w:rPr>
              <w:t>1</w:t>
            </w:r>
            <w:r w:rsidRPr="009A4AF2">
              <w:rPr>
                <w:rFonts w:ascii="Franklin Gothic Book" w:hAnsi="Franklin Gothic Book"/>
                <w:lang w:val="en-US"/>
              </w:rPr>
              <w:t>7</w:t>
            </w:r>
          </w:p>
        </w:tc>
        <w:tc>
          <w:tcPr>
            <w:tcW w:w="3118" w:type="dxa"/>
            <w:gridSpan w:val="2"/>
            <w:vAlign w:val="center"/>
          </w:tcPr>
          <w:p w:rsidR="00787241" w:rsidRPr="009A4AF2" w:rsidRDefault="00787241" w:rsidP="00CC0586">
            <w:p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 xml:space="preserve">Срок выполнения работ </w:t>
            </w:r>
          </w:p>
        </w:tc>
        <w:tc>
          <w:tcPr>
            <w:tcW w:w="5914" w:type="dxa"/>
            <w:gridSpan w:val="2"/>
            <w:vAlign w:val="center"/>
          </w:tcPr>
          <w:p w:rsidR="00787241" w:rsidRPr="009A4AF2" w:rsidRDefault="00787241" w:rsidP="00CC0586">
            <w:pPr>
              <w:jc w:val="both"/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60 календарных дней  со дня подписания договора.</w:t>
            </w:r>
          </w:p>
        </w:tc>
      </w:tr>
      <w:tr w:rsidR="00787241" w:rsidRPr="009A4AF2" w:rsidTr="00CC0586">
        <w:tblPrEx>
          <w:jc w:val="center"/>
        </w:tblPrEx>
        <w:trPr>
          <w:gridAfter w:val="1"/>
          <w:wAfter w:w="1093" w:type="dxa"/>
          <w:trHeight w:val="586"/>
          <w:jc w:val="center"/>
        </w:trPr>
        <w:tc>
          <w:tcPr>
            <w:tcW w:w="612" w:type="dxa"/>
            <w:vAlign w:val="center"/>
          </w:tcPr>
          <w:p w:rsidR="00787241" w:rsidRPr="009A4AF2" w:rsidRDefault="00787241" w:rsidP="00CC058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A4AF2">
              <w:rPr>
                <w:rFonts w:ascii="Franklin Gothic Book" w:hAnsi="Franklin Gothic Book"/>
                <w:lang w:val="en-US"/>
              </w:rPr>
              <w:t>18</w:t>
            </w:r>
          </w:p>
        </w:tc>
        <w:tc>
          <w:tcPr>
            <w:tcW w:w="3118" w:type="dxa"/>
            <w:gridSpan w:val="2"/>
            <w:vAlign w:val="center"/>
          </w:tcPr>
          <w:p w:rsidR="00787241" w:rsidRPr="009A4AF2" w:rsidRDefault="00787241" w:rsidP="00CC0586">
            <w:p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Гарантийный период на выполненные работы</w:t>
            </w:r>
          </w:p>
        </w:tc>
        <w:tc>
          <w:tcPr>
            <w:tcW w:w="5914" w:type="dxa"/>
            <w:gridSpan w:val="2"/>
            <w:vAlign w:val="center"/>
          </w:tcPr>
          <w:p w:rsidR="00787241" w:rsidRPr="009A4AF2" w:rsidRDefault="00787241" w:rsidP="00CC0586">
            <w:pPr>
              <w:jc w:val="both"/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Гарантийный срок – 1 год.</w:t>
            </w:r>
          </w:p>
        </w:tc>
      </w:tr>
      <w:tr w:rsidR="00787241" w:rsidRPr="009A4AF2" w:rsidTr="00CC0586">
        <w:tblPrEx>
          <w:jc w:val="center"/>
        </w:tblPrEx>
        <w:trPr>
          <w:gridAfter w:val="1"/>
          <w:wAfter w:w="1093" w:type="dxa"/>
          <w:trHeight w:val="586"/>
          <w:jc w:val="center"/>
        </w:trPr>
        <w:tc>
          <w:tcPr>
            <w:tcW w:w="612" w:type="dxa"/>
            <w:vAlign w:val="center"/>
          </w:tcPr>
          <w:p w:rsidR="00787241" w:rsidRPr="009A4AF2" w:rsidRDefault="00787241" w:rsidP="00CC058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A4AF2">
              <w:rPr>
                <w:rFonts w:ascii="Franklin Gothic Book" w:hAnsi="Franklin Gothic Book"/>
              </w:rPr>
              <w:t>19</w:t>
            </w:r>
          </w:p>
        </w:tc>
        <w:tc>
          <w:tcPr>
            <w:tcW w:w="3118" w:type="dxa"/>
            <w:gridSpan w:val="2"/>
            <w:vAlign w:val="center"/>
          </w:tcPr>
          <w:p w:rsidR="00787241" w:rsidRPr="009A4AF2" w:rsidRDefault="00787241" w:rsidP="00CC0586">
            <w:pPr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>Требования к сметной д</w:t>
            </w:r>
            <w:r w:rsidRPr="009A4AF2">
              <w:rPr>
                <w:rFonts w:ascii="Franklin Gothic Book" w:hAnsi="Franklin Gothic Book"/>
              </w:rPr>
              <w:t>о</w:t>
            </w:r>
            <w:r w:rsidRPr="009A4AF2">
              <w:rPr>
                <w:rFonts w:ascii="Franklin Gothic Book" w:hAnsi="Franklin Gothic Book"/>
              </w:rPr>
              <w:t>кументации</w:t>
            </w:r>
          </w:p>
        </w:tc>
        <w:tc>
          <w:tcPr>
            <w:tcW w:w="5914" w:type="dxa"/>
            <w:gridSpan w:val="2"/>
            <w:vAlign w:val="center"/>
          </w:tcPr>
          <w:p w:rsidR="00787241" w:rsidRPr="009A4AF2" w:rsidRDefault="00787241" w:rsidP="00CC0586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  <w:r w:rsidRPr="009A4AF2">
              <w:rPr>
                <w:rFonts w:ascii="Franklin Gothic Book" w:eastAsia="Calibri" w:hAnsi="Franklin Gothic Book"/>
                <w:lang w:eastAsia="en-US"/>
              </w:rPr>
              <w:t>Сметную документацию составить в соответствии с МДС 81-35.2004г. по сборникам, включенным в «Р</w:t>
            </w:r>
            <w:r w:rsidRPr="009A4AF2">
              <w:rPr>
                <w:rFonts w:ascii="Franklin Gothic Book" w:eastAsia="Calibri" w:hAnsi="Franklin Gothic Book"/>
                <w:lang w:eastAsia="en-US"/>
              </w:rPr>
              <w:t>е</w:t>
            </w:r>
            <w:r w:rsidRPr="009A4AF2">
              <w:rPr>
                <w:rFonts w:ascii="Franklin Gothic Book" w:eastAsia="Calibri" w:hAnsi="Franklin Gothic Book"/>
                <w:lang w:eastAsia="en-US"/>
              </w:rPr>
              <w:t>естр сметных нормативов» по состоянию на текущий период  (редакции 2014 г)</w:t>
            </w:r>
          </w:p>
          <w:p w:rsidR="00787241" w:rsidRPr="009A4AF2" w:rsidRDefault="00787241" w:rsidP="00CC0586">
            <w:pPr>
              <w:spacing w:line="276" w:lineRule="auto"/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 xml:space="preserve">             Стоимость  материальных ресурсов не должна превышать уровень средних цен, устанавливаемых департаментом Строительства по Краснодарскому краю на текущий период.</w:t>
            </w:r>
          </w:p>
          <w:p w:rsidR="00787241" w:rsidRPr="009A4AF2" w:rsidRDefault="00787241" w:rsidP="00CC0586">
            <w:pPr>
              <w:spacing w:line="276" w:lineRule="auto"/>
              <w:rPr>
                <w:rFonts w:ascii="Franklin Gothic Book" w:hAnsi="Franklin Gothic Book"/>
              </w:rPr>
            </w:pPr>
            <w:r w:rsidRPr="009A4AF2">
              <w:rPr>
                <w:rFonts w:ascii="Franklin Gothic Book" w:hAnsi="Franklin Gothic Book"/>
              </w:rPr>
              <w:t xml:space="preserve">             Применение материальных ресурсов по ц</w:t>
            </w:r>
            <w:r w:rsidRPr="009A4AF2">
              <w:rPr>
                <w:rFonts w:ascii="Franklin Gothic Book" w:hAnsi="Franklin Gothic Book"/>
              </w:rPr>
              <w:t>е</w:t>
            </w:r>
            <w:r w:rsidRPr="009A4AF2">
              <w:rPr>
                <w:rFonts w:ascii="Franklin Gothic Book" w:hAnsi="Franklin Gothic Book"/>
              </w:rPr>
              <w:t>нам, превышающим этот уровень, следует пред</w:t>
            </w:r>
            <w:r w:rsidRPr="009A4AF2">
              <w:rPr>
                <w:rFonts w:ascii="Franklin Gothic Book" w:hAnsi="Franklin Gothic Book"/>
              </w:rPr>
              <w:t>у</w:t>
            </w:r>
            <w:r w:rsidRPr="009A4AF2">
              <w:rPr>
                <w:rFonts w:ascii="Franklin Gothic Book" w:hAnsi="Franklin Gothic Book"/>
              </w:rPr>
              <w:t>смотреть условиями Договора подряда или ПОС с предоставлением подтверждающих документов (счет-фактура, накладная)</w:t>
            </w:r>
          </w:p>
          <w:p w:rsidR="00787241" w:rsidRPr="009A4AF2" w:rsidRDefault="00787241" w:rsidP="00CC0586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9A4AF2">
              <w:rPr>
                <w:rFonts w:ascii="Franklin Gothic Book" w:hAnsi="Franklin Gothic Book"/>
                <w:lang w:eastAsia="en-US"/>
              </w:rPr>
              <w:t xml:space="preserve">             </w:t>
            </w:r>
            <w:r w:rsidRPr="009A4AF2">
              <w:rPr>
                <w:rFonts w:ascii="Franklin Gothic Book" w:hAnsi="Franklin Gothic Book"/>
              </w:rPr>
              <w:t>Резерв средств на непредвиденные работы и затраты Подрядчика предусмотреть в размере 1,5% , если таковые предусмотрены условиями договора или ПОС</w:t>
            </w:r>
          </w:p>
          <w:p w:rsidR="00787241" w:rsidRPr="009A4AF2" w:rsidRDefault="00787241" w:rsidP="00CC0586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9A4AF2">
              <w:rPr>
                <w:rFonts w:ascii="Franklin Gothic Book" w:hAnsi="Franklin Gothic Book"/>
              </w:rPr>
              <w:t xml:space="preserve">      Расстояние вывоза  строительного мусора      -20 км    </w:t>
            </w:r>
          </w:p>
          <w:p w:rsidR="00787241" w:rsidRPr="009A4AF2" w:rsidRDefault="00787241" w:rsidP="00CC0586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787241" w:rsidRDefault="00787241" w:rsidP="00F14303">
      <w:pPr>
        <w:rPr>
          <w:rFonts w:ascii="Franklin Gothic Book" w:eastAsia="Calibri" w:hAnsi="Franklin Gothic Book"/>
          <w:lang w:eastAsia="en-US"/>
        </w:rPr>
      </w:pPr>
    </w:p>
    <w:p w:rsidR="00787241" w:rsidRDefault="00787241" w:rsidP="00F14303">
      <w:pPr>
        <w:rPr>
          <w:rFonts w:ascii="Franklin Gothic Book" w:eastAsia="Calibri" w:hAnsi="Franklin Gothic Book"/>
          <w:lang w:eastAsia="en-US"/>
        </w:rPr>
      </w:pPr>
    </w:p>
    <w:p w:rsidR="00787241" w:rsidRDefault="00787241" w:rsidP="00F14303">
      <w:pPr>
        <w:rPr>
          <w:rFonts w:ascii="Franklin Gothic Book" w:eastAsia="Calibri" w:hAnsi="Franklin Gothic Book"/>
          <w:lang w:eastAsia="en-US"/>
        </w:rPr>
      </w:pPr>
    </w:p>
    <w:p w:rsidR="00787241" w:rsidRDefault="00787241" w:rsidP="00F14303">
      <w:pPr>
        <w:rPr>
          <w:rFonts w:ascii="Franklin Gothic Book" w:eastAsia="Calibri" w:hAnsi="Franklin Gothic Book"/>
          <w:lang w:eastAsia="en-US"/>
        </w:rPr>
      </w:pPr>
    </w:p>
    <w:p w:rsidR="00787241" w:rsidRDefault="00787241" w:rsidP="00F14303">
      <w:pPr>
        <w:rPr>
          <w:rFonts w:ascii="Franklin Gothic Book" w:eastAsia="Calibri" w:hAnsi="Franklin Gothic Book"/>
          <w:lang w:eastAsia="en-US"/>
        </w:rPr>
      </w:pPr>
    </w:p>
    <w:p w:rsidR="00787241" w:rsidRPr="00F14303" w:rsidRDefault="00787241" w:rsidP="00F14303">
      <w:pPr>
        <w:rPr>
          <w:rFonts w:ascii="Franklin Gothic Book" w:eastAsia="Calibri" w:hAnsi="Franklin Gothic Book"/>
          <w:lang w:eastAsia="en-US"/>
        </w:rPr>
      </w:pPr>
    </w:p>
    <w:p w:rsidR="00F14303" w:rsidRPr="00583F34" w:rsidRDefault="00F14303" w:rsidP="00F14303">
      <w:pPr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Приложение №3</w:t>
      </w:r>
      <w:r w:rsidRPr="00583F34">
        <w:rPr>
          <w:rFonts w:ascii="Franklin Gothic Book" w:hAnsi="Franklin Gothic Book"/>
          <w:b/>
        </w:rPr>
        <w:t xml:space="preserve"> к договору №________</w:t>
      </w:r>
      <w:r>
        <w:rPr>
          <w:rFonts w:ascii="Franklin Gothic Book" w:hAnsi="Franklin Gothic Book"/>
          <w:b/>
        </w:rPr>
        <w:t>____ от ________2016</w:t>
      </w:r>
      <w:r w:rsidRPr="00583F34">
        <w:rPr>
          <w:rFonts w:ascii="Franklin Gothic Book" w:hAnsi="Franklin Gothic Book"/>
          <w:b/>
        </w:rPr>
        <w:t>г.</w:t>
      </w:r>
    </w:p>
    <w:p w:rsidR="00F14303" w:rsidRPr="00583F34" w:rsidRDefault="00F14303" w:rsidP="00F14303">
      <w:pPr>
        <w:contextualSpacing/>
        <w:rPr>
          <w:rFonts w:ascii="Franklin Gothic Book" w:eastAsia="Calibri" w:hAnsi="Franklin Gothic Book"/>
          <w:lang w:eastAsia="en-US"/>
        </w:rPr>
      </w:pPr>
    </w:p>
    <w:p w:rsidR="00F14303" w:rsidRPr="00583F34" w:rsidRDefault="00F14303" w:rsidP="00F14303">
      <w:pPr>
        <w:contextualSpacing/>
        <w:jc w:val="center"/>
        <w:rPr>
          <w:rFonts w:ascii="Franklin Gothic Book" w:eastAsia="Calibri" w:hAnsi="Franklin Gothic Book"/>
          <w:lang w:eastAsia="en-US"/>
        </w:rPr>
      </w:pPr>
      <w:r w:rsidRPr="00583F34">
        <w:rPr>
          <w:rFonts w:ascii="Franklin Gothic Book" w:eastAsia="Calibri" w:hAnsi="Franklin Gothic Book"/>
          <w:lang w:eastAsia="en-US"/>
        </w:rPr>
        <w:t>Таблица для заполнения Подрядчиком ПАО «НМТП»:</w:t>
      </w:r>
    </w:p>
    <w:p w:rsidR="00F14303" w:rsidRDefault="00F14303" w:rsidP="00F14303">
      <w:pPr>
        <w:contextualSpacing/>
        <w:jc w:val="center"/>
        <w:rPr>
          <w:rFonts w:ascii="Franklin Gothic Book" w:eastAsia="Calibri" w:hAnsi="Franklin Gothic Book"/>
          <w:u w:val="single"/>
          <w:lang w:eastAsia="en-US"/>
        </w:rPr>
      </w:pPr>
      <w:r w:rsidRPr="00583F34">
        <w:rPr>
          <w:rFonts w:ascii="Franklin Gothic Book" w:eastAsia="Calibri" w:hAnsi="Franklin Gothic Book"/>
          <w:u w:val="single"/>
          <w:lang w:eastAsia="en-US"/>
        </w:rPr>
        <w:t>(</w:t>
      </w:r>
      <w:r w:rsidRPr="00583F34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583F34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F14303" w:rsidRPr="00DC4E89" w:rsidRDefault="00F14303" w:rsidP="00F14303">
      <w:pPr>
        <w:contextualSpacing/>
        <w:jc w:val="center"/>
        <w:rPr>
          <w:rFonts w:ascii="Franklin Gothic Book" w:eastAsia="Calibri" w:hAnsi="Franklin Gothic Book"/>
          <w:u w:val="single"/>
          <w:lang w:eastAsia="en-US"/>
        </w:rPr>
      </w:pPr>
    </w:p>
    <w:p w:rsidR="00F14303" w:rsidRPr="00583F34" w:rsidRDefault="00F14303" w:rsidP="00F14303">
      <w:pPr>
        <w:contextualSpacing/>
        <w:jc w:val="both"/>
        <w:rPr>
          <w:rFonts w:ascii="Franklin Gothic Book" w:eastAsia="Calibri" w:hAnsi="Franklin Gothic Book"/>
          <w:lang w:eastAsia="en-US"/>
        </w:rPr>
      </w:pPr>
      <w:r w:rsidRPr="00583F34">
        <w:rPr>
          <w:rFonts w:ascii="Franklin Gothic Book" w:eastAsia="Calibri" w:hAnsi="Franklin Gothic Book"/>
          <w:lang w:eastAsia="en-US"/>
        </w:rPr>
        <w:lastRenderedPageBreak/>
        <w:t xml:space="preserve">Настоящим Подрядчик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23" w:history="1"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val="en-US" w:eastAsia="en-US"/>
          </w:rPr>
          <w:t>www</w:t>
        </w:r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eastAsia="en-US"/>
          </w:rPr>
          <w:t>.</w:t>
        </w:r>
        <w:proofErr w:type="spellStart"/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val="en-US" w:eastAsia="en-US"/>
          </w:rPr>
          <w:t>nmtp</w:t>
        </w:r>
        <w:proofErr w:type="spellEnd"/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eastAsia="en-US"/>
          </w:rPr>
          <w:t>.</w:t>
        </w:r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val="en-US" w:eastAsia="en-US"/>
          </w:rPr>
          <w:t>info</w:t>
        </w:r>
      </w:hyperlink>
      <w:r w:rsidRPr="00583F34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</w:t>
      </w:r>
      <w:r w:rsidRPr="00583F34">
        <w:rPr>
          <w:rFonts w:ascii="Franklin Gothic Book" w:eastAsia="Calibri" w:hAnsi="Franklin Gothic Book"/>
          <w:lang w:eastAsia="en-US"/>
        </w:rPr>
        <w:t>н</w:t>
      </w:r>
      <w:r w:rsidRPr="00583F34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F14303" w:rsidRPr="00583F34" w:rsidRDefault="00F14303" w:rsidP="00F14303">
      <w:pPr>
        <w:contextualSpacing/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4"/>
        <w:gridCol w:w="4962"/>
      </w:tblGrid>
      <w:tr w:rsidR="00F14303" w:rsidRPr="00583F34" w:rsidTr="00D12C8C">
        <w:trPr>
          <w:trHeight w:hRule="exact" w:val="640"/>
        </w:trPr>
        <w:tc>
          <w:tcPr>
            <w:tcW w:w="5094" w:type="dxa"/>
          </w:tcPr>
          <w:p w:rsidR="00F14303" w:rsidRPr="00712DCC" w:rsidRDefault="00F14303" w:rsidP="00DC0E93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Признаки связанных сторон</w:t>
            </w:r>
          </w:p>
          <w:p w:rsidR="00F14303" w:rsidRPr="00712DCC" w:rsidRDefault="00F14303" w:rsidP="00DC0E93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(отметить нужное):</w:t>
            </w:r>
          </w:p>
        </w:tc>
        <w:tc>
          <w:tcPr>
            <w:tcW w:w="4962" w:type="dxa"/>
          </w:tcPr>
          <w:p w:rsidR="00F14303" w:rsidRPr="00712DCC" w:rsidRDefault="00F14303" w:rsidP="00DC0E93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Признаки не связанных сторон</w:t>
            </w:r>
          </w:p>
          <w:p w:rsidR="00F14303" w:rsidRPr="00712DCC" w:rsidRDefault="00F14303" w:rsidP="00DC0E93">
            <w:pPr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(отметить нужное):</w:t>
            </w:r>
          </w:p>
        </w:tc>
      </w:tr>
      <w:tr w:rsidR="00F14303" w:rsidRPr="00583F34" w:rsidTr="00D12C8C">
        <w:trPr>
          <w:trHeight w:val="2396"/>
        </w:trPr>
        <w:tc>
          <w:tcPr>
            <w:tcW w:w="5094" w:type="dxa"/>
          </w:tcPr>
          <w:p w:rsidR="00F14303" w:rsidRPr="00712DCC" w:rsidRDefault="00F14303" w:rsidP="00615E40">
            <w:pPr>
              <w:numPr>
                <w:ilvl w:val="0"/>
                <w:numId w:val="16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 xml:space="preserve">Подрядчик, </w:t>
            </w:r>
            <w:r w:rsidRPr="00712DCC">
              <w:rPr>
                <w:rFonts w:ascii="Franklin Gothic Book" w:hAnsi="Franklin Gothic Book"/>
                <w:b/>
                <w:iCs/>
                <w:sz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F14303" w:rsidRPr="00712DCC" w:rsidRDefault="00F14303" w:rsidP="00DC0E9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(а) 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контролирует ПАО «НМТП» или контролируется ею, либо вместе с ПАО «НМТП» является объектом совмес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т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ного контроля (это включает материнские организации, дочерние организации и дочерние организации на о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с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новании косвенной доли участия);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F14303" w:rsidRPr="00712DCC" w:rsidRDefault="00F14303" w:rsidP="00DC0E9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b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долю, обеспечив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а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ющую значительное влияние на ПАО «НМТП».</w:t>
            </w:r>
          </w:p>
          <w:p w:rsidR="00F14303" w:rsidRPr="00712DCC" w:rsidRDefault="00F14303" w:rsidP="00DC0E9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c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осуществляет совместный контроль над ПАО «НМТП»;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организации, с к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о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торыми осуществляется совместный контроль над ПАО «НМТП».</w:t>
            </w:r>
          </w:p>
          <w:p w:rsidR="00F14303" w:rsidRPr="00712DCC" w:rsidRDefault="00F14303" w:rsidP="00DC0E9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F14303" w:rsidRPr="00712DCC" w:rsidRDefault="00F14303" w:rsidP="00DC0E9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d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является ассоциированной организацией.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F14303" w:rsidRPr="00712DCC" w:rsidRDefault="00F14303" w:rsidP="00DC0E9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2. </w:t>
            </w:r>
            <w:r w:rsidRPr="00712DCC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Физическое лицо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</w:t>
            </w:r>
            <w:r w:rsidRPr="00712DCC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входит в состав старшего руков</w:t>
            </w:r>
            <w:r w:rsidRPr="00712DCC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о</w:t>
            </w:r>
            <w:r w:rsidRPr="00712DCC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дящего персонала ПАО «НМТП» или его материнской организации: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a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) член Совета директоров (наблюдательного совета)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F14303" w:rsidRPr="00712DCC" w:rsidRDefault="00F14303" w:rsidP="00DC0E93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F14303" w:rsidRPr="00712DCC" w:rsidRDefault="00F14303" w:rsidP="00DC0E93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b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) член коллегиального органа управления;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коллег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и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ального органа управления.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един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о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личного исполнительного органа.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</w:rPr>
            </w:pPr>
            <w:r w:rsidRPr="00712DCC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 xml:space="preserve">3. </w:t>
            </w:r>
            <w:r w:rsidRPr="00712DCC">
              <w:rPr>
                <w:rFonts w:ascii="Franklin Gothic Book" w:eastAsia="Calibri" w:hAnsi="Franklin Gothic Book"/>
                <w:b/>
                <w:sz w:val="20"/>
              </w:rPr>
              <w:t>Близкие родственники, оказывающие влияние на частное лицо или которые могут оказаться под его вл</w:t>
            </w:r>
            <w:r w:rsidRPr="00712DCC">
              <w:rPr>
                <w:rFonts w:ascii="Franklin Gothic Book" w:eastAsia="Calibri" w:hAnsi="Franklin Gothic Book"/>
                <w:b/>
                <w:sz w:val="20"/>
              </w:rPr>
              <w:t>и</w:t>
            </w:r>
            <w:r w:rsidRPr="00712DCC">
              <w:rPr>
                <w:rFonts w:ascii="Franklin Gothic Book" w:eastAsia="Calibri" w:hAnsi="Franklin Gothic Book"/>
                <w:b/>
                <w:sz w:val="20"/>
              </w:rPr>
              <w:t>янием в ходе проведения операций с предприятием:</w:t>
            </w:r>
          </w:p>
          <w:p w:rsidR="00F14303" w:rsidRPr="00712DCC" w:rsidRDefault="00F14303" w:rsidP="00DC0E93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</w:t>
            </w:r>
            <w:r w:rsidRPr="00712DCC">
              <w:rPr>
                <w:rFonts w:ascii="Franklin Gothic Book" w:eastAsia="Calibri" w:hAnsi="Franklin Gothic Book"/>
                <w:sz w:val="20"/>
              </w:rPr>
              <w:t>(a) дети, а также супруг (супруга) или гражданский с</w:t>
            </w:r>
            <w:r w:rsidRPr="00712DCC">
              <w:rPr>
                <w:rFonts w:ascii="Franklin Gothic Book" w:eastAsia="Calibri" w:hAnsi="Franklin Gothic Book"/>
                <w:sz w:val="20"/>
              </w:rPr>
              <w:t>у</w:t>
            </w:r>
            <w:r w:rsidRPr="00712DCC">
              <w:rPr>
                <w:rFonts w:ascii="Franklin Gothic Book" w:eastAsia="Calibri" w:hAnsi="Franklin Gothic Book"/>
                <w:sz w:val="20"/>
              </w:rPr>
              <w:lastRenderedPageBreak/>
              <w:t>пруг (супруга) такого лица;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д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ственника и степень родства.</w:t>
            </w:r>
          </w:p>
          <w:p w:rsidR="00F14303" w:rsidRPr="00712DCC" w:rsidRDefault="00F14303" w:rsidP="00DC0E93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</w:rPr>
              <w:t>(b) дети супруга (супруги) или гражданского супруга (с</w:t>
            </w:r>
            <w:r w:rsidRPr="00712DCC">
              <w:rPr>
                <w:rFonts w:ascii="Franklin Gothic Book" w:eastAsia="Calibri" w:hAnsi="Franklin Gothic Book"/>
                <w:sz w:val="20"/>
              </w:rPr>
              <w:t>у</w:t>
            </w:r>
            <w:r w:rsidRPr="00712DCC">
              <w:rPr>
                <w:rFonts w:ascii="Franklin Gothic Book" w:eastAsia="Calibri" w:hAnsi="Franklin Gothic Book"/>
                <w:sz w:val="20"/>
              </w:rPr>
              <w:t>пруги) такого лица;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д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ственника и степень родства.</w:t>
            </w:r>
          </w:p>
          <w:p w:rsidR="00F14303" w:rsidRPr="00712DCC" w:rsidRDefault="00F14303" w:rsidP="00DC0E93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</w:rPr>
              <w:t>_____________________________________________</w:t>
            </w:r>
          </w:p>
          <w:p w:rsidR="00F14303" w:rsidRPr="00712DCC" w:rsidRDefault="00F14303" w:rsidP="00DC0E93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F14303" w:rsidRPr="00712DCC" w:rsidRDefault="00F14303" w:rsidP="00DC0E93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</w:t>
            </w:r>
            <w:r w:rsidRPr="00712DCC">
              <w:rPr>
                <w:rFonts w:ascii="Franklin Gothic Book" w:eastAsia="Calibri" w:hAnsi="Franklin Gothic Book"/>
                <w:sz w:val="20"/>
              </w:rPr>
              <w:t>(c) иждивенцы такого лица, супруга (супруги) или гра</w:t>
            </w:r>
            <w:r w:rsidRPr="00712DCC">
              <w:rPr>
                <w:rFonts w:ascii="Franklin Gothic Book" w:eastAsia="Calibri" w:hAnsi="Franklin Gothic Book"/>
                <w:sz w:val="20"/>
              </w:rPr>
              <w:t>ж</w:t>
            </w:r>
            <w:r w:rsidRPr="00712DCC">
              <w:rPr>
                <w:rFonts w:ascii="Franklin Gothic Book" w:eastAsia="Calibri" w:hAnsi="Franklin Gothic Book"/>
                <w:sz w:val="20"/>
              </w:rPr>
              <w:t>данского супруга (супруги) такого лица.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д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ственника и степень родства.</w:t>
            </w:r>
          </w:p>
          <w:p w:rsidR="00F14303" w:rsidRPr="00712DCC" w:rsidRDefault="00F14303" w:rsidP="00DC0E93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</w:tc>
        <w:tc>
          <w:tcPr>
            <w:tcW w:w="4962" w:type="dxa"/>
          </w:tcPr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F14303" w:rsidRPr="00712DCC" w:rsidRDefault="00F14303" w:rsidP="00DC0E93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</w:tc>
      </w:tr>
    </w:tbl>
    <w:p w:rsidR="00F14303" w:rsidRPr="00583F34" w:rsidRDefault="00F14303" w:rsidP="00F14303">
      <w:pPr>
        <w:rPr>
          <w:rFonts w:ascii="Franklin Gothic Book" w:eastAsia="Calibri" w:hAnsi="Franklin Gothic Book"/>
          <w:lang w:eastAsia="en-US"/>
        </w:rPr>
      </w:pPr>
    </w:p>
    <w:p w:rsidR="00F14303" w:rsidRPr="00712DCC" w:rsidRDefault="00F14303" w:rsidP="00F14303">
      <w:pPr>
        <w:rPr>
          <w:rFonts w:ascii="Franklin Gothic Book" w:eastAsia="Calibri" w:hAnsi="Franklin Gothic Book"/>
          <w:sz w:val="18"/>
          <w:lang w:eastAsia="en-US"/>
        </w:rPr>
      </w:pPr>
      <w:r w:rsidRPr="00712DCC">
        <w:rPr>
          <w:rFonts w:ascii="Franklin Gothic Book" w:eastAsia="Calibri" w:hAnsi="Franklin Gothic Book"/>
          <w:sz w:val="18"/>
          <w:lang w:eastAsia="en-US"/>
        </w:rPr>
        <w:t>Подрядчик не признает себя связанной стороной ПАО «НМТП».</w:t>
      </w:r>
    </w:p>
    <w:p w:rsidR="00F14303" w:rsidRPr="00712DCC" w:rsidRDefault="00F14303" w:rsidP="00F14303">
      <w:pPr>
        <w:rPr>
          <w:rFonts w:ascii="Franklin Gothic Book" w:eastAsia="Calibri" w:hAnsi="Franklin Gothic Book"/>
          <w:sz w:val="18"/>
          <w:lang w:eastAsia="en-US"/>
        </w:rPr>
      </w:pPr>
    </w:p>
    <w:p w:rsidR="00F14303" w:rsidRPr="00712DCC" w:rsidRDefault="00F14303" w:rsidP="00F14303">
      <w:pPr>
        <w:tabs>
          <w:tab w:val="left" w:pos="7965"/>
        </w:tabs>
        <w:contextualSpacing/>
        <w:rPr>
          <w:rFonts w:ascii="Franklin Gothic Book" w:eastAsia="Calibri" w:hAnsi="Franklin Gothic Book"/>
          <w:sz w:val="18"/>
          <w:lang w:eastAsia="en-US"/>
        </w:rPr>
      </w:pPr>
      <w:r w:rsidRPr="00712DCC">
        <w:rPr>
          <w:rFonts w:ascii="Franklin Gothic Book" w:eastAsia="Calibri" w:hAnsi="Franklin Gothic Book"/>
          <w:sz w:val="18"/>
          <w:lang w:eastAsia="en-US"/>
        </w:rPr>
        <w:t>Должность подписанта                                      Подпись                                                       ФИО</w:t>
      </w:r>
    </w:p>
    <w:p w:rsidR="00F14303" w:rsidRPr="00712DCC" w:rsidRDefault="00F14303" w:rsidP="00F14303">
      <w:pPr>
        <w:contextualSpacing/>
        <w:rPr>
          <w:rFonts w:ascii="Franklin Gothic Book" w:eastAsia="Calibri" w:hAnsi="Franklin Gothic Book"/>
          <w:sz w:val="18"/>
          <w:lang w:eastAsia="en-US"/>
        </w:rPr>
      </w:pPr>
      <w:r w:rsidRPr="00712DCC">
        <w:rPr>
          <w:rFonts w:ascii="Franklin Gothic Book" w:eastAsia="Calibri" w:hAnsi="Franklin Gothic Book"/>
          <w:sz w:val="18"/>
          <w:lang w:eastAsia="en-US"/>
        </w:rPr>
        <w:t xml:space="preserve">                                                                          </w:t>
      </w:r>
    </w:p>
    <w:p w:rsidR="00F14303" w:rsidRPr="00712DCC" w:rsidRDefault="00F14303" w:rsidP="00F14303">
      <w:pPr>
        <w:contextualSpacing/>
        <w:rPr>
          <w:rFonts w:ascii="Franklin Gothic Book" w:eastAsia="Calibri" w:hAnsi="Franklin Gothic Book"/>
          <w:sz w:val="18"/>
          <w:lang w:eastAsia="en-US"/>
        </w:rPr>
      </w:pPr>
      <w:r w:rsidRPr="00712DCC">
        <w:rPr>
          <w:rFonts w:ascii="Franklin Gothic Book" w:eastAsia="Calibri" w:hAnsi="Franklin Gothic Book"/>
          <w:sz w:val="18"/>
          <w:lang w:eastAsia="en-US"/>
        </w:rPr>
        <w:t>Дата</w:t>
      </w:r>
    </w:p>
    <w:p w:rsidR="00F14303" w:rsidRPr="00712DCC" w:rsidRDefault="00F14303" w:rsidP="00F14303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18"/>
          <w:lang w:eastAsia="ar-SA"/>
        </w:rPr>
      </w:pPr>
    </w:p>
    <w:p w:rsidR="00F14303" w:rsidRPr="00712DCC" w:rsidRDefault="00F14303" w:rsidP="00F14303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8"/>
          <w:lang w:eastAsia="ar-SA"/>
        </w:rPr>
      </w:pPr>
      <w:r w:rsidRPr="00712DCC">
        <w:rPr>
          <w:rFonts w:ascii="Franklin Gothic Book" w:hAnsi="Franklin Gothic Book"/>
          <w:b/>
          <w:sz w:val="18"/>
          <w:lang w:eastAsia="ar-SA"/>
        </w:rPr>
        <w:t>ПРИМЕЧАНИЕ:</w:t>
      </w:r>
      <w:r w:rsidRPr="00712DCC">
        <w:rPr>
          <w:rFonts w:ascii="Franklin Gothic Book" w:hAnsi="Franklin Gothic Book"/>
          <w:sz w:val="18"/>
          <w:lang w:eastAsia="ar-SA"/>
        </w:rPr>
        <w:t xml:space="preserve"> просим </w:t>
      </w:r>
      <w:r>
        <w:rPr>
          <w:rFonts w:ascii="Franklin Gothic Book" w:hAnsi="Franklin Gothic Book"/>
          <w:sz w:val="18"/>
          <w:lang w:eastAsia="ar-SA"/>
        </w:rPr>
        <w:t>Подрядчика</w:t>
      </w:r>
      <w:r w:rsidRPr="00712DCC">
        <w:rPr>
          <w:rFonts w:ascii="Franklin Gothic Book" w:hAnsi="Franklin Gothic Book"/>
          <w:sz w:val="18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«ОАО» НМТП». При отмечании признаков в обоих п</w:t>
      </w:r>
      <w:r w:rsidRPr="00712DCC">
        <w:rPr>
          <w:rFonts w:ascii="Franklin Gothic Book" w:hAnsi="Franklin Gothic Book"/>
          <w:sz w:val="18"/>
          <w:lang w:eastAsia="ar-SA"/>
        </w:rPr>
        <w:t>о</w:t>
      </w:r>
      <w:r w:rsidRPr="00712DCC">
        <w:rPr>
          <w:rFonts w:ascii="Franklin Gothic Book" w:hAnsi="Franklin Gothic Book"/>
          <w:sz w:val="18"/>
          <w:lang w:eastAsia="ar-SA"/>
        </w:rPr>
        <w:t>лях Таблицы, просим также сделать вывод о признании или не признании себя связанной стороной «ОАО» НМТП».</w:t>
      </w:r>
    </w:p>
    <w:p w:rsidR="00F14303" w:rsidRPr="00712DCC" w:rsidRDefault="00F14303" w:rsidP="00F14303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8"/>
          <w:lang w:eastAsia="ar-SA"/>
        </w:rPr>
      </w:pPr>
      <w:r w:rsidRPr="00712DCC">
        <w:rPr>
          <w:rFonts w:ascii="Franklin Gothic Book" w:hAnsi="Franklin Gothic Book"/>
          <w:b/>
          <w:sz w:val="18"/>
          <w:lang w:eastAsia="ar-SA"/>
        </w:rPr>
        <w:t xml:space="preserve">АНКЕТА </w:t>
      </w:r>
      <w:r w:rsidRPr="00712DCC">
        <w:rPr>
          <w:rFonts w:ascii="Franklin Gothic Book" w:hAnsi="Franklin Gothic Book"/>
          <w:sz w:val="18"/>
          <w:lang w:eastAsia="ar-SA"/>
        </w:rPr>
        <w:t xml:space="preserve">должна быть заполнена и возвращена </w:t>
      </w:r>
      <w:r>
        <w:rPr>
          <w:rFonts w:ascii="Franklin Gothic Book" w:hAnsi="Franklin Gothic Book"/>
          <w:sz w:val="18"/>
          <w:lang w:eastAsia="ar-SA"/>
        </w:rPr>
        <w:t>Подрядчиком</w:t>
      </w:r>
      <w:r w:rsidRPr="00712DCC">
        <w:rPr>
          <w:rFonts w:ascii="Franklin Gothic Book" w:hAnsi="Franklin Gothic Book"/>
          <w:sz w:val="18"/>
          <w:lang w:eastAsia="ar-SA"/>
        </w:rPr>
        <w:t xml:space="preserve"> в адрес ПАО «НМТП».</w:t>
      </w:r>
    </w:p>
    <w:p w:rsidR="00F14303" w:rsidRDefault="00F14303" w:rsidP="00583F34">
      <w:pPr>
        <w:rPr>
          <w:rFonts w:ascii="Franklin Gothic Book" w:eastAsia="Calibri" w:hAnsi="Franklin Gothic Book"/>
          <w:lang w:eastAsia="en-US"/>
        </w:rPr>
      </w:pPr>
    </w:p>
    <w:p w:rsidR="00F14303" w:rsidRDefault="00F14303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615E40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>Наименование закупки:__________________________________________________________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(наименование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а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</w:t>
      </w:r>
      <w:r w:rsidRPr="00EA4674">
        <w:rPr>
          <w:rFonts w:ascii="Franklin Gothic Book" w:hAnsi="Franklin Gothic Book"/>
          <w:bCs/>
          <w:spacing w:val="1"/>
          <w:szCs w:val="23"/>
        </w:rPr>
        <w:t>о</w:t>
      </w:r>
      <w:r w:rsidRPr="00EA4674">
        <w:rPr>
          <w:rFonts w:ascii="Franklin Gothic Book" w:hAnsi="Franklin Gothic Book"/>
          <w:bCs/>
          <w:spacing w:val="1"/>
          <w:szCs w:val="23"/>
        </w:rPr>
        <w:t>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0B65F6" w:rsidRPr="000B65F6" w:rsidRDefault="006E4248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>ра, мы</w:t>
      </w:r>
    </w:p>
    <w:p w:rsidR="000B65F6" w:rsidRPr="0031462F" w:rsidRDefault="000B65F6" w:rsidP="00D12C8C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7279AC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D12C8C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коммерческим  предложением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8022C7" w:rsidRPr="000F3D8C" w:rsidRDefault="008022C7" w:rsidP="008022C7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8022C7" w:rsidRPr="000F3D8C" w:rsidRDefault="008022C7" w:rsidP="008022C7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>
        <w:rPr>
          <w:rFonts w:ascii="Franklin Gothic Book" w:hAnsi="Franklin Gothic Book"/>
          <w:vertAlign w:val="superscript"/>
        </w:rPr>
        <w:t>предложения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8022C7" w:rsidRPr="000F3D8C" w:rsidRDefault="008022C7" w:rsidP="008022C7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8022C7" w:rsidRDefault="008022C7" w:rsidP="008022C7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</w:t>
      </w:r>
      <w:r w:rsidR="00CD015A">
        <w:rPr>
          <w:rFonts w:ascii="Franklin Gothic Book" w:hAnsi="Franklin Gothic Book"/>
          <w:vertAlign w:val="superscript"/>
        </w:rPr>
        <w:t>выполнения работ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календарных дней)</w:t>
      </w:r>
    </w:p>
    <w:p w:rsidR="008F2828" w:rsidRPr="000F3D8C" w:rsidRDefault="008F2828" w:rsidP="008F282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8F2828" w:rsidRDefault="008F2828" w:rsidP="008F282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</w:t>
      </w:r>
      <w:r w:rsidRPr="008F2828">
        <w:rPr>
          <w:rFonts w:ascii="Franklin Gothic Book" w:hAnsi="Franklin Gothic Book"/>
          <w:vertAlign w:val="superscript"/>
        </w:rPr>
        <w:t>арантийный период на выполненные работы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E62E16">
        <w:rPr>
          <w:rFonts w:ascii="Franklin Gothic Book" w:hAnsi="Franklin Gothic Book"/>
          <w:vertAlign w:val="superscript"/>
        </w:rPr>
        <w:t>год</w:t>
      </w:r>
      <w:r>
        <w:rPr>
          <w:rFonts w:ascii="Franklin Gothic Book" w:hAnsi="Franklin Gothic Book"/>
          <w:vertAlign w:val="superscript"/>
        </w:rPr>
        <w:t>)</w:t>
      </w:r>
    </w:p>
    <w:p w:rsidR="009E3BA2" w:rsidRPr="000F3D8C" w:rsidRDefault="009E3BA2" w:rsidP="009E3BA2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9E3BA2" w:rsidRPr="000F3D8C" w:rsidRDefault="009E3BA2" w:rsidP="009E3BA2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привлечение субподрядной организации, да/ нет)</w:t>
      </w:r>
    </w:p>
    <w:p w:rsidR="009E3BA2" w:rsidRPr="000F3D8C" w:rsidRDefault="009E3BA2" w:rsidP="008F282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8022C7" w:rsidRDefault="008022C7" w:rsidP="00C33A6D">
      <w:pPr>
        <w:tabs>
          <w:tab w:val="left" w:pos="0"/>
          <w:tab w:val="left" w:pos="180"/>
          <w:tab w:val="left" w:pos="309"/>
        </w:tabs>
        <w:ind w:left="34" w:firstLine="425"/>
        <w:jc w:val="center"/>
        <w:rPr>
          <w:rFonts w:ascii="Franklin Gothic Book" w:hAnsi="Franklin Gothic Book"/>
        </w:rPr>
      </w:pPr>
    </w:p>
    <w:p w:rsidR="000B65F6" w:rsidRPr="005E64EC" w:rsidRDefault="000B65F6" w:rsidP="008022C7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 xml:space="preserve"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</w:t>
      </w:r>
      <w:r w:rsidRPr="005E64EC">
        <w:rPr>
          <w:rFonts w:ascii="Franklin Gothic Book" w:hAnsi="Franklin Gothic Book"/>
        </w:rPr>
        <w:lastRenderedPageBreak/>
        <w:t>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 xml:space="preserve">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</w:t>
      </w:r>
      <w:r w:rsidRPr="00DF242A">
        <w:rPr>
          <w:rFonts w:ascii="Franklin Gothic Book" w:hAnsi="Franklin Gothic Book"/>
        </w:rPr>
        <w:t>и</w:t>
      </w:r>
      <w:r w:rsidRPr="00DF242A">
        <w:rPr>
          <w:rFonts w:ascii="Franklin Gothic Book" w:hAnsi="Franklin Gothic Book"/>
        </w:rPr>
        <w:t>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lastRenderedPageBreak/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>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8022C7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коммерческим  предложением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2D0A55" w:rsidRPr="000F3D8C" w:rsidRDefault="002D0A55" w:rsidP="002D0A55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2D0A55" w:rsidRPr="000F3D8C" w:rsidRDefault="002D0A55" w:rsidP="002D0A55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8022C7">
        <w:rPr>
          <w:rFonts w:ascii="Franklin Gothic Book" w:hAnsi="Franklin Gothic Book"/>
          <w:vertAlign w:val="superscript"/>
        </w:rPr>
        <w:t>предложения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2D0A55" w:rsidRPr="000F3D8C" w:rsidRDefault="002D0A55" w:rsidP="002D0A55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2D0A55" w:rsidRDefault="002D0A55" w:rsidP="002D0A55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</w:t>
      </w:r>
      <w:r w:rsidR="00CD015A">
        <w:rPr>
          <w:rFonts w:ascii="Franklin Gothic Book" w:hAnsi="Franklin Gothic Book"/>
          <w:vertAlign w:val="superscript"/>
        </w:rPr>
        <w:t>выполнения работ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8022C7">
        <w:rPr>
          <w:rFonts w:ascii="Franklin Gothic Book" w:hAnsi="Franklin Gothic Book"/>
          <w:vertAlign w:val="superscript"/>
        </w:rPr>
        <w:t>календарных дней)</w:t>
      </w:r>
    </w:p>
    <w:p w:rsidR="008F2828" w:rsidRPr="000F3D8C" w:rsidRDefault="008F2828" w:rsidP="008F282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8F2828" w:rsidRPr="000F3D8C" w:rsidRDefault="008F2828" w:rsidP="008F282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</w:t>
      </w:r>
      <w:r w:rsidRPr="008F2828">
        <w:rPr>
          <w:rFonts w:ascii="Franklin Gothic Book" w:hAnsi="Franklin Gothic Book"/>
          <w:vertAlign w:val="superscript"/>
        </w:rPr>
        <w:t>арантийный период на выполненные работы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E62E16">
        <w:rPr>
          <w:rFonts w:ascii="Franklin Gothic Book" w:hAnsi="Franklin Gothic Book"/>
          <w:vertAlign w:val="superscript"/>
        </w:rPr>
        <w:t>год</w:t>
      </w:r>
      <w:r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</w:t>
      </w:r>
      <w:r w:rsidRPr="005E64EC">
        <w:rPr>
          <w:rFonts w:ascii="Franklin Gothic Book" w:hAnsi="Franklin Gothic Book"/>
        </w:rPr>
        <w:lastRenderedPageBreak/>
        <w:t>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 xml:space="preserve">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</w:t>
      </w:r>
      <w:r w:rsidRPr="00DF242A">
        <w:rPr>
          <w:rFonts w:ascii="Franklin Gothic Book" w:hAnsi="Franklin Gothic Book"/>
        </w:rPr>
        <w:t>и</w:t>
      </w:r>
      <w:r w:rsidRPr="00DF242A">
        <w:rPr>
          <w:rFonts w:ascii="Franklin Gothic Book" w:hAnsi="Franklin Gothic Book"/>
        </w:rPr>
        <w:t>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  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18"/>
      <w:bookmarkEnd w:id="19"/>
    </w:p>
    <w:p w:rsidR="003A0C5F" w:rsidRPr="003A0C5F" w:rsidRDefault="00422000" w:rsidP="003A0C5F">
      <w:pPr>
        <w:ind w:firstLine="567"/>
        <w:jc w:val="both"/>
        <w:rPr>
          <w:rFonts w:ascii="Franklin Gothic Book" w:hAnsi="Franklin Gothic Book"/>
        </w:rPr>
      </w:pPr>
      <w:r w:rsidRPr="003A0C5F">
        <w:rPr>
          <w:rFonts w:ascii="Franklin Gothic Book" w:hAnsi="Franklin Gothic Book"/>
        </w:rPr>
        <w:t xml:space="preserve">Коммерческое предложение подготовить в форме сметной </w:t>
      </w:r>
      <w:r w:rsidR="00187348" w:rsidRPr="003A0C5F">
        <w:rPr>
          <w:rFonts w:ascii="Franklin Gothic Book" w:hAnsi="Franklin Gothic Book"/>
        </w:rPr>
        <w:t xml:space="preserve">документации, </w:t>
      </w:r>
      <w:r w:rsidR="00E62E16" w:rsidRPr="003A0C5F">
        <w:rPr>
          <w:rFonts w:ascii="Franklin Gothic Book" w:hAnsi="Franklin Gothic Book"/>
        </w:rPr>
        <w:t>сметную док</w:t>
      </w:r>
      <w:r w:rsidR="00E62E16" w:rsidRPr="003A0C5F">
        <w:rPr>
          <w:rFonts w:ascii="Franklin Gothic Book" w:hAnsi="Franklin Gothic Book"/>
        </w:rPr>
        <w:t>у</w:t>
      </w:r>
      <w:r w:rsidR="00E62E16" w:rsidRPr="003A0C5F">
        <w:rPr>
          <w:rFonts w:ascii="Franklin Gothic Book" w:hAnsi="Franklin Gothic Book"/>
        </w:rPr>
        <w:t xml:space="preserve">ментацию </w:t>
      </w:r>
      <w:r w:rsidR="003A0C5F" w:rsidRPr="003A0C5F">
        <w:rPr>
          <w:rFonts w:ascii="Franklin Gothic Book" w:hAnsi="Franklin Gothic Book"/>
        </w:rPr>
        <w:t>составить в соответствии с МДС 81-35.2004г. по сборникам, включенным в «Реестр сметных нормативов» по состоянию на текущий период  (редакции 2014 г)</w:t>
      </w:r>
    </w:p>
    <w:p w:rsidR="003A0C5F" w:rsidRPr="003A0C5F" w:rsidRDefault="003A0C5F" w:rsidP="003A0C5F">
      <w:pPr>
        <w:ind w:firstLine="567"/>
        <w:jc w:val="both"/>
        <w:rPr>
          <w:rFonts w:ascii="Franklin Gothic Book" w:hAnsi="Franklin Gothic Book"/>
        </w:rPr>
      </w:pPr>
      <w:r w:rsidRPr="003A0C5F">
        <w:rPr>
          <w:rFonts w:ascii="Franklin Gothic Book" w:hAnsi="Franklin Gothic Book"/>
        </w:rPr>
        <w:t xml:space="preserve">             Стоимость  материальных ресурсов не должна превышать уровень средних цен, устанавливаемых департаментом Строительства по Краснодарскому краю на текущий период.</w:t>
      </w:r>
    </w:p>
    <w:p w:rsidR="003A0C5F" w:rsidRPr="003A0C5F" w:rsidRDefault="003A0C5F" w:rsidP="003A0C5F">
      <w:pPr>
        <w:ind w:firstLine="567"/>
        <w:jc w:val="both"/>
        <w:rPr>
          <w:rFonts w:ascii="Franklin Gothic Book" w:hAnsi="Franklin Gothic Book"/>
        </w:rPr>
      </w:pPr>
      <w:r w:rsidRPr="003A0C5F">
        <w:rPr>
          <w:rFonts w:ascii="Franklin Gothic Book" w:hAnsi="Franklin Gothic Book"/>
        </w:rPr>
        <w:t xml:space="preserve">             Применение материальных ресурсов по ценам, превышающим этот уровень, сл</w:t>
      </w:r>
      <w:r w:rsidRPr="003A0C5F">
        <w:rPr>
          <w:rFonts w:ascii="Franklin Gothic Book" w:hAnsi="Franklin Gothic Book"/>
        </w:rPr>
        <w:t>е</w:t>
      </w:r>
      <w:r w:rsidRPr="003A0C5F">
        <w:rPr>
          <w:rFonts w:ascii="Franklin Gothic Book" w:hAnsi="Franklin Gothic Book"/>
        </w:rPr>
        <w:t>дует предусмотреть условиями Договора подряда или ПОС с предоставлением подтверждающих документов (счет-фактура, накладная)</w:t>
      </w:r>
    </w:p>
    <w:p w:rsidR="003A0C5F" w:rsidRPr="003A0C5F" w:rsidRDefault="003A0C5F" w:rsidP="003A0C5F">
      <w:pPr>
        <w:ind w:firstLine="567"/>
        <w:jc w:val="both"/>
        <w:rPr>
          <w:rFonts w:ascii="Franklin Gothic Book" w:hAnsi="Franklin Gothic Book"/>
        </w:rPr>
      </w:pPr>
      <w:r w:rsidRPr="003A0C5F">
        <w:rPr>
          <w:rFonts w:ascii="Franklin Gothic Book" w:hAnsi="Franklin Gothic Book"/>
        </w:rPr>
        <w:t xml:space="preserve">             Резерв средств на непредвиденные работы и затраты Подрядчика предусмотреть в размере 1,5% , если таковые предусмотрены условиями договора или ПОС</w:t>
      </w:r>
    </w:p>
    <w:p w:rsidR="003A0C5F" w:rsidRPr="003A0C5F" w:rsidRDefault="003A0C5F" w:rsidP="003A0C5F">
      <w:pPr>
        <w:ind w:firstLine="567"/>
        <w:jc w:val="both"/>
        <w:rPr>
          <w:rFonts w:ascii="Franklin Gothic Book" w:hAnsi="Franklin Gothic Book"/>
        </w:rPr>
      </w:pPr>
      <w:r w:rsidRPr="003A0C5F">
        <w:rPr>
          <w:rFonts w:ascii="Franklin Gothic Book" w:hAnsi="Franklin Gothic Book"/>
        </w:rPr>
        <w:t xml:space="preserve">      Расстояние вывоза  строительного мусора      -20 км</w:t>
      </w:r>
    </w:p>
    <w:p w:rsidR="000F7817" w:rsidRPr="000F7817" w:rsidRDefault="00E62E16" w:rsidP="003A0C5F">
      <w:pPr>
        <w:ind w:firstLine="567"/>
        <w:jc w:val="both"/>
        <w:rPr>
          <w:rFonts w:ascii="Franklin Gothic Book" w:hAnsi="Franklin Gothic Book"/>
        </w:rPr>
      </w:pPr>
      <w:r w:rsidRPr="00E62E16">
        <w:rPr>
          <w:rFonts w:ascii="Franklin Gothic Book" w:hAnsi="Franklin Gothic Book"/>
        </w:rPr>
        <w:t>.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«____»_____________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FC393C" w:rsidRDefault="006D4F37" w:rsidP="00FC393C">
      <w:pPr>
        <w:spacing w:before="60" w:after="60"/>
        <w:ind w:left="3" w:firstLine="1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71539A">
        <w:rPr>
          <w:rFonts w:ascii="Franklin Gothic Book" w:hAnsi="Franklin Gothic Book"/>
        </w:rPr>
        <w:t xml:space="preserve">на </w:t>
      </w:r>
      <w:r w:rsidR="003A0C5F">
        <w:rPr>
          <w:rFonts w:ascii="Franklin Gothic Book" w:hAnsi="Franklin Gothic Book"/>
        </w:rPr>
        <w:t>п</w:t>
      </w:r>
      <w:r w:rsidR="003A0C5F" w:rsidRPr="003A0C5F">
        <w:rPr>
          <w:rFonts w:ascii="Franklin Gothic Book" w:hAnsi="Franklin Gothic Book"/>
        </w:rPr>
        <w:t>роведение режимно-наладочных испытаний, составление режимных карт, разработка норм</w:t>
      </w:r>
      <w:r w:rsidR="003A0C5F" w:rsidRPr="003A0C5F">
        <w:rPr>
          <w:rFonts w:ascii="Franklin Gothic Book" w:hAnsi="Franklin Gothic Book"/>
        </w:rPr>
        <w:t>а</w:t>
      </w:r>
      <w:r w:rsidR="003A0C5F" w:rsidRPr="003A0C5F">
        <w:rPr>
          <w:rFonts w:ascii="Franklin Gothic Book" w:hAnsi="Franklin Gothic Book"/>
        </w:rPr>
        <w:t xml:space="preserve">тивных характеристик работы элементов системы теплоснабжения тепловых сетей (инв. №35581) (к зданиям АБК-2, ОВМ, УСР, </w:t>
      </w:r>
      <w:proofErr w:type="spellStart"/>
      <w:r w:rsidR="003A0C5F" w:rsidRPr="003A0C5F">
        <w:rPr>
          <w:rFonts w:ascii="Franklin Gothic Book" w:hAnsi="Franklin Gothic Book"/>
        </w:rPr>
        <w:t>диспетческая</w:t>
      </w:r>
      <w:proofErr w:type="spellEnd"/>
      <w:r w:rsidR="003A0C5F" w:rsidRPr="003A0C5F">
        <w:rPr>
          <w:rFonts w:ascii="Franklin Gothic Book" w:hAnsi="Franklin Gothic Book"/>
        </w:rPr>
        <w:t xml:space="preserve"> ШП №1)</w:t>
      </w:r>
      <w:r w:rsidR="000F7817">
        <w:rPr>
          <w:rFonts w:ascii="Franklin Gothic Book" w:hAnsi="Franklin Gothic Book"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</w:t>
      </w:r>
      <w:r w:rsidR="003F4375" w:rsidRPr="003F4375">
        <w:rPr>
          <w:rFonts w:ascii="Franklin Gothic Book" w:hAnsi="Franklin Gothic Book"/>
        </w:rPr>
        <w:t>а</w:t>
      </w:r>
      <w:r w:rsidR="003F4375" w:rsidRPr="003F4375">
        <w:rPr>
          <w:rFonts w:ascii="Franklin Gothic Book" w:hAnsi="Franklin Gothic Book"/>
        </w:rPr>
        <w:t>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</w:t>
      </w:r>
      <w:r w:rsidR="003F4375" w:rsidRPr="003F4375">
        <w:rPr>
          <w:rFonts w:ascii="Franklin Gothic Book" w:hAnsi="Franklin Gothic Book"/>
        </w:rPr>
        <w:t>а</w:t>
      </w:r>
      <w:r w:rsidR="003F4375"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CB0349" w:rsidRDefault="00E537DB" w:rsidP="00E537DB">
      <w:pPr>
        <w:ind w:right="566" w:firstLine="798"/>
        <w:jc w:val="both"/>
        <w:rPr>
          <w:rFonts w:ascii="Franklin Gothic Book" w:hAnsi="Franklin Gothic Book"/>
        </w:rPr>
      </w:pPr>
      <w:r w:rsidRPr="00CB0349">
        <w:rPr>
          <w:rFonts w:ascii="Franklin Gothic Book" w:hAnsi="Franklin Gothic Book"/>
        </w:rPr>
        <w:t>от «____»_____________ г. №__________</w:t>
      </w:r>
    </w:p>
    <w:p w:rsidR="00E537DB" w:rsidRDefault="00E537DB" w:rsidP="00E537D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086"/>
        <w:gridCol w:w="467"/>
        <w:gridCol w:w="101"/>
        <w:gridCol w:w="515"/>
        <w:gridCol w:w="515"/>
        <w:gridCol w:w="503"/>
        <w:gridCol w:w="65"/>
        <w:gridCol w:w="53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566601">
        <w:trPr>
          <w:trHeight w:val="292"/>
        </w:trPr>
        <w:tc>
          <w:tcPr>
            <w:tcW w:w="3044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566601">
        <w:trPr>
          <w:trHeight w:val="454"/>
        </w:trPr>
        <w:tc>
          <w:tcPr>
            <w:tcW w:w="3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566601">
        <w:trPr>
          <w:trHeight w:val="454"/>
        </w:trPr>
        <w:tc>
          <w:tcPr>
            <w:tcW w:w="3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566601">
        <w:trPr>
          <w:trHeight w:val="454"/>
        </w:trPr>
        <w:tc>
          <w:tcPr>
            <w:tcW w:w="3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566601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rPr>
          <w:trHeight w:val="454"/>
        </w:trPr>
        <w:tc>
          <w:tcPr>
            <w:tcW w:w="3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rPr>
          <w:trHeight w:val="454"/>
        </w:trPr>
        <w:tc>
          <w:tcPr>
            <w:tcW w:w="3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rPr>
          <w:trHeight w:val="454"/>
        </w:trPr>
        <w:tc>
          <w:tcPr>
            <w:tcW w:w="3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rPr>
          <w:trHeight w:val="454"/>
        </w:trPr>
        <w:tc>
          <w:tcPr>
            <w:tcW w:w="3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rPr>
          <w:trHeight w:val="178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rPr>
          <w:trHeight w:val="7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rPr>
          <w:trHeight w:val="454"/>
        </w:trPr>
        <w:tc>
          <w:tcPr>
            <w:tcW w:w="2943" w:type="dxa"/>
            <w:gridSpan w:val="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rPr>
          <w:trHeight w:val="454"/>
        </w:trPr>
        <w:tc>
          <w:tcPr>
            <w:tcW w:w="2943" w:type="dxa"/>
            <w:gridSpan w:val="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rPr>
          <w:cantSplit/>
          <w:trHeight w:val="454"/>
        </w:trPr>
        <w:tc>
          <w:tcPr>
            <w:tcW w:w="2943" w:type="dxa"/>
            <w:gridSpan w:val="4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rPr>
          <w:cantSplit/>
          <w:trHeight w:val="454"/>
        </w:trPr>
        <w:tc>
          <w:tcPr>
            <w:tcW w:w="2943" w:type="dxa"/>
            <w:gridSpan w:val="4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rPr>
          <w:cantSplit/>
          <w:trHeight w:val="454"/>
        </w:trPr>
        <w:tc>
          <w:tcPr>
            <w:tcW w:w="2943" w:type="dxa"/>
            <w:gridSpan w:val="4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rPr>
          <w:cantSplit/>
          <w:trHeight w:val="454"/>
        </w:trPr>
        <w:tc>
          <w:tcPr>
            <w:tcW w:w="2943" w:type="dxa"/>
            <w:gridSpan w:val="4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rPr>
          <w:cantSplit/>
          <w:trHeight w:val="454"/>
        </w:trPr>
        <w:tc>
          <w:tcPr>
            <w:tcW w:w="2943" w:type="dxa"/>
            <w:gridSpan w:val="4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rPr>
          <w:cantSplit/>
          <w:trHeight w:val="454"/>
        </w:trPr>
        <w:tc>
          <w:tcPr>
            <w:tcW w:w="2943" w:type="dxa"/>
            <w:gridSpan w:val="4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54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515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E537DB" w:rsidRPr="00FD67B4" w:rsidTr="00566601">
        <w:trPr>
          <w:trHeight w:val="50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r w:rsidR="008E66E2" w:rsidRPr="00FD67B4">
              <w:rPr>
                <w:rFonts w:ascii="Franklin Gothic Book" w:hAnsi="Franklin Gothic Book"/>
                <w:sz w:val="20"/>
                <w:szCs w:val="20"/>
              </w:rPr>
              <w:t>Рос технадз</w:t>
            </w:r>
            <w:r w:rsidR="008E66E2"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="008E66E2"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B07ACB" w:rsidRPr="003E2ADC" w:rsidRDefault="00B07AC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C1A89" w:rsidRDefault="00EC1A89" w:rsidP="00EC1A89">
      <w:pPr>
        <w:rPr>
          <w:rFonts w:ascii="Franklin Gothic Book" w:hAnsi="Franklin Gothic Book"/>
          <w:highlight w:val="yellow"/>
        </w:rPr>
      </w:pPr>
    </w:p>
    <w:p w:rsidR="00762680" w:rsidRDefault="00762680" w:rsidP="00762680">
      <w:pPr>
        <w:rPr>
          <w:rFonts w:ascii="Franklin Gothic Book" w:hAnsi="Franklin Gothic Book"/>
          <w:highlight w:val="yellow"/>
        </w:rPr>
      </w:pPr>
    </w:p>
    <w:p w:rsidR="00762680" w:rsidRPr="00BB22B2" w:rsidRDefault="00762680" w:rsidP="0076268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B22B2">
        <w:rPr>
          <w:rFonts w:ascii="Franklin Gothic Book" w:hAnsi="Franklin Gothic Book"/>
          <w:b/>
          <w:i/>
        </w:rPr>
        <w:t xml:space="preserve">Сведения о наличии квалифицированного персонала (форма </w:t>
      </w:r>
      <w:r>
        <w:rPr>
          <w:rFonts w:ascii="Franklin Gothic Book" w:hAnsi="Franklin Gothic Book"/>
          <w:b/>
          <w:i/>
        </w:rPr>
        <w:t>6</w:t>
      </w:r>
      <w:r w:rsidRPr="00BB22B2">
        <w:rPr>
          <w:rFonts w:ascii="Franklin Gothic Book" w:hAnsi="Franklin Gothic Book"/>
          <w:b/>
          <w:i/>
        </w:rPr>
        <w:t>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440"/>
        <w:gridCol w:w="2026"/>
        <w:gridCol w:w="2342"/>
        <w:gridCol w:w="1772"/>
        <w:gridCol w:w="2347"/>
      </w:tblGrid>
      <w:tr w:rsidR="00762680" w:rsidRPr="00BB22B2" w:rsidTr="00CC0586">
        <w:trPr>
          <w:trHeight w:val="551"/>
          <w:jc w:val="center"/>
        </w:trPr>
        <w:tc>
          <w:tcPr>
            <w:tcW w:w="1440" w:type="dxa"/>
          </w:tcPr>
          <w:p w:rsidR="00762680" w:rsidRPr="00BB22B2" w:rsidRDefault="00762680" w:rsidP="00CC0586">
            <w:pPr>
              <w:rPr>
                <w:rFonts w:ascii="Franklin Gothic Book" w:hAnsi="Franklin Gothic Book"/>
                <w:i/>
              </w:rPr>
            </w:pPr>
            <w:r w:rsidRPr="00BB22B2">
              <w:rPr>
                <w:rFonts w:ascii="Franklin Gothic Book" w:hAnsi="Franklin Gothic Book"/>
                <w:i/>
              </w:rPr>
              <w:t>№</w:t>
            </w:r>
            <w:r w:rsidRPr="00BB22B2">
              <w:rPr>
                <w:rFonts w:ascii="Franklin Gothic Book" w:hAnsi="Franklin Gothic Book"/>
                <w:i/>
              </w:rPr>
              <w:br/>
              <w:t>п/п</w:t>
            </w:r>
          </w:p>
        </w:tc>
        <w:tc>
          <w:tcPr>
            <w:tcW w:w="2026" w:type="dxa"/>
          </w:tcPr>
          <w:p w:rsidR="00762680" w:rsidRPr="00BB22B2" w:rsidRDefault="00762680" w:rsidP="00CC0586">
            <w:pPr>
              <w:rPr>
                <w:rFonts w:ascii="Franklin Gothic Book" w:hAnsi="Franklin Gothic Book"/>
                <w:i/>
              </w:rPr>
            </w:pPr>
            <w:r w:rsidRPr="00BB22B2">
              <w:rPr>
                <w:rFonts w:ascii="Franklin Gothic Book" w:hAnsi="Franklin Gothic Book"/>
                <w:i/>
              </w:rPr>
              <w:t>Фамилия, имя, отчество спец</w:t>
            </w:r>
            <w:r w:rsidRPr="00BB22B2">
              <w:rPr>
                <w:rFonts w:ascii="Franklin Gothic Book" w:hAnsi="Franklin Gothic Book"/>
                <w:i/>
              </w:rPr>
              <w:t>и</w:t>
            </w:r>
            <w:r w:rsidRPr="00BB22B2">
              <w:rPr>
                <w:rFonts w:ascii="Franklin Gothic Book" w:hAnsi="Franklin Gothic Book"/>
                <w:i/>
              </w:rPr>
              <w:t>алиста</w:t>
            </w:r>
          </w:p>
        </w:tc>
        <w:tc>
          <w:tcPr>
            <w:tcW w:w="2342" w:type="dxa"/>
          </w:tcPr>
          <w:p w:rsidR="00762680" w:rsidRPr="00BB22B2" w:rsidRDefault="00762680" w:rsidP="00CC0586">
            <w:pPr>
              <w:rPr>
                <w:rFonts w:ascii="Franklin Gothic Book" w:hAnsi="Franklin Gothic Book"/>
                <w:i/>
              </w:rPr>
            </w:pPr>
            <w:r w:rsidRPr="00BB22B2">
              <w:rPr>
                <w:rFonts w:ascii="Franklin Gothic Book" w:hAnsi="Franklin Gothic Book"/>
                <w:i/>
              </w:rPr>
              <w:t>Образование (к</w:t>
            </w:r>
            <w:r w:rsidRPr="00BB22B2">
              <w:rPr>
                <w:rFonts w:ascii="Franklin Gothic Book" w:hAnsi="Franklin Gothic Book"/>
                <w:i/>
              </w:rPr>
              <w:t>а</w:t>
            </w:r>
            <w:r w:rsidRPr="00BB22B2">
              <w:rPr>
                <w:rFonts w:ascii="Franklin Gothic Book" w:hAnsi="Franklin Gothic Book"/>
                <w:i/>
              </w:rPr>
              <w:t>кое учебное зав</w:t>
            </w:r>
            <w:r w:rsidRPr="00BB22B2">
              <w:rPr>
                <w:rFonts w:ascii="Franklin Gothic Book" w:hAnsi="Franklin Gothic Book"/>
                <w:i/>
              </w:rPr>
              <w:t>е</w:t>
            </w:r>
            <w:r w:rsidRPr="00BB22B2">
              <w:rPr>
                <w:rFonts w:ascii="Franklin Gothic Book" w:hAnsi="Franklin Gothic Book"/>
                <w:i/>
              </w:rPr>
              <w:t>дение окончил, год окончания, пол</w:t>
            </w:r>
            <w:r w:rsidRPr="00BB22B2">
              <w:rPr>
                <w:rFonts w:ascii="Franklin Gothic Book" w:hAnsi="Franklin Gothic Book"/>
                <w:i/>
              </w:rPr>
              <w:t>у</w:t>
            </w:r>
            <w:r w:rsidRPr="00BB22B2">
              <w:rPr>
                <w:rFonts w:ascii="Franklin Gothic Book" w:hAnsi="Franklin Gothic Book"/>
                <w:i/>
              </w:rPr>
              <w:t>ченная специал</w:t>
            </w:r>
            <w:r w:rsidRPr="00BB22B2">
              <w:rPr>
                <w:rFonts w:ascii="Franklin Gothic Book" w:hAnsi="Franklin Gothic Book"/>
                <w:i/>
              </w:rPr>
              <w:t>ь</w:t>
            </w:r>
            <w:r w:rsidRPr="00BB22B2">
              <w:rPr>
                <w:rFonts w:ascii="Franklin Gothic Book" w:hAnsi="Franklin Gothic Book"/>
                <w:i/>
              </w:rPr>
              <w:t>ность)</w:t>
            </w:r>
          </w:p>
        </w:tc>
        <w:tc>
          <w:tcPr>
            <w:tcW w:w="1772" w:type="dxa"/>
          </w:tcPr>
          <w:p w:rsidR="00762680" w:rsidRPr="00BB22B2" w:rsidRDefault="00762680" w:rsidP="00CC0586">
            <w:pPr>
              <w:rPr>
                <w:rFonts w:ascii="Franklin Gothic Book" w:hAnsi="Franklin Gothic Book"/>
                <w:i/>
              </w:rPr>
            </w:pPr>
            <w:r w:rsidRPr="00BB22B2">
              <w:rPr>
                <w:rFonts w:ascii="Franklin Gothic Book" w:hAnsi="Franklin Gothic Book"/>
                <w:i/>
              </w:rPr>
              <w:t>Должность</w:t>
            </w:r>
          </w:p>
        </w:tc>
        <w:tc>
          <w:tcPr>
            <w:tcW w:w="2347" w:type="dxa"/>
          </w:tcPr>
          <w:p w:rsidR="00762680" w:rsidRPr="00BB22B2" w:rsidRDefault="00762680" w:rsidP="00CC0586">
            <w:pPr>
              <w:rPr>
                <w:rFonts w:ascii="Franklin Gothic Book" w:hAnsi="Franklin Gothic Book"/>
                <w:i/>
              </w:rPr>
            </w:pPr>
            <w:r w:rsidRPr="00BB22B2">
              <w:rPr>
                <w:rFonts w:ascii="Franklin Gothic Book" w:hAnsi="Franklin Gothic Book"/>
                <w:i/>
              </w:rPr>
              <w:t>Стаж работы в да</w:t>
            </w:r>
            <w:r w:rsidRPr="00BB22B2">
              <w:rPr>
                <w:rFonts w:ascii="Franklin Gothic Book" w:hAnsi="Franklin Gothic Book"/>
                <w:i/>
              </w:rPr>
              <w:t>н</w:t>
            </w:r>
            <w:r w:rsidRPr="00BB22B2">
              <w:rPr>
                <w:rFonts w:ascii="Franklin Gothic Book" w:hAnsi="Franklin Gothic Book"/>
                <w:i/>
              </w:rPr>
              <w:t>ной или аналоги</w:t>
            </w:r>
            <w:r w:rsidRPr="00BB22B2">
              <w:rPr>
                <w:rFonts w:ascii="Franklin Gothic Book" w:hAnsi="Franklin Gothic Book"/>
                <w:i/>
              </w:rPr>
              <w:t>ч</w:t>
            </w:r>
            <w:r w:rsidRPr="00BB22B2">
              <w:rPr>
                <w:rFonts w:ascii="Franklin Gothic Book" w:hAnsi="Franklin Gothic Book"/>
                <w:i/>
              </w:rPr>
              <w:t>ной должности, лет</w:t>
            </w:r>
          </w:p>
        </w:tc>
      </w:tr>
      <w:tr w:rsidR="00762680" w:rsidRPr="00BB22B2" w:rsidTr="00CC0586">
        <w:trPr>
          <w:cantSplit/>
          <w:jc w:val="center"/>
        </w:trPr>
        <w:tc>
          <w:tcPr>
            <w:tcW w:w="9927" w:type="dxa"/>
            <w:gridSpan w:val="5"/>
          </w:tcPr>
          <w:p w:rsidR="00762680" w:rsidRPr="005C0DD4" w:rsidRDefault="00762680" w:rsidP="005C0DD4">
            <w:pPr>
              <w:jc w:val="both"/>
              <w:rPr>
                <w:rFonts w:ascii="Franklin Gothic Book" w:hAnsi="Franklin Gothic Book"/>
              </w:rPr>
            </w:pPr>
            <w:r w:rsidRPr="005C0DD4">
              <w:rPr>
                <w:rFonts w:ascii="Franklin Gothic Book" w:hAnsi="Franklin Gothic Book"/>
              </w:rPr>
              <w:t>Квалифицированный персонал</w:t>
            </w:r>
            <w:r w:rsidR="005C0DD4" w:rsidRPr="005C0DD4">
              <w:rPr>
                <w:rFonts w:ascii="Franklin Gothic Book" w:hAnsi="Franklin Gothic Book"/>
              </w:rPr>
              <w:t>, специальность</w:t>
            </w:r>
            <w:r w:rsidR="005C0DD4">
              <w:rPr>
                <w:rFonts w:ascii="Franklin Gothic Book" w:hAnsi="Franklin Gothic Book"/>
              </w:rPr>
              <w:t xml:space="preserve">-  </w:t>
            </w:r>
            <w:r w:rsidR="005C0DD4" w:rsidRPr="005C0DD4">
              <w:rPr>
                <w:rFonts w:ascii="Franklin Gothic Book" w:hAnsi="Franklin Gothic Book"/>
              </w:rPr>
              <w:t>Аттестация по пожарно-техническому м</w:t>
            </w:r>
            <w:r w:rsidR="005C0DD4" w:rsidRPr="005C0DD4">
              <w:rPr>
                <w:rFonts w:ascii="Franklin Gothic Book" w:hAnsi="Franklin Gothic Book"/>
              </w:rPr>
              <w:t>и</w:t>
            </w:r>
            <w:r w:rsidR="005C0DD4" w:rsidRPr="005C0DD4">
              <w:rPr>
                <w:rFonts w:ascii="Franklin Gothic Book" w:hAnsi="Franklin Gothic Book"/>
              </w:rPr>
              <w:t>нимуму</w:t>
            </w:r>
            <w:r w:rsidRPr="005C0DD4">
              <w:rPr>
                <w:rFonts w:ascii="Franklin Gothic Book" w:hAnsi="Franklin Gothic Book"/>
              </w:rPr>
              <w:t xml:space="preserve"> </w:t>
            </w:r>
          </w:p>
        </w:tc>
      </w:tr>
      <w:tr w:rsidR="00762680" w:rsidRPr="00BB22B2" w:rsidTr="00CC0586">
        <w:trPr>
          <w:jc w:val="center"/>
        </w:trPr>
        <w:tc>
          <w:tcPr>
            <w:tcW w:w="1440" w:type="dxa"/>
          </w:tcPr>
          <w:p w:rsidR="00762680" w:rsidRPr="00BB22B2" w:rsidRDefault="00762680" w:rsidP="00CC0586">
            <w:pPr>
              <w:numPr>
                <w:ilvl w:val="0"/>
                <w:numId w:val="14"/>
              </w:numPr>
              <w:rPr>
                <w:rFonts w:ascii="Franklin Gothic Book" w:hAnsi="Franklin Gothic Book"/>
                <w:i/>
              </w:rPr>
            </w:pPr>
          </w:p>
        </w:tc>
        <w:tc>
          <w:tcPr>
            <w:tcW w:w="2026" w:type="dxa"/>
          </w:tcPr>
          <w:p w:rsidR="00762680" w:rsidRPr="00BB22B2" w:rsidRDefault="00762680" w:rsidP="00CC0586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342" w:type="dxa"/>
          </w:tcPr>
          <w:p w:rsidR="00762680" w:rsidRPr="00BB22B2" w:rsidRDefault="00762680" w:rsidP="00CC0586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772" w:type="dxa"/>
          </w:tcPr>
          <w:p w:rsidR="00762680" w:rsidRPr="00BB22B2" w:rsidRDefault="00762680" w:rsidP="00CC0586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347" w:type="dxa"/>
          </w:tcPr>
          <w:p w:rsidR="00762680" w:rsidRPr="00BB22B2" w:rsidRDefault="00762680" w:rsidP="00CC0586">
            <w:pPr>
              <w:rPr>
                <w:rFonts w:ascii="Franklin Gothic Book" w:hAnsi="Franklin Gothic Book"/>
                <w:i/>
              </w:rPr>
            </w:pPr>
          </w:p>
        </w:tc>
      </w:tr>
      <w:tr w:rsidR="00762680" w:rsidRPr="00BB22B2" w:rsidTr="00CC0586">
        <w:trPr>
          <w:jc w:val="center"/>
        </w:trPr>
        <w:tc>
          <w:tcPr>
            <w:tcW w:w="1440" w:type="dxa"/>
          </w:tcPr>
          <w:p w:rsidR="00762680" w:rsidRPr="00BB22B2" w:rsidRDefault="00762680" w:rsidP="00CC0586">
            <w:pPr>
              <w:numPr>
                <w:ilvl w:val="0"/>
                <w:numId w:val="14"/>
              </w:numPr>
              <w:rPr>
                <w:rFonts w:ascii="Franklin Gothic Book" w:hAnsi="Franklin Gothic Book"/>
                <w:i/>
              </w:rPr>
            </w:pPr>
          </w:p>
        </w:tc>
        <w:tc>
          <w:tcPr>
            <w:tcW w:w="2026" w:type="dxa"/>
          </w:tcPr>
          <w:p w:rsidR="00762680" w:rsidRPr="00BB22B2" w:rsidRDefault="00762680" w:rsidP="00CC0586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342" w:type="dxa"/>
          </w:tcPr>
          <w:p w:rsidR="00762680" w:rsidRPr="00BB22B2" w:rsidRDefault="00762680" w:rsidP="00CC0586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772" w:type="dxa"/>
          </w:tcPr>
          <w:p w:rsidR="00762680" w:rsidRPr="00BB22B2" w:rsidRDefault="00762680" w:rsidP="00CC0586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347" w:type="dxa"/>
          </w:tcPr>
          <w:p w:rsidR="00762680" w:rsidRPr="00BB22B2" w:rsidRDefault="00762680" w:rsidP="00CC0586">
            <w:pPr>
              <w:rPr>
                <w:rFonts w:ascii="Franklin Gothic Book" w:hAnsi="Franklin Gothic Book"/>
                <w:i/>
              </w:rPr>
            </w:pPr>
          </w:p>
        </w:tc>
      </w:tr>
      <w:tr w:rsidR="00762680" w:rsidRPr="00BB22B2" w:rsidTr="00CC0586">
        <w:trPr>
          <w:jc w:val="center"/>
        </w:trPr>
        <w:tc>
          <w:tcPr>
            <w:tcW w:w="1440" w:type="dxa"/>
          </w:tcPr>
          <w:p w:rsidR="00762680" w:rsidRPr="00BB22B2" w:rsidRDefault="00762680" w:rsidP="00CC0586">
            <w:pPr>
              <w:numPr>
                <w:ilvl w:val="0"/>
                <w:numId w:val="14"/>
              </w:numPr>
              <w:rPr>
                <w:rFonts w:ascii="Franklin Gothic Book" w:hAnsi="Franklin Gothic Book"/>
                <w:i/>
              </w:rPr>
            </w:pPr>
          </w:p>
        </w:tc>
        <w:tc>
          <w:tcPr>
            <w:tcW w:w="2026" w:type="dxa"/>
          </w:tcPr>
          <w:p w:rsidR="00762680" w:rsidRPr="00BB22B2" w:rsidRDefault="00762680" w:rsidP="00CC0586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342" w:type="dxa"/>
          </w:tcPr>
          <w:p w:rsidR="00762680" w:rsidRPr="00BB22B2" w:rsidRDefault="00762680" w:rsidP="00CC0586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772" w:type="dxa"/>
          </w:tcPr>
          <w:p w:rsidR="00762680" w:rsidRPr="00BB22B2" w:rsidRDefault="00762680" w:rsidP="00CC0586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347" w:type="dxa"/>
          </w:tcPr>
          <w:p w:rsidR="00762680" w:rsidRPr="00BB22B2" w:rsidRDefault="00762680" w:rsidP="00CC0586">
            <w:pPr>
              <w:rPr>
                <w:rFonts w:ascii="Franklin Gothic Book" w:hAnsi="Franklin Gothic Book"/>
                <w:i/>
              </w:rPr>
            </w:pPr>
          </w:p>
        </w:tc>
      </w:tr>
      <w:tr w:rsidR="00762680" w:rsidRPr="00BB22B2" w:rsidTr="00CC0586">
        <w:trPr>
          <w:jc w:val="center"/>
        </w:trPr>
        <w:tc>
          <w:tcPr>
            <w:tcW w:w="1440" w:type="dxa"/>
          </w:tcPr>
          <w:p w:rsidR="00762680" w:rsidRPr="00BB22B2" w:rsidRDefault="00762680" w:rsidP="00CC0586">
            <w:pPr>
              <w:rPr>
                <w:rFonts w:ascii="Franklin Gothic Book" w:hAnsi="Franklin Gothic Book"/>
                <w:i/>
              </w:rPr>
            </w:pPr>
            <w:r w:rsidRPr="00BB22B2">
              <w:rPr>
                <w:rFonts w:ascii="Franklin Gothic Book" w:hAnsi="Franklin Gothic Book"/>
                <w:i/>
              </w:rPr>
              <w:t>…</w:t>
            </w:r>
          </w:p>
        </w:tc>
        <w:tc>
          <w:tcPr>
            <w:tcW w:w="2026" w:type="dxa"/>
          </w:tcPr>
          <w:p w:rsidR="00762680" w:rsidRPr="00BB22B2" w:rsidRDefault="00762680" w:rsidP="00CC0586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342" w:type="dxa"/>
          </w:tcPr>
          <w:p w:rsidR="00762680" w:rsidRPr="00BB22B2" w:rsidRDefault="00762680" w:rsidP="00CC0586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772" w:type="dxa"/>
          </w:tcPr>
          <w:p w:rsidR="00762680" w:rsidRPr="00BB22B2" w:rsidRDefault="00762680" w:rsidP="00CC0586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347" w:type="dxa"/>
          </w:tcPr>
          <w:p w:rsidR="00762680" w:rsidRPr="00BB22B2" w:rsidRDefault="00762680" w:rsidP="00CC0586">
            <w:pPr>
              <w:rPr>
                <w:rFonts w:ascii="Franklin Gothic Book" w:hAnsi="Franklin Gothic Book"/>
                <w:i/>
              </w:rPr>
            </w:pPr>
          </w:p>
        </w:tc>
      </w:tr>
    </w:tbl>
    <w:p w:rsidR="00762680" w:rsidRPr="00BB22B2" w:rsidRDefault="00762680" w:rsidP="00762680">
      <w:pPr>
        <w:rPr>
          <w:rFonts w:ascii="Franklin Gothic Book" w:hAnsi="Franklin Gothic Book"/>
          <w:i/>
        </w:rPr>
      </w:pPr>
    </w:p>
    <w:p w:rsidR="00762680" w:rsidRPr="00BB22B2" w:rsidRDefault="00762680" w:rsidP="00762680">
      <w:pPr>
        <w:jc w:val="both"/>
        <w:rPr>
          <w:rFonts w:ascii="Franklin Gothic Book" w:hAnsi="Franklin Gothic Book"/>
          <w:i/>
          <w:sz w:val="22"/>
          <w:szCs w:val="22"/>
        </w:rPr>
      </w:pPr>
      <w:r w:rsidRPr="00BB22B2">
        <w:rPr>
          <w:rFonts w:ascii="Franklin Gothic Book" w:hAnsi="Franklin Gothic Book"/>
          <w:i/>
          <w:sz w:val="22"/>
          <w:szCs w:val="22"/>
        </w:rPr>
        <w:t>Инструкции по заполнению формы:</w:t>
      </w:r>
    </w:p>
    <w:p w:rsidR="00762680" w:rsidRPr="00BB22B2" w:rsidRDefault="00762680" w:rsidP="00762680">
      <w:pPr>
        <w:jc w:val="both"/>
        <w:rPr>
          <w:rFonts w:ascii="Franklin Gothic Book" w:hAnsi="Franklin Gothic Book"/>
          <w:i/>
          <w:sz w:val="22"/>
          <w:szCs w:val="22"/>
        </w:rPr>
      </w:pPr>
      <w:r w:rsidRPr="00BB22B2">
        <w:rPr>
          <w:rFonts w:ascii="Franklin Gothic Book" w:hAnsi="Franklin Gothic Book"/>
          <w:i/>
          <w:sz w:val="22"/>
          <w:szCs w:val="22"/>
        </w:rPr>
        <w:t>1.</w:t>
      </w:r>
      <w:r w:rsidRPr="00BB22B2">
        <w:rPr>
          <w:rFonts w:ascii="Franklin Gothic Book" w:hAnsi="Franklin Gothic Book"/>
          <w:i/>
          <w:sz w:val="22"/>
          <w:szCs w:val="22"/>
        </w:rPr>
        <w:tab/>
        <w:t>Данные инструкции не следует воспроизводить в документах, подготовленных Участником закупки!</w:t>
      </w:r>
    </w:p>
    <w:p w:rsidR="005C0DD4" w:rsidRDefault="00762680" w:rsidP="00762680">
      <w:pPr>
        <w:jc w:val="both"/>
        <w:rPr>
          <w:rFonts w:ascii="Franklin Gothic Book" w:hAnsi="Franklin Gothic Book"/>
          <w:i/>
          <w:sz w:val="22"/>
          <w:szCs w:val="22"/>
        </w:rPr>
      </w:pPr>
      <w:r w:rsidRPr="00BB22B2">
        <w:rPr>
          <w:rFonts w:ascii="Franklin Gothic Book" w:hAnsi="Franklin Gothic Book"/>
          <w:i/>
          <w:sz w:val="22"/>
          <w:szCs w:val="22"/>
        </w:rPr>
        <w:t>2.</w:t>
      </w:r>
      <w:r w:rsidRPr="00BB22B2">
        <w:rPr>
          <w:rFonts w:ascii="Franklin Gothic Book" w:hAnsi="Franklin Gothic Book"/>
          <w:i/>
          <w:sz w:val="22"/>
          <w:szCs w:val="22"/>
        </w:rPr>
        <w:tab/>
        <w:t xml:space="preserve">В этой форме Участник закупки  указывает сведения об имеющемся у него </w:t>
      </w:r>
      <w:r>
        <w:rPr>
          <w:rFonts w:ascii="Franklin Gothic Book" w:hAnsi="Franklin Gothic Book"/>
          <w:i/>
          <w:sz w:val="22"/>
          <w:szCs w:val="22"/>
        </w:rPr>
        <w:t>квалифицированного персонала</w:t>
      </w:r>
    </w:p>
    <w:p w:rsidR="005C0DD4" w:rsidRDefault="005C0DD4" w:rsidP="00762680">
      <w:pPr>
        <w:jc w:val="both"/>
        <w:rPr>
          <w:rFonts w:ascii="Franklin Gothic Book" w:hAnsi="Franklin Gothic Book"/>
          <w:i/>
          <w:sz w:val="22"/>
          <w:szCs w:val="22"/>
        </w:rPr>
      </w:pPr>
      <w:r>
        <w:rPr>
          <w:rFonts w:ascii="Franklin Gothic Book" w:hAnsi="Franklin Gothic Book"/>
          <w:i/>
          <w:sz w:val="22"/>
          <w:szCs w:val="22"/>
        </w:rPr>
        <w:t xml:space="preserve">3. </w:t>
      </w:r>
      <w:r w:rsidRPr="0013711B">
        <w:rPr>
          <w:rFonts w:ascii="Franklin Gothic Book" w:hAnsi="Franklin Gothic Book"/>
          <w:i/>
          <w:sz w:val="22"/>
          <w:szCs w:val="22"/>
        </w:rPr>
        <w:t xml:space="preserve">Квалификацию подтвердить заверенной копией </w:t>
      </w:r>
      <w:r w:rsidRPr="0013711B">
        <w:rPr>
          <w:rFonts w:ascii="Franklin Gothic Book" w:hAnsi="Franklin Gothic Book"/>
          <w:i/>
        </w:rPr>
        <w:t>документов, подтверждающих квалификацию, специальность. Аттестация по пожарно-техническому минимуму (ПТМ)</w:t>
      </w:r>
    </w:p>
    <w:p w:rsidR="005C0DD4" w:rsidRDefault="005C0DD4" w:rsidP="00762680">
      <w:pPr>
        <w:jc w:val="both"/>
        <w:rPr>
          <w:rFonts w:ascii="Franklin Gothic Book" w:hAnsi="Franklin Gothic Book"/>
          <w:i/>
          <w:sz w:val="22"/>
          <w:szCs w:val="22"/>
        </w:rPr>
      </w:pPr>
    </w:p>
    <w:p w:rsidR="00762680" w:rsidRPr="00BB22B2" w:rsidRDefault="00762680" w:rsidP="00762680">
      <w:pPr>
        <w:jc w:val="both"/>
        <w:rPr>
          <w:rFonts w:ascii="Franklin Gothic Book" w:hAnsi="Franklin Gothic Book"/>
          <w:i/>
        </w:rPr>
      </w:pPr>
      <w:r w:rsidRPr="00BB22B2">
        <w:rPr>
          <w:rFonts w:ascii="Franklin Gothic Book" w:hAnsi="Franklin Gothic Book"/>
          <w:i/>
        </w:rPr>
        <w:t>_______________________________</w:t>
      </w:r>
    </w:p>
    <w:p w:rsidR="00762680" w:rsidRPr="00BB22B2" w:rsidRDefault="00762680" w:rsidP="00762680">
      <w:pPr>
        <w:rPr>
          <w:rFonts w:ascii="Franklin Gothic Book" w:hAnsi="Franklin Gothic Book"/>
          <w:i/>
          <w:vertAlign w:val="superscript"/>
        </w:rPr>
      </w:pPr>
      <w:r w:rsidRPr="00BB22B2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762680" w:rsidRPr="00BB22B2" w:rsidRDefault="00762680" w:rsidP="00762680">
      <w:pPr>
        <w:rPr>
          <w:rFonts w:ascii="Franklin Gothic Book" w:hAnsi="Franklin Gothic Book"/>
          <w:i/>
        </w:rPr>
      </w:pPr>
      <w:r w:rsidRPr="00BB22B2">
        <w:rPr>
          <w:rFonts w:ascii="Franklin Gothic Book" w:hAnsi="Franklin Gothic Book"/>
          <w:i/>
        </w:rPr>
        <w:tab/>
        <w:t xml:space="preserve">___________________________________ </w:t>
      </w:r>
    </w:p>
    <w:p w:rsidR="00762680" w:rsidRDefault="00762680" w:rsidP="00762680">
      <w:pPr>
        <w:rPr>
          <w:rFonts w:ascii="Franklin Gothic Book" w:hAnsi="Franklin Gothic Book"/>
          <w:i/>
          <w:vertAlign w:val="superscript"/>
        </w:rPr>
      </w:pPr>
      <w:r w:rsidRPr="00BB22B2">
        <w:rPr>
          <w:rFonts w:ascii="Franklin Gothic Book" w:hAnsi="Franklin Gothic Book"/>
          <w:i/>
          <w:vertAlign w:val="superscript"/>
        </w:rPr>
        <w:tab/>
        <w:t>(фамилия, имя, о</w:t>
      </w:r>
      <w:r>
        <w:rPr>
          <w:rFonts w:ascii="Franklin Gothic Book" w:hAnsi="Franklin Gothic Book"/>
          <w:i/>
          <w:vertAlign w:val="superscript"/>
        </w:rPr>
        <w:t>тчество подписавшего, должность</w:t>
      </w:r>
    </w:p>
    <w:p w:rsidR="00D967C1" w:rsidRDefault="00D967C1" w:rsidP="00EC1A89">
      <w:pPr>
        <w:rPr>
          <w:rFonts w:ascii="Franklin Gothic Book" w:hAnsi="Franklin Gothic Book"/>
          <w:highlight w:val="yellow"/>
        </w:rPr>
      </w:pPr>
    </w:p>
    <w:p w:rsidR="00762680" w:rsidRDefault="00762680" w:rsidP="00EC1A89">
      <w:pPr>
        <w:rPr>
          <w:rFonts w:ascii="Franklin Gothic Book" w:hAnsi="Franklin Gothic Book"/>
          <w:highlight w:val="yellow"/>
        </w:rPr>
      </w:pPr>
    </w:p>
    <w:p w:rsidR="00762680" w:rsidRDefault="00762680" w:rsidP="00EC1A89">
      <w:pPr>
        <w:rPr>
          <w:rFonts w:ascii="Franklin Gothic Book" w:hAnsi="Franklin Gothic Book"/>
          <w:highlight w:val="yellow"/>
        </w:rPr>
      </w:pPr>
    </w:p>
    <w:p w:rsidR="00762680" w:rsidRDefault="00762680" w:rsidP="00EC1A89">
      <w:pPr>
        <w:rPr>
          <w:rFonts w:ascii="Franklin Gothic Book" w:hAnsi="Franklin Gothic Book"/>
          <w:highlight w:val="yellow"/>
        </w:rPr>
      </w:pPr>
    </w:p>
    <w:p w:rsidR="00762680" w:rsidRPr="00EC1A89" w:rsidRDefault="00762680" w:rsidP="00EC1A89">
      <w:pPr>
        <w:rPr>
          <w:rFonts w:ascii="Franklin Gothic Book" w:hAnsi="Franklin Gothic Book"/>
          <w:highlight w:val="yellow"/>
        </w:rPr>
        <w:sectPr w:rsidR="00762680" w:rsidRPr="00EC1A89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B74FD7" w:rsidRPr="00385C91" w:rsidRDefault="00B74FD7" w:rsidP="00615E40">
      <w:pPr>
        <w:pStyle w:val="afff6"/>
        <w:keepNext/>
        <w:keepLines/>
        <w:numPr>
          <w:ilvl w:val="0"/>
          <w:numId w:val="15"/>
        </w:numPr>
        <w:jc w:val="center"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052C6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587D0C" w:rsidRDefault="00FD67B4" w:rsidP="008C3C61">
            <w:pPr>
              <w:keepNext/>
              <w:keepLines/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sz w:val="23"/>
                <w:szCs w:val="23"/>
              </w:rPr>
              <w:t>Сведения</w:t>
            </w:r>
          </w:p>
        </w:tc>
      </w:tr>
      <w:tr w:rsidR="00FD67B4" w:rsidRPr="006052C6" w:rsidTr="00FD67B4">
        <w:tc>
          <w:tcPr>
            <w:tcW w:w="10173" w:type="dxa"/>
          </w:tcPr>
          <w:p w:rsidR="00FD67B4" w:rsidRPr="00587D0C" w:rsidRDefault="00FD67B4" w:rsidP="008C3C61">
            <w:pPr>
              <w:keepNext/>
              <w:keepLines/>
              <w:rPr>
                <w:rFonts w:ascii="Franklin Gothic Book" w:hAnsi="Franklin Gothic Book"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Организатор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 xml:space="preserve"> – </w:t>
            </w:r>
            <w:r w:rsidR="009B33C9" w:rsidRPr="00587D0C">
              <w:rPr>
                <w:rFonts w:ascii="Franklin Gothic Book" w:hAnsi="Franklin Gothic Book"/>
                <w:sz w:val="23"/>
                <w:szCs w:val="23"/>
              </w:rPr>
              <w:t>ПАО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 xml:space="preserve"> «</w:t>
            </w:r>
            <w:r w:rsidR="00215E4B" w:rsidRPr="00587D0C">
              <w:rPr>
                <w:rFonts w:ascii="Franklin Gothic Book" w:hAnsi="Franklin Gothic Book"/>
                <w:sz w:val="23"/>
                <w:szCs w:val="23"/>
              </w:rPr>
              <w:t>НМТП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>»;</w:t>
            </w:r>
          </w:p>
          <w:p w:rsidR="00FD67B4" w:rsidRPr="00587D0C" w:rsidRDefault="00FD67B4" w:rsidP="008C3C61">
            <w:pPr>
              <w:keepNext/>
              <w:keepLines/>
              <w:rPr>
                <w:rFonts w:ascii="Franklin Gothic Book" w:hAnsi="Franklin Gothic Book"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Ответственный исполнитель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 xml:space="preserve"> – начальник отдела тендеров и экспертиз Зайцев В.А.; </w:t>
            </w:r>
          </w:p>
          <w:p w:rsidR="00FD67B4" w:rsidRPr="00587D0C" w:rsidRDefault="00FD67B4" w:rsidP="006759B2">
            <w:pPr>
              <w:keepNext/>
              <w:keepLines/>
              <w:rPr>
                <w:rFonts w:ascii="Franklin Gothic Book" w:hAnsi="Franklin Gothic Book"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Телефон/факс</w:t>
            </w:r>
            <w:r w:rsidR="00CF2168" w:rsidRPr="00587D0C">
              <w:rPr>
                <w:rFonts w:ascii="Franklin Gothic Book" w:hAnsi="Franklin Gothic Book"/>
                <w:sz w:val="23"/>
                <w:szCs w:val="23"/>
              </w:rPr>
              <w:t>: (8617) 60-</w:t>
            </w:r>
            <w:r w:rsidR="00BF127A">
              <w:rPr>
                <w:rFonts w:ascii="Franklin Gothic Book" w:hAnsi="Franklin Gothic Book"/>
                <w:sz w:val="23"/>
                <w:szCs w:val="23"/>
              </w:rPr>
              <w:t>2</w:t>
            </w:r>
            <w:r w:rsidR="006759B2">
              <w:rPr>
                <w:rFonts w:ascii="Franklin Gothic Book" w:hAnsi="Franklin Gothic Book"/>
                <w:sz w:val="23"/>
                <w:szCs w:val="23"/>
              </w:rPr>
              <w:t>5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>-</w:t>
            </w:r>
            <w:r w:rsidR="006759B2">
              <w:rPr>
                <w:rFonts w:ascii="Franklin Gothic Book" w:hAnsi="Franklin Gothic Book"/>
                <w:sz w:val="23"/>
                <w:szCs w:val="23"/>
              </w:rPr>
              <w:t>58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>/60-29-36</w:t>
            </w:r>
          </w:p>
        </w:tc>
      </w:tr>
      <w:tr w:rsidR="005028BC" w:rsidRPr="006052C6" w:rsidTr="00FD67B4">
        <w:tc>
          <w:tcPr>
            <w:tcW w:w="10173" w:type="dxa"/>
          </w:tcPr>
          <w:p w:rsidR="005028BC" w:rsidRPr="00587D0C" w:rsidRDefault="005028BC" w:rsidP="006759B2">
            <w:pPr>
              <w:keepNext/>
              <w:keepLines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Контактное лицо:</w:t>
            </w:r>
            <w:r w:rsidR="002E3F12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="006759B2">
              <w:rPr>
                <w:rFonts w:ascii="Franklin Gothic Book" w:hAnsi="Franklin Gothic Book"/>
                <w:sz w:val="23"/>
                <w:szCs w:val="23"/>
              </w:rPr>
              <w:t>Чатян Давид Гагикович</w:t>
            </w:r>
          </w:p>
        </w:tc>
      </w:tr>
      <w:tr w:rsidR="00057B8B" w:rsidRPr="006052C6" w:rsidTr="00FD67B4">
        <w:tc>
          <w:tcPr>
            <w:tcW w:w="10173" w:type="dxa"/>
          </w:tcPr>
          <w:p w:rsidR="00057B8B" w:rsidRPr="00587D0C" w:rsidRDefault="006D4F37" w:rsidP="008C3C61">
            <w:pPr>
              <w:keepNext/>
              <w:keepLines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Заказчик</w:t>
            </w:r>
            <w:r w:rsidR="00057B8B"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 - </w:t>
            </w:r>
            <w:r w:rsidR="00057B8B" w:rsidRPr="00587D0C">
              <w:rPr>
                <w:rFonts w:ascii="Franklin Gothic Book" w:hAnsi="Franklin Gothic Book"/>
                <w:sz w:val="23"/>
                <w:szCs w:val="23"/>
              </w:rPr>
              <w:t>ПАО «НМТП»</w:t>
            </w:r>
          </w:p>
        </w:tc>
      </w:tr>
      <w:tr w:rsidR="00057B8B" w:rsidRPr="006052C6" w:rsidTr="00FD67B4">
        <w:tc>
          <w:tcPr>
            <w:tcW w:w="10173" w:type="dxa"/>
          </w:tcPr>
          <w:p w:rsidR="00057B8B" w:rsidRPr="00587D0C" w:rsidRDefault="00057B8B" w:rsidP="008C3C61">
            <w:pPr>
              <w:keepNext/>
              <w:keepLines/>
              <w:rPr>
                <w:rFonts w:ascii="Franklin Gothic Book" w:hAnsi="Franklin Gothic Book"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Финансирование: 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 xml:space="preserve">собственные средства </w:t>
            </w:r>
            <w:r w:rsidR="006D4F37" w:rsidRPr="00587D0C">
              <w:rPr>
                <w:rFonts w:ascii="Franklin Gothic Book" w:hAnsi="Franklin Gothic Book"/>
                <w:sz w:val="23"/>
                <w:szCs w:val="23"/>
              </w:rPr>
              <w:t>Заказчик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 xml:space="preserve">а. </w:t>
            </w:r>
          </w:p>
        </w:tc>
      </w:tr>
      <w:tr w:rsidR="00A806E8" w:rsidRPr="006052C6" w:rsidTr="00FD67B4">
        <w:tc>
          <w:tcPr>
            <w:tcW w:w="10173" w:type="dxa"/>
          </w:tcPr>
          <w:p w:rsidR="00A806E8" w:rsidRPr="00587D0C" w:rsidRDefault="00A806E8" w:rsidP="008C3C61">
            <w:pPr>
              <w:keepNext/>
              <w:keepLines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Участниками могут быть только субъекты малого и </w:t>
            </w:r>
            <w:r w:rsidR="00AC19E2"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среднего предпринимательства: </w:t>
            </w: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НЕТ</w:t>
            </w:r>
          </w:p>
        </w:tc>
      </w:tr>
      <w:tr w:rsidR="00FD67B4" w:rsidRPr="006052C6" w:rsidTr="00FD67B4">
        <w:tc>
          <w:tcPr>
            <w:tcW w:w="10173" w:type="dxa"/>
          </w:tcPr>
          <w:p w:rsidR="00FD67B4" w:rsidRPr="00FC393C" w:rsidRDefault="00FD67B4" w:rsidP="008C3C61">
            <w:pPr>
              <w:keepNext/>
              <w:keepLines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Наименование </w:t>
            </w:r>
            <w:r w:rsidR="0011489F" w:rsidRPr="00587D0C">
              <w:rPr>
                <w:rFonts w:ascii="Franklin Gothic Book" w:hAnsi="Franklin Gothic Book"/>
                <w:b/>
                <w:sz w:val="23"/>
                <w:szCs w:val="23"/>
              </w:rPr>
              <w:t>закупки</w:t>
            </w: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4027A1" w:rsidRPr="004027A1">
              <w:rPr>
                <w:rFonts w:ascii="Franklin Gothic Book" w:hAnsi="Franklin Gothic Book"/>
                <w:sz w:val="23"/>
                <w:szCs w:val="23"/>
              </w:rPr>
              <w:t>Проведение режимно-наладочных испытаний, составление режимных карт, разработка нормативных характеристик работы элементов системы теплоснабжения тепл</w:t>
            </w:r>
            <w:r w:rsidR="004027A1" w:rsidRPr="004027A1">
              <w:rPr>
                <w:rFonts w:ascii="Franklin Gothic Book" w:hAnsi="Franklin Gothic Book"/>
                <w:sz w:val="23"/>
                <w:szCs w:val="23"/>
              </w:rPr>
              <w:t>о</w:t>
            </w:r>
            <w:r w:rsidR="004027A1" w:rsidRPr="004027A1">
              <w:rPr>
                <w:rFonts w:ascii="Franklin Gothic Book" w:hAnsi="Franklin Gothic Book"/>
                <w:sz w:val="23"/>
                <w:szCs w:val="23"/>
              </w:rPr>
              <w:t xml:space="preserve">вых сетей (инв. №35581) (к зданиям АБК-2, ОВМ, УСР, </w:t>
            </w:r>
            <w:r w:rsidR="004D5F8B" w:rsidRPr="004027A1">
              <w:rPr>
                <w:rFonts w:ascii="Franklin Gothic Book" w:hAnsi="Franklin Gothic Book"/>
                <w:sz w:val="23"/>
                <w:szCs w:val="23"/>
              </w:rPr>
              <w:t>диспетчерская</w:t>
            </w:r>
            <w:r w:rsidR="004027A1" w:rsidRPr="004027A1">
              <w:rPr>
                <w:rFonts w:ascii="Franklin Gothic Book" w:hAnsi="Franklin Gothic Book"/>
                <w:sz w:val="23"/>
                <w:szCs w:val="23"/>
              </w:rPr>
              <w:t xml:space="preserve"> ШП №1)</w:t>
            </w:r>
          </w:p>
        </w:tc>
      </w:tr>
      <w:tr w:rsidR="00712DCC" w:rsidRPr="006052C6" w:rsidTr="00FD67B4">
        <w:trPr>
          <w:trHeight w:val="205"/>
        </w:trPr>
        <w:tc>
          <w:tcPr>
            <w:tcW w:w="10173" w:type="dxa"/>
          </w:tcPr>
          <w:p w:rsidR="00712DCC" w:rsidRPr="00587D0C" w:rsidRDefault="00712DCC" w:rsidP="00D4124B">
            <w:pPr>
              <w:keepNext/>
              <w:keepLines/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Начальная (максимальная) цена договора (лота): </w:t>
            </w:r>
            <w:r w:rsidR="004D5F8B" w:rsidRPr="004D5F8B">
              <w:rPr>
                <w:rFonts w:ascii="Franklin Gothic Book" w:hAnsi="Franklin Gothic Book"/>
                <w:sz w:val="23"/>
                <w:szCs w:val="23"/>
              </w:rPr>
              <w:t>489 700,00 (четыреста восемьдесят девять т</w:t>
            </w:r>
            <w:r w:rsidR="004D5F8B" w:rsidRPr="004D5F8B">
              <w:rPr>
                <w:rFonts w:ascii="Franklin Gothic Book" w:hAnsi="Franklin Gothic Book"/>
                <w:sz w:val="23"/>
                <w:szCs w:val="23"/>
              </w:rPr>
              <w:t>ы</w:t>
            </w:r>
            <w:r w:rsidR="004D5F8B" w:rsidRPr="004D5F8B">
              <w:rPr>
                <w:rFonts w:ascii="Franklin Gothic Book" w:hAnsi="Franklin Gothic Book"/>
                <w:sz w:val="23"/>
                <w:szCs w:val="23"/>
              </w:rPr>
              <w:t>сяч семьсот) рублей 00 копеек с учетом НДС</w:t>
            </w:r>
            <w:r w:rsidR="00767D48" w:rsidRPr="00587D0C">
              <w:rPr>
                <w:rFonts w:ascii="Franklin Gothic Book" w:hAnsi="Franklin Gothic Book"/>
                <w:sz w:val="23"/>
                <w:szCs w:val="23"/>
              </w:rPr>
              <w:t>;</w:t>
            </w:r>
          </w:p>
        </w:tc>
      </w:tr>
      <w:tr w:rsidR="00FD67B4" w:rsidRPr="006052C6" w:rsidTr="00FD67B4">
        <w:tc>
          <w:tcPr>
            <w:tcW w:w="10173" w:type="dxa"/>
          </w:tcPr>
          <w:p w:rsidR="00FD67B4" w:rsidRPr="00587D0C" w:rsidRDefault="00713D7F" w:rsidP="008C3C61">
            <w:pPr>
              <w:keepNext/>
              <w:keepLines/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Валюта используемая для формирования цены заявки: </w:t>
            </w:r>
            <w:r w:rsidR="00177B04">
              <w:rPr>
                <w:rFonts w:ascii="Franklin Gothic Book" w:hAnsi="Franklin Gothic Book"/>
                <w:sz w:val="23"/>
                <w:szCs w:val="23"/>
              </w:rPr>
              <w:t xml:space="preserve">Российский </w:t>
            </w:r>
            <w:r w:rsidR="003052CD">
              <w:rPr>
                <w:rFonts w:ascii="Franklin Gothic Book" w:hAnsi="Franklin Gothic Book"/>
                <w:sz w:val="23"/>
                <w:szCs w:val="23"/>
              </w:rPr>
              <w:t>рубль</w:t>
            </w:r>
          </w:p>
        </w:tc>
      </w:tr>
      <w:tr w:rsidR="00E626C6" w:rsidRPr="006052C6" w:rsidTr="00FD67B4">
        <w:tc>
          <w:tcPr>
            <w:tcW w:w="10173" w:type="dxa"/>
          </w:tcPr>
          <w:p w:rsidR="00E626C6" w:rsidRPr="00646B56" w:rsidRDefault="00E626C6" w:rsidP="008C3C61">
            <w:pPr>
              <w:jc w:val="both"/>
              <w:rPr>
                <w:rFonts w:ascii="Franklin Gothic Book" w:hAnsi="Franklin Gothic Book"/>
              </w:rPr>
            </w:pPr>
            <w:r w:rsidRPr="00646B56">
              <w:rPr>
                <w:rFonts w:ascii="Franklin Gothic Book" w:hAnsi="Franklin Gothic Book"/>
                <w:b/>
                <w:szCs w:val="23"/>
              </w:rPr>
              <w:t>Место приема заявок на участие в закупке:</w:t>
            </w:r>
            <w:r w:rsidRPr="00646B56">
              <w:rPr>
                <w:rFonts w:ascii="Franklin Gothic Book" w:hAnsi="Franklin Gothic Book"/>
              </w:rPr>
              <w:t xml:space="preserve"> Заявки в электронном виде направлять в раздел настоящей закупки на Единую электронную торговую площадку, расположенную в сети «И</w:t>
            </w:r>
            <w:r w:rsidRPr="00646B56">
              <w:rPr>
                <w:rFonts w:ascii="Franklin Gothic Book" w:hAnsi="Franklin Gothic Book"/>
              </w:rPr>
              <w:t>н</w:t>
            </w:r>
            <w:r w:rsidRPr="00646B56">
              <w:rPr>
                <w:rFonts w:ascii="Franklin Gothic Book" w:hAnsi="Franklin Gothic Book"/>
              </w:rPr>
              <w:t xml:space="preserve">тернет» по адресу https://www.roseltorg.ru/ </w:t>
            </w:r>
          </w:p>
        </w:tc>
      </w:tr>
      <w:tr w:rsidR="00E626C6" w:rsidRPr="006052C6" w:rsidTr="00FD67B4">
        <w:tc>
          <w:tcPr>
            <w:tcW w:w="10173" w:type="dxa"/>
          </w:tcPr>
          <w:p w:rsidR="00E626C6" w:rsidRPr="005C6C12" w:rsidRDefault="00E626C6" w:rsidP="004D5F8B">
            <w:pPr>
              <w:jc w:val="both"/>
              <w:rPr>
                <w:rFonts w:ascii="Franklin Gothic Book" w:hAnsi="Franklin Gothic Book"/>
                <w:b/>
                <w:szCs w:val="23"/>
              </w:rPr>
            </w:pPr>
            <w:r w:rsidRPr="005C6C12">
              <w:rPr>
                <w:rFonts w:ascii="Franklin Gothic Book" w:hAnsi="Franklin Gothic Book"/>
                <w:b/>
                <w:szCs w:val="23"/>
              </w:rPr>
              <w:t>Сроки приема заявок на участие в закупке:</w:t>
            </w:r>
            <w:r w:rsidRPr="005C6C12">
              <w:rPr>
                <w:rFonts w:ascii="Franklin Gothic Book" w:hAnsi="Franklin Gothic Book"/>
              </w:rPr>
              <w:t xml:space="preserve"> С даты размещения на официальном сайте изв</w:t>
            </w:r>
            <w:r w:rsidRPr="005C6C12">
              <w:rPr>
                <w:rFonts w:ascii="Franklin Gothic Book" w:hAnsi="Franklin Gothic Book"/>
              </w:rPr>
              <w:t>е</w:t>
            </w:r>
            <w:r w:rsidRPr="005C6C12">
              <w:rPr>
                <w:rFonts w:ascii="Franklin Gothic Book" w:hAnsi="Franklin Gothic Book"/>
              </w:rPr>
              <w:t>щения о закупке, документации о закупке и до 1</w:t>
            </w:r>
            <w:r w:rsidR="004D5F8B">
              <w:rPr>
                <w:rFonts w:ascii="Franklin Gothic Book" w:hAnsi="Franklin Gothic Book"/>
              </w:rPr>
              <w:t>0</w:t>
            </w:r>
            <w:r w:rsidRPr="005C6C12">
              <w:rPr>
                <w:rFonts w:ascii="Franklin Gothic Book" w:hAnsi="Franklin Gothic Book"/>
              </w:rPr>
              <w:t xml:space="preserve">.00 по Московскому времени </w:t>
            </w:r>
            <w:r w:rsidR="004D5F8B">
              <w:rPr>
                <w:rFonts w:ascii="Franklin Gothic Book" w:hAnsi="Franklin Gothic Book"/>
              </w:rPr>
              <w:t>2</w:t>
            </w:r>
            <w:r w:rsidR="0098567F">
              <w:rPr>
                <w:rFonts w:ascii="Franklin Gothic Book" w:hAnsi="Franklin Gothic Book"/>
              </w:rPr>
              <w:t>2</w:t>
            </w:r>
            <w:r w:rsidR="007021B2">
              <w:rPr>
                <w:rFonts w:ascii="Franklin Gothic Book" w:hAnsi="Franklin Gothic Book"/>
              </w:rPr>
              <w:t xml:space="preserve"> </w:t>
            </w:r>
            <w:r w:rsidR="0098567F">
              <w:rPr>
                <w:rFonts w:ascii="Franklin Gothic Book" w:hAnsi="Franklin Gothic Book"/>
              </w:rPr>
              <w:t>дека</w:t>
            </w:r>
            <w:r w:rsidR="00E308B9">
              <w:rPr>
                <w:rFonts w:ascii="Franklin Gothic Book" w:hAnsi="Franklin Gothic Book"/>
              </w:rPr>
              <w:t>бря</w:t>
            </w:r>
            <w:r w:rsidRPr="005C6C12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E626C6" w:rsidRPr="006052C6" w:rsidTr="00FD67B4">
        <w:tc>
          <w:tcPr>
            <w:tcW w:w="10173" w:type="dxa"/>
          </w:tcPr>
          <w:p w:rsidR="00E626C6" w:rsidRPr="005C6C12" w:rsidRDefault="00E626C6" w:rsidP="004D5F8B">
            <w:pPr>
              <w:jc w:val="both"/>
              <w:rPr>
                <w:rFonts w:ascii="Franklin Gothic Book" w:hAnsi="Franklin Gothic Book"/>
                <w:b/>
                <w:szCs w:val="23"/>
              </w:rPr>
            </w:pPr>
            <w:r w:rsidRPr="005C6C12">
              <w:rPr>
                <w:rFonts w:ascii="Franklin Gothic Book" w:hAnsi="Franklin Gothic Book"/>
                <w:b/>
                <w:szCs w:val="23"/>
              </w:rPr>
              <w:t xml:space="preserve">Дата, время и место вскрытия заявок на участие в закупке: </w:t>
            </w:r>
            <w:r w:rsidRPr="005C6C12">
              <w:rPr>
                <w:rFonts w:ascii="Franklin Gothic Book" w:hAnsi="Franklin Gothic Book"/>
                <w:szCs w:val="23"/>
              </w:rPr>
              <w:t>1</w:t>
            </w:r>
            <w:r w:rsidR="004D5F8B">
              <w:rPr>
                <w:rFonts w:ascii="Franklin Gothic Book" w:hAnsi="Franklin Gothic Book"/>
                <w:szCs w:val="23"/>
              </w:rPr>
              <w:t>0</w:t>
            </w:r>
            <w:r w:rsidRPr="005C6C12">
              <w:rPr>
                <w:rFonts w:ascii="Franklin Gothic Book" w:hAnsi="Franklin Gothic Book"/>
                <w:szCs w:val="23"/>
              </w:rPr>
              <w:t xml:space="preserve">:00 по Московскому времени </w:t>
            </w:r>
            <w:r w:rsidR="004D5F8B">
              <w:rPr>
                <w:rFonts w:ascii="Franklin Gothic Book" w:hAnsi="Franklin Gothic Book"/>
                <w:szCs w:val="23"/>
              </w:rPr>
              <w:t>2</w:t>
            </w:r>
            <w:r w:rsidR="0098567F">
              <w:rPr>
                <w:rFonts w:ascii="Franklin Gothic Book" w:hAnsi="Franklin Gothic Book"/>
                <w:szCs w:val="23"/>
              </w:rPr>
              <w:t>2</w:t>
            </w:r>
            <w:r w:rsidR="007021B2">
              <w:rPr>
                <w:rFonts w:ascii="Franklin Gothic Book" w:hAnsi="Franklin Gothic Book"/>
                <w:szCs w:val="23"/>
              </w:rPr>
              <w:t xml:space="preserve"> </w:t>
            </w:r>
            <w:r w:rsidR="0098567F">
              <w:rPr>
                <w:rFonts w:ascii="Franklin Gothic Book" w:hAnsi="Franklin Gothic Book"/>
                <w:szCs w:val="23"/>
              </w:rPr>
              <w:t>дека</w:t>
            </w:r>
            <w:r w:rsidR="00E308B9">
              <w:rPr>
                <w:rFonts w:ascii="Franklin Gothic Book" w:hAnsi="Franklin Gothic Book"/>
                <w:szCs w:val="23"/>
              </w:rPr>
              <w:t>бря</w:t>
            </w:r>
            <w:r w:rsidRPr="005C6C12">
              <w:rPr>
                <w:rFonts w:ascii="Franklin Gothic Book" w:hAnsi="Franklin Gothic Book"/>
                <w:szCs w:val="23"/>
              </w:rPr>
              <w:t xml:space="preserve"> 2016 г. на единой электронной торговой площадке, расположенной в сети «Инте</w:t>
            </w:r>
            <w:r w:rsidRPr="005C6C12">
              <w:rPr>
                <w:rFonts w:ascii="Franklin Gothic Book" w:hAnsi="Franklin Gothic Book"/>
                <w:szCs w:val="23"/>
              </w:rPr>
              <w:t>р</w:t>
            </w:r>
            <w:r w:rsidRPr="005C6C12">
              <w:rPr>
                <w:rFonts w:ascii="Franklin Gothic Book" w:hAnsi="Franklin Gothic Book"/>
                <w:szCs w:val="23"/>
              </w:rPr>
              <w:t>нет» по адресу https://www.roseltorg.ru/</w:t>
            </w:r>
          </w:p>
        </w:tc>
      </w:tr>
      <w:tr w:rsidR="00E626C6" w:rsidRPr="006052C6" w:rsidTr="00FD67B4">
        <w:tc>
          <w:tcPr>
            <w:tcW w:w="10173" w:type="dxa"/>
          </w:tcPr>
          <w:p w:rsidR="00E626C6" w:rsidRPr="005C6C12" w:rsidRDefault="00E626C6" w:rsidP="004D5F8B">
            <w:pPr>
              <w:jc w:val="both"/>
              <w:rPr>
                <w:rFonts w:ascii="Franklin Gothic Book" w:hAnsi="Franklin Gothic Book"/>
                <w:b/>
                <w:szCs w:val="23"/>
              </w:rPr>
            </w:pPr>
            <w:r w:rsidRPr="005C6C12">
              <w:rPr>
                <w:rFonts w:ascii="Franklin Gothic Book" w:hAnsi="Franklin Gothic Book"/>
                <w:b/>
                <w:szCs w:val="23"/>
              </w:rPr>
              <w:t>Дата начала и дата окончания срока предоставления участникам закупки разъяснений пол</w:t>
            </w:r>
            <w:r w:rsidRPr="005C6C12">
              <w:rPr>
                <w:rFonts w:ascii="Franklin Gothic Book" w:hAnsi="Franklin Gothic Book"/>
                <w:b/>
                <w:szCs w:val="23"/>
              </w:rPr>
              <w:t>о</w:t>
            </w:r>
            <w:r w:rsidRPr="005C6C12">
              <w:rPr>
                <w:rFonts w:ascii="Franklin Gothic Book" w:hAnsi="Franklin Gothic Book"/>
                <w:b/>
                <w:szCs w:val="23"/>
              </w:rPr>
              <w:t xml:space="preserve">жений документации о закупке: </w:t>
            </w:r>
            <w:r w:rsidR="00AA4359" w:rsidRPr="005C6C12">
              <w:rPr>
                <w:rFonts w:ascii="Franklin Gothic Book" w:hAnsi="Franklin Gothic Book"/>
                <w:szCs w:val="23"/>
              </w:rPr>
              <w:t xml:space="preserve">с </w:t>
            </w:r>
            <w:r w:rsidR="004D5F8B">
              <w:rPr>
                <w:rFonts w:ascii="Franklin Gothic Book" w:hAnsi="Franklin Gothic Book"/>
                <w:szCs w:val="23"/>
              </w:rPr>
              <w:t>16</w:t>
            </w:r>
            <w:r w:rsidR="005C6C12">
              <w:rPr>
                <w:rFonts w:ascii="Franklin Gothic Book" w:hAnsi="Franklin Gothic Book"/>
                <w:szCs w:val="23"/>
              </w:rPr>
              <w:t xml:space="preserve"> </w:t>
            </w:r>
            <w:r w:rsidR="004D5F8B">
              <w:rPr>
                <w:rFonts w:ascii="Franklin Gothic Book" w:hAnsi="Franklin Gothic Book"/>
                <w:szCs w:val="23"/>
              </w:rPr>
              <w:t>декабря</w:t>
            </w:r>
            <w:r w:rsidRPr="005C6C12">
              <w:rPr>
                <w:rFonts w:ascii="Franklin Gothic Book" w:hAnsi="Franklin Gothic Book"/>
                <w:szCs w:val="23"/>
              </w:rPr>
              <w:t xml:space="preserve"> 2016 г. и</w:t>
            </w:r>
            <w:r w:rsidR="00AA4359" w:rsidRPr="005C6C12">
              <w:rPr>
                <w:rFonts w:ascii="Franklin Gothic Book" w:hAnsi="Franklin Gothic Book"/>
                <w:szCs w:val="23"/>
              </w:rPr>
              <w:t xml:space="preserve"> по </w:t>
            </w:r>
            <w:r w:rsidR="004D5F8B">
              <w:rPr>
                <w:rFonts w:ascii="Franklin Gothic Book" w:hAnsi="Franklin Gothic Book"/>
                <w:szCs w:val="23"/>
              </w:rPr>
              <w:t>19</w:t>
            </w:r>
            <w:r w:rsidRPr="005C6C12">
              <w:rPr>
                <w:rFonts w:ascii="Franklin Gothic Book" w:hAnsi="Franklin Gothic Book"/>
                <w:szCs w:val="23"/>
              </w:rPr>
              <w:t xml:space="preserve"> </w:t>
            </w:r>
            <w:r w:rsidR="004D5F8B">
              <w:rPr>
                <w:rFonts w:ascii="Franklin Gothic Book" w:hAnsi="Franklin Gothic Book"/>
                <w:szCs w:val="23"/>
              </w:rPr>
              <w:t>декабря</w:t>
            </w:r>
            <w:r w:rsidRPr="005C6C12">
              <w:rPr>
                <w:rFonts w:ascii="Franklin Gothic Book" w:hAnsi="Franklin Gothic Book"/>
                <w:szCs w:val="23"/>
              </w:rPr>
              <w:t xml:space="preserve"> 2016г.</w:t>
            </w:r>
          </w:p>
        </w:tc>
      </w:tr>
      <w:tr w:rsidR="00481480" w:rsidRPr="006052C6" w:rsidTr="00FD67B4">
        <w:tc>
          <w:tcPr>
            <w:tcW w:w="10173" w:type="dxa"/>
          </w:tcPr>
          <w:p w:rsidR="00481480" w:rsidRPr="005C6C12" w:rsidRDefault="00481480" w:rsidP="004D5F8B">
            <w:pPr>
              <w:jc w:val="both"/>
              <w:rPr>
                <w:rFonts w:ascii="Franklin Gothic Book" w:hAnsi="Franklin Gothic Book"/>
                <w:b/>
                <w:szCs w:val="23"/>
              </w:rPr>
            </w:pPr>
            <w:r w:rsidRPr="005C6C12">
              <w:rPr>
                <w:rFonts w:ascii="Franklin Gothic Book" w:hAnsi="Franklin Gothic Book"/>
                <w:b/>
                <w:szCs w:val="23"/>
              </w:rPr>
              <w:t xml:space="preserve">Дата и место рассмотрения заявок на участие в закупке и подведения итогов закупки: </w:t>
            </w:r>
            <w:r w:rsidRPr="005C6C12">
              <w:rPr>
                <w:rFonts w:ascii="Franklin Gothic Book" w:hAnsi="Franklin Gothic Book"/>
              </w:rPr>
              <w:t>1</w:t>
            </w:r>
            <w:r w:rsidR="0098567F">
              <w:rPr>
                <w:rFonts w:ascii="Franklin Gothic Book" w:hAnsi="Franklin Gothic Book"/>
              </w:rPr>
              <w:t>5</w:t>
            </w:r>
            <w:r w:rsidRPr="005C6C12">
              <w:rPr>
                <w:rFonts w:ascii="Franklin Gothic Book" w:hAnsi="Franklin Gothic Book"/>
              </w:rPr>
              <w:t xml:space="preserve">:00 по Московскому времени </w:t>
            </w:r>
            <w:r w:rsidR="0098567F">
              <w:rPr>
                <w:rFonts w:ascii="Franklin Gothic Book" w:hAnsi="Franklin Gothic Book"/>
              </w:rPr>
              <w:t>2</w:t>
            </w:r>
            <w:r w:rsidR="004D5F8B">
              <w:rPr>
                <w:rFonts w:ascii="Franklin Gothic Book" w:hAnsi="Franklin Gothic Book"/>
              </w:rPr>
              <w:t>5</w:t>
            </w:r>
            <w:r w:rsidR="00E308B9">
              <w:rPr>
                <w:rFonts w:ascii="Franklin Gothic Book" w:hAnsi="Franklin Gothic Book"/>
              </w:rPr>
              <w:t xml:space="preserve"> </w:t>
            </w:r>
            <w:r w:rsidR="004D5F8B">
              <w:rPr>
                <w:rFonts w:ascii="Franklin Gothic Book" w:hAnsi="Franklin Gothic Book"/>
              </w:rPr>
              <w:t>янва</w:t>
            </w:r>
            <w:r w:rsidR="00E308B9">
              <w:rPr>
                <w:rFonts w:ascii="Franklin Gothic Book" w:hAnsi="Franklin Gothic Book"/>
              </w:rPr>
              <w:t>ря</w:t>
            </w:r>
            <w:r w:rsidRPr="005C6C12">
              <w:rPr>
                <w:rFonts w:ascii="Franklin Gothic Book" w:hAnsi="Franklin Gothic Book"/>
              </w:rPr>
              <w:t xml:space="preserve"> 201</w:t>
            </w:r>
            <w:r w:rsidR="004D5F8B">
              <w:rPr>
                <w:rFonts w:ascii="Franklin Gothic Book" w:hAnsi="Franklin Gothic Book"/>
              </w:rPr>
              <w:t>7</w:t>
            </w:r>
            <w:r w:rsidRPr="005C6C12">
              <w:rPr>
                <w:rFonts w:ascii="Franklin Gothic Book" w:hAnsi="Franklin Gothic Book"/>
              </w:rPr>
              <w:t xml:space="preserve"> г. по адресу: 353900, Россия, Краснодарский край, г. Новороссийск, ул. Мира дом 2, Конференц-зал, этаж 5 АО «НЛЭ»</w:t>
            </w:r>
          </w:p>
        </w:tc>
      </w:tr>
      <w:tr w:rsidR="00163CD1" w:rsidRPr="006052C6" w:rsidTr="00FD67B4">
        <w:tc>
          <w:tcPr>
            <w:tcW w:w="10173" w:type="dxa"/>
          </w:tcPr>
          <w:p w:rsidR="00163CD1" w:rsidRPr="00587D0C" w:rsidRDefault="00163CD1" w:rsidP="008C3C61">
            <w:pPr>
              <w:keepNext/>
              <w:keepLines/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lastRenderedPageBreak/>
              <w:t xml:space="preserve">Эл. адрес для подачи </w:t>
            </w:r>
            <w:r w:rsidR="006D4F37" w:rsidRPr="00587D0C">
              <w:rPr>
                <w:rFonts w:ascii="Franklin Gothic Book" w:hAnsi="Franklin Gothic Book"/>
                <w:b/>
                <w:sz w:val="23"/>
                <w:szCs w:val="23"/>
              </w:rPr>
              <w:t>Участниками</w:t>
            </w: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 закупки запросов о разъяснении положений документации о закупке:</w:t>
            </w:r>
            <w:r w:rsidRPr="00587D0C">
              <w:rPr>
                <w:rFonts w:ascii="Franklin Gothic Book" w:hAnsi="Franklin Gothic Book"/>
              </w:rPr>
              <w:t xml:space="preserve"> </w:t>
            </w:r>
            <w:r w:rsidR="00187F8C" w:rsidRPr="00187F8C">
              <w:rPr>
                <w:rFonts w:ascii="Franklin Gothic Book" w:hAnsi="Franklin Gothic Book"/>
              </w:rPr>
              <w:t>в раздел настоящей закупки на электронной торговой площадке, расположенной в с</w:t>
            </w:r>
            <w:r w:rsidR="00187F8C" w:rsidRPr="00187F8C">
              <w:rPr>
                <w:rFonts w:ascii="Franklin Gothic Book" w:hAnsi="Franklin Gothic Book"/>
              </w:rPr>
              <w:t>е</w:t>
            </w:r>
            <w:r w:rsidR="00187F8C" w:rsidRPr="00187F8C">
              <w:rPr>
                <w:rFonts w:ascii="Franklin Gothic Book" w:hAnsi="Franklin Gothic Book"/>
              </w:rPr>
              <w:t>ти «Интернет» по адресу https://www.roseltorg.ru/.</w:t>
            </w:r>
          </w:p>
        </w:tc>
      </w:tr>
      <w:tr w:rsidR="0011489F" w:rsidRPr="006052C6" w:rsidTr="00FD67B4">
        <w:tc>
          <w:tcPr>
            <w:tcW w:w="10173" w:type="dxa"/>
          </w:tcPr>
          <w:p w:rsidR="0011489F" w:rsidRDefault="0011489F" w:rsidP="008C3C61">
            <w:pPr>
              <w:keepNext/>
              <w:keepLines/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Форма, сроки и порядок оплаты товара, работы, услуги:</w:t>
            </w:r>
          </w:p>
          <w:p w:rsidR="000F2A63" w:rsidRPr="009A1C96" w:rsidRDefault="000F2A63" w:rsidP="009A1C96">
            <w:pPr>
              <w:keepNext/>
              <w:keepLines/>
              <w:jc w:val="both"/>
              <w:rPr>
                <w:rFonts w:ascii="Franklin Gothic Book" w:hAnsi="Franklin Gothic Book"/>
              </w:rPr>
            </w:pPr>
            <w:r w:rsidRPr="009A1C96">
              <w:rPr>
                <w:rFonts w:ascii="Franklin Gothic Book" w:hAnsi="Franklin Gothic Book"/>
              </w:rPr>
              <w:t xml:space="preserve">Для организации работ и приобретения материалов Заказчик осуществляет авансовый платеж в размере 30% от цены договора, что составляет ________рублей, в </w:t>
            </w:r>
            <w:proofErr w:type="spellStart"/>
            <w:r w:rsidRPr="009A1C96">
              <w:rPr>
                <w:rFonts w:ascii="Franklin Gothic Book" w:hAnsi="Franklin Gothic Book"/>
              </w:rPr>
              <w:t>т.ч</w:t>
            </w:r>
            <w:proofErr w:type="spellEnd"/>
            <w:r w:rsidRPr="009A1C96">
              <w:rPr>
                <w:rFonts w:ascii="Franklin Gothic Book" w:hAnsi="Franklin Gothic Book"/>
              </w:rPr>
              <w:t>. НДС 18%_____рублей.</w:t>
            </w:r>
          </w:p>
          <w:p w:rsidR="000F2A63" w:rsidRPr="009A1C96" w:rsidRDefault="000F2A63" w:rsidP="009A1C96">
            <w:pPr>
              <w:keepNext/>
              <w:keepLines/>
              <w:jc w:val="both"/>
              <w:rPr>
                <w:rFonts w:ascii="Franklin Gothic Book" w:hAnsi="Franklin Gothic Book"/>
              </w:rPr>
            </w:pPr>
            <w:r w:rsidRPr="009A1C96">
              <w:rPr>
                <w:rFonts w:ascii="Franklin Gothic Book" w:hAnsi="Franklin Gothic Book"/>
              </w:rPr>
              <w:t>Срок оплаты авансового платежа не позднее 10 календарных дней с даты  получения Заказч</w:t>
            </w:r>
            <w:r w:rsidRPr="009A1C96">
              <w:rPr>
                <w:rFonts w:ascii="Franklin Gothic Book" w:hAnsi="Franklin Gothic Book"/>
              </w:rPr>
              <w:t>и</w:t>
            </w:r>
            <w:r w:rsidRPr="009A1C96">
              <w:rPr>
                <w:rFonts w:ascii="Franklin Gothic Book" w:hAnsi="Franklin Gothic Book"/>
              </w:rPr>
              <w:t>ком оригинала счета на оплату.</w:t>
            </w:r>
          </w:p>
          <w:p w:rsidR="000F2A63" w:rsidRPr="009A1C96" w:rsidRDefault="000F2A63" w:rsidP="009A1C96">
            <w:pPr>
              <w:keepNext/>
              <w:keepLines/>
              <w:jc w:val="both"/>
              <w:rPr>
                <w:rFonts w:ascii="Franklin Gothic Book" w:hAnsi="Franklin Gothic Book"/>
              </w:rPr>
            </w:pPr>
            <w:r w:rsidRPr="009A1C96">
              <w:rPr>
                <w:rFonts w:ascii="Franklin Gothic Book" w:hAnsi="Franklin Gothic Book"/>
              </w:rPr>
              <w:t xml:space="preserve"> Подрядчик обязуется в течение 5 (пяти) рабочих дней после получения  авансового платежа предоставить Заказчику счет-фактуру на аванс, оформленный  в соответствии с требованиями налогового законодательства.</w:t>
            </w:r>
          </w:p>
          <w:p w:rsidR="000F2A63" w:rsidRPr="009A1C96" w:rsidRDefault="000F2A63" w:rsidP="009A1C96">
            <w:pPr>
              <w:keepNext/>
              <w:keepLines/>
              <w:jc w:val="both"/>
              <w:rPr>
                <w:rFonts w:ascii="Franklin Gothic Book" w:hAnsi="Franklin Gothic Book"/>
              </w:rPr>
            </w:pPr>
            <w:r w:rsidRPr="009A1C96">
              <w:rPr>
                <w:rFonts w:ascii="Franklin Gothic Book" w:hAnsi="Franklin Gothic Book"/>
              </w:rPr>
              <w:t>Датой оплаты считается день списания денежных средств с расчетного счета Заказчика. При этом Стороны самостоятельно несут все расходы, связанные с платежами.</w:t>
            </w:r>
          </w:p>
          <w:p w:rsidR="00187F8C" w:rsidRPr="005C6C12" w:rsidRDefault="000F2A63" w:rsidP="009A1C96">
            <w:pPr>
              <w:keepNext/>
              <w:keepLines/>
              <w:jc w:val="both"/>
              <w:rPr>
                <w:rFonts w:ascii="Franklin Gothic Book" w:hAnsi="Franklin Gothic Book"/>
                <w:bCs/>
              </w:rPr>
            </w:pPr>
            <w:r w:rsidRPr="009A1C96">
              <w:rPr>
                <w:rFonts w:ascii="Franklin Gothic Book" w:hAnsi="Franklin Gothic Book"/>
              </w:rPr>
              <w:t>Окончательный расчет осуществляется Заказчиком за фактически выполненные объемы р</w:t>
            </w:r>
            <w:r w:rsidRPr="009A1C96">
              <w:rPr>
                <w:rFonts w:ascii="Franklin Gothic Book" w:hAnsi="Franklin Gothic Book"/>
              </w:rPr>
              <w:t>а</w:t>
            </w:r>
            <w:r w:rsidRPr="009A1C96">
              <w:rPr>
                <w:rFonts w:ascii="Franklin Gothic Book" w:hAnsi="Franklin Gothic Book"/>
              </w:rPr>
              <w:t>бот согласно подписанного сторонами  Акта приема-сдачи выполненных  работ. Срок оплаты -  не позднее 10 рабочих дней с даты предоставления Заказчику оригинала счета на оплату, сч</w:t>
            </w:r>
            <w:r w:rsidRPr="009A1C96">
              <w:rPr>
                <w:rFonts w:ascii="Franklin Gothic Book" w:hAnsi="Franklin Gothic Book"/>
              </w:rPr>
              <w:t>е</w:t>
            </w:r>
            <w:r w:rsidRPr="009A1C96">
              <w:rPr>
                <w:rFonts w:ascii="Franklin Gothic Book" w:hAnsi="Franklin Gothic Book"/>
              </w:rPr>
              <w:t>та-фактуры и подписанного Акта приемки выполненных работ</w:t>
            </w:r>
            <w:r w:rsidRPr="009A1C96">
              <w:rPr>
                <w:rFonts w:ascii="Franklin Gothic Book" w:hAnsi="Franklin Gothic Book" w:cs="Arial"/>
              </w:rPr>
              <w:t>.</w:t>
            </w:r>
          </w:p>
        </w:tc>
      </w:tr>
      <w:tr w:rsidR="008B4B42" w:rsidRPr="006052C6" w:rsidTr="00FD67B4">
        <w:tc>
          <w:tcPr>
            <w:tcW w:w="10173" w:type="dxa"/>
          </w:tcPr>
          <w:p w:rsidR="008B4B42" w:rsidRPr="00587D0C" w:rsidRDefault="008B4B42" w:rsidP="008C3C61">
            <w:pPr>
              <w:keepNext/>
              <w:keepLines/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Сроки подписания договора:</w:t>
            </w:r>
            <w:r w:rsidR="00292C8A" w:rsidRPr="00292C8A">
              <w:rPr>
                <w:rFonts w:ascii="Franklin Gothic Book" w:hAnsi="Franklin Gothic Book"/>
                <w:sz w:val="23"/>
                <w:szCs w:val="23"/>
              </w:rPr>
              <w:t xml:space="preserve"> в соответствии с п. 12 Полож</w:t>
            </w:r>
            <w:r w:rsidR="003E1189">
              <w:rPr>
                <w:rFonts w:ascii="Franklin Gothic Book" w:hAnsi="Franklin Gothic Book"/>
                <w:sz w:val="23"/>
                <w:szCs w:val="23"/>
              </w:rPr>
              <w:t>ения</w:t>
            </w:r>
            <w:r w:rsidR="00292C8A" w:rsidRPr="00292C8A">
              <w:rPr>
                <w:rFonts w:ascii="Franklin Gothic Book" w:hAnsi="Franklin Gothic Book"/>
                <w:sz w:val="23"/>
                <w:szCs w:val="23"/>
              </w:rPr>
              <w:t xml:space="preserve"> о закупке товаров, работ, услуг ОАО «Новороссийский морской торговый порт»</w:t>
            </w:r>
          </w:p>
        </w:tc>
      </w:tr>
      <w:tr w:rsidR="00FD67B4" w:rsidRPr="006052C6" w:rsidTr="00FD67B4">
        <w:tc>
          <w:tcPr>
            <w:tcW w:w="10173" w:type="dxa"/>
          </w:tcPr>
          <w:p w:rsidR="00FD67B4" w:rsidRPr="00587D0C" w:rsidRDefault="00FD67B4" w:rsidP="008C3C61">
            <w:pPr>
              <w:keepNext/>
              <w:keepLines/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Обеспечение заявки на участие в закупке: 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>не требуется</w:t>
            </w:r>
          </w:p>
        </w:tc>
      </w:tr>
      <w:tr w:rsidR="00FD67B4" w:rsidRPr="006052C6" w:rsidTr="00F0057D">
        <w:trPr>
          <w:trHeight w:val="288"/>
        </w:trPr>
        <w:tc>
          <w:tcPr>
            <w:tcW w:w="10173" w:type="dxa"/>
          </w:tcPr>
          <w:p w:rsidR="00F0057D" w:rsidRPr="00587D0C" w:rsidRDefault="00FD67B4" w:rsidP="008C3C61">
            <w:pPr>
              <w:keepNext/>
              <w:keepLines/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Обеспечение исполнения контракта:</w:t>
            </w:r>
            <w:r w:rsidR="00C267E4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>требуется</w:t>
            </w:r>
          </w:p>
        </w:tc>
      </w:tr>
      <w:tr w:rsidR="00F0057D" w:rsidRPr="0035430D" w:rsidTr="00391CB5">
        <w:trPr>
          <w:trHeight w:val="553"/>
        </w:trPr>
        <w:tc>
          <w:tcPr>
            <w:tcW w:w="10173" w:type="dxa"/>
          </w:tcPr>
          <w:p w:rsidR="00F0057D" w:rsidRPr="005028BC" w:rsidRDefault="00F0057D" w:rsidP="008C3C61">
            <w:pPr>
              <w:keepNext/>
              <w:keepLines/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5028BC">
              <w:rPr>
                <w:rFonts w:ascii="Franklin Gothic Book" w:hAnsi="Franklin Gothic Book"/>
                <w:b/>
                <w:sz w:val="23"/>
                <w:szCs w:val="23"/>
              </w:rPr>
              <w:t>Требования к банку-гаранту</w:t>
            </w:r>
            <w:r w:rsidR="006052C6" w:rsidRPr="005028BC">
              <w:rPr>
                <w:rFonts w:ascii="Franklin Gothic Book" w:hAnsi="Franklin Gothic Book"/>
                <w:sz w:val="23"/>
                <w:szCs w:val="23"/>
              </w:rPr>
              <w:t xml:space="preserve">: </w:t>
            </w:r>
            <w:r w:rsidRPr="005028BC">
              <w:rPr>
                <w:rFonts w:ascii="Franklin Gothic Book" w:hAnsi="Franklin Gothic Book"/>
                <w:sz w:val="23"/>
                <w:szCs w:val="23"/>
              </w:rPr>
              <w:t xml:space="preserve">(если в проекте договора установлена необходимость предоставления </w:t>
            </w:r>
            <w:r w:rsidR="00BF55A9" w:rsidRPr="005028BC">
              <w:rPr>
                <w:rFonts w:ascii="Franklin Gothic Book" w:hAnsi="Franklin Gothic Book"/>
                <w:sz w:val="23"/>
                <w:szCs w:val="23"/>
              </w:rPr>
              <w:t>банковской гарантии</w:t>
            </w:r>
            <w:r w:rsidRPr="005028BC">
              <w:rPr>
                <w:rFonts w:ascii="Franklin Gothic Book" w:hAnsi="Franklin Gothic Book"/>
                <w:sz w:val="23"/>
                <w:szCs w:val="23"/>
              </w:rPr>
              <w:t>)</w:t>
            </w:r>
          </w:p>
          <w:tbl>
            <w:tblPr>
              <w:tblW w:w="100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0"/>
              <w:gridCol w:w="1063"/>
              <w:gridCol w:w="922"/>
              <w:gridCol w:w="1843"/>
              <w:gridCol w:w="3402"/>
            </w:tblGrid>
            <w:tr w:rsidR="00F0057D" w:rsidRPr="005028BC" w:rsidTr="003E1189">
              <w:tc>
                <w:tcPr>
                  <w:tcW w:w="2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  <w:t>Агентство, класс рейтинга.</w:t>
                  </w:r>
                </w:p>
              </w:tc>
              <w:tc>
                <w:tcPr>
                  <w:tcW w:w="10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  <w:lang w:val="en-US"/>
                    </w:rPr>
                    <w:t>Standard</w:t>
                  </w: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  <w:t xml:space="preserve"> &amp;</w:t>
                  </w: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  <w:lang w:val="en-US"/>
                    </w:rPr>
                    <w:t>Poor</w:t>
                  </w: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  <w:t>’</w:t>
                  </w: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  <w:lang w:val="en-US"/>
                    </w:rPr>
                    <w:t>s</w:t>
                  </w:r>
                </w:p>
              </w:tc>
              <w:tc>
                <w:tcPr>
                  <w:tcW w:w="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  <w:lang w:val="en-US"/>
                    </w:rPr>
                    <w:t>Fitch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  <w:lang w:val="en-US"/>
                    </w:rPr>
                    <w:t>Moody</w:t>
                  </w: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  <w:t>’</w:t>
                  </w: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  <w:lang w:val="en-US"/>
                    </w:rPr>
                    <w:t>s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  <w:t>Ограничения</w:t>
                  </w:r>
                </w:p>
              </w:tc>
            </w:tr>
            <w:tr w:rsidR="00F0057D" w:rsidRPr="005028BC" w:rsidTr="003E1189">
              <w:tc>
                <w:tcPr>
                  <w:tcW w:w="2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I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 группа</w:t>
                  </w:r>
                </w:p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ИНВЕСТИЦИОННЫЙ</w:t>
                  </w:r>
                </w:p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(прогноз стабил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ь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ный/позитивный)</w:t>
                  </w:r>
                </w:p>
              </w:tc>
              <w:tc>
                <w:tcPr>
                  <w:tcW w:w="10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«ААА», «АА», «А», «ВВВ»</w:t>
                  </w:r>
                </w:p>
              </w:tc>
              <w:tc>
                <w:tcPr>
                  <w:tcW w:w="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«ААА», «АА», «А», «ВВВ»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</w:t>
                  </w:r>
                  <w:proofErr w:type="spellStart"/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Ааа</w:t>
                  </w:r>
                  <w:proofErr w:type="spellEnd"/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Соответствуют критерию банка-гаранта</w:t>
                  </w:r>
                </w:p>
              </w:tc>
            </w:tr>
            <w:tr w:rsidR="00F0057D" w:rsidRPr="005028BC" w:rsidTr="003E1189">
              <w:tc>
                <w:tcPr>
                  <w:tcW w:w="2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II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 группа</w:t>
                  </w:r>
                </w:p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ПРЕДИНВЕСТИЦИОННЫЙ (а также нижний уровень инв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е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стиционных рейтингов с пр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о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гнозом «негативный»)</w:t>
                  </w:r>
                </w:p>
              </w:tc>
              <w:tc>
                <w:tcPr>
                  <w:tcW w:w="10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«ВВВ»+ прогноз негати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в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ный, «ВВ»</w:t>
                  </w:r>
                </w:p>
              </w:tc>
              <w:tc>
                <w:tcPr>
                  <w:tcW w:w="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«ВВВ»+ прогноз нег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а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тивный, «ВВ»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35430D" w:rsidTr="003E1189">
              <w:tc>
                <w:tcPr>
                  <w:tcW w:w="2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III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 РИСКОВАННЫЙ</w:t>
                  </w:r>
                </w:p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(но не дефолтный)</w:t>
                  </w:r>
                </w:p>
              </w:tc>
              <w:tc>
                <w:tcPr>
                  <w:tcW w:w="10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«В», «ССС», «СС», «С»</w:t>
                  </w:r>
                </w:p>
              </w:tc>
              <w:tc>
                <w:tcPr>
                  <w:tcW w:w="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«В», «ССС», «СС», «С»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«В1», «В2», «В3», «Саа1», «Саа2», «Саа3»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contextualSpacing/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hAnsi="Franklin Gothic Book"/>
                      <w:sz w:val="20"/>
                      <w:szCs w:val="20"/>
                    </w:rPr>
                    <w:t>1. Кредитная организация РФ</w:t>
                  </w:r>
                </w:p>
                <w:p w:rsidR="00F0057D" w:rsidRPr="005028BC" w:rsidRDefault="00F0057D" w:rsidP="008C3C61">
                  <w:pPr>
                    <w:keepNext/>
                    <w:keepLines/>
                    <w:contextualSpacing/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hAnsi="Franklin Gothic Book"/>
                      <w:sz w:val="20"/>
                      <w:szCs w:val="20"/>
                    </w:rPr>
                    <w:t>2. Банк последние 3 года является безубыточным;</w:t>
                  </w:r>
                </w:p>
                <w:p w:rsidR="00F0057D" w:rsidRPr="005028BC" w:rsidRDefault="00F0057D" w:rsidP="008C3C61">
                  <w:pPr>
                    <w:keepNext/>
                    <w:keepLines/>
                    <w:contextualSpacing/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hAnsi="Franklin Gothic Book"/>
                      <w:sz w:val="20"/>
                      <w:szCs w:val="20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5028BC" w:rsidRDefault="00F0057D" w:rsidP="008C3C61">
                  <w:pPr>
                    <w:keepNext/>
                    <w:keepLines/>
                    <w:contextualSpacing/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hAnsi="Franklin Gothic Book"/>
                      <w:sz w:val="20"/>
                      <w:szCs w:val="20"/>
                    </w:rPr>
                    <w:t>4. Предельная сумма гарантии - 1% от чистых активов банка.</w:t>
                  </w:r>
                </w:p>
                <w:p w:rsidR="00F0057D" w:rsidRPr="0035430D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5.В случае отсутствия рейтинга 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S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&amp;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P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, 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Fitch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, 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Moody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’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s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35430D" w:rsidRDefault="00F0057D" w:rsidP="008C3C61">
            <w:pPr>
              <w:keepNext/>
              <w:keepLines/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0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2C0" w:rsidRDefault="00E572C0">
      <w:r>
        <w:separator/>
      </w:r>
    </w:p>
  </w:endnote>
  <w:endnote w:type="continuationSeparator" w:id="0">
    <w:p w:rsidR="00E572C0" w:rsidRDefault="00E57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panose1 w:val="020B0603030504020204"/>
    <w:charset w:val="00"/>
    <w:family w:val="swiss"/>
    <w:pitch w:val="variable"/>
    <w:sig w:usb0="800000AF" w:usb1="1000204A" w:usb2="00000000" w:usb3="00000000" w:csb0="0000001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2C0" w:rsidRDefault="00E572C0">
    <w:pPr>
      <w:pStyle w:val="afa"/>
    </w:pPr>
  </w:p>
  <w:p w:rsidR="00E572C0" w:rsidRDefault="00E572C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2C0" w:rsidRDefault="00E572C0">
      <w:r>
        <w:separator/>
      </w:r>
    </w:p>
  </w:footnote>
  <w:footnote w:type="continuationSeparator" w:id="0">
    <w:p w:rsidR="00E572C0" w:rsidRDefault="00E57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18F719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44736F5"/>
    <w:multiLevelType w:val="hybridMultilevel"/>
    <w:tmpl w:val="5DFA9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9A06BD"/>
    <w:multiLevelType w:val="hybridMultilevel"/>
    <w:tmpl w:val="5DFA9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186D34"/>
    <w:multiLevelType w:val="multilevel"/>
    <w:tmpl w:val="306C0A9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0">
    <w:nsid w:val="09716665"/>
    <w:multiLevelType w:val="multilevel"/>
    <w:tmpl w:val="306C0A9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07168C1"/>
    <w:multiLevelType w:val="hybridMultilevel"/>
    <w:tmpl w:val="D406A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F0687C"/>
    <w:multiLevelType w:val="hybridMultilevel"/>
    <w:tmpl w:val="0622A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E13D87"/>
    <w:multiLevelType w:val="multilevel"/>
    <w:tmpl w:val="2496F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1C03445C"/>
    <w:multiLevelType w:val="hybridMultilevel"/>
    <w:tmpl w:val="D406A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3C659B"/>
    <w:multiLevelType w:val="multilevel"/>
    <w:tmpl w:val="855A3C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>
    <w:nsid w:val="21A16624"/>
    <w:multiLevelType w:val="multilevel"/>
    <w:tmpl w:val="5BB829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>
    <w:nsid w:val="23CD1CFF"/>
    <w:multiLevelType w:val="multilevel"/>
    <w:tmpl w:val="42DA25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>
    <w:nsid w:val="26473517"/>
    <w:multiLevelType w:val="multilevel"/>
    <w:tmpl w:val="1A2EB4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89210CC"/>
    <w:multiLevelType w:val="multilevel"/>
    <w:tmpl w:val="306C0A9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6">
    <w:nsid w:val="29FB4ACF"/>
    <w:multiLevelType w:val="hybridMultilevel"/>
    <w:tmpl w:val="77047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0795C68"/>
    <w:multiLevelType w:val="hybridMultilevel"/>
    <w:tmpl w:val="5DFA9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32">
    <w:nsid w:val="33B977EA"/>
    <w:multiLevelType w:val="multilevel"/>
    <w:tmpl w:val="1292D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38473069"/>
    <w:multiLevelType w:val="multilevel"/>
    <w:tmpl w:val="3384B3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>
    <w:nsid w:val="3ABC6E09"/>
    <w:multiLevelType w:val="multilevel"/>
    <w:tmpl w:val="4A9C92B0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3F491398"/>
    <w:multiLevelType w:val="multilevel"/>
    <w:tmpl w:val="306C0A9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39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0">
    <w:nsid w:val="4DB01CF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3">
    <w:nsid w:val="5C0D3631"/>
    <w:multiLevelType w:val="multilevel"/>
    <w:tmpl w:val="99F015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>
    <w:nsid w:val="606C47D1"/>
    <w:multiLevelType w:val="multilevel"/>
    <w:tmpl w:val="C742A2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7">
    <w:nsid w:val="672122F5"/>
    <w:multiLevelType w:val="multilevel"/>
    <w:tmpl w:val="C5B06CD0"/>
    <w:lvl w:ilvl="0">
      <w:start w:val="1"/>
      <w:numFmt w:val="decimal"/>
      <w:lvlText w:val="%1."/>
      <w:lvlJc w:val="left"/>
      <w:pPr>
        <w:ind w:left="3196" w:hanging="360"/>
      </w:pPr>
    </w:lvl>
    <w:lvl w:ilvl="1">
      <w:start w:val="1"/>
      <w:numFmt w:val="decimal"/>
      <w:isLgl/>
      <w:lvlText w:val="%1.%2."/>
      <w:lvlJc w:val="left"/>
      <w:pPr>
        <w:ind w:left="2769" w:hanging="16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43" w:hanging="16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17" w:hanging="16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91" w:hanging="16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65" w:hanging="16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39" w:hanging="16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12" w:hanging="2160"/>
      </w:pPr>
      <w:rPr>
        <w:rFonts w:hint="default"/>
      </w:rPr>
    </w:lvl>
  </w:abstractNum>
  <w:abstractNum w:abstractNumId="48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9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51">
    <w:nsid w:val="732E7244"/>
    <w:multiLevelType w:val="hybridMultilevel"/>
    <w:tmpl w:val="77047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>
    <w:nsid w:val="7F3725D6"/>
    <w:multiLevelType w:val="multilevel"/>
    <w:tmpl w:val="9618B460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4">
    <w:nsid w:val="7F6476C8"/>
    <w:multiLevelType w:val="multilevel"/>
    <w:tmpl w:val="99467694"/>
    <w:lvl w:ilvl="0">
      <w:start w:val="3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Franklin Gothic Book" w:hAnsi="Franklin Gothic Book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num w:numId="1">
    <w:abstractNumId w:val="37"/>
  </w:num>
  <w:num w:numId="2">
    <w:abstractNumId w:val="44"/>
  </w:num>
  <w:num w:numId="3">
    <w:abstractNumId w:val="46"/>
  </w:num>
  <w:num w:numId="4">
    <w:abstractNumId w:val="31"/>
  </w:num>
  <w:num w:numId="5">
    <w:abstractNumId w:val="35"/>
  </w:num>
  <w:num w:numId="6">
    <w:abstractNumId w:val="41"/>
  </w:num>
  <w:num w:numId="7">
    <w:abstractNumId w:val="38"/>
  </w:num>
  <w:num w:numId="8">
    <w:abstractNumId w:val="50"/>
  </w:num>
  <w:num w:numId="9">
    <w:abstractNumId w:val="17"/>
  </w:num>
  <w:num w:numId="10">
    <w:abstractNumId w:val="52"/>
  </w:num>
  <w:num w:numId="11">
    <w:abstractNumId w:val="42"/>
  </w:num>
  <w:num w:numId="12">
    <w:abstractNumId w:val="25"/>
  </w:num>
  <w:num w:numId="13">
    <w:abstractNumId w:val="11"/>
  </w:num>
  <w:num w:numId="14">
    <w:abstractNumId w:val="27"/>
  </w:num>
  <w:num w:numId="15">
    <w:abstractNumId w:val="30"/>
  </w:num>
  <w:num w:numId="16">
    <w:abstractNumId w:val="48"/>
  </w:num>
  <w:num w:numId="17">
    <w:abstractNumId w:val="49"/>
  </w:num>
  <w:num w:numId="18">
    <w:abstractNumId w:val="16"/>
  </w:num>
  <w:num w:numId="19">
    <w:abstractNumId w:val="39"/>
  </w:num>
  <w:num w:numId="20">
    <w:abstractNumId w:val="23"/>
  </w:num>
  <w:num w:numId="21">
    <w:abstractNumId w:val="29"/>
  </w:num>
  <w:num w:numId="2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5"/>
  </w:num>
  <w:num w:numId="26">
    <w:abstractNumId w:val="54"/>
  </w:num>
  <w:num w:numId="27">
    <w:abstractNumId w:val="43"/>
  </w:num>
  <w:num w:numId="28">
    <w:abstractNumId w:val="19"/>
  </w:num>
  <w:num w:numId="29">
    <w:abstractNumId w:val="22"/>
  </w:num>
  <w:num w:numId="30">
    <w:abstractNumId w:val="12"/>
  </w:num>
  <w:num w:numId="31">
    <w:abstractNumId w:val="40"/>
  </w:num>
  <w:num w:numId="32">
    <w:abstractNumId w:val="4"/>
  </w:num>
  <w:num w:numId="33">
    <w:abstractNumId w:val="36"/>
  </w:num>
  <w:num w:numId="34">
    <w:abstractNumId w:val="13"/>
  </w:num>
  <w:num w:numId="35">
    <w:abstractNumId w:val="51"/>
  </w:num>
  <w:num w:numId="36">
    <w:abstractNumId w:val="10"/>
  </w:num>
  <w:num w:numId="37">
    <w:abstractNumId w:val="24"/>
  </w:num>
  <w:num w:numId="38">
    <w:abstractNumId w:val="8"/>
  </w:num>
  <w:num w:numId="39">
    <w:abstractNumId w:val="26"/>
  </w:num>
  <w:num w:numId="40">
    <w:abstractNumId w:val="18"/>
  </w:num>
  <w:num w:numId="41">
    <w:abstractNumId w:val="20"/>
  </w:num>
  <w:num w:numId="42">
    <w:abstractNumId w:val="33"/>
  </w:num>
  <w:num w:numId="43">
    <w:abstractNumId w:val="21"/>
  </w:num>
  <w:num w:numId="44">
    <w:abstractNumId w:val="34"/>
  </w:num>
  <w:num w:numId="45">
    <w:abstractNumId w:val="53"/>
  </w:num>
  <w:num w:numId="46">
    <w:abstractNumId w:val="47"/>
  </w:num>
  <w:num w:numId="47">
    <w:abstractNumId w:val="45"/>
  </w:num>
  <w:num w:numId="48">
    <w:abstractNumId w:val="32"/>
  </w:num>
  <w:num w:numId="49">
    <w:abstractNumId w:val="6"/>
  </w:num>
  <w:num w:numId="50">
    <w:abstractNumId w:val="14"/>
  </w:num>
  <w:num w:numId="51">
    <w:abstractNumId w:val="7"/>
  </w:num>
  <w:num w:numId="52">
    <w:abstractNumId w:val="28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1832"/>
    <w:rsid w:val="00022043"/>
    <w:rsid w:val="00024022"/>
    <w:rsid w:val="0002474B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2B0A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67873"/>
    <w:rsid w:val="0007117C"/>
    <w:rsid w:val="00071530"/>
    <w:rsid w:val="00073237"/>
    <w:rsid w:val="00073A75"/>
    <w:rsid w:val="000749BA"/>
    <w:rsid w:val="00074E4E"/>
    <w:rsid w:val="00075F7F"/>
    <w:rsid w:val="00076ACA"/>
    <w:rsid w:val="000801C0"/>
    <w:rsid w:val="00080735"/>
    <w:rsid w:val="000814D1"/>
    <w:rsid w:val="00083746"/>
    <w:rsid w:val="00083981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6C24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7DD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D7A73"/>
    <w:rsid w:val="000E190F"/>
    <w:rsid w:val="000E2040"/>
    <w:rsid w:val="000E33F3"/>
    <w:rsid w:val="000E541F"/>
    <w:rsid w:val="000E5473"/>
    <w:rsid w:val="000E58FE"/>
    <w:rsid w:val="000E6975"/>
    <w:rsid w:val="000E7B38"/>
    <w:rsid w:val="000F030F"/>
    <w:rsid w:val="000F210D"/>
    <w:rsid w:val="000F2A63"/>
    <w:rsid w:val="000F321C"/>
    <w:rsid w:val="000F3412"/>
    <w:rsid w:val="000F4227"/>
    <w:rsid w:val="000F4315"/>
    <w:rsid w:val="000F7817"/>
    <w:rsid w:val="000F78DA"/>
    <w:rsid w:val="0010058C"/>
    <w:rsid w:val="00100AF7"/>
    <w:rsid w:val="0010305B"/>
    <w:rsid w:val="0010331A"/>
    <w:rsid w:val="00103C0F"/>
    <w:rsid w:val="001047A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0D73"/>
    <w:rsid w:val="00121665"/>
    <w:rsid w:val="0012278D"/>
    <w:rsid w:val="00122FF0"/>
    <w:rsid w:val="00123CC8"/>
    <w:rsid w:val="00124F0F"/>
    <w:rsid w:val="00125285"/>
    <w:rsid w:val="00126A96"/>
    <w:rsid w:val="001277A6"/>
    <w:rsid w:val="0013028C"/>
    <w:rsid w:val="001303CE"/>
    <w:rsid w:val="001326AE"/>
    <w:rsid w:val="001334D8"/>
    <w:rsid w:val="0013711B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9AC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77B04"/>
    <w:rsid w:val="001803EF"/>
    <w:rsid w:val="00182C37"/>
    <w:rsid w:val="00182C4B"/>
    <w:rsid w:val="00182C4F"/>
    <w:rsid w:val="0018378C"/>
    <w:rsid w:val="00185670"/>
    <w:rsid w:val="00186D2E"/>
    <w:rsid w:val="00187348"/>
    <w:rsid w:val="001876C2"/>
    <w:rsid w:val="00187F8C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D04AA"/>
    <w:rsid w:val="001D39D6"/>
    <w:rsid w:val="001D3BC0"/>
    <w:rsid w:val="001D4130"/>
    <w:rsid w:val="001D536E"/>
    <w:rsid w:val="001D592B"/>
    <w:rsid w:val="001E0C47"/>
    <w:rsid w:val="001E1D42"/>
    <w:rsid w:val="001E2E47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B7A"/>
    <w:rsid w:val="00233E78"/>
    <w:rsid w:val="00234C89"/>
    <w:rsid w:val="00236A97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60C"/>
    <w:rsid w:val="00266F2D"/>
    <w:rsid w:val="00271F97"/>
    <w:rsid w:val="002740EC"/>
    <w:rsid w:val="0027466C"/>
    <w:rsid w:val="00276584"/>
    <w:rsid w:val="0027699E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90054"/>
    <w:rsid w:val="002902DF"/>
    <w:rsid w:val="00290604"/>
    <w:rsid w:val="0029173B"/>
    <w:rsid w:val="00291DC9"/>
    <w:rsid w:val="00291F48"/>
    <w:rsid w:val="00292722"/>
    <w:rsid w:val="00292B08"/>
    <w:rsid w:val="00292C8A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0A55"/>
    <w:rsid w:val="002D2C27"/>
    <w:rsid w:val="002D360F"/>
    <w:rsid w:val="002D5411"/>
    <w:rsid w:val="002D56C1"/>
    <w:rsid w:val="002D7D35"/>
    <w:rsid w:val="002E07AC"/>
    <w:rsid w:val="002E150B"/>
    <w:rsid w:val="002E1E65"/>
    <w:rsid w:val="002E1F9A"/>
    <w:rsid w:val="002E35EF"/>
    <w:rsid w:val="002E3F12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493D"/>
    <w:rsid w:val="003052A4"/>
    <w:rsid w:val="003052CD"/>
    <w:rsid w:val="003061BC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6C13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3C0"/>
    <w:rsid w:val="00385BC9"/>
    <w:rsid w:val="00385C91"/>
    <w:rsid w:val="0038621A"/>
    <w:rsid w:val="00386326"/>
    <w:rsid w:val="00387F48"/>
    <w:rsid w:val="00391AB4"/>
    <w:rsid w:val="00391CB5"/>
    <w:rsid w:val="003924DC"/>
    <w:rsid w:val="003944B7"/>
    <w:rsid w:val="0039616C"/>
    <w:rsid w:val="003A0C5F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224C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189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478C"/>
    <w:rsid w:val="003F5EC8"/>
    <w:rsid w:val="003F68E9"/>
    <w:rsid w:val="004027A1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000"/>
    <w:rsid w:val="00422820"/>
    <w:rsid w:val="00423233"/>
    <w:rsid w:val="004264B9"/>
    <w:rsid w:val="004270C7"/>
    <w:rsid w:val="004278C7"/>
    <w:rsid w:val="00430310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1480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552D"/>
    <w:rsid w:val="004A014A"/>
    <w:rsid w:val="004A0A4F"/>
    <w:rsid w:val="004A23C8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C7AC9"/>
    <w:rsid w:val="004D08BF"/>
    <w:rsid w:val="004D2550"/>
    <w:rsid w:val="004D445E"/>
    <w:rsid w:val="004D5F8B"/>
    <w:rsid w:val="004D6729"/>
    <w:rsid w:val="004D761D"/>
    <w:rsid w:val="004E032F"/>
    <w:rsid w:val="004E07CA"/>
    <w:rsid w:val="004E2A81"/>
    <w:rsid w:val="004E3F3F"/>
    <w:rsid w:val="004E445E"/>
    <w:rsid w:val="004E4840"/>
    <w:rsid w:val="004E5ABD"/>
    <w:rsid w:val="004E65F3"/>
    <w:rsid w:val="004E6822"/>
    <w:rsid w:val="004E7370"/>
    <w:rsid w:val="004F0D5A"/>
    <w:rsid w:val="004F2727"/>
    <w:rsid w:val="004F29DA"/>
    <w:rsid w:val="004F35A7"/>
    <w:rsid w:val="004F3D7C"/>
    <w:rsid w:val="004F4026"/>
    <w:rsid w:val="004F6104"/>
    <w:rsid w:val="004F61A2"/>
    <w:rsid w:val="004F67BA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246F"/>
    <w:rsid w:val="005224CD"/>
    <w:rsid w:val="00522E30"/>
    <w:rsid w:val="00523200"/>
    <w:rsid w:val="00524859"/>
    <w:rsid w:val="00524E87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56ECB"/>
    <w:rsid w:val="0056185A"/>
    <w:rsid w:val="00562B8D"/>
    <w:rsid w:val="00566328"/>
    <w:rsid w:val="00566601"/>
    <w:rsid w:val="00566799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D0C"/>
    <w:rsid w:val="00587F10"/>
    <w:rsid w:val="005906D2"/>
    <w:rsid w:val="00591928"/>
    <w:rsid w:val="00593144"/>
    <w:rsid w:val="005955C6"/>
    <w:rsid w:val="005973A7"/>
    <w:rsid w:val="0059791C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0DD4"/>
    <w:rsid w:val="005C180B"/>
    <w:rsid w:val="005C2791"/>
    <w:rsid w:val="005C335D"/>
    <w:rsid w:val="005C40D1"/>
    <w:rsid w:val="005C4E10"/>
    <w:rsid w:val="005C644C"/>
    <w:rsid w:val="005C6545"/>
    <w:rsid w:val="005C6C12"/>
    <w:rsid w:val="005C7320"/>
    <w:rsid w:val="005C7593"/>
    <w:rsid w:val="005D0AFC"/>
    <w:rsid w:val="005D0D82"/>
    <w:rsid w:val="005D2020"/>
    <w:rsid w:val="005D205B"/>
    <w:rsid w:val="005D3347"/>
    <w:rsid w:val="005D354A"/>
    <w:rsid w:val="005D45FF"/>
    <w:rsid w:val="005D5204"/>
    <w:rsid w:val="005D5AA1"/>
    <w:rsid w:val="005D5C75"/>
    <w:rsid w:val="005D663B"/>
    <w:rsid w:val="005D66B3"/>
    <w:rsid w:val="005E03CA"/>
    <w:rsid w:val="005E0476"/>
    <w:rsid w:val="005E048B"/>
    <w:rsid w:val="005E0A8E"/>
    <w:rsid w:val="005E0B53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68D"/>
    <w:rsid w:val="005F797B"/>
    <w:rsid w:val="0060000E"/>
    <w:rsid w:val="006022DC"/>
    <w:rsid w:val="006035CD"/>
    <w:rsid w:val="00604B88"/>
    <w:rsid w:val="006052C6"/>
    <w:rsid w:val="00605A5B"/>
    <w:rsid w:val="00606311"/>
    <w:rsid w:val="006071C6"/>
    <w:rsid w:val="0060799B"/>
    <w:rsid w:val="006103DF"/>
    <w:rsid w:val="00610846"/>
    <w:rsid w:val="00613D9C"/>
    <w:rsid w:val="0061447F"/>
    <w:rsid w:val="006149B8"/>
    <w:rsid w:val="00615C23"/>
    <w:rsid w:val="00615E40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6C3D"/>
    <w:rsid w:val="00646D7B"/>
    <w:rsid w:val="0064777A"/>
    <w:rsid w:val="006479C0"/>
    <w:rsid w:val="00647C51"/>
    <w:rsid w:val="0065004F"/>
    <w:rsid w:val="00650524"/>
    <w:rsid w:val="006512AB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1B34"/>
    <w:rsid w:val="00671B99"/>
    <w:rsid w:val="00673269"/>
    <w:rsid w:val="006734B3"/>
    <w:rsid w:val="00674477"/>
    <w:rsid w:val="00674F65"/>
    <w:rsid w:val="0067528E"/>
    <w:rsid w:val="006759B2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507"/>
    <w:rsid w:val="006F071B"/>
    <w:rsid w:val="006F078C"/>
    <w:rsid w:val="006F2D5B"/>
    <w:rsid w:val="006F48FE"/>
    <w:rsid w:val="006F543F"/>
    <w:rsid w:val="006F6D39"/>
    <w:rsid w:val="007021B2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539A"/>
    <w:rsid w:val="0071629B"/>
    <w:rsid w:val="007171A8"/>
    <w:rsid w:val="007178C7"/>
    <w:rsid w:val="0072075C"/>
    <w:rsid w:val="00725D74"/>
    <w:rsid w:val="007263FD"/>
    <w:rsid w:val="00726970"/>
    <w:rsid w:val="007273A3"/>
    <w:rsid w:val="007279AC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736C"/>
    <w:rsid w:val="0075041B"/>
    <w:rsid w:val="00750703"/>
    <w:rsid w:val="007508C2"/>
    <w:rsid w:val="00753090"/>
    <w:rsid w:val="00754CEE"/>
    <w:rsid w:val="007577FF"/>
    <w:rsid w:val="00757AA8"/>
    <w:rsid w:val="00757EA5"/>
    <w:rsid w:val="007612B5"/>
    <w:rsid w:val="00762010"/>
    <w:rsid w:val="00762680"/>
    <w:rsid w:val="00762C80"/>
    <w:rsid w:val="00762F33"/>
    <w:rsid w:val="00763732"/>
    <w:rsid w:val="007638CB"/>
    <w:rsid w:val="00764316"/>
    <w:rsid w:val="00767D48"/>
    <w:rsid w:val="00771211"/>
    <w:rsid w:val="00773030"/>
    <w:rsid w:val="00774BF7"/>
    <w:rsid w:val="00774E36"/>
    <w:rsid w:val="0077504F"/>
    <w:rsid w:val="007759C6"/>
    <w:rsid w:val="00775AF5"/>
    <w:rsid w:val="00777324"/>
    <w:rsid w:val="00780399"/>
    <w:rsid w:val="0078068C"/>
    <w:rsid w:val="00780917"/>
    <w:rsid w:val="007823F9"/>
    <w:rsid w:val="00782594"/>
    <w:rsid w:val="00784407"/>
    <w:rsid w:val="00785079"/>
    <w:rsid w:val="00785B77"/>
    <w:rsid w:val="00785C49"/>
    <w:rsid w:val="00785CA2"/>
    <w:rsid w:val="007865F0"/>
    <w:rsid w:val="00787241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8FC"/>
    <w:rsid w:val="007A6C39"/>
    <w:rsid w:val="007B066F"/>
    <w:rsid w:val="007B0CA2"/>
    <w:rsid w:val="007B205A"/>
    <w:rsid w:val="007B21FD"/>
    <w:rsid w:val="007B4529"/>
    <w:rsid w:val="007B5742"/>
    <w:rsid w:val="007B624C"/>
    <w:rsid w:val="007B6ADE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435"/>
    <w:rsid w:val="007E597A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2C7"/>
    <w:rsid w:val="00802F79"/>
    <w:rsid w:val="00802FF1"/>
    <w:rsid w:val="0080403A"/>
    <w:rsid w:val="00804068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27138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6B23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7E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612A"/>
    <w:rsid w:val="008865BA"/>
    <w:rsid w:val="0088664B"/>
    <w:rsid w:val="00886F89"/>
    <w:rsid w:val="00890B18"/>
    <w:rsid w:val="00890EE7"/>
    <w:rsid w:val="00890F1F"/>
    <w:rsid w:val="00894B64"/>
    <w:rsid w:val="00895DD5"/>
    <w:rsid w:val="0089751A"/>
    <w:rsid w:val="008A02AC"/>
    <w:rsid w:val="008A0722"/>
    <w:rsid w:val="008A190D"/>
    <w:rsid w:val="008A2510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3C61"/>
    <w:rsid w:val="008C4E22"/>
    <w:rsid w:val="008C4F68"/>
    <w:rsid w:val="008C5199"/>
    <w:rsid w:val="008C5919"/>
    <w:rsid w:val="008C7E75"/>
    <w:rsid w:val="008D2E0E"/>
    <w:rsid w:val="008D3286"/>
    <w:rsid w:val="008D4A26"/>
    <w:rsid w:val="008D4CDE"/>
    <w:rsid w:val="008E25CA"/>
    <w:rsid w:val="008E2E80"/>
    <w:rsid w:val="008E464A"/>
    <w:rsid w:val="008E6290"/>
    <w:rsid w:val="008E66E2"/>
    <w:rsid w:val="008E7846"/>
    <w:rsid w:val="008F05B0"/>
    <w:rsid w:val="008F0A3D"/>
    <w:rsid w:val="008F23FD"/>
    <w:rsid w:val="008F26F6"/>
    <w:rsid w:val="008F2828"/>
    <w:rsid w:val="008F30D8"/>
    <w:rsid w:val="00900A3E"/>
    <w:rsid w:val="00900BC2"/>
    <w:rsid w:val="00900F55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772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2EFF"/>
    <w:rsid w:val="00984656"/>
    <w:rsid w:val="0098467B"/>
    <w:rsid w:val="00984C12"/>
    <w:rsid w:val="00984D02"/>
    <w:rsid w:val="0098567F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1C96"/>
    <w:rsid w:val="009A3451"/>
    <w:rsid w:val="009A38E5"/>
    <w:rsid w:val="009A3F73"/>
    <w:rsid w:val="009A42DB"/>
    <w:rsid w:val="009A4AF2"/>
    <w:rsid w:val="009A4CA8"/>
    <w:rsid w:val="009A58D0"/>
    <w:rsid w:val="009A5964"/>
    <w:rsid w:val="009A5A07"/>
    <w:rsid w:val="009A5EB3"/>
    <w:rsid w:val="009A624E"/>
    <w:rsid w:val="009B21B1"/>
    <w:rsid w:val="009B33C9"/>
    <w:rsid w:val="009B3B3F"/>
    <w:rsid w:val="009B46DF"/>
    <w:rsid w:val="009B6443"/>
    <w:rsid w:val="009B7324"/>
    <w:rsid w:val="009C2544"/>
    <w:rsid w:val="009C26CE"/>
    <w:rsid w:val="009C3DA9"/>
    <w:rsid w:val="009C3F62"/>
    <w:rsid w:val="009C4C24"/>
    <w:rsid w:val="009C50C4"/>
    <w:rsid w:val="009C54F6"/>
    <w:rsid w:val="009C5B7B"/>
    <w:rsid w:val="009C5BCA"/>
    <w:rsid w:val="009C6399"/>
    <w:rsid w:val="009C6E23"/>
    <w:rsid w:val="009C7464"/>
    <w:rsid w:val="009C7FF4"/>
    <w:rsid w:val="009D00D7"/>
    <w:rsid w:val="009D0B63"/>
    <w:rsid w:val="009D1012"/>
    <w:rsid w:val="009D1122"/>
    <w:rsid w:val="009D1326"/>
    <w:rsid w:val="009D158A"/>
    <w:rsid w:val="009D17D4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3BA2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E2C"/>
    <w:rsid w:val="00A34325"/>
    <w:rsid w:val="00A344AC"/>
    <w:rsid w:val="00A34635"/>
    <w:rsid w:val="00A35D1A"/>
    <w:rsid w:val="00A35D57"/>
    <w:rsid w:val="00A36F28"/>
    <w:rsid w:val="00A36F7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06E8"/>
    <w:rsid w:val="00A81882"/>
    <w:rsid w:val="00A81D13"/>
    <w:rsid w:val="00A8297F"/>
    <w:rsid w:val="00A82989"/>
    <w:rsid w:val="00A82F1B"/>
    <w:rsid w:val="00A830E2"/>
    <w:rsid w:val="00A83D68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359"/>
    <w:rsid w:val="00AA46A5"/>
    <w:rsid w:val="00AA4E84"/>
    <w:rsid w:val="00AB0217"/>
    <w:rsid w:val="00AB0F5F"/>
    <w:rsid w:val="00AB1637"/>
    <w:rsid w:val="00AB180A"/>
    <w:rsid w:val="00AB2922"/>
    <w:rsid w:val="00AB2E01"/>
    <w:rsid w:val="00AB3330"/>
    <w:rsid w:val="00AB58F3"/>
    <w:rsid w:val="00AB5B82"/>
    <w:rsid w:val="00AC0D22"/>
    <w:rsid w:val="00AC19E2"/>
    <w:rsid w:val="00AC2B0B"/>
    <w:rsid w:val="00AC2DB5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3598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43A7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4F23"/>
    <w:rsid w:val="00B15E92"/>
    <w:rsid w:val="00B168DD"/>
    <w:rsid w:val="00B177E4"/>
    <w:rsid w:val="00B21D23"/>
    <w:rsid w:val="00B21DED"/>
    <w:rsid w:val="00B25058"/>
    <w:rsid w:val="00B255B8"/>
    <w:rsid w:val="00B25DDE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B25"/>
    <w:rsid w:val="00B63E38"/>
    <w:rsid w:val="00B67BD3"/>
    <w:rsid w:val="00B70DD9"/>
    <w:rsid w:val="00B71F6F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2276"/>
    <w:rsid w:val="00B92748"/>
    <w:rsid w:val="00B93CD5"/>
    <w:rsid w:val="00B946C2"/>
    <w:rsid w:val="00B95B11"/>
    <w:rsid w:val="00B961E9"/>
    <w:rsid w:val="00B969CC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4A14"/>
    <w:rsid w:val="00BD7358"/>
    <w:rsid w:val="00BD7EC8"/>
    <w:rsid w:val="00BE093B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127A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2A7E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3170"/>
    <w:rsid w:val="00C23798"/>
    <w:rsid w:val="00C2540D"/>
    <w:rsid w:val="00C254CB"/>
    <w:rsid w:val="00C267E4"/>
    <w:rsid w:val="00C26987"/>
    <w:rsid w:val="00C26E20"/>
    <w:rsid w:val="00C3082E"/>
    <w:rsid w:val="00C30BE2"/>
    <w:rsid w:val="00C31A64"/>
    <w:rsid w:val="00C31F7E"/>
    <w:rsid w:val="00C334EF"/>
    <w:rsid w:val="00C33A6D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54F6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6E21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3424"/>
    <w:rsid w:val="00CB4350"/>
    <w:rsid w:val="00CB519B"/>
    <w:rsid w:val="00CB6517"/>
    <w:rsid w:val="00CB762D"/>
    <w:rsid w:val="00CB76E3"/>
    <w:rsid w:val="00CC2ABE"/>
    <w:rsid w:val="00CC3657"/>
    <w:rsid w:val="00CC3903"/>
    <w:rsid w:val="00CC44E5"/>
    <w:rsid w:val="00CC483D"/>
    <w:rsid w:val="00CC4FD4"/>
    <w:rsid w:val="00CC6E86"/>
    <w:rsid w:val="00CC7159"/>
    <w:rsid w:val="00CC7F62"/>
    <w:rsid w:val="00CD015A"/>
    <w:rsid w:val="00CD2ECF"/>
    <w:rsid w:val="00CD4875"/>
    <w:rsid w:val="00CD6D22"/>
    <w:rsid w:val="00CD6F69"/>
    <w:rsid w:val="00CD7AD2"/>
    <w:rsid w:val="00CE2BAB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526C"/>
    <w:rsid w:val="00D064EF"/>
    <w:rsid w:val="00D06B1B"/>
    <w:rsid w:val="00D1051E"/>
    <w:rsid w:val="00D11165"/>
    <w:rsid w:val="00D1228C"/>
    <w:rsid w:val="00D12C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6AFD"/>
    <w:rsid w:val="00D2705C"/>
    <w:rsid w:val="00D27230"/>
    <w:rsid w:val="00D27A8C"/>
    <w:rsid w:val="00D27D2E"/>
    <w:rsid w:val="00D3026F"/>
    <w:rsid w:val="00D3207B"/>
    <w:rsid w:val="00D324B3"/>
    <w:rsid w:val="00D33721"/>
    <w:rsid w:val="00D33EEC"/>
    <w:rsid w:val="00D352F3"/>
    <w:rsid w:val="00D4124B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1DF5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3D03"/>
    <w:rsid w:val="00D94674"/>
    <w:rsid w:val="00D967C1"/>
    <w:rsid w:val="00D96E9A"/>
    <w:rsid w:val="00DA09CB"/>
    <w:rsid w:val="00DA1222"/>
    <w:rsid w:val="00DA218C"/>
    <w:rsid w:val="00DA34E5"/>
    <w:rsid w:val="00DA37BD"/>
    <w:rsid w:val="00DA4395"/>
    <w:rsid w:val="00DA4AE3"/>
    <w:rsid w:val="00DA51C6"/>
    <w:rsid w:val="00DA688B"/>
    <w:rsid w:val="00DB0DC1"/>
    <w:rsid w:val="00DB181C"/>
    <w:rsid w:val="00DB1890"/>
    <w:rsid w:val="00DB39DB"/>
    <w:rsid w:val="00DB5DAC"/>
    <w:rsid w:val="00DB60CA"/>
    <w:rsid w:val="00DB60D2"/>
    <w:rsid w:val="00DB6607"/>
    <w:rsid w:val="00DB6A6E"/>
    <w:rsid w:val="00DB6AC6"/>
    <w:rsid w:val="00DC0E93"/>
    <w:rsid w:val="00DC237A"/>
    <w:rsid w:val="00DC29ED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0B70"/>
    <w:rsid w:val="00DE1FC7"/>
    <w:rsid w:val="00DE248F"/>
    <w:rsid w:val="00DE3FF1"/>
    <w:rsid w:val="00DE4853"/>
    <w:rsid w:val="00DE4CCC"/>
    <w:rsid w:val="00DE4FBC"/>
    <w:rsid w:val="00DE6294"/>
    <w:rsid w:val="00DE6D8F"/>
    <w:rsid w:val="00DE75F0"/>
    <w:rsid w:val="00DF0667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64B8"/>
    <w:rsid w:val="00E2731F"/>
    <w:rsid w:val="00E301A3"/>
    <w:rsid w:val="00E308B9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209"/>
    <w:rsid w:val="00E4783D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572C0"/>
    <w:rsid w:val="00E57E67"/>
    <w:rsid w:val="00E61973"/>
    <w:rsid w:val="00E626C6"/>
    <w:rsid w:val="00E62E16"/>
    <w:rsid w:val="00E6312F"/>
    <w:rsid w:val="00E65DB6"/>
    <w:rsid w:val="00E67109"/>
    <w:rsid w:val="00E706F3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3A65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242B"/>
    <w:rsid w:val="00EB434D"/>
    <w:rsid w:val="00EB46A6"/>
    <w:rsid w:val="00EB682D"/>
    <w:rsid w:val="00EB68FD"/>
    <w:rsid w:val="00EC17A3"/>
    <w:rsid w:val="00EC1A89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F9"/>
    <w:rsid w:val="00ED4148"/>
    <w:rsid w:val="00ED415F"/>
    <w:rsid w:val="00ED4191"/>
    <w:rsid w:val="00ED466B"/>
    <w:rsid w:val="00ED7298"/>
    <w:rsid w:val="00ED7438"/>
    <w:rsid w:val="00EE0B6E"/>
    <w:rsid w:val="00EE0FA8"/>
    <w:rsid w:val="00EE1AC0"/>
    <w:rsid w:val="00EE2F82"/>
    <w:rsid w:val="00EE333B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4303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7FF"/>
    <w:rsid w:val="00F5585C"/>
    <w:rsid w:val="00F56274"/>
    <w:rsid w:val="00F56FF7"/>
    <w:rsid w:val="00F5721A"/>
    <w:rsid w:val="00F57752"/>
    <w:rsid w:val="00F61CEA"/>
    <w:rsid w:val="00F61E08"/>
    <w:rsid w:val="00F61F45"/>
    <w:rsid w:val="00F63C84"/>
    <w:rsid w:val="00F63EA6"/>
    <w:rsid w:val="00F70EBA"/>
    <w:rsid w:val="00F71D0B"/>
    <w:rsid w:val="00F7318A"/>
    <w:rsid w:val="00F73951"/>
    <w:rsid w:val="00F74B1B"/>
    <w:rsid w:val="00F74EDB"/>
    <w:rsid w:val="00F7558B"/>
    <w:rsid w:val="00F75629"/>
    <w:rsid w:val="00F7618B"/>
    <w:rsid w:val="00F807B8"/>
    <w:rsid w:val="00F80993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6CBB"/>
    <w:rsid w:val="00FB7A6C"/>
    <w:rsid w:val="00FC0EAF"/>
    <w:rsid w:val="00FC1085"/>
    <w:rsid w:val="00FC393C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101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165"/>
    <w:rsid w:val="00FF3256"/>
    <w:rsid w:val="00FF33C6"/>
    <w:rsid w:val="00FF37F7"/>
    <w:rsid w:val="00FF3A33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F1430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5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7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8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6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6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6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6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9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2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6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character" w:customStyle="1" w:styleId="afff7">
    <w:name w:val="Абзац списка Знак"/>
    <w:basedOn w:val="a4"/>
    <w:link w:val="afff6"/>
    <w:uiPriority w:val="34"/>
    <w:locked/>
    <w:rsid w:val="00CB342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F1430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5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7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8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6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6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6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6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9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2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6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character" w:customStyle="1" w:styleId="afff7">
    <w:name w:val="Абзац списка Знак"/>
    <w:basedOn w:val="a4"/>
    <w:link w:val="afff6"/>
    <w:uiPriority w:val="34"/>
    <w:locked/>
    <w:rsid w:val="00CB34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A458F66ECD98817738EE5C2F7050B3DCA745DAC8AA53C774B1A3BFE87644BJ" TargetMode="External"/><Relationship Id="rId18" Type="http://schemas.openxmlformats.org/officeDocument/2006/relationships/hyperlink" Target="consultantplus://offline/ref=9E0E085ACF81618DA03446CD344C78AF8ABE5B5C29BFADBAFE8C7E7505NE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341056A1F56BA81B5A3C630A53D49D911BB51FFB8DD96FFF4DDD5Z9a1L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hyperlink" Target="consultantplus://offline/ref=9E0E085ACF81618DA03446CD344C78AF8ABE5B5C26BFADBAFE8C7E755EB427C1C2218000A2ED1A04NC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23" Type="http://schemas.openxmlformats.org/officeDocument/2006/relationships/hyperlink" Target="http://www.nmtp.info" TargetMode="External"/><Relationship Id="rId10" Type="http://schemas.openxmlformats.org/officeDocument/2006/relationships/image" Target="media/image2.jpeg"/><Relationship Id="rId19" Type="http://schemas.openxmlformats.org/officeDocument/2006/relationships/hyperlink" Target="consultantplus://offline/ref=9E0E085ACF81618DA03446CD344C78AF8ABE5B5C26BFADBAFE8C7E755EB427C1C2218000A2ED1904NB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roseltorg.ru" TargetMode="External"/><Relationship Id="rId22" Type="http://schemas.openxmlformats.org/officeDocument/2006/relationships/hyperlink" Target="consultantplus://offline/ref=3341056A1F56BA81B5A3C630A53D49D911BB51FFB8DD96FFF4DDD5Z9a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D55C6-A354-4DD3-8EDD-F38764D52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12055</Words>
  <Characters>68716</Characters>
  <Application>Microsoft Office Word</Application>
  <DocSecurity>4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80610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Кулабухова Кира Викторовна</cp:lastModifiedBy>
  <cp:revision>2</cp:revision>
  <cp:lastPrinted>2016-12-15T08:38:00Z</cp:lastPrinted>
  <dcterms:created xsi:type="dcterms:W3CDTF">2016-12-15T13:48:00Z</dcterms:created>
  <dcterms:modified xsi:type="dcterms:W3CDTF">2016-12-15T13:48:00Z</dcterms:modified>
</cp:coreProperties>
</file>