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BF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6704" behindDoc="0" locked="0" layoutInCell="1" allowOverlap="1" wp14:anchorId="41EF9586" wp14:editId="1F47FEAA">
            <wp:simplePos x="0" y="0"/>
            <wp:positionH relativeFrom="column">
              <wp:posOffset>-183515</wp:posOffset>
            </wp:positionH>
            <wp:positionV relativeFrom="paragraph">
              <wp:posOffset>85090</wp:posOffset>
            </wp:positionV>
            <wp:extent cx="1470025" cy="99377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993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3C9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Default="005D354A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58752" behindDoc="0" locked="0" layoutInCell="1" allowOverlap="1" wp14:anchorId="264861FF" wp14:editId="41E445A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87B">
        <w:rPr>
          <w:rFonts w:ascii="Franklin Gothic Heavy" w:eastAsia="Tahoma" w:hAnsi="Franklin Gothic Heavy"/>
          <w:b/>
          <w:kern w:val="144"/>
          <w:sz w:val="56"/>
          <w:szCs w:val="28"/>
        </w:rPr>
        <w:t>Документация о закупке</w:t>
      </w:r>
    </w:p>
    <w:p w:rsidR="008022C7" w:rsidRDefault="008022C7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2E5AED" w:rsidRPr="004E7370" w:rsidRDefault="002625D9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2625D9">
        <w:rPr>
          <w:rFonts w:ascii="Franklin Gothic Heavy" w:eastAsia="Tahoma" w:hAnsi="Franklin Gothic Heavy"/>
          <w:b/>
          <w:bCs/>
          <w:kern w:val="144"/>
          <w:sz w:val="52"/>
          <w:szCs w:val="28"/>
        </w:rPr>
        <w:t xml:space="preserve">Внутренний ремонт 2-х помещений </w:t>
      </w:r>
      <w:proofErr w:type="spellStart"/>
      <w:r w:rsidRPr="002625D9">
        <w:rPr>
          <w:rFonts w:ascii="Franklin Gothic Heavy" w:eastAsia="Tahoma" w:hAnsi="Franklin Gothic Heavy"/>
          <w:b/>
          <w:bCs/>
          <w:kern w:val="144"/>
          <w:sz w:val="52"/>
          <w:szCs w:val="28"/>
        </w:rPr>
        <w:t>Нефтерайона</w:t>
      </w:r>
      <w:proofErr w:type="spellEnd"/>
      <w:r w:rsidRPr="002625D9">
        <w:rPr>
          <w:rFonts w:ascii="Franklin Gothic Heavy" w:eastAsia="Tahoma" w:hAnsi="Franklin Gothic Heavy"/>
          <w:b/>
          <w:bCs/>
          <w:kern w:val="144"/>
          <w:sz w:val="52"/>
          <w:szCs w:val="28"/>
        </w:rPr>
        <w:t xml:space="preserve"> «</w:t>
      </w:r>
      <w:proofErr w:type="spellStart"/>
      <w:r w:rsidRPr="002625D9">
        <w:rPr>
          <w:rFonts w:ascii="Franklin Gothic Heavy" w:eastAsia="Tahoma" w:hAnsi="Franklin Gothic Heavy"/>
          <w:b/>
          <w:bCs/>
          <w:kern w:val="144"/>
          <w:sz w:val="52"/>
          <w:szCs w:val="28"/>
        </w:rPr>
        <w:t>Шесхарис</w:t>
      </w:r>
      <w:proofErr w:type="spellEnd"/>
      <w:r w:rsidRPr="002625D9">
        <w:rPr>
          <w:rFonts w:ascii="Franklin Gothic Heavy" w:eastAsia="Tahoma" w:hAnsi="Franklin Gothic Heavy"/>
          <w:b/>
          <w:bCs/>
          <w:kern w:val="144"/>
          <w:sz w:val="52"/>
          <w:szCs w:val="28"/>
        </w:rPr>
        <w:t>» (инв.№ 11567 и инв.№ 36152)</w:t>
      </w:r>
    </w:p>
    <w:p w:rsidR="002E5AED" w:rsidRPr="008B4B42" w:rsidRDefault="008B4B42" w:rsidP="008B4B42">
      <w:pPr>
        <w:widowControl w:val="0"/>
        <w:suppressAutoHyphens/>
        <w:ind w:right="-284"/>
        <w:jc w:val="both"/>
        <w:rPr>
          <w:rFonts w:ascii="Franklin Gothic Heavy" w:eastAsia="Tahoma" w:hAnsi="Franklin Gothic Heavy"/>
          <w:b/>
          <w:color w:val="FFFF00"/>
          <w:kern w:val="144"/>
          <w:sz w:val="52"/>
          <w:szCs w:val="28"/>
        </w:rPr>
      </w:pPr>
      <w:r w:rsidRPr="008B4B42">
        <w:rPr>
          <w:rFonts w:ascii="Franklin Gothic Heavy" w:eastAsia="Tahoma" w:hAnsi="Franklin Gothic Heavy"/>
          <w:b/>
          <w:color w:val="FFFF00"/>
          <w:kern w:val="144"/>
          <w:sz w:val="52"/>
          <w:szCs w:val="28"/>
        </w:rPr>
        <w:t xml:space="preserve">                                                                        </w:t>
      </w:r>
    </w:p>
    <w:p w:rsidR="005D0D82" w:rsidRPr="002E5AED" w:rsidRDefault="005D0D82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Способ закупки: 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Запрос </w:t>
      </w:r>
      <w:r w:rsidR="004270C7">
        <w:rPr>
          <w:rFonts w:ascii="Franklin Gothic Heavy" w:eastAsia="Tahoma" w:hAnsi="Franklin Gothic Heavy"/>
          <w:b/>
          <w:kern w:val="144"/>
          <w:sz w:val="48"/>
          <w:szCs w:val="52"/>
        </w:rPr>
        <w:t>предложений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в электронной форме</w:t>
      </w: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F41F393" wp14:editId="002A3343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D87D6F" id="Group 11" o:spid="_x0000_s1026" style="position:absolute;margin-left:-6.3pt;margin-top:4.4pt;width:530.6pt;height:24.75pt;z-index:251657728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A218C" w:rsidRPr="00C41A4B" w:rsidRDefault="00DA218C" w:rsidP="002228E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C41A4B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УТВЕРЖДАЮ</w:t>
      </w:r>
    </w:p>
    <w:p w:rsidR="002E5AED" w:rsidRPr="00804068" w:rsidRDefault="002E5AED" w:rsidP="00804068">
      <w:pPr>
        <w:widowControl w:val="0"/>
        <w:tabs>
          <w:tab w:val="left" w:pos="0"/>
        </w:tabs>
        <w:suppressAutoHyphens/>
        <w:spacing w:line="240" w:lineRule="exact"/>
        <w:jc w:val="right"/>
        <w:rPr>
          <w:rFonts w:ascii="Franklin Gothic Book" w:eastAsia="Tahoma" w:hAnsi="Franklin Gothic Book"/>
          <w:kern w:val="20"/>
          <w:sz w:val="28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Pr="002625D9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8"/>
          <w:szCs w:val="22"/>
        </w:rPr>
      </w:pPr>
    </w:p>
    <w:p w:rsidR="002625D9" w:rsidRPr="002625D9" w:rsidRDefault="002625D9" w:rsidP="002625D9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32"/>
        </w:rPr>
      </w:pPr>
      <w:r w:rsidRPr="002625D9">
        <w:rPr>
          <w:rFonts w:ascii="Franklin Gothic Book" w:eastAsia="Tahoma" w:hAnsi="Franklin Gothic Book"/>
          <w:b/>
          <w:iCs/>
          <w:spacing w:val="-20"/>
          <w:sz w:val="32"/>
        </w:rPr>
        <w:t>УТВЕРЖДАЮ</w:t>
      </w:r>
    </w:p>
    <w:p w:rsidR="002625D9" w:rsidRPr="002625D9" w:rsidRDefault="002625D9" w:rsidP="002625D9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32"/>
        </w:rPr>
      </w:pPr>
      <w:r w:rsidRPr="002625D9">
        <w:rPr>
          <w:rFonts w:ascii="Franklin Gothic Book" w:eastAsia="Tahoma" w:hAnsi="Franklin Gothic Book"/>
          <w:b/>
          <w:iCs/>
          <w:spacing w:val="-20"/>
          <w:sz w:val="32"/>
        </w:rPr>
        <w:t>Заместитель председателя Конкурсной комиссии</w:t>
      </w:r>
    </w:p>
    <w:p w:rsidR="002625D9" w:rsidRPr="002625D9" w:rsidRDefault="002625D9" w:rsidP="002625D9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32"/>
        </w:rPr>
      </w:pPr>
      <w:r w:rsidRPr="002625D9">
        <w:rPr>
          <w:rFonts w:ascii="Franklin Gothic Book" w:eastAsia="Tahoma" w:hAnsi="Franklin Gothic Book"/>
          <w:b/>
          <w:iCs/>
          <w:spacing w:val="-20"/>
          <w:sz w:val="32"/>
        </w:rPr>
        <w:t>___________________И..В. Терентьев</w:t>
      </w:r>
    </w:p>
    <w:p w:rsidR="002625D9" w:rsidRDefault="002625D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625D9" w:rsidRDefault="002625D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625D9" w:rsidRDefault="002625D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36CA6" w:rsidRDefault="00C36CA6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D93D03" w:rsidRDefault="00D93D0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9B33C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D0224D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C539D2" w:rsidRDefault="00C539D2" w:rsidP="00A467B0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  <w:sectPr w:rsidR="00C539D2" w:rsidSect="001639D0">
          <w:footerReference w:type="default" r:id="rId11"/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A467B0" w:rsidRDefault="00A467B0" w:rsidP="00615E40">
      <w:pPr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Условия и порядок проведения закупки</w:t>
      </w:r>
    </w:p>
    <w:p w:rsidR="00A344AC" w:rsidRPr="00A467B0" w:rsidRDefault="00A344AC" w:rsidP="00A344AC">
      <w:pPr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8D4CDE" w:rsidRDefault="00A467B0" w:rsidP="00615E40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2032E8" w:rsidRDefault="00A467B0" w:rsidP="00615E40">
      <w:pPr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b/>
        </w:rPr>
      </w:pPr>
      <w:r w:rsidRPr="008D4CDE">
        <w:rPr>
          <w:rFonts w:ascii="Franklin Gothic Book" w:hAnsi="Franklin Gothic Book"/>
        </w:rPr>
        <w:t>К пра</w:t>
      </w:r>
      <w:r w:rsidR="00CF2168" w:rsidRPr="008D4CDE">
        <w:rPr>
          <w:rFonts w:ascii="Franklin Gothic Book" w:hAnsi="Franklin Gothic Book"/>
        </w:rPr>
        <w:t>воотношениям в рамках настоящей</w:t>
      </w:r>
      <w:r w:rsidRPr="008D4CDE">
        <w:rPr>
          <w:rFonts w:ascii="Franklin Gothic Book" w:hAnsi="Franklin Gothic Book"/>
        </w:rPr>
        <w:t xml:space="preserve"> </w:t>
      </w:r>
      <w:r w:rsidR="00CF2168" w:rsidRPr="008D4CDE">
        <w:rPr>
          <w:rFonts w:ascii="Franklin Gothic Book" w:hAnsi="Franklin Gothic Book"/>
        </w:rPr>
        <w:t>закупки</w:t>
      </w:r>
      <w:r w:rsidRPr="008D4CDE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2032E8" w:rsidRPr="00A467B0" w:rsidRDefault="002032E8" w:rsidP="00615E40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2032E8" w:rsidRPr="00A467B0" w:rsidRDefault="002032E8" w:rsidP="00615E40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2032E8" w:rsidRPr="00A467B0" w:rsidRDefault="002032E8" w:rsidP="00615E40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2032E8" w:rsidRDefault="002032E8" w:rsidP="00615E40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7279AC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АО</w:t>
      </w:r>
      <w:r w:rsidRPr="00A467B0">
        <w:rPr>
          <w:rFonts w:ascii="Franklin Gothic Book" w:hAnsi="Franklin Gothic Book"/>
        </w:rPr>
        <w:t xml:space="preserve"> «НМТП».</w:t>
      </w:r>
    </w:p>
    <w:p w:rsidR="008B4FD9" w:rsidRDefault="008B4FD9" w:rsidP="00615E40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B4FD9">
        <w:rPr>
          <w:rFonts w:ascii="Franklin Gothic Book" w:hAnsi="Franklin Gothic Book"/>
        </w:rPr>
        <w:t>Регламент процесса размещения заказов и предложений с использованием специализированной электронной торговой площадки «Коммерческие закупки» АО «Единая электронная торговая площадка»</w:t>
      </w:r>
      <w:r>
        <w:rPr>
          <w:rFonts w:ascii="Franklin Gothic Book" w:hAnsi="Franklin Gothic Book"/>
        </w:rPr>
        <w:t>.</w:t>
      </w:r>
    </w:p>
    <w:p w:rsidR="002032E8" w:rsidRPr="000641A5" w:rsidRDefault="002032E8" w:rsidP="00615E40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641A5">
        <w:rPr>
          <w:rFonts w:ascii="Franklin Gothic Book" w:hAnsi="Franklin Gothic Book"/>
        </w:rPr>
        <w:t xml:space="preserve">Настоящая </w:t>
      </w:r>
      <w:r w:rsidR="00FD387B">
        <w:rPr>
          <w:rFonts w:ascii="Franklin Gothic Book" w:hAnsi="Franklin Gothic Book"/>
        </w:rPr>
        <w:t>Документация о закупке</w:t>
      </w:r>
      <w:r w:rsidR="008B4FD9">
        <w:rPr>
          <w:rFonts w:ascii="Franklin Gothic Book" w:hAnsi="Franklin Gothic Book"/>
        </w:rPr>
        <w:t>.</w:t>
      </w:r>
    </w:p>
    <w:p w:rsidR="00DE0B70" w:rsidRDefault="00DE0B70" w:rsidP="00615E40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Участник закупки</w:t>
      </w:r>
      <w:r w:rsidRPr="002913BE">
        <w:t xml:space="preserve"> </w:t>
      </w:r>
      <w:r>
        <w:rPr>
          <w:rFonts w:ascii="Franklin Gothic Book" w:hAnsi="Franklin Gothic Book"/>
          <w:b/>
        </w:rPr>
        <w:t>и т</w:t>
      </w:r>
      <w:r w:rsidRPr="002913BE">
        <w:rPr>
          <w:rFonts w:ascii="Franklin Gothic Book" w:hAnsi="Franklin Gothic Book"/>
          <w:b/>
        </w:rPr>
        <w:t>ребования, предъявляемые к Участникам закупки</w:t>
      </w:r>
    </w:p>
    <w:p w:rsidR="00DE0B70" w:rsidRPr="002913BE" w:rsidRDefault="00DE0B70" w:rsidP="00615E40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color w:val="000000" w:themeColor="text1"/>
        </w:rPr>
        <w:t>Участником закупки может быть л</w:t>
      </w:r>
      <w:r w:rsidRPr="004F1727">
        <w:rPr>
          <w:rFonts w:ascii="Franklin Gothic Book" w:hAnsi="Franklin Gothic Book"/>
          <w:color w:val="000000" w:themeColor="text1"/>
        </w:rPr>
        <w:t>юбое юридическое лицо независимо от организационно-правовой формы, формы собственности, места нахождения и места происхождения капитала, либо любое физическое лицо, в том числе индивидуальный предприниматель, либо несколько юридических лиц, физических лиц, индивидуальных предпринимателей, выступающих на стороне одного участника закупки, которое подтвердило соответствие требованиям, установленным заказчиком в соответствии с положением о закупке и указанным в документации о закупке, подавшее заявку на участие в закупке в установленные извещением о закупке сроки.</w:t>
      </w:r>
    </w:p>
    <w:p w:rsidR="00DE0B70" w:rsidRPr="002913BE" w:rsidRDefault="00DE0B70" w:rsidP="00615E40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913BE">
        <w:rPr>
          <w:rFonts w:ascii="Franklin Gothic Book" w:hAnsi="Franklin Gothic Book"/>
        </w:rPr>
        <w:t>Требования, предъявляемые к Участникам закупки:</w:t>
      </w:r>
    </w:p>
    <w:p w:rsidR="00DE0B70" w:rsidRPr="002913BE" w:rsidRDefault="00DE0B70" w:rsidP="00615E40">
      <w:pPr>
        <w:numPr>
          <w:ilvl w:val="2"/>
          <w:numId w:val="24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2913BE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DE0B70" w:rsidRPr="00A467B0" w:rsidRDefault="00DE0B70" w:rsidP="00615E40">
      <w:pPr>
        <w:numPr>
          <w:ilvl w:val="2"/>
          <w:numId w:val="24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непроведение</w:t>
      </w:r>
      <w:proofErr w:type="spellEnd"/>
      <w:r w:rsidRPr="00A467B0">
        <w:rPr>
          <w:rFonts w:ascii="Franklin Gothic Book" w:hAnsi="Franklin Gothic Book"/>
        </w:rPr>
        <w:t xml:space="preserve"> ликвидации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юридического лица и отсутствие решения арбитражного суда о признании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E0B70" w:rsidRPr="00A467B0" w:rsidRDefault="00DE0B70" w:rsidP="00615E40">
      <w:pPr>
        <w:numPr>
          <w:ilvl w:val="2"/>
          <w:numId w:val="24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неприостановление</w:t>
      </w:r>
      <w:proofErr w:type="spellEnd"/>
      <w:r w:rsidRPr="00A467B0">
        <w:rPr>
          <w:rFonts w:ascii="Franklin Gothic Book" w:hAnsi="Franklin Gothic Book"/>
        </w:rPr>
        <w:t xml:space="preserve"> деятельности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Кодексом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2705C" w:rsidRPr="007279AC" w:rsidRDefault="00D2705C" w:rsidP="00615E40">
      <w:pPr>
        <w:numPr>
          <w:ilvl w:val="2"/>
          <w:numId w:val="24"/>
        </w:numPr>
        <w:jc w:val="both"/>
        <w:outlineLvl w:val="2"/>
        <w:rPr>
          <w:rFonts w:ascii="Franklin Gothic Book" w:hAnsi="Franklin Gothic Book"/>
        </w:rPr>
      </w:pPr>
      <w:r w:rsidRPr="007279AC">
        <w:rPr>
          <w:rFonts w:ascii="Franklin Gothic Book" w:hAnsi="Franklin Gothic Book"/>
        </w:rPr>
        <w:t>участник закупки должен являться субъектом малого или среднего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 (в случае наличия в извещении о закупке и информационной карте закупки требования о том, что участниками закупки могут быть только субъекты малого и среднего предпринимательства);</w:t>
      </w:r>
    </w:p>
    <w:p w:rsidR="00DE0B70" w:rsidRPr="00A467B0" w:rsidRDefault="00DE0B70" w:rsidP="00615E40">
      <w:pPr>
        <w:numPr>
          <w:ilvl w:val="2"/>
          <w:numId w:val="24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наличие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E0B70" w:rsidRPr="00A467B0" w:rsidRDefault="00DE0B70" w:rsidP="00615E40">
      <w:pPr>
        <w:numPr>
          <w:ilvl w:val="2"/>
          <w:numId w:val="24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по данным бухгалтерской отчетности за последний отчетный период;</w:t>
      </w:r>
    </w:p>
    <w:p w:rsidR="00DE0B70" w:rsidRPr="00A467B0" w:rsidRDefault="00DE0B70" w:rsidP="00615E40">
      <w:pPr>
        <w:numPr>
          <w:ilvl w:val="2"/>
          <w:numId w:val="24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физического лица либо у руководителя, членов коллегиального исполнительного органа или главного бухгалтера юридического лица - </w:t>
      </w:r>
      <w:r>
        <w:rPr>
          <w:rFonts w:ascii="Franklin Gothic Book" w:hAnsi="Franklin Gothic Book"/>
        </w:rPr>
        <w:lastRenderedPageBreak/>
        <w:t>Участник</w:t>
      </w:r>
      <w:r w:rsidRPr="00A467B0">
        <w:rPr>
          <w:rFonts w:ascii="Franklin Gothic Book" w:hAnsi="Franklin Gothic Book"/>
        </w:rPr>
        <w:t>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E0B70" w:rsidRPr="00A467B0" w:rsidRDefault="00DE0B70" w:rsidP="00615E40">
      <w:pPr>
        <w:numPr>
          <w:ilvl w:val="2"/>
          <w:numId w:val="24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 отношении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E0B70" w:rsidRDefault="00DE0B70" w:rsidP="00615E40">
      <w:pPr>
        <w:numPr>
          <w:ilvl w:val="2"/>
          <w:numId w:val="24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выявленных фактов предоставления </w:t>
      </w:r>
      <w:r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 недостоверных сведений и документов, несоответствующих действительности;</w:t>
      </w:r>
    </w:p>
    <w:p w:rsidR="00DE0B70" w:rsidRPr="00A467B0" w:rsidRDefault="00DE0B70" w:rsidP="00615E40">
      <w:pPr>
        <w:numPr>
          <w:ilvl w:val="2"/>
          <w:numId w:val="24"/>
        </w:numPr>
        <w:jc w:val="both"/>
        <w:outlineLvl w:val="2"/>
        <w:rPr>
          <w:rFonts w:ascii="Franklin Gothic Book" w:hAnsi="Franklin Gothic Book"/>
        </w:rPr>
      </w:pPr>
      <w:r w:rsidRPr="005E5405">
        <w:rPr>
          <w:rFonts w:ascii="Franklin Gothic Book" w:hAnsi="Franklin Gothic Book"/>
        </w:rPr>
        <w:t xml:space="preserve">В случае если на стороне одного </w:t>
      </w:r>
      <w:r>
        <w:rPr>
          <w:rFonts w:ascii="Franklin Gothic Book" w:hAnsi="Franklin Gothic Book"/>
        </w:rPr>
        <w:t>Участник</w:t>
      </w:r>
      <w:r w:rsidRPr="005E5405">
        <w:rPr>
          <w:rFonts w:ascii="Franklin Gothic Book" w:hAnsi="Franklin Gothic Book"/>
        </w:rPr>
        <w:t>а закупки выступает несколько лиц, подтверждение соответствия тре</w:t>
      </w:r>
      <w:r>
        <w:rPr>
          <w:rFonts w:ascii="Franklin Gothic Book" w:hAnsi="Franklin Gothic Book"/>
        </w:rPr>
        <w:t>бованиям, предусмотренным п. 1.2.2</w:t>
      </w:r>
      <w:r w:rsidRPr="005E5405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документации</w:t>
      </w:r>
      <w:r w:rsidRPr="005E5405">
        <w:rPr>
          <w:rFonts w:ascii="Franklin Gothic Book" w:hAnsi="Franklin Gothic Book"/>
        </w:rPr>
        <w:t xml:space="preserve"> должно быть представлено каждым лицом, выступающим на стороне одного </w:t>
      </w:r>
      <w:r>
        <w:rPr>
          <w:rFonts w:ascii="Franklin Gothic Book" w:hAnsi="Franklin Gothic Book"/>
        </w:rPr>
        <w:t>Участник</w:t>
      </w:r>
      <w:r w:rsidRPr="005E5405">
        <w:rPr>
          <w:rFonts w:ascii="Franklin Gothic Book" w:hAnsi="Franklin Gothic Book"/>
        </w:rPr>
        <w:t>а закупки, исходя из распределения между ними обязанностей</w:t>
      </w:r>
      <w:r>
        <w:rPr>
          <w:rFonts w:ascii="Franklin Gothic Book" w:hAnsi="Franklin Gothic Book"/>
        </w:rPr>
        <w:t>.</w:t>
      </w:r>
    </w:p>
    <w:p w:rsidR="006D37BD" w:rsidRPr="008D4CDE" w:rsidRDefault="006D37BD" w:rsidP="00615E40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  <w:b/>
        </w:rPr>
        <w:t xml:space="preserve">Начальная (максимальная) цена договора (цена лота) и порядок </w:t>
      </w:r>
      <w:r>
        <w:rPr>
          <w:rFonts w:ascii="Franklin Gothic Book" w:hAnsi="Franklin Gothic Book"/>
          <w:b/>
        </w:rPr>
        <w:t xml:space="preserve">ее </w:t>
      </w:r>
      <w:r w:rsidRPr="008D4CDE">
        <w:rPr>
          <w:rFonts w:ascii="Franklin Gothic Book" w:hAnsi="Franklin Gothic Book"/>
          <w:b/>
        </w:rPr>
        <w:t xml:space="preserve">формирования </w:t>
      </w:r>
    </w:p>
    <w:p w:rsidR="006D37BD" w:rsidRDefault="006D37BD" w:rsidP="00615E4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</w:rPr>
        <w:t xml:space="preserve">Начальная (максимальная) цена договора (цена лота) </w:t>
      </w:r>
      <w:r w:rsidR="00385C91">
        <w:rPr>
          <w:rFonts w:ascii="Franklin Gothic Book" w:hAnsi="Franklin Gothic Book"/>
        </w:rPr>
        <w:t>указана в извещении о закупке и информационной карте закупки.</w:t>
      </w:r>
    </w:p>
    <w:p w:rsidR="006D37BD" w:rsidRPr="002032E8" w:rsidRDefault="006D37BD" w:rsidP="00615E4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032E8">
        <w:rPr>
          <w:rFonts w:ascii="Franklin Gothic Book" w:hAnsi="Franklin Gothic Book"/>
        </w:rPr>
        <w:t>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0641A5" w:rsidRPr="007B066F" w:rsidRDefault="000641A5" w:rsidP="00615E40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Порядок предоставления документации о закупке</w:t>
      </w:r>
    </w:p>
    <w:p w:rsidR="000641A5" w:rsidRPr="007B066F" w:rsidRDefault="00FD387B" w:rsidP="003A2344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>Документация о закупке</w:t>
      </w:r>
      <w:r w:rsidR="000641A5" w:rsidRPr="007B066F">
        <w:rPr>
          <w:rFonts w:ascii="Franklin Gothic Book" w:hAnsi="Franklin Gothic Book"/>
        </w:rPr>
        <w:t xml:space="preserve"> представлена в форме электронного до</w:t>
      </w:r>
      <w:r w:rsidR="00DB5DAC">
        <w:rPr>
          <w:rFonts w:ascii="Franklin Gothic Book" w:hAnsi="Franklin Gothic Book"/>
        </w:rPr>
        <w:t>кумента в сети Интернет на сайтах</w:t>
      </w:r>
      <w:r w:rsidR="000641A5" w:rsidRPr="007B066F">
        <w:rPr>
          <w:rFonts w:ascii="Franklin Gothic Book" w:hAnsi="Franklin Gothic Book"/>
        </w:rPr>
        <w:t xml:space="preserve">: </w:t>
      </w:r>
      <w:r w:rsidR="007B066F" w:rsidRPr="007B066F">
        <w:rPr>
          <w:rFonts w:ascii="Franklin Gothic Book" w:hAnsi="Franklin Gothic Book"/>
        </w:rPr>
        <w:t xml:space="preserve">https://www.roseltorg.ru/ и </w:t>
      </w:r>
      <w:r w:rsidR="000641A5" w:rsidRPr="007B066F">
        <w:rPr>
          <w:rFonts w:ascii="Franklin Gothic Book" w:hAnsi="Franklin Gothic Book"/>
        </w:rPr>
        <w:t>http://</w:t>
      </w:r>
      <w:r w:rsidR="003A2344" w:rsidRPr="003A2344">
        <w:t xml:space="preserve"> </w:t>
      </w:r>
      <w:r w:rsidR="003A2344" w:rsidRPr="003A2344">
        <w:rPr>
          <w:rFonts w:ascii="Franklin Gothic Book" w:hAnsi="Franklin Gothic Book"/>
        </w:rPr>
        <w:t>www.nmtp.info/</w:t>
      </w:r>
      <w:r w:rsidR="000641A5" w:rsidRPr="007B066F">
        <w:rPr>
          <w:rFonts w:ascii="Franklin Gothic Book" w:hAnsi="Franklin Gothic Book"/>
        </w:rPr>
        <w:t>.</w:t>
      </w:r>
    </w:p>
    <w:p w:rsidR="005E5405" w:rsidRPr="007B066F" w:rsidRDefault="005E5405" w:rsidP="00615E40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5E5405" w:rsidRPr="007B066F" w:rsidRDefault="005E5405" w:rsidP="00615E40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ab/>
        <w:t>Любое лицо, имеющее намерение участвовать в закупки вправ</w:t>
      </w:r>
      <w:r w:rsidR="007B066F" w:rsidRPr="007B066F">
        <w:rPr>
          <w:rFonts w:ascii="Franklin Gothic Book" w:hAnsi="Franklin Gothic Book"/>
        </w:rPr>
        <w:t>е направить О</w:t>
      </w:r>
      <w:r w:rsidRPr="007B066F">
        <w:rPr>
          <w:rFonts w:ascii="Franklin Gothic Book" w:hAnsi="Franklin Gothic Book"/>
        </w:rPr>
        <w:t xml:space="preserve">рганизатору закупки запрос о разъяснении положений документации о закупке. В течение 3 дней со дня </w:t>
      </w:r>
      <w:r w:rsidR="007B066F" w:rsidRPr="007B066F">
        <w:rPr>
          <w:rFonts w:ascii="Franklin Gothic Book" w:hAnsi="Franklin Gothic Book"/>
        </w:rPr>
        <w:t>поступления указанного запроса О</w:t>
      </w:r>
      <w:r w:rsidRPr="007B066F">
        <w:rPr>
          <w:rFonts w:ascii="Franklin Gothic Book" w:hAnsi="Franklin Gothic Book"/>
        </w:rPr>
        <w:t>рганизатор закупки размещает на официальном сайте разъяснения положений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5E5405" w:rsidRPr="007B066F" w:rsidRDefault="005E5405" w:rsidP="00615E40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Запросы о разъяснениях положений документации о закупке следует направлять </w:t>
      </w:r>
      <w:r w:rsidR="008B4FD9" w:rsidRPr="007B066F">
        <w:rPr>
          <w:rFonts w:ascii="Franklin Gothic Book" w:hAnsi="Franklin Gothic Book"/>
        </w:rPr>
        <w:t>в электронной форме в раздел настоящей закупки на электронно</w:t>
      </w:r>
      <w:r w:rsidR="007B066F" w:rsidRPr="007B066F">
        <w:rPr>
          <w:rFonts w:ascii="Franklin Gothic Book" w:hAnsi="Franklin Gothic Book"/>
        </w:rPr>
        <w:t>й торговой площадке, расположен</w:t>
      </w:r>
      <w:r w:rsidR="008B4FD9" w:rsidRPr="007B066F">
        <w:rPr>
          <w:rFonts w:ascii="Franklin Gothic Book" w:hAnsi="Franklin Gothic Book"/>
        </w:rPr>
        <w:t>ной в сети «Интернет» по адресу https://www.roseltorg.ru/</w:t>
      </w:r>
      <w:r w:rsidRPr="007B066F">
        <w:rPr>
          <w:rFonts w:ascii="Franklin Gothic Book" w:hAnsi="Franklin Gothic Book"/>
        </w:rPr>
        <w:t>.</w:t>
      </w:r>
    </w:p>
    <w:p w:rsidR="005E5405" w:rsidRPr="007B066F" w:rsidRDefault="005E5405" w:rsidP="00615E40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При подготовке </w:t>
      </w:r>
      <w:r w:rsidR="007B066F" w:rsidRPr="007B066F">
        <w:rPr>
          <w:rFonts w:ascii="Franklin Gothic Book" w:hAnsi="Franklin Gothic Book"/>
        </w:rPr>
        <w:t>запроса о разъяснениях</w:t>
      </w:r>
      <w:r w:rsidRPr="007B066F">
        <w:rPr>
          <w:rFonts w:ascii="Franklin Gothic Book" w:hAnsi="Franklin Gothic Book"/>
        </w:rPr>
        <w:t xml:space="preserve"> </w:t>
      </w:r>
      <w:r w:rsidR="006D4F37" w:rsidRPr="007B066F">
        <w:rPr>
          <w:rFonts w:ascii="Franklin Gothic Book" w:hAnsi="Franklin Gothic Book"/>
        </w:rPr>
        <w:t>Участник</w:t>
      </w:r>
      <w:r w:rsidRPr="007B066F">
        <w:rPr>
          <w:rFonts w:ascii="Franklin Gothic Book" w:hAnsi="Franklin Gothic Book"/>
        </w:rPr>
        <w:t xml:space="preserve"> закупки должен понимать, что разъяснение положений документации о закупке не должно изменять ее суть.</w:t>
      </w:r>
    </w:p>
    <w:p w:rsidR="005E5405" w:rsidRPr="007B066F" w:rsidRDefault="005E5405" w:rsidP="003A2344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</w:t>
      </w:r>
      <w:r w:rsidR="00C31F7E" w:rsidRPr="00C31F7E">
        <w:rPr>
          <w:rFonts w:ascii="Franklin Gothic Book" w:hAnsi="Franklin Gothic Book"/>
        </w:rPr>
        <w:t>сайтах http://</w:t>
      </w:r>
      <w:r w:rsidR="003A2344" w:rsidRPr="003A2344">
        <w:t xml:space="preserve"> </w:t>
      </w:r>
      <w:r w:rsidR="003A2344" w:rsidRPr="003A2344">
        <w:rPr>
          <w:rFonts w:ascii="Franklin Gothic Book" w:hAnsi="Franklin Gothic Book"/>
        </w:rPr>
        <w:t>www.nmtp.info/</w:t>
      </w:r>
      <w:r w:rsidR="00C31F7E" w:rsidRPr="00C31F7E">
        <w:rPr>
          <w:rFonts w:ascii="Franklin Gothic Book" w:hAnsi="Franklin Gothic Book"/>
        </w:rPr>
        <w:t xml:space="preserve"> и https://www.roseltorg.ru/</w:t>
      </w:r>
      <w:r w:rsidRPr="007B066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6D37BD" w:rsidRPr="002E597A" w:rsidRDefault="006D37BD" w:rsidP="00615E40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  <w:b/>
        </w:rPr>
        <w:t>Порядок, место, дата начала и дата окончания срока подачи заявок на участие в закупке</w:t>
      </w:r>
    </w:p>
    <w:p w:rsidR="006D37BD" w:rsidRPr="002E597A" w:rsidRDefault="006D37BD" w:rsidP="00615E40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Заявка на участие в закупке, подписанная уполномоченным лицом </w:t>
      </w:r>
      <w:r w:rsidR="006D4F37" w:rsidRPr="002E597A">
        <w:rPr>
          <w:rFonts w:ascii="Franklin Gothic Book" w:hAnsi="Franklin Gothic Book"/>
        </w:rPr>
        <w:t>Участник</w:t>
      </w:r>
      <w:r w:rsidRPr="002E597A">
        <w:rPr>
          <w:rFonts w:ascii="Franklin Gothic Book" w:hAnsi="Franklin Gothic Book"/>
        </w:rPr>
        <w:t xml:space="preserve">а, должна быть представлена </w:t>
      </w:r>
      <w:proofErr w:type="gramStart"/>
      <w:r w:rsidRPr="002E597A">
        <w:rPr>
          <w:rFonts w:ascii="Franklin Gothic Book" w:hAnsi="Franklin Gothic Book"/>
        </w:rPr>
        <w:t>в срок</w:t>
      </w:r>
      <w:proofErr w:type="gramEnd"/>
      <w:r w:rsidRPr="002E597A">
        <w:rPr>
          <w:rFonts w:ascii="Franklin Gothic Book" w:hAnsi="Franklin Gothic Book"/>
        </w:rPr>
        <w:t xml:space="preserve"> </w:t>
      </w:r>
      <w:r w:rsidR="00713D7F" w:rsidRPr="002E597A">
        <w:rPr>
          <w:rFonts w:ascii="Franklin Gothic Book" w:hAnsi="Franklin Gothic Book"/>
        </w:rPr>
        <w:t xml:space="preserve">указанный в </w:t>
      </w:r>
      <w:r w:rsidR="000E2040" w:rsidRPr="002E597A">
        <w:rPr>
          <w:rFonts w:ascii="Franklin Gothic Book" w:hAnsi="Franklin Gothic Book"/>
        </w:rPr>
        <w:t>извещении о закупке (</w:t>
      </w:r>
      <w:r w:rsidR="00713D7F" w:rsidRPr="002E597A">
        <w:rPr>
          <w:rFonts w:ascii="Franklin Gothic Book" w:hAnsi="Franklin Gothic Book"/>
        </w:rPr>
        <w:t>информационной карте</w:t>
      </w:r>
      <w:r w:rsidR="00A64406" w:rsidRPr="002E597A">
        <w:rPr>
          <w:rFonts w:ascii="Franklin Gothic Book" w:hAnsi="Franklin Gothic Book"/>
        </w:rPr>
        <w:t xml:space="preserve"> закупки</w:t>
      </w:r>
      <w:r w:rsidR="000E2040" w:rsidRPr="002E597A">
        <w:rPr>
          <w:rFonts w:ascii="Franklin Gothic Book" w:hAnsi="Franklin Gothic Book"/>
        </w:rPr>
        <w:t>)</w:t>
      </w:r>
      <w:r w:rsidR="00713D7F" w:rsidRPr="002E597A">
        <w:rPr>
          <w:rFonts w:ascii="Franklin Gothic Book" w:hAnsi="Franklin Gothic Book"/>
        </w:rPr>
        <w:t>.</w:t>
      </w:r>
    </w:p>
    <w:p w:rsidR="00C31F7E" w:rsidRPr="002E597A" w:rsidRDefault="006D37BD" w:rsidP="00615E40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Для участия в закупке </w:t>
      </w:r>
      <w:r w:rsidR="006D4F37" w:rsidRPr="002E597A">
        <w:rPr>
          <w:rFonts w:ascii="Franklin Gothic Book" w:hAnsi="Franklin Gothic Book"/>
        </w:rPr>
        <w:t>Участник</w:t>
      </w:r>
      <w:r w:rsidRPr="002E597A">
        <w:rPr>
          <w:rFonts w:ascii="Franklin Gothic Book" w:hAnsi="Franklin Gothic Book"/>
        </w:rPr>
        <w:t xml:space="preserve"> должен </w:t>
      </w:r>
      <w:proofErr w:type="gramStart"/>
      <w:r w:rsidRPr="002E597A">
        <w:rPr>
          <w:rFonts w:ascii="Franklin Gothic Book" w:hAnsi="Franklin Gothic Book"/>
        </w:rPr>
        <w:t xml:space="preserve">подать  </w:t>
      </w:r>
      <w:r w:rsidR="00C31F7E" w:rsidRPr="002E597A">
        <w:rPr>
          <w:rFonts w:ascii="Franklin Gothic Book" w:hAnsi="Franklin Gothic Book"/>
        </w:rPr>
        <w:t>заявку</w:t>
      </w:r>
      <w:proofErr w:type="gramEnd"/>
      <w:r w:rsidR="00C31F7E" w:rsidRPr="002E597A">
        <w:rPr>
          <w:rFonts w:ascii="Franklin Gothic Book" w:hAnsi="Franklin Gothic Book"/>
        </w:rPr>
        <w:t xml:space="preserve"> на участие в закупке через электронную торговую площадку АО «Единая электронная торговая площадка» (</w:t>
      </w:r>
      <w:hyperlink r:id="rId13" w:history="1">
        <w:r w:rsidR="00C31F7E" w:rsidRPr="002E597A">
          <w:rPr>
            <w:rStyle w:val="a8"/>
            <w:rFonts w:ascii="Franklin Gothic Book" w:hAnsi="Franklin Gothic Book"/>
            <w:color w:val="auto"/>
          </w:rPr>
          <w:t>www.roseltorg.ru</w:t>
        </w:r>
      </w:hyperlink>
      <w:r w:rsidR="00C31F7E" w:rsidRPr="002E597A">
        <w:rPr>
          <w:rFonts w:ascii="Franklin Gothic Book" w:hAnsi="Franklin Gothic Book"/>
        </w:rPr>
        <w:t xml:space="preserve">). </w:t>
      </w:r>
    </w:p>
    <w:p w:rsidR="00C31F7E" w:rsidRPr="002E597A" w:rsidRDefault="00C31F7E" w:rsidP="00615E40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Порядок подачи заявок на участие в закупке на электронную торговую площадку определяется </w:t>
      </w:r>
      <w:r w:rsidRPr="002E597A">
        <w:rPr>
          <w:rFonts w:ascii="Franklin Gothic Book" w:hAnsi="Franklin Gothic Book"/>
        </w:rPr>
        <w:tab/>
        <w:t>Регламентом процесса размещения заказов и предложений с использованием специализированной электронной торговой площадки «Коммерческие закупки» АО «Единая электронная торговая площадка».</w:t>
      </w:r>
    </w:p>
    <w:p w:rsidR="00E22DA1" w:rsidRDefault="00E22DA1" w:rsidP="00615E40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Продление срока предоставления заявки на участие в закупке</w:t>
      </w:r>
    </w:p>
    <w:p w:rsidR="00E22DA1" w:rsidRPr="000641A5" w:rsidRDefault="00E22DA1" w:rsidP="00615E40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0641A5">
        <w:rPr>
          <w:rFonts w:ascii="Franklin Gothic Book" w:hAnsi="Franklin Gothic Book"/>
        </w:rPr>
        <w:t>Продление срока представления заявок на участие в закупке может б</w:t>
      </w:r>
      <w:r w:rsidR="000E2040">
        <w:rPr>
          <w:rFonts w:ascii="Franklin Gothic Book" w:hAnsi="Franklin Gothic Book"/>
        </w:rPr>
        <w:t>ыть осуществлено по усмотрению О</w:t>
      </w:r>
      <w:r w:rsidRPr="000641A5">
        <w:rPr>
          <w:rFonts w:ascii="Franklin Gothic Book" w:hAnsi="Franklin Gothic Book"/>
        </w:rPr>
        <w:t>рганизатора закупки.</w:t>
      </w:r>
    </w:p>
    <w:p w:rsidR="000641A5" w:rsidRDefault="000641A5" w:rsidP="00615E40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Вскрытие конвертов с заявками на участие в закупке</w:t>
      </w:r>
    </w:p>
    <w:p w:rsidR="00432692" w:rsidRPr="00304E14" w:rsidRDefault="002968B0" w:rsidP="00615E40">
      <w:pPr>
        <w:pStyle w:val="OP111"/>
        <w:numPr>
          <w:ilvl w:val="2"/>
          <w:numId w:val="10"/>
        </w:numPr>
      </w:pPr>
      <w:r>
        <w:t>В</w:t>
      </w:r>
      <w:r w:rsidR="000641A5" w:rsidRPr="000641A5">
        <w:t xml:space="preserve"> день, </w:t>
      </w:r>
      <w:proofErr w:type="gramStart"/>
      <w:r w:rsidR="000641A5" w:rsidRPr="000641A5">
        <w:t>во время</w:t>
      </w:r>
      <w:proofErr w:type="gramEnd"/>
      <w:r w:rsidR="000641A5" w:rsidRPr="000641A5">
        <w:t xml:space="preserve"> и в месте, указанном в извещении о закупке</w:t>
      </w:r>
      <w:r w:rsidR="000641A5">
        <w:t xml:space="preserve"> (информационной карте закупки)</w:t>
      </w:r>
      <w:r w:rsidR="000641A5" w:rsidRPr="000641A5">
        <w:t xml:space="preserve">, </w:t>
      </w:r>
      <w:r>
        <w:t>на электронной торговой площадке</w:t>
      </w:r>
      <w:r w:rsidRPr="002968B0">
        <w:t xml:space="preserve"> </w:t>
      </w:r>
      <w:r>
        <w:t>производится вскрытие</w:t>
      </w:r>
      <w:r w:rsidR="00DB5DAC">
        <w:t xml:space="preserve"> конвертов</w:t>
      </w:r>
      <w:r w:rsidR="000641A5" w:rsidRPr="000641A5">
        <w:t xml:space="preserve"> с заявками на участие в закупке</w:t>
      </w:r>
      <w:r>
        <w:t xml:space="preserve"> (открытие доступа к поданным в электронном виде заявкам на участие в закупке).</w:t>
      </w:r>
      <w:r w:rsidR="00432692" w:rsidRPr="00432692">
        <w:t xml:space="preserve"> </w:t>
      </w:r>
      <w:r w:rsidR="00432692" w:rsidRPr="00304E14">
        <w:t>Срок окончания подачи заявок по времени совпадает со сроком начала вскрытия конвертов.</w:t>
      </w:r>
    </w:p>
    <w:p w:rsidR="000641A5" w:rsidRPr="00432692" w:rsidRDefault="002968B0" w:rsidP="00615E40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432692">
        <w:rPr>
          <w:rFonts w:ascii="Franklin Gothic Book" w:hAnsi="Franklin Gothic Book"/>
        </w:rPr>
        <w:t xml:space="preserve">Конкурсная комиссия </w:t>
      </w:r>
      <w:r w:rsidR="000641A5" w:rsidRPr="00432692">
        <w:rPr>
          <w:rFonts w:ascii="Franklin Gothic Book" w:hAnsi="Franklin Gothic Book"/>
        </w:rPr>
        <w:t xml:space="preserve">проверяет наличие </w:t>
      </w:r>
      <w:r w:rsidRPr="00432692">
        <w:rPr>
          <w:rFonts w:ascii="Franklin Gothic Book" w:hAnsi="Franklin Gothic Book"/>
        </w:rPr>
        <w:t xml:space="preserve">содержимого (документов) заявки на участие в закупке </w:t>
      </w:r>
      <w:r w:rsidR="000641A5" w:rsidRPr="00432692">
        <w:rPr>
          <w:rFonts w:ascii="Franklin Gothic Book" w:hAnsi="Franklin Gothic Book"/>
        </w:rPr>
        <w:t>в соответствии с требованиями документации о закупке.</w:t>
      </w:r>
    </w:p>
    <w:p w:rsidR="00432692" w:rsidRDefault="006D4F37" w:rsidP="00615E40">
      <w:pPr>
        <w:pStyle w:val="OP111"/>
        <w:numPr>
          <w:ilvl w:val="2"/>
          <w:numId w:val="10"/>
        </w:numPr>
      </w:pPr>
      <w:r>
        <w:t>Участник</w:t>
      </w:r>
      <w:r w:rsidR="000641A5" w:rsidRPr="00304E14">
        <w:t xml:space="preserve"> закупки имеет возможность подать заявку на участие в закупке, изменить или отозвать поданную заявку на участие в закупке до вскрытия конвертов с заявками на участие в закупке. </w:t>
      </w:r>
      <w:r w:rsidR="00432692" w:rsidRPr="00432692">
        <w:t xml:space="preserve">Порядок изменения или отзыва заявок, поданных на </w:t>
      </w:r>
      <w:r w:rsidR="00432692">
        <w:t>электронную торговую площадку</w:t>
      </w:r>
      <w:r w:rsidR="00432692" w:rsidRPr="00432692">
        <w:t xml:space="preserve">, определяется и осуществляется в соответствии с регламентом работы </w:t>
      </w:r>
      <w:r w:rsidR="00432692">
        <w:t>электронной торговой площадки</w:t>
      </w:r>
      <w:r w:rsidR="00432692" w:rsidRPr="00432692">
        <w:t>.</w:t>
      </w:r>
    </w:p>
    <w:p w:rsidR="00BC1DC4" w:rsidRDefault="00BC1DC4" w:rsidP="00615E40">
      <w:pPr>
        <w:pStyle w:val="OP111"/>
        <w:numPr>
          <w:ilvl w:val="2"/>
          <w:numId w:val="10"/>
        </w:numPr>
      </w:pPr>
      <w:r>
        <w:t xml:space="preserve">В случае, если по окончании срока подачи заявок на участие в </w:t>
      </w:r>
      <w:r w:rsidR="00DB5DAC">
        <w:t>закупке</w:t>
      </w:r>
      <w:r>
        <w:t xml:space="preserve"> подана только одна заявка закупка признается несостоявшейся.</w:t>
      </w:r>
    </w:p>
    <w:p w:rsidR="00BC1DC4" w:rsidRDefault="00BC1DC4" w:rsidP="00615E40">
      <w:pPr>
        <w:pStyle w:val="OP111"/>
        <w:numPr>
          <w:ilvl w:val="2"/>
          <w:numId w:val="10"/>
        </w:numPr>
      </w:pPr>
      <w:r w:rsidRPr="00BC1DC4">
        <w:t xml:space="preserve">В случае, если </w:t>
      </w:r>
      <w:r>
        <w:t>единственная заявка соответствует требованиям документации о закупке, Конкурсная комиссия вправе принять решение о заключении договора с участником закупки, подавшим данную заявку</w:t>
      </w:r>
      <w:r w:rsidRPr="00BC1DC4">
        <w:t xml:space="preserve"> на условиях извещения о закупке, документации о закупке, проекта договора </w:t>
      </w:r>
      <w:proofErr w:type="gramStart"/>
      <w:r w:rsidRPr="00BC1DC4">
        <w:t>и  заявки</w:t>
      </w:r>
      <w:proofErr w:type="gramEnd"/>
      <w:r w:rsidRPr="00BC1DC4">
        <w:t>, поданной участником</w:t>
      </w:r>
      <w:r>
        <w:t xml:space="preserve">. </w:t>
      </w:r>
    </w:p>
    <w:p w:rsidR="005E5405" w:rsidRPr="00A467B0" w:rsidRDefault="005E5405" w:rsidP="00615E40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5E5405" w:rsidRPr="00A467B0" w:rsidRDefault="006D4F37" w:rsidP="00615E40">
      <w:pPr>
        <w:widowControl w:val="0"/>
        <w:numPr>
          <w:ilvl w:val="2"/>
          <w:numId w:val="10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Конкурсная</w:t>
      </w:r>
      <w:r w:rsidR="005E5405" w:rsidRPr="00A467B0">
        <w:rPr>
          <w:rFonts w:ascii="Franklin Gothic Book" w:hAnsi="Franklin Gothic Book"/>
        </w:rPr>
        <w:t xml:space="preserve"> комиссия вправе не допустить к участию в закупке лицо, подавшее заявку на участие в закупке по следующим основаниям: </w:t>
      </w:r>
    </w:p>
    <w:p w:rsidR="005E5405" w:rsidRPr="005E5405" w:rsidRDefault="005E5405" w:rsidP="00615E40">
      <w:pPr>
        <w:pStyle w:val="afff6"/>
        <w:widowControl w:val="0"/>
        <w:numPr>
          <w:ilvl w:val="0"/>
          <w:numId w:val="17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5E5405" w:rsidRDefault="005E5405" w:rsidP="00615E40">
      <w:pPr>
        <w:pStyle w:val="afff6"/>
        <w:widowControl w:val="0"/>
        <w:numPr>
          <w:ilvl w:val="0"/>
          <w:numId w:val="17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152374" w:rsidRPr="005E5405" w:rsidRDefault="00152374" w:rsidP="00615E40">
      <w:pPr>
        <w:pStyle w:val="afff6"/>
        <w:widowControl w:val="0"/>
        <w:numPr>
          <w:ilvl w:val="0"/>
          <w:numId w:val="17"/>
        </w:numPr>
        <w:jc w:val="both"/>
        <w:rPr>
          <w:rFonts w:ascii="Franklin Gothic Book" w:hAnsi="Franklin Gothic Book"/>
          <w:color w:val="000000" w:themeColor="text1"/>
        </w:rPr>
      </w:pPr>
      <w:r w:rsidRPr="00152374">
        <w:rPr>
          <w:rFonts w:ascii="Franklin Gothic Book" w:hAnsi="Franklin Gothic Book"/>
          <w:color w:val="000000" w:themeColor="text1"/>
        </w:rPr>
        <w:t xml:space="preserve">если цена, указанная в документах, загруженных в Систему в качестве заявки на участие в </w:t>
      </w:r>
      <w:proofErr w:type="gramStart"/>
      <w:r w:rsidRPr="00152374">
        <w:rPr>
          <w:rFonts w:ascii="Franklin Gothic Book" w:hAnsi="Franklin Gothic Book"/>
          <w:color w:val="000000" w:themeColor="text1"/>
        </w:rPr>
        <w:t>закупке  (</w:t>
      </w:r>
      <w:proofErr w:type="gramEnd"/>
      <w:r w:rsidRPr="00152374">
        <w:rPr>
          <w:rFonts w:ascii="Franklin Gothic Book" w:hAnsi="Franklin Gothic Book"/>
          <w:color w:val="000000" w:themeColor="text1"/>
        </w:rPr>
        <w:t>заявка на участие в закупке))</w:t>
      </w:r>
      <w:r>
        <w:rPr>
          <w:rFonts w:ascii="Franklin Gothic Book" w:hAnsi="Franklin Gothic Book"/>
          <w:color w:val="000000" w:themeColor="text1"/>
        </w:rPr>
        <w:t xml:space="preserve"> (и/или в коммерческом предложе</w:t>
      </w:r>
      <w:r w:rsidRPr="00152374">
        <w:rPr>
          <w:rFonts w:ascii="Franklin Gothic Book" w:hAnsi="Franklin Gothic Book"/>
          <w:color w:val="000000" w:themeColor="text1"/>
        </w:rPr>
        <w:t>нии), не соответствует цене, указанной в интерфе</w:t>
      </w:r>
      <w:r>
        <w:rPr>
          <w:rFonts w:ascii="Franklin Gothic Book" w:hAnsi="Franklin Gothic Book"/>
          <w:color w:val="000000" w:themeColor="text1"/>
        </w:rPr>
        <w:t>йсе электронной торговой площад</w:t>
      </w:r>
      <w:r w:rsidRPr="00152374">
        <w:rPr>
          <w:rFonts w:ascii="Franklin Gothic Book" w:hAnsi="Franklin Gothic Book"/>
          <w:color w:val="000000" w:themeColor="text1"/>
        </w:rPr>
        <w:t>ке.</w:t>
      </w:r>
    </w:p>
    <w:p w:rsidR="005E5405" w:rsidRPr="005E5405" w:rsidRDefault="005E5405" w:rsidP="00615E40">
      <w:pPr>
        <w:pStyle w:val="afff6"/>
        <w:widowControl w:val="0"/>
        <w:numPr>
          <w:ilvl w:val="0"/>
          <w:numId w:val="17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недостоверность сведений и недействительности документов, приведенных в заявке;</w:t>
      </w:r>
    </w:p>
    <w:p w:rsidR="005E5405" w:rsidRPr="005E5405" w:rsidRDefault="005E5405" w:rsidP="00615E40">
      <w:pPr>
        <w:pStyle w:val="afff6"/>
        <w:widowControl w:val="0"/>
        <w:numPr>
          <w:ilvl w:val="0"/>
          <w:numId w:val="17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требованиям, установленным документацией о закупке;</w:t>
      </w:r>
    </w:p>
    <w:p w:rsidR="005E5405" w:rsidRPr="005E5405" w:rsidRDefault="005E5405" w:rsidP="00615E40">
      <w:pPr>
        <w:pStyle w:val="afff6"/>
        <w:numPr>
          <w:ilvl w:val="0"/>
          <w:numId w:val="17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5E5405" w:rsidRDefault="005E5405" w:rsidP="00615E40">
      <w:pPr>
        <w:pStyle w:val="afff6"/>
        <w:numPr>
          <w:ilvl w:val="0"/>
          <w:numId w:val="17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5E5405" w:rsidRPr="005E5405" w:rsidRDefault="005E5405" w:rsidP="00615E40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  <w:b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при наличии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bCs/>
          <w:color w:val="000000" w:themeColor="text1"/>
        </w:rPr>
        <w:t>у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порядке;</w:t>
      </w:r>
    </w:p>
    <w:p w:rsidR="005E5405" w:rsidRPr="005E5405" w:rsidRDefault="005E5405" w:rsidP="00615E40">
      <w:pPr>
        <w:pStyle w:val="afff6"/>
        <w:widowControl w:val="0"/>
        <w:numPr>
          <w:ilvl w:val="0"/>
          <w:numId w:val="17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предлагаемых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товаров, работ, услуг и договорных условий требованиям документации о закупке;</w:t>
      </w:r>
    </w:p>
    <w:p w:rsidR="005E5405" w:rsidRPr="005E5405" w:rsidRDefault="005E5405" w:rsidP="00615E40">
      <w:pPr>
        <w:pStyle w:val="afff6"/>
        <w:widowControl w:val="0"/>
        <w:numPr>
          <w:ilvl w:val="0"/>
          <w:numId w:val="17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lastRenderedPageBreak/>
        <w:t xml:space="preserve">наличие сведений в реестрах недобросовестных поставщиков, предусмотренных законодательством Российской Федерации, об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е закупки 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5E540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, выступающих на стороне одного </w:t>
      </w:r>
      <w:r w:rsidR="006D4F37">
        <w:rPr>
          <w:rFonts w:ascii="Franklin Gothic Book" w:hAnsi="Franklin Gothic Book"/>
          <w:snapToGrid w:val="0"/>
          <w:color w:val="000000" w:themeColor="text1"/>
        </w:rPr>
        <w:t>Участник</w:t>
      </w:r>
      <w:r w:rsidRPr="005E5405">
        <w:rPr>
          <w:rFonts w:ascii="Franklin Gothic Book" w:hAnsi="Franklin Gothic Book"/>
          <w:snapToGrid w:val="0"/>
          <w:color w:val="000000" w:themeColor="text1"/>
        </w:rPr>
        <w:t>а закупки;</w:t>
      </w:r>
    </w:p>
    <w:p w:rsidR="005E5405" w:rsidRPr="005E5405" w:rsidRDefault="005E5405" w:rsidP="00615E40">
      <w:pPr>
        <w:pStyle w:val="afff6"/>
        <w:widowControl w:val="0"/>
        <w:numPr>
          <w:ilvl w:val="0"/>
          <w:numId w:val="17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требуемого обеспечения заявки;</w:t>
      </w:r>
    </w:p>
    <w:p w:rsidR="005E5405" w:rsidRPr="005E5405" w:rsidRDefault="005E5405" w:rsidP="00615E40">
      <w:pPr>
        <w:pStyle w:val="afff6"/>
        <w:widowControl w:val="0"/>
        <w:numPr>
          <w:ilvl w:val="0"/>
          <w:numId w:val="17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в составе заявки </w:t>
      </w:r>
      <w:r w:rsidRPr="005E540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5E540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5E5405" w:rsidRPr="00A467B0" w:rsidRDefault="006D4F37" w:rsidP="00615E40">
      <w:pPr>
        <w:widowControl w:val="0"/>
        <w:numPr>
          <w:ilvl w:val="2"/>
          <w:numId w:val="10"/>
        </w:numPr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Конкурсная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 комиссия вправе отстранить </w:t>
      </w:r>
      <w:r>
        <w:rPr>
          <w:rFonts w:ascii="Franklin Gothic Book" w:hAnsi="Franklin Gothic Book"/>
          <w:color w:val="000000" w:themeColor="text1"/>
        </w:rPr>
        <w:t>Участник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а закупки от дальнейшего участия в закупке на любом этапе проведения закупки вплоть до заключения договора в случае: </w:t>
      </w:r>
    </w:p>
    <w:p w:rsidR="005E5405" w:rsidRPr="00F75629" w:rsidRDefault="005E5405" w:rsidP="00615E40">
      <w:pPr>
        <w:pStyle w:val="afff6"/>
        <w:widowControl w:val="0"/>
        <w:numPr>
          <w:ilvl w:val="0"/>
          <w:numId w:val="18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предоставления недостоверных сведений и/или недействительных документов на участие в закупке;</w:t>
      </w:r>
    </w:p>
    <w:p w:rsidR="005E5405" w:rsidRPr="00F75629" w:rsidRDefault="00F75629" w:rsidP="00615E40">
      <w:pPr>
        <w:pStyle w:val="afff6"/>
        <w:widowControl w:val="0"/>
        <w:numPr>
          <w:ilvl w:val="0"/>
          <w:numId w:val="18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5E5405" w:rsidRPr="00F75629" w:rsidRDefault="00F75629" w:rsidP="00615E40">
      <w:pPr>
        <w:pStyle w:val="afff6"/>
        <w:widowControl w:val="0"/>
        <w:numPr>
          <w:ilvl w:val="0"/>
          <w:numId w:val="18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5E5405" w:rsidRPr="00F75629" w:rsidRDefault="005E5405" w:rsidP="00615E40">
      <w:pPr>
        <w:pStyle w:val="afff6"/>
        <w:numPr>
          <w:ilvl w:val="0"/>
          <w:numId w:val="18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F75629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F75629" w:rsidRDefault="005E5405" w:rsidP="00615E40">
      <w:pPr>
        <w:pStyle w:val="afff6"/>
        <w:numPr>
          <w:ilvl w:val="0"/>
          <w:numId w:val="18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5E5405" w:rsidRPr="00F75629" w:rsidRDefault="005E5405" w:rsidP="00615E40">
      <w:pPr>
        <w:pStyle w:val="afff6"/>
        <w:widowControl w:val="0"/>
        <w:numPr>
          <w:ilvl w:val="0"/>
          <w:numId w:val="18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у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порядке.</w:t>
      </w:r>
    </w:p>
    <w:p w:rsidR="005E5405" w:rsidRPr="00B07ACB" w:rsidRDefault="005E5405" w:rsidP="00615E40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не ведет какие-либо переговоры по предмету закупки с любым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закупки, которые могли бы дать односторонние преимущества отдельным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ам.</w:t>
      </w:r>
    </w:p>
    <w:p w:rsidR="00B07ACB" w:rsidRPr="00B07ACB" w:rsidRDefault="00B07ACB" w:rsidP="00615E40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В случае отзыва заявки на участие в закупке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(или </w:t>
      </w:r>
      <w:r w:rsidR="006D4F37">
        <w:rPr>
          <w:rFonts w:ascii="Franklin Gothic Book" w:hAnsi="Franklin Gothic Book"/>
        </w:rPr>
        <w:t>Участниками</w:t>
      </w:r>
      <w:r w:rsidRPr="00A467B0">
        <w:rPr>
          <w:rFonts w:ascii="Franklin Gothic Book" w:hAnsi="Franklin Gothic Book"/>
        </w:rPr>
        <w:t xml:space="preserve">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A467B0">
        <w:rPr>
          <w:rFonts w:ascii="Franklin Gothic Book" w:hAnsi="Franklin Gothic Book"/>
        </w:rPr>
        <w:t>закупке  не</w:t>
      </w:r>
      <w:proofErr w:type="gramEnd"/>
      <w:r w:rsidRPr="00A467B0">
        <w:rPr>
          <w:rFonts w:ascii="Franklin Gothic Book" w:hAnsi="Franklin Gothic Book"/>
        </w:rPr>
        <w:t xml:space="preserve"> рассматриваются.</w:t>
      </w:r>
    </w:p>
    <w:p w:rsidR="005E5405" w:rsidRPr="00F75629" w:rsidRDefault="005E5405" w:rsidP="00615E40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F75629" w:rsidRDefault="006D4F37" w:rsidP="00615E40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 xml:space="preserve"> несет ответственность за достоверность представляемой информации. Организатор закупки оставляет за собой право провести проверку </w:t>
      </w: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>а закупки, в том числе с направлением аудиторской группы</w:t>
      </w:r>
      <w:r w:rsidR="00F75629">
        <w:rPr>
          <w:rFonts w:ascii="Franklin Gothic Book" w:hAnsi="Franklin Gothic Book"/>
        </w:rPr>
        <w:t>.</w:t>
      </w:r>
    </w:p>
    <w:p w:rsidR="00F75629" w:rsidRPr="00F75629" w:rsidRDefault="00F75629" w:rsidP="00615E40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F75629">
        <w:rPr>
          <w:rFonts w:ascii="Franklin Gothic Book" w:hAnsi="Franklin Gothic Book"/>
        </w:rPr>
        <w:t xml:space="preserve"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</w:t>
      </w:r>
      <w:r w:rsidR="006D4F37">
        <w:rPr>
          <w:rFonts w:ascii="Franklin Gothic Book" w:hAnsi="Franklin Gothic Book"/>
        </w:rPr>
        <w:t>Участник</w:t>
      </w:r>
      <w:r w:rsidRPr="00F75629">
        <w:rPr>
          <w:rFonts w:ascii="Franklin Gothic Book" w:hAnsi="Franklin Gothic Book"/>
        </w:rPr>
        <w:t xml:space="preserve"> будет уведомлен дополнительно в письменн</w:t>
      </w:r>
      <w:r w:rsidR="002C32EC">
        <w:rPr>
          <w:rFonts w:ascii="Franklin Gothic Book" w:hAnsi="Franklin Gothic Book"/>
        </w:rPr>
        <w:t>ой форме (если принято решение О</w:t>
      </w:r>
      <w:r w:rsidRPr="00F75629">
        <w:rPr>
          <w:rFonts w:ascii="Franklin Gothic Book" w:hAnsi="Franklin Gothic Book"/>
        </w:rPr>
        <w:t xml:space="preserve">рганизатора закупки </w:t>
      </w:r>
      <w:r w:rsidRPr="00F75629">
        <w:rPr>
          <w:rFonts w:ascii="Franklin Gothic Book" w:hAnsi="Franklin Gothic Book"/>
        </w:rPr>
        <w:lastRenderedPageBreak/>
        <w:t>о проведении процедуры пошагового понижения стоимости заявок на участие в закупке).</w:t>
      </w:r>
    </w:p>
    <w:p w:rsidR="002032E8" w:rsidRPr="008D4CDE" w:rsidRDefault="002032E8" w:rsidP="00615E40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2032E8" w:rsidRPr="00A467B0" w:rsidRDefault="006D4F37" w:rsidP="00615E40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</w:t>
      </w: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ам).</w:t>
      </w:r>
    </w:p>
    <w:p w:rsidR="002032E8" w:rsidRPr="00A467B0" w:rsidRDefault="002032E8" w:rsidP="00615E40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обязан соблюдать конфиденциальность информации, содержащейся в заявках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A467B0" w:rsidRDefault="006D4F37" w:rsidP="00615E40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нормативные документы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«НМТП».</w:t>
      </w:r>
    </w:p>
    <w:p w:rsidR="009C3DA9" w:rsidRPr="00391AB4" w:rsidRDefault="009C3DA9" w:rsidP="00615E40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="00F5585C">
        <w:rPr>
          <w:rFonts w:ascii="Franklin Gothic Book" w:hAnsi="Franklin Gothic Book"/>
          <w:b/>
        </w:rPr>
        <w:t>.</w:t>
      </w:r>
    </w:p>
    <w:p w:rsidR="00DC29ED" w:rsidRPr="00DA2EB9" w:rsidRDefault="00DC29ED" w:rsidP="00615E40">
      <w:pPr>
        <w:numPr>
          <w:ilvl w:val="2"/>
          <w:numId w:val="22"/>
        </w:numPr>
        <w:spacing w:before="60" w:after="60"/>
        <w:ind w:left="1214"/>
        <w:jc w:val="both"/>
        <w:rPr>
          <w:rFonts w:ascii="Franklin Gothic Book" w:hAnsi="Franklin Gothic Book"/>
          <w:b/>
        </w:rPr>
      </w:pPr>
      <w:r w:rsidRPr="00DC29ED">
        <w:rPr>
          <w:rFonts w:ascii="Franklin Gothic Book" w:hAnsi="Franklin Gothic Book"/>
        </w:rPr>
        <w:t xml:space="preserve">Конкурсная комиссия оценивает и сопоставляет заявки, исходя из следующей системы критериев: </w:t>
      </w:r>
    </w:p>
    <w:tbl>
      <w:tblPr>
        <w:tblW w:w="8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2333"/>
        <w:gridCol w:w="5495"/>
      </w:tblGrid>
      <w:tr w:rsidR="00DA2EB9" w:rsidRPr="00DA2EB9" w:rsidTr="00DA2EB9">
        <w:trPr>
          <w:trHeight w:val="460"/>
          <w:jc w:val="center"/>
        </w:trPr>
        <w:tc>
          <w:tcPr>
            <w:tcW w:w="633" w:type="dxa"/>
            <w:vMerge w:val="restart"/>
            <w:shd w:val="clear" w:color="auto" w:fill="auto"/>
            <w:vAlign w:val="center"/>
          </w:tcPr>
          <w:p w:rsidR="00DA2EB9" w:rsidRPr="00DA2EB9" w:rsidRDefault="00DA2EB9" w:rsidP="00DA2EB9">
            <w:pPr>
              <w:spacing w:after="200" w:line="276" w:lineRule="auto"/>
              <w:rPr>
                <w:rFonts w:ascii="Franklin Gothic Book" w:eastAsiaTheme="minorHAnsi" w:hAnsi="Franklin Gothic Book"/>
                <w:b/>
                <w:lang w:eastAsia="en-US"/>
              </w:rPr>
            </w:pPr>
            <w:r w:rsidRPr="00DA2EB9">
              <w:rPr>
                <w:rFonts w:ascii="Franklin Gothic Book" w:eastAsiaTheme="minorHAnsi" w:hAnsi="Franklin Gothic Book"/>
                <w:b/>
                <w:lang w:eastAsia="en-US"/>
              </w:rPr>
              <w:t>№</w:t>
            </w:r>
          </w:p>
          <w:p w:rsidR="00DA2EB9" w:rsidRPr="00DA2EB9" w:rsidRDefault="00DA2EB9" w:rsidP="00DA2EB9">
            <w:pPr>
              <w:spacing w:after="200" w:line="276" w:lineRule="auto"/>
              <w:rPr>
                <w:rFonts w:ascii="Franklin Gothic Book" w:eastAsiaTheme="minorHAnsi" w:hAnsi="Franklin Gothic Book"/>
                <w:b/>
                <w:lang w:eastAsia="en-US"/>
              </w:rPr>
            </w:pPr>
            <w:r w:rsidRPr="00DA2EB9">
              <w:rPr>
                <w:rFonts w:ascii="Franklin Gothic Book" w:eastAsiaTheme="minorHAnsi" w:hAnsi="Franklin Gothic Book"/>
                <w:b/>
                <w:lang w:eastAsia="en-US"/>
              </w:rPr>
              <w:t>п/п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DA2EB9" w:rsidRPr="00DA2EB9" w:rsidRDefault="00DA2EB9" w:rsidP="00DA2EB9">
            <w:pPr>
              <w:spacing w:after="200" w:line="276" w:lineRule="auto"/>
              <w:jc w:val="center"/>
              <w:rPr>
                <w:rFonts w:ascii="Franklin Gothic Book" w:eastAsiaTheme="minorHAnsi" w:hAnsi="Franklin Gothic Book"/>
                <w:b/>
                <w:lang w:eastAsia="en-US"/>
              </w:rPr>
            </w:pPr>
            <w:r w:rsidRPr="00DA2EB9">
              <w:rPr>
                <w:rFonts w:ascii="Franklin Gothic Book" w:eastAsiaTheme="minorHAnsi" w:hAnsi="Franklin Gothic Book"/>
                <w:b/>
                <w:bCs/>
                <w:lang w:eastAsia="en-US"/>
              </w:rPr>
              <w:t>Весомость, %</w:t>
            </w:r>
          </w:p>
        </w:tc>
        <w:tc>
          <w:tcPr>
            <w:tcW w:w="5495" w:type="dxa"/>
            <w:vMerge w:val="restart"/>
            <w:shd w:val="clear" w:color="auto" w:fill="auto"/>
            <w:vAlign w:val="center"/>
          </w:tcPr>
          <w:p w:rsidR="00DA2EB9" w:rsidRPr="00DA2EB9" w:rsidRDefault="00DA2EB9" w:rsidP="00DA2EB9">
            <w:pPr>
              <w:spacing w:after="200" w:line="276" w:lineRule="auto"/>
              <w:jc w:val="center"/>
              <w:rPr>
                <w:rFonts w:ascii="Franklin Gothic Book" w:eastAsiaTheme="minorHAnsi" w:hAnsi="Franklin Gothic Book"/>
                <w:b/>
                <w:lang w:eastAsia="en-US"/>
              </w:rPr>
            </w:pPr>
            <w:r w:rsidRPr="00DA2EB9">
              <w:rPr>
                <w:rFonts w:ascii="Franklin Gothic Book" w:eastAsiaTheme="minorHAnsi" w:hAnsi="Franklin Gothic Book"/>
                <w:b/>
                <w:lang w:eastAsia="en-US"/>
              </w:rPr>
              <w:t>Наименование показателя</w:t>
            </w:r>
          </w:p>
        </w:tc>
      </w:tr>
      <w:tr w:rsidR="00DA2EB9" w:rsidRPr="00DA2EB9" w:rsidTr="00DA2EB9">
        <w:trPr>
          <w:jc w:val="center"/>
        </w:trPr>
        <w:tc>
          <w:tcPr>
            <w:tcW w:w="633" w:type="dxa"/>
            <w:vMerge/>
            <w:shd w:val="clear" w:color="auto" w:fill="auto"/>
            <w:vAlign w:val="center"/>
          </w:tcPr>
          <w:p w:rsidR="00DA2EB9" w:rsidRPr="00DA2EB9" w:rsidRDefault="00DA2EB9" w:rsidP="00DA2EB9">
            <w:pPr>
              <w:spacing w:after="200" w:line="276" w:lineRule="auto"/>
              <w:rPr>
                <w:rFonts w:ascii="Franklin Gothic Book" w:eastAsiaTheme="minorHAnsi" w:hAnsi="Franklin Gothic Book"/>
                <w:lang w:eastAsia="en-US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:rsidR="00DA2EB9" w:rsidRPr="00DA2EB9" w:rsidRDefault="00DA2EB9" w:rsidP="00DA2EB9">
            <w:pPr>
              <w:spacing w:after="200" w:line="276" w:lineRule="auto"/>
              <w:jc w:val="center"/>
              <w:rPr>
                <w:rFonts w:ascii="Franklin Gothic Book" w:eastAsiaTheme="minorHAnsi" w:hAnsi="Franklin Gothic Book"/>
                <w:b/>
                <w:lang w:eastAsia="en-US"/>
              </w:rPr>
            </w:pPr>
            <w:r w:rsidRPr="00DA2EB9">
              <w:rPr>
                <w:rFonts w:ascii="Franklin Gothic Book" w:eastAsiaTheme="minorHAnsi" w:hAnsi="Franklin Gothic Book"/>
                <w:b/>
                <w:lang w:eastAsia="en-US"/>
              </w:rPr>
              <w:t>Уровень 1</w:t>
            </w:r>
          </w:p>
        </w:tc>
        <w:tc>
          <w:tcPr>
            <w:tcW w:w="5495" w:type="dxa"/>
            <w:vMerge/>
            <w:shd w:val="clear" w:color="auto" w:fill="auto"/>
            <w:vAlign w:val="center"/>
          </w:tcPr>
          <w:p w:rsidR="00DA2EB9" w:rsidRPr="00DA2EB9" w:rsidRDefault="00DA2EB9" w:rsidP="00DA2EB9">
            <w:pPr>
              <w:spacing w:after="200" w:line="276" w:lineRule="auto"/>
              <w:rPr>
                <w:rFonts w:ascii="Franklin Gothic Book" w:eastAsiaTheme="minorHAnsi" w:hAnsi="Franklin Gothic Book"/>
                <w:lang w:eastAsia="en-US"/>
              </w:rPr>
            </w:pPr>
          </w:p>
        </w:tc>
      </w:tr>
      <w:tr w:rsidR="00DA2EB9" w:rsidRPr="00DA2EB9" w:rsidTr="00DA2EB9">
        <w:trPr>
          <w:jc w:val="center"/>
        </w:trPr>
        <w:tc>
          <w:tcPr>
            <w:tcW w:w="633" w:type="dxa"/>
            <w:shd w:val="clear" w:color="auto" w:fill="auto"/>
            <w:vAlign w:val="center"/>
          </w:tcPr>
          <w:p w:rsidR="00DA2EB9" w:rsidRPr="00DA2EB9" w:rsidRDefault="00DA2EB9" w:rsidP="00DA2EB9">
            <w:pPr>
              <w:spacing w:after="200" w:line="276" w:lineRule="auto"/>
              <w:jc w:val="center"/>
              <w:rPr>
                <w:rFonts w:ascii="Franklin Gothic Book" w:eastAsiaTheme="minorHAnsi" w:hAnsi="Franklin Gothic Book"/>
                <w:b/>
                <w:lang w:eastAsia="en-US"/>
              </w:rPr>
            </w:pPr>
            <w:r w:rsidRPr="00DA2EB9">
              <w:rPr>
                <w:rFonts w:ascii="Franklin Gothic Book" w:eastAsiaTheme="minorHAnsi" w:hAnsi="Franklin Gothic Book"/>
                <w:b/>
                <w:lang w:eastAsia="en-US"/>
              </w:rPr>
              <w:t>1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DA2EB9" w:rsidRPr="00DA2EB9" w:rsidRDefault="00DA2EB9" w:rsidP="00DA2EB9">
            <w:pPr>
              <w:spacing w:after="200" w:line="276" w:lineRule="auto"/>
              <w:jc w:val="center"/>
              <w:rPr>
                <w:rFonts w:ascii="Franklin Gothic Book" w:eastAsiaTheme="minorHAnsi" w:hAnsi="Franklin Gothic Book"/>
                <w:b/>
                <w:lang w:eastAsia="en-US"/>
              </w:rPr>
            </w:pPr>
            <w:r w:rsidRPr="00DA2EB9">
              <w:rPr>
                <w:rFonts w:ascii="Franklin Gothic Book" w:eastAsiaTheme="minorHAnsi" w:hAnsi="Franklin Gothic Book"/>
                <w:b/>
                <w:lang w:eastAsia="en-US"/>
              </w:rPr>
              <w:t>85</w:t>
            </w:r>
          </w:p>
        </w:tc>
        <w:tc>
          <w:tcPr>
            <w:tcW w:w="5495" w:type="dxa"/>
            <w:shd w:val="clear" w:color="auto" w:fill="auto"/>
            <w:vAlign w:val="center"/>
          </w:tcPr>
          <w:p w:rsidR="00DA2EB9" w:rsidRPr="00DA2EB9" w:rsidRDefault="00DA2EB9" w:rsidP="00DA2EB9">
            <w:pPr>
              <w:spacing w:after="200" w:line="276" w:lineRule="auto"/>
              <w:ind w:right="1535"/>
              <w:rPr>
                <w:rFonts w:ascii="Franklin Gothic Book" w:eastAsiaTheme="minorHAnsi" w:hAnsi="Franklin Gothic Book"/>
                <w:b/>
                <w:lang w:eastAsia="en-US"/>
              </w:rPr>
            </w:pPr>
            <w:r w:rsidRPr="00DA2EB9">
              <w:rPr>
                <w:rFonts w:ascii="Franklin Gothic Book" w:eastAsiaTheme="minorHAnsi" w:hAnsi="Franklin Gothic Book"/>
                <w:b/>
                <w:lang w:eastAsia="en-US"/>
              </w:rPr>
              <w:t>Стоимость выполнения работ</w:t>
            </w:r>
          </w:p>
        </w:tc>
      </w:tr>
      <w:tr w:rsidR="00DA2EB9" w:rsidRPr="00DA2EB9" w:rsidTr="00DA2EB9">
        <w:trPr>
          <w:trHeight w:val="329"/>
          <w:jc w:val="center"/>
        </w:trPr>
        <w:tc>
          <w:tcPr>
            <w:tcW w:w="633" w:type="dxa"/>
            <w:shd w:val="clear" w:color="auto" w:fill="auto"/>
            <w:vAlign w:val="center"/>
          </w:tcPr>
          <w:p w:rsidR="00DA2EB9" w:rsidRPr="00DA2EB9" w:rsidRDefault="00DA2EB9" w:rsidP="00DA2EB9">
            <w:pPr>
              <w:spacing w:after="200" w:line="276" w:lineRule="auto"/>
              <w:jc w:val="center"/>
              <w:rPr>
                <w:rFonts w:ascii="Franklin Gothic Book" w:eastAsiaTheme="minorHAnsi" w:hAnsi="Franklin Gothic Book"/>
                <w:b/>
                <w:lang w:eastAsia="en-US"/>
              </w:rPr>
            </w:pPr>
            <w:r w:rsidRPr="00DA2EB9">
              <w:rPr>
                <w:rFonts w:ascii="Franklin Gothic Book" w:eastAsiaTheme="minorHAnsi" w:hAnsi="Franklin Gothic Book"/>
                <w:b/>
                <w:lang w:eastAsia="en-US"/>
              </w:rPr>
              <w:t>2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DA2EB9" w:rsidRPr="00DA2EB9" w:rsidRDefault="00DA2EB9" w:rsidP="00DA2EB9">
            <w:pPr>
              <w:spacing w:after="200" w:line="276" w:lineRule="auto"/>
              <w:jc w:val="center"/>
              <w:rPr>
                <w:rFonts w:ascii="Franklin Gothic Book" w:eastAsiaTheme="minorHAnsi" w:hAnsi="Franklin Gothic Book"/>
                <w:b/>
                <w:lang w:eastAsia="en-US"/>
              </w:rPr>
            </w:pPr>
            <w:r w:rsidRPr="00DA2EB9">
              <w:rPr>
                <w:rFonts w:ascii="Franklin Gothic Book" w:eastAsiaTheme="minorHAnsi" w:hAnsi="Franklin Gothic Book"/>
                <w:b/>
                <w:lang w:eastAsia="en-US"/>
              </w:rPr>
              <w:t>5</w:t>
            </w:r>
          </w:p>
        </w:tc>
        <w:tc>
          <w:tcPr>
            <w:tcW w:w="5495" w:type="dxa"/>
            <w:shd w:val="clear" w:color="auto" w:fill="auto"/>
            <w:vAlign w:val="center"/>
          </w:tcPr>
          <w:p w:rsidR="00DA2EB9" w:rsidRPr="00DA2EB9" w:rsidRDefault="00DA2EB9" w:rsidP="00DA2EB9">
            <w:pPr>
              <w:spacing w:after="200" w:line="276" w:lineRule="auto"/>
              <w:ind w:right="1535"/>
              <w:rPr>
                <w:rFonts w:ascii="Franklin Gothic Book" w:eastAsiaTheme="minorHAnsi" w:hAnsi="Franklin Gothic Book"/>
                <w:b/>
                <w:lang w:eastAsia="en-US"/>
              </w:rPr>
            </w:pPr>
            <w:r w:rsidRPr="00DA2EB9">
              <w:rPr>
                <w:rFonts w:ascii="Franklin Gothic Book" w:eastAsiaTheme="minorHAnsi" w:hAnsi="Franklin Gothic Book"/>
                <w:b/>
                <w:lang w:eastAsia="en-US"/>
              </w:rPr>
              <w:t>Срок выполнения работ</w:t>
            </w:r>
          </w:p>
        </w:tc>
      </w:tr>
      <w:tr w:rsidR="00DA2EB9" w:rsidRPr="00DA2EB9" w:rsidTr="00DA2EB9">
        <w:trPr>
          <w:trHeight w:val="521"/>
          <w:jc w:val="center"/>
        </w:trPr>
        <w:tc>
          <w:tcPr>
            <w:tcW w:w="633" w:type="dxa"/>
            <w:shd w:val="clear" w:color="auto" w:fill="auto"/>
            <w:vAlign w:val="center"/>
          </w:tcPr>
          <w:p w:rsidR="00DA2EB9" w:rsidRPr="00DA2EB9" w:rsidRDefault="00DA2EB9" w:rsidP="00DA2EB9">
            <w:pPr>
              <w:spacing w:after="200" w:line="276" w:lineRule="auto"/>
              <w:jc w:val="center"/>
              <w:rPr>
                <w:rFonts w:ascii="Franklin Gothic Book" w:eastAsiaTheme="minorHAnsi" w:hAnsi="Franklin Gothic Book"/>
                <w:b/>
                <w:lang w:eastAsia="en-US"/>
              </w:rPr>
            </w:pPr>
            <w:r w:rsidRPr="00DA2EB9">
              <w:rPr>
                <w:rFonts w:ascii="Franklin Gothic Book" w:eastAsiaTheme="minorHAnsi" w:hAnsi="Franklin Gothic Book"/>
                <w:b/>
                <w:lang w:eastAsia="en-US"/>
              </w:rPr>
              <w:t>3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DA2EB9" w:rsidRPr="00DA2EB9" w:rsidRDefault="00DA2EB9" w:rsidP="00DA2EB9">
            <w:pPr>
              <w:spacing w:after="200" w:line="276" w:lineRule="auto"/>
              <w:jc w:val="center"/>
              <w:rPr>
                <w:rFonts w:ascii="Franklin Gothic Book" w:eastAsiaTheme="minorHAnsi" w:hAnsi="Franklin Gothic Book"/>
                <w:b/>
                <w:lang w:eastAsia="en-US"/>
              </w:rPr>
            </w:pPr>
            <w:r w:rsidRPr="00DA2EB9">
              <w:rPr>
                <w:rFonts w:ascii="Franklin Gothic Book" w:eastAsiaTheme="minorHAnsi" w:hAnsi="Franklin Gothic Book"/>
                <w:b/>
                <w:lang w:eastAsia="en-US"/>
              </w:rPr>
              <w:t>10</w:t>
            </w:r>
          </w:p>
        </w:tc>
        <w:tc>
          <w:tcPr>
            <w:tcW w:w="5495" w:type="dxa"/>
            <w:shd w:val="clear" w:color="auto" w:fill="auto"/>
            <w:vAlign w:val="center"/>
          </w:tcPr>
          <w:p w:rsidR="00DA2EB9" w:rsidRPr="00DA2EB9" w:rsidRDefault="00DA2EB9" w:rsidP="00DA2EB9">
            <w:pPr>
              <w:spacing w:after="200" w:line="276" w:lineRule="auto"/>
              <w:ind w:right="1535"/>
              <w:rPr>
                <w:rFonts w:ascii="Franklin Gothic Book" w:eastAsiaTheme="minorHAnsi" w:hAnsi="Franklin Gothic Book"/>
                <w:b/>
                <w:lang w:eastAsia="en-US"/>
              </w:rPr>
            </w:pPr>
            <w:r w:rsidRPr="00DA2EB9">
              <w:rPr>
                <w:rFonts w:ascii="Franklin Gothic Book" w:eastAsiaTheme="minorHAnsi" w:hAnsi="Franklin Gothic Book"/>
                <w:b/>
                <w:lang w:eastAsia="en-US"/>
              </w:rPr>
              <w:t>Опыт выполнения работ аналогичный предмету договора (выполнение работ по ремонту помещений)</w:t>
            </w:r>
          </w:p>
        </w:tc>
      </w:tr>
    </w:tbl>
    <w:p w:rsidR="00DA2EB9" w:rsidRPr="00C12A7E" w:rsidRDefault="00DA2EB9" w:rsidP="00DA2EB9">
      <w:pPr>
        <w:spacing w:before="60" w:after="60"/>
        <w:ind w:left="1214"/>
        <w:jc w:val="both"/>
        <w:rPr>
          <w:rFonts w:ascii="Franklin Gothic Book" w:hAnsi="Franklin Gothic Book"/>
          <w:b/>
        </w:rPr>
      </w:pPr>
    </w:p>
    <w:p w:rsidR="00DC29ED" w:rsidRPr="00DC29ED" w:rsidRDefault="00DC29ED" w:rsidP="00DC29ED">
      <w:pPr>
        <w:ind w:left="1134"/>
        <w:rPr>
          <w:rFonts w:ascii="Franklin Gothic Book" w:hAnsi="Franklin Gothic Book"/>
          <w:vertAlign w:val="superscript"/>
        </w:rPr>
      </w:pPr>
      <w:r w:rsidRPr="00DC29ED">
        <w:rPr>
          <w:rFonts w:ascii="Franklin Gothic Book" w:hAnsi="Franklin Gothic Book"/>
          <w:vertAlign w:val="superscript"/>
        </w:rPr>
        <w:t xml:space="preserve">*- стоимость </w:t>
      </w:r>
      <w:r w:rsidR="00BF127A" w:rsidRPr="00BF127A">
        <w:rPr>
          <w:rFonts w:ascii="Franklin Gothic Book" w:hAnsi="Franklin Gothic Book"/>
          <w:vertAlign w:val="superscript"/>
        </w:rPr>
        <w:t>выполнения работ</w:t>
      </w:r>
      <w:r w:rsidRPr="00DC29ED">
        <w:rPr>
          <w:rFonts w:ascii="Franklin Gothic Book" w:hAnsi="Franklin Gothic Book"/>
          <w:vertAlign w:val="superscript"/>
        </w:rPr>
        <w:t xml:space="preserve"> оценивается исходя из стоимости без учета НДС.</w:t>
      </w:r>
    </w:p>
    <w:p w:rsidR="00DC29ED" w:rsidRPr="00DC29ED" w:rsidRDefault="00DC29ED" w:rsidP="00615E40">
      <w:pPr>
        <w:numPr>
          <w:ilvl w:val="2"/>
          <w:numId w:val="22"/>
        </w:numPr>
        <w:spacing w:before="60" w:after="60"/>
        <w:ind w:left="1214"/>
        <w:jc w:val="both"/>
        <w:rPr>
          <w:rFonts w:ascii="Franklin Gothic Book" w:hAnsi="Franklin Gothic Book"/>
          <w:b/>
        </w:rPr>
      </w:pPr>
      <w:r w:rsidRPr="00DC29ED">
        <w:rPr>
          <w:rFonts w:ascii="Franklin Gothic Book" w:hAnsi="Franklin Gothic Book"/>
        </w:rPr>
        <w:t xml:space="preserve">Для получения итоговой интегральной оценки для сложной системы разнотипных (имеющих разный физический смысл) показателей принята </w:t>
      </w:r>
      <w:r w:rsidRPr="00DC29ED">
        <w:rPr>
          <w:rFonts w:ascii="Franklin Gothic Book" w:hAnsi="Franklin Gothic Book"/>
          <w:b/>
        </w:rPr>
        <w:t>10-балльная</w:t>
      </w:r>
      <w:r w:rsidRPr="00DC29ED">
        <w:rPr>
          <w:rFonts w:ascii="Franklin Gothic Book" w:hAnsi="Franklin Gothic Book"/>
        </w:rPr>
        <w:t xml:space="preserve"> шкала. При применении балльной методики по каждому из показателей устанавливается шкала допустимых балльных оценок, то есть максимально и минимально возможное количество баллов по каждому из показателей.</w:t>
      </w:r>
    </w:p>
    <w:p w:rsidR="00DC29ED" w:rsidRPr="00DC29ED" w:rsidRDefault="00DC29ED" w:rsidP="00DC29ED">
      <w:pPr>
        <w:spacing w:before="60" w:after="60"/>
        <w:ind w:left="1224"/>
        <w:jc w:val="both"/>
        <w:rPr>
          <w:rFonts w:ascii="Franklin Gothic Book" w:hAnsi="Franklin Gothic Book"/>
        </w:rPr>
      </w:pPr>
      <w:r w:rsidRPr="00DC29ED">
        <w:rPr>
          <w:rFonts w:ascii="Franklin Gothic Book" w:hAnsi="Franklin Gothic Book"/>
        </w:rPr>
        <w:t>При оценке принято, что Участник закупки, давший наилучшее предложение по каждому показателю, получает по нему максимально возможные баллы, а баллы, полученные другими Участ</w:t>
      </w:r>
      <w:r w:rsidR="001469AC">
        <w:rPr>
          <w:rFonts w:ascii="Franklin Gothic Book" w:hAnsi="Franklin Gothic Book"/>
        </w:rPr>
        <w:t>никами, рассчитываются как отно</w:t>
      </w:r>
      <w:r w:rsidRPr="00DC29ED">
        <w:rPr>
          <w:rFonts w:ascii="Franklin Gothic Book" w:hAnsi="Franklin Gothic Book"/>
        </w:rPr>
        <w:t xml:space="preserve">сительные. В то же время возможно и «назначение» баллов, например, </w:t>
      </w:r>
      <w:proofErr w:type="spellStart"/>
      <w:r w:rsidRPr="00DC29ED">
        <w:rPr>
          <w:rFonts w:ascii="Franklin Gothic Book" w:hAnsi="Franklin Gothic Book"/>
        </w:rPr>
        <w:t>экспертно</w:t>
      </w:r>
      <w:proofErr w:type="spellEnd"/>
      <w:r w:rsidRPr="00DC29ED">
        <w:rPr>
          <w:rFonts w:ascii="Franklin Gothic Book" w:hAnsi="Franklin Gothic Book"/>
        </w:rPr>
        <w:t>. При этом количество баллов находится в заданных границах принятой шкалы.</w:t>
      </w:r>
    </w:p>
    <w:p w:rsidR="00DC29ED" w:rsidRPr="00DC29ED" w:rsidRDefault="00DC29ED" w:rsidP="00DC29ED">
      <w:pPr>
        <w:ind w:left="1276" w:right="1"/>
        <w:jc w:val="both"/>
        <w:rPr>
          <w:rFonts w:ascii="Franklin Gothic Book" w:hAnsi="Franklin Gothic Book"/>
        </w:rPr>
      </w:pPr>
      <w:r w:rsidRPr="00DC29ED">
        <w:rPr>
          <w:rFonts w:ascii="Franklin Gothic Book" w:hAnsi="Franklin Gothic Book"/>
        </w:rPr>
        <w:t>Для получения итоговой интегральной оценки предложений Участников закупки использованы методы квалиметрии, которые обеспечивают сопоставимость предложений, получивших разную оценку по разным показателям.</w:t>
      </w:r>
    </w:p>
    <w:p w:rsidR="00DC29ED" w:rsidRPr="00DC29ED" w:rsidRDefault="00DC29ED" w:rsidP="00DC29ED">
      <w:pPr>
        <w:ind w:left="1276" w:right="1"/>
        <w:jc w:val="both"/>
        <w:rPr>
          <w:rFonts w:ascii="Franklin Gothic Book" w:hAnsi="Franklin Gothic Book"/>
        </w:rPr>
      </w:pPr>
      <w:r w:rsidRPr="00DC29ED">
        <w:rPr>
          <w:rFonts w:ascii="Franklin Gothic Book" w:hAnsi="Franklin Gothic Book"/>
        </w:rPr>
        <w:t>В квалиметрии используются следующие основные понятия.</w:t>
      </w:r>
    </w:p>
    <w:p w:rsidR="00DC29ED" w:rsidRPr="00DC29ED" w:rsidRDefault="00DC29ED" w:rsidP="00DC29ED">
      <w:pPr>
        <w:ind w:left="1276" w:right="1"/>
        <w:jc w:val="both"/>
        <w:rPr>
          <w:rFonts w:ascii="Franklin Gothic Book" w:hAnsi="Franklin Gothic Book"/>
        </w:rPr>
      </w:pPr>
      <w:r w:rsidRPr="00DC29ED">
        <w:rPr>
          <w:rFonts w:ascii="Franklin Gothic Book" w:hAnsi="Franklin Gothic Book"/>
        </w:rPr>
        <w:t xml:space="preserve">Дерево свойств (показателей) — показывает взаимозависимость различных свойств (показателей) объекта, строится по иерархическому принципу, обобщенное свойство определяется свойствами более высокого уровня. </w:t>
      </w:r>
    </w:p>
    <w:p w:rsidR="00DC29ED" w:rsidRPr="00DC29ED" w:rsidRDefault="00DC29ED" w:rsidP="00DC29ED">
      <w:pPr>
        <w:ind w:left="1276" w:right="1"/>
        <w:jc w:val="both"/>
        <w:rPr>
          <w:rFonts w:ascii="Franklin Gothic Book" w:hAnsi="Franklin Gothic Book"/>
        </w:rPr>
      </w:pPr>
      <w:r w:rsidRPr="00DC29ED">
        <w:rPr>
          <w:rFonts w:ascii="Franklin Gothic Book" w:hAnsi="Franklin Gothic Book"/>
        </w:rPr>
        <w:t>Значение показателя — абсолютная размерная характеристика какого-либо свойства (сроки, стоимость и т.д.). Зна</w:t>
      </w:r>
      <w:r w:rsidRPr="00DC29ED">
        <w:rPr>
          <w:rFonts w:ascii="Franklin Gothic Book" w:hAnsi="Franklin Gothic Book"/>
        </w:rPr>
        <w:softHyphen/>
        <w:t>чение показателя может быть и логической величиной («</w:t>
      </w:r>
      <w:proofErr w:type="gramStart"/>
      <w:r w:rsidRPr="00DC29ED">
        <w:rPr>
          <w:rFonts w:ascii="Franklin Gothic Book" w:hAnsi="Franklin Gothic Book"/>
        </w:rPr>
        <w:t>да»/</w:t>
      </w:r>
      <w:proofErr w:type="gramEnd"/>
      <w:r w:rsidRPr="00DC29ED">
        <w:rPr>
          <w:rFonts w:ascii="Franklin Gothic Book" w:hAnsi="Franklin Gothic Book"/>
        </w:rPr>
        <w:t>»нет»), например наличие тех или иных документов.</w:t>
      </w:r>
    </w:p>
    <w:p w:rsidR="00DC29ED" w:rsidRPr="00DC29ED" w:rsidRDefault="00DC29ED" w:rsidP="00DC29ED">
      <w:pPr>
        <w:ind w:left="1276" w:right="1"/>
        <w:jc w:val="both"/>
        <w:rPr>
          <w:rFonts w:ascii="Franklin Gothic Book" w:hAnsi="Franklin Gothic Book"/>
        </w:rPr>
      </w:pPr>
      <w:r w:rsidRPr="00DC29ED">
        <w:rPr>
          <w:rFonts w:ascii="Franklin Gothic Book" w:hAnsi="Franklin Gothic Book"/>
        </w:rPr>
        <w:lastRenderedPageBreak/>
        <w:t>Вес показателя (или весомость) — безразмерная величина, характеризующая относительную значимость данного показателя при переходе на другой, более низкий уровень.</w:t>
      </w:r>
    </w:p>
    <w:p w:rsidR="00DC29ED" w:rsidRPr="00DC29ED" w:rsidRDefault="00DC29ED" w:rsidP="00DC29ED">
      <w:pPr>
        <w:ind w:left="1276" w:right="1"/>
        <w:jc w:val="both"/>
        <w:rPr>
          <w:rFonts w:ascii="Franklin Gothic Book" w:hAnsi="Franklin Gothic Book"/>
        </w:rPr>
      </w:pPr>
      <w:r w:rsidRPr="00DC29ED">
        <w:rPr>
          <w:rFonts w:ascii="Franklin Gothic Book" w:hAnsi="Franklin Gothic Book"/>
        </w:rPr>
        <w:t>Для получения интегральной оценки предложений претендентов использован следующий алгоритм:</w:t>
      </w:r>
    </w:p>
    <w:p w:rsidR="00DC29ED" w:rsidRPr="00DC29ED" w:rsidRDefault="00DC29ED" w:rsidP="00DC29ED">
      <w:pPr>
        <w:ind w:left="1276" w:right="1"/>
        <w:jc w:val="both"/>
        <w:rPr>
          <w:rFonts w:ascii="Franklin Gothic Book" w:hAnsi="Franklin Gothic Book"/>
        </w:rPr>
      </w:pPr>
      <w:r w:rsidRPr="00DC29ED">
        <w:rPr>
          <w:rFonts w:ascii="Franklin Gothic Book" w:hAnsi="Franklin Gothic Book"/>
        </w:rPr>
        <w:t>Построение дерева свойств (системы показателей). При построении системы показателей соблюдается основной принцип: свойства i-</w:t>
      </w:r>
      <w:proofErr w:type="spellStart"/>
      <w:r w:rsidRPr="00DC29ED">
        <w:rPr>
          <w:rFonts w:ascii="Franklin Gothic Book" w:hAnsi="Franklin Gothic Book"/>
        </w:rPr>
        <w:t>го</w:t>
      </w:r>
      <w:proofErr w:type="spellEnd"/>
      <w:r w:rsidRPr="00DC29ED">
        <w:rPr>
          <w:rFonts w:ascii="Franklin Gothic Book" w:hAnsi="Franklin Gothic Book"/>
        </w:rPr>
        <w:t xml:space="preserve"> уровня определяются соответствующими свойствами </w:t>
      </w:r>
      <w:proofErr w:type="spellStart"/>
      <w:r w:rsidRPr="00DC29ED">
        <w:rPr>
          <w:rFonts w:ascii="Franklin Gothic Book" w:hAnsi="Franklin Gothic Book"/>
          <w:lang w:val="en-US"/>
        </w:rPr>
        <w:t>i</w:t>
      </w:r>
      <w:proofErr w:type="spellEnd"/>
      <w:r w:rsidRPr="00DC29ED">
        <w:rPr>
          <w:rFonts w:ascii="Franklin Gothic Book" w:hAnsi="Franklin Gothic Book"/>
        </w:rPr>
        <w:t xml:space="preserve"> + 1-го уровня (</w:t>
      </w:r>
      <w:proofErr w:type="spellStart"/>
      <w:r w:rsidRPr="00DC29ED">
        <w:rPr>
          <w:rFonts w:ascii="Franklin Gothic Book" w:hAnsi="Franklin Gothic Book"/>
          <w:lang w:val="en-US"/>
        </w:rPr>
        <w:t>i</w:t>
      </w:r>
      <w:proofErr w:type="spellEnd"/>
      <w:r w:rsidRPr="00DC29ED">
        <w:rPr>
          <w:rFonts w:ascii="Franklin Gothic Book" w:hAnsi="Franklin Gothic Book"/>
        </w:rPr>
        <w:t xml:space="preserve"> = 0, 1, ..., </w:t>
      </w:r>
      <w:r w:rsidRPr="00DC29ED">
        <w:rPr>
          <w:rFonts w:ascii="Franklin Gothic Book" w:hAnsi="Franklin Gothic Book"/>
          <w:lang w:val="en-US"/>
        </w:rPr>
        <w:t>m</w:t>
      </w:r>
      <w:r w:rsidRPr="00DC29ED">
        <w:rPr>
          <w:rFonts w:ascii="Franklin Gothic Book" w:hAnsi="Franklin Gothic Book"/>
        </w:rPr>
        <w:t>). Уровень 0 соответствует обобщенному комплексному показателю объекта или его интегральной оценке.</w:t>
      </w:r>
    </w:p>
    <w:p w:rsidR="00DC29ED" w:rsidRPr="00DC29ED" w:rsidRDefault="00DC29ED" w:rsidP="00DC29ED">
      <w:pPr>
        <w:ind w:left="1276" w:right="1"/>
        <w:jc w:val="both"/>
        <w:rPr>
          <w:rFonts w:ascii="Franklin Gothic Book" w:hAnsi="Franklin Gothic Book"/>
        </w:rPr>
      </w:pPr>
      <w:r w:rsidRPr="00DC29ED">
        <w:rPr>
          <w:rFonts w:ascii="Franklin Gothic Book" w:hAnsi="Franklin Gothic Book"/>
        </w:rPr>
        <w:t xml:space="preserve">Назначение интервала изменений значений </w:t>
      </w:r>
      <w:proofErr w:type="spellStart"/>
      <w:r w:rsidRPr="00DC29ED">
        <w:rPr>
          <w:rFonts w:ascii="Franklin Gothic Book" w:hAnsi="Franklin Gothic Book"/>
          <w:lang w:val="en-US"/>
        </w:rPr>
        <w:t>P</w:t>
      </w:r>
      <w:r w:rsidRPr="00DC29ED">
        <w:rPr>
          <w:rFonts w:ascii="Franklin Gothic Book" w:hAnsi="Franklin Gothic Book"/>
          <w:vertAlign w:val="subscript"/>
          <w:lang w:val="en-US"/>
        </w:rPr>
        <w:t>ij</w:t>
      </w:r>
      <w:proofErr w:type="spellEnd"/>
      <w:r w:rsidRPr="00DC29ED">
        <w:rPr>
          <w:rFonts w:ascii="Franklin Gothic Book" w:hAnsi="Franklin Gothic Book"/>
        </w:rPr>
        <w:t xml:space="preserve"> каждого показателя (индексы показывают, что рассматривается j-й показатель на i-м уровне).</w:t>
      </w:r>
    </w:p>
    <w:p w:rsidR="00DC29ED" w:rsidRPr="00DC29ED" w:rsidRDefault="00DC29ED" w:rsidP="00DC29ED">
      <w:pPr>
        <w:ind w:left="1276" w:right="1"/>
        <w:jc w:val="both"/>
        <w:rPr>
          <w:rFonts w:ascii="Franklin Gothic Book" w:hAnsi="Franklin Gothic Book"/>
        </w:rPr>
      </w:pPr>
      <w:r w:rsidRPr="00DC29ED">
        <w:rPr>
          <w:rFonts w:ascii="Franklin Gothic Book" w:hAnsi="Franklin Gothic Book"/>
        </w:rPr>
        <w:t>Выбор (на каждом уровне рассмотрения свойств) значений базовых показателей для сравнения (Р</w:t>
      </w:r>
      <w:proofErr w:type="spellStart"/>
      <w:proofErr w:type="gramStart"/>
      <w:r w:rsidRPr="00DC29ED">
        <w:rPr>
          <w:rFonts w:ascii="Franklin Gothic Book" w:hAnsi="Franklin Gothic Book"/>
          <w:vertAlign w:val="subscript"/>
          <w:lang w:val="en-US"/>
        </w:rPr>
        <w:t>ij</w:t>
      </w:r>
      <w:proofErr w:type="spellEnd"/>
      <w:r w:rsidRPr="00DC29ED">
        <w:rPr>
          <w:rFonts w:ascii="Franklin Gothic Book" w:hAnsi="Franklin Gothic Book"/>
        </w:rPr>
        <w:t xml:space="preserve"> )</w:t>
      </w:r>
      <w:proofErr w:type="gramEnd"/>
      <w:r w:rsidRPr="00DC29ED">
        <w:rPr>
          <w:rFonts w:ascii="Franklin Gothic Book" w:hAnsi="Franklin Gothic Book"/>
        </w:rPr>
        <w:t>. В каче</w:t>
      </w:r>
      <w:r w:rsidRPr="00DC29ED">
        <w:rPr>
          <w:rFonts w:ascii="Franklin Gothic Book" w:hAnsi="Franklin Gothic Book"/>
        </w:rPr>
        <w:softHyphen/>
        <w:t>стве базового показателя принимается наилучший из предложенных всеми Участниками закупки.</w:t>
      </w:r>
    </w:p>
    <w:p w:rsidR="00DC29ED" w:rsidRPr="00DC29ED" w:rsidRDefault="00DC29ED" w:rsidP="00DC29ED">
      <w:pPr>
        <w:ind w:left="1276" w:right="1"/>
        <w:jc w:val="both"/>
        <w:rPr>
          <w:rFonts w:ascii="Franklin Gothic Book" w:hAnsi="Franklin Gothic Book"/>
        </w:rPr>
      </w:pPr>
      <w:r w:rsidRPr="00DC29ED">
        <w:rPr>
          <w:rFonts w:ascii="Franklin Gothic Book" w:hAnsi="Franklin Gothic Book"/>
        </w:rPr>
        <w:t>Определение зависимости между значениями показателей Р</w:t>
      </w:r>
      <w:proofErr w:type="spellStart"/>
      <w:proofErr w:type="gramStart"/>
      <w:r w:rsidRPr="00DC29ED">
        <w:rPr>
          <w:rFonts w:ascii="Franklin Gothic Book" w:hAnsi="Franklin Gothic Book"/>
          <w:vertAlign w:val="subscript"/>
          <w:lang w:val="en-US"/>
        </w:rPr>
        <w:t>ij</w:t>
      </w:r>
      <w:proofErr w:type="spellEnd"/>
      <w:r w:rsidRPr="00DC29ED">
        <w:rPr>
          <w:rFonts w:ascii="Franklin Gothic Book" w:hAnsi="Franklin Gothic Book"/>
        </w:rPr>
        <w:t xml:space="preserve">  и</w:t>
      </w:r>
      <w:proofErr w:type="gramEnd"/>
      <w:r w:rsidRPr="00DC29ED">
        <w:rPr>
          <w:rFonts w:ascii="Franklin Gothic Book" w:hAnsi="Franklin Gothic Book"/>
        </w:rPr>
        <w:t xml:space="preserve"> их оценками К</w:t>
      </w:r>
      <w:proofErr w:type="spellStart"/>
      <w:r w:rsidRPr="00DC29ED">
        <w:rPr>
          <w:rFonts w:ascii="Franklin Gothic Book" w:hAnsi="Franklin Gothic Book"/>
          <w:vertAlign w:val="subscript"/>
          <w:lang w:val="en-US"/>
        </w:rPr>
        <w:t>ij</w:t>
      </w:r>
      <w:proofErr w:type="spellEnd"/>
      <w:r w:rsidRPr="00DC29ED">
        <w:rPr>
          <w:rFonts w:ascii="Franklin Gothic Book" w:hAnsi="Franklin Gothic Book"/>
        </w:rPr>
        <w:t>, причем оценки должны являться функциями значений показателей. Само значение показателя Р</w:t>
      </w:r>
      <w:proofErr w:type="spellStart"/>
      <w:proofErr w:type="gramStart"/>
      <w:r w:rsidRPr="00DC29ED">
        <w:rPr>
          <w:rFonts w:ascii="Franklin Gothic Book" w:hAnsi="Franklin Gothic Book"/>
          <w:vertAlign w:val="subscript"/>
          <w:lang w:val="en-US"/>
        </w:rPr>
        <w:t>ij</w:t>
      </w:r>
      <w:proofErr w:type="spellEnd"/>
      <w:r w:rsidRPr="00DC29ED">
        <w:rPr>
          <w:rFonts w:ascii="Franklin Gothic Book" w:hAnsi="Franklin Gothic Book"/>
        </w:rPr>
        <w:t xml:space="preserve">  не</w:t>
      </w:r>
      <w:proofErr w:type="gramEnd"/>
      <w:r w:rsidRPr="00DC29ED">
        <w:rPr>
          <w:rFonts w:ascii="Franklin Gothic Book" w:hAnsi="Franklin Gothic Book"/>
        </w:rPr>
        <w:t xml:space="preserve"> дает возможность определить его качество, в отличие от их оценки.</w:t>
      </w:r>
    </w:p>
    <w:p w:rsidR="00DC29ED" w:rsidRPr="00DC29ED" w:rsidRDefault="00DC29ED" w:rsidP="00DC29ED">
      <w:pPr>
        <w:ind w:left="1276" w:right="1"/>
        <w:jc w:val="both"/>
        <w:rPr>
          <w:rFonts w:ascii="Franklin Gothic Book" w:hAnsi="Franklin Gothic Book"/>
        </w:rPr>
      </w:pPr>
      <w:r w:rsidRPr="00DC29ED">
        <w:rPr>
          <w:rFonts w:ascii="Franklin Gothic Book" w:hAnsi="Franklin Gothic Book"/>
        </w:rPr>
        <w:t>Оценка показателя является функцией его значения</w:t>
      </w:r>
    </w:p>
    <w:p w:rsidR="00DC29ED" w:rsidRPr="00DC29ED" w:rsidRDefault="00DC29ED" w:rsidP="00615E40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ind w:left="1276" w:right="1" w:firstLine="567"/>
        <w:jc w:val="both"/>
        <w:textAlignment w:val="baseline"/>
        <w:rPr>
          <w:rFonts w:ascii="Franklin Gothic Book" w:hAnsi="Franklin Gothic Book"/>
        </w:rPr>
      </w:pPr>
      <w:proofErr w:type="spellStart"/>
      <w:r w:rsidRPr="00DC29ED">
        <w:rPr>
          <w:rFonts w:ascii="Franklin Gothic Book" w:hAnsi="Franklin Gothic Book"/>
          <w:i/>
          <w:lang w:val="en-US"/>
        </w:rPr>
        <w:t>K</w:t>
      </w:r>
      <w:r w:rsidRPr="00DC29ED">
        <w:rPr>
          <w:rFonts w:ascii="Franklin Gothic Book" w:hAnsi="Franklin Gothic Book"/>
          <w:b/>
          <w:i/>
          <w:vertAlign w:val="subscript"/>
          <w:lang w:val="en-US"/>
        </w:rPr>
        <w:t>ij</w:t>
      </w:r>
      <w:proofErr w:type="spellEnd"/>
      <w:r w:rsidRPr="00DC29ED">
        <w:rPr>
          <w:rFonts w:ascii="Franklin Gothic Book" w:hAnsi="Franklin Gothic Book"/>
          <w:b/>
        </w:rPr>
        <w:t xml:space="preserve"> = </w:t>
      </w:r>
      <w:r w:rsidRPr="00DC29ED">
        <w:rPr>
          <w:rFonts w:ascii="Franklin Gothic Book" w:hAnsi="Franklin Gothic Book"/>
          <w:i/>
          <w:lang w:val="en-US"/>
        </w:rPr>
        <w:t>f</w:t>
      </w:r>
      <w:r w:rsidRPr="00DC29ED">
        <w:rPr>
          <w:rFonts w:ascii="Franklin Gothic Book" w:hAnsi="Franklin Gothic Book"/>
          <w:i/>
        </w:rPr>
        <w:t>(</w:t>
      </w:r>
      <w:proofErr w:type="spellStart"/>
      <w:r w:rsidRPr="00DC29ED">
        <w:rPr>
          <w:rFonts w:ascii="Franklin Gothic Book" w:hAnsi="Franklin Gothic Book"/>
          <w:i/>
          <w:lang w:val="en-US"/>
        </w:rPr>
        <w:t>P</w:t>
      </w:r>
      <w:r w:rsidRPr="00DC29ED">
        <w:rPr>
          <w:rFonts w:ascii="Franklin Gothic Book" w:hAnsi="Franklin Gothic Book"/>
          <w:b/>
          <w:vertAlign w:val="subscript"/>
          <w:lang w:val="en-US"/>
        </w:rPr>
        <w:t>ij</w:t>
      </w:r>
      <w:proofErr w:type="spellEnd"/>
      <w:r w:rsidRPr="00DC29ED">
        <w:rPr>
          <w:rFonts w:ascii="Franklin Gothic Book" w:hAnsi="Franklin Gothic Book"/>
          <w:b/>
        </w:rPr>
        <w:t xml:space="preserve"> </w:t>
      </w:r>
      <w:proofErr w:type="spellStart"/>
      <w:r w:rsidRPr="00DC29ED">
        <w:rPr>
          <w:rFonts w:ascii="Franklin Gothic Book" w:hAnsi="Franklin Gothic Book"/>
          <w:i/>
          <w:lang w:val="en-US"/>
        </w:rPr>
        <w:t>P</w:t>
      </w:r>
      <w:r w:rsidRPr="00DC29ED">
        <w:rPr>
          <w:rFonts w:ascii="Franklin Gothic Book" w:hAnsi="Franklin Gothic Book"/>
          <w:b/>
          <w:vertAlign w:val="subscript"/>
          <w:lang w:val="en-US"/>
        </w:rPr>
        <w:t>ij</w:t>
      </w:r>
      <w:proofErr w:type="spellEnd"/>
      <w:r w:rsidRPr="00DC29ED">
        <w:rPr>
          <w:rFonts w:ascii="Franklin Gothic Book" w:hAnsi="Franklin Gothic Book"/>
          <w:b/>
        </w:rPr>
        <w:t xml:space="preserve"> </w:t>
      </w:r>
      <w:r w:rsidRPr="00DC29ED">
        <w:rPr>
          <w:rFonts w:ascii="Franklin Gothic Book" w:hAnsi="Franklin Gothic Book"/>
          <w:i/>
          <w:vertAlign w:val="superscript"/>
        </w:rPr>
        <w:t>баз</w:t>
      </w:r>
      <w:r w:rsidRPr="00DC29ED">
        <w:rPr>
          <w:rFonts w:ascii="Franklin Gothic Book" w:hAnsi="Franklin Gothic Book"/>
          <w:i/>
        </w:rPr>
        <w:t xml:space="preserve">) </w:t>
      </w:r>
      <w:r w:rsidRPr="00DC29ED">
        <w:rPr>
          <w:rFonts w:ascii="Franklin Gothic Book" w:hAnsi="Franklin Gothic Book"/>
        </w:rPr>
        <w:t xml:space="preserve">принимается, что: </w:t>
      </w:r>
      <w:proofErr w:type="spellStart"/>
      <w:r w:rsidRPr="00DC29ED">
        <w:rPr>
          <w:rFonts w:ascii="Franklin Gothic Book" w:hAnsi="Franklin Gothic Book"/>
          <w:b/>
          <w:i/>
          <w:lang w:val="en-US"/>
        </w:rPr>
        <w:t>K</w:t>
      </w:r>
      <w:r w:rsidRPr="00DC29ED">
        <w:rPr>
          <w:rFonts w:ascii="Franklin Gothic Book" w:hAnsi="Franklin Gothic Book"/>
          <w:i/>
          <w:vertAlign w:val="subscript"/>
          <w:lang w:val="en-US"/>
        </w:rPr>
        <w:t>ij</w:t>
      </w:r>
      <w:proofErr w:type="spellEnd"/>
      <w:r w:rsidRPr="00DC29ED">
        <w:rPr>
          <w:rFonts w:ascii="Franklin Gothic Book" w:hAnsi="Franklin Gothic Book"/>
          <w:i/>
          <w:vertAlign w:val="subscript"/>
        </w:rPr>
        <w:t xml:space="preserve"> = </w:t>
      </w:r>
      <w:r w:rsidRPr="00DC29ED">
        <w:rPr>
          <w:rFonts w:ascii="Franklin Gothic Book" w:hAnsi="Franklin Gothic Book"/>
          <w:i/>
        </w:rPr>
        <w:sym w:font="Symbol" w:char="F066"/>
      </w:r>
      <w:r w:rsidRPr="00DC29ED">
        <w:rPr>
          <w:rFonts w:ascii="Franklin Gothic Book" w:hAnsi="Franklin Gothic Book"/>
          <w:i/>
        </w:rPr>
        <w:t xml:space="preserve"> </w:t>
      </w:r>
      <w:r w:rsidRPr="00DC29ED">
        <w:rPr>
          <w:rFonts w:ascii="Franklin Gothic Book" w:hAnsi="Franklin Gothic Book"/>
          <w:i/>
          <w:noProof/>
          <w:position w:val="-38"/>
        </w:rPr>
        <w:drawing>
          <wp:inline distT="0" distB="0" distL="0" distR="0" wp14:anchorId="7DB6A1D2" wp14:editId="5EF72849">
            <wp:extent cx="48577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9ED" w:rsidRPr="00DC29ED" w:rsidRDefault="00DC29ED" w:rsidP="00DC29ED">
      <w:pPr>
        <w:widowControl w:val="0"/>
        <w:overflowPunct w:val="0"/>
        <w:autoSpaceDE w:val="0"/>
        <w:autoSpaceDN w:val="0"/>
        <w:adjustRightInd w:val="0"/>
        <w:ind w:left="1276" w:right="1"/>
        <w:jc w:val="both"/>
        <w:textAlignment w:val="baseline"/>
        <w:rPr>
          <w:rFonts w:ascii="Franklin Gothic Book" w:hAnsi="Franklin Gothic Book"/>
        </w:rPr>
      </w:pPr>
      <w:r w:rsidRPr="00DC29ED">
        <w:rPr>
          <w:rFonts w:ascii="Franklin Gothic Book" w:hAnsi="Franklin Gothic Book"/>
        </w:rPr>
        <w:t xml:space="preserve">При оценке используются функциональные зависимости между показателями и соответствующими оценками. </w:t>
      </w:r>
    </w:p>
    <w:p w:rsidR="00DC29ED" w:rsidRPr="00DC29ED" w:rsidRDefault="00DC29ED" w:rsidP="00DC29ED">
      <w:pPr>
        <w:ind w:left="1276" w:right="1"/>
        <w:jc w:val="both"/>
        <w:rPr>
          <w:rFonts w:ascii="Franklin Gothic Book" w:hAnsi="Franklin Gothic Book"/>
        </w:rPr>
      </w:pPr>
      <w:r w:rsidRPr="00DC29ED">
        <w:rPr>
          <w:rFonts w:ascii="Franklin Gothic Book" w:hAnsi="Franklin Gothic Book"/>
        </w:rPr>
        <w:t xml:space="preserve">Для показателей, которые качественно можно описать «чем меньше, тем лучше»: </w:t>
      </w:r>
    </w:p>
    <w:p w:rsidR="00DC29ED" w:rsidRPr="00DC29ED" w:rsidRDefault="00DC29ED" w:rsidP="00DC29ED">
      <w:pPr>
        <w:ind w:left="1276" w:right="1"/>
        <w:jc w:val="both"/>
        <w:rPr>
          <w:rFonts w:ascii="Franklin Gothic Book" w:hAnsi="Franklin Gothic Book"/>
        </w:rPr>
      </w:pPr>
      <w:proofErr w:type="spellStart"/>
      <w:r w:rsidRPr="00DC29ED">
        <w:rPr>
          <w:rFonts w:ascii="Franklin Gothic Book" w:hAnsi="Franklin Gothic Book"/>
          <w:b/>
          <w:i/>
          <w:lang w:val="en-US"/>
        </w:rPr>
        <w:t>K</w:t>
      </w:r>
      <w:r w:rsidRPr="00DC29ED">
        <w:rPr>
          <w:rFonts w:ascii="Franklin Gothic Book" w:hAnsi="Franklin Gothic Book"/>
          <w:i/>
          <w:vertAlign w:val="subscript"/>
          <w:lang w:val="en-US"/>
        </w:rPr>
        <w:t>ij</w:t>
      </w:r>
      <w:proofErr w:type="spellEnd"/>
      <w:r w:rsidRPr="00DC29ED">
        <w:rPr>
          <w:rFonts w:ascii="Franklin Gothic Book" w:hAnsi="Franklin Gothic Book"/>
          <w:i/>
          <w:vertAlign w:val="subscript"/>
        </w:rPr>
        <w:t xml:space="preserve"> = </w:t>
      </w:r>
      <w:r w:rsidRPr="00DC29ED">
        <w:rPr>
          <w:rFonts w:ascii="Franklin Gothic Book" w:hAnsi="Franklin Gothic Book"/>
          <w:i/>
        </w:rPr>
        <w:t xml:space="preserve">10 </w:t>
      </w:r>
      <w:r w:rsidRPr="00DC29ED">
        <w:rPr>
          <w:rFonts w:ascii="Franklin Gothic Book" w:hAnsi="Franklin Gothic Book"/>
          <w:i/>
          <w:vertAlign w:val="subscript"/>
        </w:rPr>
        <w:sym w:font="Marlett" w:char="F072"/>
      </w:r>
      <w:r w:rsidRPr="00DC29ED">
        <w:rPr>
          <w:rFonts w:ascii="Franklin Gothic Book" w:hAnsi="Franklin Gothic Book"/>
          <w:i/>
          <w:vertAlign w:val="subscript"/>
        </w:rPr>
        <w:t xml:space="preserve"> </w:t>
      </w:r>
      <w:r w:rsidRPr="00DC29ED">
        <w:rPr>
          <w:rFonts w:ascii="Franklin Gothic Book" w:hAnsi="Franklin Gothic Book"/>
          <w:i/>
        </w:rPr>
        <w:t xml:space="preserve"> </w:t>
      </w:r>
      <w:r w:rsidRPr="00DC29ED">
        <w:rPr>
          <w:rFonts w:ascii="Franklin Gothic Book" w:hAnsi="Franklin Gothic Book"/>
          <w:i/>
          <w:noProof/>
          <w:position w:val="-34"/>
        </w:rPr>
        <w:drawing>
          <wp:inline distT="0" distB="0" distL="0" distR="0" wp14:anchorId="626B0393" wp14:editId="29BE6834">
            <wp:extent cx="352425" cy="542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29ED">
        <w:rPr>
          <w:rFonts w:ascii="Franklin Gothic Book" w:hAnsi="Franklin Gothic Book"/>
          <w:i/>
          <w:position w:val="-34"/>
        </w:rPr>
        <w:t xml:space="preserve"> </w:t>
      </w:r>
      <w:r w:rsidRPr="00DC29ED">
        <w:rPr>
          <w:rFonts w:ascii="Franklin Gothic Book" w:hAnsi="Franklin Gothic Book"/>
        </w:rPr>
        <w:t xml:space="preserve">где </w:t>
      </w:r>
      <w:r w:rsidRPr="00DC29ED">
        <w:rPr>
          <w:rFonts w:ascii="Franklin Gothic Book" w:hAnsi="Franklin Gothic Book"/>
          <w:noProof/>
          <w:position w:val="-16"/>
        </w:rPr>
        <w:drawing>
          <wp:inline distT="0" distB="0" distL="0" distR="0" wp14:anchorId="3E751C35" wp14:editId="29BDF9DE">
            <wp:extent cx="314325" cy="2952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29ED">
        <w:rPr>
          <w:rFonts w:ascii="Franklin Gothic Book" w:hAnsi="Franklin Gothic Book"/>
        </w:rPr>
        <w:t xml:space="preserve"> - наименьшее (следовательно, лучшее) из предложенных всеми претендентами значение данного показате</w:t>
      </w:r>
      <w:r w:rsidRPr="00DC29ED">
        <w:rPr>
          <w:rFonts w:ascii="Franklin Gothic Book" w:hAnsi="Franklin Gothic Book"/>
        </w:rPr>
        <w:softHyphen/>
        <w:t>ля.</w:t>
      </w:r>
    </w:p>
    <w:p w:rsidR="00DC29ED" w:rsidRPr="00DC29ED" w:rsidRDefault="00DC29ED" w:rsidP="00DC29ED">
      <w:pPr>
        <w:ind w:left="1276" w:right="1"/>
        <w:jc w:val="both"/>
        <w:rPr>
          <w:rFonts w:ascii="Franklin Gothic Book" w:hAnsi="Franklin Gothic Book"/>
        </w:rPr>
      </w:pPr>
      <w:r w:rsidRPr="00DC29ED">
        <w:rPr>
          <w:rFonts w:ascii="Franklin Gothic Book" w:hAnsi="Franklin Gothic Book"/>
        </w:rPr>
        <w:t xml:space="preserve">Для показателей, которые качественно можно описать «чем больше, тем лучше»: </w:t>
      </w:r>
    </w:p>
    <w:p w:rsidR="00DC29ED" w:rsidRPr="00DC29ED" w:rsidRDefault="00DC29ED" w:rsidP="00DC29ED">
      <w:pPr>
        <w:ind w:left="1276" w:right="1"/>
        <w:jc w:val="both"/>
        <w:rPr>
          <w:rFonts w:ascii="Franklin Gothic Book" w:hAnsi="Franklin Gothic Book"/>
        </w:rPr>
      </w:pPr>
      <w:proofErr w:type="spellStart"/>
      <w:r w:rsidRPr="00DC29ED">
        <w:rPr>
          <w:rFonts w:ascii="Franklin Gothic Book" w:hAnsi="Franklin Gothic Book"/>
          <w:b/>
          <w:i/>
          <w:lang w:val="en-US"/>
        </w:rPr>
        <w:t>K</w:t>
      </w:r>
      <w:r w:rsidRPr="00DC29ED">
        <w:rPr>
          <w:rFonts w:ascii="Franklin Gothic Book" w:hAnsi="Franklin Gothic Book"/>
          <w:i/>
          <w:vertAlign w:val="subscript"/>
          <w:lang w:val="en-US"/>
        </w:rPr>
        <w:t>ij</w:t>
      </w:r>
      <w:proofErr w:type="spellEnd"/>
      <w:r w:rsidRPr="00DC29ED">
        <w:rPr>
          <w:rFonts w:ascii="Franklin Gothic Book" w:hAnsi="Franklin Gothic Book"/>
          <w:i/>
          <w:vertAlign w:val="subscript"/>
        </w:rPr>
        <w:t xml:space="preserve"> = </w:t>
      </w:r>
      <w:r w:rsidRPr="00DC29ED">
        <w:rPr>
          <w:rFonts w:ascii="Franklin Gothic Book" w:hAnsi="Franklin Gothic Book"/>
          <w:i/>
        </w:rPr>
        <w:t xml:space="preserve">10 </w:t>
      </w:r>
      <w:r w:rsidRPr="00DC29ED">
        <w:rPr>
          <w:rFonts w:ascii="Franklin Gothic Book" w:hAnsi="Franklin Gothic Book"/>
          <w:i/>
          <w:vertAlign w:val="subscript"/>
        </w:rPr>
        <w:sym w:font="Marlett" w:char="F072"/>
      </w:r>
      <w:r w:rsidRPr="00DC29ED">
        <w:rPr>
          <w:rFonts w:ascii="Franklin Gothic Book" w:hAnsi="Franklin Gothic Book"/>
          <w:i/>
          <w:vertAlign w:val="subscript"/>
        </w:rPr>
        <w:t xml:space="preserve"> </w:t>
      </w:r>
      <w:r w:rsidRPr="00DC29ED">
        <w:rPr>
          <w:rFonts w:ascii="Franklin Gothic Book" w:hAnsi="Franklin Gothic Book"/>
          <w:i/>
        </w:rPr>
        <w:t xml:space="preserve"> </w:t>
      </w:r>
      <w:r w:rsidRPr="00DC29ED">
        <w:rPr>
          <w:rFonts w:ascii="Franklin Gothic Book" w:hAnsi="Franklin Gothic Book"/>
          <w:i/>
          <w:noProof/>
          <w:position w:val="-36"/>
        </w:rPr>
        <w:drawing>
          <wp:inline distT="0" distB="0" distL="0" distR="0" wp14:anchorId="2DC7F61F" wp14:editId="741DD7B2">
            <wp:extent cx="352425" cy="5619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29ED">
        <w:rPr>
          <w:rFonts w:ascii="Franklin Gothic Book" w:hAnsi="Franklin Gothic Book"/>
          <w:i/>
          <w:position w:val="-36"/>
        </w:rPr>
        <w:t xml:space="preserve"> </w:t>
      </w:r>
      <w:r w:rsidRPr="00DC29ED">
        <w:rPr>
          <w:rFonts w:ascii="Franklin Gothic Book" w:hAnsi="Franklin Gothic Book"/>
        </w:rPr>
        <w:t xml:space="preserve">где </w:t>
      </w:r>
      <w:r w:rsidRPr="00DC29ED">
        <w:rPr>
          <w:rFonts w:ascii="Franklin Gothic Book" w:hAnsi="Franklin Gothic Book"/>
          <w:noProof/>
          <w:position w:val="-16"/>
        </w:rPr>
        <w:drawing>
          <wp:inline distT="0" distB="0" distL="0" distR="0" wp14:anchorId="6B39C712" wp14:editId="6EFF2A0D">
            <wp:extent cx="314325" cy="2952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29ED">
        <w:rPr>
          <w:rFonts w:ascii="Franklin Gothic Book" w:hAnsi="Franklin Gothic Book"/>
        </w:rPr>
        <w:t xml:space="preserve"> - наибольшее (следовательно, лучшее) из предложенных всеми претендентами значение данного показателя.</w:t>
      </w:r>
    </w:p>
    <w:p w:rsidR="00DC29ED" w:rsidRPr="00DC29ED" w:rsidRDefault="00DC29ED" w:rsidP="00DC29ED">
      <w:pPr>
        <w:ind w:left="1276" w:right="1"/>
        <w:jc w:val="both"/>
        <w:rPr>
          <w:rFonts w:ascii="Franklin Gothic Book" w:hAnsi="Franklin Gothic Book"/>
        </w:rPr>
      </w:pPr>
      <w:r w:rsidRPr="00DC29ED">
        <w:rPr>
          <w:rFonts w:ascii="Franklin Gothic Book" w:hAnsi="Franklin Gothic Book"/>
        </w:rPr>
        <w:t>Выбор размерности комплексной оценки «К» (для сопоставления единиц измерения отдельных показателей). В настоящей методике применяется безразмерная балльная оценка.</w:t>
      </w:r>
    </w:p>
    <w:p w:rsidR="00DC29ED" w:rsidRPr="00DC29ED" w:rsidRDefault="00DC29ED" w:rsidP="00DC29ED">
      <w:pPr>
        <w:ind w:left="1276" w:right="1"/>
        <w:jc w:val="both"/>
        <w:rPr>
          <w:rFonts w:ascii="Franklin Gothic Book" w:hAnsi="Franklin Gothic Book"/>
        </w:rPr>
      </w:pPr>
      <w:r w:rsidRPr="00DC29ED">
        <w:rPr>
          <w:rFonts w:ascii="Franklin Gothic Book" w:hAnsi="Franklin Gothic Book"/>
        </w:rPr>
        <w:t>Каждый показатель определяется своей относительной оценкой и ее весомостью М</w:t>
      </w:r>
      <w:proofErr w:type="spellStart"/>
      <w:r w:rsidRPr="00DC29ED">
        <w:rPr>
          <w:rFonts w:ascii="Franklin Gothic Book" w:hAnsi="Franklin Gothic Book"/>
          <w:vertAlign w:val="subscript"/>
          <w:lang w:val="en-US"/>
        </w:rPr>
        <w:t>ij</w:t>
      </w:r>
      <w:proofErr w:type="spellEnd"/>
      <w:r w:rsidRPr="00DC29ED">
        <w:rPr>
          <w:rFonts w:ascii="Franklin Gothic Book" w:hAnsi="Franklin Gothic Book"/>
        </w:rPr>
        <w:t>, таким образом шкала оценок неодинакова для разных показателей: оценка показателя включает его весомость. Необходимо отметить, что сумма всех весомостей постоянна на каждом уровне, в нашем случае это 100%:</w:t>
      </w:r>
    </w:p>
    <w:p w:rsidR="00DC29ED" w:rsidRPr="00DC29ED" w:rsidRDefault="00DC29ED" w:rsidP="00DC29ED">
      <w:pPr>
        <w:ind w:left="1276" w:right="1" w:firstLine="567"/>
        <w:jc w:val="both"/>
        <w:rPr>
          <w:rFonts w:ascii="Franklin Gothic Book" w:hAnsi="Franklin Gothic Book"/>
        </w:rPr>
      </w:pPr>
      <w:r w:rsidRPr="00DC29ED">
        <w:rPr>
          <w:rFonts w:ascii="Franklin Gothic Book" w:hAnsi="Franklin Gothic Book"/>
          <w:i/>
          <w:noProof/>
          <w:position w:val="-30"/>
        </w:rPr>
        <w:drawing>
          <wp:inline distT="0" distB="0" distL="0" distR="0" wp14:anchorId="2296E624" wp14:editId="70A2ED04">
            <wp:extent cx="523875" cy="3714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29ED">
        <w:rPr>
          <w:rFonts w:ascii="Franklin Gothic Book" w:hAnsi="Franklin Gothic Book"/>
          <w:i/>
        </w:rPr>
        <w:t xml:space="preserve">  = </w:t>
      </w:r>
      <w:proofErr w:type="spellStart"/>
      <w:r w:rsidRPr="00DC29ED">
        <w:rPr>
          <w:rFonts w:ascii="Franklin Gothic Book" w:hAnsi="Franklin Gothic Book"/>
          <w:i/>
          <w:lang w:val="en-US"/>
        </w:rPr>
        <w:t>const</w:t>
      </w:r>
      <w:proofErr w:type="spellEnd"/>
      <w:r w:rsidRPr="00DC29ED">
        <w:rPr>
          <w:rFonts w:ascii="Franklin Gothic Book" w:hAnsi="Franklin Gothic Book"/>
          <w:i/>
        </w:rPr>
        <w:t xml:space="preserve"> =</w:t>
      </w:r>
      <w:r w:rsidRPr="00DC29ED">
        <w:rPr>
          <w:rFonts w:ascii="Franklin Gothic Book" w:hAnsi="Franklin Gothic Book"/>
        </w:rPr>
        <w:t xml:space="preserve"> </w:t>
      </w:r>
      <w:r w:rsidRPr="00DC29ED">
        <w:rPr>
          <w:rFonts w:ascii="Franklin Gothic Book" w:hAnsi="Franklin Gothic Book"/>
          <w:b/>
        </w:rPr>
        <w:t>100%</w:t>
      </w:r>
    </w:p>
    <w:p w:rsidR="00DC29ED" w:rsidRPr="00DC29ED" w:rsidRDefault="00DC29ED" w:rsidP="00DC29ED">
      <w:pPr>
        <w:widowControl w:val="0"/>
        <w:ind w:left="1276" w:right="1"/>
        <w:jc w:val="both"/>
        <w:rPr>
          <w:rFonts w:ascii="Franklin Gothic Book" w:hAnsi="Franklin Gothic Book"/>
        </w:rPr>
      </w:pPr>
      <w:r w:rsidRPr="00DC29ED">
        <w:rPr>
          <w:rFonts w:ascii="Franklin Gothic Book" w:hAnsi="Franklin Gothic Book"/>
        </w:rPr>
        <w:t>При определении весомостей наиболее употребим экспертный способ: назначение весомостей с последующим их усреднением.</w:t>
      </w:r>
    </w:p>
    <w:p w:rsidR="00DC29ED" w:rsidRPr="00DC29ED" w:rsidRDefault="00DC29ED" w:rsidP="00DC29ED">
      <w:pPr>
        <w:autoSpaceDE w:val="0"/>
        <w:autoSpaceDN w:val="0"/>
        <w:ind w:left="1276" w:right="1"/>
        <w:jc w:val="both"/>
        <w:rPr>
          <w:rFonts w:ascii="Franklin Gothic Book" w:hAnsi="Franklin Gothic Book"/>
        </w:rPr>
      </w:pPr>
      <w:r w:rsidRPr="00DC29ED">
        <w:rPr>
          <w:rFonts w:ascii="Franklin Gothic Book" w:hAnsi="Franklin Gothic Book"/>
        </w:rPr>
        <w:t xml:space="preserve">Сведение воедино оценок различных показателей и получение итоговой интегральной оценки. На этом </w:t>
      </w:r>
      <w:proofErr w:type="gramStart"/>
      <w:r w:rsidRPr="00DC29ED">
        <w:rPr>
          <w:rFonts w:ascii="Franklin Gothic Book" w:hAnsi="Franklin Gothic Book"/>
        </w:rPr>
        <w:t>шаге  используются</w:t>
      </w:r>
      <w:proofErr w:type="gramEnd"/>
      <w:r w:rsidRPr="00DC29ED">
        <w:rPr>
          <w:rFonts w:ascii="Franklin Gothic Book" w:hAnsi="Franklin Gothic Book"/>
        </w:rPr>
        <w:t xml:space="preserve"> математические средневзвешенные величины.</w:t>
      </w:r>
    </w:p>
    <w:p w:rsidR="00DC29ED" w:rsidRPr="00DC29ED" w:rsidRDefault="00DC29ED" w:rsidP="00DC29ED">
      <w:pPr>
        <w:ind w:left="1276" w:right="1"/>
        <w:jc w:val="both"/>
        <w:rPr>
          <w:rFonts w:ascii="Franklin Gothic Book" w:hAnsi="Franklin Gothic Book"/>
        </w:rPr>
      </w:pPr>
      <w:r w:rsidRPr="00DC29ED">
        <w:rPr>
          <w:rFonts w:ascii="Franklin Gothic Book" w:hAnsi="Franklin Gothic Book"/>
        </w:rPr>
        <w:t>Следует иметь в виду, что весомость и оценка показателя i-</w:t>
      </w:r>
      <w:proofErr w:type="spellStart"/>
      <w:r w:rsidRPr="00DC29ED">
        <w:rPr>
          <w:rFonts w:ascii="Franklin Gothic Book" w:hAnsi="Franklin Gothic Book"/>
        </w:rPr>
        <w:t>го</w:t>
      </w:r>
      <w:proofErr w:type="spellEnd"/>
      <w:r w:rsidRPr="00DC29ED">
        <w:rPr>
          <w:rFonts w:ascii="Franklin Gothic Book" w:hAnsi="Franklin Gothic Book"/>
        </w:rPr>
        <w:t xml:space="preserve"> уровня определяются соответствующими значениями показателей (</w:t>
      </w:r>
      <w:proofErr w:type="spellStart"/>
      <w:r w:rsidRPr="00DC29ED">
        <w:rPr>
          <w:rFonts w:ascii="Franklin Gothic Book" w:hAnsi="Franklin Gothic Book"/>
          <w:lang w:val="en-US"/>
        </w:rPr>
        <w:t>i</w:t>
      </w:r>
      <w:proofErr w:type="spellEnd"/>
      <w:r w:rsidRPr="00DC29ED">
        <w:rPr>
          <w:rFonts w:ascii="Franklin Gothic Book" w:hAnsi="Franklin Gothic Book"/>
        </w:rPr>
        <w:t xml:space="preserve"> — </w:t>
      </w:r>
      <w:proofErr w:type="gramStart"/>
      <w:r w:rsidRPr="00DC29ED">
        <w:rPr>
          <w:rFonts w:ascii="Franklin Gothic Book" w:hAnsi="Franklin Gothic Book"/>
        </w:rPr>
        <w:t>1)-</w:t>
      </w:r>
      <w:proofErr w:type="gramEnd"/>
      <w:r w:rsidRPr="00DC29ED">
        <w:rPr>
          <w:rFonts w:ascii="Franklin Gothic Book" w:hAnsi="Franklin Gothic Book"/>
        </w:rPr>
        <w:t>го уровня.</w:t>
      </w:r>
    </w:p>
    <w:p w:rsidR="00DC29ED" w:rsidRPr="00DC29ED" w:rsidRDefault="00DC29ED" w:rsidP="00DC29ED">
      <w:pPr>
        <w:ind w:left="1276" w:right="1"/>
        <w:jc w:val="both"/>
        <w:rPr>
          <w:rFonts w:ascii="Franklin Gothic Book" w:hAnsi="Franklin Gothic Book"/>
        </w:rPr>
      </w:pPr>
      <w:r w:rsidRPr="00DC29ED">
        <w:rPr>
          <w:rFonts w:ascii="Franklin Gothic Book" w:hAnsi="Franklin Gothic Book"/>
        </w:rPr>
        <w:t xml:space="preserve">На данной закупке используется средневзвешенная арифметическая итоговая оценка: </w:t>
      </w:r>
      <w:r w:rsidRPr="00DC29ED">
        <w:rPr>
          <w:rFonts w:ascii="Franklin Gothic Book" w:hAnsi="Franklin Gothic Book"/>
          <w:b/>
          <w:i/>
          <w:lang w:val="en-US"/>
        </w:rPr>
        <w:t>K</w:t>
      </w:r>
      <w:r w:rsidRPr="00DC29ED">
        <w:rPr>
          <w:rFonts w:ascii="Franklin Gothic Book" w:hAnsi="Franklin Gothic Book"/>
          <w:i/>
          <w:vertAlign w:val="subscript"/>
          <w:lang w:val="en-US"/>
        </w:rPr>
        <w:t>i</w:t>
      </w:r>
      <w:r w:rsidRPr="00DC29ED">
        <w:rPr>
          <w:rFonts w:ascii="Franklin Gothic Book" w:hAnsi="Franklin Gothic Book"/>
          <w:i/>
          <w:vertAlign w:val="subscript"/>
        </w:rPr>
        <w:t xml:space="preserve"> </w:t>
      </w:r>
      <w:proofErr w:type="gramStart"/>
      <w:r w:rsidRPr="00DC29ED">
        <w:rPr>
          <w:rFonts w:ascii="Franklin Gothic Book" w:hAnsi="Franklin Gothic Book"/>
          <w:i/>
          <w:vertAlign w:val="subscript"/>
        </w:rPr>
        <w:t xml:space="preserve">= </w:t>
      </w:r>
      <w:r w:rsidRPr="00DC29ED">
        <w:rPr>
          <w:rFonts w:ascii="Franklin Gothic Book" w:hAnsi="Franklin Gothic Book"/>
          <w:i/>
          <w:noProof/>
          <w:position w:val="-18"/>
          <w:vertAlign w:val="subscript"/>
        </w:rPr>
        <w:drawing>
          <wp:inline distT="0" distB="0" distL="0" distR="0" wp14:anchorId="1207BC70" wp14:editId="4EF19B67">
            <wp:extent cx="561975" cy="29527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29ED">
        <w:rPr>
          <w:rFonts w:ascii="Franklin Gothic Book" w:hAnsi="Franklin Gothic Book"/>
          <w:i/>
          <w:vertAlign w:val="subscript"/>
        </w:rPr>
        <w:sym w:font="Marlett" w:char="F072"/>
      </w:r>
      <w:r w:rsidRPr="00DC29ED">
        <w:rPr>
          <w:rFonts w:ascii="Franklin Gothic Book" w:hAnsi="Franklin Gothic Book"/>
          <w:i/>
          <w:vertAlign w:val="subscript"/>
        </w:rPr>
        <w:t xml:space="preserve"> </w:t>
      </w:r>
      <w:proofErr w:type="spellStart"/>
      <w:r w:rsidRPr="00DC29ED">
        <w:rPr>
          <w:rFonts w:ascii="Franklin Gothic Book" w:hAnsi="Franklin Gothic Book"/>
          <w:b/>
          <w:i/>
          <w:lang w:val="en-US"/>
        </w:rPr>
        <w:t>K</w:t>
      </w:r>
      <w:r w:rsidRPr="00DC29ED">
        <w:rPr>
          <w:rFonts w:ascii="Franklin Gothic Book" w:hAnsi="Franklin Gothic Book"/>
          <w:i/>
          <w:vertAlign w:val="subscript"/>
          <w:lang w:val="en-US"/>
        </w:rPr>
        <w:t>ij</w:t>
      </w:r>
      <w:proofErr w:type="spellEnd"/>
      <w:proofErr w:type="gramEnd"/>
    </w:p>
    <w:p w:rsidR="00DC29ED" w:rsidRPr="00DC29ED" w:rsidRDefault="00DC29ED" w:rsidP="00615E40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</w:t>
      </w:r>
      <w:r w:rsidRPr="00DC29ED">
        <w:rPr>
          <w:rFonts w:ascii="Franklin Gothic Book" w:hAnsi="Franklin Gothic Book"/>
          <w:b/>
        </w:rPr>
        <w:t>Выбор победителя закупки.</w:t>
      </w:r>
    </w:p>
    <w:p w:rsidR="00DC29ED" w:rsidRDefault="00DC29ED" w:rsidP="00615E40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Организатор признает победителем закупки Участника, заявка которого, по назначенной системе показателей с заданными весомостями, получила наибольшее число баллов и которой присвоен первый номер.</w:t>
      </w:r>
    </w:p>
    <w:p w:rsidR="00DC29ED" w:rsidRDefault="00DC29ED" w:rsidP="00615E40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 случае, если две или несколько заявок на участие в закупке, по назначенной системе показателей с заданными весомостями получили одинаковое число баллов, победителем закупки признается Участник закупки, заявка которого поступила ранее других из числа таких заявок на участие в закупке.</w:t>
      </w:r>
    </w:p>
    <w:p w:rsidR="00DC29ED" w:rsidRPr="00DC29ED" w:rsidRDefault="00DC29ED" w:rsidP="00615E40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Конкурсная комиссия может принять решение о досрочном подведении итогов; продлении срока подведения итогов без внесения соответствующих изменений в документацию о закупке, извещение о закупке. </w:t>
      </w:r>
    </w:p>
    <w:p w:rsidR="00A344AC" w:rsidRPr="00F75629" w:rsidRDefault="00A467B0" w:rsidP="00615E40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615E4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понижения.</w:t>
      </w:r>
    </w:p>
    <w:p w:rsidR="00A467B0" w:rsidRDefault="00A467B0" w:rsidP="00615E4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Снижение стоимости заявок на участие в закупке в ходе процедуры пошагового понижения осуществляется последовательным предложением </w:t>
      </w:r>
      <w:r w:rsidR="006D4F37">
        <w:rPr>
          <w:rFonts w:ascii="Franklin Gothic Book" w:hAnsi="Franklin Gothic Book"/>
        </w:rPr>
        <w:t>Участниками</w:t>
      </w:r>
      <w:r w:rsidRPr="00C61F26">
        <w:rPr>
          <w:rFonts w:ascii="Franklin Gothic Book" w:hAnsi="Franklin Gothic Book"/>
        </w:rPr>
        <w:t xml:space="preserve">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615E4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 xml:space="preserve">ов закупки для предоставления </w:t>
      </w:r>
      <w:r w:rsidR="006D4F37">
        <w:rPr>
          <w:rFonts w:ascii="Franklin Gothic Book" w:hAnsi="Franklin Gothic Book"/>
        </w:rPr>
        <w:t>Участником</w:t>
      </w:r>
      <w:r w:rsidRPr="00C61F26">
        <w:rPr>
          <w:rFonts w:ascii="Franklin Gothic Book" w:hAnsi="Franklin Gothic Book"/>
        </w:rPr>
        <w:t xml:space="preserve"> возможности предложить наилучшие условия осуществления поставки товаров, оказания услуг.</w:t>
      </w:r>
    </w:p>
    <w:p w:rsidR="00A467B0" w:rsidRDefault="00A467B0" w:rsidP="00615E4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Победителем закупки с процедурой пошагового понижения стоимости заявок на участие в закупке признается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>, который предложил наилучшие условия осуществления поставки товаров, оказания услуг.</w:t>
      </w:r>
    </w:p>
    <w:p w:rsidR="00B70DD9" w:rsidRPr="00B70DD9" w:rsidRDefault="00B70DD9" w:rsidP="00615E40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B70DD9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B70DD9">
        <w:rPr>
          <w:rFonts w:ascii="Franklin Gothic Book" w:hAnsi="Franklin Gothic Book"/>
        </w:rPr>
        <w:t xml:space="preserve">и обязаны не позднее двух рабочих дней с момента принятия решения предоставить организатору закупки </w:t>
      </w:r>
      <w:proofErr w:type="spellStart"/>
      <w:r w:rsidRPr="00B70DD9">
        <w:rPr>
          <w:rFonts w:ascii="Franklin Gothic Book" w:hAnsi="Franklin Gothic Book"/>
        </w:rPr>
        <w:t>попозиционно</w:t>
      </w:r>
      <w:proofErr w:type="spellEnd"/>
      <w:r w:rsidRPr="00B70DD9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344AC" w:rsidRPr="00713D7F" w:rsidRDefault="00A467B0" w:rsidP="00615E40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  <w:b/>
        </w:rPr>
        <w:t>Действия по итогам закупки</w:t>
      </w:r>
    </w:p>
    <w:p w:rsidR="00E57E67" w:rsidRPr="00E57E67" w:rsidRDefault="00E57E67" w:rsidP="00615E4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A467B0" w:rsidRPr="00713D7F" w:rsidRDefault="00A467B0" w:rsidP="00615E4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</w:t>
      </w:r>
      <w:r w:rsidR="006D4F37">
        <w:rPr>
          <w:rFonts w:ascii="Franklin Gothic Book" w:hAnsi="Franklin Gothic Book"/>
        </w:rPr>
        <w:t>Заказчику</w:t>
      </w:r>
      <w:r w:rsidRPr="00713D7F">
        <w:rPr>
          <w:rFonts w:ascii="Franklin Gothic Book" w:hAnsi="Franklin Gothic Book"/>
        </w:rPr>
        <w:t xml:space="preserve"> банковскую гарантию выполнения условий договора одного из банков-гарантов (или их региональных филиалов), соответствующего требованиям </w:t>
      </w:r>
      <w:proofErr w:type="gramStart"/>
      <w:r w:rsidRPr="00713D7F">
        <w:rPr>
          <w:rFonts w:ascii="Franklin Gothic Book" w:hAnsi="Franklin Gothic Book"/>
        </w:rPr>
        <w:t>установленным  к</w:t>
      </w:r>
      <w:proofErr w:type="gramEnd"/>
      <w:r w:rsidRPr="00713D7F">
        <w:rPr>
          <w:rFonts w:ascii="Franklin Gothic Book" w:hAnsi="Franklin Gothic Book"/>
        </w:rPr>
        <w:t xml:space="preserve"> банкам-гарантам в информационной карте</w:t>
      </w:r>
      <w:r w:rsidR="00A64406">
        <w:rPr>
          <w:rFonts w:ascii="Franklin Gothic Book" w:hAnsi="Franklin Gothic Book"/>
        </w:rPr>
        <w:t xml:space="preserve"> закупки</w:t>
      </w:r>
      <w:r w:rsidRPr="00713D7F">
        <w:rPr>
          <w:rFonts w:ascii="Franklin Gothic Book" w:hAnsi="Franklin Gothic Book"/>
        </w:rPr>
        <w:t>.</w:t>
      </w:r>
    </w:p>
    <w:p w:rsidR="00A467B0" w:rsidRPr="00F75629" w:rsidRDefault="00A467B0" w:rsidP="00615E4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D7F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200659" w:rsidRDefault="00A467B0" w:rsidP="00615E40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, подавший </w:t>
      </w:r>
      <w:r w:rsidRPr="00200659">
        <w:rPr>
          <w:rFonts w:ascii="Franklin Gothic Book" w:hAnsi="Franklin Gothic Book"/>
          <w:snapToGrid w:val="0"/>
        </w:rPr>
        <w:t>заявку на участие в закупке</w:t>
      </w:r>
      <w:r w:rsidRPr="00200659">
        <w:rPr>
          <w:rFonts w:ascii="Franklin Gothic Book" w:hAnsi="Franklin Gothic Book"/>
        </w:rPr>
        <w:t xml:space="preserve">, </w:t>
      </w:r>
      <w:r w:rsidR="00200659" w:rsidRPr="00200659">
        <w:rPr>
          <w:rFonts w:ascii="Franklin Gothic Book" w:hAnsi="Franklin Gothic Book"/>
        </w:rPr>
        <w:t xml:space="preserve">в случае, если единственная заявка соответствует требованиям документации о закупке, организатор закупки вправе принять решение о заключении договора с </w:t>
      </w:r>
      <w:r w:rsidR="006D4F37">
        <w:rPr>
          <w:rFonts w:ascii="Franklin Gothic Book" w:hAnsi="Franklin Gothic Book"/>
        </w:rPr>
        <w:t>Участником</w:t>
      </w:r>
      <w:r w:rsidR="00200659" w:rsidRPr="00200659">
        <w:rPr>
          <w:rFonts w:ascii="Franklin Gothic Book" w:hAnsi="Franklin Gothic Book"/>
        </w:rPr>
        <w:t xml:space="preserve"> закупки, подавшим данную заявку.</w:t>
      </w:r>
      <w:r w:rsidR="00200659">
        <w:rPr>
          <w:rFonts w:ascii="Franklin Gothic Book" w:hAnsi="Franklin Gothic Book"/>
        </w:rPr>
        <w:t xml:space="preserve"> </w:t>
      </w:r>
      <w:r w:rsidRPr="00200659">
        <w:rPr>
          <w:rFonts w:ascii="Franklin Gothic Book" w:hAnsi="Franklin Gothic Book"/>
        </w:rPr>
        <w:t xml:space="preserve">При этом заключение договора для такого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>а закупки является обязательным.</w:t>
      </w:r>
    </w:p>
    <w:p w:rsidR="00001B67" w:rsidRPr="00200659" w:rsidRDefault="00001B67" w:rsidP="00615E4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победителем в процедуре закупки признан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 закупки, на стороне которого выступали несколько физических или юридических лиц,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будет заключен один договор со всеми юридическими или физическими лицами, выступавшими на стороне победившего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а закупки, при этом непосредственно подписание договора может осуществляться одним лицом, действующим от </w:t>
      </w:r>
      <w:r w:rsidRPr="00200659">
        <w:rPr>
          <w:rFonts w:ascii="Franklin Gothic Book" w:hAnsi="Franklin Gothic Book"/>
        </w:rPr>
        <w:lastRenderedPageBreak/>
        <w:t xml:space="preserve">имени всех остальных лиц по доверенности или на основании договора простого товарищества, совершенного в письменной форме. Указанные лица солидарно отвечают перед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за исполнение обязательств, предусмотренных договором, заключенным по результатам процедуры закупки в соответствии со </w:t>
      </w:r>
      <w:hyperlink r:id="rId20" w:history="1">
        <w:r w:rsidRPr="00200659">
          <w:rPr>
            <w:rStyle w:val="a8"/>
            <w:rFonts w:ascii="Franklin Gothic Book" w:hAnsi="Franklin Gothic Book"/>
            <w:color w:val="auto"/>
          </w:rPr>
          <w:t>ст. ст. 321</w:t>
        </w:r>
      </w:hyperlink>
      <w:r w:rsidRPr="00200659">
        <w:rPr>
          <w:rFonts w:ascii="Franklin Gothic Book" w:hAnsi="Franklin Gothic Book"/>
        </w:rPr>
        <w:t xml:space="preserve"> - </w:t>
      </w:r>
      <w:hyperlink r:id="rId21" w:history="1">
        <w:r w:rsidRPr="00200659">
          <w:rPr>
            <w:rStyle w:val="a8"/>
            <w:rFonts w:ascii="Franklin Gothic Book" w:hAnsi="Franklin Gothic Book"/>
            <w:color w:val="auto"/>
          </w:rPr>
          <w:t>325</w:t>
        </w:r>
      </w:hyperlink>
      <w:r w:rsidRPr="00200659">
        <w:rPr>
          <w:rFonts w:ascii="Franklin Gothic Book" w:hAnsi="Franklin Gothic Book"/>
        </w:rPr>
        <w:t xml:space="preserve">, </w:t>
      </w:r>
      <w:hyperlink r:id="rId22" w:history="1">
        <w:r w:rsidRPr="00200659">
          <w:rPr>
            <w:rStyle w:val="a8"/>
            <w:rFonts w:ascii="Franklin Gothic Book" w:hAnsi="Franklin Gothic Book"/>
            <w:color w:val="auto"/>
          </w:rPr>
          <w:t>1047</w:t>
        </w:r>
      </w:hyperlink>
      <w:r w:rsidRPr="00200659">
        <w:rPr>
          <w:rFonts w:ascii="Franklin Gothic Book" w:hAnsi="Franklin Gothic Book"/>
        </w:rPr>
        <w:t xml:space="preserve"> ГК РФ.</w:t>
      </w:r>
    </w:p>
    <w:p w:rsidR="00A467B0" w:rsidRPr="00877204" w:rsidRDefault="00A467B0" w:rsidP="00615E4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Организатор закупки не обязан мотивировать свое решение перед </w:t>
      </w:r>
      <w:r w:rsidR="006D4F37">
        <w:rPr>
          <w:rFonts w:ascii="Franklin Gothic Book" w:hAnsi="Franklin Gothic Book"/>
        </w:rPr>
        <w:t>Участниками</w:t>
      </w:r>
      <w:r w:rsidRPr="00877204">
        <w:rPr>
          <w:rFonts w:ascii="Franklin Gothic Book" w:hAnsi="Franklin Gothic Book"/>
        </w:rPr>
        <w:t xml:space="preserve"> закупки.</w:t>
      </w:r>
    </w:p>
    <w:p w:rsidR="00C41A4B" w:rsidRPr="00F75629" w:rsidRDefault="00A467B0" w:rsidP="00615E40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615E40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615E4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C41A4B" w:rsidRPr="00F75629" w:rsidRDefault="00A467B0" w:rsidP="00615E4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документы должны быть представлены в </w:t>
      </w:r>
      <w:r>
        <w:rPr>
          <w:rFonts w:ascii="Franklin Gothic Book" w:hAnsi="Franklin Gothic Book"/>
        </w:rPr>
        <w:t>валюте</w:t>
      </w:r>
      <w:r w:rsidR="00A806E8">
        <w:rPr>
          <w:rFonts w:ascii="Franklin Gothic Book" w:hAnsi="Franklin Gothic Book"/>
        </w:rPr>
        <w:t>,</w:t>
      </w:r>
      <w:r>
        <w:rPr>
          <w:rFonts w:ascii="Franklin Gothic Book" w:hAnsi="Franklin Gothic Book"/>
        </w:rPr>
        <w:t xml:space="preserve"> указанной в </w:t>
      </w:r>
      <w:r w:rsidR="00A64406">
        <w:rPr>
          <w:rFonts w:ascii="Franklin Gothic Book" w:hAnsi="Franklin Gothic Book"/>
        </w:rPr>
        <w:t>информационной карте закупки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615E40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F43F17" w:rsidRPr="00F43F17" w:rsidRDefault="00A467B0" w:rsidP="00615E40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</w:t>
      </w:r>
      <w:r w:rsidR="006D4F37">
        <w:rPr>
          <w:rFonts w:ascii="Franklin Gothic Book" w:hAnsi="Franklin Gothic Book"/>
        </w:rPr>
        <w:t>Участник</w:t>
      </w:r>
      <w:r w:rsidRPr="00176A29">
        <w:rPr>
          <w:rFonts w:ascii="Franklin Gothic Book" w:hAnsi="Franklin Gothic Book"/>
        </w:rPr>
        <w:t xml:space="preserve">а (в случае подписи заявки не первым лицом – представляется заверенная копия доверенности) </w:t>
      </w:r>
      <w:r w:rsidR="00F43F17" w:rsidRPr="00F43F17">
        <w:rPr>
          <w:rFonts w:ascii="Franklin Gothic Book" w:hAnsi="Franklin Gothic Book"/>
        </w:rPr>
        <w:t>и скреплены соответствующей печатью организации</w:t>
      </w:r>
      <w:r w:rsidR="00F43F17">
        <w:rPr>
          <w:rFonts w:ascii="Franklin Gothic Book" w:hAnsi="Franklin Gothic Book"/>
        </w:rPr>
        <w:t>.</w:t>
      </w:r>
      <w:r w:rsidRPr="00176A29">
        <w:rPr>
          <w:rFonts w:ascii="Franklin Gothic Book" w:hAnsi="Franklin Gothic Book"/>
        </w:rPr>
        <w:t xml:space="preserve"> </w:t>
      </w:r>
      <w:r w:rsidR="00F43F17" w:rsidRPr="00F43F17">
        <w:rPr>
          <w:rFonts w:ascii="Franklin Gothic Book" w:hAnsi="Franklin Gothic Book"/>
        </w:rPr>
        <w:t>Все экземпляры документов должны иметь четкую печать текстов.</w:t>
      </w:r>
    </w:p>
    <w:p w:rsidR="00F43F17" w:rsidRPr="00F43F17" w:rsidRDefault="00F43F17" w:rsidP="00615E4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43F17">
        <w:rPr>
          <w:rFonts w:ascii="Franklin Gothic Book" w:hAnsi="Franklin Gothic Book"/>
        </w:rPr>
        <w:t>Никакие исправления в тексте Заявки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F43F17" w:rsidRPr="006E3462" w:rsidRDefault="00F43F17" w:rsidP="00615E4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 xml:space="preserve">Все документы (формы, заполненные в соответствии с требованиями настоящей документации, а также иные данные и сведения, предусмотренные п. 2.3 настоящей документации о закупке), входящие в состав заявки должны быть предоставлены Участником закупки на участие в </w:t>
      </w:r>
      <w:r w:rsidR="00673269" w:rsidRPr="006E3462">
        <w:rPr>
          <w:rFonts w:ascii="Franklin Gothic Book" w:hAnsi="Franklin Gothic Book"/>
        </w:rPr>
        <w:t>закупке</w:t>
      </w:r>
      <w:r w:rsidRPr="006E3462">
        <w:rPr>
          <w:rFonts w:ascii="Franklin Gothic Book" w:hAnsi="Franklin Gothic Book"/>
        </w:rPr>
        <w:t xml:space="preserve"> через электронную торговую площадку в отсканированном виде в формате *</w:t>
      </w:r>
      <w:r w:rsidR="00984656">
        <w:rPr>
          <w:rFonts w:ascii="Franklin Gothic Book" w:hAnsi="Franklin Gothic Book"/>
        </w:rPr>
        <w:t>.</w:t>
      </w:r>
      <w:proofErr w:type="spellStart"/>
      <w:r w:rsidR="00984656">
        <w:rPr>
          <w:rFonts w:ascii="Franklin Gothic Book" w:hAnsi="Franklin Gothic Book"/>
        </w:rPr>
        <w:t>pdf</w:t>
      </w:r>
      <w:proofErr w:type="spellEnd"/>
      <w:r w:rsidR="00984656">
        <w:rPr>
          <w:rFonts w:ascii="Franklin Gothic Book" w:hAnsi="Franklin Gothic Book"/>
        </w:rPr>
        <w:t>. Заявка на участие в закупке должна быть отсканирована одним файлом, очередность документов в строгом соответствии с описью</w:t>
      </w:r>
      <w:r w:rsidRPr="006E3462">
        <w:rPr>
          <w:rFonts w:ascii="Franklin Gothic Book" w:hAnsi="Franklin Gothic Book"/>
        </w:rPr>
        <w:t>. При этом сканироваться документы должны после того, как они будут подписаны и заверены</w:t>
      </w:r>
      <w:r w:rsidR="00673269" w:rsidRPr="006E3462">
        <w:rPr>
          <w:rFonts w:ascii="Franklin Gothic Book" w:hAnsi="Franklin Gothic Book"/>
        </w:rPr>
        <w:t xml:space="preserve"> печатью организации</w:t>
      </w:r>
      <w:r w:rsidRPr="006E3462">
        <w:rPr>
          <w:rFonts w:ascii="Franklin Gothic Book" w:hAnsi="Franklin Gothic Book"/>
        </w:rPr>
        <w:t xml:space="preserve"> в соответствии с требованиями настоящей документации о закупке. </w:t>
      </w:r>
    </w:p>
    <w:p w:rsidR="00A467B0" w:rsidRPr="00176A29" w:rsidRDefault="00F43F17" w:rsidP="00615E4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3462">
        <w:rPr>
          <w:rFonts w:ascii="Franklin Gothic Book" w:hAnsi="Franklin Gothic Book"/>
        </w:rPr>
        <w:t>Участник</w:t>
      </w:r>
      <w:r w:rsidR="00A467B0" w:rsidRPr="006E3462">
        <w:rPr>
          <w:rFonts w:ascii="Franklin Gothic Book" w:hAnsi="Franklin Gothic Book"/>
        </w:rPr>
        <w:t xml:space="preserve"> закупки в соответствии с условиями закупки </w:t>
      </w:r>
      <w:r w:rsidRPr="006E3462">
        <w:rPr>
          <w:rFonts w:ascii="Franklin Gothic Book" w:hAnsi="Franklin Gothic Book"/>
        </w:rPr>
        <w:t xml:space="preserve">в своей заявке на участие в </w:t>
      </w:r>
      <w:r>
        <w:rPr>
          <w:rFonts w:ascii="Franklin Gothic Book" w:hAnsi="Franklin Gothic Book"/>
        </w:rPr>
        <w:t xml:space="preserve">закупке </w:t>
      </w:r>
      <w:r w:rsidR="00A467B0" w:rsidRPr="00176A29">
        <w:rPr>
          <w:rFonts w:ascii="Franklin Gothic Book" w:hAnsi="Franklin Gothic Book"/>
        </w:rPr>
        <w:t>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733D39" w:rsidRDefault="00A467B0" w:rsidP="00615E40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33D39" w:rsidRDefault="00733D39" w:rsidP="00615E40">
      <w:pPr>
        <w:pStyle w:val="afff6"/>
        <w:numPr>
          <w:ilvl w:val="2"/>
          <w:numId w:val="10"/>
        </w:numPr>
        <w:ind w:left="1276" w:hanging="567"/>
        <w:jc w:val="both"/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 xml:space="preserve">Цена договора, предлагаемая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733D39">
        <w:rPr>
          <w:rFonts w:ascii="Franklin Gothic Book" w:hAnsi="Franklin Gothic Book"/>
          <w:color w:val="000000" w:themeColor="text1"/>
        </w:rPr>
        <w:t xml:space="preserve"> закупки в заявке на участие в закупке, не может превышать начальной (максимальной) цены договора, указанной в Извещении о проведении </w:t>
      </w:r>
      <w:proofErr w:type="gramStart"/>
      <w:r w:rsidRPr="00733D39">
        <w:rPr>
          <w:rFonts w:ascii="Franklin Gothic Book" w:hAnsi="Franklin Gothic Book"/>
          <w:color w:val="000000" w:themeColor="text1"/>
        </w:rPr>
        <w:t>закупки</w:t>
      </w:r>
      <w:r w:rsidR="00872376">
        <w:rPr>
          <w:rFonts w:ascii="Franklin Gothic Book" w:hAnsi="Franklin Gothic Book"/>
          <w:color w:val="000000" w:themeColor="text1"/>
        </w:rPr>
        <w:t xml:space="preserve">  и</w:t>
      </w:r>
      <w:proofErr w:type="gramEnd"/>
      <w:r w:rsidR="00872376">
        <w:rPr>
          <w:rFonts w:ascii="Franklin Gothic Book" w:hAnsi="Franklin Gothic Book"/>
          <w:color w:val="000000" w:themeColor="text1"/>
        </w:rPr>
        <w:t xml:space="preserve"> информационной карте закупки</w:t>
      </w:r>
      <w:r w:rsidRPr="00733D39">
        <w:rPr>
          <w:rFonts w:ascii="Franklin Gothic Book" w:hAnsi="Franklin Gothic Book"/>
          <w:color w:val="000000" w:themeColor="text1"/>
        </w:rPr>
        <w:t>.</w:t>
      </w:r>
    </w:p>
    <w:p w:rsidR="00EE333B" w:rsidRPr="00733D39" w:rsidRDefault="00EE333B" w:rsidP="00615E40">
      <w:pPr>
        <w:pStyle w:val="afff6"/>
        <w:numPr>
          <w:ilvl w:val="2"/>
          <w:numId w:val="10"/>
        </w:numPr>
        <w:ind w:hanging="515"/>
        <w:jc w:val="both"/>
        <w:rPr>
          <w:rFonts w:ascii="Franklin Gothic Book" w:hAnsi="Franklin Gothic Book"/>
          <w:color w:val="000000" w:themeColor="text1"/>
        </w:rPr>
      </w:pPr>
      <w:proofErr w:type="gramStart"/>
      <w:r>
        <w:rPr>
          <w:rFonts w:ascii="Franklin Gothic Book" w:hAnsi="Franklin Gothic Book"/>
          <w:color w:val="000000" w:themeColor="text1"/>
        </w:rPr>
        <w:t>Цена</w:t>
      </w:r>
      <w:proofErr w:type="gramEnd"/>
      <w:r>
        <w:rPr>
          <w:rFonts w:ascii="Franklin Gothic Book" w:hAnsi="Franklin Gothic Book"/>
          <w:color w:val="000000" w:themeColor="text1"/>
        </w:rPr>
        <w:t xml:space="preserve"> указанная в Коммерческом предложении (структуре</w:t>
      </w:r>
      <w:r w:rsidRPr="00EE333B">
        <w:rPr>
          <w:rFonts w:ascii="Franklin Gothic Book" w:hAnsi="Franklin Gothic Book"/>
          <w:color w:val="000000" w:themeColor="text1"/>
        </w:rPr>
        <w:t xml:space="preserve"> предлагаемой цены)</w:t>
      </w:r>
      <w:r>
        <w:rPr>
          <w:rFonts w:ascii="Franklin Gothic Book" w:hAnsi="Franklin Gothic Book"/>
          <w:color w:val="000000" w:themeColor="text1"/>
        </w:rPr>
        <w:t xml:space="preserve"> должна совпадать с ценой указанной в Заявке</w:t>
      </w:r>
      <w:r w:rsidRPr="00EE333B">
        <w:rPr>
          <w:rFonts w:ascii="Franklin Gothic Book" w:hAnsi="Franklin Gothic Book"/>
          <w:color w:val="000000" w:themeColor="text1"/>
        </w:rPr>
        <w:t xml:space="preserve"> на участие в закупке</w:t>
      </w:r>
      <w:r>
        <w:rPr>
          <w:rFonts w:ascii="Franklin Gothic Book" w:hAnsi="Franklin Gothic Book"/>
          <w:color w:val="000000" w:themeColor="text1"/>
        </w:rPr>
        <w:t>.</w:t>
      </w:r>
      <w:r w:rsidRPr="00EE333B">
        <w:t xml:space="preserve"> </w:t>
      </w:r>
      <w:r w:rsidRPr="00EE333B">
        <w:rPr>
          <w:rFonts w:ascii="Franklin Gothic Book" w:hAnsi="Franklin Gothic Book"/>
          <w:color w:val="000000" w:themeColor="text1"/>
        </w:rPr>
        <w:t>Несоблюдение данного требования является основанием для отклонения заявки на участие в закупке.</w:t>
      </w:r>
    </w:p>
    <w:p w:rsidR="009670B7" w:rsidRPr="009670B7" w:rsidRDefault="009670B7" w:rsidP="00615E4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учтено, что стоимость заявки указывается с расшифровкой прописью, при разночтении учитывается сумма прописью.</w:t>
      </w:r>
    </w:p>
    <w:p w:rsidR="009670B7" w:rsidRPr="009670B7" w:rsidRDefault="009670B7" w:rsidP="00615E4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Таблицы и формы в заявке на участие в закупке должны быть заполнены по всем графам. Причина отсутствия информации в отдельных графах форм должна быть объяснена в заполняемой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форме.</w:t>
      </w:r>
    </w:p>
    <w:p w:rsidR="009670B7" w:rsidRPr="009670B7" w:rsidRDefault="009670B7" w:rsidP="00615E4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lastRenderedPageBreak/>
        <w:t xml:space="preserve">В случае отсутствия информации в графе «Страна происхождения товара» Формы 2 «Коммерческое предложение»,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 может быть отстранен от дальнейшего участия в закупке решением организатора закупки.</w:t>
      </w:r>
    </w:p>
    <w:p w:rsidR="00D809C6" w:rsidRPr="006E3462" w:rsidRDefault="006D4F37" w:rsidP="00615E40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 имеет право подать только одну заявку на участие в </w:t>
      </w:r>
      <w:r w:rsidR="00566799" w:rsidRPr="006E3462">
        <w:rPr>
          <w:rFonts w:ascii="Franklin Gothic Book" w:hAnsi="Franklin Gothic Book"/>
        </w:rPr>
        <w:t>закупке</w:t>
      </w:r>
      <w:r w:rsidR="00D809C6" w:rsidRPr="006E3462">
        <w:rPr>
          <w:rFonts w:ascii="Franklin Gothic Book" w:hAnsi="Franklin Gothic Book"/>
        </w:rPr>
        <w:t xml:space="preserve">. </w:t>
      </w:r>
      <w:r w:rsidR="002C32EC" w:rsidRPr="006E3462">
        <w:rPr>
          <w:rFonts w:ascii="Franklin Gothic Book" w:hAnsi="Franklin Gothic Book"/>
        </w:rPr>
        <w:t>В случае проведения закупки по нескольким лотам Участник вправе подать только одну заявку в отношении каждого лота. При нарушении</w:t>
      </w:r>
      <w:r w:rsidR="00D809C6" w:rsidRPr="006E3462">
        <w:rPr>
          <w:rFonts w:ascii="Franklin Gothic Book" w:hAnsi="Franklin Gothic Book"/>
        </w:rPr>
        <w:t xml:space="preserve"> этого требования все предложения такого </w:t>
      </w: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а отклоняются без </w:t>
      </w:r>
      <w:proofErr w:type="gramStart"/>
      <w:r w:rsidR="00D809C6" w:rsidRPr="006E3462">
        <w:rPr>
          <w:rFonts w:ascii="Franklin Gothic Book" w:hAnsi="Franklin Gothic Book"/>
        </w:rPr>
        <w:t>рассмотрения</w:t>
      </w:r>
      <w:proofErr w:type="gramEnd"/>
      <w:r w:rsidR="00D809C6" w:rsidRPr="006E3462">
        <w:rPr>
          <w:rFonts w:ascii="Franklin Gothic Book" w:hAnsi="Franklin Gothic Book"/>
        </w:rPr>
        <w:t xml:space="preserve"> по существу.</w:t>
      </w:r>
    </w:p>
    <w:p w:rsidR="00FF3256" w:rsidRPr="00807113" w:rsidRDefault="00001B67" w:rsidP="00615E40">
      <w:pPr>
        <w:pStyle w:val="afff6"/>
        <w:numPr>
          <w:ilvl w:val="2"/>
          <w:numId w:val="10"/>
        </w:numPr>
        <w:ind w:hanging="515"/>
        <w:jc w:val="both"/>
        <w:rPr>
          <w:rFonts w:ascii="Franklin Gothic Book" w:hAnsi="Franklin Gothic Book"/>
        </w:rPr>
      </w:pPr>
      <w:r w:rsidRPr="00001B67">
        <w:rPr>
          <w:rFonts w:ascii="Franklin Gothic Book" w:hAnsi="Franklin Gothic Book"/>
        </w:rPr>
        <w:t xml:space="preserve">В случае если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а закупки выступает несколько лиц</w:t>
      </w:r>
      <w:r>
        <w:rPr>
          <w:rFonts w:ascii="Franklin Gothic Book" w:hAnsi="Franklin Gothic Book"/>
        </w:rPr>
        <w:t>, то</w:t>
      </w:r>
      <w:r w:rsidRPr="00001B67">
        <w:rPr>
          <w:rFonts w:ascii="Franklin Gothic Book" w:hAnsi="Franklin Gothic Book"/>
        </w:rPr>
        <w:t xml:space="preserve"> лица, выступающие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закупки, не вправе участвовать в этой же закупке самостоятельно или на стороне другого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закупки. Несоблюдение данного требования является основанием для отклонения заявок как всех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ов закупки, на стороне которых выступает такое лицо, так и заявки, поданной таким лицом самостоятельно.</w:t>
      </w:r>
    </w:p>
    <w:p w:rsidR="00807113" w:rsidRPr="009670B7" w:rsidRDefault="00807113" w:rsidP="00615E40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807113">
        <w:rPr>
          <w:rFonts w:ascii="Franklin Gothic Book" w:hAnsi="Franklin Gothic Book"/>
        </w:rPr>
        <w:t xml:space="preserve">Заявка на участие в закупке должна быть действительна в течение 90 дней с даты, вскрытия заявок на участие </w:t>
      </w:r>
      <w:proofErr w:type="gramStart"/>
      <w:r w:rsidRPr="00807113">
        <w:rPr>
          <w:rFonts w:ascii="Franklin Gothic Book" w:hAnsi="Franklin Gothic Book"/>
        </w:rPr>
        <w:t>в закупке</w:t>
      </w:r>
      <w:proofErr w:type="gramEnd"/>
      <w:r w:rsidRPr="00807113">
        <w:rPr>
          <w:rFonts w:ascii="Franklin Gothic Book" w:hAnsi="Franklin Gothic Book"/>
        </w:rPr>
        <w:t xml:space="preserve"> указанной в извещении о закупке</w:t>
      </w:r>
      <w:r>
        <w:rPr>
          <w:rFonts w:ascii="Franklin Gothic Book" w:hAnsi="Franklin Gothic Book"/>
        </w:rPr>
        <w:t xml:space="preserve"> и информационной карте закупки</w:t>
      </w:r>
      <w:r w:rsidRPr="00807113">
        <w:rPr>
          <w:rFonts w:ascii="Franklin Gothic Book" w:hAnsi="Franklin Gothic Book"/>
        </w:rPr>
        <w:t xml:space="preserve">. </w:t>
      </w:r>
      <w:r w:rsidR="00001B67" w:rsidRPr="00807113">
        <w:rPr>
          <w:rFonts w:ascii="Franklin Gothic Book" w:hAnsi="Franklin Gothic Book"/>
        </w:rPr>
        <w:t xml:space="preserve">Несоблюдение данного требования является основанием для отклонения </w:t>
      </w:r>
      <w:r w:rsidRPr="00807113">
        <w:rPr>
          <w:rFonts w:ascii="Franklin Gothic Book" w:hAnsi="Franklin Gothic Book"/>
        </w:rPr>
        <w:t>заявки</w:t>
      </w:r>
      <w:r>
        <w:rPr>
          <w:rFonts w:ascii="Franklin Gothic Book" w:hAnsi="Franklin Gothic Book"/>
        </w:rPr>
        <w:t xml:space="preserve"> на участие в закупке.</w:t>
      </w:r>
    </w:p>
    <w:p w:rsidR="009670B7" w:rsidRPr="009670B7" w:rsidRDefault="009670B7" w:rsidP="00615E40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представления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в составе заявки на участие в закупке документов, требующих консульской легализации, проставления </w:t>
      </w:r>
      <w:proofErr w:type="spellStart"/>
      <w:r w:rsidRPr="009670B7">
        <w:rPr>
          <w:rFonts w:ascii="Franklin Gothic Book" w:hAnsi="Franklin Gothic Book"/>
        </w:rPr>
        <w:t>апостиля</w:t>
      </w:r>
      <w:proofErr w:type="spellEnd"/>
      <w:r w:rsidRPr="009670B7">
        <w:rPr>
          <w:rFonts w:ascii="Franklin Gothic Book" w:hAnsi="Franklin Gothic Book"/>
        </w:rPr>
        <w:t xml:space="preserve"> или иной легитимации для их признания на территории Российской Федерации, данные документы должны содержать соответствующие </w:t>
      </w:r>
      <w:proofErr w:type="spellStart"/>
      <w:r w:rsidRPr="009670B7">
        <w:rPr>
          <w:rFonts w:ascii="Franklin Gothic Book" w:hAnsi="Franklin Gothic Book"/>
        </w:rPr>
        <w:t>легализационные</w:t>
      </w:r>
      <w:proofErr w:type="spellEnd"/>
      <w:r w:rsidRPr="009670B7">
        <w:rPr>
          <w:rFonts w:ascii="Franklin Gothic Book" w:hAnsi="Franklin Gothic Book"/>
        </w:rPr>
        <w:t xml:space="preserve"> надписи, </w:t>
      </w:r>
      <w:proofErr w:type="spellStart"/>
      <w:r w:rsidRPr="009670B7">
        <w:rPr>
          <w:rFonts w:ascii="Franklin Gothic Book" w:hAnsi="Franklin Gothic Book"/>
        </w:rPr>
        <w:t>апостили</w:t>
      </w:r>
      <w:proofErr w:type="spellEnd"/>
      <w:r w:rsidRPr="009670B7">
        <w:rPr>
          <w:rFonts w:ascii="Franklin Gothic Book" w:hAnsi="Franklin Gothic Book"/>
        </w:rPr>
        <w:t xml:space="preserve"> или иные предусмотренные законодательством реквизиты, подтверждающие соблюдение необходимых формальностей.</w:t>
      </w:r>
    </w:p>
    <w:p w:rsidR="00A344AC" w:rsidRPr="008D4CDE" w:rsidRDefault="00A467B0" w:rsidP="00615E40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 xml:space="preserve">Все расходы, связанные с подготовкой и представлением заявки на участие в закупке, несет </w:t>
      </w:r>
      <w:r w:rsidR="006D4F37">
        <w:rPr>
          <w:rFonts w:ascii="Franklin Gothic Book" w:hAnsi="Franklin Gothic Book"/>
        </w:rPr>
        <w:t>Участник</w:t>
      </w:r>
      <w:r w:rsidRPr="00BC416C">
        <w:rPr>
          <w:rFonts w:ascii="Franklin Gothic Book" w:hAnsi="Franklin Gothic Book"/>
        </w:rPr>
        <w:t xml:space="preserve"> закупки.</w:t>
      </w:r>
    </w:p>
    <w:p w:rsidR="00C41A4B" w:rsidRPr="004E032F" w:rsidRDefault="009C3DA9" w:rsidP="00615E40">
      <w:pPr>
        <w:pStyle w:val="afff6"/>
        <w:numPr>
          <w:ilvl w:val="1"/>
          <w:numId w:val="10"/>
        </w:numPr>
        <w:spacing w:before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EE333B" w:rsidRPr="00EE333B" w:rsidRDefault="008B4B42" w:rsidP="00615E40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 xml:space="preserve">Заявка, которую представляет </w:t>
      </w:r>
      <w:r w:rsidR="006D4F37">
        <w:rPr>
          <w:rFonts w:ascii="Franklin Gothic Book" w:hAnsi="Franklin Gothic Book"/>
          <w:bCs/>
          <w:iCs/>
        </w:rPr>
        <w:t>Участник</w:t>
      </w:r>
      <w:r>
        <w:rPr>
          <w:rFonts w:ascii="Franklin Gothic Book" w:hAnsi="Franklin Gothic Book"/>
          <w:bCs/>
          <w:iCs/>
        </w:rPr>
        <w:t xml:space="preserve"> закупки</w:t>
      </w:r>
      <w:r w:rsidR="00EE333B" w:rsidRPr="00EE333B">
        <w:rPr>
          <w:rFonts w:ascii="Franklin Gothic Book" w:hAnsi="Franklin Gothic Book"/>
          <w:bCs/>
          <w:iCs/>
        </w:rPr>
        <w:t>, в соответствии с настоящей Документацией</w:t>
      </w:r>
      <w:r w:rsidR="00EE333B">
        <w:rPr>
          <w:rFonts w:ascii="Franklin Gothic Book" w:hAnsi="Franklin Gothic Book"/>
          <w:bCs/>
          <w:iCs/>
        </w:rPr>
        <w:t xml:space="preserve"> о закупке</w:t>
      </w:r>
      <w:r w:rsidR="00EE333B" w:rsidRPr="00EE333B">
        <w:rPr>
          <w:rFonts w:ascii="Franklin Gothic Book" w:hAnsi="Franklin Gothic Book"/>
          <w:bCs/>
          <w:iCs/>
        </w:rPr>
        <w:t>, должна быть подготовлена в соответствии с описью по фо</w:t>
      </w:r>
      <w:r w:rsidR="00EE333B">
        <w:rPr>
          <w:rFonts w:ascii="Franklin Gothic Book" w:hAnsi="Franklin Gothic Book"/>
          <w:bCs/>
          <w:iCs/>
        </w:rPr>
        <w:t>рмам, представленным в разделе 5</w:t>
      </w:r>
      <w:r w:rsidR="00EE333B" w:rsidRPr="00EE333B">
        <w:rPr>
          <w:rFonts w:ascii="Franklin Gothic Book" w:hAnsi="Franklin Gothic Book"/>
          <w:bCs/>
          <w:iCs/>
        </w:rPr>
        <w:t>, и содержать следующие документы:</w:t>
      </w:r>
    </w:p>
    <w:p w:rsidR="004560B3" w:rsidRPr="004560B3" w:rsidRDefault="004560B3" w:rsidP="00615E40">
      <w:pPr>
        <w:pStyle w:val="afff6"/>
        <w:numPr>
          <w:ilvl w:val="2"/>
          <w:numId w:val="20"/>
        </w:numPr>
        <w:jc w:val="both"/>
        <w:rPr>
          <w:rFonts w:ascii="Franklin Gothic Book" w:hAnsi="Franklin Gothic Book"/>
        </w:rPr>
      </w:pPr>
      <w:r w:rsidRPr="004560B3">
        <w:rPr>
          <w:rFonts w:ascii="Franklin Gothic Book" w:hAnsi="Franklin Gothic Book"/>
          <w:bCs/>
          <w:iCs/>
        </w:rPr>
        <w:t>Опись</w:t>
      </w:r>
      <w:r w:rsidR="00EA4674" w:rsidRPr="004560B3">
        <w:rPr>
          <w:rFonts w:ascii="Franklin Gothic Book" w:hAnsi="Franklin Gothic Book"/>
          <w:bCs/>
          <w:iCs/>
        </w:rPr>
        <w:t xml:space="preserve"> документов, представляемых для участия в </w:t>
      </w:r>
      <w:r w:rsidRPr="004560B3">
        <w:rPr>
          <w:rFonts w:ascii="Franklin Gothic Book" w:hAnsi="Franklin Gothic Book"/>
          <w:bCs/>
          <w:iCs/>
        </w:rPr>
        <w:t xml:space="preserve">закупке </w:t>
      </w:r>
      <w:r w:rsidR="009670B7">
        <w:rPr>
          <w:rFonts w:ascii="Franklin Gothic Book" w:hAnsi="Franklin Gothic Book"/>
          <w:bCs/>
          <w:iCs/>
        </w:rPr>
        <w:t>- форма 1;</w:t>
      </w:r>
    </w:p>
    <w:p w:rsidR="00C41A4B" w:rsidRPr="00C41A4B" w:rsidRDefault="004560B3" w:rsidP="00615E40">
      <w:pPr>
        <w:pStyle w:val="afff6"/>
        <w:numPr>
          <w:ilvl w:val="2"/>
          <w:numId w:val="20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D2947" w:rsidRPr="00FD2947">
        <w:rPr>
          <w:rFonts w:ascii="Franklin Gothic Book" w:hAnsi="Franklin Gothic Book"/>
        </w:rPr>
        <w:t xml:space="preserve">аявка на участие в закупке - форма </w:t>
      </w:r>
      <w:r>
        <w:rPr>
          <w:rFonts w:ascii="Franklin Gothic Book" w:hAnsi="Franklin Gothic Book"/>
        </w:rPr>
        <w:t>2 либо 2а</w:t>
      </w:r>
      <w:r w:rsidR="00FD2947" w:rsidRPr="00FD2947">
        <w:rPr>
          <w:rFonts w:ascii="Franklin Gothic Book" w:hAnsi="Franklin Gothic Book"/>
        </w:rPr>
        <w:t>;</w:t>
      </w:r>
    </w:p>
    <w:p w:rsidR="00FD2947" w:rsidRPr="00FD2947" w:rsidRDefault="004560B3" w:rsidP="00615E40">
      <w:pPr>
        <w:pStyle w:val="afff6"/>
        <w:numPr>
          <w:ilvl w:val="2"/>
          <w:numId w:val="20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D2947" w:rsidRPr="00FD2947">
        <w:rPr>
          <w:rFonts w:ascii="Franklin Gothic Book" w:hAnsi="Franklin Gothic Book"/>
        </w:rPr>
        <w:t>оммерческое предложение</w:t>
      </w:r>
      <w:r w:rsidR="009B33C9">
        <w:rPr>
          <w:rFonts w:ascii="Franklin Gothic Book" w:hAnsi="Franklin Gothic Book"/>
        </w:rPr>
        <w:t xml:space="preserve"> </w:t>
      </w:r>
      <w:r w:rsidR="009B33C9" w:rsidRPr="009B33C9">
        <w:rPr>
          <w:rFonts w:ascii="Franklin Gothic Book" w:hAnsi="Franklin Gothic Book"/>
        </w:rPr>
        <w:t>(структура предлагаемой цены)</w:t>
      </w:r>
      <w:r w:rsidR="00FD2947" w:rsidRPr="00FD2947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3</w:t>
      </w:r>
      <w:r w:rsidR="00FD2947" w:rsidRPr="00FD2947">
        <w:rPr>
          <w:rFonts w:ascii="Franklin Gothic Book" w:hAnsi="Franklin Gothic Book"/>
        </w:rPr>
        <w:t>;</w:t>
      </w:r>
    </w:p>
    <w:p w:rsidR="00FD2947" w:rsidRDefault="004560B3" w:rsidP="00615E40">
      <w:pPr>
        <w:pStyle w:val="afff6"/>
        <w:numPr>
          <w:ilvl w:val="2"/>
          <w:numId w:val="20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FD2947" w:rsidRPr="00FD2947">
        <w:rPr>
          <w:rFonts w:ascii="Franklin Gothic Book" w:hAnsi="Franklin Gothic Book"/>
        </w:rPr>
        <w:t xml:space="preserve">одтверждение согласия с условиями договора – форма </w:t>
      </w:r>
      <w:r>
        <w:rPr>
          <w:rFonts w:ascii="Franklin Gothic Book" w:hAnsi="Franklin Gothic Book"/>
        </w:rPr>
        <w:t>4</w:t>
      </w:r>
      <w:r w:rsidR="00FD2947" w:rsidRPr="00FD2947">
        <w:rPr>
          <w:rFonts w:ascii="Franklin Gothic Book" w:hAnsi="Franklin Gothic Book"/>
        </w:rPr>
        <w:t>;</w:t>
      </w:r>
    </w:p>
    <w:p w:rsidR="00FD67B4" w:rsidRPr="00FD67B4" w:rsidRDefault="004560B3" w:rsidP="00615E40">
      <w:pPr>
        <w:pStyle w:val="afff6"/>
        <w:numPr>
          <w:ilvl w:val="2"/>
          <w:numId w:val="20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3F4375">
        <w:rPr>
          <w:rFonts w:ascii="Franklin Gothic Book" w:hAnsi="Franklin Gothic Book"/>
        </w:rPr>
        <w:t xml:space="preserve">нкета </w:t>
      </w:r>
      <w:r w:rsidR="006D4F37">
        <w:rPr>
          <w:rFonts w:ascii="Franklin Gothic Book" w:hAnsi="Franklin Gothic Book"/>
        </w:rPr>
        <w:t>Участник</w:t>
      </w:r>
      <w:r w:rsidR="003F4375">
        <w:rPr>
          <w:rFonts w:ascii="Franklin Gothic Book" w:hAnsi="Franklin Gothic Book"/>
        </w:rPr>
        <w:t>а</w:t>
      </w:r>
      <w:r w:rsidR="00632A47">
        <w:rPr>
          <w:rFonts w:ascii="Franklin Gothic Book" w:hAnsi="Franklin Gothic Book"/>
          <w:lang w:val="en-US"/>
        </w:rPr>
        <w:t xml:space="preserve"> </w:t>
      </w:r>
      <w:r w:rsidR="00632A47">
        <w:rPr>
          <w:rFonts w:ascii="Franklin Gothic Book" w:hAnsi="Franklin Gothic Book"/>
        </w:rPr>
        <w:t>закупки</w:t>
      </w:r>
      <w:r w:rsidR="003F4375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5</w:t>
      </w:r>
      <w:r w:rsidR="003F4375">
        <w:rPr>
          <w:rFonts w:ascii="Franklin Gothic Book" w:hAnsi="Franklin Gothic Book"/>
        </w:rPr>
        <w:t>;</w:t>
      </w:r>
    </w:p>
    <w:p w:rsidR="00D27230" w:rsidRDefault="00D27230" w:rsidP="00F40CE9">
      <w:pPr>
        <w:pStyle w:val="afff6"/>
        <w:numPr>
          <w:ilvl w:val="2"/>
          <w:numId w:val="20"/>
        </w:numPr>
        <w:jc w:val="both"/>
        <w:rPr>
          <w:rFonts w:ascii="Franklin Gothic Book" w:hAnsi="Franklin Gothic Book"/>
        </w:rPr>
      </w:pPr>
      <w:r w:rsidRPr="00E706F3">
        <w:rPr>
          <w:rFonts w:ascii="Franklin Gothic Book" w:hAnsi="Franklin Gothic Book"/>
        </w:rPr>
        <w:t xml:space="preserve">Сведения об опыте </w:t>
      </w:r>
      <w:r w:rsidR="008022C7" w:rsidRPr="008022C7">
        <w:rPr>
          <w:rFonts w:ascii="Franklin Gothic Book" w:hAnsi="Franklin Gothic Book"/>
        </w:rPr>
        <w:t>выполнения работ, аналогичных предмету договора за 2013-2015гг., и период 2016 г.,</w:t>
      </w:r>
      <w:r w:rsidR="001A7CB9" w:rsidRPr="001A7CB9">
        <w:t xml:space="preserve"> </w:t>
      </w:r>
      <w:r w:rsidR="001A7CB9" w:rsidRPr="001A7CB9">
        <w:rPr>
          <w:rFonts w:ascii="Franklin Gothic Book" w:hAnsi="Franklin Gothic Book"/>
        </w:rPr>
        <w:t>(под аналогичн</w:t>
      </w:r>
      <w:r w:rsidR="00F40CE9">
        <w:rPr>
          <w:rFonts w:ascii="Franklin Gothic Book" w:hAnsi="Franklin Gothic Book"/>
        </w:rPr>
        <w:t>ым опытом понимаются виды работ на</w:t>
      </w:r>
      <w:r w:rsidR="001A7CB9" w:rsidRPr="001A7CB9">
        <w:rPr>
          <w:rFonts w:ascii="Franklin Gothic Book" w:hAnsi="Franklin Gothic Book"/>
        </w:rPr>
        <w:t xml:space="preserve"> </w:t>
      </w:r>
      <w:r w:rsidR="00F40CE9" w:rsidRPr="00F40CE9">
        <w:rPr>
          <w:rFonts w:ascii="Franklin Gothic Book" w:hAnsi="Franklin Gothic Book"/>
        </w:rPr>
        <w:t>выполнение работ по ремонту помещений</w:t>
      </w:r>
      <w:r w:rsidR="001A7CB9" w:rsidRPr="001A7CB9">
        <w:rPr>
          <w:rFonts w:ascii="Franklin Gothic Book" w:hAnsi="Franklin Gothic Book"/>
        </w:rPr>
        <w:t>)</w:t>
      </w:r>
      <w:r w:rsidRPr="00BF127A">
        <w:rPr>
          <w:rFonts w:ascii="Franklin Gothic Book" w:hAnsi="Franklin Gothic Book"/>
        </w:rPr>
        <w:t xml:space="preserve"> </w:t>
      </w:r>
      <w:r w:rsidR="005D5AA1" w:rsidRPr="00BF127A">
        <w:rPr>
          <w:rFonts w:ascii="Franklin Gothic Book" w:hAnsi="Franklin Gothic Book"/>
        </w:rPr>
        <w:t xml:space="preserve">- форма </w:t>
      </w:r>
      <w:r w:rsidR="00C33A6D">
        <w:rPr>
          <w:rFonts w:ascii="Franklin Gothic Book" w:hAnsi="Franklin Gothic Book"/>
        </w:rPr>
        <w:t>6</w:t>
      </w:r>
      <w:r w:rsidR="005D5AA1" w:rsidRPr="00BF127A">
        <w:rPr>
          <w:rFonts w:ascii="Franklin Gothic Book" w:hAnsi="Franklin Gothic Book"/>
        </w:rPr>
        <w:t>;</w:t>
      </w:r>
    </w:p>
    <w:p w:rsidR="00F40CE9" w:rsidRPr="00405CEB" w:rsidRDefault="00F40CE9" w:rsidP="00F40CE9">
      <w:pPr>
        <w:pStyle w:val="afff6"/>
        <w:numPr>
          <w:ilvl w:val="2"/>
          <w:numId w:val="20"/>
        </w:numPr>
        <w:rPr>
          <w:rFonts w:ascii="Franklin Gothic Book" w:hAnsi="Franklin Gothic Book"/>
        </w:rPr>
      </w:pPr>
      <w:r w:rsidRPr="00405CEB">
        <w:rPr>
          <w:rFonts w:ascii="Franklin Gothic Book" w:hAnsi="Franklin Gothic Book"/>
        </w:rPr>
        <w:t xml:space="preserve">Сведения о наличии квалифицированного персонала - форма </w:t>
      </w:r>
      <w:r>
        <w:rPr>
          <w:rFonts w:ascii="Franklin Gothic Book" w:hAnsi="Franklin Gothic Book"/>
        </w:rPr>
        <w:t>7</w:t>
      </w:r>
      <w:r w:rsidRPr="00405CEB">
        <w:rPr>
          <w:rFonts w:ascii="Franklin Gothic Book" w:hAnsi="Franklin Gothic Book"/>
        </w:rPr>
        <w:t>;</w:t>
      </w:r>
    </w:p>
    <w:p w:rsidR="00F40CE9" w:rsidRDefault="00F40CE9" w:rsidP="00F40CE9">
      <w:pPr>
        <w:pStyle w:val="afff6"/>
        <w:numPr>
          <w:ilvl w:val="2"/>
          <w:numId w:val="20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</w:t>
      </w:r>
      <w:r w:rsidRPr="00111DCD">
        <w:rPr>
          <w:rFonts w:ascii="Franklin Gothic Book" w:hAnsi="Franklin Gothic Book"/>
        </w:rPr>
        <w:t>правка о материальн</w:t>
      </w:r>
      <w:r>
        <w:rPr>
          <w:rFonts w:ascii="Franklin Gothic Book" w:hAnsi="Franklin Gothic Book"/>
        </w:rPr>
        <w:t>о-технических ресурсах - форма 7</w:t>
      </w:r>
      <w:r w:rsidRPr="00111DCD">
        <w:rPr>
          <w:rFonts w:ascii="Franklin Gothic Book" w:hAnsi="Franklin Gothic Book"/>
        </w:rPr>
        <w:t>;</w:t>
      </w:r>
    </w:p>
    <w:p w:rsidR="00F63C84" w:rsidRDefault="00EE333B" w:rsidP="00615E40">
      <w:pPr>
        <w:pStyle w:val="afff6"/>
        <w:numPr>
          <w:ilvl w:val="2"/>
          <w:numId w:val="20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CF1BA9">
        <w:rPr>
          <w:rFonts w:ascii="Franklin Gothic Book" w:hAnsi="Franklin Gothic Book"/>
        </w:rPr>
        <w:t xml:space="preserve">опия </w:t>
      </w:r>
      <w:r w:rsidR="00F63C84" w:rsidRPr="00F63C84">
        <w:rPr>
          <w:rFonts w:ascii="Franklin Gothic Book" w:hAnsi="Franklin Gothic Book"/>
        </w:rPr>
        <w:t xml:space="preserve"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</w:t>
      </w:r>
      <w:proofErr w:type="gramStart"/>
      <w:r w:rsidR="00F63C84" w:rsidRPr="00F63C84">
        <w:rPr>
          <w:rFonts w:ascii="Franklin Gothic Book" w:hAnsi="Franklin Gothic Book"/>
        </w:rPr>
        <w:t>и  полученная</w:t>
      </w:r>
      <w:proofErr w:type="gramEnd"/>
      <w:r w:rsidR="00F63C84" w:rsidRPr="00F63C84">
        <w:rPr>
          <w:rFonts w:ascii="Franklin Gothic Book" w:hAnsi="Franklin Gothic Book"/>
        </w:rPr>
        <w:t xml:space="preserve"> не ранее чем за тридцать календарных дней до даты  размещения на официальном сайте извещения о проведении закупки;</w:t>
      </w:r>
    </w:p>
    <w:p w:rsidR="00D967C1" w:rsidRPr="00D27230" w:rsidRDefault="00D967C1" w:rsidP="00615E40">
      <w:pPr>
        <w:pStyle w:val="afff6"/>
        <w:numPr>
          <w:ilvl w:val="2"/>
          <w:numId w:val="20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D27230">
        <w:rPr>
          <w:rFonts w:ascii="Franklin Gothic Book" w:hAnsi="Franklin Gothic Book"/>
          <w:color w:val="000000" w:themeColor="text1"/>
        </w:rPr>
        <w:t xml:space="preserve">Копия </w:t>
      </w:r>
      <w:proofErr w:type="gramStart"/>
      <w:r w:rsidRPr="00D27230">
        <w:rPr>
          <w:rFonts w:ascii="Franklin Gothic Book" w:hAnsi="Franklin Gothic Book"/>
          <w:color w:val="000000" w:themeColor="text1"/>
        </w:rPr>
        <w:t>документа</w:t>
      </w:r>
      <w:proofErr w:type="gramEnd"/>
      <w:r w:rsidRPr="00D27230">
        <w:rPr>
          <w:rFonts w:ascii="Franklin Gothic Book" w:hAnsi="Franklin Gothic Book"/>
          <w:color w:val="000000" w:themeColor="text1"/>
        </w:rPr>
        <w:t xml:space="preserve"> выданного налоговым органом свидетельства о регистрации юридического лица/индивидуального предпринимателя в ЕГРЮЛ/ЕГРИП или свидетельства о внесении в ЕГРЮЛ записи о юридическом лице, зарегистрированным до 01.07.2002 г., заверенная Участником закупки;</w:t>
      </w:r>
    </w:p>
    <w:p w:rsidR="00F63C84" w:rsidRPr="00D27230" w:rsidRDefault="00EE333B" w:rsidP="00615E40">
      <w:pPr>
        <w:pStyle w:val="afff6"/>
        <w:numPr>
          <w:ilvl w:val="2"/>
          <w:numId w:val="20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D27230">
        <w:rPr>
          <w:rFonts w:ascii="Franklin Gothic Book" w:hAnsi="Franklin Gothic Book"/>
          <w:color w:val="000000" w:themeColor="text1"/>
        </w:rPr>
        <w:t>К</w:t>
      </w:r>
      <w:r w:rsidR="00F63C84" w:rsidRPr="00D27230">
        <w:rPr>
          <w:rFonts w:ascii="Franklin Gothic Book" w:hAnsi="Franklin Gothic Book"/>
          <w:color w:val="000000" w:themeColor="text1"/>
        </w:rPr>
        <w:t xml:space="preserve">опия свидетельства о постановке </w:t>
      </w:r>
      <w:r w:rsidR="006D4F37" w:rsidRPr="00D27230">
        <w:rPr>
          <w:rFonts w:ascii="Franklin Gothic Book" w:hAnsi="Franklin Gothic Book"/>
          <w:color w:val="000000" w:themeColor="text1"/>
        </w:rPr>
        <w:t>Участник</w:t>
      </w:r>
      <w:r w:rsidR="00F63C84" w:rsidRPr="00D27230">
        <w:rPr>
          <w:rFonts w:ascii="Franklin Gothic Book" w:hAnsi="Franklin Gothic Book"/>
          <w:color w:val="000000" w:themeColor="text1"/>
        </w:rPr>
        <w:t xml:space="preserve">а закупки на налоговый </w:t>
      </w:r>
      <w:proofErr w:type="gramStart"/>
      <w:r w:rsidR="00F63C84" w:rsidRPr="00D27230">
        <w:rPr>
          <w:rFonts w:ascii="Franklin Gothic Book" w:hAnsi="Franklin Gothic Book"/>
          <w:color w:val="000000" w:themeColor="text1"/>
        </w:rPr>
        <w:t>учет,  заверенная</w:t>
      </w:r>
      <w:proofErr w:type="gramEnd"/>
      <w:r w:rsidR="00F63C84" w:rsidRPr="00D27230">
        <w:rPr>
          <w:rFonts w:ascii="Franklin Gothic Book" w:hAnsi="Franklin Gothic Book"/>
          <w:color w:val="000000" w:themeColor="text1"/>
        </w:rPr>
        <w:t xml:space="preserve"> </w:t>
      </w:r>
      <w:r w:rsidR="006D4F37" w:rsidRPr="00D27230">
        <w:rPr>
          <w:rFonts w:ascii="Franklin Gothic Book" w:hAnsi="Franklin Gothic Book"/>
          <w:color w:val="000000" w:themeColor="text1"/>
        </w:rPr>
        <w:t>Участником</w:t>
      </w:r>
      <w:r w:rsidR="00F63C84" w:rsidRPr="00D27230">
        <w:rPr>
          <w:rFonts w:ascii="Franklin Gothic Book" w:hAnsi="Franklin Gothic Book"/>
          <w:color w:val="000000" w:themeColor="text1"/>
        </w:rPr>
        <w:t xml:space="preserve"> закупки;</w:t>
      </w:r>
    </w:p>
    <w:p w:rsidR="00F63C84" w:rsidRPr="00D27230" w:rsidRDefault="00EE333B" w:rsidP="00615E40">
      <w:pPr>
        <w:pStyle w:val="afff6"/>
        <w:numPr>
          <w:ilvl w:val="2"/>
          <w:numId w:val="20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D27230">
        <w:rPr>
          <w:rFonts w:ascii="Franklin Gothic Book" w:hAnsi="Franklin Gothic Book"/>
          <w:color w:val="000000" w:themeColor="text1"/>
        </w:rPr>
        <w:lastRenderedPageBreak/>
        <w:t>З</w:t>
      </w:r>
      <w:r w:rsidR="00F63C84" w:rsidRPr="00D27230">
        <w:rPr>
          <w:rFonts w:ascii="Franklin Gothic Book" w:hAnsi="Franklin Gothic Book"/>
          <w:color w:val="000000" w:themeColor="text1"/>
        </w:rPr>
        <w:t xml:space="preserve">аверенная </w:t>
      </w:r>
      <w:r w:rsidR="006D4F37" w:rsidRPr="00D27230">
        <w:rPr>
          <w:rFonts w:ascii="Franklin Gothic Book" w:hAnsi="Franklin Gothic Book"/>
          <w:color w:val="000000" w:themeColor="text1"/>
        </w:rPr>
        <w:t>Участником</w:t>
      </w:r>
      <w:r w:rsidR="00F63C84" w:rsidRPr="00D27230">
        <w:rPr>
          <w:rFonts w:ascii="Franklin Gothic Book" w:hAnsi="Franklin Gothic Book"/>
          <w:color w:val="000000" w:themeColor="text1"/>
        </w:rPr>
        <w:t xml:space="preserve"> закупки копия уведомления о возможности </w:t>
      </w:r>
      <w:proofErr w:type="gramStart"/>
      <w:r w:rsidR="00F63C84" w:rsidRPr="00D27230">
        <w:rPr>
          <w:rFonts w:ascii="Franklin Gothic Book" w:hAnsi="Franklin Gothic Book"/>
          <w:color w:val="000000" w:themeColor="text1"/>
        </w:rPr>
        <w:t>применения  упрощенной</w:t>
      </w:r>
      <w:proofErr w:type="gramEnd"/>
      <w:r w:rsidR="00F63C84" w:rsidRPr="00D27230">
        <w:rPr>
          <w:rFonts w:ascii="Franklin Gothic Book" w:hAnsi="Franklin Gothic Book"/>
          <w:color w:val="000000" w:themeColor="text1"/>
        </w:rPr>
        <w:t xml:space="preserve"> системы налогообложения (для </w:t>
      </w:r>
      <w:r w:rsidR="006D4F37" w:rsidRPr="00D27230">
        <w:rPr>
          <w:rFonts w:ascii="Franklin Gothic Book" w:hAnsi="Franklin Gothic Book"/>
          <w:color w:val="000000" w:themeColor="text1"/>
        </w:rPr>
        <w:t>Участник</w:t>
      </w:r>
      <w:r w:rsidR="00F63C84" w:rsidRPr="00D27230">
        <w:rPr>
          <w:rFonts w:ascii="Franklin Gothic Book" w:hAnsi="Franklin Gothic Book"/>
          <w:color w:val="000000" w:themeColor="text1"/>
        </w:rPr>
        <w:t xml:space="preserve">ов, применяющих ее); </w:t>
      </w:r>
    </w:p>
    <w:p w:rsidR="00F63C84" w:rsidRPr="00D27230" w:rsidRDefault="00EE333B" w:rsidP="00615E40">
      <w:pPr>
        <w:pStyle w:val="afff6"/>
        <w:numPr>
          <w:ilvl w:val="2"/>
          <w:numId w:val="20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D27230">
        <w:rPr>
          <w:rFonts w:ascii="Franklin Gothic Book" w:hAnsi="Franklin Gothic Book"/>
          <w:color w:val="000000" w:themeColor="text1"/>
        </w:rPr>
        <w:t>З</w:t>
      </w:r>
      <w:r w:rsidR="00F63C84" w:rsidRPr="00D27230">
        <w:rPr>
          <w:rFonts w:ascii="Franklin Gothic Book" w:hAnsi="Franklin Gothic Book"/>
          <w:color w:val="000000" w:themeColor="text1"/>
        </w:rPr>
        <w:t xml:space="preserve">аверенные </w:t>
      </w:r>
      <w:r w:rsidR="006D4F37" w:rsidRPr="00D27230">
        <w:rPr>
          <w:rFonts w:ascii="Franklin Gothic Book" w:hAnsi="Franklin Gothic Book"/>
          <w:color w:val="000000" w:themeColor="text1"/>
        </w:rPr>
        <w:t>Участником</w:t>
      </w:r>
      <w:r w:rsidR="00F63C84" w:rsidRPr="00D27230">
        <w:rPr>
          <w:rFonts w:ascii="Franklin Gothic Book" w:hAnsi="Franklin Gothic Book"/>
          <w:color w:val="000000" w:themeColor="text1"/>
        </w:rPr>
        <w:t xml:space="preserve"> закупки копии учредительных документов </w:t>
      </w:r>
      <w:r w:rsidR="006D4F37" w:rsidRPr="00D27230">
        <w:rPr>
          <w:rFonts w:ascii="Franklin Gothic Book" w:hAnsi="Franklin Gothic Book"/>
          <w:color w:val="000000" w:themeColor="text1"/>
        </w:rPr>
        <w:t>Участник</w:t>
      </w:r>
      <w:r w:rsidR="00F63C84" w:rsidRPr="00D27230">
        <w:rPr>
          <w:rFonts w:ascii="Franklin Gothic Book" w:hAnsi="Franklin Gothic Book"/>
          <w:color w:val="000000" w:themeColor="text1"/>
        </w:rPr>
        <w:t>а, юридического лица (устав, изменения в устав</w:t>
      </w:r>
      <w:r w:rsidR="009670B7" w:rsidRPr="00D27230">
        <w:rPr>
          <w:rFonts w:ascii="Franklin Gothic Book" w:hAnsi="Franklin Gothic Book"/>
          <w:color w:val="000000" w:themeColor="text1"/>
        </w:rPr>
        <w:t xml:space="preserve"> в полном объеме</w:t>
      </w:r>
      <w:r w:rsidR="00F63C84" w:rsidRPr="00D27230">
        <w:rPr>
          <w:rFonts w:ascii="Franklin Gothic Book" w:hAnsi="Franklin Gothic Book"/>
          <w:color w:val="000000" w:themeColor="text1"/>
        </w:rPr>
        <w:t xml:space="preserve">); </w:t>
      </w:r>
    </w:p>
    <w:p w:rsidR="00F63C84" w:rsidRPr="00D27230" w:rsidRDefault="00EE333B" w:rsidP="00615E40">
      <w:pPr>
        <w:pStyle w:val="afff6"/>
        <w:numPr>
          <w:ilvl w:val="2"/>
          <w:numId w:val="20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D27230">
        <w:rPr>
          <w:rFonts w:ascii="Franklin Gothic Book" w:hAnsi="Franklin Gothic Book"/>
          <w:color w:val="000000" w:themeColor="text1"/>
        </w:rPr>
        <w:t>В</w:t>
      </w:r>
      <w:r w:rsidR="00F63C84" w:rsidRPr="00D27230">
        <w:rPr>
          <w:rFonts w:ascii="Franklin Gothic Book" w:hAnsi="Franklin Gothic Book"/>
          <w:color w:val="000000" w:themeColor="text1"/>
        </w:rPr>
        <w:t xml:space="preserve"> </w:t>
      </w:r>
      <w:proofErr w:type="gramStart"/>
      <w:r w:rsidR="00F63C84" w:rsidRPr="00D27230">
        <w:rPr>
          <w:rFonts w:ascii="Franklin Gothic Book" w:hAnsi="Franklin Gothic Book"/>
          <w:color w:val="000000" w:themeColor="text1"/>
        </w:rPr>
        <w:t xml:space="preserve">отношении  </w:t>
      </w:r>
      <w:r w:rsidR="006D4F37" w:rsidRPr="00D27230">
        <w:rPr>
          <w:rFonts w:ascii="Franklin Gothic Book" w:hAnsi="Franklin Gothic Book"/>
          <w:color w:val="000000" w:themeColor="text1"/>
        </w:rPr>
        <w:t>Участник</w:t>
      </w:r>
      <w:r w:rsidR="00F63C84" w:rsidRPr="00D27230">
        <w:rPr>
          <w:rFonts w:ascii="Franklin Gothic Book" w:hAnsi="Franklin Gothic Book"/>
          <w:color w:val="000000" w:themeColor="text1"/>
        </w:rPr>
        <w:t>а</w:t>
      </w:r>
      <w:proofErr w:type="gramEnd"/>
      <w:r w:rsidR="00F63C84" w:rsidRPr="00D27230">
        <w:rPr>
          <w:rFonts w:ascii="Franklin Gothic Book" w:hAnsi="Franklin Gothic Book"/>
          <w:color w:val="000000" w:themeColor="text1"/>
        </w:rPr>
        <w:t xml:space="preserve"> закупки являющегося физическим лицом: копии документов, удостоверяющих личность (копия паспорта);</w:t>
      </w:r>
    </w:p>
    <w:p w:rsidR="00D967C1" w:rsidRPr="00D27230" w:rsidRDefault="00D967C1" w:rsidP="00615E40">
      <w:pPr>
        <w:pStyle w:val="afff6"/>
        <w:numPr>
          <w:ilvl w:val="2"/>
          <w:numId w:val="20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D27230">
        <w:rPr>
          <w:rFonts w:ascii="Franklin Gothic Book" w:hAnsi="Franklin Gothic Book"/>
          <w:color w:val="000000" w:themeColor="text1"/>
        </w:rPr>
        <w:t>Копия справки выданной налоговым органом об отсутствии просроченной задолженности по уплате налогов и обязательных платежей;</w:t>
      </w:r>
    </w:p>
    <w:p w:rsidR="00F63C84" w:rsidRPr="00F63C84" w:rsidRDefault="00EE333B" w:rsidP="00615E40">
      <w:pPr>
        <w:pStyle w:val="afff6"/>
        <w:numPr>
          <w:ilvl w:val="2"/>
          <w:numId w:val="20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F63C84"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без доверенности. В случае, если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действует иное лицо, подлежит предоставлению  доверенность на осуществление действий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закупки, заверенная печатью и подписанная руководителем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>, предоставляется документ, подтверждающий полномочия такого л</w:t>
      </w:r>
      <w:r w:rsidR="00F63C84">
        <w:rPr>
          <w:rFonts w:ascii="Franklin Gothic Book" w:hAnsi="Franklin Gothic Book"/>
        </w:rPr>
        <w:t>ица.</w:t>
      </w:r>
      <w:r w:rsidR="00F63C84" w:rsidRPr="00F63C84">
        <w:rPr>
          <w:rFonts w:ascii="Franklin Gothic Book" w:hAnsi="Franklin Gothic Book"/>
        </w:rPr>
        <w:t xml:space="preserve"> </w:t>
      </w:r>
    </w:p>
    <w:p w:rsidR="00F63C84" w:rsidRDefault="00F63C84" w:rsidP="00615E40">
      <w:pPr>
        <w:pStyle w:val="afff6"/>
        <w:numPr>
          <w:ilvl w:val="2"/>
          <w:numId w:val="20"/>
        </w:numPr>
        <w:spacing w:before="60" w:after="60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 xml:space="preserve">личного исполнительного органа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о передаче полномочий и указанные выше документы, подтверждающие правоспособность управляющего (управляющей компании).</w:t>
      </w:r>
    </w:p>
    <w:p w:rsidR="009670B7" w:rsidRPr="009670B7" w:rsidRDefault="008B4B42" w:rsidP="00615E40">
      <w:pPr>
        <w:pStyle w:val="afff6"/>
        <w:numPr>
          <w:ilvl w:val="2"/>
          <w:numId w:val="20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9670B7" w:rsidRPr="009670B7">
        <w:rPr>
          <w:rFonts w:ascii="Franklin Gothic Book" w:hAnsi="Franklin Gothic Book"/>
        </w:rPr>
        <w:t xml:space="preserve">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 xml:space="preserve">а  закупки поставка товаров, выполнение работ, оказание услуг, являющихся предметом договора,  являются крупной сделкой или письмо, подписанное </w:t>
      </w:r>
      <w:r w:rsidR="006D4F37">
        <w:rPr>
          <w:rFonts w:ascii="Franklin Gothic Book" w:hAnsi="Franklin Gothic Book"/>
        </w:rPr>
        <w:t>Участником</w:t>
      </w:r>
      <w:r w:rsidR="009670B7" w:rsidRPr="009670B7">
        <w:rPr>
          <w:rFonts w:ascii="Franklin Gothic Book" w:hAnsi="Franklin Gothic Book"/>
        </w:rPr>
        <w:t xml:space="preserve">  закупки, что поставка товаров, выполнение работ, оказание услуг, являющихся предметом договора,  не являются для данного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>а крупной сделкой.</w:t>
      </w:r>
    </w:p>
    <w:p w:rsidR="009670B7" w:rsidRDefault="009670B7" w:rsidP="00615E40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Иностранные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и закупки предоставляют </w:t>
      </w:r>
      <w:proofErr w:type="gramStart"/>
      <w:r w:rsidRPr="009670B7">
        <w:rPr>
          <w:rFonts w:ascii="Franklin Gothic Book" w:hAnsi="Franklin Gothic Book"/>
        </w:rPr>
        <w:t>надлежащим образом</w:t>
      </w:r>
      <w:proofErr w:type="gramEnd"/>
      <w:r w:rsidRPr="009670B7">
        <w:rPr>
          <w:rFonts w:ascii="Franklin Gothic Book" w:hAnsi="Franklin Gothic Book"/>
        </w:rPr>
        <w:t xml:space="preserve">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>
        <w:rPr>
          <w:rFonts w:ascii="Franklin Gothic Book" w:hAnsi="Franklin Gothic Book"/>
        </w:rPr>
        <w:t xml:space="preserve"> извещения о проведении закупки.</w:t>
      </w:r>
    </w:p>
    <w:p w:rsidR="00422000" w:rsidRPr="00A472EE" w:rsidRDefault="00422000" w:rsidP="00422000">
      <w:pPr>
        <w:pStyle w:val="afff6"/>
        <w:ind w:left="1440"/>
        <w:jc w:val="both"/>
        <w:rPr>
          <w:rFonts w:ascii="Franklin Gothic Book" w:hAnsi="Franklin Gothic Book"/>
        </w:rPr>
        <w:sectPr w:rsidR="00422000" w:rsidRPr="00A472EE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D2947" w:rsidRDefault="00FD2947" w:rsidP="00615E40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b/>
          <w:color w:val="000000" w:themeColor="text1"/>
        </w:rPr>
      </w:pPr>
      <w:r w:rsidRPr="00422000">
        <w:rPr>
          <w:rFonts w:ascii="Franklin Gothic Book" w:hAnsi="Franklin Gothic Book"/>
          <w:b/>
          <w:color w:val="000000" w:themeColor="text1"/>
        </w:rPr>
        <w:lastRenderedPageBreak/>
        <w:t xml:space="preserve">Объем </w:t>
      </w:r>
      <w:r w:rsidR="00C96E21">
        <w:rPr>
          <w:rFonts w:ascii="Franklin Gothic Book" w:hAnsi="Franklin Gothic Book"/>
          <w:b/>
          <w:color w:val="000000" w:themeColor="text1"/>
        </w:rPr>
        <w:t>выполняемых работ</w:t>
      </w:r>
      <w:r w:rsidR="0021264C" w:rsidRPr="00422000">
        <w:rPr>
          <w:rFonts w:ascii="Franklin Gothic Book" w:hAnsi="Franklin Gothic Book"/>
          <w:b/>
          <w:color w:val="000000" w:themeColor="text1"/>
        </w:rPr>
        <w:t>.</w:t>
      </w:r>
    </w:p>
    <w:p w:rsidR="00D12C8C" w:rsidRDefault="00D12C8C" w:rsidP="00D12C8C">
      <w:pPr>
        <w:rPr>
          <w:rFonts w:ascii="Franklin Gothic Book" w:hAnsi="Franklin Gothic Book"/>
        </w:rPr>
      </w:pPr>
    </w:p>
    <w:p w:rsidR="003C7A34" w:rsidRPr="003C7A34" w:rsidRDefault="003C7A34" w:rsidP="003C7A34">
      <w:pPr>
        <w:keepNext/>
        <w:jc w:val="center"/>
        <w:outlineLvl w:val="0"/>
        <w:rPr>
          <w:rFonts w:ascii="Franklin Gothic Book" w:hAnsi="Franklin Gothic Book"/>
          <w:b/>
        </w:rPr>
      </w:pPr>
      <w:r w:rsidRPr="003C7A34">
        <w:rPr>
          <w:rFonts w:ascii="Franklin Gothic Book" w:hAnsi="Franklin Gothic Book"/>
          <w:b/>
        </w:rPr>
        <w:t>ТЕХНИЧЕСКОЕ ЗАДАНИЕ</w:t>
      </w:r>
    </w:p>
    <w:p w:rsidR="003C7A34" w:rsidRPr="003C7A34" w:rsidRDefault="003C7A34" w:rsidP="003C7A34">
      <w:pPr>
        <w:jc w:val="center"/>
        <w:rPr>
          <w:rFonts w:ascii="Franklin Gothic Book" w:hAnsi="Franklin Gothic Book"/>
          <w:b/>
        </w:rPr>
      </w:pPr>
      <w:r w:rsidRPr="003C7A34">
        <w:rPr>
          <w:rFonts w:ascii="Franklin Gothic Book" w:hAnsi="Franklin Gothic Book"/>
          <w:b/>
        </w:rPr>
        <w:t xml:space="preserve">на внутренний ремонт 2-х помещений </w:t>
      </w:r>
      <w:proofErr w:type="spellStart"/>
      <w:r w:rsidRPr="003C7A34">
        <w:rPr>
          <w:rFonts w:ascii="Franklin Gothic Book" w:hAnsi="Franklin Gothic Book"/>
          <w:b/>
        </w:rPr>
        <w:t>Нефтерайона</w:t>
      </w:r>
      <w:proofErr w:type="spellEnd"/>
      <w:r w:rsidRPr="003C7A34">
        <w:rPr>
          <w:rFonts w:ascii="Franklin Gothic Book" w:hAnsi="Franklin Gothic Book"/>
          <w:b/>
        </w:rPr>
        <w:t xml:space="preserve"> «</w:t>
      </w:r>
      <w:proofErr w:type="spellStart"/>
      <w:r w:rsidRPr="003C7A34">
        <w:rPr>
          <w:rFonts w:ascii="Franklin Gothic Book" w:hAnsi="Franklin Gothic Book"/>
          <w:b/>
        </w:rPr>
        <w:t>Шесхарис</w:t>
      </w:r>
      <w:proofErr w:type="spellEnd"/>
      <w:r w:rsidRPr="003C7A34">
        <w:rPr>
          <w:rFonts w:ascii="Franklin Gothic Book" w:hAnsi="Franklin Gothic Book"/>
          <w:b/>
        </w:rPr>
        <w:t xml:space="preserve">» </w:t>
      </w:r>
    </w:p>
    <w:p w:rsidR="003C7A34" w:rsidRPr="003C7A34" w:rsidRDefault="003C7A34" w:rsidP="003C7A34">
      <w:pPr>
        <w:jc w:val="center"/>
        <w:rPr>
          <w:rFonts w:ascii="Franklin Gothic Book" w:hAnsi="Franklin Gothic Book"/>
          <w:b/>
        </w:rPr>
      </w:pPr>
      <w:r w:rsidRPr="003C7A34">
        <w:rPr>
          <w:rFonts w:ascii="Franklin Gothic Book" w:hAnsi="Franklin Gothic Book"/>
          <w:b/>
        </w:rPr>
        <w:t xml:space="preserve"> (инв.№ 11567 и инв.№ 36152)</w:t>
      </w:r>
    </w:p>
    <w:tbl>
      <w:tblPr>
        <w:tblW w:w="102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2704"/>
        <w:gridCol w:w="6917"/>
      </w:tblGrid>
      <w:tr w:rsidR="003C7A34" w:rsidRPr="003C7A34" w:rsidTr="00A16082">
        <w:trPr>
          <w:trHeight w:val="381"/>
          <w:jc w:val="center"/>
        </w:trPr>
        <w:tc>
          <w:tcPr>
            <w:tcW w:w="640" w:type="dxa"/>
            <w:vAlign w:val="center"/>
          </w:tcPr>
          <w:p w:rsidR="003C7A34" w:rsidRPr="003C7A34" w:rsidRDefault="003C7A34" w:rsidP="003C7A34">
            <w:pPr>
              <w:jc w:val="center"/>
              <w:rPr>
                <w:rFonts w:ascii="Franklin Gothic Book" w:hAnsi="Franklin Gothic Book"/>
                <w:b/>
              </w:rPr>
            </w:pPr>
            <w:r w:rsidRPr="003C7A34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9621" w:type="dxa"/>
            <w:gridSpan w:val="2"/>
            <w:vAlign w:val="center"/>
          </w:tcPr>
          <w:p w:rsidR="003C7A34" w:rsidRPr="003C7A34" w:rsidRDefault="003C7A34" w:rsidP="003C7A34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3C7A34">
              <w:rPr>
                <w:rFonts w:ascii="Franklin Gothic Book" w:hAnsi="Franklin Gothic Book"/>
                <w:b/>
              </w:rPr>
              <w:t>Общие данные</w:t>
            </w:r>
          </w:p>
        </w:tc>
      </w:tr>
      <w:tr w:rsidR="003C7A34" w:rsidRPr="003C7A34" w:rsidTr="00A16082">
        <w:trPr>
          <w:trHeight w:val="381"/>
          <w:jc w:val="center"/>
        </w:trPr>
        <w:tc>
          <w:tcPr>
            <w:tcW w:w="640" w:type="dxa"/>
            <w:vAlign w:val="center"/>
          </w:tcPr>
          <w:p w:rsidR="003C7A34" w:rsidRPr="003C7A34" w:rsidRDefault="003C7A34" w:rsidP="003C7A34">
            <w:pPr>
              <w:jc w:val="center"/>
              <w:rPr>
                <w:rFonts w:ascii="Franklin Gothic Book" w:hAnsi="Franklin Gothic Book"/>
              </w:rPr>
            </w:pPr>
            <w:r w:rsidRPr="003C7A34">
              <w:rPr>
                <w:rFonts w:ascii="Franklin Gothic Book" w:hAnsi="Franklin Gothic Book"/>
              </w:rPr>
              <w:t>1</w:t>
            </w:r>
          </w:p>
        </w:tc>
        <w:tc>
          <w:tcPr>
            <w:tcW w:w="2704" w:type="dxa"/>
            <w:vAlign w:val="center"/>
          </w:tcPr>
          <w:p w:rsidR="003C7A34" w:rsidRPr="003C7A34" w:rsidRDefault="003C7A34" w:rsidP="003C7A34">
            <w:pPr>
              <w:jc w:val="center"/>
              <w:rPr>
                <w:rFonts w:ascii="Franklin Gothic Book" w:hAnsi="Franklin Gothic Book"/>
              </w:rPr>
            </w:pPr>
            <w:r w:rsidRPr="003C7A34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917" w:type="dxa"/>
            <w:vAlign w:val="center"/>
          </w:tcPr>
          <w:p w:rsidR="003C7A34" w:rsidRPr="003C7A34" w:rsidRDefault="003C7A34" w:rsidP="003C7A34">
            <w:pPr>
              <w:jc w:val="both"/>
              <w:rPr>
                <w:rFonts w:ascii="Franklin Gothic Book" w:hAnsi="Franklin Gothic Book"/>
              </w:rPr>
            </w:pPr>
            <w:r w:rsidRPr="003C7A34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 (ПАО «НМТП»).</w:t>
            </w:r>
          </w:p>
          <w:p w:rsidR="003C7A34" w:rsidRPr="003C7A34" w:rsidRDefault="003C7A34" w:rsidP="00A16082">
            <w:pPr>
              <w:jc w:val="both"/>
              <w:rPr>
                <w:rFonts w:ascii="Franklin Gothic Book" w:hAnsi="Franklin Gothic Book"/>
              </w:rPr>
            </w:pPr>
            <w:r w:rsidRPr="003C7A34">
              <w:rPr>
                <w:rFonts w:ascii="Franklin Gothic Book" w:hAnsi="Franklin Gothic Book"/>
              </w:rPr>
              <w:t>Юридический адрес: 353901, г. Новороссийск, ул. Портовая, 14</w:t>
            </w:r>
          </w:p>
        </w:tc>
      </w:tr>
      <w:tr w:rsidR="003C7A34" w:rsidRPr="003C7A34" w:rsidTr="00A16082">
        <w:trPr>
          <w:trHeight w:val="381"/>
          <w:jc w:val="center"/>
        </w:trPr>
        <w:tc>
          <w:tcPr>
            <w:tcW w:w="640" w:type="dxa"/>
            <w:vAlign w:val="center"/>
          </w:tcPr>
          <w:p w:rsidR="003C7A34" w:rsidRPr="003C7A34" w:rsidRDefault="003C7A34" w:rsidP="003C7A34">
            <w:pPr>
              <w:jc w:val="center"/>
              <w:rPr>
                <w:rFonts w:ascii="Franklin Gothic Book" w:hAnsi="Franklin Gothic Book"/>
              </w:rPr>
            </w:pPr>
            <w:r w:rsidRPr="003C7A34">
              <w:rPr>
                <w:rFonts w:ascii="Franklin Gothic Book" w:hAnsi="Franklin Gothic Book"/>
              </w:rPr>
              <w:t>2</w:t>
            </w:r>
          </w:p>
        </w:tc>
        <w:tc>
          <w:tcPr>
            <w:tcW w:w="2704" w:type="dxa"/>
            <w:vAlign w:val="center"/>
          </w:tcPr>
          <w:p w:rsidR="003C7A34" w:rsidRPr="003C7A34" w:rsidRDefault="003C7A34" w:rsidP="003C7A34">
            <w:pPr>
              <w:jc w:val="center"/>
              <w:rPr>
                <w:rFonts w:ascii="Franklin Gothic Book" w:hAnsi="Franklin Gothic Book"/>
              </w:rPr>
            </w:pPr>
            <w:r w:rsidRPr="003C7A34">
              <w:rPr>
                <w:rFonts w:ascii="Franklin Gothic Book" w:hAnsi="Franklin Gothic Book"/>
              </w:rPr>
              <w:t>Основание для проведения работ</w:t>
            </w:r>
          </w:p>
        </w:tc>
        <w:tc>
          <w:tcPr>
            <w:tcW w:w="6917" w:type="dxa"/>
          </w:tcPr>
          <w:p w:rsidR="003C7A34" w:rsidRPr="003C7A34" w:rsidRDefault="003C7A34" w:rsidP="00A16082">
            <w:pPr>
              <w:keepLines/>
              <w:jc w:val="both"/>
              <w:rPr>
                <w:rFonts w:ascii="Franklin Gothic Book" w:hAnsi="Franklin Gothic Book"/>
              </w:rPr>
            </w:pPr>
            <w:r w:rsidRPr="003C7A34">
              <w:rPr>
                <w:rFonts w:ascii="Franklin Gothic Book" w:hAnsi="Franklin Gothic Book"/>
                <w:color w:val="000000"/>
              </w:rPr>
              <w:t>Физический и моральный износ помещений в связи с длительным сроком их эксплуатации.</w:t>
            </w:r>
          </w:p>
        </w:tc>
      </w:tr>
      <w:tr w:rsidR="003C7A34" w:rsidRPr="003C7A34" w:rsidTr="00A16082">
        <w:trPr>
          <w:trHeight w:val="381"/>
          <w:jc w:val="center"/>
        </w:trPr>
        <w:tc>
          <w:tcPr>
            <w:tcW w:w="640" w:type="dxa"/>
            <w:vAlign w:val="center"/>
          </w:tcPr>
          <w:p w:rsidR="003C7A34" w:rsidRPr="003C7A34" w:rsidRDefault="003C7A34" w:rsidP="003C7A34">
            <w:pPr>
              <w:jc w:val="center"/>
              <w:rPr>
                <w:rFonts w:ascii="Franklin Gothic Book" w:hAnsi="Franklin Gothic Book"/>
              </w:rPr>
            </w:pPr>
            <w:r w:rsidRPr="003C7A34">
              <w:rPr>
                <w:rFonts w:ascii="Franklin Gothic Book" w:hAnsi="Franklin Gothic Book"/>
              </w:rPr>
              <w:t>3</w:t>
            </w:r>
          </w:p>
        </w:tc>
        <w:tc>
          <w:tcPr>
            <w:tcW w:w="2704" w:type="dxa"/>
            <w:vAlign w:val="center"/>
          </w:tcPr>
          <w:p w:rsidR="003C7A34" w:rsidRPr="003C7A34" w:rsidRDefault="003C7A34" w:rsidP="003C7A34">
            <w:pPr>
              <w:jc w:val="center"/>
              <w:rPr>
                <w:rFonts w:ascii="Franklin Gothic Book" w:hAnsi="Franklin Gothic Book"/>
              </w:rPr>
            </w:pPr>
            <w:r w:rsidRPr="003C7A34">
              <w:rPr>
                <w:rFonts w:ascii="Franklin Gothic Book" w:hAnsi="Franklin Gothic Book"/>
              </w:rPr>
              <w:t>Расположение объекта</w:t>
            </w:r>
          </w:p>
        </w:tc>
        <w:tc>
          <w:tcPr>
            <w:tcW w:w="6917" w:type="dxa"/>
            <w:vAlign w:val="center"/>
          </w:tcPr>
          <w:p w:rsidR="003C7A34" w:rsidRPr="003C7A34" w:rsidRDefault="003C7A34" w:rsidP="00A16082">
            <w:pPr>
              <w:rPr>
                <w:rFonts w:ascii="Franklin Gothic Book" w:hAnsi="Franklin Gothic Book"/>
              </w:rPr>
            </w:pPr>
            <w:r w:rsidRPr="003C7A34">
              <w:rPr>
                <w:rFonts w:ascii="Franklin Gothic Book" w:hAnsi="Franklin Gothic Book"/>
              </w:rPr>
              <w:t>г. Новороссийск,</w:t>
            </w:r>
            <w:r w:rsidR="00A16082">
              <w:rPr>
                <w:rFonts w:ascii="Franklin Gothic Book" w:hAnsi="Franklin Gothic Book"/>
              </w:rPr>
              <w:t xml:space="preserve"> Краснодарский край, </w:t>
            </w:r>
            <w:proofErr w:type="spellStart"/>
            <w:r w:rsidR="00A16082">
              <w:rPr>
                <w:rFonts w:ascii="Franklin Gothic Book" w:hAnsi="Franklin Gothic Book"/>
              </w:rPr>
              <w:t>Нефтерайон</w:t>
            </w:r>
            <w:proofErr w:type="spellEnd"/>
            <w:r w:rsidRPr="003C7A34">
              <w:rPr>
                <w:rFonts w:ascii="Franklin Gothic Book" w:hAnsi="Franklin Gothic Book"/>
              </w:rPr>
              <w:t xml:space="preserve"> «</w:t>
            </w:r>
            <w:proofErr w:type="spellStart"/>
            <w:r w:rsidRPr="003C7A34">
              <w:rPr>
                <w:rFonts w:ascii="Franklin Gothic Book" w:hAnsi="Franklin Gothic Book"/>
              </w:rPr>
              <w:t>Шесхарис</w:t>
            </w:r>
            <w:proofErr w:type="spellEnd"/>
            <w:r w:rsidRPr="003C7A34">
              <w:rPr>
                <w:rFonts w:ascii="Franklin Gothic Book" w:hAnsi="Franklin Gothic Book"/>
              </w:rPr>
              <w:t>» (территория ПАО «НМТП»)</w:t>
            </w:r>
          </w:p>
        </w:tc>
      </w:tr>
      <w:tr w:rsidR="003C7A34" w:rsidRPr="003C7A34" w:rsidTr="00A16082">
        <w:trPr>
          <w:trHeight w:val="381"/>
          <w:jc w:val="center"/>
        </w:trPr>
        <w:tc>
          <w:tcPr>
            <w:tcW w:w="640" w:type="dxa"/>
            <w:vAlign w:val="center"/>
          </w:tcPr>
          <w:p w:rsidR="003C7A34" w:rsidRPr="003C7A34" w:rsidRDefault="003C7A34" w:rsidP="003C7A3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621" w:type="dxa"/>
            <w:gridSpan w:val="2"/>
          </w:tcPr>
          <w:p w:rsidR="003C7A34" w:rsidRPr="003C7A34" w:rsidRDefault="003C7A34" w:rsidP="003C7A34">
            <w:pPr>
              <w:jc w:val="center"/>
              <w:rPr>
                <w:rFonts w:ascii="Franklin Gothic Book" w:hAnsi="Franklin Gothic Book" w:cs="Arial"/>
              </w:rPr>
            </w:pPr>
            <w:r w:rsidRPr="003C7A34">
              <w:rPr>
                <w:rFonts w:ascii="Franklin Gothic Book" w:hAnsi="Franklin Gothic Book"/>
                <w:b/>
              </w:rPr>
              <w:t>Характеристики и требования к закупке</w:t>
            </w:r>
          </w:p>
        </w:tc>
      </w:tr>
      <w:tr w:rsidR="003C7A34" w:rsidRPr="003C7A34" w:rsidTr="00A16082">
        <w:trPr>
          <w:jc w:val="center"/>
        </w:trPr>
        <w:tc>
          <w:tcPr>
            <w:tcW w:w="640" w:type="dxa"/>
            <w:vAlign w:val="center"/>
          </w:tcPr>
          <w:p w:rsidR="003C7A34" w:rsidRPr="003C7A34" w:rsidRDefault="003C7A34" w:rsidP="003C7A34">
            <w:pPr>
              <w:jc w:val="center"/>
              <w:rPr>
                <w:rFonts w:ascii="Franklin Gothic Book" w:hAnsi="Franklin Gothic Book"/>
              </w:rPr>
            </w:pPr>
            <w:r w:rsidRPr="003C7A34">
              <w:rPr>
                <w:rFonts w:ascii="Franklin Gothic Book" w:hAnsi="Franklin Gothic Book"/>
              </w:rPr>
              <w:t>4</w:t>
            </w:r>
          </w:p>
        </w:tc>
        <w:tc>
          <w:tcPr>
            <w:tcW w:w="2704" w:type="dxa"/>
            <w:vAlign w:val="center"/>
          </w:tcPr>
          <w:p w:rsidR="003C7A34" w:rsidRPr="003C7A34" w:rsidRDefault="003C7A34" w:rsidP="003C7A34">
            <w:pPr>
              <w:jc w:val="center"/>
              <w:rPr>
                <w:rFonts w:ascii="Franklin Gothic Book" w:hAnsi="Franklin Gothic Book"/>
              </w:rPr>
            </w:pPr>
            <w:r w:rsidRPr="003C7A34">
              <w:rPr>
                <w:rFonts w:ascii="Franklin Gothic Book" w:hAnsi="Franklin Gothic Book"/>
              </w:rPr>
              <w:t>Краткое описание работы</w:t>
            </w:r>
          </w:p>
        </w:tc>
        <w:tc>
          <w:tcPr>
            <w:tcW w:w="6917" w:type="dxa"/>
          </w:tcPr>
          <w:p w:rsidR="003C7A34" w:rsidRPr="003C7A34" w:rsidRDefault="003C7A34" w:rsidP="003C7A34">
            <w:pPr>
              <w:jc w:val="both"/>
              <w:rPr>
                <w:rFonts w:ascii="Franklin Gothic Book" w:hAnsi="Franklin Gothic Book"/>
              </w:rPr>
            </w:pPr>
            <w:r w:rsidRPr="003C7A34">
              <w:rPr>
                <w:rFonts w:ascii="Franklin Gothic Book" w:hAnsi="Franklin Gothic Book"/>
              </w:rPr>
              <w:t>1.Выполнить внутренний ремонт в помещение водителей здания «Гараж-бокс».</w:t>
            </w:r>
          </w:p>
          <w:p w:rsidR="003C7A34" w:rsidRPr="003C7A34" w:rsidRDefault="003C7A34" w:rsidP="003C7A34">
            <w:pPr>
              <w:jc w:val="both"/>
              <w:rPr>
                <w:rFonts w:ascii="Franklin Gothic Book" w:hAnsi="Franklin Gothic Book"/>
              </w:rPr>
            </w:pPr>
            <w:r w:rsidRPr="003C7A34">
              <w:rPr>
                <w:rFonts w:ascii="Franklin Gothic Book" w:hAnsi="Franklin Gothic Book"/>
              </w:rPr>
              <w:t xml:space="preserve">2.Выполнить внутренний ремонт туалетной комнаты в здание проходной </w:t>
            </w:r>
            <w:proofErr w:type="spellStart"/>
            <w:r w:rsidRPr="003C7A34">
              <w:rPr>
                <w:rFonts w:ascii="Franklin Gothic Book" w:hAnsi="Franklin Gothic Book"/>
              </w:rPr>
              <w:t>Нефтерайона</w:t>
            </w:r>
            <w:proofErr w:type="spellEnd"/>
            <w:r w:rsidRPr="003C7A34">
              <w:rPr>
                <w:rFonts w:ascii="Franklin Gothic Book" w:hAnsi="Franklin Gothic Book"/>
              </w:rPr>
              <w:t>.</w:t>
            </w:r>
          </w:p>
          <w:p w:rsidR="003C7A34" w:rsidRPr="003C7A34" w:rsidRDefault="003C7A34" w:rsidP="003C7A34">
            <w:pPr>
              <w:jc w:val="both"/>
              <w:rPr>
                <w:rFonts w:ascii="Franklin Gothic Book" w:hAnsi="Franklin Gothic Book"/>
              </w:rPr>
            </w:pPr>
            <w:r w:rsidRPr="003C7A34">
              <w:rPr>
                <w:rFonts w:ascii="Franklin Gothic Book" w:hAnsi="Franklin Gothic Book"/>
              </w:rPr>
              <w:t>Работы по ремонту выполняются в условиях действующего предприятия.</w:t>
            </w:r>
          </w:p>
        </w:tc>
      </w:tr>
      <w:tr w:rsidR="003C7A34" w:rsidRPr="003C7A34" w:rsidTr="00A16082">
        <w:trPr>
          <w:jc w:val="center"/>
        </w:trPr>
        <w:tc>
          <w:tcPr>
            <w:tcW w:w="640" w:type="dxa"/>
            <w:vAlign w:val="center"/>
          </w:tcPr>
          <w:p w:rsidR="003C7A34" w:rsidRPr="003C7A34" w:rsidRDefault="003C7A34" w:rsidP="003C7A34">
            <w:pPr>
              <w:jc w:val="center"/>
              <w:rPr>
                <w:rFonts w:ascii="Franklin Gothic Book" w:hAnsi="Franklin Gothic Book"/>
              </w:rPr>
            </w:pPr>
          </w:p>
          <w:p w:rsidR="003C7A34" w:rsidRPr="003C7A34" w:rsidRDefault="003C7A34" w:rsidP="003C7A34">
            <w:pPr>
              <w:jc w:val="center"/>
              <w:rPr>
                <w:rFonts w:ascii="Franklin Gothic Book" w:hAnsi="Franklin Gothic Book"/>
              </w:rPr>
            </w:pPr>
            <w:r w:rsidRPr="003C7A34">
              <w:rPr>
                <w:rFonts w:ascii="Franklin Gothic Book" w:hAnsi="Franklin Gothic Book"/>
              </w:rPr>
              <w:t>5</w:t>
            </w:r>
          </w:p>
          <w:p w:rsidR="003C7A34" w:rsidRPr="003C7A34" w:rsidRDefault="003C7A34" w:rsidP="003C7A3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Align w:val="center"/>
          </w:tcPr>
          <w:p w:rsidR="003C7A34" w:rsidRPr="003C7A34" w:rsidRDefault="003C7A34" w:rsidP="003C7A34">
            <w:pPr>
              <w:jc w:val="center"/>
              <w:rPr>
                <w:rFonts w:ascii="Franklin Gothic Book" w:hAnsi="Franklin Gothic Book"/>
              </w:rPr>
            </w:pPr>
            <w:r w:rsidRPr="003C7A34">
              <w:rPr>
                <w:rFonts w:ascii="Franklin Gothic Book" w:hAnsi="Franklin Gothic Book"/>
              </w:rPr>
              <w:t>Перечень товаров, работ, услуг</w:t>
            </w:r>
          </w:p>
        </w:tc>
        <w:tc>
          <w:tcPr>
            <w:tcW w:w="6917" w:type="dxa"/>
            <w:vAlign w:val="center"/>
          </w:tcPr>
          <w:p w:rsidR="003C7A34" w:rsidRPr="003C7A34" w:rsidRDefault="003C7A34" w:rsidP="00A16082">
            <w:pPr>
              <w:jc w:val="both"/>
              <w:rPr>
                <w:rFonts w:ascii="Franklin Gothic Book" w:hAnsi="Franklin Gothic Book"/>
              </w:rPr>
            </w:pPr>
            <w:r w:rsidRPr="003C7A34">
              <w:rPr>
                <w:rFonts w:ascii="Franklin Gothic Book" w:hAnsi="Franklin Gothic Book"/>
              </w:rPr>
              <w:t xml:space="preserve">Внутренний ремонт 2-х помещений </w:t>
            </w:r>
            <w:proofErr w:type="spellStart"/>
            <w:r w:rsidRPr="003C7A34">
              <w:rPr>
                <w:rFonts w:ascii="Franklin Gothic Book" w:hAnsi="Franklin Gothic Book"/>
              </w:rPr>
              <w:t>Нефтерайона</w:t>
            </w:r>
            <w:proofErr w:type="spellEnd"/>
            <w:r w:rsidRPr="003C7A34">
              <w:rPr>
                <w:rFonts w:ascii="Franklin Gothic Book" w:hAnsi="Franklin Gothic Book"/>
              </w:rPr>
              <w:t xml:space="preserve"> «</w:t>
            </w:r>
            <w:proofErr w:type="spellStart"/>
            <w:r w:rsidRPr="003C7A34">
              <w:rPr>
                <w:rFonts w:ascii="Franklin Gothic Book" w:hAnsi="Franklin Gothic Book"/>
              </w:rPr>
              <w:t>Шесхарис</w:t>
            </w:r>
            <w:proofErr w:type="spellEnd"/>
            <w:r w:rsidRPr="003C7A34">
              <w:rPr>
                <w:rFonts w:ascii="Franklin Gothic Book" w:hAnsi="Franklin Gothic Book"/>
              </w:rPr>
              <w:t xml:space="preserve">» (инв.№ 11567 и инв.№ 36152) выполняется согласно дефектных </w:t>
            </w:r>
            <w:proofErr w:type="gramStart"/>
            <w:r w:rsidRPr="003C7A34">
              <w:rPr>
                <w:rFonts w:ascii="Franklin Gothic Book" w:hAnsi="Franklin Gothic Book"/>
              </w:rPr>
              <w:t>ведомостей  №</w:t>
            </w:r>
            <w:proofErr w:type="gramEnd"/>
            <w:r w:rsidRPr="003C7A34">
              <w:rPr>
                <w:rFonts w:ascii="Franklin Gothic Book" w:hAnsi="Franklin Gothic Book"/>
              </w:rPr>
              <w:t>1 и №2 (прилагаются к настоящему техническому заданию). Работы выполняются в условиях действующего предприятия.</w:t>
            </w:r>
          </w:p>
        </w:tc>
      </w:tr>
      <w:tr w:rsidR="003C7A34" w:rsidRPr="003C7A34" w:rsidTr="00A16082">
        <w:trPr>
          <w:trHeight w:val="473"/>
          <w:jc w:val="center"/>
        </w:trPr>
        <w:tc>
          <w:tcPr>
            <w:tcW w:w="640" w:type="dxa"/>
            <w:vAlign w:val="center"/>
          </w:tcPr>
          <w:p w:rsidR="003C7A34" w:rsidRPr="003C7A34" w:rsidRDefault="003C7A34" w:rsidP="003C7A3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621" w:type="dxa"/>
            <w:gridSpan w:val="2"/>
            <w:vAlign w:val="center"/>
          </w:tcPr>
          <w:p w:rsidR="003C7A34" w:rsidRPr="003C7A34" w:rsidRDefault="003C7A34" w:rsidP="003C7A34">
            <w:pPr>
              <w:jc w:val="center"/>
              <w:rPr>
                <w:rFonts w:ascii="Franklin Gothic Book" w:hAnsi="Franklin Gothic Book"/>
                <w:b/>
              </w:rPr>
            </w:pPr>
            <w:r w:rsidRPr="003C7A34">
              <w:rPr>
                <w:rFonts w:ascii="Franklin Gothic Book" w:hAnsi="Franklin Gothic Book"/>
                <w:b/>
              </w:rPr>
              <w:t>Требования к Товару, работе, услуге</w:t>
            </w:r>
          </w:p>
        </w:tc>
      </w:tr>
      <w:tr w:rsidR="003C7A34" w:rsidRPr="003C7A34" w:rsidTr="00A16082">
        <w:trPr>
          <w:trHeight w:val="834"/>
          <w:jc w:val="center"/>
        </w:trPr>
        <w:tc>
          <w:tcPr>
            <w:tcW w:w="640" w:type="dxa"/>
            <w:vAlign w:val="center"/>
          </w:tcPr>
          <w:p w:rsidR="003C7A34" w:rsidRPr="003C7A34" w:rsidRDefault="003C7A34" w:rsidP="003C7A34">
            <w:pPr>
              <w:jc w:val="center"/>
              <w:rPr>
                <w:rFonts w:ascii="Franklin Gothic Book" w:hAnsi="Franklin Gothic Book"/>
              </w:rPr>
            </w:pPr>
            <w:r w:rsidRPr="003C7A34">
              <w:rPr>
                <w:rFonts w:ascii="Franklin Gothic Book" w:hAnsi="Franklin Gothic Book"/>
              </w:rPr>
              <w:t>6</w:t>
            </w:r>
          </w:p>
        </w:tc>
        <w:tc>
          <w:tcPr>
            <w:tcW w:w="2704" w:type="dxa"/>
            <w:vAlign w:val="center"/>
          </w:tcPr>
          <w:p w:rsidR="003C7A34" w:rsidRPr="003C7A34" w:rsidRDefault="003C7A34" w:rsidP="003C7A34">
            <w:pPr>
              <w:jc w:val="center"/>
              <w:rPr>
                <w:rFonts w:ascii="Franklin Gothic Book" w:hAnsi="Franklin Gothic Book"/>
              </w:rPr>
            </w:pPr>
            <w:r w:rsidRPr="003C7A34">
              <w:rPr>
                <w:rFonts w:ascii="Franklin Gothic Book" w:hAnsi="Franklin Gothic Book"/>
              </w:rPr>
              <w:t>Требования по комплектации</w:t>
            </w:r>
          </w:p>
        </w:tc>
        <w:tc>
          <w:tcPr>
            <w:tcW w:w="6917" w:type="dxa"/>
            <w:vAlign w:val="center"/>
          </w:tcPr>
          <w:p w:rsidR="003C7A34" w:rsidRPr="003C7A34" w:rsidRDefault="003C7A34" w:rsidP="003C7A34">
            <w:pPr>
              <w:jc w:val="both"/>
              <w:rPr>
                <w:rFonts w:ascii="Franklin Gothic Book" w:hAnsi="Franklin Gothic Book"/>
              </w:rPr>
            </w:pPr>
            <w:r w:rsidRPr="003C7A34">
              <w:rPr>
                <w:rFonts w:ascii="Franklin Gothic Book" w:hAnsi="Franklin Gothic Book"/>
              </w:rPr>
              <w:t xml:space="preserve">Согласно дефектных </w:t>
            </w:r>
            <w:proofErr w:type="gramStart"/>
            <w:r w:rsidRPr="003C7A34">
              <w:rPr>
                <w:rFonts w:ascii="Franklin Gothic Book" w:hAnsi="Franklin Gothic Book"/>
              </w:rPr>
              <w:t>ведомостей  №</w:t>
            </w:r>
            <w:proofErr w:type="gramEnd"/>
            <w:r w:rsidRPr="003C7A34">
              <w:rPr>
                <w:rFonts w:ascii="Franklin Gothic Book" w:hAnsi="Franklin Gothic Book"/>
              </w:rPr>
              <w:t>1 и №2 (прилагаются к настоящему техническому заданию).</w:t>
            </w:r>
          </w:p>
        </w:tc>
      </w:tr>
      <w:tr w:rsidR="003C7A34" w:rsidRPr="003C7A34" w:rsidTr="00A16082">
        <w:trPr>
          <w:trHeight w:val="785"/>
          <w:jc w:val="center"/>
        </w:trPr>
        <w:tc>
          <w:tcPr>
            <w:tcW w:w="640" w:type="dxa"/>
            <w:vAlign w:val="center"/>
          </w:tcPr>
          <w:p w:rsidR="003C7A34" w:rsidRPr="003C7A34" w:rsidRDefault="003C7A34" w:rsidP="003C7A34">
            <w:pPr>
              <w:jc w:val="center"/>
              <w:rPr>
                <w:rFonts w:ascii="Franklin Gothic Book" w:hAnsi="Franklin Gothic Book"/>
              </w:rPr>
            </w:pPr>
            <w:r w:rsidRPr="003C7A34">
              <w:rPr>
                <w:rFonts w:ascii="Franklin Gothic Book" w:hAnsi="Franklin Gothic Book"/>
              </w:rPr>
              <w:t>7</w:t>
            </w:r>
          </w:p>
        </w:tc>
        <w:tc>
          <w:tcPr>
            <w:tcW w:w="2704" w:type="dxa"/>
            <w:vAlign w:val="center"/>
          </w:tcPr>
          <w:p w:rsidR="003C7A34" w:rsidRPr="003C7A34" w:rsidRDefault="003C7A34" w:rsidP="003C7A34">
            <w:pPr>
              <w:jc w:val="center"/>
              <w:rPr>
                <w:rFonts w:ascii="Franklin Gothic Book" w:hAnsi="Franklin Gothic Book"/>
              </w:rPr>
            </w:pPr>
            <w:r w:rsidRPr="003C7A34">
              <w:rPr>
                <w:rFonts w:ascii="Franklin Gothic Book" w:hAnsi="Franklin Gothic Book"/>
              </w:rPr>
              <w:t>Требования к обслуживанию товара</w:t>
            </w:r>
          </w:p>
        </w:tc>
        <w:tc>
          <w:tcPr>
            <w:tcW w:w="6917" w:type="dxa"/>
            <w:vAlign w:val="center"/>
          </w:tcPr>
          <w:p w:rsidR="003C7A34" w:rsidRPr="003C7A34" w:rsidRDefault="003C7A34" w:rsidP="003C7A34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  <w:r w:rsidRPr="003C7A34">
              <w:rPr>
                <w:rFonts w:ascii="Franklin Gothic Book" w:hAnsi="Franklin Gothic Book" w:cs="Arial"/>
                <w:bCs/>
                <w:iCs/>
                <w:spacing w:val="-2"/>
                <w:kern w:val="32"/>
              </w:rPr>
              <w:t>нет</w:t>
            </w:r>
          </w:p>
        </w:tc>
      </w:tr>
      <w:tr w:rsidR="003C7A34" w:rsidRPr="003C7A34" w:rsidTr="00A16082">
        <w:trPr>
          <w:trHeight w:val="872"/>
          <w:jc w:val="center"/>
        </w:trPr>
        <w:tc>
          <w:tcPr>
            <w:tcW w:w="640" w:type="dxa"/>
            <w:vAlign w:val="center"/>
          </w:tcPr>
          <w:p w:rsidR="003C7A34" w:rsidRPr="003C7A34" w:rsidRDefault="003C7A34" w:rsidP="003C7A34">
            <w:pPr>
              <w:jc w:val="center"/>
              <w:rPr>
                <w:rFonts w:ascii="Franklin Gothic Book" w:hAnsi="Franklin Gothic Book"/>
              </w:rPr>
            </w:pPr>
            <w:r w:rsidRPr="003C7A34">
              <w:rPr>
                <w:rFonts w:ascii="Franklin Gothic Book" w:hAnsi="Franklin Gothic Book"/>
              </w:rPr>
              <w:t>8</w:t>
            </w:r>
          </w:p>
        </w:tc>
        <w:tc>
          <w:tcPr>
            <w:tcW w:w="2704" w:type="dxa"/>
            <w:vAlign w:val="center"/>
          </w:tcPr>
          <w:p w:rsidR="003C7A34" w:rsidRPr="003C7A34" w:rsidRDefault="003C7A34" w:rsidP="003C7A34">
            <w:pPr>
              <w:jc w:val="center"/>
              <w:rPr>
                <w:rFonts w:ascii="Franklin Gothic Book" w:hAnsi="Franklin Gothic Book"/>
              </w:rPr>
            </w:pPr>
            <w:r w:rsidRPr="003C7A34">
              <w:rPr>
                <w:rFonts w:ascii="Franklin Gothic Book" w:hAnsi="Franklin Gothic Book"/>
              </w:rPr>
              <w:t>Требования по качеству работ</w:t>
            </w:r>
          </w:p>
        </w:tc>
        <w:tc>
          <w:tcPr>
            <w:tcW w:w="6917" w:type="dxa"/>
            <w:vAlign w:val="center"/>
          </w:tcPr>
          <w:p w:rsidR="003C7A34" w:rsidRPr="003C7A34" w:rsidRDefault="003C7A34" w:rsidP="003C7A34">
            <w:pPr>
              <w:jc w:val="both"/>
              <w:rPr>
                <w:rFonts w:ascii="Franklin Gothic Book" w:hAnsi="Franklin Gothic Book"/>
              </w:rPr>
            </w:pPr>
            <w:r w:rsidRPr="003C7A34">
              <w:rPr>
                <w:rFonts w:ascii="Franklin Gothic Book" w:hAnsi="Franklin Gothic Book"/>
              </w:rPr>
              <w:t>В соответствии с действующим законодательством РФ</w:t>
            </w:r>
          </w:p>
        </w:tc>
      </w:tr>
      <w:tr w:rsidR="003C7A34" w:rsidRPr="003C7A34" w:rsidTr="00A16082">
        <w:trPr>
          <w:trHeight w:val="643"/>
          <w:jc w:val="center"/>
        </w:trPr>
        <w:tc>
          <w:tcPr>
            <w:tcW w:w="640" w:type="dxa"/>
            <w:vAlign w:val="center"/>
          </w:tcPr>
          <w:p w:rsidR="003C7A34" w:rsidRPr="003C7A34" w:rsidRDefault="003C7A34" w:rsidP="003C7A34">
            <w:pPr>
              <w:jc w:val="center"/>
              <w:rPr>
                <w:rFonts w:ascii="Franklin Gothic Book" w:hAnsi="Franklin Gothic Book"/>
              </w:rPr>
            </w:pPr>
            <w:r w:rsidRPr="003C7A34">
              <w:rPr>
                <w:rFonts w:ascii="Franklin Gothic Book" w:hAnsi="Franklin Gothic Book"/>
              </w:rPr>
              <w:t>9</w:t>
            </w:r>
          </w:p>
        </w:tc>
        <w:tc>
          <w:tcPr>
            <w:tcW w:w="2704" w:type="dxa"/>
            <w:vAlign w:val="center"/>
          </w:tcPr>
          <w:p w:rsidR="003C7A34" w:rsidRPr="003C7A34" w:rsidRDefault="003C7A34" w:rsidP="003C7A34">
            <w:pPr>
              <w:jc w:val="center"/>
              <w:rPr>
                <w:rFonts w:ascii="Franklin Gothic Book" w:hAnsi="Franklin Gothic Book"/>
              </w:rPr>
            </w:pPr>
            <w:r w:rsidRPr="003C7A34">
              <w:rPr>
                <w:rFonts w:ascii="Franklin Gothic Book" w:hAnsi="Franklin Gothic Book"/>
              </w:rPr>
              <w:t xml:space="preserve">Требования к </w:t>
            </w:r>
            <w:proofErr w:type="gramStart"/>
            <w:r w:rsidRPr="003C7A34">
              <w:rPr>
                <w:rFonts w:ascii="Franklin Gothic Book" w:hAnsi="Franklin Gothic Book"/>
              </w:rPr>
              <w:t>шеф-монтажу</w:t>
            </w:r>
            <w:proofErr w:type="gramEnd"/>
          </w:p>
        </w:tc>
        <w:tc>
          <w:tcPr>
            <w:tcW w:w="6917" w:type="dxa"/>
            <w:vAlign w:val="center"/>
          </w:tcPr>
          <w:p w:rsidR="003C7A34" w:rsidRPr="003C7A34" w:rsidRDefault="003C7A34" w:rsidP="003C7A34">
            <w:pPr>
              <w:jc w:val="both"/>
              <w:rPr>
                <w:rFonts w:ascii="Franklin Gothic Book" w:hAnsi="Franklin Gothic Book"/>
              </w:rPr>
            </w:pPr>
            <w:r w:rsidRPr="003C7A34">
              <w:rPr>
                <w:rFonts w:ascii="Franklin Gothic Book" w:hAnsi="Franklin Gothic Book"/>
              </w:rPr>
              <w:t>нет</w:t>
            </w:r>
          </w:p>
        </w:tc>
      </w:tr>
      <w:tr w:rsidR="003C7A34" w:rsidRPr="003C7A34" w:rsidTr="00A16082">
        <w:trPr>
          <w:trHeight w:val="872"/>
          <w:jc w:val="center"/>
        </w:trPr>
        <w:tc>
          <w:tcPr>
            <w:tcW w:w="640" w:type="dxa"/>
            <w:vAlign w:val="center"/>
          </w:tcPr>
          <w:p w:rsidR="003C7A34" w:rsidRPr="003C7A34" w:rsidRDefault="003C7A34" w:rsidP="003C7A34">
            <w:pPr>
              <w:jc w:val="center"/>
              <w:rPr>
                <w:rFonts w:ascii="Franklin Gothic Book" w:hAnsi="Franklin Gothic Book"/>
              </w:rPr>
            </w:pPr>
            <w:r w:rsidRPr="003C7A34">
              <w:rPr>
                <w:rFonts w:ascii="Franklin Gothic Book" w:hAnsi="Franklin Gothic Book"/>
              </w:rPr>
              <w:t>10</w:t>
            </w:r>
          </w:p>
        </w:tc>
        <w:tc>
          <w:tcPr>
            <w:tcW w:w="2704" w:type="dxa"/>
            <w:vAlign w:val="center"/>
          </w:tcPr>
          <w:p w:rsidR="003C7A34" w:rsidRPr="003C7A34" w:rsidRDefault="003C7A34" w:rsidP="003C7A34">
            <w:pPr>
              <w:jc w:val="center"/>
              <w:rPr>
                <w:rFonts w:ascii="Franklin Gothic Book" w:hAnsi="Franklin Gothic Book"/>
              </w:rPr>
            </w:pPr>
            <w:r w:rsidRPr="003C7A34">
              <w:rPr>
                <w:rFonts w:ascii="Franklin Gothic Book" w:hAnsi="Franklin Gothic Book"/>
              </w:rPr>
              <w:t>Требования к обучению персонала Заказчика</w:t>
            </w:r>
          </w:p>
        </w:tc>
        <w:tc>
          <w:tcPr>
            <w:tcW w:w="6917" w:type="dxa"/>
            <w:vAlign w:val="center"/>
          </w:tcPr>
          <w:p w:rsidR="003C7A34" w:rsidRPr="003C7A34" w:rsidRDefault="003C7A34" w:rsidP="003C7A34">
            <w:pPr>
              <w:jc w:val="both"/>
              <w:rPr>
                <w:rFonts w:ascii="Franklin Gothic Book" w:hAnsi="Franklin Gothic Book"/>
              </w:rPr>
            </w:pPr>
            <w:r w:rsidRPr="003C7A34">
              <w:rPr>
                <w:rFonts w:ascii="Franklin Gothic Book" w:hAnsi="Franklin Gothic Book"/>
              </w:rPr>
              <w:t>нет</w:t>
            </w:r>
          </w:p>
        </w:tc>
      </w:tr>
      <w:tr w:rsidR="003C7A34" w:rsidRPr="003C7A34" w:rsidTr="00A16082">
        <w:trPr>
          <w:trHeight w:val="872"/>
          <w:jc w:val="center"/>
        </w:trPr>
        <w:tc>
          <w:tcPr>
            <w:tcW w:w="640" w:type="dxa"/>
            <w:vAlign w:val="center"/>
          </w:tcPr>
          <w:p w:rsidR="003C7A34" w:rsidRPr="003C7A34" w:rsidRDefault="003C7A34" w:rsidP="003C7A34">
            <w:pPr>
              <w:jc w:val="center"/>
              <w:rPr>
                <w:rFonts w:ascii="Franklin Gothic Book" w:hAnsi="Franklin Gothic Book"/>
              </w:rPr>
            </w:pPr>
            <w:r w:rsidRPr="003C7A34">
              <w:rPr>
                <w:rFonts w:ascii="Franklin Gothic Book" w:hAnsi="Franklin Gothic Book"/>
              </w:rPr>
              <w:t>11</w:t>
            </w:r>
          </w:p>
        </w:tc>
        <w:tc>
          <w:tcPr>
            <w:tcW w:w="2704" w:type="dxa"/>
            <w:vAlign w:val="center"/>
          </w:tcPr>
          <w:p w:rsidR="003C7A34" w:rsidRPr="003C7A34" w:rsidRDefault="003C7A34" w:rsidP="003C7A34">
            <w:pPr>
              <w:jc w:val="center"/>
              <w:rPr>
                <w:rFonts w:ascii="Franklin Gothic Book" w:hAnsi="Franklin Gothic Book"/>
              </w:rPr>
            </w:pPr>
            <w:r w:rsidRPr="003C7A34">
              <w:rPr>
                <w:rFonts w:ascii="Franklin Gothic Book" w:hAnsi="Franklin Gothic Book"/>
              </w:rPr>
              <w:t>Передаваемая вместе с Товаром документация и необходимое количество расходных материалов</w:t>
            </w:r>
          </w:p>
        </w:tc>
        <w:tc>
          <w:tcPr>
            <w:tcW w:w="6917" w:type="dxa"/>
            <w:vAlign w:val="center"/>
          </w:tcPr>
          <w:p w:rsidR="003C7A34" w:rsidRPr="003C7A34" w:rsidRDefault="003C7A34" w:rsidP="003C7A34">
            <w:pPr>
              <w:jc w:val="both"/>
              <w:rPr>
                <w:rFonts w:ascii="Franklin Gothic Book" w:hAnsi="Franklin Gothic Book"/>
              </w:rPr>
            </w:pPr>
            <w:r w:rsidRPr="003C7A34">
              <w:rPr>
                <w:rFonts w:ascii="Franklin Gothic Book" w:hAnsi="Franklin Gothic Book" w:cs="Arial"/>
                <w:bCs/>
                <w:iCs/>
                <w:kern w:val="32"/>
              </w:rPr>
              <w:t>Копии сертификатов на применяемые материалы</w:t>
            </w:r>
          </w:p>
        </w:tc>
      </w:tr>
      <w:tr w:rsidR="003C7A34" w:rsidRPr="003C7A34" w:rsidTr="00A16082">
        <w:trPr>
          <w:trHeight w:val="872"/>
          <w:jc w:val="center"/>
        </w:trPr>
        <w:tc>
          <w:tcPr>
            <w:tcW w:w="640" w:type="dxa"/>
            <w:vAlign w:val="center"/>
          </w:tcPr>
          <w:p w:rsidR="003C7A34" w:rsidRPr="003C7A34" w:rsidRDefault="003C7A34" w:rsidP="003C7A34">
            <w:pPr>
              <w:jc w:val="center"/>
              <w:rPr>
                <w:rFonts w:ascii="Franklin Gothic Book" w:hAnsi="Franklin Gothic Book"/>
              </w:rPr>
            </w:pPr>
            <w:r w:rsidRPr="003C7A34">
              <w:rPr>
                <w:rFonts w:ascii="Franklin Gothic Book" w:hAnsi="Franklin Gothic Book"/>
              </w:rPr>
              <w:t>12</w:t>
            </w:r>
          </w:p>
        </w:tc>
        <w:tc>
          <w:tcPr>
            <w:tcW w:w="2704" w:type="dxa"/>
            <w:vAlign w:val="center"/>
          </w:tcPr>
          <w:p w:rsidR="003C7A34" w:rsidRPr="003C7A34" w:rsidRDefault="003C7A34" w:rsidP="003C7A34">
            <w:pPr>
              <w:jc w:val="center"/>
              <w:rPr>
                <w:rFonts w:ascii="Franklin Gothic Book" w:hAnsi="Franklin Gothic Book"/>
              </w:rPr>
            </w:pPr>
            <w:r w:rsidRPr="003C7A34">
              <w:rPr>
                <w:rFonts w:ascii="Franklin Gothic Book" w:hAnsi="Franklin Gothic Book"/>
              </w:rPr>
              <w:t>Требования к остаточному сроку годности, сроку хранения</w:t>
            </w:r>
          </w:p>
        </w:tc>
        <w:tc>
          <w:tcPr>
            <w:tcW w:w="6917" w:type="dxa"/>
            <w:vAlign w:val="center"/>
          </w:tcPr>
          <w:p w:rsidR="003C7A34" w:rsidRPr="003C7A34" w:rsidRDefault="003C7A34" w:rsidP="003C7A34">
            <w:pPr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3C7A34">
              <w:rPr>
                <w:rFonts w:ascii="Franklin Gothic Book" w:hAnsi="Franklin Gothic Book"/>
              </w:rPr>
              <w:t>нет</w:t>
            </w:r>
          </w:p>
        </w:tc>
      </w:tr>
      <w:tr w:rsidR="003C7A34" w:rsidRPr="003C7A34" w:rsidTr="00A16082">
        <w:trPr>
          <w:trHeight w:val="872"/>
          <w:jc w:val="center"/>
        </w:trPr>
        <w:tc>
          <w:tcPr>
            <w:tcW w:w="640" w:type="dxa"/>
            <w:vAlign w:val="center"/>
          </w:tcPr>
          <w:p w:rsidR="003C7A34" w:rsidRPr="003C7A34" w:rsidRDefault="003C7A34" w:rsidP="003C7A34">
            <w:pPr>
              <w:jc w:val="center"/>
              <w:rPr>
                <w:rFonts w:ascii="Franklin Gothic Book" w:hAnsi="Franklin Gothic Book"/>
              </w:rPr>
            </w:pPr>
            <w:r w:rsidRPr="003C7A34">
              <w:rPr>
                <w:rFonts w:ascii="Franklin Gothic Book" w:hAnsi="Franklin Gothic Book"/>
              </w:rPr>
              <w:t>13</w:t>
            </w:r>
          </w:p>
        </w:tc>
        <w:tc>
          <w:tcPr>
            <w:tcW w:w="2704" w:type="dxa"/>
            <w:vAlign w:val="center"/>
          </w:tcPr>
          <w:p w:rsidR="003C7A34" w:rsidRPr="003C7A34" w:rsidRDefault="003C7A34" w:rsidP="003C7A34">
            <w:pPr>
              <w:jc w:val="center"/>
              <w:rPr>
                <w:rFonts w:ascii="Franklin Gothic Book" w:hAnsi="Franklin Gothic Book"/>
              </w:rPr>
            </w:pPr>
            <w:r w:rsidRPr="003C7A34">
              <w:rPr>
                <w:rFonts w:ascii="Franklin Gothic Book" w:hAnsi="Franklin Gothic Book"/>
              </w:rPr>
              <w:t>Иные требования к работе</w:t>
            </w:r>
          </w:p>
        </w:tc>
        <w:tc>
          <w:tcPr>
            <w:tcW w:w="6917" w:type="dxa"/>
            <w:vAlign w:val="center"/>
          </w:tcPr>
          <w:p w:rsidR="003C7A34" w:rsidRPr="003C7A34" w:rsidRDefault="003C7A34" w:rsidP="003C7A34">
            <w:pPr>
              <w:jc w:val="both"/>
              <w:rPr>
                <w:rFonts w:ascii="Franklin Gothic Book" w:hAnsi="Franklin Gothic Book"/>
              </w:rPr>
            </w:pPr>
            <w:r w:rsidRPr="003C7A34">
              <w:rPr>
                <w:rFonts w:ascii="Franklin Gothic Book" w:hAnsi="Franklin Gothic Book"/>
              </w:rPr>
              <w:t>нет</w:t>
            </w:r>
          </w:p>
        </w:tc>
      </w:tr>
      <w:tr w:rsidR="003C7A34" w:rsidRPr="003C7A34" w:rsidTr="00A16082">
        <w:trPr>
          <w:trHeight w:val="457"/>
          <w:jc w:val="center"/>
        </w:trPr>
        <w:tc>
          <w:tcPr>
            <w:tcW w:w="640" w:type="dxa"/>
            <w:vAlign w:val="center"/>
          </w:tcPr>
          <w:p w:rsidR="003C7A34" w:rsidRPr="003C7A34" w:rsidRDefault="003C7A34" w:rsidP="003C7A3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621" w:type="dxa"/>
            <w:gridSpan w:val="2"/>
            <w:vAlign w:val="center"/>
          </w:tcPr>
          <w:p w:rsidR="003C7A34" w:rsidRPr="003C7A34" w:rsidRDefault="003C7A34" w:rsidP="003C7A34">
            <w:pPr>
              <w:jc w:val="center"/>
              <w:rPr>
                <w:rFonts w:ascii="Franklin Gothic Book" w:hAnsi="Franklin Gothic Book"/>
                <w:b/>
              </w:rPr>
            </w:pPr>
            <w:r w:rsidRPr="003C7A34">
              <w:rPr>
                <w:rFonts w:ascii="Franklin Gothic Book" w:hAnsi="Franklin Gothic Book"/>
                <w:b/>
              </w:rPr>
              <w:t>Требования к подрядной организации</w:t>
            </w:r>
          </w:p>
        </w:tc>
      </w:tr>
      <w:tr w:rsidR="003C7A34" w:rsidRPr="003C7A34" w:rsidTr="00A16082">
        <w:trPr>
          <w:trHeight w:val="807"/>
          <w:jc w:val="center"/>
        </w:trPr>
        <w:tc>
          <w:tcPr>
            <w:tcW w:w="640" w:type="dxa"/>
            <w:vAlign w:val="center"/>
          </w:tcPr>
          <w:p w:rsidR="003C7A34" w:rsidRPr="003C7A34" w:rsidRDefault="003C7A34" w:rsidP="003C7A34">
            <w:pPr>
              <w:jc w:val="center"/>
              <w:rPr>
                <w:rFonts w:ascii="Franklin Gothic Book" w:hAnsi="Franklin Gothic Book"/>
              </w:rPr>
            </w:pPr>
            <w:r w:rsidRPr="003C7A34">
              <w:rPr>
                <w:rFonts w:ascii="Franklin Gothic Book" w:hAnsi="Franklin Gothic Book"/>
              </w:rPr>
              <w:lastRenderedPageBreak/>
              <w:t>14</w:t>
            </w:r>
          </w:p>
        </w:tc>
        <w:tc>
          <w:tcPr>
            <w:tcW w:w="2704" w:type="dxa"/>
            <w:vAlign w:val="center"/>
          </w:tcPr>
          <w:p w:rsidR="003C7A34" w:rsidRPr="003C7A34" w:rsidRDefault="003C7A34" w:rsidP="003C7A34">
            <w:pPr>
              <w:jc w:val="center"/>
              <w:rPr>
                <w:rFonts w:ascii="Franklin Gothic Book" w:hAnsi="Franklin Gothic Book"/>
              </w:rPr>
            </w:pPr>
            <w:r w:rsidRPr="003C7A34">
              <w:rPr>
                <w:rFonts w:ascii="Franklin Gothic Book" w:hAnsi="Franklin Gothic Book"/>
              </w:rPr>
              <w:t>Наличие разрешительных документов</w:t>
            </w:r>
          </w:p>
        </w:tc>
        <w:tc>
          <w:tcPr>
            <w:tcW w:w="6917" w:type="dxa"/>
            <w:vAlign w:val="center"/>
          </w:tcPr>
          <w:p w:rsidR="003C7A34" w:rsidRPr="003C7A34" w:rsidRDefault="003C7A34" w:rsidP="003C7A34">
            <w:pPr>
              <w:jc w:val="both"/>
              <w:rPr>
                <w:rFonts w:ascii="Franklin Gothic Book" w:hAnsi="Franklin Gothic Book"/>
              </w:rPr>
            </w:pPr>
            <w:r w:rsidRPr="003C7A34">
              <w:rPr>
                <w:rFonts w:ascii="Franklin Gothic Book" w:hAnsi="Franklin Gothic Book"/>
              </w:rPr>
              <w:t>нет</w:t>
            </w:r>
          </w:p>
        </w:tc>
      </w:tr>
      <w:tr w:rsidR="003C7A34" w:rsidRPr="003C7A34" w:rsidTr="00A16082">
        <w:trPr>
          <w:trHeight w:val="716"/>
          <w:jc w:val="center"/>
        </w:trPr>
        <w:tc>
          <w:tcPr>
            <w:tcW w:w="640" w:type="dxa"/>
            <w:vAlign w:val="center"/>
          </w:tcPr>
          <w:p w:rsidR="003C7A34" w:rsidRPr="003C7A34" w:rsidRDefault="003C7A34" w:rsidP="003C7A34">
            <w:pPr>
              <w:jc w:val="center"/>
              <w:rPr>
                <w:rFonts w:ascii="Franklin Gothic Book" w:hAnsi="Franklin Gothic Book"/>
              </w:rPr>
            </w:pPr>
            <w:r w:rsidRPr="003C7A34">
              <w:rPr>
                <w:rFonts w:ascii="Franklin Gothic Book" w:hAnsi="Franklin Gothic Book"/>
              </w:rPr>
              <w:t>15</w:t>
            </w:r>
          </w:p>
        </w:tc>
        <w:tc>
          <w:tcPr>
            <w:tcW w:w="2704" w:type="dxa"/>
            <w:vAlign w:val="center"/>
          </w:tcPr>
          <w:p w:rsidR="003C7A34" w:rsidRPr="003C7A34" w:rsidRDefault="003C7A34" w:rsidP="003C7A34">
            <w:pPr>
              <w:jc w:val="center"/>
              <w:rPr>
                <w:rFonts w:ascii="Franklin Gothic Book" w:hAnsi="Franklin Gothic Book"/>
              </w:rPr>
            </w:pPr>
            <w:r w:rsidRPr="003C7A34">
              <w:rPr>
                <w:rFonts w:ascii="Franklin Gothic Book" w:hAnsi="Franklin Gothic Book"/>
              </w:rPr>
              <w:t>Требования к персоналу</w:t>
            </w:r>
          </w:p>
        </w:tc>
        <w:tc>
          <w:tcPr>
            <w:tcW w:w="6917" w:type="dxa"/>
          </w:tcPr>
          <w:p w:rsidR="003C7A34" w:rsidRPr="003C7A34" w:rsidRDefault="003C7A34" w:rsidP="003C7A34">
            <w:pPr>
              <w:numPr>
                <w:ilvl w:val="0"/>
                <w:numId w:val="35"/>
              </w:numPr>
              <w:tabs>
                <w:tab w:val="left" w:pos="295"/>
                <w:tab w:val="left" w:pos="445"/>
              </w:tabs>
              <w:ind w:left="33" w:firstLine="0"/>
              <w:jc w:val="both"/>
              <w:rPr>
                <w:rFonts w:ascii="Franklin Gothic Book" w:hAnsi="Franklin Gothic Book"/>
                <w:color w:val="000000"/>
                <w:spacing w:val="-1"/>
              </w:rPr>
            </w:pPr>
            <w:r w:rsidRPr="003C7A34">
              <w:rPr>
                <w:rFonts w:ascii="Franklin Gothic Book" w:hAnsi="Franklin Gothic Book"/>
                <w:color w:val="000000"/>
                <w:spacing w:val="-1"/>
              </w:rPr>
              <w:t>В процессе выполнения работ обеспечить себя электроэнергией за счет собственных передвижных/переносных электрических станций;</w:t>
            </w:r>
          </w:p>
          <w:p w:rsidR="003C7A34" w:rsidRPr="003C7A34" w:rsidRDefault="003C7A34" w:rsidP="003C7A34">
            <w:pPr>
              <w:numPr>
                <w:ilvl w:val="0"/>
                <w:numId w:val="35"/>
              </w:numPr>
              <w:tabs>
                <w:tab w:val="left" w:pos="295"/>
                <w:tab w:val="left" w:pos="445"/>
              </w:tabs>
              <w:ind w:left="33" w:firstLine="0"/>
              <w:jc w:val="both"/>
              <w:rPr>
                <w:rFonts w:ascii="Franklin Gothic Book" w:hAnsi="Franklin Gothic Book"/>
                <w:color w:val="000000"/>
                <w:spacing w:val="-1"/>
              </w:rPr>
            </w:pPr>
            <w:r w:rsidRPr="003C7A34">
              <w:rPr>
                <w:rFonts w:ascii="Franklin Gothic Book" w:hAnsi="Franklin Gothic Book"/>
                <w:color w:val="000000"/>
                <w:spacing w:val="-1"/>
              </w:rPr>
              <w:t>Определить потребность в воде для производства ремонтных работ, необходимо выбрать источник временного водоснабжения за счет собственных средств;</w:t>
            </w:r>
          </w:p>
          <w:p w:rsidR="003C7A34" w:rsidRPr="003C7A34" w:rsidRDefault="003C7A34" w:rsidP="003C7A34">
            <w:pPr>
              <w:numPr>
                <w:ilvl w:val="0"/>
                <w:numId w:val="35"/>
              </w:numPr>
              <w:tabs>
                <w:tab w:val="left" w:pos="295"/>
                <w:tab w:val="left" w:pos="445"/>
              </w:tabs>
              <w:ind w:left="33" w:firstLine="0"/>
              <w:jc w:val="both"/>
              <w:rPr>
                <w:rFonts w:ascii="Franklin Gothic Book" w:hAnsi="Franklin Gothic Book"/>
                <w:color w:val="000000"/>
                <w:spacing w:val="-1"/>
              </w:rPr>
            </w:pPr>
            <w:r w:rsidRPr="003C7A34">
              <w:rPr>
                <w:rFonts w:ascii="Franklin Gothic Book" w:hAnsi="Franklin Gothic Book"/>
              </w:rPr>
              <w:t>Наличие квалифицированного рабочего персонала и необходимого оборудования для обеспечения выполнения работ по ремонту помещений;</w:t>
            </w:r>
          </w:p>
          <w:p w:rsidR="003C7A34" w:rsidRPr="003C7A34" w:rsidRDefault="003C7A34" w:rsidP="003C7A34">
            <w:pPr>
              <w:numPr>
                <w:ilvl w:val="0"/>
                <w:numId w:val="35"/>
              </w:numPr>
              <w:tabs>
                <w:tab w:val="left" w:pos="295"/>
                <w:tab w:val="left" w:pos="445"/>
              </w:tabs>
              <w:ind w:left="33" w:firstLine="0"/>
              <w:jc w:val="both"/>
              <w:rPr>
                <w:rFonts w:ascii="Franklin Gothic Book" w:hAnsi="Franklin Gothic Book"/>
                <w:color w:val="000000"/>
                <w:spacing w:val="-1"/>
              </w:rPr>
            </w:pPr>
            <w:r w:rsidRPr="003C7A34">
              <w:rPr>
                <w:rFonts w:ascii="Franklin Gothic Book" w:hAnsi="Franklin Gothic Book"/>
                <w:color w:val="000000"/>
                <w:spacing w:val="-1"/>
              </w:rPr>
              <w:t>Строительно-монтажные работы выполняются персоналом в спецодежде;</w:t>
            </w:r>
          </w:p>
          <w:p w:rsidR="003C7A34" w:rsidRPr="003C7A34" w:rsidRDefault="003C7A34" w:rsidP="00A16082">
            <w:pPr>
              <w:numPr>
                <w:ilvl w:val="0"/>
                <w:numId w:val="35"/>
              </w:numPr>
              <w:tabs>
                <w:tab w:val="left" w:pos="295"/>
                <w:tab w:val="left" w:pos="445"/>
              </w:tabs>
              <w:ind w:left="33" w:firstLine="0"/>
              <w:jc w:val="both"/>
              <w:rPr>
                <w:rFonts w:ascii="Franklin Gothic Book" w:hAnsi="Franklin Gothic Book"/>
                <w:color w:val="000000"/>
                <w:spacing w:val="-1"/>
              </w:rPr>
            </w:pPr>
            <w:r w:rsidRPr="003C7A34">
              <w:rPr>
                <w:rFonts w:ascii="Franklin Gothic Book" w:hAnsi="Franklin Gothic Book"/>
                <w:color w:val="000000"/>
                <w:spacing w:val="-1"/>
              </w:rPr>
              <w:t>Наличие у персонала средств индивидуальной защиты;</w:t>
            </w:r>
          </w:p>
        </w:tc>
      </w:tr>
      <w:tr w:rsidR="003C7A34" w:rsidRPr="003C7A34" w:rsidTr="00A16082">
        <w:trPr>
          <w:trHeight w:val="586"/>
          <w:jc w:val="center"/>
        </w:trPr>
        <w:tc>
          <w:tcPr>
            <w:tcW w:w="640" w:type="dxa"/>
            <w:vAlign w:val="center"/>
          </w:tcPr>
          <w:p w:rsidR="003C7A34" w:rsidRPr="003C7A34" w:rsidRDefault="003C7A34" w:rsidP="003C7A34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3C7A34">
              <w:rPr>
                <w:rFonts w:ascii="Franklin Gothic Book" w:hAnsi="Franklin Gothic Book"/>
              </w:rPr>
              <w:t>1</w:t>
            </w:r>
            <w:r w:rsidRPr="003C7A34">
              <w:rPr>
                <w:rFonts w:ascii="Franklin Gothic Book" w:hAnsi="Franklin Gothic Book"/>
                <w:lang w:val="en-US"/>
              </w:rPr>
              <w:t>6</w:t>
            </w:r>
          </w:p>
        </w:tc>
        <w:tc>
          <w:tcPr>
            <w:tcW w:w="2704" w:type="dxa"/>
            <w:vAlign w:val="center"/>
          </w:tcPr>
          <w:p w:rsidR="003C7A34" w:rsidRPr="003C7A34" w:rsidRDefault="003C7A34" w:rsidP="003C7A34">
            <w:pPr>
              <w:jc w:val="center"/>
              <w:rPr>
                <w:rFonts w:ascii="Franklin Gothic Book" w:hAnsi="Franklin Gothic Book"/>
              </w:rPr>
            </w:pPr>
            <w:r w:rsidRPr="003C7A34">
              <w:rPr>
                <w:rFonts w:ascii="Franklin Gothic Book" w:hAnsi="Franklin Gothic Book"/>
              </w:rPr>
              <w:t>Дополнительные требования</w:t>
            </w:r>
          </w:p>
        </w:tc>
        <w:tc>
          <w:tcPr>
            <w:tcW w:w="6917" w:type="dxa"/>
          </w:tcPr>
          <w:p w:rsidR="003C7A34" w:rsidRPr="003C7A34" w:rsidRDefault="003C7A34" w:rsidP="003C7A34">
            <w:pPr>
              <w:tabs>
                <w:tab w:val="left" w:pos="268"/>
                <w:tab w:val="left" w:pos="431"/>
              </w:tabs>
              <w:ind w:left="33"/>
              <w:jc w:val="both"/>
              <w:rPr>
                <w:rFonts w:ascii="Franklin Gothic Book" w:hAnsi="Franklin Gothic Book"/>
              </w:rPr>
            </w:pPr>
            <w:r w:rsidRPr="003C7A34">
              <w:rPr>
                <w:rFonts w:ascii="Franklin Gothic Book" w:hAnsi="Franklin Gothic Book"/>
                <w:spacing w:val="-1"/>
              </w:rPr>
              <w:t xml:space="preserve">- Обеспечить в ходе работ выполнение на строительной площадке </w:t>
            </w:r>
            <w:r w:rsidRPr="003C7A34">
              <w:rPr>
                <w:rFonts w:ascii="Franklin Gothic Book" w:hAnsi="Franklin Gothic Book"/>
              </w:rPr>
              <w:t xml:space="preserve">необходимых мероприятий по технике безопасности, пожарной безопасности, предупреждению и ликвидации </w:t>
            </w:r>
            <w:r w:rsidRPr="003C7A34">
              <w:rPr>
                <w:rFonts w:ascii="Franklin Gothic Book" w:hAnsi="Franklin Gothic Book"/>
                <w:spacing w:val="-1"/>
              </w:rPr>
              <w:t xml:space="preserve">чрезвычайных ситуаций, рациональному использованию территории </w:t>
            </w:r>
            <w:r w:rsidRPr="003C7A34">
              <w:rPr>
                <w:rFonts w:ascii="Franklin Gothic Book" w:hAnsi="Franklin Gothic Book"/>
              </w:rPr>
              <w:t>в соответствии с действующим нормами и правилами (СНиП 12-03-2001, ППР в РФ №390).</w:t>
            </w:r>
          </w:p>
          <w:p w:rsidR="003C7A34" w:rsidRPr="003C7A34" w:rsidRDefault="003C7A34" w:rsidP="003C7A34">
            <w:pPr>
              <w:jc w:val="both"/>
              <w:rPr>
                <w:rFonts w:ascii="Franklin Gothic Book" w:hAnsi="Franklin Gothic Book"/>
                <w:color w:val="000000"/>
                <w:spacing w:val="-1"/>
              </w:rPr>
            </w:pPr>
            <w:r w:rsidRPr="003C7A34">
              <w:rPr>
                <w:rFonts w:ascii="Franklin Gothic Book" w:hAnsi="Franklin Gothic Book"/>
                <w:color w:val="000000"/>
                <w:spacing w:val="-1"/>
              </w:rPr>
              <w:t xml:space="preserve">- Ежедневно </w:t>
            </w:r>
            <w:proofErr w:type="gramStart"/>
            <w:r w:rsidRPr="003C7A34">
              <w:rPr>
                <w:rFonts w:ascii="Franklin Gothic Book" w:hAnsi="Franklin Gothic Book"/>
                <w:color w:val="000000"/>
                <w:spacing w:val="-1"/>
              </w:rPr>
              <w:t>производить  вывоз</w:t>
            </w:r>
            <w:proofErr w:type="gramEnd"/>
            <w:r w:rsidRPr="003C7A34">
              <w:rPr>
                <w:rFonts w:ascii="Franklin Gothic Book" w:hAnsi="Franklin Gothic Book"/>
                <w:color w:val="000000"/>
                <w:spacing w:val="-1"/>
              </w:rPr>
              <w:t xml:space="preserve"> строительного мусора  по мере появления такового за свой счёт.</w:t>
            </w:r>
          </w:p>
          <w:p w:rsidR="003C7A34" w:rsidRPr="003C7A34" w:rsidRDefault="003C7A34" w:rsidP="003C7A34">
            <w:pPr>
              <w:jc w:val="both"/>
              <w:rPr>
                <w:rFonts w:ascii="Franklin Gothic Book" w:hAnsi="Franklin Gothic Book"/>
                <w:color w:val="000000"/>
                <w:spacing w:val="-1"/>
              </w:rPr>
            </w:pPr>
            <w:r w:rsidRPr="003C7A34">
              <w:rPr>
                <w:rFonts w:ascii="Franklin Gothic Book" w:hAnsi="Franklin Gothic Book"/>
                <w:color w:val="000000"/>
                <w:spacing w:val="-1"/>
              </w:rPr>
              <w:t>-</w:t>
            </w:r>
            <w:r w:rsidRPr="003C7A34">
              <w:rPr>
                <w:rFonts w:ascii="Franklin Gothic Book" w:hAnsi="Franklin Gothic Book"/>
              </w:rPr>
              <w:t xml:space="preserve"> Наличие </w:t>
            </w:r>
            <w:r w:rsidRPr="003C7A34">
              <w:rPr>
                <w:rFonts w:ascii="Franklin Gothic Book" w:hAnsi="Franklin Gothic Book"/>
                <w:color w:val="000000"/>
                <w:spacing w:val="-1"/>
              </w:rPr>
              <w:t>опыта выполнения работ аналогичного предмету договора (выполнение работ по ремонту помещений).</w:t>
            </w:r>
          </w:p>
          <w:p w:rsidR="003C7A34" w:rsidRPr="003C7A34" w:rsidRDefault="003C7A34" w:rsidP="003C7A34">
            <w:pPr>
              <w:jc w:val="both"/>
              <w:rPr>
                <w:rFonts w:ascii="Franklin Gothic Book" w:hAnsi="Franklin Gothic Book"/>
                <w:color w:val="000000"/>
                <w:spacing w:val="-1"/>
              </w:rPr>
            </w:pPr>
            <w:r w:rsidRPr="003C7A34">
              <w:rPr>
                <w:rFonts w:ascii="Franklin Gothic Book" w:hAnsi="Franklin Gothic Book"/>
                <w:color w:val="000000"/>
                <w:spacing w:val="-1"/>
              </w:rPr>
              <w:t>- Предоставить локальный сметный расчет с разбивкой на разделы выполняемых работ (согласно прилагаемых дефектных ведомостей);</w:t>
            </w:r>
          </w:p>
        </w:tc>
      </w:tr>
      <w:tr w:rsidR="003C7A34" w:rsidRPr="003C7A34" w:rsidTr="00A16082">
        <w:trPr>
          <w:trHeight w:val="586"/>
          <w:jc w:val="center"/>
        </w:trPr>
        <w:tc>
          <w:tcPr>
            <w:tcW w:w="640" w:type="dxa"/>
            <w:vAlign w:val="center"/>
          </w:tcPr>
          <w:p w:rsidR="003C7A34" w:rsidRPr="003C7A34" w:rsidRDefault="003C7A34" w:rsidP="003C7A34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3C7A34">
              <w:rPr>
                <w:rFonts w:ascii="Franklin Gothic Book" w:hAnsi="Franklin Gothic Book"/>
              </w:rPr>
              <w:t>1</w:t>
            </w:r>
            <w:r w:rsidRPr="003C7A34">
              <w:rPr>
                <w:rFonts w:ascii="Franklin Gothic Book" w:hAnsi="Franklin Gothic Book"/>
                <w:lang w:val="en-US"/>
              </w:rPr>
              <w:t>7</w:t>
            </w:r>
          </w:p>
        </w:tc>
        <w:tc>
          <w:tcPr>
            <w:tcW w:w="2704" w:type="dxa"/>
            <w:vAlign w:val="center"/>
          </w:tcPr>
          <w:p w:rsidR="003C7A34" w:rsidRPr="003C7A34" w:rsidRDefault="003C7A34" w:rsidP="003C7A34">
            <w:pPr>
              <w:jc w:val="center"/>
              <w:rPr>
                <w:rFonts w:ascii="Franklin Gothic Book" w:hAnsi="Franklin Gothic Book"/>
              </w:rPr>
            </w:pPr>
            <w:r w:rsidRPr="003C7A34">
              <w:rPr>
                <w:rFonts w:ascii="Franklin Gothic Book" w:hAnsi="Franklin Gothic Book"/>
              </w:rPr>
              <w:t>Формирование стоимости на выполнение работы</w:t>
            </w:r>
          </w:p>
        </w:tc>
        <w:tc>
          <w:tcPr>
            <w:tcW w:w="6917" w:type="dxa"/>
            <w:vAlign w:val="center"/>
          </w:tcPr>
          <w:p w:rsidR="003C7A34" w:rsidRPr="003C7A34" w:rsidRDefault="003C7A34" w:rsidP="003C7A34">
            <w:pPr>
              <w:jc w:val="both"/>
              <w:rPr>
                <w:rFonts w:ascii="Franklin Gothic Book" w:hAnsi="Franklin Gothic Book"/>
              </w:rPr>
            </w:pPr>
            <w:r w:rsidRPr="003C7A34">
              <w:rPr>
                <w:rFonts w:ascii="Franklin Gothic Book" w:hAnsi="Franklin Gothic Book"/>
              </w:rPr>
              <w:t>Сметный расчёт</w:t>
            </w:r>
          </w:p>
        </w:tc>
      </w:tr>
      <w:tr w:rsidR="003C7A34" w:rsidRPr="003C7A34" w:rsidTr="00A16082">
        <w:trPr>
          <w:trHeight w:val="586"/>
          <w:jc w:val="center"/>
        </w:trPr>
        <w:tc>
          <w:tcPr>
            <w:tcW w:w="640" w:type="dxa"/>
            <w:vAlign w:val="center"/>
          </w:tcPr>
          <w:p w:rsidR="003C7A34" w:rsidRPr="003C7A34" w:rsidRDefault="003C7A34" w:rsidP="003C7A34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3C7A34">
              <w:rPr>
                <w:rFonts w:ascii="Franklin Gothic Book" w:hAnsi="Franklin Gothic Book"/>
              </w:rPr>
              <w:t>1</w:t>
            </w:r>
            <w:r w:rsidRPr="003C7A34">
              <w:rPr>
                <w:rFonts w:ascii="Franklin Gothic Book" w:hAnsi="Franklin Gothic Book"/>
                <w:lang w:val="en-US"/>
              </w:rPr>
              <w:t>8</w:t>
            </w:r>
          </w:p>
        </w:tc>
        <w:tc>
          <w:tcPr>
            <w:tcW w:w="2704" w:type="dxa"/>
            <w:vAlign w:val="center"/>
          </w:tcPr>
          <w:p w:rsidR="003C7A34" w:rsidRPr="003C7A34" w:rsidRDefault="003C7A34" w:rsidP="003C7A34">
            <w:pPr>
              <w:jc w:val="center"/>
              <w:rPr>
                <w:rFonts w:ascii="Franklin Gothic Book" w:hAnsi="Franklin Gothic Book"/>
              </w:rPr>
            </w:pPr>
            <w:r w:rsidRPr="003C7A34">
              <w:rPr>
                <w:rFonts w:ascii="Franklin Gothic Book" w:hAnsi="Franklin Gothic Book"/>
              </w:rPr>
              <w:t>Срок выполнения работ</w:t>
            </w:r>
          </w:p>
        </w:tc>
        <w:tc>
          <w:tcPr>
            <w:tcW w:w="6917" w:type="dxa"/>
            <w:vAlign w:val="center"/>
          </w:tcPr>
          <w:p w:rsidR="003C7A34" w:rsidRPr="003C7A34" w:rsidRDefault="003C7A34" w:rsidP="003C7A34">
            <w:pPr>
              <w:rPr>
                <w:rFonts w:ascii="Franklin Gothic Book" w:hAnsi="Franklin Gothic Book"/>
                <w:b/>
                <w:spacing w:val="-1"/>
              </w:rPr>
            </w:pPr>
            <w:r w:rsidRPr="003C7A34">
              <w:rPr>
                <w:rFonts w:ascii="Franklin Gothic Book" w:hAnsi="Franklin Gothic Book"/>
                <w:b/>
                <w:spacing w:val="-1"/>
              </w:rPr>
              <w:t xml:space="preserve">Не </w:t>
            </w:r>
            <w:r w:rsidR="00A16082">
              <w:rPr>
                <w:rFonts w:ascii="Franklin Gothic Book" w:hAnsi="Franklin Gothic Book"/>
                <w:b/>
                <w:spacing w:val="-1"/>
              </w:rPr>
              <w:t>более</w:t>
            </w:r>
            <w:r w:rsidRPr="003C7A34">
              <w:rPr>
                <w:rFonts w:ascii="Franklin Gothic Book" w:hAnsi="Franklin Gothic Book"/>
                <w:b/>
                <w:spacing w:val="-1"/>
              </w:rPr>
              <w:t xml:space="preserve"> 50 календарных дней с момента подписания договора.</w:t>
            </w:r>
          </w:p>
        </w:tc>
      </w:tr>
      <w:tr w:rsidR="003C7A34" w:rsidRPr="003C7A34" w:rsidTr="00A16082">
        <w:trPr>
          <w:trHeight w:val="586"/>
          <w:jc w:val="center"/>
        </w:trPr>
        <w:tc>
          <w:tcPr>
            <w:tcW w:w="640" w:type="dxa"/>
            <w:vAlign w:val="center"/>
          </w:tcPr>
          <w:p w:rsidR="003C7A34" w:rsidRPr="003C7A34" w:rsidRDefault="003C7A34" w:rsidP="003C7A34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3C7A34">
              <w:rPr>
                <w:rFonts w:ascii="Franklin Gothic Book" w:hAnsi="Franklin Gothic Book"/>
                <w:lang w:val="en-US"/>
              </w:rPr>
              <w:t>19</w:t>
            </w:r>
          </w:p>
        </w:tc>
        <w:tc>
          <w:tcPr>
            <w:tcW w:w="2704" w:type="dxa"/>
            <w:vAlign w:val="center"/>
          </w:tcPr>
          <w:p w:rsidR="003C7A34" w:rsidRPr="003C7A34" w:rsidRDefault="003C7A34" w:rsidP="003C7A34">
            <w:pPr>
              <w:jc w:val="center"/>
              <w:rPr>
                <w:rFonts w:ascii="Franklin Gothic Book" w:hAnsi="Franklin Gothic Book"/>
              </w:rPr>
            </w:pPr>
            <w:r w:rsidRPr="003C7A34">
              <w:rPr>
                <w:rFonts w:ascii="Franklin Gothic Book" w:hAnsi="Franklin Gothic Book"/>
              </w:rPr>
              <w:t>Гарантийный период на выполненные работы</w:t>
            </w:r>
          </w:p>
        </w:tc>
        <w:tc>
          <w:tcPr>
            <w:tcW w:w="6917" w:type="dxa"/>
          </w:tcPr>
          <w:p w:rsidR="003C7A34" w:rsidRPr="003C7A34" w:rsidRDefault="003C7A34" w:rsidP="003C7A34">
            <w:pPr>
              <w:tabs>
                <w:tab w:val="num" w:pos="34"/>
              </w:tabs>
              <w:ind w:left="34"/>
              <w:jc w:val="both"/>
              <w:rPr>
                <w:rFonts w:ascii="Franklin Gothic Book" w:hAnsi="Franklin Gothic Book"/>
                <w:color w:val="000000"/>
                <w:spacing w:val="-1"/>
              </w:rPr>
            </w:pPr>
            <w:r w:rsidRPr="003C7A34">
              <w:rPr>
                <w:rFonts w:ascii="Franklin Gothic Book" w:hAnsi="Franklin Gothic Book"/>
                <w:b/>
                <w:spacing w:val="-1"/>
              </w:rPr>
              <w:t>24 месяца</w:t>
            </w:r>
            <w:r w:rsidRPr="003C7A34">
              <w:rPr>
                <w:rFonts w:ascii="Franklin Gothic Book" w:hAnsi="Franklin Gothic Book"/>
                <w:color w:val="000000"/>
                <w:spacing w:val="-1"/>
              </w:rPr>
              <w:t xml:space="preserve"> с момента подписания акта выполненных работ</w:t>
            </w:r>
          </w:p>
        </w:tc>
      </w:tr>
      <w:tr w:rsidR="003C7A34" w:rsidRPr="003C7A34" w:rsidTr="00A16082">
        <w:trPr>
          <w:trHeight w:val="586"/>
          <w:jc w:val="center"/>
        </w:trPr>
        <w:tc>
          <w:tcPr>
            <w:tcW w:w="640" w:type="dxa"/>
            <w:vAlign w:val="center"/>
          </w:tcPr>
          <w:p w:rsidR="003C7A34" w:rsidRPr="003C7A34" w:rsidRDefault="003C7A34" w:rsidP="003C7A34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3C7A34">
              <w:rPr>
                <w:rFonts w:ascii="Franklin Gothic Book" w:hAnsi="Franklin Gothic Book"/>
              </w:rPr>
              <w:t>2</w:t>
            </w:r>
            <w:r w:rsidRPr="003C7A34">
              <w:rPr>
                <w:rFonts w:ascii="Franklin Gothic Book" w:hAnsi="Franklin Gothic Book"/>
                <w:lang w:val="en-US"/>
              </w:rPr>
              <w:t>0</w:t>
            </w:r>
          </w:p>
        </w:tc>
        <w:tc>
          <w:tcPr>
            <w:tcW w:w="2704" w:type="dxa"/>
            <w:vAlign w:val="center"/>
          </w:tcPr>
          <w:p w:rsidR="003C7A34" w:rsidRPr="003C7A34" w:rsidRDefault="003C7A34" w:rsidP="003C7A34">
            <w:pPr>
              <w:jc w:val="center"/>
              <w:rPr>
                <w:rFonts w:ascii="Franklin Gothic Book" w:hAnsi="Franklin Gothic Book"/>
              </w:rPr>
            </w:pPr>
            <w:r w:rsidRPr="003C7A34">
              <w:rPr>
                <w:rFonts w:ascii="Franklin Gothic Book" w:hAnsi="Franklin Gothic Book"/>
              </w:rPr>
              <w:t>Требования к сметной документации</w:t>
            </w:r>
          </w:p>
        </w:tc>
        <w:tc>
          <w:tcPr>
            <w:tcW w:w="6917" w:type="dxa"/>
            <w:vAlign w:val="center"/>
          </w:tcPr>
          <w:p w:rsidR="003C7A34" w:rsidRPr="003C7A34" w:rsidRDefault="003C7A34" w:rsidP="003C7A34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  <w:r w:rsidRPr="003C7A34">
              <w:rPr>
                <w:rFonts w:ascii="Franklin Gothic Book" w:eastAsia="Calibri" w:hAnsi="Franklin Gothic Book"/>
                <w:lang w:eastAsia="en-US"/>
              </w:rPr>
              <w:t>Сметную документацию составить в соответствии с МДС 81-35.2004г. по сборникам, включенным в «Реестр сметных нормативов» по состоянию на текущий период в редакции «Краснодарский край».</w:t>
            </w:r>
          </w:p>
          <w:p w:rsidR="003C7A34" w:rsidRPr="003C7A34" w:rsidRDefault="003C7A34" w:rsidP="003C7A34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  <w:r w:rsidRPr="003C7A34">
              <w:rPr>
                <w:rFonts w:ascii="Franklin Gothic Book" w:eastAsia="Calibri" w:hAnsi="Franklin Gothic Book"/>
                <w:lang w:eastAsia="en-US"/>
              </w:rPr>
              <w:t>При выборе метода расчета - учесть приоритет</w:t>
            </w:r>
            <w:r w:rsidRPr="003C7A34">
              <w:rPr>
                <w:rFonts w:ascii="Franklin Gothic Book" w:eastAsia="Calibri" w:hAnsi="Franklin Gothic Book"/>
                <w:b/>
                <w:lang w:eastAsia="en-US"/>
              </w:rPr>
              <w:t xml:space="preserve"> Базисно-индексного метода </w:t>
            </w:r>
            <w:r w:rsidRPr="003C7A34">
              <w:rPr>
                <w:rFonts w:ascii="Franklin Gothic Book" w:eastAsia="Calibri" w:hAnsi="Franklin Gothic Book"/>
                <w:lang w:eastAsia="en-US"/>
              </w:rPr>
              <w:t>по территориальным сборникам нормативов для Краснодарского края.</w:t>
            </w:r>
          </w:p>
          <w:p w:rsidR="003C7A34" w:rsidRPr="003C7A34" w:rsidRDefault="003C7A34" w:rsidP="003C7A34">
            <w:pPr>
              <w:spacing w:line="276" w:lineRule="auto"/>
              <w:rPr>
                <w:rFonts w:ascii="Franklin Gothic Book" w:hAnsi="Franklin Gothic Book"/>
              </w:rPr>
            </w:pPr>
            <w:proofErr w:type="gramStart"/>
            <w:r w:rsidRPr="003C7A34">
              <w:rPr>
                <w:rFonts w:ascii="Franklin Gothic Book" w:hAnsi="Franklin Gothic Book"/>
              </w:rPr>
              <w:t>Стоимость  материальных</w:t>
            </w:r>
            <w:proofErr w:type="gramEnd"/>
            <w:r w:rsidRPr="003C7A34">
              <w:rPr>
                <w:rFonts w:ascii="Franklin Gothic Book" w:hAnsi="Franklin Gothic Book"/>
              </w:rPr>
              <w:t xml:space="preserve"> ресурсов не должна превышать уровень средних цен, устанавливаемых департаментом Строительства по Краснодарскому краю на текущий период.</w:t>
            </w:r>
          </w:p>
          <w:p w:rsidR="003C7A34" w:rsidRPr="003C7A34" w:rsidRDefault="003C7A34" w:rsidP="003C7A34">
            <w:pPr>
              <w:spacing w:line="276" w:lineRule="auto"/>
              <w:rPr>
                <w:rFonts w:ascii="Franklin Gothic Book" w:hAnsi="Franklin Gothic Book"/>
              </w:rPr>
            </w:pPr>
            <w:r w:rsidRPr="003C7A34">
              <w:rPr>
                <w:rFonts w:ascii="Franklin Gothic Book" w:hAnsi="Franklin Gothic Book"/>
              </w:rPr>
              <w:t>Применение материальных ресурсов по ценам, превышающим этот уровень, следует предусмотреть при условии предоставления подтверждающих документов.</w:t>
            </w:r>
          </w:p>
          <w:p w:rsidR="003C7A34" w:rsidRPr="003C7A34" w:rsidRDefault="003C7A34" w:rsidP="003C7A34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  <w:r w:rsidRPr="003C7A34">
              <w:rPr>
                <w:rFonts w:ascii="Franklin Gothic Book" w:hAnsi="Franklin Gothic Book"/>
              </w:rPr>
              <w:t>Резерв средств на непредвиденные работы и затраты Подрядчика предусмотреть в размере 1,5%.</w:t>
            </w:r>
          </w:p>
          <w:p w:rsidR="003C7A34" w:rsidRPr="003C7A34" w:rsidRDefault="003C7A34" w:rsidP="003C7A34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  <w:r w:rsidRPr="003C7A34">
              <w:rPr>
                <w:rFonts w:ascii="Franklin Gothic Book" w:hAnsi="Franklin Gothic Book"/>
              </w:rPr>
              <w:t xml:space="preserve">Расстояние </w:t>
            </w:r>
            <w:proofErr w:type="gramStart"/>
            <w:r w:rsidRPr="003C7A34">
              <w:rPr>
                <w:rFonts w:ascii="Franklin Gothic Book" w:hAnsi="Franklin Gothic Book"/>
              </w:rPr>
              <w:t>вывоза  строительного</w:t>
            </w:r>
            <w:proofErr w:type="gramEnd"/>
            <w:r w:rsidRPr="003C7A34">
              <w:rPr>
                <w:rFonts w:ascii="Franklin Gothic Book" w:hAnsi="Franklin Gothic Book"/>
              </w:rPr>
              <w:t xml:space="preserve"> мусора      -15 км    </w:t>
            </w:r>
          </w:p>
          <w:p w:rsidR="003C7A34" w:rsidRPr="003C7A34" w:rsidRDefault="003C7A34" w:rsidP="003C7A34">
            <w:pPr>
              <w:jc w:val="both"/>
              <w:rPr>
                <w:rFonts w:ascii="Franklin Gothic Book" w:hAnsi="Franklin Gothic Book"/>
              </w:rPr>
            </w:pPr>
            <w:r w:rsidRPr="003C7A34">
              <w:rPr>
                <w:rFonts w:ascii="Franklin Gothic Book" w:hAnsi="Franklin Gothic Book"/>
              </w:rPr>
              <w:t>Затраты по оплате талонов на утилизацию строительного мусо</w:t>
            </w:r>
            <w:r w:rsidRPr="003C7A34">
              <w:rPr>
                <w:rFonts w:ascii="Franklin Gothic Book" w:hAnsi="Franklin Gothic Book"/>
              </w:rPr>
              <w:lastRenderedPageBreak/>
              <w:t>ра на свалке предусмотреть по тарифам специализированных организаций.</w:t>
            </w:r>
          </w:p>
        </w:tc>
      </w:tr>
    </w:tbl>
    <w:p w:rsidR="003E0B84" w:rsidRDefault="003E0B84" w:rsidP="003E0B84">
      <w:pPr>
        <w:jc w:val="center"/>
        <w:rPr>
          <w:rFonts w:ascii="Franklin Gothic Book" w:hAnsi="Franklin Gothic Book"/>
        </w:rPr>
      </w:pPr>
    </w:p>
    <w:p w:rsidR="00A16082" w:rsidRDefault="00A16082" w:rsidP="003E0B84">
      <w:pPr>
        <w:jc w:val="center"/>
        <w:rPr>
          <w:rFonts w:ascii="Franklin Gothic Book" w:hAnsi="Franklin Gothic Book"/>
        </w:rPr>
        <w:sectPr w:rsidR="00A16082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A16082" w:rsidRPr="00A16082" w:rsidRDefault="00A16082" w:rsidP="003E0B84">
      <w:pPr>
        <w:jc w:val="center"/>
        <w:rPr>
          <w:rFonts w:ascii="Franklin Gothic Book" w:hAnsi="Franklin Gothic Book"/>
        </w:rPr>
      </w:pPr>
      <w:r w:rsidRPr="00A16082">
        <w:rPr>
          <w:rFonts w:ascii="Franklin Gothic Book" w:hAnsi="Franklin Gothic Book"/>
        </w:rPr>
        <w:lastRenderedPageBreak/>
        <w:t>Приложение №1 к Техническому заданию</w:t>
      </w:r>
    </w:p>
    <w:p w:rsidR="00A16082" w:rsidRPr="00A16082" w:rsidRDefault="00A16082" w:rsidP="003E0B84">
      <w:pPr>
        <w:jc w:val="center"/>
        <w:rPr>
          <w:rFonts w:ascii="Franklin Gothic Book" w:hAnsi="Franklin Gothic Book"/>
        </w:rPr>
      </w:pPr>
    </w:p>
    <w:p w:rsidR="00A16082" w:rsidRPr="00A16082" w:rsidRDefault="00A16082" w:rsidP="00A16082">
      <w:pPr>
        <w:tabs>
          <w:tab w:val="left" w:pos="5235"/>
        </w:tabs>
        <w:jc w:val="center"/>
        <w:rPr>
          <w:rFonts w:ascii="Franklin Gothic Book" w:hAnsi="Franklin Gothic Book"/>
        </w:rPr>
      </w:pPr>
      <w:r w:rsidRPr="00A16082">
        <w:rPr>
          <w:rFonts w:ascii="Franklin Gothic Book" w:hAnsi="Franklin Gothic Book"/>
        </w:rPr>
        <w:t>ДЕФЕКТНАЯ ВЕДОМОСТЬ №1</w:t>
      </w:r>
    </w:p>
    <w:p w:rsidR="00A16082" w:rsidRPr="00A16082" w:rsidRDefault="00A16082" w:rsidP="00A16082">
      <w:pPr>
        <w:jc w:val="center"/>
        <w:rPr>
          <w:rFonts w:ascii="Franklin Gothic Book" w:hAnsi="Franklin Gothic Book"/>
        </w:rPr>
      </w:pPr>
      <w:r w:rsidRPr="00A16082">
        <w:rPr>
          <w:rFonts w:ascii="Franklin Gothic Book" w:hAnsi="Franklin Gothic Book"/>
        </w:rPr>
        <w:t xml:space="preserve">внутренний ремонт туалетной комнаты в здание проходной </w:t>
      </w:r>
      <w:proofErr w:type="spellStart"/>
      <w:r w:rsidRPr="00A16082">
        <w:rPr>
          <w:rFonts w:ascii="Franklin Gothic Book" w:hAnsi="Franklin Gothic Book"/>
        </w:rPr>
        <w:t>Нефтерайона</w:t>
      </w:r>
      <w:proofErr w:type="spellEnd"/>
      <w:r w:rsidRPr="00A16082">
        <w:rPr>
          <w:rFonts w:ascii="Franklin Gothic Book" w:hAnsi="Franklin Gothic Book"/>
        </w:rPr>
        <w:t xml:space="preserve"> (инв.№ 11567)</w:t>
      </w:r>
    </w:p>
    <w:p w:rsidR="00A16082" w:rsidRPr="00A16082" w:rsidRDefault="00A16082" w:rsidP="00A16082">
      <w:pPr>
        <w:jc w:val="center"/>
        <w:rPr>
          <w:rFonts w:ascii="Franklin Gothic Book" w:hAnsi="Franklin Gothic Book"/>
        </w:rPr>
      </w:pPr>
      <w:r w:rsidRPr="00A16082">
        <w:rPr>
          <w:rFonts w:ascii="Franklin Gothic Book" w:hAnsi="Franklin Gothic Book"/>
        </w:rPr>
        <w:t>(наименование объекта)</w:t>
      </w:r>
    </w:p>
    <w:p w:rsidR="00A16082" w:rsidRPr="00A16082" w:rsidRDefault="00A16082" w:rsidP="00A16082">
      <w:pPr>
        <w:rPr>
          <w:rFonts w:ascii="Franklin Gothic Book" w:hAnsi="Franklin Gothic Book"/>
        </w:rPr>
      </w:pPr>
      <w:r w:rsidRPr="00A16082">
        <w:rPr>
          <w:rFonts w:ascii="Franklin Gothic Book" w:hAnsi="Franklin Gothic Book"/>
        </w:rPr>
        <w:t xml:space="preserve">               </w:t>
      </w:r>
    </w:p>
    <w:tbl>
      <w:tblPr>
        <w:tblW w:w="146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615"/>
        <w:gridCol w:w="7924"/>
        <w:gridCol w:w="864"/>
        <w:gridCol w:w="865"/>
        <w:gridCol w:w="1790"/>
      </w:tblGrid>
      <w:tr w:rsidR="00A16082" w:rsidRPr="00A16082" w:rsidTr="00A16082">
        <w:trPr>
          <w:trHeight w:val="608"/>
        </w:trPr>
        <w:tc>
          <w:tcPr>
            <w:tcW w:w="1559" w:type="dxa"/>
            <w:shd w:val="clear" w:color="auto" w:fill="auto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</w:rPr>
            </w:pPr>
            <w:r w:rsidRPr="00A16082">
              <w:rPr>
                <w:rFonts w:ascii="Franklin Gothic Book" w:hAnsi="Franklin Gothic Book"/>
              </w:rPr>
              <w:t>Объект</w:t>
            </w:r>
          </w:p>
        </w:tc>
        <w:tc>
          <w:tcPr>
            <w:tcW w:w="1615" w:type="dxa"/>
            <w:shd w:val="clear" w:color="auto" w:fill="auto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</w:rPr>
            </w:pPr>
            <w:r w:rsidRPr="00A16082">
              <w:rPr>
                <w:rFonts w:ascii="Franklin Gothic Book" w:hAnsi="Franklin Gothic Book"/>
              </w:rPr>
              <w:t>Характеристика дефектов</w:t>
            </w:r>
          </w:p>
        </w:tc>
        <w:tc>
          <w:tcPr>
            <w:tcW w:w="7924" w:type="dxa"/>
            <w:shd w:val="clear" w:color="auto" w:fill="auto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</w:rPr>
            </w:pPr>
            <w:r w:rsidRPr="00A16082">
              <w:rPr>
                <w:rFonts w:ascii="Franklin Gothic Book" w:hAnsi="Franklin Gothic Book"/>
              </w:rPr>
              <w:t>Описание работ по устранению дефектов</w:t>
            </w:r>
          </w:p>
        </w:tc>
        <w:tc>
          <w:tcPr>
            <w:tcW w:w="864" w:type="dxa"/>
            <w:shd w:val="clear" w:color="auto" w:fill="auto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</w:rPr>
            </w:pPr>
            <w:r w:rsidRPr="00A16082">
              <w:rPr>
                <w:rFonts w:ascii="Franklin Gothic Book" w:hAnsi="Franklin Gothic Book"/>
              </w:rPr>
              <w:t>Ед. изм. (мат)</w:t>
            </w:r>
          </w:p>
        </w:tc>
        <w:tc>
          <w:tcPr>
            <w:tcW w:w="865" w:type="dxa"/>
            <w:shd w:val="clear" w:color="auto" w:fill="auto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</w:rPr>
            </w:pPr>
            <w:r w:rsidRPr="00A16082">
              <w:rPr>
                <w:rFonts w:ascii="Franklin Gothic Book" w:hAnsi="Franklin Gothic Book"/>
              </w:rPr>
              <w:t>К-во</w:t>
            </w:r>
          </w:p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</w:rPr>
            </w:pPr>
            <w:r w:rsidRPr="00A16082">
              <w:rPr>
                <w:rFonts w:ascii="Franklin Gothic Book" w:hAnsi="Franklin Gothic Book"/>
              </w:rPr>
              <w:t>(мат)</w:t>
            </w:r>
          </w:p>
        </w:tc>
        <w:tc>
          <w:tcPr>
            <w:tcW w:w="1790" w:type="dxa"/>
            <w:shd w:val="clear" w:color="auto" w:fill="auto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</w:rPr>
            </w:pPr>
            <w:r w:rsidRPr="00A16082">
              <w:rPr>
                <w:rFonts w:ascii="Franklin Gothic Book" w:hAnsi="Franklin Gothic Book"/>
              </w:rPr>
              <w:t>Примечание</w:t>
            </w:r>
          </w:p>
        </w:tc>
      </w:tr>
      <w:tr w:rsidR="00A16082" w:rsidRPr="00A16082" w:rsidTr="00A16082">
        <w:trPr>
          <w:trHeight w:val="295"/>
        </w:trPr>
        <w:tc>
          <w:tcPr>
            <w:tcW w:w="1559" w:type="dxa"/>
            <w:vMerge w:val="restart"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</w:rPr>
            </w:pPr>
            <w:r w:rsidRPr="00A16082">
              <w:rPr>
                <w:rFonts w:ascii="Franklin Gothic Book" w:hAnsi="Franklin Gothic Book"/>
                <w:bCs/>
              </w:rPr>
              <w:t>Стены</w:t>
            </w:r>
          </w:p>
        </w:tc>
        <w:tc>
          <w:tcPr>
            <w:tcW w:w="1615" w:type="dxa"/>
            <w:vMerge w:val="restart"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</w:rPr>
            </w:pPr>
            <w:r w:rsidRPr="00A16082">
              <w:rPr>
                <w:rFonts w:ascii="Franklin Gothic Book" w:hAnsi="Franklin Gothic Book"/>
              </w:rPr>
              <w:t>Физический износ</w:t>
            </w:r>
          </w:p>
        </w:tc>
        <w:tc>
          <w:tcPr>
            <w:tcW w:w="7924" w:type="dxa"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Демонтаж двери металлической (0,9 х 1,85м) с коробкой и надстройкой со стеклом (0,95 х 0,55 м).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шт.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1</w:t>
            </w:r>
          </w:p>
        </w:tc>
        <w:tc>
          <w:tcPr>
            <w:tcW w:w="1790" w:type="dxa"/>
            <w:vMerge w:val="restart"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</w:p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</w:p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</w:p>
        </w:tc>
      </w:tr>
      <w:tr w:rsidR="00A16082" w:rsidRPr="00A16082" w:rsidTr="00A16082">
        <w:trPr>
          <w:trHeight w:val="295"/>
        </w:trPr>
        <w:tc>
          <w:tcPr>
            <w:tcW w:w="1559" w:type="dxa"/>
            <w:vMerge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1615" w:type="dxa"/>
            <w:vMerge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924" w:type="dxa"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Демонтаж бетонной поверхности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м</w:t>
            </w:r>
            <w:r w:rsidRPr="00A16082">
              <w:rPr>
                <w:rFonts w:ascii="Franklin Gothic Book" w:hAnsi="Franklin Gothic Book"/>
                <w:bCs/>
                <w:vertAlign w:val="superscript"/>
              </w:rPr>
              <w:t>3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0,2</w:t>
            </w:r>
          </w:p>
        </w:tc>
        <w:tc>
          <w:tcPr>
            <w:tcW w:w="1790" w:type="dxa"/>
            <w:vMerge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</w:p>
        </w:tc>
      </w:tr>
      <w:tr w:rsidR="00A16082" w:rsidRPr="00A16082" w:rsidTr="00A16082">
        <w:trPr>
          <w:trHeight w:val="295"/>
        </w:trPr>
        <w:tc>
          <w:tcPr>
            <w:tcW w:w="1559" w:type="dxa"/>
            <w:vMerge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1615" w:type="dxa"/>
            <w:vMerge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924" w:type="dxa"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Заделка откосов после демонтажа двери.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м</w:t>
            </w:r>
            <w:r w:rsidRPr="00A16082">
              <w:rPr>
                <w:rFonts w:ascii="Franklin Gothic Book" w:hAnsi="Franklin Gothic Book"/>
                <w:bCs/>
                <w:vertAlign w:val="superscript"/>
              </w:rPr>
              <w:t>2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1,5</w:t>
            </w:r>
          </w:p>
        </w:tc>
        <w:tc>
          <w:tcPr>
            <w:tcW w:w="1790" w:type="dxa"/>
            <w:vMerge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</w:p>
        </w:tc>
      </w:tr>
      <w:tr w:rsidR="00A16082" w:rsidRPr="00A16082" w:rsidTr="00A16082">
        <w:trPr>
          <w:trHeight w:val="143"/>
        </w:trPr>
        <w:tc>
          <w:tcPr>
            <w:tcW w:w="1559" w:type="dxa"/>
            <w:vMerge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</w:rPr>
            </w:pPr>
          </w:p>
        </w:tc>
        <w:tc>
          <w:tcPr>
            <w:tcW w:w="7924" w:type="dxa"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 xml:space="preserve">Приобретение и монтаж новой пластиковой двери с толщиной </w:t>
            </w:r>
            <w:proofErr w:type="spellStart"/>
            <w:r w:rsidRPr="00A16082">
              <w:rPr>
                <w:rFonts w:ascii="Franklin Gothic Book" w:hAnsi="Franklin Gothic Book"/>
                <w:bCs/>
              </w:rPr>
              <w:t>металлопрофиля</w:t>
            </w:r>
            <w:proofErr w:type="spellEnd"/>
            <w:r w:rsidRPr="00A16082">
              <w:rPr>
                <w:rFonts w:ascii="Franklin Gothic Book" w:hAnsi="Franklin Gothic Book"/>
                <w:bCs/>
              </w:rPr>
              <w:t xml:space="preserve"> не менее 70 мм. Дверь (0,95х1,9м) с надстройкой (0,95х0,5м) должна быть усиленного уличного исполнения, с доводчиком и замком-щеколдой. 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шт.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1</w:t>
            </w:r>
          </w:p>
        </w:tc>
        <w:tc>
          <w:tcPr>
            <w:tcW w:w="1790" w:type="dxa"/>
            <w:vMerge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</w:p>
        </w:tc>
      </w:tr>
      <w:tr w:rsidR="00A16082" w:rsidRPr="00A16082" w:rsidTr="00A16082">
        <w:trPr>
          <w:trHeight w:val="133"/>
        </w:trPr>
        <w:tc>
          <w:tcPr>
            <w:tcW w:w="1559" w:type="dxa"/>
            <w:vMerge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</w:rPr>
            </w:pPr>
          </w:p>
        </w:tc>
        <w:tc>
          <w:tcPr>
            <w:tcW w:w="7924" w:type="dxa"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Демонтаж старой керамической плитки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</w:rPr>
            </w:pPr>
            <w:r w:rsidRPr="00A16082">
              <w:rPr>
                <w:rFonts w:ascii="Franklin Gothic Book" w:hAnsi="Franklin Gothic Book"/>
                <w:bCs/>
              </w:rPr>
              <w:t>м</w:t>
            </w:r>
            <w:r w:rsidRPr="00A16082">
              <w:rPr>
                <w:rFonts w:ascii="Franklin Gothic Book" w:hAnsi="Franklin Gothic Book"/>
                <w:bCs/>
                <w:vertAlign w:val="superscript"/>
              </w:rPr>
              <w:t>2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16</w:t>
            </w:r>
          </w:p>
        </w:tc>
        <w:tc>
          <w:tcPr>
            <w:tcW w:w="1790" w:type="dxa"/>
            <w:vMerge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</w:p>
        </w:tc>
      </w:tr>
      <w:tr w:rsidR="00A16082" w:rsidRPr="00A16082" w:rsidTr="00A16082">
        <w:trPr>
          <w:trHeight w:val="133"/>
        </w:trPr>
        <w:tc>
          <w:tcPr>
            <w:tcW w:w="1559" w:type="dxa"/>
            <w:vMerge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</w:rPr>
            </w:pPr>
          </w:p>
        </w:tc>
        <w:tc>
          <w:tcPr>
            <w:tcW w:w="7924" w:type="dxa"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Демонтаж пластиковых труб отопления Ду32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  <w:bCs/>
              </w:rPr>
            </w:pPr>
            <w:proofErr w:type="spellStart"/>
            <w:r w:rsidRPr="00A16082">
              <w:rPr>
                <w:rFonts w:ascii="Franklin Gothic Book" w:hAnsi="Franklin Gothic Book"/>
                <w:bCs/>
              </w:rPr>
              <w:t>м.п</w:t>
            </w:r>
            <w:proofErr w:type="spellEnd"/>
            <w:r w:rsidRPr="00A16082">
              <w:rPr>
                <w:rFonts w:ascii="Franklin Gothic Book" w:hAnsi="Franklin Gothic Book"/>
                <w:bCs/>
              </w:rPr>
              <w:t>.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10</w:t>
            </w:r>
          </w:p>
        </w:tc>
        <w:tc>
          <w:tcPr>
            <w:tcW w:w="1790" w:type="dxa"/>
            <w:vMerge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</w:p>
        </w:tc>
      </w:tr>
      <w:tr w:rsidR="00A16082" w:rsidRPr="00A16082" w:rsidTr="00A16082">
        <w:trPr>
          <w:trHeight w:val="133"/>
        </w:trPr>
        <w:tc>
          <w:tcPr>
            <w:tcW w:w="1559" w:type="dxa"/>
            <w:vMerge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</w:rPr>
            </w:pPr>
          </w:p>
        </w:tc>
        <w:tc>
          <w:tcPr>
            <w:tcW w:w="7924" w:type="dxa"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 xml:space="preserve">Монтаж пластиковых труб отопления Ду32 в </w:t>
            </w:r>
            <w:proofErr w:type="spellStart"/>
            <w:r w:rsidRPr="00A16082">
              <w:rPr>
                <w:rFonts w:ascii="Franklin Gothic Book" w:hAnsi="Franklin Gothic Book"/>
                <w:bCs/>
              </w:rPr>
              <w:t>штробу</w:t>
            </w:r>
            <w:proofErr w:type="spellEnd"/>
          </w:p>
        </w:tc>
        <w:tc>
          <w:tcPr>
            <w:tcW w:w="864" w:type="dxa"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  <w:bCs/>
              </w:rPr>
            </w:pPr>
            <w:proofErr w:type="spellStart"/>
            <w:r w:rsidRPr="00A16082">
              <w:rPr>
                <w:rFonts w:ascii="Franklin Gothic Book" w:hAnsi="Franklin Gothic Book"/>
                <w:bCs/>
              </w:rPr>
              <w:t>м.п</w:t>
            </w:r>
            <w:proofErr w:type="spellEnd"/>
            <w:r w:rsidRPr="00A16082">
              <w:rPr>
                <w:rFonts w:ascii="Franklin Gothic Book" w:hAnsi="Franklin Gothic Book"/>
                <w:bCs/>
              </w:rPr>
              <w:t>.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10</w:t>
            </w:r>
          </w:p>
        </w:tc>
        <w:tc>
          <w:tcPr>
            <w:tcW w:w="1790" w:type="dxa"/>
            <w:vMerge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</w:p>
        </w:tc>
      </w:tr>
      <w:tr w:rsidR="00A16082" w:rsidRPr="00A16082" w:rsidTr="00A16082">
        <w:trPr>
          <w:trHeight w:val="133"/>
        </w:trPr>
        <w:tc>
          <w:tcPr>
            <w:tcW w:w="1559" w:type="dxa"/>
            <w:vMerge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</w:rPr>
            </w:pPr>
          </w:p>
        </w:tc>
        <w:tc>
          <w:tcPr>
            <w:tcW w:w="7924" w:type="dxa"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Приобретение, монтаж и подключение алюминиевого радиатора отопления GLOBAL ISEO-500, 6 секций.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шт.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1</w:t>
            </w:r>
          </w:p>
        </w:tc>
        <w:tc>
          <w:tcPr>
            <w:tcW w:w="1790" w:type="dxa"/>
            <w:vMerge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</w:p>
        </w:tc>
      </w:tr>
      <w:tr w:rsidR="00A16082" w:rsidRPr="00A16082" w:rsidTr="00A16082">
        <w:trPr>
          <w:trHeight w:val="133"/>
        </w:trPr>
        <w:tc>
          <w:tcPr>
            <w:tcW w:w="1559" w:type="dxa"/>
            <w:vMerge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</w:rPr>
            </w:pPr>
          </w:p>
        </w:tc>
        <w:tc>
          <w:tcPr>
            <w:tcW w:w="7924" w:type="dxa"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 xml:space="preserve">Зачистка стен от старой краски/побелки, </w:t>
            </w:r>
            <w:proofErr w:type="spellStart"/>
            <w:r w:rsidRPr="00A16082">
              <w:rPr>
                <w:rFonts w:ascii="Franklin Gothic Book" w:hAnsi="Franklin Gothic Book"/>
                <w:bCs/>
              </w:rPr>
              <w:t>огрунтовка</w:t>
            </w:r>
            <w:proofErr w:type="spellEnd"/>
            <w:r w:rsidRPr="00A16082">
              <w:rPr>
                <w:rFonts w:ascii="Franklin Gothic Book" w:hAnsi="Franklin Gothic Book"/>
                <w:bCs/>
              </w:rPr>
              <w:t>, подготовка к выравниванию.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м</w:t>
            </w:r>
            <w:r w:rsidRPr="00A16082">
              <w:rPr>
                <w:rFonts w:ascii="Franklin Gothic Book" w:hAnsi="Franklin Gothic Book"/>
                <w:bCs/>
                <w:vertAlign w:val="superscript"/>
              </w:rPr>
              <w:t>2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16</w:t>
            </w:r>
          </w:p>
        </w:tc>
        <w:tc>
          <w:tcPr>
            <w:tcW w:w="1790" w:type="dxa"/>
            <w:vMerge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</w:p>
        </w:tc>
      </w:tr>
      <w:tr w:rsidR="00A16082" w:rsidRPr="00A16082" w:rsidTr="00A16082">
        <w:trPr>
          <w:trHeight w:val="133"/>
        </w:trPr>
        <w:tc>
          <w:tcPr>
            <w:tcW w:w="1559" w:type="dxa"/>
            <w:vMerge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</w:rPr>
            </w:pPr>
          </w:p>
        </w:tc>
        <w:tc>
          <w:tcPr>
            <w:tcW w:w="7924" w:type="dxa"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 xml:space="preserve">Выравнивание стен </w:t>
            </w:r>
            <w:proofErr w:type="spellStart"/>
            <w:r w:rsidRPr="00A16082">
              <w:rPr>
                <w:rFonts w:ascii="Franklin Gothic Book" w:hAnsi="Franklin Gothic Book"/>
                <w:bCs/>
              </w:rPr>
              <w:t>песко</w:t>
            </w:r>
            <w:proofErr w:type="spellEnd"/>
            <w:r w:rsidRPr="00A16082">
              <w:rPr>
                <w:rFonts w:ascii="Franklin Gothic Book" w:hAnsi="Franklin Gothic Book"/>
                <w:bCs/>
              </w:rPr>
              <w:t>-цементной смесью.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</w:rPr>
            </w:pPr>
            <w:r w:rsidRPr="00A16082">
              <w:rPr>
                <w:rFonts w:ascii="Franklin Gothic Book" w:hAnsi="Franklin Gothic Book"/>
                <w:bCs/>
              </w:rPr>
              <w:t>м</w:t>
            </w:r>
            <w:r w:rsidRPr="00A16082">
              <w:rPr>
                <w:rFonts w:ascii="Franklin Gothic Book" w:hAnsi="Franklin Gothic Book"/>
                <w:bCs/>
                <w:vertAlign w:val="superscript"/>
              </w:rPr>
              <w:t>2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32</w:t>
            </w:r>
          </w:p>
        </w:tc>
        <w:tc>
          <w:tcPr>
            <w:tcW w:w="1790" w:type="dxa"/>
            <w:vMerge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</w:p>
        </w:tc>
      </w:tr>
      <w:tr w:rsidR="00A16082" w:rsidRPr="00A16082" w:rsidTr="00A16082">
        <w:trPr>
          <w:trHeight w:val="412"/>
        </w:trPr>
        <w:tc>
          <w:tcPr>
            <w:tcW w:w="1559" w:type="dxa"/>
            <w:vMerge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</w:rPr>
            </w:pPr>
          </w:p>
        </w:tc>
        <w:tc>
          <w:tcPr>
            <w:tcW w:w="7924" w:type="dxa"/>
            <w:shd w:val="clear" w:color="auto" w:fill="auto"/>
            <w:vAlign w:val="center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Обработка стен от грибкового налета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м</w:t>
            </w:r>
            <w:r w:rsidRPr="00A16082">
              <w:rPr>
                <w:rFonts w:ascii="Franklin Gothic Book" w:hAnsi="Franklin Gothic Book"/>
                <w:bCs/>
                <w:vertAlign w:val="superscript"/>
              </w:rPr>
              <w:t>2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5</w:t>
            </w:r>
          </w:p>
        </w:tc>
        <w:tc>
          <w:tcPr>
            <w:tcW w:w="1790" w:type="dxa"/>
            <w:vMerge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</w:p>
        </w:tc>
      </w:tr>
      <w:tr w:rsidR="00A16082" w:rsidRPr="00A16082" w:rsidTr="00A16082">
        <w:trPr>
          <w:trHeight w:val="412"/>
        </w:trPr>
        <w:tc>
          <w:tcPr>
            <w:tcW w:w="1559" w:type="dxa"/>
            <w:vMerge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</w:rPr>
            </w:pPr>
          </w:p>
        </w:tc>
        <w:tc>
          <w:tcPr>
            <w:tcW w:w="7924" w:type="dxa"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Приобретение и монтаж новой керамической плитки. Производитель «</w:t>
            </w:r>
            <w:proofErr w:type="spellStart"/>
            <w:r w:rsidRPr="00A16082">
              <w:rPr>
                <w:rFonts w:ascii="Franklin Gothic Book" w:hAnsi="Franklin Gothic Book"/>
                <w:bCs/>
              </w:rPr>
              <w:t>Шахтинская</w:t>
            </w:r>
            <w:proofErr w:type="spellEnd"/>
            <w:r w:rsidRPr="00A16082">
              <w:rPr>
                <w:rFonts w:ascii="Franklin Gothic Book" w:hAnsi="Franklin Gothic Book"/>
                <w:bCs/>
              </w:rPr>
              <w:t xml:space="preserve"> плитка», коллекция </w:t>
            </w:r>
            <w:proofErr w:type="spellStart"/>
            <w:r w:rsidRPr="00A16082">
              <w:rPr>
                <w:rFonts w:ascii="Franklin Gothic Book" w:hAnsi="Franklin Gothic Book"/>
                <w:bCs/>
              </w:rPr>
              <w:t>Флорентино</w:t>
            </w:r>
            <w:proofErr w:type="spellEnd"/>
            <w:r w:rsidRPr="00A16082">
              <w:rPr>
                <w:rFonts w:ascii="Franklin Gothic Book" w:hAnsi="Franklin Gothic Book"/>
                <w:bCs/>
              </w:rPr>
              <w:t xml:space="preserve"> беж низ 02, артикул- A0156D10602, коллекция </w:t>
            </w:r>
            <w:proofErr w:type="spellStart"/>
            <w:r w:rsidRPr="00A16082">
              <w:rPr>
                <w:rFonts w:ascii="Franklin Gothic Book" w:hAnsi="Franklin Gothic Book"/>
                <w:bCs/>
              </w:rPr>
              <w:t>Флорентино</w:t>
            </w:r>
            <w:proofErr w:type="spellEnd"/>
            <w:r w:rsidRPr="00A16082">
              <w:rPr>
                <w:rFonts w:ascii="Franklin Gothic Book" w:hAnsi="Franklin Gothic Book"/>
                <w:bCs/>
              </w:rPr>
              <w:t xml:space="preserve"> беж верх 01, артикул- A0156D10601.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</w:rPr>
            </w:pPr>
            <w:r w:rsidRPr="00A16082">
              <w:rPr>
                <w:rFonts w:ascii="Franklin Gothic Book" w:hAnsi="Franklin Gothic Book"/>
                <w:bCs/>
              </w:rPr>
              <w:t>м</w:t>
            </w:r>
            <w:r w:rsidRPr="00A16082">
              <w:rPr>
                <w:rFonts w:ascii="Franklin Gothic Book" w:hAnsi="Franklin Gothic Book"/>
                <w:bCs/>
                <w:vertAlign w:val="superscript"/>
              </w:rPr>
              <w:t>2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A16082">
              <w:rPr>
                <w:rFonts w:ascii="Franklin Gothic Book" w:hAnsi="Franklin Gothic Book"/>
                <w:bCs/>
              </w:rPr>
              <w:t>32</w:t>
            </w:r>
          </w:p>
        </w:tc>
        <w:tc>
          <w:tcPr>
            <w:tcW w:w="1790" w:type="dxa"/>
            <w:vMerge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</w:p>
        </w:tc>
      </w:tr>
      <w:tr w:rsidR="00A16082" w:rsidRPr="00A16082" w:rsidTr="00A16082">
        <w:trPr>
          <w:trHeight w:val="309"/>
        </w:trPr>
        <w:tc>
          <w:tcPr>
            <w:tcW w:w="1559" w:type="dxa"/>
            <w:vMerge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</w:rPr>
            </w:pPr>
          </w:p>
        </w:tc>
        <w:tc>
          <w:tcPr>
            <w:tcW w:w="7924" w:type="dxa"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Приобретение и монтаж пластикового уголка для плитки.</w:t>
            </w:r>
          </w:p>
        </w:tc>
        <w:tc>
          <w:tcPr>
            <w:tcW w:w="864" w:type="dxa"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 xml:space="preserve">  </w:t>
            </w:r>
            <w:proofErr w:type="spellStart"/>
            <w:r w:rsidRPr="00A16082">
              <w:rPr>
                <w:rFonts w:ascii="Franklin Gothic Book" w:hAnsi="Franklin Gothic Book"/>
                <w:bCs/>
              </w:rPr>
              <w:t>м.п</w:t>
            </w:r>
            <w:proofErr w:type="spellEnd"/>
            <w:r w:rsidRPr="00A16082">
              <w:rPr>
                <w:rFonts w:ascii="Franklin Gothic Book" w:hAnsi="Franklin Gothic Book"/>
                <w:bCs/>
              </w:rPr>
              <w:t>.</w:t>
            </w:r>
          </w:p>
        </w:tc>
        <w:tc>
          <w:tcPr>
            <w:tcW w:w="865" w:type="dxa"/>
            <w:shd w:val="clear" w:color="auto" w:fill="auto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2</w:t>
            </w:r>
          </w:p>
        </w:tc>
        <w:tc>
          <w:tcPr>
            <w:tcW w:w="1790" w:type="dxa"/>
            <w:vMerge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</w:p>
        </w:tc>
      </w:tr>
      <w:tr w:rsidR="00A16082" w:rsidRPr="00A16082" w:rsidTr="00A16082">
        <w:trPr>
          <w:trHeight w:val="411"/>
        </w:trPr>
        <w:tc>
          <w:tcPr>
            <w:tcW w:w="1559" w:type="dxa"/>
            <w:vMerge w:val="restart"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</w:rPr>
            </w:pPr>
            <w:r w:rsidRPr="00A16082">
              <w:rPr>
                <w:rFonts w:ascii="Franklin Gothic Book" w:hAnsi="Franklin Gothic Book"/>
                <w:bCs/>
              </w:rPr>
              <w:t>Потолок</w:t>
            </w:r>
          </w:p>
        </w:tc>
        <w:tc>
          <w:tcPr>
            <w:tcW w:w="1615" w:type="dxa"/>
            <w:vMerge w:val="restart"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</w:rPr>
            </w:pPr>
            <w:r w:rsidRPr="00A16082">
              <w:rPr>
                <w:rFonts w:ascii="Franklin Gothic Book" w:hAnsi="Franklin Gothic Book"/>
              </w:rPr>
              <w:t>Физический износ</w:t>
            </w:r>
          </w:p>
        </w:tc>
        <w:tc>
          <w:tcPr>
            <w:tcW w:w="7924" w:type="dxa"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 xml:space="preserve">Приобретение и монтаж нового потолка типа </w:t>
            </w:r>
            <w:proofErr w:type="spellStart"/>
            <w:r w:rsidRPr="00A16082">
              <w:rPr>
                <w:rFonts w:ascii="Franklin Gothic Book" w:hAnsi="Franklin Gothic Book"/>
                <w:bCs/>
              </w:rPr>
              <w:t>Армстронг</w:t>
            </w:r>
            <w:proofErr w:type="spellEnd"/>
            <w:r w:rsidRPr="00A16082">
              <w:rPr>
                <w:rFonts w:ascii="Franklin Gothic Book" w:hAnsi="Franklin Gothic Book"/>
                <w:bCs/>
              </w:rPr>
              <w:t xml:space="preserve"> из негорючего материала.</w:t>
            </w:r>
            <w:r w:rsidRPr="00A16082">
              <w:rPr>
                <w:rFonts w:ascii="Franklin Gothic Book" w:hAnsi="Franklin Gothic Book"/>
              </w:rPr>
              <w:t xml:space="preserve"> </w:t>
            </w:r>
            <w:r w:rsidRPr="00A16082">
              <w:rPr>
                <w:rFonts w:ascii="Franklin Gothic Book" w:hAnsi="Franklin Gothic Book"/>
                <w:bCs/>
              </w:rPr>
              <w:t>Производитель ООО «</w:t>
            </w:r>
            <w:proofErr w:type="spellStart"/>
            <w:r w:rsidRPr="00A16082">
              <w:rPr>
                <w:rFonts w:ascii="Franklin Gothic Book" w:hAnsi="Franklin Gothic Book"/>
                <w:bCs/>
              </w:rPr>
              <w:t>Геомайн</w:t>
            </w:r>
            <w:proofErr w:type="spellEnd"/>
            <w:r w:rsidRPr="00A16082">
              <w:rPr>
                <w:rFonts w:ascii="Franklin Gothic Book" w:hAnsi="Franklin Gothic Book"/>
                <w:bCs/>
              </w:rPr>
              <w:t>» потолочная плита Капитал.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м</w:t>
            </w:r>
            <w:r w:rsidRPr="00A16082">
              <w:rPr>
                <w:rFonts w:ascii="Franklin Gothic Book" w:hAnsi="Franklin Gothic Book"/>
                <w:bCs/>
                <w:vertAlign w:val="superscript"/>
              </w:rPr>
              <w:t>2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5</w:t>
            </w:r>
          </w:p>
        </w:tc>
        <w:tc>
          <w:tcPr>
            <w:tcW w:w="1790" w:type="dxa"/>
            <w:vMerge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</w:p>
        </w:tc>
      </w:tr>
      <w:tr w:rsidR="00A16082" w:rsidRPr="00A16082" w:rsidTr="00A16082">
        <w:trPr>
          <w:trHeight w:val="726"/>
        </w:trPr>
        <w:tc>
          <w:tcPr>
            <w:tcW w:w="1559" w:type="dxa"/>
            <w:vMerge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1615" w:type="dxa"/>
            <w:vMerge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924" w:type="dxa"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Приобретение и монтаж новых светильников ARS/R 4х18 HF встроенная зеркальная решетка с</w:t>
            </w:r>
            <w:r w:rsidRPr="00A16082">
              <w:rPr>
                <w:rFonts w:ascii="Franklin Gothic Book" w:hAnsi="Franklin Gothic Book"/>
              </w:rPr>
              <w:t xml:space="preserve"> </w:t>
            </w:r>
            <w:r w:rsidRPr="00A16082">
              <w:rPr>
                <w:rFonts w:ascii="Franklin Gothic Book" w:hAnsi="Franklin Gothic Book"/>
                <w:bCs/>
              </w:rPr>
              <w:t>балластом ЭПРА.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шт.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1</w:t>
            </w:r>
          </w:p>
        </w:tc>
        <w:tc>
          <w:tcPr>
            <w:tcW w:w="1790" w:type="dxa"/>
            <w:vMerge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</w:p>
        </w:tc>
      </w:tr>
      <w:tr w:rsidR="00A16082" w:rsidRPr="00A16082" w:rsidTr="00A16082">
        <w:trPr>
          <w:trHeight w:val="153"/>
        </w:trPr>
        <w:tc>
          <w:tcPr>
            <w:tcW w:w="1559" w:type="dxa"/>
            <w:vMerge w:val="restart"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Пол</w:t>
            </w:r>
          </w:p>
        </w:tc>
        <w:tc>
          <w:tcPr>
            <w:tcW w:w="1615" w:type="dxa"/>
            <w:vMerge w:val="restart"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</w:rPr>
            </w:pPr>
            <w:r w:rsidRPr="00A16082">
              <w:rPr>
                <w:rFonts w:ascii="Franklin Gothic Book" w:hAnsi="Franklin Gothic Book"/>
              </w:rPr>
              <w:t>Физический износ</w:t>
            </w:r>
          </w:p>
        </w:tc>
        <w:tc>
          <w:tcPr>
            <w:tcW w:w="7924" w:type="dxa"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Демонтаж старой керамической плитки.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м</w:t>
            </w:r>
            <w:r w:rsidRPr="00A16082">
              <w:rPr>
                <w:rFonts w:ascii="Franklin Gothic Book" w:hAnsi="Franklin Gothic Book"/>
                <w:bCs/>
                <w:vertAlign w:val="superscript"/>
              </w:rPr>
              <w:t>2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5</w:t>
            </w:r>
          </w:p>
        </w:tc>
        <w:tc>
          <w:tcPr>
            <w:tcW w:w="1790" w:type="dxa"/>
            <w:vMerge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</w:p>
        </w:tc>
      </w:tr>
      <w:tr w:rsidR="00A16082" w:rsidRPr="00A16082" w:rsidTr="00A16082">
        <w:trPr>
          <w:trHeight w:val="266"/>
        </w:trPr>
        <w:tc>
          <w:tcPr>
            <w:tcW w:w="1559" w:type="dxa"/>
            <w:vMerge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15" w:type="dxa"/>
            <w:vMerge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924" w:type="dxa"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 xml:space="preserve">Выравнивание пола для укладки плитки, </w:t>
            </w:r>
            <w:proofErr w:type="spellStart"/>
            <w:r w:rsidRPr="00A16082">
              <w:rPr>
                <w:rFonts w:ascii="Franklin Gothic Book" w:hAnsi="Franklin Gothic Book"/>
                <w:bCs/>
              </w:rPr>
              <w:t>огрунтовка</w:t>
            </w:r>
            <w:proofErr w:type="spellEnd"/>
            <w:r w:rsidRPr="00A16082">
              <w:rPr>
                <w:rFonts w:ascii="Franklin Gothic Book" w:hAnsi="Franklin Gothic Book"/>
                <w:bCs/>
              </w:rPr>
              <w:t>.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м</w:t>
            </w:r>
            <w:r w:rsidRPr="00A16082">
              <w:rPr>
                <w:rFonts w:ascii="Franklin Gothic Book" w:hAnsi="Franklin Gothic Book"/>
                <w:bCs/>
                <w:vertAlign w:val="superscript"/>
              </w:rPr>
              <w:t>2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5</w:t>
            </w:r>
          </w:p>
        </w:tc>
        <w:tc>
          <w:tcPr>
            <w:tcW w:w="1790" w:type="dxa"/>
            <w:vMerge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</w:p>
        </w:tc>
      </w:tr>
      <w:tr w:rsidR="00A16082" w:rsidRPr="00A16082" w:rsidTr="00A16082">
        <w:trPr>
          <w:trHeight w:val="266"/>
        </w:trPr>
        <w:tc>
          <w:tcPr>
            <w:tcW w:w="1559" w:type="dxa"/>
            <w:vMerge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15" w:type="dxa"/>
            <w:vMerge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924" w:type="dxa"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Приобретение и монтаж новой половой керамической плитки.</w:t>
            </w:r>
            <w:r w:rsidRPr="00A16082">
              <w:rPr>
                <w:rFonts w:ascii="Franklin Gothic Book" w:hAnsi="Franklin Gothic Book"/>
              </w:rPr>
              <w:t xml:space="preserve"> </w:t>
            </w:r>
            <w:r w:rsidRPr="00A16082">
              <w:rPr>
                <w:rFonts w:ascii="Franklin Gothic Book" w:hAnsi="Franklin Gothic Book"/>
                <w:bCs/>
              </w:rPr>
              <w:t xml:space="preserve">Производитель </w:t>
            </w:r>
            <w:proofErr w:type="spellStart"/>
            <w:r w:rsidRPr="00A16082">
              <w:rPr>
                <w:rFonts w:ascii="Franklin Gothic Book" w:hAnsi="Franklin Gothic Book"/>
                <w:bCs/>
              </w:rPr>
              <w:t>Шахтинская</w:t>
            </w:r>
            <w:proofErr w:type="spellEnd"/>
            <w:r w:rsidRPr="00A16082">
              <w:rPr>
                <w:rFonts w:ascii="Franklin Gothic Book" w:hAnsi="Franklin Gothic Book"/>
                <w:bCs/>
              </w:rPr>
              <w:t xml:space="preserve"> плитка, коллекция </w:t>
            </w:r>
            <w:proofErr w:type="spellStart"/>
            <w:r w:rsidRPr="00A16082">
              <w:rPr>
                <w:rFonts w:ascii="Franklin Gothic Book" w:hAnsi="Franklin Gothic Book"/>
                <w:bCs/>
              </w:rPr>
              <w:t>Флорентино</w:t>
            </w:r>
            <w:proofErr w:type="spellEnd"/>
            <w:r w:rsidRPr="00A16082">
              <w:rPr>
                <w:rFonts w:ascii="Franklin Gothic Book" w:hAnsi="Franklin Gothic Book"/>
                <w:bCs/>
              </w:rPr>
              <w:t xml:space="preserve"> беж КГ 01, артикул- E0156D11501.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м</w:t>
            </w:r>
            <w:r w:rsidRPr="00A16082">
              <w:rPr>
                <w:rFonts w:ascii="Franklin Gothic Book" w:hAnsi="Franklin Gothic Book"/>
                <w:bCs/>
                <w:vertAlign w:val="superscript"/>
              </w:rPr>
              <w:t>2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5</w:t>
            </w:r>
          </w:p>
        </w:tc>
        <w:tc>
          <w:tcPr>
            <w:tcW w:w="1790" w:type="dxa"/>
            <w:vMerge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</w:p>
        </w:tc>
      </w:tr>
      <w:tr w:rsidR="00A16082" w:rsidRPr="00A16082" w:rsidTr="00A16082">
        <w:trPr>
          <w:trHeight w:val="269"/>
        </w:trPr>
        <w:tc>
          <w:tcPr>
            <w:tcW w:w="1559" w:type="dxa"/>
            <w:vMerge w:val="restart"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Сантехника</w:t>
            </w:r>
          </w:p>
        </w:tc>
        <w:tc>
          <w:tcPr>
            <w:tcW w:w="1615" w:type="dxa"/>
            <w:vMerge w:val="restart"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</w:rPr>
            </w:pPr>
            <w:r w:rsidRPr="00A16082">
              <w:rPr>
                <w:rFonts w:ascii="Franklin Gothic Book" w:hAnsi="Franklin Gothic Book"/>
              </w:rPr>
              <w:t>Физический износ</w:t>
            </w:r>
          </w:p>
        </w:tc>
        <w:tc>
          <w:tcPr>
            <w:tcW w:w="7924" w:type="dxa"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Демонтаж чаши Генуя с бетонным пьедесталом (0,1 м</w:t>
            </w:r>
            <w:r w:rsidRPr="00A16082">
              <w:rPr>
                <w:rFonts w:ascii="Franklin Gothic Book" w:hAnsi="Franklin Gothic Book"/>
                <w:bCs/>
                <w:vertAlign w:val="superscript"/>
              </w:rPr>
              <w:t>3</w:t>
            </w:r>
            <w:r w:rsidRPr="00A16082">
              <w:rPr>
                <w:rFonts w:ascii="Franklin Gothic Book" w:hAnsi="Franklin Gothic Book"/>
                <w:bCs/>
              </w:rPr>
              <w:t>).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шт.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1</w:t>
            </w:r>
          </w:p>
        </w:tc>
        <w:tc>
          <w:tcPr>
            <w:tcW w:w="1790" w:type="dxa"/>
            <w:vMerge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</w:p>
        </w:tc>
      </w:tr>
      <w:tr w:rsidR="00A16082" w:rsidRPr="00A16082" w:rsidTr="00A16082">
        <w:trPr>
          <w:trHeight w:val="269"/>
        </w:trPr>
        <w:tc>
          <w:tcPr>
            <w:tcW w:w="1559" w:type="dxa"/>
            <w:vMerge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</w:rPr>
            </w:pPr>
          </w:p>
        </w:tc>
        <w:tc>
          <w:tcPr>
            <w:tcW w:w="7924" w:type="dxa"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Демонтаж бачка для чаши Генуя.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шт.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1</w:t>
            </w:r>
          </w:p>
        </w:tc>
        <w:tc>
          <w:tcPr>
            <w:tcW w:w="1790" w:type="dxa"/>
            <w:vMerge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</w:p>
        </w:tc>
      </w:tr>
      <w:tr w:rsidR="00A16082" w:rsidRPr="00A16082" w:rsidTr="00A16082">
        <w:trPr>
          <w:trHeight w:val="221"/>
        </w:trPr>
        <w:tc>
          <w:tcPr>
            <w:tcW w:w="1559" w:type="dxa"/>
            <w:vMerge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</w:rPr>
            </w:pPr>
          </w:p>
        </w:tc>
        <w:tc>
          <w:tcPr>
            <w:tcW w:w="7924" w:type="dxa"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Демонтаж старой керамической раковины со сливом.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шт.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1</w:t>
            </w:r>
          </w:p>
        </w:tc>
        <w:tc>
          <w:tcPr>
            <w:tcW w:w="1790" w:type="dxa"/>
            <w:vMerge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</w:p>
        </w:tc>
      </w:tr>
      <w:tr w:rsidR="00A16082" w:rsidRPr="00A16082" w:rsidTr="00A16082">
        <w:trPr>
          <w:trHeight w:val="353"/>
        </w:trPr>
        <w:tc>
          <w:tcPr>
            <w:tcW w:w="1559" w:type="dxa"/>
            <w:vMerge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</w:rPr>
            </w:pPr>
          </w:p>
        </w:tc>
        <w:tc>
          <w:tcPr>
            <w:tcW w:w="7924" w:type="dxa"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 xml:space="preserve">Демонтаж пластиковой трубы </w:t>
            </w:r>
            <w:proofErr w:type="spellStart"/>
            <w:r w:rsidRPr="00A16082">
              <w:rPr>
                <w:rFonts w:ascii="Franklin Gothic Book" w:hAnsi="Franklin Gothic Book"/>
                <w:bCs/>
              </w:rPr>
              <w:t>Ду</w:t>
            </w:r>
            <w:proofErr w:type="spellEnd"/>
            <w:r w:rsidRPr="00A16082">
              <w:rPr>
                <w:rFonts w:ascii="Franklin Gothic Book" w:hAnsi="Franklin Gothic Book"/>
                <w:bCs/>
              </w:rPr>
              <w:t xml:space="preserve"> 20 мм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  <w:bCs/>
              </w:rPr>
            </w:pPr>
            <w:proofErr w:type="spellStart"/>
            <w:r w:rsidRPr="00A16082">
              <w:rPr>
                <w:rFonts w:ascii="Franklin Gothic Book" w:hAnsi="Franklin Gothic Book"/>
                <w:bCs/>
              </w:rPr>
              <w:t>м.п</w:t>
            </w:r>
            <w:proofErr w:type="spellEnd"/>
            <w:r w:rsidRPr="00A16082">
              <w:rPr>
                <w:rFonts w:ascii="Franklin Gothic Book" w:hAnsi="Franklin Gothic Book"/>
                <w:bCs/>
              </w:rPr>
              <w:t>.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6</w:t>
            </w:r>
          </w:p>
        </w:tc>
        <w:tc>
          <w:tcPr>
            <w:tcW w:w="1790" w:type="dxa"/>
            <w:vMerge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</w:p>
        </w:tc>
      </w:tr>
      <w:tr w:rsidR="00A16082" w:rsidRPr="00A16082" w:rsidTr="00A16082">
        <w:trPr>
          <w:trHeight w:val="287"/>
        </w:trPr>
        <w:tc>
          <w:tcPr>
            <w:tcW w:w="1559" w:type="dxa"/>
            <w:vMerge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</w:rPr>
            </w:pPr>
          </w:p>
        </w:tc>
        <w:tc>
          <w:tcPr>
            <w:tcW w:w="7924" w:type="dxa"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Изготовление нового бетонного пьедестала под чашу Генуя.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м</w:t>
            </w:r>
            <w:r w:rsidRPr="00A16082">
              <w:rPr>
                <w:rFonts w:ascii="Franklin Gothic Book" w:hAnsi="Franklin Gothic Book"/>
                <w:bCs/>
                <w:vertAlign w:val="superscript"/>
              </w:rPr>
              <w:t>3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0,1</w:t>
            </w:r>
          </w:p>
        </w:tc>
        <w:tc>
          <w:tcPr>
            <w:tcW w:w="1790" w:type="dxa"/>
            <w:vMerge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</w:p>
        </w:tc>
      </w:tr>
      <w:tr w:rsidR="00A16082" w:rsidRPr="00A16082" w:rsidTr="00A16082">
        <w:trPr>
          <w:trHeight w:val="287"/>
        </w:trPr>
        <w:tc>
          <w:tcPr>
            <w:tcW w:w="1559" w:type="dxa"/>
            <w:vMerge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</w:rPr>
            </w:pPr>
          </w:p>
        </w:tc>
        <w:tc>
          <w:tcPr>
            <w:tcW w:w="7924" w:type="dxa"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 xml:space="preserve">Приобретение и монтаж новой чаши Генуя керамической </w:t>
            </w:r>
            <w:r w:rsidRPr="00A16082">
              <w:rPr>
                <w:rFonts w:ascii="Franklin Gothic Book" w:hAnsi="Franklin Gothic Book"/>
                <w:bCs/>
                <w:lang w:val="en-US"/>
              </w:rPr>
              <w:t>CREAVIT</w:t>
            </w:r>
            <w:r w:rsidRPr="00A16082">
              <w:rPr>
                <w:rFonts w:ascii="Franklin Gothic Book" w:hAnsi="Franklin Gothic Book"/>
                <w:bCs/>
              </w:rPr>
              <w:t xml:space="preserve"> 50*60 + 102112006,</w:t>
            </w:r>
            <w:r w:rsidRPr="00A16082">
              <w:rPr>
                <w:rFonts w:ascii="Franklin Gothic Book" w:hAnsi="Franklin Gothic Book"/>
              </w:rPr>
              <w:t xml:space="preserve"> ц</w:t>
            </w:r>
            <w:r w:rsidRPr="00A16082">
              <w:rPr>
                <w:rFonts w:ascii="Franklin Gothic Book" w:hAnsi="Franklin Gothic Book"/>
                <w:bCs/>
              </w:rPr>
              <w:t xml:space="preserve">вет белый глянцевый. Смывной кран для унитаза, в комплекте с </w:t>
            </w:r>
            <w:proofErr w:type="gramStart"/>
            <w:r w:rsidRPr="00A16082">
              <w:rPr>
                <w:rFonts w:ascii="Franklin Gothic Book" w:hAnsi="Franklin Gothic Book"/>
                <w:bCs/>
              </w:rPr>
              <w:t>нержавеющей  трубой</w:t>
            </w:r>
            <w:proofErr w:type="gramEnd"/>
            <w:r w:rsidRPr="00A16082">
              <w:rPr>
                <w:rFonts w:ascii="Franklin Gothic Book" w:hAnsi="Franklin Gothic Book"/>
                <w:bCs/>
              </w:rPr>
              <w:t xml:space="preserve"> для подключения к чаше. Сифон для Чаши Генуя.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  <w:bCs/>
              </w:rPr>
            </w:pPr>
          </w:p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шт.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  <w:bCs/>
              </w:rPr>
            </w:pPr>
          </w:p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1</w:t>
            </w:r>
          </w:p>
        </w:tc>
        <w:tc>
          <w:tcPr>
            <w:tcW w:w="1790" w:type="dxa"/>
            <w:vMerge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</w:p>
        </w:tc>
      </w:tr>
      <w:tr w:rsidR="00A16082" w:rsidRPr="00A16082" w:rsidTr="00A16082">
        <w:trPr>
          <w:trHeight w:val="287"/>
        </w:trPr>
        <w:tc>
          <w:tcPr>
            <w:tcW w:w="1559" w:type="dxa"/>
            <w:vMerge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</w:rPr>
            </w:pPr>
          </w:p>
        </w:tc>
        <w:tc>
          <w:tcPr>
            <w:tcW w:w="7924" w:type="dxa"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 xml:space="preserve">Приобретение и монтаж новой керамической раковины с пьедесталом. Производитель </w:t>
            </w:r>
            <w:proofErr w:type="spellStart"/>
            <w:r w:rsidRPr="00A16082">
              <w:rPr>
                <w:rFonts w:ascii="Franklin Gothic Book" w:hAnsi="Franklin Gothic Book"/>
                <w:bCs/>
              </w:rPr>
              <w:t>Cersanit</w:t>
            </w:r>
            <w:proofErr w:type="spellEnd"/>
            <w:r w:rsidRPr="00A16082">
              <w:rPr>
                <w:rFonts w:ascii="Franklin Gothic Book" w:hAnsi="Franklin Gothic Book"/>
                <w:bCs/>
              </w:rPr>
              <w:t xml:space="preserve"> (Польша). Раковина с отверстием </w:t>
            </w:r>
            <w:proofErr w:type="spellStart"/>
            <w:r w:rsidRPr="00A16082">
              <w:rPr>
                <w:rFonts w:ascii="Franklin Gothic Book" w:hAnsi="Franklin Gothic Book"/>
                <w:bCs/>
              </w:rPr>
              <w:t>eko</w:t>
            </w:r>
            <w:proofErr w:type="spellEnd"/>
            <w:r w:rsidRPr="00A16082">
              <w:rPr>
                <w:rFonts w:ascii="Franklin Gothic Book" w:hAnsi="Franklin Gothic Book"/>
                <w:bCs/>
              </w:rPr>
              <w:t xml:space="preserve"> 40 раковина правая с сифоном для слива воды.</w:t>
            </w:r>
            <w:r w:rsidRPr="00A16082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  <w:bCs/>
              </w:rPr>
            </w:pPr>
          </w:p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шт.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  <w:bCs/>
              </w:rPr>
            </w:pPr>
          </w:p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1</w:t>
            </w:r>
          </w:p>
        </w:tc>
        <w:tc>
          <w:tcPr>
            <w:tcW w:w="1790" w:type="dxa"/>
            <w:vMerge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</w:p>
        </w:tc>
      </w:tr>
      <w:tr w:rsidR="00A16082" w:rsidRPr="00A16082" w:rsidTr="00A16082">
        <w:trPr>
          <w:trHeight w:val="287"/>
        </w:trPr>
        <w:tc>
          <w:tcPr>
            <w:tcW w:w="1559" w:type="dxa"/>
            <w:vMerge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</w:rPr>
            </w:pPr>
          </w:p>
        </w:tc>
        <w:tc>
          <w:tcPr>
            <w:tcW w:w="7924" w:type="dxa"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 xml:space="preserve">Приобретение и монтаж нового смесителя для раковины. Смеситель </w:t>
            </w:r>
            <w:proofErr w:type="spellStart"/>
            <w:r w:rsidRPr="00A16082">
              <w:rPr>
                <w:rFonts w:ascii="Franklin Gothic Book" w:hAnsi="Franklin Gothic Book"/>
                <w:bCs/>
              </w:rPr>
              <w:t>однозахватный</w:t>
            </w:r>
            <w:proofErr w:type="spellEnd"/>
            <w:r w:rsidRPr="00A16082">
              <w:rPr>
                <w:rFonts w:ascii="Franklin Gothic Book" w:hAnsi="Franklin Gothic Book"/>
                <w:bCs/>
              </w:rPr>
              <w:t xml:space="preserve"> </w:t>
            </w:r>
            <w:proofErr w:type="spellStart"/>
            <w:r w:rsidRPr="00A16082">
              <w:rPr>
                <w:rFonts w:ascii="Franklin Gothic Book" w:hAnsi="Franklin Gothic Book"/>
                <w:bCs/>
              </w:rPr>
              <w:t>Carlow</w:t>
            </w:r>
            <w:proofErr w:type="spellEnd"/>
            <w:r w:rsidRPr="00A16082">
              <w:rPr>
                <w:rFonts w:ascii="Franklin Gothic Book" w:hAnsi="Franklin Gothic Book"/>
                <w:bCs/>
              </w:rPr>
              <w:t xml:space="preserve"> </w:t>
            </w:r>
            <w:proofErr w:type="spellStart"/>
            <w:r w:rsidRPr="00A16082">
              <w:rPr>
                <w:rFonts w:ascii="Franklin Gothic Book" w:hAnsi="Franklin Gothic Book"/>
                <w:bCs/>
              </w:rPr>
              <w:t>Plus</w:t>
            </w:r>
            <w:proofErr w:type="spellEnd"/>
            <w:r w:rsidRPr="00A16082">
              <w:rPr>
                <w:rFonts w:ascii="Franklin Gothic Book" w:hAnsi="Franklin Gothic Book"/>
                <w:bCs/>
              </w:rPr>
              <w:t>, производитель IDDIS®, артикул CRPSB00i01, цвет хром.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  <w:bCs/>
              </w:rPr>
            </w:pPr>
          </w:p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шт.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  <w:bCs/>
              </w:rPr>
            </w:pPr>
          </w:p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1</w:t>
            </w:r>
          </w:p>
        </w:tc>
        <w:tc>
          <w:tcPr>
            <w:tcW w:w="1790" w:type="dxa"/>
            <w:vMerge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</w:p>
        </w:tc>
      </w:tr>
      <w:tr w:rsidR="00A16082" w:rsidRPr="00A16082" w:rsidTr="00A16082">
        <w:trPr>
          <w:trHeight w:val="287"/>
        </w:trPr>
        <w:tc>
          <w:tcPr>
            <w:tcW w:w="1559" w:type="dxa"/>
            <w:vMerge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</w:rPr>
            </w:pPr>
          </w:p>
        </w:tc>
        <w:tc>
          <w:tcPr>
            <w:tcW w:w="7924" w:type="dxa"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Демонтаж чугунной трубы Ду50 с одним поворотом 90 градусов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  <w:bCs/>
              </w:rPr>
            </w:pPr>
            <w:proofErr w:type="spellStart"/>
            <w:r w:rsidRPr="00A16082">
              <w:rPr>
                <w:rFonts w:ascii="Franklin Gothic Book" w:hAnsi="Franklin Gothic Book"/>
                <w:bCs/>
              </w:rPr>
              <w:t>м.п</w:t>
            </w:r>
            <w:proofErr w:type="spellEnd"/>
            <w:r w:rsidRPr="00A16082">
              <w:rPr>
                <w:rFonts w:ascii="Franklin Gothic Book" w:hAnsi="Franklin Gothic Book"/>
                <w:bCs/>
              </w:rPr>
              <w:t>.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4</w:t>
            </w:r>
          </w:p>
        </w:tc>
        <w:tc>
          <w:tcPr>
            <w:tcW w:w="1790" w:type="dxa"/>
            <w:vMerge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</w:p>
        </w:tc>
      </w:tr>
      <w:tr w:rsidR="00A16082" w:rsidRPr="00A16082" w:rsidTr="00A16082">
        <w:trPr>
          <w:trHeight w:val="287"/>
        </w:trPr>
        <w:tc>
          <w:tcPr>
            <w:tcW w:w="1559" w:type="dxa"/>
            <w:vMerge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</w:rPr>
            </w:pPr>
          </w:p>
        </w:tc>
        <w:tc>
          <w:tcPr>
            <w:tcW w:w="7924" w:type="dxa"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 xml:space="preserve">Приобретение и монтаж пластиковой трубы Ду50 </w:t>
            </w:r>
            <w:proofErr w:type="gramStart"/>
            <w:r w:rsidRPr="00A16082">
              <w:rPr>
                <w:rFonts w:ascii="Franklin Gothic Book" w:hAnsi="Franklin Gothic Book"/>
                <w:bCs/>
              </w:rPr>
              <w:t>с  одним</w:t>
            </w:r>
            <w:proofErr w:type="gramEnd"/>
            <w:r w:rsidRPr="00A16082">
              <w:rPr>
                <w:rFonts w:ascii="Franklin Gothic Book" w:hAnsi="Franklin Gothic Book"/>
                <w:bCs/>
              </w:rPr>
              <w:t xml:space="preserve"> поворотом 90 градусов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  <w:bCs/>
              </w:rPr>
            </w:pPr>
            <w:proofErr w:type="spellStart"/>
            <w:r w:rsidRPr="00A16082">
              <w:rPr>
                <w:rFonts w:ascii="Franklin Gothic Book" w:hAnsi="Franklin Gothic Book"/>
                <w:bCs/>
              </w:rPr>
              <w:t>м.п</w:t>
            </w:r>
            <w:proofErr w:type="spellEnd"/>
            <w:r w:rsidRPr="00A16082">
              <w:rPr>
                <w:rFonts w:ascii="Franklin Gothic Book" w:hAnsi="Franklin Gothic Book"/>
                <w:bCs/>
              </w:rPr>
              <w:t>.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4</w:t>
            </w:r>
          </w:p>
        </w:tc>
        <w:tc>
          <w:tcPr>
            <w:tcW w:w="1790" w:type="dxa"/>
            <w:vMerge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</w:p>
        </w:tc>
      </w:tr>
      <w:tr w:rsidR="00A16082" w:rsidRPr="00A16082" w:rsidTr="00A16082">
        <w:trPr>
          <w:trHeight w:val="287"/>
        </w:trPr>
        <w:tc>
          <w:tcPr>
            <w:tcW w:w="1559" w:type="dxa"/>
            <w:vMerge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</w:rPr>
            </w:pPr>
          </w:p>
        </w:tc>
        <w:tc>
          <w:tcPr>
            <w:tcW w:w="7924" w:type="dxa"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 xml:space="preserve">Приобретение и монтаж пластиковой трубы </w:t>
            </w:r>
            <w:proofErr w:type="spellStart"/>
            <w:r w:rsidRPr="00A16082">
              <w:rPr>
                <w:rFonts w:ascii="Franklin Gothic Book" w:hAnsi="Franklin Gothic Book"/>
                <w:bCs/>
              </w:rPr>
              <w:t>Ду</w:t>
            </w:r>
            <w:proofErr w:type="spellEnd"/>
            <w:r w:rsidRPr="00A16082">
              <w:rPr>
                <w:rFonts w:ascii="Franklin Gothic Book" w:hAnsi="Franklin Gothic Book"/>
                <w:bCs/>
              </w:rPr>
              <w:t xml:space="preserve"> 20мм.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  <w:bCs/>
              </w:rPr>
            </w:pPr>
            <w:proofErr w:type="spellStart"/>
            <w:r w:rsidRPr="00A16082">
              <w:rPr>
                <w:rFonts w:ascii="Franklin Gothic Book" w:hAnsi="Franklin Gothic Book"/>
                <w:bCs/>
              </w:rPr>
              <w:t>м.п</w:t>
            </w:r>
            <w:proofErr w:type="spellEnd"/>
            <w:r w:rsidRPr="00A16082">
              <w:rPr>
                <w:rFonts w:ascii="Franklin Gothic Book" w:hAnsi="Franklin Gothic Book"/>
                <w:bCs/>
              </w:rPr>
              <w:t>.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6</w:t>
            </w:r>
          </w:p>
        </w:tc>
        <w:tc>
          <w:tcPr>
            <w:tcW w:w="1790" w:type="dxa"/>
            <w:vMerge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</w:p>
        </w:tc>
      </w:tr>
      <w:tr w:rsidR="00A16082" w:rsidRPr="00A16082" w:rsidTr="00A16082">
        <w:trPr>
          <w:trHeight w:val="287"/>
        </w:trPr>
        <w:tc>
          <w:tcPr>
            <w:tcW w:w="1559" w:type="dxa"/>
            <w:vMerge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</w:rPr>
            </w:pPr>
          </w:p>
        </w:tc>
        <w:tc>
          <w:tcPr>
            <w:tcW w:w="7924" w:type="dxa"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 xml:space="preserve">Приобретение и монтаж крепления пластиковой трубы </w:t>
            </w:r>
            <w:proofErr w:type="spellStart"/>
            <w:r w:rsidRPr="00A16082">
              <w:rPr>
                <w:rFonts w:ascii="Franklin Gothic Book" w:hAnsi="Franklin Gothic Book"/>
                <w:bCs/>
              </w:rPr>
              <w:t>Ду</w:t>
            </w:r>
            <w:proofErr w:type="spellEnd"/>
            <w:r w:rsidRPr="00A16082">
              <w:rPr>
                <w:rFonts w:ascii="Franklin Gothic Book" w:hAnsi="Franklin Gothic Book"/>
                <w:bCs/>
              </w:rPr>
              <w:t xml:space="preserve"> 20мм.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шт.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12</w:t>
            </w:r>
          </w:p>
        </w:tc>
        <w:tc>
          <w:tcPr>
            <w:tcW w:w="1790" w:type="dxa"/>
            <w:vMerge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</w:p>
        </w:tc>
      </w:tr>
      <w:tr w:rsidR="00A16082" w:rsidRPr="00A16082" w:rsidTr="00A16082">
        <w:trPr>
          <w:trHeight w:val="287"/>
        </w:trPr>
        <w:tc>
          <w:tcPr>
            <w:tcW w:w="1559" w:type="dxa"/>
            <w:vMerge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</w:rPr>
            </w:pPr>
          </w:p>
        </w:tc>
        <w:tc>
          <w:tcPr>
            <w:tcW w:w="7924" w:type="dxa"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Приобретение и монтаж пластиковой фурнитуры колено 90 *20мм.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шт.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8</w:t>
            </w:r>
          </w:p>
        </w:tc>
        <w:tc>
          <w:tcPr>
            <w:tcW w:w="1790" w:type="dxa"/>
            <w:vMerge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</w:p>
        </w:tc>
      </w:tr>
      <w:tr w:rsidR="00A16082" w:rsidRPr="00A16082" w:rsidTr="00A16082">
        <w:trPr>
          <w:trHeight w:val="287"/>
        </w:trPr>
        <w:tc>
          <w:tcPr>
            <w:tcW w:w="1559" w:type="dxa"/>
            <w:vMerge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</w:rPr>
            </w:pPr>
          </w:p>
        </w:tc>
        <w:tc>
          <w:tcPr>
            <w:tcW w:w="7924" w:type="dxa"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 xml:space="preserve">Приобретение и монтаж пластиковой фурнитуры </w:t>
            </w:r>
            <w:proofErr w:type="gramStart"/>
            <w:r w:rsidRPr="00A16082">
              <w:rPr>
                <w:rFonts w:ascii="Franklin Gothic Book" w:hAnsi="Franklin Gothic Book"/>
                <w:bCs/>
              </w:rPr>
              <w:t>муфта</w:t>
            </w:r>
            <w:proofErr w:type="gramEnd"/>
            <w:r w:rsidRPr="00A16082">
              <w:rPr>
                <w:rFonts w:ascii="Franklin Gothic Book" w:hAnsi="Franklin Gothic Book"/>
                <w:bCs/>
              </w:rPr>
              <w:t xml:space="preserve"> комбинированная разъемная с внутренней резьбой </w:t>
            </w:r>
            <w:proofErr w:type="spellStart"/>
            <w:r w:rsidRPr="00A16082">
              <w:rPr>
                <w:rFonts w:ascii="Franklin Gothic Book" w:hAnsi="Franklin Gothic Book"/>
                <w:bCs/>
              </w:rPr>
              <w:t>Ду</w:t>
            </w:r>
            <w:proofErr w:type="spellEnd"/>
            <w:r w:rsidRPr="00A16082">
              <w:rPr>
                <w:rFonts w:ascii="Franklin Gothic Book" w:hAnsi="Franklin Gothic Book"/>
                <w:bCs/>
              </w:rPr>
              <w:t xml:space="preserve"> 20-½".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  <w:bCs/>
              </w:rPr>
            </w:pPr>
          </w:p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шт.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  <w:bCs/>
              </w:rPr>
            </w:pPr>
          </w:p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2</w:t>
            </w:r>
          </w:p>
        </w:tc>
        <w:tc>
          <w:tcPr>
            <w:tcW w:w="1790" w:type="dxa"/>
            <w:vMerge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</w:p>
        </w:tc>
      </w:tr>
      <w:tr w:rsidR="00A16082" w:rsidRPr="00A16082" w:rsidTr="00A16082">
        <w:trPr>
          <w:trHeight w:val="10"/>
        </w:trPr>
        <w:tc>
          <w:tcPr>
            <w:tcW w:w="1559" w:type="dxa"/>
            <w:vMerge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</w:rPr>
            </w:pPr>
          </w:p>
        </w:tc>
        <w:tc>
          <w:tcPr>
            <w:tcW w:w="7924" w:type="dxa"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 xml:space="preserve">Монтаж пластиковой арматуры отвод 45 градусов </w:t>
            </w:r>
            <w:proofErr w:type="gramStart"/>
            <w:r w:rsidRPr="00A16082">
              <w:rPr>
                <w:rFonts w:ascii="Franklin Gothic Book" w:hAnsi="Franklin Gothic Book"/>
                <w:bCs/>
              </w:rPr>
              <w:t xml:space="preserve">трубы  </w:t>
            </w:r>
            <w:proofErr w:type="spellStart"/>
            <w:r w:rsidRPr="00A16082">
              <w:rPr>
                <w:rFonts w:ascii="Franklin Gothic Book" w:hAnsi="Franklin Gothic Book"/>
                <w:bCs/>
              </w:rPr>
              <w:t>Ду</w:t>
            </w:r>
            <w:proofErr w:type="spellEnd"/>
            <w:proofErr w:type="gramEnd"/>
            <w:r w:rsidRPr="00A16082">
              <w:rPr>
                <w:rFonts w:ascii="Franklin Gothic Book" w:hAnsi="Franklin Gothic Book"/>
                <w:bCs/>
              </w:rPr>
              <w:t xml:space="preserve"> 110 мм.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шт.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2</w:t>
            </w:r>
          </w:p>
        </w:tc>
        <w:tc>
          <w:tcPr>
            <w:tcW w:w="1790" w:type="dxa"/>
            <w:vMerge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</w:p>
        </w:tc>
      </w:tr>
      <w:tr w:rsidR="00A16082" w:rsidRPr="00A16082" w:rsidTr="00A16082">
        <w:trPr>
          <w:trHeight w:val="10"/>
        </w:trPr>
        <w:tc>
          <w:tcPr>
            <w:tcW w:w="1559" w:type="dxa"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Вентиляции</w:t>
            </w:r>
          </w:p>
        </w:tc>
        <w:tc>
          <w:tcPr>
            <w:tcW w:w="1615" w:type="dxa"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</w:rPr>
            </w:pPr>
          </w:p>
        </w:tc>
        <w:tc>
          <w:tcPr>
            <w:tcW w:w="7924" w:type="dxa"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 xml:space="preserve">Приобретение и монтаж </w:t>
            </w:r>
            <w:proofErr w:type="gramStart"/>
            <w:r w:rsidRPr="00A16082">
              <w:rPr>
                <w:rFonts w:ascii="Franklin Gothic Book" w:hAnsi="Franklin Gothic Book"/>
                <w:bCs/>
              </w:rPr>
              <w:t>принудительной  эл</w:t>
            </w:r>
            <w:proofErr w:type="gramEnd"/>
            <w:r w:rsidRPr="00A16082">
              <w:rPr>
                <w:rFonts w:ascii="Franklin Gothic Book" w:hAnsi="Franklin Gothic Book"/>
                <w:bCs/>
              </w:rPr>
              <w:t>. вентиляции над дверью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шт.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  <w:bCs/>
                <w:highlight w:val="yellow"/>
              </w:rPr>
            </w:pPr>
            <w:r w:rsidRPr="00A16082">
              <w:rPr>
                <w:rFonts w:ascii="Franklin Gothic Book" w:hAnsi="Franklin Gothic Book"/>
                <w:bCs/>
              </w:rPr>
              <w:t>1</w:t>
            </w:r>
          </w:p>
        </w:tc>
        <w:tc>
          <w:tcPr>
            <w:tcW w:w="1790" w:type="dxa"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</w:p>
        </w:tc>
      </w:tr>
    </w:tbl>
    <w:p w:rsidR="00A16082" w:rsidRDefault="00A16082" w:rsidP="003E0B84">
      <w:pPr>
        <w:jc w:val="center"/>
        <w:rPr>
          <w:rFonts w:ascii="Franklin Gothic Book" w:hAnsi="Franklin Gothic Book"/>
        </w:rPr>
      </w:pPr>
    </w:p>
    <w:p w:rsidR="00A16082" w:rsidRPr="00A16082" w:rsidRDefault="00A16082" w:rsidP="00A16082">
      <w:pPr>
        <w:jc w:val="center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Приложение №2</w:t>
      </w:r>
      <w:r w:rsidRPr="00A16082">
        <w:rPr>
          <w:rFonts w:ascii="Franklin Gothic Book" w:hAnsi="Franklin Gothic Book"/>
        </w:rPr>
        <w:t xml:space="preserve"> к Техническому заданию</w:t>
      </w:r>
    </w:p>
    <w:p w:rsidR="00A16082" w:rsidRDefault="00A16082" w:rsidP="00A16082">
      <w:pPr>
        <w:jc w:val="center"/>
        <w:rPr>
          <w:rFonts w:ascii="Franklin Gothic Book" w:hAnsi="Franklin Gothic Book"/>
        </w:rPr>
      </w:pPr>
    </w:p>
    <w:p w:rsidR="00A16082" w:rsidRPr="00A16082" w:rsidRDefault="00A16082" w:rsidP="00A16082">
      <w:pPr>
        <w:tabs>
          <w:tab w:val="left" w:pos="5235"/>
        </w:tabs>
        <w:jc w:val="center"/>
        <w:rPr>
          <w:rFonts w:ascii="Franklin Gothic Book" w:hAnsi="Franklin Gothic Book"/>
        </w:rPr>
      </w:pPr>
      <w:r w:rsidRPr="00A16082">
        <w:rPr>
          <w:rFonts w:ascii="Franklin Gothic Book" w:hAnsi="Franklin Gothic Book"/>
        </w:rPr>
        <w:t>ДЕФЕКТНАЯ ВЕДОМОСТЬ №2</w:t>
      </w:r>
    </w:p>
    <w:p w:rsidR="00A16082" w:rsidRPr="00A16082" w:rsidRDefault="00A16082" w:rsidP="00A16082">
      <w:pPr>
        <w:jc w:val="center"/>
        <w:rPr>
          <w:rFonts w:ascii="Franklin Gothic Book" w:hAnsi="Franklin Gothic Book"/>
        </w:rPr>
      </w:pPr>
      <w:r w:rsidRPr="00A16082">
        <w:rPr>
          <w:rFonts w:ascii="Franklin Gothic Book" w:hAnsi="Franklin Gothic Book"/>
        </w:rPr>
        <w:t>внутренний ремонт в помещение водителей здания «Гараж-бокс» (инв.№ 36152)</w:t>
      </w:r>
    </w:p>
    <w:p w:rsidR="00A16082" w:rsidRPr="00A16082" w:rsidRDefault="00A16082" w:rsidP="00A16082">
      <w:pPr>
        <w:jc w:val="center"/>
        <w:rPr>
          <w:rFonts w:ascii="Franklin Gothic Book" w:hAnsi="Franklin Gothic Book"/>
        </w:rPr>
      </w:pPr>
      <w:r w:rsidRPr="00A16082">
        <w:rPr>
          <w:rFonts w:ascii="Franklin Gothic Book" w:hAnsi="Franklin Gothic Book"/>
        </w:rPr>
        <w:t>(наименование объекта)</w:t>
      </w:r>
    </w:p>
    <w:p w:rsidR="00A16082" w:rsidRPr="00A16082" w:rsidRDefault="00A16082" w:rsidP="00A16082">
      <w:pPr>
        <w:rPr>
          <w:rFonts w:ascii="Franklin Gothic Book" w:hAnsi="Franklin Gothic Book"/>
        </w:rPr>
      </w:pPr>
      <w:r w:rsidRPr="00A16082">
        <w:rPr>
          <w:rFonts w:ascii="Franklin Gothic Book" w:hAnsi="Franklin Gothic Book"/>
        </w:rPr>
        <w:t xml:space="preserve">               </w:t>
      </w:r>
    </w:p>
    <w:tbl>
      <w:tblPr>
        <w:tblW w:w="146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615"/>
        <w:gridCol w:w="7924"/>
        <w:gridCol w:w="864"/>
        <w:gridCol w:w="865"/>
        <w:gridCol w:w="1790"/>
      </w:tblGrid>
      <w:tr w:rsidR="00A16082" w:rsidRPr="00A16082" w:rsidTr="00EE4C2A">
        <w:trPr>
          <w:trHeight w:val="608"/>
        </w:trPr>
        <w:tc>
          <w:tcPr>
            <w:tcW w:w="1559" w:type="dxa"/>
            <w:shd w:val="clear" w:color="auto" w:fill="auto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</w:rPr>
            </w:pPr>
            <w:r w:rsidRPr="00A16082">
              <w:rPr>
                <w:rFonts w:ascii="Franklin Gothic Book" w:hAnsi="Franklin Gothic Book"/>
              </w:rPr>
              <w:t>Объект</w:t>
            </w:r>
          </w:p>
        </w:tc>
        <w:tc>
          <w:tcPr>
            <w:tcW w:w="1615" w:type="dxa"/>
            <w:shd w:val="clear" w:color="auto" w:fill="auto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</w:rPr>
            </w:pPr>
            <w:r w:rsidRPr="00A16082">
              <w:rPr>
                <w:rFonts w:ascii="Franklin Gothic Book" w:hAnsi="Franklin Gothic Book"/>
              </w:rPr>
              <w:t>Характеристика дефектов</w:t>
            </w:r>
          </w:p>
        </w:tc>
        <w:tc>
          <w:tcPr>
            <w:tcW w:w="7924" w:type="dxa"/>
            <w:shd w:val="clear" w:color="auto" w:fill="auto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</w:rPr>
            </w:pPr>
            <w:r w:rsidRPr="00A16082">
              <w:rPr>
                <w:rFonts w:ascii="Franklin Gothic Book" w:hAnsi="Franklin Gothic Book"/>
              </w:rPr>
              <w:t>Описание работ по устранению дефектов</w:t>
            </w:r>
          </w:p>
        </w:tc>
        <w:tc>
          <w:tcPr>
            <w:tcW w:w="864" w:type="dxa"/>
            <w:shd w:val="clear" w:color="auto" w:fill="auto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</w:rPr>
            </w:pPr>
            <w:r w:rsidRPr="00A16082">
              <w:rPr>
                <w:rFonts w:ascii="Franklin Gothic Book" w:hAnsi="Franklin Gothic Book"/>
              </w:rPr>
              <w:t>Ед. изм. (мат)</w:t>
            </w:r>
          </w:p>
        </w:tc>
        <w:tc>
          <w:tcPr>
            <w:tcW w:w="865" w:type="dxa"/>
            <w:shd w:val="clear" w:color="auto" w:fill="auto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</w:rPr>
            </w:pPr>
            <w:r w:rsidRPr="00A16082">
              <w:rPr>
                <w:rFonts w:ascii="Franklin Gothic Book" w:hAnsi="Franklin Gothic Book"/>
              </w:rPr>
              <w:t>К-во</w:t>
            </w:r>
          </w:p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</w:rPr>
            </w:pPr>
            <w:r w:rsidRPr="00A16082">
              <w:rPr>
                <w:rFonts w:ascii="Franklin Gothic Book" w:hAnsi="Franklin Gothic Book"/>
              </w:rPr>
              <w:t>(мат)</w:t>
            </w:r>
          </w:p>
        </w:tc>
        <w:tc>
          <w:tcPr>
            <w:tcW w:w="1790" w:type="dxa"/>
            <w:shd w:val="clear" w:color="auto" w:fill="auto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</w:rPr>
            </w:pPr>
            <w:r w:rsidRPr="00A16082">
              <w:rPr>
                <w:rFonts w:ascii="Franklin Gothic Book" w:hAnsi="Franklin Gothic Book"/>
              </w:rPr>
              <w:t>Примечание</w:t>
            </w:r>
          </w:p>
        </w:tc>
      </w:tr>
      <w:tr w:rsidR="00A16082" w:rsidRPr="00A16082" w:rsidTr="00EE4C2A">
        <w:trPr>
          <w:trHeight w:val="295"/>
        </w:trPr>
        <w:tc>
          <w:tcPr>
            <w:tcW w:w="1559" w:type="dxa"/>
            <w:vMerge w:val="restart"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</w:rPr>
            </w:pPr>
            <w:r w:rsidRPr="00A16082">
              <w:rPr>
                <w:rFonts w:ascii="Franklin Gothic Book" w:hAnsi="Franklin Gothic Book"/>
              </w:rPr>
              <w:t xml:space="preserve">Стены </w:t>
            </w:r>
          </w:p>
        </w:tc>
        <w:tc>
          <w:tcPr>
            <w:tcW w:w="1615" w:type="dxa"/>
            <w:vMerge w:val="restart"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</w:rPr>
            </w:pPr>
            <w:r w:rsidRPr="00A16082">
              <w:rPr>
                <w:rFonts w:ascii="Franklin Gothic Book" w:hAnsi="Franklin Gothic Book"/>
              </w:rPr>
              <w:t>Физический износ</w:t>
            </w:r>
          </w:p>
        </w:tc>
        <w:tc>
          <w:tcPr>
            <w:tcW w:w="7924" w:type="dxa"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Демонтаж существующей деревянной двери, 900х2050 мм с коробкой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шт.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1</w:t>
            </w:r>
          </w:p>
        </w:tc>
        <w:tc>
          <w:tcPr>
            <w:tcW w:w="1790" w:type="dxa"/>
            <w:vMerge w:val="restart"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  <w:lang w:val="en-US"/>
              </w:rPr>
            </w:pPr>
          </w:p>
        </w:tc>
      </w:tr>
      <w:tr w:rsidR="00A16082" w:rsidRPr="00A16082" w:rsidTr="00EE4C2A">
        <w:trPr>
          <w:trHeight w:val="295"/>
        </w:trPr>
        <w:tc>
          <w:tcPr>
            <w:tcW w:w="1559" w:type="dxa"/>
            <w:vMerge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1615" w:type="dxa"/>
            <w:vMerge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924" w:type="dxa"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 xml:space="preserve">Демонтаж существующей межкомнатной деревянной двери, 800х2500 </w:t>
            </w:r>
            <w:proofErr w:type="gramStart"/>
            <w:r w:rsidRPr="00A16082">
              <w:rPr>
                <w:rFonts w:ascii="Franklin Gothic Book" w:hAnsi="Franklin Gothic Book"/>
                <w:bCs/>
              </w:rPr>
              <w:t>мм  с</w:t>
            </w:r>
            <w:proofErr w:type="gramEnd"/>
            <w:r w:rsidRPr="00A16082">
              <w:rPr>
                <w:rFonts w:ascii="Franklin Gothic Book" w:hAnsi="Franklin Gothic Book"/>
                <w:bCs/>
              </w:rPr>
              <w:t xml:space="preserve"> коробкой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шт.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1</w:t>
            </w:r>
          </w:p>
        </w:tc>
        <w:tc>
          <w:tcPr>
            <w:tcW w:w="1790" w:type="dxa"/>
            <w:vMerge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</w:p>
        </w:tc>
      </w:tr>
      <w:tr w:rsidR="00A16082" w:rsidRPr="00A16082" w:rsidTr="00EE4C2A">
        <w:trPr>
          <w:trHeight w:val="295"/>
        </w:trPr>
        <w:tc>
          <w:tcPr>
            <w:tcW w:w="1559" w:type="dxa"/>
            <w:vMerge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1615" w:type="dxa"/>
            <w:vMerge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924" w:type="dxa"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Демонтаж бетонной поверхности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м</w:t>
            </w:r>
            <w:r w:rsidRPr="00A16082">
              <w:rPr>
                <w:rFonts w:ascii="Franklin Gothic Book" w:hAnsi="Franklin Gothic Book"/>
                <w:bCs/>
                <w:vertAlign w:val="superscript"/>
              </w:rPr>
              <w:t>3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0,5</w:t>
            </w:r>
          </w:p>
        </w:tc>
        <w:tc>
          <w:tcPr>
            <w:tcW w:w="1790" w:type="dxa"/>
            <w:vMerge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</w:p>
        </w:tc>
      </w:tr>
      <w:tr w:rsidR="00A16082" w:rsidRPr="00A16082" w:rsidTr="00EE4C2A">
        <w:trPr>
          <w:trHeight w:val="295"/>
        </w:trPr>
        <w:tc>
          <w:tcPr>
            <w:tcW w:w="1559" w:type="dxa"/>
            <w:vMerge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1615" w:type="dxa"/>
            <w:vMerge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924" w:type="dxa"/>
            <w:shd w:val="clear" w:color="auto" w:fill="auto"/>
          </w:tcPr>
          <w:p w:rsidR="00A16082" w:rsidRPr="00A16082" w:rsidRDefault="00A16082" w:rsidP="00A16082">
            <w:pPr>
              <w:tabs>
                <w:tab w:val="left" w:pos="1204"/>
              </w:tabs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Демонтаж существующего деревянного окна 1500х1500 мм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шт.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1</w:t>
            </w:r>
          </w:p>
        </w:tc>
        <w:tc>
          <w:tcPr>
            <w:tcW w:w="1790" w:type="dxa"/>
            <w:vMerge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</w:p>
        </w:tc>
      </w:tr>
      <w:tr w:rsidR="00A16082" w:rsidRPr="00A16082" w:rsidTr="00EE4C2A">
        <w:trPr>
          <w:trHeight w:val="143"/>
        </w:trPr>
        <w:tc>
          <w:tcPr>
            <w:tcW w:w="1559" w:type="dxa"/>
            <w:vMerge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</w:rPr>
            </w:pPr>
          </w:p>
        </w:tc>
        <w:tc>
          <w:tcPr>
            <w:tcW w:w="7924" w:type="dxa"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 xml:space="preserve">Приобретение и монтаж нового пластикового окна 1500х1500 мм с одной открывающейся створкой и москитной сеткой к нему. Толщина профиля не менее 70 мм с подоконником и отливом 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шт.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1</w:t>
            </w:r>
          </w:p>
        </w:tc>
        <w:tc>
          <w:tcPr>
            <w:tcW w:w="1790" w:type="dxa"/>
            <w:vMerge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</w:p>
        </w:tc>
      </w:tr>
      <w:tr w:rsidR="00A16082" w:rsidRPr="00A16082" w:rsidTr="00EE4C2A">
        <w:trPr>
          <w:trHeight w:val="143"/>
        </w:trPr>
        <w:tc>
          <w:tcPr>
            <w:tcW w:w="1559" w:type="dxa"/>
            <w:vMerge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</w:rPr>
            </w:pPr>
          </w:p>
        </w:tc>
        <w:tc>
          <w:tcPr>
            <w:tcW w:w="7924" w:type="dxa"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Приобретение и монтаж новой входной металлической двери, 950х2050 мм с коробкой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шт.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1</w:t>
            </w:r>
          </w:p>
        </w:tc>
        <w:tc>
          <w:tcPr>
            <w:tcW w:w="1790" w:type="dxa"/>
            <w:vMerge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</w:p>
        </w:tc>
      </w:tr>
      <w:tr w:rsidR="00A16082" w:rsidRPr="00A16082" w:rsidTr="00EE4C2A">
        <w:trPr>
          <w:trHeight w:val="143"/>
        </w:trPr>
        <w:tc>
          <w:tcPr>
            <w:tcW w:w="1559" w:type="dxa"/>
            <w:vMerge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</w:rPr>
            </w:pPr>
          </w:p>
        </w:tc>
        <w:tc>
          <w:tcPr>
            <w:tcW w:w="7924" w:type="dxa"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 xml:space="preserve">Приобретение и монтаж новой пластиковой двери с толщиной </w:t>
            </w:r>
            <w:proofErr w:type="spellStart"/>
            <w:r w:rsidRPr="00A16082">
              <w:rPr>
                <w:rFonts w:ascii="Franklin Gothic Book" w:hAnsi="Franklin Gothic Book"/>
                <w:bCs/>
              </w:rPr>
              <w:t>металлопрофиля</w:t>
            </w:r>
            <w:proofErr w:type="spellEnd"/>
            <w:r w:rsidRPr="00A16082">
              <w:rPr>
                <w:rFonts w:ascii="Franklin Gothic Book" w:hAnsi="Franklin Gothic Book"/>
                <w:bCs/>
              </w:rPr>
              <w:t xml:space="preserve"> не менее 50 мм, с </w:t>
            </w:r>
            <w:proofErr w:type="gramStart"/>
            <w:r w:rsidRPr="00A16082">
              <w:rPr>
                <w:rFonts w:ascii="Franklin Gothic Book" w:hAnsi="Franklin Gothic Book"/>
                <w:bCs/>
              </w:rPr>
              <w:t>остеклением,  950</w:t>
            </w:r>
            <w:proofErr w:type="gramEnd"/>
            <w:r w:rsidRPr="00A16082">
              <w:rPr>
                <w:rFonts w:ascii="Franklin Gothic Book" w:hAnsi="Franklin Gothic Book"/>
                <w:bCs/>
              </w:rPr>
              <w:t>х2050 мм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шт.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1</w:t>
            </w:r>
          </w:p>
        </w:tc>
        <w:tc>
          <w:tcPr>
            <w:tcW w:w="1790" w:type="dxa"/>
            <w:vMerge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</w:p>
        </w:tc>
      </w:tr>
      <w:tr w:rsidR="00A16082" w:rsidRPr="00A16082" w:rsidTr="00EE4C2A">
        <w:trPr>
          <w:trHeight w:val="143"/>
        </w:trPr>
        <w:tc>
          <w:tcPr>
            <w:tcW w:w="1559" w:type="dxa"/>
            <w:vMerge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</w:rPr>
            </w:pPr>
          </w:p>
        </w:tc>
        <w:tc>
          <w:tcPr>
            <w:tcW w:w="7924" w:type="dxa"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Устройство откосов дверных и оконных проёмов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  <w:bCs/>
              </w:rPr>
            </w:pPr>
            <w:proofErr w:type="spellStart"/>
            <w:r w:rsidRPr="00A16082">
              <w:rPr>
                <w:rFonts w:ascii="Franklin Gothic Book" w:hAnsi="Franklin Gothic Book"/>
                <w:bCs/>
              </w:rPr>
              <w:t>м.п</w:t>
            </w:r>
            <w:proofErr w:type="spellEnd"/>
            <w:r w:rsidRPr="00A16082">
              <w:rPr>
                <w:rFonts w:ascii="Franklin Gothic Book" w:hAnsi="Franklin Gothic Book"/>
                <w:bCs/>
              </w:rPr>
              <w:t>.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18</w:t>
            </w:r>
          </w:p>
        </w:tc>
        <w:tc>
          <w:tcPr>
            <w:tcW w:w="1790" w:type="dxa"/>
            <w:vMerge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</w:p>
        </w:tc>
      </w:tr>
      <w:tr w:rsidR="00A16082" w:rsidRPr="00A16082" w:rsidTr="00EE4C2A">
        <w:trPr>
          <w:trHeight w:val="143"/>
        </w:trPr>
        <w:tc>
          <w:tcPr>
            <w:tcW w:w="1559" w:type="dxa"/>
            <w:vMerge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</w:rPr>
            </w:pPr>
          </w:p>
        </w:tc>
        <w:tc>
          <w:tcPr>
            <w:tcW w:w="7924" w:type="dxa"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Демонтаж/монтаж существующей пожарной сигнализации:</w:t>
            </w:r>
          </w:p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прибор приемно-контрольный охранно-пожарный Сигнал-10 – 1 шт.</w:t>
            </w:r>
          </w:p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  <w:proofErr w:type="spellStart"/>
            <w:r w:rsidRPr="00A16082">
              <w:rPr>
                <w:rFonts w:ascii="Franklin Gothic Book" w:hAnsi="Franklin Gothic Book"/>
                <w:bCs/>
              </w:rPr>
              <w:t>извещатель</w:t>
            </w:r>
            <w:proofErr w:type="spellEnd"/>
            <w:r w:rsidRPr="00A16082">
              <w:rPr>
                <w:rFonts w:ascii="Franklin Gothic Book" w:hAnsi="Franklin Gothic Book"/>
                <w:bCs/>
              </w:rPr>
              <w:t xml:space="preserve"> пожарный дымовой ИП 212- 141М – 4 шт.</w:t>
            </w:r>
          </w:p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  <w:proofErr w:type="spellStart"/>
            <w:r w:rsidRPr="00A16082">
              <w:rPr>
                <w:rFonts w:ascii="Franklin Gothic Book" w:hAnsi="Franklin Gothic Book"/>
                <w:bCs/>
              </w:rPr>
              <w:t>извещатель</w:t>
            </w:r>
            <w:proofErr w:type="spellEnd"/>
            <w:r w:rsidRPr="00A16082">
              <w:rPr>
                <w:rFonts w:ascii="Franklin Gothic Book" w:hAnsi="Franklin Gothic Book"/>
                <w:bCs/>
              </w:rPr>
              <w:t xml:space="preserve"> пожарный ручной ИПР513- 10 – 1 шт.</w:t>
            </w:r>
          </w:p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световое табло Молния-12 "Выход" – 1 шт.</w:t>
            </w:r>
          </w:p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 xml:space="preserve">считыватель </w:t>
            </w:r>
            <w:r w:rsidRPr="00A16082">
              <w:rPr>
                <w:rFonts w:ascii="Franklin Gothic Book" w:hAnsi="Franklin Gothic Book"/>
                <w:bCs/>
                <w:lang w:val="en-US"/>
              </w:rPr>
              <w:t>Touch</w:t>
            </w:r>
            <w:r w:rsidRPr="00A16082">
              <w:rPr>
                <w:rFonts w:ascii="Franklin Gothic Book" w:hAnsi="Franklin Gothic Book"/>
                <w:bCs/>
              </w:rPr>
              <w:t xml:space="preserve"> </w:t>
            </w:r>
            <w:proofErr w:type="spellStart"/>
            <w:r w:rsidRPr="00A16082">
              <w:rPr>
                <w:rFonts w:ascii="Franklin Gothic Book" w:hAnsi="Franklin Gothic Book"/>
                <w:bCs/>
              </w:rPr>
              <w:t>Ме</w:t>
            </w:r>
            <w:proofErr w:type="spellEnd"/>
            <w:r w:rsidRPr="00A16082">
              <w:rPr>
                <w:rFonts w:ascii="Franklin Gothic Book" w:hAnsi="Franklin Gothic Book"/>
                <w:bCs/>
                <w:lang w:val="en-US"/>
              </w:rPr>
              <w:t>m</w:t>
            </w:r>
            <w:proofErr w:type="spellStart"/>
            <w:r w:rsidRPr="00A16082">
              <w:rPr>
                <w:rFonts w:ascii="Franklin Gothic Book" w:hAnsi="Franklin Gothic Book"/>
                <w:bCs/>
              </w:rPr>
              <w:t>огу</w:t>
            </w:r>
            <w:proofErr w:type="spellEnd"/>
            <w:r w:rsidRPr="00A16082">
              <w:rPr>
                <w:rFonts w:ascii="Franklin Gothic Book" w:hAnsi="Franklin Gothic Book"/>
                <w:bCs/>
              </w:rPr>
              <w:t xml:space="preserve"> – 1 шт.</w:t>
            </w:r>
          </w:p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резервный источник питания РИП-12 исп.01 – 1 шт.</w:t>
            </w:r>
          </w:p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  <w:proofErr w:type="spellStart"/>
            <w:r w:rsidRPr="00A16082">
              <w:rPr>
                <w:rFonts w:ascii="Franklin Gothic Book" w:hAnsi="Franklin Gothic Book"/>
                <w:bCs/>
              </w:rPr>
              <w:t>оповещатель</w:t>
            </w:r>
            <w:proofErr w:type="spellEnd"/>
            <w:r w:rsidRPr="00A16082">
              <w:rPr>
                <w:rFonts w:ascii="Franklin Gothic Book" w:hAnsi="Franklin Gothic Book"/>
                <w:bCs/>
              </w:rPr>
              <w:t xml:space="preserve"> звуковой "Гром-12М" – 1 шт.</w:t>
            </w:r>
          </w:p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 xml:space="preserve">коробка коммутационная </w:t>
            </w:r>
            <w:r w:rsidRPr="00A16082">
              <w:rPr>
                <w:rFonts w:ascii="Franklin Gothic Book" w:hAnsi="Franklin Gothic Book"/>
                <w:bCs/>
                <w:lang w:val="en-US"/>
              </w:rPr>
              <w:t>DKC</w:t>
            </w:r>
            <w:r w:rsidRPr="00A16082">
              <w:rPr>
                <w:rFonts w:ascii="Franklin Gothic Book" w:hAnsi="Franklin Gothic Book"/>
                <w:bCs/>
              </w:rPr>
              <w:t xml:space="preserve"> </w:t>
            </w:r>
            <w:r w:rsidRPr="00A16082">
              <w:rPr>
                <w:rFonts w:ascii="Franklin Gothic Book" w:hAnsi="Franklin Gothic Book"/>
                <w:bCs/>
                <w:lang w:val="en-US"/>
              </w:rPr>
              <w:t>Tyco</w:t>
            </w:r>
            <w:r w:rsidRPr="00A16082">
              <w:rPr>
                <w:rFonts w:ascii="Franklin Gothic Book" w:hAnsi="Franklin Gothic Book"/>
                <w:bCs/>
              </w:rPr>
              <w:t xml:space="preserve"> </w:t>
            </w:r>
            <w:r w:rsidRPr="00A16082">
              <w:rPr>
                <w:rFonts w:ascii="Franklin Gothic Book" w:hAnsi="Franklin Gothic Book"/>
                <w:bCs/>
                <w:lang w:val="en-US"/>
              </w:rPr>
              <w:t>I</w:t>
            </w:r>
            <w:r w:rsidRPr="00A16082">
              <w:rPr>
                <w:rFonts w:ascii="Franklin Gothic Book" w:hAnsi="Franklin Gothic Book"/>
                <w:bCs/>
              </w:rPr>
              <w:t>Р56 – 1 шт.</w:t>
            </w:r>
          </w:p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  <w:proofErr w:type="spellStart"/>
            <w:r w:rsidRPr="00A16082">
              <w:rPr>
                <w:rFonts w:ascii="Franklin Gothic Book" w:hAnsi="Franklin Gothic Book"/>
                <w:bCs/>
              </w:rPr>
              <w:t>КПСЭнг</w:t>
            </w:r>
            <w:proofErr w:type="spellEnd"/>
            <w:r w:rsidRPr="00A16082">
              <w:rPr>
                <w:rFonts w:ascii="Franklin Gothic Book" w:hAnsi="Franklin Gothic Book"/>
                <w:bCs/>
              </w:rPr>
              <w:t xml:space="preserve"> (А) – </w:t>
            </w:r>
            <w:r w:rsidRPr="00A16082">
              <w:rPr>
                <w:rFonts w:ascii="Franklin Gothic Book" w:hAnsi="Franklin Gothic Book"/>
                <w:bCs/>
                <w:lang w:val="en-US"/>
              </w:rPr>
              <w:t>FRLS</w:t>
            </w:r>
            <w:r w:rsidRPr="00A16082">
              <w:rPr>
                <w:rFonts w:ascii="Franklin Gothic Book" w:hAnsi="Franklin Gothic Book"/>
                <w:bCs/>
              </w:rPr>
              <w:t xml:space="preserve"> 180 2х2х0.02 – 11,5 м.</w:t>
            </w:r>
          </w:p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  <w:proofErr w:type="spellStart"/>
            <w:r w:rsidRPr="00A16082">
              <w:rPr>
                <w:rFonts w:ascii="Franklin Gothic Book" w:hAnsi="Franklin Gothic Book"/>
                <w:bCs/>
              </w:rPr>
              <w:t>КПСЭнг</w:t>
            </w:r>
            <w:proofErr w:type="spellEnd"/>
            <w:r w:rsidRPr="00A16082">
              <w:rPr>
                <w:rFonts w:ascii="Franklin Gothic Book" w:hAnsi="Franklin Gothic Book"/>
                <w:bCs/>
              </w:rPr>
              <w:t xml:space="preserve"> (А) – </w:t>
            </w:r>
            <w:proofErr w:type="gramStart"/>
            <w:r w:rsidRPr="00A16082">
              <w:rPr>
                <w:rFonts w:ascii="Franklin Gothic Book" w:hAnsi="Franklin Gothic Book"/>
                <w:bCs/>
                <w:lang w:val="en-US"/>
              </w:rPr>
              <w:t>FRLS</w:t>
            </w:r>
            <w:r w:rsidRPr="00A16082">
              <w:rPr>
                <w:rFonts w:ascii="Franklin Gothic Book" w:hAnsi="Franklin Gothic Book"/>
                <w:bCs/>
              </w:rPr>
              <w:t xml:space="preserve">  1х2х0.35</w:t>
            </w:r>
            <w:proofErr w:type="gramEnd"/>
            <w:r w:rsidRPr="00A16082">
              <w:rPr>
                <w:rFonts w:ascii="Franklin Gothic Book" w:hAnsi="Franklin Gothic Book"/>
                <w:bCs/>
              </w:rPr>
              <w:t xml:space="preserve"> – 6,2 м.</w:t>
            </w:r>
          </w:p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  <w:proofErr w:type="spellStart"/>
            <w:r w:rsidRPr="00A16082">
              <w:rPr>
                <w:rFonts w:ascii="Franklin Gothic Book" w:hAnsi="Franklin Gothic Book"/>
                <w:bCs/>
              </w:rPr>
              <w:t>КСРВнг</w:t>
            </w:r>
            <w:proofErr w:type="spellEnd"/>
            <w:r w:rsidRPr="00A16082">
              <w:rPr>
                <w:rFonts w:ascii="Franklin Gothic Book" w:hAnsi="Franklin Gothic Book"/>
                <w:bCs/>
              </w:rPr>
              <w:t xml:space="preserve"> (А) – </w:t>
            </w:r>
            <w:r w:rsidRPr="00A16082">
              <w:rPr>
                <w:rFonts w:ascii="Franklin Gothic Book" w:hAnsi="Franklin Gothic Book"/>
                <w:bCs/>
                <w:lang w:val="en-US"/>
              </w:rPr>
              <w:t>FRLS</w:t>
            </w:r>
            <w:r w:rsidRPr="00A16082">
              <w:rPr>
                <w:rFonts w:ascii="Franklin Gothic Book" w:hAnsi="Franklin Gothic Book"/>
                <w:bCs/>
              </w:rPr>
              <w:t xml:space="preserve"> 4х0,5 – 1,7 м.</w:t>
            </w:r>
          </w:p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lastRenderedPageBreak/>
              <w:t>Кабель ВВГнг 3х1,5 – 0,5 м.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lastRenderedPageBreak/>
              <w:t>система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1</w:t>
            </w:r>
          </w:p>
        </w:tc>
        <w:tc>
          <w:tcPr>
            <w:tcW w:w="1790" w:type="dxa"/>
            <w:vMerge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</w:p>
        </w:tc>
      </w:tr>
      <w:tr w:rsidR="00A16082" w:rsidRPr="00A16082" w:rsidTr="00EE4C2A">
        <w:trPr>
          <w:trHeight w:val="143"/>
        </w:trPr>
        <w:tc>
          <w:tcPr>
            <w:tcW w:w="1559" w:type="dxa"/>
            <w:vMerge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</w:rPr>
            </w:pPr>
          </w:p>
        </w:tc>
        <w:tc>
          <w:tcPr>
            <w:tcW w:w="7924" w:type="dxa"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Демонтаж/монтаж электрического счетчика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шт.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1</w:t>
            </w:r>
          </w:p>
        </w:tc>
        <w:tc>
          <w:tcPr>
            <w:tcW w:w="1790" w:type="dxa"/>
            <w:vMerge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</w:p>
        </w:tc>
      </w:tr>
      <w:tr w:rsidR="00A16082" w:rsidRPr="00A16082" w:rsidTr="00EE4C2A">
        <w:trPr>
          <w:trHeight w:val="143"/>
        </w:trPr>
        <w:tc>
          <w:tcPr>
            <w:tcW w:w="1559" w:type="dxa"/>
            <w:vMerge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</w:rPr>
            </w:pPr>
          </w:p>
        </w:tc>
        <w:tc>
          <w:tcPr>
            <w:tcW w:w="7924" w:type="dxa"/>
            <w:shd w:val="clear" w:color="auto" w:fill="auto"/>
          </w:tcPr>
          <w:p w:rsidR="00A16082" w:rsidRPr="00A16082" w:rsidRDefault="00A16082" w:rsidP="00A16082">
            <w:pPr>
              <w:tabs>
                <w:tab w:val="left" w:pos="1247"/>
              </w:tabs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Обработка стен от грибкового налета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м</w:t>
            </w:r>
            <w:r w:rsidRPr="00A16082">
              <w:rPr>
                <w:rFonts w:ascii="Franklin Gothic Book" w:hAnsi="Franklin Gothic Book"/>
                <w:bCs/>
                <w:vertAlign w:val="superscript"/>
              </w:rPr>
              <w:t>2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8</w:t>
            </w:r>
          </w:p>
        </w:tc>
        <w:tc>
          <w:tcPr>
            <w:tcW w:w="1790" w:type="dxa"/>
            <w:vMerge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</w:p>
        </w:tc>
      </w:tr>
      <w:tr w:rsidR="00A16082" w:rsidRPr="00A16082" w:rsidTr="00EE4C2A">
        <w:trPr>
          <w:trHeight w:val="133"/>
        </w:trPr>
        <w:tc>
          <w:tcPr>
            <w:tcW w:w="1559" w:type="dxa"/>
            <w:vMerge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</w:rPr>
            </w:pPr>
          </w:p>
        </w:tc>
        <w:tc>
          <w:tcPr>
            <w:tcW w:w="7924" w:type="dxa"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 xml:space="preserve">Зачистка стен и от старой краски/побелки, </w:t>
            </w:r>
            <w:proofErr w:type="spellStart"/>
            <w:r w:rsidRPr="00A16082">
              <w:rPr>
                <w:rFonts w:ascii="Franklin Gothic Book" w:hAnsi="Franklin Gothic Book"/>
                <w:bCs/>
              </w:rPr>
              <w:t>огрунтовка</w:t>
            </w:r>
            <w:proofErr w:type="spellEnd"/>
            <w:r w:rsidRPr="00A16082">
              <w:rPr>
                <w:rFonts w:ascii="Franklin Gothic Book" w:hAnsi="Franklin Gothic Book"/>
                <w:bCs/>
              </w:rPr>
              <w:t>, подготовка к выравниванию.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м</w:t>
            </w:r>
            <w:r w:rsidRPr="00A16082">
              <w:rPr>
                <w:rFonts w:ascii="Franklin Gothic Book" w:hAnsi="Franklin Gothic Book"/>
                <w:bCs/>
                <w:vertAlign w:val="superscript"/>
              </w:rPr>
              <w:t>2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A16082">
              <w:rPr>
                <w:rFonts w:ascii="Franklin Gothic Book" w:hAnsi="Franklin Gothic Book"/>
                <w:bCs/>
                <w:lang w:val="en-US"/>
              </w:rPr>
              <w:t>51</w:t>
            </w:r>
          </w:p>
        </w:tc>
        <w:tc>
          <w:tcPr>
            <w:tcW w:w="1790" w:type="dxa"/>
            <w:vMerge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</w:p>
        </w:tc>
      </w:tr>
      <w:tr w:rsidR="00A16082" w:rsidRPr="00A16082" w:rsidTr="00EE4C2A">
        <w:trPr>
          <w:trHeight w:val="133"/>
        </w:trPr>
        <w:tc>
          <w:tcPr>
            <w:tcW w:w="1559" w:type="dxa"/>
            <w:vMerge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</w:rPr>
            </w:pPr>
          </w:p>
        </w:tc>
        <w:tc>
          <w:tcPr>
            <w:tcW w:w="7924" w:type="dxa"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 xml:space="preserve">Выравнивание стен </w:t>
            </w:r>
            <w:proofErr w:type="spellStart"/>
            <w:r w:rsidRPr="00A16082">
              <w:rPr>
                <w:rFonts w:ascii="Franklin Gothic Book" w:hAnsi="Franklin Gothic Book"/>
                <w:bCs/>
              </w:rPr>
              <w:t>песко</w:t>
            </w:r>
            <w:proofErr w:type="spellEnd"/>
            <w:r w:rsidRPr="00A16082">
              <w:rPr>
                <w:rFonts w:ascii="Franklin Gothic Book" w:hAnsi="Franklin Gothic Book"/>
                <w:bCs/>
              </w:rPr>
              <w:t>-цементной смесью (до 5 мм).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</w:rPr>
            </w:pPr>
            <w:r w:rsidRPr="00A16082">
              <w:rPr>
                <w:rFonts w:ascii="Franklin Gothic Book" w:hAnsi="Franklin Gothic Book"/>
                <w:bCs/>
              </w:rPr>
              <w:t>м</w:t>
            </w:r>
            <w:r w:rsidRPr="00A16082">
              <w:rPr>
                <w:rFonts w:ascii="Franklin Gothic Book" w:hAnsi="Franklin Gothic Book"/>
                <w:bCs/>
                <w:vertAlign w:val="superscript"/>
              </w:rPr>
              <w:t>2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51</w:t>
            </w:r>
          </w:p>
        </w:tc>
        <w:tc>
          <w:tcPr>
            <w:tcW w:w="1790" w:type="dxa"/>
            <w:vMerge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</w:p>
        </w:tc>
      </w:tr>
      <w:tr w:rsidR="00A16082" w:rsidRPr="00A16082" w:rsidTr="00EE4C2A">
        <w:trPr>
          <w:trHeight w:val="133"/>
        </w:trPr>
        <w:tc>
          <w:tcPr>
            <w:tcW w:w="1559" w:type="dxa"/>
            <w:vMerge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</w:rPr>
            </w:pPr>
          </w:p>
        </w:tc>
        <w:tc>
          <w:tcPr>
            <w:tcW w:w="7924" w:type="dxa"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 xml:space="preserve">Приобретение и монтаж сплит-системы, </w:t>
            </w:r>
            <w:proofErr w:type="spellStart"/>
            <w:r w:rsidRPr="00A16082">
              <w:rPr>
                <w:rFonts w:ascii="Franklin Gothic Book" w:hAnsi="Franklin Gothic Book"/>
                <w:bCs/>
              </w:rPr>
              <w:t>Electrolux</w:t>
            </w:r>
            <w:proofErr w:type="spellEnd"/>
            <w:r w:rsidRPr="00A16082">
              <w:rPr>
                <w:rFonts w:ascii="Franklin Gothic Book" w:hAnsi="Franklin Gothic Book"/>
                <w:bCs/>
              </w:rPr>
              <w:t xml:space="preserve"> EACS-09HN/N3.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шт.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1</w:t>
            </w:r>
          </w:p>
        </w:tc>
        <w:tc>
          <w:tcPr>
            <w:tcW w:w="1790" w:type="dxa"/>
            <w:vMerge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</w:p>
        </w:tc>
      </w:tr>
      <w:tr w:rsidR="00A16082" w:rsidRPr="00A16082" w:rsidTr="00EE4C2A">
        <w:trPr>
          <w:trHeight w:val="133"/>
        </w:trPr>
        <w:tc>
          <w:tcPr>
            <w:tcW w:w="1559" w:type="dxa"/>
            <w:vMerge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</w:rPr>
            </w:pPr>
          </w:p>
        </w:tc>
        <w:tc>
          <w:tcPr>
            <w:tcW w:w="7924" w:type="dxa"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Приобретение и монтаж решетки вентиляции 250х250 мм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шт.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1</w:t>
            </w:r>
          </w:p>
        </w:tc>
        <w:tc>
          <w:tcPr>
            <w:tcW w:w="1790" w:type="dxa"/>
            <w:vMerge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</w:p>
        </w:tc>
      </w:tr>
      <w:tr w:rsidR="00A16082" w:rsidRPr="00A16082" w:rsidTr="00EE4C2A">
        <w:trPr>
          <w:trHeight w:val="133"/>
        </w:trPr>
        <w:tc>
          <w:tcPr>
            <w:tcW w:w="1559" w:type="dxa"/>
            <w:vMerge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</w:rPr>
            </w:pPr>
          </w:p>
        </w:tc>
        <w:tc>
          <w:tcPr>
            <w:tcW w:w="7924" w:type="dxa"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Отключение и демонтаж розеток/выключателей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шт.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5</w:t>
            </w:r>
          </w:p>
        </w:tc>
        <w:tc>
          <w:tcPr>
            <w:tcW w:w="1790" w:type="dxa"/>
            <w:vMerge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</w:p>
        </w:tc>
      </w:tr>
      <w:tr w:rsidR="00A16082" w:rsidRPr="00A16082" w:rsidTr="00EE4C2A">
        <w:trPr>
          <w:trHeight w:val="133"/>
        </w:trPr>
        <w:tc>
          <w:tcPr>
            <w:tcW w:w="1559" w:type="dxa"/>
            <w:vMerge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</w:rPr>
            </w:pPr>
          </w:p>
        </w:tc>
        <w:tc>
          <w:tcPr>
            <w:tcW w:w="7924" w:type="dxa"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 xml:space="preserve">Приобретение, монтаж и подключение розеток, </w:t>
            </w:r>
            <w:proofErr w:type="spellStart"/>
            <w:r w:rsidRPr="00A16082">
              <w:rPr>
                <w:rFonts w:ascii="Franklin Gothic Book" w:hAnsi="Franklin Gothic Book"/>
                <w:bCs/>
              </w:rPr>
              <w:t>Schneider</w:t>
            </w:r>
            <w:proofErr w:type="spellEnd"/>
            <w:r w:rsidRPr="00A16082">
              <w:rPr>
                <w:rFonts w:ascii="Franklin Gothic Book" w:hAnsi="Franklin Gothic Book"/>
                <w:bCs/>
              </w:rPr>
              <w:t xml:space="preserve"> </w:t>
            </w:r>
            <w:proofErr w:type="spellStart"/>
            <w:r w:rsidRPr="00A16082">
              <w:rPr>
                <w:rFonts w:ascii="Franklin Gothic Book" w:hAnsi="Franklin Gothic Book"/>
                <w:bCs/>
              </w:rPr>
              <w:t>Electric</w:t>
            </w:r>
            <w:proofErr w:type="spellEnd"/>
          </w:p>
        </w:tc>
        <w:tc>
          <w:tcPr>
            <w:tcW w:w="864" w:type="dxa"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шт.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4</w:t>
            </w:r>
          </w:p>
        </w:tc>
        <w:tc>
          <w:tcPr>
            <w:tcW w:w="1790" w:type="dxa"/>
            <w:vMerge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</w:p>
        </w:tc>
      </w:tr>
      <w:tr w:rsidR="00A16082" w:rsidRPr="00A16082" w:rsidTr="00EE4C2A">
        <w:trPr>
          <w:trHeight w:val="133"/>
        </w:trPr>
        <w:tc>
          <w:tcPr>
            <w:tcW w:w="1559" w:type="dxa"/>
            <w:vMerge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</w:rPr>
            </w:pPr>
          </w:p>
        </w:tc>
        <w:tc>
          <w:tcPr>
            <w:tcW w:w="7924" w:type="dxa"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 xml:space="preserve">Приобретение, монтаж и подключение выключателей, </w:t>
            </w:r>
            <w:proofErr w:type="spellStart"/>
            <w:r w:rsidRPr="00A16082">
              <w:rPr>
                <w:rFonts w:ascii="Franklin Gothic Book" w:hAnsi="Franklin Gothic Book"/>
                <w:bCs/>
              </w:rPr>
              <w:t>Schneider</w:t>
            </w:r>
            <w:proofErr w:type="spellEnd"/>
            <w:r w:rsidRPr="00A16082">
              <w:rPr>
                <w:rFonts w:ascii="Franklin Gothic Book" w:hAnsi="Franklin Gothic Book"/>
                <w:bCs/>
              </w:rPr>
              <w:t xml:space="preserve"> </w:t>
            </w:r>
            <w:proofErr w:type="spellStart"/>
            <w:r w:rsidRPr="00A16082">
              <w:rPr>
                <w:rFonts w:ascii="Franklin Gothic Book" w:hAnsi="Franklin Gothic Book"/>
                <w:bCs/>
              </w:rPr>
              <w:t>Electric</w:t>
            </w:r>
            <w:proofErr w:type="spellEnd"/>
          </w:p>
        </w:tc>
        <w:tc>
          <w:tcPr>
            <w:tcW w:w="864" w:type="dxa"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шт.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3</w:t>
            </w:r>
          </w:p>
        </w:tc>
        <w:tc>
          <w:tcPr>
            <w:tcW w:w="1790" w:type="dxa"/>
            <w:vMerge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</w:p>
        </w:tc>
      </w:tr>
      <w:tr w:rsidR="00A16082" w:rsidRPr="00A16082" w:rsidTr="00EE4C2A">
        <w:trPr>
          <w:trHeight w:val="133"/>
        </w:trPr>
        <w:tc>
          <w:tcPr>
            <w:tcW w:w="1559" w:type="dxa"/>
            <w:vMerge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</w:rPr>
            </w:pPr>
          </w:p>
        </w:tc>
        <w:tc>
          <w:tcPr>
            <w:tcW w:w="7924" w:type="dxa"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 xml:space="preserve">Демонтаж металлических труб отопления, </w:t>
            </w:r>
            <w:proofErr w:type="spellStart"/>
            <w:r w:rsidRPr="00A16082">
              <w:rPr>
                <w:rFonts w:ascii="Franklin Gothic Book" w:hAnsi="Franklin Gothic Book"/>
                <w:bCs/>
              </w:rPr>
              <w:t>Ду</w:t>
            </w:r>
            <w:proofErr w:type="spellEnd"/>
            <w:r w:rsidRPr="00A16082">
              <w:rPr>
                <w:rFonts w:ascii="Franklin Gothic Book" w:hAnsi="Franklin Gothic Book"/>
                <w:bCs/>
              </w:rPr>
              <w:t xml:space="preserve"> 20мм.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  <w:bCs/>
              </w:rPr>
            </w:pPr>
            <w:proofErr w:type="spellStart"/>
            <w:r w:rsidRPr="00A16082">
              <w:rPr>
                <w:rFonts w:ascii="Franklin Gothic Book" w:hAnsi="Franklin Gothic Book"/>
                <w:bCs/>
              </w:rPr>
              <w:t>м.п</w:t>
            </w:r>
            <w:proofErr w:type="spellEnd"/>
            <w:r w:rsidRPr="00A16082">
              <w:rPr>
                <w:rFonts w:ascii="Franklin Gothic Book" w:hAnsi="Franklin Gothic Book"/>
                <w:bCs/>
              </w:rPr>
              <w:t>.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20</w:t>
            </w:r>
          </w:p>
        </w:tc>
        <w:tc>
          <w:tcPr>
            <w:tcW w:w="1790" w:type="dxa"/>
            <w:vMerge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</w:p>
        </w:tc>
      </w:tr>
      <w:tr w:rsidR="00A16082" w:rsidRPr="00A16082" w:rsidTr="00EE4C2A">
        <w:trPr>
          <w:trHeight w:val="133"/>
        </w:trPr>
        <w:tc>
          <w:tcPr>
            <w:tcW w:w="1559" w:type="dxa"/>
            <w:vMerge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</w:rPr>
            </w:pPr>
          </w:p>
        </w:tc>
        <w:tc>
          <w:tcPr>
            <w:tcW w:w="7924" w:type="dxa"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Демонтаж чугунной батареи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  <w:bCs/>
              </w:rPr>
            </w:pPr>
            <w:proofErr w:type="spellStart"/>
            <w:r w:rsidRPr="00A16082">
              <w:rPr>
                <w:rFonts w:ascii="Franklin Gothic Book" w:hAnsi="Franklin Gothic Book"/>
                <w:bCs/>
              </w:rPr>
              <w:t>м.п</w:t>
            </w:r>
            <w:proofErr w:type="spellEnd"/>
            <w:r w:rsidRPr="00A16082">
              <w:rPr>
                <w:rFonts w:ascii="Franklin Gothic Book" w:hAnsi="Franklin Gothic Book"/>
                <w:bCs/>
              </w:rPr>
              <w:t>.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1</w:t>
            </w:r>
          </w:p>
        </w:tc>
        <w:tc>
          <w:tcPr>
            <w:tcW w:w="1790" w:type="dxa"/>
            <w:vMerge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</w:p>
        </w:tc>
      </w:tr>
      <w:tr w:rsidR="00A16082" w:rsidRPr="00A16082" w:rsidTr="00EE4C2A">
        <w:trPr>
          <w:trHeight w:val="133"/>
        </w:trPr>
        <w:tc>
          <w:tcPr>
            <w:tcW w:w="1559" w:type="dxa"/>
            <w:vMerge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</w:rPr>
            </w:pPr>
          </w:p>
        </w:tc>
        <w:tc>
          <w:tcPr>
            <w:tcW w:w="7924" w:type="dxa"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 xml:space="preserve">Приобретение и укладка в </w:t>
            </w:r>
            <w:proofErr w:type="spellStart"/>
            <w:r w:rsidRPr="00A16082">
              <w:rPr>
                <w:rFonts w:ascii="Franklin Gothic Book" w:hAnsi="Franklin Gothic Book"/>
                <w:bCs/>
              </w:rPr>
              <w:t>штробу</w:t>
            </w:r>
            <w:proofErr w:type="spellEnd"/>
            <w:r w:rsidRPr="00A16082">
              <w:rPr>
                <w:rFonts w:ascii="Franklin Gothic Book" w:hAnsi="Franklin Gothic Book"/>
                <w:bCs/>
              </w:rPr>
              <w:t xml:space="preserve"> электрической проводки в гофрированной трубе, кабель 3х2,5/3х1,5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  <w:bCs/>
              </w:rPr>
            </w:pPr>
            <w:proofErr w:type="spellStart"/>
            <w:r w:rsidRPr="00A16082">
              <w:rPr>
                <w:rFonts w:ascii="Franklin Gothic Book" w:hAnsi="Franklin Gothic Book"/>
                <w:bCs/>
              </w:rPr>
              <w:t>м.п</w:t>
            </w:r>
            <w:proofErr w:type="spellEnd"/>
            <w:r w:rsidRPr="00A16082">
              <w:rPr>
                <w:rFonts w:ascii="Franklin Gothic Book" w:hAnsi="Franklin Gothic Book"/>
                <w:bCs/>
              </w:rPr>
              <w:t>.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19/15</w:t>
            </w:r>
          </w:p>
        </w:tc>
        <w:tc>
          <w:tcPr>
            <w:tcW w:w="1790" w:type="dxa"/>
            <w:vMerge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</w:p>
        </w:tc>
      </w:tr>
      <w:tr w:rsidR="00A16082" w:rsidRPr="00A16082" w:rsidTr="00EE4C2A">
        <w:trPr>
          <w:trHeight w:val="133"/>
        </w:trPr>
        <w:tc>
          <w:tcPr>
            <w:tcW w:w="1559" w:type="dxa"/>
            <w:vMerge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</w:rPr>
            </w:pPr>
          </w:p>
        </w:tc>
        <w:tc>
          <w:tcPr>
            <w:tcW w:w="7924" w:type="dxa"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 xml:space="preserve">Приобретение и монтаж пластиковых труб отопления в </w:t>
            </w:r>
            <w:proofErr w:type="spellStart"/>
            <w:r w:rsidRPr="00A16082">
              <w:rPr>
                <w:rFonts w:ascii="Franklin Gothic Book" w:hAnsi="Franklin Gothic Book"/>
                <w:bCs/>
              </w:rPr>
              <w:t>штробах</w:t>
            </w:r>
            <w:proofErr w:type="spellEnd"/>
            <w:r w:rsidRPr="00A16082">
              <w:rPr>
                <w:rFonts w:ascii="Franklin Gothic Book" w:hAnsi="Franklin Gothic Book"/>
                <w:bCs/>
              </w:rPr>
              <w:t xml:space="preserve">, </w:t>
            </w:r>
            <w:proofErr w:type="spellStart"/>
            <w:r w:rsidRPr="00A16082">
              <w:rPr>
                <w:rFonts w:ascii="Franklin Gothic Book" w:hAnsi="Franklin Gothic Book"/>
                <w:bCs/>
              </w:rPr>
              <w:t>Ду</w:t>
            </w:r>
            <w:proofErr w:type="spellEnd"/>
            <w:r w:rsidRPr="00A16082">
              <w:rPr>
                <w:rFonts w:ascii="Franklin Gothic Book" w:hAnsi="Franklin Gothic Book"/>
                <w:bCs/>
              </w:rPr>
              <w:t xml:space="preserve"> 25мм.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  <w:bCs/>
              </w:rPr>
            </w:pPr>
            <w:proofErr w:type="spellStart"/>
            <w:r w:rsidRPr="00A16082">
              <w:rPr>
                <w:rFonts w:ascii="Franklin Gothic Book" w:hAnsi="Franklin Gothic Book"/>
                <w:bCs/>
              </w:rPr>
              <w:t>м.п</w:t>
            </w:r>
            <w:proofErr w:type="spellEnd"/>
            <w:r w:rsidRPr="00A16082">
              <w:rPr>
                <w:rFonts w:ascii="Franklin Gothic Book" w:hAnsi="Franklin Gothic Book"/>
                <w:bCs/>
              </w:rPr>
              <w:t>.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20</w:t>
            </w:r>
          </w:p>
        </w:tc>
        <w:tc>
          <w:tcPr>
            <w:tcW w:w="1790" w:type="dxa"/>
            <w:vMerge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</w:p>
        </w:tc>
      </w:tr>
      <w:tr w:rsidR="00A16082" w:rsidRPr="00A16082" w:rsidTr="00EE4C2A">
        <w:trPr>
          <w:trHeight w:val="133"/>
        </w:trPr>
        <w:tc>
          <w:tcPr>
            <w:tcW w:w="1559" w:type="dxa"/>
            <w:vMerge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</w:rPr>
            </w:pPr>
          </w:p>
        </w:tc>
        <w:tc>
          <w:tcPr>
            <w:tcW w:w="7924" w:type="dxa"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Приобретение и монтаж алюминиевого радиатора отопления GLOBAL ISEO-500, 6 секций.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шт.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2</w:t>
            </w:r>
          </w:p>
        </w:tc>
        <w:tc>
          <w:tcPr>
            <w:tcW w:w="1790" w:type="dxa"/>
            <w:vMerge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</w:p>
        </w:tc>
      </w:tr>
      <w:tr w:rsidR="00A16082" w:rsidRPr="00A16082" w:rsidTr="00EE4C2A">
        <w:trPr>
          <w:trHeight w:val="133"/>
        </w:trPr>
        <w:tc>
          <w:tcPr>
            <w:tcW w:w="1559" w:type="dxa"/>
            <w:vMerge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</w:rPr>
            </w:pPr>
          </w:p>
        </w:tc>
        <w:tc>
          <w:tcPr>
            <w:tcW w:w="7924" w:type="dxa"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Шпатлевка стен и окраска стен водоэмульсионной краской, цвет светлый беж.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м</w:t>
            </w:r>
            <w:r w:rsidRPr="00A16082">
              <w:rPr>
                <w:rFonts w:ascii="Franklin Gothic Book" w:hAnsi="Franklin Gothic Book"/>
                <w:bCs/>
                <w:vertAlign w:val="superscript"/>
              </w:rPr>
              <w:t>2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51</w:t>
            </w:r>
          </w:p>
        </w:tc>
        <w:tc>
          <w:tcPr>
            <w:tcW w:w="1790" w:type="dxa"/>
            <w:vMerge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</w:p>
        </w:tc>
      </w:tr>
      <w:tr w:rsidR="00A16082" w:rsidRPr="00A16082" w:rsidTr="00EE4C2A">
        <w:trPr>
          <w:trHeight w:val="153"/>
        </w:trPr>
        <w:tc>
          <w:tcPr>
            <w:tcW w:w="1559" w:type="dxa"/>
            <w:vMerge w:val="restart"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Потолок</w:t>
            </w:r>
          </w:p>
        </w:tc>
        <w:tc>
          <w:tcPr>
            <w:tcW w:w="1615" w:type="dxa"/>
            <w:vMerge w:val="restart"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</w:rPr>
            </w:pPr>
            <w:r w:rsidRPr="00A16082">
              <w:rPr>
                <w:rFonts w:ascii="Franklin Gothic Book" w:hAnsi="Franklin Gothic Book"/>
              </w:rPr>
              <w:t>Физический износ</w:t>
            </w:r>
          </w:p>
        </w:tc>
        <w:tc>
          <w:tcPr>
            <w:tcW w:w="7924" w:type="dxa"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 xml:space="preserve">Приобретение и монтаж нового потолка типа </w:t>
            </w:r>
            <w:proofErr w:type="spellStart"/>
            <w:r w:rsidRPr="00A16082">
              <w:rPr>
                <w:rFonts w:ascii="Franklin Gothic Book" w:hAnsi="Franklin Gothic Book"/>
                <w:bCs/>
              </w:rPr>
              <w:t>Армстронг</w:t>
            </w:r>
            <w:proofErr w:type="spellEnd"/>
            <w:r w:rsidRPr="00A16082">
              <w:rPr>
                <w:rFonts w:ascii="Franklin Gothic Book" w:hAnsi="Franklin Gothic Book"/>
                <w:bCs/>
              </w:rPr>
              <w:t xml:space="preserve"> из негорючего материала. Производитель ООО «</w:t>
            </w:r>
            <w:proofErr w:type="spellStart"/>
            <w:r w:rsidRPr="00A16082">
              <w:rPr>
                <w:rFonts w:ascii="Franklin Gothic Book" w:hAnsi="Franklin Gothic Book"/>
                <w:bCs/>
              </w:rPr>
              <w:t>Геомайн</w:t>
            </w:r>
            <w:proofErr w:type="spellEnd"/>
            <w:r w:rsidRPr="00A16082">
              <w:rPr>
                <w:rFonts w:ascii="Franklin Gothic Book" w:hAnsi="Franklin Gothic Book"/>
                <w:bCs/>
              </w:rPr>
              <w:t>» потолочная плита Капитал.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м</w:t>
            </w:r>
            <w:r w:rsidRPr="00A16082">
              <w:rPr>
                <w:rFonts w:ascii="Franklin Gothic Book" w:hAnsi="Franklin Gothic Book"/>
                <w:bCs/>
                <w:vertAlign w:val="superscript"/>
              </w:rPr>
              <w:t>2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15</w:t>
            </w:r>
          </w:p>
        </w:tc>
        <w:tc>
          <w:tcPr>
            <w:tcW w:w="1790" w:type="dxa"/>
            <w:vMerge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</w:p>
        </w:tc>
      </w:tr>
      <w:tr w:rsidR="00A16082" w:rsidRPr="00A16082" w:rsidTr="00EE4C2A">
        <w:trPr>
          <w:trHeight w:val="266"/>
        </w:trPr>
        <w:tc>
          <w:tcPr>
            <w:tcW w:w="1559" w:type="dxa"/>
            <w:vMerge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15" w:type="dxa"/>
            <w:vMerge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924" w:type="dxa"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Приобретение и монтаж новых светильников ARS/R 4х18 HF встроенная зеркальная решетка с балластом ЭПРА.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шт.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3</w:t>
            </w:r>
          </w:p>
        </w:tc>
        <w:tc>
          <w:tcPr>
            <w:tcW w:w="1790" w:type="dxa"/>
            <w:vMerge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</w:p>
        </w:tc>
      </w:tr>
      <w:tr w:rsidR="00A16082" w:rsidRPr="00A16082" w:rsidTr="00EE4C2A">
        <w:trPr>
          <w:trHeight w:val="269"/>
        </w:trPr>
        <w:tc>
          <w:tcPr>
            <w:tcW w:w="1559" w:type="dxa"/>
            <w:vMerge w:val="restart"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Пол</w:t>
            </w:r>
          </w:p>
        </w:tc>
        <w:tc>
          <w:tcPr>
            <w:tcW w:w="1615" w:type="dxa"/>
            <w:vMerge w:val="restart"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</w:rPr>
            </w:pPr>
            <w:r w:rsidRPr="00A16082">
              <w:rPr>
                <w:rFonts w:ascii="Franklin Gothic Book" w:hAnsi="Franklin Gothic Book"/>
              </w:rPr>
              <w:t>Физический износ</w:t>
            </w:r>
          </w:p>
        </w:tc>
        <w:tc>
          <w:tcPr>
            <w:tcW w:w="7924" w:type="dxa"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Демонтаж старой керамической плитки.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м</w:t>
            </w:r>
            <w:r w:rsidRPr="00A16082">
              <w:rPr>
                <w:rFonts w:ascii="Franklin Gothic Book" w:hAnsi="Franklin Gothic Book"/>
                <w:bCs/>
                <w:vertAlign w:val="superscript"/>
              </w:rPr>
              <w:t>2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3</w:t>
            </w:r>
          </w:p>
        </w:tc>
        <w:tc>
          <w:tcPr>
            <w:tcW w:w="1790" w:type="dxa"/>
            <w:vMerge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</w:p>
        </w:tc>
      </w:tr>
      <w:tr w:rsidR="00A16082" w:rsidRPr="00A16082" w:rsidTr="00EE4C2A">
        <w:trPr>
          <w:trHeight w:val="269"/>
        </w:trPr>
        <w:tc>
          <w:tcPr>
            <w:tcW w:w="1559" w:type="dxa"/>
            <w:vMerge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</w:rPr>
            </w:pPr>
          </w:p>
        </w:tc>
        <w:tc>
          <w:tcPr>
            <w:tcW w:w="7924" w:type="dxa"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Выравнивание пола для укладки плитки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м</w:t>
            </w:r>
            <w:r w:rsidRPr="00A16082">
              <w:rPr>
                <w:rFonts w:ascii="Franklin Gothic Book" w:hAnsi="Franklin Gothic Book"/>
                <w:bCs/>
                <w:vertAlign w:val="superscript"/>
              </w:rPr>
              <w:t>2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15</w:t>
            </w:r>
          </w:p>
        </w:tc>
        <w:tc>
          <w:tcPr>
            <w:tcW w:w="1790" w:type="dxa"/>
            <w:vMerge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</w:p>
        </w:tc>
      </w:tr>
      <w:tr w:rsidR="00A16082" w:rsidRPr="00A16082" w:rsidTr="00EE4C2A">
        <w:trPr>
          <w:trHeight w:val="221"/>
        </w:trPr>
        <w:tc>
          <w:tcPr>
            <w:tcW w:w="1559" w:type="dxa"/>
            <w:vMerge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</w:rPr>
            </w:pPr>
          </w:p>
        </w:tc>
        <w:tc>
          <w:tcPr>
            <w:tcW w:w="7924" w:type="dxa"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 xml:space="preserve">Приобретение и монтаж новой половой керамической плитки. Производитель </w:t>
            </w:r>
            <w:proofErr w:type="spellStart"/>
            <w:r w:rsidRPr="00A16082">
              <w:rPr>
                <w:rFonts w:ascii="Franklin Gothic Book" w:hAnsi="Franklin Gothic Book"/>
                <w:bCs/>
              </w:rPr>
              <w:t>Шахтинская</w:t>
            </w:r>
            <w:proofErr w:type="spellEnd"/>
            <w:r w:rsidRPr="00A16082">
              <w:rPr>
                <w:rFonts w:ascii="Franklin Gothic Book" w:hAnsi="Franklin Gothic Book"/>
                <w:bCs/>
              </w:rPr>
              <w:t xml:space="preserve"> плитка, коллекция </w:t>
            </w:r>
            <w:proofErr w:type="spellStart"/>
            <w:r w:rsidRPr="00A16082">
              <w:rPr>
                <w:rFonts w:ascii="Franklin Gothic Book" w:hAnsi="Franklin Gothic Book"/>
                <w:bCs/>
              </w:rPr>
              <w:t>Флорентино</w:t>
            </w:r>
            <w:proofErr w:type="spellEnd"/>
            <w:r w:rsidRPr="00A16082">
              <w:rPr>
                <w:rFonts w:ascii="Franklin Gothic Book" w:hAnsi="Franklin Gothic Book"/>
                <w:bCs/>
              </w:rPr>
              <w:t xml:space="preserve"> беж КГ 01, артикул- E0156D11501.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м</w:t>
            </w:r>
            <w:r w:rsidRPr="00A16082">
              <w:rPr>
                <w:rFonts w:ascii="Franklin Gothic Book" w:hAnsi="Franklin Gothic Book"/>
                <w:bCs/>
                <w:vertAlign w:val="superscript"/>
              </w:rPr>
              <w:t>2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A16082" w:rsidRPr="00A16082" w:rsidRDefault="00A16082" w:rsidP="00A16082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15</w:t>
            </w:r>
          </w:p>
        </w:tc>
        <w:tc>
          <w:tcPr>
            <w:tcW w:w="1790" w:type="dxa"/>
            <w:vMerge/>
            <w:shd w:val="clear" w:color="auto" w:fill="auto"/>
          </w:tcPr>
          <w:p w:rsidR="00A16082" w:rsidRPr="00A16082" w:rsidRDefault="00A16082" w:rsidP="00A16082">
            <w:pPr>
              <w:rPr>
                <w:rFonts w:ascii="Franklin Gothic Book" w:hAnsi="Franklin Gothic Book"/>
                <w:bCs/>
              </w:rPr>
            </w:pPr>
          </w:p>
        </w:tc>
      </w:tr>
    </w:tbl>
    <w:p w:rsidR="00A16082" w:rsidRDefault="00A16082" w:rsidP="003E0B84">
      <w:pPr>
        <w:jc w:val="center"/>
        <w:rPr>
          <w:rFonts w:ascii="Franklin Gothic Book" w:hAnsi="Franklin Gothic Book"/>
        </w:rPr>
      </w:pPr>
    </w:p>
    <w:p w:rsidR="00A16082" w:rsidRDefault="00A16082" w:rsidP="003E0B84">
      <w:pPr>
        <w:jc w:val="center"/>
        <w:rPr>
          <w:rFonts w:ascii="Franklin Gothic Book" w:hAnsi="Franklin Gothic Book"/>
        </w:rPr>
      </w:pPr>
    </w:p>
    <w:p w:rsidR="00A16082" w:rsidRDefault="00A16082" w:rsidP="003E0B84">
      <w:pPr>
        <w:jc w:val="center"/>
        <w:rPr>
          <w:rFonts w:ascii="Franklin Gothic Book" w:hAnsi="Franklin Gothic Book"/>
        </w:rPr>
        <w:sectPr w:rsidR="00A16082" w:rsidSect="00A16082">
          <w:pgSz w:w="16838" w:h="11906" w:orient="landscape"/>
          <w:pgMar w:top="1077" w:right="284" w:bottom="748" w:left="425" w:header="357" w:footer="709" w:gutter="0"/>
          <w:cols w:space="708"/>
          <w:titlePg/>
          <w:docGrid w:linePitch="360"/>
        </w:sectPr>
      </w:pPr>
    </w:p>
    <w:p w:rsidR="00FD2947" w:rsidRPr="00D12C8C" w:rsidRDefault="00FD2947" w:rsidP="00615E40">
      <w:pPr>
        <w:pStyle w:val="afff6"/>
        <w:widowControl w:val="0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D12C8C">
        <w:rPr>
          <w:rFonts w:ascii="Franklin Gothic Book" w:hAnsi="Franklin Gothic Book"/>
          <w:b/>
        </w:rPr>
        <w:lastRenderedPageBreak/>
        <w:t>Проект договора</w:t>
      </w:r>
      <w:r w:rsidR="0070588C" w:rsidRPr="00D12C8C">
        <w:rPr>
          <w:rFonts w:ascii="Franklin Gothic Book" w:hAnsi="Franklin Gothic Book"/>
          <w:b/>
        </w:rPr>
        <w:t>.</w:t>
      </w:r>
    </w:p>
    <w:p w:rsidR="00FD6101" w:rsidRPr="00D12C8C" w:rsidRDefault="00FD6101" w:rsidP="00583F34">
      <w:pPr>
        <w:rPr>
          <w:rFonts w:ascii="Franklin Gothic Book" w:eastAsia="Calibri" w:hAnsi="Franklin Gothic Book"/>
          <w:lang w:eastAsia="en-US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</w:p>
    <w:p w:rsidR="00EE4C2A" w:rsidRPr="00EE4C2A" w:rsidRDefault="00EE4C2A" w:rsidP="00EE4C2A">
      <w:pPr>
        <w:tabs>
          <w:tab w:val="left" w:pos="180"/>
        </w:tabs>
        <w:jc w:val="center"/>
        <w:outlineLvl w:val="0"/>
        <w:rPr>
          <w:rFonts w:ascii="Franklin Gothic Book" w:hAnsi="Franklin Gothic Book"/>
          <w:b/>
        </w:rPr>
      </w:pPr>
      <w:r w:rsidRPr="00EE4C2A">
        <w:rPr>
          <w:rFonts w:ascii="Franklin Gothic Book" w:hAnsi="Franklin Gothic Book"/>
          <w:b/>
        </w:rPr>
        <w:t xml:space="preserve">ДОГОВОР № </w:t>
      </w:r>
    </w:p>
    <w:p w:rsidR="00EE4C2A" w:rsidRPr="00EE4C2A" w:rsidRDefault="00EE4C2A" w:rsidP="00EE4C2A">
      <w:pPr>
        <w:jc w:val="both"/>
        <w:rPr>
          <w:rFonts w:ascii="Franklin Gothic Book" w:hAnsi="Franklin Gothic Book"/>
          <w:b/>
        </w:rPr>
      </w:pPr>
    </w:p>
    <w:p w:rsidR="00EE4C2A" w:rsidRPr="00EE4C2A" w:rsidRDefault="00EE4C2A" w:rsidP="00EE4C2A">
      <w:pPr>
        <w:jc w:val="both"/>
        <w:rPr>
          <w:rFonts w:ascii="Franklin Gothic Book" w:hAnsi="Franklin Gothic Book"/>
        </w:rPr>
      </w:pPr>
      <w:r w:rsidRPr="00EE4C2A">
        <w:rPr>
          <w:rFonts w:ascii="Franklin Gothic Book" w:hAnsi="Franklin Gothic Book"/>
        </w:rPr>
        <w:tab/>
      </w:r>
      <w:r w:rsidRPr="00EE4C2A">
        <w:rPr>
          <w:rFonts w:ascii="Franklin Gothic Book" w:hAnsi="Franklin Gothic Book"/>
        </w:rPr>
        <w:tab/>
      </w:r>
      <w:r w:rsidRPr="00EE4C2A">
        <w:rPr>
          <w:rFonts w:ascii="Franklin Gothic Book" w:hAnsi="Franklin Gothic Book"/>
        </w:rPr>
        <w:tab/>
      </w:r>
      <w:r w:rsidRPr="00EE4C2A">
        <w:rPr>
          <w:rFonts w:ascii="Franklin Gothic Book" w:hAnsi="Franklin Gothic Book"/>
        </w:rPr>
        <w:tab/>
      </w:r>
      <w:r w:rsidRPr="00EE4C2A">
        <w:rPr>
          <w:rFonts w:ascii="Franklin Gothic Book" w:hAnsi="Franklin Gothic Book"/>
        </w:rPr>
        <w:tab/>
      </w:r>
      <w:r w:rsidRPr="00EE4C2A">
        <w:rPr>
          <w:rFonts w:ascii="Franklin Gothic Book" w:hAnsi="Franklin Gothic Book"/>
        </w:rPr>
        <w:tab/>
        <w:t xml:space="preserve">                                         «___» __________2016   года</w:t>
      </w:r>
    </w:p>
    <w:p w:rsidR="00EE4C2A" w:rsidRPr="00EE4C2A" w:rsidRDefault="00EE4C2A" w:rsidP="00EE4C2A">
      <w:pPr>
        <w:jc w:val="both"/>
        <w:rPr>
          <w:rFonts w:ascii="Franklin Gothic Book" w:hAnsi="Franklin Gothic Book"/>
        </w:rPr>
      </w:pPr>
    </w:p>
    <w:p w:rsidR="00EE4C2A" w:rsidRPr="00EE4C2A" w:rsidRDefault="00EE4C2A" w:rsidP="00EE4C2A">
      <w:pPr>
        <w:jc w:val="both"/>
        <w:rPr>
          <w:rFonts w:ascii="Franklin Gothic Book" w:hAnsi="Franklin Gothic Book"/>
        </w:rPr>
      </w:pPr>
      <w:r w:rsidRPr="00EE4C2A">
        <w:rPr>
          <w:rFonts w:ascii="Franklin Gothic Book" w:hAnsi="Franklin Gothic Book"/>
          <w:b/>
        </w:rPr>
        <w:t>ПАО «НМТП»</w:t>
      </w:r>
      <w:r w:rsidRPr="00EE4C2A">
        <w:rPr>
          <w:rFonts w:ascii="Franklin Gothic Book" w:hAnsi="Franklin Gothic Book"/>
        </w:rPr>
        <w:t xml:space="preserve">, именуемое в дальнейшем «ЗАКАЗЧИК», </w:t>
      </w:r>
      <w:r w:rsidRPr="00EE4C2A">
        <w:rPr>
          <w:rFonts w:ascii="Franklin Gothic Book" w:hAnsi="Franklin Gothic Book"/>
          <w:b/>
        </w:rPr>
        <w:t xml:space="preserve">в лице Директора </w:t>
      </w:r>
      <w:proofErr w:type="spellStart"/>
      <w:r w:rsidRPr="00EE4C2A">
        <w:rPr>
          <w:rFonts w:ascii="Franklin Gothic Book" w:hAnsi="Franklin Gothic Book"/>
          <w:b/>
        </w:rPr>
        <w:t>Нефтерайона</w:t>
      </w:r>
      <w:proofErr w:type="spellEnd"/>
      <w:r w:rsidRPr="00EE4C2A">
        <w:rPr>
          <w:rFonts w:ascii="Franklin Gothic Book" w:hAnsi="Franklin Gothic Book"/>
          <w:b/>
        </w:rPr>
        <w:t xml:space="preserve"> Жевец Михаила Георгиевича</w:t>
      </w:r>
      <w:r w:rsidRPr="00EE4C2A">
        <w:rPr>
          <w:rFonts w:ascii="Franklin Gothic Book" w:hAnsi="Franklin Gothic Book"/>
        </w:rPr>
        <w:t xml:space="preserve">, действующего на </w:t>
      </w:r>
      <w:proofErr w:type="gramStart"/>
      <w:r w:rsidRPr="00EE4C2A">
        <w:rPr>
          <w:rFonts w:ascii="Franklin Gothic Book" w:hAnsi="Franklin Gothic Book"/>
        </w:rPr>
        <w:t>основании  доверенности</w:t>
      </w:r>
      <w:proofErr w:type="gramEnd"/>
      <w:r w:rsidRPr="00EE4C2A">
        <w:rPr>
          <w:rFonts w:ascii="Franklin Gothic Book" w:hAnsi="Franklin Gothic Book"/>
        </w:rPr>
        <w:t xml:space="preserve">  № 2110-07/540 от 28.12.2015 г., с одной стороны, и </w:t>
      </w:r>
    </w:p>
    <w:p w:rsidR="00EE4C2A" w:rsidRPr="00EE4C2A" w:rsidRDefault="00EE4C2A" w:rsidP="00EE4C2A">
      <w:pPr>
        <w:jc w:val="both"/>
        <w:rPr>
          <w:rFonts w:ascii="Franklin Gothic Book" w:hAnsi="Franklin Gothic Book"/>
          <w:lang w:eastAsia="en-US"/>
        </w:rPr>
      </w:pPr>
      <w:r w:rsidRPr="00EE4C2A">
        <w:rPr>
          <w:rFonts w:ascii="Franklin Gothic Book" w:hAnsi="Franklin Gothic Book"/>
          <w:b/>
        </w:rPr>
        <w:t>_______________</w:t>
      </w:r>
      <w:r w:rsidRPr="00EE4C2A">
        <w:rPr>
          <w:rFonts w:ascii="Franklin Gothic Book" w:hAnsi="Franklin Gothic Book"/>
        </w:rPr>
        <w:t>, именуемое в дальнейшем «ПОДРЯДЧИК______________, действующего на основании _________, с другой стороны</w:t>
      </w:r>
      <w:r w:rsidRPr="00EE4C2A">
        <w:rPr>
          <w:rFonts w:ascii="Franklin Gothic Book" w:hAnsi="Franklin Gothic Book"/>
          <w:lang w:eastAsia="en-US"/>
        </w:rPr>
        <w:t>, заключили настоящий Договор подряда о нижеследующем:</w:t>
      </w:r>
    </w:p>
    <w:p w:rsidR="00EE4C2A" w:rsidRPr="00EE4C2A" w:rsidRDefault="00EE4C2A" w:rsidP="00EE4C2A">
      <w:pPr>
        <w:jc w:val="both"/>
        <w:rPr>
          <w:rFonts w:ascii="Franklin Gothic Book" w:hAnsi="Franklin Gothic Book"/>
        </w:rPr>
      </w:pPr>
    </w:p>
    <w:p w:rsidR="00EE4C2A" w:rsidRPr="00EE4C2A" w:rsidRDefault="00EE4C2A" w:rsidP="00EE4C2A">
      <w:pPr>
        <w:jc w:val="both"/>
        <w:rPr>
          <w:rFonts w:ascii="Franklin Gothic Book" w:hAnsi="Franklin Gothic Book"/>
        </w:rPr>
      </w:pPr>
    </w:p>
    <w:p w:rsidR="00EE4C2A" w:rsidRPr="00EE4C2A" w:rsidRDefault="00EE4C2A" w:rsidP="00EE4C2A">
      <w:pPr>
        <w:numPr>
          <w:ilvl w:val="0"/>
          <w:numId w:val="25"/>
        </w:numPr>
        <w:jc w:val="center"/>
        <w:rPr>
          <w:rFonts w:ascii="Franklin Gothic Book" w:hAnsi="Franklin Gothic Book"/>
        </w:rPr>
      </w:pPr>
      <w:r w:rsidRPr="00EE4C2A">
        <w:rPr>
          <w:rFonts w:ascii="Franklin Gothic Book" w:hAnsi="Franklin Gothic Book"/>
          <w:b/>
        </w:rPr>
        <w:t>ПРЕДМЕТ ДОГОВОРА</w:t>
      </w:r>
    </w:p>
    <w:p w:rsidR="00EE4C2A" w:rsidRPr="00EE4C2A" w:rsidRDefault="00EE4C2A" w:rsidP="00EE4C2A">
      <w:pPr>
        <w:ind w:left="360"/>
        <w:rPr>
          <w:rFonts w:ascii="Franklin Gothic Book" w:hAnsi="Franklin Gothic Book"/>
        </w:rPr>
      </w:pPr>
    </w:p>
    <w:p w:rsidR="00EE4C2A" w:rsidRPr="00EE4C2A" w:rsidRDefault="00EE4C2A" w:rsidP="00EE4C2A">
      <w:pPr>
        <w:widowControl w:val="0"/>
        <w:tabs>
          <w:tab w:val="num" w:pos="3240"/>
        </w:tabs>
        <w:ind w:right="-6"/>
        <w:jc w:val="both"/>
        <w:rPr>
          <w:rFonts w:ascii="Franklin Gothic Book" w:hAnsi="Franklin Gothic Book"/>
        </w:rPr>
      </w:pPr>
      <w:r w:rsidRPr="00EE4C2A">
        <w:rPr>
          <w:rFonts w:ascii="Franklin Gothic Book" w:hAnsi="Franklin Gothic Book"/>
          <w:b/>
        </w:rPr>
        <w:t>1.1.</w:t>
      </w:r>
      <w:r w:rsidRPr="00EE4C2A">
        <w:rPr>
          <w:rFonts w:ascii="Franklin Gothic Book" w:hAnsi="Franklin Gothic Book"/>
        </w:rPr>
        <w:t xml:space="preserve"> </w:t>
      </w:r>
      <w:r w:rsidRPr="00EE4C2A">
        <w:rPr>
          <w:rFonts w:ascii="Franklin Gothic Book" w:hAnsi="Franklin Gothic Book"/>
          <w:b/>
        </w:rPr>
        <w:t>«Подрядчик»</w:t>
      </w:r>
      <w:r w:rsidRPr="00EE4C2A">
        <w:rPr>
          <w:rFonts w:ascii="Franklin Gothic Book" w:hAnsi="Franklin Gothic Book"/>
        </w:rPr>
        <w:t xml:space="preserve"> принимает на себя обязательства по заданию </w:t>
      </w:r>
      <w:r w:rsidRPr="00EE4C2A">
        <w:rPr>
          <w:rFonts w:ascii="Franklin Gothic Book" w:hAnsi="Franklin Gothic Book"/>
          <w:b/>
        </w:rPr>
        <w:t>«Заказчика»</w:t>
      </w:r>
      <w:r w:rsidRPr="00EE4C2A">
        <w:rPr>
          <w:rFonts w:ascii="Franklin Gothic Book" w:hAnsi="Franklin Gothic Book"/>
        </w:rPr>
        <w:t xml:space="preserve"> выполнить внутренний ремонт 2-х помещений </w:t>
      </w:r>
      <w:proofErr w:type="spellStart"/>
      <w:r w:rsidRPr="00EE4C2A">
        <w:rPr>
          <w:rFonts w:ascii="Franklin Gothic Book" w:hAnsi="Franklin Gothic Book"/>
        </w:rPr>
        <w:t>Нефтерайона</w:t>
      </w:r>
      <w:proofErr w:type="spellEnd"/>
      <w:r w:rsidRPr="00EE4C2A">
        <w:rPr>
          <w:rFonts w:ascii="Franklin Gothic Book" w:hAnsi="Franklin Gothic Book"/>
        </w:rPr>
        <w:t xml:space="preserve"> «</w:t>
      </w:r>
      <w:proofErr w:type="spellStart"/>
      <w:r w:rsidRPr="00EE4C2A">
        <w:rPr>
          <w:rFonts w:ascii="Franklin Gothic Book" w:hAnsi="Franklin Gothic Book"/>
        </w:rPr>
        <w:t>Шесхарис</w:t>
      </w:r>
      <w:proofErr w:type="spellEnd"/>
      <w:r w:rsidRPr="00EE4C2A">
        <w:rPr>
          <w:rFonts w:ascii="Franklin Gothic Book" w:hAnsi="Franklin Gothic Book"/>
        </w:rPr>
        <w:t xml:space="preserve">» (инв.№ 11567 и инв.№ 36152) </w:t>
      </w:r>
      <w:r w:rsidRPr="00EE4C2A">
        <w:rPr>
          <w:rFonts w:ascii="Franklin Gothic Book" w:hAnsi="Franklin Gothic Book"/>
          <w:bCs/>
        </w:rPr>
        <w:t xml:space="preserve"> в  соответствии с  данным договором, в объеме, предусмотренном техническим заданием (приложение №1 к настоящему договору), локальным сметным расчетом (приложение №2 к настоящему договору)</w:t>
      </w:r>
      <w:r w:rsidRPr="00EE4C2A">
        <w:rPr>
          <w:rFonts w:ascii="Franklin Gothic Book" w:hAnsi="Franklin Gothic Book"/>
        </w:rPr>
        <w:t xml:space="preserve">, а  </w:t>
      </w:r>
      <w:r w:rsidRPr="00EE4C2A">
        <w:rPr>
          <w:rFonts w:ascii="Franklin Gothic Book" w:hAnsi="Franklin Gothic Book"/>
          <w:b/>
        </w:rPr>
        <w:t>«Заказчик»</w:t>
      </w:r>
      <w:r w:rsidRPr="00EE4C2A">
        <w:rPr>
          <w:rFonts w:ascii="Franklin Gothic Book" w:hAnsi="Franklin Gothic Book"/>
        </w:rPr>
        <w:t xml:space="preserve"> обязуется </w:t>
      </w:r>
      <w:r w:rsidRPr="00EE4C2A">
        <w:rPr>
          <w:rFonts w:ascii="Franklin Gothic Book" w:hAnsi="Franklin Gothic Book"/>
          <w:bCs/>
        </w:rPr>
        <w:t xml:space="preserve">создать </w:t>
      </w:r>
      <w:r w:rsidRPr="00EE4C2A">
        <w:rPr>
          <w:rFonts w:ascii="Franklin Gothic Book" w:hAnsi="Franklin Gothic Book"/>
          <w:b/>
          <w:bCs/>
        </w:rPr>
        <w:t>«Подрядчику»</w:t>
      </w:r>
      <w:r w:rsidRPr="00EE4C2A">
        <w:rPr>
          <w:rFonts w:ascii="Franklin Gothic Book" w:hAnsi="Franklin Gothic Book"/>
          <w:bCs/>
        </w:rPr>
        <w:t xml:space="preserve"> необходимые условия для выполнения работ, </w:t>
      </w:r>
      <w:r w:rsidRPr="00EE4C2A">
        <w:rPr>
          <w:rFonts w:ascii="Franklin Gothic Book" w:hAnsi="Franklin Gothic Book"/>
        </w:rPr>
        <w:t>оплатить указанные работы на условиях настоящего Договора.</w:t>
      </w:r>
    </w:p>
    <w:p w:rsidR="00EE4C2A" w:rsidRPr="00EE4C2A" w:rsidRDefault="00EE4C2A" w:rsidP="00EE4C2A">
      <w:pPr>
        <w:tabs>
          <w:tab w:val="num" w:pos="3240"/>
        </w:tabs>
        <w:ind w:right="-6"/>
        <w:jc w:val="both"/>
        <w:rPr>
          <w:rFonts w:ascii="Franklin Gothic Book" w:hAnsi="Franklin Gothic Book"/>
        </w:rPr>
      </w:pPr>
      <w:r w:rsidRPr="00EE4C2A">
        <w:rPr>
          <w:rFonts w:ascii="Franklin Gothic Book" w:hAnsi="Franklin Gothic Book"/>
          <w:b/>
        </w:rPr>
        <w:t>1.2.</w:t>
      </w:r>
      <w:r w:rsidRPr="00EE4C2A">
        <w:rPr>
          <w:rFonts w:ascii="Franklin Gothic Book" w:hAnsi="Franklin Gothic Book"/>
        </w:rPr>
        <w:t xml:space="preserve"> Подрядчик в установленные настоящим договором сроки и в пределах цены настоящего договора выполнит на свой риск, своими силами все работы в объеме, предусмотренном настоящим договором.</w:t>
      </w:r>
    </w:p>
    <w:p w:rsidR="00EE4C2A" w:rsidRPr="00EE4C2A" w:rsidRDefault="00EE4C2A" w:rsidP="00EE4C2A">
      <w:pPr>
        <w:tabs>
          <w:tab w:val="num" w:pos="3240"/>
        </w:tabs>
        <w:ind w:right="-6"/>
        <w:jc w:val="both"/>
        <w:rPr>
          <w:rFonts w:ascii="Franklin Gothic Book" w:hAnsi="Franklin Gothic Book"/>
        </w:rPr>
      </w:pPr>
    </w:p>
    <w:p w:rsidR="00EE4C2A" w:rsidRPr="00EE4C2A" w:rsidRDefault="00EE4C2A" w:rsidP="00EE4C2A">
      <w:pPr>
        <w:tabs>
          <w:tab w:val="num" w:pos="3240"/>
        </w:tabs>
        <w:ind w:right="-6"/>
        <w:jc w:val="both"/>
        <w:rPr>
          <w:rFonts w:ascii="Franklin Gothic Book" w:hAnsi="Franklin Gothic Book"/>
        </w:rPr>
      </w:pPr>
    </w:p>
    <w:p w:rsidR="00EE4C2A" w:rsidRPr="00EE4C2A" w:rsidRDefault="00EE4C2A" w:rsidP="00EE4C2A">
      <w:pPr>
        <w:ind w:right="-6"/>
        <w:jc w:val="center"/>
        <w:rPr>
          <w:rFonts w:ascii="Franklin Gothic Book" w:hAnsi="Franklin Gothic Book"/>
          <w:b/>
        </w:rPr>
      </w:pPr>
      <w:r w:rsidRPr="00EE4C2A">
        <w:rPr>
          <w:rFonts w:ascii="Franklin Gothic Book" w:hAnsi="Franklin Gothic Book"/>
          <w:b/>
        </w:rPr>
        <w:t>2.СТОИМОСТЬ РАБОТ, ПОРЯДОК И СРОКИ ИХ ВЫПОЛНЕНИЯ,</w:t>
      </w:r>
    </w:p>
    <w:p w:rsidR="00EE4C2A" w:rsidRPr="00EE4C2A" w:rsidRDefault="00EE4C2A" w:rsidP="00EE4C2A">
      <w:pPr>
        <w:ind w:right="-6"/>
        <w:jc w:val="center"/>
        <w:rPr>
          <w:rFonts w:ascii="Franklin Gothic Book" w:hAnsi="Franklin Gothic Book"/>
          <w:b/>
        </w:rPr>
      </w:pPr>
      <w:r w:rsidRPr="00EE4C2A">
        <w:rPr>
          <w:rFonts w:ascii="Franklin Gothic Book" w:hAnsi="Franklin Gothic Book"/>
          <w:b/>
        </w:rPr>
        <w:t>ПОРЯДОК РАСЧЁТОВ</w:t>
      </w:r>
    </w:p>
    <w:p w:rsidR="00EE4C2A" w:rsidRPr="00EE4C2A" w:rsidRDefault="00EE4C2A" w:rsidP="00EE4C2A">
      <w:pPr>
        <w:ind w:right="-6"/>
        <w:jc w:val="center"/>
        <w:rPr>
          <w:rFonts w:ascii="Franklin Gothic Book" w:hAnsi="Franklin Gothic Book"/>
          <w:b/>
        </w:rPr>
      </w:pPr>
    </w:p>
    <w:p w:rsidR="00EE4C2A" w:rsidRPr="00EE4C2A" w:rsidRDefault="00EE4C2A" w:rsidP="00EE4C2A">
      <w:pPr>
        <w:ind w:right="-6"/>
        <w:jc w:val="both"/>
        <w:rPr>
          <w:rFonts w:ascii="Franklin Gothic Book" w:hAnsi="Franklin Gothic Book"/>
        </w:rPr>
      </w:pPr>
      <w:r w:rsidRPr="00EE4C2A">
        <w:rPr>
          <w:rFonts w:ascii="Franklin Gothic Book" w:hAnsi="Franklin Gothic Book"/>
          <w:b/>
        </w:rPr>
        <w:t>2.1</w:t>
      </w:r>
      <w:r w:rsidRPr="00EE4C2A">
        <w:rPr>
          <w:rFonts w:ascii="Franklin Gothic Book" w:hAnsi="Franklin Gothic Book"/>
        </w:rPr>
        <w:t xml:space="preserve">. </w:t>
      </w:r>
      <w:proofErr w:type="gramStart"/>
      <w:r w:rsidRPr="00EE4C2A">
        <w:rPr>
          <w:rFonts w:ascii="Franklin Gothic Book" w:hAnsi="Franklin Gothic Book"/>
        </w:rPr>
        <w:t>Стоимость  и</w:t>
      </w:r>
      <w:proofErr w:type="gramEnd"/>
      <w:r w:rsidRPr="00EE4C2A">
        <w:rPr>
          <w:rFonts w:ascii="Franklin Gothic Book" w:hAnsi="Franklin Gothic Book"/>
        </w:rPr>
        <w:t xml:space="preserve"> объем работ, а также  расходы по выполнению работ согласно  настоящему Договору определяется  техническим заданием (приложение №1 к настоящему договору), локальным сметным расчетом (приложение №2 к настоящему договору) и  составляет:</w:t>
      </w:r>
    </w:p>
    <w:p w:rsidR="00EE4C2A" w:rsidRPr="00EE4C2A" w:rsidRDefault="00EE4C2A" w:rsidP="00EE4C2A">
      <w:pPr>
        <w:ind w:right="-6"/>
        <w:jc w:val="both"/>
        <w:rPr>
          <w:rFonts w:ascii="Franklin Gothic Book" w:hAnsi="Franklin Gothic Book"/>
        </w:rPr>
      </w:pPr>
      <w:r w:rsidRPr="00EE4C2A">
        <w:rPr>
          <w:rFonts w:ascii="Franklin Gothic Book" w:hAnsi="Franklin Gothic Book"/>
        </w:rPr>
        <w:t xml:space="preserve">- общая стоимость работ по настоящему договору составляет – </w:t>
      </w:r>
      <w:r w:rsidRPr="00EE4C2A">
        <w:rPr>
          <w:rFonts w:ascii="Franklin Gothic Book" w:hAnsi="Franklin Gothic Book"/>
          <w:b/>
        </w:rPr>
        <w:t>___________________.</w:t>
      </w:r>
    </w:p>
    <w:p w:rsidR="00EE4C2A" w:rsidRPr="00EE4C2A" w:rsidRDefault="00EE4C2A" w:rsidP="00EE4C2A">
      <w:pPr>
        <w:ind w:right="-6"/>
        <w:jc w:val="both"/>
        <w:rPr>
          <w:rFonts w:ascii="Franklin Gothic Book" w:hAnsi="Franklin Gothic Book"/>
        </w:rPr>
      </w:pPr>
      <w:r w:rsidRPr="00EE4C2A">
        <w:rPr>
          <w:rFonts w:ascii="Franklin Gothic Book" w:hAnsi="Franklin Gothic Book"/>
        </w:rPr>
        <w:t xml:space="preserve">      Установленная в п. 2.1. Договора стоимость работ является твердой и изменению не подлежит. Указанная стоимость включает в себя расходы Подрядчика на приобретение материалов, аренду техники и транспортных средств, оплату услуг привлеченных им Субподрядчиков и все другие расходы Подрядчика необходимые </w:t>
      </w:r>
      <w:proofErr w:type="gramStart"/>
      <w:r w:rsidRPr="00EE4C2A">
        <w:rPr>
          <w:rFonts w:ascii="Franklin Gothic Book" w:hAnsi="Franklin Gothic Book"/>
        </w:rPr>
        <w:t>для  исполнения</w:t>
      </w:r>
      <w:proofErr w:type="gramEnd"/>
      <w:r w:rsidRPr="00EE4C2A">
        <w:rPr>
          <w:rFonts w:ascii="Franklin Gothic Book" w:hAnsi="Franklin Gothic Book"/>
        </w:rPr>
        <w:t xml:space="preserve"> взятых на себя обязательств по настоящему Договору. </w:t>
      </w:r>
    </w:p>
    <w:p w:rsidR="00EE4C2A" w:rsidRPr="00EE4C2A" w:rsidRDefault="00EE4C2A" w:rsidP="00EE4C2A">
      <w:pPr>
        <w:ind w:right="-6"/>
        <w:jc w:val="both"/>
        <w:rPr>
          <w:rFonts w:ascii="Franklin Gothic Book" w:hAnsi="Franklin Gothic Book"/>
        </w:rPr>
      </w:pPr>
      <w:r w:rsidRPr="00EE4C2A">
        <w:rPr>
          <w:rFonts w:ascii="Franklin Gothic Book" w:hAnsi="Franklin Gothic Book"/>
        </w:rPr>
        <w:t>Расценки, указанные Подрядчиком в локальных сметных расчетах, являются окончательными единичными расценка и не подлежат корректировке в течение исполнения договора.</w:t>
      </w:r>
    </w:p>
    <w:p w:rsidR="00EE4C2A" w:rsidRPr="00EE4C2A" w:rsidRDefault="00EE4C2A" w:rsidP="00EE4C2A">
      <w:pPr>
        <w:ind w:right="-6"/>
        <w:jc w:val="both"/>
        <w:rPr>
          <w:rFonts w:ascii="Franklin Gothic Book" w:hAnsi="Franklin Gothic Book"/>
        </w:rPr>
      </w:pPr>
      <w:r w:rsidRPr="00EE4C2A">
        <w:rPr>
          <w:rFonts w:ascii="Franklin Gothic Book" w:hAnsi="Franklin Gothic Book"/>
          <w:b/>
        </w:rPr>
        <w:t xml:space="preserve">2.2. </w:t>
      </w:r>
      <w:r w:rsidRPr="00EE4C2A">
        <w:rPr>
          <w:rFonts w:ascii="Franklin Gothic Book" w:hAnsi="Franklin Gothic Book"/>
        </w:rPr>
        <w:t xml:space="preserve">Оплата по настоящему Договору осуществляется </w:t>
      </w:r>
      <w:r w:rsidRPr="00EE4C2A">
        <w:rPr>
          <w:rFonts w:ascii="Franklin Gothic Book" w:hAnsi="Franklin Gothic Book"/>
          <w:b/>
        </w:rPr>
        <w:t>«Заказчиком»</w:t>
      </w:r>
      <w:r w:rsidRPr="00EE4C2A">
        <w:rPr>
          <w:rFonts w:ascii="Franklin Gothic Book" w:hAnsi="Franklin Gothic Book"/>
        </w:rPr>
        <w:t xml:space="preserve"> в два этапа:</w:t>
      </w:r>
    </w:p>
    <w:p w:rsidR="00EE4C2A" w:rsidRPr="00EE4C2A" w:rsidRDefault="00EE4C2A" w:rsidP="00EE4C2A">
      <w:pPr>
        <w:widowControl w:val="0"/>
        <w:ind w:right="-6"/>
        <w:jc w:val="both"/>
        <w:rPr>
          <w:rFonts w:ascii="Franklin Gothic Book" w:hAnsi="Franklin Gothic Book"/>
        </w:rPr>
      </w:pPr>
      <w:r w:rsidRPr="00EE4C2A">
        <w:rPr>
          <w:rFonts w:ascii="Franklin Gothic Book" w:hAnsi="Franklin Gothic Book"/>
          <w:b/>
        </w:rPr>
        <w:t>- авансирование в размере 30%</w:t>
      </w:r>
      <w:r w:rsidRPr="00EE4C2A">
        <w:rPr>
          <w:rFonts w:ascii="Franklin Gothic Book" w:hAnsi="Franklin Gothic Book"/>
        </w:rPr>
        <w:t xml:space="preserve"> от цены договора, в течение 5 (пяти) рабочих дней после подписания настоящего договора на основании счета Подрядчика. </w:t>
      </w:r>
    </w:p>
    <w:p w:rsidR="00EE4C2A" w:rsidRPr="00EE4C2A" w:rsidRDefault="00EE4C2A" w:rsidP="00EE4C2A">
      <w:pPr>
        <w:widowControl w:val="0"/>
        <w:ind w:right="-6"/>
        <w:jc w:val="both"/>
        <w:rPr>
          <w:rFonts w:ascii="Franklin Gothic Book" w:hAnsi="Franklin Gothic Book"/>
        </w:rPr>
      </w:pPr>
      <w:r w:rsidRPr="00EE4C2A">
        <w:rPr>
          <w:rFonts w:ascii="Franklin Gothic Book" w:hAnsi="Franklin Gothic Book"/>
        </w:rPr>
        <w:t xml:space="preserve">       Подрядчик обязуется в течение 5 (пяти) рабочих дней после получения авансового платежа предоставить Заказчику счет-фактуру на авансовый платеж.</w:t>
      </w:r>
    </w:p>
    <w:p w:rsidR="00EE4C2A" w:rsidRPr="00EE4C2A" w:rsidRDefault="00EE4C2A" w:rsidP="00EE4C2A">
      <w:pPr>
        <w:widowControl w:val="0"/>
        <w:ind w:right="-6"/>
        <w:jc w:val="both"/>
        <w:rPr>
          <w:rFonts w:ascii="Franklin Gothic Book" w:hAnsi="Franklin Gothic Book"/>
        </w:rPr>
      </w:pPr>
      <w:r w:rsidRPr="00EE4C2A">
        <w:rPr>
          <w:rFonts w:ascii="Franklin Gothic Book" w:hAnsi="Franklin Gothic Book"/>
          <w:b/>
        </w:rPr>
        <w:t>-  окончательный платеж в размере 70 %</w:t>
      </w:r>
      <w:r w:rsidRPr="00EE4C2A">
        <w:rPr>
          <w:rFonts w:ascii="Franklin Gothic Book" w:hAnsi="Franklin Gothic Book"/>
        </w:rPr>
        <w:t>, производится Заказчиком в течение 5-ти рабочих дней при получении счета, счета-фактуры, оформленной Подрядчиком на основании:</w:t>
      </w:r>
    </w:p>
    <w:p w:rsidR="00EE4C2A" w:rsidRPr="00EE4C2A" w:rsidRDefault="00EE4C2A" w:rsidP="00EE4C2A">
      <w:pPr>
        <w:widowControl w:val="0"/>
        <w:ind w:right="-6"/>
        <w:jc w:val="both"/>
        <w:rPr>
          <w:rFonts w:ascii="Franklin Gothic Book" w:hAnsi="Franklin Gothic Book"/>
        </w:rPr>
      </w:pPr>
      <w:r w:rsidRPr="00EE4C2A">
        <w:rPr>
          <w:rFonts w:ascii="Franklin Gothic Book" w:hAnsi="Franklin Gothic Book"/>
        </w:rPr>
        <w:t>- «Акта о приемке выполненных работ» (Форма КС-2);</w:t>
      </w:r>
    </w:p>
    <w:p w:rsidR="00EE4C2A" w:rsidRPr="00EE4C2A" w:rsidRDefault="00EE4C2A" w:rsidP="00EE4C2A">
      <w:pPr>
        <w:widowControl w:val="0"/>
        <w:ind w:right="-6"/>
        <w:jc w:val="both"/>
        <w:rPr>
          <w:rFonts w:ascii="Franklin Gothic Book" w:hAnsi="Franklin Gothic Book"/>
        </w:rPr>
      </w:pPr>
      <w:r w:rsidRPr="00EE4C2A">
        <w:rPr>
          <w:rFonts w:ascii="Franklin Gothic Book" w:hAnsi="Franklin Gothic Book"/>
        </w:rPr>
        <w:t>- «Справки о стоимости выполненных работ и затрат» (Форма КС-3);</w:t>
      </w:r>
    </w:p>
    <w:p w:rsidR="00EE4C2A" w:rsidRPr="00EE4C2A" w:rsidRDefault="00EE4C2A" w:rsidP="00EE4C2A">
      <w:pPr>
        <w:jc w:val="both"/>
        <w:rPr>
          <w:rFonts w:ascii="Franklin Gothic Book" w:hAnsi="Franklin Gothic Book"/>
          <w:b/>
        </w:rPr>
      </w:pPr>
      <w:r w:rsidRPr="00EE4C2A">
        <w:rPr>
          <w:rFonts w:ascii="Franklin Gothic Book" w:hAnsi="Franklin Gothic Book"/>
          <w:b/>
          <w:bCs/>
        </w:rPr>
        <w:t>2.3. «</w:t>
      </w:r>
      <w:r w:rsidRPr="00EE4C2A">
        <w:rPr>
          <w:rFonts w:ascii="Franklin Gothic Book" w:hAnsi="Franklin Gothic Book"/>
          <w:b/>
        </w:rPr>
        <w:t>Подрядчик»</w:t>
      </w:r>
      <w:r w:rsidRPr="00EE4C2A">
        <w:rPr>
          <w:rFonts w:ascii="Franklin Gothic Book" w:hAnsi="Franklin Gothic Book"/>
        </w:rPr>
        <w:t xml:space="preserve"> должен </w:t>
      </w:r>
      <w:proofErr w:type="gramStart"/>
      <w:r w:rsidRPr="00EE4C2A">
        <w:rPr>
          <w:rFonts w:ascii="Franklin Gothic Book" w:hAnsi="Franklin Gothic Book"/>
        </w:rPr>
        <w:t>выполнить  работы</w:t>
      </w:r>
      <w:proofErr w:type="gramEnd"/>
      <w:r w:rsidRPr="00EE4C2A">
        <w:rPr>
          <w:rFonts w:ascii="Franklin Gothic Book" w:hAnsi="Franklin Gothic Book"/>
        </w:rPr>
        <w:t xml:space="preserve"> по настоящему Договору в срок: </w:t>
      </w:r>
      <w:r w:rsidRPr="00EE4C2A">
        <w:rPr>
          <w:rFonts w:ascii="Franklin Gothic Book" w:hAnsi="Franklin Gothic Book"/>
          <w:b/>
        </w:rPr>
        <w:t>___________________________.</w:t>
      </w:r>
    </w:p>
    <w:p w:rsidR="00EE4C2A" w:rsidRPr="00EE4C2A" w:rsidRDefault="00EE4C2A" w:rsidP="00EE4C2A">
      <w:pPr>
        <w:jc w:val="both"/>
        <w:rPr>
          <w:rFonts w:ascii="Franklin Gothic Book" w:hAnsi="Franklin Gothic Book"/>
          <w:bCs/>
        </w:rPr>
      </w:pPr>
    </w:p>
    <w:p w:rsidR="00EE4C2A" w:rsidRPr="00EE4C2A" w:rsidRDefault="00EE4C2A" w:rsidP="00EE4C2A">
      <w:pPr>
        <w:ind w:right="-6"/>
        <w:jc w:val="center"/>
        <w:rPr>
          <w:rFonts w:ascii="Franklin Gothic Book" w:hAnsi="Franklin Gothic Book"/>
          <w:b/>
          <w:bCs/>
        </w:rPr>
      </w:pPr>
      <w:r w:rsidRPr="00EE4C2A">
        <w:rPr>
          <w:rFonts w:ascii="Franklin Gothic Book" w:hAnsi="Franklin Gothic Book"/>
          <w:b/>
          <w:bCs/>
        </w:rPr>
        <w:t>3.ПРАВА И ОБЯЗАННОСТИ СТОРОН</w:t>
      </w:r>
    </w:p>
    <w:p w:rsidR="00EE4C2A" w:rsidRPr="00EE4C2A" w:rsidRDefault="00EE4C2A" w:rsidP="00EE4C2A">
      <w:pPr>
        <w:tabs>
          <w:tab w:val="num" w:pos="3240"/>
        </w:tabs>
        <w:ind w:right="-6"/>
        <w:jc w:val="both"/>
        <w:rPr>
          <w:rFonts w:ascii="Franklin Gothic Book" w:hAnsi="Franklin Gothic Book"/>
          <w:b/>
          <w:bCs/>
        </w:rPr>
      </w:pPr>
    </w:p>
    <w:p w:rsidR="00EE4C2A" w:rsidRPr="00EE4C2A" w:rsidRDefault="00EE4C2A" w:rsidP="00EE4C2A">
      <w:pPr>
        <w:tabs>
          <w:tab w:val="num" w:pos="3240"/>
        </w:tabs>
        <w:ind w:right="-6"/>
        <w:jc w:val="both"/>
        <w:rPr>
          <w:rFonts w:ascii="Franklin Gothic Book" w:hAnsi="Franklin Gothic Book"/>
          <w:bCs/>
        </w:rPr>
      </w:pPr>
      <w:r w:rsidRPr="00EE4C2A">
        <w:rPr>
          <w:rFonts w:ascii="Franklin Gothic Book" w:hAnsi="Franklin Gothic Book"/>
          <w:b/>
          <w:bCs/>
        </w:rPr>
        <w:t>3.1.  «Подрядчик»</w:t>
      </w:r>
      <w:r w:rsidRPr="00EE4C2A">
        <w:rPr>
          <w:rFonts w:ascii="Franklin Gothic Book" w:hAnsi="Franklin Gothic Book"/>
          <w:bCs/>
        </w:rPr>
        <w:t xml:space="preserve"> обязан:</w:t>
      </w:r>
    </w:p>
    <w:p w:rsidR="00EE4C2A" w:rsidRPr="00EE4C2A" w:rsidRDefault="00EE4C2A" w:rsidP="00EE4C2A">
      <w:pPr>
        <w:jc w:val="both"/>
        <w:rPr>
          <w:rFonts w:ascii="Franklin Gothic Book" w:hAnsi="Franklin Gothic Book"/>
          <w:bCs/>
        </w:rPr>
      </w:pPr>
      <w:r w:rsidRPr="00EE4C2A">
        <w:rPr>
          <w:rFonts w:ascii="Franklin Gothic Book" w:hAnsi="Franklin Gothic Book"/>
          <w:bCs/>
        </w:rPr>
        <w:lastRenderedPageBreak/>
        <w:t xml:space="preserve">- Выполнить все работы собственными силами и </w:t>
      </w:r>
      <w:proofErr w:type="gramStart"/>
      <w:r w:rsidRPr="00EE4C2A">
        <w:rPr>
          <w:rFonts w:ascii="Franklin Gothic Book" w:hAnsi="Franklin Gothic Book"/>
          <w:bCs/>
        </w:rPr>
        <w:t>средствами  в</w:t>
      </w:r>
      <w:proofErr w:type="gramEnd"/>
      <w:r w:rsidRPr="00EE4C2A">
        <w:rPr>
          <w:rFonts w:ascii="Franklin Gothic Book" w:hAnsi="Franklin Gothic Book"/>
          <w:bCs/>
        </w:rPr>
        <w:t xml:space="preserve"> объеме и сроки, предусмотренные настоящим Договором, в точном соответствии с нормативно-технической документацией и действующего законодательства.</w:t>
      </w:r>
    </w:p>
    <w:p w:rsidR="00EE4C2A" w:rsidRPr="00EE4C2A" w:rsidRDefault="00EE4C2A" w:rsidP="00EE4C2A">
      <w:pPr>
        <w:jc w:val="both"/>
        <w:rPr>
          <w:rFonts w:ascii="Franklin Gothic Book" w:hAnsi="Franklin Gothic Book"/>
          <w:bCs/>
        </w:rPr>
      </w:pPr>
      <w:r w:rsidRPr="00EE4C2A">
        <w:rPr>
          <w:rFonts w:ascii="Franklin Gothic Book" w:hAnsi="Franklin Gothic Book"/>
          <w:bCs/>
        </w:rPr>
        <w:t xml:space="preserve"> - Обеспечить выполнение работ в соответствии с действующими строительными нормами и правилами, используя только сертифицированные материалы, изделия и конструкции.</w:t>
      </w:r>
    </w:p>
    <w:p w:rsidR="00EE4C2A" w:rsidRPr="00EE4C2A" w:rsidRDefault="00EE4C2A" w:rsidP="00EE4C2A">
      <w:pPr>
        <w:jc w:val="both"/>
        <w:rPr>
          <w:rFonts w:ascii="Franklin Gothic Book" w:hAnsi="Franklin Gothic Book"/>
          <w:bCs/>
        </w:rPr>
      </w:pPr>
      <w:r w:rsidRPr="00EE4C2A">
        <w:rPr>
          <w:rFonts w:ascii="Franklin Gothic Book" w:hAnsi="Franklin Gothic Book"/>
          <w:bCs/>
        </w:rPr>
        <w:t xml:space="preserve"> - Сдать рабочей комиссии Заказчика выполненные </w:t>
      </w:r>
      <w:proofErr w:type="gramStart"/>
      <w:r w:rsidRPr="00EE4C2A">
        <w:rPr>
          <w:rFonts w:ascii="Franklin Gothic Book" w:hAnsi="Franklin Gothic Book"/>
          <w:bCs/>
        </w:rPr>
        <w:t>работы  с</w:t>
      </w:r>
      <w:proofErr w:type="gramEnd"/>
      <w:r w:rsidRPr="00EE4C2A">
        <w:rPr>
          <w:rFonts w:ascii="Franklin Gothic Book" w:hAnsi="Franklin Gothic Book"/>
          <w:bCs/>
        </w:rPr>
        <w:t xml:space="preserve"> последующим подписанием Акта выполненных работ по форме (№ КС-2), с приложением справки о стоимости выполненных работ по форме (№ КС-3).</w:t>
      </w:r>
    </w:p>
    <w:p w:rsidR="00EE4C2A" w:rsidRPr="00EE4C2A" w:rsidRDefault="00EE4C2A" w:rsidP="00EE4C2A">
      <w:pPr>
        <w:jc w:val="both"/>
        <w:rPr>
          <w:rFonts w:ascii="Franklin Gothic Book" w:hAnsi="Franklin Gothic Book"/>
          <w:bCs/>
        </w:rPr>
      </w:pPr>
      <w:r w:rsidRPr="00EE4C2A">
        <w:rPr>
          <w:rFonts w:ascii="Franklin Gothic Book" w:hAnsi="Franklin Gothic Book"/>
          <w:bCs/>
        </w:rPr>
        <w:t xml:space="preserve">  - При проведении строительных, монтажных и других видов работ на территории ПАО «НМТП» соблюдать противопожарное, природоохранное и санитарно-эпидемиологическое законодательство Российской Федерации, а также правила охраны труда, действующие на территории ПАО «НМТП». </w:t>
      </w:r>
    </w:p>
    <w:p w:rsidR="00EE4C2A" w:rsidRPr="00EE4C2A" w:rsidRDefault="00EE4C2A" w:rsidP="00EE4C2A">
      <w:pPr>
        <w:tabs>
          <w:tab w:val="left" w:pos="426"/>
        </w:tabs>
        <w:jc w:val="both"/>
        <w:rPr>
          <w:rFonts w:ascii="Franklin Gothic Book" w:hAnsi="Franklin Gothic Book"/>
          <w:bCs/>
        </w:rPr>
      </w:pPr>
      <w:r w:rsidRPr="00EE4C2A">
        <w:rPr>
          <w:rFonts w:ascii="Franklin Gothic Book" w:hAnsi="Franklin Gothic Book"/>
          <w:bCs/>
        </w:rPr>
        <w:t xml:space="preserve"> - Выполнять в обязательном порядке предписания соответствующих </w:t>
      </w:r>
      <w:proofErr w:type="gramStart"/>
      <w:r w:rsidRPr="00EE4C2A">
        <w:rPr>
          <w:rFonts w:ascii="Franklin Gothic Book" w:hAnsi="Franklin Gothic Book"/>
          <w:bCs/>
        </w:rPr>
        <w:t>контролирующих  органов</w:t>
      </w:r>
      <w:proofErr w:type="gramEnd"/>
      <w:r w:rsidRPr="00EE4C2A">
        <w:rPr>
          <w:rFonts w:ascii="Franklin Gothic Book" w:hAnsi="Franklin Gothic Book"/>
          <w:bCs/>
        </w:rPr>
        <w:t>.</w:t>
      </w:r>
    </w:p>
    <w:p w:rsidR="00EE4C2A" w:rsidRPr="00EE4C2A" w:rsidRDefault="00EE4C2A" w:rsidP="00EE4C2A">
      <w:pPr>
        <w:jc w:val="both"/>
        <w:rPr>
          <w:rFonts w:ascii="Franklin Gothic Book" w:hAnsi="Franklin Gothic Book"/>
          <w:bCs/>
        </w:rPr>
      </w:pPr>
      <w:r w:rsidRPr="00EE4C2A">
        <w:rPr>
          <w:rFonts w:ascii="Franklin Gothic Book" w:hAnsi="Franklin Gothic Book"/>
          <w:bCs/>
        </w:rPr>
        <w:t xml:space="preserve"> - При необходимости и в соответствии с п. 3.5. СНиП 12-04-2002 «Безопасность труда в строительстве» перед началом выполнения строительно-монтажных работ на территории </w:t>
      </w:r>
      <w:proofErr w:type="gramStart"/>
      <w:r w:rsidRPr="00EE4C2A">
        <w:rPr>
          <w:rFonts w:ascii="Franklin Gothic Book" w:hAnsi="Franklin Gothic Book"/>
          <w:bCs/>
        </w:rPr>
        <w:t>Заказчика  оформить</w:t>
      </w:r>
      <w:proofErr w:type="gramEnd"/>
      <w:r w:rsidRPr="00EE4C2A">
        <w:rPr>
          <w:rFonts w:ascii="Franklin Gothic Book" w:hAnsi="Franklin Gothic Book"/>
          <w:bCs/>
        </w:rPr>
        <w:t xml:space="preserve"> у Заказчика АКТ-допуск по утвержденной форме. </w:t>
      </w:r>
    </w:p>
    <w:p w:rsidR="00EE4C2A" w:rsidRPr="00EE4C2A" w:rsidRDefault="00EE4C2A" w:rsidP="00EE4C2A">
      <w:pPr>
        <w:jc w:val="both"/>
        <w:rPr>
          <w:rFonts w:ascii="Franklin Gothic Book" w:hAnsi="Franklin Gothic Book"/>
          <w:bCs/>
        </w:rPr>
      </w:pPr>
      <w:r w:rsidRPr="00EE4C2A">
        <w:rPr>
          <w:rFonts w:ascii="Franklin Gothic Book" w:hAnsi="Franklin Gothic Book"/>
          <w:bCs/>
        </w:rPr>
        <w:t xml:space="preserve"> - </w:t>
      </w:r>
      <w:proofErr w:type="gramStart"/>
      <w:r w:rsidRPr="00EE4C2A">
        <w:rPr>
          <w:rFonts w:ascii="Franklin Gothic Book" w:hAnsi="Franklin Gothic Book"/>
          <w:bCs/>
        </w:rPr>
        <w:t>Обеспечить  работникам</w:t>
      </w:r>
      <w:proofErr w:type="gramEnd"/>
      <w:r w:rsidRPr="00EE4C2A">
        <w:rPr>
          <w:rFonts w:ascii="Franklin Gothic Book" w:hAnsi="Franklin Gothic Book"/>
          <w:bCs/>
        </w:rPr>
        <w:t xml:space="preserve">  условия по соблюдению требований охраны труда и техники безопасности на производстве. </w:t>
      </w:r>
    </w:p>
    <w:p w:rsidR="00EE4C2A" w:rsidRPr="00EE4C2A" w:rsidRDefault="00EE4C2A" w:rsidP="00EE4C2A">
      <w:pPr>
        <w:jc w:val="both"/>
        <w:rPr>
          <w:rFonts w:ascii="Franklin Gothic Book" w:hAnsi="Franklin Gothic Book"/>
          <w:bCs/>
        </w:rPr>
      </w:pPr>
      <w:r w:rsidRPr="00EE4C2A">
        <w:rPr>
          <w:rFonts w:ascii="Franklin Gothic Book" w:hAnsi="Franklin Gothic Book"/>
          <w:bCs/>
        </w:rPr>
        <w:t xml:space="preserve"> - Выполнять Правила охраны труда в морских портах ПОТ РО-152-31.82.03-96 и другие нормы и правила, действующие в ПАО «НМТП».</w:t>
      </w:r>
    </w:p>
    <w:p w:rsidR="00EE4C2A" w:rsidRPr="00EE4C2A" w:rsidRDefault="00EE4C2A" w:rsidP="00EE4C2A">
      <w:pPr>
        <w:jc w:val="both"/>
        <w:rPr>
          <w:rFonts w:ascii="Franklin Gothic Book" w:hAnsi="Franklin Gothic Book"/>
        </w:rPr>
      </w:pPr>
      <w:r w:rsidRPr="00EE4C2A">
        <w:rPr>
          <w:rFonts w:ascii="Franklin Gothic Book" w:hAnsi="Franklin Gothic Book"/>
          <w:bCs/>
        </w:rPr>
        <w:t xml:space="preserve"> - </w:t>
      </w:r>
      <w:r w:rsidRPr="00EE4C2A">
        <w:rPr>
          <w:rFonts w:ascii="Franklin Gothic Book" w:hAnsi="Franklin Gothic Book"/>
        </w:rPr>
        <w:t xml:space="preserve">Осуществлять плату за негативное воздействие на окружающую среду при проведении строительных работ. Получить на период проведения строительных (ремонтных) работ за свой счет и своими силами в специально уполномоченных государственных органах разрешение на выбросы вредных (загрязняющих) веществ в атмосферный воздух, лимиты на размещение отходов на территории предприятия и передачу другим </w:t>
      </w:r>
      <w:proofErr w:type="spellStart"/>
      <w:r w:rsidRPr="00EE4C2A">
        <w:rPr>
          <w:rFonts w:ascii="Franklin Gothic Book" w:hAnsi="Franklin Gothic Book"/>
        </w:rPr>
        <w:t>природопользователям</w:t>
      </w:r>
      <w:proofErr w:type="spellEnd"/>
      <w:r w:rsidRPr="00EE4C2A">
        <w:rPr>
          <w:rFonts w:ascii="Franklin Gothic Book" w:hAnsi="Franklin Gothic Book"/>
        </w:rPr>
        <w:t>. Образующиеся при проведении строительных работ отходы являются собственностью Подрядчика.</w:t>
      </w:r>
    </w:p>
    <w:p w:rsidR="00EE4C2A" w:rsidRPr="00EE4C2A" w:rsidRDefault="00EE4C2A" w:rsidP="00EE4C2A">
      <w:pPr>
        <w:jc w:val="both"/>
        <w:rPr>
          <w:rFonts w:ascii="Franklin Gothic Book" w:hAnsi="Franklin Gothic Book"/>
          <w:bCs/>
        </w:rPr>
      </w:pPr>
      <w:r w:rsidRPr="00EE4C2A">
        <w:rPr>
          <w:rFonts w:ascii="Franklin Gothic Book" w:hAnsi="Franklin Gothic Book"/>
        </w:rPr>
        <w:t xml:space="preserve"> - </w:t>
      </w:r>
      <w:r w:rsidRPr="00EE4C2A">
        <w:rPr>
          <w:rFonts w:ascii="Franklin Gothic Book" w:hAnsi="Franklin Gothic Book"/>
          <w:bCs/>
        </w:rPr>
        <w:t>Немедленно предупредить Заказчика о возникновении/угрозе возникновения обстоятельств, влияющих на качество выполняемой работы, либо сроки исполнения обязательств по настоящему договору.</w:t>
      </w:r>
    </w:p>
    <w:p w:rsidR="00EE4C2A" w:rsidRPr="00EE4C2A" w:rsidRDefault="00EE4C2A" w:rsidP="00EE4C2A">
      <w:pPr>
        <w:jc w:val="both"/>
        <w:rPr>
          <w:rFonts w:ascii="Franklin Gothic Book" w:hAnsi="Franklin Gothic Book"/>
          <w:bCs/>
        </w:rPr>
      </w:pPr>
      <w:r w:rsidRPr="00EE4C2A">
        <w:rPr>
          <w:rFonts w:ascii="Franklin Gothic Book" w:hAnsi="Franklin Gothic Book"/>
          <w:bCs/>
        </w:rPr>
        <w:t xml:space="preserve"> - В процессе выполнения работ обеспечить себя электроэнергией за счет собственных передвижных/переносных электрических станций.</w:t>
      </w:r>
    </w:p>
    <w:p w:rsidR="00EE4C2A" w:rsidRPr="00EE4C2A" w:rsidRDefault="00EE4C2A" w:rsidP="00EE4C2A">
      <w:pPr>
        <w:jc w:val="both"/>
        <w:rPr>
          <w:rFonts w:ascii="Franklin Gothic Book" w:hAnsi="Franklin Gothic Book"/>
          <w:bCs/>
        </w:rPr>
      </w:pPr>
      <w:r w:rsidRPr="00EE4C2A">
        <w:rPr>
          <w:rFonts w:ascii="Franklin Gothic Book" w:hAnsi="Franklin Gothic Book"/>
          <w:bCs/>
        </w:rPr>
        <w:t xml:space="preserve">- За свой счет и своими силами производить защиту (надежное укрытие) механизмов, датчиков, приборов, </w:t>
      </w:r>
      <w:proofErr w:type="gramStart"/>
      <w:r w:rsidRPr="00EE4C2A">
        <w:rPr>
          <w:rFonts w:ascii="Franklin Gothic Book" w:hAnsi="Franklin Gothic Book"/>
          <w:bCs/>
        </w:rPr>
        <w:t>конструкций</w:t>
      </w:r>
      <w:proofErr w:type="gramEnd"/>
      <w:r w:rsidRPr="00EE4C2A">
        <w:rPr>
          <w:rFonts w:ascii="Franklin Gothic Book" w:hAnsi="Franklin Gothic Book"/>
          <w:bCs/>
        </w:rPr>
        <w:t xml:space="preserve"> не попадающих под ремонт от возможного повреждения в зоне проведения работ.</w:t>
      </w:r>
    </w:p>
    <w:p w:rsidR="00EE4C2A" w:rsidRPr="00EE4C2A" w:rsidRDefault="00EE4C2A" w:rsidP="00EE4C2A">
      <w:pPr>
        <w:jc w:val="both"/>
        <w:rPr>
          <w:rFonts w:ascii="Franklin Gothic Book" w:hAnsi="Franklin Gothic Book"/>
          <w:bCs/>
        </w:rPr>
      </w:pPr>
      <w:r w:rsidRPr="00EE4C2A">
        <w:rPr>
          <w:rFonts w:ascii="Franklin Gothic Book" w:hAnsi="Franklin Gothic Book"/>
          <w:bCs/>
        </w:rPr>
        <w:t xml:space="preserve"> - Вывезти за пределы территории Заказчика в 3-х </w:t>
      </w:r>
      <w:proofErr w:type="spellStart"/>
      <w:r w:rsidRPr="00EE4C2A">
        <w:rPr>
          <w:rFonts w:ascii="Franklin Gothic Book" w:hAnsi="Franklin Gothic Book"/>
          <w:bCs/>
        </w:rPr>
        <w:t>дневный</w:t>
      </w:r>
      <w:proofErr w:type="spellEnd"/>
      <w:r w:rsidRPr="00EE4C2A">
        <w:rPr>
          <w:rFonts w:ascii="Franklin Gothic Book" w:hAnsi="Franklin Gothic Book"/>
          <w:bCs/>
        </w:rPr>
        <w:t xml:space="preserve"> срок с момента подписания сторонами акта сдачи-приемки работ, </w:t>
      </w:r>
      <w:proofErr w:type="gramStart"/>
      <w:r w:rsidRPr="00EE4C2A">
        <w:rPr>
          <w:rFonts w:ascii="Franklin Gothic Book" w:hAnsi="Franklin Gothic Book"/>
          <w:bCs/>
        </w:rPr>
        <w:t>принадлежащие  Подрядчику</w:t>
      </w:r>
      <w:proofErr w:type="gramEnd"/>
      <w:r w:rsidRPr="00EE4C2A">
        <w:rPr>
          <w:rFonts w:ascii="Franklin Gothic Book" w:hAnsi="Franklin Gothic Book"/>
          <w:bCs/>
        </w:rPr>
        <w:t xml:space="preserve">  материалы, инструменты, инвентарь, а также мусор, оставшийся  после выполнения работ по настоящему Договору.</w:t>
      </w:r>
    </w:p>
    <w:p w:rsidR="00EE4C2A" w:rsidRPr="00EE4C2A" w:rsidRDefault="00EE4C2A" w:rsidP="00EE4C2A">
      <w:pPr>
        <w:jc w:val="both"/>
        <w:rPr>
          <w:rFonts w:ascii="Franklin Gothic Book" w:hAnsi="Franklin Gothic Book"/>
          <w:bCs/>
        </w:rPr>
      </w:pPr>
      <w:r w:rsidRPr="00EE4C2A">
        <w:rPr>
          <w:rFonts w:ascii="Franklin Gothic Book" w:hAnsi="Franklin Gothic Book"/>
          <w:bCs/>
        </w:rPr>
        <w:t xml:space="preserve"> - Устранить допущенные недостатки по требованию Заказчика в согласованный с ним срок.</w:t>
      </w:r>
    </w:p>
    <w:p w:rsidR="00EE4C2A" w:rsidRPr="00EE4C2A" w:rsidRDefault="00EE4C2A" w:rsidP="00EE4C2A">
      <w:pPr>
        <w:jc w:val="both"/>
        <w:rPr>
          <w:rFonts w:ascii="Franklin Gothic Book" w:hAnsi="Franklin Gothic Book"/>
          <w:bCs/>
        </w:rPr>
      </w:pPr>
      <w:r w:rsidRPr="00EE4C2A">
        <w:rPr>
          <w:rFonts w:ascii="Franklin Gothic Book" w:hAnsi="Franklin Gothic Book"/>
          <w:bCs/>
        </w:rPr>
        <w:t xml:space="preserve">- </w:t>
      </w:r>
      <w:proofErr w:type="gramStart"/>
      <w:r w:rsidRPr="00EE4C2A">
        <w:rPr>
          <w:rFonts w:ascii="Franklin Gothic Book" w:hAnsi="Franklin Gothic Book"/>
          <w:bCs/>
        </w:rPr>
        <w:t>Находясь  на</w:t>
      </w:r>
      <w:proofErr w:type="gramEnd"/>
      <w:r w:rsidRPr="00EE4C2A">
        <w:rPr>
          <w:rFonts w:ascii="Franklin Gothic Book" w:hAnsi="Franklin Gothic Book"/>
          <w:bCs/>
        </w:rPr>
        <w:t xml:space="preserve"> режимной территории (в зоне транспортной безопасности), в исполнение требований п.5.31.20 приказа Минтранса России от 08.02.2011  года №41,  работники Подрядчика обязаны носить пропуска на видном месте поверх одежды. Неисполнение данного требования является основаниям для привлечения работников к административной ответственности по ст.11.15.1 КоАП РФ и лишение права посещения зоны транспортной безопасности. </w:t>
      </w:r>
    </w:p>
    <w:p w:rsidR="00EE4C2A" w:rsidRPr="00EE4C2A" w:rsidRDefault="00EE4C2A" w:rsidP="00EE4C2A">
      <w:pPr>
        <w:jc w:val="both"/>
        <w:rPr>
          <w:rFonts w:ascii="Franklin Gothic Book" w:hAnsi="Franklin Gothic Book"/>
          <w:bCs/>
        </w:rPr>
      </w:pPr>
      <w:r w:rsidRPr="00EE4C2A">
        <w:rPr>
          <w:rFonts w:ascii="Franklin Gothic Book" w:hAnsi="Franklin Gothic Book"/>
          <w:bCs/>
        </w:rPr>
        <w:t xml:space="preserve">В случае, если неисполнение данного требования работниками Подрядчика стало основанием привлечения к административной ответственности Заказчика или его должностных лиц, Подрядчик принял на себя обязательства </w:t>
      </w:r>
      <w:proofErr w:type="gramStart"/>
      <w:r w:rsidRPr="00EE4C2A">
        <w:rPr>
          <w:rFonts w:ascii="Franklin Gothic Book" w:hAnsi="Franklin Gothic Book"/>
          <w:bCs/>
        </w:rPr>
        <w:t>возместить  Заказчику</w:t>
      </w:r>
      <w:proofErr w:type="gramEnd"/>
      <w:r w:rsidRPr="00EE4C2A">
        <w:rPr>
          <w:rFonts w:ascii="Franklin Gothic Book" w:hAnsi="Franklin Gothic Book"/>
          <w:bCs/>
        </w:rPr>
        <w:t xml:space="preserve">  расходы по оплате штрафа.  </w:t>
      </w:r>
      <w:proofErr w:type="gramStart"/>
      <w:r w:rsidRPr="00EE4C2A">
        <w:rPr>
          <w:rFonts w:ascii="Franklin Gothic Book" w:hAnsi="Franklin Gothic Book"/>
          <w:bCs/>
        </w:rPr>
        <w:t>Срок  оплаты</w:t>
      </w:r>
      <w:proofErr w:type="gramEnd"/>
      <w:r w:rsidRPr="00EE4C2A">
        <w:rPr>
          <w:rFonts w:ascii="Franklin Gothic Book" w:hAnsi="Franklin Gothic Book"/>
          <w:bCs/>
        </w:rPr>
        <w:t xml:space="preserve"> не может превышать  15 рабочих дней с момента предъявления такого требования Заказчиком.</w:t>
      </w:r>
    </w:p>
    <w:p w:rsidR="00EE4C2A" w:rsidRPr="00EE4C2A" w:rsidRDefault="00EE4C2A" w:rsidP="00EE4C2A">
      <w:pPr>
        <w:numPr>
          <w:ilvl w:val="1"/>
          <w:numId w:val="28"/>
        </w:numPr>
        <w:ind w:right="-6"/>
        <w:jc w:val="both"/>
        <w:rPr>
          <w:rFonts w:ascii="Franklin Gothic Book" w:hAnsi="Franklin Gothic Book"/>
          <w:bCs/>
        </w:rPr>
      </w:pPr>
      <w:r w:rsidRPr="00EE4C2A">
        <w:rPr>
          <w:rFonts w:ascii="Franklin Gothic Book" w:hAnsi="Franklin Gothic Book"/>
          <w:b/>
          <w:bCs/>
        </w:rPr>
        <w:t xml:space="preserve">      «Заказчик»</w:t>
      </w:r>
      <w:r w:rsidRPr="00EE4C2A">
        <w:rPr>
          <w:rFonts w:ascii="Franklin Gothic Book" w:hAnsi="Franklin Gothic Book"/>
          <w:bCs/>
        </w:rPr>
        <w:t xml:space="preserve"> обязан:</w:t>
      </w:r>
    </w:p>
    <w:p w:rsidR="00EE4C2A" w:rsidRPr="00EE4C2A" w:rsidRDefault="00EE4C2A" w:rsidP="00EE4C2A">
      <w:pPr>
        <w:jc w:val="both"/>
        <w:rPr>
          <w:rFonts w:ascii="Franklin Gothic Book" w:hAnsi="Franklin Gothic Book"/>
          <w:bCs/>
        </w:rPr>
      </w:pPr>
      <w:r w:rsidRPr="00EE4C2A">
        <w:rPr>
          <w:rFonts w:ascii="Franklin Gothic Book" w:hAnsi="Franklin Gothic Book"/>
          <w:bCs/>
        </w:rPr>
        <w:t xml:space="preserve"> - Обеспечить необходимые условия для выполнения Подрядчиком </w:t>
      </w:r>
      <w:proofErr w:type="gramStart"/>
      <w:r w:rsidRPr="00EE4C2A">
        <w:rPr>
          <w:rFonts w:ascii="Franklin Gothic Book" w:hAnsi="Franklin Gothic Book"/>
          <w:bCs/>
        </w:rPr>
        <w:t>работ</w:t>
      </w:r>
      <w:proofErr w:type="gramEnd"/>
      <w:r w:rsidRPr="00EE4C2A">
        <w:rPr>
          <w:rFonts w:ascii="Franklin Gothic Book" w:hAnsi="Franklin Gothic Book"/>
          <w:bCs/>
        </w:rPr>
        <w:t xml:space="preserve"> обусловленных настоящим Договором.</w:t>
      </w:r>
    </w:p>
    <w:p w:rsidR="00EE4C2A" w:rsidRPr="00EE4C2A" w:rsidRDefault="00EE4C2A" w:rsidP="00EE4C2A">
      <w:pPr>
        <w:jc w:val="both"/>
        <w:rPr>
          <w:rFonts w:ascii="Franklin Gothic Book" w:hAnsi="Franklin Gothic Book"/>
          <w:bCs/>
        </w:rPr>
      </w:pPr>
      <w:r w:rsidRPr="00EE4C2A">
        <w:rPr>
          <w:rFonts w:ascii="Franklin Gothic Book" w:hAnsi="Franklin Gothic Book"/>
          <w:bCs/>
        </w:rPr>
        <w:t xml:space="preserve"> - Обеспечить пропуск специалистов Подрядчика на свою территорию для выполнения работ.</w:t>
      </w:r>
    </w:p>
    <w:p w:rsidR="00EE4C2A" w:rsidRPr="00EE4C2A" w:rsidRDefault="00EE4C2A" w:rsidP="00EE4C2A">
      <w:pPr>
        <w:jc w:val="both"/>
        <w:rPr>
          <w:rFonts w:ascii="Franklin Gothic Book" w:hAnsi="Franklin Gothic Book"/>
          <w:bCs/>
        </w:rPr>
      </w:pPr>
      <w:r w:rsidRPr="00EE4C2A">
        <w:rPr>
          <w:rFonts w:ascii="Franklin Gothic Book" w:hAnsi="Franklin Gothic Book"/>
          <w:bCs/>
        </w:rPr>
        <w:t xml:space="preserve"> - Согласовывать в необходимых и обоснованных случаях изменения задания, объемов и состава работ.</w:t>
      </w:r>
    </w:p>
    <w:p w:rsidR="00EE4C2A" w:rsidRPr="00EE4C2A" w:rsidRDefault="00EE4C2A" w:rsidP="00EE4C2A">
      <w:pPr>
        <w:ind w:right="-6"/>
        <w:jc w:val="both"/>
        <w:rPr>
          <w:rFonts w:ascii="Franklin Gothic Book" w:hAnsi="Franklin Gothic Book"/>
          <w:bCs/>
        </w:rPr>
      </w:pPr>
      <w:r w:rsidRPr="00EE4C2A">
        <w:rPr>
          <w:rFonts w:ascii="Franklin Gothic Book" w:hAnsi="Franklin Gothic Book"/>
          <w:b/>
          <w:bCs/>
        </w:rPr>
        <w:t xml:space="preserve">3.3.   </w:t>
      </w:r>
      <w:r w:rsidRPr="00EE4C2A">
        <w:rPr>
          <w:rFonts w:ascii="Franklin Gothic Book" w:hAnsi="Franklin Gothic Book"/>
          <w:b/>
          <w:bCs/>
          <w:u w:val="single"/>
        </w:rPr>
        <w:t>Порядок сдачи-приемки работ:</w:t>
      </w:r>
    </w:p>
    <w:p w:rsidR="00EE4C2A" w:rsidRPr="00EE4C2A" w:rsidRDefault="00EE4C2A" w:rsidP="00EE4C2A">
      <w:pPr>
        <w:numPr>
          <w:ilvl w:val="2"/>
          <w:numId w:val="26"/>
        </w:numPr>
        <w:tabs>
          <w:tab w:val="left" w:pos="0"/>
        </w:tabs>
        <w:ind w:left="0" w:right="-6" w:firstLine="0"/>
        <w:jc w:val="both"/>
        <w:rPr>
          <w:rFonts w:ascii="Franklin Gothic Book" w:hAnsi="Franklin Gothic Book"/>
          <w:bCs/>
        </w:rPr>
      </w:pPr>
      <w:r w:rsidRPr="00EE4C2A">
        <w:rPr>
          <w:rFonts w:ascii="Franklin Gothic Book" w:hAnsi="Franklin Gothic Book"/>
          <w:bCs/>
        </w:rPr>
        <w:lastRenderedPageBreak/>
        <w:t xml:space="preserve">После окончания проведения работ, </w:t>
      </w:r>
      <w:r w:rsidRPr="00EE4C2A">
        <w:rPr>
          <w:rFonts w:ascii="Franklin Gothic Book" w:hAnsi="Franklin Gothic Book"/>
          <w:b/>
          <w:bCs/>
        </w:rPr>
        <w:t>«Заказчик»</w:t>
      </w:r>
      <w:r w:rsidRPr="00EE4C2A">
        <w:rPr>
          <w:rFonts w:ascii="Franklin Gothic Book" w:hAnsi="Franklin Gothic Book"/>
          <w:bCs/>
        </w:rPr>
        <w:t xml:space="preserve"> </w:t>
      </w:r>
      <w:r w:rsidRPr="00EE4C2A">
        <w:rPr>
          <w:rFonts w:ascii="Franklin Gothic Book" w:hAnsi="Franklin Gothic Book"/>
          <w:bCs/>
          <w:color w:val="000000"/>
          <w:spacing w:val="-1"/>
        </w:rPr>
        <w:t xml:space="preserve">принимает результаты выполненных работ по настоящему Договору, проверяет их качество и подписывает Акт о приемке выполненных работ унифицированной формы № КС-2, </w:t>
      </w:r>
      <w:r w:rsidRPr="00EE4C2A">
        <w:rPr>
          <w:rFonts w:ascii="Franklin Gothic Book" w:hAnsi="Franklin Gothic Book"/>
          <w:bCs/>
        </w:rPr>
        <w:t>Справку о стоимости выполненных работ и затрат унифицированной формы № КС-3.</w:t>
      </w:r>
    </w:p>
    <w:p w:rsidR="00EE4C2A" w:rsidRPr="00EE4C2A" w:rsidRDefault="00EE4C2A" w:rsidP="00EE4C2A">
      <w:pPr>
        <w:tabs>
          <w:tab w:val="left" w:pos="0"/>
        </w:tabs>
        <w:ind w:right="-6"/>
        <w:jc w:val="both"/>
        <w:rPr>
          <w:rFonts w:ascii="Franklin Gothic Book" w:hAnsi="Franklin Gothic Book"/>
          <w:bCs/>
        </w:rPr>
      </w:pPr>
      <w:proofErr w:type="gramStart"/>
      <w:r w:rsidRPr="00EE4C2A">
        <w:rPr>
          <w:rFonts w:ascii="Franklin Gothic Book" w:hAnsi="Franklin Gothic Book"/>
          <w:bCs/>
        </w:rPr>
        <w:t>3.3.2.</w:t>
      </w:r>
      <w:r w:rsidRPr="00EE4C2A">
        <w:rPr>
          <w:rFonts w:ascii="Franklin Gothic Book" w:hAnsi="Franklin Gothic Book"/>
          <w:b/>
          <w:bCs/>
        </w:rPr>
        <w:t>«</w:t>
      </w:r>
      <w:proofErr w:type="gramEnd"/>
      <w:r w:rsidRPr="00EE4C2A">
        <w:rPr>
          <w:rFonts w:ascii="Franklin Gothic Book" w:hAnsi="Franklin Gothic Book"/>
          <w:b/>
          <w:bCs/>
        </w:rPr>
        <w:t>Заказчик»</w:t>
      </w:r>
      <w:r w:rsidRPr="00EE4C2A">
        <w:rPr>
          <w:rFonts w:ascii="Franklin Gothic Book" w:hAnsi="Franklin Gothic Book"/>
          <w:bCs/>
        </w:rPr>
        <w:t xml:space="preserve"> обязуется проверить качество работ и принять выполненные </w:t>
      </w:r>
      <w:r w:rsidRPr="00EE4C2A">
        <w:rPr>
          <w:rFonts w:ascii="Franklin Gothic Book" w:hAnsi="Franklin Gothic Book"/>
          <w:b/>
          <w:bCs/>
        </w:rPr>
        <w:t>«Подрядчиком»</w:t>
      </w:r>
      <w:r w:rsidRPr="00EE4C2A">
        <w:rPr>
          <w:rFonts w:ascii="Franklin Gothic Book" w:hAnsi="Franklin Gothic Book"/>
          <w:bCs/>
        </w:rPr>
        <w:t xml:space="preserve"> работы не позднее 15 (пятнадцати) рабочих дней с даты его уведомления о выполнении работ. </w:t>
      </w:r>
    </w:p>
    <w:p w:rsidR="00EE4C2A" w:rsidRPr="00EE4C2A" w:rsidRDefault="00EE4C2A" w:rsidP="00EE4C2A">
      <w:pPr>
        <w:tabs>
          <w:tab w:val="left" w:pos="0"/>
        </w:tabs>
        <w:ind w:right="-6"/>
        <w:jc w:val="both"/>
        <w:rPr>
          <w:rFonts w:ascii="Franklin Gothic Book" w:hAnsi="Franklin Gothic Book"/>
          <w:bCs/>
        </w:rPr>
      </w:pPr>
      <w:proofErr w:type="gramStart"/>
      <w:r w:rsidRPr="00EE4C2A">
        <w:rPr>
          <w:rFonts w:ascii="Franklin Gothic Book" w:hAnsi="Franklin Gothic Book"/>
          <w:bCs/>
        </w:rPr>
        <w:t>3.3.3.«</w:t>
      </w:r>
      <w:proofErr w:type="gramEnd"/>
      <w:r w:rsidRPr="00EE4C2A">
        <w:rPr>
          <w:rFonts w:ascii="Franklin Gothic Book" w:hAnsi="Franklin Gothic Book"/>
          <w:b/>
          <w:bCs/>
        </w:rPr>
        <w:t>Заказчик»</w:t>
      </w:r>
      <w:r w:rsidRPr="00EE4C2A">
        <w:rPr>
          <w:rFonts w:ascii="Franklin Gothic Book" w:hAnsi="Franklin Gothic Book"/>
          <w:bCs/>
        </w:rPr>
        <w:t xml:space="preserve"> в указанный срок обязан направить </w:t>
      </w:r>
      <w:r w:rsidRPr="00EE4C2A">
        <w:rPr>
          <w:rFonts w:ascii="Franklin Gothic Book" w:hAnsi="Franklin Gothic Book"/>
          <w:b/>
          <w:bCs/>
        </w:rPr>
        <w:t>«Подрядчику»</w:t>
      </w:r>
      <w:r w:rsidRPr="00EE4C2A">
        <w:rPr>
          <w:rFonts w:ascii="Franklin Gothic Book" w:hAnsi="Franklin Gothic Book"/>
          <w:bCs/>
        </w:rPr>
        <w:t xml:space="preserve"> подписанный Акт о приемке выполненных работ или мотивированный отказ от приемки работ. </w:t>
      </w:r>
    </w:p>
    <w:p w:rsidR="00EE4C2A" w:rsidRPr="00EE4C2A" w:rsidRDefault="00EE4C2A" w:rsidP="00EE4C2A">
      <w:pPr>
        <w:tabs>
          <w:tab w:val="left" w:pos="0"/>
        </w:tabs>
        <w:ind w:right="-6"/>
        <w:jc w:val="both"/>
        <w:rPr>
          <w:rFonts w:ascii="Franklin Gothic Book" w:hAnsi="Franklin Gothic Book"/>
          <w:bCs/>
        </w:rPr>
      </w:pPr>
      <w:r w:rsidRPr="00EE4C2A">
        <w:rPr>
          <w:rFonts w:ascii="Franklin Gothic Book" w:hAnsi="Franklin Gothic Book"/>
          <w:bCs/>
          <w:color w:val="000000"/>
          <w:spacing w:val="-1"/>
        </w:rPr>
        <w:t xml:space="preserve">3.3.4.В случае мотивированного отказа от подписания Акта о приемке выполненных работ, </w:t>
      </w:r>
      <w:r w:rsidRPr="00EE4C2A">
        <w:rPr>
          <w:rFonts w:ascii="Franklin Gothic Book" w:hAnsi="Franklin Gothic Book"/>
          <w:b/>
          <w:bCs/>
        </w:rPr>
        <w:t>«</w:t>
      </w:r>
      <w:proofErr w:type="gramStart"/>
      <w:r w:rsidRPr="00EE4C2A">
        <w:rPr>
          <w:rFonts w:ascii="Franklin Gothic Book" w:hAnsi="Franklin Gothic Book"/>
          <w:b/>
          <w:bCs/>
        </w:rPr>
        <w:t>Заказчик»</w:t>
      </w:r>
      <w:r w:rsidRPr="00EE4C2A">
        <w:rPr>
          <w:rFonts w:ascii="Franklin Gothic Book" w:hAnsi="Franklin Gothic Book"/>
          <w:bCs/>
        </w:rPr>
        <w:t xml:space="preserve"> </w:t>
      </w:r>
      <w:r w:rsidRPr="00EE4C2A">
        <w:rPr>
          <w:rFonts w:ascii="Franklin Gothic Book" w:hAnsi="Franklin Gothic Book"/>
          <w:bCs/>
          <w:color w:val="000000"/>
          <w:spacing w:val="-1"/>
        </w:rPr>
        <w:t xml:space="preserve"> в</w:t>
      </w:r>
      <w:proofErr w:type="gramEnd"/>
      <w:r w:rsidRPr="00EE4C2A">
        <w:rPr>
          <w:rFonts w:ascii="Franklin Gothic Book" w:hAnsi="Franklin Gothic Book"/>
          <w:bCs/>
          <w:color w:val="000000"/>
          <w:spacing w:val="-1"/>
        </w:rPr>
        <w:t xml:space="preserve"> течение </w:t>
      </w:r>
      <w:r w:rsidRPr="00EE4C2A">
        <w:rPr>
          <w:rFonts w:ascii="Franklin Gothic Book" w:hAnsi="Franklin Gothic Book"/>
          <w:bCs/>
          <w:spacing w:val="-1"/>
        </w:rPr>
        <w:t>5(пяти)</w:t>
      </w:r>
      <w:r w:rsidRPr="00EE4C2A">
        <w:rPr>
          <w:rFonts w:ascii="Franklin Gothic Book" w:hAnsi="Franklin Gothic Book"/>
          <w:bCs/>
          <w:color w:val="000000"/>
          <w:spacing w:val="-1"/>
        </w:rPr>
        <w:t xml:space="preserve"> рабочих дней уведомляет «</w:t>
      </w:r>
      <w:r w:rsidRPr="00EE4C2A">
        <w:rPr>
          <w:rFonts w:ascii="Franklin Gothic Book" w:hAnsi="Franklin Gothic Book"/>
          <w:b/>
          <w:bCs/>
          <w:color w:val="000000"/>
          <w:spacing w:val="-1"/>
        </w:rPr>
        <w:t>Подрядчика»</w:t>
      </w:r>
      <w:r w:rsidRPr="00EE4C2A">
        <w:rPr>
          <w:rFonts w:ascii="Franklin Gothic Book" w:hAnsi="Franklin Gothic Book"/>
          <w:bCs/>
          <w:color w:val="000000"/>
          <w:spacing w:val="-1"/>
        </w:rPr>
        <w:t xml:space="preserve"> письменно с перечнем недостатков, требующих устранения.</w:t>
      </w:r>
    </w:p>
    <w:p w:rsidR="00EE4C2A" w:rsidRPr="00EE4C2A" w:rsidRDefault="00EE4C2A" w:rsidP="00EE4C2A">
      <w:pPr>
        <w:tabs>
          <w:tab w:val="left" w:pos="0"/>
        </w:tabs>
        <w:ind w:right="-6"/>
        <w:jc w:val="both"/>
        <w:rPr>
          <w:rFonts w:ascii="Franklin Gothic Book" w:hAnsi="Franklin Gothic Book"/>
          <w:bCs/>
        </w:rPr>
      </w:pPr>
      <w:r w:rsidRPr="00EE4C2A">
        <w:rPr>
          <w:rFonts w:ascii="Franklin Gothic Book" w:hAnsi="Franklin Gothic Book"/>
          <w:bCs/>
        </w:rPr>
        <w:t xml:space="preserve">3.3.5. В случае досрочного выполнения </w:t>
      </w:r>
      <w:r w:rsidRPr="00EE4C2A">
        <w:rPr>
          <w:rFonts w:ascii="Franklin Gothic Book" w:hAnsi="Franklin Gothic Book"/>
          <w:b/>
          <w:bCs/>
        </w:rPr>
        <w:t>«Подрядчиком»</w:t>
      </w:r>
      <w:r w:rsidRPr="00EE4C2A">
        <w:rPr>
          <w:rFonts w:ascii="Franklin Gothic Book" w:hAnsi="Franklin Gothic Book"/>
          <w:bCs/>
        </w:rPr>
        <w:t xml:space="preserve"> работ</w:t>
      </w:r>
      <w:r w:rsidRPr="00EE4C2A">
        <w:rPr>
          <w:rFonts w:ascii="Franklin Gothic Book" w:hAnsi="Franklin Gothic Book"/>
          <w:b/>
          <w:bCs/>
        </w:rPr>
        <w:t xml:space="preserve"> «Заказчик»</w:t>
      </w:r>
      <w:r w:rsidRPr="00EE4C2A">
        <w:rPr>
          <w:rFonts w:ascii="Franklin Gothic Book" w:hAnsi="Franklin Gothic Book"/>
          <w:bCs/>
        </w:rPr>
        <w:t xml:space="preserve"> обязуется досрочно принять работы и оплатить их в соответствии с настоящим Договором и Дополнительными соглашениями к нему.</w:t>
      </w:r>
    </w:p>
    <w:p w:rsidR="00EE4C2A" w:rsidRPr="00EE4C2A" w:rsidRDefault="00EE4C2A" w:rsidP="00EE4C2A">
      <w:pPr>
        <w:ind w:left="540" w:right="-6"/>
        <w:jc w:val="both"/>
        <w:rPr>
          <w:rFonts w:ascii="Franklin Gothic Book" w:hAnsi="Franklin Gothic Book"/>
          <w:b/>
          <w:bCs/>
        </w:rPr>
      </w:pPr>
    </w:p>
    <w:p w:rsidR="00EE4C2A" w:rsidRPr="00EE4C2A" w:rsidRDefault="00EE4C2A" w:rsidP="00EE4C2A">
      <w:pPr>
        <w:numPr>
          <w:ilvl w:val="0"/>
          <w:numId w:val="27"/>
        </w:numPr>
        <w:ind w:right="-6"/>
        <w:jc w:val="center"/>
        <w:rPr>
          <w:rFonts w:ascii="Franklin Gothic Book" w:hAnsi="Franklin Gothic Book"/>
          <w:b/>
          <w:bCs/>
        </w:rPr>
      </w:pPr>
      <w:r w:rsidRPr="00EE4C2A">
        <w:rPr>
          <w:rFonts w:ascii="Franklin Gothic Book" w:hAnsi="Franklin Gothic Book"/>
          <w:b/>
          <w:bCs/>
        </w:rPr>
        <w:t>ОТВЕТСТВЕННОСТЬ СТОРОН</w:t>
      </w:r>
    </w:p>
    <w:p w:rsidR="00EE4C2A" w:rsidRPr="00EE4C2A" w:rsidRDefault="00EE4C2A" w:rsidP="00EE4C2A">
      <w:pPr>
        <w:ind w:left="540" w:right="-6"/>
        <w:jc w:val="both"/>
        <w:rPr>
          <w:rFonts w:ascii="Franklin Gothic Book" w:hAnsi="Franklin Gothic Book"/>
          <w:bCs/>
        </w:rPr>
      </w:pPr>
    </w:p>
    <w:p w:rsidR="00EE4C2A" w:rsidRPr="00EE4C2A" w:rsidRDefault="00EE4C2A" w:rsidP="00EE4C2A">
      <w:pPr>
        <w:numPr>
          <w:ilvl w:val="1"/>
          <w:numId w:val="27"/>
        </w:numPr>
        <w:tabs>
          <w:tab w:val="left" w:pos="426"/>
        </w:tabs>
        <w:ind w:left="0" w:right="-6" w:firstLine="0"/>
        <w:jc w:val="both"/>
        <w:rPr>
          <w:rFonts w:ascii="Franklin Gothic Book" w:hAnsi="Franklin Gothic Book"/>
          <w:bCs/>
        </w:rPr>
      </w:pPr>
      <w:r w:rsidRPr="00EE4C2A">
        <w:rPr>
          <w:rFonts w:ascii="Franklin Gothic Book" w:hAnsi="Franklin Gothic Book"/>
          <w:bCs/>
        </w:rPr>
        <w:t xml:space="preserve">За невыполнение или ненадлежащее выполнение обязательств по настоящему Договору </w:t>
      </w:r>
      <w:r w:rsidRPr="00EE4C2A">
        <w:rPr>
          <w:rFonts w:ascii="Franklin Gothic Book" w:hAnsi="Franklin Gothic Book"/>
          <w:b/>
          <w:bCs/>
        </w:rPr>
        <w:t>«Подрядчик»</w:t>
      </w:r>
      <w:r w:rsidRPr="00EE4C2A">
        <w:rPr>
          <w:rFonts w:ascii="Franklin Gothic Book" w:hAnsi="Franklin Gothic Book"/>
          <w:bCs/>
        </w:rPr>
        <w:t xml:space="preserve"> и </w:t>
      </w:r>
      <w:r w:rsidRPr="00EE4C2A">
        <w:rPr>
          <w:rFonts w:ascii="Franklin Gothic Book" w:hAnsi="Franklin Gothic Book"/>
          <w:b/>
          <w:bCs/>
        </w:rPr>
        <w:t>«Заказчик»</w:t>
      </w:r>
      <w:r w:rsidRPr="00EE4C2A">
        <w:rPr>
          <w:rFonts w:ascii="Franklin Gothic Book" w:hAnsi="Franklin Gothic Book"/>
          <w:bCs/>
        </w:rPr>
        <w:t xml:space="preserve"> несут ответственность в соответствии с </w:t>
      </w:r>
      <w:proofErr w:type="gramStart"/>
      <w:r w:rsidRPr="00EE4C2A">
        <w:rPr>
          <w:rFonts w:ascii="Franklin Gothic Book" w:hAnsi="Franklin Gothic Book"/>
          <w:bCs/>
        </w:rPr>
        <w:t>действующим  законодательством</w:t>
      </w:r>
      <w:proofErr w:type="gramEnd"/>
      <w:r w:rsidRPr="00EE4C2A">
        <w:rPr>
          <w:rFonts w:ascii="Franklin Gothic Book" w:hAnsi="Franklin Gothic Book"/>
          <w:bCs/>
        </w:rPr>
        <w:t xml:space="preserve"> Российской Федерации.</w:t>
      </w:r>
    </w:p>
    <w:p w:rsidR="00EE4C2A" w:rsidRPr="00EE4C2A" w:rsidRDefault="00EE4C2A" w:rsidP="00EE4C2A">
      <w:pPr>
        <w:numPr>
          <w:ilvl w:val="1"/>
          <w:numId w:val="27"/>
        </w:numPr>
        <w:tabs>
          <w:tab w:val="left" w:pos="426"/>
        </w:tabs>
        <w:ind w:left="0" w:right="-6" w:firstLine="0"/>
        <w:jc w:val="both"/>
        <w:rPr>
          <w:rFonts w:ascii="Franklin Gothic Book" w:hAnsi="Franklin Gothic Book"/>
          <w:b/>
          <w:bCs/>
        </w:rPr>
      </w:pPr>
      <w:r w:rsidRPr="00EE4C2A">
        <w:rPr>
          <w:rFonts w:ascii="Franklin Gothic Book" w:hAnsi="Franklin Gothic Book"/>
          <w:bCs/>
        </w:rPr>
        <w:t>При наступлении обстоятельств непреодолимой силы (форс-мажорные обстоятельства) стороны не несут материальной ответственности.</w:t>
      </w:r>
    </w:p>
    <w:p w:rsidR="00EE4C2A" w:rsidRPr="00EE4C2A" w:rsidRDefault="00EE4C2A" w:rsidP="00EE4C2A">
      <w:pPr>
        <w:numPr>
          <w:ilvl w:val="1"/>
          <w:numId w:val="27"/>
        </w:numPr>
        <w:tabs>
          <w:tab w:val="left" w:pos="426"/>
        </w:tabs>
        <w:ind w:left="0" w:right="-6" w:firstLine="0"/>
        <w:jc w:val="both"/>
        <w:rPr>
          <w:rFonts w:ascii="Franklin Gothic Book" w:hAnsi="Franklin Gothic Book"/>
          <w:bCs/>
        </w:rPr>
      </w:pPr>
      <w:r w:rsidRPr="00EE4C2A">
        <w:rPr>
          <w:rFonts w:ascii="Franklin Gothic Book" w:hAnsi="Franklin Gothic Book"/>
          <w:bCs/>
        </w:rPr>
        <w:t xml:space="preserve">За несвоевременную оплату выполненных </w:t>
      </w:r>
      <w:r w:rsidRPr="00EE4C2A">
        <w:rPr>
          <w:rFonts w:ascii="Franklin Gothic Book" w:hAnsi="Franklin Gothic Book"/>
          <w:b/>
          <w:bCs/>
        </w:rPr>
        <w:t>«Подрядчиком»</w:t>
      </w:r>
      <w:r w:rsidRPr="00EE4C2A">
        <w:rPr>
          <w:rFonts w:ascii="Franklin Gothic Book" w:hAnsi="Franklin Gothic Book"/>
          <w:bCs/>
        </w:rPr>
        <w:t xml:space="preserve"> работ, </w:t>
      </w:r>
      <w:r w:rsidRPr="00EE4C2A">
        <w:rPr>
          <w:rFonts w:ascii="Franklin Gothic Book" w:hAnsi="Franklin Gothic Book"/>
          <w:b/>
          <w:bCs/>
        </w:rPr>
        <w:t>«Подрядчик»</w:t>
      </w:r>
      <w:r w:rsidRPr="00EE4C2A">
        <w:rPr>
          <w:rFonts w:ascii="Franklin Gothic Book" w:hAnsi="Franklin Gothic Book"/>
          <w:bCs/>
        </w:rPr>
        <w:t xml:space="preserve"> вправе взыскать с </w:t>
      </w:r>
      <w:r w:rsidRPr="00EE4C2A">
        <w:rPr>
          <w:rFonts w:ascii="Franklin Gothic Book" w:hAnsi="Franklin Gothic Book"/>
          <w:b/>
          <w:bCs/>
        </w:rPr>
        <w:t>«Заказчика»</w:t>
      </w:r>
      <w:r w:rsidRPr="00EE4C2A">
        <w:rPr>
          <w:rFonts w:ascii="Franklin Gothic Book" w:hAnsi="Franklin Gothic Book"/>
          <w:bCs/>
        </w:rPr>
        <w:t xml:space="preserve"> пени в размере 0,1% от стоимости подлежащих оплате работ, расходных материалов. </w:t>
      </w:r>
    </w:p>
    <w:p w:rsidR="00EE4C2A" w:rsidRPr="00EE4C2A" w:rsidRDefault="00EE4C2A" w:rsidP="00EE4C2A">
      <w:pPr>
        <w:numPr>
          <w:ilvl w:val="1"/>
          <w:numId w:val="27"/>
        </w:numPr>
        <w:tabs>
          <w:tab w:val="left" w:pos="426"/>
        </w:tabs>
        <w:ind w:left="0" w:right="-6" w:firstLine="0"/>
        <w:jc w:val="both"/>
        <w:rPr>
          <w:rFonts w:ascii="Franklin Gothic Book" w:hAnsi="Franklin Gothic Book"/>
          <w:bCs/>
        </w:rPr>
      </w:pPr>
      <w:r w:rsidRPr="00EE4C2A">
        <w:rPr>
          <w:rFonts w:ascii="Franklin Gothic Book" w:hAnsi="Franklin Gothic Book"/>
          <w:bCs/>
        </w:rPr>
        <w:t xml:space="preserve">В случае просрочки завершения работ согласно Договора по вине </w:t>
      </w:r>
      <w:r w:rsidRPr="00EE4C2A">
        <w:rPr>
          <w:rFonts w:ascii="Franklin Gothic Book" w:hAnsi="Franklin Gothic Book"/>
          <w:b/>
          <w:bCs/>
        </w:rPr>
        <w:t>«Подрядчика»</w:t>
      </w:r>
      <w:r w:rsidRPr="00EE4C2A">
        <w:rPr>
          <w:rFonts w:ascii="Franklin Gothic Book" w:hAnsi="Franklin Gothic Book"/>
          <w:bCs/>
        </w:rPr>
        <w:t xml:space="preserve"> с него взимается пеня в пользу «</w:t>
      </w:r>
      <w:r w:rsidRPr="00EE4C2A">
        <w:rPr>
          <w:rFonts w:ascii="Franklin Gothic Book" w:hAnsi="Franklin Gothic Book"/>
          <w:b/>
          <w:bCs/>
        </w:rPr>
        <w:t>Заказчика</w:t>
      </w:r>
      <w:r w:rsidRPr="00EE4C2A">
        <w:rPr>
          <w:rFonts w:ascii="Franklin Gothic Book" w:hAnsi="Franklin Gothic Book"/>
          <w:bCs/>
        </w:rPr>
        <w:t xml:space="preserve">» в размере 0,1 % от суммы Договора за каждый день просрочки. Сумма начисленной пени может быть удержана </w:t>
      </w:r>
      <w:proofErr w:type="gramStart"/>
      <w:r w:rsidRPr="00EE4C2A">
        <w:rPr>
          <w:rFonts w:ascii="Franklin Gothic Book" w:hAnsi="Franklin Gothic Book"/>
          <w:bCs/>
        </w:rPr>
        <w:t>Заказчиком  из</w:t>
      </w:r>
      <w:proofErr w:type="gramEnd"/>
      <w:r w:rsidRPr="00EE4C2A">
        <w:rPr>
          <w:rFonts w:ascii="Franklin Gothic Book" w:hAnsi="Franklin Gothic Book"/>
          <w:bCs/>
        </w:rPr>
        <w:t xml:space="preserve"> платежей  при расчете за выполненные работы.</w:t>
      </w:r>
    </w:p>
    <w:p w:rsidR="00EE4C2A" w:rsidRPr="00EE4C2A" w:rsidRDefault="00EE4C2A" w:rsidP="00EE4C2A">
      <w:pPr>
        <w:widowControl w:val="0"/>
        <w:tabs>
          <w:tab w:val="left" w:pos="0"/>
        </w:tabs>
        <w:ind w:right="-6"/>
        <w:jc w:val="both"/>
        <w:rPr>
          <w:rFonts w:ascii="Franklin Gothic Book" w:hAnsi="Franklin Gothic Book"/>
          <w:bCs/>
        </w:rPr>
      </w:pPr>
      <w:r w:rsidRPr="00EE4C2A">
        <w:rPr>
          <w:rFonts w:ascii="Franklin Gothic Book" w:hAnsi="Franklin Gothic Book"/>
          <w:b/>
          <w:bCs/>
        </w:rPr>
        <w:t>4.5.</w:t>
      </w:r>
      <w:r w:rsidRPr="00EE4C2A">
        <w:rPr>
          <w:rFonts w:ascii="Franklin Gothic Book" w:hAnsi="Franklin Gothic Book"/>
          <w:bCs/>
        </w:rPr>
        <w:t xml:space="preserve">Подрядчик вправе привлекать к выполнению </w:t>
      </w:r>
      <w:proofErr w:type="gramStart"/>
      <w:r w:rsidRPr="00EE4C2A">
        <w:rPr>
          <w:rFonts w:ascii="Franklin Gothic Book" w:hAnsi="Franklin Gothic Book"/>
          <w:bCs/>
        </w:rPr>
        <w:t>работы  (</w:t>
      </w:r>
      <w:proofErr w:type="gramEnd"/>
      <w:r w:rsidRPr="00EE4C2A">
        <w:rPr>
          <w:rFonts w:ascii="Franklin Gothic Book" w:hAnsi="Franklin Gothic Book"/>
          <w:bCs/>
        </w:rPr>
        <w:t xml:space="preserve">в полном объеме или частично)  субподрядчиков, кандидатуры которых предварительно согласованы с заказчиком в письменной форме. Согласование кандидатур производится в следующем порядке: подрядчик направляет Заказчику письменный запрос с указанием наименования и реквизитов предполагаемого субподрядчика. Заказчик направляет положительный ответ либо отказ в течение двух дней с момента получения запроса. Согласование субподрядчика считается состоявшимся только при наличии письменного согласия Заказчика на привлечение предложенного субподрядчика. В случае неполучения ответа в указанный срок согласие считается </w:t>
      </w:r>
      <w:proofErr w:type="gramStart"/>
      <w:r w:rsidRPr="00EE4C2A">
        <w:rPr>
          <w:rFonts w:ascii="Franklin Gothic Book" w:hAnsi="Franklin Gothic Book"/>
          <w:bCs/>
        </w:rPr>
        <w:t>полученным</w:t>
      </w:r>
      <w:proofErr w:type="gramEnd"/>
      <w:r w:rsidRPr="00EE4C2A">
        <w:rPr>
          <w:rFonts w:ascii="Franklin Gothic Book" w:hAnsi="Franklin Gothic Book"/>
          <w:bCs/>
        </w:rPr>
        <w:t xml:space="preserve"> и Подрядчик вправе привлечь данного субподрядчика к выполнению работ.</w:t>
      </w:r>
    </w:p>
    <w:p w:rsidR="00EE4C2A" w:rsidRPr="00EE4C2A" w:rsidRDefault="00EE4C2A" w:rsidP="00EE4C2A">
      <w:pPr>
        <w:widowControl w:val="0"/>
        <w:tabs>
          <w:tab w:val="left" w:pos="0"/>
        </w:tabs>
        <w:ind w:right="-6"/>
        <w:jc w:val="both"/>
        <w:rPr>
          <w:rFonts w:ascii="Franklin Gothic Book" w:hAnsi="Franklin Gothic Book"/>
          <w:bCs/>
        </w:rPr>
      </w:pPr>
      <w:r w:rsidRPr="00EE4C2A">
        <w:rPr>
          <w:rFonts w:ascii="Franklin Gothic Book" w:hAnsi="Franklin Gothic Book"/>
          <w:bCs/>
        </w:rPr>
        <w:t xml:space="preserve">       С учетом Постановления Правительства РФ от 31.10.2014 № 1132 «О порядке ведения реестра договоров, заключенных заказчиками по результатам закупки», в случае заключения  договора субподряда, Подрядчик принял на себя обязательство в течение 1 рабочего дня со дня заключения договора с субподрядчиком  (из числа СМП) предоставить в ПАО «НМТП» информацию о заключенном договоре, в том числе  наименование, место нахождения субподрядчика, его идентификационный номер налогоплательщика, дата заключения договора, его предмет и цена. (Условие о предоставлении копии договора субподряда применимо в случае </w:t>
      </w:r>
      <w:proofErr w:type="gramStart"/>
      <w:r w:rsidRPr="00EE4C2A">
        <w:rPr>
          <w:rFonts w:ascii="Franklin Gothic Book" w:hAnsi="Franklin Gothic Book"/>
          <w:bCs/>
        </w:rPr>
        <w:t>его  заключения</w:t>
      </w:r>
      <w:proofErr w:type="gramEnd"/>
      <w:r w:rsidRPr="00EE4C2A">
        <w:rPr>
          <w:rFonts w:ascii="Franklin Gothic Book" w:hAnsi="Franklin Gothic Book"/>
          <w:bCs/>
        </w:rPr>
        <w:t xml:space="preserve"> с субподрядчиком из числа субъектов малого и среднего  предпринимательства).</w:t>
      </w:r>
    </w:p>
    <w:p w:rsidR="00EE4C2A" w:rsidRPr="00EE4C2A" w:rsidRDefault="00EE4C2A" w:rsidP="00EE4C2A">
      <w:pPr>
        <w:tabs>
          <w:tab w:val="left" w:pos="0"/>
        </w:tabs>
        <w:ind w:right="-6"/>
        <w:jc w:val="both"/>
        <w:rPr>
          <w:rFonts w:ascii="Franklin Gothic Book" w:hAnsi="Franklin Gothic Book"/>
          <w:bCs/>
        </w:rPr>
      </w:pPr>
      <w:r w:rsidRPr="00EE4C2A">
        <w:rPr>
          <w:rFonts w:ascii="Franklin Gothic Book" w:hAnsi="Franklin Gothic Book"/>
          <w:bCs/>
        </w:rPr>
        <w:t xml:space="preserve">        В случае нарушения Подрядчиком вышеуказанного условия и если такое нарушение стало причиной привлечения ПАО «НМТП» к административной ответственности, Подрядчик обязан возместить ПАО «НМТП» суммы наложенных штрафов в течение 10 рабочих дней с момента предъявления к нему соответствующего требования</w:t>
      </w:r>
    </w:p>
    <w:p w:rsidR="00EE4C2A" w:rsidRPr="00EE4C2A" w:rsidRDefault="00EE4C2A" w:rsidP="00EE4C2A">
      <w:pPr>
        <w:tabs>
          <w:tab w:val="left" w:pos="426"/>
        </w:tabs>
        <w:ind w:right="-6"/>
        <w:jc w:val="both"/>
        <w:rPr>
          <w:rFonts w:ascii="Franklin Gothic Book" w:hAnsi="Franklin Gothic Book"/>
          <w:bCs/>
        </w:rPr>
      </w:pPr>
    </w:p>
    <w:p w:rsidR="00EE4C2A" w:rsidRPr="00EE4C2A" w:rsidRDefault="00EE4C2A" w:rsidP="00EE4C2A">
      <w:pPr>
        <w:numPr>
          <w:ilvl w:val="0"/>
          <w:numId w:val="27"/>
        </w:numPr>
        <w:ind w:right="-6"/>
        <w:jc w:val="center"/>
        <w:rPr>
          <w:rFonts w:ascii="Franklin Gothic Book" w:hAnsi="Franklin Gothic Book"/>
          <w:b/>
          <w:bCs/>
        </w:rPr>
      </w:pPr>
      <w:r w:rsidRPr="00EE4C2A">
        <w:rPr>
          <w:rFonts w:ascii="Franklin Gothic Book" w:hAnsi="Franklin Gothic Book"/>
          <w:b/>
          <w:bCs/>
        </w:rPr>
        <w:t>ОБСТОЯТЕЛЬСТВА НЕПРЕОДОЛИМОЙ СИЛЫ</w:t>
      </w:r>
    </w:p>
    <w:p w:rsidR="00EE4C2A" w:rsidRPr="00EE4C2A" w:rsidRDefault="00EE4C2A" w:rsidP="00EE4C2A">
      <w:pPr>
        <w:ind w:left="540" w:right="-6"/>
        <w:jc w:val="both"/>
        <w:rPr>
          <w:rFonts w:ascii="Franklin Gothic Book" w:hAnsi="Franklin Gothic Book"/>
          <w:bCs/>
        </w:rPr>
      </w:pPr>
    </w:p>
    <w:p w:rsidR="00EE4C2A" w:rsidRPr="00EE4C2A" w:rsidRDefault="00EE4C2A" w:rsidP="00EE4C2A">
      <w:pPr>
        <w:numPr>
          <w:ilvl w:val="1"/>
          <w:numId w:val="27"/>
        </w:numPr>
        <w:tabs>
          <w:tab w:val="left" w:pos="426"/>
        </w:tabs>
        <w:ind w:left="0" w:right="-6" w:firstLine="0"/>
        <w:jc w:val="both"/>
        <w:rPr>
          <w:rFonts w:ascii="Franklin Gothic Book" w:hAnsi="Franklin Gothic Book"/>
          <w:bCs/>
        </w:rPr>
      </w:pPr>
      <w:r w:rsidRPr="00EE4C2A">
        <w:rPr>
          <w:rFonts w:ascii="Franklin Gothic Book" w:hAnsi="Franklin Gothic Book"/>
          <w:bCs/>
        </w:rPr>
        <w:t>Стороны освобождаются от ответственности за частичное или полное невыполнение обязательств по настоящему Договору, если оно явилось следствием наступления обстоятельств непреодолимой силы, а именно: пожара, наводнения, землетрясения, военных действий любо</w:t>
      </w:r>
      <w:r w:rsidRPr="00EE4C2A">
        <w:rPr>
          <w:rFonts w:ascii="Franklin Gothic Book" w:hAnsi="Franklin Gothic Book"/>
          <w:bCs/>
        </w:rPr>
        <w:lastRenderedPageBreak/>
        <w:t xml:space="preserve">го характера, блокады, эмбарго на экспорт или импорт, </w:t>
      </w:r>
      <w:proofErr w:type="gramStart"/>
      <w:r w:rsidRPr="00EE4C2A">
        <w:rPr>
          <w:rFonts w:ascii="Franklin Gothic Book" w:hAnsi="Franklin Gothic Book"/>
          <w:bCs/>
        </w:rPr>
        <w:t>и</w:t>
      </w:r>
      <w:proofErr w:type="gramEnd"/>
      <w:r w:rsidRPr="00EE4C2A">
        <w:rPr>
          <w:rFonts w:ascii="Franklin Gothic Book" w:hAnsi="Franklin Gothic Book"/>
          <w:bCs/>
        </w:rPr>
        <w:t xml:space="preserve"> если эти обстоятельства непосредственно повлияли на исполнение настоящего договора. При   этом   срок   выполнения   по   договору   отодвигается соразмерно времени, в течение которого действовали такие обстоятельства и их последствия.</w:t>
      </w:r>
    </w:p>
    <w:p w:rsidR="00EE4C2A" w:rsidRPr="00EE4C2A" w:rsidRDefault="00EE4C2A" w:rsidP="00EE4C2A">
      <w:pPr>
        <w:numPr>
          <w:ilvl w:val="1"/>
          <w:numId w:val="27"/>
        </w:numPr>
        <w:tabs>
          <w:tab w:val="left" w:pos="426"/>
        </w:tabs>
        <w:ind w:left="0" w:right="-6" w:firstLine="0"/>
        <w:jc w:val="both"/>
        <w:rPr>
          <w:rFonts w:ascii="Franklin Gothic Book" w:hAnsi="Franklin Gothic Book"/>
          <w:bCs/>
        </w:rPr>
      </w:pPr>
      <w:r w:rsidRPr="00EE4C2A">
        <w:rPr>
          <w:rFonts w:ascii="Franklin Gothic Book" w:hAnsi="Franklin Gothic Book"/>
          <w:bCs/>
        </w:rPr>
        <w:t xml:space="preserve">Сторона, для которой создалась невозможность выполнения обязательств по договору, обязана известить в течение </w:t>
      </w:r>
      <w:r w:rsidRPr="00EE4C2A">
        <w:rPr>
          <w:rFonts w:ascii="Franklin Gothic Book" w:hAnsi="Franklin Gothic Book"/>
          <w:b/>
          <w:bCs/>
        </w:rPr>
        <w:t>10 дней</w:t>
      </w:r>
      <w:r w:rsidRPr="00EE4C2A">
        <w:rPr>
          <w:rFonts w:ascii="Franklin Gothic Book" w:hAnsi="Franklin Gothic Book"/>
          <w:bCs/>
        </w:rPr>
        <w:t xml:space="preserve"> другую Сторону о наступлении и прекращении вышеуказанных обязательств. Несвоевременное извещение об </w:t>
      </w:r>
      <w:proofErr w:type="gramStart"/>
      <w:r w:rsidRPr="00EE4C2A">
        <w:rPr>
          <w:rFonts w:ascii="Franklin Gothic Book" w:hAnsi="Franklin Gothic Book"/>
          <w:bCs/>
        </w:rPr>
        <w:t>обстоятельствах  непреодолимой</w:t>
      </w:r>
      <w:proofErr w:type="gramEnd"/>
      <w:r w:rsidRPr="00EE4C2A">
        <w:rPr>
          <w:rFonts w:ascii="Franklin Gothic Book" w:hAnsi="Franklin Gothic Book"/>
          <w:bCs/>
        </w:rPr>
        <w:t xml:space="preserve"> силы лишает соответствующую Сторону права ссылаться на них в будущем.</w:t>
      </w:r>
    </w:p>
    <w:p w:rsidR="00EE4C2A" w:rsidRPr="00EE4C2A" w:rsidRDefault="00EE4C2A" w:rsidP="00EE4C2A">
      <w:pPr>
        <w:numPr>
          <w:ilvl w:val="1"/>
          <w:numId w:val="27"/>
        </w:numPr>
        <w:tabs>
          <w:tab w:val="left" w:pos="426"/>
        </w:tabs>
        <w:ind w:left="0" w:right="-6" w:firstLine="0"/>
        <w:jc w:val="both"/>
        <w:rPr>
          <w:rFonts w:ascii="Franklin Gothic Book" w:hAnsi="Franklin Gothic Book"/>
          <w:bCs/>
        </w:rPr>
      </w:pPr>
      <w:r w:rsidRPr="00EE4C2A">
        <w:rPr>
          <w:rFonts w:ascii="Franklin Gothic Book" w:hAnsi="Franklin Gothic Book"/>
          <w:bCs/>
        </w:rPr>
        <w:t>Если обстоятельства и их последствия будут длиться более 3-х месяцев, то каждая из Сторон будет вправе аннулировать договор полностью или частично, и в этом случае ни одна из Сторон не будет иметь право потребовать от другой Стороны возмещения возможных убытков.</w:t>
      </w:r>
    </w:p>
    <w:p w:rsidR="00EE4C2A" w:rsidRPr="00EE4C2A" w:rsidRDefault="00EE4C2A" w:rsidP="00EE4C2A">
      <w:pPr>
        <w:tabs>
          <w:tab w:val="left" w:pos="426"/>
        </w:tabs>
        <w:ind w:right="-6"/>
        <w:jc w:val="both"/>
        <w:rPr>
          <w:rFonts w:ascii="Franklin Gothic Book" w:hAnsi="Franklin Gothic Book"/>
          <w:bCs/>
        </w:rPr>
      </w:pPr>
    </w:p>
    <w:p w:rsidR="00EE4C2A" w:rsidRPr="00EE4C2A" w:rsidRDefault="00EE4C2A" w:rsidP="00EE4C2A">
      <w:pPr>
        <w:widowControl w:val="0"/>
        <w:numPr>
          <w:ilvl w:val="0"/>
          <w:numId w:val="27"/>
        </w:numPr>
        <w:ind w:right="-6"/>
        <w:jc w:val="center"/>
        <w:rPr>
          <w:rFonts w:ascii="Franklin Gothic Book" w:hAnsi="Franklin Gothic Book"/>
          <w:b/>
        </w:rPr>
      </w:pPr>
      <w:proofErr w:type="gramStart"/>
      <w:r w:rsidRPr="00EE4C2A">
        <w:rPr>
          <w:rFonts w:ascii="Franklin Gothic Book" w:hAnsi="Franklin Gothic Book"/>
          <w:b/>
        </w:rPr>
        <w:t>ГАРАНТИЙНЫЕ  ОБЯЗАТЕЛЬСВА</w:t>
      </w:r>
      <w:proofErr w:type="gramEnd"/>
    </w:p>
    <w:p w:rsidR="00EE4C2A" w:rsidRPr="00EE4C2A" w:rsidRDefault="00EE4C2A" w:rsidP="00EE4C2A">
      <w:pPr>
        <w:tabs>
          <w:tab w:val="left" w:pos="709"/>
        </w:tabs>
        <w:ind w:left="540" w:right="-6"/>
        <w:jc w:val="both"/>
        <w:rPr>
          <w:rFonts w:ascii="Franklin Gothic Book" w:hAnsi="Franklin Gothic Book"/>
          <w:bCs/>
        </w:rPr>
      </w:pPr>
    </w:p>
    <w:p w:rsidR="00EE4C2A" w:rsidRPr="00EE4C2A" w:rsidRDefault="00EE4C2A" w:rsidP="00EE4C2A">
      <w:pPr>
        <w:autoSpaceDE w:val="0"/>
        <w:autoSpaceDN w:val="0"/>
        <w:adjustRightInd w:val="0"/>
        <w:jc w:val="both"/>
        <w:rPr>
          <w:rFonts w:ascii="Franklin Gothic Book" w:hAnsi="Franklin Gothic Book"/>
        </w:rPr>
      </w:pPr>
      <w:r w:rsidRPr="00EE4C2A">
        <w:rPr>
          <w:rFonts w:ascii="Franklin Gothic Book" w:hAnsi="Franklin Gothic Book"/>
          <w:b/>
        </w:rPr>
        <w:t>6.1.</w:t>
      </w:r>
      <w:r w:rsidRPr="00EE4C2A">
        <w:rPr>
          <w:rFonts w:ascii="Franklin Gothic Book" w:hAnsi="Franklin Gothic Book"/>
        </w:rPr>
        <w:t xml:space="preserve"> Гарантийный срок на результат работ составляет __________ с момента подписания</w:t>
      </w:r>
      <w:r w:rsidRPr="00EE4C2A">
        <w:rPr>
          <w:rFonts w:ascii="Franklin Gothic Book" w:hAnsi="Franklin Gothic Book"/>
          <w:b/>
        </w:rPr>
        <w:t xml:space="preserve"> </w:t>
      </w:r>
      <w:r w:rsidRPr="00EE4C2A">
        <w:rPr>
          <w:rFonts w:ascii="Franklin Gothic Book" w:hAnsi="Franklin Gothic Book"/>
        </w:rPr>
        <w:t>акта выполненных работ</w:t>
      </w:r>
      <w:r w:rsidRPr="00EE4C2A">
        <w:rPr>
          <w:rFonts w:ascii="Franklin Gothic Book" w:hAnsi="Franklin Gothic Book"/>
          <w:b/>
        </w:rPr>
        <w:t xml:space="preserve"> </w:t>
      </w:r>
      <w:r w:rsidRPr="00EE4C2A">
        <w:rPr>
          <w:rFonts w:ascii="Franklin Gothic Book" w:hAnsi="Franklin Gothic Book"/>
        </w:rPr>
        <w:t>(форма КС-2)</w:t>
      </w:r>
      <w:r w:rsidRPr="00EE4C2A">
        <w:rPr>
          <w:rFonts w:ascii="Franklin Gothic Book" w:hAnsi="Franklin Gothic Book"/>
          <w:b/>
        </w:rPr>
        <w:t xml:space="preserve"> </w:t>
      </w:r>
      <w:r w:rsidRPr="00EE4C2A">
        <w:rPr>
          <w:rFonts w:ascii="Franklin Gothic Book" w:hAnsi="Franklin Gothic Book"/>
        </w:rPr>
        <w:t>при условии выполнения правил технической эксплуатации и за исключением случаев их преднамеренного повреждения третьими лицами.</w:t>
      </w:r>
    </w:p>
    <w:p w:rsidR="00EE4C2A" w:rsidRPr="00EE4C2A" w:rsidRDefault="00EE4C2A" w:rsidP="00EE4C2A">
      <w:pPr>
        <w:autoSpaceDE w:val="0"/>
        <w:autoSpaceDN w:val="0"/>
        <w:adjustRightInd w:val="0"/>
        <w:jc w:val="both"/>
        <w:rPr>
          <w:rFonts w:ascii="Franklin Gothic Book" w:hAnsi="Franklin Gothic Book"/>
        </w:rPr>
      </w:pPr>
      <w:r w:rsidRPr="00EE4C2A">
        <w:rPr>
          <w:rFonts w:ascii="Franklin Gothic Book" w:hAnsi="Franklin Gothic Book"/>
          <w:b/>
        </w:rPr>
        <w:t>6.2.</w:t>
      </w:r>
      <w:r w:rsidRPr="00EE4C2A">
        <w:rPr>
          <w:rFonts w:ascii="Franklin Gothic Book" w:hAnsi="Franklin Gothic Book"/>
        </w:rPr>
        <w:t xml:space="preserve"> Если в период гарантийного срока обнаружатся недостатки, которые не позволят продолжить нормальную эксплуатацию объекта до их устранения, то гарантийный срок продлевается на период устранения недостатков. Устранение недостатков в течение гарантийного срока осуществляется Подрядчиком за свой счет.</w:t>
      </w:r>
    </w:p>
    <w:p w:rsidR="00EE4C2A" w:rsidRPr="00EE4C2A" w:rsidRDefault="00EE4C2A" w:rsidP="00EE4C2A">
      <w:pPr>
        <w:autoSpaceDE w:val="0"/>
        <w:autoSpaceDN w:val="0"/>
        <w:adjustRightInd w:val="0"/>
        <w:jc w:val="both"/>
        <w:rPr>
          <w:rFonts w:ascii="Franklin Gothic Book" w:hAnsi="Franklin Gothic Book"/>
        </w:rPr>
      </w:pPr>
      <w:r w:rsidRPr="00EE4C2A">
        <w:rPr>
          <w:rFonts w:ascii="Franklin Gothic Book" w:hAnsi="Franklin Gothic Book"/>
          <w:b/>
        </w:rPr>
        <w:t>6.3.</w:t>
      </w:r>
      <w:r w:rsidRPr="00EE4C2A">
        <w:rPr>
          <w:rFonts w:ascii="Franklin Gothic Book" w:hAnsi="Franklin Gothic Book"/>
        </w:rPr>
        <w:t xml:space="preserve"> Наличие недостатков и сроки их устранения фиксируются Сторонами в двухстороннем акте выявленных недостатков.</w:t>
      </w:r>
    </w:p>
    <w:p w:rsidR="00EE4C2A" w:rsidRPr="00EE4C2A" w:rsidRDefault="00EE4C2A" w:rsidP="00EE4C2A">
      <w:pPr>
        <w:autoSpaceDE w:val="0"/>
        <w:autoSpaceDN w:val="0"/>
        <w:adjustRightInd w:val="0"/>
        <w:jc w:val="both"/>
        <w:rPr>
          <w:rFonts w:ascii="Franklin Gothic Book" w:hAnsi="Franklin Gothic Book"/>
        </w:rPr>
      </w:pPr>
      <w:r w:rsidRPr="00EE4C2A">
        <w:rPr>
          <w:rFonts w:ascii="Franklin Gothic Book" w:hAnsi="Franklin Gothic Book"/>
          <w:b/>
        </w:rPr>
        <w:t>6.4.</w:t>
      </w:r>
      <w:r w:rsidRPr="00EE4C2A">
        <w:rPr>
          <w:rFonts w:ascii="Franklin Gothic Book" w:hAnsi="Franklin Gothic Book"/>
        </w:rPr>
        <w:t xml:space="preserve"> Если Подрядчик в течение срока, установленного в акте выявленных недостатков, не устранит недостатки, Заказчик вправе устранить недостатки силами другого лица </w:t>
      </w:r>
      <w:proofErr w:type="gramStart"/>
      <w:r w:rsidRPr="00EE4C2A">
        <w:rPr>
          <w:rFonts w:ascii="Franklin Gothic Book" w:hAnsi="Franklin Gothic Book"/>
        </w:rPr>
        <w:t>или  за</w:t>
      </w:r>
      <w:proofErr w:type="gramEnd"/>
      <w:r w:rsidRPr="00EE4C2A">
        <w:rPr>
          <w:rFonts w:ascii="Franklin Gothic Book" w:hAnsi="Franklin Gothic Book"/>
        </w:rPr>
        <w:t xml:space="preserve"> счет собственных средств с последующим  удержанием произведенных расходов с  Подрядчика.</w:t>
      </w:r>
    </w:p>
    <w:p w:rsidR="00EE4C2A" w:rsidRPr="00EE4C2A" w:rsidRDefault="00EE4C2A" w:rsidP="00EE4C2A">
      <w:pPr>
        <w:autoSpaceDE w:val="0"/>
        <w:autoSpaceDN w:val="0"/>
        <w:adjustRightInd w:val="0"/>
        <w:jc w:val="both"/>
        <w:rPr>
          <w:rFonts w:ascii="Franklin Gothic Book" w:hAnsi="Franklin Gothic Book"/>
        </w:rPr>
      </w:pPr>
      <w:r w:rsidRPr="00EE4C2A">
        <w:rPr>
          <w:rFonts w:ascii="Franklin Gothic Book" w:hAnsi="Franklin Gothic Book"/>
          <w:b/>
        </w:rPr>
        <w:t>6.5.</w:t>
      </w:r>
      <w:r w:rsidRPr="00EE4C2A">
        <w:rPr>
          <w:rFonts w:ascii="Franklin Gothic Book" w:hAnsi="Franklin Gothic Book"/>
        </w:rPr>
        <w:t xml:space="preserve"> При отказе Подрядчика от составления и подписания акта выявленных недостатков для их подтверждения Заказчик вправе назначить квалифицированную экспертизу. Оплата экспертизы осуществляется виновной Стороной.</w:t>
      </w:r>
    </w:p>
    <w:p w:rsidR="00EE4C2A" w:rsidRPr="00EE4C2A" w:rsidRDefault="00EE4C2A" w:rsidP="00EE4C2A">
      <w:pPr>
        <w:tabs>
          <w:tab w:val="left" w:pos="426"/>
        </w:tabs>
        <w:ind w:right="-6"/>
        <w:jc w:val="both"/>
        <w:rPr>
          <w:rFonts w:ascii="Franklin Gothic Book" w:hAnsi="Franklin Gothic Book"/>
          <w:bCs/>
        </w:rPr>
      </w:pPr>
    </w:p>
    <w:p w:rsidR="00EE4C2A" w:rsidRPr="00EE4C2A" w:rsidRDefault="00EE4C2A" w:rsidP="00EE4C2A">
      <w:pPr>
        <w:widowControl w:val="0"/>
        <w:numPr>
          <w:ilvl w:val="0"/>
          <w:numId w:val="27"/>
        </w:numPr>
        <w:tabs>
          <w:tab w:val="left" w:pos="426"/>
        </w:tabs>
        <w:ind w:right="-6"/>
        <w:jc w:val="center"/>
        <w:rPr>
          <w:rFonts w:ascii="Franklin Gothic Book" w:hAnsi="Franklin Gothic Book"/>
          <w:b/>
        </w:rPr>
      </w:pPr>
      <w:r w:rsidRPr="00EE4C2A">
        <w:rPr>
          <w:rFonts w:ascii="Franklin Gothic Book" w:hAnsi="Franklin Gothic Book"/>
          <w:b/>
        </w:rPr>
        <w:t>СПОРЫ</w:t>
      </w:r>
    </w:p>
    <w:p w:rsidR="00EE4C2A" w:rsidRPr="00EE4C2A" w:rsidRDefault="00EE4C2A" w:rsidP="00EE4C2A">
      <w:pPr>
        <w:tabs>
          <w:tab w:val="left" w:pos="426"/>
        </w:tabs>
        <w:ind w:left="540" w:right="-6"/>
        <w:jc w:val="both"/>
        <w:rPr>
          <w:rFonts w:ascii="Franklin Gothic Book" w:hAnsi="Franklin Gothic Book"/>
          <w:bCs/>
        </w:rPr>
      </w:pPr>
    </w:p>
    <w:p w:rsidR="00EE4C2A" w:rsidRPr="00EE4C2A" w:rsidRDefault="00EE4C2A" w:rsidP="00EE4C2A">
      <w:pPr>
        <w:numPr>
          <w:ilvl w:val="1"/>
          <w:numId w:val="27"/>
        </w:numPr>
        <w:tabs>
          <w:tab w:val="left" w:pos="426"/>
        </w:tabs>
        <w:ind w:left="0" w:right="-6" w:firstLine="0"/>
        <w:jc w:val="both"/>
        <w:rPr>
          <w:rFonts w:ascii="Franklin Gothic Book" w:hAnsi="Franklin Gothic Book"/>
          <w:bCs/>
        </w:rPr>
      </w:pPr>
      <w:r w:rsidRPr="00EE4C2A">
        <w:rPr>
          <w:rFonts w:ascii="Franklin Gothic Book" w:hAnsi="Franklin Gothic Book"/>
          <w:bCs/>
        </w:rPr>
        <w:t>Споры, возникающие в связи и по поводу исполнения настоящего Договора, Стороны будут стремиться разрешить путем ведения переговоров с целью достижения взаимовыгодного соглашения.</w:t>
      </w:r>
    </w:p>
    <w:p w:rsidR="00EE4C2A" w:rsidRPr="00EE4C2A" w:rsidRDefault="00EE4C2A" w:rsidP="00EE4C2A">
      <w:pPr>
        <w:numPr>
          <w:ilvl w:val="1"/>
          <w:numId w:val="27"/>
        </w:numPr>
        <w:tabs>
          <w:tab w:val="left" w:pos="426"/>
        </w:tabs>
        <w:ind w:left="0" w:right="-6" w:firstLine="0"/>
        <w:jc w:val="both"/>
        <w:rPr>
          <w:rFonts w:ascii="Franklin Gothic Book" w:hAnsi="Franklin Gothic Book"/>
          <w:bCs/>
        </w:rPr>
      </w:pPr>
      <w:r w:rsidRPr="00EE4C2A">
        <w:rPr>
          <w:rFonts w:ascii="Franklin Gothic Book" w:hAnsi="Franklin Gothic Book"/>
          <w:bCs/>
        </w:rPr>
        <w:t>При не достижении взаимовыгодного соглашения по спорным вопросам при исполнении или толковании настоящего Договора Стороны передают возникшие разногласия на рассмотрение Арбитражного суда Краснодарского края.</w:t>
      </w:r>
    </w:p>
    <w:p w:rsidR="00EE4C2A" w:rsidRPr="00EE4C2A" w:rsidRDefault="00EE4C2A" w:rsidP="00EE4C2A">
      <w:pPr>
        <w:ind w:right="-6"/>
        <w:jc w:val="both"/>
        <w:rPr>
          <w:rFonts w:ascii="Franklin Gothic Book" w:hAnsi="Franklin Gothic Book"/>
          <w:bCs/>
        </w:rPr>
      </w:pPr>
    </w:p>
    <w:p w:rsidR="00EE4C2A" w:rsidRPr="00EE4C2A" w:rsidRDefault="00EE4C2A" w:rsidP="00EE4C2A">
      <w:pPr>
        <w:widowControl w:val="0"/>
        <w:numPr>
          <w:ilvl w:val="0"/>
          <w:numId w:val="27"/>
        </w:numPr>
        <w:ind w:right="-6"/>
        <w:jc w:val="center"/>
        <w:rPr>
          <w:rFonts w:ascii="Franklin Gothic Book" w:hAnsi="Franklin Gothic Book"/>
          <w:b/>
        </w:rPr>
      </w:pPr>
      <w:proofErr w:type="gramStart"/>
      <w:r w:rsidRPr="00EE4C2A">
        <w:rPr>
          <w:rFonts w:ascii="Franklin Gothic Book" w:hAnsi="Franklin Gothic Book"/>
          <w:b/>
        </w:rPr>
        <w:t>ОСОБЫЕ  УСЛОВИЯ</w:t>
      </w:r>
      <w:proofErr w:type="gramEnd"/>
    </w:p>
    <w:p w:rsidR="00EE4C2A" w:rsidRPr="00EE4C2A" w:rsidRDefault="00EE4C2A" w:rsidP="00EE4C2A">
      <w:pPr>
        <w:tabs>
          <w:tab w:val="left" w:pos="180"/>
        </w:tabs>
        <w:ind w:left="540" w:right="-6"/>
        <w:jc w:val="both"/>
        <w:rPr>
          <w:rFonts w:ascii="Franklin Gothic Book" w:hAnsi="Franklin Gothic Book"/>
          <w:bCs/>
        </w:rPr>
      </w:pPr>
    </w:p>
    <w:p w:rsidR="00EE4C2A" w:rsidRPr="00EE4C2A" w:rsidRDefault="00EE4C2A" w:rsidP="00EE4C2A">
      <w:pPr>
        <w:numPr>
          <w:ilvl w:val="1"/>
          <w:numId w:val="27"/>
        </w:numPr>
        <w:tabs>
          <w:tab w:val="left" w:pos="0"/>
          <w:tab w:val="left" w:pos="426"/>
          <w:tab w:val="left" w:pos="709"/>
        </w:tabs>
        <w:ind w:left="0" w:right="-6" w:firstLine="0"/>
        <w:jc w:val="both"/>
        <w:rPr>
          <w:rFonts w:ascii="Franklin Gothic Book" w:hAnsi="Franklin Gothic Book"/>
          <w:bCs/>
        </w:rPr>
      </w:pPr>
      <w:r w:rsidRPr="00EE4C2A">
        <w:rPr>
          <w:rFonts w:ascii="Franklin Gothic Book" w:hAnsi="Franklin Gothic Book"/>
          <w:bCs/>
        </w:rPr>
        <w:t xml:space="preserve">Настоящий Договор подписан в двух экземплярах на русском языке, имеющих равную юридическую силу, по одному экземпляру для </w:t>
      </w:r>
      <w:proofErr w:type="gramStart"/>
      <w:r w:rsidRPr="00EE4C2A">
        <w:rPr>
          <w:rFonts w:ascii="Franklin Gothic Book" w:hAnsi="Franklin Gothic Book"/>
          <w:bCs/>
        </w:rPr>
        <w:t>каждой  из</w:t>
      </w:r>
      <w:proofErr w:type="gramEnd"/>
      <w:r w:rsidRPr="00EE4C2A">
        <w:rPr>
          <w:rFonts w:ascii="Franklin Gothic Book" w:hAnsi="Franklin Gothic Book"/>
          <w:bCs/>
        </w:rPr>
        <w:t xml:space="preserve"> Сторон. </w:t>
      </w:r>
    </w:p>
    <w:p w:rsidR="00EE4C2A" w:rsidRPr="00EE4C2A" w:rsidRDefault="00EE4C2A" w:rsidP="00EE4C2A">
      <w:pPr>
        <w:numPr>
          <w:ilvl w:val="1"/>
          <w:numId w:val="27"/>
        </w:numPr>
        <w:tabs>
          <w:tab w:val="left" w:pos="0"/>
          <w:tab w:val="left" w:pos="426"/>
        </w:tabs>
        <w:ind w:left="0" w:right="-6" w:firstLine="0"/>
        <w:jc w:val="both"/>
        <w:rPr>
          <w:rFonts w:ascii="Franklin Gothic Book" w:hAnsi="Franklin Gothic Book"/>
          <w:bCs/>
        </w:rPr>
      </w:pPr>
      <w:r w:rsidRPr="00EE4C2A">
        <w:rPr>
          <w:rFonts w:ascii="Franklin Gothic Book" w:hAnsi="Franklin Gothic Book"/>
          <w:bCs/>
        </w:rPr>
        <w:t xml:space="preserve">Иные отношения, не определенные в настоящем Договоре, но непосредственно из него    вытекающие, подлежат урегулированию в соответствии с Гражданским кодексом Российской Федерации, а также другими актами действующего </w:t>
      </w:r>
      <w:proofErr w:type="gramStart"/>
      <w:r w:rsidRPr="00EE4C2A">
        <w:rPr>
          <w:rFonts w:ascii="Franklin Gothic Book" w:hAnsi="Franklin Gothic Book"/>
          <w:bCs/>
        </w:rPr>
        <w:t>законодательства  Российской</w:t>
      </w:r>
      <w:proofErr w:type="gramEnd"/>
      <w:r w:rsidRPr="00EE4C2A">
        <w:rPr>
          <w:rFonts w:ascii="Franklin Gothic Book" w:hAnsi="Franklin Gothic Book"/>
          <w:bCs/>
        </w:rPr>
        <w:t xml:space="preserve"> Федерации.</w:t>
      </w:r>
    </w:p>
    <w:p w:rsidR="00EE4C2A" w:rsidRPr="00EE4C2A" w:rsidRDefault="00EE4C2A" w:rsidP="00EE4C2A">
      <w:pPr>
        <w:numPr>
          <w:ilvl w:val="1"/>
          <w:numId w:val="27"/>
        </w:numPr>
        <w:tabs>
          <w:tab w:val="left" w:pos="0"/>
          <w:tab w:val="left" w:pos="426"/>
        </w:tabs>
        <w:ind w:left="0" w:right="-6" w:firstLine="0"/>
        <w:jc w:val="both"/>
        <w:rPr>
          <w:rFonts w:ascii="Franklin Gothic Book" w:hAnsi="Franklin Gothic Book"/>
          <w:bCs/>
        </w:rPr>
      </w:pPr>
      <w:r w:rsidRPr="00EE4C2A">
        <w:rPr>
          <w:rFonts w:ascii="Franklin Gothic Book" w:hAnsi="Franklin Gothic Book"/>
          <w:bCs/>
        </w:rPr>
        <w:t xml:space="preserve">Изменение условий настоящего Договора, его продление, расторжение и </w:t>
      </w:r>
      <w:proofErr w:type="gramStart"/>
      <w:r w:rsidRPr="00EE4C2A">
        <w:rPr>
          <w:rFonts w:ascii="Franklin Gothic Book" w:hAnsi="Franklin Gothic Book"/>
          <w:bCs/>
        </w:rPr>
        <w:t>прекращение  возможны</w:t>
      </w:r>
      <w:proofErr w:type="gramEnd"/>
      <w:r w:rsidRPr="00EE4C2A">
        <w:rPr>
          <w:rFonts w:ascii="Franklin Gothic Book" w:hAnsi="Franklin Gothic Book"/>
          <w:bCs/>
        </w:rPr>
        <w:t xml:space="preserve"> только при письменном соглашении Сторон.</w:t>
      </w:r>
    </w:p>
    <w:p w:rsidR="00EE4C2A" w:rsidRPr="00EE4C2A" w:rsidRDefault="00EE4C2A" w:rsidP="00EE4C2A">
      <w:pPr>
        <w:numPr>
          <w:ilvl w:val="1"/>
          <w:numId w:val="27"/>
        </w:numPr>
        <w:tabs>
          <w:tab w:val="left" w:pos="0"/>
          <w:tab w:val="left" w:pos="426"/>
          <w:tab w:val="left" w:pos="709"/>
        </w:tabs>
        <w:ind w:left="0" w:right="-6" w:firstLine="0"/>
        <w:jc w:val="both"/>
        <w:rPr>
          <w:rFonts w:ascii="Franklin Gothic Book" w:hAnsi="Franklin Gothic Book"/>
          <w:bCs/>
        </w:rPr>
      </w:pPr>
      <w:r w:rsidRPr="00EE4C2A">
        <w:rPr>
          <w:rFonts w:ascii="Franklin Gothic Book" w:hAnsi="Franklin Gothic Book"/>
          <w:bCs/>
        </w:rPr>
        <w:t xml:space="preserve">Все дополнения и изменения к настоящему Договору должны быть </w:t>
      </w:r>
      <w:proofErr w:type="gramStart"/>
      <w:r w:rsidRPr="00EE4C2A">
        <w:rPr>
          <w:rFonts w:ascii="Franklin Gothic Book" w:hAnsi="Franklin Gothic Book"/>
          <w:bCs/>
        </w:rPr>
        <w:t>составлены  письменно</w:t>
      </w:r>
      <w:proofErr w:type="gramEnd"/>
      <w:r w:rsidRPr="00EE4C2A">
        <w:rPr>
          <w:rFonts w:ascii="Franklin Gothic Book" w:hAnsi="Franklin Gothic Book"/>
          <w:bCs/>
        </w:rPr>
        <w:t>, подписаны обеими Сторонами и заверены их печатями в установленном для подобных действий порядке.</w:t>
      </w:r>
    </w:p>
    <w:p w:rsidR="00EE4C2A" w:rsidRPr="00EE4C2A" w:rsidRDefault="00EE4C2A" w:rsidP="00EE4C2A">
      <w:pPr>
        <w:numPr>
          <w:ilvl w:val="1"/>
          <w:numId w:val="27"/>
        </w:numPr>
        <w:tabs>
          <w:tab w:val="left" w:pos="0"/>
          <w:tab w:val="left" w:pos="426"/>
          <w:tab w:val="left" w:pos="709"/>
        </w:tabs>
        <w:ind w:left="0" w:right="-6" w:firstLine="0"/>
        <w:jc w:val="both"/>
        <w:rPr>
          <w:rFonts w:ascii="Franklin Gothic Book" w:hAnsi="Franklin Gothic Book"/>
          <w:bCs/>
        </w:rPr>
      </w:pPr>
      <w:r w:rsidRPr="00EE4C2A">
        <w:rPr>
          <w:rFonts w:ascii="Franklin Gothic Book" w:hAnsi="Franklin Gothic Book"/>
          <w:bCs/>
        </w:rPr>
        <w:t xml:space="preserve">Все Приложения (спецификации, протоколы), Дополнительные соглашения к настоящему Договору являются его неотъемлемой частью. </w:t>
      </w:r>
    </w:p>
    <w:p w:rsidR="00EE4C2A" w:rsidRPr="00EE4C2A" w:rsidRDefault="00EE4C2A" w:rsidP="00EE4C2A">
      <w:pPr>
        <w:numPr>
          <w:ilvl w:val="1"/>
          <w:numId w:val="27"/>
        </w:numPr>
        <w:tabs>
          <w:tab w:val="left" w:pos="0"/>
          <w:tab w:val="left" w:pos="426"/>
          <w:tab w:val="left" w:pos="709"/>
        </w:tabs>
        <w:ind w:left="0" w:right="-6" w:firstLine="0"/>
        <w:jc w:val="both"/>
        <w:rPr>
          <w:rFonts w:ascii="Franklin Gothic Book" w:hAnsi="Franklin Gothic Book"/>
          <w:bCs/>
        </w:rPr>
      </w:pPr>
      <w:r w:rsidRPr="00EE4C2A">
        <w:rPr>
          <w:rFonts w:ascii="Franklin Gothic Book" w:hAnsi="Franklin Gothic Book"/>
          <w:bCs/>
        </w:rPr>
        <w:t xml:space="preserve">Вся предоставленная сторонами друг другу информация, связанная с заключением и исполнением настоящего Договора, считается конфиденциальной и не подлежит разглашению. </w:t>
      </w:r>
    </w:p>
    <w:p w:rsidR="00EE4C2A" w:rsidRPr="00EE4C2A" w:rsidRDefault="00EE4C2A" w:rsidP="00EE4C2A">
      <w:pPr>
        <w:numPr>
          <w:ilvl w:val="1"/>
          <w:numId w:val="27"/>
        </w:numPr>
        <w:tabs>
          <w:tab w:val="left" w:pos="0"/>
          <w:tab w:val="left" w:pos="426"/>
          <w:tab w:val="left" w:pos="709"/>
        </w:tabs>
        <w:ind w:left="0" w:right="-6" w:firstLine="0"/>
        <w:jc w:val="both"/>
        <w:rPr>
          <w:rFonts w:ascii="Franklin Gothic Book" w:hAnsi="Franklin Gothic Book"/>
          <w:bCs/>
        </w:rPr>
      </w:pPr>
      <w:r w:rsidRPr="00EE4C2A">
        <w:rPr>
          <w:rFonts w:ascii="Franklin Gothic Book" w:hAnsi="Franklin Gothic Book"/>
          <w:bCs/>
        </w:rPr>
        <w:lastRenderedPageBreak/>
        <w:t>Стороны обязуются не передавать конфиденциальную информацию третьим лицам без письменного согласия другой стороны, кроме случаев, когда такое разглашение требуется в соответствии с законодательством Российской Федерации.</w:t>
      </w:r>
    </w:p>
    <w:p w:rsidR="00EE4C2A" w:rsidRPr="00EE4C2A" w:rsidRDefault="00EE4C2A" w:rsidP="00EE4C2A">
      <w:pPr>
        <w:widowControl w:val="0"/>
        <w:numPr>
          <w:ilvl w:val="1"/>
          <w:numId w:val="27"/>
        </w:numPr>
        <w:tabs>
          <w:tab w:val="left" w:pos="0"/>
          <w:tab w:val="left" w:pos="426"/>
          <w:tab w:val="left" w:pos="709"/>
        </w:tabs>
        <w:ind w:left="0" w:right="-6" w:firstLine="0"/>
        <w:jc w:val="both"/>
        <w:rPr>
          <w:rFonts w:ascii="Franklin Gothic Book" w:hAnsi="Franklin Gothic Book"/>
          <w:bCs/>
        </w:rPr>
      </w:pPr>
      <w:r w:rsidRPr="00EE4C2A">
        <w:rPr>
          <w:rFonts w:ascii="Franklin Gothic Book" w:hAnsi="Franklin Gothic Book"/>
          <w:bCs/>
        </w:rPr>
        <w:t>Подрядчик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Подрядчика связанной стороной по признакам, определенным Регламентом определения связанных сторон ПАО «НМТП» (Размещен на сайте ПАО «НМТП», адрес: www.nmtp.info).</w:t>
      </w:r>
    </w:p>
    <w:p w:rsidR="00EE4C2A" w:rsidRPr="00EE4C2A" w:rsidRDefault="00EE4C2A" w:rsidP="00EE4C2A">
      <w:pPr>
        <w:widowControl w:val="0"/>
        <w:tabs>
          <w:tab w:val="left" w:pos="0"/>
          <w:tab w:val="left" w:pos="426"/>
          <w:tab w:val="left" w:pos="709"/>
        </w:tabs>
        <w:ind w:right="-6"/>
        <w:jc w:val="both"/>
        <w:rPr>
          <w:rFonts w:ascii="Franklin Gothic Book" w:hAnsi="Franklin Gothic Book"/>
          <w:bCs/>
        </w:rPr>
      </w:pPr>
      <w:r w:rsidRPr="00EE4C2A">
        <w:rPr>
          <w:rFonts w:ascii="Franklin Gothic Book" w:hAnsi="Franklin Gothic Book"/>
          <w:bCs/>
        </w:rPr>
        <w:t>Подрядчик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EE4C2A" w:rsidRPr="00EE4C2A" w:rsidRDefault="00EE4C2A" w:rsidP="00EE4C2A">
      <w:pPr>
        <w:tabs>
          <w:tab w:val="left" w:pos="0"/>
          <w:tab w:val="left" w:pos="426"/>
          <w:tab w:val="left" w:pos="709"/>
        </w:tabs>
        <w:ind w:right="-6"/>
        <w:jc w:val="both"/>
        <w:rPr>
          <w:rFonts w:ascii="Franklin Gothic Book" w:hAnsi="Franklin Gothic Book"/>
          <w:bCs/>
        </w:rPr>
      </w:pPr>
      <w:r w:rsidRPr="00EE4C2A">
        <w:rPr>
          <w:rFonts w:ascii="Franklin Gothic Book" w:hAnsi="Franklin Gothic Book"/>
          <w:bCs/>
        </w:rPr>
        <w:t xml:space="preserve"> В соответствии с Приложением №3 </w:t>
      </w:r>
      <w:proofErr w:type="gramStart"/>
      <w:r w:rsidRPr="00EE4C2A">
        <w:rPr>
          <w:rFonts w:ascii="Franklin Gothic Book" w:hAnsi="Franklin Gothic Book"/>
          <w:bCs/>
        </w:rPr>
        <w:t>Подрядчик  информирует</w:t>
      </w:r>
      <w:proofErr w:type="gramEnd"/>
      <w:r w:rsidRPr="00EE4C2A">
        <w:rPr>
          <w:rFonts w:ascii="Franklin Gothic Book" w:hAnsi="Franklin Gothic Book"/>
          <w:bCs/>
        </w:rPr>
        <w:t xml:space="preserve">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№3.</w:t>
      </w:r>
    </w:p>
    <w:p w:rsidR="00EE4C2A" w:rsidRPr="00EE4C2A" w:rsidRDefault="00EE4C2A" w:rsidP="00EE4C2A">
      <w:pPr>
        <w:tabs>
          <w:tab w:val="left" w:pos="0"/>
          <w:tab w:val="left" w:pos="426"/>
          <w:tab w:val="left" w:pos="709"/>
        </w:tabs>
        <w:ind w:right="-6"/>
        <w:jc w:val="both"/>
        <w:rPr>
          <w:rFonts w:ascii="Franklin Gothic Book" w:hAnsi="Franklin Gothic Book"/>
          <w:bCs/>
        </w:rPr>
      </w:pPr>
    </w:p>
    <w:p w:rsidR="00EE4C2A" w:rsidRPr="00EE4C2A" w:rsidRDefault="00EE4C2A" w:rsidP="00EE4C2A">
      <w:pPr>
        <w:widowControl w:val="0"/>
        <w:numPr>
          <w:ilvl w:val="0"/>
          <w:numId w:val="27"/>
        </w:numPr>
        <w:ind w:right="-6"/>
        <w:jc w:val="center"/>
        <w:rPr>
          <w:rFonts w:ascii="Franklin Gothic Book" w:hAnsi="Franklin Gothic Book"/>
          <w:b/>
        </w:rPr>
      </w:pPr>
      <w:r w:rsidRPr="00EE4C2A">
        <w:rPr>
          <w:rFonts w:ascii="Franklin Gothic Book" w:hAnsi="Franklin Gothic Book"/>
          <w:b/>
        </w:rPr>
        <w:t>ПРИЛОЖЕНИЯ</w:t>
      </w:r>
    </w:p>
    <w:p w:rsidR="00EE4C2A" w:rsidRPr="00EE4C2A" w:rsidRDefault="00EE4C2A" w:rsidP="00EE4C2A">
      <w:pPr>
        <w:widowControl w:val="0"/>
        <w:ind w:right="-6"/>
        <w:rPr>
          <w:rFonts w:ascii="Franklin Gothic Book" w:hAnsi="Franklin Gothic Book"/>
          <w:b/>
        </w:rPr>
      </w:pPr>
    </w:p>
    <w:p w:rsidR="00EE4C2A" w:rsidRPr="00EE4C2A" w:rsidRDefault="00EE4C2A" w:rsidP="00EE4C2A">
      <w:pPr>
        <w:widowControl w:val="0"/>
        <w:ind w:right="-6"/>
        <w:rPr>
          <w:rFonts w:ascii="Franklin Gothic Book" w:hAnsi="Franklin Gothic Book"/>
          <w:bCs/>
        </w:rPr>
      </w:pPr>
      <w:r w:rsidRPr="00EE4C2A">
        <w:rPr>
          <w:rFonts w:ascii="Franklin Gothic Book" w:hAnsi="Franklin Gothic Book"/>
          <w:b/>
        </w:rPr>
        <w:t xml:space="preserve">9.1.  </w:t>
      </w:r>
      <w:r w:rsidRPr="00EE4C2A">
        <w:rPr>
          <w:rFonts w:ascii="Franklin Gothic Book" w:hAnsi="Franklin Gothic Book"/>
          <w:bCs/>
        </w:rPr>
        <w:t xml:space="preserve">Техническое </w:t>
      </w:r>
      <w:proofErr w:type="gramStart"/>
      <w:r w:rsidRPr="00EE4C2A">
        <w:rPr>
          <w:rFonts w:ascii="Franklin Gothic Book" w:hAnsi="Franklin Gothic Book"/>
          <w:bCs/>
        </w:rPr>
        <w:t>задание  (</w:t>
      </w:r>
      <w:proofErr w:type="gramEnd"/>
      <w:r w:rsidRPr="00EE4C2A">
        <w:rPr>
          <w:rFonts w:ascii="Franklin Gothic Book" w:hAnsi="Franklin Gothic Book"/>
          <w:bCs/>
        </w:rPr>
        <w:t>приложение №1 к настоящему договору)</w:t>
      </w:r>
    </w:p>
    <w:p w:rsidR="00EE4C2A" w:rsidRPr="00EE4C2A" w:rsidRDefault="00EE4C2A" w:rsidP="00EE4C2A">
      <w:pPr>
        <w:widowControl w:val="0"/>
        <w:ind w:right="-6"/>
        <w:rPr>
          <w:rFonts w:ascii="Franklin Gothic Book" w:hAnsi="Franklin Gothic Book"/>
          <w:bCs/>
        </w:rPr>
      </w:pPr>
      <w:r w:rsidRPr="00EE4C2A">
        <w:rPr>
          <w:rFonts w:ascii="Franklin Gothic Book" w:hAnsi="Franklin Gothic Book"/>
          <w:b/>
          <w:bCs/>
        </w:rPr>
        <w:t>9.2.</w:t>
      </w:r>
      <w:r w:rsidRPr="00EE4C2A">
        <w:rPr>
          <w:rFonts w:ascii="Franklin Gothic Book" w:hAnsi="Franklin Gothic Book"/>
          <w:bCs/>
        </w:rPr>
        <w:t xml:space="preserve">  Локальный сметный </w:t>
      </w:r>
      <w:proofErr w:type="gramStart"/>
      <w:r w:rsidRPr="00EE4C2A">
        <w:rPr>
          <w:rFonts w:ascii="Franklin Gothic Book" w:hAnsi="Franklin Gothic Book"/>
          <w:bCs/>
        </w:rPr>
        <w:t>расчет  (</w:t>
      </w:r>
      <w:proofErr w:type="gramEnd"/>
      <w:r w:rsidRPr="00EE4C2A">
        <w:rPr>
          <w:rFonts w:ascii="Franklin Gothic Book" w:hAnsi="Franklin Gothic Book"/>
          <w:bCs/>
        </w:rPr>
        <w:t>приложение №2 к настоящему договору)</w:t>
      </w:r>
    </w:p>
    <w:p w:rsidR="00EE4C2A" w:rsidRPr="00EE4C2A" w:rsidRDefault="00EE4C2A" w:rsidP="00EE4C2A">
      <w:pPr>
        <w:widowControl w:val="0"/>
        <w:ind w:right="-6"/>
        <w:rPr>
          <w:rFonts w:ascii="Franklin Gothic Book" w:hAnsi="Franklin Gothic Book"/>
          <w:b/>
          <w:bCs/>
        </w:rPr>
      </w:pPr>
      <w:r w:rsidRPr="00EE4C2A">
        <w:rPr>
          <w:rFonts w:ascii="Franklin Gothic Book" w:hAnsi="Franklin Gothic Book"/>
          <w:b/>
          <w:bCs/>
        </w:rPr>
        <w:t xml:space="preserve">9.3.  </w:t>
      </w:r>
      <w:r w:rsidRPr="00EE4C2A">
        <w:rPr>
          <w:rFonts w:ascii="Franklin Gothic Book" w:hAnsi="Franklin Gothic Book"/>
          <w:bCs/>
        </w:rPr>
        <w:t>Уведомление о связанности сторон (приложение №3 к настоящему договору)</w:t>
      </w:r>
    </w:p>
    <w:p w:rsidR="00EE4C2A" w:rsidRPr="00EE4C2A" w:rsidRDefault="00EE4C2A" w:rsidP="00EE4C2A">
      <w:pPr>
        <w:widowControl w:val="0"/>
        <w:ind w:right="-6"/>
        <w:rPr>
          <w:rFonts w:ascii="Franklin Gothic Book" w:hAnsi="Franklin Gothic Book"/>
          <w:bCs/>
        </w:rPr>
      </w:pPr>
    </w:p>
    <w:p w:rsidR="00EE4C2A" w:rsidRPr="00EE4C2A" w:rsidRDefault="00EE4C2A" w:rsidP="00EE4C2A">
      <w:pPr>
        <w:widowControl w:val="0"/>
        <w:ind w:right="-6"/>
        <w:rPr>
          <w:rFonts w:ascii="Franklin Gothic Book" w:hAnsi="Franklin Gothic Book"/>
          <w:bCs/>
        </w:rPr>
      </w:pPr>
    </w:p>
    <w:p w:rsidR="00EE4C2A" w:rsidRPr="00EE4C2A" w:rsidRDefault="00EE4C2A" w:rsidP="00EE4C2A">
      <w:pPr>
        <w:widowControl w:val="0"/>
        <w:numPr>
          <w:ilvl w:val="0"/>
          <w:numId w:val="27"/>
        </w:numPr>
        <w:ind w:right="-6"/>
        <w:jc w:val="center"/>
        <w:rPr>
          <w:rFonts w:ascii="Franklin Gothic Book" w:hAnsi="Franklin Gothic Book"/>
          <w:b/>
        </w:rPr>
      </w:pPr>
      <w:r w:rsidRPr="00EE4C2A">
        <w:rPr>
          <w:rFonts w:ascii="Franklin Gothic Book" w:hAnsi="Franklin Gothic Book"/>
          <w:b/>
        </w:rPr>
        <w:t>АДРЕСА И ПЛАТЕЖНЫЕ РЕКВИЗИТЫ СТОРОН</w:t>
      </w:r>
    </w:p>
    <w:p w:rsidR="00EE4C2A" w:rsidRPr="00EE4C2A" w:rsidRDefault="00EE4C2A" w:rsidP="00EE4C2A">
      <w:pPr>
        <w:widowControl w:val="0"/>
        <w:ind w:right="-6"/>
        <w:rPr>
          <w:rFonts w:ascii="Franklin Gothic Book" w:hAnsi="Franklin Gothic Book"/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8"/>
        <w:gridCol w:w="4570"/>
        <w:gridCol w:w="108"/>
        <w:gridCol w:w="4853"/>
        <w:gridCol w:w="108"/>
      </w:tblGrid>
      <w:tr w:rsidR="00EE4C2A" w:rsidRPr="00EE4C2A" w:rsidTr="00396A16">
        <w:trPr>
          <w:gridBefore w:val="1"/>
          <w:wBefore w:w="108" w:type="dxa"/>
          <w:trHeight w:val="240"/>
        </w:trPr>
        <w:tc>
          <w:tcPr>
            <w:tcW w:w="4678" w:type="dxa"/>
            <w:gridSpan w:val="2"/>
          </w:tcPr>
          <w:p w:rsidR="00EE4C2A" w:rsidRPr="00EE4C2A" w:rsidRDefault="00EE4C2A" w:rsidP="00EE4C2A">
            <w:pPr>
              <w:spacing w:line="360" w:lineRule="auto"/>
              <w:ind w:right="-6"/>
              <w:jc w:val="both"/>
              <w:rPr>
                <w:rFonts w:ascii="Franklin Gothic Book" w:hAnsi="Franklin Gothic Book"/>
                <w:b/>
              </w:rPr>
            </w:pPr>
            <w:r w:rsidRPr="00EE4C2A">
              <w:rPr>
                <w:rFonts w:ascii="Franklin Gothic Book" w:hAnsi="Franklin Gothic Book"/>
                <w:b/>
              </w:rPr>
              <w:t>«ЗАКАЗЧИК»</w:t>
            </w:r>
          </w:p>
        </w:tc>
        <w:tc>
          <w:tcPr>
            <w:tcW w:w="4961" w:type="dxa"/>
            <w:gridSpan w:val="2"/>
          </w:tcPr>
          <w:p w:rsidR="00EE4C2A" w:rsidRPr="00EE4C2A" w:rsidRDefault="00EE4C2A" w:rsidP="00EE4C2A">
            <w:pPr>
              <w:spacing w:line="360" w:lineRule="auto"/>
              <w:ind w:right="-6"/>
              <w:jc w:val="both"/>
              <w:rPr>
                <w:rFonts w:ascii="Franklin Gothic Book" w:hAnsi="Franklin Gothic Book"/>
                <w:b/>
              </w:rPr>
            </w:pPr>
            <w:r w:rsidRPr="00EE4C2A">
              <w:rPr>
                <w:rFonts w:ascii="Franklin Gothic Book" w:hAnsi="Franklin Gothic Book"/>
                <w:b/>
              </w:rPr>
              <w:t>«ПОДРЯДЧИК»</w:t>
            </w:r>
          </w:p>
        </w:tc>
      </w:tr>
      <w:tr w:rsidR="00EE4C2A" w:rsidRPr="00EE4C2A" w:rsidTr="00396A16">
        <w:trPr>
          <w:gridBefore w:val="1"/>
          <w:wBefore w:w="108" w:type="dxa"/>
        </w:trPr>
        <w:tc>
          <w:tcPr>
            <w:tcW w:w="4678" w:type="dxa"/>
            <w:gridSpan w:val="2"/>
          </w:tcPr>
          <w:p w:rsidR="00EE4C2A" w:rsidRPr="00EE4C2A" w:rsidRDefault="00EE4C2A" w:rsidP="00EE4C2A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</w:rPr>
            </w:pPr>
            <w:r w:rsidRPr="00EE4C2A">
              <w:rPr>
                <w:rFonts w:ascii="Franklin Gothic Book" w:hAnsi="Franklin Gothic Book"/>
                <w:b/>
              </w:rPr>
              <w:t>ПАО «НМТП»</w:t>
            </w:r>
          </w:p>
          <w:p w:rsidR="00EE4C2A" w:rsidRPr="00EE4C2A" w:rsidRDefault="00EE4C2A" w:rsidP="00EE4C2A">
            <w:pPr>
              <w:widowControl w:val="0"/>
              <w:ind w:right="-6"/>
              <w:jc w:val="both"/>
              <w:rPr>
                <w:rFonts w:ascii="Franklin Gothic Book" w:hAnsi="Franklin Gothic Book"/>
              </w:rPr>
            </w:pPr>
            <w:r w:rsidRPr="00EE4C2A">
              <w:rPr>
                <w:rFonts w:ascii="Franklin Gothic Book" w:hAnsi="Franklin Gothic Book"/>
              </w:rPr>
              <w:t>Краснодарский край, город Новороссийск, ул. Портовая,14.</w:t>
            </w:r>
          </w:p>
          <w:p w:rsidR="00EE4C2A" w:rsidRPr="00EE4C2A" w:rsidRDefault="00EE4C2A" w:rsidP="00EE4C2A">
            <w:pPr>
              <w:widowControl w:val="0"/>
              <w:ind w:right="-6"/>
              <w:jc w:val="both"/>
              <w:rPr>
                <w:rFonts w:ascii="Franklin Gothic Book" w:hAnsi="Franklin Gothic Book"/>
              </w:rPr>
            </w:pPr>
            <w:r w:rsidRPr="00EE4C2A">
              <w:rPr>
                <w:rFonts w:ascii="Franklin Gothic Book" w:hAnsi="Franklin Gothic Book"/>
              </w:rPr>
              <w:t>ИНН 2315004404</w:t>
            </w:r>
          </w:p>
          <w:p w:rsidR="00EE4C2A" w:rsidRPr="00EE4C2A" w:rsidRDefault="00EE4C2A" w:rsidP="00EE4C2A">
            <w:pPr>
              <w:widowControl w:val="0"/>
              <w:ind w:right="-6"/>
              <w:jc w:val="both"/>
              <w:rPr>
                <w:rFonts w:ascii="Franklin Gothic Book" w:hAnsi="Franklin Gothic Book"/>
              </w:rPr>
            </w:pPr>
            <w:r w:rsidRPr="00EE4C2A">
              <w:rPr>
                <w:rFonts w:ascii="Franklin Gothic Book" w:hAnsi="Franklin Gothic Book"/>
              </w:rPr>
              <w:t>КПП 997650001</w:t>
            </w:r>
          </w:p>
          <w:p w:rsidR="00EE4C2A" w:rsidRPr="00EE4C2A" w:rsidRDefault="00EE4C2A" w:rsidP="00EE4C2A">
            <w:pPr>
              <w:widowControl w:val="0"/>
              <w:ind w:right="-6"/>
              <w:jc w:val="both"/>
              <w:rPr>
                <w:rFonts w:ascii="Franklin Gothic Book" w:hAnsi="Franklin Gothic Book"/>
              </w:rPr>
            </w:pPr>
            <w:r w:rsidRPr="00EE4C2A">
              <w:rPr>
                <w:rFonts w:ascii="Franklin Gothic Book" w:hAnsi="Franklin Gothic Book"/>
              </w:rPr>
              <w:t>Р/</w:t>
            </w:r>
            <w:proofErr w:type="gramStart"/>
            <w:r w:rsidRPr="00EE4C2A">
              <w:rPr>
                <w:rFonts w:ascii="Franklin Gothic Book" w:hAnsi="Franklin Gothic Book"/>
              </w:rPr>
              <w:t>С</w:t>
            </w:r>
            <w:proofErr w:type="gramEnd"/>
            <w:r w:rsidRPr="00EE4C2A">
              <w:rPr>
                <w:rFonts w:ascii="Franklin Gothic Book" w:hAnsi="Franklin Gothic Book"/>
              </w:rPr>
              <w:t xml:space="preserve">     №    40702810205300001367;</w:t>
            </w:r>
          </w:p>
          <w:p w:rsidR="00EE4C2A" w:rsidRPr="00EE4C2A" w:rsidRDefault="00EE4C2A" w:rsidP="00EE4C2A">
            <w:pPr>
              <w:widowControl w:val="0"/>
              <w:ind w:right="-6"/>
              <w:jc w:val="both"/>
              <w:rPr>
                <w:rFonts w:ascii="Franklin Gothic Book" w:hAnsi="Franklin Gothic Book"/>
              </w:rPr>
            </w:pPr>
            <w:r w:rsidRPr="00EE4C2A">
              <w:rPr>
                <w:rFonts w:ascii="Franklin Gothic Book" w:hAnsi="Franklin Gothic Book"/>
              </w:rPr>
              <w:t xml:space="preserve">Банк: </w:t>
            </w:r>
            <w:proofErr w:type="gramStart"/>
            <w:r w:rsidRPr="00EE4C2A">
              <w:rPr>
                <w:rFonts w:ascii="Franklin Gothic Book" w:hAnsi="Franklin Gothic Book"/>
              </w:rPr>
              <w:t>Филиал  Банка</w:t>
            </w:r>
            <w:proofErr w:type="gramEnd"/>
            <w:r w:rsidRPr="00EE4C2A">
              <w:rPr>
                <w:rFonts w:ascii="Franklin Gothic Book" w:hAnsi="Franklin Gothic Book"/>
              </w:rPr>
              <w:t xml:space="preserve">  ВТБ (ПАО)  в г. Ростове-на-Дону    г. Ростов-на Дону</w:t>
            </w:r>
          </w:p>
          <w:p w:rsidR="00EE4C2A" w:rsidRPr="00EE4C2A" w:rsidRDefault="00EE4C2A" w:rsidP="00EE4C2A">
            <w:pPr>
              <w:widowControl w:val="0"/>
              <w:ind w:right="-6"/>
              <w:jc w:val="both"/>
              <w:rPr>
                <w:rFonts w:ascii="Franklin Gothic Book" w:hAnsi="Franklin Gothic Book"/>
              </w:rPr>
            </w:pPr>
            <w:r w:rsidRPr="00EE4C2A">
              <w:rPr>
                <w:rFonts w:ascii="Franklin Gothic Book" w:hAnsi="Franklin Gothic Book"/>
              </w:rPr>
              <w:t>БИК   046015999</w:t>
            </w:r>
          </w:p>
          <w:p w:rsidR="00EE4C2A" w:rsidRPr="00EE4C2A" w:rsidRDefault="00EE4C2A" w:rsidP="00EE4C2A">
            <w:pPr>
              <w:rPr>
                <w:rFonts w:ascii="Franklin Gothic Book" w:hAnsi="Franklin Gothic Book"/>
              </w:rPr>
            </w:pPr>
            <w:r w:rsidRPr="00EE4C2A">
              <w:rPr>
                <w:rFonts w:ascii="Franklin Gothic Book" w:hAnsi="Franklin Gothic Book"/>
              </w:rPr>
              <w:t xml:space="preserve"> К/</w:t>
            </w:r>
            <w:proofErr w:type="gramStart"/>
            <w:r w:rsidRPr="00EE4C2A">
              <w:rPr>
                <w:rFonts w:ascii="Franklin Gothic Book" w:hAnsi="Franklin Gothic Book"/>
              </w:rPr>
              <w:t>С</w:t>
            </w:r>
            <w:proofErr w:type="gramEnd"/>
            <w:r w:rsidRPr="00EE4C2A">
              <w:rPr>
                <w:rFonts w:ascii="Franklin Gothic Book" w:hAnsi="Franklin Gothic Book"/>
              </w:rPr>
              <w:t xml:space="preserve">    30101810300000000999</w:t>
            </w:r>
          </w:p>
        </w:tc>
        <w:tc>
          <w:tcPr>
            <w:tcW w:w="4961" w:type="dxa"/>
            <w:gridSpan w:val="2"/>
          </w:tcPr>
          <w:p w:rsidR="00EE4C2A" w:rsidRPr="00EE4C2A" w:rsidRDefault="00EE4C2A" w:rsidP="00EE4C2A">
            <w:pPr>
              <w:widowControl w:val="0"/>
              <w:ind w:right="-6"/>
              <w:jc w:val="both"/>
              <w:rPr>
                <w:rFonts w:ascii="Franklin Gothic Book" w:hAnsi="Franklin Gothic Book"/>
              </w:rPr>
            </w:pPr>
          </w:p>
        </w:tc>
      </w:tr>
      <w:tr w:rsidR="00EE4C2A" w:rsidRPr="00EE4C2A" w:rsidTr="00396A16">
        <w:trPr>
          <w:gridBefore w:val="1"/>
          <w:wBefore w:w="108" w:type="dxa"/>
        </w:trPr>
        <w:tc>
          <w:tcPr>
            <w:tcW w:w="4678" w:type="dxa"/>
            <w:gridSpan w:val="2"/>
          </w:tcPr>
          <w:p w:rsidR="00EE4C2A" w:rsidRPr="00EE4C2A" w:rsidRDefault="00EE4C2A" w:rsidP="00EE4C2A">
            <w:pPr>
              <w:ind w:right="-6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961" w:type="dxa"/>
            <w:gridSpan w:val="2"/>
          </w:tcPr>
          <w:p w:rsidR="00EE4C2A" w:rsidRPr="00EE4C2A" w:rsidRDefault="00EE4C2A" w:rsidP="00EE4C2A">
            <w:pPr>
              <w:ind w:right="-6"/>
              <w:jc w:val="both"/>
              <w:rPr>
                <w:rFonts w:ascii="Franklin Gothic Book" w:hAnsi="Franklin Gothic Book"/>
              </w:rPr>
            </w:pPr>
          </w:p>
        </w:tc>
      </w:tr>
      <w:tr w:rsidR="00EE4C2A" w:rsidRPr="00EE4C2A" w:rsidTr="00396A16">
        <w:trPr>
          <w:gridAfter w:val="1"/>
          <w:wAfter w:w="108" w:type="dxa"/>
          <w:trHeight w:val="1216"/>
        </w:trPr>
        <w:tc>
          <w:tcPr>
            <w:tcW w:w="4678" w:type="dxa"/>
            <w:gridSpan w:val="2"/>
          </w:tcPr>
          <w:p w:rsidR="00EE4C2A" w:rsidRPr="00EE4C2A" w:rsidRDefault="00EE4C2A" w:rsidP="00EE4C2A">
            <w:pPr>
              <w:ind w:right="-6"/>
              <w:jc w:val="both"/>
              <w:rPr>
                <w:rFonts w:ascii="Franklin Gothic Book" w:hAnsi="Franklin Gothic Book"/>
                <w:b/>
              </w:rPr>
            </w:pPr>
          </w:p>
          <w:p w:rsidR="00EE4C2A" w:rsidRPr="00EE4C2A" w:rsidRDefault="00EE4C2A" w:rsidP="00EE4C2A">
            <w:pPr>
              <w:ind w:right="-6"/>
              <w:jc w:val="both"/>
              <w:rPr>
                <w:rFonts w:ascii="Franklin Gothic Book" w:hAnsi="Franklin Gothic Book"/>
                <w:b/>
              </w:rPr>
            </w:pPr>
          </w:p>
          <w:p w:rsidR="00EE4C2A" w:rsidRPr="00EE4C2A" w:rsidRDefault="00EE4C2A" w:rsidP="00EE4C2A">
            <w:pPr>
              <w:ind w:right="-6"/>
              <w:jc w:val="both"/>
              <w:rPr>
                <w:rFonts w:ascii="Franklin Gothic Book" w:hAnsi="Franklin Gothic Book"/>
                <w:b/>
              </w:rPr>
            </w:pPr>
          </w:p>
          <w:p w:rsidR="00EE4C2A" w:rsidRPr="00EE4C2A" w:rsidRDefault="00EE4C2A" w:rsidP="00EE4C2A">
            <w:pPr>
              <w:ind w:right="-6"/>
              <w:jc w:val="both"/>
              <w:rPr>
                <w:rFonts w:ascii="Franklin Gothic Book" w:hAnsi="Franklin Gothic Book"/>
                <w:b/>
              </w:rPr>
            </w:pPr>
            <w:r w:rsidRPr="00EE4C2A">
              <w:rPr>
                <w:rFonts w:ascii="Franklin Gothic Book" w:hAnsi="Franklin Gothic Book"/>
                <w:b/>
              </w:rPr>
              <w:t>«ЗАКАЗЧИК»</w:t>
            </w:r>
          </w:p>
          <w:p w:rsidR="00EE4C2A" w:rsidRPr="00EE4C2A" w:rsidRDefault="00EE4C2A" w:rsidP="00EE4C2A">
            <w:pPr>
              <w:ind w:right="-6"/>
              <w:jc w:val="both"/>
              <w:rPr>
                <w:rFonts w:ascii="Franklin Gothic Book" w:hAnsi="Franklin Gothic Book"/>
                <w:b/>
              </w:rPr>
            </w:pPr>
            <w:r w:rsidRPr="00EE4C2A">
              <w:rPr>
                <w:rFonts w:ascii="Franklin Gothic Book" w:hAnsi="Franklin Gothic Book"/>
                <w:b/>
              </w:rPr>
              <w:t xml:space="preserve">Директор </w:t>
            </w:r>
            <w:proofErr w:type="spellStart"/>
            <w:r w:rsidRPr="00EE4C2A">
              <w:rPr>
                <w:rFonts w:ascii="Franklin Gothic Book" w:hAnsi="Franklin Gothic Book"/>
                <w:b/>
              </w:rPr>
              <w:t>Нефтерайона</w:t>
            </w:r>
            <w:proofErr w:type="spellEnd"/>
          </w:p>
          <w:p w:rsidR="00EE4C2A" w:rsidRPr="00EE4C2A" w:rsidRDefault="00EE4C2A" w:rsidP="00EE4C2A">
            <w:pPr>
              <w:ind w:right="-6"/>
              <w:jc w:val="both"/>
              <w:rPr>
                <w:rFonts w:ascii="Franklin Gothic Book" w:hAnsi="Franklin Gothic Book"/>
                <w:b/>
              </w:rPr>
            </w:pPr>
            <w:r w:rsidRPr="00EE4C2A">
              <w:rPr>
                <w:rFonts w:ascii="Franklin Gothic Book" w:hAnsi="Franklin Gothic Book"/>
                <w:b/>
              </w:rPr>
              <w:t>ПАО «НМТП»</w:t>
            </w:r>
          </w:p>
          <w:p w:rsidR="00EE4C2A" w:rsidRPr="00EE4C2A" w:rsidRDefault="00EE4C2A" w:rsidP="00EE4C2A">
            <w:pPr>
              <w:ind w:right="-6"/>
              <w:jc w:val="both"/>
              <w:rPr>
                <w:rFonts w:ascii="Franklin Gothic Book" w:hAnsi="Franklin Gothic Book"/>
                <w:b/>
              </w:rPr>
            </w:pPr>
            <w:r w:rsidRPr="00EE4C2A">
              <w:rPr>
                <w:rFonts w:ascii="Franklin Gothic Book" w:hAnsi="Franklin Gothic Book"/>
                <w:b/>
              </w:rPr>
              <w:tab/>
            </w:r>
          </w:p>
          <w:p w:rsidR="00EE4C2A" w:rsidRPr="00EE4C2A" w:rsidRDefault="00EE4C2A" w:rsidP="00EE4C2A">
            <w:pPr>
              <w:ind w:right="-6"/>
              <w:jc w:val="both"/>
              <w:rPr>
                <w:rFonts w:ascii="Franklin Gothic Book" w:hAnsi="Franklin Gothic Book"/>
                <w:b/>
              </w:rPr>
            </w:pPr>
            <w:r w:rsidRPr="00EE4C2A">
              <w:rPr>
                <w:rFonts w:ascii="Franklin Gothic Book" w:hAnsi="Franklin Gothic Book"/>
                <w:b/>
              </w:rPr>
              <w:t>____________М.Г. Жевец</w:t>
            </w:r>
          </w:p>
          <w:p w:rsidR="00EE4C2A" w:rsidRPr="00EE4C2A" w:rsidRDefault="00EE4C2A" w:rsidP="00EE4C2A">
            <w:pPr>
              <w:ind w:right="-6"/>
              <w:jc w:val="both"/>
              <w:rPr>
                <w:rFonts w:ascii="Franklin Gothic Book" w:hAnsi="Franklin Gothic Book"/>
                <w:b/>
              </w:rPr>
            </w:pPr>
          </w:p>
        </w:tc>
        <w:tc>
          <w:tcPr>
            <w:tcW w:w="4961" w:type="dxa"/>
            <w:gridSpan w:val="2"/>
          </w:tcPr>
          <w:p w:rsidR="00EE4C2A" w:rsidRPr="00EE4C2A" w:rsidRDefault="00EE4C2A" w:rsidP="00EE4C2A">
            <w:pPr>
              <w:ind w:right="-6"/>
              <w:jc w:val="both"/>
              <w:rPr>
                <w:rFonts w:ascii="Franklin Gothic Book" w:hAnsi="Franklin Gothic Book"/>
                <w:b/>
              </w:rPr>
            </w:pPr>
            <w:r w:rsidRPr="00EE4C2A">
              <w:rPr>
                <w:rFonts w:ascii="Franklin Gothic Book" w:hAnsi="Franklin Gothic Book"/>
                <w:b/>
              </w:rPr>
              <w:t xml:space="preserve">      </w:t>
            </w:r>
          </w:p>
          <w:p w:rsidR="00EE4C2A" w:rsidRPr="00EE4C2A" w:rsidRDefault="00EE4C2A" w:rsidP="00EE4C2A">
            <w:pPr>
              <w:ind w:right="-6"/>
              <w:jc w:val="both"/>
              <w:rPr>
                <w:rFonts w:ascii="Franklin Gothic Book" w:hAnsi="Franklin Gothic Book"/>
                <w:b/>
              </w:rPr>
            </w:pPr>
          </w:p>
          <w:p w:rsidR="00EE4C2A" w:rsidRPr="00EE4C2A" w:rsidRDefault="00EE4C2A" w:rsidP="00EE4C2A">
            <w:pPr>
              <w:ind w:right="-6"/>
              <w:jc w:val="both"/>
              <w:rPr>
                <w:rFonts w:ascii="Franklin Gothic Book" w:hAnsi="Franklin Gothic Book"/>
                <w:b/>
              </w:rPr>
            </w:pPr>
          </w:p>
          <w:p w:rsidR="00EE4C2A" w:rsidRPr="00EE4C2A" w:rsidRDefault="00EE4C2A" w:rsidP="00EE4C2A">
            <w:pPr>
              <w:ind w:right="-6"/>
              <w:jc w:val="both"/>
              <w:rPr>
                <w:rFonts w:ascii="Franklin Gothic Book" w:hAnsi="Franklin Gothic Book"/>
                <w:b/>
              </w:rPr>
            </w:pPr>
            <w:r w:rsidRPr="00EE4C2A">
              <w:rPr>
                <w:rFonts w:ascii="Franklin Gothic Book" w:hAnsi="Franklin Gothic Book"/>
                <w:b/>
              </w:rPr>
              <w:t xml:space="preserve">  «ПОДРЯДЧИК»</w:t>
            </w:r>
          </w:p>
          <w:p w:rsidR="00EE4C2A" w:rsidRPr="00EE4C2A" w:rsidRDefault="00EE4C2A" w:rsidP="00EE4C2A">
            <w:pPr>
              <w:ind w:right="-6"/>
              <w:jc w:val="both"/>
              <w:rPr>
                <w:rFonts w:ascii="Franklin Gothic Book" w:hAnsi="Franklin Gothic Book"/>
                <w:b/>
              </w:rPr>
            </w:pPr>
            <w:r w:rsidRPr="00EE4C2A">
              <w:rPr>
                <w:rFonts w:ascii="Franklin Gothic Book" w:hAnsi="Franklin Gothic Book"/>
                <w:b/>
              </w:rPr>
              <w:t xml:space="preserve">  </w:t>
            </w:r>
          </w:p>
          <w:p w:rsidR="00EE4C2A" w:rsidRPr="00EE4C2A" w:rsidRDefault="00EE4C2A" w:rsidP="00EE4C2A">
            <w:pPr>
              <w:ind w:right="-6"/>
              <w:jc w:val="both"/>
              <w:rPr>
                <w:rFonts w:ascii="Franklin Gothic Book" w:hAnsi="Franklin Gothic Book"/>
                <w:b/>
                <w:lang w:val="en-US"/>
              </w:rPr>
            </w:pPr>
          </w:p>
          <w:p w:rsidR="00EE4C2A" w:rsidRPr="00EE4C2A" w:rsidRDefault="00EE4C2A" w:rsidP="00EE4C2A">
            <w:pPr>
              <w:ind w:right="-6"/>
              <w:jc w:val="both"/>
              <w:rPr>
                <w:rFonts w:ascii="Franklin Gothic Book" w:hAnsi="Franklin Gothic Book"/>
                <w:b/>
                <w:lang w:val="en-US"/>
              </w:rPr>
            </w:pPr>
          </w:p>
          <w:p w:rsidR="00EE4C2A" w:rsidRPr="00EE4C2A" w:rsidRDefault="00EE4C2A" w:rsidP="00EE4C2A">
            <w:pPr>
              <w:ind w:right="-6"/>
              <w:jc w:val="both"/>
              <w:rPr>
                <w:rFonts w:ascii="Franklin Gothic Book" w:hAnsi="Franklin Gothic Book"/>
                <w:b/>
              </w:rPr>
            </w:pPr>
            <w:r w:rsidRPr="00EE4C2A">
              <w:rPr>
                <w:rFonts w:ascii="Franklin Gothic Book" w:hAnsi="Franklin Gothic Book"/>
                <w:b/>
              </w:rPr>
              <w:t xml:space="preserve">   ____________ </w:t>
            </w:r>
          </w:p>
        </w:tc>
      </w:tr>
    </w:tbl>
    <w:p w:rsidR="00EE4C2A" w:rsidRDefault="00EE4C2A" w:rsidP="00EE4C2A">
      <w:pPr>
        <w:rPr>
          <w:rFonts w:ascii="Franklin Gothic Book" w:hAnsi="Franklin Gothic Book"/>
        </w:rPr>
      </w:pPr>
    </w:p>
    <w:p w:rsidR="00EE4C2A" w:rsidRDefault="00EE4C2A" w:rsidP="00EE4C2A">
      <w:pPr>
        <w:rPr>
          <w:rFonts w:ascii="Franklin Gothic Book" w:hAnsi="Franklin Gothic Book"/>
        </w:rPr>
      </w:pPr>
    </w:p>
    <w:p w:rsidR="00EE4C2A" w:rsidRDefault="00EE4C2A" w:rsidP="00EE4C2A">
      <w:pPr>
        <w:rPr>
          <w:rFonts w:ascii="Franklin Gothic Book" w:hAnsi="Franklin Gothic Book"/>
        </w:rPr>
      </w:pPr>
    </w:p>
    <w:p w:rsidR="00EE4C2A" w:rsidRDefault="00EE4C2A" w:rsidP="00EE4C2A">
      <w:pPr>
        <w:rPr>
          <w:rFonts w:ascii="Franklin Gothic Book" w:hAnsi="Franklin Gothic Book"/>
        </w:rPr>
      </w:pPr>
    </w:p>
    <w:p w:rsidR="00EE4C2A" w:rsidRDefault="00EE4C2A" w:rsidP="00EE4C2A">
      <w:pPr>
        <w:rPr>
          <w:rFonts w:ascii="Franklin Gothic Book" w:hAnsi="Franklin Gothic Book"/>
        </w:rPr>
      </w:pPr>
    </w:p>
    <w:p w:rsidR="00EE4C2A" w:rsidRDefault="00EE4C2A" w:rsidP="00EE4C2A">
      <w:pPr>
        <w:rPr>
          <w:rFonts w:ascii="Franklin Gothic Book" w:hAnsi="Franklin Gothic Book"/>
        </w:rPr>
      </w:pPr>
    </w:p>
    <w:p w:rsidR="00EE4C2A" w:rsidRDefault="00EE4C2A" w:rsidP="00EE4C2A">
      <w:pPr>
        <w:rPr>
          <w:rFonts w:ascii="Franklin Gothic Book" w:hAnsi="Franklin Gothic Book"/>
        </w:rPr>
      </w:pPr>
    </w:p>
    <w:p w:rsidR="00EE4C2A" w:rsidRDefault="00EE4C2A" w:rsidP="00EE4C2A">
      <w:pPr>
        <w:rPr>
          <w:rFonts w:ascii="Franklin Gothic Book" w:hAnsi="Franklin Gothic Book"/>
        </w:rPr>
      </w:pPr>
    </w:p>
    <w:p w:rsidR="00EE4C2A" w:rsidRDefault="00EE4C2A" w:rsidP="00EE4C2A">
      <w:pPr>
        <w:rPr>
          <w:rFonts w:ascii="Franklin Gothic Book" w:hAnsi="Franklin Gothic Book"/>
        </w:rPr>
      </w:pPr>
    </w:p>
    <w:p w:rsidR="00EE4C2A" w:rsidRDefault="00EE4C2A" w:rsidP="00EE4C2A">
      <w:pPr>
        <w:rPr>
          <w:rFonts w:ascii="Franklin Gothic Book" w:hAnsi="Franklin Gothic Book"/>
        </w:rPr>
      </w:pPr>
    </w:p>
    <w:p w:rsidR="00EE4C2A" w:rsidRPr="00583F34" w:rsidRDefault="00EE4C2A" w:rsidP="00EE4C2A">
      <w:pPr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Приложение №1</w:t>
      </w:r>
      <w:r w:rsidRPr="00583F34">
        <w:rPr>
          <w:rFonts w:ascii="Franklin Gothic Book" w:hAnsi="Franklin Gothic Book"/>
          <w:b/>
        </w:rPr>
        <w:t xml:space="preserve"> к договору №________</w:t>
      </w:r>
      <w:r>
        <w:rPr>
          <w:rFonts w:ascii="Franklin Gothic Book" w:hAnsi="Franklin Gothic Book"/>
          <w:b/>
        </w:rPr>
        <w:t>____ от ________2016</w:t>
      </w:r>
      <w:r w:rsidRPr="00583F34">
        <w:rPr>
          <w:rFonts w:ascii="Franklin Gothic Book" w:hAnsi="Franklin Gothic Book"/>
          <w:b/>
        </w:rPr>
        <w:t>г.</w:t>
      </w:r>
    </w:p>
    <w:p w:rsidR="00EE4C2A" w:rsidRDefault="00EE4C2A" w:rsidP="00EE4C2A">
      <w:pPr>
        <w:rPr>
          <w:rFonts w:ascii="Franklin Gothic Book" w:hAnsi="Franklin Gothic Book"/>
        </w:rPr>
      </w:pPr>
    </w:p>
    <w:p w:rsidR="00EE4C2A" w:rsidRPr="003C7A34" w:rsidRDefault="00EE4C2A" w:rsidP="00EE4C2A">
      <w:pPr>
        <w:keepNext/>
        <w:jc w:val="center"/>
        <w:outlineLvl w:val="0"/>
        <w:rPr>
          <w:rFonts w:ascii="Franklin Gothic Book" w:hAnsi="Franklin Gothic Book"/>
          <w:b/>
        </w:rPr>
      </w:pPr>
      <w:r w:rsidRPr="003C7A34">
        <w:rPr>
          <w:rFonts w:ascii="Franklin Gothic Book" w:hAnsi="Franklin Gothic Book"/>
          <w:b/>
        </w:rPr>
        <w:t>ТЕХНИЧЕСКОЕ ЗАДАНИЕ</w:t>
      </w:r>
    </w:p>
    <w:p w:rsidR="00EE4C2A" w:rsidRPr="003C7A34" w:rsidRDefault="00EE4C2A" w:rsidP="00EE4C2A">
      <w:pPr>
        <w:jc w:val="center"/>
        <w:rPr>
          <w:rFonts w:ascii="Franklin Gothic Book" w:hAnsi="Franklin Gothic Book"/>
          <w:b/>
        </w:rPr>
      </w:pPr>
      <w:r w:rsidRPr="003C7A34">
        <w:rPr>
          <w:rFonts w:ascii="Franklin Gothic Book" w:hAnsi="Franklin Gothic Book"/>
          <w:b/>
        </w:rPr>
        <w:t xml:space="preserve">на внутренний ремонт 2-х помещений </w:t>
      </w:r>
      <w:proofErr w:type="spellStart"/>
      <w:r w:rsidRPr="003C7A34">
        <w:rPr>
          <w:rFonts w:ascii="Franklin Gothic Book" w:hAnsi="Franklin Gothic Book"/>
          <w:b/>
        </w:rPr>
        <w:t>Нефтерайона</w:t>
      </w:r>
      <w:proofErr w:type="spellEnd"/>
      <w:r w:rsidRPr="003C7A34">
        <w:rPr>
          <w:rFonts w:ascii="Franklin Gothic Book" w:hAnsi="Franklin Gothic Book"/>
          <w:b/>
        </w:rPr>
        <w:t xml:space="preserve"> «</w:t>
      </w:r>
      <w:proofErr w:type="spellStart"/>
      <w:r w:rsidRPr="003C7A34">
        <w:rPr>
          <w:rFonts w:ascii="Franklin Gothic Book" w:hAnsi="Franklin Gothic Book"/>
          <w:b/>
        </w:rPr>
        <w:t>Шесхарис</w:t>
      </w:r>
      <w:proofErr w:type="spellEnd"/>
      <w:r w:rsidRPr="003C7A34">
        <w:rPr>
          <w:rFonts w:ascii="Franklin Gothic Book" w:hAnsi="Franklin Gothic Book"/>
          <w:b/>
        </w:rPr>
        <w:t xml:space="preserve">» </w:t>
      </w:r>
    </w:p>
    <w:p w:rsidR="00EE4C2A" w:rsidRPr="003C7A34" w:rsidRDefault="00EE4C2A" w:rsidP="00EE4C2A">
      <w:pPr>
        <w:jc w:val="center"/>
        <w:rPr>
          <w:rFonts w:ascii="Franklin Gothic Book" w:hAnsi="Franklin Gothic Book"/>
          <w:b/>
        </w:rPr>
      </w:pPr>
      <w:r w:rsidRPr="003C7A34">
        <w:rPr>
          <w:rFonts w:ascii="Franklin Gothic Book" w:hAnsi="Franklin Gothic Book"/>
          <w:b/>
        </w:rPr>
        <w:t xml:space="preserve"> (инв.№ 11567 и инв.№ 36152)</w:t>
      </w:r>
    </w:p>
    <w:tbl>
      <w:tblPr>
        <w:tblW w:w="102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2704"/>
        <w:gridCol w:w="6917"/>
      </w:tblGrid>
      <w:tr w:rsidR="00EE4C2A" w:rsidRPr="003C7A34" w:rsidTr="00396A16">
        <w:trPr>
          <w:trHeight w:val="381"/>
          <w:jc w:val="center"/>
        </w:trPr>
        <w:tc>
          <w:tcPr>
            <w:tcW w:w="640" w:type="dxa"/>
            <w:vAlign w:val="center"/>
          </w:tcPr>
          <w:p w:rsidR="00EE4C2A" w:rsidRPr="003C7A34" w:rsidRDefault="00EE4C2A" w:rsidP="00396A16">
            <w:pPr>
              <w:jc w:val="center"/>
              <w:rPr>
                <w:rFonts w:ascii="Franklin Gothic Book" w:hAnsi="Franklin Gothic Book"/>
                <w:b/>
              </w:rPr>
            </w:pPr>
            <w:r w:rsidRPr="003C7A34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9621" w:type="dxa"/>
            <w:gridSpan w:val="2"/>
            <w:vAlign w:val="center"/>
          </w:tcPr>
          <w:p w:rsidR="00EE4C2A" w:rsidRPr="003C7A34" w:rsidRDefault="00EE4C2A" w:rsidP="00396A16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3C7A34">
              <w:rPr>
                <w:rFonts w:ascii="Franklin Gothic Book" w:hAnsi="Franklin Gothic Book"/>
                <w:b/>
              </w:rPr>
              <w:t>Общие данные</w:t>
            </w:r>
          </w:p>
        </w:tc>
      </w:tr>
      <w:tr w:rsidR="00EE4C2A" w:rsidRPr="003C7A34" w:rsidTr="00396A16">
        <w:trPr>
          <w:trHeight w:val="381"/>
          <w:jc w:val="center"/>
        </w:trPr>
        <w:tc>
          <w:tcPr>
            <w:tcW w:w="640" w:type="dxa"/>
            <w:vAlign w:val="center"/>
          </w:tcPr>
          <w:p w:rsidR="00EE4C2A" w:rsidRPr="003C7A34" w:rsidRDefault="00EE4C2A" w:rsidP="00396A16">
            <w:pPr>
              <w:jc w:val="center"/>
              <w:rPr>
                <w:rFonts w:ascii="Franklin Gothic Book" w:hAnsi="Franklin Gothic Book"/>
              </w:rPr>
            </w:pPr>
            <w:r w:rsidRPr="003C7A34">
              <w:rPr>
                <w:rFonts w:ascii="Franklin Gothic Book" w:hAnsi="Franklin Gothic Book"/>
              </w:rPr>
              <w:t>1</w:t>
            </w:r>
          </w:p>
        </w:tc>
        <w:tc>
          <w:tcPr>
            <w:tcW w:w="2704" w:type="dxa"/>
            <w:vAlign w:val="center"/>
          </w:tcPr>
          <w:p w:rsidR="00EE4C2A" w:rsidRPr="003C7A34" w:rsidRDefault="00EE4C2A" w:rsidP="00396A16">
            <w:pPr>
              <w:jc w:val="center"/>
              <w:rPr>
                <w:rFonts w:ascii="Franklin Gothic Book" w:hAnsi="Franklin Gothic Book"/>
              </w:rPr>
            </w:pPr>
            <w:r w:rsidRPr="003C7A34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917" w:type="dxa"/>
            <w:vAlign w:val="center"/>
          </w:tcPr>
          <w:p w:rsidR="00EE4C2A" w:rsidRPr="003C7A34" w:rsidRDefault="00EE4C2A" w:rsidP="00396A16">
            <w:pPr>
              <w:jc w:val="both"/>
              <w:rPr>
                <w:rFonts w:ascii="Franklin Gothic Book" w:hAnsi="Franklin Gothic Book"/>
              </w:rPr>
            </w:pPr>
            <w:r w:rsidRPr="003C7A34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 (ПАО «НМТП»).</w:t>
            </w:r>
          </w:p>
          <w:p w:rsidR="00EE4C2A" w:rsidRPr="003C7A34" w:rsidRDefault="00EE4C2A" w:rsidP="00396A16">
            <w:pPr>
              <w:jc w:val="both"/>
              <w:rPr>
                <w:rFonts w:ascii="Franklin Gothic Book" w:hAnsi="Franklin Gothic Book"/>
              </w:rPr>
            </w:pPr>
            <w:r w:rsidRPr="003C7A34">
              <w:rPr>
                <w:rFonts w:ascii="Franklin Gothic Book" w:hAnsi="Franklin Gothic Book"/>
              </w:rPr>
              <w:t>Юридический адрес: 353901, г. Новороссийск, ул. Портовая, 14</w:t>
            </w:r>
          </w:p>
        </w:tc>
      </w:tr>
      <w:tr w:rsidR="00EE4C2A" w:rsidRPr="003C7A34" w:rsidTr="00396A16">
        <w:trPr>
          <w:trHeight w:val="381"/>
          <w:jc w:val="center"/>
        </w:trPr>
        <w:tc>
          <w:tcPr>
            <w:tcW w:w="640" w:type="dxa"/>
            <w:vAlign w:val="center"/>
          </w:tcPr>
          <w:p w:rsidR="00EE4C2A" w:rsidRPr="003C7A34" w:rsidRDefault="00EE4C2A" w:rsidP="00396A16">
            <w:pPr>
              <w:jc w:val="center"/>
              <w:rPr>
                <w:rFonts w:ascii="Franklin Gothic Book" w:hAnsi="Franklin Gothic Book"/>
              </w:rPr>
            </w:pPr>
            <w:r w:rsidRPr="003C7A34">
              <w:rPr>
                <w:rFonts w:ascii="Franklin Gothic Book" w:hAnsi="Franklin Gothic Book"/>
              </w:rPr>
              <w:t>2</w:t>
            </w:r>
          </w:p>
        </w:tc>
        <w:tc>
          <w:tcPr>
            <w:tcW w:w="2704" w:type="dxa"/>
            <w:vAlign w:val="center"/>
          </w:tcPr>
          <w:p w:rsidR="00EE4C2A" w:rsidRPr="003C7A34" w:rsidRDefault="00EE4C2A" w:rsidP="00396A16">
            <w:pPr>
              <w:jc w:val="center"/>
              <w:rPr>
                <w:rFonts w:ascii="Franklin Gothic Book" w:hAnsi="Franklin Gothic Book"/>
              </w:rPr>
            </w:pPr>
            <w:r w:rsidRPr="003C7A34">
              <w:rPr>
                <w:rFonts w:ascii="Franklin Gothic Book" w:hAnsi="Franklin Gothic Book"/>
              </w:rPr>
              <w:t>Основание для проведения работ</w:t>
            </w:r>
          </w:p>
        </w:tc>
        <w:tc>
          <w:tcPr>
            <w:tcW w:w="6917" w:type="dxa"/>
          </w:tcPr>
          <w:p w:rsidR="00EE4C2A" w:rsidRPr="003C7A34" w:rsidRDefault="00EE4C2A" w:rsidP="00396A16">
            <w:pPr>
              <w:keepLines/>
              <w:jc w:val="both"/>
              <w:rPr>
                <w:rFonts w:ascii="Franklin Gothic Book" w:hAnsi="Franklin Gothic Book"/>
              </w:rPr>
            </w:pPr>
            <w:r w:rsidRPr="003C7A34">
              <w:rPr>
                <w:rFonts w:ascii="Franklin Gothic Book" w:hAnsi="Franklin Gothic Book"/>
                <w:color w:val="000000"/>
              </w:rPr>
              <w:t>Физический и моральный износ помещений в связи с длительным сроком их эксплуатации.</w:t>
            </w:r>
          </w:p>
        </w:tc>
      </w:tr>
      <w:tr w:rsidR="00EE4C2A" w:rsidRPr="003C7A34" w:rsidTr="00396A16">
        <w:trPr>
          <w:trHeight w:val="381"/>
          <w:jc w:val="center"/>
        </w:trPr>
        <w:tc>
          <w:tcPr>
            <w:tcW w:w="640" w:type="dxa"/>
            <w:vAlign w:val="center"/>
          </w:tcPr>
          <w:p w:rsidR="00EE4C2A" w:rsidRPr="003C7A34" w:rsidRDefault="00EE4C2A" w:rsidP="00396A16">
            <w:pPr>
              <w:jc w:val="center"/>
              <w:rPr>
                <w:rFonts w:ascii="Franklin Gothic Book" w:hAnsi="Franklin Gothic Book"/>
              </w:rPr>
            </w:pPr>
            <w:r w:rsidRPr="003C7A34">
              <w:rPr>
                <w:rFonts w:ascii="Franklin Gothic Book" w:hAnsi="Franklin Gothic Book"/>
              </w:rPr>
              <w:t>3</w:t>
            </w:r>
          </w:p>
        </w:tc>
        <w:tc>
          <w:tcPr>
            <w:tcW w:w="2704" w:type="dxa"/>
            <w:vAlign w:val="center"/>
          </w:tcPr>
          <w:p w:rsidR="00EE4C2A" w:rsidRPr="003C7A34" w:rsidRDefault="00EE4C2A" w:rsidP="00396A16">
            <w:pPr>
              <w:jc w:val="center"/>
              <w:rPr>
                <w:rFonts w:ascii="Franklin Gothic Book" w:hAnsi="Franklin Gothic Book"/>
              </w:rPr>
            </w:pPr>
            <w:r w:rsidRPr="003C7A34">
              <w:rPr>
                <w:rFonts w:ascii="Franklin Gothic Book" w:hAnsi="Franklin Gothic Book"/>
              </w:rPr>
              <w:t>Расположение объекта</w:t>
            </w:r>
          </w:p>
        </w:tc>
        <w:tc>
          <w:tcPr>
            <w:tcW w:w="6917" w:type="dxa"/>
            <w:vAlign w:val="center"/>
          </w:tcPr>
          <w:p w:rsidR="00EE4C2A" w:rsidRPr="003C7A34" w:rsidRDefault="00EE4C2A" w:rsidP="00396A16">
            <w:pPr>
              <w:rPr>
                <w:rFonts w:ascii="Franklin Gothic Book" w:hAnsi="Franklin Gothic Book"/>
              </w:rPr>
            </w:pPr>
            <w:r w:rsidRPr="003C7A34">
              <w:rPr>
                <w:rFonts w:ascii="Franklin Gothic Book" w:hAnsi="Franklin Gothic Book"/>
              </w:rPr>
              <w:t>г. Новороссийск,</w:t>
            </w:r>
            <w:r>
              <w:rPr>
                <w:rFonts w:ascii="Franklin Gothic Book" w:hAnsi="Franklin Gothic Book"/>
              </w:rPr>
              <w:t xml:space="preserve"> Краснодарский край, </w:t>
            </w:r>
            <w:proofErr w:type="spellStart"/>
            <w:r>
              <w:rPr>
                <w:rFonts w:ascii="Franklin Gothic Book" w:hAnsi="Franklin Gothic Book"/>
              </w:rPr>
              <w:t>Нефтерайон</w:t>
            </w:r>
            <w:proofErr w:type="spellEnd"/>
            <w:r w:rsidRPr="003C7A34">
              <w:rPr>
                <w:rFonts w:ascii="Franklin Gothic Book" w:hAnsi="Franklin Gothic Book"/>
              </w:rPr>
              <w:t xml:space="preserve"> «</w:t>
            </w:r>
            <w:proofErr w:type="spellStart"/>
            <w:r w:rsidRPr="003C7A34">
              <w:rPr>
                <w:rFonts w:ascii="Franklin Gothic Book" w:hAnsi="Franklin Gothic Book"/>
              </w:rPr>
              <w:t>Шесхарис</w:t>
            </w:r>
            <w:proofErr w:type="spellEnd"/>
            <w:r w:rsidRPr="003C7A34">
              <w:rPr>
                <w:rFonts w:ascii="Franklin Gothic Book" w:hAnsi="Franklin Gothic Book"/>
              </w:rPr>
              <w:t>» (территория ПАО «НМТП»)</w:t>
            </w:r>
          </w:p>
        </w:tc>
      </w:tr>
      <w:tr w:rsidR="00EE4C2A" w:rsidRPr="003C7A34" w:rsidTr="00B84402">
        <w:trPr>
          <w:trHeight w:val="115"/>
          <w:jc w:val="center"/>
        </w:trPr>
        <w:tc>
          <w:tcPr>
            <w:tcW w:w="640" w:type="dxa"/>
            <w:vAlign w:val="center"/>
          </w:tcPr>
          <w:p w:rsidR="00EE4C2A" w:rsidRPr="003C7A34" w:rsidRDefault="00EE4C2A" w:rsidP="00396A1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621" w:type="dxa"/>
            <w:gridSpan w:val="2"/>
          </w:tcPr>
          <w:p w:rsidR="00EE4C2A" w:rsidRPr="003C7A34" w:rsidRDefault="00EE4C2A" w:rsidP="00396A16">
            <w:pPr>
              <w:jc w:val="center"/>
              <w:rPr>
                <w:rFonts w:ascii="Franklin Gothic Book" w:hAnsi="Franklin Gothic Book" w:cs="Arial"/>
              </w:rPr>
            </w:pPr>
            <w:r w:rsidRPr="003C7A34">
              <w:rPr>
                <w:rFonts w:ascii="Franklin Gothic Book" w:hAnsi="Franklin Gothic Book"/>
                <w:b/>
              </w:rPr>
              <w:t>Характеристики и требования к закупке</w:t>
            </w:r>
          </w:p>
        </w:tc>
      </w:tr>
      <w:tr w:rsidR="00EE4C2A" w:rsidRPr="003C7A34" w:rsidTr="00396A16">
        <w:trPr>
          <w:jc w:val="center"/>
        </w:trPr>
        <w:tc>
          <w:tcPr>
            <w:tcW w:w="640" w:type="dxa"/>
            <w:vAlign w:val="center"/>
          </w:tcPr>
          <w:p w:rsidR="00EE4C2A" w:rsidRPr="003C7A34" w:rsidRDefault="00EE4C2A" w:rsidP="00396A16">
            <w:pPr>
              <w:jc w:val="center"/>
              <w:rPr>
                <w:rFonts w:ascii="Franklin Gothic Book" w:hAnsi="Franklin Gothic Book"/>
              </w:rPr>
            </w:pPr>
            <w:r w:rsidRPr="003C7A34">
              <w:rPr>
                <w:rFonts w:ascii="Franklin Gothic Book" w:hAnsi="Franklin Gothic Book"/>
              </w:rPr>
              <w:t>4</w:t>
            </w:r>
          </w:p>
        </w:tc>
        <w:tc>
          <w:tcPr>
            <w:tcW w:w="2704" w:type="dxa"/>
            <w:vAlign w:val="center"/>
          </w:tcPr>
          <w:p w:rsidR="00EE4C2A" w:rsidRPr="003C7A34" w:rsidRDefault="00EE4C2A" w:rsidP="00396A16">
            <w:pPr>
              <w:jc w:val="center"/>
              <w:rPr>
                <w:rFonts w:ascii="Franklin Gothic Book" w:hAnsi="Franklin Gothic Book"/>
              </w:rPr>
            </w:pPr>
            <w:r w:rsidRPr="003C7A34">
              <w:rPr>
                <w:rFonts w:ascii="Franklin Gothic Book" w:hAnsi="Franklin Gothic Book"/>
              </w:rPr>
              <w:t>Краткое описание работы</w:t>
            </w:r>
          </w:p>
        </w:tc>
        <w:tc>
          <w:tcPr>
            <w:tcW w:w="6917" w:type="dxa"/>
          </w:tcPr>
          <w:p w:rsidR="00EE4C2A" w:rsidRPr="003C7A34" w:rsidRDefault="00EE4C2A" w:rsidP="00396A16">
            <w:pPr>
              <w:jc w:val="both"/>
              <w:rPr>
                <w:rFonts w:ascii="Franklin Gothic Book" w:hAnsi="Franklin Gothic Book"/>
              </w:rPr>
            </w:pPr>
            <w:r w:rsidRPr="003C7A34">
              <w:rPr>
                <w:rFonts w:ascii="Franklin Gothic Book" w:hAnsi="Franklin Gothic Book"/>
              </w:rPr>
              <w:t>1.Выполнить внутренний ремонт в помещение водителей здания «Гараж-бокс».</w:t>
            </w:r>
          </w:p>
          <w:p w:rsidR="00EE4C2A" w:rsidRPr="003C7A34" w:rsidRDefault="00EE4C2A" w:rsidP="00396A16">
            <w:pPr>
              <w:jc w:val="both"/>
              <w:rPr>
                <w:rFonts w:ascii="Franklin Gothic Book" w:hAnsi="Franklin Gothic Book"/>
              </w:rPr>
            </w:pPr>
            <w:r w:rsidRPr="003C7A34">
              <w:rPr>
                <w:rFonts w:ascii="Franklin Gothic Book" w:hAnsi="Franklin Gothic Book"/>
              </w:rPr>
              <w:t xml:space="preserve">2.Выполнить внутренний ремонт туалетной комнаты в здание проходной </w:t>
            </w:r>
            <w:proofErr w:type="spellStart"/>
            <w:r w:rsidRPr="003C7A34">
              <w:rPr>
                <w:rFonts w:ascii="Franklin Gothic Book" w:hAnsi="Franklin Gothic Book"/>
              </w:rPr>
              <w:t>Нефтерайона</w:t>
            </w:r>
            <w:proofErr w:type="spellEnd"/>
            <w:r w:rsidRPr="003C7A34">
              <w:rPr>
                <w:rFonts w:ascii="Franklin Gothic Book" w:hAnsi="Franklin Gothic Book"/>
              </w:rPr>
              <w:t>.</w:t>
            </w:r>
          </w:p>
          <w:p w:rsidR="00EE4C2A" w:rsidRPr="003C7A34" w:rsidRDefault="00EE4C2A" w:rsidP="00396A16">
            <w:pPr>
              <w:jc w:val="both"/>
              <w:rPr>
                <w:rFonts w:ascii="Franklin Gothic Book" w:hAnsi="Franklin Gothic Book"/>
              </w:rPr>
            </w:pPr>
            <w:r w:rsidRPr="003C7A34">
              <w:rPr>
                <w:rFonts w:ascii="Franklin Gothic Book" w:hAnsi="Franklin Gothic Book"/>
              </w:rPr>
              <w:t>Работы по ремонту выполняются в условиях действующего предприятия.</w:t>
            </w:r>
          </w:p>
        </w:tc>
      </w:tr>
      <w:tr w:rsidR="00EE4C2A" w:rsidRPr="003C7A34" w:rsidTr="00396A16">
        <w:trPr>
          <w:jc w:val="center"/>
        </w:trPr>
        <w:tc>
          <w:tcPr>
            <w:tcW w:w="640" w:type="dxa"/>
            <w:vAlign w:val="center"/>
          </w:tcPr>
          <w:p w:rsidR="00EE4C2A" w:rsidRPr="003C7A34" w:rsidRDefault="00EE4C2A" w:rsidP="00396A16">
            <w:pPr>
              <w:jc w:val="center"/>
              <w:rPr>
                <w:rFonts w:ascii="Franklin Gothic Book" w:hAnsi="Franklin Gothic Book"/>
              </w:rPr>
            </w:pPr>
          </w:p>
          <w:p w:rsidR="00EE4C2A" w:rsidRPr="003C7A34" w:rsidRDefault="00EE4C2A" w:rsidP="00396A16">
            <w:pPr>
              <w:jc w:val="center"/>
              <w:rPr>
                <w:rFonts w:ascii="Franklin Gothic Book" w:hAnsi="Franklin Gothic Book"/>
              </w:rPr>
            </w:pPr>
            <w:r w:rsidRPr="003C7A34">
              <w:rPr>
                <w:rFonts w:ascii="Franklin Gothic Book" w:hAnsi="Franklin Gothic Book"/>
              </w:rPr>
              <w:t>5</w:t>
            </w:r>
          </w:p>
          <w:p w:rsidR="00EE4C2A" w:rsidRPr="003C7A34" w:rsidRDefault="00EE4C2A" w:rsidP="00396A1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Align w:val="center"/>
          </w:tcPr>
          <w:p w:rsidR="00EE4C2A" w:rsidRPr="003C7A34" w:rsidRDefault="00EE4C2A" w:rsidP="00396A16">
            <w:pPr>
              <w:jc w:val="center"/>
              <w:rPr>
                <w:rFonts w:ascii="Franklin Gothic Book" w:hAnsi="Franklin Gothic Book"/>
              </w:rPr>
            </w:pPr>
            <w:r w:rsidRPr="003C7A34">
              <w:rPr>
                <w:rFonts w:ascii="Franklin Gothic Book" w:hAnsi="Franklin Gothic Book"/>
              </w:rPr>
              <w:t>Перечень товаров, работ, услуг</w:t>
            </w:r>
          </w:p>
        </w:tc>
        <w:tc>
          <w:tcPr>
            <w:tcW w:w="6917" w:type="dxa"/>
            <w:vAlign w:val="center"/>
          </w:tcPr>
          <w:p w:rsidR="00EE4C2A" w:rsidRPr="003C7A34" w:rsidRDefault="00EE4C2A" w:rsidP="00396A16">
            <w:pPr>
              <w:jc w:val="both"/>
              <w:rPr>
                <w:rFonts w:ascii="Franklin Gothic Book" w:hAnsi="Franklin Gothic Book"/>
              </w:rPr>
            </w:pPr>
            <w:r w:rsidRPr="003C7A34">
              <w:rPr>
                <w:rFonts w:ascii="Franklin Gothic Book" w:hAnsi="Franklin Gothic Book"/>
              </w:rPr>
              <w:t xml:space="preserve">Внутренний ремонт 2-х помещений </w:t>
            </w:r>
            <w:proofErr w:type="spellStart"/>
            <w:r w:rsidRPr="003C7A34">
              <w:rPr>
                <w:rFonts w:ascii="Franklin Gothic Book" w:hAnsi="Franklin Gothic Book"/>
              </w:rPr>
              <w:t>Нефтерайона</w:t>
            </w:r>
            <w:proofErr w:type="spellEnd"/>
            <w:r w:rsidRPr="003C7A34">
              <w:rPr>
                <w:rFonts w:ascii="Franklin Gothic Book" w:hAnsi="Franklin Gothic Book"/>
              </w:rPr>
              <w:t xml:space="preserve"> «</w:t>
            </w:r>
            <w:proofErr w:type="spellStart"/>
            <w:r w:rsidRPr="003C7A34">
              <w:rPr>
                <w:rFonts w:ascii="Franklin Gothic Book" w:hAnsi="Franklin Gothic Book"/>
              </w:rPr>
              <w:t>Шесхарис</w:t>
            </w:r>
            <w:proofErr w:type="spellEnd"/>
            <w:r w:rsidRPr="003C7A34">
              <w:rPr>
                <w:rFonts w:ascii="Franklin Gothic Book" w:hAnsi="Franklin Gothic Book"/>
              </w:rPr>
              <w:t xml:space="preserve">» (инв.№ 11567 и инв.№ 36152) выполняется согласно дефектных </w:t>
            </w:r>
            <w:proofErr w:type="gramStart"/>
            <w:r w:rsidRPr="003C7A34">
              <w:rPr>
                <w:rFonts w:ascii="Franklin Gothic Book" w:hAnsi="Franklin Gothic Book"/>
              </w:rPr>
              <w:t>ведомостей  №</w:t>
            </w:r>
            <w:proofErr w:type="gramEnd"/>
            <w:r w:rsidRPr="003C7A34">
              <w:rPr>
                <w:rFonts w:ascii="Franklin Gothic Book" w:hAnsi="Franklin Gothic Book"/>
              </w:rPr>
              <w:t>1 и №2 (прилагаются к настоящему техническому заданию). Работы выполняются в условиях действующего предприятия.</w:t>
            </w:r>
          </w:p>
        </w:tc>
      </w:tr>
      <w:tr w:rsidR="00EE4C2A" w:rsidRPr="003C7A34" w:rsidTr="00B84402">
        <w:trPr>
          <w:trHeight w:val="70"/>
          <w:jc w:val="center"/>
        </w:trPr>
        <w:tc>
          <w:tcPr>
            <w:tcW w:w="640" w:type="dxa"/>
            <w:vAlign w:val="center"/>
          </w:tcPr>
          <w:p w:rsidR="00EE4C2A" w:rsidRPr="003C7A34" w:rsidRDefault="00EE4C2A" w:rsidP="00396A1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621" w:type="dxa"/>
            <w:gridSpan w:val="2"/>
            <w:vAlign w:val="center"/>
          </w:tcPr>
          <w:p w:rsidR="00EE4C2A" w:rsidRPr="003C7A34" w:rsidRDefault="00EE4C2A" w:rsidP="00396A16">
            <w:pPr>
              <w:jc w:val="center"/>
              <w:rPr>
                <w:rFonts w:ascii="Franklin Gothic Book" w:hAnsi="Franklin Gothic Book"/>
                <w:b/>
              </w:rPr>
            </w:pPr>
            <w:r w:rsidRPr="003C7A34">
              <w:rPr>
                <w:rFonts w:ascii="Franklin Gothic Book" w:hAnsi="Franklin Gothic Book"/>
                <w:b/>
              </w:rPr>
              <w:t>Требования к Товару, работе, услуге</w:t>
            </w:r>
          </w:p>
        </w:tc>
      </w:tr>
      <w:tr w:rsidR="00EE4C2A" w:rsidRPr="003C7A34" w:rsidTr="00B84402">
        <w:trPr>
          <w:trHeight w:val="238"/>
          <w:jc w:val="center"/>
        </w:trPr>
        <w:tc>
          <w:tcPr>
            <w:tcW w:w="640" w:type="dxa"/>
            <w:vAlign w:val="center"/>
          </w:tcPr>
          <w:p w:rsidR="00EE4C2A" w:rsidRPr="003C7A34" w:rsidRDefault="00EE4C2A" w:rsidP="00396A16">
            <w:pPr>
              <w:jc w:val="center"/>
              <w:rPr>
                <w:rFonts w:ascii="Franklin Gothic Book" w:hAnsi="Franklin Gothic Book"/>
              </w:rPr>
            </w:pPr>
            <w:r w:rsidRPr="003C7A34">
              <w:rPr>
                <w:rFonts w:ascii="Franklin Gothic Book" w:hAnsi="Franklin Gothic Book"/>
              </w:rPr>
              <w:t>6</w:t>
            </w:r>
          </w:p>
        </w:tc>
        <w:tc>
          <w:tcPr>
            <w:tcW w:w="2704" w:type="dxa"/>
            <w:vAlign w:val="center"/>
          </w:tcPr>
          <w:p w:rsidR="00EE4C2A" w:rsidRPr="003C7A34" w:rsidRDefault="00EE4C2A" w:rsidP="00396A16">
            <w:pPr>
              <w:jc w:val="center"/>
              <w:rPr>
                <w:rFonts w:ascii="Franklin Gothic Book" w:hAnsi="Franklin Gothic Book"/>
              </w:rPr>
            </w:pPr>
            <w:r w:rsidRPr="003C7A34">
              <w:rPr>
                <w:rFonts w:ascii="Franklin Gothic Book" w:hAnsi="Franklin Gothic Book"/>
              </w:rPr>
              <w:t>Требования по комплектации</w:t>
            </w:r>
          </w:p>
        </w:tc>
        <w:tc>
          <w:tcPr>
            <w:tcW w:w="6917" w:type="dxa"/>
            <w:vAlign w:val="center"/>
          </w:tcPr>
          <w:p w:rsidR="00EE4C2A" w:rsidRPr="003C7A34" w:rsidRDefault="00EE4C2A" w:rsidP="00396A16">
            <w:pPr>
              <w:jc w:val="both"/>
              <w:rPr>
                <w:rFonts w:ascii="Franklin Gothic Book" w:hAnsi="Franklin Gothic Book"/>
              </w:rPr>
            </w:pPr>
            <w:r w:rsidRPr="003C7A34">
              <w:rPr>
                <w:rFonts w:ascii="Franklin Gothic Book" w:hAnsi="Franklin Gothic Book"/>
              </w:rPr>
              <w:t xml:space="preserve">Согласно дефектных </w:t>
            </w:r>
            <w:proofErr w:type="gramStart"/>
            <w:r w:rsidRPr="003C7A34">
              <w:rPr>
                <w:rFonts w:ascii="Franklin Gothic Book" w:hAnsi="Franklin Gothic Book"/>
              </w:rPr>
              <w:t>ведомостей  №</w:t>
            </w:r>
            <w:proofErr w:type="gramEnd"/>
            <w:r w:rsidRPr="003C7A34">
              <w:rPr>
                <w:rFonts w:ascii="Franklin Gothic Book" w:hAnsi="Franklin Gothic Book"/>
              </w:rPr>
              <w:t>1 и №2 (прилагаются к настоящему техническому заданию).</w:t>
            </w:r>
          </w:p>
        </w:tc>
      </w:tr>
      <w:tr w:rsidR="00EE4C2A" w:rsidRPr="003C7A34" w:rsidTr="00EE4C2A">
        <w:trPr>
          <w:trHeight w:val="212"/>
          <w:jc w:val="center"/>
        </w:trPr>
        <w:tc>
          <w:tcPr>
            <w:tcW w:w="640" w:type="dxa"/>
            <w:vAlign w:val="center"/>
          </w:tcPr>
          <w:p w:rsidR="00EE4C2A" w:rsidRPr="003C7A34" w:rsidRDefault="00EE4C2A" w:rsidP="00396A16">
            <w:pPr>
              <w:jc w:val="center"/>
              <w:rPr>
                <w:rFonts w:ascii="Franklin Gothic Book" w:hAnsi="Franklin Gothic Book"/>
              </w:rPr>
            </w:pPr>
            <w:r w:rsidRPr="003C7A34">
              <w:rPr>
                <w:rFonts w:ascii="Franklin Gothic Book" w:hAnsi="Franklin Gothic Book"/>
              </w:rPr>
              <w:t>7</w:t>
            </w:r>
          </w:p>
        </w:tc>
        <w:tc>
          <w:tcPr>
            <w:tcW w:w="2704" w:type="dxa"/>
            <w:vAlign w:val="center"/>
          </w:tcPr>
          <w:p w:rsidR="00EE4C2A" w:rsidRPr="003C7A34" w:rsidRDefault="00EE4C2A" w:rsidP="00396A16">
            <w:pPr>
              <w:jc w:val="center"/>
              <w:rPr>
                <w:rFonts w:ascii="Franklin Gothic Book" w:hAnsi="Franklin Gothic Book"/>
              </w:rPr>
            </w:pPr>
            <w:r w:rsidRPr="003C7A34">
              <w:rPr>
                <w:rFonts w:ascii="Franklin Gothic Book" w:hAnsi="Franklin Gothic Book"/>
              </w:rPr>
              <w:t>Требования к обслуживанию товара</w:t>
            </w:r>
          </w:p>
        </w:tc>
        <w:tc>
          <w:tcPr>
            <w:tcW w:w="6917" w:type="dxa"/>
            <w:vAlign w:val="center"/>
          </w:tcPr>
          <w:p w:rsidR="00EE4C2A" w:rsidRPr="003C7A34" w:rsidRDefault="00EE4C2A" w:rsidP="00396A16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  <w:r w:rsidRPr="003C7A34">
              <w:rPr>
                <w:rFonts w:ascii="Franklin Gothic Book" w:hAnsi="Franklin Gothic Book" w:cs="Arial"/>
                <w:bCs/>
                <w:iCs/>
                <w:spacing w:val="-2"/>
                <w:kern w:val="32"/>
              </w:rPr>
              <w:t>нет</w:t>
            </w:r>
          </w:p>
        </w:tc>
      </w:tr>
      <w:tr w:rsidR="00EE4C2A" w:rsidRPr="003C7A34" w:rsidTr="00EE4C2A">
        <w:trPr>
          <w:trHeight w:val="78"/>
          <w:jc w:val="center"/>
        </w:trPr>
        <w:tc>
          <w:tcPr>
            <w:tcW w:w="640" w:type="dxa"/>
            <w:vAlign w:val="center"/>
          </w:tcPr>
          <w:p w:rsidR="00EE4C2A" w:rsidRPr="003C7A34" w:rsidRDefault="00EE4C2A" w:rsidP="00396A16">
            <w:pPr>
              <w:jc w:val="center"/>
              <w:rPr>
                <w:rFonts w:ascii="Franklin Gothic Book" w:hAnsi="Franklin Gothic Book"/>
              </w:rPr>
            </w:pPr>
            <w:r w:rsidRPr="003C7A34">
              <w:rPr>
                <w:rFonts w:ascii="Franklin Gothic Book" w:hAnsi="Franklin Gothic Book"/>
              </w:rPr>
              <w:t>8</w:t>
            </w:r>
          </w:p>
        </w:tc>
        <w:tc>
          <w:tcPr>
            <w:tcW w:w="2704" w:type="dxa"/>
            <w:vAlign w:val="center"/>
          </w:tcPr>
          <w:p w:rsidR="00EE4C2A" w:rsidRPr="003C7A34" w:rsidRDefault="00EE4C2A" w:rsidP="00396A16">
            <w:pPr>
              <w:jc w:val="center"/>
              <w:rPr>
                <w:rFonts w:ascii="Franklin Gothic Book" w:hAnsi="Franklin Gothic Book"/>
              </w:rPr>
            </w:pPr>
            <w:r w:rsidRPr="003C7A34">
              <w:rPr>
                <w:rFonts w:ascii="Franklin Gothic Book" w:hAnsi="Franklin Gothic Book"/>
              </w:rPr>
              <w:t>Требования по качеству работ</w:t>
            </w:r>
          </w:p>
        </w:tc>
        <w:tc>
          <w:tcPr>
            <w:tcW w:w="6917" w:type="dxa"/>
            <w:vAlign w:val="center"/>
          </w:tcPr>
          <w:p w:rsidR="00EE4C2A" w:rsidRPr="003C7A34" w:rsidRDefault="00EE4C2A" w:rsidP="00396A16">
            <w:pPr>
              <w:jc w:val="both"/>
              <w:rPr>
                <w:rFonts w:ascii="Franklin Gothic Book" w:hAnsi="Franklin Gothic Book"/>
              </w:rPr>
            </w:pPr>
            <w:r w:rsidRPr="003C7A34">
              <w:rPr>
                <w:rFonts w:ascii="Franklin Gothic Book" w:hAnsi="Franklin Gothic Book"/>
              </w:rPr>
              <w:t>В соответствии с действующим законодательством РФ</w:t>
            </w:r>
          </w:p>
        </w:tc>
      </w:tr>
      <w:tr w:rsidR="00EE4C2A" w:rsidRPr="003C7A34" w:rsidTr="00EE4C2A">
        <w:trPr>
          <w:trHeight w:val="100"/>
          <w:jc w:val="center"/>
        </w:trPr>
        <w:tc>
          <w:tcPr>
            <w:tcW w:w="640" w:type="dxa"/>
            <w:vAlign w:val="center"/>
          </w:tcPr>
          <w:p w:rsidR="00EE4C2A" w:rsidRPr="003C7A34" w:rsidRDefault="00EE4C2A" w:rsidP="00396A16">
            <w:pPr>
              <w:jc w:val="center"/>
              <w:rPr>
                <w:rFonts w:ascii="Franklin Gothic Book" w:hAnsi="Franklin Gothic Book"/>
              </w:rPr>
            </w:pPr>
            <w:r w:rsidRPr="003C7A34">
              <w:rPr>
                <w:rFonts w:ascii="Franklin Gothic Book" w:hAnsi="Franklin Gothic Book"/>
              </w:rPr>
              <w:t>9</w:t>
            </w:r>
          </w:p>
        </w:tc>
        <w:tc>
          <w:tcPr>
            <w:tcW w:w="2704" w:type="dxa"/>
            <w:vAlign w:val="center"/>
          </w:tcPr>
          <w:p w:rsidR="00EE4C2A" w:rsidRPr="003C7A34" w:rsidRDefault="00EE4C2A" w:rsidP="00396A16">
            <w:pPr>
              <w:jc w:val="center"/>
              <w:rPr>
                <w:rFonts w:ascii="Franklin Gothic Book" w:hAnsi="Franklin Gothic Book"/>
              </w:rPr>
            </w:pPr>
            <w:r w:rsidRPr="003C7A34">
              <w:rPr>
                <w:rFonts w:ascii="Franklin Gothic Book" w:hAnsi="Franklin Gothic Book"/>
              </w:rPr>
              <w:t xml:space="preserve">Требования к </w:t>
            </w:r>
            <w:proofErr w:type="gramStart"/>
            <w:r w:rsidRPr="003C7A34">
              <w:rPr>
                <w:rFonts w:ascii="Franklin Gothic Book" w:hAnsi="Franklin Gothic Book"/>
              </w:rPr>
              <w:t>шеф-монтажу</w:t>
            </w:r>
            <w:proofErr w:type="gramEnd"/>
          </w:p>
        </w:tc>
        <w:tc>
          <w:tcPr>
            <w:tcW w:w="6917" w:type="dxa"/>
            <w:vAlign w:val="center"/>
          </w:tcPr>
          <w:p w:rsidR="00EE4C2A" w:rsidRPr="003C7A34" w:rsidRDefault="00EE4C2A" w:rsidP="00396A16">
            <w:pPr>
              <w:jc w:val="both"/>
              <w:rPr>
                <w:rFonts w:ascii="Franklin Gothic Book" w:hAnsi="Franklin Gothic Book"/>
              </w:rPr>
            </w:pPr>
            <w:r w:rsidRPr="003C7A34">
              <w:rPr>
                <w:rFonts w:ascii="Franklin Gothic Book" w:hAnsi="Franklin Gothic Book"/>
              </w:rPr>
              <w:t>нет</w:t>
            </w:r>
          </w:p>
        </w:tc>
      </w:tr>
      <w:tr w:rsidR="00EE4C2A" w:rsidRPr="003C7A34" w:rsidTr="00EE4C2A">
        <w:trPr>
          <w:trHeight w:val="391"/>
          <w:jc w:val="center"/>
        </w:trPr>
        <w:tc>
          <w:tcPr>
            <w:tcW w:w="640" w:type="dxa"/>
            <w:vAlign w:val="center"/>
          </w:tcPr>
          <w:p w:rsidR="00EE4C2A" w:rsidRPr="003C7A34" w:rsidRDefault="00EE4C2A" w:rsidP="00396A16">
            <w:pPr>
              <w:jc w:val="center"/>
              <w:rPr>
                <w:rFonts w:ascii="Franklin Gothic Book" w:hAnsi="Franklin Gothic Book"/>
              </w:rPr>
            </w:pPr>
            <w:r w:rsidRPr="003C7A34">
              <w:rPr>
                <w:rFonts w:ascii="Franklin Gothic Book" w:hAnsi="Franklin Gothic Book"/>
              </w:rPr>
              <w:t>10</w:t>
            </w:r>
          </w:p>
        </w:tc>
        <w:tc>
          <w:tcPr>
            <w:tcW w:w="2704" w:type="dxa"/>
            <w:vAlign w:val="center"/>
          </w:tcPr>
          <w:p w:rsidR="00EE4C2A" w:rsidRPr="003C7A34" w:rsidRDefault="00EE4C2A" w:rsidP="00396A16">
            <w:pPr>
              <w:jc w:val="center"/>
              <w:rPr>
                <w:rFonts w:ascii="Franklin Gothic Book" w:hAnsi="Franklin Gothic Book"/>
              </w:rPr>
            </w:pPr>
            <w:r w:rsidRPr="003C7A34">
              <w:rPr>
                <w:rFonts w:ascii="Franklin Gothic Book" w:hAnsi="Franklin Gothic Book"/>
              </w:rPr>
              <w:t>Требования к обучению персонала Заказчика</w:t>
            </w:r>
          </w:p>
        </w:tc>
        <w:tc>
          <w:tcPr>
            <w:tcW w:w="6917" w:type="dxa"/>
            <w:vAlign w:val="center"/>
          </w:tcPr>
          <w:p w:rsidR="00EE4C2A" w:rsidRPr="003C7A34" w:rsidRDefault="00EE4C2A" w:rsidP="00396A16">
            <w:pPr>
              <w:jc w:val="both"/>
              <w:rPr>
                <w:rFonts w:ascii="Franklin Gothic Book" w:hAnsi="Franklin Gothic Book"/>
              </w:rPr>
            </w:pPr>
            <w:r w:rsidRPr="003C7A34">
              <w:rPr>
                <w:rFonts w:ascii="Franklin Gothic Book" w:hAnsi="Franklin Gothic Book"/>
              </w:rPr>
              <w:t>нет</w:t>
            </w:r>
          </w:p>
        </w:tc>
      </w:tr>
      <w:tr w:rsidR="00EE4C2A" w:rsidRPr="003C7A34" w:rsidTr="00396A16">
        <w:trPr>
          <w:trHeight w:val="872"/>
          <w:jc w:val="center"/>
        </w:trPr>
        <w:tc>
          <w:tcPr>
            <w:tcW w:w="640" w:type="dxa"/>
            <w:vAlign w:val="center"/>
          </w:tcPr>
          <w:p w:rsidR="00EE4C2A" w:rsidRPr="003C7A34" w:rsidRDefault="00EE4C2A" w:rsidP="00396A16">
            <w:pPr>
              <w:jc w:val="center"/>
              <w:rPr>
                <w:rFonts w:ascii="Franklin Gothic Book" w:hAnsi="Franklin Gothic Book"/>
              </w:rPr>
            </w:pPr>
            <w:r w:rsidRPr="003C7A34">
              <w:rPr>
                <w:rFonts w:ascii="Franklin Gothic Book" w:hAnsi="Franklin Gothic Book"/>
              </w:rPr>
              <w:t>11</w:t>
            </w:r>
          </w:p>
        </w:tc>
        <w:tc>
          <w:tcPr>
            <w:tcW w:w="2704" w:type="dxa"/>
            <w:vAlign w:val="center"/>
          </w:tcPr>
          <w:p w:rsidR="00EE4C2A" w:rsidRPr="003C7A34" w:rsidRDefault="00EE4C2A" w:rsidP="00396A16">
            <w:pPr>
              <w:jc w:val="center"/>
              <w:rPr>
                <w:rFonts w:ascii="Franklin Gothic Book" w:hAnsi="Franklin Gothic Book"/>
              </w:rPr>
            </w:pPr>
            <w:r w:rsidRPr="003C7A34">
              <w:rPr>
                <w:rFonts w:ascii="Franklin Gothic Book" w:hAnsi="Franklin Gothic Book"/>
              </w:rPr>
              <w:t>Передаваемая вместе с Товаром документация и необходимое количество расходных материалов</w:t>
            </w:r>
          </w:p>
        </w:tc>
        <w:tc>
          <w:tcPr>
            <w:tcW w:w="6917" w:type="dxa"/>
            <w:vAlign w:val="center"/>
          </w:tcPr>
          <w:p w:rsidR="00EE4C2A" w:rsidRPr="003C7A34" w:rsidRDefault="00EE4C2A" w:rsidP="00396A16">
            <w:pPr>
              <w:jc w:val="both"/>
              <w:rPr>
                <w:rFonts w:ascii="Franklin Gothic Book" w:hAnsi="Franklin Gothic Book"/>
              </w:rPr>
            </w:pPr>
            <w:r w:rsidRPr="003C7A34">
              <w:rPr>
                <w:rFonts w:ascii="Franklin Gothic Book" w:hAnsi="Franklin Gothic Book" w:cs="Arial"/>
                <w:bCs/>
                <w:iCs/>
                <w:kern w:val="32"/>
              </w:rPr>
              <w:t>Копии сертификатов на применяемые материалы</w:t>
            </w:r>
          </w:p>
        </w:tc>
      </w:tr>
      <w:tr w:rsidR="00EE4C2A" w:rsidRPr="003C7A34" w:rsidTr="00396A16">
        <w:trPr>
          <w:trHeight w:val="872"/>
          <w:jc w:val="center"/>
        </w:trPr>
        <w:tc>
          <w:tcPr>
            <w:tcW w:w="640" w:type="dxa"/>
            <w:vAlign w:val="center"/>
          </w:tcPr>
          <w:p w:rsidR="00EE4C2A" w:rsidRPr="003C7A34" w:rsidRDefault="00EE4C2A" w:rsidP="00396A16">
            <w:pPr>
              <w:jc w:val="center"/>
              <w:rPr>
                <w:rFonts w:ascii="Franklin Gothic Book" w:hAnsi="Franklin Gothic Book"/>
              </w:rPr>
            </w:pPr>
            <w:r w:rsidRPr="003C7A34">
              <w:rPr>
                <w:rFonts w:ascii="Franklin Gothic Book" w:hAnsi="Franklin Gothic Book"/>
              </w:rPr>
              <w:t>12</w:t>
            </w:r>
          </w:p>
        </w:tc>
        <w:tc>
          <w:tcPr>
            <w:tcW w:w="2704" w:type="dxa"/>
            <w:vAlign w:val="center"/>
          </w:tcPr>
          <w:p w:rsidR="00EE4C2A" w:rsidRPr="003C7A34" w:rsidRDefault="00EE4C2A" w:rsidP="00396A16">
            <w:pPr>
              <w:jc w:val="center"/>
              <w:rPr>
                <w:rFonts w:ascii="Franklin Gothic Book" w:hAnsi="Franklin Gothic Book"/>
              </w:rPr>
            </w:pPr>
            <w:r w:rsidRPr="003C7A34">
              <w:rPr>
                <w:rFonts w:ascii="Franklin Gothic Book" w:hAnsi="Franklin Gothic Book"/>
              </w:rPr>
              <w:t>Требования к остаточному сроку годности, сроку хранения</w:t>
            </w:r>
          </w:p>
        </w:tc>
        <w:tc>
          <w:tcPr>
            <w:tcW w:w="6917" w:type="dxa"/>
            <w:vAlign w:val="center"/>
          </w:tcPr>
          <w:p w:rsidR="00EE4C2A" w:rsidRPr="003C7A34" w:rsidRDefault="00EE4C2A" w:rsidP="00396A16">
            <w:pPr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3C7A34">
              <w:rPr>
                <w:rFonts w:ascii="Franklin Gothic Book" w:hAnsi="Franklin Gothic Book"/>
              </w:rPr>
              <w:t>нет</w:t>
            </w:r>
          </w:p>
        </w:tc>
      </w:tr>
      <w:tr w:rsidR="00EE4C2A" w:rsidRPr="003C7A34" w:rsidTr="00B84402">
        <w:trPr>
          <w:trHeight w:val="70"/>
          <w:jc w:val="center"/>
        </w:trPr>
        <w:tc>
          <w:tcPr>
            <w:tcW w:w="640" w:type="dxa"/>
            <w:vAlign w:val="center"/>
          </w:tcPr>
          <w:p w:rsidR="00EE4C2A" w:rsidRPr="003C7A34" w:rsidRDefault="00EE4C2A" w:rsidP="00396A16">
            <w:pPr>
              <w:jc w:val="center"/>
              <w:rPr>
                <w:rFonts w:ascii="Franklin Gothic Book" w:hAnsi="Franklin Gothic Book"/>
              </w:rPr>
            </w:pPr>
            <w:r w:rsidRPr="003C7A34">
              <w:rPr>
                <w:rFonts w:ascii="Franklin Gothic Book" w:hAnsi="Franklin Gothic Book"/>
              </w:rPr>
              <w:t>13</w:t>
            </w:r>
          </w:p>
        </w:tc>
        <w:tc>
          <w:tcPr>
            <w:tcW w:w="2704" w:type="dxa"/>
            <w:vAlign w:val="center"/>
          </w:tcPr>
          <w:p w:rsidR="00EE4C2A" w:rsidRPr="003C7A34" w:rsidRDefault="00EE4C2A" w:rsidP="00396A16">
            <w:pPr>
              <w:jc w:val="center"/>
              <w:rPr>
                <w:rFonts w:ascii="Franklin Gothic Book" w:hAnsi="Franklin Gothic Book"/>
              </w:rPr>
            </w:pPr>
            <w:r w:rsidRPr="003C7A34">
              <w:rPr>
                <w:rFonts w:ascii="Franklin Gothic Book" w:hAnsi="Franklin Gothic Book"/>
              </w:rPr>
              <w:t>Иные требования к работе</w:t>
            </w:r>
          </w:p>
        </w:tc>
        <w:tc>
          <w:tcPr>
            <w:tcW w:w="6917" w:type="dxa"/>
            <w:vAlign w:val="center"/>
          </w:tcPr>
          <w:p w:rsidR="00EE4C2A" w:rsidRPr="003C7A34" w:rsidRDefault="00EE4C2A" w:rsidP="00396A16">
            <w:pPr>
              <w:jc w:val="both"/>
              <w:rPr>
                <w:rFonts w:ascii="Franklin Gothic Book" w:hAnsi="Franklin Gothic Book"/>
              </w:rPr>
            </w:pPr>
            <w:r w:rsidRPr="003C7A34">
              <w:rPr>
                <w:rFonts w:ascii="Franklin Gothic Book" w:hAnsi="Franklin Gothic Book"/>
              </w:rPr>
              <w:t>нет</w:t>
            </w:r>
          </w:p>
        </w:tc>
      </w:tr>
      <w:tr w:rsidR="00EE4C2A" w:rsidRPr="003C7A34" w:rsidTr="00B84402">
        <w:trPr>
          <w:trHeight w:val="70"/>
          <w:jc w:val="center"/>
        </w:trPr>
        <w:tc>
          <w:tcPr>
            <w:tcW w:w="640" w:type="dxa"/>
            <w:vAlign w:val="center"/>
          </w:tcPr>
          <w:p w:rsidR="00EE4C2A" w:rsidRPr="003C7A34" w:rsidRDefault="00EE4C2A" w:rsidP="00396A1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621" w:type="dxa"/>
            <w:gridSpan w:val="2"/>
            <w:vAlign w:val="center"/>
          </w:tcPr>
          <w:p w:rsidR="00EE4C2A" w:rsidRPr="003C7A34" w:rsidRDefault="00EE4C2A" w:rsidP="00396A16">
            <w:pPr>
              <w:jc w:val="center"/>
              <w:rPr>
                <w:rFonts w:ascii="Franklin Gothic Book" w:hAnsi="Franklin Gothic Book"/>
                <w:b/>
              </w:rPr>
            </w:pPr>
            <w:r w:rsidRPr="003C7A34">
              <w:rPr>
                <w:rFonts w:ascii="Franklin Gothic Book" w:hAnsi="Franklin Gothic Book"/>
                <w:b/>
              </w:rPr>
              <w:t>Требования к подрядной организации</w:t>
            </w:r>
          </w:p>
        </w:tc>
      </w:tr>
      <w:tr w:rsidR="00EE4C2A" w:rsidRPr="003C7A34" w:rsidTr="00B84402">
        <w:trPr>
          <w:trHeight w:val="70"/>
          <w:jc w:val="center"/>
        </w:trPr>
        <w:tc>
          <w:tcPr>
            <w:tcW w:w="640" w:type="dxa"/>
            <w:vAlign w:val="center"/>
          </w:tcPr>
          <w:p w:rsidR="00EE4C2A" w:rsidRPr="003C7A34" w:rsidRDefault="00EE4C2A" w:rsidP="00396A16">
            <w:pPr>
              <w:jc w:val="center"/>
              <w:rPr>
                <w:rFonts w:ascii="Franklin Gothic Book" w:hAnsi="Franklin Gothic Book"/>
              </w:rPr>
            </w:pPr>
            <w:r w:rsidRPr="003C7A34">
              <w:rPr>
                <w:rFonts w:ascii="Franklin Gothic Book" w:hAnsi="Franklin Gothic Book"/>
              </w:rPr>
              <w:t>14</w:t>
            </w:r>
          </w:p>
        </w:tc>
        <w:tc>
          <w:tcPr>
            <w:tcW w:w="2704" w:type="dxa"/>
            <w:vAlign w:val="center"/>
          </w:tcPr>
          <w:p w:rsidR="00EE4C2A" w:rsidRPr="003C7A34" w:rsidRDefault="00EE4C2A" w:rsidP="00396A16">
            <w:pPr>
              <w:jc w:val="center"/>
              <w:rPr>
                <w:rFonts w:ascii="Franklin Gothic Book" w:hAnsi="Franklin Gothic Book"/>
              </w:rPr>
            </w:pPr>
            <w:r w:rsidRPr="003C7A34">
              <w:rPr>
                <w:rFonts w:ascii="Franklin Gothic Book" w:hAnsi="Franklin Gothic Book"/>
              </w:rPr>
              <w:t>Наличие разрешительных документов</w:t>
            </w:r>
          </w:p>
        </w:tc>
        <w:tc>
          <w:tcPr>
            <w:tcW w:w="6917" w:type="dxa"/>
            <w:vAlign w:val="center"/>
          </w:tcPr>
          <w:p w:rsidR="00EE4C2A" w:rsidRPr="003C7A34" w:rsidRDefault="00EE4C2A" w:rsidP="00396A16">
            <w:pPr>
              <w:jc w:val="both"/>
              <w:rPr>
                <w:rFonts w:ascii="Franklin Gothic Book" w:hAnsi="Franklin Gothic Book"/>
              </w:rPr>
            </w:pPr>
            <w:r w:rsidRPr="003C7A34">
              <w:rPr>
                <w:rFonts w:ascii="Franklin Gothic Book" w:hAnsi="Franklin Gothic Book"/>
              </w:rPr>
              <w:t>нет</w:t>
            </w:r>
          </w:p>
        </w:tc>
      </w:tr>
      <w:tr w:rsidR="00EE4C2A" w:rsidRPr="003C7A34" w:rsidTr="00396A16">
        <w:trPr>
          <w:trHeight w:val="716"/>
          <w:jc w:val="center"/>
        </w:trPr>
        <w:tc>
          <w:tcPr>
            <w:tcW w:w="640" w:type="dxa"/>
            <w:vAlign w:val="center"/>
          </w:tcPr>
          <w:p w:rsidR="00EE4C2A" w:rsidRPr="003C7A34" w:rsidRDefault="00EE4C2A" w:rsidP="00396A16">
            <w:pPr>
              <w:jc w:val="center"/>
              <w:rPr>
                <w:rFonts w:ascii="Franklin Gothic Book" w:hAnsi="Franklin Gothic Book"/>
              </w:rPr>
            </w:pPr>
            <w:r w:rsidRPr="003C7A34">
              <w:rPr>
                <w:rFonts w:ascii="Franklin Gothic Book" w:hAnsi="Franklin Gothic Book"/>
              </w:rPr>
              <w:t>15</w:t>
            </w:r>
          </w:p>
        </w:tc>
        <w:tc>
          <w:tcPr>
            <w:tcW w:w="2704" w:type="dxa"/>
            <w:vAlign w:val="center"/>
          </w:tcPr>
          <w:p w:rsidR="00EE4C2A" w:rsidRPr="003C7A34" w:rsidRDefault="00EE4C2A" w:rsidP="00396A16">
            <w:pPr>
              <w:jc w:val="center"/>
              <w:rPr>
                <w:rFonts w:ascii="Franklin Gothic Book" w:hAnsi="Franklin Gothic Book"/>
              </w:rPr>
            </w:pPr>
            <w:r w:rsidRPr="003C7A34">
              <w:rPr>
                <w:rFonts w:ascii="Franklin Gothic Book" w:hAnsi="Franklin Gothic Book"/>
              </w:rPr>
              <w:t>Требования к персоналу</w:t>
            </w:r>
          </w:p>
        </w:tc>
        <w:tc>
          <w:tcPr>
            <w:tcW w:w="6917" w:type="dxa"/>
          </w:tcPr>
          <w:p w:rsidR="00EE4C2A" w:rsidRPr="00B84402" w:rsidRDefault="00EE4C2A" w:rsidP="00B84402">
            <w:pPr>
              <w:pStyle w:val="afff6"/>
              <w:numPr>
                <w:ilvl w:val="0"/>
                <w:numId w:val="53"/>
              </w:numPr>
              <w:tabs>
                <w:tab w:val="left" w:pos="295"/>
                <w:tab w:val="left" w:pos="445"/>
              </w:tabs>
              <w:jc w:val="both"/>
              <w:rPr>
                <w:rFonts w:ascii="Franklin Gothic Book" w:hAnsi="Franklin Gothic Book"/>
                <w:color w:val="000000"/>
                <w:spacing w:val="-1"/>
              </w:rPr>
            </w:pPr>
            <w:r w:rsidRPr="00B84402">
              <w:rPr>
                <w:rFonts w:ascii="Franklin Gothic Book" w:hAnsi="Franklin Gothic Book"/>
                <w:color w:val="000000"/>
                <w:spacing w:val="-1"/>
              </w:rPr>
              <w:t>В процессе выполнения работ обеспечить себя электроэнергией за счет собственных передвижных/переносных электрических станций;</w:t>
            </w:r>
          </w:p>
          <w:p w:rsidR="00EE4C2A" w:rsidRPr="00B84402" w:rsidRDefault="00EE4C2A" w:rsidP="00B84402">
            <w:pPr>
              <w:pStyle w:val="afff6"/>
              <w:numPr>
                <w:ilvl w:val="0"/>
                <w:numId w:val="53"/>
              </w:numPr>
              <w:tabs>
                <w:tab w:val="left" w:pos="295"/>
                <w:tab w:val="left" w:pos="445"/>
              </w:tabs>
              <w:jc w:val="both"/>
              <w:rPr>
                <w:rFonts w:ascii="Franklin Gothic Book" w:hAnsi="Franklin Gothic Book"/>
                <w:color w:val="000000"/>
                <w:spacing w:val="-1"/>
              </w:rPr>
            </w:pPr>
            <w:r w:rsidRPr="00B84402">
              <w:rPr>
                <w:rFonts w:ascii="Franklin Gothic Book" w:hAnsi="Franklin Gothic Book"/>
                <w:color w:val="000000"/>
                <w:spacing w:val="-1"/>
              </w:rPr>
              <w:lastRenderedPageBreak/>
              <w:t>Определить потребность в воде для производства ремонтных работ, необходимо выбрать источник временного водоснабжения за счет собственных средств;</w:t>
            </w:r>
          </w:p>
          <w:p w:rsidR="00EE4C2A" w:rsidRPr="003C7A34" w:rsidRDefault="00EE4C2A" w:rsidP="00B84402">
            <w:pPr>
              <w:numPr>
                <w:ilvl w:val="0"/>
                <w:numId w:val="53"/>
              </w:numPr>
              <w:tabs>
                <w:tab w:val="left" w:pos="295"/>
                <w:tab w:val="left" w:pos="445"/>
              </w:tabs>
              <w:jc w:val="both"/>
              <w:rPr>
                <w:rFonts w:ascii="Franklin Gothic Book" w:hAnsi="Franklin Gothic Book"/>
                <w:color w:val="000000"/>
                <w:spacing w:val="-1"/>
              </w:rPr>
            </w:pPr>
            <w:r w:rsidRPr="003C7A34">
              <w:rPr>
                <w:rFonts w:ascii="Franklin Gothic Book" w:hAnsi="Franklin Gothic Book"/>
              </w:rPr>
              <w:t>Наличие квалифицированного рабочего персонала и необходимого оборудования для обеспечения выполнения работ по ремонту помещений;</w:t>
            </w:r>
          </w:p>
          <w:p w:rsidR="00EE4C2A" w:rsidRPr="003C7A34" w:rsidRDefault="00EE4C2A" w:rsidP="00B84402">
            <w:pPr>
              <w:numPr>
                <w:ilvl w:val="0"/>
                <w:numId w:val="53"/>
              </w:numPr>
              <w:tabs>
                <w:tab w:val="left" w:pos="295"/>
                <w:tab w:val="left" w:pos="445"/>
              </w:tabs>
              <w:jc w:val="both"/>
              <w:rPr>
                <w:rFonts w:ascii="Franklin Gothic Book" w:hAnsi="Franklin Gothic Book"/>
                <w:color w:val="000000"/>
                <w:spacing w:val="-1"/>
              </w:rPr>
            </w:pPr>
            <w:r w:rsidRPr="003C7A34">
              <w:rPr>
                <w:rFonts w:ascii="Franklin Gothic Book" w:hAnsi="Franklin Gothic Book"/>
                <w:color w:val="000000"/>
                <w:spacing w:val="-1"/>
              </w:rPr>
              <w:t>Строительно-монтажные работы выполняются персоналом в спецодежде;</w:t>
            </w:r>
          </w:p>
          <w:p w:rsidR="00EE4C2A" w:rsidRPr="003C7A34" w:rsidRDefault="00EE4C2A" w:rsidP="00B84402">
            <w:pPr>
              <w:numPr>
                <w:ilvl w:val="0"/>
                <w:numId w:val="53"/>
              </w:numPr>
              <w:tabs>
                <w:tab w:val="left" w:pos="295"/>
                <w:tab w:val="left" w:pos="445"/>
              </w:tabs>
              <w:jc w:val="both"/>
              <w:rPr>
                <w:rFonts w:ascii="Franklin Gothic Book" w:hAnsi="Franklin Gothic Book"/>
                <w:color w:val="000000"/>
                <w:spacing w:val="-1"/>
              </w:rPr>
            </w:pPr>
            <w:r w:rsidRPr="003C7A34">
              <w:rPr>
                <w:rFonts w:ascii="Franklin Gothic Book" w:hAnsi="Franklin Gothic Book"/>
                <w:color w:val="000000"/>
                <w:spacing w:val="-1"/>
              </w:rPr>
              <w:t>Наличие у персонала средств индивидуальной защиты;</w:t>
            </w:r>
          </w:p>
        </w:tc>
      </w:tr>
      <w:tr w:rsidR="00EE4C2A" w:rsidRPr="003C7A34" w:rsidTr="00396A16">
        <w:trPr>
          <w:trHeight w:val="586"/>
          <w:jc w:val="center"/>
        </w:trPr>
        <w:tc>
          <w:tcPr>
            <w:tcW w:w="640" w:type="dxa"/>
            <w:vAlign w:val="center"/>
          </w:tcPr>
          <w:p w:rsidR="00EE4C2A" w:rsidRPr="003C7A34" w:rsidRDefault="00EE4C2A" w:rsidP="00396A16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3C7A34">
              <w:rPr>
                <w:rFonts w:ascii="Franklin Gothic Book" w:hAnsi="Franklin Gothic Book"/>
              </w:rPr>
              <w:lastRenderedPageBreak/>
              <w:t>1</w:t>
            </w:r>
            <w:r w:rsidRPr="003C7A34">
              <w:rPr>
                <w:rFonts w:ascii="Franklin Gothic Book" w:hAnsi="Franklin Gothic Book"/>
                <w:lang w:val="en-US"/>
              </w:rPr>
              <w:t>6</w:t>
            </w:r>
          </w:p>
        </w:tc>
        <w:tc>
          <w:tcPr>
            <w:tcW w:w="2704" w:type="dxa"/>
            <w:vAlign w:val="center"/>
          </w:tcPr>
          <w:p w:rsidR="00EE4C2A" w:rsidRPr="003C7A34" w:rsidRDefault="00EE4C2A" w:rsidP="00396A16">
            <w:pPr>
              <w:jc w:val="center"/>
              <w:rPr>
                <w:rFonts w:ascii="Franklin Gothic Book" w:hAnsi="Franklin Gothic Book"/>
              </w:rPr>
            </w:pPr>
            <w:r w:rsidRPr="003C7A34">
              <w:rPr>
                <w:rFonts w:ascii="Franklin Gothic Book" w:hAnsi="Franklin Gothic Book"/>
              </w:rPr>
              <w:t>Дополнительные требования</w:t>
            </w:r>
          </w:p>
        </w:tc>
        <w:tc>
          <w:tcPr>
            <w:tcW w:w="6917" w:type="dxa"/>
          </w:tcPr>
          <w:p w:rsidR="00EE4C2A" w:rsidRPr="003C7A34" w:rsidRDefault="00EE4C2A" w:rsidP="00396A16">
            <w:pPr>
              <w:tabs>
                <w:tab w:val="left" w:pos="268"/>
                <w:tab w:val="left" w:pos="431"/>
              </w:tabs>
              <w:ind w:left="33"/>
              <w:jc w:val="both"/>
              <w:rPr>
                <w:rFonts w:ascii="Franklin Gothic Book" w:hAnsi="Franklin Gothic Book"/>
              </w:rPr>
            </w:pPr>
            <w:r w:rsidRPr="003C7A34">
              <w:rPr>
                <w:rFonts w:ascii="Franklin Gothic Book" w:hAnsi="Franklin Gothic Book"/>
                <w:spacing w:val="-1"/>
              </w:rPr>
              <w:t xml:space="preserve">- Обеспечить в ходе работ выполнение на строительной площадке </w:t>
            </w:r>
            <w:r w:rsidRPr="003C7A34">
              <w:rPr>
                <w:rFonts w:ascii="Franklin Gothic Book" w:hAnsi="Franklin Gothic Book"/>
              </w:rPr>
              <w:t xml:space="preserve">необходимых мероприятий по технике безопасности, пожарной безопасности, предупреждению и ликвидации </w:t>
            </w:r>
            <w:r w:rsidRPr="003C7A34">
              <w:rPr>
                <w:rFonts w:ascii="Franklin Gothic Book" w:hAnsi="Franklin Gothic Book"/>
                <w:spacing w:val="-1"/>
              </w:rPr>
              <w:t xml:space="preserve">чрезвычайных ситуаций, рациональному использованию территории </w:t>
            </w:r>
            <w:r w:rsidRPr="003C7A34">
              <w:rPr>
                <w:rFonts w:ascii="Franklin Gothic Book" w:hAnsi="Franklin Gothic Book"/>
              </w:rPr>
              <w:t>в соответствии с действующим нормами и правилами (СНиП 12-03-2001, ППР в РФ №390).</w:t>
            </w:r>
          </w:p>
          <w:p w:rsidR="00EE4C2A" w:rsidRPr="003C7A34" w:rsidRDefault="00EE4C2A" w:rsidP="00396A16">
            <w:pPr>
              <w:jc w:val="both"/>
              <w:rPr>
                <w:rFonts w:ascii="Franklin Gothic Book" w:hAnsi="Franklin Gothic Book"/>
                <w:color w:val="000000"/>
                <w:spacing w:val="-1"/>
              </w:rPr>
            </w:pPr>
            <w:r w:rsidRPr="003C7A34">
              <w:rPr>
                <w:rFonts w:ascii="Franklin Gothic Book" w:hAnsi="Franklin Gothic Book"/>
                <w:color w:val="000000"/>
                <w:spacing w:val="-1"/>
              </w:rPr>
              <w:t xml:space="preserve">- Ежедневно </w:t>
            </w:r>
            <w:proofErr w:type="gramStart"/>
            <w:r w:rsidRPr="003C7A34">
              <w:rPr>
                <w:rFonts w:ascii="Franklin Gothic Book" w:hAnsi="Franklin Gothic Book"/>
                <w:color w:val="000000"/>
                <w:spacing w:val="-1"/>
              </w:rPr>
              <w:t>производить  вывоз</w:t>
            </w:r>
            <w:proofErr w:type="gramEnd"/>
            <w:r w:rsidRPr="003C7A34">
              <w:rPr>
                <w:rFonts w:ascii="Franklin Gothic Book" w:hAnsi="Franklin Gothic Book"/>
                <w:color w:val="000000"/>
                <w:spacing w:val="-1"/>
              </w:rPr>
              <w:t xml:space="preserve"> строительного мусора  по мере появления такового за свой счёт.</w:t>
            </w:r>
          </w:p>
          <w:p w:rsidR="00EE4C2A" w:rsidRPr="003C7A34" w:rsidRDefault="00EE4C2A" w:rsidP="00396A16">
            <w:pPr>
              <w:jc w:val="both"/>
              <w:rPr>
                <w:rFonts w:ascii="Franklin Gothic Book" w:hAnsi="Franklin Gothic Book"/>
                <w:color w:val="000000"/>
                <w:spacing w:val="-1"/>
              </w:rPr>
            </w:pPr>
            <w:r w:rsidRPr="003C7A34">
              <w:rPr>
                <w:rFonts w:ascii="Franklin Gothic Book" w:hAnsi="Franklin Gothic Book"/>
                <w:color w:val="000000"/>
                <w:spacing w:val="-1"/>
              </w:rPr>
              <w:t>-</w:t>
            </w:r>
            <w:r w:rsidRPr="003C7A34">
              <w:rPr>
                <w:rFonts w:ascii="Franklin Gothic Book" w:hAnsi="Franklin Gothic Book"/>
              </w:rPr>
              <w:t xml:space="preserve"> Наличие </w:t>
            </w:r>
            <w:r w:rsidRPr="003C7A34">
              <w:rPr>
                <w:rFonts w:ascii="Franklin Gothic Book" w:hAnsi="Franklin Gothic Book"/>
                <w:color w:val="000000"/>
                <w:spacing w:val="-1"/>
              </w:rPr>
              <w:t>опыта выполнения работ аналогичного предмету договора (выполнение работ по ремонту помещений).</w:t>
            </w:r>
          </w:p>
          <w:p w:rsidR="00EE4C2A" w:rsidRPr="003C7A34" w:rsidRDefault="00EE4C2A" w:rsidP="00396A16">
            <w:pPr>
              <w:jc w:val="both"/>
              <w:rPr>
                <w:rFonts w:ascii="Franklin Gothic Book" w:hAnsi="Franklin Gothic Book"/>
                <w:color w:val="000000"/>
                <w:spacing w:val="-1"/>
              </w:rPr>
            </w:pPr>
            <w:r w:rsidRPr="003C7A34">
              <w:rPr>
                <w:rFonts w:ascii="Franklin Gothic Book" w:hAnsi="Franklin Gothic Book"/>
                <w:color w:val="000000"/>
                <w:spacing w:val="-1"/>
              </w:rPr>
              <w:t>- Предоставить локальный сметный расчет с разбивкой на разделы выполняемых работ (согласно прилагаемых дефектных ведомостей);</w:t>
            </w:r>
          </w:p>
        </w:tc>
      </w:tr>
      <w:tr w:rsidR="00EE4C2A" w:rsidRPr="003C7A34" w:rsidTr="00396A16">
        <w:trPr>
          <w:trHeight w:val="586"/>
          <w:jc w:val="center"/>
        </w:trPr>
        <w:tc>
          <w:tcPr>
            <w:tcW w:w="640" w:type="dxa"/>
            <w:vAlign w:val="center"/>
          </w:tcPr>
          <w:p w:rsidR="00EE4C2A" w:rsidRPr="003C7A34" w:rsidRDefault="00EE4C2A" w:rsidP="00396A16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3C7A34">
              <w:rPr>
                <w:rFonts w:ascii="Franklin Gothic Book" w:hAnsi="Franklin Gothic Book"/>
              </w:rPr>
              <w:t>1</w:t>
            </w:r>
            <w:r w:rsidRPr="003C7A34">
              <w:rPr>
                <w:rFonts w:ascii="Franklin Gothic Book" w:hAnsi="Franklin Gothic Book"/>
                <w:lang w:val="en-US"/>
              </w:rPr>
              <w:t>7</w:t>
            </w:r>
          </w:p>
        </w:tc>
        <w:tc>
          <w:tcPr>
            <w:tcW w:w="2704" w:type="dxa"/>
            <w:vAlign w:val="center"/>
          </w:tcPr>
          <w:p w:rsidR="00EE4C2A" w:rsidRPr="003C7A34" w:rsidRDefault="00EE4C2A" w:rsidP="00396A16">
            <w:pPr>
              <w:jc w:val="center"/>
              <w:rPr>
                <w:rFonts w:ascii="Franklin Gothic Book" w:hAnsi="Franklin Gothic Book"/>
              </w:rPr>
            </w:pPr>
            <w:r w:rsidRPr="003C7A34">
              <w:rPr>
                <w:rFonts w:ascii="Franklin Gothic Book" w:hAnsi="Franklin Gothic Book"/>
              </w:rPr>
              <w:t>Формирование стоимости на выполнение работы</w:t>
            </w:r>
          </w:p>
        </w:tc>
        <w:tc>
          <w:tcPr>
            <w:tcW w:w="6917" w:type="dxa"/>
            <w:vAlign w:val="center"/>
          </w:tcPr>
          <w:p w:rsidR="00EE4C2A" w:rsidRPr="003C7A34" w:rsidRDefault="00EE4C2A" w:rsidP="00396A16">
            <w:pPr>
              <w:jc w:val="both"/>
              <w:rPr>
                <w:rFonts w:ascii="Franklin Gothic Book" w:hAnsi="Franklin Gothic Book"/>
              </w:rPr>
            </w:pPr>
            <w:r w:rsidRPr="003C7A34">
              <w:rPr>
                <w:rFonts w:ascii="Franklin Gothic Book" w:hAnsi="Franklin Gothic Book"/>
              </w:rPr>
              <w:t>Сметный расчёт</w:t>
            </w:r>
          </w:p>
        </w:tc>
      </w:tr>
      <w:tr w:rsidR="00EE4C2A" w:rsidRPr="003C7A34" w:rsidTr="00396A16">
        <w:trPr>
          <w:trHeight w:val="586"/>
          <w:jc w:val="center"/>
        </w:trPr>
        <w:tc>
          <w:tcPr>
            <w:tcW w:w="640" w:type="dxa"/>
            <w:vAlign w:val="center"/>
          </w:tcPr>
          <w:p w:rsidR="00EE4C2A" w:rsidRPr="003C7A34" w:rsidRDefault="00EE4C2A" w:rsidP="00396A16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3C7A34">
              <w:rPr>
                <w:rFonts w:ascii="Franklin Gothic Book" w:hAnsi="Franklin Gothic Book"/>
              </w:rPr>
              <w:t>1</w:t>
            </w:r>
            <w:r w:rsidRPr="003C7A34">
              <w:rPr>
                <w:rFonts w:ascii="Franklin Gothic Book" w:hAnsi="Franklin Gothic Book"/>
                <w:lang w:val="en-US"/>
              </w:rPr>
              <w:t>8</w:t>
            </w:r>
          </w:p>
        </w:tc>
        <w:tc>
          <w:tcPr>
            <w:tcW w:w="2704" w:type="dxa"/>
            <w:vAlign w:val="center"/>
          </w:tcPr>
          <w:p w:rsidR="00EE4C2A" w:rsidRPr="003C7A34" w:rsidRDefault="00EE4C2A" w:rsidP="00396A16">
            <w:pPr>
              <w:jc w:val="center"/>
              <w:rPr>
                <w:rFonts w:ascii="Franklin Gothic Book" w:hAnsi="Franklin Gothic Book"/>
              </w:rPr>
            </w:pPr>
            <w:r w:rsidRPr="003C7A34">
              <w:rPr>
                <w:rFonts w:ascii="Franklin Gothic Book" w:hAnsi="Franklin Gothic Book"/>
              </w:rPr>
              <w:t>Срок выполнения работ</w:t>
            </w:r>
          </w:p>
        </w:tc>
        <w:tc>
          <w:tcPr>
            <w:tcW w:w="6917" w:type="dxa"/>
            <w:vAlign w:val="center"/>
          </w:tcPr>
          <w:p w:rsidR="00EE4C2A" w:rsidRPr="003C7A34" w:rsidRDefault="00EE4C2A" w:rsidP="00396A16">
            <w:pPr>
              <w:rPr>
                <w:rFonts w:ascii="Franklin Gothic Book" w:hAnsi="Franklin Gothic Book"/>
                <w:b/>
                <w:spacing w:val="-1"/>
              </w:rPr>
            </w:pPr>
            <w:r w:rsidRPr="003C7A34">
              <w:rPr>
                <w:rFonts w:ascii="Franklin Gothic Book" w:hAnsi="Franklin Gothic Book"/>
                <w:b/>
                <w:spacing w:val="-1"/>
              </w:rPr>
              <w:t xml:space="preserve">Не </w:t>
            </w:r>
            <w:r>
              <w:rPr>
                <w:rFonts w:ascii="Franklin Gothic Book" w:hAnsi="Franklin Gothic Book"/>
                <w:b/>
                <w:spacing w:val="-1"/>
              </w:rPr>
              <w:t>более</w:t>
            </w:r>
            <w:r w:rsidRPr="003C7A34">
              <w:rPr>
                <w:rFonts w:ascii="Franklin Gothic Book" w:hAnsi="Franklin Gothic Book"/>
                <w:b/>
                <w:spacing w:val="-1"/>
              </w:rPr>
              <w:t xml:space="preserve"> 50 календарных дней с момента подписания договора.</w:t>
            </w:r>
          </w:p>
        </w:tc>
      </w:tr>
      <w:tr w:rsidR="00EE4C2A" w:rsidRPr="003C7A34" w:rsidTr="00396A16">
        <w:trPr>
          <w:trHeight w:val="586"/>
          <w:jc w:val="center"/>
        </w:trPr>
        <w:tc>
          <w:tcPr>
            <w:tcW w:w="640" w:type="dxa"/>
            <w:vAlign w:val="center"/>
          </w:tcPr>
          <w:p w:rsidR="00EE4C2A" w:rsidRPr="003C7A34" w:rsidRDefault="00EE4C2A" w:rsidP="00396A16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3C7A34">
              <w:rPr>
                <w:rFonts w:ascii="Franklin Gothic Book" w:hAnsi="Franklin Gothic Book"/>
                <w:lang w:val="en-US"/>
              </w:rPr>
              <w:t>19</w:t>
            </w:r>
          </w:p>
        </w:tc>
        <w:tc>
          <w:tcPr>
            <w:tcW w:w="2704" w:type="dxa"/>
            <w:vAlign w:val="center"/>
          </w:tcPr>
          <w:p w:rsidR="00EE4C2A" w:rsidRPr="003C7A34" w:rsidRDefault="00EE4C2A" w:rsidP="00396A16">
            <w:pPr>
              <w:jc w:val="center"/>
              <w:rPr>
                <w:rFonts w:ascii="Franklin Gothic Book" w:hAnsi="Franklin Gothic Book"/>
              </w:rPr>
            </w:pPr>
            <w:r w:rsidRPr="003C7A34">
              <w:rPr>
                <w:rFonts w:ascii="Franklin Gothic Book" w:hAnsi="Franklin Gothic Book"/>
              </w:rPr>
              <w:t>Гарантийный период на выполненные работы</w:t>
            </w:r>
          </w:p>
        </w:tc>
        <w:tc>
          <w:tcPr>
            <w:tcW w:w="6917" w:type="dxa"/>
          </w:tcPr>
          <w:p w:rsidR="00EE4C2A" w:rsidRPr="003C7A34" w:rsidRDefault="00EE4C2A" w:rsidP="00396A16">
            <w:pPr>
              <w:tabs>
                <w:tab w:val="num" w:pos="34"/>
              </w:tabs>
              <w:ind w:left="34"/>
              <w:jc w:val="both"/>
              <w:rPr>
                <w:rFonts w:ascii="Franklin Gothic Book" w:hAnsi="Franklin Gothic Book"/>
                <w:color w:val="000000"/>
                <w:spacing w:val="-1"/>
              </w:rPr>
            </w:pPr>
            <w:r w:rsidRPr="003C7A34">
              <w:rPr>
                <w:rFonts w:ascii="Franklin Gothic Book" w:hAnsi="Franklin Gothic Book"/>
                <w:b/>
                <w:spacing w:val="-1"/>
              </w:rPr>
              <w:t>24 месяца</w:t>
            </w:r>
            <w:r w:rsidRPr="003C7A34">
              <w:rPr>
                <w:rFonts w:ascii="Franklin Gothic Book" w:hAnsi="Franklin Gothic Book"/>
                <w:color w:val="000000"/>
                <w:spacing w:val="-1"/>
              </w:rPr>
              <w:t xml:space="preserve"> с момента подписания акта выполненных работ</w:t>
            </w:r>
          </w:p>
        </w:tc>
      </w:tr>
      <w:tr w:rsidR="00EE4C2A" w:rsidRPr="003C7A34" w:rsidTr="00396A16">
        <w:trPr>
          <w:trHeight w:val="586"/>
          <w:jc w:val="center"/>
        </w:trPr>
        <w:tc>
          <w:tcPr>
            <w:tcW w:w="640" w:type="dxa"/>
            <w:vAlign w:val="center"/>
          </w:tcPr>
          <w:p w:rsidR="00EE4C2A" w:rsidRPr="003C7A34" w:rsidRDefault="00EE4C2A" w:rsidP="00396A16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3C7A34">
              <w:rPr>
                <w:rFonts w:ascii="Franklin Gothic Book" w:hAnsi="Franklin Gothic Book"/>
              </w:rPr>
              <w:t>2</w:t>
            </w:r>
            <w:r w:rsidRPr="003C7A34">
              <w:rPr>
                <w:rFonts w:ascii="Franklin Gothic Book" w:hAnsi="Franklin Gothic Book"/>
                <w:lang w:val="en-US"/>
              </w:rPr>
              <w:t>0</w:t>
            </w:r>
          </w:p>
        </w:tc>
        <w:tc>
          <w:tcPr>
            <w:tcW w:w="2704" w:type="dxa"/>
            <w:vAlign w:val="center"/>
          </w:tcPr>
          <w:p w:rsidR="00EE4C2A" w:rsidRPr="003C7A34" w:rsidRDefault="00EE4C2A" w:rsidP="00396A16">
            <w:pPr>
              <w:jc w:val="center"/>
              <w:rPr>
                <w:rFonts w:ascii="Franklin Gothic Book" w:hAnsi="Franklin Gothic Book"/>
              </w:rPr>
            </w:pPr>
            <w:r w:rsidRPr="003C7A34">
              <w:rPr>
                <w:rFonts w:ascii="Franklin Gothic Book" w:hAnsi="Franklin Gothic Book"/>
              </w:rPr>
              <w:t>Требования к сметной документации</w:t>
            </w:r>
          </w:p>
        </w:tc>
        <w:tc>
          <w:tcPr>
            <w:tcW w:w="6917" w:type="dxa"/>
            <w:vAlign w:val="center"/>
          </w:tcPr>
          <w:p w:rsidR="00EE4C2A" w:rsidRPr="003C7A34" w:rsidRDefault="00EE4C2A" w:rsidP="00396A16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  <w:r w:rsidRPr="003C7A34">
              <w:rPr>
                <w:rFonts w:ascii="Franklin Gothic Book" w:eastAsia="Calibri" w:hAnsi="Franklin Gothic Book"/>
                <w:lang w:eastAsia="en-US"/>
              </w:rPr>
              <w:t>Сметную документацию составить в соответствии с МДС 81-35.2004г. по сборникам, включенным в «Реестр сметных нормативов» по состоянию на текущий период в редакции «Краснодарский край».</w:t>
            </w:r>
          </w:p>
          <w:p w:rsidR="00EE4C2A" w:rsidRPr="003C7A34" w:rsidRDefault="00EE4C2A" w:rsidP="00396A16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  <w:r w:rsidRPr="003C7A34">
              <w:rPr>
                <w:rFonts w:ascii="Franklin Gothic Book" w:eastAsia="Calibri" w:hAnsi="Franklin Gothic Book"/>
                <w:lang w:eastAsia="en-US"/>
              </w:rPr>
              <w:t>При выборе метода расчета - учесть приоритет</w:t>
            </w:r>
            <w:r w:rsidRPr="003C7A34">
              <w:rPr>
                <w:rFonts w:ascii="Franklin Gothic Book" w:eastAsia="Calibri" w:hAnsi="Franklin Gothic Book"/>
                <w:b/>
                <w:lang w:eastAsia="en-US"/>
              </w:rPr>
              <w:t xml:space="preserve"> Базисно-индексного метода </w:t>
            </w:r>
            <w:r w:rsidRPr="003C7A34">
              <w:rPr>
                <w:rFonts w:ascii="Franklin Gothic Book" w:eastAsia="Calibri" w:hAnsi="Franklin Gothic Book"/>
                <w:lang w:eastAsia="en-US"/>
              </w:rPr>
              <w:t>по территориальным сборникам нормативов для Краснодарского края.</w:t>
            </w:r>
          </w:p>
          <w:p w:rsidR="00EE4C2A" w:rsidRPr="003C7A34" w:rsidRDefault="00EE4C2A" w:rsidP="00396A16">
            <w:pPr>
              <w:spacing w:line="276" w:lineRule="auto"/>
              <w:rPr>
                <w:rFonts w:ascii="Franklin Gothic Book" w:hAnsi="Franklin Gothic Book"/>
              </w:rPr>
            </w:pPr>
            <w:proofErr w:type="gramStart"/>
            <w:r w:rsidRPr="003C7A34">
              <w:rPr>
                <w:rFonts w:ascii="Franklin Gothic Book" w:hAnsi="Franklin Gothic Book"/>
              </w:rPr>
              <w:t>Стоимость  материальных</w:t>
            </w:r>
            <w:proofErr w:type="gramEnd"/>
            <w:r w:rsidRPr="003C7A34">
              <w:rPr>
                <w:rFonts w:ascii="Franklin Gothic Book" w:hAnsi="Franklin Gothic Book"/>
              </w:rPr>
              <w:t xml:space="preserve"> ресурсов не должна превышать уровень средних цен, устанавливаемых департаментом Строительства по Краснодарскому краю на текущий период.</w:t>
            </w:r>
          </w:p>
          <w:p w:rsidR="00EE4C2A" w:rsidRPr="003C7A34" w:rsidRDefault="00EE4C2A" w:rsidP="00396A16">
            <w:pPr>
              <w:spacing w:line="276" w:lineRule="auto"/>
              <w:rPr>
                <w:rFonts w:ascii="Franklin Gothic Book" w:hAnsi="Franklin Gothic Book"/>
              </w:rPr>
            </w:pPr>
            <w:r w:rsidRPr="003C7A34">
              <w:rPr>
                <w:rFonts w:ascii="Franklin Gothic Book" w:hAnsi="Franklin Gothic Book"/>
              </w:rPr>
              <w:t>Применение материальных ресурсов по ценам, превышающим этот уровень, следует предусмотреть при условии предоставления подтверждающих документов.</w:t>
            </w:r>
          </w:p>
          <w:p w:rsidR="00EE4C2A" w:rsidRPr="003C7A34" w:rsidRDefault="00EE4C2A" w:rsidP="00396A16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  <w:r w:rsidRPr="003C7A34">
              <w:rPr>
                <w:rFonts w:ascii="Franklin Gothic Book" w:hAnsi="Franklin Gothic Book"/>
              </w:rPr>
              <w:t>Резерв средств на непредвиденные работы и затраты Подрядчика предусмотреть в размере 1,5%.</w:t>
            </w:r>
          </w:p>
          <w:p w:rsidR="00EE4C2A" w:rsidRPr="003C7A34" w:rsidRDefault="00EE4C2A" w:rsidP="00396A16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  <w:r w:rsidRPr="003C7A34">
              <w:rPr>
                <w:rFonts w:ascii="Franklin Gothic Book" w:hAnsi="Franklin Gothic Book"/>
              </w:rPr>
              <w:t xml:space="preserve">Расстояние </w:t>
            </w:r>
            <w:proofErr w:type="gramStart"/>
            <w:r w:rsidRPr="003C7A34">
              <w:rPr>
                <w:rFonts w:ascii="Franklin Gothic Book" w:hAnsi="Franklin Gothic Book"/>
              </w:rPr>
              <w:t>вывоза  строительного</w:t>
            </w:r>
            <w:proofErr w:type="gramEnd"/>
            <w:r w:rsidRPr="003C7A34">
              <w:rPr>
                <w:rFonts w:ascii="Franklin Gothic Book" w:hAnsi="Franklin Gothic Book"/>
              </w:rPr>
              <w:t xml:space="preserve"> мусора      -15 км    </w:t>
            </w:r>
          </w:p>
          <w:p w:rsidR="00EE4C2A" w:rsidRPr="003C7A34" w:rsidRDefault="00EE4C2A" w:rsidP="00396A16">
            <w:pPr>
              <w:jc w:val="both"/>
              <w:rPr>
                <w:rFonts w:ascii="Franklin Gothic Book" w:hAnsi="Franklin Gothic Book"/>
              </w:rPr>
            </w:pPr>
            <w:r w:rsidRPr="003C7A34">
              <w:rPr>
                <w:rFonts w:ascii="Franklin Gothic Book" w:hAnsi="Franklin Gothic Book"/>
              </w:rPr>
              <w:t>Затраты по оплате талонов на утилизацию строительного мусора на свалке предусмотреть по тарифам специализированных организаций.</w:t>
            </w:r>
          </w:p>
        </w:tc>
      </w:tr>
    </w:tbl>
    <w:p w:rsidR="00EE4C2A" w:rsidRDefault="00EE4C2A" w:rsidP="00EE4C2A">
      <w:pPr>
        <w:jc w:val="center"/>
        <w:rPr>
          <w:rFonts w:ascii="Franklin Gothic Book" w:hAnsi="Franklin Gothic Book"/>
        </w:rPr>
      </w:pPr>
    </w:p>
    <w:p w:rsidR="00EE4C2A" w:rsidRDefault="00EE4C2A" w:rsidP="00EE4C2A">
      <w:pPr>
        <w:jc w:val="center"/>
        <w:rPr>
          <w:rFonts w:ascii="Franklin Gothic Book" w:hAnsi="Franklin Gothic Book"/>
        </w:rPr>
        <w:sectPr w:rsidR="00EE4C2A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E4C2A" w:rsidRPr="00A16082" w:rsidRDefault="00EE4C2A" w:rsidP="00EE4C2A">
      <w:pPr>
        <w:jc w:val="center"/>
        <w:rPr>
          <w:rFonts w:ascii="Franklin Gothic Book" w:hAnsi="Franklin Gothic Book"/>
        </w:rPr>
      </w:pPr>
      <w:r w:rsidRPr="00A16082">
        <w:rPr>
          <w:rFonts w:ascii="Franklin Gothic Book" w:hAnsi="Franklin Gothic Book"/>
        </w:rPr>
        <w:lastRenderedPageBreak/>
        <w:t>Приложение №1 к Техническому заданию</w:t>
      </w:r>
    </w:p>
    <w:p w:rsidR="00EE4C2A" w:rsidRPr="00A16082" w:rsidRDefault="00EE4C2A" w:rsidP="00EE4C2A">
      <w:pPr>
        <w:jc w:val="center"/>
        <w:rPr>
          <w:rFonts w:ascii="Franklin Gothic Book" w:hAnsi="Franklin Gothic Book"/>
        </w:rPr>
      </w:pPr>
    </w:p>
    <w:p w:rsidR="00EE4C2A" w:rsidRPr="00A16082" w:rsidRDefault="00EE4C2A" w:rsidP="00EE4C2A">
      <w:pPr>
        <w:tabs>
          <w:tab w:val="left" w:pos="5235"/>
        </w:tabs>
        <w:jc w:val="center"/>
        <w:rPr>
          <w:rFonts w:ascii="Franklin Gothic Book" w:hAnsi="Franklin Gothic Book"/>
        </w:rPr>
      </w:pPr>
      <w:r w:rsidRPr="00A16082">
        <w:rPr>
          <w:rFonts w:ascii="Franklin Gothic Book" w:hAnsi="Franklin Gothic Book"/>
        </w:rPr>
        <w:t>ДЕФЕКТНАЯ ВЕДОМОСТЬ №1</w:t>
      </w:r>
    </w:p>
    <w:p w:rsidR="00EE4C2A" w:rsidRPr="00A16082" w:rsidRDefault="00EE4C2A" w:rsidP="00EE4C2A">
      <w:pPr>
        <w:jc w:val="center"/>
        <w:rPr>
          <w:rFonts w:ascii="Franklin Gothic Book" w:hAnsi="Franklin Gothic Book"/>
        </w:rPr>
      </w:pPr>
      <w:r w:rsidRPr="00A16082">
        <w:rPr>
          <w:rFonts w:ascii="Franklin Gothic Book" w:hAnsi="Franklin Gothic Book"/>
        </w:rPr>
        <w:t xml:space="preserve">внутренний ремонт туалетной комнаты в здание проходной </w:t>
      </w:r>
      <w:proofErr w:type="spellStart"/>
      <w:r w:rsidRPr="00A16082">
        <w:rPr>
          <w:rFonts w:ascii="Franklin Gothic Book" w:hAnsi="Franklin Gothic Book"/>
        </w:rPr>
        <w:t>Нефтерайона</w:t>
      </w:r>
      <w:proofErr w:type="spellEnd"/>
      <w:r w:rsidRPr="00A16082">
        <w:rPr>
          <w:rFonts w:ascii="Franklin Gothic Book" w:hAnsi="Franklin Gothic Book"/>
        </w:rPr>
        <w:t xml:space="preserve"> (инв.№ 11567)</w:t>
      </w:r>
    </w:p>
    <w:p w:rsidR="00EE4C2A" w:rsidRPr="00A16082" w:rsidRDefault="00EE4C2A" w:rsidP="00EE4C2A">
      <w:pPr>
        <w:jc w:val="center"/>
        <w:rPr>
          <w:rFonts w:ascii="Franklin Gothic Book" w:hAnsi="Franklin Gothic Book"/>
        </w:rPr>
      </w:pPr>
      <w:r w:rsidRPr="00A16082">
        <w:rPr>
          <w:rFonts w:ascii="Franklin Gothic Book" w:hAnsi="Franklin Gothic Book"/>
        </w:rPr>
        <w:t>(наименование объекта)</w:t>
      </w:r>
    </w:p>
    <w:p w:rsidR="00EE4C2A" w:rsidRPr="00A16082" w:rsidRDefault="00EE4C2A" w:rsidP="00EE4C2A">
      <w:pPr>
        <w:rPr>
          <w:rFonts w:ascii="Franklin Gothic Book" w:hAnsi="Franklin Gothic Book"/>
        </w:rPr>
      </w:pPr>
      <w:r w:rsidRPr="00A16082">
        <w:rPr>
          <w:rFonts w:ascii="Franklin Gothic Book" w:hAnsi="Franklin Gothic Book"/>
        </w:rPr>
        <w:t xml:space="preserve">               </w:t>
      </w:r>
    </w:p>
    <w:tbl>
      <w:tblPr>
        <w:tblW w:w="146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615"/>
        <w:gridCol w:w="7924"/>
        <w:gridCol w:w="864"/>
        <w:gridCol w:w="865"/>
        <w:gridCol w:w="1790"/>
      </w:tblGrid>
      <w:tr w:rsidR="00EE4C2A" w:rsidRPr="00A16082" w:rsidTr="00396A16">
        <w:trPr>
          <w:trHeight w:val="608"/>
        </w:trPr>
        <w:tc>
          <w:tcPr>
            <w:tcW w:w="1559" w:type="dxa"/>
            <w:shd w:val="clear" w:color="auto" w:fill="auto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</w:rPr>
            </w:pPr>
            <w:r w:rsidRPr="00A16082">
              <w:rPr>
                <w:rFonts w:ascii="Franklin Gothic Book" w:hAnsi="Franklin Gothic Book"/>
              </w:rPr>
              <w:t>Объект</w:t>
            </w:r>
          </w:p>
        </w:tc>
        <w:tc>
          <w:tcPr>
            <w:tcW w:w="1615" w:type="dxa"/>
            <w:shd w:val="clear" w:color="auto" w:fill="auto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</w:rPr>
            </w:pPr>
            <w:r w:rsidRPr="00A16082">
              <w:rPr>
                <w:rFonts w:ascii="Franklin Gothic Book" w:hAnsi="Franklin Gothic Book"/>
              </w:rPr>
              <w:t>Характеристика дефектов</w:t>
            </w:r>
          </w:p>
        </w:tc>
        <w:tc>
          <w:tcPr>
            <w:tcW w:w="7924" w:type="dxa"/>
            <w:shd w:val="clear" w:color="auto" w:fill="auto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</w:rPr>
            </w:pPr>
            <w:r w:rsidRPr="00A16082">
              <w:rPr>
                <w:rFonts w:ascii="Franklin Gothic Book" w:hAnsi="Franklin Gothic Book"/>
              </w:rPr>
              <w:t>Описание работ по устранению дефектов</w:t>
            </w:r>
          </w:p>
        </w:tc>
        <w:tc>
          <w:tcPr>
            <w:tcW w:w="864" w:type="dxa"/>
            <w:shd w:val="clear" w:color="auto" w:fill="auto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</w:rPr>
            </w:pPr>
            <w:r w:rsidRPr="00A16082">
              <w:rPr>
                <w:rFonts w:ascii="Franklin Gothic Book" w:hAnsi="Franklin Gothic Book"/>
              </w:rPr>
              <w:t>Ед. изм. (мат)</w:t>
            </w:r>
          </w:p>
        </w:tc>
        <w:tc>
          <w:tcPr>
            <w:tcW w:w="865" w:type="dxa"/>
            <w:shd w:val="clear" w:color="auto" w:fill="auto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</w:rPr>
            </w:pPr>
            <w:r w:rsidRPr="00A16082">
              <w:rPr>
                <w:rFonts w:ascii="Franklin Gothic Book" w:hAnsi="Franklin Gothic Book"/>
              </w:rPr>
              <w:t>К-во</w:t>
            </w:r>
          </w:p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</w:rPr>
            </w:pPr>
            <w:r w:rsidRPr="00A16082">
              <w:rPr>
                <w:rFonts w:ascii="Franklin Gothic Book" w:hAnsi="Franklin Gothic Book"/>
              </w:rPr>
              <w:t>(мат)</w:t>
            </w:r>
          </w:p>
        </w:tc>
        <w:tc>
          <w:tcPr>
            <w:tcW w:w="1790" w:type="dxa"/>
            <w:shd w:val="clear" w:color="auto" w:fill="auto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</w:rPr>
            </w:pPr>
            <w:r w:rsidRPr="00A16082">
              <w:rPr>
                <w:rFonts w:ascii="Franklin Gothic Book" w:hAnsi="Franklin Gothic Book"/>
              </w:rPr>
              <w:t>Примечание</w:t>
            </w:r>
          </w:p>
        </w:tc>
      </w:tr>
      <w:tr w:rsidR="00EE4C2A" w:rsidRPr="00A16082" w:rsidTr="00396A16">
        <w:trPr>
          <w:trHeight w:val="295"/>
        </w:trPr>
        <w:tc>
          <w:tcPr>
            <w:tcW w:w="1559" w:type="dxa"/>
            <w:vMerge w:val="restart"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</w:rPr>
            </w:pPr>
            <w:r w:rsidRPr="00A16082">
              <w:rPr>
                <w:rFonts w:ascii="Franklin Gothic Book" w:hAnsi="Franklin Gothic Book"/>
                <w:bCs/>
              </w:rPr>
              <w:t>Стены</w:t>
            </w:r>
          </w:p>
        </w:tc>
        <w:tc>
          <w:tcPr>
            <w:tcW w:w="1615" w:type="dxa"/>
            <w:vMerge w:val="restart"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</w:rPr>
            </w:pPr>
            <w:r w:rsidRPr="00A16082">
              <w:rPr>
                <w:rFonts w:ascii="Franklin Gothic Book" w:hAnsi="Franklin Gothic Book"/>
              </w:rPr>
              <w:t>Физический износ</w:t>
            </w:r>
          </w:p>
        </w:tc>
        <w:tc>
          <w:tcPr>
            <w:tcW w:w="7924" w:type="dxa"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Демонтаж двери металлической (0,9 х 1,85м) с коробкой и надстройкой со стеклом (0,95 х 0,55 м).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шт.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1</w:t>
            </w:r>
          </w:p>
        </w:tc>
        <w:tc>
          <w:tcPr>
            <w:tcW w:w="1790" w:type="dxa"/>
            <w:vMerge w:val="restart"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</w:p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</w:p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</w:p>
        </w:tc>
      </w:tr>
      <w:tr w:rsidR="00EE4C2A" w:rsidRPr="00A16082" w:rsidTr="00396A16">
        <w:trPr>
          <w:trHeight w:val="295"/>
        </w:trPr>
        <w:tc>
          <w:tcPr>
            <w:tcW w:w="1559" w:type="dxa"/>
            <w:vMerge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1615" w:type="dxa"/>
            <w:vMerge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924" w:type="dxa"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Демонтаж бетонной поверхности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м</w:t>
            </w:r>
            <w:r w:rsidRPr="00A16082">
              <w:rPr>
                <w:rFonts w:ascii="Franklin Gothic Book" w:hAnsi="Franklin Gothic Book"/>
                <w:bCs/>
                <w:vertAlign w:val="superscript"/>
              </w:rPr>
              <w:t>3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0,2</w:t>
            </w:r>
          </w:p>
        </w:tc>
        <w:tc>
          <w:tcPr>
            <w:tcW w:w="1790" w:type="dxa"/>
            <w:vMerge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</w:p>
        </w:tc>
      </w:tr>
      <w:tr w:rsidR="00EE4C2A" w:rsidRPr="00A16082" w:rsidTr="00396A16">
        <w:trPr>
          <w:trHeight w:val="295"/>
        </w:trPr>
        <w:tc>
          <w:tcPr>
            <w:tcW w:w="1559" w:type="dxa"/>
            <w:vMerge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1615" w:type="dxa"/>
            <w:vMerge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924" w:type="dxa"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Заделка откосов после демонтажа двери.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м</w:t>
            </w:r>
            <w:r w:rsidRPr="00A16082">
              <w:rPr>
                <w:rFonts w:ascii="Franklin Gothic Book" w:hAnsi="Franklin Gothic Book"/>
                <w:bCs/>
                <w:vertAlign w:val="superscript"/>
              </w:rPr>
              <w:t>2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1,5</w:t>
            </w:r>
          </w:p>
        </w:tc>
        <w:tc>
          <w:tcPr>
            <w:tcW w:w="1790" w:type="dxa"/>
            <w:vMerge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</w:p>
        </w:tc>
      </w:tr>
      <w:tr w:rsidR="00EE4C2A" w:rsidRPr="00A16082" w:rsidTr="00396A16">
        <w:trPr>
          <w:trHeight w:val="143"/>
        </w:trPr>
        <w:tc>
          <w:tcPr>
            <w:tcW w:w="1559" w:type="dxa"/>
            <w:vMerge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</w:rPr>
            </w:pPr>
          </w:p>
        </w:tc>
        <w:tc>
          <w:tcPr>
            <w:tcW w:w="7924" w:type="dxa"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 xml:space="preserve">Приобретение и монтаж новой пластиковой двери с толщиной </w:t>
            </w:r>
            <w:proofErr w:type="spellStart"/>
            <w:r w:rsidRPr="00A16082">
              <w:rPr>
                <w:rFonts w:ascii="Franklin Gothic Book" w:hAnsi="Franklin Gothic Book"/>
                <w:bCs/>
              </w:rPr>
              <w:t>металлопрофиля</w:t>
            </w:r>
            <w:proofErr w:type="spellEnd"/>
            <w:r w:rsidRPr="00A16082">
              <w:rPr>
                <w:rFonts w:ascii="Franklin Gothic Book" w:hAnsi="Franklin Gothic Book"/>
                <w:bCs/>
              </w:rPr>
              <w:t xml:space="preserve"> не менее 70 мм. Дверь (0,95х1,9м) с надстройкой (0,95х0,5м) должна быть усиленного уличного исполнения, с доводчиком и замком-щеколдой. 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шт.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1</w:t>
            </w:r>
          </w:p>
        </w:tc>
        <w:tc>
          <w:tcPr>
            <w:tcW w:w="1790" w:type="dxa"/>
            <w:vMerge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</w:p>
        </w:tc>
      </w:tr>
      <w:tr w:rsidR="00EE4C2A" w:rsidRPr="00A16082" w:rsidTr="00396A16">
        <w:trPr>
          <w:trHeight w:val="133"/>
        </w:trPr>
        <w:tc>
          <w:tcPr>
            <w:tcW w:w="1559" w:type="dxa"/>
            <w:vMerge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</w:rPr>
            </w:pPr>
          </w:p>
        </w:tc>
        <w:tc>
          <w:tcPr>
            <w:tcW w:w="7924" w:type="dxa"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Демонтаж старой керамической плитки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</w:rPr>
            </w:pPr>
            <w:r w:rsidRPr="00A16082">
              <w:rPr>
                <w:rFonts w:ascii="Franklin Gothic Book" w:hAnsi="Franklin Gothic Book"/>
                <w:bCs/>
              </w:rPr>
              <w:t>м</w:t>
            </w:r>
            <w:r w:rsidRPr="00A16082">
              <w:rPr>
                <w:rFonts w:ascii="Franklin Gothic Book" w:hAnsi="Franklin Gothic Book"/>
                <w:bCs/>
                <w:vertAlign w:val="superscript"/>
              </w:rPr>
              <w:t>2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16</w:t>
            </w:r>
          </w:p>
        </w:tc>
        <w:tc>
          <w:tcPr>
            <w:tcW w:w="1790" w:type="dxa"/>
            <w:vMerge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</w:p>
        </w:tc>
      </w:tr>
      <w:tr w:rsidR="00EE4C2A" w:rsidRPr="00A16082" w:rsidTr="00396A16">
        <w:trPr>
          <w:trHeight w:val="133"/>
        </w:trPr>
        <w:tc>
          <w:tcPr>
            <w:tcW w:w="1559" w:type="dxa"/>
            <w:vMerge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</w:rPr>
            </w:pPr>
          </w:p>
        </w:tc>
        <w:tc>
          <w:tcPr>
            <w:tcW w:w="7924" w:type="dxa"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Демонтаж пластиковых труб отопления Ду32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  <w:bCs/>
              </w:rPr>
            </w:pPr>
            <w:proofErr w:type="spellStart"/>
            <w:r w:rsidRPr="00A16082">
              <w:rPr>
                <w:rFonts w:ascii="Franklin Gothic Book" w:hAnsi="Franklin Gothic Book"/>
                <w:bCs/>
              </w:rPr>
              <w:t>м.п</w:t>
            </w:r>
            <w:proofErr w:type="spellEnd"/>
            <w:r w:rsidRPr="00A16082">
              <w:rPr>
                <w:rFonts w:ascii="Franklin Gothic Book" w:hAnsi="Franklin Gothic Book"/>
                <w:bCs/>
              </w:rPr>
              <w:t>.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10</w:t>
            </w:r>
          </w:p>
        </w:tc>
        <w:tc>
          <w:tcPr>
            <w:tcW w:w="1790" w:type="dxa"/>
            <w:vMerge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</w:p>
        </w:tc>
      </w:tr>
      <w:tr w:rsidR="00EE4C2A" w:rsidRPr="00A16082" w:rsidTr="00396A16">
        <w:trPr>
          <w:trHeight w:val="133"/>
        </w:trPr>
        <w:tc>
          <w:tcPr>
            <w:tcW w:w="1559" w:type="dxa"/>
            <w:vMerge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</w:rPr>
            </w:pPr>
          </w:p>
        </w:tc>
        <w:tc>
          <w:tcPr>
            <w:tcW w:w="7924" w:type="dxa"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 xml:space="preserve">Монтаж пластиковых труб отопления Ду32 в </w:t>
            </w:r>
            <w:proofErr w:type="spellStart"/>
            <w:r w:rsidRPr="00A16082">
              <w:rPr>
                <w:rFonts w:ascii="Franklin Gothic Book" w:hAnsi="Franklin Gothic Book"/>
                <w:bCs/>
              </w:rPr>
              <w:t>штробу</w:t>
            </w:r>
            <w:proofErr w:type="spellEnd"/>
          </w:p>
        </w:tc>
        <w:tc>
          <w:tcPr>
            <w:tcW w:w="864" w:type="dxa"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  <w:bCs/>
              </w:rPr>
            </w:pPr>
            <w:proofErr w:type="spellStart"/>
            <w:r w:rsidRPr="00A16082">
              <w:rPr>
                <w:rFonts w:ascii="Franklin Gothic Book" w:hAnsi="Franklin Gothic Book"/>
                <w:bCs/>
              </w:rPr>
              <w:t>м.п</w:t>
            </w:r>
            <w:proofErr w:type="spellEnd"/>
            <w:r w:rsidRPr="00A16082">
              <w:rPr>
                <w:rFonts w:ascii="Franklin Gothic Book" w:hAnsi="Franklin Gothic Book"/>
                <w:bCs/>
              </w:rPr>
              <w:t>.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10</w:t>
            </w:r>
          </w:p>
        </w:tc>
        <w:tc>
          <w:tcPr>
            <w:tcW w:w="1790" w:type="dxa"/>
            <w:vMerge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</w:p>
        </w:tc>
      </w:tr>
      <w:tr w:rsidR="00EE4C2A" w:rsidRPr="00A16082" w:rsidTr="00396A16">
        <w:trPr>
          <w:trHeight w:val="133"/>
        </w:trPr>
        <w:tc>
          <w:tcPr>
            <w:tcW w:w="1559" w:type="dxa"/>
            <w:vMerge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</w:rPr>
            </w:pPr>
          </w:p>
        </w:tc>
        <w:tc>
          <w:tcPr>
            <w:tcW w:w="7924" w:type="dxa"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Приобретение, монтаж и подключение алюминиевого радиатора отопления GLOBAL ISEO-500, 6 секций.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шт.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1</w:t>
            </w:r>
          </w:p>
        </w:tc>
        <w:tc>
          <w:tcPr>
            <w:tcW w:w="1790" w:type="dxa"/>
            <w:vMerge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</w:p>
        </w:tc>
      </w:tr>
      <w:tr w:rsidR="00EE4C2A" w:rsidRPr="00A16082" w:rsidTr="00396A16">
        <w:trPr>
          <w:trHeight w:val="133"/>
        </w:trPr>
        <w:tc>
          <w:tcPr>
            <w:tcW w:w="1559" w:type="dxa"/>
            <w:vMerge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</w:rPr>
            </w:pPr>
          </w:p>
        </w:tc>
        <w:tc>
          <w:tcPr>
            <w:tcW w:w="7924" w:type="dxa"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 xml:space="preserve">Зачистка стен от старой краски/побелки, </w:t>
            </w:r>
            <w:proofErr w:type="spellStart"/>
            <w:r w:rsidRPr="00A16082">
              <w:rPr>
                <w:rFonts w:ascii="Franklin Gothic Book" w:hAnsi="Franklin Gothic Book"/>
                <w:bCs/>
              </w:rPr>
              <w:t>огрунтовка</w:t>
            </w:r>
            <w:proofErr w:type="spellEnd"/>
            <w:r w:rsidRPr="00A16082">
              <w:rPr>
                <w:rFonts w:ascii="Franklin Gothic Book" w:hAnsi="Franklin Gothic Book"/>
                <w:bCs/>
              </w:rPr>
              <w:t>, подготовка к выравниванию.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м</w:t>
            </w:r>
            <w:r w:rsidRPr="00A16082">
              <w:rPr>
                <w:rFonts w:ascii="Franklin Gothic Book" w:hAnsi="Franklin Gothic Book"/>
                <w:bCs/>
                <w:vertAlign w:val="superscript"/>
              </w:rPr>
              <w:t>2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16</w:t>
            </w:r>
          </w:p>
        </w:tc>
        <w:tc>
          <w:tcPr>
            <w:tcW w:w="1790" w:type="dxa"/>
            <w:vMerge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</w:p>
        </w:tc>
      </w:tr>
      <w:tr w:rsidR="00EE4C2A" w:rsidRPr="00A16082" w:rsidTr="00396A16">
        <w:trPr>
          <w:trHeight w:val="133"/>
        </w:trPr>
        <w:tc>
          <w:tcPr>
            <w:tcW w:w="1559" w:type="dxa"/>
            <w:vMerge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</w:rPr>
            </w:pPr>
          </w:p>
        </w:tc>
        <w:tc>
          <w:tcPr>
            <w:tcW w:w="7924" w:type="dxa"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 xml:space="preserve">Выравнивание стен </w:t>
            </w:r>
            <w:proofErr w:type="spellStart"/>
            <w:r w:rsidRPr="00A16082">
              <w:rPr>
                <w:rFonts w:ascii="Franklin Gothic Book" w:hAnsi="Franklin Gothic Book"/>
                <w:bCs/>
              </w:rPr>
              <w:t>песко</w:t>
            </w:r>
            <w:proofErr w:type="spellEnd"/>
            <w:r w:rsidRPr="00A16082">
              <w:rPr>
                <w:rFonts w:ascii="Franklin Gothic Book" w:hAnsi="Franklin Gothic Book"/>
                <w:bCs/>
              </w:rPr>
              <w:t>-цементной смесью.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</w:rPr>
            </w:pPr>
            <w:r w:rsidRPr="00A16082">
              <w:rPr>
                <w:rFonts w:ascii="Franklin Gothic Book" w:hAnsi="Franklin Gothic Book"/>
                <w:bCs/>
              </w:rPr>
              <w:t>м</w:t>
            </w:r>
            <w:r w:rsidRPr="00A16082">
              <w:rPr>
                <w:rFonts w:ascii="Franklin Gothic Book" w:hAnsi="Franklin Gothic Book"/>
                <w:bCs/>
                <w:vertAlign w:val="superscript"/>
              </w:rPr>
              <w:t>2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32</w:t>
            </w:r>
          </w:p>
        </w:tc>
        <w:tc>
          <w:tcPr>
            <w:tcW w:w="1790" w:type="dxa"/>
            <w:vMerge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</w:p>
        </w:tc>
      </w:tr>
      <w:tr w:rsidR="00EE4C2A" w:rsidRPr="00A16082" w:rsidTr="00396A16">
        <w:trPr>
          <w:trHeight w:val="412"/>
        </w:trPr>
        <w:tc>
          <w:tcPr>
            <w:tcW w:w="1559" w:type="dxa"/>
            <w:vMerge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</w:rPr>
            </w:pPr>
          </w:p>
        </w:tc>
        <w:tc>
          <w:tcPr>
            <w:tcW w:w="7924" w:type="dxa"/>
            <w:shd w:val="clear" w:color="auto" w:fill="auto"/>
            <w:vAlign w:val="center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Обработка стен от грибкового налета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м</w:t>
            </w:r>
            <w:r w:rsidRPr="00A16082">
              <w:rPr>
                <w:rFonts w:ascii="Franklin Gothic Book" w:hAnsi="Franklin Gothic Book"/>
                <w:bCs/>
                <w:vertAlign w:val="superscript"/>
              </w:rPr>
              <w:t>2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5</w:t>
            </w:r>
          </w:p>
        </w:tc>
        <w:tc>
          <w:tcPr>
            <w:tcW w:w="1790" w:type="dxa"/>
            <w:vMerge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</w:p>
        </w:tc>
      </w:tr>
      <w:tr w:rsidR="00EE4C2A" w:rsidRPr="00A16082" w:rsidTr="00396A16">
        <w:trPr>
          <w:trHeight w:val="412"/>
        </w:trPr>
        <w:tc>
          <w:tcPr>
            <w:tcW w:w="1559" w:type="dxa"/>
            <w:vMerge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</w:rPr>
            </w:pPr>
          </w:p>
        </w:tc>
        <w:tc>
          <w:tcPr>
            <w:tcW w:w="7924" w:type="dxa"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Приобретение и монтаж новой керамической плитки. Производитель «</w:t>
            </w:r>
            <w:proofErr w:type="spellStart"/>
            <w:r w:rsidRPr="00A16082">
              <w:rPr>
                <w:rFonts w:ascii="Franklin Gothic Book" w:hAnsi="Franklin Gothic Book"/>
                <w:bCs/>
              </w:rPr>
              <w:t>Шахтинская</w:t>
            </w:r>
            <w:proofErr w:type="spellEnd"/>
            <w:r w:rsidRPr="00A16082">
              <w:rPr>
                <w:rFonts w:ascii="Franklin Gothic Book" w:hAnsi="Franklin Gothic Book"/>
                <w:bCs/>
              </w:rPr>
              <w:t xml:space="preserve"> плитка», коллекция </w:t>
            </w:r>
            <w:proofErr w:type="spellStart"/>
            <w:r w:rsidRPr="00A16082">
              <w:rPr>
                <w:rFonts w:ascii="Franklin Gothic Book" w:hAnsi="Franklin Gothic Book"/>
                <w:bCs/>
              </w:rPr>
              <w:t>Флорентино</w:t>
            </w:r>
            <w:proofErr w:type="spellEnd"/>
            <w:r w:rsidRPr="00A16082">
              <w:rPr>
                <w:rFonts w:ascii="Franklin Gothic Book" w:hAnsi="Franklin Gothic Book"/>
                <w:bCs/>
              </w:rPr>
              <w:t xml:space="preserve"> беж низ 02, артикул- A0156D10602, коллекция </w:t>
            </w:r>
            <w:proofErr w:type="spellStart"/>
            <w:r w:rsidRPr="00A16082">
              <w:rPr>
                <w:rFonts w:ascii="Franklin Gothic Book" w:hAnsi="Franklin Gothic Book"/>
                <w:bCs/>
              </w:rPr>
              <w:t>Флорентино</w:t>
            </w:r>
            <w:proofErr w:type="spellEnd"/>
            <w:r w:rsidRPr="00A16082">
              <w:rPr>
                <w:rFonts w:ascii="Franklin Gothic Book" w:hAnsi="Franklin Gothic Book"/>
                <w:bCs/>
              </w:rPr>
              <w:t xml:space="preserve"> беж верх 01, артикул- A0156D10601.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</w:rPr>
            </w:pPr>
            <w:r w:rsidRPr="00A16082">
              <w:rPr>
                <w:rFonts w:ascii="Franklin Gothic Book" w:hAnsi="Franklin Gothic Book"/>
                <w:bCs/>
              </w:rPr>
              <w:t>м</w:t>
            </w:r>
            <w:r w:rsidRPr="00A16082">
              <w:rPr>
                <w:rFonts w:ascii="Franklin Gothic Book" w:hAnsi="Franklin Gothic Book"/>
                <w:bCs/>
                <w:vertAlign w:val="superscript"/>
              </w:rPr>
              <w:t>2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A16082">
              <w:rPr>
                <w:rFonts w:ascii="Franklin Gothic Book" w:hAnsi="Franklin Gothic Book"/>
                <w:bCs/>
              </w:rPr>
              <w:t>32</w:t>
            </w:r>
          </w:p>
        </w:tc>
        <w:tc>
          <w:tcPr>
            <w:tcW w:w="1790" w:type="dxa"/>
            <w:vMerge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</w:p>
        </w:tc>
      </w:tr>
      <w:tr w:rsidR="00EE4C2A" w:rsidRPr="00A16082" w:rsidTr="00396A16">
        <w:trPr>
          <w:trHeight w:val="309"/>
        </w:trPr>
        <w:tc>
          <w:tcPr>
            <w:tcW w:w="1559" w:type="dxa"/>
            <w:vMerge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</w:rPr>
            </w:pPr>
          </w:p>
        </w:tc>
        <w:tc>
          <w:tcPr>
            <w:tcW w:w="7924" w:type="dxa"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Приобретение и монтаж пластикового уголка для плитки.</w:t>
            </w:r>
          </w:p>
        </w:tc>
        <w:tc>
          <w:tcPr>
            <w:tcW w:w="864" w:type="dxa"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 xml:space="preserve">  </w:t>
            </w:r>
            <w:proofErr w:type="spellStart"/>
            <w:r w:rsidRPr="00A16082">
              <w:rPr>
                <w:rFonts w:ascii="Franklin Gothic Book" w:hAnsi="Franklin Gothic Book"/>
                <w:bCs/>
              </w:rPr>
              <w:t>м.п</w:t>
            </w:r>
            <w:proofErr w:type="spellEnd"/>
            <w:r w:rsidRPr="00A16082">
              <w:rPr>
                <w:rFonts w:ascii="Franklin Gothic Book" w:hAnsi="Franklin Gothic Book"/>
                <w:bCs/>
              </w:rPr>
              <w:t>.</w:t>
            </w:r>
          </w:p>
        </w:tc>
        <w:tc>
          <w:tcPr>
            <w:tcW w:w="865" w:type="dxa"/>
            <w:shd w:val="clear" w:color="auto" w:fill="auto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2</w:t>
            </w:r>
          </w:p>
        </w:tc>
        <w:tc>
          <w:tcPr>
            <w:tcW w:w="1790" w:type="dxa"/>
            <w:vMerge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</w:p>
        </w:tc>
      </w:tr>
      <w:tr w:rsidR="00EE4C2A" w:rsidRPr="00A16082" w:rsidTr="00396A16">
        <w:trPr>
          <w:trHeight w:val="411"/>
        </w:trPr>
        <w:tc>
          <w:tcPr>
            <w:tcW w:w="1559" w:type="dxa"/>
            <w:vMerge w:val="restart"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</w:rPr>
            </w:pPr>
            <w:r w:rsidRPr="00A16082">
              <w:rPr>
                <w:rFonts w:ascii="Franklin Gothic Book" w:hAnsi="Franklin Gothic Book"/>
                <w:bCs/>
              </w:rPr>
              <w:t>Потолок</w:t>
            </w:r>
          </w:p>
        </w:tc>
        <w:tc>
          <w:tcPr>
            <w:tcW w:w="1615" w:type="dxa"/>
            <w:vMerge w:val="restart"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</w:rPr>
            </w:pPr>
            <w:r w:rsidRPr="00A16082">
              <w:rPr>
                <w:rFonts w:ascii="Franklin Gothic Book" w:hAnsi="Franklin Gothic Book"/>
              </w:rPr>
              <w:t>Физический износ</w:t>
            </w:r>
          </w:p>
        </w:tc>
        <w:tc>
          <w:tcPr>
            <w:tcW w:w="7924" w:type="dxa"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 xml:space="preserve">Приобретение и монтаж нового потолка типа </w:t>
            </w:r>
            <w:proofErr w:type="spellStart"/>
            <w:r w:rsidRPr="00A16082">
              <w:rPr>
                <w:rFonts w:ascii="Franklin Gothic Book" w:hAnsi="Franklin Gothic Book"/>
                <w:bCs/>
              </w:rPr>
              <w:t>Армстронг</w:t>
            </w:r>
            <w:proofErr w:type="spellEnd"/>
            <w:r w:rsidRPr="00A16082">
              <w:rPr>
                <w:rFonts w:ascii="Franklin Gothic Book" w:hAnsi="Franklin Gothic Book"/>
                <w:bCs/>
              </w:rPr>
              <w:t xml:space="preserve"> из негорючего материала.</w:t>
            </w:r>
            <w:r w:rsidRPr="00A16082">
              <w:rPr>
                <w:rFonts w:ascii="Franklin Gothic Book" w:hAnsi="Franklin Gothic Book"/>
              </w:rPr>
              <w:t xml:space="preserve"> </w:t>
            </w:r>
            <w:r w:rsidRPr="00A16082">
              <w:rPr>
                <w:rFonts w:ascii="Franklin Gothic Book" w:hAnsi="Franklin Gothic Book"/>
                <w:bCs/>
              </w:rPr>
              <w:t>Производитель ООО «</w:t>
            </w:r>
            <w:proofErr w:type="spellStart"/>
            <w:r w:rsidRPr="00A16082">
              <w:rPr>
                <w:rFonts w:ascii="Franklin Gothic Book" w:hAnsi="Franklin Gothic Book"/>
                <w:bCs/>
              </w:rPr>
              <w:t>Геомайн</w:t>
            </w:r>
            <w:proofErr w:type="spellEnd"/>
            <w:r w:rsidRPr="00A16082">
              <w:rPr>
                <w:rFonts w:ascii="Franklin Gothic Book" w:hAnsi="Franklin Gothic Book"/>
                <w:bCs/>
              </w:rPr>
              <w:t>» потолочная плита Капитал.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м</w:t>
            </w:r>
            <w:r w:rsidRPr="00A16082">
              <w:rPr>
                <w:rFonts w:ascii="Franklin Gothic Book" w:hAnsi="Franklin Gothic Book"/>
                <w:bCs/>
                <w:vertAlign w:val="superscript"/>
              </w:rPr>
              <w:t>2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5</w:t>
            </w:r>
          </w:p>
        </w:tc>
        <w:tc>
          <w:tcPr>
            <w:tcW w:w="1790" w:type="dxa"/>
            <w:vMerge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</w:p>
        </w:tc>
      </w:tr>
      <w:tr w:rsidR="00EE4C2A" w:rsidRPr="00A16082" w:rsidTr="00396A16">
        <w:trPr>
          <w:trHeight w:val="726"/>
        </w:trPr>
        <w:tc>
          <w:tcPr>
            <w:tcW w:w="1559" w:type="dxa"/>
            <w:vMerge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1615" w:type="dxa"/>
            <w:vMerge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924" w:type="dxa"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Приобретение и монтаж новых светильников ARS/R 4х18 HF встроенная зеркальная решетка с</w:t>
            </w:r>
            <w:r w:rsidRPr="00A16082">
              <w:rPr>
                <w:rFonts w:ascii="Franklin Gothic Book" w:hAnsi="Franklin Gothic Book"/>
              </w:rPr>
              <w:t xml:space="preserve"> </w:t>
            </w:r>
            <w:r w:rsidRPr="00A16082">
              <w:rPr>
                <w:rFonts w:ascii="Franklin Gothic Book" w:hAnsi="Franklin Gothic Book"/>
                <w:bCs/>
              </w:rPr>
              <w:t>балластом ЭПРА.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шт.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1</w:t>
            </w:r>
          </w:p>
        </w:tc>
        <w:tc>
          <w:tcPr>
            <w:tcW w:w="1790" w:type="dxa"/>
            <w:vMerge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</w:p>
        </w:tc>
      </w:tr>
      <w:tr w:rsidR="00EE4C2A" w:rsidRPr="00A16082" w:rsidTr="00396A16">
        <w:trPr>
          <w:trHeight w:val="153"/>
        </w:trPr>
        <w:tc>
          <w:tcPr>
            <w:tcW w:w="1559" w:type="dxa"/>
            <w:vMerge w:val="restart"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Пол</w:t>
            </w:r>
          </w:p>
        </w:tc>
        <w:tc>
          <w:tcPr>
            <w:tcW w:w="1615" w:type="dxa"/>
            <w:vMerge w:val="restart"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</w:rPr>
            </w:pPr>
            <w:r w:rsidRPr="00A16082">
              <w:rPr>
                <w:rFonts w:ascii="Franklin Gothic Book" w:hAnsi="Franklin Gothic Book"/>
              </w:rPr>
              <w:t>Физический износ</w:t>
            </w:r>
          </w:p>
        </w:tc>
        <w:tc>
          <w:tcPr>
            <w:tcW w:w="7924" w:type="dxa"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Демонтаж старой керамической плитки.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м</w:t>
            </w:r>
            <w:r w:rsidRPr="00A16082">
              <w:rPr>
                <w:rFonts w:ascii="Franklin Gothic Book" w:hAnsi="Franklin Gothic Book"/>
                <w:bCs/>
                <w:vertAlign w:val="superscript"/>
              </w:rPr>
              <w:t>2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5</w:t>
            </w:r>
          </w:p>
        </w:tc>
        <w:tc>
          <w:tcPr>
            <w:tcW w:w="1790" w:type="dxa"/>
            <w:vMerge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</w:p>
        </w:tc>
      </w:tr>
      <w:tr w:rsidR="00EE4C2A" w:rsidRPr="00A16082" w:rsidTr="00396A16">
        <w:trPr>
          <w:trHeight w:val="266"/>
        </w:trPr>
        <w:tc>
          <w:tcPr>
            <w:tcW w:w="1559" w:type="dxa"/>
            <w:vMerge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15" w:type="dxa"/>
            <w:vMerge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924" w:type="dxa"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 xml:space="preserve">Выравнивание пола для укладки плитки, </w:t>
            </w:r>
            <w:proofErr w:type="spellStart"/>
            <w:r w:rsidRPr="00A16082">
              <w:rPr>
                <w:rFonts w:ascii="Franklin Gothic Book" w:hAnsi="Franklin Gothic Book"/>
                <w:bCs/>
              </w:rPr>
              <w:t>огрунтовка</w:t>
            </w:r>
            <w:proofErr w:type="spellEnd"/>
            <w:r w:rsidRPr="00A16082">
              <w:rPr>
                <w:rFonts w:ascii="Franklin Gothic Book" w:hAnsi="Franklin Gothic Book"/>
                <w:bCs/>
              </w:rPr>
              <w:t>.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м</w:t>
            </w:r>
            <w:r w:rsidRPr="00A16082">
              <w:rPr>
                <w:rFonts w:ascii="Franklin Gothic Book" w:hAnsi="Franklin Gothic Book"/>
                <w:bCs/>
                <w:vertAlign w:val="superscript"/>
              </w:rPr>
              <w:t>2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5</w:t>
            </w:r>
          </w:p>
        </w:tc>
        <w:tc>
          <w:tcPr>
            <w:tcW w:w="1790" w:type="dxa"/>
            <w:vMerge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</w:p>
        </w:tc>
      </w:tr>
      <w:tr w:rsidR="00EE4C2A" w:rsidRPr="00A16082" w:rsidTr="00396A16">
        <w:trPr>
          <w:trHeight w:val="266"/>
        </w:trPr>
        <w:tc>
          <w:tcPr>
            <w:tcW w:w="1559" w:type="dxa"/>
            <w:vMerge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15" w:type="dxa"/>
            <w:vMerge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924" w:type="dxa"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Приобретение и монтаж новой половой керамической плитки.</w:t>
            </w:r>
            <w:r w:rsidRPr="00A16082">
              <w:rPr>
                <w:rFonts w:ascii="Franklin Gothic Book" w:hAnsi="Franklin Gothic Book"/>
              </w:rPr>
              <w:t xml:space="preserve"> </w:t>
            </w:r>
            <w:r w:rsidRPr="00A16082">
              <w:rPr>
                <w:rFonts w:ascii="Franklin Gothic Book" w:hAnsi="Franklin Gothic Book"/>
                <w:bCs/>
              </w:rPr>
              <w:t xml:space="preserve">Производитель </w:t>
            </w:r>
            <w:proofErr w:type="spellStart"/>
            <w:r w:rsidRPr="00A16082">
              <w:rPr>
                <w:rFonts w:ascii="Franklin Gothic Book" w:hAnsi="Franklin Gothic Book"/>
                <w:bCs/>
              </w:rPr>
              <w:t>Шахтинская</w:t>
            </w:r>
            <w:proofErr w:type="spellEnd"/>
            <w:r w:rsidRPr="00A16082">
              <w:rPr>
                <w:rFonts w:ascii="Franklin Gothic Book" w:hAnsi="Franklin Gothic Book"/>
                <w:bCs/>
              </w:rPr>
              <w:t xml:space="preserve"> плитка, коллекция </w:t>
            </w:r>
            <w:proofErr w:type="spellStart"/>
            <w:r w:rsidRPr="00A16082">
              <w:rPr>
                <w:rFonts w:ascii="Franklin Gothic Book" w:hAnsi="Franklin Gothic Book"/>
                <w:bCs/>
              </w:rPr>
              <w:t>Флорентино</w:t>
            </w:r>
            <w:proofErr w:type="spellEnd"/>
            <w:r w:rsidRPr="00A16082">
              <w:rPr>
                <w:rFonts w:ascii="Franklin Gothic Book" w:hAnsi="Franklin Gothic Book"/>
                <w:bCs/>
              </w:rPr>
              <w:t xml:space="preserve"> беж КГ 01, артикул- E0156D11501.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м</w:t>
            </w:r>
            <w:r w:rsidRPr="00A16082">
              <w:rPr>
                <w:rFonts w:ascii="Franklin Gothic Book" w:hAnsi="Franklin Gothic Book"/>
                <w:bCs/>
                <w:vertAlign w:val="superscript"/>
              </w:rPr>
              <w:t>2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5</w:t>
            </w:r>
          </w:p>
        </w:tc>
        <w:tc>
          <w:tcPr>
            <w:tcW w:w="1790" w:type="dxa"/>
            <w:vMerge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</w:p>
        </w:tc>
      </w:tr>
      <w:tr w:rsidR="00EE4C2A" w:rsidRPr="00A16082" w:rsidTr="00396A16">
        <w:trPr>
          <w:trHeight w:val="269"/>
        </w:trPr>
        <w:tc>
          <w:tcPr>
            <w:tcW w:w="1559" w:type="dxa"/>
            <w:vMerge w:val="restart"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Сантехника</w:t>
            </w:r>
          </w:p>
        </w:tc>
        <w:tc>
          <w:tcPr>
            <w:tcW w:w="1615" w:type="dxa"/>
            <w:vMerge w:val="restart"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</w:rPr>
            </w:pPr>
            <w:r w:rsidRPr="00A16082">
              <w:rPr>
                <w:rFonts w:ascii="Franklin Gothic Book" w:hAnsi="Franklin Gothic Book"/>
              </w:rPr>
              <w:t>Физический износ</w:t>
            </w:r>
          </w:p>
        </w:tc>
        <w:tc>
          <w:tcPr>
            <w:tcW w:w="7924" w:type="dxa"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Демонтаж чаши Генуя с бетонным пьедесталом (0,1 м</w:t>
            </w:r>
            <w:r w:rsidRPr="00A16082">
              <w:rPr>
                <w:rFonts w:ascii="Franklin Gothic Book" w:hAnsi="Franklin Gothic Book"/>
                <w:bCs/>
                <w:vertAlign w:val="superscript"/>
              </w:rPr>
              <w:t>3</w:t>
            </w:r>
            <w:r w:rsidRPr="00A16082">
              <w:rPr>
                <w:rFonts w:ascii="Franklin Gothic Book" w:hAnsi="Franklin Gothic Book"/>
                <w:bCs/>
              </w:rPr>
              <w:t>).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шт.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1</w:t>
            </w:r>
          </w:p>
        </w:tc>
        <w:tc>
          <w:tcPr>
            <w:tcW w:w="1790" w:type="dxa"/>
            <w:vMerge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</w:p>
        </w:tc>
      </w:tr>
      <w:tr w:rsidR="00EE4C2A" w:rsidRPr="00A16082" w:rsidTr="00396A16">
        <w:trPr>
          <w:trHeight w:val="269"/>
        </w:trPr>
        <w:tc>
          <w:tcPr>
            <w:tcW w:w="1559" w:type="dxa"/>
            <w:vMerge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</w:rPr>
            </w:pPr>
          </w:p>
        </w:tc>
        <w:tc>
          <w:tcPr>
            <w:tcW w:w="7924" w:type="dxa"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Демонтаж бачка для чаши Генуя.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шт.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1</w:t>
            </w:r>
          </w:p>
        </w:tc>
        <w:tc>
          <w:tcPr>
            <w:tcW w:w="1790" w:type="dxa"/>
            <w:vMerge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</w:p>
        </w:tc>
      </w:tr>
      <w:tr w:rsidR="00EE4C2A" w:rsidRPr="00A16082" w:rsidTr="00396A16">
        <w:trPr>
          <w:trHeight w:val="221"/>
        </w:trPr>
        <w:tc>
          <w:tcPr>
            <w:tcW w:w="1559" w:type="dxa"/>
            <w:vMerge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</w:rPr>
            </w:pPr>
          </w:p>
        </w:tc>
        <w:tc>
          <w:tcPr>
            <w:tcW w:w="7924" w:type="dxa"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Демонтаж старой керамической раковины со сливом.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шт.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1</w:t>
            </w:r>
          </w:p>
        </w:tc>
        <w:tc>
          <w:tcPr>
            <w:tcW w:w="1790" w:type="dxa"/>
            <w:vMerge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</w:p>
        </w:tc>
      </w:tr>
      <w:tr w:rsidR="00EE4C2A" w:rsidRPr="00A16082" w:rsidTr="00396A16">
        <w:trPr>
          <w:trHeight w:val="353"/>
        </w:trPr>
        <w:tc>
          <w:tcPr>
            <w:tcW w:w="1559" w:type="dxa"/>
            <w:vMerge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</w:rPr>
            </w:pPr>
          </w:p>
        </w:tc>
        <w:tc>
          <w:tcPr>
            <w:tcW w:w="7924" w:type="dxa"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 xml:space="preserve">Демонтаж пластиковой трубы </w:t>
            </w:r>
            <w:proofErr w:type="spellStart"/>
            <w:r w:rsidRPr="00A16082">
              <w:rPr>
                <w:rFonts w:ascii="Franklin Gothic Book" w:hAnsi="Franklin Gothic Book"/>
                <w:bCs/>
              </w:rPr>
              <w:t>Ду</w:t>
            </w:r>
            <w:proofErr w:type="spellEnd"/>
            <w:r w:rsidRPr="00A16082">
              <w:rPr>
                <w:rFonts w:ascii="Franklin Gothic Book" w:hAnsi="Franklin Gothic Book"/>
                <w:bCs/>
              </w:rPr>
              <w:t xml:space="preserve"> 20 мм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  <w:bCs/>
              </w:rPr>
            </w:pPr>
            <w:proofErr w:type="spellStart"/>
            <w:r w:rsidRPr="00A16082">
              <w:rPr>
                <w:rFonts w:ascii="Franklin Gothic Book" w:hAnsi="Franklin Gothic Book"/>
                <w:bCs/>
              </w:rPr>
              <w:t>м.п</w:t>
            </w:r>
            <w:proofErr w:type="spellEnd"/>
            <w:r w:rsidRPr="00A16082">
              <w:rPr>
                <w:rFonts w:ascii="Franklin Gothic Book" w:hAnsi="Franklin Gothic Book"/>
                <w:bCs/>
              </w:rPr>
              <w:t>.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6</w:t>
            </w:r>
          </w:p>
        </w:tc>
        <w:tc>
          <w:tcPr>
            <w:tcW w:w="1790" w:type="dxa"/>
            <w:vMerge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</w:p>
        </w:tc>
      </w:tr>
      <w:tr w:rsidR="00EE4C2A" w:rsidRPr="00A16082" w:rsidTr="00396A16">
        <w:trPr>
          <w:trHeight w:val="287"/>
        </w:trPr>
        <w:tc>
          <w:tcPr>
            <w:tcW w:w="1559" w:type="dxa"/>
            <w:vMerge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</w:rPr>
            </w:pPr>
          </w:p>
        </w:tc>
        <w:tc>
          <w:tcPr>
            <w:tcW w:w="7924" w:type="dxa"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Изготовление нового бетонного пьедестала под чашу Генуя.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м</w:t>
            </w:r>
            <w:r w:rsidRPr="00A16082">
              <w:rPr>
                <w:rFonts w:ascii="Franklin Gothic Book" w:hAnsi="Franklin Gothic Book"/>
                <w:bCs/>
                <w:vertAlign w:val="superscript"/>
              </w:rPr>
              <w:t>3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0,1</w:t>
            </w:r>
          </w:p>
        </w:tc>
        <w:tc>
          <w:tcPr>
            <w:tcW w:w="1790" w:type="dxa"/>
            <w:vMerge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</w:p>
        </w:tc>
      </w:tr>
      <w:tr w:rsidR="00EE4C2A" w:rsidRPr="00A16082" w:rsidTr="00396A16">
        <w:trPr>
          <w:trHeight w:val="287"/>
        </w:trPr>
        <w:tc>
          <w:tcPr>
            <w:tcW w:w="1559" w:type="dxa"/>
            <w:vMerge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</w:rPr>
            </w:pPr>
          </w:p>
        </w:tc>
        <w:tc>
          <w:tcPr>
            <w:tcW w:w="7924" w:type="dxa"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 xml:space="preserve">Приобретение и монтаж новой чаши Генуя керамической </w:t>
            </w:r>
            <w:r w:rsidRPr="00A16082">
              <w:rPr>
                <w:rFonts w:ascii="Franklin Gothic Book" w:hAnsi="Franklin Gothic Book"/>
                <w:bCs/>
                <w:lang w:val="en-US"/>
              </w:rPr>
              <w:t>CREAVIT</w:t>
            </w:r>
            <w:r w:rsidRPr="00A16082">
              <w:rPr>
                <w:rFonts w:ascii="Franklin Gothic Book" w:hAnsi="Franklin Gothic Book"/>
                <w:bCs/>
              </w:rPr>
              <w:t xml:space="preserve"> 50*60 + 102112006,</w:t>
            </w:r>
            <w:r w:rsidRPr="00A16082">
              <w:rPr>
                <w:rFonts w:ascii="Franklin Gothic Book" w:hAnsi="Franklin Gothic Book"/>
              </w:rPr>
              <w:t xml:space="preserve"> ц</w:t>
            </w:r>
            <w:r w:rsidRPr="00A16082">
              <w:rPr>
                <w:rFonts w:ascii="Franklin Gothic Book" w:hAnsi="Franklin Gothic Book"/>
                <w:bCs/>
              </w:rPr>
              <w:t xml:space="preserve">вет белый глянцевый. Смывной кран для унитаза, в комплекте с </w:t>
            </w:r>
            <w:proofErr w:type="gramStart"/>
            <w:r w:rsidRPr="00A16082">
              <w:rPr>
                <w:rFonts w:ascii="Franklin Gothic Book" w:hAnsi="Franklin Gothic Book"/>
                <w:bCs/>
              </w:rPr>
              <w:t>нержавеющей  трубой</w:t>
            </w:r>
            <w:proofErr w:type="gramEnd"/>
            <w:r w:rsidRPr="00A16082">
              <w:rPr>
                <w:rFonts w:ascii="Franklin Gothic Book" w:hAnsi="Franklin Gothic Book"/>
                <w:bCs/>
              </w:rPr>
              <w:t xml:space="preserve"> для подключения к чаше. Сифон для Чаши Генуя.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  <w:bCs/>
              </w:rPr>
            </w:pPr>
          </w:p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шт.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  <w:bCs/>
              </w:rPr>
            </w:pPr>
          </w:p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1</w:t>
            </w:r>
          </w:p>
        </w:tc>
        <w:tc>
          <w:tcPr>
            <w:tcW w:w="1790" w:type="dxa"/>
            <w:vMerge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</w:p>
        </w:tc>
      </w:tr>
      <w:tr w:rsidR="00EE4C2A" w:rsidRPr="00A16082" w:rsidTr="00396A16">
        <w:trPr>
          <w:trHeight w:val="287"/>
        </w:trPr>
        <w:tc>
          <w:tcPr>
            <w:tcW w:w="1559" w:type="dxa"/>
            <w:vMerge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</w:rPr>
            </w:pPr>
          </w:p>
        </w:tc>
        <w:tc>
          <w:tcPr>
            <w:tcW w:w="7924" w:type="dxa"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 xml:space="preserve">Приобретение и монтаж новой керамической раковины с пьедесталом. Производитель </w:t>
            </w:r>
            <w:proofErr w:type="spellStart"/>
            <w:r w:rsidRPr="00A16082">
              <w:rPr>
                <w:rFonts w:ascii="Franklin Gothic Book" w:hAnsi="Franklin Gothic Book"/>
                <w:bCs/>
              </w:rPr>
              <w:t>Cersanit</w:t>
            </w:r>
            <w:proofErr w:type="spellEnd"/>
            <w:r w:rsidRPr="00A16082">
              <w:rPr>
                <w:rFonts w:ascii="Franklin Gothic Book" w:hAnsi="Franklin Gothic Book"/>
                <w:bCs/>
              </w:rPr>
              <w:t xml:space="preserve"> (Польша). Раковина с отверстием </w:t>
            </w:r>
            <w:proofErr w:type="spellStart"/>
            <w:r w:rsidRPr="00A16082">
              <w:rPr>
                <w:rFonts w:ascii="Franklin Gothic Book" w:hAnsi="Franklin Gothic Book"/>
                <w:bCs/>
              </w:rPr>
              <w:t>eko</w:t>
            </w:r>
            <w:proofErr w:type="spellEnd"/>
            <w:r w:rsidRPr="00A16082">
              <w:rPr>
                <w:rFonts w:ascii="Franklin Gothic Book" w:hAnsi="Franklin Gothic Book"/>
                <w:bCs/>
              </w:rPr>
              <w:t xml:space="preserve"> 40 раковина правая с сифоном для слива воды.</w:t>
            </w:r>
            <w:r w:rsidRPr="00A16082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  <w:bCs/>
              </w:rPr>
            </w:pPr>
          </w:p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шт.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  <w:bCs/>
              </w:rPr>
            </w:pPr>
          </w:p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1</w:t>
            </w:r>
          </w:p>
        </w:tc>
        <w:tc>
          <w:tcPr>
            <w:tcW w:w="1790" w:type="dxa"/>
            <w:vMerge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</w:p>
        </w:tc>
      </w:tr>
      <w:tr w:rsidR="00EE4C2A" w:rsidRPr="00A16082" w:rsidTr="00396A16">
        <w:trPr>
          <w:trHeight w:val="287"/>
        </w:trPr>
        <w:tc>
          <w:tcPr>
            <w:tcW w:w="1559" w:type="dxa"/>
            <w:vMerge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</w:rPr>
            </w:pPr>
          </w:p>
        </w:tc>
        <w:tc>
          <w:tcPr>
            <w:tcW w:w="7924" w:type="dxa"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 xml:space="preserve">Приобретение и монтаж нового смесителя для раковины. Смеситель </w:t>
            </w:r>
            <w:proofErr w:type="spellStart"/>
            <w:r w:rsidRPr="00A16082">
              <w:rPr>
                <w:rFonts w:ascii="Franklin Gothic Book" w:hAnsi="Franklin Gothic Book"/>
                <w:bCs/>
              </w:rPr>
              <w:t>однозахватный</w:t>
            </w:r>
            <w:proofErr w:type="spellEnd"/>
            <w:r w:rsidRPr="00A16082">
              <w:rPr>
                <w:rFonts w:ascii="Franklin Gothic Book" w:hAnsi="Franklin Gothic Book"/>
                <w:bCs/>
              </w:rPr>
              <w:t xml:space="preserve"> </w:t>
            </w:r>
            <w:proofErr w:type="spellStart"/>
            <w:r w:rsidRPr="00A16082">
              <w:rPr>
                <w:rFonts w:ascii="Franklin Gothic Book" w:hAnsi="Franklin Gothic Book"/>
                <w:bCs/>
              </w:rPr>
              <w:t>Carlow</w:t>
            </w:r>
            <w:proofErr w:type="spellEnd"/>
            <w:r w:rsidRPr="00A16082">
              <w:rPr>
                <w:rFonts w:ascii="Franklin Gothic Book" w:hAnsi="Franklin Gothic Book"/>
                <w:bCs/>
              </w:rPr>
              <w:t xml:space="preserve"> </w:t>
            </w:r>
            <w:proofErr w:type="spellStart"/>
            <w:r w:rsidRPr="00A16082">
              <w:rPr>
                <w:rFonts w:ascii="Franklin Gothic Book" w:hAnsi="Franklin Gothic Book"/>
                <w:bCs/>
              </w:rPr>
              <w:t>Plus</w:t>
            </w:r>
            <w:proofErr w:type="spellEnd"/>
            <w:r w:rsidRPr="00A16082">
              <w:rPr>
                <w:rFonts w:ascii="Franklin Gothic Book" w:hAnsi="Franklin Gothic Book"/>
                <w:bCs/>
              </w:rPr>
              <w:t>, производитель IDDIS®, артикул CRPSB00i01, цвет хром.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  <w:bCs/>
              </w:rPr>
            </w:pPr>
          </w:p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шт.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  <w:bCs/>
              </w:rPr>
            </w:pPr>
          </w:p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1</w:t>
            </w:r>
          </w:p>
        </w:tc>
        <w:tc>
          <w:tcPr>
            <w:tcW w:w="1790" w:type="dxa"/>
            <w:vMerge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</w:p>
        </w:tc>
      </w:tr>
      <w:tr w:rsidR="00EE4C2A" w:rsidRPr="00A16082" w:rsidTr="00396A16">
        <w:trPr>
          <w:trHeight w:val="287"/>
        </w:trPr>
        <w:tc>
          <w:tcPr>
            <w:tcW w:w="1559" w:type="dxa"/>
            <w:vMerge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</w:rPr>
            </w:pPr>
          </w:p>
        </w:tc>
        <w:tc>
          <w:tcPr>
            <w:tcW w:w="7924" w:type="dxa"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Демонтаж чугунной трубы Ду50 с одним поворотом 90 градусов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  <w:bCs/>
              </w:rPr>
            </w:pPr>
            <w:proofErr w:type="spellStart"/>
            <w:r w:rsidRPr="00A16082">
              <w:rPr>
                <w:rFonts w:ascii="Franklin Gothic Book" w:hAnsi="Franklin Gothic Book"/>
                <w:bCs/>
              </w:rPr>
              <w:t>м.п</w:t>
            </w:r>
            <w:proofErr w:type="spellEnd"/>
            <w:r w:rsidRPr="00A16082">
              <w:rPr>
                <w:rFonts w:ascii="Franklin Gothic Book" w:hAnsi="Franklin Gothic Book"/>
                <w:bCs/>
              </w:rPr>
              <w:t>.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4</w:t>
            </w:r>
          </w:p>
        </w:tc>
        <w:tc>
          <w:tcPr>
            <w:tcW w:w="1790" w:type="dxa"/>
            <w:vMerge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</w:p>
        </w:tc>
      </w:tr>
      <w:tr w:rsidR="00EE4C2A" w:rsidRPr="00A16082" w:rsidTr="00396A16">
        <w:trPr>
          <w:trHeight w:val="287"/>
        </w:trPr>
        <w:tc>
          <w:tcPr>
            <w:tcW w:w="1559" w:type="dxa"/>
            <w:vMerge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</w:rPr>
            </w:pPr>
          </w:p>
        </w:tc>
        <w:tc>
          <w:tcPr>
            <w:tcW w:w="7924" w:type="dxa"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 xml:space="preserve">Приобретение и монтаж пластиковой трубы Ду50 </w:t>
            </w:r>
            <w:proofErr w:type="gramStart"/>
            <w:r w:rsidRPr="00A16082">
              <w:rPr>
                <w:rFonts w:ascii="Franklin Gothic Book" w:hAnsi="Franklin Gothic Book"/>
                <w:bCs/>
              </w:rPr>
              <w:t>с  одним</w:t>
            </w:r>
            <w:proofErr w:type="gramEnd"/>
            <w:r w:rsidRPr="00A16082">
              <w:rPr>
                <w:rFonts w:ascii="Franklin Gothic Book" w:hAnsi="Franklin Gothic Book"/>
                <w:bCs/>
              </w:rPr>
              <w:t xml:space="preserve"> поворотом 90 градусов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  <w:bCs/>
              </w:rPr>
            </w:pPr>
            <w:proofErr w:type="spellStart"/>
            <w:r w:rsidRPr="00A16082">
              <w:rPr>
                <w:rFonts w:ascii="Franklin Gothic Book" w:hAnsi="Franklin Gothic Book"/>
                <w:bCs/>
              </w:rPr>
              <w:t>м.п</w:t>
            </w:r>
            <w:proofErr w:type="spellEnd"/>
            <w:r w:rsidRPr="00A16082">
              <w:rPr>
                <w:rFonts w:ascii="Franklin Gothic Book" w:hAnsi="Franklin Gothic Book"/>
                <w:bCs/>
              </w:rPr>
              <w:t>.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4</w:t>
            </w:r>
          </w:p>
        </w:tc>
        <w:tc>
          <w:tcPr>
            <w:tcW w:w="1790" w:type="dxa"/>
            <w:vMerge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</w:p>
        </w:tc>
      </w:tr>
      <w:tr w:rsidR="00EE4C2A" w:rsidRPr="00A16082" w:rsidTr="00396A16">
        <w:trPr>
          <w:trHeight w:val="287"/>
        </w:trPr>
        <w:tc>
          <w:tcPr>
            <w:tcW w:w="1559" w:type="dxa"/>
            <w:vMerge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</w:rPr>
            </w:pPr>
          </w:p>
        </w:tc>
        <w:tc>
          <w:tcPr>
            <w:tcW w:w="7924" w:type="dxa"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 xml:space="preserve">Приобретение и монтаж пластиковой трубы </w:t>
            </w:r>
            <w:proofErr w:type="spellStart"/>
            <w:r w:rsidRPr="00A16082">
              <w:rPr>
                <w:rFonts w:ascii="Franklin Gothic Book" w:hAnsi="Franklin Gothic Book"/>
                <w:bCs/>
              </w:rPr>
              <w:t>Ду</w:t>
            </w:r>
            <w:proofErr w:type="spellEnd"/>
            <w:r w:rsidRPr="00A16082">
              <w:rPr>
                <w:rFonts w:ascii="Franklin Gothic Book" w:hAnsi="Franklin Gothic Book"/>
                <w:bCs/>
              </w:rPr>
              <w:t xml:space="preserve"> 20мм.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  <w:bCs/>
              </w:rPr>
            </w:pPr>
            <w:proofErr w:type="spellStart"/>
            <w:r w:rsidRPr="00A16082">
              <w:rPr>
                <w:rFonts w:ascii="Franklin Gothic Book" w:hAnsi="Franklin Gothic Book"/>
                <w:bCs/>
              </w:rPr>
              <w:t>м.п</w:t>
            </w:r>
            <w:proofErr w:type="spellEnd"/>
            <w:r w:rsidRPr="00A16082">
              <w:rPr>
                <w:rFonts w:ascii="Franklin Gothic Book" w:hAnsi="Franklin Gothic Book"/>
                <w:bCs/>
              </w:rPr>
              <w:t>.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6</w:t>
            </w:r>
          </w:p>
        </w:tc>
        <w:tc>
          <w:tcPr>
            <w:tcW w:w="1790" w:type="dxa"/>
            <w:vMerge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</w:p>
        </w:tc>
      </w:tr>
      <w:tr w:rsidR="00EE4C2A" w:rsidRPr="00A16082" w:rsidTr="00396A16">
        <w:trPr>
          <w:trHeight w:val="287"/>
        </w:trPr>
        <w:tc>
          <w:tcPr>
            <w:tcW w:w="1559" w:type="dxa"/>
            <w:vMerge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</w:rPr>
            </w:pPr>
          </w:p>
        </w:tc>
        <w:tc>
          <w:tcPr>
            <w:tcW w:w="7924" w:type="dxa"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 xml:space="preserve">Приобретение и монтаж крепления пластиковой трубы </w:t>
            </w:r>
            <w:proofErr w:type="spellStart"/>
            <w:r w:rsidRPr="00A16082">
              <w:rPr>
                <w:rFonts w:ascii="Franklin Gothic Book" w:hAnsi="Franklin Gothic Book"/>
                <w:bCs/>
              </w:rPr>
              <w:t>Ду</w:t>
            </w:r>
            <w:proofErr w:type="spellEnd"/>
            <w:r w:rsidRPr="00A16082">
              <w:rPr>
                <w:rFonts w:ascii="Franklin Gothic Book" w:hAnsi="Franklin Gothic Book"/>
                <w:bCs/>
              </w:rPr>
              <w:t xml:space="preserve"> 20мм.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шт.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12</w:t>
            </w:r>
          </w:p>
        </w:tc>
        <w:tc>
          <w:tcPr>
            <w:tcW w:w="1790" w:type="dxa"/>
            <w:vMerge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</w:p>
        </w:tc>
      </w:tr>
      <w:tr w:rsidR="00EE4C2A" w:rsidRPr="00A16082" w:rsidTr="00396A16">
        <w:trPr>
          <w:trHeight w:val="287"/>
        </w:trPr>
        <w:tc>
          <w:tcPr>
            <w:tcW w:w="1559" w:type="dxa"/>
            <w:vMerge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</w:rPr>
            </w:pPr>
          </w:p>
        </w:tc>
        <w:tc>
          <w:tcPr>
            <w:tcW w:w="7924" w:type="dxa"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Приобретение и монтаж пластиковой фурнитуры колено 90 *20мм.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шт.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8</w:t>
            </w:r>
          </w:p>
        </w:tc>
        <w:tc>
          <w:tcPr>
            <w:tcW w:w="1790" w:type="dxa"/>
            <w:vMerge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</w:p>
        </w:tc>
      </w:tr>
      <w:tr w:rsidR="00EE4C2A" w:rsidRPr="00A16082" w:rsidTr="00396A16">
        <w:trPr>
          <w:trHeight w:val="287"/>
        </w:trPr>
        <w:tc>
          <w:tcPr>
            <w:tcW w:w="1559" w:type="dxa"/>
            <w:vMerge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</w:rPr>
            </w:pPr>
          </w:p>
        </w:tc>
        <w:tc>
          <w:tcPr>
            <w:tcW w:w="7924" w:type="dxa"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 xml:space="preserve">Приобретение и монтаж пластиковой фурнитуры </w:t>
            </w:r>
            <w:proofErr w:type="gramStart"/>
            <w:r w:rsidRPr="00A16082">
              <w:rPr>
                <w:rFonts w:ascii="Franklin Gothic Book" w:hAnsi="Franklin Gothic Book"/>
                <w:bCs/>
              </w:rPr>
              <w:t>муфта</w:t>
            </w:r>
            <w:proofErr w:type="gramEnd"/>
            <w:r w:rsidRPr="00A16082">
              <w:rPr>
                <w:rFonts w:ascii="Franklin Gothic Book" w:hAnsi="Franklin Gothic Book"/>
                <w:bCs/>
              </w:rPr>
              <w:t xml:space="preserve"> комбинированная разъемная с внутренней резьбой </w:t>
            </w:r>
            <w:proofErr w:type="spellStart"/>
            <w:r w:rsidRPr="00A16082">
              <w:rPr>
                <w:rFonts w:ascii="Franklin Gothic Book" w:hAnsi="Franklin Gothic Book"/>
                <w:bCs/>
              </w:rPr>
              <w:t>Ду</w:t>
            </w:r>
            <w:proofErr w:type="spellEnd"/>
            <w:r w:rsidRPr="00A16082">
              <w:rPr>
                <w:rFonts w:ascii="Franklin Gothic Book" w:hAnsi="Franklin Gothic Book"/>
                <w:bCs/>
              </w:rPr>
              <w:t xml:space="preserve"> 20-½".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  <w:bCs/>
              </w:rPr>
            </w:pPr>
          </w:p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шт.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  <w:bCs/>
              </w:rPr>
            </w:pPr>
          </w:p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2</w:t>
            </w:r>
          </w:p>
        </w:tc>
        <w:tc>
          <w:tcPr>
            <w:tcW w:w="1790" w:type="dxa"/>
            <w:vMerge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</w:p>
        </w:tc>
      </w:tr>
      <w:tr w:rsidR="00EE4C2A" w:rsidRPr="00A16082" w:rsidTr="00396A16">
        <w:trPr>
          <w:trHeight w:val="10"/>
        </w:trPr>
        <w:tc>
          <w:tcPr>
            <w:tcW w:w="1559" w:type="dxa"/>
            <w:vMerge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</w:rPr>
            </w:pPr>
          </w:p>
        </w:tc>
        <w:tc>
          <w:tcPr>
            <w:tcW w:w="7924" w:type="dxa"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 xml:space="preserve">Монтаж пластиковой арматуры отвод 45 градусов </w:t>
            </w:r>
            <w:proofErr w:type="gramStart"/>
            <w:r w:rsidRPr="00A16082">
              <w:rPr>
                <w:rFonts w:ascii="Franklin Gothic Book" w:hAnsi="Franklin Gothic Book"/>
                <w:bCs/>
              </w:rPr>
              <w:t xml:space="preserve">трубы  </w:t>
            </w:r>
            <w:proofErr w:type="spellStart"/>
            <w:r w:rsidRPr="00A16082">
              <w:rPr>
                <w:rFonts w:ascii="Franklin Gothic Book" w:hAnsi="Franklin Gothic Book"/>
                <w:bCs/>
              </w:rPr>
              <w:t>Ду</w:t>
            </w:r>
            <w:proofErr w:type="spellEnd"/>
            <w:proofErr w:type="gramEnd"/>
            <w:r w:rsidRPr="00A16082">
              <w:rPr>
                <w:rFonts w:ascii="Franklin Gothic Book" w:hAnsi="Franklin Gothic Book"/>
                <w:bCs/>
              </w:rPr>
              <w:t xml:space="preserve"> 110 мм.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шт.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2</w:t>
            </w:r>
          </w:p>
        </w:tc>
        <w:tc>
          <w:tcPr>
            <w:tcW w:w="1790" w:type="dxa"/>
            <w:vMerge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</w:p>
        </w:tc>
      </w:tr>
      <w:tr w:rsidR="00EE4C2A" w:rsidRPr="00A16082" w:rsidTr="00396A16">
        <w:trPr>
          <w:trHeight w:val="10"/>
        </w:trPr>
        <w:tc>
          <w:tcPr>
            <w:tcW w:w="1559" w:type="dxa"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Вентиляции</w:t>
            </w:r>
          </w:p>
        </w:tc>
        <w:tc>
          <w:tcPr>
            <w:tcW w:w="1615" w:type="dxa"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</w:rPr>
            </w:pPr>
          </w:p>
        </w:tc>
        <w:tc>
          <w:tcPr>
            <w:tcW w:w="7924" w:type="dxa"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 xml:space="preserve">Приобретение и монтаж </w:t>
            </w:r>
            <w:proofErr w:type="gramStart"/>
            <w:r w:rsidRPr="00A16082">
              <w:rPr>
                <w:rFonts w:ascii="Franklin Gothic Book" w:hAnsi="Franklin Gothic Book"/>
                <w:bCs/>
              </w:rPr>
              <w:t>принудительной  эл</w:t>
            </w:r>
            <w:proofErr w:type="gramEnd"/>
            <w:r w:rsidRPr="00A16082">
              <w:rPr>
                <w:rFonts w:ascii="Franklin Gothic Book" w:hAnsi="Franklin Gothic Book"/>
                <w:bCs/>
              </w:rPr>
              <w:t>. вентиляции над дверью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шт.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  <w:bCs/>
                <w:highlight w:val="yellow"/>
              </w:rPr>
            </w:pPr>
            <w:r w:rsidRPr="00A16082">
              <w:rPr>
                <w:rFonts w:ascii="Franklin Gothic Book" w:hAnsi="Franklin Gothic Book"/>
                <w:bCs/>
              </w:rPr>
              <w:t>1</w:t>
            </w:r>
          </w:p>
        </w:tc>
        <w:tc>
          <w:tcPr>
            <w:tcW w:w="1790" w:type="dxa"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</w:p>
        </w:tc>
      </w:tr>
    </w:tbl>
    <w:p w:rsidR="00EE4C2A" w:rsidRDefault="00EE4C2A" w:rsidP="00EE4C2A">
      <w:pPr>
        <w:jc w:val="center"/>
        <w:rPr>
          <w:rFonts w:ascii="Franklin Gothic Book" w:hAnsi="Franklin Gothic Book"/>
        </w:rPr>
      </w:pPr>
    </w:p>
    <w:p w:rsidR="00EE4C2A" w:rsidRPr="00A16082" w:rsidRDefault="00EE4C2A" w:rsidP="00EE4C2A">
      <w:pPr>
        <w:jc w:val="center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Приложение №2</w:t>
      </w:r>
      <w:r w:rsidRPr="00A16082">
        <w:rPr>
          <w:rFonts w:ascii="Franklin Gothic Book" w:hAnsi="Franklin Gothic Book"/>
        </w:rPr>
        <w:t xml:space="preserve"> к Техническому заданию</w:t>
      </w:r>
    </w:p>
    <w:p w:rsidR="00EE4C2A" w:rsidRDefault="00EE4C2A" w:rsidP="00EE4C2A">
      <w:pPr>
        <w:jc w:val="center"/>
        <w:rPr>
          <w:rFonts w:ascii="Franklin Gothic Book" w:hAnsi="Franklin Gothic Book"/>
        </w:rPr>
      </w:pPr>
    </w:p>
    <w:p w:rsidR="00EE4C2A" w:rsidRPr="00A16082" w:rsidRDefault="00EE4C2A" w:rsidP="00EE4C2A">
      <w:pPr>
        <w:tabs>
          <w:tab w:val="left" w:pos="5235"/>
        </w:tabs>
        <w:jc w:val="center"/>
        <w:rPr>
          <w:rFonts w:ascii="Franklin Gothic Book" w:hAnsi="Franklin Gothic Book"/>
        </w:rPr>
      </w:pPr>
      <w:r w:rsidRPr="00A16082">
        <w:rPr>
          <w:rFonts w:ascii="Franklin Gothic Book" w:hAnsi="Franklin Gothic Book"/>
        </w:rPr>
        <w:t>ДЕФЕКТНАЯ ВЕДОМОСТЬ №2</w:t>
      </w:r>
    </w:p>
    <w:p w:rsidR="00EE4C2A" w:rsidRPr="00A16082" w:rsidRDefault="00EE4C2A" w:rsidP="00EE4C2A">
      <w:pPr>
        <w:jc w:val="center"/>
        <w:rPr>
          <w:rFonts w:ascii="Franklin Gothic Book" w:hAnsi="Franklin Gothic Book"/>
        </w:rPr>
      </w:pPr>
      <w:r w:rsidRPr="00A16082">
        <w:rPr>
          <w:rFonts w:ascii="Franklin Gothic Book" w:hAnsi="Franklin Gothic Book"/>
        </w:rPr>
        <w:t>внутренний ремонт в помещение водителей здания «Гараж-бокс» (инв.№ 36152)</w:t>
      </w:r>
    </w:p>
    <w:p w:rsidR="00EE4C2A" w:rsidRPr="00A16082" w:rsidRDefault="00EE4C2A" w:rsidP="00EE4C2A">
      <w:pPr>
        <w:jc w:val="center"/>
        <w:rPr>
          <w:rFonts w:ascii="Franklin Gothic Book" w:hAnsi="Franklin Gothic Book"/>
        </w:rPr>
      </w:pPr>
      <w:r w:rsidRPr="00A16082">
        <w:rPr>
          <w:rFonts w:ascii="Franklin Gothic Book" w:hAnsi="Franklin Gothic Book"/>
        </w:rPr>
        <w:t>(наименование объекта)</w:t>
      </w:r>
    </w:p>
    <w:p w:rsidR="00EE4C2A" w:rsidRPr="00A16082" w:rsidRDefault="00EE4C2A" w:rsidP="00EE4C2A">
      <w:pPr>
        <w:rPr>
          <w:rFonts w:ascii="Franklin Gothic Book" w:hAnsi="Franklin Gothic Book"/>
        </w:rPr>
      </w:pPr>
      <w:r w:rsidRPr="00A16082">
        <w:rPr>
          <w:rFonts w:ascii="Franklin Gothic Book" w:hAnsi="Franklin Gothic Book"/>
        </w:rPr>
        <w:t xml:space="preserve">               </w:t>
      </w:r>
    </w:p>
    <w:tbl>
      <w:tblPr>
        <w:tblW w:w="146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615"/>
        <w:gridCol w:w="7924"/>
        <w:gridCol w:w="864"/>
        <w:gridCol w:w="865"/>
        <w:gridCol w:w="1790"/>
      </w:tblGrid>
      <w:tr w:rsidR="00EE4C2A" w:rsidRPr="00A16082" w:rsidTr="00396A16">
        <w:trPr>
          <w:trHeight w:val="608"/>
        </w:trPr>
        <w:tc>
          <w:tcPr>
            <w:tcW w:w="1559" w:type="dxa"/>
            <w:shd w:val="clear" w:color="auto" w:fill="auto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</w:rPr>
            </w:pPr>
            <w:r w:rsidRPr="00A16082">
              <w:rPr>
                <w:rFonts w:ascii="Franklin Gothic Book" w:hAnsi="Franklin Gothic Book"/>
              </w:rPr>
              <w:t>Объект</w:t>
            </w:r>
          </w:p>
        </w:tc>
        <w:tc>
          <w:tcPr>
            <w:tcW w:w="1615" w:type="dxa"/>
            <w:shd w:val="clear" w:color="auto" w:fill="auto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</w:rPr>
            </w:pPr>
            <w:r w:rsidRPr="00A16082">
              <w:rPr>
                <w:rFonts w:ascii="Franklin Gothic Book" w:hAnsi="Franklin Gothic Book"/>
              </w:rPr>
              <w:t>Характеристика дефектов</w:t>
            </w:r>
          </w:p>
        </w:tc>
        <w:tc>
          <w:tcPr>
            <w:tcW w:w="7924" w:type="dxa"/>
            <w:shd w:val="clear" w:color="auto" w:fill="auto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</w:rPr>
            </w:pPr>
            <w:r w:rsidRPr="00A16082">
              <w:rPr>
                <w:rFonts w:ascii="Franklin Gothic Book" w:hAnsi="Franklin Gothic Book"/>
              </w:rPr>
              <w:t>Описание работ по устранению дефектов</w:t>
            </w:r>
          </w:p>
        </w:tc>
        <w:tc>
          <w:tcPr>
            <w:tcW w:w="864" w:type="dxa"/>
            <w:shd w:val="clear" w:color="auto" w:fill="auto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</w:rPr>
            </w:pPr>
            <w:r w:rsidRPr="00A16082">
              <w:rPr>
                <w:rFonts w:ascii="Franklin Gothic Book" w:hAnsi="Franklin Gothic Book"/>
              </w:rPr>
              <w:t>Ед. изм. (мат)</w:t>
            </w:r>
          </w:p>
        </w:tc>
        <w:tc>
          <w:tcPr>
            <w:tcW w:w="865" w:type="dxa"/>
            <w:shd w:val="clear" w:color="auto" w:fill="auto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</w:rPr>
            </w:pPr>
            <w:r w:rsidRPr="00A16082">
              <w:rPr>
                <w:rFonts w:ascii="Franklin Gothic Book" w:hAnsi="Franklin Gothic Book"/>
              </w:rPr>
              <w:t>К-во</w:t>
            </w:r>
          </w:p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</w:rPr>
            </w:pPr>
            <w:r w:rsidRPr="00A16082">
              <w:rPr>
                <w:rFonts w:ascii="Franklin Gothic Book" w:hAnsi="Franklin Gothic Book"/>
              </w:rPr>
              <w:t>(мат)</w:t>
            </w:r>
          </w:p>
        </w:tc>
        <w:tc>
          <w:tcPr>
            <w:tcW w:w="1790" w:type="dxa"/>
            <w:shd w:val="clear" w:color="auto" w:fill="auto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</w:rPr>
            </w:pPr>
            <w:r w:rsidRPr="00A16082">
              <w:rPr>
                <w:rFonts w:ascii="Franklin Gothic Book" w:hAnsi="Franklin Gothic Book"/>
              </w:rPr>
              <w:t>Примечание</w:t>
            </w:r>
          </w:p>
        </w:tc>
      </w:tr>
      <w:tr w:rsidR="00EE4C2A" w:rsidRPr="00A16082" w:rsidTr="00396A16">
        <w:trPr>
          <w:trHeight w:val="295"/>
        </w:trPr>
        <w:tc>
          <w:tcPr>
            <w:tcW w:w="1559" w:type="dxa"/>
            <w:vMerge w:val="restart"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</w:rPr>
            </w:pPr>
            <w:r w:rsidRPr="00A16082">
              <w:rPr>
                <w:rFonts w:ascii="Franklin Gothic Book" w:hAnsi="Franklin Gothic Book"/>
              </w:rPr>
              <w:t xml:space="preserve">Стены </w:t>
            </w:r>
          </w:p>
        </w:tc>
        <w:tc>
          <w:tcPr>
            <w:tcW w:w="1615" w:type="dxa"/>
            <w:vMerge w:val="restart"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</w:rPr>
            </w:pPr>
            <w:r w:rsidRPr="00A16082">
              <w:rPr>
                <w:rFonts w:ascii="Franklin Gothic Book" w:hAnsi="Franklin Gothic Book"/>
              </w:rPr>
              <w:t>Физический износ</w:t>
            </w:r>
          </w:p>
        </w:tc>
        <w:tc>
          <w:tcPr>
            <w:tcW w:w="7924" w:type="dxa"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Демонтаж существующей деревянной двери, 900х2050 мм с коробкой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шт.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1</w:t>
            </w:r>
          </w:p>
        </w:tc>
        <w:tc>
          <w:tcPr>
            <w:tcW w:w="1790" w:type="dxa"/>
            <w:vMerge w:val="restart"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  <w:lang w:val="en-US"/>
              </w:rPr>
            </w:pPr>
          </w:p>
        </w:tc>
      </w:tr>
      <w:tr w:rsidR="00EE4C2A" w:rsidRPr="00A16082" w:rsidTr="00396A16">
        <w:trPr>
          <w:trHeight w:val="295"/>
        </w:trPr>
        <w:tc>
          <w:tcPr>
            <w:tcW w:w="1559" w:type="dxa"/>
            <w:vMerge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1615" w:type="dxa"/>
            <w:vMerge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924" w:type="dxa"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 xml:space="preserve">Демонтаж существующей межкомнатной деревянной двери, 800х2500 </w:t>
            </w:r>
            <w:proofErr w:type="gramStart"/>
            <w:r w:rsidRPr="00A16082">
              <w:rPr>
                <w:rFonts w:ascii="Franklin Gothic Book" w:hAnsi="Franklin Gothic Book"/>
                <w:bCs/>
              </w:rPr>
              <w:t>мм  с</w:t>
            </w:r>
            <w:proofErr w:type="gramEnd"/>
            <w:r w:rsidRPr="00A16082">
              <w:rPr>
                <w:rFonts w:ascii="Franklin Gothic Book" w:hAnsi="Franklin Gothic Book"/>
                <w:bCs/>
              </w:rPr>
              <w:t xml:space="preserve"> коробкой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шт.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1</w:t>
            </w:r>
          </w:p>
        </w:tc>
        <w:tc>
          <w:tcPr>
            <w:tcW w:w="1790" w:type="dxa"/>
            <w:vMerge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</w:p>
        </w:tc>
      </w:tr>
      <w:tr w:rsidR="00EE4C2A" w:rsidRPr="00A16082" w:rsidTr="00396A16">
        <w:trPr>
          <w:trHeight w:val="295"/>
        </w:trPr>
        <w:tc>
          <w:tcPr>
            <w:tcW w:w="1559" w:type="dxa"/>
            <w:vMerge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1615" w:type="dxa"/>
            <w:vMerge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924" w:type="dxa"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Демонтаж бетонной поверхности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м</w:t>
            </w:r>
            <w:r w:rsidRPr="00A16082">
              <w:rPr>
                <w:rFonts w:ascii="Franklin Gothic Book" w:hAnsi="Franklin Gothic Book"/>
                <w:bCs/>
                <w:vertAlign w:val="superscript"/>
              </w:rPr>
              <w:t>3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0,5</w:t>
            </w:r>
          </w:p>
        </w:tc>
        <w:tc>
          <w:tcPr>
            <w:tcW w:w="1790" w:type="dxa"/>
            <w:vMerge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</w:p>
        </w:tc>
      </w:tr>
      <w:tr w:rsidR="00EE4C2A" w:rsidRPr="00A16082" w:rsidTr="00396A16">
        <w:trPr>
          <w:trHeight w:val="295"/>
        </w:trPr>
        <w:tc>
          <w:tcPr>
            <w:tcW w:w="1559" w:type="dxa"/>
            <w:vMerge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1615" w:type="dxa"/>
            <w:vMerge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924" w:type="dxa"/>
            <w:shd w:val="clear" w:color="auto" w:fill="auto"/>
          </w:tcPr>
          <w:p w:rsidR="00EE4C2A" w:rsidRPr="00A16082" w:rsidRDefault="00EE4C2A" w:rsidP="00396A16">
            <w:pPr>
              <w:tabs>
                <w:tab w:val="left" w:pos="1204"/>
              </w:tabs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Демонтаж существующего деревянного окна 1500х1500 мм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шт.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1</w:t>
            </w:r>
          </w:p>
        </w:tc>
        <w:tc>
          <w:tcPr>
            <w:tcW w:w="1790" w:type="dxa"/>
            <w:vMerge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</w:p>
        </w:tc>
      </w:tr>
      <w:tr w:rsidR="00EE4C2A" w:rsidRPr="00A16082" w:rsidTr="00396A16">
        <w:trPr>
          <w:trHeight w:val="143"/>
        </w:trPr>
        <w:tc>
          <w:tcPr>
            <w:tcW w:w="1559" w:type="dxa"/>
            <w:vMerge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</w:rPr>
            </w:pPr>
          </w:p>
        </w:tc>
        <w:tc>
          <w:tcPr>
            <w:tcW w:w="7924" w:type="dxa"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 xml:space="preserve">Приобретение и монтаж нового пластикового окна 1500х1500 мм с одной открывающейся створкой и москитной сеткой к нему. Толщина профиля не менее 70 мм с подоконником и отливом 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шт.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1</w:t>
            </w:r>
          </w:p>
        </w:tc>
        <w:tc>
          <w:tcPr>
            <w:tcW w:w="1790" w:type="dxa"/>
            <w:vMerge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</w:p>
        </w:tc>
      </w:tr>
      <w:tr w:rsidR="00EE4C2A" w:rsidRPr="00A16082" w:rsidTr="00396A16">
        <w:trPr>
          <w:trHeight w:val="143"/>
        </w:trPr>
        <w:tc>
          <w:tcPr>
            <w:tcW w:w="1559" w:type="dxa"/>
            <w:vMerge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</w:rPr>
            </w:pPr>
          </w:p>
        </w:tc>
        <w:tc>
          <w:tcPr>
            <w:tcW w:w="7924" w:type="dxa"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Приобретение и монтаж новой входной металлической двери, 950х2050 мм с коробкой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шт.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1</w:t>
            </w:r>
          </w:p>
        </w:tc>
        <w:tc>
          <w:tcPr>
            <w:tcW w:w="1790" w:type="dxa"/>
            <w:vMerge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</w:p>
        </w:tc>
      </w:tr>
      <w:tr w:rsidR="00EE4C2A" w:rsidRPr="00A16082" w:rsidTr="00396A16">
        <w:trPr>
          <w:trHeight w:val="143"/>
        </w:trPr>
        <w:tc>
          <w:tcPr>
            <w:tcW w:w="1559" w:type="dxa"/>
            <w:vMerge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</w:rPr>
            </w:pPr>
          </w:p>
        </w:tc>
        <w:tc>
          <w:tcPr>
            <w:tcW w:w="7924" w:type="dxa"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 xml:space="preserve">Приобретение и монтаж новой пластиковой двери с толщиной </w:t>
            </w:r>
            <w:proofErr w:type="spellStart"/>
            <w:r w:rsidRPr="00A16082">
              <w:rPr>
                <w:rFonts w:ascii="Franklin Gothic Book" w:hAnsi="Franklin Gothic Book"/>
                <w:bCs/>
              </w:rPr>
              <w:t>металлопрофиля</w:t>
            </w:r>
            <w:proofErr w:type="spellEnd"/>
            <w:r w:rsidRPr="00A16082">
              <w:rPr>
                <w:rFonts w:ascii="Franklin Gothic Book" w:hAnsi="Franklin Gothic Book"/>
                <w:bCs/>
              </w:rPr>
              <w:t xml:space="preserve"> не менее 50 мм, с </w:t>
            </w:r>
            <w:proofErr w:type="gramStart"/>
            <w:r w:rsidRPr="00A16082">
              <w:rPr>
                <w:rFonts w:ascii="Franklin Gothic Book" w:hAnsi="Franklin Gothic Book"/>
                <w:bCs/>
              </w:rPr>
              <w:t>остеклением,  950</w:t>
            </w:r>
            <w:proofErr w:type="gramEnd"/>
            <w:r w:rsidRPr="00A16082">
              <w:rPr>
                <w:rFonts w:ascii="Franklin Gothic Book" w:hAnsi="Franklin Gothic Book"/>
                <w:bCs/>
              </w:rPr>
              <w:t>х2050 мм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шт.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1</w:t>
            </w:r>
          </w:p>
        </w:tc>
        <w:tc>
          <w:tcPr>
            <w:tcW w:w="1790" w:type="dxa"/>
            <w:vMerge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</w:p>
        </w:tc>
      </w:tr>
      <w:tr w:rsidR="00EE4C2A" w:rsidRPr="00A16082" w:rsidTr="00396A16">
        <w:trPr>
          <w:trHeight w:val="143"/>
        </w:trPr>
        <w:tc>
          <w:tcPr>
            <w:tcW w:w="1559" w:type="dxa"/>
            <w:vMerge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</w:rPr>
            </w:pPr>
          </w:p>
        </w:tc>
        <w:tc>
          <w:tcPr>
            <w:tcW w:w="7924" w:type="dxa"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Устройство откосов дверных и оконных проёмов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  <w:bCs/>
              </w:rPr>
            </w:pPr>
            <w:proofErr w:type="spellStart"/>
            <w:r w:rsidRPr="00A16082">
              <w:rPr>
                <w:rFonts w:ascii="Franklin Gothic Book" w:hAnsi="Franklin Gothic Book"/>
                <w:bCs/>
              </w:rPr>
              <w:t>м.п</w:t>
            </w:r>
            <w:proofErr w:type="spellEnd"/>
            <w:r w:rsidRPr="00A16082">
              <w:rPr>
                <w:rFonts w:ascii="Franklin Gothic Book" w:hAnsi="Franklin Gothic Book"/>
                <w:bCs/>
              </w:rPr>
              <w:t>.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18</w:t>
            </w:r>
          </w:p>
        </w:tc>
        <w:tc>
          <w:tcPr>
            <w:tcW w:w="1790" w:type="dxa"/>
            <w:vMerge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</w:p>
        </w:tc>
      </w:tr>
      <w:tr w:rsidR="00EE4C2A" w:rsidRPr="00A16082" w:rsidTr="00396A16">
        <w:trPr>
          <w:trHeight w:val="143"/>
        </w:trPr>
        <w:tc>
          <w:tcPr>
            <w:tcW w:w="1559" w:type="dxa"/>
            <w:vMerge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</w:rPr>
            </w:pPr>
          </w:p>
        </w:tc>
        <w:tc>
          <w:tcPr>
            <w:tcW w:w="7924" w:type="dxa"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Демонтаж/монтаж существующей пожарной сигнализации:</w:t>
            </w:r>
          </w:p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прибор приемно-контрольный охранно-пожарный Сигнал-10 – 1 шт.</w:t>
            </w:r>
          </w:p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  <w:proofErr w:type="spellStart"/>
            <w:r w:rsidRPr="00A16082">
              <w:rPr>
                <w:rFonts w:ascii="Franklin Gothic Book" w:hAnsi="Franklin Gothic Book"/>
                <w:bCs/>
              </w:rPr>
              <w:t>извещатель</w:t>
            </w:r>
            <w:proofErr w:type="spellEnd"/>
            <w:r w:rsidRPr="00A16082">
              <w:rPr>
                <w:rFonts w:ascii="Franklin Gothic Book" w:hAnsi="Franklin Gothic Book"/>
                <w:bCs/>
              </w:rPr>
              <w:t xml:space="preserve"> пожарный дымовой ИП 212- 141М – 4 шт.</w:t>
            </w:r>
          </w:p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  <w:proofErr w:type="spellStart"/>
            <w:r w:rsidRPr="00A16082">
              <w:rPr>
                <w:rFonts w:ascii="Franklin Gothic Book" w:hAnsi="Franklin Gothic Book"/>
                <w:bCs/>
              </w:rPr>
              <w:t>извещатель</w:t>
            </w:r>
            <w:proofErr w:type="spellEnd"/>
            <w:r w:rsidRPr="00A16082">
              <w:rPr>
                <w:rFonts w:ascii="Franklin Gothic Book" w:hAnsi="Franklin Gothic Book"/>
                <w:bCs/>
              </w:rPr>
              <w:t xml:space="preserve"> пожарный ручной ИПР513- 10 – 1 шт.</w:t>
            </w:r>
          </w:p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световое табло Молния-12 "Выход" – 1 шт.</w:t>
            </w:r>
          </w:p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 xml:space="preserve">считыватель </w:t>
            </w:r>
            <w:r w:rsidRPr="00A16082">
              <w:rPr>
                <w:rFonts w:ascii="Franklin Gothic Book" w:hAnsi="Franklin Gothic Book"/>
                <w:bCs/>
                <w:lang w:val="en-US"/>
              </w:rPr>
              <w:t>Touch</w:t>
            </w:r>
            <w:r w:rsidRPr="00A16082">
              <w:rPr>
                <w:rFonts w:ascii="Franklin Gothic Book" w:hAnsi="Franklin Gothic Book"/>
                <w:bCs/>
              </w:rPr>
              <w:t xml:space="preserve"> </w:t>
            </w:r>
            <w:proofErr w:type="spellStart"/>
            <w:r w:rsidRPr="00A16082">
              <w:rPr>
                <w:rFonts w:ascii="Franklin Gothic Book" w:hAnsi="Franklin Gothic Book"/>
                <w:bCs/>
              </w:rPr>
              <w:t>Ме</w:t>
            </w:r>
            <w:proofErr w:type="spellEnd"/>
            <w:r w:rsidRPr="00A16082">
              <w:rPr>
                <w:rFonts w:ascii="Franklin Gothic Book" w:hAnsi="Franklin Gothic Book"/>
                <w:bCs/>
                <w:lang w:val="en-US"/>
              </w:rPr>
              <w:t>m</w:t>
            </w:r>
            <w:proofErr w:type="spellStart"/>
            <w:r w:rsidRPr="00A16082">
              <w:rPr>
                <w:rFonts w:ascii="Franklin Gothic Book" w:hAnsi="Franklin Gothic Book"/>
                <w:bCs/>
              </w:rPr>
              <w:t>огу</w:t>
            </w:r>
            <w:proofErr w:type="spellEnd"/>
            <w:r w:rsidRPr="00A16082">
              <w:rPr>
                <w:rFonts w:ascii="Franklin Gothic Book" w:hAnsi="Franklin Gothic Book"/>
                <w:bCs/>
              </w:rPr>
              <w:t xml:space="preserve"> – 1 шт.</w:t>
            </w:r>
          </w:p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резервный источник питания РИП-12 исп.01 – 1 шт.</w:t>
            </w:r>
          </w:p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  <w:proofErr w:type="spellStart"/>
            <w:r w:rsidRPr="00A16082">
              <w:rPr>
                <w:rFonts w:ascii="Franklin Gothic Book" w:hAnsi="Franklin Gothic Book"/>
                <w:bCs/>
              </w:rPr>
              <w:t>оповещатель</w:t>
            </w:r>
            <w:proofErr w:type="spellEnd"/>
            <w:r w:rsidRPr="00A16082">
              <w:rPr>
                <w:rFonts w:ascii="Franklin Gothic Book" w:hAnsi="Franklin Gothic Book"/>
                <w:bCs/>
              </w:rPr>
              <w:t xml:space="preserve"> звуковой "Гром-12М" – 1 шт.</w:t>
            </w:r>
          </w:p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 xml:space="preserve">коробка коммутационная </w:t>
            </w:r>
            <w:r w:rsidRPr="00A16082">
              <w:rPr>
                <w:rFonts w:ascii="Franklin Gothic Book" w:hAnsi="Franklin Gothic Book"/>
                <w:bCs/>
                <w:lang w:val="en-US"/>
              </w:rPr>
              <w:t>DKC</w:t>
            </w:r>
            <w:r w:rsidRPr="00A16082">
              <w:rPr>
                <w:rFonts w:ascii="Franklin Gothic Book" w:hAnsi="Franklin Gothic Book"/>
                <w:bCs/>
              </w:rPr>
              <w:t xml:space="preserve"> </w:t>
            </w:r>
            <w:r w:rsidRPr="00A16082">
              <w:rPr>
                <w:rFonts w:ascii="Franklin Gothic Book" w:hAnsi="Franklin Gothic Book"/>
                <w:bCs/>
                <w:lang w:val="en-US"/>
              </w:rPr>
              <w:t>Tyco</w:t>
            </w:r>
            <w:r w:rsidRPr="00A16082">
              <w:rPr>
                <w:rFonts w:ascii="Franklin Gothic Book" w:hAnsi="Franklin Gothic Book"/>
                <w:bCs/>
              </w:rPr>
              <w:t xml:space="preserve"> </w:t>
            </w:r>
            <w:r w:rsidRPr="00A16082">
              <w:rPr>
                <w:rFonts w:ascii="Franklin Gothic Book" w:hAnsi="Franklin Gothic Book"/>
                <w:bCs/>
                <w:lang w:val="en-US"/>
              </w:rPr>
              <w:t>I</w:t>
            </w:r>
            <w:r w:rsidRPr="00A16082">
              <w:rPr>
                <w:rFonts w:ascii="Franklin Gothic Book" w:hAnsi="Franklin Gothic Book"/>
                <w:bCs/>
              </w:rPr>
              <w:t>Р56 – 1 шт.</w:t>
            </w:r>
          </w:p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  <w:proofErr w:type="spellStart"/>
            <w:r w:rsidRPr="00A16082">
              <w:rPr>
                <w:rFonts w:ascii="Franklin Gothic Book" w:hAnsi="Franklin Gothic Book"/>
                <w:bCs/>
              </w:rPr>
              <w:t>КПСЭнг</w:t>
            </w:r>
            <w:proofErr w:type="spellEnd"/>
            <w:r w:rsidRPr="00A16082">
              <w:rPr>
                <w:rFonts w:ascii="Franklin Gothic Book" w:hAnsi="Franklin Gothic Book"/>
                <w:bCs/>
              </w:rPr>
              <w:t xml:space="preserve"> (А) – </w:t>
            </w:r>
            <w:r w:rsidRPr="00A16082">
              <w:rPr>
                <w:rFonts w:ascii="Franklin Gothic Book" w:hAnsi="Franklin Gothic Book"/>
                <w:bCs/>
                <w:lang w:val="en-US"/>
              </w:rPr>
              <w:t>FRLS</w:t>
            </w:r>
            <w:r w:rsidRPr="00A16082">
              <w:rPr>
                <w:rFonts w:ascii="Franklin Gothic Book" w:hAnsi="Franklin Gothic Book"/>
                <w:bCs/>
              </w:rPr>
              <w:t xml:space="preserve"> 180 2х2х0.02 – 11,5 м.</w:t>
            </w:r>
          </w:p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  <w:proofErr w:type="spellStart"/>
            <w:r w:rsidRPr="00A16082">
              <w:rPr>
                <w:rFonts w:ascii="Franklin Gothic Book" w:hAnsi="Franklin Gothic Book"/>
                <w:bCs/>
              </w:rPr>
              <w:t>КПСЭнг</w:t>
            </w:r>
            <w:proofErr w:type="spellEnd"/>
            <w:r w:rsidRPr="00A16082">
              <w:rPr>
                <w:rFonts w:ascii="Franklin Gothic Book" w:hAnsi="Franklin Gothic Book"/>
                <w:bCs/>
              </w:rPr>
              <w:t xml:space="preserve"> (А) – </w:t>
            </w:r>
            <w:proofErr w:type="gramStart"/>
            <w:r w:rsidRPr="00A16082">
              <w:rPr>
                <w:rFonts w:ascii="Franklin Gothic Book" w:hAnsi="Franklin Gothic Book"/>
                <w:bCs/>
                <w:lang w:val="en-US"/>
              </w:rPr>
              <w:t>FRLS</w:t>
            </w:r>
            <w:r w:rsidRPr="00A16082">
              <w:rPr>
                <w:rFonts w:ascii="Franklin Gothic Book" w:hAnsi="Franklin Gothic Book"/>
                <w:bCs/>
              </w:rPr>
              <w:t xml:space="preserve">  1х2х0.35</w:t>
            </w:r>
            <w:proofErr w:type="gramEnd"/>
            <w:r w:rsidRPr="00A16082">
              <w:rPr>
                <w:rFonts w:ascii="Franklin Gothic Book" w:hAnsi="Franklin Gothic Book"/>
                <w:bCs/>
              </w:rPr>
              <w:t xml:space="preserve"> – 6,2 м.</w:t>
            </w:r>
          </w:p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  <w:proofErr w:type="spellStart"/>
            <w:r w:rsidRPr="00A16082">
              <w:rPr>
                <w:rFonts w:ascii="Franklin Gothic Book" w:hAnsi="Franklin Gothic Book"/>
                <w:bCs/>
              </w:rPr>
              <w:t>КСРВнг</w:t>
            </w:r>
            <w:proofErr w:type="spellEnd"/>
            <w:r w:rsidRPr="00A16082">
              <w:rPr>
                <w:rFonts w:ascii="Franklin Gothic Book" w:hAnsi="Franklin Gothic Book"/>
                <w:bCs/>
              </w:rPr>
              <w:t xml:space="preserve"> (А) – </w:t>
            </w:r>
            <w:r w:rsidRPr="00A16082">
              <w:rPr>
                <w:rFonts w:ascii="Franklin Gothic Book" w:hAnsi="Franklin Gothic Book"/>
                <w:bCs/>
                <w:lang w:val="en-US"/>
              </w:rPr>
              <w:t>FRLS</w:t>
            </w:r>
            <w:r w:rsidRPr="00A16082">
              <w:rPr>
                <w:rFonts w:ascii="Franklin Gothic Book" w:hAnsi="Franklin Gothic Book"/>
                <w:bCs/>
              </w:rPr>
              <w:t xml:space="preserve"> 4х0,5 – 1,7 м.</w:t>
            </w:r>
          </w:p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lastRenderedPageBreak/>
              <w:t>Кабель ВВГнг 3х1,5 – 0,5 м.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lastRenderedPageBreak/>
              <w:t>система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1</w:t>
            </w:r>
          </w:p>
        </w:tc>
        <w:tc>
          <w:tcPr>
            <w:tcW w:w="1790" w:type="dxa"/>
            <w:vMerge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</w:p>
        </w:tc>
      </w:tr>
      <w:tr w:rsidR="00EE4C2A" w:rsidRPr="00A16082" w:rsidTr="00396A16">
        <w:trPr>
          <w:trHeight w:val="143"/>
        </w:trPr>
        <w:tc>
          <w:tcPr>
            <w:tcW w:w="1559" w:type="dxa"/>
            <w:vMerge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</w:rPr>
            </w:pPr>
          </w:p>
        </w:tc>
        <w:tc>
          <w:tcPr>
            <w:tcW w:w="7924" w:type="dxa"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Демонтаж/монтаж электрического счетчика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шт.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1</w:t>
            </w:r>
          </w:p>
        </w:tc>
        <w:tc>
          <w:tcPr>
            <w:tcW w:w="1790" w:type="dxa"/>
            <w:vMerge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</w:p>
        </w:tc>
      </w:tr>
      <w:tr w:rsidR="00EE4C2A" w:rsidRPr="00A16082" w:rsidTr="00396A16">
        <w:trPr>
          <w:trHeight w:val="143"/>
        </w:trPr>
        <w:tc>
          <w:tcPr>
            <w:tcW w:w="1559" w:type="dxa"/>
            <w:vMerge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</w:rPr>
            </w:pPr>
          </w:p>
        </w:tc>
        <w:tc>
          <w:tcPr>
            <w:tcW w:w="7924" w:type="dxa"/>
            <w:shd w:val="clear" w:color="auto" w:fill="auto"/>
          </w:tcPr>
          <w:p w:rsidR="00EE4C2A" w:rsidRPr="00A16082" w:rsidRDefault="00EE4C2A" w:rsidP="00396A16">
            <w:pPr>
              <w:tabs>
                <w:tab w:val="left" w:pos="1247"/>
              </w:tabs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Обработка стен от грибкового налета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м</w:t>
            </w:r>
            <w:r w:rsidRPr="00A16082">
              <w:rPr>
                <w:rFonts w:ascii="Franklin Gothic Book" w:hAnsi="Franklin Gothic Book"/>
                <w:bCs/>
                <w:vertAlign w:val="superscript"/>
              </w:rPr>
              <w:t>2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8</w:t>
            </w:r>
          </w:p>
        </w:tc>
        <w:tc>
          <w:tcPr>
            <w:tcW w:w="1790" w:type="dxa"/>
            <w:vMerge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</w:p>
        </w:tc>
      </w:tr>
      <w:tr w:rsidR="00EE4C2A" w:rsidRPr="00A16082" w:rsidTr="00396A16">
        <w:trPr>
          <w:trHeight w:val="133"/>
        </w:trPr>
        <w:tc>
          <w:tcPr>
            <w:tcW w:w="1559" w:type="dxa"/>
            <w:vMerge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</w:rPr>
            </w:pPr>
          </w:p>
        </w:tc>
        <w:tc>
          <w:tcPr>
            <w:tcW w:w="7924" w:type="dxa"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 xml:space="preserve">Зачистка стен и от старой краски/побелки, </w:t>
            </w:r>
            <w:proofErr w:type="spellStart"/>
            <w:r w:rsidRPr="00A16082">
              <w:rPr>
                <w:rFonts w:ascii="Franklin Gothic Book" w:hAnsi="Franklin Gothic Book"/>
                <w:bCs/>
              </w:rPr>
              <w:t>огрунтовка</w:t>
            </w:r>
            <w:proofErr w:type="spellEnd"/>
            <w:r w:rsidRPr="00A16082">
              <w:rPr>
                <w:rFonts w:ascii="Franklin Gothic Book" w:hAnsi="Franklin Gothic Book"/>
                <w:bCs/>
              </w:rPr>
              <w:t>, подготовка к выравниванию.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м</w:t>
            </w:r>
            <w:r w:rsidRPr="00A16082">
              <w:rPr>
                <w:rFonts w:ascii="Franklin Gothic Book" w:hAnsi="Franklin Gothic Book"/>
                <w:bCs/>
                <w:vertAlign w:val="superscript"/>
              </w:rPr>
              <w:t>2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A16082">
              <w:rPr>
                <w:rFonts w:ascii="Franklin Gothic Book" w:hAnsi="Franklin Gothic Book"/>
                <w:bCs/>
                <w:lang w:val="en-US"/>
              </w:rPr>
              <w:t>51</w:t>
            </w:r>
          </w:p>
        </w:tc>
        <w:tc>
          <w:tcPr>
            <w:tcW w:w="1790" w:type="dxa"/>
            <w:vMerge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</w:p>
        </w:tc>
      </w:tr>
      <w:tr w:rsidR="00EE4C2A" w:rsidRPr="00A16082" w:rsidTr="00396A16">
        <w:trPr>
          <w:trHeight w:val="133"/>
        </w:trPr>
        <w:tc>
          <w:tcPr>
            <w:tcW w:w="1559" w:type="dxa"/>
            <w:vMerge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</w:rPr>
            </w:pPr>
          </w:p>
        </w:tc>
        <w:tc>
          <w:tcPr>
            <w:tcW w:w="7924" w:type="dxa"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 xml:space="preserve">Выравнивание стен </w:t>
            </w:r>
            <w:proofErr w:type="spellStart"/>
            <w:r w:rsidRPr="00A16082">
              <w:rPr>
                <w:rFonts w:ascii="Franklin Gothic Book" w:hAnsi="Franklin Gothic Book"/>
                <w:bCs/>
              </w:rPr>
              <w:t>песко</w:t>
            </w:r>
            <w:proofErr w:type="spellEnd"/>
            <w:r w:rsidRPr="00A16082">
              <w:rPr>
                <w:rFonts w:ascii="Franklin Gothic Book" w:hAnsi="Franklin Gothic Book"/>
                <w:bCs/>
              </w:rPr>
              <w:t>-цементной смесью (до 5 мм).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</w:rPr>
            </w:pPr>
            <w:r w:rsidRPr="00A16082">
              <w:rPr>
                <w:rFonts w:ascii="Franklin Gothic Book" w:hAnsi="Franklin Gothic Book"/>
                <w:bCs/>
              </w:rPr>
              <w:t>м</w:t>
            </w:r>
            <w:r w:rsidRPr="00A16082">
              <w:rPr>
                <w:rFonts w:ascii="Franklin Gothic Book" w:hAnsi="Franklin Gothic Book"/>
                <w:bCs/>
                <w:vertAlign w:val="superscript"/>
              </w:rPr>
              <w:t>2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51</w:t>
            </w:r>
          </w:p>
        </w:tc>
        <w:tc>
          <w:tcPr>
            <w:tcW w:w="1790" w:type="dxa"/>
            <w:vMerge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</w:p>
        </w:tc>
      </w:tr>
      <w:tr w:rsidR="00EE4C2A" w:rsidRPr="00A16082" w:rsidTr="00396A16">
        <w:trPr>
          <w:trHeight w:val="133"/>
        </w:trPr>
        <w:tc>
          <w:tcPr>
            <w:tcW w:w="1559" w:type="dxa"/>
            <w:vMerge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</w:rPr>
            </w:pPr>
          </w:p>
        </w:tc>
        <w:tc>
          <w:tcPr>
            <w:tcW w:w="7924" w:type="dxa"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 xml:space="preserve">Приобретение и монтаж сплит-системы, </w:t>
            </w:r>
            <w:proofErr w:type="spellStart"/>
            <w:r w:rsidRPr="00A16082">
              <w:rPr>
                <w:rFonts w:ascii="Franklin Gothic Book" w:hAnsi="Franklin Gothic Book"/>
                <w:bCs/>
              </w:rPr>
              <w:t>Electrolux</w:t>
            </w:r>
            <w:proofErr w:type="spellEnd"/>
            <w:r w:rsidRPr="00A16082">
              <w:rPr>
                <w:rFonts w:ascii="Franklin Gothic Book" w:hAnsi="Franklin Gothic Book"/>
                <w:bCs/>
              </w:rPr>
              <w:t xml:space="preserve"> EACS-09HN/N3.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шт.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1</w:t>
            </w:r>
          </w:p>
        </w:tc>
        <w:tc>
          <w:tcPr>
            <w:tcW w:w="1790" w:type="dxa"/>
            <w:vMerge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</w:p>
        </w:tc>
      </w:tr>
      <w:tr w:rsidR="00EE4C2A" w:rsidRPr="00A16082" w:rsidTr="00396A16">
        <w:trPr>
          <w:trHeight w:val="133"/>
        </w:trPr>
        <w:tc>
          <w:tcPr>
            <w:tcW w:w="1559" w:type="dxa"/>
            <w:vMerge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</w:rPr>
            </w:pPr>
          </w:p>
        </w:tc>
        <w:tc>
          <w:tcPr>
            <w:tcW w:w="7924" w:type="dxa"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Приобретение и монтаж решетки вентиляции 250х250 мм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шт.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1</w:t>
            </w:r>
          </w:p>
        </w:tc>
        <w:tc>
          <w:tcPr>
            <w:tcW w:w="1790" w:type="dxa"/>
            <w:vMerge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</w:p>
        </w:tc>
      </w:tr>
      <w:tr w:rsidR="00EE4C2A" w:rsidRPr="00A16082" w:rsidTr="00396A16">
        <w:trPr>
          <w:trHeight w:val="133"/>
        </w:trPr>
        <w:tc>
          <w:tcPr>
            <w:tcW w:w="1559" w:type="dxa"/>
            <w:vMerge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</w:rPr>
            </w:pPr>
          </w:p>
        </w:tc>
        <w:tc>
          <w:tcPr>
            <w:tcW w:w="7924" w:type="dxa"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Отключение и демонтаж розеток/выключателей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шт.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5</w:t>
            </w:r>
          </w:p>
        </w:tc>
        <w:tc>
          <w:tcPr>
            <w:tcW w:w="1790" w:type="dxa"/>
            <w:vMerge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</w:p>
        </w:tc>
      </w:tr>
      <w:tr w:rsidR="00EE4C2A" w:rsidRPr="00A16082" w:rsidTr="00396A16">
        <w:trPr>
          <w:trHeight w:val="133"/>
        </w:trPr>
        <w:tc>
          <w:tcPr>
            <w:tcW w:w="1559" w:type="dxa"/>
            <w:vMerge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</w:rPr>
            </w:pPr>
          </w:p>
        </w:tc>
        <w:tc>
          <w:tcPr>
            <w:tcW w:w="7924" w:type="dxa"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 xml:space="preserve">Приобретение, монтаж и подключение розеток, </w:t>
            </w:r>
            <w:proofErr w:type="spellStart"/>
            <w:r w:rsidRPr="00A16082">
              <w:rPr>
                <w:rFonts w:ascii="Franklin Gothic Book" w:hAnsi="Franklin Gothic Book"/>
                <w:bCs/>
              </w:rPr>
              <w:t>Schneider</w:t>
            </w:r>
            <w:proofErr w:type="spellEnd"/>
            <w:r w:rsidRPr="00A16082">
              <w:rPr>
                <w:rFonts w:ascii="Franklin Gothic Book" w:hAnsi="Franklin Gothic Book"/>
                <w:bCs/>
              </w:rPr>
              <w:t xml:space="preserve"> </w:t>
            </w:r>
            <w:proofErr w:type="spellStart"/>
            <w:r w:rsidRPr="00A16082">
              <w:rPr>
                <w:rFonts w:ascii="Franklin Gothic Book" w:hAnsi="Franklin Gothic Book"/>
                <w:bCs/>
              </w:rPr>
              <w:t>Electric</w:t>
            </w:r>
            <w:proofErr w:type="spellEnd"/>
          </w:p>
        </w:tc>
        <w:tc>
          <w:tcPr>
            <w:tcW w:w="864" w:type="dxa"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шт.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4</w:t>
            </w:r>
          </w:p>
        </w:tc>
        <w:tc>
          <w:tcPr>
            <w:tcW w:w="1790" w:type="dxa"/>
            <w:vMerge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</w:p>
        </w:tc>
      </w:tr>
      <w:tr w:rsidR="00EE4C2A" w:rsidRPr="00A16082" w:rsidTr="00396A16">
        <w:trPr>
          <w:trHeight w:val="133"/>
        </w:trPr>
        <w:tc>
          <w:tcPr>
            <w:tcW w:w="1559" w:type="dxa"/>
            <w:vMerge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</w:rPr>
            </w:pPr>
          </w:p>
        </w:tc>
        <w:tc>
          <w:tcPr>
            <w:tcW w:w="7924" w:type="dxa"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 xml:space="preserve">Приобретение, монтаж и подключение выключателей, </w:t>
            </w:r>
            <w:proofErr w:type="spellStart"/>
            <w:r w:rsidRPr="00A16082">
              <w:rPr>
                <w:rFonts w:ascii="Franklin Gothic Book" w:hAnsi="Franklin Gothic Book"/>
                <w:bCs/>
              </w:rPr>
              <w:t>Schneider</w:t>
            </w:r>
            <w:proofErr w:type="spellEnd"/>
            <w:r w:rsidRPr="00A16082">
              <w:rPr>
                <w:rFonts w:ascii="Franklin Gothic Book" w:hAnsi="Franklin Gothic Book"/>
                <w:bCs/>
              </w:rPr>
              <w:t xml:space="preserve"> </w:t>
            </w:r>
            <w:proofErr w:type="spellStart"/>
            <w:r w:rsidRPr="00A16082">
              <w:rPr>
                <w:rFonts w:ascii="Franklin Gothic Book" w:hAnsi="Franklin Gothic Book"/>
                <w:bCs/>
              </w:rPr>
              <w:t>Electric</w:t>
            </w:r>
            <w:proofErr w:type="spellEnd"/>
          </w:p>
        </w:tc>
        <w:tc>
          <w:tcPr>
            <w:tcW w:w="864" w:type="dxa"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шт.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3</w:t>
            </w:r>
          </w:p>
        </w:tc>
        <w:tc>
          <w:tcPr>
            <w:tcW w:w="1790" w:type="dxa"/>
            <w:vMerge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</w:p>
        </w:tc>
      </w:tr>
      <w:tr w:rsidR="00EE4C2A" w:rsidRPr="00A16082" w:rsidTr="00396A16">
        <w:trPr>
          <w:trHeight w:val="133"/>
        </w:trPr>
        <w:tc>
          <w:tcPr>
            <w:tcW w:w="1559" w:type="dxa"/>
            <w:vMerge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</w:rPr>
            </w:pPr>
          </w:p>
        </w:tc>
        <w:tc>
          <w:tcPr>
            <w:tcW w:w="7924" w:type="dxa"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 xml:space="preserve">Демонтаж металлических труб отопления, </w:t>
            </w:r>
            <w:proofErr w:type="spellStart"/>
            <w:r w:rsidRPr="00A16082">
              <w:rPr>
                <w:rFonts w:ascii="Franklin Gothic Book" w:hAnsi="Franklin Gothic Book"/>
                <w:bCs/>
              </w:rPr>
              <w:t>Ду</w:t>
            </w:r>
            <w:proofErr w:type="spellEnd"/>
            <w:r w:rsidRPr="00A16082">
              <w:rPr>
                <w:rFonts w:ascii="Franklin Gothic Book" w:hAnsi="Franklin Gothic Book"/>
                <w:bCs/>
              </w:rPr>
              <w:t xml:space="preserve"> 20мм.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  <w:bCs/>
              </w:rPr>
            </w:pPr>
            <w:proofErr w:type="spellStart"/>
            <w:r w:rsidRPr="00A16082">
              <w:rPr>
                <w:rFonts w:ascii="Franklin Gothic Book" w:hAnsi="Franklin Gothic Book"/>
                <w:bCs/>
              </w:rPr>
              <w:t>м.п</w:t>
            </w:r>
            <w:proofErr w:type="spellEnd"/>
            <w:r w:rsidRPr="00A16082">
              <w:rPr>
                <w:rFonts w:ascii="Franklin Gothic Book" w:hAnsi="Franklin Gothic Book"/>
                <w:bCs/>
              </w:rPr>
              <w:t>.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20</w:t>
            </w:r>
          </w:p>
        </w:tc>
        <w:tc>
          <w:tcPr>
            <w:tcW w:w="1790" w:type="dxa"/>
            <w:vMerge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</w:p>
        </w:tc>
      </w:tr>
      <w:tr w:rsidR="00EE4C2A" w:rsidRPr="00A16082" w:rsidTr="00396A16">
        <w:trPr>
          <w:trHeight w:val="133"/>
        </w:trPr>
        <w:tc>
          <w:tcPr>
            <w:tcW w:w="1559" w:type="dxa"/>
            <w:vMerge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</w:rPr>
            </w:pPr>
          </w:p>
        </w:tc>
        <w:tc>
          <w:tcPr>
            <w:tcW w:w="7924" w:type="dxa"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Демонтаж чугунной батареи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  <w:bCs/>
              </w:rPr>
            </w:pPr>
            <w:proofErr w:type="spellStart"/>
            <w:r w:rsidRPr="00A16082">
              <w:rPr>
                <w:rFonts w:ascii="Franklin Gothic Book" w:hAnsi="Franklin Gothic Book"/>
                <w:bCs/>
              </w:rPr>
              <w:t>м.п</w:t>
            </w:r>
            <w:proofErr w:type="spellEnd"/>
            <w:r w:rsidRPr="00A16082">
              <w:rPr>
                <w:rFonts w:ascii="Franklin Gothic Book" w:hAnsi="Franklin Gothic Book"/>
                <w:bCs/>
              </w:rPr>
              <w:t>.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1</w:t>
            </w:r>
          </w:p>
        </w:tc>
        <w:tc>
          <w:tcPr>
            <w:tcW w:w="1790" w:type="dxa"/>
            <w:vMerge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</w:p>
        </w:tc>
      </w:tr>
      <w:tr w:rsidR="00EE4C2A" w:rsidRPr="00A16082" w:rsidTr="00396A16">
        <w:trPr>
          <w:trHeight w:val="133"/>
        </w:trPr>
        <w:tc>
          <w:tcPr>
            <w:tcW w:w="1559" w:type="dxa"/>
            <w:vMerge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</w:rPr>
            </w:pPr>
          </w:p>
        </w:tc>
        <w:tc>
          <w:tcPr>
            <w:tcW w:w="7924" w:type="dxa"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 xml:space="preserve">Приобретение и укладка в </w:t>
            </w:r>
            <w:proofErr w:type="spellStart"/>
            <w:r w:rsidRPr="00A16082">
              <w:rPr>
                <w:rFonts w:ascii="Franklin Gothic Book" w:hAnsi="Franklin Gothic Book"/>
                <w:bCs/>
              </w:rPr>
              <w:t>штробу</w:t>
            </w:r>
            <w:proofErr w:type="spellEnd"/>
            <w:r w:rsidRPr="00A16082">
              <w:rPr>
                <w:rFonts w:ascii="Franklin Gothic Book" w:hAnsi="Franklin Gothic Book"/>
                <w:bCs/>
              </w:rPr>
              <w:t xml:space="preserve"> электрической проводки в гофрированной трубе, кабель 3х2,5/3х1,5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  <w:bCs/>
              </w:rPr>
            </w:pPr>
            <w:proofErr w:type="spellStart"/>
            <w:r w:rsidRPr="00A16082">
              <w:rPr>
                <w:rFonts w:ascii="Franklin Gothic Book" w:hAnsi="Franklin Gothic Book"/>
                <w:bCs/>
              </w:rPr>
              <w:t>м.п</w:t>
            </w:r>
            <w:proofErr w:type="spellEnd"/>
            <w:r w:rsidRPr="00A16082">
              <w:rPr>
                <w:rFonts w:ascii="Franklin Gothic Book" w:hAnsi="Franklin Gothic Book"/>
                <w:bCs/>
              </w:rPr>
              <w:t>.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19/15</w:t>
            </w:r>
          </w:p>
        </w:tc>
        <w:tc>
          <w:tcPr>
            <w:tcW w:w="1790" w:type="dxa"/>
            <w:vMerge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</w:p>
        </w:tc>
      </w:tr>
      <w:tr w:rsidR="00EE4C2A" w:rsidRPr="00A16082" w:rsidTr="00396A16">
        <w:trPr>
          <w:trHeight w:val="133"/>
        </w:trPr>
        <w:tc>
          <w:tcPr>
            <w:tcW w:w="1559" w:type="dxa"/>
            <w:vMerge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</w:rPr>
            </w:pPr>
          </w:p>
        </w:tc>
        <w:tc>
          <w:tcPr>
            <w:tcW w:w="7924" w:type="dxa"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 xml:space="preserve">Приобретение и монтаж пластиковых труб отопления в </w:t>
            </w:r>
            <w:proofErr w:type="spellStart"/>
            <w:r w:rsidRPr="00A16082">
              <w:rPr>
                <w:rFonts w:ascii="Franklin Gothic Book" w:hAnsi="Franklin Gothic Book"/>
                <w:bCs/>
              </w:rPr>
              <w:t>штробах</w:t>
            </w:r>
            <w:proofErr w:type="spellEnd"/>
            <w:r w:rsidRPr="00A16082">
              <w:rPr>
                <w:rFonts w:ascii="Franklin Gothic Book" w:hAnsi="Franklin Gothic Book"/>
                <w:bCs/>
              </w:rPr>
              <w:t xml:space="preserve">, </w:t>
            </w:r>
            <w:proofErr w:type="spellStart"/>
            <w:r w:rsidRPr="00A16082">
              <w:rPr>
                <w:rFonts w:ascii="Franklin Gothic Book" w:hAnsi="Franklin Gothic Book"/>
                <w:bCs/>
              </w:rPr>
              <w:t>Ду</w:t>
            </w:r>
            <w:proofErr w:type="spellEnd"/>
            <w:r w:rsidRPr="00A16082">
              <w:rPr>
                <w:rFonts w:ascii="Franklin Gothic Book" w:hAnsi="Franklin Gothic Book"/>
                <w:bCs/>
              </w:rPr>
              <w:t xml:space="preserve"> 25мм.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  <w:bCs/>
              </w:rPr>
            </w:pPr>
            <w:proofErr w:type="spellStart"/>
            <w:r w:rsidRPr="00A16082">
              <w:rPr>
                <w:rFonts w:ascii="Franklin Gothic Book" w:hAnsi="Franklin Gothic Book"/>
                <w:bCs/>
              </w:rPr>
              <w:t>м.п</w:t>
            </w:r>
            <w:proofErr w:type="spellEnd"/>
            <w:r w:rsidRPr="00A16082">
              <w:rPr>
                <w:rFonts w:ascii="Franklin Gothic Book" w:hAnsi="Franklin Gothic Book"/>
                <w:bCs/>
              </w:rPr>
              <w:t>.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20</w:t>
            </w:r>
          </w:p>
        </w:tc>
        <w:tc>
          <w:tcPr>
            <w:tcW w:w="1790" w:type="dxa"/>
            <w:vMerge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</w:p>
        </w:tc>
      </w:tr>
      <w:tr w:rsidR="00EE4C2A" w:rsidRPr="00A16082" w:rsidTr="00396A16">
        <w:trPr>
          <w:trHeight w:val="133"/>
        </w:trPr>
        <w:tc>
          <w:tcPr>
            <w:tcW w:w="1559" w:type="dxa"/>
            <w:vMerge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</w:rPr>
            </w:pPr>
          </w:p>
        </w:tc>
        <w:tc>
          <w:tcPr>
            <w:tcW w:w="7924" w:type="dxa"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Приобретение и монтаж алюминиевого радиатора отопления GLOBAL ISEO-500, 6 секций.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шт.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2</w:t>
            </w:r>
          </w:p>
        </w:tc>
        <w:tc>
          <w:tcPr>
            <w:tcW w:w="1790" w:type="dxa"/>
            <w:vMerge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</w:p>
        </w:tc>
      </w:tr>
      <w:tr w:rsidR="00EE4C2A" w:rsidRPr="00A16082" w:rsidTr="00396A16">
        <w:trPr>
          <w:trHeight w:val="133"/>
        </w:trPr>
        <w:tc>
          <w:tcPr>
            <w:tcW w:w="1559" w:type="dxa"/>
            <w:vMerge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</w:rPr>
            </w:pPr>
          </w:p>
        </w:tc>
        <w:tc>
          <w:tcPr>
            <w:tcW w:w="7924" w:type="dxa"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Шпатлевка стен и окраска стен водоэмульсионной краской, цвет светлый беж.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м</w:t>
            </w:r>
            <w:r w:rsidRPr="00A16082">
              <w:rPr>
                <w:rFonts w:ascii="Franklin Gothic Book" w:hAnsi="Franklin Gothic Book"/>
                <w:bCs/>
                <w:vertAlign w:val="superscript"/>
              </w:rPr>
              <w:t>2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51</w:t>
            </w:r>
          </w:p>
        </w:tc>
        <w:tc>
          <w:tcPr>
            <w:tcW w:w="1790" w:type="dxa"/>
            <w:vMerge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</w:p>
        </w:tc>
      </w:tr>
      <w:tr w:rsidR="00EE4C2A" w:rsidRPr="00A16082" w:rsidTr="00396A16">
        <w:trPr>
          <w:trHeight w:val="153"/>
        </w:trPr>
        <w:tc>
          <w:tcPr>
            <w:tcW w:w="1559" w:type="dxa"/>
            <w:vMerge w:val="restart"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Потолок</w:t>
            </w:r>
          </w:p>
        </w:tc>
        <w:tc>
          <w:tcPr>
            <w:tcW w:w="1615" w:type="dxa"/>
            <w:vMerge w:val="restart"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</w:rPr>
            </w:pPr>
            <w:r w:rsidRPr="00A16082">
              <w:rPr>
                <w:rFonts w:ascii="Franklin Gothic Book" w:hAnsi="Franklin Gothic Book"/>
              </w:rPr>
              <w:t>Физический износ</w:t>
            </w:r>
          </w:p>
        </w:tc>
        <w:tc>
          <w:tcPr>
            <w:tcW w:w="7924" w:type="dxa"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 xml:space="preserve">Приобретение и монтаж нового потолка типа </w:t>
            </w:r>
            <w:proofErr w:type="spellStart"/>
            <w:r w:rsidRPr="00A16082">
              <w:rPr>
                <w:rFonts w:ascii="Franklin Gothic Book" w:hAnsi="Franklin Gothic Book"/>
                <w:bCs/>
              </w:rPr>
              <w:t>Армстронг</w:t>
            </w:r>
            <w:proofErr w:type="spellEnd"/>
            <w:r w:rsidRPr="00A16082">
              <w:rPr>
                <w:rFonts w:ascii="Franklin Gothic Book" w:hAnsi="Franklin Gothic Book"/>
                <w:bCs/>
              </w:rPr>
              <w:t xml:space="preserve"> из негорючего материала. Производитель ООО «</w:t>
            </w:r>
            <w:proofErr w:type="spellStart"/>
            <w:r w:rsidRPr="00A16082">
              <w:rPr>
                <w:rFonts w:ascii="Franklin Gothic Book" w:hAnsi="Franklin Gothic Book"/>
                <w:bCs/>
              </w:rPr>
              <w:t>Геомайн</w:t>
            </w:r>
            <w:proofErr w:type="spellEnd"/>
            <w:r w:rsidRPr="00A16082">
              <w:rPr>
                <w:rFonts w:ascii="Franklin Gothic Book" w:hAnsi="Franklin Gothic Book"/>
                <w:bCs/>
              </w:rPr>
              <w:t>» потолочная плита Капитал.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м</w:t>
            </w:r>
            <w:r w:rsidRPr="00A16082">
              <w:rPr>
                <w:rFonts w:ascii="Franklin Gothic Book" w:hAnsi="Franklin Gothic Book"/>
                <w:bCs/>
                <w:vertAlign w:val="superscript"/>
              </w:rPr>
              <w:t>2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15</w:t>
            </w:r>
          </w:p>
        </w:tc>
        <w:tc>
          <w:tcPr>
            <w:tcW w:w="1790" w:type="dxa"/>
            <w:vMerge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</w:p>
        </w:tc>
      </w:tr>
      <w:tr w:rsidR="00EE4C2A" w:rsidRPr="00A16082" w:rsidTr="00396A16">
        <w:trPr>
          <w:trHeight w:val="266"/>
        </w:trPr>
        <w:tc>
          <w:tcPr>
            <w:tcW w:w="1559" w:type="dxa"/>
            <w:vMerge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15" w:type="dxa"/>
            <w:vMerge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924" w:type="dxa"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Приобретение и монтаж новых светильников ARS/R 4х18 HF встроенная зеркальная решетка с балластом ЭПРА.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шт.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3</w:t>
            </w:r>
          </w:p>
        </w:tc>
        <w:tc>
          <w:tcPr>
            <w:tcW w:w="1790" w:type="dxa"/>
            <w:vMerge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</w:p>
        </w:tc>
      </w:tr>
      <w:tr w:rsidR="00EE4C2A" w:rsidRPr="00A16082" w:rsidTr="00396A16">
        <w:trPr>
          <w:trHeight w:val="269"/>
        </w:trPr>
        <w:tc>
          <w:tcPr>
            <w:tcW w:w="1559" w:type="dxa"/>
            <w:vMerge w:val="restart"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Пол</w:t>
            </w:r>
          </w:p>
        </w:tc>
        <w:tc>
          <w:tcPr>
            <w:tcW w:w="1615" w:type="dxa"/>
            <w:vMerge w:val="restart"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</w:rPr>
            </w:pPr>
            <w:r w:rsidRPr="00A16082">
              <w:rPr>
                <w:rFonts w:ascii="Franklin Gothic Book" w:hAnsi="Franklin Gothic Book"/>
              </w:rPr>
              <w:t>Физический износ</w:t>
            </w:r>
          </w:p>
        </w:tc>
        <w:tc>
          <w:tcPr>
            <w:tcW w:w="7924" w:type="dxa"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Демонтаж старой керамической плитки.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м</w:t>
            </w:r>
            <w:r w:rsidRPr="00A16082">
              <w:rPr>
                <w:rFonts w:ascii="Franklin Gothic Book" w:hAnsi="Franklin Gothic Book"/>
                <w:bCs/>
                <w:vertAlign w:val="superscript"/>
              </w:rPr>
              <w:t>2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3</w:t>
            </w:r>
          </w:p>
        </w:tc>
        <w:tc>
          <w:tcPr>
            <w:tcW w:w="1790" w:type="dxa"/>
            <w:vMerge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</w:p>
        </w:tc>
      </w:tr>
      <w:tr w:rsidR="00EE4C2A" w:rsidRPr="00A16082" w:rsidTr="00396A16">
        <w:trPr>
          <w:trHeight w:val="269"/>
        </w:trPr>
        <w:tc>
          <w:tcPr>
            <w:tcW w:w="1559" w:type="dxa"/>
            <w:vMerge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</w:rPr>
            </w:pPr>
          </w:p>
        </w:tc>
        <w:tc>
          <w:tcPr>
            <w:tcW w:w="7924" w:type="dxa"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Выравнивание пола для укладки плитки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м</w:t>
            </w:r>
            <w:r w:rsidRPr="00A16082">
              <w:rPr>
                <w:rFonts w:ascii="Franklin Gothic Book" w:hAnsi="Franklin Gothic Book"/>
                <w:bCs/>
                <w:vertAlign w:val="superscript"/>
              </w:rPr>
              <w:t>2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15</w:t>
            </w:r>
          </w:p>
        </w:tc>
        <w:tc>
          <w:tcPr>
            <w:tcW w:w="1790" w:type="dxa"/>
            <w:vMerge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</w:p>
        </w:tc>
      </w:tr>
      <w:tr w:rsidR="00EE4C2A" w:rsidRPr="00A16082" w:rsidTr="00396A16">
        <w:trPr>
          <w:trHeight w:val="221"/>
        </w:trPr>
        <w:tc>
          <w:tcPr>
            <w:tcW w:w="1559" w:type="dxa"/>
            <w:vMerge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</w:rPr>
            </w:pPr>
          </w:p>
        </w:tc>
        <w:tc>
          <w:tcPr>
            <w:tcW w:w="7924" w:type="dxa"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 xml:space="preserve">Приобретение и монтаж новой половой керамической плитки. Производитель </w:t>
            </w:r>
            <w:proofErr w:type="spellStart"/>
            <w:r w:rsidRPr="00A16082">
              <w:rPr>
                <w:rFonts w:ascii="Franklin Gothic Book" w:hAnsi="Franklin Gothic Book"/>
                <w:bCs/>
              </w:rPr>
              <w:t>Шахтинская</w:t>
            </w:r>
            <w:proofErr w:type="spellEnd"/>
            <w:r w:rsidRPr="00A16082">
              <w:rPr>
                <w:rFonts w:ascii="Franklin Gothic Book" w:hAnsi="Franklin Gothic Book"/>
                <w:bCs/>
              </w:rPr>
              <w:t xml:space="preserve"> плитка, коллекция </w:t>
            </w:r>
            <w:proofErr w:type="spellStart"/>
            <w:r w:rsidRPr="00A16082">
              <w:rPr>
                <w:rFonts w:ascii="Franklin Gothic Book" w:hAnsi="Franklin Gothic Book"/>
                <w:bCs/>
              </w:rPr>
              <w:t>Флорентино</w:t>
            </w:r>
            <w:proofErr w:type="spellEnd"/>
            <w:r w:rsidRPr="00A16082">
              <w:rPr>
                <w:rFonts w:ascii="Franklin Gothic Book" w:hAnsi="Franklin Gothic Book"/>
                <w:bCs/>
              </w:rPr>
              <w:t xml:space="preserve"> беж КГ 01, артикул- E0156D11501.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м</w:t>
            </w:r>
            <w:r w:rsidRPr="00A16082">
              <w:rPr>
                <w:rFonts w:ascii="Franklin Gothic Book" w:hAnsi="Franklin Gothic Book"/>
                <w:bCs/>
                <w:vertAlign w:val="superscript"/>
              </w:rPr>
              <w:t>2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EE4C2A" w:rsidRPr="00A16082" w:rsidRDefault="00EE4C2A" w:rsidP="00396A16">
            <w:pPr>
              <w:jc w:val="center"/>
              <w:rPr>
                <w:rFonts w:ascii="Franklin Gothic Book" w:hAnsi="Franklin Gothic Book"/>
                <w:bCs/>
              </w:rPr>
            </w:pPr>
            <w:r w:rsidRPr="00A16082">
              <w:rPr>
                <w:rFonts w:ascii="Franklin Gothic Book" w:hAnsi="Franklin Gothic Book"/>
                <w:bCs/>
              </w:rPr>
              <w:t>15</w:t>
            </w:r>
          </w:p>
        </w:tc>
        <w:tc>
          <w:tcPr>
            <w:tcW w:w="1790" w:type="dxa"/>
            <w:vMerge/>
            <w:shd w:val="clear" w:color="auto" w:fill="auto"/>
          </w:tcPr>
          <w:p w:rsidR="00EE4C2A" w:rsidRPr="00A16082" w:rsidRDefault="00EE4C2A" w:rsidP="00396A16">
            <w:pPr>
              <w:rPr>
                <w:rFonts w:ascii="Franklin Gothic Book" w:hAnsi="Franklin Gothic Book"/>
                <w:bCs/>
              </w:rPr>
            </w:pPr>
          </w:p>
        </w:tc>
      </w:tr>
    </w:tbl>
    <w:p w:rsidR="00EE4C2A" w:rsidRDefault="00EE4C2A" w:rsidP="008334D0">
      <w:pPr>
        <w:jc w:val="center"/>
        <w:rPr>
          <w:rFonts w:ascii="Franklin Gothic Book" w:hAnsi="Franklin Gothic Book"/>
          <w:lang w:eastAsia="en-US"/>
        </w:rPr>
        <w:sectPr w:rsidR="00EE4C2A" w:rsidSect="00EE4C2A">
          <w:pgSz w:w="16838" w:h="11906" w:orient="landscape"/>
          <w:pgMar w:top="1077" w:right="284" w:bottom="748" w:left="425" w:header="357" w:footer="709" w:gutter="0"/>
          <w:cols w:space="708"/>
          <w:titlePg/>
          <w:docGrid w:linePitch="360"/>
        </w:sectPr>
      </w:pPr>
    </w:p>
    <w:p w:rsidR="00F14303" w:rsidRPr="00583F34" w:rsidRDefault="00F14303" w:rsidP="00F14303">
      <w:pPr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Приложение №3</w:t>
      </w:r>
      <w:r w:rsidRPr="00583F34">
        <w:rPr>
          <w:rFonts w:ascii="Franklin Gothic Book" w:hAnsi="Franklin Gothic Book"/>
          <w:b/>
        </w:rPr>
        <w:t xml:space="preserve"> к договору №________</w:t>
      </w:r>
      <w:r>
        <w:rPr>
          <w:rFonts w:ascii="Franklin Gothic Book" w:hAnsi="Franklin Gothic Book"/>
          <w:b/>
        </w:rPr>
        <w:t>____ от ________2016</w:t>
      </w:r>
      <w:r w:rsidRPr="00583F34">
        <w:rPr>
          <w:rFonts w:ascii="Franklin Gothic Book" w:hAnsi="Franklin Gothic Book"/>
          <w:b/>
        </w:rPr>
        <w:t>г.</w:t>
      </w:r>
    </w:p>
    <w:p w:rsidR="00F14303" w:rsidRPr="00583F34" w:rsidRDefault="00F14303" w:rsidP="00F14303">
      <w:pPr>
        <w:contextualSpacing/>
        <w:rPr>
          <w:rFonts w:ascii="Franklin Gothic Book" w:eastAsia="Calibri" w:hAnsi="Franklin Gothic Book"/>
          <w:lang w:eastAsia="en-US"/>
        </w:rPr>
      </w:pPr>
    </w:p>
    <w:p w:rsidR="00F14303" w:rsidRPr="00583F34" w:rsidRDefault="00F14303" w:rsidP="00F14303">
      <w:pPr>
        <w:contextualSpacing/>
        <w:jc w:val="center"/>
        <w:rPr>
          <w:rFonts w:ascii="Franklin Gothic Book" w:eastAsia="Calibri" w:hAnsi="Franklin Gothic Book"/>
          <w:lang w:eastAsia="en-US"/>
        </w:rPr>
      </w:pPr>
      <w:r w:rsidRPr="00583F34">
        <w:rPr>
          <w:rFonts w:ascii="Franklin Gothic Book" w:eastAsia="Calibri" w:hAnsi="Franklin Gothic Book"/>
          <w:lang w:eastAsia="en-US"/>
        </w:rPr>
        <w:t>Таблица для заполнения Подрядчиком ПАО «НМТП»:</w:t>
      </w:r>
    </w:p>
    <w:p w:rsidR="00F14303" w:rsidRDefault="00F14303" w:rsidP="00F14303">
      <w:pPr>
        <w:contextualSpacing/>
        <w:jc w:val="center"/>
        <w:rPr>
          <w:rFonts w:ascii="Franklin Gothic Book" w:eastAsia="Calibri" w:hAnsi="Franklin Gothic Book"/>
          <w:u w:val="single"/>
          <w:lang w:eastAsia="en-US"/>
        </w:rPr>
      </w:pPr>
      <w:r w:rsidRPr="00583F34">
        <w:rPr>
          <w:rFonts w:ascii="Franklin Gothic Book" w:eastAsia="Calibri" w:hAnsi="Franklin Gothic Book"/>
          <w:u w:val="single"/>
          <w:lang w:eastAsia="en-US"/>
        </w:rPr>
        <w:t>(</w:t>
      </w:r>
      <w:r w:rsidRPr="00583F34">
        <w:rPr>
          <w:rFonts w:ascii="Franklin Gothic Book" w:eastAsia="Calibri" w:hAnsi="Franklin Gothic Book"/>
          <w:b/>
          <w:u w:val="single"/>
          <w:lang w:eastAsia="en-US"/>
        </w:rPr>
        <w:t xml:space="preserve">Прим.: </w:t>
      </w:r>
      <w:r w:rsidRPr="00583F34">
        <w:rPr>
          <w:rFonts w:ascii="Franklin Gothic Book" w:eastAsia="Calibri" w:hAnsi="Franklin Gothic Book"/>
          <w:u w:val="single"/>
          <w:lang w:eastAsia="en-US"/>
        </w:rPr>
        <w:t>необходимо отметить нужное)</w:t>
      </w:r>
    </w:p>
    <w:p w:rsidR="00F14303" w:rsidRPr="00DC4E89" w:rsidRDefault="00F14303" w:rsidP="00F14303">
      <w:pPr>
        <w:contextualSpacing/>
        <w:jc w:val="center"/>
        <w:rPr>
          <w:rFonts w:ascii="Franklin Gothic Book" w:eastAsia="Calibri" w:hAnsi="Franklin Gothic Book"/>
          <w:u w:val="single"/>
          <w:lang w:eastAsia="en-US"/>
        </w:rPr>
      </w:pPr>
    </w:p>
    <w:p w:rsidR="00F14303" w:rsidRPr="00583F34" w:rsidRDefault="00F14303" w:rsidP="00F14303">
      <w:pPr>
        <w:contextualSpacing/>
        <w:jc w:val="both"/>
        <w:rPr>
          <w:rFonts w:ascii="Franklin Gothic Book" w:eastAsia="Calibri" w:hAnsi="Franklin Gothic Book"/>
          <w:lang w:eastAsia="en-US"/>
        </w:rPr>
      </w:pPr>
      <w:r w:rsidRPr="00583F34">
        <w:rPr>
          <w:rFonts w:ascii="Franklin Gothic Book" w:eastAsia="Calibri" w:hAnsi="Franklin Gothic Book"/>
          <w:lang w:eastAsia="en-US"/>
        </w:rPr>
        <w:t xml:space="preserve">Настоящим Подрядчик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23" w:history="1">
        <w:r w:rsidRPr="00583F34">
          <w:rPr>
            <w:rFonts w:ascii="Franklin Gothic Book" w:eastAsia="Calibri" w:hAnsi="Franklin Gothic Book"/>
            <w:color w:val="0000FF" w:themeColor="hyperlink"/>
            <w:u w:val="single"/>
            <w:lang w:val="en-US" w:eastAsia="en-US"/>
          </w:rPr>
          <w:t>www</w:t>
        </w:r>
        <w:r w:rsidRPr="00583F34">
          <w:rPr>
            <w:rFonts w:ascii="Franklin Gothic Book" w:eastAsia="Calibri" w:hAnsi="Franklin Gothic Book"/>
            <w:color w:val="0000FF" w:themeColor="hyperlink"/>
            <w:u w:val="single"/>
            <w:lang w:eastAsia="en-US"/>
          </w:rPr>
          <w:t>.</w:t>
        </w:r>
        <w:proofErr w:type="spellStart"/>
        <w:r w:rsidRPr="00583F34">
          <w:rPr>
            <w:rFonts w:ascii="Franklin Gothic Book" w:eastAsia="Calibri" w:hAnsi="Franklin Gothic Book"/>
            <w:color w:val="0000FF" w:themeColor="hyperlink"/>
            <w:u w:val="single"/>
            <w:lang w:val="en-US" w:eastAsia="en-US"/>
          </w:rPr>
          <w:t>nmtp</w:t>
        </w:r>
        <w:proofErr w:type="spellEnd"/>
        <w:r w:rsidRPr="00583F34">
          <w:rPr>
            <w:rFonts w:ascii="Franklin Gothic Book" w:eastAsia="Calibri" w:hAnsi="Franklin Gothic Book"/>
            <w:color w:val="0000FF" w:themeColor="hyperlink"/>
            <w:u w:val="single"/>
            <w:lang w:eastAsia="en-US"/>
          </w:rPr>
          <w:t>.</w:t>
        </w:r>
        <w:r w:rsidRPr="00583F34">
          <w:rPr>
            <w:rFonts w:ascii="Franklin Gothic Book" w:eastAsia="Calibri" w:hAnsi="Franklin Gothic Book"/>
            <w:color w:val="0000FF" w:themeColor="hyperlink"/>
            <w:u w:val="single"/>
            <w:lang w:val="en-US" w:eastAsia="en-US"/>
          </w:rPr>
          <w:t>info</w:t>
        </w:r>
      </w:hyperlink>
      <w:r w:rsidRPr="00583F34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F14303" w:rsidRPr="00583F34" w:rsidRDefault="00F14303" w:rsidP="00F14303">
      <w:pPr>
        <w:contextualSpacing/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94"/>
        <w:gridCol w:w="4962"/>
      </w:tblGrid>
      <w:tr w:rsidR="00F14303" w:rsidRPr="00583F34" w:rsidTr="00D12C8C">
        <w:trPr>
          <w:trHeight w:hRule="exact" w:val="640"/>
        </w:trPr>
        <w:tc>
          <w:tcPr>
            <w:tcW w:w="5094" w:type="dxa"/>
          </w:tcPr>
          <w:p w:rsidR="00F14303" w:rsidRPr="00712DCC" w:rsidRDefault="00F14303" w:rsidP="00DC0E93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Признаки связанных сторон</w:t>
            </w:r>
          </w:p>
          <w:p w:rsidR="00F14303" w:rsidRPr="00712DCC" w:rsidRDefault="00F14303" w:rsidP="00DC0E93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(отметить нужное):</w:t>
            </w:r>
          </w:p>
        </w:tc>
        <w:tc>
          <w:tcPr>
            <w:tcW w:w="4962" w:type="dxa"/>
          </w:tcPr>
          <w:p w:rsidR="00F14303" w:rsidRPr="00712DCC" w:rsidRDefault="00F14303" w:rsidP="00DC0E93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Признаки не связанных сторон</w:t>
            </w:r>
          </w:p>
          <w:p w:rsidR="00F14303" w:rsidRPr="00712DCC" w:rsidRDefault="00F14303" w:rsidP="00DC0E93">
            <w:pPr>
              <w:jc w:val="center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(отметить нужное):</w:t>
            </w:r>
          </w:p>
        </w:tc>
      </w:tr>
      <w:tr w:rsidR="00F14303" w:rsidRPr="00583F34" w:rsidTr="00D12C8C">
        <w:trPr>
          <w:trHeight w:val="2396"/>
        </w:trPr>
        <w:tc>
          <w:tcPr>
            <w:tcW w:w="5094" w:type="dxa"/>
          </w:tcPr>
          <w:p w:rsidR="00F14303" w:rsidRPr="00712DCC" w:rsidRDefault="00F14303" w:rsidP="00615E40">
            <w:pPr>
              <w:numPr>
                <w:ilvl w:val="0"/>
                <w:numId w:val="16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b/>
                <w:sz w:val="20"/>
                <w:lang w:eastAsia="en-US"/>
              </w:rPr>
              <w:t xml:space="preserve">Подрядчик, </w:t>
            </w:r>
            <w:r w:rsidRPr="00712DCC">
              <w:rPr>
                <w:rFonts w:ascii="Franklin Gothic Book" w:hAnsi="Franklin Gothic Book"/>
                <w:b/>
                <w:iCs/>
                <w:sz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F14303" w:rsidRPr="00712DCC" w:rsidRDefault="00F14303" w:rsidP="00DC0E9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(а) </w:t>
            </w:r>
            <w:r w:rsidRPr="00712DCC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F14303" w:rsidRPr="00712DCC" w:rsidRDefault="00F14303" w:rsidP="00DC0E9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F14303" w:rsidRPr="00712DCC" w:rsidRDefault="00F14303" w:rsidP="00DC0E9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F14303" w:rsidRPr="00712DCC" w:rsidRDefault="00F14303" w:rsidP="00DC0E9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(</w:t>
            </w:r>
            <w:r w:rsidRPr="00712DCC">
              <w:rPr>
                <w:rFonts w:ascii="Franklin Gothic Book" w:eastAsia="Calibri" w:hAnsi="Franklin Gothic Book"/>
                <w:sz w:val="20"/>
                <w:lang w:val="en-US" w:eastAsia="en-US"/>
              </w:rPr>
              <w:t>b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) </w:t>
            </w:r>
            <w:r w:rsidRPr="00712DCC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F14303" w:rsidRPr="00712DCC" w:rsidRDefault="00F14303" w:rsidP="00DC0E9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F14303" w:rsidRPr="00712DCC" w:rsidRDefault="00F14303" w:rsidP="00DC0E93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F14303" w:rsidRPr="00712DCC" w:rsidRDefault="00F14303" w:rsidP="00DC0E93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F14303" w:rsidRPr="00712DCC" w:rsidRDefault="00F14303" w:rsidP="00DC0E93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iCs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(</w:t>
            </w:r>
            <w:r w:rsidRPr="00712DCC">
              <w:rPr>
                <w:rFonts w:ascii="Franklin Gothic Book" w:eastAsia="Calibri" w:hAnsi="Franklin Gothic Book"/>
                <w:sz w:val="20"/>
                <w:lang w:val="en-US" w:eastAsia="en-US"/>
              </w:rPr>
              <w:t>c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) </w:t>
            </w:r>
            <w:r w:rsidRPr="00712DCC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осуществляет совместный контроль над ПАО «НМТП»;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F14303" w:rsidRPr="00712DCC" w:rsidRDefault="00F14303" w:rsidP="00DC0E9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F14303" w:rsidRPr="00712DCC" w:rsidRDefault="00F14303" w:rsidP="00DC0E9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F14303" w:rsidRPr="00712DCC" w:rsidRDefault="00F14303" w:rsidP="00DC0E9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F14303" w:rsidRPr="00712DCC" w:rsidRDefault="00F14303" w:rsidP="00DC0E93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F14303" w:rsidRPr="00712DCC" w:rsidRDefault="00F14303" w:rsidP="00DC0E93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iCs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(</w:t>
            </w:r>
            <w:r w:rsidRPr="00712DCC">
              <w:rPr>
                <w:rFonts w:ascii="Franklin Gothic Book" w:eastAsia="Calibri" w:hAnsi="Franklin Gothic Book"/>
                <w:sz w:val="20"/>
                <w:lang w:val="en-US" w:eastAsia="en-US"/>
              </w:rPr>
              <w:t>d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) </w:t>
            </w:r>
            <w:r w:rsidRPr="00712DCC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является ассоциированной организацией.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F14303" w:rsidRPr="00712DCC" w:rsidRDefault="00F14303" w:rsidP="00DC0E93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F14303" w:rsidRPr="00712DCC" w:rsidRDefault="00F14303" w:rsidP="00DC0E93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F14303" w:rsidRPr="00712DCC" w:rsidRDefault="00F14303" w:rsidP="00DC0E93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2. </w:t>
            </w:r>
            <w:r w:rsidRPr="00712DCC">
              <w:rPr>
                <w:rFonts w:ascii="Franklin Gothic Book" w:eastAsia="Calibri" w:hAnsi="Franklin Gothic Book"/>
                <w:b/>
                <w:sz w:val="20"/>
                <w:lang w:eastAsia="en-US"/>
              </w:rPr>
              <w:t>Физическое лицо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</w:t>
            </w:r>
            <w:r w:rsidRPr="00712DCC">
              <w:rPr>
                <w:rFonts w:ascii="Franklin Gothic Book" w:eastAsia="Calibri" w:hAnsi="Franklin Gothic Book"/>
                <w:b/>
                <w:iCs/>
                <w:sz w:val="20"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(</w:t>
            </w:r>
            <w:r w:rsidRPr="00712DCC">
              <w:rPr>
                <w:rFonts w:ascii="Franklin Gothic Book" w:eastAsia="Calibri" w:hAnsi="Franklin Gothic Book"/>
                <w:sz w:val="20"/>
                <w:lang w:val="en-US" w:eastAsia="en-US"/>
              </w:rPr>
              <w:t>a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) член Совета директоров (наблюдательного совета)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F14303" w:rsidRPr="00712DCC" w:rsidRDefault="00F14303" w:rsidP="00DC0E93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члена Совета директоров</w:t>
            </w:r>
          </w:p>
          <w:p w:rsidR="00F14303" w:rsidRPr="00712DCC" w:rsidRDefault="00F14303" w:rsidP="00DC0E93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F14303" w:rsidRPr="00712DCC" w:rsidRDefault="00F14303" w:rsidP="00DC0E93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F14303" w:rsidRPr="00712DCC" w:rsidRDefault="00F14303" w:rsidP="00DC0E93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(</w:t>
            </w:r>
            <w:r w:rsidRPr="00712DCC">
              <w:rPr>
                <w:rFonts w:ascii="Franklin Gothic Book" w:eastAsia="Calibri" w:hAnsi="Franklin Gothic Book"/>
                <w:sz w:val="20"/>
                <w:lang w:val="en-US" w:eastAsia="en-US"/>
              </w:rPr>
              <w:t>b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) член коллегиального органа управления;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</w:rPr>
            </w:pPr>
            <w:r w:rsidRPr="00712DCC">
              <w:rPr>
                <w:rFonts w:ascii="Franklin Gothic Book" w:eastAsia="Calibri" w:hAnsi="Franklin Gothic Book"/>
                <w:b/>
                <w:sz w:val="20"/>
                <w:lang w:eastAsia="en-US"/>
              </w:rPr>
              <w:t xml:space="preserve">3. </w:t>
            </w:r>
            <w:r w:rsidRPr="00712DCC">
              <w:rPr>
                <w:rFonts w:ascii="Franklin Gothic Book" w:eastAsia="Calibri" w:hAnsi="Franklin Gothic Book"/>
                <w:b/>
                <w:sz w:val="20"/>
              </w:rPr>
              <w:t xml:space="preserve">Близкие родственники, оказывающие влияние на </w:t>
            </w:r>
            <w:r w:rsidRPr="00712DCC">
              <w:rPr>
                <w:rFonts w:ascii="Franklin Gothic Book" w:eastAsia="Calibri" w:hAnsi="Franklin Gothic Book"/>
                <w:b/>
                <w:sz w:val="20"/>
              </w:rPr>
              <w:lastRenderedPageBreak/>
              <w:t xml:space="preserve">частное лицо </w:t>
            </w:r>
            <w:proofErr w:type="gramStart"/>
            <w:r w:rsidRPr="00712DCC">
              <w:rPr>
                <w:rFonts w:ascii="Franklin Gothic Book" w:eastAsia="Calibri" w:hAnsi="Franklin Gothic Book"/>
                <w:b/>
                <w:sz w:val="20"/>
              </w:rPr>
              <w:t>или</w:t>
            </w:r>
            <w:proofErr w:type="gramEnd"/>
            <w:r w:rsidRPr="00712DCC">
              <w:rPr>
                <w:rFonts w:ascii="Franklin Gothic Book" w:eastAsia="Calibri" w:hAnsi="Franklin Gothic Book"/>
                <w:b/>
                <w:sz w:val="20"/>
              </w:rPr>
              <w:t xml:space="preserve"> которые могут оказаться под его влиянием в ходе проведения операций с предприятием:</w:t>
            </w:r>
          </w:p>
          <w:p w:rsidR="00F14303" w:rsidRPr="00712DCC" w:rsidRDefault="00F14303" w:rsidP="00DC0E93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</w:t>
            </w:r>
            <w:r w:rsidRPr="00712DCC">
              <w:rPr>
                <w:rFonts w:ascii="Franklin Gothic Book" w:eastAsia="Calibri" w:hAnsi="Franklin Gothic Book"/>
                <w:sz w:val="20"/>
              </w:rPr>
              <w:t>(a) дети, а также супруг (супруга) или гражданский супруг (супруга) такого лица;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F14303" w:rsidRPr="00712DCC" w:rsidRDefault="00F14303" w:rsidP="00DC0E93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F14303" w:rsidRPr="00712DCC" w:rsidRDefault="00F14303" w:rsidP="00DC0E93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F14303" w:rsidRPr="00712DCC" w:rsidRDefault="00F14303" w:rsidP="00DC0E93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F14303" w:rsidRPr="00712DCC" w:rsidRDefault="00F14303" w:rsidP="00DC0E93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</w:rPr>
            </w:pPr>
            <w:r w:rsidRPr="00712DCC">
              <w:rPr>
                <w:rFonts w:ascii="Franklin Gothic Book" w:eastAsia="Calibri" w:hAnsi="Franklin Gothic Book"/>
                <w:sz w:val="20"/>
              </w:rPr>
              <w:t>(b) дети супруга (супруги) или гражданского супруга (супруги) такого лица;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F14303" w:rsidRPr="00712DCC" w:rsidRDefault="00F14303" w:rsidP="00DC0E93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F14303" w:rsidRPr="00712DCC" w:rsidRDefault="00F14303" w:rsidP="00DC0E93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</w:rPr>
            </w:pPr>
            <w:r w:rsidRPr="00712DCC">
              <w:rPr>
                <w:rFonts w:ascii="Franklin Gothic Book" w:eastAsia="Calibri" w:hAnsi="Franklin Gothic Book"/>
                <w:sz w:val="20"/>
              </w:rPr>
              <w:t>_____________________________________________</w:t>
            </w:r>
          </w:p>
          <w:p w:rsidR="00F14303" w:rsidRPr="00712DCC" w:rsidRDefault="00F14303" w:rsidP="00DC0E93">
            <w:pPr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F14303" w:rsidRPr="00712DCC" w:rsidRDefault="00F14303" w:rsidP="00DC0E93">
            <w:pPr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</w:t>
            </w:r>
            <w:r w:rsidRPr="00712DCC">
              <w:rPr>
                <w:rFonts w:ascii="Franklin Gothic Book" w:eastAsia="Calibri" w:hAnsi="Franklin Gothic Book"/>
                <w:sz w:val="20"/>
              </w:rPr>
              <w:t>(c) иждивенцы такого лица, супруга (супруги) или гражданского супруга (супруги) такого лица.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F14303" w:rsidRPr="00712DCC" w:rsidRDefault="00F14303" w:rsidP="00DC0E93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F14303" w:rsidRPr="00712DCC" w:rsidRDefault="00F14303" w:rsidP="00DC0E93">
            <w:pPr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</w:tc>
        <w:tc>
          <w:tcPr>
            <w:tcW w:w="4962" w:type="dxa"/>
          </w:tcPr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</w:p>
          <w:p w:rsidR="00F14303" w:rsidRPr="00712DCC" w:rsidRDefault="00F14303" w:rsidP="00DC0E93">
            <w:pPr>
              <w:widowControl w:val="0"/>
              <w:tabs>
                <w:tab w:val="left" w:pos="651"/>
              </w:tabs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по причине</w:t>
            </w:r>
            <w:proofErr w:type="gramEnd"/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F14303" w:rsidRPr="00712DCC" w:rsidRDefault="00F14303" w:rsidP="00DC0E93">
            <w:pPr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</w:tc>
      </w:tr>
    </w:tbl>
    <w:p w:rsidR="00F14303" w:rsidRPr="00583F34" w:rsidRDefault="00F14303" w:rsidP="00F14303">
      <w:pPr>
        <w:rPr>
          <w:rFonts w:ascii="Franklin Gothic Book" w:eastAsia="Calibri" w:hAnsi="Franklin Gothic Book"/>
          <w:lang w:eastAsia="en-US"/>
        </w:rPr>
      </w:pPr>
    </w:p>
    <w:p w:rsidR="00F14303" w:rsidRPr="00712DCC" w:rsidRDefault="00F14303" w:rsidP="00F14303">
      <w:pPr>
        <w:rPr>
          <w:rFonts w:ascii="Franklin Gothic Book" w:eastAsia="Calibri" w:hAnsi="Franklin Gothic Book"/>
          <w:sz w:val="18"/>
          <w:lang w:eastAsia="en-US"/>
        </w:rPr>
      </w:pPr>
      <w:r w:rsidRPr="00712DCC">
        <w:rPr>
          <w:rFonts w:ascii="Franklin Gothic Book" w:eastAsia="Calibri" w:hAnsi="Franklin Gothic Book"/>
          <w:sz w:val="18"/>
          <w:lang w:eastAsia="en-US"/>
        </w:rPr>
        <w:t>Подрядчик не признает себя связанной стороной ПАО «НМТП».</w:t>
      </w:r>
    </w:p>
    <w:p w:rsidR="00F14303" w:rsidRPr="00712DCC" w:rsidRDefault="00F14303" w:rsidP="00F14303">
      <w:pPr>
        <w:rPr>
          <w:rFonts w:ascii="Franklin Gothic Book" w:eastAsia="Calibri" w:hAnsi="Franklin Gothic Book"/>
          <w:sz w:val="18"/>
          <w:lang w:eastAsia="en-US"/>
        </w:rPr>
      </w:pPr>
    </w:p>
    <w:p w:rsidR="00F14303" w:rsidRPr="00712DCC" w:rsidRDefault="00F14303" w:rsidP="00F14303">
      <w:pPr>
        <w:tabs>
          <w:tab w:val="left" w:pos="7965"/>
        </w:tabs>
        <w:contextualSpacing/>
        <w:rPr>
          <w:rFonts w:ascii="Franklin Gothic Book" w:eastAsia="Calibri" w:hAnsi="Franklin Gothic Book"/>
          <w:sz w:val="18"/>
          <w:lang w:eastAsia="en-US"/>
        </w:rPr>
      </w:pPr>
      <w:r w:rsidRPr="00712DCC">
        <w:rPr>
          <w:rFonts w:ascii="Franklin Gothic Book" w:eastAsia="Calibri" w:hAnsi="Franklin Gothic Book"/>
          <w:sz w:val="18"/>
          <w:lang w:eastAsia="en-US"/>
        </w:rPr>
        <w:t>Должность подписанта                                      Подпись                                                       ФИО</w:t>
      </w:r>
    </w:p>
    <w:p w:rsidR="00F14303" w:rsidRPr="00712DCC" w:rsidRDefault="00F14303" w:rsidP="00F14303">
      <w:pPr>
        <w:contextualSpacing/>
        <w:rPr>
          <w:rFonts w:ascii="Franklin Gothic Book" w:eastAsia="Calibri" w:hAnsi="Franklin Gothic Book"/>
          <w:sz w:val="18"/>
          <w:lang w:eastAsia="en-US"/>
        </w:rPr>
      </w:pPr>
      <w:r w:rsidRPr="00712DCC">
        <w:rPr>
          <w:rFonts w:ascii="Franklin Gothic Book" w:eastAsia="Calibri" w:hAnsi="Franklin Gothic Book"/>
          <w:sz w:val="18"/>
          <w:lang w:eastAsia="en-US"/>
        </w:rPr>
        <w:t xml:space="preserve">                                                                          </w:t>
      </w:r>
    </w:p>
    <w:p w:rsidR="00F14303" w:rsidRPr="00712DCC" w:rsidRDefault="00F14303" w:rsidP="00F14303">
      <w:pPr>
        <w:contextualSpacing/>
        <w:rPr>
          <w:rFonts w:ascii="Franklin Gothic Book" w:eastAsia="Calibri" w:hAnsi="Franklin Gothic Book"/>
          <w:sz w:val="18"/>
          <w:lang w:eastAsia="en-US"/>
        </w:rPr>
      </w:pPr>
      <w:r w:rsidRPr="00712DCC">
        <w:rPr>
          <w:rFonts w:ascii="Franklin Gothic Book" w:eastAsia="Calibri" w:hAnsi="Franklin Gothic Book"/>
          <w:sz w:val="18"/>
          <w:lang w:eastAsia="en-US"/>
        </w:rPr>
        <w:t>Дата</w:t>
      </w:r>
    </w:p>
    <w:p w:rsidR="00F14303" w:rsidRPr="00712DCC" w:rsidRDefault="00F14303" w:rsidP="00F14303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sz w:val="18"/>
          <w:lang w:eastAsia="ar-SA"/>
        </w:rPr>
      </w:pPr>
    </w:p>
    <w:p w:rsidR="00F14303" w:rsidRPr="00712DCC" w:rsidRDefault="00F14303" w:rsidP="00F14303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sz w:val="18"/>
          <w:lang w:eastAsia="ar-SA"/>
        </w:rPr>
      </w:pPr>
      <w:r w:rsidRPr="00712DCC">
        <w:rPr>
          <w:rFonts w:ascii="Franklin Gothic Book" w:hAnsi="Franklin Gothic Book"/>
          <w:b/>
          <w:sz w:val="18"/>
          <w:lang w:eastAsia="ar-SA"/>
        </w:rPr>
        <w:t>ПРИМЕЧАНИЕ:</w:t>
      </w:r>
      <w:r w:rsidRPr="00712DCC">
        <w:rPr>
          <w:rFonts w:ascii="Franklin Gothic Book" w:hAnsi="Franklin Gothic Book"/>
          <w:sz w:val="18"/>
          <w:lang w:eastAsia="ar-SA"/>
        </w:rPr>
        <w:t xml:space="preserve"> просим </w:t>
      </w:r>
      <w:r>
        <w:rPr>
          <w:rFonts w:ascii="Franklin Gothic Book" w:hAnsi="Franklin Gothic Book"/>
          <w:sz w:val="18"/>
          <w:lang w:eastAsia="ar-SA"/>
        </w:rPr>
        <w:t>Подрядчика</w:t>
      </w:r>
      <w:r w:rsidRPr="00712DCC">
        <w:rPr>
          <w:rFonts w:ascii="Franklin Gothic Book" w:hAnsi="Franklin Gothic Book"/>
          <w:sz w:val="18"/>
          <w:lang w:eastAsia="ar-SA"/>
        </w:rPr>
        <w:t xml:space="preserve">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«ОАО» НМТП». При отмечании признаков в обоих полях Таблицы, просим также сделать вывод о признании или не признании себя связанной стороной «ОАО» НМТП».</w:t>
      </w:r>
    </w:p>
    <w:p w:rsidR="00F14303" w:rsidRPr="00712DCC" w:rsidRDefault="00F14303" w:rsidP="00F14303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sz w:val="18"/>
          <w:lang w:eastAsia="ar-SA"/>
        </w:rPr>
      </w:pPr>
      <w:r w:rsidRPr="00712DCC">
        <w:rPr>
          <w:rFonts w:ascii="Franklin Gothic Book" w:hAnsi="Franklin Gothic Book"/>
          <w:b/>
          <w:sz w:val="18"/>
          <w:lang w:eastAsia="ar-SA"/>
        </w:rPr>
        <w:t xml:space="preserve">АНКЕТА </w:t>
      </w:r>
      <w:r w:rsidRPr="00712DCC">
        <w:rPr>
          <w:rFonts w:ascii="Franklin Gothic Book" w:hAnsi="Franklin Gothic Book"/>
          <w:sz w:val="18"/>
          <w:lang w:eastAsia="ar-SA"/>
        </w:rPr>
        <w:t xml:space="preserve">должна быть заполнена и возвращена </w:t>
      </w:r>
      <w:r>
        <w:rPr>
          <w:rFonts w:ascii="Franklin Gothic Book" w:hAnsi="Franklin Gothic Book"/>
          <w:sz w:val="18"/>
          <w:lang w:eastAsia="ar-SA"/>
        </w:rPr>
        <w:t>Подрядчиком</w:t>
      </w:r>
      <w:r w:rsidRPr="00712DCC">
        <w:rPr>
          <w:rFonts w:ascii="Franklin Gothic Book" w:hAnsi="Franklin Gothic Book"/>
          <w:sz w:val="18"/>
          <w:lang w:eastAsia="ar-SA"/>
        </w:rPr>
        <w:t xml:space="preserve"> в адрес ПАО «НМТП».</w:t>
      </w:r>
    </w:p>
    <w:p w:rsidR="00F14303" w:rsidRDefault="00F14303" w:rsidP="00583F34">
      <w:pPr>
        <w:rPr>
          <w:rFonts w:ascii="Franklin Gothic Book" w:eastAsia="Calibri" w:hAnsi="Franklin Gothic Book"/>
          <w:lang w:eastAsia="en-US"/>
        </w:rPr>
      </w:pPr>
    </w:p>
    <w:p w:rsidR="00F14303" w:rsidRDefault="00F14303" w:rsidP="00583F34">
      <w:pPr>
        <w:rPr>
          <w:rFonts w:ascii="Franklin Gothic Book" w:eastAsia="Calibri" w:hAnsi="Franklin Gothic Book"/>
          <w:lang w:eastAsia="en-US"/>
        </w:rPr>
      </w:pPr>
    </w:p>
    <w:p w:rsidR="006E4248" w:rsidRPr="006E4248" w:rsidRDefault="00DE005B" w:rsidP="00615E40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EA4674" w:rsidRPr="009D2C2C" w:rsidRDefault="00DE005B" w:rsidP="00615E40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D2C2C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4560B3">
        <w:rPr>
          <w:rFonts w:ascii="Franklin Gothic Book" w:hAnsi="Franklin Gothic Book"/>
          <w:b/>
          <w:bCs/>
          <w:iCs/>
        </w:rPr>
        <w:t>Опись</w:t>
      </w:r>
      <w:r w:rsidR="00EA4674" w:rsidRPr="009D2C2C">
        <w:rPr>
          <w:rFonts w:ascii="Franklin Gothic Book" w:hAnsi="Franklin Gothic Book"/>
          <w:b/>
          <w:bCs/>
          <w:iCs/>
        </w:rPr>
        <w:t xml:space="preserve"> документов, представляемых для участия в </w:t>
      </w:r>
      <w:r w:rsidR="009D2C2C" w:rsidRPr="009D2C2C">
        <w:rPr>
          <w:rFonts w:ascii="Franklin Gothic Book" w:hAnsi="Franklin Gothic Book"/>
          <w:b/>
          <w:bCs/>
          <w:iCs/>
        </w:rPr>
        <w:t>закупке</w:t>
      </w:r>
      <w:r w:rsidR="009D2C2C">
        <w:rPr>
          <w:rFonts w:ascii="Franklin Gothic Book" w:hAnsi="Franklin Gothic Book"/>
          <w:b/>
          <w:bCs/>
          <w:iCs/>
        </w:rPr>
        <w:t xml:space="preserve"> </w:t>
      </w:r>
      <w:r w:rsidR="009D2C2C" w:rsidRPr="009D2C2C">
        <w:rPr>
          <w:rFonts w:ascii="Franklin Gothic Book" w:hAnsi="Franklin Gothic Book"/>
          <w:b/>
          <w:bCs/>
          <w:iCs/>
        </w:rPr>
        <w:t>(форма 1)</w:t>
      </w:r>
    </w:p>
    <w:p w:rsidR="00EA4674" w:rsidRPr="00EA4674" w:rsidRDefault="00EA4674" w:rsidP="00EA4674">
      <w:pPr>
        <w:jc w:val="center"/>
        <w:rPr>
          <w:rFonts w:ascii="Franklin Gothic Book" w:hAnsi="Franklin Gothic Book"/>
          <w:b/>
          <w:bCs/>
          <w:spacing w:val="15"/>
          <w:szCs w:val="28"/>
        </w:rPr>
      </w:pPr>
      <w:r w:rsidRPr="00EA4674">
        <w:rPr>
          <w:rFonts w:ascii="Franklin Gothic Book" w:hAnsi="Franklin Gothic Book"/>
          <w:b/>
          <w:bCs/>
          <w:spacing w:val="15"/>
          <w:szCs w:val="28"/>
        </w:rPr>
        <w:t>Опись документов,</w:t>
      </w:r>
    </w:p>
    <w:p w:rsidR="009D2C2C" w:rsidRPr="009D2C2C" w:rsidRDefault="00EA4674" w:rsidP="00EA4674">
      <w:pPr>
        <w:ind w:right="-1"/>
        <w:jc w:val="center"/>
        <w:rPr>
          <w:rFonts w:ascii="Franklin Gothic Book" w:hAnsi="Franklin Gothic Book"/>
          <w:b/>
        </w:rPr>
      </w:pPr>
      <w:r w:rsidRPr="00EA4674">
        <w:rPr>
          <w:rFonts w:ascii="Franklin Gothic Book" w:hAnsi="Franklin Gothic Book"/>
          <w:b/>
        </w:rPr>
        <w:t xml:space="preserve">представляемых для участия в </w:t>
      </w:r>
      <w:r w:rsidR="009D2C2C" w:rsidRPr="009D2C2C">
        <w:rPr>
          <w:rFonts w:ascii="Franklin Gothic Book" w:hAnsi="Franklin Gothic Book"/>
          <w:b/>
        </w:rPr>
        <w:t>закупке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i/>
        </w:rPr>
      </w:pPr>
      <w:r w:rsidRPr="00EA4674">
        <w:rPr>
          <w:rFonts w:ascii="Franklin Gothic Book" w:hAnsi="Franklin Gothic Book"/>
          <w:b/>
        </w:rPr>
        <w:t xml:space="preserve"> </w:t>
      </w:r>
      <w:r w:rsidR="009D2C2C" w:rsidRPr="009D2C2C">
        <w:rPr>
          <w:rFonts w:ascii="Franklin Gothic Book" w:hAnsi="Franklin Gothic Book"/>
          <w:bCs/>
          <w:i/>
        </w:rPr>
        <w:t xml:space="preserve">Наименование </w:t>
      </w:r>
      <w:proofErr w:type="gramStart"/>
      <w:r w:rsidR="009D2C2C" w:rsidRPr="009D2C2C">
        <w:rPr>
          <w:rFonts w:ascii="Franklin Gothic Book" w:hAnsi="Franklin Gothic Book"/>
          <w:bCs/>
          <w:i/>
        </w:rPr>
        <w:t>закупки:_</w:t>
      </w:r>
      <w:proofErr w:type="gramEnd"/>
      <w:r w:rsidR="009D2C2C" w:rsidRPr="009D2C2C">
        <w:rPr>
          <w:rFonts w:ascii="Franklin Gothic Book" w:hAnsi="Franklin Gothic Book"/>
          <w:bCs/>
          <w:i/>
        </w:rPr>
        <w:t>_________________________________________________________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/>
        </w:rPr>
      </w:pP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>Настоящим____________________________________________________________________</w:t>
      </w:r>
    </w:p>
    <w:p w:rsidR="00EA4674" w:rsidRPr="00EA4674" w:rsidRDefault="00EA4674" w:rsidP="009D2C2C">
      <w:pPr>
        <w:shd w:val="clear" w:color="auto" w:fill="FFFFFF"/>
        <w:ind w:right="4"/>
        <w:jc w:val="center"/>
        <w:rPr>
          <w:rFonts w:ascii="Franklin Gothic Book" w:hAnsi="Franklin Gothic Book"/>
          <w:bCs/>
          <w:i/>
          <w:iCs/>
          <w:spacing w:val="1"/>
          <w:sz w:val="18"/>
          <w:szCs w:val="18"/>
        </w:rPr>
      </w:pP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(наименование </w:t>
      </w:r>
      <w:r w:rsidR="006D4F37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Участник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а </w:t>
      </w:r>
      <w:r w:rsidR="00DE75F0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закупки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)</w:t>
      </w:r>
    </w:p>
    <w:p w:rsidR="00EA4674" w:rsidRPr="00EA4674" w:rsidRDefault="00EA4674" w:rsidP="00EA4674">
      <w:pPr>
        <w:shd w:val="clear" w:color="auto" w:fill="FFFFFF"/>
        <w:ind w:right="-2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 xml:space="preserve">подтверждает, что для </w:t>
      </w:r>
      <w:r w:rsidR="009D2C2C" w:rsidRPr="009D2C2C">
        <w:rPr>
          <w:rFonts w:ascii="Franklin Gothic Book" w:hAnsi="Franklin Gothic Book"/>
          <w:bCs/>
          <w:spacing w:val="4"/>
          <w:szCs w:val="23"/>
        </w:rPr>
        <w:t xml:space="preserve">участия в данной закупке </w:t>
      </w:r>
      <w:r w:rsidRPr="00EA4674">
        <w:rPr>
          <w:rFonts w:ascii="Franklin Gothic Book" w:hAnsi="Franklin Gothic Book"/>
          <w:bCs/>
          <w:spacing w:val="4"/>
          <w:szCs w:val="23"/>
        </w:rPr>
        <w:t xml:space="preserve">нами направляются </w:t>
      </w:r>
      <w:r w:rsidR="00DE75F0">
        <w:rPr>
          <w:rFonts w:ascii="Franklin Gothic Book" w:hAnsi="Franklin Gothic Book"/>
          <w:bCs/>
          <w:spacing w:val="1"/>
          <w:szCs w:val="23"/>
        </w:rPr>
        <w:t>ниже</w:t>
      </w:r>
      <w:r w:rsidRPr="00EA4674">
        <w:rPr>
          <w:rFonts w:ascii="Franklin Gothic Book" w:hAnsi="Franklin Gothic Book"/>
          <w:bCs/>
          <w:spacing w:val="1"/>
          <w:szCs w:val="23"/>
        </w:rPr>
        <w:t>перечисленные документы:</w:t>
      </w:r>
    </w:p>
    <w:tbl>
      <w:tblPr>
        <w:tblW w:w="10197" w:type="dxa"/>
        <w:tblInd w:w="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7"/>
        <w:gridCol w:w="8788"/>
        <w:gridCol w:w="992"/>
      </w:tblGrid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 xml:space="preserve">№ </w:t>
            </w:r>
          </w:p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п/п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keepNext/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pacing w:val="9"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pacing w:val="9"/>
                <w:szCs w:val="21"/>
              </w:rPr>
              <w:t xml:space="preserve">Кол-во </w:t>
            </w:r>
            <w:r w:rsidRPr="00EA4674">
              <w:rPr>
                <w:rFonts w:ascii="Franklin Gothic Book" w:hAnsi="Franklin Gothic Book"/>
                <w:bCs/>
                <w:spacing w:val="10"/>
                <w:szCs w:val="21"/>
              </w:rPr>
              <w:t>страниц</w:t>
            </w: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615E40">
            <w:pPr>
              <w:numPr>
                <w:ilvl w:val="0"/>
                <w:numId w:val="19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ind w:right="-40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615E40">
            <w:pPr>
              <w:numPr>
                <w:ilvl w:val="0"/>
                <w:numId w:val="19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615E40">
            <w:pPr>
              <w:numPr>
                <w:ilvl w:val="0"/>
                <w:numId w:val="19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615E40">
            <w:pPr>
              <w:numPr>
                <w:ilvl w:val="0"/>
                <w:numId w:val="19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615E40">
            <w:pPr>
              <w:numPr>
                <w:ilvl w:val="0"/>
                <w:numId w:val="19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709"/>
                <w:tab w:val="left" w:pos="851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615E40">
            <w:pPr>
              <w:numPr>
                <w:ilvl w:val="0"/>
                <w:numId w:val="19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615E40">
            <w:pPr>
              <w:numPr>
                <w:ilvl w:val="0"/>
                <w:numId w:val="19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615E40">
            <w:pPr>
              <w:numPr>
                <w:ilvl w:val="0"/>
                <w:numId w:val="19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615E40">
            <w:pPr>
              <w:numPr>
                <w:ilvl w:val="0"/>
                <w:numId w:val="19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615E40">
            <w:pPr>
              <w:numPr>
                <w:ilvl w:val="0"/>
                <w:numId w:val="19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615E40">
            <w:pPr>
              <w:numPr>
                <w:ilvl w:val="0"/>
                <w:numId w:val="19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615E40">
            <w:pPr>
              <w:numPr>
                <w:ilvl w:val="0"/>
                <w:numId w:val="19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615E40">
            <w:pPr>
              <w:numPr>
                <w:ilvl w:val="0"/>
                <w:numId w:val="19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615E40">
            <w:pPr>
              <w:numPr>
                <w:ilvl w:val="0"/>
                <w:numId w:val="19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615E40">
            <w:pPr>
              <w:numPr>
                <w:ilvl w:val="0"/>
                <w:numId w:val="19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615E40">
            <w:pPr>
              <w:numPr>
                <w:ilvl w:val="0"/>
                <w:numId w:val="19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567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</w:tbl>
    <w:p w:rsidR="00EA4674" w:rsidRPr="00EA4674" w:rsidRDefault="00EA4674" w:rsidP="00EA4674">
      <w:pPr>
        <w:shd w:val="clear" w:color="auto" w:fill="FFFFFF"/>
        <w:tabs>
          <w:tab w:val="left" w:leader="underscore" w:pos="5472"/>
        </w:tabs>
        <w:spacing w:line="266" w:lineRule="exact"/>
        <w:ind w:right="4"/>
        <w:jc w:val="both"/>
        <w:rPr>
          <w:b/>
          <w:bCs/>
        </w:rPr>
      </w:pPr>
    </w:p>
    <w:p w:rsidR="009D2C2C" w:rsidRPr="0031462F" w:rsidRDefault="009D2C2C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>_______________________________</w:t>
      </w:r>
    </w:p>
    <w:p w:rsid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>(подпись, М.П.</w:t>
      </w:r>
    </w:p>
    <w:p w:rsidR="009D2C2C" w:rsidRP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9D2C2C" w:rsidRPr="000F3412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0B65F6" w:rsidRPr="000B65F6" w:rsidRDefault="006E4248" w:rsidP="00615E40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</w:t>
      </w:r>
      <w:r w:rsidR="009B33C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9E30C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CB0349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 w:rsidR="00FD2DA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D12C8C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 w:rsidR="007279AC"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D12C8C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8022C7" w:rsidRPr="000F3D8C" w:rsidRDefault="008022C7" w:rsidP="008022C7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8022C7" w:rsidRPr="000F3D8C" w:rsidRDefault="008022C7" w:rsidP="008022C7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>
        <w:rPr>
          <w:rFonts w:ascii="Franklin Gothic Book" w:hAnsi="Franklin Gothic Book"/>
          <w:vertAlign w:val="superscript"/>
        </w:rPr>
        <w:t>предложения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8022C7" w:rsidRPr="000F3D8C" w:rsidRDefault="008022C7" w:rsidP="008022C7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8022C7" w:rsidRDefault="008022C7" w:rsidP="008022C7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(срок </w:t>
      </w:r>
      <w:r w:rsidR="00CD015A">
        <w:rPr>
          <w:rFonts w:ascii="Franklin Gothic Book" w:hAnsi="Franklin Gothic Book"/>
          <w:vertAlign w:val="superscript"/>
        </w:rPr>
        <w:t>выполнения работ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>календарных дней)</w:t>
      </w:r>
    </w:p>
    <w:p w:rsidR="008F2828" w:rsidRPr="000F3D8C" w:rsidRDefault="008F2828" w:rsidP="008F2828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8F2828" w:rsidRPr="000F3D8C" w:rsidRDefault="008F2828" w:rsidP="008F2828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</w:t>
      </w:r>
      <w:r w:rsidRPr="008F2828">
        <w:rPr>
          <w:rFonts w:ascii="Franklin Gothic Book" w:hAnsi="Franklin Gothic Book"/>
          <w:vertAlign w:val="superscript"/>
        </w:rPr>
        <w:t>арантийный период на выполненные работы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>месяцев)</w:t>
      </w:r>
    </w:p>
    <w:p w:rsidR="008022C7" w:rsidRDefault="008022C7" w:rsidP="00C33A6D">
      <w:pPr>
        <w:tabs>
          <w:tab w:val="left" w:pos="0"/>
          <w:tab w:val="left" w:pos="180"/>
          <w:tab w:val="left" w:pos="309"/>
        </w:tabs>
        <w:ind w:left="34" w:firstLine="425"/>
        <w:jc w:val="center"/>
        <w:rPr>
          <w:rFonts w:ascii="Franklin Gothic Book" w:hAnsi="Franklin Gothic Book"/>
        </w:rPr>
      </w:pPr>
    </w:p>
    <w:p w:rsidR="000B65F6" w:rsidRPr="005E64EC" w:rsidRDefault="000B65F6" w:rsidP="008022C7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</w:t>
      </w:r>
      <w:r w:rsidRPr="005E64EC">
        <w:rPr>
          <w:rFonts w:ascii="Franklin Gothic Book" w:hAnsi="Franklin Gothic Book"/>
        </w:rPr>
        <w:lastRenderedPageBreak/>
        <w:t>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_Toc368410061"/>
      <w:bookmarkStart w:id="1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5"/>
      <w:bookmarkEnd w:id="16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492DF5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="000B65F6" w:rsidRPr="005E64EC">
        <w:rPr>
          <w:rFonts w:ascii="Franklin Gothic Book" w:hAnsi="Franklin Gothic Book"/>
          <w:i/>
          <w:u w:val="single"/>
        </w:rPr>
        <w:t>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 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DF242A" w:rsidRPr="00DF242A" w:rsidRDefault="00DF242A" w:rsidP="00DF242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65F6" w:rsidP="009D2C2C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</w:t>
      </w:r>
      <w:r w:rsidR="000B58CC">
        <w:rPr>
          <w:rFonts w:ascii="Franklin Gothic Book" w:hAnsi="Franklin Gothic Book"/>
        </w:rPr>
        <w:t>________________________________</w:t>
      </w:r>
    </w:p>
    <w:p w:rsidR="003D2450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</w:p>
    <w:p w:rsidR="00FF3256" w:rsidRPr="000B65F6" w:rsidRDefault="00FF3256" w:rsidP="00615E40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>
        <w:rPr>
          <w:rFonts w:ascii="Franklin Gothic Book" w:hAnsi="Franklin Gothic Book"/>
          <w:b/>
          <w:snapToGrid w:val="0"/>
        </w:rPr>
        <w:t>а</w:t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ПАО</w:t>
      </w:r>
      <w:r w:rsidRPr="000B65F6">
        <w:rPr>
          <w:rFonts w:ascii="Franklin Gothic Book" w:hAnsi="Franklin Gothic Book"/>
        </w:rPr>
        <w:t xml:space="preserve"> «НМТП» 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FF3256" w:rsidRPr="000B65F6" w:rsidRDefault="00FF3256" w:rsidP="00FF3256">
      <w:pPr>
        <w:numPr>
          <w:ilvl w:val="12"/>
          <w:numId w:val="0"/>
        </w:numPr>
        <w:rPr>
          <w:rFonts w:ascii="Franklin Gothic Book" w:hAnsi="Franklin Gothic Book"/>
        </w:rPr>
      </w:pPr>
    </w:p>
    <w:p w:rsidR="00FF3256" w:rsidRDefault="00FF3256" w:rsidP="00FF325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FF3256" w:rsidRPr="00FF3256" w:rsidRDefault="00FF3256" w:rsidP="00FF3256">
      <w:pPr>
        <w:pStyle w:val="a9"/>
        <w:keepNext/>
        <w:jc w:val="center"/>
        <w:rPr>
          <w:rFonts w:ascii="Franklin Gothic Book" w:hAnsi="Franklin Gothic Book"/>
          <w:i/>
          <w:sz w:val="24"/>
          <w:szCs w:val="24"/>
        </w:rPr>
      </w:pPr>
      <w:r w:rsidRPr="00FF3256">
        <w:rPr>
          <w:rFonts w:ascii="Franklin Gothic Book" w:hAnsi="Franklin Gothic Book"/>
          <w:i/>
          <w:sz w:val="24"/>
          <w:szCs w:val="24"/>
        </w:rPr>
        <w:t xml:space="preserve">(для </w:t>
      </w:r>
      <w:r w:rsidR="006D4F37">
        <w:rPr>
          <w:rFonts w:ascii="Franklin Gothic Book" w:hAnsi="Franklin Gothic Book"/>
          <w:i/>
          <w:sz w:val="24"/>
          <w:szCs w:val="24"/>
        </w:rPr>
        <w:t>Участник</w:t>
      </w:r>
      <w:r w:rsidRPr="00FF3256">
        <w:rPr>
          <w:rFonts w:ascii="Franklin Gothic Book" w:hAnsi="Franklin Gothic Book"/>
          <w:i/>
          <w:sz w:val="24"/>
          <w:szCs w:val="24"/>
        </w:rPr>
        <w:t>а закупки на стороне которого выступает несколько лиц)</w:t>
      </w:r>
    </w:p>
    <w:p w:rsidR="00FF3256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</w:t>
      </w:r>
      <w:r>
        <w:rPr>
          <w:rFonts w:ascii="Franklin Gothic Book" w:hAnsi="Franklin Gothic Book"/>
          <w:vertAlign w:val="superscript"/>
        </w:rPr>
        <w:t>олные наименования и юридические</w:t>
      </w:r>
      <w:r w:rsidRPr="0031462F">
        <w:rPr>
          <w:rFonts w:ascii="Franklin Gothic Book" w:hAnsi="Franklin Gothic Book"/>
          <w:vertAlign w:val="superscript"/>
        </w:rPr>
        <w:t xml:space="preserve"> адрес</w:t>
      </w:r>
      <w:r>
        <w:rPr>
          <w:rFonts w:ascii="Franklin Gothic Book" w:hAnsi="Franklin Gothic Book"/>
          <w:vertAlign w:val="superscript"/>
        </w:rPr>
        <w:t xml:space="preserve">а </w:t>
      </w:r>
      <w:proofErr w:type="gramStart"/>
      <w:r>
        <w:rPr>
          <w:rFonts w:ascii="Franklin Gothic Book" w:hAnsi="Franklin Gothic Book"/>
          <w:vertAlign w:val="superscript"/>
        </w:rPr>
        <w:t>лиц</w:t>
      </w:r>
      <w:proofErr w:type="gramEnd"/>
      <w:r>
        <w:rPr>
          <w:rFonts w:ascii="Franklin Gothic Book" w:hAnsi="Franklin Gothic Book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FF3256" w:rsidRPr="0031462F" w:rsidRDefault="00FF3256" w:rsidP="008022C7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2D0A55" w:rsidRPr="000F3D8C" w:rsidRDefault="002D0A55" w:rsidP="002D0A55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2D0A55" w:rsidRPr="000F3D8C" w:rsidRDefault="002D0A55" w:rsidP="002D0A55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8022C7">
        <w:rPr>
          <w:rFonts w:ascii="Franklin Gothic Book" w:hAnsi="Franklin Gothic Book"/>
          <w:vertAlign w:val="superscript"/>
        </w:rPr>
        <w:t>предложения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2D0A55" w:rsidRPr="000F3D8C" w:rsidRDefault="002D0A55" w:rsidP="002D0A55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2D0A55" w:rsidRDefault="002D0A55" w:rsidP="002D0A55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(срок </w:t>
      </w:r>
      <w:r w:rsidR="00CD015A">
        <w:rPr>
          <w:rFonts w:ascii="Franklin Gothic Book" w:hAnsi="Franklin Gothic Book"/>
          <w:vertAlign w:val="superscript"/>
        </w:rPr>
        <w:t>выполнения работ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8022C7">
        <w:rPr>
          <w:rFonts w:ascii="Franklin Gothic Book" w:hAnsi="Franklin Gothic Book"/>
          <w:vertAlign w:val="superscript"/>
        </w:rPr>
        <w:t>календарных дней)</w:t>
      </w:r>
    </w:p>
    <w:p w:rsidR="008F2828" w:rsidRPr="000F3D8C" w:rsidRDefault="008F2828" w:rsidP="008F2828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8F2828" w:rsidRPr="000F3D8C" w:rsidRDefault="008F2828" w:rsidP="008F2828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</w:t>
      </w:r>
      <w:r w:rsidRPr="008F2828">
        <w:rPr>
          <w:rFonts w:ascii="Franklin Gothic Book" w:hAnsi="Franklin Gothic Book"/>
          <w:vertAlign w:val="superscript"/>
        </w:rPr>
        <w:t>арантийный период на выполненные работы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>месяцев)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</w:t>
      </w:r>
      <w:r w:rsidRPr="005E64EC">
        <w:rPr>
          <w:rFonts w:ascii="Franklin Gothic Book" w:hAnsi="Franklin Gothic Book"/>
        </w:rPr>
        <w:lastRenderedPageBreak/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 вследствие</w:t>
      </w:r>
      <w:proofErr w:type="gramEnd"/>
      <w:r w:rsidRPr="005E64EC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FF3256" w:rsidRPr="00DF242A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>(подпись, М.П. лиц</w:t>
      </w:r>
      <w:r w:rsidR="00DE75F0">
        <w:rPr>
          <w:rFonts w:ascii="Franklin Gothic Book" w:hAnsi="Franklin Gothic Book"/>
          <w:snapToGrid w:val="0"/>
          <w:vertAlign w:val="superscript"/>
        </w:rPr>
        <w:t>а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(</w:t>
      </w:r>
      <w:r w:rsidR="003D3819">
        <w:rPr>
          <w:rFonts w:ascii="Franklin Gothic Book" w:hAnsi="Franklin Gothic Book"/>
          <w:snapToGrid w:val="0"/>
          <w:vertAlign w:val="superscript"/>
        </w:rPr>
        <w:t>ФИО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подписавшего, должность</w:t>
      </w:r>
      <w:r w:rsidR="003D3819">
        <w:rPr>
          <w:rFonts w:ascii="Franklin Gothic Book" w:hAnsi="Franklin Gothic Book"/>
          <w:snapToGrid w:val="0"/>
          <w:vertAlign w:val="superscript"/>
        </w:rPr>
        <w:t>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>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FF3256">
        <w:rPr>
          <w:rFonts w:ascii="Franklin Gothic Book" w:hAnsi="Franklin Gothic Book"/>
          <w:snapToGrid w:val="0"/>
        </w:rPr>
        <w:t xml:space="preserve">_______________________________________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лиц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  </w:t>
      </w:r>
      <w:proofErr w:type="gramEnd"/>
      <w:r w:rsidRPr="00FF3256">
        <w:rPr>
          <w:rFonts w:ascii="Franklin Gothic Book" w:hAnsi="Franklin Gothic Book"/>
          <w:snapToGrid w:val="0"/>
          <w:vertAlign w:val="superscript"/>
        </w:rPr>
        <w:t xml:space="preserve">                        </w:t>
      </w:r>
      <w:r w:rsidR="003D3819">
        <w:rPr>
          <w:rFonts w:ascii="Franklin Gothic Book" w:hAnsi="Franklin Gothic Book"/>
          <w:snapToGrid w:val="0"/>
          <w:vertAlign w:val="superscript"/>
        </w:rPr>
        <w:t xml:space="preserve">  </w:t>
      </w:r>
      <w:r w:rsidRPr="00FF3256">
        <w:rPr>
          <w:rFonts w:ascii="Franklin Gothic Book" w:hAnsi="Franklin Gothic Book"/>
          <w:snapToGrid w:val="0"/>
          <w:vertAlign w:val="superscript"/>
        </w:rPr>
        <w:t>(</w:t>
      </w:r>
      <w:r w:rsidR="003D3819" w:rsidRPr="003D3819">
        <w:rPr>
          <w:rFonts w:ascii="Franklin Gothic Book" w:hAnsi="Franklin Gothic Book"/>
          <w:snapToGrid w:val="0"/>
          <w:vertAlign w:val="superscript"/>
        </w:rPr>
        <w:t>ФИО подписавшего, должность,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)       </w:t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</w:p>
    <w:p w:rsidR="00001B67" w:rsidRPr="00FF3256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001B67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                                                   (</w:t>
      </w:r>
      <w:r w:rsidRPr="00FF3256">
        <w:rPr>
          <w:rFonts w:ascii="Franklin Gothic Book" w:hAnsi="Franklin Gothic Book"/>
          <w:snapToGrid w:val="0"/>
          <w:vertAlign w:val="superscript"/>
        </w:rPr>
        <w:t>фамилия, имя, отчество подписавшего, должность)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5585C" w:rsidRDefault="00F5585C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DE75F0" w:rsidRPr="00FF3256" w:rsidRDefault="00DE75F0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</w:p>
    <w:p w:rsidR="007D121F" w:rsidRPr="007D121F" w:rsidRDefault="007D121F" w:rsidP="00615E40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7D121F">
        <w:rPr>
          <w:rFonts w:ascii="Franklin Gothic Book" w:hAnsi="Franklin Gothic Book"/>
          <w:b/>
        </w:rPr>
        <w:t xml:space="preserve">Коммерческое предложение </w:t>
      </w:r>
      <w:r w:rsidR="00BE7F5A" w:rsidRPr="00BE7F5A">
        <w:rPr>
          <w:rFonts w:ascii="Franklin Gothic Book" w:hAnsi="Franklin Gothic Book"/>
          <w:b/>
        </w:rPr>
        <w:t>(струк</w:t>
      </w:r>
      <w:r w:rsidR="009D2C2C">
        <w:rPr>
          <w:rFonts w:ascii="Franklin Gothic Book" w:hAnsi="Franklin Gothic Book"/>
          <w:b/>
        </w:rPr>
        <w:t>тура предлагаемой цены) (форма 3</w:t>
      </w:r>
      <w:r w:rsidR="00BE7F5A" w:rsidRPr="00BE7F5A">
        <w:rPr>
          <w:rFonts w:ascii="Franklin Gothic Book" w:hAnsi="Franklin Gothic Book"/>
          <w:b/>
        </w:rPr>
        <w:t>)</w:t>
      </w:r>
    </w:p>
    <w:p w:rsidR="007D121F" w:rsidRDefault="007D121F" w:rsidP="007D121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7" w:name="_Toc410116678"/>
      <w:bookmarkStart w:id="18" w:name="_Toc410116736"/>
      <w:r w:rsidRPr="0031462F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_»_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____________ г. №__________</w:t>
      </w:r>
      <w:bookmarkEnd w:id="17"/>
      <w:bookmarkEnd w:id="18"/>
    </w:p>
    <w:p w:rsidR="00B47CC1" w:rsidRPr="00B47CC1" w:rsidRDefault="00422000" w:rsidP="00B47CC1">
      <w:pPr>
        <w:pStyle w:val="ConsPlusCell"/>
        <w:spacing w:line="276" w:lineRule="auto"/>
        <w:rPr>
          <w:rFonts w:ascii="Franklin Gothic Book" w:hAnsi="Franklin Gothic Book"/>
          <w:sz w:val="24"/>
          <w:szCs w:val="24"/>
        </w:rPr>
      </w:pPr>
      <w:r w:rsidRPr="00B47CC1">
        <w:rPr>
          <w:rFonts w:ascii="Franklin Gothic Book" w:hAnsi="Franklin Gothic Book"/>
          <w:sz w:val="24"/>
          <w:szCs w:val="24"/>
        </w:rPr>
        <w:t xml:space="preserve">Коммерческое предложение подготовить в форме сметной </w:t>
      </w:r>
      <w:r w:rsidR="00187348" w:rsidRPr="00B47CC1">
        <w:rPr>
          <w:rFonts w:ascii="Franklin Gothic Book" w:hAnsi="Franklin Gothic Book"/>
          <w:sz w:val="24"/>
          <w:szCs w:val="24"/>
        </w:rPr>
        <w:t xml:space="preserve">документации, составленной в </w:t>
      </w:r>
      <w:r w:rsidR="00F36EFF" w:rsidRPr="00B47CC1">
        <w:rPr>
          <w:rFonts w:ascii="Franklin Gothic Book" w:hAnsi="Franklin Gothic Book"/>
          <w:sz w:val="24"/>
          <w:szCs w:val="24"/>
        </w:rPr>
        <w:t xml:space="preserve">соответствии </w:t>
      </w:r>
      <w:r w:rsidR="00B47CC1" w:rsidRPr="00B47CC1">
        <w:rPr>
          <w:rFonts w:ascii="Franklin Gothic Book" w:hAnsi="Franklin Gothic Book"/>
          <w:sz w:val="24"/>
          <w:szCs w:val="24"/>
        </w:rPr>
        <w:t>с МДС 81-35.2004г. по сборникам, включенным в «Реестр сметных нормативов» по состоянию на текущий период в редакции «Краснодарский край».</w:t>
      </w:r>
    </w:p>
    <w:p w:rsidR="00B47CC1" w:rsidRPr="00B47CC1" w:rsidRDefault="00B47CC1" w:rsidP="00B47CC1">
      <w:pPr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lang w:eastAsia="en-US"/>
        </w:rPr>
      </w:pPr>
      <w:r w:rsidRPr="00B47CC1">
        <w:rPr>
          <w:rFonts w:ascii="Franklin Gothic Book" w:eastAsia="Calibri" w:hAnsi="Franklin Gothic Book"/>
          <w:lang w:eastAsia="en-US"/>
        </w:rPr>
        <w:t>При выборе метода расчета - учесть приоритет</w:t>
      </w:r>
      <w:r w:rsidRPr="00B47CC1">
        <w:rPr>
          <w:rFonts w:ascii="Franklin Gothic Book" w:eastAsia="Calibri" w:hAnsi="Franklin Gothic Book"/>
          <w:b/>
          <w:lang w:eastAsia="en-US"/>
        </w:rPr>
        <w:t xml:space="preserve"> </w:t>
      </w:r>
      <w:r w:rsidRPr="00B47CC1">
        <w:rPr>
          <w:rFonts w:ascii="Franklin Gothic Book" w:eastAsia="Calibri" w:hAnsi="Franklin Gothic Book"/>
          <w:lang w:eastAsia="en-US"/>
        </w:rPr>
        <w:t>Базисно-индексного метода</w:t>
      </w:r>
      <w:r w:rsidRPr="00B47CC1">
        <w:rPr>
          <w:rFonts w:ascii="Franklin Gothic Book" w:eastAsia="Calibri" w:hAnsi="Franklin Gothic Book"/>
          <w:b/>
          <w:lang w:eastAsia="en-US"/>
        </w:rPr>
        <w:t xml:space="preserve"> </w:t>
      </w:r>
      <w:r w:rsidRPr="00B47CC1">
        <w:rPr>
          <w:rFonts w:ascii="Franklin Gothic Book" w:eastAsia="Calibri" w:hAnsi="Franklin Gothic Book"/>
          <w:lang w:eastAsia="en-US"/>
        </w:rPr>
        <w:t>по территориальным сборникам нормативов для Краснодарского края.</w:t>
      </w:r>
    </w:p>
    <w:p w:rsidR="00B47CC1" w:rsidRPr="00B47CC1" w:rsidRDefault="00B47CC1" w:rsidP="00B47CC1">
      <w:pPr>
        <w:spacing w:line="276" w:lineRule="auto"/>
        <w:rPr>
          <w:rFonts w:ascii="Franklin Gothic Book" w:hAnsi="Franklin Gothic Book"/>
        </w:rPr>
      </w:pPr>
      <w:proofErr w:type="gramStart"/>
      <w:r w:rsidRPr="00B47CC1">
        <w:rPr>
          <w:rFonts w:ascii="Franklin Gothic Book" w:hAnsi="Franklin Gothic Book"/>
        </w:rPr>
        <w:t>Стоимость  материальных</w:t>
      </w:r>
      <w:proofErr w:type="gramEnd"/>
      <w:r w:rsidRPr="00B47CC1">
        <w:rPr>
          <w:rFonts w:ascii="Franklin Gothic Book" w:hAnsi="Franklin Gothic Book"/>
        </w:rPr>
        <w:t xml:space="preserve"> ресурсов не должна превышать уровень средних цен, устанавливаемых департаментом Строительства по Краснодарскому краю на текущий период.</w:t>
      </w:r>
    </w:p>
    <w:p w:rsidR="00B47CC1" w:rsidRPr="00B47CC1" w:rsidRDefault="00B47CC1" w:rsidP="00B47CC1">
      <w:pPr>
        <w:spacing w:line="276" w:lineRule="auto"/>
        <w:rPr>
          <w:rFonts w:ascii="Franklin Gothic Book" w:hAnsi="Franklin Gothic Book"/>
        </w:rPr>
      </w:pPr>
      <w:r w:rsidRPr="00B47CC1">
        <w:rPr>
          <w:rFonts w:ascii="Franklin Gothic Book" w:hAnsi="Franklin Gothic Book"/>
        </w:rPr>
        <w:t>Применение материальных ресурсов по ценам, превышающим этот уровень, следует предусмотреть при условии предоставления подтверждающих документов.</w:t>
      </w:r>
    </w:p>
    <w:p w:rsidR="00B47CC1" w:rsidRPr="00B47CC1" w:rsidRDefault="00B47CC1" w:rsidP="00B47CC1">
      <w:pPr>
        <w:spacing w:line="276" w:lineRule="auto"/>
        <w:rPr>
          <w:rFonts w:ascii="Franklin Gothic Book" w:hAnsi="Franklin Gothic Book"/>
          <w:lang w:eastAsia="en-US"/>
        </w:rPr>
      </w:pPr>
      <w:r w:rsidRPr="00B47CC1">
        <w:rPr>
          <w:rFonts w:ascii="Franklin Gothic Book" w:hAnsi="Franklin Gothic Book"/>
        </w:rPr>
        <w:t>Резерв средств на непредвиденные работы и затраты Подрядчика предусмотреть в размере 1,5%.</w:t>
      </w:r>
    </w:p>
    <w:p w:rsidR="00B47CC1" w:rsidRPr="00B47CC1" w:rsidRDefault="00B47CC1" w:rsidP="00B47CC1">
      <w:pPr>
        <w:spacing w:line="276" w:lineRule="auto"/>
        <w:rPr>
          <w:rFonts w:ascii="Franklin Gothic Book" w:hAnsi="Franklin Gothic Book"/>
          <w:lang w:eastAsia="en-US"/>
        </w:rPr>
      </w:pPr>
      <w:r w:rsidRPr="00B47CC1">
        <w:rPr>
          <w:rFonts w:ascii="Franklin Gothic Book" w:hAnsi="Franklin Gothic Book"/>
        </w:rPr>
        <w:t>Расстояни</w:t>
      </w:r>
      <w:r>
        <w:rPr>
          <w:rFonts w:ascii="Franklin Gothic Book" w:hAnsi="Franklin Gothic Book"/>
        </w:rPr>
        <w:t>е вывоза строительного мусора</w:t>
      </w:r>
      <w:r w:rsidRPr="00B47CC1">
        <w:rPr>
          <w:rFonts w:ascii="Franklin Gothic Book" w:hAnsi="Franklin Gothic Book"/>
        </w:rPr>
        <w:t xml:space="preserve">-15 км    </w:t>
      </w:r>
    </w:p>
    <w:p w:rsidR="00F36EFF" w:rsidRPr="00B47CC1" w:rsidRDefault="00B47CC1" w:rsidP="00B47CC1">
      <w:pPr>
        <w:ind w:firstLine="567"/>
        <w:jc w:val="both"/>
        <w:rPr>
          <w:rFonts w:ascii="Franklin Gothic Book" w:hAnsi="Franklin Gothic Book"/>
        </w:rPr>
      </w:pPr>
      <w:r w:rsidRPr="00B47CC1">
        <w:rPr>
          <w:rFonts w:ascii="Franklin Gothic Book" w:hAnsi="Franklin Gothic Book"/>
        </w:rPr>
        <w:t>Затраты по оплате талонов на утилизацию строительного мусора на свалке предусмотреть по тарифам специализированных организаций.</w:t>
      </w:r>
      <w:r w:rsidR="00615C23" w:rsidRPr="00B47CC1">
        <w:rPr>
          <w:rFonts w:ascii="Franklin Gothic Book" w:hAnsi="Franklin Gothic Book"/>
        </w:rPr>
        <w:t xml:space="preserve"> </w:t>
      </w:r>
    </w:p>
    <w:p w:rsidR="00F36EFF" w:rsidRDefault="00F36EFF" w:rsidP="00F36EFF">
      <w:pPr>
        <w:jc w:val="both"/>
        <w:rPr>
          <w:rFonts w:ascii="Franklin Gothic Book" w:hAnsi="Franklin Gothic Book"/>
        </w:rPr>
      </w:pPr>
    </w:p>
    <w:p w:rsidR="007D121F" w:rsidRPr="009808DF" w:rsidRDefault="003A1FE6" w:rsidP="00F36EFF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r w:rsidR="007D121F" w:rsidRPr="009808DF">
        <w:rPr>
          <w:rFonts w:ascii="Franklin Gothic Book" w:hAnsi="Franklin Gothic Book"/>
        </w:rPr>
        <w:t>____</w:t>
      </w:r>
      <w:r w:rsidR="000B58CC">
        <w:rPr>
          <w:rFonts w:ascii="Franklin Gothic Book" w:hAnsi="Franklin Gothic Book"/>
        </w:rPr>
        <w:t>_______________________________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7D121F"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3F4375" w:rsidRDefault="003F4375" w:rsidP="00615E40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3F4375">
        <w:rPr>
          <w:rFonts w:ascii="Franklin Gothic Book" w:hAnsi="Franklin Gothic Book"/>
          <w:b/>
        </w:rPr>
        <w:t>Подтверждение соглас</w:t>
      </w:r>
      <w:r w:rsidR="009D2C2C">
        <w:rPr>
          <w:rFonts w:ascii="Franklin Gothic Book" w:hAnsi="Franklin Gothic Book"/>
          <w:b/>
        </w:rPr>
        <w:t>ия с условиями договора (форма 4</w:t>
      </w:r>
      <w:r w:rsidRPr="003F4375">
        <w:rPr>
          <w:rFonts w:ascii="Franklin Gothic Book" w:hAnsi="Franklin Gothic Book"/>
          <w:b/>
        </w:rPr>
        <w:t>)</w:t>
      </w:r>
    </w:p>
    <w:p w:rsidR="003F4375" w:rsidRPr="003F4375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от «___</w:t>
      </w:r>
      <w:proofErr w:type="gramStart"/>
      <w:r w:rsidRPr="003F4375">
        <w:rPr>
          <w:rFonts w:ascii="Franklin Gothic Book" w:hAnsi="Franklin Gothic Book"/>
        </w:rPr>
        <w:t>_»_</w:t>
      </w:r>
      <w:proofErr w:type="gramEnd"/>
      <w:r w:rsidRPr="003F4375">
        <w:rPr>
          <w:rFonts w:ascii="Franklin Gothic Book" w:hAnsi="Franklin Gothic Book"/>
        </w:rPr>
        <w:t>____________ г. №__________</w:t>
      </w:r>
    </w:p>
    <w:p w:rsidR="003F4375" w:rsidRDefault="006D4F37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________________________________________</w:t>
      </w:r>
    </w:p>
    <w:p w:rsidR="003F4375" w:rsidRPr="00FC393C" w:rsidRDefault="006D4F37" w:rsidP="00FC393C">
      <w:pPr>
        <w:spacing w:before="60" w:after="60"/>
        <w:ind w:left="3" w:firstLine="1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ознакомился и изучил документацию о закупке, а также условия договора </w:t>
      </w:r>
      <w:r w:rsidR="0071539A">
        <w:rPr>
          <w:rFonts w:ascii="Franklin Gothic Book" w:hAnsi="Franklin Gothic Book"/>
        </w:rPr>
        <w:t xml:space="preserve">на </w:t>
      </w:r>
      <w:r w:rsidR="00B47CC1">
        <w:rPr>
          <w:rFonts w:ascii="Franklin Gothic Book" w:hAnsi="Franklin Gothic Book"/>
        </w:rPr>
        <w:t>в</w:t>
      </w:r>
      <w:r w:rsidR="00B47CC1" w:rsidRPr="00B47CC1">
        <w:rPr>
          <w:rFonts w:ascii="Franklin Gothic Book" w:hAnsi="Franklin Gothic Book"/>
        </w:rPr>
        <w:t xml:space="preserve">нутренний ремонт 2-х помещений </w:t>
      </w:r>
      <w:proofErr w:type="spellStart"/>
      <w:r w:rsidR="00B47CC1" w:rsidRPr="00B47CC1">
        <w:rPr>
          <w:rFonts w:ascii="Franklin Gothic Book" w:hAnsi="Franklin Gothic Book"/>
        </w:rPr>
        <w:t>Нефтерайона</w:t>
      </w:r>
      <w:proofErr w:type="spellEnd"/>
      <w:r w:rsidR="00B47CC1" w:rsidRPr="00B47CC1">
        <w:rPr>
          <w:rFonts w:ascii="Franklin Gothic Book" w:hAnsi="Franklin Gothic Book"/>
        </w:rPr>
        <w:t xml:space="preserve"> «</w:t>
      </w:r>
      <w:proofErr w:type="spellStart"/>
      <w:r w:rsidR="00B47CC1" w:rsidRPr="00B47CC1">
        <w:rPr>
          <w:rFonts w:ascii="Franklin Gothic Book" w:hAnsi="Franklin Gothic Book"/>
        </w:rPr>
        <w:t>Шесхарис</w:t>
      </w:r>
      <w:proofErr w:type="spellEnd"/>
      <w:r w:rsidR="00B47CC1" w:rsidRPr="00B47CC1">
        <w:rPr>
          <w:rFonts w:ascii="Franklin Gothic Book" w:hAnsi="Franklin Gothic Book"/>
        </w:rPr>
        <w:t>» (инв.№ 11567 и инв.№ 36152)</w:t>
      </w:r>
      <w:r w:rsidR="000F7817">
        <w:rPr>
          <w:rFonts w:ascii="Franklin Gothic Book" w:hAnsi="Franklin Gothic Book"/>
        </w:rPr>
        <w:t xml:space="preserve"> </w:t>
      </w:r>
      <w:r w:rsidR="003F4375"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3F4375" w:rsidRPr="002E597A" w:rsidRDefault="006D4F37" w:rsidP="003F4375">
      <w:p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</w:t>
      </w:r>
      <w:r w:rsidR="002E597A">
        <w:rPr>
          <w:rFonts w:ascii="Franklin Gothic Book" w:hAnsi="Franklin Gothic Book"/>
        </w:rPr>
        <w:t xml:space="preserve">тветствии с условиями закупки, </w:t>
      </w:r>
      <w:r w:rsidR="003F4375" w:rsidRPr="003F4375">
        <w:rPr>
          <w:rFonts w:ascii="Franklin Gothic Book" w:hAnsi="Franklin Gothic Book"/>
        </w:rPr>
        <w:t xml:space="preserve">прилагаемым </w:t>
      </w:r>
      <w:r w:rsidR="002E597A">
        <w:rPr>
          <w:rFonts w:ascii="Franklin Gothic Book" w:hAnsi="Franklin Gothic Book"/>
        </w:rPr>
        <w:t>проектом</w:t>
      </w:r>
      <w:r w:rsidR="003F4375" w:rsidRPr="003F4375">
        <w:rPr>
          <w:rFonts w:ascii="Franklin Gothic Book" w:hAnsi="Franklin Gothic Book"/>
        </w:rPr>
        <w:t xml:space="preserve"> договора</w:t>
      </w:r>
      <w:r w:rsidR="002E597A">
        <w:rPr>
          <w:rFonts w:ascii="Franklin Gothic Book" w:hAnsi="Franklin Gothic Book"/>
        </w:rPr>
        <w:t xml:space="preserve"> и техническим заданием</w:t>
      </w:r>
      <w:r w:rsidR="003F4375" w:rsidRPr="003F4375">
        <w:rPr>
          <w:rFonts w:ascii="Franklin Gothic Book" w:hAnsi="Franklin Gothic Book"/>
        </w:rPr>
        <w:t>.</w:t>
      </w:r>
      <w:r w:rsidR="002E597A" w:rsidRPr="002E597A">
        <w:t xml:space="preserve"> 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C97B4E" w:rsidRDefault="003F4375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5585C" w:rsidRPr="00CF2168" w:rsidRDefault="00F5585C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537DB" w:rsidRPr="003F4375" w:rsidRDefault="00E537DB" w:rsidP="00615E40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t xml:space="preserve">Анкета </w:t>
      </w:r>
      <w:r w:rsidR="006D4F37">
        <w:rPr>
          <w:rFonts w:ascii="Franklin Gothic Book" w:hAnsi="Franklin Gothic Book"/>
          <w:b/>
        </w:rPr>
        <w:t>Участник</w:t>
      </w:r>
      <w:r w:rsidRPr="003F4375">
        <w:rPr>
          <w:rFonts w:ascii="Franklin Gothic Book" w:hAnsi="Franklin Gothic Book"/>
          <w:b/>
        </w:rPr>
        <w:t>а закупки</w:t>
      </w:r>
      <w:r>
        <w:rPr>
          <w:rFonts w:ascii="Franklin Gothic Book" w:hAnsi="Franklin Gothic Book"/>
          <w:b/>
        </w:rPr>
        <w:t xml:space="preserve"> (форма 5)</w:t>
      </w:r>
    </w:p>
    <w:p w:rsidR="00E537DB" w:rsidRPr="00CB0349" w:rsidRDefault="00E537DB" w:rsidP="00E537DB">
      <w:pPr>
        <w:ind w:right="566" w:firstLine="798"/>
        <w:jc w:val="both"/>
        <w:rPr>
          <w:rFonts w:ascii="Franklin Gothic Book" w:hAnsi="Franklin Gothic Book"/>
        </w:rPr>
      </w:pPr>
      <w:r w:rsidRPr="00CB0349">
        <w:rPr>
          <w:rFonts w:ascii="Franklin Gothic Book" w:hAnsi="Franklin Gothic Book"/>
        </w:rPr>
        <w:t>от «___</w:t>
      </w:r>
      <w:proofErr w:type="gramStart"/>
      <w:r w:rsidRPr="00CB0349">
        <w:rPr>
          <w:rFonts w:ascii="Franklin Gothic Book" w:hAnsi="Franklin Gothic Book"/>
        </w:rPr>
        <w:t>_»_</w:t>
      </w:r>
      <w:proofErr w:type="gramEnd"/>
      <w:r w:rsidRPr="00CB0349">
        <w:rPr>
          <w:rFonts w:ascii="Franklin Gothic Book" w:hAnsi="Franklin Gothic Book"/>
        </w:rPr>
        <w:t>____________ г. №__________</w:t>
      </w:r>
    </w:p>
    <w:p w:rsidR="00E537DB" w:rsidRDefault="00E537DB" w:rsidP="00E537D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E537DB" w:rsidRPr="00FD67B4" w:rsidRDefault="00E537DB" w:rsidP="00E537DB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E537DB" w:rsidRPr="00FD67B4" w:rsidTr="008B4B42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E537DB" w:rsidRPr="00FD67B4" w:rsidTr="008B4B42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</w:p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lastRenderedPageBreak/>
        <w:tab/>
        <w:t>___________________________________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B07ACB" w:rsidRPr="003E2ADC" w:rsidRDefault="00B07AC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10331A" w:rsidRPr="00CD015A" w:rsidRDefault="0010331A" w:rsidP="006A231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CD015A">
        <w:rPr>
          <w:rFonts w:ascii="Franklin Gothic Book" w:hAnsi="Franklin Gothic Book"/>
          <w:b/>
        </w:rPr>
        <w:tab/>
        <w:t xml:space="preserve"> Сведения об </w:t>
      </w:r>
      <w:r w:rsidR="008022C7" w:rsidRPr="00CD015A">
        <w:rPr>
          <w:rFonts w:ascii="Franklin Gothic Book" w:hAnsi="Franklin Gothic Book"/>
          <w:b/>
        </w:rPr>
        <w:t xml:space="preserve">выполнения работ, аналогичных предмету договора </w:t>
      </w:r>
      <w:r w:rsidRPr="00CD015A">
        <w:rPr>
          <w:rFonts w:ascii="Franklin Gothic Book" w:hAnsi="Franklin Gothic Book"/>
          <w:b/>
        </w:rPr>
        <w:t>за 2013-2015гг., и период 2016 г.</w:t>
      </w:r>
      <w:r w:rsidR="001A7CB9" w:rsidRPr="001A7CB9">
        <w:t xml:space="preserve"> </w:t>
      </w:r>
      <w:r w:rsidR="001A7CB9" w:rsidRPr="001A7CB9">
        <w:rPr>
          <w:rFonts w:ascii="Franklin Gothic Book" w:hAnsi="Franklin Gothic Book"/>
          <w:b/>
        </w:rPr>
        <w:t xml:space="preserve">(под аналогичным опытом понимаются виды </w:t>
      </w:r>
      <w:r w:rsidR="006A231E" w:rsidRPr="006A231E">
        <w:rPr>
          <w:rFonts w:ascii="Franklin Gothic Book" w:hAnsi="Franklin Gothic Book"/>
          <w:b/>
        </w:rPr>
        <w:t>работ на выполнение работ по ремонту помещений</w:t>
      </w:r>
      <w:r w:rsidR="001A7CB9" w:rsidRPr="001A7CB9">
        <w:rPr>
          <w:rFonts w:ascii="Franklin Gothic Book" w:hAnsi="Franklin Gothic Book"/>
          <w:b/>
        </w:rPr>
        <w:t xml:space="preserve">) </w:t>
      </w:r>
      <w:r w:rsidRPr="00CD015A">
        <w:rPr>
          <w:rFonts w:ascii="Franklin Gothic Book" w:hAnsi="Franklin Gothic Book"/>
          <w:b/>
        </w:rPr>
        <w:t xml:space="preserve">(форма </w:t>
      </w:r>
      <w:r w:rsidR="00C33A6D">
        <w:rPr>
          <w:rFonts w:ascii="Franklin Gothic Book" w:hAnsi="Franklin Gothic Book"/>
          <w:b/>
        </w:rPr>
        <w:t>6</w:t>
      </w:r>
      <w:r w:rsidRPr="00CD015A">
        <w:rPr>
          <w:rFonts w:ascii="Franklin Gothic Book" w:hAnsi="Franklin Gothic Book"/>
          <w:b/>
        </w:rPr>
        <w:t>)</w:t>
      </w:r>
    </w:p>
    <w:p w:rsidR="0010331A" w:rsidRPr="00C95965" w:rsidRDefault="0010331A" w:rsidP="0010331A">
      <w:pPr>
        <w:jc w:val="both"/>
        <w:rPr>
          <w:rFonts w:ascii="Franklin Gothic Book" w:hAnsi="Franklin Gothic Book"/>
        </w:rPr>
      </w:pPr>
      <w:r w:rsidRPr="00A131B3">
        <w:rPr>
          <w:rFonts w:ascii="Franklin Gothic Book" w:hAnsi="Franklin Gothic Book"/>
        </w:rPr>
        <w:t>от «___</w:t>
      </w:r>
      <w:proofErr w:type="gramStart"/>
      <w:r w:rsidRPr="00A131B3">
        <w:rPr>
          <w:rFonts w:ascii="Franklin Gothic Book" w:hAnsi="Franklin Gothic Book"/>
        </w:rPr>
        <w:t>_»_</w:t>
      </w:r>
      <w:proofErr w:type="gramEnd"/>
      <w:r w:rsidRPr="00A131B3">
        <w:rPr>
          <w:rFonts w:ascii="Franklin Gothic Book" w:hAnsi="Franklin Gothic Book"/>
        </w:rPr>
        <w:t>____________ г. №__________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1"/>
        <w:gridCol w:w="2441"/>
        <w:gridCol w:w="2277"/>
        <w:gridCol w:w="1669"/>
        <w:gridCol w:w="1559"/>
        <w:gridCol w:w="1701"/>
      </w:tblGrid>
      <w:tr w:rsidR="0010331A" w:rsidRPr="0010331A" w:rsidTr="00336C13">
        <w:tc>
          <w:tcPr>
            <w:tcW w:w="701" w:type="dxa"/>
          </w:tcPr>
          <w:p w:rsidR="0010331A" w:rsidRPr="0010331A" w:rsidRDefault="0010331A" w:rsidP="00336C1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10331A">
              <w:rPr>
                <w:rFonts w:ascii="Franklin Gothic Book" w:hAnsi="Franklin Gothic Book"/>
                <w:snapToGrid w:val="0"/>
              </w:rPr>
              <w:t>№</w:t>
            </w:r>
          </w:p>
          <w:p w:rsidR="0010331A" w:rsidRPr="0010331A" w:rsidRDefault="0010331A" w:rsidP="00336C1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10331A">
              <w:rPr>
                <w:rFonts w:ascii="Franklin Gothic Book" w:hAnsi="Franklin Gothic Book"/>
                <w:snapToGrid w:val="0"/>
              </w:rPr>
              <w:t>п/п</w:t>
            </w:r>
          </w:p>
        </w:tc>
        <w:tc>
          <w:tcPr>
            <w:tcW w:w="2441" w:type="dxa"/>
          </w:tcPr>
          <w:p w:rsidR="0010331A" w:rsidRPr="0010331A" w:rsidRDefault="0010331A" w:rsidP="00336C1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10331A">
              <w:rPr>
                <w:rFonts w:ascii="Franklin Gothic Book" w:hAnsi="Franklin Gothic Book"/>
                <w:snapToGrid w:val="0"/>
              </w:rPr>
              <w:t>Наименование выполненных работ (услуг, поставок), реализованных проектов по тематике, соответствующей предмету закупки</w:t>
            </w:r>
          </w:p>
        </w:tc>
        <w:tc>
          <w:tcPr>
            <w:tcW w:w="2277" w:type="dxa"/>
          </w:tcPr>
          <w:p w:rsidR="0010331A" w:rsidRPr="0010331A" w:rsidRDefault="0010331A" w:rsidP="00336C1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10331A">
              <w:rPr>
                <w:rFonts w:ascii="Franklin Gothic Book" w:hAnsi="Franklin Gothic Book"/>
                <w:snapToGrid w:val="0"/>
              </w:rPr>
              <w:t xml:space="preserve">Заказчик </w:t>
            </w:r>
            <w:r w:rsidRPr="0010331A">
              <w:rPr>
                <w:rFonts w:ascii="Franklin Gothic Book" w:hAnsi="Franklin Gothic Book"/>
                <w:snapToGrid w:val="0"/>
              </w:rPr>
              <w:br/>
              <w:t>(наименование, адрес, контактное лицо с указанием должности, контактные телефоны)</w:t>
            </w:r>
          </w:p>
        </w:tc>
        <w:tc>
          <w:tcPr>
            <w:tcW w:w="1669" w:type="dxa"/>
          </w:tcPr>
          <w:p w:rsidR="0010331A" w:rsidRPr="0010331A" w:rsidRDefault="0010331A" w:rsidP="00336C1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10331A">
              <w:rPr>
                <w:rFonts w:ascii="Franklin Gothic Book" w:hAnsi="Franklin Gothic Book"/>
                <w:snapToGrid w:val="0"/>
              </w:rPr>
              <w:t xml:space="preserve">Период </w:t>
            </w:r>
          </w:p>
          <w:p w:rsidR="0010331A" w:rsidRPr="0010331A" w:rsidRDefault="0010331A" w:rsidP="00336C1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10331A">
              <w:rPr>
                <w:rFonts w:ascii="Franklin Gothic Book" w:hAnsi="Franklin Gothic Book"/>
                <w:snapToGrid w:val="0"/>
              </w:rPr>
              <w:t>выполнения работ (услуг), реализации проектов, осуществления поставок</w:t>
            </w:r>
          </w:p>
        </w:tc>
        <w:tc>
          <w:tcPr>
            <w:tcW w:w="1559" w:type="dxa"/>
          </w:tcPr>
          <w:p w:rsidR="0010331A" w:rsidRPr="0010331A" w:rsidRDefault="0010331A" w:rsidP="00336C1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10331A">
              <w:rPr>
                <w:rFonts w:ascii="Franklin Gothic Book" w:hAnsi="Franklin Gothic Book"/>
                <w:snapToGrid w:val="0"/>
              </w:rPr>
              <w:t xml:space="preserve">Сумма </w:t>
            </w:r>
          </w:p>
          <w:p w:rsidR="0010331A" w:rsidRPr="0010331A" w:rsidRDefault="0010331A" w:rsidP="00336C1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10331A">
              <w:rPr>
                <w:rFonts w:ascii="Franklin Gothic Book" w:hAnsi="Franklin Gothic Book"/>
                <w:snapToGrid w:val="0"/>
              </w:rPr>
              <w:t xml:space="preserve">договора, </w:t>
            </w:r>
          </w:p>
          <w:p w:rsidR="0010331A" w:rsidRPr="0010331A" w:rsidRDefault="0010331A" w:rsidP="00336C1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701" w:type="dxa"/>
          </w:tcPr>
          <w:p w:rsidR="0010331A" w:rsidRPr="0010331A" w:rsidRDefault="0010331A" w:rsidP="00336C1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10331A">
              <w:rPr>
                <w:rFonts w:ascii="Franklin Gothic Book" w:hAnsi="Franklin Gothic Book"/>
                <w:snapToGrid w:val="0"/>
              </w:rPr>
              <w:t>Сведения о рекламациях по перечисленным договорам</w:t>
            </w:r>
          </w:p>
        </w:tc>
      </w:tr>
      <w:tr w:rsidR="0010331A" w:rsidRPr="0010331A" w:rsidTr="00336C13">
        <w:tc>
          <w:tcPr>
            <w:tcW w:w="701" w:type="dxa"/>
          </w:tcPr>
          <w:p w:rsidR="0010331A" w:rsidRPr="0010331A" w:rsidRDefault="0010331A" w:rsidP="00615E40">
            <w:pPr>
              <w:widowControl w:val="0"/>
              <w:numPr>
                <w:ilvl w:val="0"/>
                <w:numId w:val="13"/>
              </w:numPr>
              <w:ind w:left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10331A" w:rsidRPr="0010331A" w:rsidRDefault="0010331A" w:rsidP="00336C1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10331A" w:rsidRPr="0010331A" w:rsidRDefault="0010331A" w:rsidP="00336C1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669" w:type="dxa"/>
          </w:tcPr>
          <w:p w:rsidR="0010331A" w:rsidRPr="0010331A" w:rsidRDefault="0010331A" w:rsidP="00336C1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559" w:type="dxa"/>
          </w:tcPr>
          <w:p w:rsidR="0010331A" w:rsidRPr="0010331A" w:rsidRDefault="0010331A" w:rsidP="00336C1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701" w:type="dxa"/>
          </w:tcPr>
          <w:p w:rsidR="0010331A" w:rsidRPr="0010331A" w:rsidRDefault="0010331A" w:rsidP="00336C1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10331A" w:rsidRPr="0010331A" w:rsidTr="00336C13">
        <w:tc>
          <w:tcPr>
            <w:tcW w:w="701" w:type="dxa"/>
          </w:tcPr>
          <w:p w:rsidR="0010331A" w:rsidRPr="0010331A" w:rsidRDefault="0010331A" w:rsidP="00336C1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10331A" w:rsidRPr="0010331A" w:rsidRDefault="0010331A" w:rsidP="00336C1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10331A" w:rsidRPr="0010331A" w:rsidRDefault="0010331A" w:rsidP="00336C1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669" w:type="dxa"/>
          </w:tcPr>
          <w:p w:rsidR="0010331A" w:rsidRPr="0010331A" w:rsidRDefault="0010331A" w:rsidP="00336C1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559" w:type="dxa"/>
          </w:tcPr>
          <w:p w:rsidR="0010331A" w:rsidRPr="0010331A" w:rsidRDefault="0010331A" w:rsidP="00336C1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701" w:type="dxa"/>
          </w:tcPr>
          <w:p w:rsidR="0010331A" w:rsidRPr="0010331A" w:rsidRDefault="0010331A" w:rsidP="00336C1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10331A" w:rsidRPr="0010331A" w:rsidTr="00336C13">
        <w:tc>
          <w:tcPr>
            <w:tcW w:w="701" w:type="dxa"/>
          </w:tcPr>
          <w:p w:rsidR="0010331A" w:rsidRPr="0010331A" w:rsidRDefault="0010331A" w:rsidP="00336C1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10331A" w:rsidRPr="0010331A" w:rsidRDefault="0010331A" w:rsidP="00336C1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10331A" w:rsidRPr="0010331A" w:rsidRDefault="0010331A" w:rsidP="00336C1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669" w:type="dxa"/>
          </w:tcPr>
          <w:p w:rsidR="0010331A" w:rsidRPr="0010331A" w:rsidRDefault="0010331A" w:rsidP="00336C1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559" w:type="dxa"/>
          </w:tcPr>
          <w:p w:rsidR="0010331A" w:rsidRPr="0010331A" w:rsidRDefault="0010331A" w:rsidP="00336C1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701" w:type="dxa"/>
          </w:tcPr>
          <w:p w:rsidR="0010331A" w:rsidRPr="0010331A" w:rsidRDefault="0010331A" w:rsidP="00336C1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10331A" w:rsidRPr="0010331A" w:rsidTr="00336C13">
        <w:tc>
          <w:tcPr>
            <w:tcW w:w="7088" w:type="dxa"/>
            <w:gridSpan w:val="4"/>
          </w:tcPr>
          <w:p w:rsidR="0010331A" w:rsidRPr="0010331A" w:rsidRDefault="0010331A" w:rsidP="00336C13">
            <w:pPr>
              <w:widowControl w:val="0"/>
              <w:jc w:val="right"/>
              <w:rPr>
                <w:rFonts w:ascii="Franklin Gothic Book" w:hAnsi="Franklin Gothic Book"/>
                <w:snapToGrid w:val="0"/>
              </w:rPr>
            </w:pPr>
            <w:r w:rsidRPr="0010331A">
              <w:rPr>
                <w:rFonts w:ascii="Franklin Gothic Book" w:hAnsi="Franklin Gothic Book"/>
                <w:snapToGrid w:val="0"/>
              </w:rPr>
              <w:t>Итого за 2013-2015гг., и период 2016 г.</w:t>
            </w:r>
          </w:p>
        </w:tc>
        <w:tc>
          <w:tcPr>
            <w:tcW w:w="1559" w:type="dxa"/>
          </w:tcPr>
          <w:p w:rsidR="0010331A" w:rsidRPr="0010331A" w:rsidRDefault="0010331A" w:rsidP="00336C1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701" w:type="dxa"/>
          </w:tcPr>
          <w:p w:rsidR="0010331A" w:rsidRPr="0010331A" w:rsidRDefault="0010331A" w:rsidP="00336C1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10331A" w:rsidRPr="00DA4395" w:rsidRDefault="0010331A" w:rsidP="0010331A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DA4395">
        <w:rPr>
          <w:rFonts w:ascii="Franklin Gothic Book" w:hAnsi="Franklin Gothic Book"/>
        </w:rPr>
        <w:tab/>
      </w:r>
    </w:p>
    <w:p w:rsidR="0010331A" w:rsidRPr="0010331A" w:rsidRDefault="0010331A" w:rsidP="0010331A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</w:t>
      </w:r>
      <w:r w:rsidRPr="0010331A">
        <w:rPr>
          <w:rFonts w:ascii="Franklin Gothic Book" w:hAnsi="Franklin Gothic Book"/>
        </w:rPr>
        <w:t>___________________________________</w:t>
      </w:r>
    </w:p>
    <w:p w:rsidR="0010331A" w:rsidRPr="0010331A" w:rsidRDefault="0010331A" w:rsidP="0010331A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10331A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10331A" w:rsidRPr="0010331A" w:rsidRDefault="0010331A" w:rsidP="0010331A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10331A">
        <w:rPr>
          <w:rFonts w:ascii="Franklin Gothic Book" w:hAnsi="Franklin Gothic Book"/>
        </w:rPr>
        <w:tab/>
        <w:t>___________________________________</w:t>
      </w:r>
    </w:p>
    <w:p w:rsidR="0010331A" w:rsidRPr="0010331A" w:rsidRDefault="0010331A" w:rsidP="0010331A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10331A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D50442" w:rsidRPr="001F7F18" w:rsidRDefault="00D50442" w:rsidP="006A231E">
      <w:pPr>
        <w:pStyle w:val="afff6"/>
        <w:numPr>
          <w:ilvl w:val="0"/>
          <w:numId w:val="31"/>
        </w:numPr>
        <w:jc w:val="both"/>
        <w:rPr>
          <w:rFonts w:ascii="Franklin Gothic Book" w:hAnsi="Franklin Gothic Book"/>
          <w:i/>
        </w:rPr>
      </w:pPr>
      <w:r w:rsidRPr="001F7F18">
        <w:rPr>
          <w:rFonts w:ascii="Franklin Gothic Book" w:hAnsi="Franklin Gothic Book"/>
          <w:i/>
        </w:rPr>
        <w:t xml:space="preserve">В данной справке </w:t>
      </w:r>
      <w:r>
        <w:rPr>
          <w:rFonts w:ascii="Franklin Gothic Book" w:hAnsi="Franklin Gothic Book"/>
          <w:i/>
        </w:rPr>
        <w:t>необходимо указать</w:t>
      </w:r>
      <w:r w:rsidRPr="001F7F18">
        <w:rPr>
          <w:rFonts w:ascii="Franklin Gothic Book" w:hAnsi="Franklin Gothic Book"/>
          <w:i/>
        </w:rPr>
        <w:t xml:space="preserve"> </w:t>
      </w:r>
      <w:r>
        <w:rPr>
          <w:rFonts w:ascii="Franklin Gothic Book" w:hAnsi="Franklin Gothic Book"/>
          <w:i/>
        </w:rPr>
        <w:t xml:space="preserve">контракты, </w:t>
      </w:r>
      <w:r w:rsidRPr="00354427">
        <w:rPr>
          <w:rFonts w:ascii="Franklin Gothic Book" w:hAnsi="Franklin Gothic Book"/>
          <w:i/>
        </w:rPr>
        <w:t>аналогичны</w:t>
      </w:r>
      <w:r>
        <w:rPr>
          <w:rFonts w:ascii="Franklin Gothic Book" w:hAnsi="Franklin Gothic Book"/>
          <w:i/>
        </w:rPr>
        <w:t>е</w:t>
      </w:r>
      <w:r w:rsidRPr="00354427">
        <w:rPr>
          <w:rFonts w:ascii="Franklin Gothic Book" w:hAnsi="Franklin Gothic Book"/>
          <w:i/>
        </w:rPr>
        <w:t xml:space="preserve"> предмету договора </w:t>
      </w:r>
      <w:r w:rsidRPr="008C46FB">
        <w:rPr>
          <w:rFonts w:ascii="Franklin Gothic Book" w:hAnsi="Franklin Gothic Book"/>
          <w:i/>
        </w:rPr>
        <w:t>(</w:t>
      </w:r>
      <w:r w:rsidR="001A7CB9" w:rsidRPr="001A7CB9">
        <w:rPr>
          <w:rFonts w:ascii="Franklin Gothic Book" w:hAnsi="Franklin Gothic Book"/>
          <w:i/>
        </w:rPr>
        <w:t xml:space="preserve">под аналогичным опытом понимаются виды </w:t>
      </w:r>
      <w:r w:rsidR="006A231E" w:rsidRPr="006A231E">
        <w:rPr>
          <w:rFonts w:ascii="Franklin Gothic Book" w:hAnsi="Franklin Gothic Book"/>
          <w:i/>
        </w:rPr>
        <w:t>работ на выполнение работ по ремонту помещений</w:t>
      </w:r>
      <w:r w:rsidRPr="008C46FB">
        <w:rPr>
          <w:rFonts w:ascii="Franklin Gothic Book" w:hAnsi="Franklin Gothic Book"/>
          <w:i/>
        </w:rPr>
        <w:t>)</w:t>
      </w:r>
      <w:r w:rsidRPr="00354427">
        <w:rPr>
          <w:rFonts w:ascii="Franklin Gothic Book" w:hAnsi="Franklin Gothic Book"/>
          <w:i/>
        </w:rPr>
        <w:t xml:space="preserve"> за период 2013-2015гг., и период 2016 года</w:t>
      </w:r>
    </w:p>
    <w:p w:rsidR="00D50442" w:rsidRPr="002E4B76" w:rsidRDefault="00D50442" w:rsidP="00D50442">
      <w:pPr>
        <w:numPr>
          <w:ilvl w:val="0"/>
          <w:numId w:val="31"/>
        </w:numPr>
        <w:jc w:val="both"/>
        <w:rPr>
          <w:rFonts w:ascii="Franklin Gothic Book" w:hAnsi="Franklin Gothic Book"/>
          <w:i/>
        </w:rPr>
      </w:pPr>
      <w:r>
        <w:rPr>
          <w:rFonts w:ascii="Franklin Gothic Book" w:hAnsi="Franklin Gothic Book"/>
          <w:i/>
        </w:rPr>
        <w:t xml:space="preserve">К рассмотрению принимаются контракты, заключенные и непосредственно выполненные </w:t>
      </w:r>
      <w:r w:rsidRPr="00354427">
        <w:rPr>
          <w:rFonts w:ascii="Franklin Gothic Book" w:hAnsi="Franklin Gothic Book"/>
          <w:i/>
        </w:rPr>
        <w:t xml:space="preserve">за 2013-2015гг., и период 2016 </w:t>
      </w:r>
      <w:proofErr w:type="gramStart"/>
      <w:r w:rsidRPr="00354427">
        <w:rPr>
          <w:rFonts w:ascii="Franklin Gothic Book" w:hAnsi="Franklin Gothic Book"/>
          <w:i/>
        </w:rPr>
        <w:t>г.</w:t>
      </w:r>
      <w:r w:rsidRPr="002E4B76">
        <w:rPr>
          <w:rFonts w:ascii="Franklin Gothic Book" w:hAnsi="Franklin Gothic Book"/>
          <w:bCs/>
          <w:i/>
          <w:iCs/>
        </w:rPr>
        <w:t>.</w:t>
      </w:r>
      <w:proofErr w:type="gramEnd"/>
    </w:p>
    <w:p w:rsidR="00EC1A89" w:rsidRDefault="00EC1A89" w:rsidP="00EC1A89">
      <w:pPr>
        <w:rPr>
          <w:rFonts w:ascii="Franklin Gothic Book" w:hAnsi="Franklin Gothic Book"/>
          <w:highlight w:val="yellow"/>
        </w:rPr>
      </w:pPr>
    </w:p>
    <w:p w:rsidR="00F40CE9" w:rsidRPr="00BB22B2" w:rsidRDefault="00F40CE9" w:rsidP="00F40CE9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B22B2">
        <w:rPr>
          <w:rFonts w:ascii="Franklin Gothic Book" w:hAnsi="Franklin Gothic Book"/>
          <w:b/>
          <w:i/>
        </w:rPr>
        <w:t xml:space="preserve">Сведения о наличии квалифицированного персонала (форма </w:t>
      </w:r>
      <w:r>
        <w:rPr>
          <w:rFonts w:ascii="Franklin Gothic Book" w:hAnsi="Franklin Gothic Book"/>
          <w:b/>
          <w:i/>
        </w:rPr>
        <w:t>7</w:t>
      </w:r>
      <w:r w:rsidRPr="00BB22B2">
        <w:rPr>
          <w:rFonts w:ascii="Franklin Gothic Book" w:hAnsi="Franklin Gothic Book"/>
          <w:b/>
          <w:i/>
        </w:rPr>
        <w:t>)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440"/>
        <w:gridCol w:w="2026"/>
        <w:gridCol w:w="2342"/>
        <w:gridCol w:w="1772"/>
        <w:gridCol w:w="2347"/>
      </w:tblGrid>
      <w:tr w:rsidR="00F40CE9" w:rsidRPr="00BB22B2" w:rsidTr="00A16082">
        <w:trPr>
          <w:trHeight w:val="551"/>
          <w:jc w:val="center"/>
        </w:trPr>
        <w:tc>
          <w:tcPr>
            <w:tcW w:w="1440" w:type="dxa"/>
          </w:tcPr>
          <w:p w:rsidR="00F40CE9" w:rsidRPr="00BB22B2" w:rsidRDefault="00F40CE9" w:rsidP="00A16082">
            <w:pPr>
              <w:rPr>
                <w:rFonts w:ascii="Franklin Gothic Book" w:hAnsi="Franklin Gothic Book"/>
                <w:i/>
              </w:rPr>
            </w:pPr>
            <w:r w:rsidRPr="00BB22B2">
              <w:rPr>
                <w:rFonts w:ascii="Franklin Gothic Book" w:hAnsi="Franklin Gothic Book"/>
                <w:i/>
              </w:rPr>
              <w:t>№</w:t>
            </w:r>
            <w:r w:rsidRPr="00BB22B2">
              <w:rPr>
                <w:rFonts w:ascii="Franklin Gothic Book" w:hAnsi="Franklin Gothic Book"/>
                <w:i/>
              </w:rPr>
              <w:br/>
              <w:t>п/п</w:t>
            </w:r>
          </w:p>
        </w:tc>
        <w:tc>
          <w:tcPr>
            <w:tcW w:w="2026" w:type="dxa"/>
          </w:tcPr>
          <w:p w:rsidR="00F40CE9" w:rsidRPr="00BB22B2" w:rsidRDefault="00F40CE9" w:rsidP="00A16082">
            <w:pPr>
              <w:rPr>
                <w:rFonts w:ascii="Franklin Gothic Book" w:hAnsi="Franklin Gothic Book"/>
                <w:i/>
              </w:rPr>
            </w:pPr>
            <w:r w:rsidRPr="00BB22B2">
              <w:rPr>
                <w:rFonts w:ascii="Franklin Gothic Book" w:hAnsi="Franklin Gothic Book"/>
                <w:i/>
              </w:rPr>
              <w:t>Фамилия, имя, отчество специалиста</w:t>
            </w:r>
          </w:p>
        </w:tc>
        <w:tc>
          <w:tcPr>
            <w:tcW w:w="2342" w:type="dxa"/>
          </w:tcPr>
          <w:p w:rsidR="00F40CE9" w:rsidRPr="00BB22B2" w:rsidRDefault="00F40CE9" w:rsidP="00A16082">
            <w:pPr>
              <w:rPr>
                <w:rFonts w:ascii="Franklin Gothic Book" w:hAnsi="Franklin Gothic Book"/>
                <w:i/>
              </w:rPr>
            </w:pPr>
            <w:r w:rsidRPr="00BB22B2">
              <w:rPr>
                <w:rFonts w:ascii="Franklin Gothic Book" w:hAnsi="Franklin Gothic Book"/>
                <w:i/>
              </w:rPr>
              <w:t>Образование (какое учебное заведение окончил, год окончания, полученная специальность)</w:t>
            </w:r>
          </w:p>
        </w:tc>
        <w:tc>
          <w:tcPr>
            <w:tcW w:w="1772" w:type="dxa"/>
          </w:tcPr>
          <w:p w:rsidR="00F40CE9" w:rsidRPr="00BB22B2" w:rsidRDefault="00F40CE9" w:rsidP="00A16082">
            <w:pPr>
              <w:rPr>
                <w:rFonts w:ascii="Franklin Gothic Book" w:hAnsi="Franklin Gothic Book"/>
                <w:i/>
              </w:rPr>
            </w:pPr>
            <w:r w:rsidRPr="00BB22B2">
              <w:rPr>
                <w:rFonts w:ascii="Franklin Gothic Book" w:hAnsi="Franklin Gothic Book"/>
                <w:i/>
              </w:rPr>
              <w:t>Должность</w:t>
            </w:r>
          </w:p>
        </w:tc>
        <w:tc>
          <w:tcPr>
            <w:tcW w:w="2347" w:type="dxa"/>
          </w:tcPr>
          <w:p w:rsidR="00F40CE9" w:rsidRPr="00BB22B2" w:rsidRDefault="00F40CE9" w:rsidP="00A16082">
            <w:pPr>
              <w:rPr>
                <w:rFonts w:ascii="Franklin Gothic Book" w:hAnsi="Franklin Gothic Book"/>
                <w:i/>
              </w:rPr>
            </w:pPr>
            <w:r w:rsidRPr="00BB22B2">
              <w:rPr>
                <w:rFonts w:ascii="Franklin Gothic Book" w:hAnsi="Franklin Gothic Book"/>
                <w:i/>
              </w:rPr>
              <w:t>Стаж работы в данной или аналогичной должности, лет</w:t>
            </w:r>
          </w:p>
        </w:tc>
      </w:tr>
      <w:tr w:rsidR="00F40CE9" w:rsidRPr="00BB22B2" w:rsidTr="00A16082">
        <w:trPr>
          <w:cantSplit/>
          <w:jc w:val="center"/>
        </w:trPr>
        <w:tc>
          <w:tcPr>
            <w:tcW w:w="9927" w:type="dxa"/>
            <w:gridSpan w:val="5"/>
          </w:tcPr>
          <w:p w:rsidR="00F40CE9" w:rsidRPr="00BB22B2" w:rsidRDefault="00F40CE9" w:rsidP="00A16082">
            <w:pPr>
              <w:jc w:val="both"/>
              <w:rPr>
                <w:rFonts w:ascii="Franklin Gothic Book" w:hAnsi="Franklin Gothic Book"/>
                <w:i/>
              </w:rPr>
            </w:pPr>
            <w:r w:rsidRPr="00BB22B2">
              <w:rPr>
                <w:rFonts w:ascii="Franklin Gothic Book" w:hAnsi="Franklin Gothic Book"/>
                <w:i/>
              </w:rPr>
              <w:t>Квалифицированный персонал</w:t>
            </w:r>
            <w:r>
              <w:rPr>
                <w:rFonts w:ascii="Franklin Gothic Book" w:hAnsi="Franklin Gothic Book"/>
                <w:i/>
              </w:rPr>
              <w:t>, связанный с выполнением санитарно-технических работ</w:t>
            </w:r>
            <w:r w:rsidRPr="00BB22B2">
              <w:rPr>
                <w:rFonts w:ascii="Franklin Gothic Book" w:hAnsi="Franklin Gothic Book"/>
                <w:i/>
              </w:rPr>
              <w:t xml:space="preserve"> </w:t>
            </w:r>
          </w:p>
        </w:tc>
      </w:tr>
      <w:tr w:rsidR="00F40CE9" w:rsidRPr="00BB22B2" w:rsidTr="00A16082">
        <w:trPr>
          <w:jc w:val="center"/>
        </w:trPr>
        <w:tc>
          <w:tcPr>
            <w:tcW w:w="1440" w:type="dxa"/>
          </w:tcPr>
          <w:p w:rsidR="00F40CE9" w:rsidRPr="00BB22B2" w:rsidRDefault="00F40CE9" w:rsidP="00F40CE9">
            <w:pPr>
              <w:numPr>
                <w:ilvl w:val="0"/>
                <w:numId w:val="14"/>
              </w:numPr>
              <w:rPr>
                <w:rFonts w:ascii="Franklin Gothic Book" w:hAnsi="Franklin Gothic Book"/>
                <w:i/>
              </w:rPr>
            </w:pPr>
          </w:p>
        </w:tc>
        <w:tc>
          <w:tcPr>
            <w:tcW w:w="2026" w:type="dxa"/>
          </w:tcPr>
          <w:p w:rsidR="00F40CE9" w:rsidRPr="00BB22B2" w:rsidRDefault="00F40CE9" w:rsidP="00A16082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342" w:type="dxa"/>
          </w:tcPr>
          <w:p w:rsidR="00F40CE9" w:rsidRPr="00BB22B2" w:rsidRDefault="00F40CE9" w:rsidP="00A16082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772" w:type="dxa"/>
          </w:tcPr>
          <w:p w:rsidR="00F40CE9" w:rsidRPr="00BB22B2" w:rsidRDefault="00F40CE9" w:rsidP="00A16082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347" w:type="dxa"/>
          </w:tcPr>
          <w:p w:rsidR="00F40CE9" w:rsidRPr="00BB22B2" w:rsidRDefault="00F40CE9" w:rsidP="00A16082">
            <w:pPr>
              <w:rPr>
                <w:rFonts w:ascii="Franklin Gothic Book" w:hAnsi="Franklin Gothic Book"/>
                <w:i/>
              </w:rPr>
            </w:pPr>
          </w:p>
        </w:tc>
      </w:tr>
      <w:tr w:rsidR="00F40CE9" w:rsidRPr="00BB22B2" w:rsidTr="00A16082">
        <w:trPr>
          <w:jc w:val="center"/>
        </w:trPr>
        <w:tc>
          <w:tcPr>
            <w:tcW w:w="1440" w:type="dxa"/>
          </w:tcPr>
          <w:p w:rsidR="00F40CE9" w:rsidRPr="00BB22B2" w:rsidRDefault="00F40CE9" w:rsidP="00F40CE9">
            <w:pPr>
              <w:numPr>
                <w:ilvl w:val="0"/>
                <w:numId w:val="14"/>
              </w:numPr>
              <w:rPr>
                <w:rFonts w:ascii="Franklin Gothic Book" w:hAnsi="Franklin Gothic Book"/>
                <w:i/>
              </w:rPr>
            </w:pPr>
          </w:p>
        </w:tc>
        <w:tc>
          <w:tcPr>
            <w:tcW w:w="2026" w:type="dxa"/>
          </w:tcPr>
          <w:p w:rsidR="00F40CE9" w:rsidRPr="00BB22B2" w:rsidRDefault="00F40CE9" w:rsidP="00A16082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342" w:type="dxa"/>
          </w:tcPr>
          <w:p w:rsidR="00F40CE9" w:rsidRPr="00BB22B2" w:rsidRDefault="00F40CE9" w:rsidP="00A16082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772" w:type="dxa"/>
          </w:tcPr>
          <w:p w:rsidR="00F40CE9" w:rsidRPr="00BB22B2" w:rsidRDefault="00F40CE9" w:rsidP="00A16082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347" w:type="dxa"/>
          </w:tcPr>
          <w:p w:rsidR="00F40CE9" w:rsidRPr="00BB22B2" w:rsidRDefault="00F40CE9" w:rsidP="00A16082">
            <w:pPr>
              <w:rPr>
                <w:rFonts w:ascii="Franklin Gothic Book" w:hAnsi="Franklin Gothic Book"/>
                <w:i/>
              </w:rPr>
            </w:pPr>
          </w:p>
        </w:tc>
      </w:tr>
      <w:tr w:rsidR="00F40CE9" w:rsidRPr="00BB22B2" w:rsidTr="00A16082">
        <w:trPr>
          <w:jc w:val="center"/>
        </w:trPr>
        <w:tc>
          <w:tcPr>
            <w:tcW w:w="1440" w:type="dxa"/>
          </w:tcPr>
          <w:p w:rsidR="00F40CE9" w:rsidRPr="00BB22B2" w:rsidRDefault="00F40CE9" w:rsidP="00F40CE9">
            <w:pPr>
              <w:numPr>
                <w:ilvl w:val="0"/>
                <w:numId w:val="14"/>
              </w:numPr>
              <w:rPr>
                <w:rFonts w:ascii="Franklin Gothic Book" w:hAnsi="Franklin Gothic Book"/>
                <w:i/>
              </w:rPr>
            </w:pPr>
          </w:p>
        </w:tc>
        <w:tc>
          <w:tcPr>
            <w:tcW w:w="2026" w:type="dxa"/>
          </w:tcPr>
          <w:p w:rsidR="00F40CE9" w:rsidRPr="00BB22B2" w:rsidRDefault="00F40CE9" w:rsidP="00A16082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342" w:type="dxa"/>
          </w:tcPr>
          <w:p w:rsidR="00F40CE9" w:rsidRPr="00BB22B2" w:rsidRDefault="00F40CE9" w:rsidP="00A16082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772" w:type="dxa"/>
          </w:tcPr>
          <w:p w:rsidR="00F40CE9" w:rsidRPr="00BB22B2" w:rsidRDefault="00F40CE9" w:rsidP="00A16082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347" w:type="dxa"/>
          </w:tcPr>
          <w:p w:rsidR="00F40CE9" w:rsidRPr="00BB22B2" w:rsidRDefault="00F40CE9" w:rsidP="00A16082">
            <w:pPr>
              <w:rPr>
                <w:rFonts w:ascii="Franklin Gothic Book" w:hAnsi="Franklin Gothic Book"/>
                <w:i/>
              </w:rPr>
            </w:pPr>
          </w:p>
        </w:tc>
      </w:tr>
      <w:tr w:rsidR="00F40CE9" w:rsidRPr="00BB22B2" w:rsidTr="00A16082">
        <w:trPr>
          <w:jc w:val="center"/>
        </w:trPr>
        <w:tc>
          <w:tcPr>
            <w:tcW w:w="1440" w:type="dxa"/>
          </w:tcPr>
          <w:p w:rsidR="00F40CE9" w:rsidRPr="00BB22B2" w:rsidRDefault="00F40CE9" w:rsidP="00A16082">
            <w:pPr>
              <w:rPr>
                <w:rFonts w:ascii="Franklin Gothic Book" w:hAnsi="Franklin Gothic Book"/>
                <w:i/>
              </w:rPr>
            </w:pPr>
            <w:r w:rsidRPr="00BB22B2">
              <w:rPr>
                <w:rFonts w:ascii="Franklin Gothic Book" w:hAnsi="Franklin Gothic Book"/>
                <w:i/>
              </w:rPr>
              <w:t>…</w:t>
            </w:r>
          </w:p>
        </w:tc>
        <w:tc>
          <w:tcPr>
            <w:tcW w:w="2026" w:type="dxa"/>
          </w:tcPr>
          <w:p w:rsidR="00F40CE9" w:rsidRPr="00BB22B2" w:rsidRDefault="00F40CE9" w:rsidP="00A16082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342" w:type="dxa"/>
          </w:tcPr>
          <w:p w:rsidR="00F40CE9" w:rsidRPr="00BB22B2" w:rsidRDefault="00F40CE9" w:rsidP="00A16082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772" w:type="dxa"/>
          </w:tcPr>
          <w:p w:rsidR="00F40CE9" w:rsidRPr="00BB22B2" w:rsidRDefault="00F40CE9" w:rsidP="00A16082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347" w:type="dxa"/>
          </w:tcPr>
          <w:p w:rsidR="00F40CE9" w:rsidRPr="00BB22B2" w:rsidRDefault="00F40CE9" w:rsidP="00A16082">
            <w:pPr>
              <w:rPr>
                <w:rFonts w:ascii="Franklin Gothic Book" w:hAnsi="Franklin Gothic Book"/>
                <w:i/>
              </w:rPr>
            </w:pPr>
          </w:p>
        </w:tc>
      </w:tr>
    </w:tbl>
    <w:p w:rsidR="00F40CE9" w:rsidRPr="00BB22B2" w:rsidRDefault="00F40CE9" w:rsidP="00F40CE9">
      <w:pPr>
        <w:rPr>
          <w:rFonts w:ascii="Franklin Gothic Book" w:hAnsi="Franklin Gothic Book"/>
          <w:i/>
        </w:rPr>
      </w:pPr>
    </w:p>
    <w:p w:rsidR="00F40CE9" w:rsidRPr="00BB22B2" w:rsidRDefault="00F40CE9" w:rsidP="00F40CE9">
      <w:pPr>
        <w:jc w:val="both"/>
        <w:rPr>
          <w:rFonts w:ascii="Franklin Gothic Book" w:hAnsi="Franklin Gothic Book"/>
          <w:i/>
          <w:sz w:val="22"/>
          <w:szCs w:val="22"/>
        </w:rPr>
      </w:pPr>
      <w:r w:rsidRPr="00BB22B2">
        <w:rPr>
          <w:rFonts w:ascii="Franklin Gothic Book" w:hAnsi="Franklin Gothic Book"/>
          <w:i/>
          <w:sz w:val="22"/>
          <w:szCs w:val="22"/>
        </w:rPr>
        <w:t>Инструкции по заполнению формы:</w:t>
      </w:r>
    </w:p>
    <w:p w:rsidR="00F40CE9" w:rsidRPr="00BB22B2" w:rsidRDefault="00F40CE9" w:rsidP="00F40CE9">
      <w:pPr>
        <w:jc w:val="both"/>
        <w:rPr>
          <w:rFonts w:ascii="Franklin Gothic Book" w:hAnsi="Franklin Gothic Book"/>
          <w:i/>
          <w:sz w:val="22"/>
          <w:szCs w:val="22"/>
        </w:rPr>
      </w:pPr>
      <w:r w:rsidRPr="00BB22B2">
        <w:rPr>
          <w:rFonts w:ascii="Franklin Gothic Book" w:hAnsi="Franklin Gothic Book"/>
          <w:i/>
          <w:sz w:val="22"/>
          <w:szCs w:val="22"/>
        </w:rPr>
        <w:t>1.</w:t>
      </w:r>
      <w:r w:rsidRPr="00BB22B2">
        <w:rPr>
          <w:rFonts w:ascii="Franklin Gothic Book" w:hAnsi="Franklin Gothic Book"/>
          <w:i/>
          <w:sz w:val="22"/>
          <w:szCs w:val="22"/>
        </w:rPr>
        <w:tab/>
        <w:t>Данные инструкции не следует воспроизводить в документах, подготовленных Участником закупки!</w:t>
      </w:r>
    </w:p>
    <w:p w:rsidR="00F40CE9" w:rsidRPr="00BB22B2" w:rsidRDefault="00F40CE9" w:rsidP="00F40CE9">
      <w:pPr>
        <w:jc w:val="both"/>
        <w:rPr>
          <w:rFonts w:ascii="Franklin Gothic Book" w:hAnsi="Franklin Gothic Book"/>
          <w:i/>
        </w:rPr>
      </w:pPr>
      <w:r w:rsidRPr="00BB22B2">
        <w:rPr>
          <w:rFonts w:ascii="Franklin Gothic Book" w:hAnsi="Franklin Gothic Book"/>
          <w:i/>
          <w:sz w:val="22"/>
          <w:szCs w:val="22"/>
        </w:rPr>
        <w:t>2.</w:t>
      </w:r>
      <w:r w:rsidRPr="00BB22B2">
        <w:rPr>
          <w:rFonts w:ascii="Franklin Gothic Book" w:hAnsi="Franklin Gothic Book"/>
          <w:i/>
          <w:sz w:val="22"/>
          <w:szCs w:val="22"/>
        </w:rPr>
        <w:tab/>
        <w:t xml:space="preserve">В этой форме Участник </w:t>
      </w:r>
      <w:proofErr w:type="gramStart"/>
      <w:r w:rsidRPr="00BB22B2">
        <w:rPr>
          <w:rFonts w:ascii="Franklin Gothic Book" w:hAnsi="Franklin Gothic Book"/>
          <w:i/>
          <w:sz w:val="22"/>
          <w:szCs w:val="22"/>
        </w:rPr>
        <w:t>закупки  указывает</w:t>
      </w:r>
      <w:proofErr w:type="gramEnd"/>
      <w:r w:rsidRPr="00BB22B2">
        <w:rPr>
          <w:rFonts w:ascii="Franklin Gothic Book" w:hAnsi="Franklin Gothic Book"/>
          <w:i/>
          <w:sz w:val="22"/>
          <w:szCs w:val="22"/>
        </w:rPr>
        <w:t xml:space="preserve"> сведения об имеющемся у него </w:t>
      </w:r>
      <w:r>
        <w:rPr>
          <w:rFonts w:ascii="Franklin Gothic Book" w:hAnsi="Franklin Gothic Book"/>
          <w:i/>
          <w:sz w:val="22"/>
          <w:szCs w:val="22"/>
        </w:rPr>
        <w:t>квалифицированного персонала, с</w:t>
      </w:r>
      <w:r w:rsidRPr="00BB22B2">
        <w:rPr>
          <w:rFonts w:ascii="Franklin Gothic Book" w:hAnsi="Franklin Gothic Book"/>
          <w:i/>
          <w:sz w:val="22"/>
          <w:szCs w:val="22"/>
        </w:rPr>
        <w:t>вязан</w:t>
      </w:r>
      <w:r>
        <w:rPr>
          <w:rFonts w:ascii="Franklin Gothic Book" w:hAnsi="Franklin Gothic Book"/>
          <w:i/>
          <w:sz w:val="22"/>
          <w:szCs w:val="22"/>
        </w:rPr>
        <w:t>ного</w:t>
      </w:r>
      <w:r w:rsidRPr="00BB22B2">
        <w:rPr>
          <w:rFonts w:ascii="Franklin Gothic Book" w:hAnsi="Franklin Gothic Book"/>
          <w:i/>
          <w:sz w:val="22"/>
          <w:szCs w:val="22"/>
        </w:rPr>
        <w:t xml:space="preserve"> с выполнением санитарно-технических работ</w:t>
      </w:r>
      <w:r w:rsidRPr="00BB22B2">
        <w:rPr>
          <w:rFonts w:ascii="Franklin Gothic Book" w:hAnsi="Franklin Gothic Book"/>
          <w:i/>
        </w:rPr>
        <w:t xml:space="preserve"> _______________________________</w:t>
      </w:r>
    </w:p>
    <w:p w:rsidR="00F40CE9" w:rsidRPr="00BB22B2" w:rsidRDefault="00F40CE9" w:rsidP="00F40CE9">
      <w:pPr>
        <w:rPr>
          <w:rFonts w:ascii="Franklin Gothic Book" w:hAnsi="Franklin Gothic Book"/>
          <w:i/>
          <w:vertAlign w:val="superscript"/>
        </w:rPr>
      </w:pPr>
      <w:r w:rsidRPr="00BB22B2">
        <w:rPr>
          <w:rFonts w:ascii="Franklin Gothic Book" w:hAnsi="Franklin Gothic Book"/>
          <w:i/>
          <w:vertAlign w:val="superscript"/>
        </w:rPr>
        <w:tab/>
        <w:t xml:space="preserve"> (подпись, М.П.)</w:t>
      </w:r>
    </w:p>
    <w:p w:rsidR="00F40CE9" w:rsidRPr="00BB22B2" w:rsidRDefault="00F40CE9" w:rsidP="00F40CE9">
      <w:pPr>
        <w:rPr>
          <w:rFonts w:ascii="Franklin Gothic Book" w:hAnsi="Franklin Gothic Book"/>
          <w:i/>
        </w:rPr>
      </w:pPr>
      <w:r w:rsidRPr="00BB22B2">
        <w:rPr>
          <w:rFonts w:ascii="Franklin Gothic Book" w:hAnsi="Franklin Gothic Book"/>
          <w:i/>
        </w:rPr>
        <w:tab/>
        <w:t xml:space="preserve">___________________________________ </w:t>
      </w:r>
    </w:p>
    <w:p w:rsidR="00F40CE9" w:rsidRDefault="00F40CE9" w:rsidP="00F40CE9">
      <w:pPr>
        <w:rPr>
          <w:rFonts w:ascii="Franklin Gothic Book" w:hAnsi="Franklin Gothic Book"/>
          <w:i/>
          <w:vertAlign w:val="superscript"/>
        </w:rPr>
      </w:pPr>
      <w:r w:rsidRPr="00BB22B2">
        <w:rPr>
          <w:rFonts w:ascii="Franklin Gothic Book" w:hAnsi="Franklin Gothic Book"/>
          <w:i/>
          <w:vertAlign w:val="superscript"/>
        </w:rPr>
        <w:tab/>
        <w:t>(фамилия, имя, о</w:t>
      </w:r>
      <w:r>
        <w:rPr>
          <w:rFonts w:ascii="Franklin Gothic Book" w:hAnsi="Franklin Gothic Book"/>
          <w:i/>
          <w:vertAlign w:val="superscript"/>
        </w:rPr>
        <w:t>тчество подписавшего, должность</w:t>
      </w:r>
    </w:p>
    <w:p w:rsidR="00EC1A89" w:rsidRDefault="00EC1A89" w:rsidP="00EC1A89">
      <w:pPr>
        <w:rPr>
          <w:rFonts w:ascii="Franklin Gothic Book" w:hAnsi="Franklin Gothic Book"/>
          <w:highlight w:val="yellow"/>
        </w:rPr>
      </w:pPr>
    </w:p>
    <w:p w:rsidR="002D5E75" w:rsidRDefault="002D5E75" w:rsidP="00EC1A89">
      <w:pPr>
        <w:rPr>
          <w:rFonts w:ascii="Franklin Gothic Book" w:hAnsi="Franklin Gothic Book"/>
          <w:highlight w:val="yellow"/>
        </w:rPr>
      </w:pPr>
      <w:bookmarkStart w:id="19" w:name="_GoBack"/>
      <w:bookmarkEnd w:id="19"/>
    </w:p>
    <w:p w:rsidR="00F40CE9" w:rsidRPr="00FE469C" w:rsidRDefault="00F40CE9" w:rsidP="00F40CE9">
      <w:pPr>
        <w:rPr>
          <w:rFonts w:ascii="Franklin Gothic Book" w:hAnsi="Franklin Gothic Book"/>
          <w:b/>
          <w:bCs/>
          <w:i/>
        </w:rPr>
      </w:pPr>
      <w:r>
        <w:rPr>
          <w:rFonts w:ascii="Franklin Gothic Book" w:hAnsi="Franklin Gothic Book"/>
          <w:b/>
          <w:i/>
        </w:rPr>
        <w:t xml:space="preserve">5.9 </w:t>
      </w:r>
      <w:r w:rsidRPr="007A66B3">
        <w:rPr>
          <w:rFonts w:ascii="Franklin Gothic Book" w:hAnsi="Franklin Gothic Book"/>
          <w:b/>
          <w:i/>
        </w:rPr>
        <w:t>Справка о материаль</w:t>
      </w:r>
      <w:r>
        <w:rPr>
          <w:rFonts w:ascii="Franklin Gothic Book" w:hAnsi="Franklin Gothic Book"/>
          <w:b/>
          <w:i/>
        </w:rPr>
        <w:t>но-технических ресурсах (форма 8</w:t>
      </w:r>
      <w:r w:rsidRPr="007A66B3">
        <w:rPr>
          <w:rFonts w:ascii="Franklin Gothic Book" w:hAnsi="Franklin Gothic Book"/>
          <w:b/>
          <w:i/>
        </w:rPr>
        <w:t>)</w:t>
      </w:r>
    </w:p>
    <w:tbl>
      <w:tblPr>
        <w:tblW w:w="10273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32"/>
        <w:gridCol w:w="568"/>
        <w:gridCol w:w="1855"/>
        <w:gridCol w:w="585"/>
        <w:gridCol w:w="379"/>
        <w:gridCol w:w="17"/>
        <w:gridCol w:w="1337"/>
      </w:tblGrid>
      <w:tr w:rsidR="00F40CE9" w:rsidRPr="007A66B3" w:rsidTr="00A16082">
        <w:trPr>
          <w:cantSplit/>
          <w:trHeight w:val="336"/>
          <w:jc w:val="center"/>
        </w:trPr>
        <w:tc>
          <w:tcPr>
            <w:tcW w:w="5532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:rsidR="00F40CE9" w:rsidRPr="007A66B3" w:rsidRDefault="00F40CE9" w:rsidP="00A16082">
            <w:pPr>
              <w:rPr>
                <w:rFonts w:ascii="Franklin Gothic Book" w:hAnsi="Franklin Gothic Book"/>
                <w:b/>
                <w:bCs/>
                <w:i/>
              </w:rPr>
            </w:pPr>
            <w:r w:rsidRPr="007A66B3">
              <w:rPr>
                <w:rFonts w:ascii="Franklin Gothic Book" w:hAnsi="Franklin Gothic Book"/>
                <w:i/>
              </w:rPr>
              <w:lastRenderedPageBreak/>
              <w:t>Наименование материально-технических ресурсов, которые будут использованы в рамках выполнения договора.</w:t>
            </w:r>
          </w:p>
        </w:tc>
        <w:tc>
          <w:tcPr>
            <w:tcW w:w="2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CE9" w:rsidRPr="007A66B3" w:rsidRDefault="00F40CE9" w:rsidP="00A16082">
            <w:pPr>
              <w:rPr>
                <w:rFonts w:ascii="Franklin Gothic Book" w:hAnsi="Franklin Gothic Book"/>
                <w:i/>
              </w:rPr>
            </w:pPr>
            <w:r w:rsidRPr="007A66B3">
              <w:rPr>
                <w:rFonts w:ascii="Franklin Gothic Book" w:hAnsi="Franklin Gothic Book"/>
                <w:i/>
              </w:rPr>
              <w:t>Основание принадлежности (право собственности, аренда и т.п.)</w:t>
            </w:r>
          </w:p>
        </w:tc>
        <w:tc>
          <w:tcPr>
            <w:tcW w:w="964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nil"/>
            </w:tcBorders>
            <w:vAlign w:val="center"/>
          </w:tcPr>
          <w:p w:rsidR="00F40CE9" w:rsidRPr="007A66B3" w:rsidRDefault="00F40CE9" w:rsidP="00A16082">
            <w:pPr>
              <w:rPr>
                <w:rFonts w:ascii="Franklin Gothic Book" w:hAnsi="Franklin Gothic Book"/>
                <w:i/>
              </w:rPr>
            </w:pPr>
            <w:r w:rsidRPr="007A66B3">
              <w:rPr>
                <w:rFonts w:ascii="Franklin Gothic Book" w:hAnsi="Franklin Gothic Book"/>
                <w:i/>
              </w:rPr>
              <w:t>Штук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40CE9" w:rsidRPr="007A66B3" w:rsidRDefault="00F40CE9" w:rsidP="00A16082">
            <w:pPr>
              <w:rPr>
                <w:rFonts w:ascii="Franklin Gothic Book" w:hAnsi="Franklin Gothic Book"/>
                <w:i/>
              </w:rPr>
            </w:pPr>
            <w:r w:rsidRPr="007A66B3">
              <w:rPr>
                <w:rFonts w:ascii="Franklin Gothic Book" w:hAnsi="Franklin Gothic Book"/>
                <w:i/>
              </w:rPr>
              <w:t>Год выпуска</w:t>
            </w:r>
          </w:p>
        </w:tc>
      </w:tr>
      <w:tr w:rsidR="00F40CE9" w:rsidRPr="007A66B3" w:rsidTr="00A16082">
        <w:trPr>
          <w:cantSplit/>
          <w:trHeight w:val="396"/>
          <w:jc w:val="center"/>
        </w:trPr>
        <w:tc>
          <w:tcPr>
            <w:tcW w:w="5532" w:type="dxa"/>
            <w:vMerge/>
            <w:tcBorders>
              <w:left w:val="single" w:sz="6" w:space="0" w:color="auto"/>
              <w:bottom w:val="nil"/>
              <w:right w:val="nil"/>
            </w:tcBorders>
            <w:vAlign w:val="center"/>
          </w:tcPr>
          <w:p w:rsidR="00F40CE9" w:rsidRPr="007A66B3" w:rsidRDefault="00F40CE9" w:rsidP="00A16082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42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0CE9" w:rsidRPr="007A66B3" w:rsidRDefault="00F40CE9" w:rsidP="00A16082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964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F40CE9" w:rsidRPr="007A66B3" w:rsidRDefault="00F40CE9" w:rsidP="00A16082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1354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40CE9" w:rsidRPr="007A66B3" w:rsidRDefault="00F40CE9" w:rsidP="00A16082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</w:tr>
      <w:tr w:rsidR="00F40CE9" w:rsidRPr="007A66B3" w:rsidTr="00A16082">
        <w:trPr>
          <w:jc w:val="center"/>
        </w:trPr>
        <w:tc>
          <w:tcPr>
            <w:tcW w:w="553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40CE9" w:rsidRPr="007A66B3" w:rsidRDefault="00F40CE9" w:rsidP="00A16082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423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40CE9" w:rsidRPr="007A66B3" w:rsidRDefault="00F40CE9" w:rsidP="00A16082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964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:rsidR="00F40CE9" w:rsidRPr="007A66B3" w:rsidRDefault="00F40CE9" w:rsidP="00A16082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0CE9" w:rsidRPr="007A66B3" w:rsidRDefault="00F40CE9" w:rsidP="00A16082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</w:tr>
      <w:tr w:rsidR="00F40CE9" w:rsidRPr="007A66B3" w:rsidTr="00A16082">
        <w:trPr>
          <w:jc w:val="center"/>
        </w:trPr>
        <w:tc>
          <w:tcPr>
            <w:tcW w:w="553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40CE9" w:rsidRPr="007A66B3" w:rsidRDefault="00F40CE9" w:rsidP="00A16082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242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0CE9" w:rsidRPr="007A66B3" w:rsidRDefault="00F40CE9" w:rsidP="00A16082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0CE9" w:rsidRPr="007A66B3" w:rsidRDefault="00F40CE9" w:rsidP="00A16082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40CE9" w:rsidRPr="007A66B3" w:rsidRDefault="00F40CE9" w:rsidP="00A16082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</w:tr>
      <w:tr w:rsidR="00F40CE9" w:rsidRPr="007A66B3" w:rsidTr="00A16082">
        <w:trPr>
          <w:jc w:val="center"/>
        </w:trPr>
        <w:tc>
          <w:tcPr>
            <w:tcW w:w="553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40CE9" w:rsidRPr="007A66B3" w:rsidRDefault="00F40CE9" w:rsidP="00A16082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42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0CE9" w:rsidRPr="007A66B3" w:rsidRDefault="00F40CE9" w:rsidP="00A16082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0CE9" w:rsidRPr="007A66B3" w:rsidRDefault="00F40CE9" w:rsidP="00A16082">
            <w:pPr>
              <w:rPr>
                <w:rFonts w:ascii="Franklin Gothic Book" w:hAnsi="Franklin Gothic Book"/>
                <w:i/>
              </w:rPr>
            </w:pPr>
            <w:r w:rsidRPr="007A66B3">
              <w:rPr>
                <w:rFonts w:ascii="Franklin Gothic Book" w:hAnsi="Franklin Gothic Book"/>
                <w:i/>
              </w:rPr>
              <w:t>(сумма)</w:t>
            </w: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40CE9" w:rsidRPr="007A66B3" w:rsidRDefault="00F40CE9" w:rsidP="00A16082">
            <w:pPr>
              <w:rPr>
                <w:rFonts w:ascii="Franklin Gothic Book" w:hAnsi="Franklin Gothic Book"/>
                <w:i/>
              </w:rPr>
            </w:pPr>
          </w:p>
        </w:tc>
      </w:tr>
      <w:tr w:rsidR="00F40CE9" w:rsidRPr="007A66B3" w:rsidTr="00A16082">
        <w:trPr>
          <w:jc w:val="center"/>
        </w:trPr>
        <w:tc>
          <w:tcPr>
            <w:tcW w:w="553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40CE9" w:rsidRPr="007A66B3" w:rsidRDefault="00F40CE9" w:rsidP="00A16082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242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0CE9" w:rsidRPr="007A66B3" w:rsidRDefault="00F40CE9" w:rsidP="00A16082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0CE9" w:rsidRPr="007A66B3" w:rsidRDefault="00F40CE9" w:rsidP="00A16082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40CE9" w:rsidRPr="007A66B3" w:rsidRDefault="00F40CE9" w:rsidP="00A16082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</w:tr>
      <w:tr w:rsidR="00F40CE9" w:rsidRPr="007A66B3" w:rsidTr="00A16082">
        <w:trPr>
          <w:jc w:val="center"/>
        </w:trPr>
        <w:tc>
          <w:tcPr>
            <w:tcW w:w="553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40CE9" w:rsidRPr="007A66B3" w:rsidRDefault="00F40CE9" w:rsidP="00A16082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242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0CE9" w:rsidRPr="007A66B3" w:rsidRDefault="00F40CE9" w:rsidP="00A16082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0CE9" w:rsidRPr="007A66B3" w:rsidRDefault="00F40CE9" w:rsidP="00A16082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40CE9" w:rsidRPr="007A66B3" w:rsidRDefault="00F40CE9" w:rsidP="00A16082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</w:tr>
      <w:tr w:rsidR="00F40CE9" w:rsidRPr="007A66B3" w:rsidTr="00A16082">
        <w:trPr>
          <w:jc w:val="center"/>
        </w:trPr>
        <w:tc>
          <w:tcPr>
            <w:tcW w:w="553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40CE9" w:rsidRPr="007A66B3" w:rsidRDefault="00F40CE9" w:rsidP="00A16082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42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0CE9" w:rsidRPr="007A66B3" w:rsidRDefault="00F40CE9" w:rsidP="00A16082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0CE9" w:rsidRPr="007A66B3" w:rsidRDefault="00F40CE9" w:rsidP="00A16082">
            <w:pPr>
              <w:rPr>
                <w:rFonts w:ascii="Franklin Gothic Book" w:hAnsi="Franklin Gothic Book"/>
                <w:i/>
              </w:rPr>
            </w:pPr>
            <w:r w:rsidRPr="007A66B3">
              <w:rPr>
                <w:rFonts w:ascii="Franklin Gothic Book" w:hAnsi="Franklin Gothic Book"/>
                <w:i/>
              </w:rPr>
              <w:t>(сумма)</w:t>
            </w: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40CE9" w:rsidRPr="007A66B3" w:rsidRDefault="00F40CE9" w:rsidP="00A16082">
            <w:pPr>
              <w:rPr>
                <w:rFonts w:ascii="Franklin Gothic Book" w:hAnsi="Franklin Gothic Book"/>
                <w:i/>
              </w:rPr>
            </w:pPr>
          </w:p>
        </w:tc>
      </w:tr>
      <w:tr w:rsidR="00F40CE9" w:rsidRPr="007A66B3" w:rsidTr="00A16082">
        <w:trPr>
          <w:jc w:val="center"/>
        </w:trPr>
        <w:tc>
          <w:tcPr>
            <w:tcW w:w="553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40CE9" w:rsidRPr="007A66B3" w:rsidRDefault="00F40CE9" w:rsidP="00A16082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242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0CE9" w:rsidRPr="007A66B3" w:rsidRDefault="00F40CE9" w:rsidP="00A16082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0CE9" w:rsidRPr="007A66B3" w:rsidRDefault="00F40CE9" w:rsidP="00A16082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40CE9" w:rsidRPr="007A66B3" w:rsidRDefault="00F40CE9" w:rsidP="00A16082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</w:tr>
      <w:tr w:rsidR="00F40CE9" w:rsidRPr="007A66B3" w:rsidTr="00A16082">
        <w:trPr>
          <w:jc w:val="center"/>
        </w:trPr>
        <w:tc>
          <w:tcPr>
            <w:tcW w:w="553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40CE9" w:rsidRPr="007A66B3" w:rsidRDefault="00F40CE9" w:rsidP="00A16082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242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0CE9" w:rsidRPr="007A66B3" w:rsidRDefault="00F40CE9" w:rsidP="00A16082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0CE9" w:rsidRPr="007A66B3" w:rsidRDefault="00F40CE9" w:rsidP="00A16082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40CE9" w:rsidRPr="007A66B3" w:rsidRDefault="00F40CE9" w:rsidP="00A16082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</w:tr>
      <w:tr w:rsidR="00F40CE9" w:rsidRPr="007A66B3" w:rsidTr="00A16082">
        <w:trPr>
          <w:jc w:val="center"/>
        </w:trPr>
        <w:tc>
          <w:tcPr>
            <w:tcW w:w="553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40CE9" w:rsidRPr="007A66B3" w:rsidRDefault="00F40CE9" w:rsidP="00A16082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42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0CE9" w:rsidRPr="007A66B3" w:rsidRDefault="00F40CE9" w:rsidP="00A16082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0CE9" w:rsidRPr="007A66B3" w:rsidRDefault="00F40CE9" w:rsidP="00A16082">
            <w:pPr>
              <w:rPr>
                <w:rFonts w:ascii="Franklin Gothic Book" w:hAnsi="Franklin Gothic Book"/>
                <w:i/>
              </w:rPr>
            </w:pPr>
            <w:r w:rsidRPr="007A66B3">
              <w:rPr>
                <w:rFonts w:ascii="Franklin Gothic Book" w:hAnsi="Franklin Gothic Book"/>
                <w:i/>
              </w:rPr>
              <w:t>(сумма)</w:t>
            </w: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40CE9" w:rsidRPr="007A66B3" w:rsidRDefault="00F40CE9" w:rsidP="00A16082">
            <w:pPr>
              <w:rPr>
                <w:rFonts w:ascii="Franklin Gothic Book" w:hAnsi="Franklin Gothic Book"/>
                <w:i/>
              </w:rPr>
            </w:pPr>
          </w:p>
        </w:tc>
      </w:tr>
      <w:tr w:rsidR="00F40CE9" w:rsidRPr="007A66B3" w:rsidTr="00A16082">
        <w:trPr>
          <w:trHeight w:val="483"/>
          <w:jc w:val="center"/>
        </w:trPr>
        <w:tc>
          <w:tcPr>
            <w:tcW w:w="553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40CE9" w:rsidRPr="007A66B3" w:rsidRDefault="00F40CE9" w:rsidP="00A16082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42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0CE9" w:rsidRPr="007A66B3" w:rsidRDefault="00F40CE9" w:rsidP="00A16082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0CE9" w:rsidRPr="007A66B3" w:rsidRDefault="00F40CE9" w:rsidP="00A16082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40CE9" w:rsidRPr="007A66B3" w:rsidRDefault="00F40CE9" w:rsidP="00A16082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</w:tr>
      <w:tr w:rsidR="00F40CE9" w:rsidRPr="007A66B3" w:rsidTr="00A16082">
        <w:trPr>
          <w:trHeight w:val="70"/>
          <w:jc w:val="center"/>
        </w:trPr>
        <w:tc>
          <w:tcPr>
            <w:tcW w:w="553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F40CE9" w:rsidRPr="007A66B3" w:rsidRDefault="00F40CE9" w:rsidP="00A16082">
            <w:pPr>
              <w:rPr>
                <w:rFonts w:ascii="Franklin Gothic Book" w:hAnsi="Franklin Gothic Book"/>
                <w:b/>
                <w:bCs/>
                <w:i/>
              </w:rPr>
            </w:pPr>
            <w:r w:rsidRPr="007A66B3">
              <w:rPr>
                <w:rFonts w:ascii="Franklin Gothic Book" w:hAnsi="Franklin Gothic Book"/>
                <w:b/>
                <w:bCs/>
                <w:i/>
              </w:rPr>
              <w:t>Всего</w:t>
            </w:r>
          </w:p>
        </w:tc>
        <w:tc>
          <w:tcPr>
            <w:tcW w:w="2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E9" w:rsidRPr="007A66B3" w:rsidRDefault="00F40CE9" w:rsidP="00A16082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:rsidR="00F40CE9" w:rsidRPr="007A66B3" w:rsidRDefault="00F40CE9" w:rsidP="00A16082">
            <w:pPr>
              <w:rPr>
                <w:rFonts w:ascii="Franklin Gothic Book" w:hAnsi="Franklin Gothic Book"/>
                <w:b/>
                <w:bCs/>
                <w:i/>
              </w:rPr>
            </w:pPr>
            <w:r w:rsidRPr="007A66B3">
              <w:rPr>
                <w:rFonts w:ascii="Franklin Gothic Book" w:hAnsi="Franklin Gothic Book"/>
                <w:i/>
              </w:rPr>
              <w:t>(сумма)</w:t>
            </w: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E9" w:rsidRPr="007A66B3" w:rsidRDefault="00F40CE9" w:rsidP="00A16082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</w:tr>
      <w:tr w:rsidR="00F40CE9" w:rsidRPr="007A66B3" w:rsidTr="00A16082">
        <w:trPr>
          <w:gridAfter w:val="1"/>
          <w:wAfter w:w="1337" w:type="dxa"/>
          <w:trHeight w:val="616"/>
          <w:jc w:val="center"/>
        </w:trPr>
        <w:tc>
          <w:tcPr>
            <w:tcW w:w="6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0CE9" w:rsidRPr="007A66B3" w:rsidRDefault="00F40CE9" w:rsidP="00A16082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0CE9" w:rsidRPr="007A66B3" w:rsidRDefault="00F40CE9" w:rsidP="00A16082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0CE9" w:rsidRPr="007A66B3" w:rsidRDefault="00F40CE9" w:rsidP="00A16082">
            <w:pPr>
              <w:rPr>
                <w:rFonts w:ascii="Franklin Gothic Book" w:hAnsi="Franklin Gothic Book"/>
                <w:i/>
              </w:rPr>
            </w:pPr>
          </w:p>
        </w:tc>
      </w:tr>
    </w:tbl>
    <w:p w:rsidR="00F40CE9" w:rsidRPr="007A66B3" w:rsidRDefault="00F40CE9" w:rsidP="00F40CE9">
      <w:pPr>
        <w:rPr>
          <w:rFonts w:ascii="Franklin Gothic Book" w:hAnsi="Franklin Gothic Book"/>
          <w:i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8"/>
        <w:gridCol w:w="1136"/>
        <w:gridCol w:w="858"/>
        <w:gridCol w:w="1205"/>
        <w:gridCol w:w="1205"/>
        <w:gridCol w:w="2411"/>
      </w:tblGrid>
      <w:tr w:rsidR="00F40CE9" w:rsidRPr="007A66B3" w:rsidTr="00A16082">
        <w:trPr>
          <w:trHeight w:val="271"/>
        </w:trP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F40CE9" w:rsidRPr="007A66B3" w:rsidRDefault="00F40CE9" w:rsidP="00A16082">
            <w:pPr>
              <w:rPr>
                <w:rFonts w:ascii="Franklin Gothic Book" w:hAnsi="Franklin Gothic Book"/>
                <w:i/>
              </w:rPr>
            </w:pPr>
            <w:r w:rsidRPr="007A66B3">
              <w:rPr>
                <w:rFonts w:ascii="Franklin Gothic Book" w:hAnsi="Franklin Gothic Book"/>
                <w:i/>
              </w:rPr>
              <w:t>Руководитель: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:rsidR="00F40CE9" w:rsidRPr="007A66B3" w:rsidRDefault="00F40CE9" w:rsidP="00A16082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F40CE9" w:rsidRPr="007A66B3" w:rsidRDefault="00F40CE9" w:rsidP="00A16082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F40CE9" w:rsidRPr="007A66B3" w:rsidRDefault="00F40CE9" w:rsidP="00A16082">
            <w:pPr>
              <w:rPr>
                <w:rFonts w:ascii="Franklin Gothic Book" w:hAnsi="Franklin Gothic Book"/>
                <w:i/>
              </w:rPr>
            </w:pPr>
            <w:r w:rsidRPr="007A66B3">
              <w:rPr>
                <w:rFonts w:ascii="Franklin Gothic Book" w:hAnsi="Franklin Gothic Book"/>
                <w:i/>
              </w:rPr>
              <w:t>Дата: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F40CE9" w:rsidRPr="007A66B3" w:rsidRDefault="00F40CE9" w:rsidP="00A16082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F40CE9" w:rsidRPr="007A66B3" w:rsidRDefault="00F40CE9" w:rsidP="00A16082">
            <w:pPr>
              <w:rPr>
                <w:rFonts w:ascii="Franklin Gothic Book" w:hAnsi="Franklin Gothic Book"/>
                <w:i/>
              </w:rPr>
            </w:pPr>
            <w:r w:rsidRPr="007A66B3">
              <w:rPr>
                <w:rFonts w:ascii="Franklin Gothic Book" w:hAnsi="Franklin Gothic Book"/>
                <w:i/>
              </w:rPr>
              <w:t>Печать/подпись</w:t>
            </w:r>
          </w:p>
          <w:p w:rsidR="00F40CE9" w:rsidRPr="007A66B3" w:rsidRDefault="00F40CE9" w:rsidP="00A16082">
            <w:pPr>
              <w:rPr>
                <w:rFonts w:ascii="Franklin Gothic Book" w:hAnsi="Franklin Gothic Book"/>
                <w:i/>
              </w:rPr>
            </w:pPr>
          </w:p>
        </w:tc>
      </w:tr>
    </w:tbl>
    <w:p w:rsidR="00F40CE9" w:rsidRPr="00FC49DF" w:rsidRDefault="00F40CE9" w:rsidP="00F40CE9">
      <w:pPr>
        <w:rPr>
          <w:rFonts w:ascii="Franklin Gothic Book" w:hAnsi="Franklin Gothic Book"/>
          <w:b/>
          <w:i/>
        </w:rPr>
      </w:pPr>
      <w:r w:rsidRPr="00FC49DF">
        <w:rPr>
          <w:rFonts w:ascii="Franklin Gothic Book" w:hAnsi="Franklin Gothic Book"/>
          <w:b/>
          <w:i/>
        </w:rPr>
        <w:t>Инструкции по заполнению</w:t>
      </w:r>
    </w:p>
    <w:p w:rsidR="00F40CE9" w:rsidRPr="00FC49DF" w:rsidRDefault="00F40CE9" w:rsidP="00F40CE9">
      <w:pPr>
        <w:numPr>
          <w:ilvl w:val="0"/>
          <w:numId w:val="51"/>
        </w:numPr>
        <w:rPr>
          <w:rFonts w:ascii="Franklin Gothic Book" w:hAnsi="Franklin Gothic Book"/>
          <w:u w:val="single"/>
        </w:rPr>
      </w:pPr>
      <w:r w:rsidRPr="00FC49DF">
        <w:rPr>
          <w:rFonts w:ascii="Franklin Gothic Book" w:hAnsi="Franklin Gothic Book"/>
          <w:u w:val="single"/>
        </w:rPr>
        <w:t>Данные инструкции не следует воспроизводить в документах, подготовленных Участником закупки!</w:t>
      </w:r>
    </w:p>
    <w:p w:rsidR="00F40CE9" w:rsidRDefault="00F40CE9" w:rsidP="00F40CE9">
      <w:pPr>
        <w:rPr>
          <w:rFonts w:ascii="Franklin Gothic Book" w:hAnsi="Franklin Gothic Book"/>
        </w:rPr>
      </w:pPr>
      <w:r w:rsidRPr="00FC49DF">
        <w:rPr>
          <w:rFonts w:ascii="Franklin Gothic Book" w:hAnsi="Franklin Gothic Book"/>
          <w:b/>
          <w:i/>
        </w:rPr>
        <w:t xml:space="preserve">В этой форме Участник </w:t>
      </w:r>
      <w:r>
        <w:rPr>
          <w:rFonts w:ascii="Franklin Gothic Book" w:hAnsi="Franklin Gothic Book"/>
          <w:b/>
          <w:i/>
        </w:rPr>
        <w:t xml:space="preserve">закупки </w:t>
      </w:r>
      <w:r w:rsidRPr="00FC49DF">
        <w:rPr>
          <w:rFonts w:ascii="Franklin Gothic Book" w:hAnsi="Franklin Gothic Book"/>
          <w:b/>
          <w:i/>
        </w:rPr>
        <w:t xml:space="preserve">указывает сведения об имеющемся у него </w:t>
      </w:r>
      <w:r>
        <w:rPr>
          <w:rFonts w:ascii="Franklin Gothic Book" w:hAnsi="Franklin Gothic Book"/>
          <w:b/>
          <w:i/>
        </w:rPr>
        <w:t>необходимом</w:t>
      </w:r>
      <w:r w:rsidRPr="00C545B3">
        <w:rPr>
          <w:rFonts w:ascii="Franklin Gothic Book" w:hAnsi="Franklin Gothic Book"/>
          <w:b/>
          <w:i/>
        </w:rPr>
        <w:t xml:space="preserve"> </w:t>
      </w:r>
      <w:r w:rsidR="002D5E75" w:rsidRPr="002D5E75">
        <w:rPr>
          <w:rFonts w:ascii="Franklin Gothic Book" w:hAnsi="Franklin Gothic Book"/>
          <w:b/>
          <w:i/>
        </w:rPr>
        <w:t xml:space="preserve">необходимого оборудования для обеспечения выполнения работ по ремонту помещений </w:t>
      </w:r>
      <w:r w:rsidRPr="00C545B3">
        <w:rPr>
          <w:rFonts w:ascii="Franklin Gothic Book" w:hAnsi="Franklin Gothic Book"/>
          <w:b/>
          <w:i/>
        </w:rPr>
        <w:t>для обеспечения выполнения работ</w:t>
      </w:r>
    </w:p>
    <w:p w:rsidR="00F40CE9" w:rsidRDefault="00F40CE9" w:rsidP="00EC1A89">
      <w:pPr>
        <w:rPr>
          <w:rFonts w:ascii="Franklin Gothic Book" w:hAnsi="Franklin Gothic Book"/>
          <w:highlight w:val="yellow"/>
        </w:rPr>
      </w:pPr>
    </w:p>
    <w:p w:rsidR="00F40CE9" w:rsidRDefault="00F40CE9" w:rsidP="00EC1A89">
      <w:pPr>
        <w:rPr>
          <w:rFonts w:ascii="Franklin Gothic Book" w:hAnsi="Franklin Gothic Book"/>
          <w:highlight w:val="yellow"/>
        </w:rPr>
      </w:pPr>
    </w:p>
    <w:p w:rsidR="00F40CE9" w:rsidRPr="00EC1A89" w:rsidRDefault="00F40CE9" w:rsidP="00EC1A89">
      <w:pPr>
        <w:rPr>
          <w:rFonts w:ascii="Franklin Gothic Book" w:hAnsi="Franklin Gothic Book"/>
          <w:highlight w:val="yellow"/>
        </w:rPr>
        <w:sectPr w:rsidR="00F40CE9" w:rsidRPr="00EC1A89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B74FD7" w:rsidRPr="00385C91" w:rsidRDefault="00B74FD7" w:rsidP="00615E40">
      <w:pPr>
        <w:pStyle w:val="afff6"/>
        <w:keepNext/>
        <w:keepLines/>
        <w:numPr>
          <w:ilvl w:val="0"/>
          <w:numId w:val="15"/>
        </w:numPr>
        <w:jc w:val="center"/>
        <w:rPr>
          <w:rFonts w:ascii="Franklin Gothic Book" w:hAnsi="Franklin Gothic Book"/>
          <w:b/>
        </w:rPr>
      </w:pPr>
      <w:bookmarkStart w:id="20" w:name="_Ref34763774"/>
      <w:bookmarkEnd w:id="10"/>
      <w:bookmarkEnd w:id="11"/>
      <w:bookmarkEnd w:id="12"/>
      <w:bookmarkEnd w:id="13"/>
      <w:bookmarkEnd w:id="14"/>
      <w:r w:rsidRPr="00385C91">
        <w:rPr>
          <w:rFonts w:ascii="Franklin Gothic Book" w:hAnsi="Franklin Gothic Book"/>
          <w:b/>
        </w:rPr>
        <w:lastRenderedPageBreak/>
        <w:t xml:space="preserve">ИНФОРМАЦИОННАЯ КАРТА </w:t>
      </w:r>
      <w:r w:rsidR="00CF2168" w:rsidRPr="00385C91">
        <w:rPr>
          <w:rFonts w:ascii="Franklin Gothic Book" w:hAnsi="Franklin Gothic Book"/>
          <w:b/>
        </w:rPr>
        <w:t>ЗАКУПКИ</w:t>
      </w:r>
    </w:p>
    <w:p w:rsidR="00385C91" w:rsidRPr="00385C91" w:rsidRDefault="00385C91" w:rsidP="00385C91">
      <w:pPr>
        <w:pStyle w:val="afff6"/>
        <w:keepNext/>
        <w:keepLines/>
        <w:ind w:left="375"/>
        <w:rPr>
          <w:rFonts w:ascii="Franklin Gothic Book" w:hAnsi="Franklin Gothic Book"/>
          <w:i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6052C6" w:rsidTr="001639D0">
        <w:trPr>
          <w:trHeight w:val="284"/>
        </w:trPr>
        <w:tc>
          <w:tcPr>
            <w:tcW w:w="10173" w:type="dxa"/>
            <w:vAlign w:val="center"/>
          </w:tcPr>
          <w:p w:rsidR="00FD67B4" w:rsidRPr="00587D0C" w:rsidRDefault="00FD67B4" w:rsidP="008C3C61">
            <w:pPr>
              <w:keepNext/>
              <w:keepLines/>
              <w:jc w:val="center"/>
              <w:rPr>
                <w:rFonts w:ascii="Franklin Gothic Book" w:hAnsi="Franklin Gothic Book"/>
                <w:sz w:val="23"/>
                <w:szCs w:val="23"/>
              </w:rPr>
            </w:pPr>
            <w:r w:rsidRPr="00587D0C">
              <w:rPr>
                <w:rFonts w:ascii="Franklin Gothic Book" w:hAnsi="Franklin Gothic Book"/>
                <w:sz w:val="23"/>
                <w:szCs w:val="23"/>
              </w:rPr>
              <w:t>Сведения</w:t>
            </w:r>
          </w:p>
        </w:tc>
      </w:tr>
      <w:tr w:rsidR="00FD67B4" w:rsidRPr="006052C6" w:rsidTr="00FD67B4">
        <w:tc>
          <w:tcPr>
            <w:tcW w:w="10173" w:type="dxa"/>
          </w:tcPr>
          <w:p w:rsidR="00FD67B4" w:rsidRPr="00587D0C" w:rsidRDefault="00FD67B4" w:rsidP="008C3C61">
            <w:pPr>
              <w:keepNext/>
              <w:keepLines/>
              <w:rPr>
                <w:rFonts w:ascii="Franklin Gothic Book" w:hAnsi="Franklin Gothic Book"/>
                <w:sz w:val="23"/>
                <w:szCs w:val="23"/>
              </w:rPr>
            </w:pPr>
            <w:r w:rsidRPr="00587D0C">
              <w:rPr>
                <w:rFonts w:ascii="Franklin Gothic Book" w:hAnsi="Franklin Gothic Book"/>
                <w:b/>
                <w:sz w:val="23"/>
                <w:szCs w:val="23"/>
              </w:rPr>
              <w:t>Организатор</w:t>
            </w:r>
            <w:r w:rsidRPr="00587D0C">
              <w:rPr>
                <w:rFonts w:ascii="Franklin Gothic Book" w:hAnsi="Franklin Gothic Book"/>
                <w:sz w:val="23"/>
                <w:szCs w:val="23"/>
              </w:rPr>
              <w:t xml:space="preserve"> – </w:t>
            </w:r>
            <w:r w:rsidR="009B33C9" w:rsidRPr="00587D0C">
              <w:rPr>
                <w:rFonts w:ascii="Franklin Gothic Book" w:hAnsi="Franklin Gothic Book"/>
                <w:sz w:val="23"/>
                <w:szCs w:val="23"/>
              </w:rPr>
              <w:t>ПАО</w:t>
            </w:r>
            <w:r w:rsidRPr="00587D0C">
              <w:rPr>
                <w:rFonts w:ascii="Franklin Gothic Book" w:hAnsi="Franklin Gothic Book"/>
                <w:sz w:val="23"/>
                <w:szCs w:val="23"/>
              </w:rPr>
              <w:t xml:space="preserve"> «</w:t>
            </w:r>
            <w:r w:rsidR="00215E4B" w:rsidRPr="00587D0C">
              <w:rPr>
                <w:rFonts w:ascii="Franklin Gothic Book" w:hAnsi="Franklin Gothic Book"/>
                <w:sz w:val="23"/>
                <w:szCs w:val="23"/>
              </w:rPr>
              <w:t>НМТП</w:t>
            </w:r>
            <w:r w:rsidRPr="00587D0C">
              <w:rPr>
                <w:rFonts w:ascii="Franklin Gothic Book" w:hAnsi="Franklin Gothic Book"/>
                <w:sz w:val="23"/>
                <w:szCs w:val="23"/>
              </w:rPr>
              <w:t>»;</w:t>
            </w:r>
          </w:p>
          <w:p w:rsidR="00FD67B4" w:rsidRPr="00587D0C" w:rsidRDefault="00FD67B4" w:rsidP="008C3C61">
            <w:pPr>
              <w:keepNext/>
              <w:keepLines/>
              <w:rPr>
                <w:rFonts w:ascii="Franklin Gothic Book" w:hAnsi="Franklin Gothic Book"/>
                <w:sz w:val="23"/>
                <w:szCs w:val="23"/>
              </w:rPr>
            </w:pPr>
            <w:r w:rsidRPr="00587D0C">
              <w:rPr>
                <w:rFonts w:ascii="Franklin Gothic Book" w:hAnsi="Franklin Gothic Book"/>
                <w:b/>
                <w:sz w:val="23"/>
                <w:szCs w:val="23"/>
              </w:rPr>
              <w:t>Ответственный исполнитель</w:t>
            </w:r>
            <w:r w:rsidRPr="00587D0C">
              <w:rPr>
                <w:rFonts w:ascii="Franklin Gothic Book" w:hAnsi="Franklin Gothic Book"/>
                <w:sz w:val="23"/>
                <w:szCs w:val="23"/>
              </w:rPr>
              <w:t xml:space="preserve"> – начальник отдела тендеров и экспертиз Зайцев В.А.; </w:t>
            </w:r>
          </w:p>
          <w:p w:rsidR="00FD67B4" w:rsidRPr="00587D0C" w:rsidRDefault="00FD67B4" w:rsidP="006759B2">
            <w:pPr>
              <w:keepNext/>
              <w:keepLines/>
              <w:rPr>
                <w:rFonts w:ascii="Franklin Gothic Book" w:hAnsi="Franklin Gothic Book"/>
                <w:sz w:val="23"/>
                <w:szCs w:val="23"/>
              </w:rPr>
            </w:pPr>
            <w:r w:rsidRPr="00587D0C">
              <w:rPr>
                <w:rFonts w:ascii="Franklin Gothic Book" w:hAnsi="Franklin Gothic Book"/>
                <w:b/>
                <w:sz w:val="23"/>
                <w:szCs w:val="23"/>
              </w:rPr>
              <w:t>Телефон/факс</w:t>
            </w:r>
            <w:r w:rsidR="00CF2168" w:rsidRPr="00587D0C">
              <w:rPr>
                <w:rFonts w:ascii="Franklin Gothic Book" w:hAnsi="Franklin Gothic Book"/>
                <w:sz w:val="23"/>
                <w:szCs w:val="23"/>
              </w:rPr>
              <w:t>: (8617) 60-</w:t>
            </w:r>
            <w:r w:rsidR="00BF127A">
              <w:rPr>
                <w:rFonts w:ascii="Franklin Gothic Book" w:hAnsi="Franklin Gothic Book"/>
                <w:sz w:val="23"/>
                <w:szCs w:val="23"/>
              </w:rPr>
              <w:t>2</w:t>
            </w:r>
            <w:r w:rsidR="006759B2">
              <w:rPr>
                <w:rFonts w:ascii="Franklin Gothic Book" w:hAnsi="Franklin Gothic Book"/>
                <w:sz w:val="23"/>
                <w:szCs w:val="23"/>
              </w:rPr>
              <w:t>5</w:t>
            </w:r>
            <w:r w:rsidRPr="00587D0C">
              <w:rPr>
                <w:rFonts w:ascii="Franklin Gothic Book" w:hAnsi="Franklin Gothic Book"/>
                <w:sz w:val="23"/>
                <w:szCs w:val="23"/>
              </w:rPr>
              <w:t>-</w:t>
            </w:r>
            <w:r w:rsidR="006759B2">
              <w:rPr>
                <w:rFonts w:ascii="Franklin Gothic Book" w:hAnsi="Franklin Gothic Book"/>
                <w:sz w:val="23"/>
                <w:szCs w:val="23"/>
              </w:rPr>
              <w:t>58</w:t>
            </w:r>
            <w:r w:rsidRPr="00587D0C">
              <w:rPr>
                <w:rFonts w:ascii="Franklin Gothic Book" w:hAnsi="Franklin Gothic Book"/>
                <w:sz w:val="23"/>
                <w:szCs w:val="23"/>
              </w:rPr>
              <w:t>/60-29-36</w:t>
            </w:r>
          </w:p>
        </w:tc>
      </w:tr>
      <w:tr w:rsidR="005028BC" w:rsidRPr="006052C6" w:rsidTr="00FD67B4">
        <w:tc>
          <w:tcPr>
            <w:tcW w:w="10173" w:type="dxa"/>
          </w:tcPr>
          <w:p w:rsidR="005028BC" w:rsidRPr="00587D0C" w:rsidRDefault="005028BC" w:rsidP="006759B2">
            <w:pPr>
              <w:keepNext/>
              <w:keepLines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587D0C">
              <w:rPr>
                <w:rFonts w:ascii="Franklin Gothic Book" w:hAnsi="Franklin Gothic Book"/>
                <w:b/>
                <w:sz w:val="23"/>
                <w:szCs w:val="23"/>
              </w:rPr>
              <w:t>Контактное лицо:</w:t>
            </w:r>
            <w:r w:rsidR="002E3F12">
              <w:rPr>
                <w:rFonts w:ascii="Franklin Gothic Book" w:hAnsi="Franklin Gothic Book"/>
                <w:b/>
                <w:sz w:val="23"/>
                <w:szCs w:val="23"/>
              </w:rPr>
              <w:t xml:space="preserve"> </w:t>
            </w:r>
            <w:r w:rsidR="006759B2">
              <w:rPr>
                <w:rFonts w:ascii="Franklin Gothic Book" w:hAnsi="Franklin Gothic Book"/>
                <w:sz w:val="23"/>
                <w:szCs w:val="23"/>
              </w:rPr>
              <w:t>Чатян Давид Гагикович</w:t>
            </w:r>
          </w:p>
        </w:tc>
      </w:tr>
      <w:tr w:rsidR="00057B8B" w:rsidRPr="006052C6" w:rsidTr="00FD67B4">
        <w:tc>
          <w:tcPr>
            <w:tcW w:w="10173" w:type="dxa"/>
          </w:tcPr>
          <w:p w:rsidR="00057B8B" w:rsidRPr="00587D0C" w:rsidRDefault="006D4F37" w:rsidP="008C3C61">
            <w:pPr>
              <w:keepNext/>
              <w:keepLines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587D0C">
              <w:rPr>
                <w:rFonts w:ascii="Franklin Gothic Book" w:hAnsi="Franklin Gothic Book"/>
                <w:b/>
                <w:sz w:val="23"/>
                <w:szCs w:val="23"/>
              </w:rPr>
              <w:t>Заказчик</w:t>
            </w:r>
            <w:r w:rsidR="00057B8B" w:rsidRPr="00587D0C">
              <w:rPr>
                <w:rFonts w:ascii="Franklin Gothic Book" w:hAnsi="Franklin Gothic Book"/>
                <w:b/>
                <w:sz w:val="23"/>
                <w:szCs w:val="23"/>
              </w:rPr>
              <w:t xml:space="preserve"> - </w:t>
            </w:r>
            <w:r w:rsidR="00057B8B" w:rsidRPr="00587D0C">
              <w:rPr>
                <w:rFonts w:ascii="Franklin Gothic Book" w:hAnsi="Franklin Gothic Book"/>
                <w:sz w:val="23"/>
                <w:szCs w:val="23"/>
              </w:rPr>
              <w:t>ПАО «НМТП»</w:t>
            </w:r>
          </w:p>
        </w:tc>
      </w:tr>
      <w:tr w:rsidR="00057B8B" w:rsidRPr="006052C6" w:rsidTr="00FD67B4">
        <w:tc>
          <w:tcPr>
            <w:tcW w:w="10173" w:type="dxa"/>
          </w:tcPr>
          <w:p w:rsidR="00057B8B" w:rsidRPr="00587D0C" w:rsidRDefault="00057B8B" w:rsidP="008C3C61">
            <w:pPr>
              <w:keepNext/>
              <w:keepLines/>
              <w:rPr>
                <w:rFonts w:ascii="Franklin Gothic Book" w:hAnsi="Franklin Gothic Book"/>
                <w:sz w:val="23"/>
                <w:szCs w:val="23"/>
              </w:rPr>
            </w:pPr>
            <w:r w:rsidRPr="00587D0C">
              <w:rPr>
                <w:rFonts w:ascii="Franklin Gothic Book" w:hAnsi="Franklin Gothic Book"/>
                <w:b/>
                <w:sz w:val="23"/>
                <w:szCs w:val="23"/>
              </w:rPr>
              <w:t xml:space="preserve">Финансирование: </w:t>
            </w:r>
            <w:r w:rsidRPr="00587D0C">
              <w:rPr>
                <w:rFonts w:ascii="Franklin Gothic Book" w:hAnsi="Franklin Gothic Book"/>
                <w:sz w:val="23"/>
                <w:szCs w:val="23"/>
              </w:rPr>
              <w:t xml:space="preserve">собственные средства </w:t>
            </w:r>
            <w:r w:rsidR="006D4F37" w:rsidRPr="00587D0C">
              <w:rPr>
                <w:rFonts w:ascii="Franklin Gothic Book" w:hAnsi="Franklin Gothic Book"/>
                <w:sz w:val="23"/>
                <w:szCs w:val="23"/>
              </w:rPr>
              <w:t>Заказчик</w:t>
            </w:r>
            <w:r w:rsidRPr="00587D0C">
              <w:rPr>
                <w:rFonts w:ascii="Franklin Gothic Book" w:hAnsi="Franklin Gothic Book"/>
                <w:sz w:val="23"/>
                <w:szCs w:val="23"/>
              </w:rPr>
              <w:t xml:space="preserve">а. </w:t>
            </w:r>
          </w:p>
        </w:tc>
      </w:tr>
      <w:tr w:rsidR="00A806E8" w:rsidRPr="006052C6" w:rsidTr="00FD67B4">
        <w:tc>
          <w:tcPr>
            <w:tcW w:w="10173" w:type="dxa"/>
          </w:tcPr>
          <w:p w:rsidR="00A806E8" w:rsidRPr="00587D0C" w:rsidRDefault="00A806E8" w:rsidP="008C3C61">
            <w:pPr>
              <w:keepNext/>
              <w:keepLines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587D0C">
              <w:rPr>
                <w:rFonts w:ascii="Franklin Gothic Book" w:hAnsi="Franklin Gothic Book"/>
                <w:b/>
                <w:sz w:val="23"/>
                <w:szCs w:val="23"/>
              </w:rPr>
              <w:t xml:space="preserve">Участниками могут быть только субъекты малого и </w:t>
            </w:r>
            <w:r w:rsidR="00AC19E2" w:rsidRPr="00587D0C">
              <w:rPr>
                <w:rFonts w:ascii="Franklin Gothic Book" w:hAnsi="Franklin Gothic Book"/>
                <w:b/>
                <w:sz w:val="23"/>
                <w:szCs w:val="23"/>
              </w:rPr>
              <w:t xml:space="preserve">среднего предпринимательства: </w:t>
            </w:r>
            <w:r w:rsidRPr="00587D0C">
              <w:rPr>
                <w:rFonts w:ascii="Franklin Gothic Book" w:hAnsi="Franklin Gothic Book"/>
                <w:b/>
                <w:sz w:val="23"/>
                <w:szCs w:val="23"/>
              </w:rPr>
              <w:t>НЕТ</w:t>
            </w:r>
          </w:p>
        </w:tc>
      </w:tr>
      <w:tr w:rsidR="00FD67B4" w:rsidRPr="006052C6" w:rsidTr="00FD67B4">
        <w:tc>
          <w:tcPr>
            <w:tcW w:w="10173" w:type="dxa"/>
          </w:tcPr>
          <w:p w:rsidR="00FD67B4" w:rsidRPr="00FC393C" w:rsidRDefault="00FD67B4" w:rsidP="008C3C61">
            <w:pPr>
              <w:keepNext/>
              <w:keepLines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587D0C">
              <w:rPr>
                <w:rFonts w:ascii="Franklin Gothic Book" w:hAnsi="Franklin Gothic Book"/>
                <w:b/>
                <w:sz w:val="23"/>
                <w:szCs w:val="23"/>
              </w:rPr>
              <w:t xml:space="preserve">Наименование </w:t>
            </w:r>
            <w:r w:rsidR="0011489F" w:rsidRPr="00587D0C">
              <w:rPr>
                <w:rFonts w:ascii="Franklin Gothic Book" w:hAnsi="Franklin Gothic Book"/>
                <w:b/>
                <w:sz w:val="23"/>
                <w:szCs w:val="23"/>
              </w:rPr>
              <w:t>закупки</w:t>
            </w:r>
            <w:r w:rsidRPr="00587D0C"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="006A231E" w:rsidRPr="006A231E">
              <w:rPr>
                <w:rFonts w:ascii="Franklin Gothic Book" w:hAnsi="Franklin Gothic Book"/>
                <w:sz w:val="23"/>
                <w:szCs w:val="23"/>
              </w:rPr>
              <w:t xml:space="preserve">Внутренний ремонт 2-х помещений </w:t>
            </w:r>
            <w:proofErr w:type="spellStart"/>
            <w:r w:rsidR="006A231E" w:rsidRPr="006A231E">
              <w:rPr>
                <w:rFonts w:ascii="Franklin Gothic Book" w:hAnsi="Franklin Gothic Book"/>
                <w:sz w:val="23"/>
                <w:szCs w:val="23"/>
              </w:rPr>
              <w:t>Нефтерайона</w:t>
            </w:r>
            <w:proofErr w:type="spellEnd"/>
            <w:r w:rsidR="006A231E" w:rsidRPr="006A231E">
              <w:rPr>
                <w:rFonts w:ascii="Franklin Gothic Book" w:hAnsi="Franklin Gothic Book"/>
                <w:sz w:val="23"/>
                <w:szCs w:val="23"/>
              </w:rPr>
              <w:t xml:space="preserve"> «</w:t>
            </w:r>
            <w:proofErr w:type="spellStart"/>
            <w:r w:rsidR="006A231E" w:rsidRPr="006A231E">
              <w:rPr>
                <w:rFonts w:ascii="Franklin Gothic Book" w:hAnsi="Franklin Gothic Book"/>
                <w:sz w:val="23"/>
                <w:szCs w:val="23"/>
              </w:rPr>
              <w:t>Шесхарис</w:t>
            </w:r>
            <w:proofErr w:type="spellEnd"/>
            <w:r w:rsidR="006A231E" w:rsidRPr="006A231E">
              <w:rPr>
                <w:rFonts w:ascii="Franklin Gothic Book" w:hAnsi="Franklin Gothic Book"/>
                <w:sz w:val="23"/>
                <w:szCs w:val="23"/>
              </w:rPr>
              <w:t>» (инв.№ 11567 и инв.№ 36152)</w:t>
            </w:r>
          </w:p>
        </w:tc>
      </w:tr>
      <w:tr w:rsidR="00712DCC" w:rsidRPr="006052C6" w:rsidTr="00FD67B4">
        <w:trPr>
          <w:trHeight w:val="205"/>
        </w:trPr>
        <w:tc>
          <w:tcPr>
            <w:tcW w:w="10173" w:type="dxa"/>
          </w:tcPr>
          <w:p w:rsidR="00712DCC" w:rsidRPr="00587D0C" w:rsidRDefault="00712DCC" w:rsidP="0030493D">
            <w:pPr>
              <w:keepNext/>
              <w:keepLines/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 w:rsidRPr="00587D0C">
              <w:rPr>
                <w:rFonts w:ascii="Franklin Gothic Book" w:hAnsi="Franklin Gothic Book"/>
                <w:b/>
                <w:sz w:val="23"/>
                <w:szCs w:val="23"/>
              </w:rPr>
              <w:t xml:space="preserve">Начальная (максимальная) цена договора (лота): </w:t>
            </w:r>
            <w:r w:rsidR="006A231E" w:rsidRPr="006A231E">
              <w:rPr>
                <w:rFonts w:ascii="Franklin Gothic Book" w:hAnsi="Franklin Gothic Book"/>
                <w:sz w:val="23"/>
                <w:szCs w:val="23"/>
              </w:rPr>
              <w:t>460 359,00 (четыреста шестьдесят тысяч триста пятьдесят девять) рублей 00 копеек с учетом НДС</w:t>
            </w:r>
            <w:r w:rsidR="00767D48" w:rsidRPr="00587D0C">
              <w:rPr>
                <w:rFonts w:ascii="Franklin Gothic Book" w:hAnsi="Franklin Gothic Book"/>
                <w:sz w:val="23"/>
                <w:szCs w:val="23"/>
              </w:rPr>
              <w:t>;</w:t>
            </w:r>
          </w:p>
        </w:tc>
      </w:tr>
      <w:tr w:rsidR="00FD67B4" w:rsidRPr="006052C6" w:rsidTr="00FD67B4">
        <w:tc>
          <w:tcPr>
            <w:tcW w:w="10173" w:type="dxa"/>
          </w:tcPr>
          <w:p w:rsidR="00FD67B4" w:rsidRPr="00587D0C" w:rsidRDefault="00713D7F" w:rsidP="008C3C61">
            <w:pPr>
              <w:keepNext/>
              <w:keepLines/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proofErr w:type="gramStart"/>
            <w:r w:rsidRPr="00587D0C">
              <w:rPr>
                <w:rFonts w:ascii="Franklin Gothic Book" w:hAnsi="Franklin Gothic Book"/>
                <w:b/>
                <w:sz w:val="23"/>
                <w:szCs w:val="23"/>
              </w:rPr>
              <w:t>Валюта</w:t>
            </w:r>
            <w:proofErr w:type="gramEnd"/>
            <w:r w:rsidRPr="00587D0C">
              <w:rPr>
                <w:rFonts w:ascii="Franklin Gothic Book" w:hAnsi="Franklin Gothic Book"/>
                <w:b/>
                <w:sz w:val="23"/>
                <w:szCs w:val="23"/>
              </w:rPr>
              <w:t xml:space="preserve"> используемая для формирования цены заявки: </w:t>
            </w:r>
            <w:r w:rsidR="00177B04">
              <w:rPr>
                <w:rFonts w:ascii="Franklin Gothic Book" w:hAnsi="Franklin Gothic Book"/>
                <w:sz w:val="23"/>
                <w:szCs w:val="23"/>
              </w:rPr>
              <w:t xml:space="preserve">Российский </w:t>
            </w:r>
            <w:r w:rsidR="003052CD">
              <w:rPr>
                <w:rFonts w:ascii="Franklin Gothic Book" w:hAnsi="Franklin Gothic Book"/>
                <w:sz w:val="23"/>
                <w:szCs w:val="23"/>
              </w:rPr>
              <w:t>рубль</w:t>
            </w:r>
          </w:p>
        </w:tc>
      </w:tr>
      <w:tr w:rsidR="00E626C6" w:rsidRPr="006052C6" w:rsidTr="00FD67B4">
        <w:tc>
          <w:tcPr>
            <w:tcW w:w="10173" w:type="dxa"/>
          </w:tcPr>
          <w:p w:rsidR="00E626C6" w:rsidRPr="00646B56" w:rsidRDefault="00E626C6" w:rsidP="008C3C61">
            <w:pPr>
              <w:jc w:val="both"/>
              <w:rPr>
                <w:rFonts w:ascii="Franklin Gothic Book" w:hAnsi="Franklin Gothic Book"/>
              </w:rPr>
            </w:pPr>
            <w:r w:rsidRPr="00646B56">
              <w:rPr>
                <w:rFonts w:ascii="Franklin Gothic Book" w:hAnsi="Franklin Gothic Book"/>
                <w:b/>
                <w:szCs w:val="23"/>
              </w:rPr>
              <w:t>Место приема заявок на участие в закупке:</w:t>
            </w:r>
            <w:r w:rsidRPr="00646B56">
              <w:rPr>
                <w:rFonts w:ascii="Franklin Gothic Book" w:hAnsi="Franklin Gothic Book"/>
              </w:rPr>
              <w:t xml:space="preserve"> Заявки в электронном виде направлять в раздел настоящей закупки на Единую электронную торговую площадку, расположенную в сети «Интернет» по адресу https://www.roseltorg.ru/ </w:t>
            </w:r>
          </w:p>
        </w:tc>
      </w:tr>
      <w:tr w:rsidR="00E626C6" w:rsidRPr="006052C6" w:rsidTr="00FD67B4">
        <w:tc>
          <w:tcPr>
            <w:tcW w:w="10173" w:type="dxa"/>
          </w:tcPr>
          <w:p w:rsidR="00E626C6" w:rsidRPr="005C6C12" w:rsidRDefault="00E626C6" w:rsidP="006A231E">
            <w:pPr>
              <w:jc w:val="both"/>
              <w:rPr>
                <w:rFonts w:ascii="Franklin Gothic Book" w:hAnsi="Franklin Gothic Book"/>
                <w:b/>
                <w:szCs w:val="23"/>
              </w:rPr>
            </w:pPr>
            <w:r w:rsidRPr="005C6C12">
              <w:rPr>
                <w:rFonts w:ascii="Franklin Gothic Book" w:hAnsi="Franklin Gothic Book"/>
                <w:b/>
                <w:szCs w:val="23"/>
              </w:rPr>
              <w:t>Сроки приема заявок на участие в закупке:</w:t>
            </w:r>
            <w:r w:rsidRPr="005C6C12">
              <w:rPr>
                <w:rFonts w:ascii="Franklin Gothic Book" w:hAnsi="Franklin Gothic Book"/>
              </w:rPr>
              <w:t xml:space="preserve"> </w:t>
            </w:r>
            <w:proofErr w:type="gramStart"/>
            <w:r w:rsidRPr="005C6C12">
              <w:rPr>
                <w:rFonts w:ascii="Franklin Gothic Book" w:hAnsi="Franklin Gothic Book"/>
              </w:rPr>
              <w:t>С</w:t>
            </w:r>
            <w:proofErr w:type="gramEnd"/>
            <w:r w:rsidRPr="005C6C12">
              <w:rPr>
                <w:rFonts w:ascii="Franklin Gothic Book" w:hAnsi="Franklin Gothic Book"/>
              </w:rPr>
              <w:t xml:space="preserve"> даты размещения на официальном сайте извещения о закупке, документации о закупке и до 15.00 по Московскому времени </w:t>
            </w:r>
            <w:r w:rsidR="006A231E">
              <w:rPr>
                <w:rFonts w:ascii="Franklin Gothic Book" w:hAnsi="Franklin Gothic Book"/>
              </w:rPr>
              <w:t>09</w:t>
            </w:r>
            <w:r w:rsidR="007021B2">
              <w:rPr>
                <w:rFonts w:ascii="Franklin Gothic Book" w:hAnsi="Franklin Gothic Book"/>
              </w:rPr>
              <w:t xml:space="preserve"> </w:t>
            </w:r>
            <w:r w:rsidR="006A231E">
              <w:rPr>
                <w:rFonts w:ascii="Franklin Gothic Book" w:hAnsi="Franklin Gothic Book"/>
              </w:rPr>
              <w:t>но</w:t>
            </w:r>
            <w:r w:rsidR="00E308B9">
              <w:rPr>
                <w:rFonts w:ascii="Franklin Gothic Book" w:hAnsi="Franklin Gothic Book"/>
              </w:rPr>
              <w:t>ября</w:t>
            </w:r>
            <w:r w:rsidRPr="005C6C12">
              <w:rPr>
                <w:rFonts w:ascii="Franklin Gothic Book" w:hAnsi="Franklin Gothic Book"/>
              </w:rPr>
              <w:t xml:space="preserve"> 2016г.</w:t>
            </w:r>
          </w:p>
        </w:tc>
      </w:tr>
      <w:tr w:rsidR="00E626C6" w:rsidRPr="006052C6" w:rsidTr="00FD67B4">
        <w:tc>
          <w:tcPr>
            <w:tcW w:w="10173" w:type="dxa"/>
          </w:tcPr>
          <w:p w:rsidR="00E626C6" w:rsidRPr="005C6C12" w:rsidRDefault="00E626C6" w:rsidP="006A231E">
            <w:pPr>
              <w:jc w:val="both"/>
              <w:rPr>
                <w:rFonts w:ascii="Franklin Gothic Book" w:hAnsi="Franklin Gothic Book"/>
                <w:b/>
                <w:szCs w:val="23"/>
              </w:rPr>
            </w:pPr>
            <w:r w:rsidRPr="005C6C12">
              <w:rPr>
                <w:rFonts w:ascii="Franklin Gothic Book" w:hAnsi="Franklin Gothic Book"/>
                <w:b/>
                <w:szCs w:val="23"/>
              </w:rPr>
              <w:t xml:space="preserve">Дата, время и место вскрытия заявок на участие в закупке: </w:t>
            </w:r>
            <w:r w:rsidRPr="005C6C12">
              <w:rPr>
                <w:rFonts w:ascii="Franklin Gothic Book" w:hAnsi="Franklin Gothic Book"/>
                <w:szCs w:val="23"/>
              </w:rPr>
              <w:t xml:space="preserve">15:00 по Московскому времени </w:t>
            </w:r>
            <w:r w:rsidR="006529E7">
              <w:rPr>
                <w:rFonts w:ascii="Franklin Gothic Book" w:hAnsi="Franklin Gothic Book"/>
                <w:szCs w:val="23"/>
              </w:rPr>
              <w:t>09</w:t>
            </w:r>
            <w:r w:rsidR="007021B2">
              <w:rPr>
                <w:rFonts w:ascii="Franklin Gothic Book" w:hAnsi="Franklin Gothic Book"/>
                <w:szCs w:val="23"/>
              </w:rPr>
              <w:t xml:space="preserve"> </w:t>
            </w:r>
            <w:r w:rsidR="006A231E">
              <w:rPr>
                <w:rFonts w:ascii="Franklin Gothic Book" w:hAnsi="Franklin Gothic Book"/>
                <w:szCs w:val="23"/>
              </w:rPr>
              <w:t>но</w:t>
            </w:r>
            <w:r w:rsidR="00E308B9">
              <w:rPr>
                <w:rFonts w:ascii="Franklin Gothic Book" w:hAnsi="Franklin Gothic Book"/>
                <w:szCs w:val="23"/>
              </w:rPr>
              <w:t>ября</w:t>
            </w:r>
            <w:r w:rsidRPr="005C6C12">
              <w:rPr>
                <w:rFonts w:ascii="Franklin Gothic Book" w:hAnsi="Franklin Gothic Book"/>
                <w:szCs w:val="23"/>
              </w:rPr>
              <w:t xml:space="preserve"> 2016 г. на единой электронной торговой площадке, расположенной в сети «Интернет» по адресу https://www.roseltorg.ru/</w:t>
            </w:r>
          </w:p>
        </w:tc>
      </w:tr>
      <w:tr w:rsidR="00E626C6" w:rsidRPr="006052C6" w:rsidTr="00FD67B4">
        <w:tc>
          <w:tcPr>
            <w:tcW w:w="10173" w:type="dxa"/>
          </w:tcPr>
          <w:p w:rsidR="00E626C6" w:rsidRPr="005C6C12" w:rsidRDefault="00E626C6" w:rsidP="006529E7">
            <w:pPr>
              <w:jc w:val="both"/>
              <w:rPr>
                <w:rFonts w:ascii="Franklin Gothic Book" w:hAnsi="Franklin Gothic Book"/>
                <w:b/>
                <w:szCs w:val="23"/>
              </w:rPr>
            </w:pPr>
            <w:r w:rsidRPr="005C6C12">
              <w:rPr>
                <w:rFonts w:ascii="Franklin Gothic Book" w:hAnsi="Franklin Gothic Book"/>
                <w:b/>
                <w:szCs w:val="23"/>
              </w:rPr>
              <w:t xml:space="preserve">Дата начала и дата окончания срока предоставления участникам закупки разъяснений положений документации о закупке: </w:t>
            </w:r>
            <w:r w:rsidR="00AA4359" w:rsidRPr="005C6C12">
              <w:rPr>
                <w:rFonts w:ascii="Franklin Gothic Book" w:hAnsi="Franklin Gothic Book"/>
                <w:szCs w:val="23"/>
              </w:rPr>
              <w:t xml:space="preserve">с </w:t>
            </w:r>
            <w:r w:rsidR="006529E7">
              <w:rPr>
                <w:rFonts w:ascii="Franklin Gothic Book" w:hAnsi="Franklin Gothic Book"/>
                <w:szCs w:val="23"/>
              </w:rPr>
              <w:t>27</w:t>
            </w:r>
            <w:r w:rsidR="005C6C12">
              <w:rPr>
                <w:rFonts w:ascii="Franklin Gothic Book" w:hAnsi="Franklin Gothic Book"/>
                <w:szCs w:val="23"/>
              </w:rPr>
              <w:t xml:space="preserve"> </w:t>
            </w:r>
            <w:r w:rsidR="00551C2A">
              <w:rPr>
                <w:rFonts w:ascii="Franklin Gothic Book" w:hAnsi="Franklin Gothic Book"/>
                <w:szCs w:val="23"/>
              </w:rPr>
              <w:t>ок</w:t>
            </w:r>
            <w:r w:rsidR="00E308B9">
              <w:rPr>
                <w:rFonts w:ascii="Franklin Gothic Book" w:hAnsi="Franklin Gothic Book"/>
                <w:szCs w:val="23"/>
              </w:rPr>
              <w:t>тября</w:t>
            </w:r>
            <w:r w:rsidRPr="005C6C12">
              <w:rPr>
                <w:rFonts w:ascii="Franklin Gothic Book" w:hAnsi="Franklin Gothic Book"/>
                <w:szCs w:val="23"/>
              </w:rPr>
              <w:t xml:space="preserve"> 2016 г. и</w:t>
            </w:r>
            <w:r w:rsidR="00AA4359" w:rsidRPr="005C6C12">
              <w:rPr>
                <w:rFonts w:ascii="Franklin Gothic Book" w:hAnsi="Franklin Gothic Book"/>
                <w:szCs w:val="23"/>
              </w:rPr>
              <w:t xml:space="preserve"> по </w:t>
            </w:r>
            <w:r w:rsidR="006529E7">
              <w:rPr>
                <w:rFonts w:ascii="Franklin Gothic Book" w:hAnsi="Franklin Gothic Book"/>
                <w:szCs w:val="23"/>
              </w:rPr>
              <w:t>06</w:t>
            </w:r>
            <w:r w:rsidRPr="005C6C12">
              <w:rPr>
                <w:rFonts w:ascii="Franklin Gothic Book" w:hAnsi="Franklin Gothic Book"/>
                <w:szCs w:val="23"/>
              </w:rPr>
              <w:t xml:space="preserve"> </w:t>
            </w:r>
            <w:r w:rsidR="006529E7">
              <w:rPr>
                <w:rFonts w:ascii="Franklin Gothic Book" w:hAnsi="Franklin Gothic Book"/>
                <w:szCs w:val="23"/>
              </w:rPr>
              <w:t>но</w:t>
            </w:r>
            <w:r w:rsidR="00E308B9">
              <w:rPr>
                <w:rFonts w:ascii="Franklin Gothic Book" w:hAnsi="Franklin Gothic Book"/>
                <w:szCs w:val="23"/>
              </w:rPr>
              <w:t>ября</w:t>
            </w:r>
            <w:r w:rsidRPr="005C6C12">
              <w:rPr>
                <w:rFonts w:ascii="Franklin Gothic Book" w:hAnsi="Franklin Gothic Book"/>
                <w:szCs w:val="23"/>
              </w:rPr>
              <w:t xml:space="preserve"> 2016г.</w:t>
            </w:r>
          </w:p>
        </w:tc>
      </w:tr>
      <w:tr w:rsidR="00481480" w:rsidRPr="006052C6" w:rsidTr="00FD67B4">
        <w:tc>
          <w:tcPr>
            <w:tcW w:w="10173" w:type="dxa"/>
          </w:tcPr>
          <w:p w:rsidR="00481480" w:rsidRPr="005C6C12" w:rsidRDefault="00481480" w:rsidP="006529E7">
            <w:pPr>
              <w:jc w:val="both"/>
              <w:rPr>
                <w:rFonts w:ascii="Franklin Gothic Book" w:hAnsi="Franklin Gothic Book"/>
                <w:b/>
                <w:szCs w:val="23"/>
              </w:rPr>
            </w:pPr>
            <w:r w:rsidRPr="005C6C12">
              <w:rPr>
                <w:rFonts w:ascii="Franklin Gothic Book" w:hAnsi="Franklin Gothic Book"/>
                <w:b/>
                <w:szCs w:val="23"/>
              </w:rPr>
              <w:t xml:space="preserve">Дата и место рассмотрения заявок на участие в закупке и подведения итогов закупки: </w:t>
            </w:r>
            <w:r w:rsidRPr="005C6C12">
              <w:rPr>
                <w:rFonts w:ascii="Franklin Gothic Book" w:hAnsi="Franklin Gothic Book"/>
              </w:rPr>
              <w:t>1</w:t>
            </w:r>
            <w:r w:rsidR="006529E7">
              <w:rPr>
                <w:rFonts w:ascii="Franklin Gothic Book" w:hAnsi="Franklin Gothic Book"/>
              </w:rPr>
              <w:t>5</w:t>
            </w:r>
            <w:r w:rsidRPr="005C6C12">
              <w:rPr>
                <w:rFonts w:ascii="Franklin Gothic Book" w:hAnsi="Franklin Gothic Book"/>
              </w:rPr>
              <w:t xml:space="preserve">:00 по Московскому времени </w:t>
            </w:r>
            <w:r w:rsidR="006529E7">
              <w:rPr>
                <w:rFonts w:ascii="Franklin Gothic Book" w:hAnsi="Franklin Gothic Book"/>
              </w:rPr>
              <w:t>30</w:t>
            </w:r>
            <w:r w:rsidR="000579BA">
              <w:rPr>
                <w:rFonts w:ascii="Franklin Gothic Book" w:hAnsi="Franklin Gothic Book"/>
              </w:rPr>
              <w:t xml:space="preserve"> но</w:t>
            </w:r>
            <w:r w:rsidR="00E308B9">
              <w:rPr>
                <w:rFonts w:ascii="Franklin Gothic Book" w:hAnsi="Franklin Gothic Book"/>
              </w:rPr>
              <w:t>ября</w:t>
            </w:r>
            <w:r w:rsidRPr="005C6C12">
              <w:rPr>
                <w:rFonts w:ascii="Franklin Gothic Book" w:hAnsi="Franklin Gothic Book"/>
              </w:rPr>
              <w:t xml:space="preserve"> 2016 г. по адресу: 353900, Россия, Краснодарский край, г. Новороссийск, ул. Мира дом 2, Конференц-зал, этаж 5 АО «НЛЭ»</w:t>
            </w:r>
          </w:p>
        </w:tc>
      </w:tr>
      <w:tr w:rsidR="00163CD1" w:rsidRPr="006052C6" w:rsidTr="00FD67B4">
        <w:tc>
          <w:tcPr>
            <w:tcW w:w="10173" w:type="dxa"/>
          </w:tcPr>
          <w:p w:rsidR="00163CD1" w:rsidRPr="00587D0C" w:rsidRDefault="00163CD1" w:rsidP="008C3C61">
            <w:pPr>
              <w:keepNext/>
              <w:keepLines/>
              <w:jc w:val="both"/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587D0C">
              <w:rPr>
                <w:rFonts w:ascii="Franklin Gothic Book" w:hAnsi="Franklin Gothic Book"/>
                <w:b/>
                <w:sz w:val="23"/>
                <w:szCs w:val="23"/>
              </w:rPr>
              <w:lastRenderedPageBreak/>
              <w:t xml:space="preserve">Эл. адрес для подачи </w:t>
            </w:r>
            <w:r w:rsidR="006D4F37" w:rsidRPr="00587D0C">
              <w:rPr>
                <w:rFonts w:ascii="Franklin Gothic Book" w:hAnsi="Franklin Gothic Book"/>
                <w:b/>
                <w:sz w:val="23"/>
                <w:szCs w:val="23"/>
              </w:rPr>
              <w:t>Участниками</w:t>
            </w:r>
            <w:r w:rsidRPr="00587D0C">
              <w:rPr>
                <w:rFonts w:ascii="Franklin Gothic Book" w:hAnsi="Franklin Gothic Book"/>
                <w:b/>
                <w:sz w:val="23"/>
                <w:szCs w:val="23"/>
              </w:rPr>
              <w:t xml:space="preserve"> закупки запросов о разъяснении положений документации о закупке:</w:t>
            </w:r>
            <w:r w:rsidRPr="00587D0C">
              <w:rPr>
                <w:rFonts w:ascii="Franklin Gothic Book" w:hAnsi="Franklin Gothic Book"/>
              </w:rPr>
              <w:t xml:space="preserve"> </w:t>
            </w:r>
            <w:r w:rsidR="00187F8C" w:rsidRPr="00187F8C">
              <w:rPr>
                <w:rFonts w:ascii="Franklin Gothic Book" w:hAnsi="Franklin Gothic Book"/>
              </w:rPr>
              <w:t>в раздел настоящей закупки на электронной торговой площадке, расположенной в сети «Интернет» по адресу https://www.roseltorg.ru/.</w:t>
            </w:r>
          </w:p>
        </w:tc>
      </w:tr>
      <w:tr w:rsidR="0011489F" w:rsidRPr="006052C6" w:rsidTr="00FD67B4">
        <w:tc>
          <w:tcPr>
            <w:tcW w:w="10173" w:type="dxa"/>
          </w:tcPr>
          <w:p w:rsidR="0011489F" w:rsidRDefault="0011489F" w:rsidP="008C3C61">
            <w:pPr>
              <w:keepNext/>
              <w:keepLines/>
              <w:jc w:val="both"/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587D0C">
              <w:rPr>
                <w:rFonts w:ascii="Franklin Gothic Book" w:hAnsi="Franklin Gothic Book"/>
                <w:b/>
                <w:sz w:val="23"/>
                <w:szCs w:val="23"/>
              </w:rPr>
              <w:t>Форма, сроки и порядок оплаты товара, работы, услуги:</w:t>
            </w:r>
          </w:p>
          <w:p w:rsidR="006529E7" w:rsidRPr="00EE4C2A" w:rsidRDefault="006529E7" w:rsidP="006529E7">
            <w:pPr>
              <w:ind w:right="-6"/>
              <w:jc w:val="both"/>
              <w:rPr>
                <w:rFonts w:ascii="Franklin Gothic Book" w:hAnsi="Franklin Gothic Book"/>
              </w:rPr>
            </w:pPr>
            <w:r w:rsidRPr="00EE4C2A">
              <w:rPr>
                <w:rFonts w:ascii="Franklin Gothic Book" w:hAnsi="Franklin Gothic Book"/>
              </w:rPr>
              <w:t xml:space="preserve">Оплата по настоящему Договору осуществляется </w:t>
            </w:r>
            <w:r w:rsidRPr="00EE4C2A">
              <w:rPr>
                <w:rFonts w:ascii="Franklin Gothic Book" w:hAnsi="Franklin Gothic Book"/>
                <w:b/>
              </w:rPr>
              <w:t>«Заказчиком»</w:t>
            </w:r>
            <w:r w:rsidRPr="00EE4C2A">
              <w:rPr>
                <w:rFonts w:ascii="Franklin Gothic Book" w:hAnsi="Franklin Gothic Book"/>
              </w:rPr>
              <w:t xml:space="preserve"> в два этапа:</w:t>
            </w:r>
          </w:p>
          <w:p w:rsidR="006529E7" w:rsidRPr="00EE4C2A" w:rsidRDefault="006529E7" w:rsidP="006529E7">
            <w:pPr>
              <w:widowControl w:val="0"/>
              <w:ind w:right="-6"/>
              <w:jc w:val="both"/>
              <w:rPr>
                <w:rFonts w:ascii="Franklin Gothic Book" w:hAnsi="Franklin Gothic Book"/>
              </w:rPr>
            </w:pPr>
            <w:r w:rsidRPr="00EE4C2A">
              <w:rPr>
                <w:rFonts w:ascii="Franklin Gothic Book" w:hAnsi="Franklin Gothic Book"/>
                <w:b/>
              </w:rPr>
              <w:t>- авансирование в размере 30%</w:t>
            </w:r>
            <w:r w:rsidRPr="00EE4C2A">
              <w:rPr>
                <w:rFonts w:ascii="Franklin Gothic Book" w:hAnsi="Franklin Gothic Book"/>
              </w:rPr>
              <w:t xml:space="preserve"> от цены договора, в течение 5 (пяти) рабочих дней после подписания настоящего договора на основании счета Подрядчика. </w:t>
            </w:r>
          </w:p>
          <w:p w:rsidR="006529E7" w:rsidRPr="00EE4C2A" w:rsidRDefault="006529E7" w:rsidP="006529E7">
            <w:pPr>
              <w:widowControl w:val="0"/>
              <w:ind w:right="-6"/>
              <w:jc w:val="both"/>
              <w:rPr>
                <w:rFonts w:ascii="Franklin Gothic Book" w:hAnsi="Franklin Gothic Book"/>
              </w:rPr>
            </w:pPr>
            <w:r w:rsidRPr="00EE4C2A">
              <w:rPr>
                <w:rFonts w:ascii="Franklin Gothic Book" w:hAnsi="Franklin Gothic Book"/>
              </w:rPr>
              <w:t xml:space="preserve">       Подрядчик обязуется в течение 5 (пяти) рабочих дней после получения авансового платежа предоставить Заказчику счет-фактуру на авансовый платеж.</w:t>
            </w:r>
          </w:p>
          <w:p w:rsidR="006529E7" w:rsidRPr="00EE4C2A" w:rsidRDefault="006529E7" w:rsidP="006529E7">
            <w:pPr>
              <w:widowControl w:val="0"/>
              <w:ind w:right="-6"/>
              <w:jc w:val="both"/>
              <w:rPr>
                <w:rFonts w:ascii="Franklin Gothic Book" w:hAnsi="Franklin Gothic Book"/>
              </w:rPr>
            </w:pPr>
            <w:r w:rsidRPr="00EE4C2A">
              <w:rPr>
                <w:rFonts w:ascii="Franklin Gothic Book" w:hAnsi="Franklin Gothic Book"/>
                <w:b/>
              </w:rPr>
              <w:t>-  окончательный платеж в размере 70 %</w:t>
            </w:r>
            <w:r w:rsidRPr="00EE4C2A">
              <w:rPr>
                <w:rFonts w:ascii="Franklin Gothic Book" w:hAnsi="Franklin Gothic Book"/>
              </w:rPr>
              <w:t>, производится Заказчиком в течение 5-ти рабочих дней при получении счета, счета-фактуры, оформленной Подрядчиком на основании:</w:t>
            </w:r>
          </w:p>
          <w:p w:rsidR="006529E7" w:rsidRPr="00EE4C2A" w:rsidRDefault="006529E7" w:rsidP="006529E7">
            <w:pPr>
              <w:widowControl w:val="0"/>
              <w:ind w:right="-6"/>
              <w:jc w:val="both"/>
              <w:rPr>
                <w:rFonts w:ascii="Franklin Gothic Book" w:hAnsi="Franklin Gothic Book"/>
              </w:rPr>
            </w:pPr>
            <w:r w:rsidRPr="00EE4C2A">
              <w:rPr>
                <w:rFonts w:ascii="Franklin Gothic Book" w:hAnsi="Franklin Gothic Book"/>
              </w:rPr>
              <w:t>- «Акта о приемке выполненных работ» (Форма КС-2);</w:t>
            </w:r>
          </w:p>
          <w:p w:rsidR="00187F8C" w:rsidRPr="005C6C12" w:rsidRDefault="006529E7" w:rsidP="002E7B7F">
            <w:pPr>
              <w:widowControl w:val="0"/>
              <w:ind w:right="-6"/>
              <w:jc w:val="both"/>
              <w:rPr>
                <w:rFonts w:ascii="Franklin Gothic Book" w:hAnsi="Franklin Gothic Book"/>
                <w:bCs/>
              </w:rPr>
            </w:pPr>
            <w:r w:rsidRPr="00EE4C2A">
              <w:rPr>
                <w:rFonts w:ascii="Franklin Gothic Book" w:hAnsi="Franklin Gothic Book"/>
              </w:rPr>
              <w:t>- «Справки о стоимости выполненных работ и затрат» (Форма КС-3);</w:t>
            </w:r>
          </w:p>
        </w:tc>
      </w:tr>
      <w:tr w:rsidR="008B4B42" w:rsidRPr="006052C6" w:rsidTr="00FD67B4">
        <w:tc>
          <w:tcPr>
            <w:tcW w:w="10173" w:type="dxa"/>
          </w:tcPr>
          <w:p w:rsidR="008B4B42" w:rsidRPr="00587D0C" w:rsidRDefault="008B4B42" w:rsidP="008C3C61">
            <w:pPr>
              <w:keepNext/>
              <w:keepLines/>
              <w:jc w:val="both"/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587D0C">
              <w:rPr>
                <w:rFonts w:ascii="Franklin Gothic Book" w:hAnsi="Franklin Gothic Book"/>
                <w:b/>
                <w:sz w:val="23"/>
                <w:szCs w:val="23"/>
              </w:rPr>
              <w:t>Сроки подписания договора:</w:t>
            </w:r>
            <w:r w:rsidR="00292C8A" w:rsidRPr="00292C8A">
              <w:rPr>
                <w:rFonts w:ascii="Franklin Gothic Book" w:hAnsi="Franklin Gothic Book"/>
                <w:sz w:val="23"/>
                <w:szCs w:val="23"/>
              </w:rPr>
              <w:t xml:space="preserve"> в соответствии с п. 12 </w:t>
            </w:r>
            <w:proofErr w:type="gramStart"/>
            <w:r w:rsidR="00292C8A" w:rsidRPr="00292C8A">
              <w:rPr>
                <w:rFonts w:ascii="Franklin Gothic Book" w:hAnsi="Franklin Gothic Book"/>
                <w:sz w:val="23"/>
                <w:szCs w:val="23"/>
              </w:rPr>
              <w:t>Положения  о</w:t>
            </w:r>
            <w:proofErr w:type="gramEnd"/>
            <w:r w:rsidR="00292C8A" w:rsidRPr="00292C8A">
              <w:rPr>
                <w:rFonts w:ascii="Franklin Gothic Book" w:hAnsi="Franklin Gothic Book"/>
                <w:sz w:val="23"/>
                <w:szCs w:val="23"/>
              </w:rPr>
              <w:t xml:space="preserve"> закупке товаров, работ, услуг ОАО «Новороссийский морской торговый порт»</w:t>
            </w:r>
          </w:p>
        </w:tc>
      </w:tr>
      <w:tr w:rsidR="00FD67B4" w:rsidRPr="006052C6" w:rsidTr="00FD67B4">
        <w:tc>
          <w:tcPr>
            <w:tcW w:w="10173" w:type="dxa"/>
          </w:tcPr>
          <w:p w:rsidR="00FD67B4" w:rsidRPr="00587D0C" w:rsidRDefault="00FD67B4" w:rsidP="008C3C61">
            <w:pPr>
              <w:keepNext/>
              <w:keepLines/>
              <w:jc w:val="both"/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587D0C">
              <w:rPr>
                <w:rFonts w:ascii="Franklin Gothic Book" w:hAnsi="Franklin Gothic Book"/>
                <w:b/>
                <w:sz w:val="23"/>
                <w:szCs w:val="23"/>
              </w:rPr>
              <w:t xml:space="preserve">Обеспечение заявки на участие в закупке: </w:t>
            </w:r>
            <w:r w:rsidRPr="00587D0C">
              <w:rPr>
                <w:rFonts w:ascii="Franklin Gothic Book" w:hAnsi="Franklin Gothic Book"/>
                <w:sz w:val="23"/>
                <w:szCs w:val="23"/>
              </w:rPr>
              <w:t>не требуется</w:t>
            </w:r>
          </w:p>
        </w:tc>
      </w:tr>
      <w:tr w:rsidR="00FD67B4" w:rsidRPr="006052C6" w:rsidTr="00F0057D">
        <w:trPr>
          <w:trHeight w:val="288"/>
        </w:trPr>
        <w:tc>
          <w:tcPr>
            <w:tcW w:w="10173" w:type="dxa"/>
          </w:tcPr>
          <w:p w:rsidR="00F0057D" w:rsidRPr="00587D0C" w:rsidRDefault="00FD67B4" w:rsidP="008C3C61">
            <w:pPr>
              <w:keepNext/>
              <w:keepLines/>
              <w:jc w:val="both"/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587D0C">
              <w:rPr>
                <w:rFonts w:ascii="Franklin Gothic Book" w:hAnsi="Franklin Gothic Book"/>
                <w:b/>
                <w:sz w:val="23"/>
                <w:szCs w:val="23"/>
              </w:rPr>
              <w:t>Обеспечение исполнения контракта:</w:t>
            </w:r>
            <w:r w:rsidR="00C267E4">
              <w:rPr>
                <w:rFonts w:ascii="Franklin Gothic Book" w:hAnsi="Franklin Gothic Book"/>
                <w:b/>
                <w:sz w:val="23"/>
                <w:szCs w:val="23"/>
              </w:rPr>
              <w:t xml:space="preserve"> </w:t>
            </w:r>
            <w:r w:rsidRPr="00587D0C">
              <w:rPr>
                <w:rFonts w:ascii="Franklin Gothic Book" w:hAnsi="Franklin Gothic Book"/>
                <w:sz w:val="23"/>
                <w:szCs w:val="23"/>
              </w:rPr>
              <w:t>требуется</w:t>
            </w:r>
          </w:p>
        </w:tc>
      </w:tr>
      <w:tr w:rsidR="00F0057D" w:rsidRPr="0035430D" w:rsidTr="00391CB5">
        <w:trPr>
          <w:trHeight w:val="553"/>
        </w:trPr>
        <w:tc>
          <w:tcPr>
            <w:tcW w:w="10173" w:type="dxa"/>
          </w:tcPr>
          <w:p w:rsidR="00F0057D" w:rsidRPr="005028BC" w:rsidRDefault="00F0057D" w:rsidP="008C3C61">
            <w:pPr>
              <w:keepNext/>
              <w:keepLines/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 w:rsidRPr="005028BC">
              <w:rPr>
                <w:rFonts w:ascii="Franklin Gothic Book" w:hAnsi="Franklin Gothic Book"/>
                <w:b/>
                <w:sz w:val="23"/>
                <w:szCs w:val="23"/>
              </w:rPr>
              <w:t>Требования к банку-гаранту</w:t>
            </w:r>
            <w:r w:rsidR="006052C6" w:rsidRPr="005028BC">
              <w:rPr>
                <w:rFonts w:ascii="Franklin Gothic Book" w:hAnsi="Franklin Gothic Book"/>
                <w:sz w:val="23"/>
                <w:szCs w:val="23"/>
              </w:rPr>
              <w:t xml:space="preserve">: </w:t>
            </w:r>
            <w:r w:rsidRPr="005028BC">
              <w:rPr>
                <w:rFonts w:ascii="Franklin Gothic Book" w:hAnsi="Franklin Gothic Book"/>
                <w:sz w:val="23"/>
                <w:szCs w:val="23"/>
              </w:rPr>
              <w:t xml:space="preserve">(если в проекте договора установлена необходимость предоставления </w:t>
            </w:r>
            <w:r w:rsidR="00BF55A9" w:rsidRPr="005028BC">
              <w:rPr>
                <w:rFonts w:ascii="Franklin Gothic Book" w:hAnsi="Franklin Gothic Book"/>
                <w:sz w:val="23"/>
                <w:szCs w:val="23"/>
              </w:rPr>
              <w:t>банковской гарантии</w:t>
            </w:r>
            <w:r w:rsidRPr="005028BC">
              <w:rPr>
                <w:rFonts w:ascii="Franklin Gothic Book" w:hAnsi="Franklin Gothic Book"/>
                <w:sz w:val="23"/>
                <w:szCs w:val="23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0057D" w:rsidRPr="005028BC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  <w:lang w:val="en-US"/>
                    </w:rPr>
                    <w:t>Standard</w:t>
                  </w:r>
                  <w:r w:rsidRPr="005028BC"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</w:rPr>
                    <w:t xml:space="preserve"> &amp;</w:t>
                  </w:r>
                  <w:r w:rsidRPr="005028BC"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  <w:lang w:val="en-US"/>
                    </w:rPr>
                    <w:t>Poor</w:t>
                  </w:r>
                  <w:r w:rsidRPr="005028BC"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</w:rPr>
                    <w:t>’</w:t>
                  </w:r>
                  <w:r w:rsidRPr="005028BC"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  <w:lang w:val="en-US"/>
                    </w:rPr>
                    <w:t>Moody</w:t>
                  </w:r>
                  <w:r w:rsidRPr="005028BC"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</w:rPr>
                    <w:t>’</w:t>
                  </w:r>
                  <w:r w:rsidRPr="005028BC"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</w:rPr>
                    <w:t>Ограничения</w:t>
                  </w:r>
                </w:p>
              </w:tc>
            </w:tr>
            <w:tr w:rsidR="00F0057D" w:rsidRPr="005028BC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  <w:lang w:val="en-US"/>
                    </w:rPr>
                    <w:t>I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 xml:space="preserve"> группа</w:t>
                  </w:r>
                </w:p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ИНВЕСТИЦИОННЫЙ</w:t>
                  </w:r>
                </w:p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«</w:t>
                  </w:r>
                  <w:proofErr w:type="spellStart"/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Ааа</w:t>
                  </w:r>
                  <w:proofErr w:type="spellEnd"/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Соответствуют критерию банка-гаранта</w:t>
                  </w:r>
                </w:p>
              </w:tc>
            </w:tr>
            <w:tr w:rsidR="00F0057D" w:rsidRPr="005028BC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  <w:lang w:val="en-US"/>
                    </w:rPr>
                    <w:t>II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 xml:space="preserve"> группа</w:t>
                  </w:r>
                </w:p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«</w:t>
                  </w:r>
                  <w:proofErr w:type="gramStart"/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ВВВ»+</w:t>
                  </w:r>
                  <w:proofErr w:type="gramEnd"/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«</w:t>
                  </w:r>
                  <w:proofErr w:type="gramStart"/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ВВВ»+</w:t>
                  </w:r>
                  <w:proofErr w:type="gramEnd"/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«Ваа</w:t>
                  </w:r>
                  <w:proofErr w:type="gramStart"/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3»+</w:t>
                  </w:r>
                  <w:proofErr w:type="gramEnd"/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F0057D" w:rsidRPr="0035430D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  <w:lang w:val="en-US"/>
                    </w:rPr>
                    <w:t>III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 xml:space="preserve"> РИСКОВАННЫЙ</w:t>
                  </w:r>
                </w:p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contextualSpacing/>
                    <w:jc w:val="both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hAnsi="Franklin Gothic Book"/>
                      <w:sz w:val="20"/>
                      <w:szCs w:val="20"/>
                    </w:rPr>
                    <w:t>1. Кредитная организация РФ</w:t>
                  </w:r>
                </w:p>
                <w:p w:rsidR="00F0057D" w:rsidRPr="005028BC" w:rsidRDefault="00F0057D" w:rsidP="008C3C61">
                  <w:pPr>
                    <w:keepNext/>
                    <w:keepLines/>
                    <w:contextualSpacing/>
                    <w:jc w:val="both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hAnsi="Franklin Gothic Book"/>
                      <w:sz w:val="20"/>
                      <w:szCs w:val="20"/>
                    </w:rPr>
                    <w:t>2. Банк последние 3 года является безубыточным;</w:t>
                  </w:r>
                </w:p>
                <w:p w:rsidR="00F0057D" w:rsidRPr="005028BC" w:rsidRDefault="00F0057D" w:rsidP="008C3C61">
                  <w:pPr>
                    <w:keepNext/>
                    <w:keepLines/>
                    <w:contextualSpacing/>
                    <w:jc w:val="both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hAnsi="Franklin Gothic Book"/>
                      <w:sz w:val="20"/>
                      <w:szCs w:val="20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0057D" w:rsidRPr="005028BC" w:rsidRDefault="00F0057D" w:rsidP="008C3C61">
                  <w:pPr>
                    <w:keepNext/>
                    <w:keepLines/>
                    <w:contextualSpacing/>
                    <w:jc w:val="both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hAnsi="Franklin Gothic Book"/>
                      <w:sz w:val="20"/>
                      <w:szCs w:val="20"/>
                    </w:rPr>
                    <w:t>4. Предельная сумма гарантии - 1% от чистых активов банка.</w:t>
                  </w:r>
                </w:p>
                <w:p w:rsidR="00F0057D" w:rsidRPr="0035430D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 xml:space="preserve">5.В случае отсутствия рейтинга 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  <w:lang w:val="en-US"/>
                    </w:rPr>
                    <w:t>S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&amp;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  <w:lang w:val="en-US"/>
                    </w:rPr>
                    <w:t>P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 xml:space="preserve">, 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  <w:lang w:val="en-US"/>
                    </w:rPr>
                    <w:t>Fitch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 xml:space="preserve">, 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  <w:lang w:val="en-US"/>
                    </w:rPr>
                    <w:t>Moody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’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  <w:lang w:val="en-US"/>
                    </w:rPr>
                    <w:t>s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0057D" w:rsidRPr="0035430D" w:rsidRDefault="00F0057D" w:rsidP="008C3C61">
            <w:pPr>
              <w:keepNext/>
              <w:keepLines/>
              <w:jc w:val="both"/>
              <w:rPr>
                <w:rFonts w:ascii="Franklin Gothic Book" w:hAnsi="Franklin Gothic Book"/>
                <w:b/>
                <w:sz w:val="23"/>
                <w:szCs w:val="23"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20"/>
    </w:tbl>
    <w:p w:rsidR="00047069" w:rsidRPr="0031462F" w:rsidRDefault="00047069" w:rsidP="00F5585C">
      <w:pPr>
        <w:pStyle w:val="-2"/>
        <w:keepLines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1639D0">
      <w:pgSz w:w="11906" w:h="16838"/>
      <w:pgMar w:top="284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082" w:rsidRDefault="00A16082">
      <w:r>
        <w:separator/>
      </w:r>
    </w:p>
  </w:endnote>
  <w:endnote w:type="continuationSeparator" w:id="0">
    <w:p w:rsidR="00A16082" w:rsidRDefault="00A16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082" w:rsidRDefault="00A16082">
    <w:pPr>
      <w:pStyle w:val="afa"/>
    </w:pPr>
  </w:p>
  <w:p w:rsidR="00A16082" w:rsidRDefault="00A1608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082" w:rsidRDefault="00A16082">
      <w:r>
        <w:separator/>
      </w:r>
    </w:p>
  </w:footnote>
  <w:footnote w:type="continuationSeparator" w:id="0">
    <w:p w:rsidR="00A16082" w:rsidRDefault="00A16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 w15:restartNumberingAfterBreak="0">
    <w:nsid w:val="018F719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1B65EA4"/>
    <w:multiLevelType w:val="multilevel"/>
    <w:tmpl w:val="E302563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bullet"/>
      <w:lvlText w:val="–"/>
      <w:lvlJc w:val="left"/>
      <w:pPr>
        <w:ind w:left="1224" w:hanging="504"/>
      </w:pPr>
      <w:rPr>
        <w:rFonts w:ascii="Courier" w:hAnsi="Courier" w:cs="Courier"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6186D34"/>
    <w:multiLevelType w:val="multilevel"/>
    <w:tmpl w:val="306C0A9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8" w15:restartNumberingAfterBreak="0">
    <w:nsid w:val="09716665"/>
    <w:multiLevelType w:val="multilevel"/>
    <w:tmpl w:val="306C0A9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7168C1"/>
    <w:multiLevelType w:val="hybridMultilevel"/>
    <w:tmpl w:val="D406A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941285"/>
    <w:multiLevelType w:val="hybridMultilevel"/>
    <w:tmpl w:val="3FFC2F9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16F747A5"/>
    <w:multiLevelType w:val="multilevel"/>
    <w:tmpl w:val="9022E8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7E13D87"/>
    <w:multiLevelType w:val="multilevel"/>
    <w:tmpl w:val="2496F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 w15:restartNumberingAfterBreak="0">
    <w:nsid w:val="17EA2248"/>
    <w:multiLevelType w:val="hybridMultilevel"/>
    <w:tmpl w:val="98F8E90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6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1C03445C"/>
    <w:multiLevelType w:val="hybridMultilevel"/>
    <w:tmpl w:val="D406A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3C659B"/>
    <w:multiLevelType w:val="multilevel"/>
    <w:tmpl w:val="855A3C6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9" w15:restartNumberingAfterBreak="0">
    <w:nsid w:val="21A16624"/>
    <w:multiLevelType w:val="multilevel"/>
    <w:tmpl w:val="5BB8299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23CD1CFF"/>
    <w:multiLevelType w:val="multilevel"/>
    <w:tmpl w:val="42DA255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26012FBA"/>
    <w:multiLevelType w:val="hybridMultilevel"/>
    <w:tmpl w:val="77047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473517"/>
    <w:multiLevelType w:val="multilevel"/>
    <w:tmpl w:val="1A2EB4F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264F709C"/>
    <w:multiLevelType w:val="hybridMultilevel"/>
    <w:tmpl w:val="C862F32E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9210CC"/>
    <w:multiLevelType w:val="multilevel"/>
    <w:tmpl w:val="306C0A9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6" w15:restartNumberingAfterBreak="0">
    <w:nsid w:val="29FB4ACF"/>
    <w:multiLevelType w:val="hybridMultilevel"/>
    <w:tmpl w:val="77047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0F67F2B"/>
    <w:multiLevelType w:val="hybridMultilevel"/>
    <w:tmpl w:val="ABC2E02E"/>
    <w:lvl w:ilvl="0" w:tplc="B1B2A63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3178044B"/>
    <w:multiLevelType w:val="hybridMultilevel"/>
    <w:tmpl w:val="796ED7E2"/>
    <w:lvl w:ilvl="0" w:tplc="45F0621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32" w15:restartNumberingAfterBreak="0">
    <w:nsid w:val="322A1F7B"/>
    <w:multiLevelType w:val="multilevel"/>
    <w:tmpl w:val="E60E59C8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3" w15:restartNumberingAfterBreak="0">
    <w:nsid w:val="35036AAA"/>
    <w:multiLevelType w:val="multilevel"/>
    <w:tmpl w:val="A42CBEB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34" w15:restartNumberingAfterBreak="0">
    <w:nsid w:val="35DE5604"/>
    <w:multiLevelType w:val="hybridMultilevel"/>
    <w:tmpl w:val="BFCEE04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38473069"/>
    <w:multiLevelType w:val="multilevel"/>
    <w:tmpl w:val="3384B3F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3ABC6E09"/>
    <w:multiLevelType w:val="multilevel"/>
    <w:tmpl w:val="4A9C92B0"/>
    <w:lvl w:ilvl="0">
      <w:start w:val="1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3CA66C5E"/>
    <w:multiLevelType w:val="hybridMultilevel"/>
    <w:tmpl w:val="63FEA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3F491398"/>
    <w:multiLevelType w:val="multilevel"/>
    <w:tmpl w:val="306C0A9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0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42" w15:restartNumberingAfterBreak="0">
    <w:nsid w:val="4BA71D8E"/>
    <w:multiLevelType w:val="hybridMultilevel"/>
    <w:tmpl w:val="242AA73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55DAFC00">
      <w:numFmt w:val="bullet"/>
      <w:lvlText w:val="•"/>
      <w:lvlJc w:val="left"/>
      <w:pPr>
        <w:ind w:left="160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3" w15:restartNumberingAfterBreak="0">
    <w:nsid w:val="4DB01CF5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6" w15:restartNumberingAfterBreak="0">
    <w:nsid w:val="5C0D3631"/>
    <w:multiLevelType w:val="multilevel"/>
    <w:tmpl w:val="99F015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47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8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49" w15:restartNumberingAfterBreak="0">
    <w:nsid w:val="70DA343E"/>
    <w:multiLevelType w:val="hybridMultilevel"/>
    <w:tmpl w:val="E9CAA392"/>
    <w:styleLink w:val="1ai4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0" w15:restartNumberingAfterBreak="0">
    <w:nsid w:val="71C71F26"/>
    <w:multiLevelType w:val="hybridMultilevel"/>
    <w:tmpl w:val="6406A9B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1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52" w15:restartNumberingAfterBreak="0">
    <w:nsid w:val="732E7244"/>
    <w:multiLevelType w:val="hybridMultilevel"/>
    <w:tmpl w:val="3E94F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792644D"/>
    <w:multiLevelType w:val="multilevel"/>
    <w:tmpl w:val="B7E8CFA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7F3725D6"/>
    <w:multiLevelType w:val="multilevel"/>
    <w:tmpl w:val="9618B460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3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42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1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5" w15:restartNumberingAfterBreak="0">
    <w:nsid w:val="7F6476C8"/>
    <w:multiLevelType w:val="multilevel"/>
    <w:tmpl w:val="99467694"/>
    <w:lvl w:ilvl="0">
      <w:start w:val="3"/>
      <w:numFmt w:val="decimal"/>
      <w:lvlText w:val="%1."/>
      <w:lvlJc w:val="left"/>
      <w:pPr>
        <w:ind w:left="540" w:hanging="540"/>
      </w:pPr>
      <w:rPr>
        <w:rFonts w:ascii="Times New Roman" w:hAnsi="Times New Roman" w:cs="Times New Roman"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Franklin Gothic Book" w:hAnsi="Franklin Gothic Book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num w:numId="1">
    <w:abstractNumId w:val="40"/>
  </w:num>
  <w:num w:numId="2">
    <w:abstractNumId w:val="47"/>
  </w:num>
  <w:num w:numId="3">
    <w:abstractNumId w:val="48"/>
  </w:num>
  <w:num w:numId="4">
    <w:abstractNumId w:val="31"/>
  </w:num>
  <w:num w:numId="5">
    <w:abstractNumId w:val="38"/>
  </w:num>
  <w:num w:numId="6">
    <w:abstractNumId w:val="44"/>
  </w:num>
  <w:num w:numId="7">
    <w:abstractNumId w:val="41"/>
  </w:num>
  <w:num w:numId="8">
    <w:abstractNumId w:val="51"/>
  </w:num>
  <w:num w:numId="9">
    <w:abstractNumId w:val="16"/>
  </w:num>
  <w:num w:numId="10">
    <w:abstractNumId w:val="53"/>
  </w:num>
  <w:num w:numId="11">
    <w:abstractNumId w:val="45"/>
  </w:num>
  <w:num w:numId="12">
    <w:abstractNumId w:val="25"/>
  </w:num>
  <w:num w:numId="13">
    <w:abstractNumId w:val="9"/>
  </w:num>
  <w:num w:numId="14">
    <w:abstractNumId w:val="27"/>
  </w:num>
  <w:num w:numId="15">
    <w:abstractNumId w:val="29"/>
  </w:num>
  <w:num w:numId="16">
    <w:abstractNumId w:val="49"/>
  </w:num>
  <w:num w:numId="17">
    <w:abstractNumId w:val="50"/>
  </w:num>
  <w:num w:numId="18">
    <w:abstractNumId w:val="15"/>
  </w:num>
  <w:num w:numId="19">
    <w:abstractNumId w:val="42"/>
  </w:num>
  <w:num w:numId="20">
    <w:abstractNumId w:val="23"/>
  </w:num>
  <w:num w:numId="21">
    <w:abstractNumId w:val="28"/>
  </w:num>
  <w:num w:numId="22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14"/>
  </w:num>
  <w:num w:numId="26">
    <w:abstractNumId w:val="55"/>
  </w:num>
  <w:num w:numId="27">
    <w:abstractNumId w:val="46"/>
  </w:num>
  <w:num w:numId="28">
    <w:abstractNumId w:val="18"/>
  </w:num>
  <w:num w:numId="29">
    <w:abstractNumId w:val="22"/>
  </w:num>
  <w:num w:numId="30">
    <w:abstractNumId w:val="10"/>
  </w:num>
  <w:num w:numId="31">
    <w:abstractNumId w:val="43"/>
  </w:num>
  <w:num w:numId="32">
    <w:abstractNumId w:val="4"/>
  </w:num>
  <w:num w:numId="33">
    <w:abstractNumId w:val="39"/>
  </w:num>
  <w:num w:numId="34">
    <w:abstractNumId w:val="11"/>
  </w:num>
  <w:num w:numId="35">
    <w:abstractNumId w:val="52"/>
  </w:num>
  <w:num w:numId="36">
    <w:abstractNumId w:val="8"/>
  </w:num>
  <w:num w:numId="37">
    <w:abstractNumId w:val="24"/>
  </w:num>
  <w:num w:numId="38">
    <w:abstractNumId w:val="6"/>
  </w:num>
  <w:num w:numId="39">
    <w:abstractNumId w:val="26"/>
  </w:num>
  <w:num w:numId="40">
    <w:abstractNumId w:val="17"/>
  </w:num>
  <w:num w:numId="41">
    <w:abstractNumId w:val="19"/>
  </w:num>
  <w:num w:numId="42">
    <w:abstractNumId w:val="35"/>
  </w:num>
  <w:num w:numId="43">
    <w:abstractNumId w:val="20"/>
  </w:num>
  <w:num w:numId="44">
    <w:abstractNumId w:val="36"/>
  </w:num>
  <w:num w:numId="45">
    <w:abstractNumId w:val="54"/>
  </w:num>
  <w:num w:numId="46">
    <w:abstractNumId w:val="12"/>
  </w:num>
  <w:num w:numId="47">
    <w:abstractNumId w:val="13"/>
  </w:num>
  <w:num w:numId="48">
    <w:abstractNumId w:val="32"/>
  </w:num>
  <w:num w:numId="49">
    <w:abstractNumId w:val="34"/>
  </w:num>
  <w:num w:numId="50">
    <w:abstractNumId w:val="30"/>
  </w:num>
  <w:num w:numId="51">
    <w:abstractNumId w:val="33"/>
  </w:num>
  <w:num w:numId="52">
    <w:abstractNumId w:val="21"/>
  </w:num>
  <w:num w:numId="53">
    <w:abstractNumId w:val="37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B67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022"/>
    <w:rsid w:val="0002474B"/>
    <w:rsid w:val="000252C1"/>
    <w:rsid w:val="0002578C"/>
    <w:rsid w:val="00026168"/>
    <w:rsid w:val="000261EB"/>
    <w:rsid w:val="00026341"/>
    <w:rsid w:val="00026BCE"/>
    <w:rsid w:val="000271DF"/>
    <w:rsid w:val="00031953"/>
    <w:rsid w:val="000321BC"/>
    <w:rsid w:val="000329F8"/>
    <w:rsid w:val="00032B0A"/>
    <w:rsid w:val="00035D04"/>
    <w:rsid w:val="000406A5"/>
    <w:rsid w:val="00042005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579BA"/>
    <w:rsid w:val="00057B8B"/>
    <w:rsid w:val="0006062D"/>
    <w:rsid w:val="00060703"/>
    <w:rsid w:val="000638D8"/>
    <w:rsid w:val="00063B4F"/>
    <w:rsid w:val="000641A5"/>
    <w:rsid w:val="0006742A"/>
    <w:rsid w:val="0006768C"/>
    <w:rsid w:val="00067873"/>
    <w:rsid w:val="0007117C"/>
    <w:rsid w:val="00071530"/>
    <w:rsid w:val="00073237"/>
    <w:rsid w:val="00073A75"/>
    <w:rsid w:val="000749BA"/>
    <w:rsid w:val="00074E4E"/>
    <w:rsid w:val="00075F7F"/>
    <w:rsid w:val="00076ACA"/>
    <w:rsid w:val="000801C0"/>
    <w:rsid w:val="00080735"/>
    <w:rsid w:val="000814D1"/>
    <w:rsid w:val="00083746"/>
    <w:rsid w:val="00083981"/>
    <w:rsid w:val="00087589"/>
    <w:rsid w:val="00087FC2"/>
    <w:rsid w:val="00092534"/>
    <w:rsid w:val="00094CD4"/>
    <w:rsid w:val="000A122A"/>
    <w:rsid w:val="000A4A27"/>
    <w:rsid w:val="000A5C55"/>
    <w:rsid w:val="000A5D98"/>
    <w:rsid w:val="000A6380"/>
    <w:rsid w:val="000A7678"/>
    <w:rsid w:val="000A76CD"/>
    <w:rsid w:val="000A7FB8"/>
    <w:rsid w:val="000B0B69"/>
    <w:rsid w:val="000B19FE"/>
    <w:rsid w:val="000B24D5"/>
    <w:rsid w:val="000B296E"/>
    <w:rsid w:val="000B37F2"/>
    <w:rsid w:val="000B5461"/>
    <w:rsid w:val="000B58CC"/>
    <w:rsid w:val="000B5B35"/>
    <w:rsid w:val="000B65F6"/>
    <w:rsid w:val="000B6C24"/>
    <w:rsid w:val="000B7784"/>
    <w:rsid w:val="000B794A"/>
    <w:rsid w:val="000B7EF1"/>
    <w:rsid w:val="000C0EEE"/>
    <w:rsid w:val="000C1457"/>
    <w:rsid w:val="000C1B82"/>
    <w:rsid w:val="000C2494"/>
    <w:rsid w:val="000C2681"/>
    <w:rsid w:val="000C2E49"/>
    <w:rsid w:val="000C318E"/>
    <w:rsid w:val="000C31B0"/>
    <w:rsid w:val="000C336E"/>
    <w:rsid w:val="000C419A"/>
    <w:rsid w:val="000C5248"/>
    <w:rsid w:val="000C657F"/>
    <w:rsid w:val="000C67DD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2040"/>
    <w:rsid w:val="000E33F3"/>
    <w:rsid w:val="000E541F"/>
    <w:rsid w:val="000E5473"/>
    <w:rsid w:val="000E58FE"/>
    <w:rsid w:val="000E6975"/>
    <w:rsid w:val="000E7B38"/>
    <w:rsid w:val="000F030F"/>
    <w:rsid w:val="000F210D"/>
    <w:rsid w:val="000F321C"/>
    <w:rsid w:val="000F3412"/>
    <w:rsid w:val="000F4227"/>
    <w:rsid w:val="000F4315"/>
    <w:rsid w:val="000F7817"/>
    <w:rsid w:val="000F78DA"/>
    <w:rsid w:val="0010058C"/>
    <w:rsid w:val="00100AF7"/>
    <w:rsid w:val="0010305B"/>
    <w:rsid w:val="0010331A"/>
    <w:rsid w:val="00103C0F"/>
    <w:rsid w:val="001047AF"/>
    <w:rsid w:val="00104F51"/>
    <w:rsid w:val="00105DED"/>
    <w:rsid w:val="00107A8B"/>
    <w:rsid w:val="001103CA"/>
    <w:rsid w:val="00111197"/>
    <w:rsid w:val="001116BB"/>
    <w:rsid w:val="00112EEB"/>
    <w:rsid w:val="0011489F"/>
    <w:rsid w:val="001149AA"/>
    <w:rsid w:val="00114B69"/>
    <w:rsid w:val="00115EF8"/>
    <w:rsid w:val="001167DB"/>
    <w:rsid w:val="00120141"/>
    <w:rsid w:val="00120868"/>
    <w:rsid w:val="00120D73"/>
    <w:rsid w:val="0012278D"/>
    <w:rsid w:val="00122FF0"/>
    <w:rsid w:val="00123CC8"/>
    <w:rsid w:val="00124F0F"/>
    <w:rsid w:val="00125285"/>
    <w:rsid w:val="00126A96"/>
    <w:rsid w:val="001277A6"/>
    <w:rsid w:val="0013028C"/>
    <w:rsid w:val="001303CE"/>
    <w:rsid w:val="001326A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469AC"/>
    <w:rsid w:val="00150C64"/>
    <w:rsid w:val="00151365"/>
    <w:rsid w:val="00152374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9D0"/>
    <w:rsid w:val="00163CD1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0E7"/>
    <w:rsid w:val="00176A29"/>
    <w:rsid w:val="00177B04"/>
    <w:rsid w:val="001803EF"/>
    <w:rsid w:val="00182C37"/>
    <w:rsid w:val="00182C4B"/>
    <w:rsid w:val="00182C4F"/>
    <w:rsid w:val="0018378C"/>
    <w:rsid w:val="00185670"/>
    <w:rsid w:val="00186D2E"/>
    <w:rsid w:val="00187348"/>
    <w:rsid w:val="001876C2"/>
    <w:rsid w:val="00187F8C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A7CB9"/>
    <w:rsid w:val="001B07CB"/>
    <w:rsid w:val="001B2138"/>
    <w:rsid w:val="001B21BE"/>
    <w:rsid w:val="001B21C7"/>
    <w:rsid w:val="001B3162"/>
    <w:rsid w:val="001B403F"/>
    <w:rsid w:val="001B44F6"/>
    <w:rsid w:val="001B5894"/>
    <w:rsid w:val="001B74A4"/>
    <w:rsid w:val="001B757A"/>
    <w:rsid w:val="001C0BCD"/>
    <w:rsid w:val="001C126B"/>
    <w:rsid w:val="001C2355"/>
    <w:rsid w:val="001C2503"/>
    <w:rsid w:val="001C2592"/>
    <w:rsid w:val="001D04AA"/>
    <w:rsid w:val="001D39D6"/>
    <w:rsid w:val="001D3BC0"/>
    <w:rsid w:val="001D4130"/>
    <w:rsid w:val="001D536E"/>
    <w:rsid w:val="001D592B"/>
    <w:rsid w:val="001E0C47"/>
    <w:rsid w:val="001E1D42"/>
    <w:rsid w:val="001E2E47"/>
    <w:rsid w:val="001E2F43"/>
    <w:rsid w:val="001E3A6B"/>
    <w:rsid w:val="001E3CFE"/>
    <w:rsid w:val="001E3DF6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0659"/>
    <w:rsid w:val="002015AB"/>
    <w:rsid w:val="002015BE"/>
    <w:rsid w:val="00201E56"/>
    <w:rsid w:val="0020213D"/>
    <w:rsid w:val="002023DE"/>
    <w:rsid w:val="00202A6A"/>
    <w:rsid w:val="00203270"/>
    <w:rsid w:val="002032E8"/>
    <w:rsid w:val="0020372E"/>
    <w:rsid w:val="00204B10"/>
    <w:rsid w:val="00205317"/>
    <w:rsid w:val="00205475"/>
    <w:rsid w:val="0020628F"/>
    <w:rsid w:val="002072DB"/>
    <w:rsid w:val="0021240B"/>
    <w:rsid w:val="0021264C"/>
    <w:rsid w:val="00213447"/>
    <w:rsid w:val="00213F76"/>
    <w:rsid w:val="00214318"/>
    <w:rsid w:val="00215E4B"/>
    <w:rsid w:val="002162A2"/>
    <w:rsid w:val="002162E3"/>
    <w:rsid w:val="002163A2"/>
    <w:rsid w:val="0021669E"/>
    <w:rsid w:val="00216806"/>
    <w:rsid w:val="0021788C"/>
    <w:rsid w:val="00220E63"/>
    <w:rsid w:val="00220FA6"/>
    <w:rsid w:val="002228E9"/>
    <w:rsid w:val="0022298B"/>
    <w:rsid w:val="00224879"/>
    <w:rsid w:val="00224C6A"/>
    <w:rsid w:val="0022508B"/>
    <w:rsid w:val="00225AA7"/>
    <w:rsid w:val="00226246"/>
    <w:rsid w:val="00227A7F"/>
    <w:rsid w:val="00230875"/>
    <w:rsid w:val="002324D8"/>
    <w:rsid w:val="00233B7A"/>
    <w:rsid w:val="00233E78"/>
    <w:rsid w:val="00234C89"/>
    <w:rsid w:val="00236A97"/>
    <w:rsid w:val="00237280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5D9"/>
    <w:rsid w:val="00262C7B"/>
    <w:rsid w:val="00266F2D"/>
    <w:rsid w:val="00271F97"/>
    <w:rsid w:val="002740EC"/>
    <w:rsid w:val="0027466C"/>
    <w:rsid w:val="00276584"/>
    <w:rsid w:val="0027699E"/>
    <w:rsid w:val="00276EA6"/>
    <w:rsid w:val="002772E1"/>
    <w:rsid w:val="002776CE"/>
    <w:rsid w:val="0028011E"/>
    <w:rsid w:val="002807D1"/>
    <w:rsid w:val="002809CE"/>
    <w:rsid w:val="00281154"/>
    <w:rsid w:val="0028229C"/>
    <w:rsid w:val="00283393"/>
    <w:rsid w:val="002838C5"/>
    <w:rsid w:val="00285630"/>
    <w:rsid w:val="002859DE"/>
    <w:rsid w:val="00285C18"/>
    <w:rsid w:val="00286C73"/>
    <w:rsid w:val="00290054"/>
    <w:rsid w:val="002902DF"/>
    <w:rsid w:val="00290604"/>
    <w:rsid w:val="0029173B"/>
    <w:rsid w:val="00291DC9"/>
    <w:rsid w:val="00291F48"/>
    <w:rsid w:val="00292722"/>
    <w:rsid w:val="00292B08"/>
    <w:rsid w:val="00292C8A"/>
    <w:rsid w:val="00293D77"/>
    <w:rsid w:val="0029510E"/>
    <w:rsid w:val="002955F4"/>
    <w:rsid w:val="0029623C"/>
    <w:rsid w:val="002962BE"/>
    <w:rsid w:val="002968B0"/>
    <w:rsid w:val="00297006"/>
    <w:rsid w:val="00297D20"/>
    <w:rsid w:val="002A3F15"/>
    <w:rsid w:val="002A608F"/>
    <w:rsid w:val="002A736C"/>
    <w:rsid w:val="002B0510"/>
    <w:rsid w:val="002B1C4C"/>
    <w:rsid w:val="002B2097"/>
    <w:rsid w:val="002B6423"/>
    <w:rsid w:val="002B7354"/>
    <w:rsid w:val="002C03E0"/>
    <w:rsid w:val="002C061E"/>
    <w:rsid w:val="002C1AF3"/>
    <w:rsid w:val="002C294A"/>
    <w:rsid w:val="002C32EC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0A55"/>
    <w:rsid w:val="002D2C27"/>
    <w:rsid w:val="002D360F"/>
    <w:rsid w:val="002D5411"/>
    <w:rsid w:val="002D56C1"/>
    <w:rsid w:val="002D5E75"/>
    <w:rsid w:val="002D7D35"/>
    <w:rsid w:val="002E07AC"/>
    <w:rsid w:val="002E150B"/>
    <w:rsid w:val="002E1E65"/>
    <w:rsid w:val="002E1F9A"/>
    <w:rsid w:val="002E35EF"/>
    <w:rsid w:val="002E3F12"/>
    <w:rsid w:val="002E4391"/>
    <w:rsid w:val="002E4BD8"/>
    <w:rsid w:val="002E4E0A"/>
    <w:rsid w:val="002E597A"/>
    <w:rsid w:val="002E5AED"/>
    <w:rsid w:val="002E5C33"/>
    <w:rsid w:val="002E6B91"/>
    <w:rsid w:val="002E6E4F"/>
    <w:rsid w:val="002E73AD"/>
    <w:rsid w:val="002E7B7F"/>
    <w:rsid w:val="002F070E"/>
    <w:rsid w:val="002F0768"/>
    <w:rsid w:val="002F0A86"/>
    <w:rsid w:val="002F23D7"/>
    <w:rsid w:val="002F263E"/>
    <w:rsid w:val="002F2679"/>
    <w:rsid w:val="002F37EA"/>
    <w:rsid w:val="002F4ABE"/>
    <w:rsid w:val="002F53C2"/>
    <w:rsid w:val="002F7BD5"/>
    <w:rsid w:val="00300819"/>
    <w:rsid w:val="00301B75"/>
    <w:rsid w:val="00301D4E"/>
    <w:rsid w:val="00302319"/>
    <w:rsid w:val="003024BC"/>
    <w:rsid w:val="0030493D"/>
    <w:rsid w:val="003052A4"/>
    <w:rsid w:val="003052CD"/>
    <w:rsid w:val="003061BC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E2A"/>
    <w:rsid w:val="00336C13"/>
    <w:rsid w:val="0033752C"/>
    <w:rsid w:val="003405AF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30D"/>
    <w:rsid w:val="00354D33"/>
    <w:rsid w:val="0035643D"/>
    <w:rsid w:val="00360803"/>
    <w:rsid w:val="00360E92"/>
    <w:rsid w:val="0036104C"/>
    <w:rsid w:val="00361091"/>
    <w:rsid w:val="00361796"/>
    <w:rsid w:val="00361BE9"/>
    <w:rsid w:val="00362E95"/>
    <w:rsid w:val="00364C94"/>
    <w:rsid w:val="00364D46"/>
    <w:rsid w:val="00365A39"/>
    <w:rsid w:val="00365E21"/>
    <w:rsid w:val="003662F9"/>
    <w:rsid w:val="00366466"/>
    <w:rsid w:val="003709EF"/>
    <w:rsid w:val="003712F4"/>
    <w:rsid w:val="00373ADE"/>
    <w:rsid w:val="00374A46"/>
    <w:rsid w:val="00375C9B"/>
    <w:rsid w:val="003806E8"/>
    <w:rsid w:val="00380B5A"/>
    <w:rsid w:val="00380DE5"/>
    <w:rsid w:val="00381EC1"/>
    <w:rsid w:val="00382B20"/>
    <w:rsid w:val="00383FFF"/>
    <w:rsid w:val="003840AC"/>
    <w:rsid w:val="003853C0"/>
    <w:rsid w:val="00385BC9"/>
    <w:rsid w:val="00385C91"/>
    <w:rsid w:val="0038621A"/>
    <w:rsid w:val="00386326"/>
    <w:rsid w:val="00387F48"/>
    <w:rsid w:val="00391AB4"/>
    <w:rsid w:val="00391CB5"/>
    <w:rsid w:val="003924DC"/>
    <w:rsid w:val="003944B7"/>
    <w:rsid w:val="0039616C"/>
    <w:rsid w:val="003A0C77"/>
    <w:rsid w:val="003A1FE6"/>
    <w:rsid w:val="003A2344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67E"/>
    <w:rsid w:val="003B0C62"/>
    <w:rsid w:val="003B0C9F"/>
    <w:rsid w:val="003B1121"/>
    <w:rsid w:val="003B224C"/>
    <w:rsid w:val="003B305A"/>
    <w:rsid w:val="003B3C48"/>
    <w:rsid w:val="003B643D"/>
    <w:rsid w:val="003B707D"/>
    <w:rsid w:val="003B7451"/>
    <w:rsid w:val="003B78BB"/>
    <w:rsid w:val="003C1FB7"/>
    <w:rsid w:val="003C2495"/>
    <w:rsid w:val="003C3D36"/>
    <w:rsid w:val="003C54A6"/>
    <w:rsid w:val="003C55E0"/>
    <w:rsid w:val="003C6DC4"/>
    <w:rsid w:val="003C7A34"/>
    <w:rsid w:val="003D0ACB"/>
    <w:rsid w:val="003D126C"/>
    <w:rsid w:val="003D16BC"/>
    <w:rsid w:val="003D2450"/>
    <w:rsid w:val="003D3819"/>
    <w:rsid w:val="003D5878"/>
    <w:rsid w:val="003D5E85"/>
    <w:rsid w:val="003D6761"/>
    <w:rsid w:val="003E0B84"/>
    <w:rsid w:val="003E1214"/>
    <w:rsid w:val="003E23F3"/>
    <w:rsid w:val="003E2ADC"/>
    <w:rsid w:val="003E2F13"/>
    <w:rsid w:val="003E35F4"/>
    <w:rsid w:val="003E4AA3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04A6D"/>
    <w:rsid w:val="00411B55"/>
    <w:rsid w:val="0041361C"/>
    <w:rsid w:val="00414BCD"/>
    <w:rsid w:val="004167F6"/>
    <w:rsid w:val="00417128"/>
    <w:rsid w:val="0042015F"/>
    <w:rsid w:val="00420B48"/>
    <w:rsid w:val="00420D26"/>
    <w:rsid w:val="004213E0"/>
    <w:rsid w:val="00421946"/>
    <w:rsid w:val="00422000"/>
    <w:rsid w:val="00422820"/>
    <w:rsid w:val="00423233"/>
    <w:rsid w:val="004264B9"/>
    <w:rsid w:val="004270C7"/>
    <w:rsid w:val="004278C7"/>
    <w:rsid w:val="00430310"/>
    <w:rsid w:val="00431FF0"/>
    <w:rsid w:val="004321CC"/>
    <w:rsid w:val="00432692"/>
    <w:rsid w:val="00432F97"/>
    <w:rsid w:val="0043426C"/>
    <w:rsid w:val="0043492A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4F3D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0B3"/>
    <w:rsid w:val="00456933"/>
    <w:rsid w:val="00457FBA"/>
    <w:rsid w:val="00460F75"/>
    <w:rsid w:val="00462D52"/>
    <w:rsid w:val="004630A4"/>
    <w:rsid w:val="00463411"/>
    <w:rsid w:val="00464457"/>
    <w:rsid w:val="004665EF"/>
    <w:rsid w:val="0046730C"/>
    <w:rsid w:val="00470549"/>
    <w:rsid w:val="004709AF"/>
    <w:rsid w:val="004733D3"/>
    <w:rsid w:val="00474089"/>
    <w:rsid w:val="0047528C"/>
    <w:rsid w:val="004759E7"/>
    <w:rsid w:val="004768B4"/>
    <w:rsid w:val="00480E1A"/>
    <w:rsid w:val="0048128D"/>
    <w:rsid w:val="00481480"/>
    <w:rsid w:val="0048371B"/>
    <w:rsid w:val="00484EA2"/>
    <w:rsid w:val="00485140"/>
    <w:rsid w:val="00486A1F"/>
    <w:rsid w:val="00486E95"/>
    <w:rsid w:val="00486F9F"/>
    <w:rsid w:val="0049030A"/>
    <w:rsid w:val="00490BA1"/>
    <w:rsid w:val="00491BC1"/>
    <w:rsid w:val="00491EEC"/>
    <w:rsid w:val="004920AE"/>
    <w:rsid w:val="00492DD9"/>
    <w:rsid w:val="00492DF5"/>
    <w:rsid w:val="0049552D"/>
    <w:rsid w:val="004A014A"/>
    <w:rsid w:val="004A0A4F"/>
    <w:rsid w:val="004A23C8"/>
    <w:rsid w:val="004A25D0"/>
    <w:rsid w:val="004A3EBA"/>
    <w:rsid w:val="004A5181"/>
    <w:rsid w:val="004A534E"/>
    <w:rsid w:val="004A5450"/>
    <w:rsid w:val="004A612D"/>
    <w:rsid w:val="004A771C"/>
    <w:rsid w:val="004B0129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C7AC9"/>
    <w:rsid w:val="004D08BF"/>
    <w:rsid w:val="004D2550"/>
    <w:rsid w:val="004D445E"/>
    <w:rsid w:val="004D6729"/>
    <w:rsid w:val="004D761D"/>
    <w:rsid w:val="004E032F"/>
    <w:rsid w:val="004E07CA"/>
    <w:rsid w:val="004E2A81"/>
    <w:rsid w:val="004E3F3F"/>
    <w:rsid w:val="004E445E"/>
    <w:rsid w:val="004E4840"/>
    <w:rsid w:val="004E5ABD"/>
    <w:rsid w:val="004E65F3"/>
    <w:rsid w:val="004E6822"/>
    <w:rsid w:val="004E7370"/>
    <w:rsid w:val="004F2727"/>
    <w:rsid w:val="004F29DA"/>
    <w:rsid w:val="004F35A7"/>
    <w:rsid w:val="004F3D7C"/>
    <w:rsid w:val="004F4026"/>
    <w:rsid w:val="004F6104"/>
    <w:rsid w:val="004F61A2"/>
    <w:rsid w:val="004F67BA"/>
    <w:rsid w:val="004F6F3E"/>
    <w:rsid w:val="004F7AFB"/>
    <w:rsid w:val="00500B79"/>
    <w:rsid w:val="00500EA8"/>
    <w:rsid w:val="00501AB3"/>
    <w:rsid w:val="00501B8E"/>
    <w:rsid w:val="005028BC"/>
    <w:rsid w:val="005052BE"/>
    <w:rsid w:val="00505580"/>
    <w:rsid w:val="00506190"/>
    <w:rsid w:val="00506A8C"/>
    <w:rsid w:val="00507F7B"/>
    <w:rsid w:val="005110B1"/>
    <w:rsid w:val="00513CA7"/>
    <w:rsid w:val="00514750"/>
    <w:rsid w:val="00514FC6"/>
    <w:rsid w:val="00515EA9"/>
    <w:rsid w:val="005164FC"/>
    <w:rsid w:val="00517F20"/>
    <w:rsid w:val="0052246F"/>
    <w:rsid w:val="005224CD"/>
    <w:rsid w:val="00522E30"/>
    <w:rsid w:val="00523200"/>
    <w:rsid w:val="00524859"/>
    <w:rsid w:val="00524E87"/>
    <w:rsid w:val="0052658A"/>
    <w:rsid w:val="00526D24"/>
    <w:rsid w:val="00527940"/>
    <w:rsid w:val="00527B50"/>
    <w:rsid w:val="005320A1"/>
    <w:rsid w:val="0053263E"/>
    <w:rsid w:val="00532D4A"/>
    <w:rsid w:val="00534E37"/>
    <w:rsid w:val="0053507B"/>
    <w:rsid w:val="0053559E"/>
    <w:rsid w:val="00537880"/>
    <w:rsid w:val="00540FA3"/>
    <w:rsid w:val="00541009"/>
    <w:rsid w:val="00542385"/>
    <w:rsid w:val="00542AC7"/>
    <w:rsid w:val="0054321A"/>
    <w:rsid w:val="00546A5A"/>
    <w:rsid w:val="00551042"/>
    <w:rsid w:val="00551C2A"/>
    <w:rsid w:val="00552773"/>
    <w:rsid w:val="00552D24"/>
    <w:rsid w:val="00553C84"/>
    <w:rsid w:val="00555601"/>
    <w:rsid w:val="00556BCF"/>
    <w:rsid w:val="00556ECB"/>
    <w:rsid w:val="0056185A"/>
    <w:rsid w:val="00562B8D"/>
    <w:rsid w:val="00566328"/>
    <w:rsid w:val="00566799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C06"/>
    <w:rsid w:val="005835F4"/>
    <w:rsid w:val="00583F34"/>
    <w:rsid w:val="00584A64"/>
    <w:rsid w:val="00584E03"/>
    <w:rsid w:val="00585337"/>
    <w:rsid w:val="00585449"/>
    <w:rsid w:val="005856F9"/>
    <w:rsid w:val="00586188"/>
    <w:rsid w:val="00586339"/>
    <w:rsid w:val="00587BFA"/>
    <w:rsid w:val="00587CAC"/>
    <w:rsid w:val="00587D0C"/>
    <w:rsid w:val="00587F10"/>
    <w:rsid w:val="005906D2"/>
    <w:rsid w:val="00591928"/>
    <w:rsid w:val="00593144"/>
    <w:rsid w:val="005955C6"/>
    <w:rsid w:val="005973A7"/>
    <w:rsid w:val="0059791C"/>
    <w:rsid w:val="005A0136"/>
    <w:rsid w:val="005A0783"/>
    <w:rsid w:val="005A1231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335D"/>
    <w:rsid w:val="005C40D1"/>
    <w:rsid w:val="005C4E10"/>
    <w:rsid w:val="005C644C"/>
    <w:rsid w:val="005C6545"/>
    <w:rsid w:val="005C6C12"/>
    <w:rsid w:val="005C7320"/>
    <w:rsid w:val="005C7593"/>
    <w:rsid w:val="005D0AFC"/>
    <w:rsid w:val="005D0D82"/>
    <w:rsid w:val="005D2020"/>
    <w:rsid w:val="005D205B"/>
    <w:rsid w:val="005D3347"/>
    <w:rsid w:val="005D354A"/>
    <w:rsid w:val="005D45FF"/>
    <w:rsid w:val="005D5204"/>
    <w:rsid w:val="005D5AA1"/>
    <w:rsid w:val="005D5C75"/>
    <w:rsid w:val="005D663B"/>
    <w:rsid w:val="005D66B3"/>
    <w:rsid w:val="005E03CA"/>
    <w:rsid w:val="005E0476"/>
    <w:rsid w:val="005E048B"/>
    <w:rsid w:val="005E0A8E"/>
    <w:rsid w:val="005E0B53"/>
    <w:rsid w:val="005E130C"/>
    <w:rsid w:val="005E1EAB"/>
    <w:rsid w:val="005E29B7"/>
    <w:rsid w:val="005E3176"/>
    <w:rsid w:val="005E3481"/>
    <w:rsid w:val="005E3E6D"/>
    <w:rsid w:val="005E4444"/>
    <w:rsid w:val="005E4665"/>
    <w:rsid w:val="005E4E7B"/>
    <w:rsid w:val="005E5405"/>
    <w:rsid w:val="005E64EC"/>
    <w:rsid w:val="005E6B2F"/>
    <w:rsid w:val="005E723D"/>
    <w:rsid w:val="005E7BEB"/>
    <w:rsid w:val="005F05CA"/>
    <w:rsid w:val="005F468D"/>
    <w:rsid w:val="0060000E"/>
    <w:rsid w:val="006022DC"/>
    <w:rsid w:val="006035CD"/>
    <w:rsid w:val="00604B88"/>
    <w:rsid w:val="006052C6"/>
    <w:rsid w:val="00605A5B"/>
    <w:rsid w:val="00606311"/>
    <w:rsid w:val="006071C6"/>
    <w:rsid w:val="0060799B"/>
    <w:rsid w:val="006103DF"/>
    <w:rsid w:val="00610846"/>
    <w:rsid w:val="00613D9C"/>
    <w:rsid w:val="0061447F"/>
    <w:rsid w:val="006149B8"/>
    <w:rsid w:val="00615C23"/>
    <w:rsid w:val="00615E40"/>
    <w:rsid w:val="0061702F"/>
    <w:rsid w:val="006204A3"/>
    <w:rsid w:val="00623434"/>
    <w:rsid w:val="00624C01"/>
    <w:rsid w:val="00624D7C"/>
    <w:rsid w:val="00625445"/>
    <w:rsid w:val="006259FC"/>
    <w:rsid w:val="00626E6B"/>
    <w:rsid w:val="006272B2"/>
    <w:rsid w:val="00631770"/>
    <w:rsid w:val="00632A47"/>
    <w:rsid w:val="0063353A"/>
    <w:rsid w:val="00633DCB"/>
    <w:rsid w:val="0063460C"/>
    <w:rsid w:val="0063566B"/>
    <w:rsid w:val="00636730"/>
    <w:rsid w:val="006403DF"/>
    <w:rsid w:val="00640A96"/>
    <w:rsid w:val="00640BA1"/>
    <w:rsid w:val="00644808"/>
    <w:rsid w:val="00644BC2"/>
    <w:rsid w:val="00644CFB"/>
    <w:rsid w:val="00646C3D"/>
    <w:rsid w:val="00646D7B"/>
    <w:rsid w:val="0064777A"/>
    <w:rsid w:val="006479C0"/>
    <w:rsid w:val="00647C51"/>
    <w:rsid w:val="0065004F"/>
    <w:rsid w:val="00650524"/>
    <w:rsid w:val="006512AB"/>
    <w:rsid w:val="00652386"/>
    <w:rsid w:val="006529E7"/>
    <w:rsid w:val="00653677"/>
    <w:rsid w:val="0065510F"/>
    <w:rsid w:val="006552A2"/>
    <w:rsid w:val="00657187"/>
    <w:rsid w:val="00657271"/>
    <w:rsid w:val="006579A5"/>
    <w:rsid w:val="00660C5D"/>
    <w:rsid w:val="00660DBA"/>
    <w:rsid w:val="0066218E"/>
    <w:rsid w:val="00662921"/>
    <w:rsid w:val="00664A31"/>
    <w:rsid w:val="006656E1"/>
    <w:rsid w:val="0066634C"/>
    <w:rsid w:val="00671B34"/>
    <w:rsid w:val="00671B99"/>
    <w:rsid w:val="00673269"/>
    <w:rsid w:val="006734B3"/>
    <w:rsid w:val="00674477"/>
    <w:rsid w:val="00674F65"/>
    <w:rsid w:val="0067528E"/>
    <w:rsid w:val="006759B2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563"/>
    <w:rsid w:val="006A1E93"/>
    <w:rsid w:val="006A231E"/>
    <w:rsid w:val="006A2477"/>
    <w:rsid w:val="006A29A3"/>
    <w:rsid w:val="006A2C43"/>
    <w:rsid w:val="006A315E"/>
    <w:rsid w:val="006A3651"/>
    <w:rsid w:val="006A7CA4"/>
    <w:rsid w:val="006B145A"/>
    <w:rsid w:val="006B1675"/>
    <w:rsid w:val="006B2C6F"/>
    <w:rsid w:val="006B30BF"/>
    <w:rsid w:val="006B325B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B7EF2"/>
    <w:rsid w:val="006C05D3"/>
    <w:rsid w:val="006C2DA8"/>
    <w:rsid w:val="006C5E5F"/>
    <w:rsid w:val="006C6C17"/>
    <w:rsid w:val="006C70A4"/>
    <w:rsid w:val="006C7B50"/>
    <w:rsid w:val="006D1470"/>
    <w:rsid w:val="006D14A8"/>
    <w:rsid w:val="006D179F"/>
    <w:rsid w:val="006D2E50"/>
    <w:rsid w:val="006D37BD"/>
    <w:rsid w:val="006D4C01"/>
    <w:rsid w:val="006D4F37"/>
    <w:rsid w:val="006E07C3"/>
    <w:rsid w:val="006E2BA6"/>
    <w:rsid w:val="006E30A8"/>
    <w:rsid w:val="006E3462"/>
    <w:rsid w:val="006E3B74"/>
    <w:rsid w:val="006E3F18"/>
    <w:rsid w:val="006E4248"/>
    <w:rsid w:val="006E433C"/>
    <w:rsid w:val="006E61DA"/>
    <w:rsid w:val="006E6226"/>
    <w:rsid w:val="006E6388"/>
    <w:rsid w:val="006E6507"/>
    <w:rsid w:val="006F071B"/>
    <w:rsid w:val="006F078C"/>
    <w:rsid w:val="006F2D5B"/>
    <w:rsid w:val="006F48FE"/>
    <w:rsid w:val="006F543F"/>
    <w:rsid w:val="006F6D39"/>
    <w:rsid w:val="007021B2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2DCC"/>
    <w:rsid w:val="00713D7F"/>
    <w:rsid w:val="00713E60"/>
    <w:rsid w:val="0071539A"/>
    <w:rsid w:val="0071629B"/>
    <w:rsid w:val="007171A8"/>
    <w:rsid w:val="007178C7"/>
    <w:rsid w:val="0072075C"/>
    <w:rsid w:val="00725D74"/>
    <w:rsid w:val="007263FD"/>
    <w:rsid w:val="00726970"/>
    <w:rsid w:val="007273A3"/>
    <w:rsid w:val="007279AC"/>
    <w:rsid w:val="0073052F"/>
    <w:rsid w:val="00730EC1"/>
    <w:rsid w:val="00732358"/>
    <w:rsid w:val="00732C22"/>
    <w:rsid w:val="00732D21"/>
    <w:rsid w:val="007335A1"/>
    <w:rsid w:val="00733AEA"/>
    <w:rsid w:val="00733D39"/>
    <w:rsid w:val="00733D3A"/>
    <w:rsid w:val="007347B7"/>
    <w:rsid w:val="00734F06"/>
    <w:rsid w:val="00736067"/>
    <w:rsid w:val="00736BA7"/>
    <w:rsid w:val="00741532"/>
    <w:rsid w:val="00742294"/>
    <w:rsid w:val="00743506"/>
    <w:rsid w:val="00745641"/>
    <w:rsid w:val="00745728"/>
    <w:rsid w:val="0074736C"/>
    <w:rsid w:val="0075041B"/>
    <w:rsid w:val="00750703"/>
    <w:rsid w:val="007508C2"/>
    <w:rsid w:val="00753090"/>
    <w:rsid w:val="00754CEE"/>
    <w:rsid w:val="007577FF"/>
    <w:rsid w:val="00757AA8"/>
    <w:rsid w:val="00757EA5"/>
    <w:rsid w:val="007612B5"/>
    <w:rsid w:val="00762010"/>
    <w:rsid w:val="00762C80"/>
    <w:rsid w:val="00762F33"/>
    <w:rsid w:val="00763732"/>
    <w:rsid w:val="007638CB"/>
    <w:rsid w:val="00764316"/>
    <w:rsid w:val="00767D48"/>
    <w:rsid w:val="00771211"/>
    <w:rsid w:val="00773030"/>
    <w:rsid w:val="00774BF7"/>
    <w:rsid w:val="00774E36"/>
    <w:rsid w:val="0077504F"/>
    <w:rsid w:val="007759C6"/>
    <w:rsid w:val="00775AF5"/>
    <w:rsid w:val="00777324"/>
    <w:rsid w:val="00780399"/>
    <w:rsid w:val="0078068C"/>
    <w:rsid w:val="00780917"/>
    <w:rsid w:val="007823F9"/>
    <w:rsid w:val="00782594"/>
    <w:rsid w:val="00784407"/>
    <w:rsid w:val="00785079"/>
    <w:rsid w:val="00785B77"/>
    <w:rsid w:val="00785C49"/>
    <w:rsid w:val="00785CA2"/>
    <w:rsid w:val="007865F0"/>
    <w:rsid w:val="00787363"/>
    <w:rsid w:val="00792456"/>
    <w:rsid w:val="00793331"/>
    <w:rsid w:val="00793CD7"/>
    <w:rsid w:val="00794655"/>
    <w:rsid w:val="0079542F"/>
    <w:rsid w:val="0079677F"/>
    <w:rsid w:val="007971E3"/>
    <w:rsid w:val="007972AF"/>
    <w:rsid w:val="00797AA8"/>
    <w:rsid w:val="007A1C50"/>
    <w:rsid w:val="007A1C55"/>
    <w:rsid w:val="007A2095"/>
    <w:rsid w:val="007A364B"/>
    <w:rsid w:val="007A3E37"/>
    <w:rsid w:val="007A5C25"/>
    <w:rsid w:val="007A68FC"/>
    <w:rsid w:val="007A6C39"/>
    <w:rsid w:val="007B066F"/>
    <w:rsid w:val="007B0CA2"/>
    <w:rsid w:val="007B205A"/>
    <w:rsid w:val="007B21FD"/>
    <w:rsid w:val="007B4529"/>
    <w:rsid w:val="007B5742"/>
    <w:rsid w:val="007B624C"/>
    <w:rsid w:val="007B6ADE"/>
    <w:rsid w:val="007B75D3"/>
    <w:rsid w:val="007B7D9A"/>
    <w:rsid w:val="007C1837"/>
    <w:rsid w:val="007C297E"/>
    <w:rsid w:val="007C35CA"/>
    <w:rsid w:val="007C3792"/>
    <w:rsid w:val="007C3ED0"/>
    <w:rsid w:val="007C4E9C"/>
    <w:rsid w:val="007C670C"/>
    <w:rsid w:val="007C7159"/>
    <w:rsid w:val="007C7F71"/>
    <w:rsid w:val="007D121F"/>
    <w:rsid w:val="007D1622"/>
    <w:rsid w:val="007D1824"/>
    <w:rsid w:val="007D2233"/>
    <w:rsid w:val="007D2FF4"/>
    <w:rsid w:val="007D3C76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435"/>
    <w:rsid w:val="007E597A"/>
    <w:rsid w:val="007F3884"/>
    <w:rsid w:val="007F3C72"/>
    <w:rsid w:val="007F46FB"/>
    <w:rsid w:val="007F4B3C"/>
    <w:rsid w:val="007F55EA"/>
    <w:rsid w:val="007F7A07"/>
    <w:rsid w:val="00800FD3"/>
    <w:rsid w:val="008013B8"/>
    <w:rsid w:val="008016AB"/>
    <w:rsid w:val="00802116"/>
    <w:rsid w:val="008022C7"/>
    <w:rsid w:val="00802F79"/>
    <w:rsid w:val="00802FF1"/>
    <w:rsid w:val="0080403A"/>
    <w:rsid w:val="00804068"/>
    <w:rsid w:val="00804243"/>
    <w:rsid w:val="00804478"/>
    <w:rsid w:val="00805616"/>
    <w:rsid w:val="008060B5"/>
    <w:rsid w:val="008061EF"/>
    <w:rsid w:val="00807113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34D0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4758C"/>
    <w:rsid w:val="00850EB2"/>
    <w:rsid w:val="008511ED"/>
    <w:rsid w:val="0085227E"/>
    <w:rsid w:val="00852414"/>
    <w:rsid w:val="008531D9"/>
    <w:rsid w:val="00856727"/>
    <w:rsid w:val="0086061C"/>
    <w:rsid w:val="00860F14"/>
    <w:rsid w:val="00861499"/>
    <w:rsid w:val="008629D0"/>
    <w:rsid w:val="008638D9"/>
    <w:rsid w:val="00863DAF"/>
    <w:rsid w:val="00863F52"/>
    <w:rsid w:val="00864E93"/>
    <w:rsid w:val="00870DE7"/>
    <w:rsid w:val="00871148"/>
    <w:rsid w:val="0087139B"/>
    <w:rsid w:val="00872376"/>
    <w:rsid w:val="00873157"/>
    <w:rsid w:val="0087317E"/>
    <w:rsid w:val="008731B4"/>
    <w:rsid w:val="0087345A"/>
    <w:rsid w:val="00874194"/>
    <w:rsid w:val="008741ED"/>
    <w:rsid w:val="00875A2A"/>
    <w:rsid w:val="00875DCB"/>
    <w:rsid w:val="00877082"/>
    <w:rsid w:val="00877204"/>
    <w:rsid w:val="00880223"/>
    <w:rsid w:val="00880E0A"/>
    <w:rsid w:val="008812FE"/>
    <w:rsid w:val="00882CF2"/>
    <w:rsid w:val="0088320C"/>
    <w:rsid w:val="00884F98"/>
    <w:rsid w:val="0088537D"/>
    <w:rsid w:val="0088612A"/>
    <w:rsid w:val="008865BA"/>
    <w:rsid w:val="0088664B"/>
    <w:rsid w:val="00886F89"/>
    <w:rsid w:val="00890B18"/>
    <w:rsid w:val="00890EE7"/>
    <w:rsid w:val="00890F1F"/>
    <w:rsid w:val="00894B64"/>
    <w:rsid w:val="00895DD5"/>
    <w:rsid w:val="0089751A"/>
    <w:rsid w:val="008A02AC"/>
    <w:rsid w:val="008A0722"/>
    <w:rsid w:val="008A190D"/>
    <w:rsid w:val="008A2510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2BED"/>
    <w:rsid w:val="008B364C"/>
    <w:rsid w:val="008B37C3"/>
    <w:rsid w:val="008B4689"/>
    <w:rsid w:val="008B4B42"/>
    <w:rsid w:val="008B4BF5"/>
    <w:rsid w:val="008B4FD9"/>
    <w:rsid w:val="008B64FA"/>
    <w:rsid w:val="008B75E0"/>
    <w:rsid w:val="008C0452"/>
    <w:rsid w:val="008C1714"/>
    <w:rsid w:val="008C242C"/>
    <w:rsid w:val="008C2CE4"/>
    <w:rsid w:val="008C3C61"/>
    <w:rsid w:val="008C4E22"/>
    <w:rsid w:val="008C4F68"/>
    <w:rsid w:val="008C5199"/>
    <w:rsid w:val="008C5919"/>
    <w:rsid w:val="008C7E75"/>
    <w:rsid w:val="008D2E0E"/>
    <w:rsid w:val="008D3286"/>
    <w:rsid w:val="008D4A26"/>
    <w:rsid w:val="008D4CDE"/>
    <w:rsid w:val="008E25CA"/>
    <w:rsid w:val="008E2E80"/>
    <w:rsid w:val="008E464A"/>
    <w:rsid w:val="008E6290"/>
    <w:rsid w:val="008E7846"/>
    <w:rsid w:val="008F05B0"/>
    <w:rsid w:val="008F0A3D"/>
    <w:rsid w:val="008F23FD"/>
    <w:rsid w:val="008F26F6"/>
    <w:rsid w:val="008F2828"/>
    <w:rsid w:val="008F30D8"/>
    <w:rsid w:val="00900A3E"/>
    <w:rsid w:val="00900BC2"/>
    <w:rsid w:val="00900F55"/>
    <w:rsid w:val="009020CE"/>
    <w:rsid w:val="00902A74"/>
    <w:rsid w:val="009037CC"/>
    <w:rsid w:val="00903DBC"/>
    <w:rsid w:val="00904E81"/>
    <w:rsid w:val="00904F61"/>
    <w:rsid w:val="0090502E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17A1B"/>
    <w:rsid w:val="00920FCA"/>
    <w:rsid w:val="0092122C"/>
    <w:rsid w:val="00921772"/>
    <w:rsid w:val="00921AF6"/>
    <w:rsid w:val="0092292D"/>
    <w:rsid w:val="00922FB4"/>
    <w:rsid w:val="00924718"/>
    <w:rsid w:val="00927D88"/>
    <w:rsid w:val="00931405"/>
    <w:rsid w:val="00932C0C"/>
    <w:rsid w:val="00933119"/>
    <w:rsid w:val="009336DA"/>
    <w:rsid w:val="00934132"/>
    <w:rsid w:val="009345FC"/>
    <w:rsid w:val="0094017F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670B7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2EFF"/>
    <w:rsid w:val="00984656"/>
    <w:rsid w:val="0098467B"/>
    <w:rsid w:val="00984C12"/>
    <w:rsid w:val="00984D02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21B1"/>
    <w:rsid w:val="009B33C9"/>
    <w:rsid w:val="009B3B3F"/>
    <w:rsid w:val="009B46DF"/>
    <w:rsid w:val="009B6443"/>
    <w:rsid w:val="009B7324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0D7"/>
    <w:rsid w:val="009D0B63"/>
    <w:rsid w:val="009D1012"/>
    <w:rsid w:val="009D1122"/>
    <w:rsid w:val="009D1326"/>
    <w:rsid w:val="009D158A"/>
    <w:rsid w:val="009D17D4"/>
    <w:rsid w:val="009D2C2C"/>
    <w:rsid w:val="009D340C"/>
    <w:rsid w:val="009D47A3"/>
    <w:rsid w:val="009D69BD"/>
    <w:rsid w:val="009D7F0A"/>
    <w:rsid w:val="009E059A"/>
    <w:rsid w:val="009E0762"/>
    <w:rsid w:val="009E08C7"/>
    <w:rsid w:val="009E0F7D"/>
    <w:rsid w:val="009E26FC"/>
    <w:rsid w:val="009E2A9E"/>
    <w:rsid w:val="009E30CD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2D4"/>
    <w:rsid w:val="00A15A50"/>
    <w:rsid w:val="00A15B69"/>
    <w:rsid w:val="00A16082"/>
    <w:rsid w:val="00A165CF"/>
    <w:rsid w:val="00A24E7A"/>
    <w:rsid w:val="00A25886"/>
    <w:rsid w:val="00A25A3E"/>
    <w:rsid w:val="00A2642A"/>
    <w:rsid w:val="00A269A4"/>
    <w:rsid w:val="00A316AE"/>
    <w:rsid w:val="00A31B6E"/>
    <w:rsid w:val="00A33777"/>
    <w:rsid w:val="00A3391D"/>
    <w:rsid w:val="00A33E2C"/>
    <w:rsid w:val="00A34325"/>
    <w:rsid w:val="00A344AC"/>
    <w:rsid w:val="00A34635"/>
    <w:rsid w:val="00A35D1A"/>
    <w:rsid w:val="00A35D57"/>
    <w:rsid w:val="00A36F28"/>
    <w:rsid w:val="00A36F78"/>
    <w:rsid w:val="00A412A2"/>
    <w:rsid w:val="00A41C93"/>
    <w:rsid w:val="00A41F01"/>
    <w:rsid w:val="00A4254F"/>
    <w:rsid w:val="00A42ABB"/>
    <w:rsid w:val="00A45193"/>
    <w:rsid w:val="00A45F86"/>
    <w:rsid w:val="00A467B0"/>
    <w:rsid w:val="00A47227"/>
    <w:rsid w:val="00A502EB"/>
    <w:rsid w:val="00A50B84"/>
    <w:rsid w:val="00A521A0"/>
    <w:rsid w:val="00A5320F"/>
    <w:rsid w:val="00A55A47"/>
    <w:rsid w:val="00A55DA8"/>
    <w:rsid w:val="00A55E2B"/>
    <w:rsid w:val="00A570F2"/>
    <w:rsid w:val="00A57396"/>
    <w:rsid w:val="00A600C2"/>
    <w:rsid w:val="00A61081"/>
    <w:rsid w:val="00A619BF"/>
    <w:rsid w:val="00A631C6"/>
    <w:rsid w:val="00A636F7"/>
    <w:rsid w:val="00A64406"/>
    <w:rsid w:val="00A666FC"/>
    <w:rsid w:val="00A71723"/>
    <w:rsid w:val="00A719AD"/>
    <w:rsid w:val="00A727A1"/>
    <w:rsid w:val="00A73B39"/>
    <w:rsid w:val="00A746DC"/>
    <w:rsid w:val="00A770E4"/>
    <w:rsid w:val="00A77337"/>
    <w:rsid w:val="00A77FEA"/>
    <w:rsid w:val="00A80025"/>
    <w:rsid w:val="00A806E8"/>
    <w:rsid w:val="00A81D13"/>
    <w:rsid w:val="00A8297F"/>
    <w:rsid w:val="00A82989"/>
    <w:rsid w:val="00A82F1B"/>
    <w:rsid w:val="00A830E2"/>
    <w:rsid w:val="00A83D68"/>
    <w:rsid w:val="00A852B6"/>
    <w:rsid w:val="00A86C53"/>
    <w:rsid w:val="00A86F51"/>
    <w:rsid w:val="00A90622"/>
    <w:rsid w:val="00A90CED"/>
    <w:rsid w:val="00A9171A"/>
    <w:rsid w:val="00A927EF"/>
    <w:rsid w:val="00A92D8D"/>
    <w:rsid w:val="00A92EC7"/>
    <w:rsid w:val="00A93020"/>
    <w:rsid w:val="00A93C31"/>
    <w:rsid w:val="00A945A6"/>
    <w:rsid w:val="00A9539A"/>
    <w:rsid w:val="00A95434"/>
    <w:rsid w:val="00AA090A"/>
    <w:rsid w:val="00AA1EF6"/>
    <w:rsid w:val="00AA293D"/>
    <w:rsid w:val="00AA4359"/>
    <w:rsid w:val="00AA46A5"/>
    <w:rsid w:val="00AA4E84"/>
    <w:rsid w:val="00AB0217"/>
    <w:rsid w:val="00AB0F5F"/>
    <w:rsid w:val="00AB1637"/>
    <w:rsid w:val="00AB180A"/>
    <w:rsid w:val="00AB2922"/>
    <w:rsid w:val="00AB2E01"/>
    <w:rsid w:val="00AB3330"/>
    <w:rsid w:val="00AB58F3"/>
    <w:rsid w:val="00AB5B82"/>
    <w:rsid w:val="00AC0D22"/>
    <w:rsid w:val="00AC19E2"/>
    <w:rsid w:val="00AC2B0B"/>
    <w:rsid w:val="00AC2DB5"/>
    <w:rsid w:val="00AC345B"/>
    <w:rsid w:val="00AC3BC6"/>
    <w:rsid w:val="00AC63C6"/>
    <w:rsid w:val="00AD0215"/>
    <w:rsid w:val="00AD157F"/>
    <w:rsid w:val="00AD169A"/>
    <w:rsid w:val="00AD2BC5"/>
    <w:rsid w:val="00AD2D8A"/>
    <w:rsid w:val="00AD2F49"/>
    <w:rsid w:val="00AD3598"/>
    <w:rsid w:val="00AD4708"/>
    <w:rsid w:val="00AD51C9"/>
    <w:rsid w:val="00AD6ED7"/>
    <w:rsid w:val="00AE0290"/>
    <w:rsid w:val="00AE04C1"/>
    <w:rsid w:val="00AE323B"/>
    <w:rsid w:val="00AE4B3C"/>
    <w:rsid w:val="00AE5659"/>
    <w:rsid w:val="00AE5848"/>
    <w:rsid w:val="00AE6BA0"/>
    <w:rsid w:val="00AE7857"/>
    <w:rsid w:val="00AF0EEB"/>
    <w:rsid w:val="00AF2A77"/>
    <w:rsid w:val="00AF480E"/>
    <w:rsid w:val="00AF69DB"/>
    <w:rsid w:val="00B0161F"/>
    <w:rsid w:val="00B01C65"/>
    <w:rsid w:val="00B02FDE"/>
    <w:rsid w:val="00B03D05"/>
    <w:rsid w:val="00B040F9"/>
    <w:rsid w:val="00B05119"/>
    <w:rsid w:val="00B0526D"/>
    <w:rsid w:val="00B0544E"/>
    <w:rsid w:val="00B07ACB"/>
    <w:rsid w:val="00B10936"/>
    <w:rsid w:val="00B112AE"/>
    <w:rsid w:val="00B13CF1"/>
    <w:rsid w:val="00B13E54"/>
    <w:rsid w:val="00B140FB"/>
    <w:rsid w:val="00B14422"/>
    <w:rsid w:val="00B14570"/>
    <w:rsid w:val="00B14F23"/>
    <w:rsid w:val="00B15E92"/>
    <w:rsid w:val="00B168DD"/>
    <w:rsid w:val="00B177E4"/>
    <w:rsid w:val="00B21D23"/>
    <w:rsid w:val="00B21DED"/>
    <w:rsid w:val="00B25058"/>
    <w:rsid w:val="00B255B8"/>
    <w:rsid w:val="00B25DDE"/>
    <w:rsid w:val="00B300D2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47CC1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B25"/>
    <w:rsid w:val="00B63E38"/>
    <w:rsid w:val="00B67BD3"/>
    <w:rsid w:val="00B70DD9"/>
    <w:rsid w:val="00B71F6F"/>
    <w:rsid w:val="00B74F35"/>
    <w:rsid w:val="00B74FD7"/>
    <w:rsid w:val="00B7551D"/>
    <w:rsid w:val="00B76624"/>
    <w:rsid w:val="00B76790"/>
    <w:rsid w:val="00B76B51"/>
    <w:rsid w:val="00B771CE"/>
    <w:rsid w:val="00B77705"/>
    <w:rsid w:val="00B81291"/>
    <w:rsid w:val="00B81C21"/>
    <w:rsid w:val="00B83108"/>
    <w:rsid w:val="00B84402"/>
    <w:rsid w:val="00B84D74"/>
    <w:rsid w:val="00B902F8"/>
    <w:rsid w:val="00B90D11"/>
    <w:rsid w:val="00B90D19"/>
    <w:rsid w:val="00B91309"/>
    <w:rsid w:val="00B92276"/>
    <w:rsid w:val="00B92748"/>
    <w:rsid w:val="00B93CD5"/>
    <w:rsid w:val="00B946C2"/>
    <w:rsid w:val="00B95B11"/>
    <w:rsid w:val="00B961E9"/>
    <w:rsid w:val="00B969CC"/>
    <w:rsid w:val="00B971C9"/>
    <w:rsid w:val="00BA2581"/>
    <w:rsid w:val="00BA2F61"/>
    <w:rsid w:val="00BA4CED"/>
    <w:rsid w:val="00BA4DD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61B6"/>
    <w:rsid w:val="00BB74D6"/>
    <w:rsid w:val="00BC1DC4"/>
    <w:rsid w:val="00BC416C"/>
    <w:rsid w:val="00BC4823"/>
    <w:rsid w:val="00BC4CCB"/>
    <w:rsid w:val="00BC51ED"/>
    <w:rsid w:val="00BC6582"/>
    <w:rsid w:val="00BC7402"/>
    <w:rsid w:val="00BD09CD"/>
    <w:rsid w:val="00BD3593"/>
    <w:rsid w:val="00BD3D39"/>
    <w:rsid w:val="00BD7358"/>
    <w:rsid w:val="00BD7EC8"/>
    <w:rsid w:val="00BE093B"/>
    <w:rsid w:val="00BE24D1"/>
    <w:rsid w:val="00BE44E5"/>
    <w:rsid w:val="00BE4906"/>
    <w:rsid w:val="00BE57B1"/>
    <w:rsid w:val="00BE5C3F"/>
    <w:rsid w:val="00BE7B3E"/>
    <w:rsid w:val="00BE7F5A"/>
    <w:rsid w:val="00BF00B5"/>
    <w:rsid w:val="00BF00F5"/>
    <w:rsid w:val="00BF0DDF"/>
    <w:rsid w:val="00BF127A"/>
    <w:rsid w:val="00BF213E"/>
    <w:rsid w:val="00BF24C6"/>
    <w:rsid w:val="00BF2576"/>
    <w:rsid w:val="00BF48FE"/>
    <w:rsid w:val="00BF4AEB"/>
    <w:rsid w:val="00BF50E5"/>
    <w:rsid w:val="00BF51D2"/>
    <w:rsid w:val="00BF55A9"/>
    <w:rsid w:val="00C00F4C"/>
    <w:rsid w:val="00C0218E"/>
    <w:rsid w:val="00C03007"/>
    <w:rsid w:val="00C040D6"/>
    <w:rsid w:val="00C04731"/>
    <w:rsid w:val="00C1012F"/>
    <w:rsid w:val="00C1023C"/>
    <w:rsid w:val="00C12A3C"/>
    <w:rsid w:val="00C12A7E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3170"/>
    <w:rsid w:val="00C2540D"/>
    <w:rsid w:val="00C254CB"/>
    <w:rsid w:val="00C267E4"/>
    <w:rsid w:val="00C26987"/>
    <w:rsid w:val="00C26E20"/>
    <w:rsid w:val="00C3082E"/>
    <w:rsid w:val="00C30BE2"/>
    <w:rsid w:val="00C31A64"/>
    <w:rsid w:val="00C31F7E"/>
    <w:rsid w:val="00C334EF"/>
    <w:rsid w:val="00C33A6D"/>
    <w:rsid w:val="00C34FAA"/>
    <w:rsid w:val="00C35948"/>
    <w:rsid w:val="00C35F1C"/>
    <w:rsid w:val="00C35FDA"/>
    <w:rsid w:val="00C36CA6"/>
    <w:rsid w:val="00C3798A"/>
    <w:rsid w:val="00C37A32"/>
    <w:rsid w:val="00C401AA"/>
    <w:rsid w:val="00C41A4B"/>
    <w:rsid w:val="00C41B68"/>
    <w:rsid w:val="00C42EB3"/>
    <w:rsid w:val="00C431AE"/>
    <w:rsid w:val="00C45354"/>
    <w:rsid w:val="00C51012"/>
    <w:rsid w:val="00C5101B"/>
    <w:rsid w:val="00C514B8"/>
    <w:rsid w:val="00C526DC"/>
    <w:rsid w:val="00C539D2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51F5"/>
    <w:rsid w:val="00C754F6"/>
    <w:rsid w:val="00C76D4C"/>
    <w:rsid w:val="00C7709C"/>
    <w:rsid w:val="00C77465"/>
    <w:rsid w:val="00C77BB4"/>
    <w:rsid w:val="00C81D42"/>
    <w:rsid w:val="00C82595"/>
    <w:rsid w:val="00C829CE"/>
    <w:rsid w:val="00C8333D"/>
    <w:rsid w:val="00C83B42"/>
    <w:rsid w:val="00C83C43"/>
    <w:rsid w:val="00C842AD"/>
    <w:rsid w:val="00C861FB"/>
    <w:rsid w:val="00C87111"/>
    <w:rsid w:val="00C87468"/>
    <w:rsid w:val="00C903EB"/>
    <w:rsid w:val="00C90F99"/>
    <w:rsid w:val="00C9131A"/>
    <w:rsid w:val="00C92125"/>
    <w:rsid w:val="00C9320B"/>
    <w:rsid w:val="00C94847"/>
    <w:rsid w:val="00C9503E"/>
    <w:rsid w:val="00C96E21"/>
    <w:rsid w:val="00C97543"/>
    <w:rsid w:val="00C9779A"/>
    <w:rsid w:val="00C97B4E"/>
    <w:rsid w:val="00CA02F8"/>
    <w:rsid w:val="00CA0AAC"/>
    <w:rsid w:val="00CA57EE"/>
    <w:rsid w:val="00CA58C3"/>
    <w:rsid w:val="00CA6185"/>
    <w:rsid w:val="00CA7314"/>
    <w:rsid w:val="00CB0349"/>
    <w:rsid w:val="00CB06B3"/>
    <w:rsid w:val="00CB0B7F"/>
    <w:rsid w:val="00CB0FAA"/>
    <w:rsid w:val="00CB29C6"/>
    <w:rsid w:val="00CB4350"/>
    <w:rsid w:val="00CB519B"/>
    <w:rsid w:val="00CB6517"/>
    <w:rsid w:val="00CB762D"/>
    <w:rsid w:val="00CB76E3"/>
    <w:rsid w:val="00CC2ABE"/>
    <w:rsid w:val="00CC3657"/>
    <w:rsid w:val="00CC3903"/>
    <w:rsid w:val="00CC44E5"/>
    <w:rsid w:val="00CC483D"/>
    <w:rsid w:val="00CC4FD4"/>
    <w:rsid w:val="00CC6E86"/>
    <w:rsid w:val="00CC7159"/>
    <w:rsid w:val="00CC7F62"/>
    <w:rsid w:val="00CD015A"/>
    <w:rsid w:val="00CD2ECF"/>
    <w:rsid w:val="00CD4875"/>
    <w:rsid w:val="00CD6D22"/>
    <w:rsid w:val="00CD6F69"/>
    <w:rsid w:val="00CD723E"/>
    <w:rsid w:val="00CD7AD2"/>
    <w:rsid w:val="00CE2BAB"/>
    <w:rsid w:val="00CF1BA9"/>
    <w:rsid w:val="00CF2168"/>
    <w:rsid w:val="00CF47D5"/>
    <w:rsid w:val="00CF6273"/>
    <w:rsid w:val="00CF733D"/>
    <w:rsid w:val="00CF739F"/>
    <w:rsid w:val="00D016A4"/>
    <w:rsid w:val="00D01C36"/>
    <w:rsid w:val="00D01DC4"/>
    <w:rsid w:val="00D020D4"/>
    <w:rsid w:val="00D0224D"/>
    <w:rsid w:val="00D030B2"/>
    <w:rsid w:val="00D0526C"/>
    <w:rsid w:val="00D064EF"/>
    <w:rsid w:val="00D06B1B"/>
    <w:rsid w:val="00D1051E"/>
    <w:rsid w:val="00D11165"/>
    <w:rsid w:val="00D1228C"/>
    <w:rsid w:val="00D12C8C"/>
    <w:rsid w:val="00D1336D"/>
    <w:rsid w:val="00D13B09"/>
    <w:rsid w:val="00D159D1"/>
    <w:rsid w:val="00D1613F"/>
    <w:rsid w:val="00D1776D"/>
    <w:rsid w:val="00D17F38"/>
    <w:rsid w:val="00D2139B"/>
    <w:rsid w:val="00D21971"/>
    <w:rsid w:val="00D24386"/>
    <w:rsid w:val="00D248CE"/>
    <w:rsid w:val="00D26AFD"/>
    <w:rsid w:val="00D2705C"/>
    <w:rsid w:val="00D27230"/>
    <w:rsid w:val="00D27A8C"/>
    <w:rsid w:val="00D27D2E"/>
    <w:rsid w:val="00D3026F"/>
    <w:rsid w:val="00D3207B"/>
    <w:rsid w:val="00D324B3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65"/>
    <w:rsid w:val="00D46A85"/>
    <w:rsid w:val="00D4715E"/>
    <w:rsid w:val="00D472DC"/>
    <w:rsid w:val="00D477D6"/>
    <w:rsid w:val="00D47D97"/>
    <w:rsid w:val="00D50442"/>
    <w:rsid w:val="00D50CE9"/>
    <w:rsid w:val="00D50E94"/>
    <w:rsid w:val="00D511A8"/>
    <w:rsid w:val="00D516EE"/>
    <w:rsid w:val="00D52A58"/>
    <w:rsid w:val="00D54A12"/>
    <w:rsid w:val="00D57099"/>
    <w:rsid w:val="00D57BC0"/>
    <w:rsid w:val="00D57D2B"/>
    <w:rsid w:val="00D614EC"/>
    <w:rsid w:val="00D61C37"/>
    <w:rsid w:val="00D64EA7"/>
    <w:rsid w:val="00D66177"/>
    <w:rsid w:val="00D661E5"/>
    <w:rsid w:val="00D66FDA"/>
    <w:rsid w:val="00D67761"/>
    <w:rsid w:val="00D70728"/>
    <w:rsid w:val="00D721F7"/>
    <w:rsid w:val="00D7240D"/>
    <w:rsid w:val="00D726DB"/>
    <w:rsid w:val="00D72AE7"/>
    <w:rsid w:val="00D732E7"/>
    <w:rsid w:val="00D73DA0"/>
    <w:rsid w:val="00D764DF"/>
    <w:rsid w:val="00D8007D"/>
    <w:rsid w:val="00D809C6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3D03"/>
    <w:rsid w:val="00D94674"/>
    <w:rsid w:val="00D967C1"/>
    <w:rsid w:val="00D96E9A"/>
    <w:rsid w:val="00DA09CB"/>
    <w:rsid w:val="00DA1222"/>
    <w:rsid w:val="00DA218C"/>
    <w:rsid w:val="00DA2EB9"/>
    <w:rsid w:val="00DA34E5"/>
    <w:rsid w:val="00DA37BD"/>
    <w:rsid w:val="00DA4395"/>
    <w:rsid w:val="00DA4AE3"/>
    <w:rsid w:val="00DA51C6"/>
    <w:rsid w:val="00DA688B"/>
    <w:rsid w:val="00DB0DC1"/>
    <w:rsid w:val="00DB181C"/>
    <w:rsid w:val="00DB1890"/>
    <w:rsid w:val="00DB39DB"/>
    <w:rsid w:val="00DB5DAC"/>
    <w:rsid w:val="00DB60CA"/>
    <w:rsid w:val="00DB60D2"/>
    <w:rsid w:val="00DB6607"/>
    <w:rsid w:val="00DB6A6E"/>
    <w:rsid w:val="00DB6AC6"/>
    <w:rsid w:val="00DC0E93"/>
    <w:rsid w:val="00DC237A"/>
    <w:rsid w:val="00DC29ED"/>
    <w:rsid w:val="00DC3009"/>
    <w:rsid w:val="00DC36F9"/>
    <w:rsid w:val="00DC3E5E"/>
    <w:rsid w:val="00DC57B6"/>
    <w:rsid w:val="00DC6684"/>
    <w:rsid w:val="00DC6B98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0B70"/>
    <w:rsid w:val="00DE1FC7"/>
    <w:rsid w:val="00DE248F"/>
    <w:rsid w:val="00DE3FF1"/>
    <w:rsid w:val="00DE4853"/>
    <w:rsid w:val="00DE4CCC"/>
    <w:rsid w:val="00DE4FBC"/>
    <w:rsid w:val="00DE6294"/>
    <w:rsid w:val="00DE6D8F"/>
    <w:rsid w:val="00DE75F0"/>
    <w:rsid w:val="00DF0667"/>
    <w:rsid w:val="00DF1F35"/>
    <w:rsid w:val="00DF242A"/>
    <w:rsid w:val="00DF2C02"/>
    <w:rsid w:val="00DF421F"/>
    <w:rsid w:val="00DF7F96"/>
    <w:rsid w:val="00E01FB6"/>
    <w:rsid w:val="00E0364D"/>
    <w:rsid w:val="00E038E0"/>
    <w:rsid w:val="00E03E6E"/>
    <w:rsid w:val="00E0573E"/>
    <w:rsid w:val="00E07812"/>
    <w:rsid w:val="00E10829"/>
    <w:rsid w:val="00E11CCB"/>
    <w:rsid w:val="00E11F02"/>
    <w:rsid w:val="00E12B68"/>
    <w:rsid w:val="00E137F6"/>
    <w:rsid w:val="00E14BDC"/>
    <w:rsid w:val="00E14CE9"/>
    <w:rsid w:val="00E17029"/>
    <w:rsid w:val="00E17756"/>
    <w:rsid w:val="00E17945"/>
    <w:rsid w:val="00E17E81"/>
    <w:rsid w:val="00E22DA1"/>
    <w:rsid w:val="00E23420"/>
    <w:rsid w:val="00E238DB"/>
    <w:rsid w:val="00E24BA9"/>
    <w:rsid w:val="00E262F3"/>
    <w:rsid w:val="00E264B8"/>
    <w:rsid w:val="00E2731F"/>
    <w:rsid w:val="00E301A3"/>
    <w:rsid w:val="00E308B9"/>
    <w:rsid w:val="00E30A5F"/>
    <w:rsid w:val="00E30E45"/>
    <w:rsid w:val="00E31E9B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209"/>
    <w:rsid w:val="00E4783D"/>
    <w:rsid w:val="00E47E46"/>
    <w:rsid w:val="00E50D3F"/>
    <w:rsid w:val="00E51544"/>
    <w:rsid w:val="00E516A9"/>
    <w:rsid w:val="00E52633"/>
    <w:rsid w:val="00E537DB"/>
    <w:rsid w:val="00E54D06"/>
    <w:rsid w:val="00E56183"/>
    <w:rsid w:val="00E56CD1"/>
    <w:rsid w:val="00E57E67"/>
    <w:rsid w:val="00E61973"/>
    <w:rsid w:val="00E626C6"/>
    <w:rsid w:val="00E6312F"/>
    <w:rsid w:val="00E65DB6"/>
    <w:rsid w:val="00E67109"/>
    <w:rsid w:val="00E706F3"/>
    <w:rsid w:val="00E70EFB"/>
    <w:rsid w:val="00E711D1"/>
    <w:rsid w:val="00E713DC"/>
    <w:rsid w:val="00E728E5"/>
    <w:rsid w:val="00E73C2A"/>
    <w:rsid w:val="00E74EB6"/>
    <w:rsid w:val="00E758C0"/>
    <w:rsid w:val="00E76D05"/>
    <w:rsid w:val="00E82F37"/>
    <w:rsid w:val="00E830B0"/>
    <w:rsid w:val="00E83A65"/>
    <w:rsid w:val="00E84A92"/>
    <w:rsid w:val="00E8642C"/>
    <w:rsid w:val="00E86C6E"/>
    <w:rsid w:val="00E90A48"/>
    <w:rsid w:val="00E9402A"/>
    <w:rsid w:val="00E941D9"/>
    <w:rsid w:val="00E94C37"/>
    <w:rsid w:val="00E95DCE"/>
    <w:rsid w:val="00E964EF"/>
    <w:rsid w:val="00E96EB8"/>
    <w:rsid w:val="00E97358"/>
    <w:rsid w:val="00E97932"/>
    <w:rsid w:val="00E97D2B"/>
    <w:rsid w:val="00E97E4D"/>
    <w:rsid w:val="00EA01D8"/>
    <w:rsid w:val="00EA04B9"/>
    <w:rsid w:val="00EA0539"/>
    <w:rsid w:val="00EA146B"/>
    <w:rsid w:val="00EA200D"/>
    <w:rsid w:val="00EA34D3"/>
    <w:rsid w:val="00EA39BD"/>
    <w:rsid w:val="00EA39E0"/>
    <w:rsid w:val="00EA4350"/>
    <w:rsid w:val="00EA444E"/>
    <w:rsid w:val="00EA4674"/>
    <w:rsid w:val="00EA566C"/>
    <w:rsid w:val="00EA5ABC"/>
    <w:rsid w:val="00EA5F43"/>
    <w:rsid w:val="00EB242B"/>
    <w:rsid w:val="00EB434D"/>
    <w:rsid w:val="00EB46A6"/>
    <w:rsid w:val="00EB68FD"/>
    <w:rsid w:val="00EC17A3"/>
    <w:rsid w:val="00EC1A89"/>
    <w:rsid w:val="00EC325E"/>
    <w:rsid w:val="00EC39AE"/>
    <w:rsid w:val="00EC3F8B"/>
    <w:rsid w:val="00EC461D"/>
    <w:rsid w:val="00EC4643"/>
    <w:rsid w:val="00EC544F"/>
    <w:rsid w:val="00EC655B"/>
    <w:rsid w:val="00EC6646"/>
    <w:rsid w:val="00EC692A"/>
    <w:rsid w:val="00ED39F9"/>
    <w:rsid w:val="00ED4148"/>
    <w:rsid w:val="00ED415F"/>
    <w:rsid w:val="00ED4191"/>
    <w:rsid w:val="00ED466B"/>
    <w:rsid w:val="00ED7298"/>
    <w:rsid w:val="00ED7438"/>
    <w:rsid w:val="00EE0B6E"/>
    <w:rsid w:val="00EE0FA8"/>
    <w:rsid w:val="00EE1AC0"/>
    <w:rsid w:val="00EE2F82"/>
    <w:rsid w:val="00EE333B"/>
    <w:rsid w:val="00EE356A"/>
    <w:rsid w:val="00EE38E4"/>
    <w:rsid w:val="00EE3CDB"/>
    <w:rsid w:val="00EE4C2A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EF6D91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4303"/>
    <w:rsid w:val="00F152CE"/>
    <w:rsid w:val="00F168DF"/>
    <w:rsid w:val="00F174C5"/>
    <w:rsid w:val="00F17F0A"/>
    <w:rsid w:val="00F22BBF"/>
    <w:rsid w:val="00F23251"/>
    <w:rsid w:val="00F24507"/>
    <w:rsid w:val="00F250EE"/>
    <w:rsid w:val="00F260E1"/>
    <w:rsid w:val="00F2683E"/>
    <w:rsid w:val="00F26A23"/>
    <w:rsid w:val="00F26BBA"/>
    <w:rsid w:val="00F3062C"/>
    <w:rsid w:val="00F31613"/>
    <w:rsid w:val="00F31AF2"/>
    <w:rsid w:val="00F3296F"/>
    <w:rsid w:val="00F3346D"/>
    <w:rsid w:val="00F33A7A"/>
    <w:rsid w:val="00F358CF"/>
    <w:rsid w:val="00F3626A"/>
    <w:rsid w:val="00F36EFF"/>
    <w:rsid w:val="00F40CE9"/>
    <w:rsid w:val="00F42B77"/>
    <w:rsid w:val="00F4318A"/>
    <w:rsid w:val="00F43691"/>
    <w:rsid w:val="00F43F17"/>
    <w:rsid w:val="00F46E98"/>
    <w:rsid w:val="00F46E9B"/>
    <w:rsid w:val="00F47987"/>
    <w:rsid w:val="00F51E67"/>
    <w:rsid w:val="00F52B75"/>
    <w:rsid w:val="00F52E88"/>
    <w:rsid w:val="00F5328F"/>
    <w:rsid w:val="00F53A73"/>
    <w:rsid w:val="00F557FF"/>
    <w:rsid w:val="00F5585C"/>
    <w:rsid w:val="00F56274"/>
    <w:rsid w:val="00F56FF7"/>
    <w:rsid w:val="00F5721A"/>
    <w:rsid w:val="00F57752"/>
    <w:rsid w:val="00F61E08"/>
    <w:rsid w:val="00F61F45"/>
    <w:rsid w:val="00F63C84"/>
    <w:rsid w:val="00F63EA6"/>
    <w:rsid w:val="00F70EBA"/>
    <w:rsid w:val="00F71D0B"/>
    <w:rsid w:val="00F7318A"/>
    <w:rsid w:val="00F73951"/>
    <w:rsid w:val="00F74B1B"/>
    <w:rsid w:val="00F74EDB"/>
    <w:rsid w:val="00F7558B"/>
    <w:rsid w:val="00F75629"/>
    <w:rsid w:val="00F7618B"/>
    <w:rsid w:val="00F807B8"/>
    <w:rsid w:val="00F80993"/>
    <w:rsid w:val="00F809FD"/>
    <w:rsid w:val="00F81E08"/>
    <w:rsid w:val="00F8213B"/>
    <w:rsid w:val="00F830D9"/>
    <w:rsid w:val="00F862DC"/>
    <w:rsid w:val="00F86767"/>
    <w:rsid w:val="00F86AB5"/>
    <w:rsid w:val="00F87241"/>
    <w:rsid w:val="00F87796"/>
    <w:rsid w:val="00F902BD"/>
    <w:rsid w:val="00F90E7F"/>
    <w:rsid w:val="00F9220F"/>
    <w:rsid w:val="00F9284F"/>
    <w:rsid w:val="00F92E8F"/>
    <w:rsid w:val="00F92F87"/>
    <w:rsid w:val="00F94CA7"/>
    <w:rsid w:val="00F954B3"/>
    <w:rsid w:val="00F956E1"/>
    <w:rsid w:val="00FA04F8"/>
    <w:rsid w:val="00FA2584"/>
    <w:rsid w:val="00FA261B"/>
    <w:rsid w:val="00FA2BBB"/>
    <w:rsid w:val="00FA519A"/>
    <w:rsid w:val="00FA5245"/>
    <w:rsid w:val="00FA6F2B"/>
    <w:rsid w:val="00FA77C6"/>
    <w:rsid w:val="00FA78D7"/>
    <w:rsid w:val="00FB0F25"/>
    <w:rsid w:val="00FB2147"/>
    <w:rsid w:val="00FB26EA"/>
    <w:rsid w:val="00FB6CBB"/>
    <w:rsid w:val="00FB7A6C"/>
    <w:rsid w:val="00FC0EAF"/>
    <w:rsid w:val="00FC1085"/>
    <w:rsid w:val="00FC393C"/>
    <w:rsid w:val="00FC3D23"/>
    <w:rsid w:val="00FC49DF"/>
    <w:rsid w:val="00FC66FB"/>
    <w:rsid w:val="00FC7981"/>
    <w:rsid w:val="00FC7E18"/>
    <w:rsid w:val="00FD013B"/>
    <w:rsid w:val="00FD1B24"/>
    <w:rsid w:val="00FD2154"/>
    <w:rsid w:val="00FD2947"/>
    <w:rsid w:val="00FD2DA7"/>
    <w:rsid w:val="00FD387B"/>
    <w:rsid w:val="00FD4877"/>
    <w:rsid w:val="00FD6101"/>
    <w:rsid w:val="00FD67B4"/>
    <w:rsid w:val="00FD7716"/>
    <w:rsid w:val="00FE00EF"/>
    <w:rsid w:val="00FE11A3"/>
    <w:rsid w:val="00FE1731"/>
    <w:rsid w:val="00FE2FA7"/>
    <w:rsid w:val="00FE6BB4"/>
    <w:rsid w:val="00FE7344"/>
    <w:rsid w:val="00FE7592"/>
    <w:rsid w:val="00FF0BA6"/>
    <w:rsid w:val="00FF2947"/>
    <w:rsid w:val="00FF2C6D"/>
    <w:rsid w:val="00FF3256"/>
    <w:rsid w:val="00FF33C6"/>
    <w:rsid w:val="00FF37F7"/>
    <w:rsid w:val="00FF3A33"/>
    <w:rsid w:val="00FF5710"/>
    <w:rsid w:val="00FF58A2"/>
    <w:rsid w:val="00FF737B"/>
    <w:rsid w:val="00FF756B"/>
    <w:rsid w:val="00FF78F0"/>
    <w:rsid w:val="00FF7A82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5:docId w15:val="{9D69E031-21DC-4EE8-8CEF-82F8D7A3C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F1430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uiPriority w:val="99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link w:val="afff7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8">
    <w:name w:val="annotation reference"/>
    <w:rsid w:val="004E445E"/>
    <w:rPr>
      <w:sz w:val="16"/>
      <w:szCs w:val="16"/>
    </w:rPr>
  </w:style>
  <w:style w:type="paragraph" w:styleId="afff9">
    <w:name w:val="annotation text"/>
    <w:basedOn w:val="a3"/>
    <w:link w:val="afffa"/>
    <w:rsid w:val="004E445E"/>
    <w:rPr>
      <w:sz w:val="20"/>
      <w:szCs w:val="20"/>
    </w:rPr>
  </w:style>
  <w:style w:type="character" w:customStyle="1" w:styleId="afffa">
    <w:name w:val="Текст примечания Знак"/>
    <w:basedOn w:val="a4"/>
    <w:link w:val="afff9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b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c">
    <w:name w:val="Body Text First Indent"/>
    <w:basedOn w:val="a9"/>
    <w:link w:val="afffd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d">
    <w:name w:val="Красная строка Знак"/>
    <w:link w:val="afffc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e">
    <w:name w:val="No Spacing"/>
    <w:link w:val="affff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Без интервала Знак"/>
    <w:link w:val="afffe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0">
    <w:name w:val="Основной шрифт"/>
    <w:semiHidden/>
    <w:rsid w:val="004E445E"/>
  </w:style>
  <w:style w:type="paragraph" w:customStyle="1" w:styleId="affff1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2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3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4">
    <w:name w:val="footnote text"/>
    <w:basedOn w:val="BaseTimes"/>
    <w:link w:val="affff5"/>
    <w:rsid w:val="00A73B39"/>
    <w:pPr>
      <w:spacing w:after="240"/>
    </w:pPr>
  </w:style>
  <w:style w:type="character" w:customStyle="1" w:styleId="affff5">
    <w:name w:val="Текст сноски Знак"/>
    <w:link w:val="affff4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6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7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8">
    <w:name w:val="Message Header"/>
    <w:basedOn w:val="a3"/>
    <w:link w:val="affff9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9">
    <w:name w:val="Шапка Знак"/>
    <w:link w:val="affff8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a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b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c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d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e">
    <w:name w:val="Date"/>
    <w:basedOn w:val="110"/>
    <w:next w:val="110"/>
    <w:link w:val="afffff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f">
    <w:name w:val="Дата Знак"/>
    <w:link w:val="affffe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0">
    <w:name w:val="annotation subject"/>
    <w:basedOn w:val="afff9"/>
    <w:next w:val="afff9"/>
    <w:link w:val="afffff1"/>
    <w:rsid w:val="00A73B39"/>
    <w:rPr>
      <w:b/>
      <w:bCs/>
    </w:rPr>
  </w:style>
  <w:style w:type="character" w:customStyle="1" w:styleId="afffff1">
    <w:name w:val="Тема примечания Знак"/>
    <w:link w:val="afffff0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5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uiPriority w:val="99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2">
    <w:name w:val="line number"/>
    <w:basedOn w:val="a4"/>
    <w:rsid w:val="00AC63C6"/>
  </w:style>
  <w:style w:type="paragraph" w:styleId="afffff3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4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5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6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7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7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8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9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d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8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a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b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c">
    <w:name w:val="Обычный + Черный"/>
    <w:basedOn w:val="affffd"/>
    <w:link w:val="afffffd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d">
    <w:name w:val="Обычный + Черный Знак"/>
    <w:link w:val="afffffc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6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e">
    <w:name w:val="Closing"/>
    <w:basedOn w:val="a3"/>
    <w:link w:val="affffff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">
    <w:name w:val="Прощание Знак"/>
    <w:basedOn w:val="a4"/>
    <w:link w:val="afffffe"/>
    <w:rsid w:val="00BF48FE"/>
  </w:style>
  <w:style w:type="paragraph" w:styleId="affffff0">
    <w:name w:val="Signature"/>
    <w:basedOn w:val="a3"/>
    <w:link w:val="affffff1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1">
    <w:name w:val="Подпись Знак"/>
    <w:basedOn w:val="a4"/>
    <w:link w:val="affffff0"/>
    <w:rsid w:val="00BF48FE"/>
  </w:style>
  <w:style w:type="paragraph" w:styleId="affffff2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3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4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6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6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5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6">
    <w:name w:val="Единица измерения неучт матер"/>
    <w:basedOn w:val="affffff5"/>
    <w:autoRedefine/>
    <w:rsid w:val="00BF48FE"/>
    <w:pPr>
      <w:jc w:val="right"/>
    </w:pPr>
  </w:style>
  <w:style w:type="paragraph" w:customStyle="1" w:styleId="affffff7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8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9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a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b">
    <w:name w:val="знак сноски"/>
    <w:rsid w:val="00BF48FE"/>
    <w:rPr>
      <w:sz w:val="20"/>
      <w:szCs w:val="20"/>
      <w:vertAlign w:val="superscript"/>
    </w:rPr>
  </w:style>
  <w:style w:type="paragraph" w:customStyle="1" w:styleId="affffffc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d">
    <w:name w:val="Код неучтенного материала"/>
    <w:basedOn w:val="affffff5"/>
    <w:autoRedefine/>
    <w:rsid w:val="00BF48FE"/>
    <w:pPr>
      <w:jc w:val="center"/>
    </w:pPr>
  </w:style>
  <w:style w:type="paragraph" w:customStyle="1" w:styleId="affffffe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f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0">
    <w:name w:val="Количество неучт матер"/>
    <w:basedOn w:val="afffffff"/>
    <w:autoRedefine/>
    <w:rsid w:val="00BF48FE"/>
    <w:pPr>
      <w:jc w:val="center"/>
    </w:pPr>
    <w:rPr>
      <w:rFonts w:cs="Courier New"/>
      <w:sz w:val="14"/>
    </w:rPr>
  </w:style>
  <w:style w:type="paragraph" w:customStyle="1" w:styleId="afffffff1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2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3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4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5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6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7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8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9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a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b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c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f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0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1">
    <w:name w:val="Текст расценки с неучтенным материалом"/>
    <w:basedOn w:val="affffffff0"/>
    <w:autoRedefine/>
    <w:rsid w:val="00BF48FE"/>
    <w:pPr>
      <w:keepNext/>
    </w:pPr>
  </w:style>
  <w:style w:type="paragraph" w:customStyle="1" w:styleId="affffffff2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3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4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6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5">
    <w:name w:val="Устроиство"/>
    <w:basedOn w:val="affffffc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6">
    <w:name w:val="шапка"/>
    <w:basedOn w:val="affffa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7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8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9">
    <w:name w:val="Note Heading"/>
    <w:basedOn w:val="a3"/>
    <w:next w:val="a3"/>
    <w:link w:val="affffffffa"/>
    <w:rsid w:val="00BF48FE"/>
  </w:style>
  <w:style w:type="character" w:customStyle="1" w:styleId="affffffffa">
    <w:name w:val="Заголовок записки Знак"/>
    <w:basedOn w:val="a4"/>
    <w:link w:val="affffffff9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b">
    <w:name w:val="Salutation"/>
    <w:basedOn w:val="a3"/>
    <w:next w:val="a3"/>
    <w:link w:val="affffffffc"/>
    <w:rsid w:val="00BF48FE"/>
  </w:style>
  <w:style w:type="character" w:customStyle="1" w:styleId="affffffffc">
    <w:name w:val="Приветствие Знак"/>
    <w:basedOn w:val="a4"/>
    <w:link w:val="affffffffb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9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d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e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8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f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2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Нет списка7"/>
    <w:next w:val="a6"/>
    <w:uiPriority w:val="99"/>
    <w:semiHidden/>
    <w:unhideWhenUsed/>
    <w:rsid w:val="00AE0290"/>
  </w:style>
  <w:style w:type="table" w:customStyle="1" w:styleId="123">
    <w:name w:val="Сетка таблицы12"/>
    <w:basedOn w:val="a5"/>
    <w:next w:val="aff7"/>
    <w:uiPriority w:val="59"/>
    <w:rsid w:val="00AE0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2">
    <w:name w:val="1 / a / i2"/>
    <w:basedOn w:val="a6"/>
    <w:next w:val="1ai"/>
    <w:rsid w:val="00AE0290"/>
  </w:style>
  <w:style w:type="numbering" w:customStyle="1" w:styleId="11f">
    <w:name w:val="Нет списка11"/>
    <w:next w:val="a6"/>
    <w:semiHidden/>
    <w:unhideWhenUsed/>
    <w:rsid w:val="00AE0290"/>
  </w:style>
  <w:style w:type="numbering" w:customStyle="1" w:styleId="217">
    <w:name w:val="Нет списка21"/>
    <w:next w:val="a6"/>
    <w:semiHidden/>
    <w:rsid w:val="00AE0290"/>
  </w:style>
  <w:style w:type="numbering" w:customStyle="1" w:styleId="314">
    <w:name w:val="Нет списка31"/>
    <w:next w:val="a6"/>
    <w:uiPriority w:val="99"/>
    <w:semiHidden/>
    <w:unhideWhenUsed/>
    <w:rsid w:val="00AE0290"/>
  </w:style>
  <w:style w:type="table" w:customStyle="1" w:styleId="131">
    <w:name w:val="Сетка таблицы13"/>
    <w:basedOn w:val="a5"/>
    <w:next w:val="aff7"/>
    <w:uiPriority w:val="59"/>
    <w:rsid w:val="00AE02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6"/>
    <w:semiHidden/>
    <w:unhideWhenUsed/>
    <w:rsid w:val="00AE0290"/>
  </w:style>
  <w:style w:type="paragraph" w:customStyle="1" w:styleId="xl65">
    <w:name w:val="xl65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AE0290"/>
    <w:pPr>
      <w:spacing w:before="100" w:beforeAutospacing="1" w:after="100" w:afterAutospacing="1"/>
    </w:pPr>
  </w:style>
  <w:style w:type="paragraph" w:customStyle="1" w:styleId="xl67">
    <w:name w:val="xl67"/>
    <w:basedOn w:val="a3"/>
    <w:rsid w:val="00AE029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9">
    <w:name w:val="xl6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0">
    <w:name w:val="xl70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1">
    <w:name w:val="xl7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4">
    <w:name w:val="xl7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9">
    <w:name w:val="xl7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0">
    <w:name w:val="xl8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3"/>
    <w:rsid w:val="00AE0290"/>
    <w:pPr>
      <w:spacing w:before="100" w:beforeAutospacing="1" w:after="100" w:afterAutospacing="1"/>
      <w:jc w:val="both"/>
      <w:textAlignment w:val="top"/>
    </w:pPr>
  </w:style>
  <w:style w:type="paragraph" w:customStyle="1" w:styleId="xl96">
    <w:name w:val="xl9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8">
    <w:name w:val="xl98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9">
    <w:name w:val="xl99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3"/>
    <w:rsid w:val="00AE02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3">
    <w:name w:val="xl10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4">
    <w:name w:val="xl10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3"/>
    <w:rsid w:val="00AE0290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3"/>
    <w:rsid w:val="00AE029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08">
    <w:name w:val="xl10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3"/>
    <w:rsid w:val="00AE0290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4">
    <w:name w:val="xl114"/>
    <w:basedOn w:val="a3"/>
    <w:rsid w:val="00AE0290"/>
    <w:pPr>
      <w:spacing w:before="100" w:beforeAutospacing="1" w:after="100" w:afterAutospacing="1"/>
      <w:textAlignment w:val="top"/>
    </w:pPr>
  </w:style>
  <w:style w:type="paragraph" w:customStyle="1" w:styleId="xl115">
    <w:name w:val="xl115"/>
    <w:basedOn w:val="a3"/>
    <w:rsid w:val="00AE029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6">
    <w:name w:val="xl116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3"/>
    <w:rsid w:val="00AE0290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3"/>
    <w:rsid w:val="00AE029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218">
    <w:name w:val="Сетка таблицы21"/>
    <w:basedOn w:val="a5"/>
    <w:next w:val="aff7"/>
    <w:uiPriority w:val="59"/>
    <w:rsid w:val="00AE02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ff0">
    <w:name w:val="Light Shading"/>
    <w:basedOn w:val="a5"/>
    <w:uiPriority w:val="60"/>
    <w:rsid w:val="00AE0290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63">
    <w:name w:val="xl63"/>
    <w:basedOn w:val="a3"/>
    <w:rsid w:val="00AE02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3"/>
    <w:rsid w:val="00AE02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ai3">
    <w:name w:val="1 / a / i3"/>
    <w:basedOn w:val="a6"/>
    <w:next w:val="1ai"/>
    <w:rsid w:val="006D2E50"/>
  </w:style>
  <w:style w:type="table" w:customStyle="1" w:styleId="222">
    <w:name w:val="Сетка таблицы22"/>
    <w:basedOn w:val="a5"/>
    <w:next w:val="aff7"/>
    <w:uiPriority w:val="59"/>
    <w:rsid w:val="006D2E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4">
    <w:name w:val="1 / a / i4"/>
    <w:basedOn w:val="a6"/>
    <w:next w:val="1ai"/>
    <w:rsid w:val="00105DED"/>
    <w:pPr>
      <w:numPr>
        <w:numId w:val="16"/>
      </w:numPr>
    </w:pPr>
  </w:style>
  <w:style w:type="table" w:customStyle="1" w:styleId="232">
    <w:name w:val="Сетка таблицы23"/>
    <w:basedOn w:val="a5"/>
    <w:next w:val="aff7"/>
    <w:uiPriority w:val="59"/>
    <w:rsid w:val="00105D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4">
    <w:name w:val="Обычный + 12 пт"/>
    <w:basedOn w:val="a3"/>
    <w:rsid w:val="00984C12"/>
    <w:pPr>
      <w:suppressAutoHyphens/>
      <w:jc w:val="center"/>
    </w:pPr>
    <w:rPr>
      <w:b/>
      <w:color w:val="000000"/>
      <w:szCs w:val="20"/>
      <w:lang w:eastAsia="ar-SA"/>
    </w:rPr>
  </w:style>
  <w:style w:type="paragraph" w:customStyle="1" w:styleId="OP1111">
    <w:name w:val="OP.1.1.1.1"/>
    <w:basedOn w:val="a3"/>
    <w:autoRedefine/>
    <w:rsid w:val="000641A5"/>
    <w:pPr>
      <w:ind w:left="720" w:hanging="40"/>
      <w:jc w:val="both"/>
      <w:outlineLvl w:val="3"/>
    </w:pPr>
  </w:style>
  <w:style w:type="character" w:customStyle="1" w:styleId="afff7">
    <w:name w:val="Абзац списка Знак"/>
    <w:basedOn w:val="a4"/>
    <w:link w:val="afff6"/>
    <w:uiPriority w:val="34"/>
    <w:locked/>
    <w:rsid w:val="00F40CE9"/>
    <w:rPr>
      <w:sz w:val="24"/>
      <w:szCs w:val="24"/>
    </w:rPr>
  </w:style>
  <w:style w:type="paragraph" w:customStyle="1" w:styleId="ConsPlusCell">
    <w:name w:val="ConsPlusCell"/>
    <w:uiPriority w:val="99"/>
    <w:rsid w:val="00B47CC1"/>
    <w:pPr>
      <w:autoSpaceDE w:val="0"/>
      <w:autoSpaceDN w:val="0"/>
      <w:adjustRightInd w:val="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roseltorg.ru" TargetMode="External"/><Relationship Id="rId18" Type="http://schemas.openxmlformats.org/officeDocument/2006/relationships/image" Target="media/image8.wmf"/><Relationship Id="rId3" Type="http://schemas.openxmlformats.org/officeDocument/2006/relationships/styles" Target="styles.xml"/><Relationship Id="rId21" Type="http://schemas.openxmlformats.org/officeDocument/2006/relationships/hyperlink" Target="consultantplus://offline/ref=66265DD70E9DDBD11E3B5B14E6B631EF7C88C7D3B8F5C5B9BE533EE0A234285B5502D2B36BDC3190x1jEG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image" Target="media/image7.w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hyperlink" Target="consultantplus://offline/ref=66265DD70E9DDBD11E3B5B14E6B631EF7C88C7D3B8F5C5B9BE533EE0A234285B5502D2B36BDC319Fx1jF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hyperlink" Target="http://www.nmtp.info" TargetMode="External"/><Relationship Id="rId10" Type="http://schemas.openxmlformats.org/officeDocument/2006/relationships/image" Target="media/image3.jpeg"/><Relationship Id="rId19" Type="http://schemas.openxmlformats.org/officeDocument/2006/relationships/image" Target="media/image9.w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4.wmf"/><Relationship Id="rId22" Type="http://schemas.openxmlformats.org/officeDocument/2006/relationships/hyperlink" Target="consultantplus://offline/ref=66265DD70E9DDBD11E3B5B14E6B631EF7C87C6D7BDF5C5B9BE533EE0A234285B5502D2B36BDF319Ax1j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B03D4-4D7C-46A0-8097-9DA88C62C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41</Pages>
  <Words>15184</Words>
  <Characters>86551</Characters>
  <Application>Microsoft Office Word</Application>
  <DocSecurity>0</DocSecurity>
  <Lines>721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101532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Чатян Давид Гагикович</cp:lastModifiedBy>
  <cp:revision>28</cp:revision>
  <cp:lastPrinted>2016-10-26T12:25:00Z</cp:lastPrinted>
  <dcterms:created xsi:type="dcterms:W3CDTF">2016-05-17T08:09:00Z</dcterms:created>
  <dcterms:modified xsi:type="dcterms:W3CDTF">2016-10-26T12:25:00Z</dcterms:modified>
</cp:coreProperties>
</file>