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8022C7" w:rsidRDefault="008022C7" w:rsidP="002228E9">
      <w:pPr>
        <w:widowControl w:val="0"/>
        <w:suppressAutoHyphens/>
        <w:ind w:right="-284"/>
        <w:jc w:val="center"/>
        <w:rPr>
          <w:rFonts w:ascii="Franklin Gothic Heavy" w:eastAsia="Tahoma" w:hAnsi="Franklin Gothic Heavy"/>
          <w:b/>
          <w:kern w:val="144"/>
          <w:sz w:val="56"/>
          <w:szCs w:val="28"/>
        </w:rPr>
      </w:pPr>
    </w:p>
    <w:p w:rsidR="002E5AED" w:rsidRPr="004E7370" w:rsidRDefault="00804068" w:rsidP="002228E9">
      <w:pPr>
        <w:widowControl w:val="0"/>
        <w:suppressAutoHyphens/>
        <w:ind w:right="-284"/>
        <w:jc w:val="center"/>
        <w:rPr>
          <w:rFonts w:ascii="Franklin Gothic Heavy" w:eastAsia="Tahoma" w:hAnsi="Franklin Gothic Heavy"/>
          <w:b/>
          <w:kern w:val="144"/>
          <w:sz w:val="52"/>
          <w:szCs w:val="28"/>
        </w:rPr>
      </w:pPr>
      <w:r w:rsidRPr="00804068">
        <w:rPr>
          <w:rFonts w:ascii="Franklin Gothic Heavy" w:eastAsia="Tahoma" w:hAnsi="Franklin Gothic Heavy"/>
          <w:b/>
          <w:bCs/>
          <w:kern w:val="144"/>
          <w:sz w:val="52"/>
          <w:szCs w:val="28"/>
        </w:rPr>
        <w:t>Выполнение работ по «Реконструкции водопровода (инв.№33564) ПАО «НМТП» с устройством камеры водомерного узла»</w:t>
      </w:r>
    </w:p>
    <w:p w:rsidR="002E5AED" w:rsidRPr="008B4B42" w:rsidRDefault="008B4B42" w:rsidP="008B4B42">
      <w:pPr>
        <w:widowControl w:val="0"/>
        <w:suppressAutoHyphens/>
        <w:ind w:right="-284"/>
        <w:jc w:val="both"/>
        <w:rPr>
          <w:rFonts w:ascii="Franklin Gothic Heavy" w:eastAsia="Tahoma" w:hAnsi="Franklin Gothic Heavy"/>
          <w:b/>
          <w:color w:val="FFFF00"/>
          <w:kern w:val="144"/>
          <w:sz w:val="52"/>
          <w:szCs w:val="28"/>
        </w:rPr>
      </w:pPr>
      <w:r w:rsidRPr="008B4B42">
        <w:rPr>
          <w:rFonts w:ascii="Franklin Gothic Heavy" w:eastAsia="Tahoma" w:hAnsi="Franklin Gothic Heavy"/>
          <w:b/>
          <w:color w:val="FFFF00"/>
          <w:kern w:val="144"/>
          <w:sz w:val="52"/>
          <w:szCs w:val="28"/>
        </w:rPr>
        <w:t xml:space="preserve">                                                                        </w:t>
      </w:r>
    </w:p>
    <w:p w:rsidR="005D0D82" w:rsidRPr="002E5AED" w:rsidRDefault="005D0D82" w:rsidP="002228E9">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 xml:space="preserve">Запрос </w:t>
      </w:r>
      <w:r w:rsidR="004270C7">
        <w:rPr>
          <w:rFonts w:ascii="Franklin Gothic Heavy" w:eastAsia="Tahoma" w:hAnsi="Franklin Gothic Heavy"/>
          <w:b/>
          <w:kern w:val="144"/>
          <w:sz w:val="48"/>
          <w:szCs w:val="52"/>
        </w:rPr>
        <w:t>предложений</w:t>
      </w:r>
      <w:r w:rsidR="00BA4DDD" w:rsidRPr="00BA4DDD">
        <w:rPr>
          <w:rFonts w:ascii="Franklin Gothic Heavy" w:eastAsia="Tahoma" w:hAnsi="Franklin Gothic Heavy"/>
          <w:b/>
          <w:kern w:val="144"/>
          <w:sz w:val="48"/>
          <w:szCs w:val="52"/>
        </w:rPr>
        <w:t xml:space="preserve"> в электронной форме</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A4E32"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Pr="00804068" w:rsidRDefault="002E5AED" w:rsidP="00804068">
      <w:pPr>
        <w:widowControl w:val="0"/>
        <w:tabs>
          <w:tab w:val="left" w:pos="0"/>
        </w:tabs>
        <w:suppressAutoHyphens/>
        <w:spacing w:line="240" w:lineRule="exact"/>
        <w:jc w:val="right"/>
        <w:rPr>
          <w:rFonts w:ascii="Franklin Gothic Book" w:eastAsia="Tahoma" w:hAnsi="Franklin Gothic Book"/>
          <w:kern w:val="20"/>
          <w:sz w:val="28"/>
          <w:szCs w:val="22"/>
        </w:rPr>
      </w:pPr>
    </w:p>
    <w:p w:rsidR="00804068" w:rsidRPr="00804068" w:rsidRDefault="00804068" w:rsidP="00804068">
      <w:pPr>
        <w:widowControl w:val="0"/>
        <w:tabs>
          <w:tab w:val="left" w:pos="0"/>
        </w:tabs>
        <w:suppressAutoHyphens/>
        <w:jc w:val="right"/>
        <w:rPr>
          <w:rFonts w:ascii="Franklin Gothic Book" w:eastAsia="Tahoma" w:hAnsi="Franklin Gothic Book"/>
          <w:b/>
          <w:iCs/>
          <w:spacing w:val="-20"/>
          <w:sz w:val="32"/>
        </w:rPr>
      </w:pPr>
      <w:r w:rsidRPr="00804068">
        <w:rPr>
          <w:rFonts w:ascii="Franklin Gothic Book" w:eastAsia="Tahoma" w:hAnsi="Franklin Gothic Book"/>
          <w:b/>
          <w:iCs/>
          <w:spacing w:val="-20"/>
          <w:sz w:val="32"/>
        </w:rPr>
        <w:t>УТВЕРЖДАЮ</w:t>
      </w:r>
    </w:p>
    <w:p w:rsidR="00804068" w:rsidRPr="00804068" w:rsidRDefault="00804068" w:rsidP="00804068">
      <w:pPr>
        <w:widowControl w:val="0"/>
        <w:tabs>
          <w:tab w:val="left" w:pos="0"/>
        </w:tabs>
        <w:suppressAutoHyphens/>
        <w:jc w:val="right"/>
        <w:rPr>
          <w:rFonts w:ascii="Franklin Gothic Book" w:eastAsia="Tahoma" w:hAnsi="Franklin Gothic Book"/>
          <w:b/>
          <w:iCs/>
          <w:spacing w:val="-20"/>
          <w:sz w:val="32"/>
        </w:rPr>
      </w:pPr>
      <w:r w:rsidRPr="00804068">
        <w:rPr>
          <w:rFonts w:ascii="Franklin Gothic Book" w:eastAsia="Tahoma" w:hAnsi="Franklin Gothic Book"/>
          <w:b/>
          <w:iCs/>
          <w:spacing w:val="-20"/>
          <w:sz w:val="32"/>
        </w:rPr>
        <w:t>Заместитель председателя Конкурсной комиссии</w:t>
      </w:r>
    </w:p>
    <w:p w:rsidR="00E713DC" w:rsidRPr="00804068" w:rsidRDefault="00804068" w:rsidP="00804068">
      <w:pPr>
        <w:widowControl w:val="0"/>
        <w:tabs>
          <w:tab w:val="left" w:pos="0"/>
        </w:tabs>
        <w:suppressAutoHyphens/>
        <w:spacing w:line="240" w:lineRule="exact"/>
        <w:jc w:val="right"/>
        <w:rPr>
          <w:rFonts w:ascii="Franklin Gothic Book" w:eastAsia="Tahoma" w:hAnsi="Franklin Gothic Book"/>
          <w:kern w:val="20"/>
          <w:sz w:val="28"/>
          <w:szCs w:val="22"/>
        </w:rPr>
      </w:pPr>
      <w:r w:rsidRPr="00804068">
        <w:rPr>
          <w:rFonts w:ascii="Franklin Gothic Book" w:eastAsia="Tahoma" w:hAnsi="Franklin Gothic Book"/>
          <w:b/>
          <w:iCs/>
          <w:spacing w:val="-20"/>
          <w:sz w:val="32"/>
        </w:rPr>
        <w:t>___________________И..В. Терентьев</w:t>
      </w: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C36CA6" w:rsidRDefault="00C36CA6" w:rsidP="00C861FB">
      <w:pPr>
        <w:widowControl w:val="0"/>
        <w:tabs>
          <w:tab w:val="left" w:pos="0"/>
        </w:tabs>
        <w:suppressAutoHyphens/>
        <w:spacing w:line="240" w:lineRule="exact"/>
        <w:rPr>
          <w:rFonts w:ascii="Franklin Gothic Book" w:eastAsia="Tahoma" w:hAnsi="Franklin Gothic Book"/>
          <w:kern w:val="20"/>
          <w:sz w:val="22"/>
          <w:szCs w:val="22"/>
        </w:rPr>
      </w:pPr>
    </w:p>
    <w:p w:rsidR="00D93D03" w:rsidRDefault="00D93D03"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1"/>
          <w:pgSz w:w="11906" w:h="16838"/>
          <w:pgMar w:top="284" w:right="748" w:bottom="426" w:left="1077" w:header="357" w:footer="709" w:gutter="0"/>
          <w:cols w:space="708"/>
          <w:titlePg/>
          <w:docGrid w:linePitch="360"/>
        </w:sectPr>
      </w:pPr>
    </w:p>
    <w:p w:rsidR="00A467B0" w:rsidRPr="00A467B0" w:rsidRDefault="00A467B0" w:rsidP="00A467B0">
      <w:pPr>
        <w:widowControl w:val="0"/>
        <w:tabs>
          <w:tab w:val="left" w:pos="0"/>
        </w:tabs>
        <w:suppressAutoHyphens/>
        <w:spacing w:line="240" w:lineRule="exact"/>
        <w:ind w:left="6096" w:right="-286" w:hanging="6096"/>
        <w:jc w:val="center"/>
        <w:rPr>
          <w:rFonts w:ascii="Franklin Gothic Book" w:hAnsi="Franklin Gothic Book"/>
          <w:b/>
        </w:rPr>
      </w:pPr>
    </w:p>
    <w:p w:rsidR="00A344AC" w:rsidRPr="00A467B0" w:rsidRDefault="00A344AC" w:rsidP="00A344AC">
      <w:pPr>
        <w:spacing w:before="60" w:after="60"/>
        <w:ind w:left="792"/>
        <w:jc w:val="both"/>
        <w:rPr>
          <w:rFonts w:ascii="Franklin Gothic Book" w:hAnsi="Franklin Gothic Book"/>
          <w:b/>
        </w:rPr>
      </w:pPr>
    </w:p>
    <w:p w:rsidR="00A467B0" w:rsidRDefault="00A467B0" w:rsidP="00615E40">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615E40">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615E40">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615E40">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615E40">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615E40">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615E40">
      <w:pPr>
        <w:numPr>
          <w:ilvl w:val="0"/>
          <w:numId w:val="11"/>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7279AC">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8B4FD9" w:rsidRDefault="008B4FD9" w:rsidP="00615E40">
      <w:pPr>
        <w:numPr>
          <w:ilvl w:val="0"/>
          <w:numId w:val="11"/>
        </w:numPr>
        <w:spacing w:before="60" w:after="60"/>
        <w:jc w:val="both"/>
        <w:rPr>
          <w:rFonts w:ascii="Franklin Gothic Book" w:hAnsi="Franklin Gothic Book"/>
        </w:rPr>
      </w:pPr>
      <w:r w:rsidRPr="008B4FD9">
        <w:rPr>
          <w:rFonts w:ascii="Franklin Gothic Book" w:hAnsi="Franklin Gothic Book"/>
        </w:rPr>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r>
        <w:rPr>
          <w:rFonts w:ascii="Franklin Gothic Book" w:hAnsi="Franklin Gothic Book"/>
        </w:rPr>
        <w:t>.</w:t>
      </w:r>
    </w:p>
    <w:p w:rsidR="002032E8" w:rsidRPr="000641A5" w:rsidRDefault="002032E8" w:rsidP="00615E40">
      <w:pPr>
        <w:numPr>
          <w:ilvl w:val="0"/>
          <w:numId w:val="11"/>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DE0B70" w:rsidRDefault="00DE0B70" w:rsidP="00615E40">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DE0B70" w:rsidRPr="002913BE" w:rsidRDefault="00DE0B70" w:rsidP="00615E40">
      <w:pPr>
        <w:numPr>
          <w:ilvl w:val="2"/>
          <w:numId w:val="10"/>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DE0B70" w:rsidRPr="002913BE" w:rsidRDefault="00DE0B70" w:rsidP="00615E40">
      <w:pPr>
        <w:numPr>
          <w:ilvl w:val="2"/>
          <w:numId w:val="10"/>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DE0B70" w:rsidRPr="002913BE" w:rsidRDefault="00DE0B70" w:rsidP="00615E40">
      <w:pPr>
        <w:numPr>
          <w:ilvl w:val="2"/>
          <w:numId w:val="24"/>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DE0B70" w:rsidRPr="00A467B0" w:rsidRDefault="00DE0B70" w:rsidP="00615E40">
      <w:pPr>
        <w:numPr>
          <w:ilvl w:val="2"/>
          <w:numId w:val="24"/>
        </w:numPr>
        <w:jc w:val="both"/>
        <w:outlineLvl w:val="2"/>
        <w:rPr>
          <w:rFonts w:ascii="Franklin Gothic Book" w:hAnsi="Franklin Gothic Book"/>
        </w:rPr>
      </w:pPr>
      <w:proofErr w:type="spellStart"/>
      <w:r w:rsidRPr="00A467B0">
        <w:rPr>
          <w:rFonts w:ascii="Franklin Gothic Book" w:hAnsi="Franklin Gothic Book"/>
        </w:rPr>
        <w:t>непроведение</w:t>
      </w:r>
      <w:proofErr w:type="spellEnd"/>
      <w:r w:rsidRPr="00A467B0">
        <w:rPr>
          <w:rFonts w:ascii="Franklin Gothic Book" w:hAnsi="Franklin Gothic Book"/>
        </w:rPr>
        <w:t xml:space="preserve">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DE0B70" w:rsidRPr="00A467B0" w:rsidRDefault="00DE0B70" w:rsidP="00615E40">
      <w:pPr>
        <w:numPr>
          <w:ilvl w:val="2"/>
          <w:numId w:val="24"/>
        </w:numPr>
        <w:jc w:val="both"/>
        <w:outlineLvl w:val="2"/>
        <w:rPr>
          <w:rFonts w:ascii="Franklin Gothic Book" w:hAnsi="Franklin Gothic Book"/>
        </w:rPr>
      </w:pPr>
      <w:proofErr w:type="spellStart"/>
      <w:r w:rsidRPr="00A467B0">
        <w:rPr>
          <w:rFonts w:ascii="Franklin Gothic Book" w:hAnsi="Franklin Gothic Book"/>
        </w:rPr>
        <w:t>неприостановление</w:t>
      </w:r>
      <w:proofErr w:type="spellEnd"/>
      <w:r w:rsidRPr="00A467B0">
        <w:rPr>
          <w:rFonts w:ascii="Franklin Gothic Book" w:hAnsi="Franklin Gothic Book"/>
        </w:rPr>
        <w:t xml:space="preserve">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2705C" w:rsidRPr="007279AC" w:rsidRDefault="00D2705C" w:rsidP="00615E40">
      <w:pPr>
        <w:numPr>
          <w:ilvl w:val="2"/>
          <w:numId w:val="24"/>
        </w:numPr>
        <w:jc w:val="both"/>
        <w:outlineLvl w:val="2"/>
        <w:rPr>
          <w:rFonts w:ascii="Franklin Gothic Book" w:hAnsi="Franklin Gothic Book"/>
        </w:rPr>
      </w:pPr>
      <w:r w:rsidRPr="007279AC">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rsidR="00DE0B70" w:rsidRPr="00A467B0" w:rsidRDefault="00DE0B70" w:rsidP="00615E40">
      <w:pPr>
        <w:numPr>
          <w:ilvl w:val="2"/>
          <w:numId w:val="24"/>
        </w:numPr>
        <w:jc w:val="both"/>
        <w:outlineLvl w:val="2"/>
        <w:rPr>
          <w:rFonts w:ascii="Franklin Gothic Book" w:hAnsi="Franklin Gothic Book"/>
        </w:rPr>
      </w:pPr>
      <w:r w:rsidRPr="00A467B0">
        <w:rPr>
          <w:rFonts w:ascii="Franklin Gothic Book" w:hAnsi="Franklin Gothic Book"/>
        </w:rPr>
        <w:t xml:space="preserve">наличие у </w:t>
      </w:r>
      <w:r>
        <w:rPr>
          <w:rFonts w:ascii="Franklin Gothic Book" w:hAnsi="Franklin Gothic Book"/>
        </w:rPr>
        <w:t>Участник</w:t>
      </w:r>
      <w:r w:rsidRPr="00A467B0">
        <w:rPr>
          <w:rFonts w:ascii="Franklin Gothic Book" w:hAnsi="Franklin Gothic Book"/>
        </w:rPr>
        <w:t>а закупки устойчивого финансового состояния, подтвержденного данными бухгалтерской отчетности, направленной в налоговые органы;</w:t>
      </w:r>
    </w:p>
    <w:p w:rsidR="00DE0B70" w:rsidRPr="00A467B0" w:rsidRDefault="00DE0B70" w:rsidP="00615E40">
      <w:pPr>
        <w:numPr>
          <w:ilvl w:val="2"/>
          <w:numId w:val="24"/>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DE0B70" w:rsidRPr="00A467B0" w:rsidRDefault="00DE0B70" w:rsidP="00615E40">
      <w:pPr>
        <w:numPr>
          <w:ilvl w:val="2"/>
          <w:numId w:val="24"/>
        </w:numPr>
        <w:jc w:val="both"/>
        <w:outlineLvl w:val="2"/>
        <w:rPr>
          <w:rFonts w:ascii="Franklin Gothic Book" w:hAnsi="Franklin Gothic Book"/>
        </w:rPr>
      </w:pPr>
      <w:r w:rsidRPr="00A467B0">
        <w:rPr>
          <w:rFonts w:ascii="Franklin Gothic Book" w:hAnsi="Franklin Gothic Book"/>
        </w:rPr>
        <w:lastRenderedPageBreak/>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E0B70" w:rsidRPr="00A467B0" w:rsidRDefault="00DE0B70" w:rsidP="00615E40">
      <w:pPr>
        <w:numPr>
          <w:ilvl w:val="2"/>
          <w:numId w:val="24"/>
        </w:numPr>
        <w:jc w:val="both"/>
        <w:outlineLvl w:val="2"/>
        <w:rPr>
          <w:rFonts w:ascii="Franklin Gothic Book" w:hAnsi="Franklin Gothic Book"/>
        </w:rPr>
      </w:pPr>
      <w:r w:rsidRPr="00A467B0">
        <w:rPr>
          <w:rFonts w:ascii="Franklin Gothic Book" w:hAnsi="Franklin Gothic Book"/>
        </w:rPr>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E0B70" w:rsidRDefault="00DE0B70" w:rsidP="00615E40">
      <w:pPr>
        <w:numPr>
          <w:ilvl w:val="2"/>
          <w:numId w:val="24"/>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DE0B70" w:rsidRPr="00A467B0" w:rsidRDefault="00DE0B70" w:rsidP="00615E40">
      <w:pPr>
        <w:numPr>
          <w:ilvl w:val="2"/>
          <w:numId w:val="24"/>
        </w:numPr>
        <w:jc w:val="both"/>
        <w:outlineLvl w:val="2"/>
        <w:rPr>
          <w:rFonts w:ascii="Franklin Gothic Book" w:hAnsi="Franklin Gothic Book"/>
        </w:rPr>
      </w:pPr>
      <w:r w:rsidRPr="005E5405">
        <w:rPr>
          <w:rFonts w:ascii="Franklin Gothic Book" w:hAnsi="Franklin Gothic Book"/>
        </w:rPr>
        <w:t xml:space="preserve">В случае если на стороне одного </w:t>
      </w:r>
      <w:r>
        <w:rPr>
          <w:rFonts w:ascii="Franklin Gothic Book" w:hAnsi="Franklin Gothic Book"/>
        </w:rPr>
        <w:t>Участник</w:t>
      </w:r>
      <w:r w:rsidRPr="005E5405">
        <w:rPr>
          <w:rFonts w:ascii="Franklin Gothic Book" w:hAnsi="Franklin Gothic Book"/>
        </w:rPr>
        <w:t>а закупки выступает несколько лиц, подтверждение соответствия тре</w:t>
      </w:r>
      <w:r>
        <w:rPr>
          <w:rFonts w:ascii="Franklin Gothic Book" w:hAnsi="Franklin Gothic Book"/>
        </w:rPr>
        <w:t>бованиям, предусмотренным п. 1.2.2</w:t>
      </w:r>
      <w:r w:rsidRPr="005E5405">
        <w:rPr>
          <w:rFonts w:ascii="Franklin Gothic Book" w:hAnsi="Franklin Gothic Book"/>
        </w:rPr>
        <w:t xml:space="preserve"> </w:t>
      </w:r>
      <w:r>
        <w:rPr>
          <w:rFonts w:ascii="Franklin Gothic Book" w:hAnsi="Franklin Gothic Book"/>
        </w:rPr>
        <w:t>документации</w:t>
      </w:r>
      <w:r w:rsidRPr="005E5405">
        <w:rPr>
          <w:rFonts w:ascii="Franklin Gothic Book" w:hAnsi="Franklin Gothic Book"/>
        </w:rPr>
        <w:t xml:space="preserve"> должно быть представлено каждым лицом, выступающим на стороне одного </w:t>
      </w:r>
      <w:r>
        <w:rPr>
          <w:rFonts w:ascii="Franklin Gothic Book" w:hAnsi="Franklin Gothic Book"/>
        </w:rPr>
        <w:t>Участник</w:t>
      </w:r>
      <w:r w:rsidRPr="005E5405">
        <w:rPr>
          <w:rFonts w:ascii="Franklin Gothic Book" w:hAnsi="Franklin Gothic Book"/>
        </w:rPr>
        <w:t>а закупки, исходя из распределения между ними обязанностей</w:t>
      </w:r>
      <w:r>
        <w:rPr>
          <w:rFonts w:ascii="Franklin Gothic Book" w:hAnsi="Franklin Gothic Book"/>
        </w:rPr>
        <w:t>.</w:t>
      </w:r>
    </w:p>
    <w:p w:rsidR="006D37BD" w:rsidRPr="008D4CDE" w:rsidRDefault="006D37BD" w:rsidP="00615E40">
      <w:pPr>
        <w:pStyle w:val="afff6"/>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615E40">
      <w:pPr>
        <w:pStyle w:val="afff6"/>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615E40">
      <w:pPr>
        <w:pStyle w:val="afff6"/>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615E40">
      <w:pPr>
        <w:numPr>
          <w:ilvl w:val="1"/>
          <w:numId w:val="10"/>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615E40">
      <w:pPr>
        <w:numPr>
          <w:ilvl w:val="2"/>
          <w:numId w:val="10"/>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7B066F" w:rsidRPr="007B066F">
        <w:rPr>
          <w:rFonts w:ascii="Franklin Gothic Book" w:hAnsi="Franklin Gothic Book"/>
        </w:rPr>
        <w:t xml:space="preserve">https://www.roseltorg.ru/ и </w:t>
      </w:r>
      <w:r w:rsidR="000641A5" w:rsidRPr="007B066F">
        <w:rPr>
          <w:rFonts w:ascii="Franklin Gothic Book" w:hAnsi="Franklin Gothic Book"/>
        </w:rPr>
        <w:t>http://www.zakupki.gov.ru/.</w:t>
      </w:r>
    </w:p>
    <w:p w:rsidR="005E5405" w:rsidRPr="007B066F" w:rsidRDefault="005E5405" w:rsidP="00615E40">
      <w:pPr>
        <w:numPr>
          <w:ilvl w:val="1"/>
          <w:numId w:val="10"/>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5E5405" w:rsidRPr="007B066F" w:rsidRDefault="005E5405" w:rsidP="00615E40">
      <w:pPr>
        <w:numPr>
          <w:ilvl w:val="2"/>
          <w:numId w:val="10"/>
        </w:numPr>
        <w:jc w:val="both"/>
        <w:outlineLvl w:val="2"/>
        <w:rPr>
          <w:rFonts w:ascii="Franklin Gothic Book" w:hAnsi="Franklin Gothic Book"/>
          <w:b/>
        </w:rPr>
      </w:pPr>
      <w:r w:rsidRPr="007B066F">
        <w:rPr>
          <w:rFonts w:ascii="Franklin Gothic Book" w:hAnsi="Franklin Gothic Book"/>
        </w:rPr>
        <w:tab/>
        <w:t>Любое лицо, имеющее намерение участвовать в закупки вправ</w:t>
      </w:r>
      <w:r w:rsidR="007B066F" w:rsidRPr="007B066F">
        <w:rPr>
          <w:rFonts w:ascii="Franklin Gothic Book" w:hAnsi="Franklin Gothic Book"/>
        </w:rPr>
        <w:t>е направить О</w:t>
      </w:r>
      <w:r w:rsidRPr="007B066F">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7B066F">
        <w:rPr>
          <w:rFonts w:ascii="Franklin Gothic Book" w:hAnsi="Franklin Gothic Book"/>
        </w:rPr>
        <w:t>поступления указанного запроса О</w:t>
      </w:r>
      <w:r w:rsidRPr="007B066F">
        <w:rPr>
          <w:rFonts w:ascii="Franklin Gothic Book" w:hAnsi="Franklin Gothic Book"/>
        </w:rPr>
        <w:t>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5E5405" w:rsidRPr="007B066F" w:rsidRDefault="005E5405" w:rsidP="00615E40">
      <w:pPr>
        <w:pStyle w:val="afff6"/>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ной в сети «Интернет» по адресу https://www.roseltorg.ru/</w:t>
      </w:r>
      <w:r w:rsidRPr="007B066F">
        <w:rPr>
          <w:rFonts w:ascii="Franklin Gothic Book" w:hAnsi="Franklin Gothic Book"/>
        </w:rPr>
        <w:t>.</w:t>
      </w:r>
    </w:p>
    <w:p w:rsidR="005E5405" w:rsidRPr="007B066F" w:rsidRDefault="005E5405" w:rsidP="00615E40">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7B066F" w:rsidRDefault="005E5405" w:rsidP="00615E40">
      <w:pPr>
        <w:numPr>
          <w:ilvl w:val="2"/>
          <w:numId w:val="10"/>
        </w:numPr>
        <w:jc w:val="both"/>
        <w:outlineLvl w:val="2"/>
        <w:rPr>
          <w:rFonts w:ascii="Franklin Gothic Book" w:hAnsi="Franklin Gothic Book"/>
          <w:b/>
        </w:rPr>
      </w:pPr>
      <w:r w:rsidRPr="007B066F">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C31F7E">
        <w:rPr>
          <w:rFonts w:ascii="Franklin Gothic Book" w:hAnsi="Franklin Gothic Book"/>
        </w:rPr>
        <w:t>сайтах http://www.zakupki.gov.ru и https://www.roseltorg.ru/</w:t>
      </w:r>
      <w:r w:rsidRPr="007B066F">
        <w:rPr>
          <w:rFonts w:ascii="Franklin Gothic Book" w:hAnsi="Franklin Gothic Book"/>
        </w:rPr>
        <w:t>в течение 3-х дней со дня принятия решения о внесении изменений.</w:t>
      </w:r>
    </w:p>
    <w:p w:rsidR="006D37BD" w:rsidRPr="002E597A" w:rsidRDefault="006D37BD" w:rsidP="00615E40">
      <w:pPr>
        <w:numPr>
          <w:ilvl w:val="1"/>
          <w:numId w:val="10"/>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615E40">
      <w:pPr>
        <w:numPr>
          <w:ilvl w:val="2"/>
          <w:numId w:val="10"/>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w:t>
      </w:r>
      <w:proofErr w:type="gramStart"/>
      <w:r w:rsidRPr="002E597A">
        <w:rPr>
          <w:rFonts w:ascii="Franklin Gothic Book" w:hAnsi="Franklin Gothic Book"/>
        </w:rPr>
        <w:t>в срок</w:t>
      </w:r>
      <w:proofErr w:type="gramEnd"/>
      <w:r w:rsidRPr="002E597A">
        <w:rPr>
          <w:rFonts w:ascii="Franklin Gothic Book" w:hAnsi="Franklin Gothic Book"/>
        </w:rPr>
        <w:t xml:space="preserve">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C31F7E" w:rsidRPr="002E597A" w:rsidRDefault="006D37BD" w:rsidP="00615E40">
      <w:pPr>
        <w:numPr>
          <w:ilvl w:val="2"/>
          <w:numId w:val="10"/>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w:t>
      </w:r>
      <w:r w:rsidR="006D4F37" w:rsidRPr="002E597A">
        <w:rPr>
          <w:rFonts w:ascii="Franklin Gothic Book" w:hAnsi="Franklin Gothic Book"/>
        </w:rPr>
        <w:t>Участник</w:t>
      </w:r>
      <w:r w:rsidRPr="002E597A">
        <w:rPr>
          <w:rFonts w:ascii="Franklin Gothic Book" w:hAnsi="Franklin Gothic Book"/>
        </w:rPr>
        <w:t xml:space="preserve"> должен </w:t>
      </w:r>
      <w:proofErr w:type="gramStart"/>
      <w:r w:rsidRPr="002E597A">
        <w:rPr>
          <w:rFonts w:ascii="Franklin Gothic Book" w:hAnsi="Franklin Gothic Book"/>
        </w:rPr>
        <w:t xml:space="preserve">подать  </w:t>
      </w:r>
      <w:r w:rsidR="00C31F7E" w:rsidRPr="002E597A">
        <w:rPr>
          <w:rFonts w:ascii="Franklin Gothic Book" w:hAnsi="Franklin Gothic Book"/>
        </w:rPr>
        <w:t>заявку</w:t>
      </w:r>
      <w:proofErr w:type="gramEnd"/>
      <w:r w:rsidR="00C31F7E" w:rsidRPr="002E597A">
        <w:rPr>
          <w:rFonts w:ascii="Franklin Gothic Book" w:hAnsi="Franklin Gothic Book"/>
        </w:rPr>
        <w:t xml:space="preserve"> на участие в закупке через электронную торговую площадку АО «Единая электронная торговая площадка» (</w:t>
      </w:r>
      <w:hyperlink r:id="rId13" w:history="1">
        <w:r w:rsidR="00C31F7E" w:rsidRPr="002E597A">
          <w:rPr>
            <w:rStyle w:val="a8"/>
            <w:rFonts w:ascii="Franklin Gothic Book" w:hAnsi="Franklin Gothic Book"/>
            <w:color w:val="auto"/>
          </w:rPr>
          <w:t>www.roseltorg.ru</w:t>
        </w:r>
      </w:hyperlink>
      <w:r w:rsidR="00C31F7E" w:rsidRPr="002E597A">
        <w:rPr>
          <w:rFonts w:ascii="Franklin Gothic Book" w:hAnsi="Franklin Gothic Book"/>
        </w:rPr>
        <w:t xml:space="preserve">). </w:t>
      </w:r>
    </w:p>
    <w:p w:rsidR="00C31F7E" w:rsidRPr="002E597A" w:rsidRDefault="00C31F7E" w:rsidP="00615E40">
      <w:pPr>
        <w:numPr>
          <w:ilvl w:val="2"/>
          <w:numId w:val="10"/>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Регламентом процесса размещения заказов и предложений с исполь</w:t>
      </w:r>
      <w:r w:rsidRPr="002E597A">
        <w:rPr>
          <w:rFonts w:ascii="Franklin Gothic Book" w:hAnsi="Franklin Gothic Book"/>
        </w:rPr>
        <w:lastRenderedPageBreak/>
        <w:t>зованием специализированной электронной торговой площадки «Коммерческие закупки» АО «Единая электронная торговая площадка».</w:t>
      </w:r>
    </w:p>
    <w:p w:rsidR="00E22DA1" w:rsidRDefault="00E22DA1" w:rsidP="00615E40">
      <w:pPr>
        <w:numPr>
          <w:ilvl w:val="1"/>
          <w:numId w:val="10"/>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615E40">
      <w:pPr>
        <w:numPr>
          <w:ilvl w:val="2"/>
          <w:numId w:val="10"/>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615E40">
      <w:pPr>
        <w:numPr>
          <w:ilvl w:val="1"/>
          <w:numId w:val="10"/>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615E40">
      <w:pPr>
        <w:pStyle w:val="OP111"/>
        <w:numPr>
          <w:ilvl w:val="2"/>
          <w:numId w:val="10"/>
        </w:numPr>
      </w:pPr>
      <w:r>
        <w:t>В</w:t>
      </w:r>
      <w:r w:rsidR="000641A5" w:rsidRPr="000641A5">
        <w:t xml:space="preserve"> день, </w:t>
      </w:r>
      <w:proofErr w:type="gramStart"/>
      <w:r w:rsidR="000641A5" w:rsidRPr="000641A5">
        <w:t>во время</w:t>
      </w:r>
      <w:proofErr w:type="gramEnd"/>
      <w:r w:rsidR="000641A5" w:rsidRPr="000641A5">
        <w:t xml:space="preserve">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615E40">
      <w:pPr>
        <w:pStyle w:val="afff6"/>
        <w:numPr>
          <w:ilvl w:val="2"/>
          <w:numId w:val="10"/>
        </w:numPr>
        <w:jc w:val="both"/>
        <w:rPr>
          <w:rFonts w:ascii="Franklin Gothic Book" w:hAnsi="Franklin Gothic Book"/>
        </w:rPr>
      </w:pPr>
      <w:r w:rsidRPr="00432692">
        <w:rPr>
          <w:rFonts w:ascii="Franklin Gothic Book" w:hAnsi="Franklin Gothic Book"/>
        </w:rPr>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615E40">
      <w:pPr>
        <w:pStyle w:val="OP111"/>
        <w:numPr>
          <w:ilvl w:val="2"/>
          <w:numId w:val="10"/>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615E40">
      <w:pPr>
        <w:pStyle w:val="OP111"/>
        <w:numPr>
          <w:ilvl w:val="2"/>
          <w:numId w:val="10"/>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615E40">
      <w:pPr>
        <w:pStyle w:val="OP111"/>
        <w:numPr>
          <w:ilvl w:val="2"/>
          <w:numId w:val="10"/>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w:t>
      </w:r>
      <w:proofErr w:type="gramStart"/>
      <w:r w:rsidRPr="00BC1DC4">
        <w:t>и  заявки</w:t>
      </w:r>
      <w:proofErr w:type="gramEnd"/>
      <w:r w:rsidRPr="00BC1DC4">
        <w:t>, поданной участником</w:t>
      </w:r>
      <w:r>
        <w:t xml:space="preserve">. </w:t>
      </w:r>
    </w:p>
    <w:p w:rsidR="005E5405" w:rsidRPr="00A467B0" w:rsidRDefault="005E5405" w:rsidP="00615E40">
      <w:pPr>
        <w:numPr>
          <w:ilvl w:val="1"/>
          <w:numId w:val="10"/>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615E40">
      <w:pPr>
        <w:widowControl w:val="0"/>
        <w:numPr>
          <w:ilvl w:val="2"/>
          <w:numId w:val="10"/>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615E40">
      <w:pPr>
        <w:pStyle w:val="afff6"/>
        <w:widowControl w:val="0"/>
        <w:numPr>
          <w:ilvl w:val="0"/>
          <w:numId w:val="17"/>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615E40">
      <w:pPr>
        <w:pStyle w:val="afff6"/>
        <w:widowControl w:val="0"/>
        <w:numPr>
          <w:ilvl w:val="0"/>
          <w:numId w:val="17"/>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D2705C" w:rsidRPr="007279AC" w:rsidRDefault="00D2705C" w:rsidP="00615E40">
      <w:pPr>
        <w:pStyle w:val="afff6"/>
        <w:numPr>
          <w:ilvl w:val="0"/>
          <w:numId w:val="17"/>
        </w:numPr>
        <w:jc w:val="both"/>
        <w:rPr>
          <w:rFonts w:ascii="Franklin Gothic Book" w:hAnsi="Franklin Gothic Book"/>
        </w:rPr>
      </w:pPr>
      <w:r w:rsidRPr="007279AC">
        <w:rPr>
          <w:rFonts w:ascii="Franklin Gothic Book" w:hAnsi="Franklin Gothic Book"/>
        </w:rPr>
        <w:t>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r w:rsidRPr="007279AC">
        <w:t xml:space="preserve"> </w:t>
      </w:r>
      <w:r w:rsidRPr="007279AC">
        <w:rPr>
          <w:rFonts w:ascii="Franklin Gothic Book" w:hAnsi="Franklin Gothic Book"/>
        </w:rPr>
        <w:t>(в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rsidR="00152374" w:rsidRPr="005E5405" w:rsidRDefault="00152374" w:rsidP="00615E40">
      <w:pPr>
        <w:pStyle w:val="afff6"/>
        <w:widowControl w:val="0"/>
        <w:numPr>
          <w:ilvl w:val="0"/>
          <w:numId w:val="17"/>
        </w:numPr>
        <w:jc w:val="both"/>
        <w:rPr>
          <w:rFonts w:ascii="Franklin Gothic Book" w:hAnsi="Franklin Gothic Book"/>
          <w:color w:val="000000" w:themeColor="text1"/>
        </w:rPr>
      </w:pPr>
      <w:r w:rsidRPr="00152374">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Pr="00152374">
        <w:rPr>
          <w:rFonts w:ascii="Franklin Gothic Book" w:hAnsi="Franklin Gothic Book"/>
          <w:color w:val="000000" w:themeColor="text1"/>
        </w:rPr>
        <w:t>закупке  (</w:t>
      </w:r>
      <w:proofErr w:type="gramEnd"/>
      <w:r w:rsidRPr="00152374">
        <w:rPr>
          <w:rFonts w:ascii="Franklin Gothic Book" w:hAnsi="Franklin Gothic Book"/>
          <w:color w:val="000000" w:themeColor="text1"/>
        </w:rPr>
        <w:t>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ке.</w:t>
      </w:r>
    </w:p>
    <w:p w:rsidR="005E5405" w:rsidRPr="005E5405" w:rsidRDefault="005E5405" w:rsidP="00615E40">
      <w:pPr>
        <w:pStyle w:val="afff6"/>
        <w:widowControl w:val="0"/>
        <w:numPr>
          <w:ilvl w:val="0"/>
          <w:numId w:val="17"/>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615E40">
      <w:pPr>
        <w:pStyle w:val="afff6"/>
        <w:widowControl w:val="0"/>
        <w:numPr>
          <w:ilvl w:val="0"/>
          <w:numId w:val="17"/>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615E40">
      <w:pPr>
        <w:pStyle w:val="afff6"/>
        <w:numPr>
          <w:ilvl w:val="0"/>
          <w:numId w:val="17"/>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615E40">
      <w:pPr>
        <w:pStyle w:val="afff6"/>
        <w:numPr>
          <w:ilvl w:val="0"/>
          <w:numId w:val="17"/>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w:t>
      </w:r>
      <w:r w:rsidRPr="005E5405">
        <w:rPr>
          <w:rFonts w:ascii="Franklin Gothic Book" w:hAnsi="Franklin Gothic Book"/>
          <w:color w:val="000000" w:themeColor="text1"/>
        </w:rPr>
        <w:lastRenderedPageBreak/>
        <w:t>числе решениями судов и претензиями, обосновывающими факт неисполнения обязательств;</w:t>
      </w:r>
    </w:p>
    <w:p w:rsidR="005E5405" w:rsidRPr="005E5405" w:rsidRDefault="005E5405" w:rsidP="00615E40">
      <w:pPr>
        <w:pStyle w:val="afff6"/>
        <w:numPr>
          <w:ilvl w:val="0"/>
          <w:numId w:val="17"/>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615E40">
      <w:pPr>
        <w:pStyle w:val="afff6"/>
        <w:widowControl w:val="0"/>
        <w:numPr>
          <w:ilvl w:val="0"/>
          <w:numId w:val="17"/>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615E40">
      <w:pPr>
        <w:pStyle w:val="afff6"/>
        <w:widowControl w:val="0"/>
        <w:numPr>
          <w:ilvl w:val="0"/>
          <w:numId w:val="17"/>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615E40">
      <w:pPr>
        <w:pStyle w:val="afff6"/>
        <w:widowControl w:val="0"/>
        <w:numPr>
          <w:ilvl w:val="0"/>
          <w:numId w:val="17"/>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615E40">
      <w:pPr>
        <w:pStyle w:val="afff6"/>
        <w:widowControl w:val="0"/>
        <w:numPr>
          <w:ilvl w:val="0"/>
          <w:numId w:val="17"/>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615E40">
      <w:pPr>
        <w:widowControl w:val="0"/>
        <w:numPr>
          <w:ilvl w:val="2"/>
          <w:numId w:val="10"/>
        </w:numPr>
        <w:jc w:val="both"/>
        <w:rPr>
          <w:rFonts w:ascii="Franklin Gothic Book" w:hAnsi="Franklin Gothic Book"/>
          <w:color w:val="000000" w:themeColor="text1"/>
        </w:rPr>
      </w:pPr>
      <w:r>
        <w:rPr>
          <w:rFonts w:ascii="Franklin Gothic Book" w:hAnsi="Franklin Gothic Book"/>
          <w:color w:val="000000" w:themeColor="text1"/>
        </w:rPr>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615E40">
      <w:pPr>
        <w:pStyle w:val="afff6"/>
        <w:widowControl w:val="0"/>
        <w:numPr>
          <w:ilvl w:val="0"/>
          <w:numId w:val="18"/>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615E40">
      <w:pPr>
        <w:pStyle w:val="afff6"/>
        <w:widowControl w:val="0"/>
        <w:numPr>
          <w:ilvl w:val="0"/>
          <w:numId w:val="18"/>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615E40">
      <w:pPr>
        <w:pStyle w:val="afff6"/>
        <w:widowControl w:val="0"/>
        <w:numPr>
          <w:ilvl w:val="0"/>
          <w:numId w:val="18"/>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615E40">
      <w:pPr>
        <w:pStyle w:val="afff6"/>
        <w:numPr>
          <w:ilvl w:val="0"/>
          <w:numId w:val="18"/>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615E40">
      <w:pPr>
        <w:pStyle w:val="afff6"/>
        <w:numPr>
          <w:ilvl w:val="0"/>
          <w:numId w:val="18"/>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615E40">
      <w:pPr>
        <w:pStyle w:val="afff6"/>
        <w:widowControl w:val="0"/>
        <w:numPr>
          <w:ilvl w:val="0"/>
          <w:numId w:val="18"/>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615E40">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615E40">
      <w:pPr>
        <w:numPr>
          <w:ilvl w:val="2"/>
          <w:numId w:val="10"/>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xml:space="preserve">)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5E5405" w:rsidRPr="00F75629" w:rsidRDefault="005E5405" w:rsidP="00615E40">
      <w:pPr>
        <w:numPr>
          <w:ilvl w:val="2"/>
          <w:numId w:val="10"/>
        </w:numPr>
        <w:spacing w:before="60" w:after="60"/>
        <w:jc w:val="both"/>
        <w:rPr>
          <w:rFonts w:ascii="Franklin Gothic Book" w:hAnsi="Franklin Gothic Book"/>
          <w:b/>
        </w:rPr>
      </w:pPr>
      <w:r w:rsidRPr="00A467B0">
        <w:rPr>
          <w:rFonts w:ascii="Franklin Gothic Book" w:hAnsi="Franklin Gothic Book"/>
        </w:rPr>
        <w:lastRenderedPageBreak/>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615E40">
      <w:pPr>
        <w:numPr>
          <w:ilvl w:val="2"/>
          <w:numId w:val="10"/>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615E40">
      <w:pPr>
        <w:numPr>
          <w:ilvl w:val="2"/>
          <w:numId w:val="10"/>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615E40">
      <w:pPr>
        <w:numPr>
          <w:ilvl w:val="1"/>
          <w:numId w:val="10"/>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615E40">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615E40">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615E40">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615E40">
      <w:pPr>
        <w:pStyle w:val="afff6"/>
        <w:numPr>
          <w:ilvl w:val="1"/>
          <w:numId w:val="10"/>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w:t>
      </w:r>
    </w:p>
    <w:p w:rsidR="00DC29ED" w:rsidRPr="00C12A7E" w:rsidRDefault="00DC29ED" w:rsidP="00615E40">
      <w:pPr>
        <w:numPr>
          <w:ilvl w:val="2"/>
          <w:numId w:val="22"/>
        </w:numPr>
        <w:spacing w:before="60" w:after="60"/>
        <w:ind w:left="1214"/>
        <w:jc w:val="both"/>
        <w:rPr>
          <w:rFonts w:ascii="Franklin Gothic Book" w:hAnsi="Franklin Gothic Book"/>
          <w:b/>
        </w:rPr>
      </w:pPr>
      <w:r w:rsidRPr="00DC29ED">
        <w:rPr>
          <w:rFonts w:ascii="Franklin Gothic Book" w:hAnsi="Franklin Gothic Book"/>
        </w:rPr>
        <w:t xml:space="preserve">Конкурсная комиссия оценивает и сопоставляет заявки, исходя из следующей системы критериев: </w:t>
      </w:r>
    </w:p>
    <w:tbl>
      <w:tblPr>
        <w:tblW w:w="9356"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7371"/>
      </w:tblGrid>
      <w:tr w:rsidR="00C12A7E" w:rsidRPr="005C7593" w:rsidTr="00FD6101">
        <w:trPr>
          <w:cantSplit/>
          <w:trHeight w:val="240"/>
          <w:tblHeader/>
        </w:trPr>
        <w:tc>
          <w:tcPr>
            <w:tcW w:w="514" w:type="dxa"/>
            <w:vMerge w:val="restart"/>
            <w:vAlign w:val="center"/>
          </w:tcPr>
          <w:p w:rsidR="00C12A7E" w:rsidRPr="005C7593" w:rsidRDefault="00C12A7E" w:rsidP="008C3C61">
            <w:pPr>
              <w:pStyle w:val="2f0"/>
              <w:spacing w:before="0" w:after="0"/>
              <w:rPr>
                <w:rFonts w:ascii="Franklin Gothic Book" w:hAnsi="Franklin Gothic Book"/>
                <w:b/>
                <w:bCs/>
                <w:szCs w:val="24"/>
              </w:rPr>
            </w:pPr>
            <w:r w:rsidRPr="005C7593">
              <w:rPr>
                <w:rFonts w:ascii="Franklin Gothic Book" w:hAnsi="Franklin Gothic Book"/>
                <w:b/>
                <w:bCs/>
                <w:szCs w:val="24"/>
              </w:rPr>
              <w:t>Код</w:t>
            </w:r>
          </w:p>
        </w:tc>
        <w:tc>
          <w:tcPr>
            <w:tcW w:w="8842" w:type="dxa"/>
            <w:gridSpan w:val="2"/>
          </w:tcPr>
          <w:p w:rsidR="00C12A7E" w:rsidRPr="005C7593" w:rsidRDefault="00C12A7E" w:rsidP="00FD6101">
            <w:pPr>
              <w:pStyle w:val="2f0"/>
              <w:spacing w:before="0" w:after="0"/>
              <w:ind w:right="-1235"/>
              <w:rPr>
                <w:rFonts w:ascii="Franklin Gothic Book" w:hAnsi="Franklin Gothic Book"/>
                <w:b/>
                <w:bCs/>
                <w:szCs w:val="24"/>
              </w:rPr>
            </w:pPr>
            <w:r w:rsidRPr="005C7593">
              <w:rPr>
                <w:rFonts w:ascii="Franklin Gothic Book" w:hAnsi="Franklin Gothic Book"/>
                <w:b/>
                <w:bCs/>
                <w:szCs w:val="24"/>
              </w:rPr>
              <w:t>Наименование показателя</w:t>
            </w:r>
          </w:p>
        </w:tc>
      </w:tr>
      <w:tr w:rsidR="00C12A7E" w:rsidRPr="005C7593" w:rsidTr="00FD6101">
        <w:trPr>
          <w:cantSplit/>
          <w:trHeight w:val="240"/>
          <w:tblHeader/>
        </w:trPr>
        <w:tc>
          <w:tcPr>
            <w:tcW w:w="514" w:type="dxa"/>
            <w:vMerge/>
          </w:tcPr>
          <w:p w:rsidR="00C12A7E" w:rsidRPr="005C7593" w:rsidRDefault="00C12A7E" w:rsidP="008C3C61">
            <w:pPr>
              <w:pStyle w:val="2f0"/>
              <w:spacing w:before="0" w:after="0"/>
              <w:rPr>
                <w:rFonts w:ascii="Franklin Gothic Book" w:hAnsi="Franklin Gothic Book"/>
                <w:szCs w:val="24"/>
              </w:rPr>
            </w:pPr>
          </w:p>
        </w:tc>
        <w:tc>
          <w:tcPr>
            <w:tcW w:w="1471" w:type="dxa"/>
          </w:tcPr>
          <w:p w:rsidR="00C12A7E" w:rsidRPr="006935AB" w:rsidRDefault="00C12A7E" w:rsidP="00FD6101">
            <w:pPr>
              <w:pStyle w:val="2f0"/>
              <w:spacing w:before="0" w:after="0"/>
              <w:rPr>
                <w:rFonts w:ascii="Franklin Gothic Book" w:hAnsi="Franklin Gothic Book"/>
                <w:b/>
                <w:bCs/>
                <w:sz w:val="18"/>
                <w:szCs w:val="18"/>
              </w:rPr>
            </w:pPr>
            <w:r w:rsidRPr="00773030">
              <w:rPr>
                <w:rFonts w:ascii="Franklin Gothic Book" w:hAnsi="Franklin Gothic Book"/>
                <w:b/>
                <w:bCs/>
                <w:sz w:val="18"/>
                <w:szCs w:val="18"/>
              </w:rPr>
              <w:t>Весомость</w:t>
            </w:r>
            <w:r>
              <w:rPr>
                <w:rFonts w:ascii="Franklin Gothic Book" w:hAnsi="Franklin Gothic Book"/>
                <w:b/>
                <w:bCs/>
                <w:sz w:val="18"/>
                <w:szCs w:val="18"/>
              </w:rPr>
              <w:t xml:space="preserve"> </w:t>
            </w:r>
            <w:r w:rsidRPr="00773030">
              <w:rPr>
                <w:rFonts w:ascii="Franklin Gothic Book" w:hAnsi="Franklin Gothic Book"/>
                <w:b/>
                <w:bCs/>
                <w:sz w:val="18"/>
                <w:szCs w:val="18"/>
              </w:rPr>
              <w:t>показателя</w:t>
            </w:r>
          </w:p>
        </w:tc>
        <w:tc>
          <w:tcPr>
            <w:tcW w:w="7371" w:type="dxa"/>
          </w:tcPr>
          <w:p w:rsidR="00C12A7E" w:rsidRPr="005C7593" w:rsidRDefault="00C12A7E" w:rsidP="00FD6101">
            <w:pPr>
              <w:pStyle w:val="2f0"/>
              <w:spacing w:before="0" w:after="0"/>
              <w:ind w:right="-1235"/>
              <w:rPr>
                <w:rFonts w:ascii="Franklin Gothic Book" w:hAnsi="Franklin Gothic Book"/>
                <w:szCs w:val="24"/>
              </w:rPr>
            </w:pPr>
          </w:p>
        </w:tc>
      </w:tr>
      <w:tr w:rsidR="00C12A7E" w:rsidRPr="005C7593" w:rsidTr="00FD6101">
        <w:trPr>
          <w:cantSplit/>
          <w:trHeight w:val="240"/>
          <w:tblHeader/>
        </w:trPr>
        <w:tc>
          <w:tcPr>
            <w:tcW w:w="514" w:type="dxa"/>
          </w:tcPr>
          <w:p w:rsidR="00C12A7E" w:rsidRPr="005C7593" w:rsidRDefault="00C12A7E" w:rsidP="008C3C61">
            <w:pPr>
              <w:pStyle w:val="2f0"/>
              <w:spacing w:before="0" w:after="0"/>
              <w:rPr>
                <w:rFonts w:ascii="Franklin Gothic Book" w:hAnsi="Franklin Gothic Book"/>
                <w:szCs w:val="24"/>
              </w:rPr>
            </w:pPr>
          </w:p>
        </w:tc>
        <w:tc>
          <w:tcPr>
            <w:tcW w:w="1471" w:type="dxa"/>
          </w:tcPr>
          <w:p w:rsidR="00C12A7E" w:rsidRPr="00A416DD" w:rsidRDefault="00C12A7E" w:rsidP="00FD6101">
            <w:pPr>
              <w:pStyle w:val="2f0"/>
              <w:spacing w:before="0" w:after="0"/>
              <w:jc w:val="center"/>
              <w:rPr>
                <w:rFonts w:ascii="Franklin Gothic Book" w:hAnsi="Franklin Gothic Book"/>
                <w:b/>
                <w:bCs/>
                <w:sz w:val="18"/>
                <w:szCs w:val="18"/>
              </w:rPr>
            </w:pPr>
            <w:r>
              <w:rPr>
                <w:rFonts w:ascii="Franklin Gothic Book" w:hAnsi="Franklin Gothic Book"/>
                <w:b/>
                <w:bCs/>
                <w:sz w:val="18"/>
                <w:szCs w:val="18"/>
              </w:rPr>
              <w:t>Уровень 1</w:t>
            </w:r>
          </w:p>
        </w:tc>
        <w:tc>
          <w:tcPr>
            <w:tcW w:w="7371" w:type="dxa"/>
          </w:tcPr>
          <w:p w:rsidR="00C12A7E" w:rsidRPr="005C7593" w:rsidRDefault="00C12A7E" w:rsidP="00FD6101">
            <w:pPr>
              <w:pStyle w:val="2f0"/>
              <w:spacing w:before="0" w:after="0"/>
              <w:ind w:right="-1235"/>
              <w:rPr>
                <w:rFonts w:ascii="Franklin Gothic Book" w:hAnsi="Franklin Gothic Book"/>
                <w:szCs w:val="24"/>
              </w:rPr>
            </w:pPr>
          </w:p>
        </w:tc>
      </w:tr>
      <w:tr w:rsidR="00BF127A" w:rsidRPr="005C7593" w:rsidTr="008C3C61">
        <w:trPr>
          <w:trHeight w:val="23"/>
        </w:trPr>
        <w:tc>
          <w:tcPr>
            <w:tcW w:w="514" w:type="dxa"/>
            <w:vAlign w:val="center"/>
          </w:tcPr>
          <w:p w:rsidR="00BF127A" w:rsidRPr="005C7593" w:rsidRDefault="00BF127A" w:rsidP="008C3C61">
            <w:pPr>
              <w:pStyle w:val="2f0"/>
              <w:spacing w:before="0" w:after="0"/>
              <w:rPr>
                <w:rFonts w:ascii="Franklin Gothic Book" w:hAnsi="Franklin Gothic Book"/>
                <w:b/>
                <w:i/>
                <w:szCs w:val="24"/>
              </w:rPr>
            </w:pPr>
            <w:r w:rsidRPr="005C7593">
              <w:rPr>
                <w:rFonts w:ascii="Franklin Gothic Book" w:hAnsi="Franklin Gothic Book"/>
                <w:b/>
                <w:i/>
                <w:szCs w:val="24"/>
              </w:rPr>
              <w:t>1.</w:t>
            </w:r>
          </w:p>
        </w:tc>
        <w:tc>
          <w:tcPr>
            <w:tcW w:w="1471" w:type="dxa"/>
            <w:tcBorders>
              <w:top w:val="nil"/>
            </w:tcBorders>
            <w:vAlign w:val="center"/>
          </w:tcPr>
          <w:p w:rsidR="00BF127A" w:rsidRPr="00C50973" w:rsidRDefault="006E6507" w:rsidP="008C3C61">
            <w:pPr>
              <w:pStyle w:val="2f0"/>
              <w:spacing w:before="0" w:after="0"/>
              <w:ind w:right="-386"/>
              <w:rPr>
                <w:rFonts w:ascii="Franklin Gothic Book" w:hAnsi="Franklin Gothic Book"/>
                <w:b/>
                <w:szCs w:val="24"/>
              </w:rPr>
            </w:pPr>
            <w:r>
              <w:rPr>
                <w:rFonts w:ascii="Franklin Gothic Book" w:hAnsi="Franklin Gothic Book"/>
                <w:b/>
                <w:szCs w:val="24"/>
              </w:rPr>
              <w:t>9</w:t>
            </w:r>
            <w:r w:rsidR="00BF127A">
              <w:rPr>
                <w:rFonts w:ascii="Franklin Gothic Book" w:hAnsi="Franklin Gothic Book"/>
                <w:b/>
                <w:szCs w:val="24"/>
              </w:rPr>
              <w:t>0</w:t>
            </w:r>
          </w:p>
        </w:tc>
        <w:tc>
          <w:tcPr>
            <w:tcW w:w="7371" w:type="dxa"/>
            <w:shd w:val="clear" w:color="auto" w:fill="auto"/>
            <w:vAlign w:val="center"/>
          </w:tcPr>
          <w:p w:rsidR="00BF127A" w:rsidRPr="008022C7" w:rsidRDefault="00BF127A" w:rsidP="00BF127A">
            <w:pPr>
              <w:rPr>
                <w:rFonts w:ascii="Franklin Gothic Book" w:hAnsi="Franklin Gothic Book"/>
                <w:b/>
                <w:szCs w:val="28"/>
              </w:rPr>
            </w:pPr>
            <w:r w:rsidRPr="008022C7">
              <w:rPr>
                <w:rFonts w:ascii="Franklin Gothic Book" w:hAnsi="Franklin Gothic Book"/>
                <w:b/>
                <w:szCs w:val="28"/>
              </w:rPr>
              <w:t>Стоимость выполнения работ*</w:t>
            </w:r>
          </w:p>
        </w:tc>
      </w:tr>
      <w:tr w:rsidR="00BF127A" w:rsidRPr="00AB31F0" w:rsidTr="008C3C61">
        <w:trPr>
          <w:trHeight w:val="240"/>
        </w:trPr>
        <w:tc>
          <w:tcPr>
            <w:tcW w:w="514" w:type="dxa"/>
            <w:vAlign w:val="center"/>
          </w:tcPr>
          <w:p w:rsidR="00BF127A" w:rsidRPr="006935AB" w:rsidRDefault="00BF127A" w:rsidP="008C3C61">
            <w:pPr>
              <w:pStyle w:val="2f0"/>
              <w:spacing w:before="0" w:after="0"/>
              <w:rPr>
                <w:rFonts w:ascii="Franklin Gothic Book" w:hAnsi="Franklin Gothic Book"/>
                <w:b/>
                <w:i/>
                <w:szCs w:val="24"/>
              </w:rPr>
            </w:pPr>
            <w:r>
              <w:rPr>
                <w:rFonts w:ascii="Franklin Gothic Book" w:hAnsi="Franklin Gothic Book"/>
                <w:b/>
                <w:i/>
                <w:szCs w:val="24"/>
              </w:rPr>
              <w:t>2.</w:t>
            </w:r>
          </w:p>
        </w:tc>
        <w:tc>
          <w:tcPr>
            <w:tcW w:w="1471" w:type="dxa"/>
            <w:vAlign w:val="center"/>
          </w:tcPr>
          <w:p w:rsidR="00BF127A" w:rsidRPr="00AB31F0" w:rsidRDefault="00187348" w:rsidP="008C3C61">
            <w:pPr>
              <w:pStyle w:val="2f0"/>
              <w:spacing w:before="0" w:after="0"/>
              <w:ind w:right="-386"/>
              <w:rPr>
                <w:rFonts w:ascii="Franklin Gothic Book" w:hAnsi="Franklin Gothic Book"/>
                <w:b/>
                <w:szCs w:val="24"/>
              </w:rPr>
            </w:pPr>
            <w:r>
              <w:rPr>
                <w:rFonts w:ascii="Franklin Gothic Book" w:hAnsi="Franklin Gothic Book"/>
                <w:b/>
                <w:szCs w:val="24"/>
              </w:rPr>
              <w:t>2</w:t>
            </w:r>
            <w:r w:rsidR="00BF127A">
              <w:rPr>
                <w:rFonts w:ascii="Franklin Gothic Book" w:hAnsi="Franklin Gothic Book"/>
                <w:b/>
                <w:szCs w:val="24"/>
              </w:rPr>
              <w:t>0</w:t>
            </w:r>
          </w:p>
        </w:tc>
        <w:tc>
          <w:tcPr>
            <w:tcW w:w="7371" w:type="dxa"/>
            <w:shd w:val="clear" w:color="auto" w:fill="auto"/>
            <w:vAlign w:val="center"/>
          </w:tcPr>
          <w:p w:rsidR="00BF127A" w:rsidRPr="008022C7" w:rsidRDefault="00BF127A" w:rsidP="006E6507">
            <w:pPr>
              <w:pStyle w:val="a9"/>
              <w:spacing w:line="240" w:lineRule="auto"/>
              <w:ind w:firstLine="0"/>
              <w:rPr>
                <w:rFonts w:ascii="Franklin Gothic Book" w:hAnsi="Franklin Gothic Book"/>
                <w:b/>
                <w:sz w:val="24"/>
                <w:szCs w:val="28"/>
              </w:rPr>
            </w:pPr>
            <w:r w:rsidRPr="008022C7">
              <w:rPr>
                <w:rFonts w:ascii="Franklin Gothic Book" w:hAnsi="Franklin Gothic Book"/>
                <w:b/>
                <w:sz w:val="24"/>
                <w:szCs w:val="28"/>
              </w:rPr>
              <w:t>Опыт выполнения работ, аналогичных предмету договора</w:t>
            </w:r>
            <w:r w:rsidR="008022C7">
              <w:rPr>
                <w:rFonts w:ascii="Franklin Gothic Book" w:hAnsi="Franklin Gothic Book"/>
                <w:b/>
                <w:sz w:val="24"/>
                <w:szCs w:val="28"/>
              </w:rPr>
              <w:t xml:space="preserve"> за </w:t>
            </w:r>
            <w:r w:rsidR="006E6507">
              <w:rPr>
                <w:rFonts w:ascii="Franklin Gothic Book" w:hAnsi="Franklin Gothic Book"/>
                <w:b/>
                <w:sz w:val="24"/>
                <w:szCs w:val="28"/>
              </w:rPr>
              <w:t>2013-2015гг., и период 2016 г</w:t>
            </w:r>
            <w:r w:rsidR="00615E40" w:rsidRPr="00615E40">
              <w:rPr>
                <w:rFonts w:ascii="Franklin Gothic Book" w:hAnsi="Franklin Gothic Book"/>
                <w:sz w:val="24"/>
                <w:szCs w:val="28"/>
              </w:rPr>
              <w:t>.</w:t>
            </w:r>
          </w:p>
        </w:tc>
      </w:tr>
    </w:tbl>
    <w:p w:rsidR="00DC29ED" w:rsidRPr="00DC29ED" w:rsidRDefault="00DC29ED" w:rsidP="00DC29ED">
      <w:pPr>
        <w:ind w:left="1134"/>
        <w:rPr>
          <w:rFonts w:ascii="Franklin Gothic Book" w:hAnsi="Franklin Gothic Book"/>
          <w:vertAlign w:val="superscript"/>
        </w:rPr>
      </w:pPr>
      <w:r w:rsidRPr="00DC29ED">
        <w:rPr>
          <w:rFonts w:ascii="Franklin Gothic Book" w:hAnsi="Franklin Gothic Book"/>
          <w:vertAlign w:val="superscript"/>
        </w:rPr>
        <w:t xml:space="preserve">*- стоимость </w:t>
      </w:r>
      <w:r w:rsidR="00BF127A" w:rsidRPr="00BF127A">
        <w:rPr>
          <w:rFonts w:ascii="Franklin Gothic Book" w:hAnsi="Franklin Gothic Book"/>
          <w:vertAlign w:val="superscript"/>
        </w:rPr>
        <w:t>выполнения работ</w:t>
      </w:r>
      <w:r w:rsidRPr="00DC29ED">
        <w:rPr>
          <w:rFonts w:ascii="Franklin Gothic Book" w:hAnsi="Franklin Gothic Book"/>
          <w:vertAlign w:val="superscript"/>
        </w:rPr>
        <w:t xml:space="preserve"> оценивается исходя из стоимости без учета НДС.</w:t>
      </w:r>
    </w:p>
    <w:p w:rsidR="00DC29ED" w:rsidRPr="00DC29ED" w:rsidRDefault="00DC29ED" w:rsidP="00615E40">
      <w:pPr>
        <w:numPr>
          <w:ilvl w:val="2"/>
          <w:numId w:val="22"/>
        </w:numPr>
        <w:spacing w:before="60" w:after="60"/>
        <w:ind w:left="1214"/>
        <w:jc w:val="both"/>
        <w:rPr>
          <w:rFonts w:ascii="Franklin Gothic Book" w:hAnsi="Franklin Gothic Book"/>
          <w:b/>
        </w:rPr>
      </w:pPr>
      <w:r w:rsidRPr="00DC29ED">
        <w:rPr>
          <w:rFonts w:ascii="Franklin Gothic Book" w:hAnsi="Franklin Gothic Book"/>
        </w:rPr>
        <w:t xml:space="preserve">Для получения итоговой интегральной оценки для сложной системы разнотипных (имеющих разный физический смысл) показателей принята </w:t>
      </w:r>
      <w:r w:rsidRPr="00DC29ED">
        <w:rPr>
          <w:rFonts w:ascii="Franklin Gothic Book" w:hAnsi="Franklin Gothic Book"/>
          <w:b/>
        </w:rPr>
        <w:t>10-балльная</w:t>
      </w:r>
      <w:r w:rsidRPr="00DC29ED">
        <w:rPr>
          <w:rFonts w:ascii="Franklin Gothic Book" w:hAnsi="Franklin Gothic Book"/>
        </w:rPr>
        <w:t xml:space="preserve"> шкала. При применении балльной методики по каждому из показателей устанавливается шкала допустимых балльных оценок, то есть максимально и минимально возможное количество баллов по каждому из показателей.</w:t>
      </w:r>
    </w:p>
    <w:p w:rsidR="00DC29ED" w:rsidRPr="00DC29ED" w:rsidRDefault="00DC29ED" w:rsidP="00DC29ED">
      <w:pPr>
        <w:spacing w:before="60" w:after="60"/>
        <w:ind w:left="1224"/>
        <w:jc w:val="both"/>
        <w:rPr>
          <w:rFonts w:ascii="Franklin Gothic Book" w:hAnsi="Franklin Gothic Book"/>
        </w:rPr>
      </w:pPr>
      <w:r w:rsidRPr="00DC29ED">
        <w:rPr>
          <w:rFonts w:ascii="Franklin Gothic Book" w:hAnsi="Franklin Gothic Book"/>
        </w:rPr>
        <w:t>При оценке принято, что Участник закупки, давший наилучшее предложение по каждому показателю, получает по нему максимально возможные баллы, а баллы, полученные другими Участ</w:t>
      </w:r>
      <w:r w:rsidR="001469AC">
        <w:rPr>
          <w:rFonts w:ascii="Franklin Gothic Book" w:hAnsi="Franklin Gothic Book"/>
        </w:rPr>
        <w:t>никами, рассчитываются как отно</w:t>
      </w:r>
      <w:r w:rsidRPr="00DC29ED">
        <w:rPr>
          <w:rFonts w:ascii="Franklin Gothic Book" w:hAnsi="Franklin Gothic Book"/>
        </w:rPr>
        <w:t xml:space="preserve">сительные. В то же время возможно и «назначение» баллов, например, </w:t>
      </w:r>
      <w:proofErr w:type="spellStart"/>
      <w:r w:rsidRPr="00DC29ED">
        <w:rPr>
          <w:rFonts w:ascii="Franklin Gothic Book" w:hAnsi="Franklin Gothic Book"/>
        </w:rPr>
        <w:t>экспертно</w:t>
      </w:r>
      <w:proofErr w:type="spellEnd"/>
      <w:r w:rsidRPr="00DC29ED">
        <w:rPr>
          <w:rFonts w:ascii="Franklin Gothic Book" w:hAnsi="Franklin Gothic Book"/>
        </w:rPr>
        <w:t>. При этом количество баллов находится в заданных границах принятой шкалы.</w:t>
      </w:r>
    </w:p>
    <w:p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Для получения итоговой интегральной оценки предложений Участников закупки использованы методы квалиметрии, которые обеспечивают сопоставимость предложений, получивших разную оценку по разным показателям.</w:t>
      </w:r>
    </w:p>
    <w:p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В квалиметрии используются следующие основные понятия.</w:t>
      </w:r>
    </w:p>
    <w:p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lastRenderedPageBreak/>
        <w:t xml:space="preserve">Дерево свойств (показателей) — показывает взаимозависимость различных свойств (показателей) объекта, строится по иерархическому принципу, обобщенное свойство определяется свойствами более высокого уровня. </w:t>
      </w:r>
    </w:p>
    <w:p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Значение показателя — абсолютная размерная характеристика какого-либо свойства (сроки, стоимость и т.д.). Зна</w:t>
      </w:r>
      <w:r w:rsidRPr="00DC29ED">
        <w:rPr>
          <w:rFonts w:ascii="Franklin Gothic Book" w:hAnsi="Franklin Gothic Book"/>
        </w:rPr>
        <w:softHyphen/>
        <w:t>чение показателя может быть и логической величиной («</w:t>
      </w:r>
      <w:proofErr w:type="gramStart"/>
      <w:r w:rsidRPr="00DC29ED">
        <w:rPr>
          <w:rFonts w:ascii="Franklin Gothic Book" w:hAnsi="Franklin Gothic Book"/>
        </w:rPr>
        <w:t>да»/</w:t>
      </w:r>
      <w:proofErr w:type="gramEnd"/>
      <w:r w:rsidRPr="00DC29ED">
        <w:rPr>
          <w:rFonts w:ascii="Franklin Gothic Book" w:hAnsi="Franklin Gothic Book"/>
        </w:rPr>
        <w:t>»нет»), например наличие тех или иных документов.</w:t>
      </w:r>
    </w:p>
    <w:p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Вес показателя (или весомость) — безразмерная величина, характеризующая относительную значимость данного показателя при переходе на другой, более низкий уровень.</w:t>
      </w:r>
    </w:p>
    <w:p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Для получения интегральной оценки предложений претендентов использован следующий алгоритм:</w:t>
      </w:r>
    </w:p>
    <w:p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Построение дерева свойств (системы показателей). При построении системы показателей соблюдается основной принцип: свойства i-</w:t>
      </w:r>
      <w:proofErr w:type="spellStart"/>
      <w:r w:rsidRPr="00DC29ED">
        <w:rPr>
          <w:rFonts w:ascii="Franklin Gothic Book" w:hAnsi="Franklin Gothic Book"/>
        </w:rPr>
        <w:t>го</w:t>
      </w:r>
      <w:proofErr w:type="spellEnd"/>
      <w:r w:rsidRPr="00DC29ED">
        <w:rPr>
          <w:rFonts w:ascii="Franklin Gothic Book" w:hAnsi="Franklin Gothic Book"/>
        </w:rPr>
        <w:t xml:space="preserve"> уровня определяются соответствующими свойствами </w:t>
      </w:r>
      <w:proofErr w:type="spellStart"/>
      <w:r w:rsidRPr="00DC29ED">
        <w:rPr>
          <w:rFonts w:ascii="Franklin Gothic Book" w:hAnsi="Franklin Gothic Book"/>
          <w:lang w:val="en-US"/>
        </w:rPr>
        <w:t>i</w:t>
      </w:r>
      <w:proofErr w:type="spellEnd"/>
      <w:r w:rsidRPr="00DC29ED">
        <w:rPr>
          <w:rFonts w:ascii="Franklin Gothic Book" w:hAnsi="Franklin Gothic Book"/>
        </w:rPr>
        <w:t xml:space="preserve"> + 1-го уровня (</w:t>
      </w:r>
      <w:proofErr w:type="spellStart"/>
      <w:r w:rsidRPr="00DC29ED">
        <w:rPr>
          <w:rFonts w:ascii="Franklin Gothic Book" w:hAnsi="Franklin Gothic Book"/>
          <w:lang w:val="en-US"/>
        </w:rPr>
        <w:t>i</w:t>
      </w:r>
      <w:proofErr w:type="spellEnd"/>
      <w:r w:rsidRPr="00DC29ED">
        <w:rPr>
          <w:rFonts w:ascii="Franklin Gothic Book" w:hAnsi="Franklin Gothic Book"/>
        </w:rPr>
        <w:t xml:space="preserve"> = 0, 1, ..., </w:t>
      </w:r>
      <w:r w:rsidRPr="00DC29ED">
        <w:rPr>
          <w:rFonts w:ascii="Franklin Gothic Book" w:hAnsi="Franklin Gothic Book"/>
          <w:lang w:val="en-US"/>
        </w:rPr>
        <w:t>m</w:t>
      </w:r>
      <w:r w:rsidRPr="00DC29ED">
        <w:rPr>
          <w:rFonts w:ascii="Franklin Gothic Book" w:hAnsi="Franklin Gothic Book"/>
        </w:rPr>
        <w:t>). Уровень 0 соответствует обобщенному комплексному показателю объекта или его интегральной оценке.</w:t>
      </w:r>
    </w:p>
    <w:p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 xml:space="preserve">Назначение интервала изменений значений </w:t>
      </w:r>
      <w:proofErr w:type="spellStart"/>
      <w:r w:rsidRPr="00DC29ED">
        <w:rPr>
          <w:rFonts w:ascii="Franklin Gothic Book" w:hAnsi="Franklin Gothic Book"/>
          <w:lang w:val="en-US"/>
        </w:rPr>
        <w:t>P</w:t>
      </w:r>
      <w:r w:rsidRPr="00DC29ED">
        <w:rPr>
          <w:rFonts w:ascii="Franklin Gothic Book" w:hAnsi="Franklin Gothic Book"/>
          <w:vertAlign w:val="subscript"/>
          <w:lang w:val="en-US"/>
        </w:rPr>
        <w:t>ij</w:t>
      </w:r>
      <w:proofErr w:type="spellEnd"/>
      <w:r w:rsidRPr="00DC29ED">
        <w:rPr>
          <w:rFonts w:ascii="Franklin Gothic Book" w:hAnsi="Franklin Gothic Book"/>
        </w:rPr>
        <w:t xml:space="preserve"> каждого показателя (индексы показывают, что рассматривается j-й показатель на i-м уровне).</w:t>
      </w:r>
    </w:p>
    <w:p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Выбор (на каждом уровне рассмотрения свойств) значений базовых показателей для сравнения (Р</w:t>
      </w:r>
      <w:proofErr w:type="spellStart"/>
      <w:proofErr w:type="gramStart"/>
      <w:r w:rsidRPr="00DC29ED">
        <w:rPr>
          <w:rFonts w:ascii="Franklin Gothic Book" w:hAnsi="Franklin Gothic Book"/>
          <w:vertAlign w:val="subscript"/>
          <w:lang w:val="en-US"/>
        </w:rPr>
        <w:t>ij</w:t>
      </w:r>
      <w:proofErr w:type="spellEnd"/>
      <w:r w:rsidRPr="00DC29ED">
        <w:rPr>
          <w:rFonts w:ascii="Franklin Gothic Book" w:hAnsi="Franklin Gothic Book"/>
        </w:rPr>
        <w:t xml:space="preserve"> )</w:t>
      </w:r>
      <w:proofErr w:type="gramEnd"/>
      <w:r w:rsidRPr="00DC29ED">
        <w:rPr>
          <w:rFonts w:ascii="Franklin Gothic Book" w:hAnsi="Franklin Gothic Book"/>
        </w:rPr>
        <w:t>. В каче</w:t>
      </w:r>
      <w:r w:rsidRPr="00DC29ED">
        <w:rPr>
          <w:rFonts w:ascii="Franklin Gothic Book" w:hAnsi="Franklin Gothic Book"/>
        </w:rPr>
        <w:softHyphen/>
        <w:t>стве базового показателя принимается наилучший из предложенных всеми Участниками закупки.</w:t>
      </w:r>
    </w:p>
    <w:p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Определение зависимости между значениями показателей Р</w:t>
      </w:r>
      <w:proofErr w:type="spellStart"/>
      <w:proofErr w:type="gramStart"/>
      <w:r w:rsidRPr="00DC29ED">
        <w:rPr>
          <w:rFonts w:ascii="Franklin Gothic Book" w:hAnsi="Franklin Gothic Book"/>
          <w:vertAlign w:val="subscript"/>
          <w:lang w:val="en-US"/>
        </w:rPr>
        <w:t>ij</w:t>
      </w:r>
      <w:proofErr w:type="spellEnd"/>
      <w:r w:rsidRPr="00DC29ED">
        <w:rPr>
          <w:rFonts w:ascii="Franklin Gothic Book" w:hAnsi="Franklin Gothic Book"/>
        </w:rPr>
        <w:t xml:space="preserve">  и</w:t>
      </w:r>
      <w:proofErr w:type="gramEnd"/>
      <w:r w:rsidRPr="00DC29ED">
        <w:rPr>
          <w:rFonts w:ascii="Franklin Gothic Book" w:hAnsi="Franklin Gothic Book"/>
        </w:rPr>
        <w:t xml:space="preserve"> их оценками К</w:t>
      </w:r>
      <w:proofErr w:type="spellStart"/>
      <w:r w:rsidRPr="00DC29ED">
        <w:rPr>
          <w:rFonts w:ascii="Franklin Gothic Book" w:hAnsi="Franklin Gothic Book"/>
          <w:vertAlign w:val="subscript"/>
          <w:lang w:val="en-US"/>
        </w:rPr>
        <w:t>ij</w:t>
      </w:r>
      <w:proofErr w:type="spellEnd"/>
      <w:r w:rsidRPr="00DC29ED">
        <w:rPr>
          <w:rFonts w:ascii="Franklin Gothic Book" w:hAnsi="Franklin Gothic Book"/>
        </w:rPr>
        <w:t>, причем оценки должны являться функциями значений показателей. Само значение показателя Р</w:t>
      </w:r>
      <w:proofErr w:type="spellStart"/>
      <w:proofErr w:type="gramStart"/>
      <w:r w:rsidRPr="00DC29ED">
        <w:rPr>
          <w:rFonts w:ascii="Franklin Gothic Book" w:hAnsi="Franklin Gothic Book"/>
          <w:vertAlign w:val="subscript"/>
          <w:lang w:val="en-US"/>
        </w:rPr>
        <w:t>ij</w:t>
      </w:r>
      <w:proofErr w:type="spellEnd"/>
      <w:r w:rsidRPr="00DC29ED">
        <w:rPr>
          <w:rFonts w:ascii="Franklin Gothic Book" w:hAnsi="Franklin Gothic Book"/>
        </w:rPr>
        <w:t xml:space="preserve">  не</w:t>
      </w:r>
      <w:proofErr w:type="gramEnd"/>
      <w:r w:rsidRPr="00DC29ED">
        <w:rPr>
          <w:rFonts w:ascii="Franklin Gothic Book" w:hAnsi="Franklin Gothic Book"/>
        </w:rPr>
        <w:t xml:space="preserve"> дает возможность определить его качество, в отличие от их оценки.</w:t>
      </w:r>
    </w:p>
    <w:p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Оценка показателя является функцией его значения</w:t>
      </w:r>
    </w:p>
    <w:p w:rsidR="00DC29ED" w:rsidRPr="00DC29ED" w:rsidRDefault="00DC29ED" w:rsidP="00615E40">
      <w:pPr>
        <w:widowControl w:val="0"/>
        <w:numPr>
          <w:ilvl w:val="0"/>
          <w:numId w:val="23"/>
        </w:numPr>
        <w:overflowPunct w:val="0"/>
        <w:autoSpaceDE w:val="0"/>
        <w:autoSpaceDN w:val="0"/>
        <w:adjustRightInd w:val="0"/>
        <w:ind w:left="1276" w:right="1" w:firstLine="567"/>
        <w:jc w:val="both"/>
        <w:textAlignment w:val="baseline"/>
        <w:rPr>
          <w:rFonts w:ascii="Franklin Gothic Book" w:hAnsi="Franklin Gothic Book"/>
        </w:rPr>
      </w:pPr>
      <w:proofErr w:type="spellStart"/>
      <w:r w:rsidRPr="00DC29ED">
        <w:rPr>
          <w:rFonts w:ascii="Franklin Gothic Book" w:hAnsi="Franklin Gothic Book"/>
          <w:i/>
          <w:lang w:val="en-US"/>
        </w:rPr>
        <w:t>K</w:t>
      </w:r>
      <w:r w:rsidRPr="00DC29ED">
        <w:rPr>
          <w:rFonts w:ascii="Franklin Gothic Book" w:hAnsi="Franklin Gothic Book"/>
          <w:b/>
          <w:i/>
          <w:vertAlign w:val="subscript"/>
          <w:lang w:val="en-US"/>
        </w:rPr>
        <w:t>ij</w:t>
      </w:r>
      <w:proofErr w:type="spellEnd"/>
      <w:r w:rsidRPr="00DC29ED">
        <w:rPr>
          <w:rFonts w:ascii="Franklin Gothic Book" w:hAnsi="Franklin Gothic Book"/>
          <w:b/>
        </w:rPr>
        <w:t xml:space="preserve"> = </w:t>
      </w:r>
      <w:r w:rsidRPr="00DC29ED">
        <w:rPr>
          <w:rFonts w:ascii="Franklin Gothic Book" w:hAnsi="Franklin Gothic Book"/>
          <w:i/>
          <w:lang w:val="en-US"/>
        </w:rPr>
        <w:t>f</w:t>
      </w:r>
      <w:r w:rsidRPr="00DC29ED">
        <w:rPr>
          <w:rFonts w:ascii="Franklin Gothic Book" w:hAnsi="Franklin Gothic Book"/>
          <w:i/>
        </w:rPr>
        <w:t>(</w:t>
      </w:r>
      <w:proofErr w:type="spellStart"/>
      <w:r w:rsidRPr="00DC29ED">
        <w:rPr>
          <w:rFonts w:ascii="Franklin Gothic Book" w:hAnsi="Franklin Gothic Book"/>
          <w:i/>
          <w:lang w:val="en-US"/>
        </w:rPr>
        <w:t>P</w:t>
      </w:r>
      <w:r w:rsidRPr="00DC29ED">
        <w:rPr>
          <w:rFonts w:ascii="Franklin Gothic Book" w:hAnsi="Franklin Gothic Book"/>
          <w:b/>
          <w:vertAlign w:val="subscript"/>
          <w:lang w:val="en-US"/>
        </w:rPr>
        <w:t>ij</w:t>
      </w:r>
      <w:proofErr w:type="spellEnd"/>
      <w:r w:rsidRPr="00DC29ED">
        <w:rPr>
          <w:rFonts w:ascii="Franklin Gothic Book" w:hAnsi="Franklin Gothic Book"/>
          <w:b/>
        </w:rPr>
        <w:t xml:space="preserve"> </w:t>
      </w:r>
      <w:proofErr w:type="spellStart"/>
      <w:r w:rsidRPr="00DC29ED">
        <w:rPr>
          <w:rFonts w:ascii="Franklin Gothic Book" w:hAnsi="Franklin Gothic Book"/>
          <w:i/>
          <w:lang w:val="en-US"/>
        </w:rPr>
        <w:t>P</w:t>
      </w:r>
      <w:r w:rsidRPr="00DC29ED">
        <w:rPr>
          <w:rFonts w:ascii="Franklin Gothic Book" w:hAnsi="Franklin Gothic Book"/>
          <w:b/>
          <w:vertAlign w:val="subscript"/>
          <w:lang w:val="en-US"/>
        </w:rPr>
        <w:t>ij</w:t>
      </w:r>
      <w:proofErr w:type="spellEnd"/>
      <w:r w:rsidRPr="00DC29ED">
        <w:rPr>
          <w:rFonts w:ascii="Franklin Gothic Book" w:hAnsi="Franklin Gothic Book"/>
          <w:b/>
        </w:rPr>
        <w:t xml:space="preserve"> </w:t>
      </w:r>
      <w:r w:rsidRPr="00DC29ED">
        <w:rPr>
          <w:rFonts w:ascii="Franklin Gothic Book" w:hAnsi="Franklin Gothic Book"/>
          <w:i/>
          <w:vertAlign w:val="superscript"/>
        </w:rPr>
        <w:t>баз</w:t>
      </w:r>
      <w:r w:rsidRPr="00DC29ED">
        <w:rPr>
          <w:rFonts w:ascii="Franklin Gothic Book" w:hAnsi="Franklin Gothic Book"/>
          <w:i/>
        </w:rPr>
        <w:t xml:space="preserve">) </w:t>
      </w:r>
      <w:r w:rsidRPr="00DC29ED">
        <w:rPr>
          <w:rFonts w:ascii="Franklin Gothic Book" w:hAnsi="Franklin Gothic Book"/>
        </w:rPr>
        <w:t xml:space="preserve">принимается, что: </w:t>
      </w:r>
      <w:proofErr w:type="spellStart"/>
      <w:r w:rsidRPr="00DC29ED">
        <w:rPr>
          <w:rFonts w:ascii="Franklin Gothic Book" w:hAnsi="Franklin Gothic Book"/>
          <w:b/>
          <w:i/>
          <w:lang w:val="en-US"/>
        </w:rPr>
        <w:t>K</w:t>
      </w:r>
      <w:r w:rsidRPr="00DC29ED">
        <w:rPr>
          <w:rFonts w:ascii="Franklin Gothic Book" w:hAnsi="Franklin Gothic Book"/>
          <w:i/>
          <w:vertAlign w:val="subscript"/>
          <w:lang w:val="en-US"/>
        </w:rPr>
        <w:t>ij</w:t>
      </w:r>
      <w:proofErr w:type="spellEnd"/>
      <w:r w:rsidRPr="00DC29ED">
        <w:rPr>
          <w:rFonts w:ascii="Franklin Gothic Book" w:hAnsi="Franklin Gothic Book"/>
          <w:i/>
          <w:vertAlign w:val="subscript"/>
        </w:rPr>
        <w:t xml:space="preserve"> = </w:t>
      </w:r>
      <w:r w:rsidRPr="00DC29ED">
        <w:rPr>
          <w:rFonts w:ascii="Franklin Gothic Book" w:hAnsi="Franklin Gothic Book"/>
          <w:i/>
        </w:rPr>
        <w:sym w:font="Symbol" w:char="F066"/>
      </w:r>
      <w:r w:rsidRPr="00DC29ED">
        <w:rPr>
          <w:rFonts w:ascii="Franklin Gothic Book" w:hAnsi="Franklin Gothic Book"/>
          <w:i/>
        </w:rPr>
        <w:t xml:space="preserve"> </w:t>
      </w:r>
      <w:r w:rsidRPr="00DC29ED">
        <w:rPr>
          <w:rFonts w:ascii="Franklin Gothic Book" w:hAnsi="Franklin Gothic Book"/>
          <w:i/>
          <w:noProof/>
          <w:position w:val="-38"/>
        </w:rPr>
        <w:drawing>
          <wp:inline distT="0" distB="0" distL="0" distR="0" wp14:anchorId="7DB6A1D2" wp14:editId="5EF72849">
            <wp:extent cx="4857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p>
    <w:p w:rsidR="00DC29ED" w:rsidRPr="00DC29ED" w:rsidRDefault="00DC29ED" w:rsidP="00DC29ED">
      <w:pPr>
        <w:widowControl w:val="0"/>
        <w:overflowPunct w:val="0"/>
        <w:autoSpaceDE w:val="0"/>
        <w:autoSpaceDN w:val="0"/>
        <w:adjustRightInd w:val="0"/>
        <w:ind w:left="1276" w:right="1"/>
        <w:jc w:val="both"/>
        <w:textAlignment w:val="baseline"/>
        <w:rPr>
          <w:rFonts w:ascii="Franklin Gothic Book" w:hAnsi="Franklin Gothic Book"/>
        </w:rPr>
      </w:pPr>
      <w:r w:rsidRPr="00DC29ED">
        <w:rPr>
          <w:rFonts w:ascii="Franklin Gothic Book" w:hAnsi="Franklin Gothic Book"/>
        </w:rPr>
        <w:t xml:space="preserve">При оценке используются функциональные зависимости между показателями и соответствующими оценками. </w:t>
      </w:r>
    </w:p>
    <w:p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 xml:space="preserve">Для показателей, которые качественно можно описать «чем меньше, тем лучше»: </w:t>
      </w:r>
    </w:p>
    <w:p w:rsidR="00DC29ED" w:rsidRPr="00DC29ED" w:rsidRDefault="00DC29ED" w:rsidP="00DC29ED">
      <w:pPr>
        <w:ind w:left="1276" w:right="1"/>
        <w:jc w:val="both"/>
        <w:rPr>
          <w:rFonts w:ascii="Franklin Gothic Book" w:hAnsi="Franklin Gothic Book"/>
        </w:rPr>
      </w:pPr>
      <w:proofErr w:type="spellStart"/>
      <w:r w:rsidRPr="00DC29ED">
        <w:rPr>
          <w:rFonts w:ascii="Franklin Gothic Book" w:hAnsi="Franklin Gothic Book"/>
          <w:b/>
          <w:i/>
          <w:lang w:val="en-US"/>
        </w:rPr>
        <w:t>K</w:t>
      </w:r>
      <w:r w:rsidRPr="00DC29ED">
        <w:rPr>
          <w:rFonts w:ascii="Franklin Gothic Book" w:hAnsi="Franklin Gothic Book"/>
          <w:i/>
          <w:vertAlign w:val="subscript"/>
          <w:lang w:val="en-US"/>
        </w:rPr>
        <w:t>ij</w:t>
      </w:r>
      <w:proofErr w:type="spellEnd"/>
      <w:r w:rsidRPr="00DC29ED">
        <w:rPr>
          <w:rFonts w:ascii="Franklin Gothic Book" w:hAnsi="Franklin Gothic Book"/>
          <w:i/>
          <w:vertAlign w:val="subscript"/>
        </w:rPr>
        <w:t xml:space="preserve"> = </w:t>
      </w:r>
      <w:r w:rsidRPr="00DC29ED">
        <w:rPr>
          <w:rFonts w:ascii="Franklin Gothic Book" w:hAnsi="Franklin Gothic Book"/>
          <w:i/>
        </w:rPr>
        <w:t xml:space="preserve">10 </w:t>
      </w:r>
      <w:r w:rsidRPr="00DC29ED">
        <w:rPr>
          <w:rFonts w:ascii="Franklin Gothic Book" w:hAnsi="Franklin Gothic Book"/>
          <w:i/>
          <w:vertAlign w:val="subscript"/>
        </w:rPr>
        <w:sym w:font="Marlett" w:char="F072"/>
      </w:r>
      <w:r w:rsidRPr="00DC29ED">
        <w:rPr>
          <w:rFonts w:ascii="Franklin Gothic Book" w:hAnsi="Franklin Gothic Book"/>
          <w:i/>
          <w:vertAlign w:val="subscript"/>
        </w:rPr>
        <w:t xml:space="preserve"> </w:t>
      </w:r>
      <w:r w:rsidRPr="00DC29ED">
        <w:rPr>
          <w:rFonts w:ascii="Franklin Gothic Book" w:hAnsi="Franklin Gothic Book"/>
          <w:i/>
        </w:rPr>
        <w:t xml:space="preserve"> </w:t>
      </w:r>
      <w:r w:rsidRPr="00DC29ED">
        <w:rPr>
          <w:rFonts w:ascii="Franklin Gothic Book" w:hAnsi="Franklin Gothic Book"/>
          <w:i/>
          <w:noProof/>
          <w:position w:val="-34"/>
        </w:rPr>
        <w:drawing>
          <wp:inline distT="0" distB="0" distL="0" distR="0" wp14:anchorId="626B0393" wp14:editId="29BE6834">
            <wp:extent cx="352425" cy="542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542925"/>
                    </a:xfrm>
                    <a:prstGeom prst="rect">
                      <a:avLst/>
                    </a:prstGeom>
                    <a:noFill/>
                    <a:ln>
                      <a:noFill/>
                    </a:ln>
                  </pic:spPr>
                </pic:pic>
              </a:graphicData>
            </a:graphic>
          </wp:inline>
        </w:drawing>
      </w:r>
      <w:r w:rsidRPr="00DC29ED">
        <w:rPr>
          <w:rFonts w:ascii="Franklin Gothic Book" w:hAnsi="Franklin Gothic Book"/>
          <w:i/>
          <w:position w:val="-34"/>
        </w:rPr>
        <w:t xml:space="preserve"> </w:t>
      </w:r>
      <w:r w:rsidRPr="00DC29ED">
        <w:rPr>
          <w:rFonts w:ascii="Franklin Gothic Book" w:hAnsi="Franklin Gothic Book"/>
        </w:rPr>
        <w:t xml:space="preserve">где </w:t>
      </w:r>
      <w:r w:rsidRPr="00DC29ED">
        <w:rPr>
          <w:rFonts w:ascii="Franklin Gothic Book" w:hAnsi="Franklin Gothic Book"/>
          <w:noProof/>
          <w:position w:val="-16"/>
        </w:rPr>
        <w:drawing>
          <wp:inline distT="0" distB="0" distL="0" distR="0" wp14:anchorId="3E751C35" wp14:editId="29BDF9DE">
            <wp:extent cx="314325" cy="295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DC29ED">
        <w:rPr>
          <w:rFonts w:ascii="Franklin Gothic Book" w:hAnsi="Franklin Gothic Book"/>
        </w:rPr>
        <w:t xml:space="preserve"> - наименьшее (следовательно, лучшее) из предложенных всеми претендентами значение данного показате</w:t>
      </w:r>
      <w:r w:rsidRPr="00DC29ED">
        <w:rPr>
          <w:rFonts w:ascii="Franklin Gothic Book" w:hAnsi="Franklin Gothic Book"/>
        </w:rPr>
        <w:softHyphen/>
        <w:t>ля.</w:t>
      </w:r>
    </w:p>
    <w:p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 xml:space="preserve">Для показателей, которые качественно можно описать «чем больше, тем лучше»: </w:t>
      </w:r>
    </w:p>
    <w:p w:rsidR="00DC29ED" w:rsidRPr="00DC29ED" w:rsidRDefault="00DC29ED" w:rsidP="00DC29ED">
      <w:pPr>
        <w:ind w:left="1276" w:right="1"/>
        <w:jc w:val="both"/>
        <w:rPr>
          <w:rFonts w:ascii="Franklin Gothic Book" w:hAnsi="Franklin Gothic Book"/>
        </w:rPr>
      </w:pPr>
      <w:proofErr w:type="spellStart"/>
      <w:r w:rsidRPr="00DC29ED">
        <w:rPr>
          <w:rFonts w:ascii="Franklin Gothic Book" w:hAnsi="Franklin Gothic Book"/>
          <w:b/>
          <w:i/>
          <w:lang w:val="en-US"/>
        </w:rPr>
        <w:t>K</w:t>
      </w:r>
      <w:r w:rsidRPr="00DC29ED">
        <w:rPr>
          <w:rFonts w:ascii="Franklin Gothic Book" w:hAnsi="Franklin Gothic Book"/>
          <w:i/>
          <w:vertAlign w:val="subscript"/>
          <w:lang w:val="en-US"/>
        </w:rPr>
        <w:t>ij</w:t>
      </w:r>
      <w:proofErr w:type="spellEnd"/>
      <w:r w:rsidRPr="00DC29ED">
        <w:rPr>
          <w:rFonts w:ascii="Franklin Gothic Book" w:hAnsi="Franklin Gothic Book"/>
          <w:i/>
          <w:vertAlign w:val="subscript"/>
        </w:rPr>
        <w:t xml:space="preserve"> = </w:t>
      </w:r>
      <w:r w:rsidRPr="00DC29ED">
        <w:rPr>
          <w:rFonts w:ascii="Franklin Gothic Book" w:hAnsi="Franklin Gothic Book"/>
          <w:i/>
        </w:rPr>
        <w:t xml:space="preserve">10 </w:t>
      </w:r>
      <w:r w:rsidRPr="00DC29ED">
        <w:rPr>
          <w:rFonts w:ascii="Franklin Gothic Book" w:hAnsi="Franklin Gothic Book"/>
          <w:i/>
          <w:vertAlign w:val="subscript"/>
        </w:rPr>
        <w:sym w:font="Marlett" w:char="F072"/>
      </w:r>
      <w:r w:rsidRPr="00DC29ED">
        <w:rPr>
          <w:rFonts w:ascii="Franklin Gothic Book" w:hAnsi="Franklin Gothic Book"/>
          <w:i/>
          <w:vertAlign w:val="subscript"/>
        </w:rPr>
        <w:t xml:space="preserve"> </w:t>
      </w:r>
      <w:r w:rsidRPr="00DC29ED">
        <w:rPr>
          <w:rFonts w:ascii="Franklin Gothic Book" w:hAnsi="Franklin Gothic Book"/>
          <w:i/>
        </w:rPr>
        <w:t xml:space="preserve"> </w:t>
      </w:r>
      <w:r w:rsidRPr="00DC29ED">
        <w:rPr>
          <w:rFonts w:ascii="Franklin Gothic Book" w:hAnsi="Franklin Gothic Book"/>
          <w:i/>
          <w:noProof/>
          <w:position w:val="-36"/>
        </w:rPr>
        <w:drawing>
          <wp:inline distT="0" distB="0" distL="0" distR="0" wp14:anchorId="2DC7F61F" wp14:editId="741DD7B2">
            <wp:extent cx="352425" cy="561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425" cy="561975"/>
                    </a:xfrm>
                    <a:prstGeom prst="rect">
                      <a:avLst/>
                    </a:prstGeom>
                    <a:noFill/>
                    <a:ln>
                      <a:noFill/>
                    </a:ln>
                  </pic:spPr>
                </pic:pic>
              </a:graphicData>
            </a:graphic>
          </wp:inline>
        </w:drawing>
      </w:r>
      <w:r w:rsidRPr="00DC29ED">
        <w:rPr>
          <w:rFonts w:ascii="Franklin Gothic Book" w:hAnsi="Franklin Gothic Book"/>
          <w:i/>
          <w:position w:val="-36"/>
        </w:rPr>
        <w:t xml:space="preserve"> </w:t>
      </w:r>
      <w:r w:rsidRPr="00DC29ED">
        <w:rPr>
          <w:rFonts w:ascii="Franklin Gothic Book" w:hAnsi="Franklin Gothic Book"/>
        </w:rPr>
        <w:t xml:space="preserve">где </w:t>
      </w:r>
      <w:r w:rsidRPr="00DC29ED">
        <w:rPr>
          <w:rFonts w:ascii="Franklin Gothic Book" w:hAnsi="Franklin Gothic Book"/>
          <w:noProof/>
          <w:position w:val="-16"/>
        </w:rPr>
        <w:drawing>
          <wp:inline distT="0" distB="0" distL="0" distR="0" wp14:anchorId="6B39C712" wp14:editId="6EFF2A0D">
            <wp:extent cx="314325" cy="295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DC29ED">
        <w:rPr>
          <w:rFonts w:ascii="Franklin Gothic Book" w:hAnsi="Franklin Gothic Book"/>
        </w:rPr>
        <w:t xml:space="preserve"> - наибольшее (следовательно, лучшее) из предложенных всеми претендентами значение данного показателя.</w:t>
      </w:r>
    </w:p>
    <w:p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Выбор размерности комплексной оценки «К» (для сопоставления единиц измерения отдельных показателей). В настоящей методике применяется безразмерная балльная оценка.</w:t>
      </w:r>
    </w:p>
    <w:p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Каждый показатель определяется своей относительной оценкой и ее весомостью М</w:t>
      </w:r>
      <w:proofErr w:type="spellStart"/>
      <w:r w:rsidRPr="00DC29ED">
        <w:rPr>
          <w:rFonts w:ascii="Franklin Gothic Book" w:hAnsi="Franklin Gothic Book"/>
          <w:vertAlign w:val="subscript"/>
          <w:lang w:val="en-US"/>
        </w:rPr>
        <w:t>ij</w:t>
      </w:r>
      <w:proofErr w:type="spellEnd"/>
      <w:r w:rsidRPr="00DC29ED">
        <w:rPr>
          <w:rFonts w:ascii="Franklin Gothic Book" w:hAnsi="Franklin Gothic Book"/>
        </w:rPr>
        <w:t>, таким образом шкала оценок неодинакова для разных показателей: оценка показателя включает его весомость. Необходимо отметить, что сумма всех весомостей постоянна на каждом уровне, в нашем случае это 100%:</w:t>
      </w:r>
    </w:p>
    <w:p w:rsidR="00DC29ED" w:rsidRPr="00DC29ED" w:rsidRDefault="00DC29ED" w:rsidP="00DC29ED">
      <w:pPr>
        <w:ind w:left="1276" w:right="1" w:firstLine="567"/>
        <w:jc w:val="both"/>
        <w:rPr>
          <w:rFonts w:ascii="Franklin Gothic Book" w:hAnsi="Franklin Gothic Book"/>
        </w:rPr>
      </w:pPr>
      <w:r w:rsidRPr="00DC29ED">
        <w:rPr>
          <w:rFonts w:ascii="Franklin Gothic Book" w:hAnsi="Franklin Gothic Book"/>
          <w:i/>
          <w:noProof/>
          <w:position w:val="-30"/>
        </w:rPr>
        <w:drawing>
          <wp:inline distT="0" distB="0" distL="0" distR="0" wp14:anchorId="2296E624" wp14:editId="70A2ED04">
            <wp:extent cx="523875" cy="3714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3875" cy="371475"/>
                    </a:xfrm>
                    <a:prstGeom prst="rect">
                      <a:avLst/>
                    </a:prstGeom>
                    <a:noFill/>
                    <a:ln>
                      <a:noFill/>
                    </a:ln>
                  </pic:spPr>
                </pic:pic>
              </a:graphicData>
            </a:graphic>
          </wp:inline>
        </w:drawing>
      </w:r>
      <w:r w:rsidRPr="00DC29ED">
        <w:rPr>
          <w:rFonts w:ascii="Franklin Gothic Book" w:hAnsi="Franklin Gothic Book"/>
          <w:i/>
        </w:rPr>
        <w:t xml:space="preserve">  = </w:t>
      </w:r>
      <w:proofErr w:type="spellStart"/>
      <w:r w:rsidRPr="00DC29ED">
        <w:rPr>
          <w:rFonts w:ascii="Franklin Gothic Book" w:hAnsi="Franklin Gothic Book"/>
          <w:i/>
          <w:lang w:val="en-US"/>
        </w:rPr>
        <w:t>const</w:t>
      </w:r>
      <w:proofErr w:type="spellEnd"/>
      <w:r w:rsidRPr="00DC29ED">
        <w:rPr>
          <w:rFonts w:ascii="Franklin Gothic Book" w:hAnsi="Franklin Gothic Book"/>
          <w:i/>
        </w:rPr>
        <w:t xml:space="preserve"> =</w:t>
      </w:r>
      <w:r w:rsidRPr="00DC29ED">
        <w:rPr>
          <w:rFonts w:ascii="Franklin Gothic Book" w:hAnsi="Franklin Gothic Book"/>
        </w:rPr>
        <w:t xml:space="preserve"> </w:t>
      </w:r>
      <w:r w:rsidRPr="00DC29ED">
        <w:rPr>
          <w:rFonts w:ascii="Franklin Gothic Book" w:hAnsi="Franklin Gothic Book"/>
          <w:b/>
        </w:rPr>
        <w:t>100%</w:t>
      </w:r>
    </w:p>
    <w:p w:rsidR="00DC29ED" w:rsidRPr="00DC29ED" w:rsidRDefault="00DC29ED" w:rsidP="00DC29ED">
      <w:pPr>
        <w:widowControl w:val="0"/>
        <w:ind w:left="1276" w:right="1"/>
        <w:jc w:val="both"/>
        <w:rPr>
          <w:rFonts w:ascii="Franklin Gothic Book" w:hAnsi="Franklin Gothic Book"/>
        </w:rPr>
      </w:pPr>
      <w:r w:rsidRPr="00DC29ED">
        <w:rPr>
          <w:rFonts w:ascii="Franklin Gothic Book" w:hAnsi="Franklin Gothic Book"/>
        </w:rPr>
        <w:t>При определении весомостей наиболее употребим экспертный способ: назначение весомостей с последующим их усреднением.</w:t>
      </w:r>
    </w:p>
    <w:p w:rsidR="00DC29ED" w:rsidRPr="00DC29ED" w:rsidRDefault="00DC29ED" w:rsidP="00DC29ED">
      <w:pPr>
        <w:autoSpaceDE w:val="0"/>
        <w:autoSpaceDN w:val="0"/>
        <w:ind w:left="1276" w:right="1"/>
        <w:jc w:val="both"/>
        <w:rPr>
          <w:rFonts w:ascii="Franklin Gothic Book" w:hAnsi="Franklin Gothic Book"/>
        </w:rPr>
      </w:pPr>
      <w:r w:rsidRPr="00DC29ED">
        <w:rPr>
          <w:rFonts w:ascii="Franklin Gothic Book" w:hAnsi="Franklin Gothic Book"/>
        </w:rPr>
        <w:t xml:space="preserve">Сведение воедино оценок различных показателей и получение итоговой интегральной оценки. На этом </w:t>
      </w:r>
      <w:proofErr w:type="gramStart"/>
      <w:r w:rsidRPr="00DC29ED">
        <w:rPr>
          <w:rFonts w:ascii="Franklin Gothic Book" w:hAnsi="Franklin Gothic Book"/>
        </w:rPr>
        <w:t>шаге  используются</w:t>
      </w:r>
      <w:proofErr w:type="gramEnd"/>
      <w:r w:rsidRPr="00DC29ED">
        <w:rPr>
          <w:rFonts w:ascii="Franklin Gothic Book" w:hAnsi="Franklin Gothic Book"/>
        </w:rPr>
        <w:t xml:space="preserve"> математические средневзвешенные величины.</w:t>
      </w:r>
    </w:p>
    <w:p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lastRenderedPageBreak/>
        <w:t>Следует иметь в виду, что весомость и оценка показателя i-</w:t>
      </w:r>
      <w:proofErr w:type="spellStart"/>
      <w:r w:rsidRPr="00DC29ED">
        <w:rPr>
          <w:rFonts w:ascii="Franklin Gothic Book" w:hAnsi="Franklin Gothic Book"/>
        </w:rPr>
        <w:t>го</w:t>
      </w:r>
      <w:proofErr w:type="spellEnd"/>
      <w:r w:rsidRPr="00DC29ED">
        <w:rPr>
          <w:rFonts w:ascii="Franklin Gothic Book" w:hAnsi="Franklin Gothic Book"/>
        </w:rPr>
        <w:t xml:space="preserve"> уровня определяются соответствующими значениями показателей (</w:t>
      </w:r>
      <w:proofErr w:type="spellStart"/>
      <w:r w:rsidRPr="00DC29ED">
        <w:rPr>
          <w:rFonts w:ascii="Franklin Gothic Book" w:hAnsi="Franklin Gothic Book"/>
          <w:lang w:val="en-US"/>
        </w:rPr>
        <w:t>i</w:t>
      </w:r>
      <w:proofErr w:type="spellEnd"/>
      <w:r w:rsidRPr="00DC29ED">
        <w:rPr>
          <w:rFonts w:ascii="Franklin Gothic Book" w:hAnsi="Franklin Gothic Book"/>
        </w:rPr>
        <w:t xml:space="preserve"> — </w:t>
      </w:r>
      <w:proofErr w:type="gramStart"/>
      <w:r w:rsidRPr="00DC29ED">
        <w:rPr>
          <w:rFonts w:ascii="Franklin Gothic Book" w:hAnsi="Franklin Gothic Book"/>
        </w:rPr>
        <w:t>1)-</w:t>
      </w:r>
      <w:proofErr w:type="gramEnd"/>
      <w:r w:rsidRPr="00DC29ED">
        <w:rPr>
          <w:rFonts w:ascii="Franklin Gothic Book" w:hAnsi="Franklin Gothic Book"/>
        </w:rPr>
        <w:t>го уровня.</w:t>
      </w:r>
    </w:p>
    <w:p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 xml:space="preserve">На данной закупке используется средневзвешенная арифметическая итоговая оценка: </w:t>
      </w:r>
      <w:r w:rsidRPr="00DC29ED">
        <w:rPr>
          <w:rFonts w:ascii="Franklin Gothic Book" w:hAnsi="Franklin Gothic Book"/>
          <w:b/>
          <w:i/>
          <w:lang w:val="en-US"/>
        </w:rPr>
        <w:t>K</w:t>
      </w:r>
      <w:r w:rsidRPr="00DC29ED">
        <w:rPr>
          <w:rFonts w:ascii="Franklin Gothic Book" w:hAnsi="Franklin Gothic Book"/>
          <w:i/>
          <w:vertAlign w:val="subscript"/>
          <w:lang w:val="en-US"/>
        </w:rPr>
        <w:t>i</w:t>
      </w:r>
      <w:r w:rsidRPr="00DC29ED">
        <w:rPr>
          <w:rFonts w:ascii="Franklin Gothic Book" w:hAnsi="Franklin Gothic Book"/>
          <w:i/>
          <w:vertAlign w:val="subscript"/>
        </w:rPr>
        <w:t xml:space="preserve"> </w:t>
      </w:r>
      <w:proofErr w:type="gramStart"/>
      <w:r w:rsidRPr="00DC29ED">
        <w:rPr>
          <w:rFonts w:ascii="Franklin Gothic Book" w:hAnsi="Franklin Gothic Book"/>
          <w:i/>
          <w:vertAlign w:val="subscript"/>
        </w:rPr>
        <w:t xml:space="preserve">= </w:t>
      </w:r>
      <w:r w:rsidRPr="00DC29ED">
        <w:rPr>
          <w:rFonts w:ascii="Franklin Gothic Book" w:hAnsi="Franklin Gothic Book"/>
          <w:i/>
          <w:noProof/>
          <w:position w:val="-18"/>
          <w:vertAlign w:val="subscript"/>
        </w:rPr>
        <w:drawing>
          <wp:inline distT="0" distB="0" distL="0" distR="0" wp14:anchorId="1207BC70" wp14:editId="4EF19B67">
            <wp:extent cx="561975" cy="295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1975" cy="295275"/>
                    </a:xfrm>
                    <a:prstGeom prst="rect">
                      <a:avLst/>
                    </a:prstGeom>
                    <a:noFill/>
                    <a:ln>
                      <a:noFill/>
                    </a:ln>
                  </pic:spPr>
                </pic:pic>
              </a:graphicData>
            </a:graphic>
          </wp:inline>
        </w:drawing>
      </w:r>
      <w:r w:rsidRPr="00DC29ED">
        <w:rPr>
          <w:rFonts w:ascii="Franklin Gothic Book" w:hAnsi="Franklin Gothic Book"/>
          <w:i/>
          <w:vertAlign w:val="subscript"/>
        </w:rPr>
        <w:sym w:font="Marlett" w:char="F072"/>
      </w:r>
      <w:r w:rsidRPr="00DC29ED">
        <w:rPr>
          <w:rFonts w:ascii="Franklin Gothic Book" w:hAnsi="Franklin Gothic Book"/>
          <w:i/>
          <w:vertAlign w:val="subscript"/>
        </w:rPr>
        <w:t xml:space="preserve"> </w:t>
      </w:r>
      <w:proofErr w:type="spellStart"/>
      <w:r w:rsidRPr="00DC29ED">
        <w:rPr>
          <w:rFonts w:ascii="Franklin Gothic Book" w:hAnsi="Franklin Gothic Book"/>
          <w:b/>
          <w:i/>
          <w:lang w:val="en-US"/>
        </w:rPr>
        <w:t>K</w:t>
      </w:r>
      <w:r w:rsidRPr="00DC29ED">
        <w:rPr>
          <w:rFonts w:ascii="Franklin Gothic Book" w:hAnsi="Franklin Gothic Book"/>
          <w:i/>
          <w:vertAlign w:val="subscript"/>
          <w:lang w:val="en-US"/>
        </w:rPr>
        <w:t>ij</w:t>
      </w:r>
      <w:proofErr w:type="spellEnd"/>
      <w:proofErr w:type="gramEnd"/>
    </w:p>
    <w:p w:rsidR="00DC29ED" w:rsidRPr="00DC29ED" w:rsidRDefault="00DC29ED" w:rsidP="00615E40">
      <w:pPr>
        <w:pStyle w:val="afff6"/>
        <w:numPr>
          <w:ilvl w:val="1"/>
          <w:numId w:val="10"/>
        </w:numPr>
        <w:spacing w:before="60" w:after="60"/>
        <w:jc w:val="both"/>
        <w:rPr>
          <w:rFonts w:ascii="Franklin Gothic Book" w:hAnsi="Franklin Gothic Book"/>
          <w:b/>
        </w:rPr>
      </w:pPr>
      <w:r>
        <w:rPr>
          <w:rFonts w:ascii="Franklin Gothic Book" w:hAnsi="Franklin Gothic Book"/>
          <w:b/>
        </w:rPr>
        <w:t xml:space="preserve"> </w:t>
      </w:r>
      <w:r w:rsidRPr="00DC29ED">
        <w:rPr>
          <w:rFonts w:ascii="Franklin Gothic Book" w:hAnsi="Franklin Gothic Book"/>
          <w:b/>
        </w:rPr>
        <w:t>Выбор победителя закупки.</w:t>
      </w:r>
    </w:p>
    <w:p w:rsidR="00DC29ED" w:rsidRDefault="00DC29ED" w:rsidP="00615E40">
      <w:pPr>
        <w:pStyle w:val="afff6"/>
        <w:numPr>
          <w:ilvl w:val="2"/>
          <w:numId w:val="22"/>
        </w:numPr>
        <w:spacing w:before="60" w:after="60"/>
        <w:jc w:val="both"/>
        <w:rPr>
          <w:rFonts w:ascii="Franklin Gothic Book" w:hAnsi="Franklin Gothic Book"/>
        </w:rPr>
      </w:pPr>
      <w:r>
        <w:rPr>
          <w:rFonts w:ascii="Franklin Gothic Book" w:hAnsi="Franklin Gothic Book"/>
        </w:rPr>
        <w:t>Организатор признает победителем закупки Участника, заявка которого, по назначенной системе показателей с заданными весомостями, получила наибольшее число баллов и которой присвоен первый номер.</w:t>
      </w:r>
    </w:p>
    <w:p w:rsidR="00DC29ED" w:rsidRDefault="00DC29ED" w:rsidP="00615E40">
      <w:pPr>
        <w:pStyle w:val="afff6"/>
        <w:numPr>
          <w:ilvl w:val="2"/>
          <w:numId w:val="22"/>
        </w:numPr>
        <w:jc w:val="both"/>
        <w:rPr>
          <w:rFonts w:ascii="Franklin Gothic Book" w:hAnsi="Franklin Gothic Book"/>
        </w:rPr>
      </w:pPr>
      <w:r>
        <w:rPr>
          <w:rFonts w:ascii="Franklin Gothic Book" w:hAnsi="Franklin Gothic Book"/>
        </w:rPr>
        <w:t>В случае, если две или несколько заявок на участие в закупке, по назначенной системе показателей с заданными весомостями получили одинаковое число баллов, победителем закупки признается Участник закупки, заявка которого поступила ранее других из числа таких заявок на участие в закупке.</w:t>
      </w:r>
    </w:p>
    <w:p w:rsidR="00DC29ED" w:rsidRPr="00DC29ED" w:rsidRDefault="00DC29ED" w:rsidP="00615E40">
      <w:pPr>
        <w:pStyle w:val="afff6"/>
        <w:numPr>
          <w:ilvl w:val="2"/>
          <w:numId w:val="22"/>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615E40">
      <w:pPr>
        <w:pStyle w:val="afff6"/>
        <w:numPr>
          <w:ilvl w:val="1"/>
          <w:numId w:val="10"/>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615E40">
      <w:pPr>
        <w:pStyle w:val="afff6"/>
        <w:numPr>
          <w:ilvl w:val="2"/>
          <w:numId w:val="10"/>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615E40">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615E40">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615E40">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615E40">
      <w:pPr>
        <w:pStyle w:val="afff6"/>
        <w:numPr>
          <w:ilvl w:val="2"/>
          <w:numId w:val="10"/>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 xml:space="preserve">и обязаны не позднее двух рабочих дней с момента принятия решения предоставить организатору закупки </w:t>
      </w:r>
      <w:proofErr w:type="spellStart"/>
      <w:r w:rsidRPr="00B70DD9">
        <w:rPr>
          <w:rFonts w:ascii="Franklin Gothic Book" w:hAnsi="Franklin Gothic Book"/>
        </w:rPr>
        <w:t>попозиционно</w:t>
      </w:r>
      <w:proofErr w:type="spellEnd"/>
      <w:r w:rsidRPr="00B70DD9">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615E40">
      <w:pPr>
        <w:pStyle w:val="afff6"/>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E57E67" w:rsidRPr="00E57E67" w:rsidRDefault="00E57E67" w:rsidP="00615E40">
      <w:pPr>
        <w:pStyle w:val="afff6"/>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A467B0" w:rsidRPr="00713D7F" w:rsidRDefault="00A467B0" w:rsidP="00615E40">
      <w:pPr>
        <w:pStyle w:val="afff6"/>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615E40">
      <w:pPr>
        <w:pStyle w:val="afff6"/>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615E40">
      <w:pPr>
        <w:pStyle w:val="afff6"/>
        <w:numPr>
          <w:ilvl w:val="2"/>
          <w:numId w:val="10"/>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w:t>
      </w:r>
      <w:r w:rsidR="00200659" w:rsidRPr="00200659">
        <w:rPr>
          <w:rFonts w:ascii="Franklin Gothic Book" w:hAnsi="Franklin Gothic Book"/>
        </w:rPr>
        <w:lastRenderedPageBreak/>
        <w:t>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615E40">
      <w:pPr>
        <w:pStyle w:val="afff6"/>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20"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21"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22"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615E40">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615E40">
      <w:pPr>
        <w:pStyle w:val="afff6"/>
        <w:numPr>
          <w:ilvl w:val="0"/>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615E40">
      <w:pPr>
        <w:pStyle w:val="afff6"/>
        <w:numPr>
          <w:ilvl w:val="1"/>
          <w:numId w:val="10"/>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615E40">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615E40">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615E40">
      <w:pPr>
        <w:pStyle w:val="afff6"/>
        <w:numPr>
          <w:ilvl w:val="1"/>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43F17" w:rsidRPr="00F43F17" w:rsidRDefault="00A467B0" w:rsidP="00615E40">
      <w:pPr>
        <w:pStyle w:val="afff6"/>
        <w:numPr>
          <w:ilvl w:val="2"/>
          <w:numId w:val="10"/>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Все экземпляры документов должны иметь четкую печать текстов.</w:t>
      </w:r>
    </w:p>
    <w:p w:rsidR="00F43F17" w:rsidRPr="00F43F17" w:rsidRDefault="00F43F17" w:rsidP="00615E40">
      <w:pPr>
        <w:pStyle w:val="afff6"/>
        <w:numPr>
          <w:ilvl w:val="2"/>
          <w:numId w:val="10"/>
        </w:numPr>
        <w:spacing w:before="60" w:after="60"/>
        <w:jc w:val="both"/>
        <w:rPr>
          <w:rFonts w:ascii="Franklin Gothic Book" w:hAnsi="Franklin Gothic Book"/>
        </w:rPr>
      </w:pPr>
      <w:r w:rsidRPr="00F43F17">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F43F17" w:rsidP="00615E40">
      <w:pPr>
        <w:pStyle w:val="afff6"/>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Заявка на участие в закупке должна быть отсканирована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rsidR="00A467B0" w:rsidRPr="00176A29" w:rsidRDefault="00F43F17" w:rsidP="00615E40">
      <w:pPr>
        <w:pStyle w:val="afff6"/>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615E40">
      <w:pPr>
        <w:pStyle w:val="afff6"/>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615E40">
      <w:pPr>
        <w:pStyle w:val="afff6"/>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rsidR="00EE333B" w:rsidRPr="00733D39" w:rsidRDefault="00EE333B" w:rsidP="00615E40">
      <w:pPr>
        <w:pStyle w:val="afff6"/>
        <w:numPr>
          <w:ilvl w:val="2"/>
          <w:numId w:val="10"/>
        </w:numPr>
        <w:ind w:hanging="515"/>
        <w:jc w:val="both"/>
        <w:rPr>
          <w:rFonts w:ascii="Franklin Gothic Book" w:hAnsi="Franklin Gothic Book"/>
          <w:color w:val="000000" w:themeColor="text1"/>
        </w:rPr>
      </w:pPr>
      <w:proofErr w:type="gramStart"/>
      <w:r>
        <w:rPr>
          <w:rFonts w:ascii="Franklin Gothic Book" w:hAnsi="Franklin Gothic Book"/>
          <w:color w:val="000000" w:themeColor="text1"/>
        </w:rPr>
        <w:t>Цена</w:t>
      </w:r>
      <w:proofErr w:type="gramEnd"/>
      <w:r>
        <w:rPr>
          <w:rFonts w:ascii="Franklin Gothic Book" w:hAnsi="Franklin Gothic Book"/>
          <w:color w:val="000000" w:themeColor="text1"/>
        </w:rPr>
        <w:t xml:space="preserve">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615E40">
      <w:pPr>
        <w:pStyle w:val="afff6"/>
        <w:numPr>
          <w:ilvl w:val="2"/>
          <w:numId w:val="10"/>
        </w:numPr>
        <w:spacing w:before="60" w:after="60"/>
        <w:jc w:val="both"/>
        <w:rPr>
          <w:rFonts w:ascii="Franklin Gothic Book" w:hAnsi="Franklin Gothic Book"/>
        </w:rPr>
      </w:pPr>
      <w:r w:rsidRPr="009670B7">
        <w:rPr>
          <w:rFonts w:ascii="Franklin Gothic Book" w:hAnsi="Franklin Gothic Book"/>
        </w:rPr>
        <w:lastRenderedPageBreak/>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615E40">
      <w:pPr>
        <w:pStyle w:val="afff6"/>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615E40">
      <w:pPr>
        <w:pStyle w:val="afff6"/>
        <w:numPr>
          <w:ilvl w:val="2"/>
          <w:numId w:val="10"/>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615E40">
      <w:pPr>
        <w:pStyle w:val="afff6"/>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rsidR="00FF3256" w:rsidRPr="00807113" w:rsidRDefault="00001B67" w:rsidP="00615E40">
      <w:pPr>
        <w:pStyle w:val="afff6"/>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615E40">
      <w:pPr>
        <w:pStyle w:val="afff6"/>
        <w:numPr>
          <w:ilvl w:val="2"/>
          <w:numId w:val="10"/>
        </w:numPr>
        <w:spacing w:before="60" w:after="60"/>
        <w:ind w:left="1276" w:hanging="567"/>
        <w:jc w:val="both"/>
        <w:rPr>
          <w:rFonts w:ascii="Franklin Gothic Book" w:hAnsi="Franklin Gothic Book"/>
          <w:color w:val="FF0000"/>
        </w:rPr>
      </w:pPr>
      <w:r w:rsidRPr="00807113">
        <w:rPr>
          <w:rFonts w:ascii="Franklin Gothic Book" w:hAnsi="Franklin Gothic Book"/>
        </w:rPr>
        <w:t xml:space="preserve">Заявка на участие в закупке должна быть действительна в течение 90 дней с даты, вскрытия заявок на участие </w:t>
      </w:r>
      <w:proofErr w:type="gramStart"/>
      <w:r w:rsidRPr="00807113">
        <w:rPr>
          <w:rFonts w:ascii="Franklin Gothic Book" w:hAnsi="Franklin Gothic Book"/>
        </w:rPr>
        <w:t>в закупке</w:t>
      </w:r>
      <w:proofErr w:type="gramEnd"/>
      <w:r w:rsidRPr="00807113">
        <w:rPr>
          <w:rFonts w:ascii="Franklin Gothic Book" w:hAnsi="Franklin Gothic Book"/>
        </w:rPr>
        <w:t xml:space="preserve">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615E40">
      <w:pPr>
        <w:pStyle w:val="afff6"/>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rsidR="00A344AC" w:rsidRPr="008D4CDE" w:rsidRDefault="00A467B0" w:rsidP="00615E40">
      <w:pPr>
        <w:pStyle w:val="afff6"/>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615E40">
      <w:pPr>
        <w:pStyle w:val="afff6"/>
        <w:numPr>
          <w:ilvl w:val="1"/>
          <w:numId w:val="10"/>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615E40">
      <w:pPr>
        <w:pStyle w:val="afff6"/>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615E40">
      <w:pPr>
        <w:pStyle w:val="afff6"/>
        <w:numPr>
          <w:ilvl w:val="2"/>
          <w:numId w:val="20"/>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615E40">
      <w:pPr>
        <w:pStyle w:val="afff6"/>
        <w:numPr>
          <w:ilvl w:val="2"/>
          <w:numId w:val="20"/>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 либо 2а</w:t>
      </w:r>
      <w:r w:rsidR="00FD2947" w:rsidRPr="00FD2947">
        <w:rPr>
          <w:rFonts w:ascii="Franklin Gothic Book" w:hAnsi="Franklin Gothic Book"/>
        </w:rPr>
        <w:t>;</w:t>
      </w:r>
    </w:p>
    <w:p w:rsidR="00FD2947" w:rsidRPr="00FD2947" w:rsidRDefault="004560B3" w:rsidP="00615E40">
      <w:pPr>
        <w:pStyle w:val="afff6"/>
        <w:numPr>
          <w:ilvl w:val="2"/>
          <w:numId w:val="20"/>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615E40">
      <w:pPr>
        <w:pStyle w:val="afff6"/>
        <w:numPr>
          <w:ilvl w:val="2"/>
          <w:numId w:val="20"/>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Pr="00FD67B4" w:rsidRDefault="004560B3" w:rsidP="00615E40">
      <w:pPr>
        <w:pStyle w:val="afff6"/>
        <w:numPr>
          <w:ilvl w:val="2"/>
          <w:numId w:val="20"/>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D27230" w:rsidRDefault="00D27230" w:rsidP="00615E40">
      <w:pPr>
        <w:pStyle w:val="afff6"/>
        <w:numPr>
          <w:ilvl w:val="2"/>
          <w:numId w:val="20"/>
        </w:numPr>
        <w:jc w:val="both"/>
        <w:rPr>
          <w:rFonts w:ascii="Franklin Gothic Book" w:hAnsi="Franklin Gothic Book"/>
        </w:rPr>
      </w:pPr>
      <w:r w:rsidRPr="00E706F3">
        <w:rPr>
          <w:rFonts w:ascii="Franklin Gothic Book" w:hAnsi="Franklin Gothic Book"/>
        </w:rPr>
        <w:t xml:space="preserve">Сведения об опыте </w:t>
      </w:r>
      <w:r w:rsidR="008022C7" w:rsidRPr="008022C7">
        <w:rPr>
          <w:rFonts w:ascii="Franklin Gothic Book" w:hAnsi="Franklin Gothic Book"/>
        </w:rPr>
        <w:t>выполнения работ, аналогичных предмету договора за 2013-2015гг., и период 2016 г.,</w:t>
      </w:r>
      <w:r w:rsidRPr="00BF127A">
        <w:rPr>
          <w:rFonts w:ascii="Franklin Gothic Book" w:hAnsi="Franklin Gothic Book"/>
        </w:rPr>
        <w:t xml:space="preserve"> </w:t>
      </w:r>
      <w:r w:rsidR="005D5AA1" w:rsidRPr="00BF127A">
        <w:rPr>
          <w:rFonts w:ascii="Franklin Gothic Book" w:hAnsi="Franklin Gothic Book"/>
        </w:rPr>
        <w:t xml:space="preserve">- форма </w:t>
      </w:r>
      <w:r w:rsidR="00C33A6D">
        <w:rPr>
          <w:rFonts w:ascii="Franklin Gothic Book" w:hAnsi="Franklin Gothic Book"/>
        </w:rPr>
        <w:t>6</w:t>
      </w:r>
      <w:r w:rsidR="005D5AA1" w:rsidRPr="00BF127A">
        <w:rPr>
          <w:rFonts w:ascii="Franklin Gothic Book" w:hAnsi="Franklin Gothic Book"/>
        </w:rPr>
        <w:t>;</w:t>
      </w:r>
    </w:p>
    <w:p w:rsidR="009D17D4" w:rsidRDefault="00C33A6D" w:rsidP="00615E40">
      <w:pPr>
        <w:pStyle w:val="afff6"/>
        <w:numPr>
          <w:ilvl w:val="2"/>
          <w:numId w:val="20"/>
        </w:numPr>
        <w:jc w:val="both"/>
        <w:rPr>
          <w:rFonts w:ascii="Franklin Gothic Book" w:hAnsi="Franklin Gothic Book"/>
        </w:rPr>
      </w:pPr>
      <w:r>
        <w:rPr>
          <w:rFonts w:ascii="Franklin Gothic Book" w:hAnsi="Franklin Gothic Book"/>
        </w:rPr>
        <w:t>С</w:t>
      </w:r>
      <w:r w:rsidR="009D17D4" w:rsidRPr="009D17D4">
        <w:rPr>
          <w:rFonts w:ascii="Franklin Gothic Book" w:hAnsi="Franklin Gothic Book"/>
        </w:rPr>
        <w:t xml:space="preserve">правка о составе и квалификации технического персонала </w:t>
      </w:r>
      <w:r w:rsidR="009D17D4">
        <w:rPr>
          <w:rFonts w:ascii="Franklin Gothic Book" w:hAnsi="Franklin Gothic Book"/>
        </w:rPr>
        <w:t xml:space="preserve">- </w:t>
      </w:r>
      <w:r w:rsidR="009D17D4" w:rsidRPr="009D17D4">
        <w:rPr>
          <w:rFonts w:ascii="Franklin Gothic Book" w:hAnsi="Franklin Gothic Book"/>
        </w:rPr>
        <w:t xml:space="preserve">форма </w:t>
      </w:r>
      <w:r>
        <w:rPr>
          <w:rFonts w:ascii="Franklin Gothic Book" w:hAnsi="Franklin Gothic Book"/>
        </w:rPr>
        <w:t>7</w:t>
      </w:r>
      <w:r w:rsidR="009D17D4">
        <w:rPr>
          <w:rFonts w:ascii="Franklin Gothic Book" w:hAnsi="Franklin Gothic Book"/>
        </w:rPr>
        <w:t>;</w:t>
      </w:r>
    </w:p>
    <w:p w:rsidR="009D17D4" w:rsidRPr="009D17D4" w:rsidRDefault="00C33A6D" w:rsidP="00894B64">
      <w:pPr>
        <w:pStyle w:val="afff6"/>
        <w:numPr>
          <w:ilvl w:val="2"/>
          <w:numId w:val="20"/>
        </w:numPr>
        <w:jc w:val="both"/>
        <w:rPr>
          <w:rFonts w:ascii="Franklin Gothic Book" w:hAnsi="Franklin Gothic Book"/>
        </w:rPr>
      </w:pPr>
      <w:r>
        <w:rPr>
          <w:rFonts w:ascii="Franklin Gothic Book" w:hAnsi="Franklin Gothic Book"/>
        </w:rPr>
        <w:t>Д</w:t>
      </w:r>
      <w:r w:rsidR="009D17D4" w:rsidRPr="009D17D4">
        <w:rPr>
          <w:rFonts w:ascii="Franklin Gothic Book" w:hAnsi="Franklin Gothic Book"/>
        </w:rPr>
        <w:t xml:space="preserve">окументы, подтверждающие наличие аттестации </w:t>
      </w:r>
      <w:r w:rsidR="00894B64" w:rsidRPr="00894B64">
        <w:rPr>
          <w:rFonts w:ascii="Franklin Gothic Book" w:hAnsi="Franklin Gothic Book"/>
        </w:rPr>
        <w:t>по группам «А» в</w:t>
      </w:r>
      <w:r w:rsidR="00894B64">
        <w:rPr>
          <w:rFonts w:ascii="Franklin Gothic Book" w:hAnsi="Franklin Gothic Book"/>
        </w:rPr>
        <w:t xml:space="preserve"> области промышленной безопасно</w:t>
      </w:r>
      <w:r w:rsidR="00894B64" w:rsidRPr="00894B64">
        <w:rPr>
          <w:rFonts w:ascii="Franklin Gothic Book" w:hAnsi="Franklin Gothic Book"/>
        </w:rPr>
        <w:t xml:space="preserve">сти с участием инспектора </w:t>
      </w:r>
      <w:proofErr w:type="spellStart"/>
      <w:r w:rsidR="00894B64" w:rsidRPr="00894B64">
        <w:rPr>
          <w:rFonts w:ascii="Franklin Gothic Book" w:hAnsi="Franklin Gothic Book"/>
        </w:rPr>
        <w:t>Ростехнадзора</w:t>
      </w:r>
      <w:proofErr w:type="spellEnd"/>
      <w:r w:rsidR="009D17D4" w:rsidRPr="009D17D4">
        <w:rPr>
          <w:rFonts w:ascii="Franklin Gothic Book" w:hAnsi="Franklin Gothic Book"/>
        </w:rPr>
        <w:t>.</w:t>
      </w:r>
    </w:p>
    <w:p w:rsidR="00CD015A" w:rsidRPr="00CD015A" w:rsidRDefault="00422000" w:rsidP="00615E40">
      <w:pPr>
        <w:pStyle w:val="afff6"/>
        <w:numPr>
          <w:ilvl w:val="2"/>
          <w:numId w:val="20"/>
        </w:numPr>
        <w:jc w:val="both"/>
        <w:rPr>
          <w:rFonts w:ascii="Franklin Gothic Book" w:hAnsi="Franklin Gothic Book"/>
        </w:rPr>
      </w:pPr>
      <w:r w:rsidRPr="00422000">
        <w:rPr>
          <w:rFonts w:ascii="Franklin Gothic Book" w:hAnsi="Franklin Gothic Book"/>
        </w:rPr>
        <w:t xml:space="preserve">Заверенная участником копия свидетельства о допуске к определенному виду или видам работ, которые оказывают влияние </w:t>
      </w:r>
      <w:r w:rsidR="00CD015A" w:rsidRPr="00CD015A">
        <w:rPr>
          <w:rFonts w:ascii="Franklin Gothic Book" w:hAnsi="Franklin Gothic Book"/>
        </w:rPr>
        <w:t>на безопасность объекта капитального строительства, включая особо опасные и технически сложные:</w:t>
      </w:r>
    </w:p>
    <w:p w:rsidR="007B624C" w:rsidRPr="007B624C" w:rsidRDefault="007B624C" w:rsidP="007B624C">
      <w:pPr>
        <w:pStyle w:val="afff6"/>
        <w:ind w:left="2160"/>
        <w:jc w:val="both"/>
        <w:rPr>
          <w:rFonts w:ascii="Franklin Gothic Book" w:hAnsi="Franklin Gothic Book"/>
        </w:rPr>
      </w:pPr>
      <w:r w:rsidRPr="007B624C">
        <w:rPr>
          <w:rFonts w:ascii="Franklin Gothic Book" w:hAnsi="Franklin Gothic Book"/>
        </w:rPr>
        <w:t xml:space="preserve">1. Геодезические работы, выполняемые на </w:t>
      </w:r>
      <w:proofErr w:type="gramStart"/>
      <w:r w:rsidRPr="007B624C">
        <w:rPr>
          <w:rFonts w:ascii="Franklin Gothic Book" w:hAnsi="Franklin Gothic Book"/>
        </w:rPr>
        <w:t>строи-тельных</w:t>
      </w:r>
      <w:proofErr w:type="gramEnd"/>
      <w:r w:rsidRPr="007B624C">
        <w:rPr>
          <w:rFonts w:ascii="Franklin Gothic Book" w:hAnsi="Franklin Gothic Book"/>
        </w:rPr>
        <w:t xml:space="preserve"> площадках </w:t>
      </w:r>
    </w:p>
    <w:p w:rsidR="007B624C" w:rsidRPr="007B624C" w:rsidRDefault="007B624C" w:rsidP="007B624C">
      <w:pPr>
        <w:pStyle w:val="afff6"/>
        <w:ind w:left="2160"/>
        <w:jc w:val="both"/>
        <w:rPr>
          <w:rFonts w:ascii="Franklin Gothic Book" w:hAnsi="Franklin Gothic Book"/>
        </w:rPr>
      </w:pPr>
      <w:r w:rsidRPr="007B624C">
        <w:rPr>
          <w:rFonts w:ascii="Franklin Gothic Book" w:hAnsi="Franklin Gothic Book"/>
        </w:rPr>
        <w:t xml:space="preserve">1.1. Разбивочные работы в процессе строительства </w:t>
      </w:r>
    </w:p>
    <w:p w:rsidR="007B624C" w:rsidRPr="007B624C" w:rsidRDefault="007B624C" w:rsidP="007B624C">
      <w:pPr>
        <w:pStyle w:val="afff6"/>
        <w:ind w:left="2160"/>
        <w:jc w:val="both"/>
        <w:rPr>
          <w:rFonts w:ascii="Franklin Gothic Book" w:hAnsi="Franklin Gothic Book"/>
        </w:rPr>
      </w:pPr>
      <w:r w:rsidRPr="007B624C">
        <w:rPr>
          <w:rFonts w:ascii="Franklin Gothic Book" w:hAnsi="Franklin Gothic Book"/>
        </w:rPr>
        <w:t>1.2. Геодезическ</w:t>
      </w:r>
      <w:r>
        <w:rPr>
          <w:rFonts w:ascii="Franklin Gothic Book" w:hAnsi="Franklin Gothic Book"/>
        </w:rPr>
        <w:t>ий контроль точности геометриче</w:t>
      </w:r>
      <w:r w:rsidRPr="007B624C">
        <w:rPr>
          <w:rFonts w:ascii="Franklin Gothic Book" w:hAnsi="Franklin Gothic Book"/>
        </w:rPr>
        <w:t xml:space="preserve">ских параметров зданий и сооружений </w:t>
      </w:r>
    </w:p>
    <w:p w:rsidR="007B624C" w:rsidRPr="007B624C" w:rsidRDefault="007B624C" w:rsidP="007B624C">
      <w:pPr>
        <w:pStyle w:val="afff6"/>
        <w:ind w:left="2160"/>
        <w:jc w:val="both"/>
        <w:rPr>
          <w:rFonts w:ascii="Franklin Gothic Book" w:hAnsi="Franklin Gothic Book"/>
        </w:rPr>
      </w:pPr>
      <w:r w:rsidRPr="007B624C">
        <w:rPr>
          <w:rFonts w:ascii="Franklin Gothic Book" w:hAnsi="Franklin Gothic Book"/>
        </w:rPr>
        <w:t xml:space="preserve">3. Земляные работы </w:t>
      </w:r>
    </w:p>
    <w:p w:rsidR="007B624C" w:rsidRPr="007B624C" w:rsidRDefault="007B624C" w:rsidP="007B624C">
      <w:pPr>
        <w:pStyle w:val="afff6"/>
        <w:ind w:left="2160"/>
        <w:jc w:val="both"/>
        <w:rPr>
          <w:rFonts w:ascii="Franklin Gothic Book" w:hAnsi="Franklin Gothic Book"/>
        </w:rPr>
      </w:pPr>
      <w:r w:rsidRPr="007B624C">
        <w:rPr>
          <w:rFonts w:ascii="Franklin Gothic Book" w:hAnsi="Franklin Gothic Book"/>
        </w:rPr>
        <w:lastRenderedPageBreak/>
        <w:t xml:space="preserve">3.1. Механизированная разработка грунта </w:t>
      </w:r>
    </w:p>
    <w:p w:rsidR="007B624C" w:rsidRPr="007B624C" w:rsidRDefault="007B624C" w:rsidP="007B624C">
      <w:pPr>
        <w:pStyle w:val="afff6"/>
        <w:ind w:left="2160"/>
        <w:jc w:val="both"/>
        <w:rPr>
          <w:rFonts w:ascii="Franklin Gothic Book" w:hAnsi="Franklin Gothic Book"/>
        </w:rPr>
      </w:pPr>
      <w:r w:rsidRPr="007B624C">
        <w:rPr>
          <w:rFonts w:ascii="Franklin Gothic Book" w:hAnsi="Franklin Gothic Book"/>
        </w:rPr>
        <w:t>3.5. Уплотнение грунт</w:t>
      </w:r>
      <w:r>
        <w:rPr>
          <w:rFonts w:ascii="Franklin Gothic Book" w:hAnsi="Franklin Gothic Book"/>
        </w:rPr>
        <w:t>а катками, грунтоуплотняющи</w:t>
      </w:r>
      <w:r w:rsidRPr="007B624C">
        <w:rPr>
          <w:rFonts w:ascii="Franklin Gothic Book" w:hAnsi="Franklin Gothic Book"/>
        </w:rPr>
        <w:t xml:space="preserve">ми машинами или тяжелыми трамбовками </w:t>
      </w:r>
    </w:p>
    <w:p w:rsidR="007B624C" w:rsidRPr="007B624C" w:rsidRDefault="007B624C" w:rsidP="007B624C">
      <w:pPr>
        <w:pStyle w:val="afff6"/>
        <w:ind w:left="2160"/>
        <w:jc w:val="both"/>
        <w:rPr>
          <w:rFonts w:ascii="Franklin Gothic Book" w:hAnsi="Franklin Gothic Book"/>
        </w:rPr>
      </w:pPr>
      <w:r w:rsidRPr="007B624C">
        <w:rPr>
          <w:rFonts w:ascii="Franklin Gothic Book" w:hAnsi="Franklin Gothic Book"/>
        </w:rPr>
        <w:t>12. Защита строи</w:t>
      </w:r>
      <w:r>
        <w:rPr>
          <w:rFonts w:ascii="Franklin Gothic Book" w:hAnsi="Franklin Gothic Book"/>
        </w:rPr>
        <w:t>тельных конструкций, трубопрово</w:t>
      </w:r>
      <w:r w:rsidRPr="007B624C">
        <w:rPr>
          <w:rFonts w:ascii="Franklin Gothic Book" w:hAnsi="Franklin Gothic Book"/>
        </w:rPr>
        <w:t>дов и оборудов</w:t>
      </w:r>
      <w:r>
        <w:rPr>
          <w:rFonts w:ascii="Franklin Gothic Book" w:hAnsi="Franklin Gothic Book"/>
        </w:rPr>
        <w:t>ания (кроме магистральных и про</w:t>
      </w:r>
      <w:r w:rsidRPr="007B624C">
        <w:rPr>
          <w:rFonts w:ascii="Franklin Gothic Book" w:hAnsi="Franklin Gothic Book"/>
        </w:rPr>
        <w:t>мысловых трубопроводов)</w:t>
      </w:r>
    </w:p>
    <w:p w:rsidR="007B624C" w:rsidRPr="007B624C" w:rsidRDefault="007B624C" w:rsidP="007B624C">
      <w:pPr>
        <w:pStyle w:val="afff6"/>
        <w:ind w:left="2160"/>
        <w:jc w:val="both"/>
        <w:rPr>
          <w:rFonts w:ascii="Franklin Gothic Book" w:hAnsi="Franklin Gothic Book"/>
        </w:rPr>
      </w:pPr>
      <w:r w:rsidRPr="007B624C">
        <w:rPr>
          <w:rFonts w:ascii="Franklin Gothic Book" w:hAnsi="Franklin Gothic Book"/>
        </w:rPr>
        <w:t xml:space="preserve">12.9. Гидроизоляция строительных конструкций </w:t>
      </w:r>
    </w:p>
    <w:p w:rsidR="007B624C" w:rsidRPr="007B624C" w:rsidRDefault="007B624C" w:rsidP="007B624C">
      <w:pPr>
        <w:pStyle w:val="afff6"/>
        <w:ind w:left="2160"/>
        <w:jc w:val="both"/>
        <w:rPr>
          <w:rFonts w:ascii="Franklin Gothic Book" w:hAnsi="Franklin Gothic Book"/>
        </w:rPr>
      </w:pPr>
      <w:r w:rsidRPr="007B624C">
        <w:rPr>
          <w:rFonts w:ascii="Franklin Gothic Book" w:hAnsi="Franklin Gothic Book"/>
        </w:rPr>
        <w:t>12.11. Работы по теплоизоляции трубопроводов</w:t>
      </w:r>
    </w:p>
    <w:p w:rsidR="007B624C" w:rsidRPr="007B624C" w:rsidRDefault="007B624C" w:rsidP="007B624C">
      <w:pPr>
        <w:pStyle w:val="afff6"/>
        <w:ind w:left="2160"/>
        <w:jc w:val="both"/>
        <w:rPr>
          <w:rFonts w:ascii="Franklin Gothic Book" w:hAnsi="Franklin Gothic Book"/>
        </w:rPr>
      </w:pPr>
      <w:r w:rsidRPr="007B624C">
        <w:rPr>
          <w:rFonts w:ascii="Franklin Gothic Book" w:hAnsi="Franklin Gothic Book"/>
        </w:rPr>
        <w:t xml:space="preserve">16. Устройство наружных сетей водопровода </w:t>
      </w:r>
    </w:p>
    <w:p w:rsidR="007B624C" w:rsidRPr="007B624C" w:rsidRDefault="007B624C" w:rsidP="007B624C">
      <w:pPr>
        <w:pStyle w:val="afff6"/>
        <w:ind w:left="2160"/>
        <w:jc w:val="both"/>
        <w:rPr>
          <w:rFonts w:ascii="Franklin Gothic Book" w:hAnsi="Franklin Gothic Book"/>
        </w:rPr>
      </w:pPr>
      <w:r w:rsidRPr="007B624C">
        <w:rPr>
          <w:rFonts w:ascii="Franklin Gothic Book" w:hAnsi="Franklin Gothic Book"/>
        </w:rPr>
        <w:t xml:space="preserve">16.1. Укладка трубопроводов водопроводных </w:t>
      </w:r>
    </w:p>
    <w:p w:rsidR="007B624C" w:rsidRPr="007B624C" w:rsidRDefault="007B624C" w:rsidP="007B624C">
      <w:pPr>
        <w:pStyle w:val="afff6"/>
        <w:ind w:left="2160"/>
        <w:jc w:val="both"/>
        <w:rPr>
          <w:rFonts w:ascii="Franklin Gothic Book" w:hAnsi="Franklin Gothic Book"/>
        </w:rPr>
      </w:pPr>
      <w:r w:rsidRPr="007B624C">
        <w:rPr>
          <w:rFonts w:ascii="Franklin Gothic Book" w:hAnsi="Franklin Gothic Book"/>
        </w:rPr>
        <w:t>16.2. Монтаж и д</w:t>
      </w:r>
      <w:r>
        <w:rPr>
          <w:rFonts w:ascii="Franklin Gothic Book" w:hAnsi="Franklin Gothic Book"/>
        </w:rPr>
        <w:t>емонтаж запорной арматуры и обо</w:t>
      </w:r>
      <w:r w:rsidRPr="007B624C">
        <w:rPr>
          <w:rFonts w:ascii="Franklin Gothic Book" w:hAnsi="Franklin Gothic Book"/>
        </w:rPr>
        <w:t xml:space="preserve">рудования водопроводных сетей </w:t>
      </w:r>
    </w:p>
    <w:p w:rsidR="007B624C" w:rsidRPr="007B624C" w:rsidRDefault="007B624C" w:rsidP="007B624C">
      <w:pPr>
        <w:pStyle w:val="afff6"/>
        <w:ind w:left="2160"/>
        <w:jc w:val="both"/>
        <w:rPr>
          <w:rFonts w:ascii="Franklin Gothic Book" w:hAnsi="Franklin Gothic Book"/>
        </w:rPr>
      </w:pPr>
      <w:r w:rsidRPr="007B624C">
        <w:rPr>
          <w:rFonts w:ascii="Franklin Gothic Book" w:hAnsi="Franklin Gothic Book"/>
        </w:rPr>
        <w:t xml:space="preserve">16.3. Устройство водопроводных колодцев, оголовков, гасителей водосборов </w:t>
      </w:r>
    </w:p>
    <w:p w:rsidR="007B624C" w:rsidRPr="007B624C" w:rsidRDefault="007B624C" w:rsidP="007B624C">
      <w:pPr>
        <w:pStyle w:val="afff6"/>
        <w:ind w:left="2160"/>
        <w:jc w:val="both"/>
        <w:rPr>
          <w:rFonts w:ascii="Franklin Gothic Book" w:hAnsi="Franklin Gothic Book"/>
        </w:rPr>
      </w:pPr>
      <w:r w:rsidRPr="007B624C">
        <w:rPr>
          <w:rFonts w:ascii="Franklin Gothic Book" w:hAnsi="Franklin Gothic Book"/>
        </w:rPr>
        <w:t>16.4. Очистка полости и испытание трубопроводов водопровода</w:t>
      </w:r>
    </w:p>
    <w:p w:rsidR="007B624C" w:rsidRPr="007B624C" w:rsidRDefault="007B624C" w:rsidP="007B624C">
      <w:pPr>
        <w:pStyle w:val="afff6"/>
        <w:ind w:left="2160"/>
        <w:jc w:val="both"/>
        <w:rPr>
          <w:rFonts w:ascii="Franklin Gothic Book" w:hAnsi="Franklin Gothic Book"/>
        </w:rPr>
      </w:pPr>
      <w:r w:rsidRPr="007B624C">
        <w:rPr>
          <w:rFonts w:ascii="Franklin Gothic Book" w:hAnsi="Franklin Gothic Book"/>
        </w:rPr>
        <w:t>33. Работы по ор</w:t>
      </w:r>
      <w:r>
        <w:rPr>
          <w:rFonts w:ascii="Franklin Gothic Book" w:hAnsi="Franklin Gothic Book"/>
        </w:rPr>
        <w:t>ганизации строительства, реконс</w:t>
      </w:r>
      <w:r w:rsidRPr="007B624C">
        <w:rPr>
          <w:rFonts w:ascii="Franklin Gothic Book" w:hAnsi="Franklin Gothic Book"/>
        </w:rPr>
        <w:t>трукции и капитального ремонта привлекаемым застройщиком и</w:t>
      </w:r>
      <w:r>
        <w:rPr>
          <w:rFonts w:ascii="Franklin Gothic Book" w:hAnsi="Franklin Gothic Book"/>
        </w:rPr>
        <w:t>ли заказчиком на основании дого</w:t>
      </w:r>
      <w:r w:rsidRPr="007B624C">
        <w:rPr>
          <w:rFonts w:ascii="Franklin Gothic Book" w:hAnsi="Franklin Gothic Book"/>
        </w:rPr>
        <w:t>вора юридическим лицом или индивидуальным предпринимателем (генеральным подрядчиком)</w:t>
      </w:r>
    </w:p>
    <w:p w:rsidR="009B7324" w:rsidRPr="007B624C" w:rsidRDefault="007B624C" w:rsidP="007B624C">
      <w:pPr>
        <w:pStyle w:val="afff6"/>
        <w:ind w:left="2160"/>
        <w:jc w:val="both"/>
        <w:rPr>
          <w:rFonts w:ascii="Franklin Gothic Book" w:hAnsi="Franklin Gothic Book"/>
        </w:rPr>
      </w:pPr>
      <w:r w:rsidRPr="007B624C">
        <w:rPr>
          <w:rFonts w:ascii="Franklin Gothic Book" w:hAnsi="Franklin Gothic Book"/>
        </w:rPr>
        <w:t>33.9. Объекты морского транспорта</w:t>
      </w:r>
      <w:r w:rsidR="009B7324" w:rsidRPr="009B7324">
        <w:rPr>
          <w:rFonts w:ascii="Franklin Gothic Book" w:hAnsi="Franklin Gothic Book"/>
        </w:rPr>
        <w:t>;</w:t>
      </w:r>
    </w:p>
    <w:p w:rsidR="00F63C84" w:rsidRDefault="00EE333B" w:rsidP="00615E40">
      <w:pPr>
        <w:pStyle w:val="afff6"/>
        <w:numPr>
          <w:ilvl w:val="2"/>
          <w:numId w:val="20"/>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D967C1" w:rsidRPr="00D27230" w:rsidRDefault="00D967C1" w:rsidP="00615E40">
      <w:pPr>
        <w:pStyle w:val="afff6"/>
        <w:numPr>
          <w:ilvl w:val="2"/>
          <w:numId w:val="20"/>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 xml:space="preserve">Копия </w:t>
      </w:r>
      <w:proofErr w:type="gramStart"/>
      <w:r w:rsidRPr="00D27230">
        <w:rPr>
          <w:rFonts w:ascii="Franklin Gothic Book" w:hAnsi="Franklin Gothic Book"/>
          <w:color w:val="000000" w:themeColor="text1"/>
        </w:rPr>
        <w:t>документа</w:t>
      </w:r>
      <w:proofErr w:type="gramEnd"/>
      <w:r w:rsidRPr="00D27230">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D27230" w:rsidRDefault="00EE333B" w:rsidP="00615E40">
      <w:pPr>
        <w:pStyle w:val="afff6"/>
        <w:numPr>
          <w:ilvl w:val="2"/>
          <w:numId w:val="20"/>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К</w:t>
      </w:r>
      <w:r w:rsidR="00F63C84" w:rsidRPr="00D27230">
        <w:rPr>
          <w:rFonts w:ascii="Franklin Gothic Book" w:hAnsi="Franklin Gothic Book"/>
          <w:color w:val="000000" w:themeColor="text1"/>
        </w:rPr>
        <w:t xml:space="preserve">опия свидетельства о постановке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 xml:space="preserve">а закупки на налоговый </w:t>
      </w:r>
      <w:proofErr w:type="gramStart"/>
      <w:r w:rsidR="00F63C84" w:rsidRPr="00D27230">
        <w:rPr>
          <w:rFonts w:ascii="Franklin Gothic Book" w:hAnsi="Franklin Gothic Book"/>
          <w:color w:val="000000" w:themeColor="text1"/>
        </w:rPr>
        <w:t>учет,  заверенная</w:t>
      </w:r>
      <w:proofErr w:type="gramEnd"/>
      <w:r w:rsidR="00F63C84" w:rsidRPr="00D27230">
        <w:rPr>
          <w:rFonts w:ascii="Franklin Gothic Book" w:hAnsi="Franklin Gothic Book"/>
          <w:color w:val="000000" w:themeColor="text1"/>
        </w:rPr>
        <w:t xml:space="preserve">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w:t>
      </w:r>
    </w:p>
    <w:p w:rsidR="00F63C84" w:rsidRPr="00D27230" w:rsidRDefault="00EE333B" w:rsidP="00615E40">
      <w:pPr>
        <w:pStyle w:val="afff6"/>
        <w:numPr>
          <w:ilvl w:val="2"/>
          <w:numId w:val="20"/>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копия уведомления о возможности </w:t>
      </w:r>
      <w:proofErr w:type="gramStart"/>
      <w:r w:rsidR="00F63C84" w:rsidRPr="00D27230">
        <w:rPr>
          <w:rFonts w:ascii="Franklin Gothic Book" w:hAnsi="Franklin Gothic Book"/>
          <w:color w:val="000000" w:themeColor="text1"/>
        </w:rPr>
        <w:t>применения  упрощенной</w:t>
      </w:r>
      <w:proofErr w:type="gramEnd"/>
      <w:r w:rsidR="00F63C84" w:rsidRPr="00D27230">
        <w:rPr>
          <w:rFonts w:ascii="Franklin Gothic Book" w:hAnsi="Franklin Gothic Book"/>
          <w:color w:val="000000" w:themeColor="text1"/>
        </w:rPr>
        <w:t xml:space="preserve"> системы налогообложения (для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 xml:space="preserve">ов, применяющих ее); </w:t>
      </w:r>
    </w:p>
    <w:p w:rsidR="00F63C84" w:rsidRPr="00D27230" w:rsidRDefault="00EE333B" w:rsidP="00615E40">
      <w:pPr>
        <w:pStyle w:val="afff6"/>
        <w:numPr>
          <w:ilvl w:val="2"/>
          <w:numId w:val="20"/>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аверенные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копии учредительных документов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юридического лица (устав, изменения в устав</w:t>
      </w:r>
      <w:r w:rsidR="009670B7" w:rsidRPr="00D27230">
        <w:rPr>
          <w:rFonts w:ascii="Franklin Gothic Book" w:hAnsi="Franklin Gothic Book"/>
          <w:color w:val="000000" w:themeColor="text1"/>
        </w:rPr>
        <w:t xml:space="preserve"> в полном объеме</w:t>
      </w:r>
      <w:r w:rsidR="00F63C84" w:rsidRPr="00D27230">
        <w:rPr>
          <w:rFonts w:ascii="Franklin Gothic Book" w:hAnsi="Franklin Gothic Book"/>
          <w:color w:val="000000" w:themeColor="text1"/>
        </w:rPr>
        <w:t xml:space="preserve">); </w:t>
      </w:r>
    </w:p>
    <w:p w:rsidR="00F63C84" w:rsidRPr="00D27230" w:rsidRDefault="00EE333B" w:rsidP="00615E40">
      <w:pPr>
        <w:pStyle w:val="afff6"/>
        <w:numPr>
          <w:ilvl w:val="2"/>
          <w:numId w:val="20"/>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В</w:t>
      </w:r>
      <w:r w:rsidR="00F63C84" w:rsidRPr="00D27230">
        <w:rPr>
          <w:rFonts w:ascii="Franklin Gothic Book" w:hAnsi="Franklin Gothic Book"/>
          <w:color w:val="000000" w:themeColor="text1"/>
        </w:rPr>
        <w:t xml:space="preserve"> </w:t>
      </w:r>
      <w:proofErr w:type="gramStart"/>
      <w:r w:rsidR="00F63C84" w:rsidRPr="00D27230">
        <w:rPr>
          <w:rFonts w:ascii="Franklin Gothic Book" w:hAnsi="Franklin Gothic Book"/>
          <w:color w:val="000000" w:themeColor="text1"/>
        </w:rPr>
        <w:t xml:space="preserve">отношении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w:t>
      </w:r>
      <w:proofErr w:type="gramEnd"/>
      <w:r w:rsidR="00F63C84" w:rsidRPr="00D27230">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rsidR="00D967C1" w:rsidRPr="00D27230" w:rsidRDefault="00D967C1" w:rsidP="00615E40">
      <w:pPr>
        <w:pStyle w:val="afff6"/>
        <w:numPr>
          <w:ilvl w:val="2"/>
          <w:numId w:val="20"/>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615E40">
      <w:pPr>
        <w:pStyle w:val="afff6"/>
        <w:numPr>
          <w:ilvl w:val="2"/>
          <w:numId w:val="20"/>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615E40">
      <w:pPr>
        <w:pStyle w:val="afff6"/>
        <w:numPr>
          <w:ilvl w:val="2"/>
          <w:numId w:val="20"/>
        </w:numPr>
        <w:spacing w:before="60" w:after="60"/>
        <w:jc w:val="both"/>
        <w:rPr>
          <w:rFonts w:ascii="Franklin Gothic Book" w:hAnsi="Franklin Gothic Book"/>
        </w:rPr>
      </w:pPr>
      <w:r w:rsidRPr="00F63C84">
        <w:rPr>
          <w:rFonts w:ascii="Franklin Gothic Book" w:hAnsi="Franklin Gothic Book"/>
        </w:rPr>
        <w:lastRenderedPageBreak/>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615E40">
      <w:pPr>
        <w:pStyle w:val="afff6"/>
        <w:numPr>
          <w:ilvl w:val="2"/>
          <w:numId w:val="20"/>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9670B7" w:rsidRDefault="009670B7" w:rsidP="00615E40">
      <w:pPr>
        <w:pStyle w:val="afff6"/>
        <w:numPr>
          <w:ilvl w:val="2"/>
          <w:numId w:val="10"/>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 xml:space="preserve">и закупки предоставляют </w:t>
      </w:r>
      <w:proofErr w:type="gramStart"/>
      <w:r w:rsidRPr="009670B7">
        <w:rPr>
          <w:rFonts w:ascii="Franklin Gothic Book" w:hAnsi="Franklin Gothic Book"/>
        </w:rPr>
        <w:t>надлежащим образом</w:t>
      </w:r>
      <w:proofErr w:type="gramEnd"/>
      <w:r w:rsidRPr="009670B7">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Pr>
          <w:rFonts w:ascii="Franklin Gothic Book" w:hAnsi="Franklin Gothic Book"/>
        </w:rPr>
        <w:t xml:space="preserve"> извещения о проведении закупки.</w:t>
      </w:r>
    </w:p>
    <w:p w:rsidR="00422000" w:rsidRPr="009670B7" w:rsidRDefault="00422000" w:rsidP="00615E40">
      <w:pPr>
        <w:pStyle w:val="afff6"/>
        <w:numPr>
          <w:ilvl w:val="2"/>
          <w:numId w:val="10"/>
        </w:numPr>
        <w:jc w:val="both"/>
        <w:rPr>
          <w:rFonts w:ascii="Franklin Gothic Book" w:hAnsi="Franklin Gothic Book"/>
        </w:rPr>
      </w:pPr>
      <w:r w:rsidRPr="009670B7">
        <w:rPr>
          <w:rFonts w:ascii="Franklin Gothic Book" w:hAnsi="Franklin Gothic Book"/>
        </w:rPr>
        <w:t xml:space="preserve">В случае </w:t>
      </w:r>
      <w:r>
        <w:rPr>
          <w:rFonts w:ascii="Franklin Gothic Book" w:hAnsi="Franklin Gothic Book"/>
        </w:rPr>
        <w:t xml:space="preserve">если в Информационной карте закупки указана возможность </w:t>
      </w:r>
      <w:r w:rsidRPr="009670B7">
        <w:rPr>
          <w:rFonts w:ascii="Franklin Gothic Book" w:hAnsi="Franklin Gothic Book"/>
        </w:rPr>
        <w:t xml:space="preserve">привлечения субподрядной организации, </w:t>
      </w:r>
      <w:r>
        <w:rPr>
          <w:rFonts w:ascii="Franklin Gothic Book" w:hAnsi="Franklin Gothic Book"/>
        </w:rPr>
        <w:t>Участник</w:t>
      </w:r>
      <w:r w:rsidRPr="009670B7">
        <w:rPr>
          <w:rFonts w:ascii="Franklin Gothic Book" w:hAnsi="Franklin Gothic Book"/>
        </w:rPr>
        <w:t xml:space="preserve"> закупки в отношении каждой привлеченной субподрядной организации предоставляет заверенные </w:t>
      </w:r>
      <w:r>
        <w:rPr>
          <w:rFonts w:ascii="Franklin Gothic Book" w:hAnsi="Franklin Gothic Book"/>
        </w:rPr>
        <w:t>Участником</w:t>
      </w:r>
      <w:r w:rsidRPr="009670B7">
        <w:rPr>
          <w:rFonts w:ascii="Franklin Gothic Book" w:hAnsi="Franklin Gothic Book"/>
        </w:rPr>
        <w:t xml:space="preserve"> закупки копии следующих документов:</w:t>
      </w:r>
    </w:p>
    <w:p w:rsidR="00422000" w:rsidRDefault="00422000" w:rsidP="00615E40">
      <w:pPr>
        <w:pStyle w:val="afff6"/>
        <w:numPr>
          <w:ilvl w:val="0"/>
          <w:numId w:val="21"/>
        </w:numPr>
        <w:jc w:val="both"/>
        <w:rPr>
          <w:rFonts w:ascii="Franklin Gothic Book" w:hAnsi="Franklin Gothic Book"/>
        </w:rPr>
      </w:pPr>
      <w:r>
        <w:rPr>
          <w:rFonts w:ascii="Franklin Gothic Book" w:hAnsi="Franklin Gothic Book"/>
          <w:bCs/>
          <w:iCs/>
        </w:rPr>
        <w:t>Опись документов, представляемых для участия в закупке - форма 1;</w:t>
      </w:r>
    </w:p>
    <w:p w:rsidR="00422000" w:rsidRDefault="00422000" w:rsidP="00615E40">
      <w:pPr>
        <w:pStyle w:val="afff6"/>
        <w:numPr>
          <w:ilvl w:val="0"/>
          <w:numId w:val="21"/>
        </w:numPr>
        <w:jc w:val="both"/>
        <w:rPr>
          <w:rFonts w:ascii="Franklin Gothic Book" w:hAnsi="Franklin Gothic Book"/>
        </w:rPr>
      </w:pPr>
      <w:r>
        <w:rPr>
          <w:rFonts w:ascii="Franklin Gothic Book" w:hAnsi="Franklin Gothic Book"/>
        </w:rPr>
        <w:t>Заверенную Участником закупки копию действующего договора о сотрудничестве с данной субподрядной организацией на срок не менее срока действия договора, заключаемого по результатам закупки, Участниками которой являются указанные лица;</w:t>
      </w:r>
    </w:p>
    <w:p w:rsidR="00422000" w:rsidRDefault="00422000" w:rsidP="00615E40">
      <w:pPr>
        <w:pStyle w:val="afff6"/>
        <w:numPr>
          <w:ilvl w:val="0"/>
          <w:numId w:val="21"/>
        </w:numPr>
        <w:jc w:val="both"/>
        <w:rPr>
          <w:rFonts w:ascii="Franklin Gothic Book" w:hAnsi="Franklin Gothic Book"/>
        </w:rPr>
      </w:pPr>
      <w:r>
        <w:rPr>
          <w:rFonts w:ascii="Franklin Gothic Book" w:hAnsi="Franklin Gothic Book"/>
        </w:rPr>
        <w:t>Анкету– подготовленную в соответствии с формой 5;</w:t>
      </w:r>
    </w:p>
    <w:p w:rsidR="00422000" w:rsidRDefault="00422000" w:rsidP="00615E40">
      <w:pPr>
        <w:pStyle w:val="afff6"/>
        <w:numPr>
          <w:ilvl w:val="0"/>
          <w:numId w:val="21"/>
        </w:numPr>
        <w:jc w:val="both"/>
        <w:rPr>
          <w:rFonts w:ascii="Franklin Gothic Book" w:hAnsi="Franklin Gothic Book"/>
        </w:rPr>
      </w:pPr>
      <w:r>
        <w:rPr>
          <w:rFonts w:ascii="Franklin Gothic Book" w:hAnsi="Franklin Gothic Book"/>
        </w:rPr>
        <w:t>Копию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полученную не ранее чем за тридцать календарных дней до даты размещения на официальном сайте извещения о проведении закупки;</w:t>
      </w:r>
    </w:p>
    <w:p w:rsidR="00422000" w:rsidRDefault="00422000" w:rsidP="00615E40">
      <w:pPr>
        <w:pStyle w:val="afff6"/>
        <w:numPr>
          <w:ilvl w:val="0"/>
          <w:numId w:val="21"/>
        </w:numPr>
        <w:jc w:val="both"/>
        <w:rPr>
          <w:rFonts w:ascii="Franklin Gothic Book" w:hAnsi="Franklin Gothic Book"/>
        </w:rPr>
      </w:pPr>
      <w:r>
        <w:rPr>
          <w:rFonts w:ascii="Franklin Gothic Book" w:hAnsi="Franklin Gothic Book"/>
        </w:rPr>
        <w:t xml:space="preserve">Копию документа о государственной регистрации юридического </w:t>
      </w:r>
      <w:proofErr w:type="gramStart"/>
      <w:r>
        <w:rPr>
          <w:rFonts w:ascii="Franklin Gothic Book" w:hAnsi="Franklin Gothic Book"/>
        </w:rPr>
        <w:t>ли-</w:t>
      </w:r>
      <w:proofErr w:type="spellStart"/>
      <w:r>
        <w:rPr>
          <w:rFonts w:ascii="Franklin Gothic Book" w:hAnsi="Franklin Gothic Book"/>
        </w:rPr>
        <w:t>ца</w:t>
      </w:r>
      <w:proofErr w:type="spellEnd"/>
      <w:proofErr w:type="gramEnd"/>
      <w:r>
        <w:rPr>
          <w:rFonts w:ascii="Franklin Gothic Book" w:hAnsi="Franklin Gothic Book"/>
        </w:rPr>
        <w:t>/индивидуального предпринимателя (свидетельство о регистрации в ЕГРЮЛ/ЕГРИП);</w:t>
      </w:r>
    </w:p>
    <w:p w:rsidR="00422000" w:rsidRDefault="00422000" w:rsidP="00615E40">
      <w:pPr>
        <w:pStyle w:val="afff6"/>
        <w:numPr>
          <w:ilvl w:val="0"/>
          <w:numId w:val="21"/>
        </w:numPr>
        <w:jc w:val="both"/>
        <w:rPr>
          <w:rFonts w:ascii="Franklin Gothic Book" w:hAnsi="Franklin Gothic Book"/>
        </w:rPr>
      </w:pPr>
      <w:r>
        <w:rPr>
          <w:rFonts w:ascii="Franklin Gothic Book" w:hAnsi="Franklin Gothic Book"/>
        </w:rPr>
        <w:t>Копию свидетельства о постановке субподрядной организации на налоговый учет;</w:t>
      </w:r>
    </w:p>
    <w:p w:rsidR="00422000" w:rsidRDefault="00422000" w:rsidP="00615E40">
      <w:pPr>
        <w:pStyle w:val="afff6"/>
        <w:numPr>
          <w:ilvl w:val="0"/>
          <w:numId w:val="21"/>
        </w:numPr>
        <w:jc w:val="both"/>
        <w:rPr>
          <w:rFonts w:ascii="Franklin Gothic Book" w:hAnsi="Franklin Gothic Book"/>
        </w:rPr>
      </w:pPr>
      <w:r>
        <w:rPr>
          <w:rFonts w:ascii="Franklin Gothic Book" w:hAnsi="Franklin Gothic Book"/>
        </w:rPr>
        <w:t>Копии учредительных документов субподрядной организации, юридического лица (устав, изменения в устав);</w:t>
      </w:r>
    </w:p>
    <w:p w:rsidR="00422000" w:rsidRDefault="00422000" w:rsidP="00615E40">
      <w:pPr>
        <w:pStyle w:val="afff6"/>
        <w:numPr>
          <w:ilvl w:val="0"/>
          <w:numId w:val="21"/>
        </w:numPr>
        <w:jc w:val="both"/>
        <w:rPr>
          <w:rFonts w:ascii="Franklin Gothic Book" w:hAnsi="Franklin Gothic Book"/>
        </w:rPr>
      </w:pPr>
      <w:r>
        <w:rPr>
          <w:rFonts w:ascii="Franklin Gothic Book" w:hAnsi="Franklin Gothic Book"/>
        </w:rPr>
        <w:t>Копию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 на виды работ к которым будет привлекаться</w:t>
      </w:r>
      <w:r>
        <w:t xml:space="preserve"> </w:t>
      </w:r>
      <w:r>
        <w:rPr>
          <w:rFonts w:ascii="Franklin Gothic Book" w:hAnsi="Franklin Gothic Book"/>
        </w:rPr>
        <w:t>субподрядная организация, в случае наличия требования о необходимости предоставления свидетельства СРО.</w:t>
      </w:r>
    </w:p>
    <w:p w:rsidR="00422000" w:rsidRPr="00A472EE" w:rsidRDefault="00422000" w:rsidP="00422000">
      <w:pPr>
        <w:pStyle w:val="afff6"/>
        <w:ind w:left="1440"/>
        <w:jc w:val="both"/>
        <w:rPr>
          <w:rFonts w:ascii="Franklin Gothic Book" w:hAnsi="Franklin Gothic Book"/>
        </w:rPr>
        <w:sectPr w:rsidR="00422000" w:rsidRPr="00A472EE" w:rsidSect="001639D0">
          <w:pgSz w:w="11906" w:h="16838"/>
          <w:pgMar w:top="284" w:right="748" w:bottom="426" w:left="1077" w:header="357" w:footer="709" w:gutter="0"/>
          <w:cols w:space="708"/>
          <w:titlePg/>
          <w:docGrid w:linePitch="360"/>
        </w:sectPr>
      </w:pPr>
    </w:p>
    <w:p w:rsidR="00FD2947" w:rsidRDefault="00FD2947" w:rsidP="00615E40">
      <w:pPr>
        <w:pStyle w:val="afff6"/>
        <w:numPr>
          <w:ilvl w:val="0"/>
          <w:numId w:val="10"/>
        </w:numPr>
        <w:spacing w:before="60" w:after="60"/>
        <w:jc w:val="both"/>
        <w:rPr>
          <w:rFonts w:ascii="Franklin Gothic Book" w:hAnsi="Franklin Gothic Book"/>
          <w:b/>
          <w:color w:val="000000" w:themeColor="text1"/>
        </w:rPr>
      </w:pPr>
      <w:r w:rsidRPr="00422000">
        <w:rPr>
          <w:rFonts w:ascii="Franklin Gothic Book" w:hAnsi="Franklin Gothic Book"/>
          <w:b/>
          <w:color w:val="000000" w:themeColor="text1"/>
        </w:rPr>
        <w:lastRenderedPageBreak/>
        <w:t xml:space="preserve">Объем </w:t>
      </w:r>
      <w:r w:rsidR="00C96E21">
        <w:rPr>
          <w:rFonts w:ascii="Franklin Gothic Book" w:hAnsi="Franklin Gothic Book"/>
          <w:b/>
          <w:color w:val="000000" w:themeColor="text1"/>
        </w:rPr>
        <w:t>выполняемых работ</w:t>
      </w:r>
      <w:r w:rsidR="0021264C" w:rsidRPr="00422000">
        <w:rPr>
          <w:rFonts w:ascii="Franklin Gothic Book" w:hAnsi="Franklin Gothic Book"/>
          <w:b/>
          <w:color w:val="000000" w:themeColor="text1"/>
        </w:rPr>
        <w:t>.</w:t>
      </w:r>
    </w:p>
    <w:p w:rsidR="00D12C8C" w:rsidRDefault="00D12C8C" w:rsidP="00D12C8C">
      <w:pPr>
        <w:keepNext/>
        <w:jc w:val="center"/>
        <w:outlineLvl w:val="0"/>
        <w:rPr>
          <w:rFonts w:ascii="Franklin Gothic Book" w:hAnsi="Franklin Gothic Book"/>
          <w:b/>
        </w:rPr>
      </w:pPr>
      <w:r w:rsidRPr="00D12C8C">
        <w:rPr>
          <w:rFonts w:ascii="Franklin Gothic Book" w:hAnsi="Franklin Gothic Book"/>
          <w:b/>
        </w:rPr>
        <w:t>ТЕХНИЧЕСКОЕ ЗАДАНИЕ</w:t>
      </w:r>
    </w:p>
    <w:p w:rsidR="00753090" w:rsidRPr="00753090" w:rsidRDefault="00753090" w:rsidP="00D12C8C">
      <w:pPr>
        <w:keepNext/>
        <w:jc w:val="center"/>
        <w:outlineLvl w:val="0"/>
        <w:rPr>
          <w:rFonts w:ascii="Franklin Gothic Book" w:hAnsi="Franklin Gothic Book"/>
        </w:rPr>
      </w:pPr>
      <w:r w:rsidRPr="00753090">
        <w:rPr>
          <w:rFonts w:ascii="Franklin Gothic Book" w:hAnsi="Franklin Gothic Book"/>
        </w:rPr>
        <w:t>Выполнение работ по</w:t>
      </w:r>
    </w:p>
    <w:p w:rsidR="00753090" w:rsidRPr="00753090" w:rsidRDefault="00753090" w:rsidP="00753090">
      <w:pPr>
        <w:jc w:val="center"/>
        <w:rPr>
          <w:rFonts w:ascii="Franklin Gothic Book" w:hAnsi="Franklin Gothic Book"/>
        </w:rPr>
      </w:pPr>
      <w:r w:rsidRPr="00753090">
        <w:rPr>
          <w:rFonts w:ascii="Franklin Gothic Book" w:hAnsi="Franklin Gothic Book"/>
        </w:rPr>
        <w:t>«Реконструкции водопровода (инв.№33564) ПАО «НМТП» с устройством камеры водомерного узла»</w:t>
      </w:r>
    </w:p>
    <w:p w:rsidR="00753090" w:rsidRPr="00753090" w:rsidRDefault="00753090" w:rsidP="00753090">
      <w:pPr>
        <w:jc w:val="center"/>
        <w:rPr>
          <w:rFonts w:ascii="Franklin Gothic Book" w:hAnsi="Franklin Gothic Book"/>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118"/>
        <w:gridCol w:w="5878"/>
      </w:tblGrid>
      <w:tr w:rsidR="00753090" w:rsidRPr="00753090" w:rsidTr="00E308B9">
        <w:trPr>
          <w:trHeight w:val="381"/>
        </w:trPr>
        <w:tc>
          <w:tcPr>
            <w:tcW w:w="648" w:type="dxa"/>
            <w:vAlign w:val="center"/>
          </w:tcPr>
          <w:p w:rsidR="00753090" w:rsidRPr="00753090" w:rsidRDefault="00753090" w:rsidP="00753090">
            <w:pPr>
              <w:jc w:val="center"/>
              <w:rPr>
                <w:rFonts w:ascii="Franklin Gothic Book" w:hAnsi="Franklin Gothic Book"/>
                <w:b/>
              </w:rPr>
            </w:pPr>
            <w:r w:rsidRPr="00753090">
              <w:rPr>
                <w:rFonts w:ascii="Franklin Gothic Book" w:hAnsi="Franklin Gothic Book"/>
                <w:b/>
              </w:rPr>
              <w:t>№ п/п</w:t>
            </w:r>
          </w:p>
        </w:tc>
        <w:tc>
          <w:tcPr>
            <w:tcW w:w="3118" w:type="dxa"/>
            <w:vAlign w:val="center"/>
          </w:tcPr>
          <w:p w:rsidR="00753090" w:rsidRPr="00753090" w:rsidRDefault="00753090" w:rsidP="00753090">
            <w:pPr>
              <w:ind w:left="142"/>
              <w:jc w:val="center"/>
              <w:rPr>
                <w:rFonts w:ascii="Franklin Gothic Book" w:hAnsi="Franklin Gothic Book"/>
                <w:b/>
              </w:rPr>
            </w:pPr>
            <w:r w:rsidRPr="00753090">
              <w:rPr>
                <w:rFonts w:ascii="Franklin Gothic Book" w:hAnsi="Franklin Gothic Book"/>
                <w:b/>
              </w:rPr>
              <w:t>Перечень основных данных и требований</w:t>
            </w:r>
          </w:p>
        </w:tc>
        <w:tc>
          <w:tcPr>
            <w:tcW w:w="5878" w:type="dxa"/>
            <w:vAlign w:val="center"/>
          </w:tcPr>
          <w:p w:rsidR="00753090" w:rsidRPr="00753090" w:rsidRDefault="00753090" w:rsidP="00753090">
            <w:pPr>
              <w:tabs>
                <w:tab w:val="left" w:pos="1730"/>
              </w:tabs>
              <w:jc w:val="center"/>
              <w:rPr>
                <w:rFonts w:ascii="Franklin Gothic Book" w:hAnsi="Franklin Gothic Book"/>
                <w:b/>
              </w:rPr>
            </w:pPr>
            <w:r w:rsidRPr="00753090">
              <w:rPr>
                <w:rFonts w:ascii="Franklin Gothic Book" w:hAnsi="Franklin Gothic Book"/>
                <w:b/>
              </w:rPr>
              <w:t>Основные данные и требования</w:t>
            </w:r>
          </w:p>
        </w:tc>
      </w:tr>
      <w:tr w:rsidR="00753090" w:rsidRPr="00753090" w:rsidTr="00E308B9">
        <w:trPr>
          <w:trHeight w:val="199"/>
        </w:trPr>
        <w:tc>
          <w:tcPr>
            <w:tcW w:w="648" w:type="dxa"/>
            <w:vAlign w:val="center"/>
          </w:tcPr>
          <w:p w:rsidR="00753090" w:rsidRPr="00753090" w:rsidRDefault="00753090" w:rsidP="00753090">
            <w:pPr>
              <w:jc w:val="center"/>
              <w:rPr>
                <w:rFonts w:ascii="Franklin Gothic Book" w:hAnsi="Franklin Gothic Book"/>
                <w:i/>
              </w:rPr>
            </w:pPr>
            <w:r w:rsidRPr="00753090">
              <w:rPr>
                <w:rFonts w:ascii="Franklin Gothic Book" w:hAnsi="Franklin Gothic Book"/>
                <w:i/>
              </w:rPr>
              <w:t>1</w:t>
            </w:r>
          </w:p>
        </w:tc>
        <w:tc>
          <w:tcPr>
            <w:tcW w:w="3118" w:type="dxa"/>
            <w:vAlign w:val="center"/>
          </w:tcPr>
          <w:p w:rsidR="00753090" w:rsidRPr="00753090" w:rsidRDefault="00753090" w:rsidP="00753090">
            <w:pPr>
              <w:jc w:val="center"/>
              <w:rPr>
                <w:rFonts w:ascii="Franklin Gothic Book" w:hAnsi="Franklin Gothic Book"/>
                <w:i/>
              </w:rPr>
            </w:pPr>
            <w:r w:rsidRPr="00753090">
              <w:rPr>
                <w:rFonts w:ascii="Franklin Gothic Book" w:hAnsi="Franklin Gothic Book"/>
                <w:i/>
              </w:rPr>
              <w:t>2</w:t>
            </w:r>
          </w:p>
        </w:tc>
        <w:tc>
          <w:tcPr>
            <w:tcW w:w="5878" w:type="dxa"/>
            <w:vAlign w:val="center"/>
          </w:tcPr>
          <w:p w:rsidR="00753090" w:rsidRPr="00753090" w:rsidRDefault="00753090" w:rsidP="00753090">
            <w:pPr>
              <w:jc w:val="center"/>
              <w:rPr>
                <w:rFonts w:ascii="Franklin Gothic Book" w:hAnsi="Franklin Gothic Book"/>
                <w:i/>
              </w:rPr>
            </w:pPr>
            <w:r w:rsidRPr="00753090">
              <w:rPr>
                <w:rFonts w:ascii="Franklin Gothic Book" w:hAnsi="Franklin Gothic Book"/>
                <w:i/>
              </w:rPr>
              <w:t>3</w:t>
            </w:r>
          </w:p>
        </w:tc>
      </w:tr>
      <w:tr w:rsidR="00753090" w:rsidRPr="00753090" w:rsidTr="00E308B9">
        <w:trPr>
          <w:trHeight w:val="589"/>
        </w:trPr>
        <w:tc>
          <w:tcPr>
            <w:tcW w:w="64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1.</w:t>
            </w:r>
          </w:p>
        </w:tc>
        <w:tc>
          <w:tcPr>
            <w:tcW w:w="311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Наименование объекта</w:t>
            </w:r>
          </w:p>
        </w:tc>
        <w:tc>
          <w:tcPr>
            <w:tcW w:w="5878" w:type="dxa"/>
            <w:vAlign w:val="center"/>
          </w:tcPr>
          <w:p w:rsidR="00753090" w:rsidRPr="00753090" w:rsidRDefault="00753090" w:rsidP="00753090">
            <w:pPr>
              <w:jc w:val="both"/>
              <w:rPr>
                <w:rFonts w:ascii="Franklin Gothic Book" w:hAnsi="Franklin Gothic Book"/>
              </w:rPr>
            </w:pPr>
            <w:r w:rsidRPr="00753090">
              <w:rPr>
                <w:rFonts w:ascii="Franklin Gothic Book" w:hAnsi="Franklin Gothic Book"/>
              </w:rPr>
              <w:t>«Реконструкции водопровода (инв.№33564) ПАО «НМТП» с устройством камеры водомерного узла»</w:t>
            </w:r>
          </w:p>
        </w:tc>
      </w:tr>
      <w:tr w:rsidR="00753090" w:rsidRPr="00753090" w:rsidTr="00E308B9">
        <w:trPr>
          <w:trHeight w:val="550"/>
        </w:trPr>
        <w:tc>
          <w:tcPr>
            <w:tcW w:w="64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2.</w:t>
            </w:r>
          </w:p>
        </w:tc>
        <w:tc>
          <w:tcPr>
            <w:tcW w:w="311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Основание для проведения работ</w:t>
            </w:r>
          </w:p>
        </w:tc>
        <w:tc>
          <w:tcPr>
            <w:tcW w:w="5878" w:type="dxa"/>
            <w:vAlign w:val="center"/>
          </w:tcPr>
          <w:p w:rsidR="00753090" w:rsidRPr="00753090" w:rsidRDefault="00753090" w:rsidP="00753090">
            <w:pPr>
              <w:jc w:val="both"/>
              <w:rPr>
                <w:rFonts w:ascii="Franklin Gothic Book" w:hAnsi="Franklin Gothic Book"/>
              </w:rPr>
            </w:pPr>
            <w:r w:rsidRPr="00753090">
              <w:rPr>
                <w:rFonts w:ascii="Franklin Gothic Book" w:hAnsi="Franklin Gothic Book"/>
              </w:rPr>
              <w:t>Обеспечение ПАО «НМТП» и ОАО «НСРЗ» резервным источником водоснабжения</w:t>
            </w:r>
          </w:p>
        </w:tc>
      </w:tr>
      <w:tr w:rsidR="00753090" w:rsidRPr="00753090" w:rsidTr="00E308B9">
        <w:trPr>
          <w:trHeight w:val="301"/>
        </w:trPr>
        <w:tc>
          <w:tcPr>
            <w:tcW w:w="64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3.</w:t>
            </w:r>
          </w:p>
        </w:tc>
        <w:tc>
          <w:tcPr>
            <w:tcW w:w="311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 xml:space="preserve">Заказчик </w:t>
            </w:r>
          </w:p>
        </w:tc>
        <w:tc>
          <w:tcPr>
            <w:tcW w:w="5878" w:type="dxa"/>
            <w:vAlign w:val="center"/>
          </w:tcPr>
          <w:p w:rsidR="00753090" w:rsidRPr="00753090" w:rsidRDefault="00753090" w:rsidP="00753090">
            <w:pPr>
              <w:tabs>
                <w:tab w:val="center" w:pos="4677"/>
                <w:tab w:val="right" w:pos="9355"/>
              </w:tabs>
              <w:jc w:val="both"/>
              <w:rPr>
                <w:rFonts w:ascii="Franklin Gothic Book" w:hAnsi="Franklin Gothic Book"/>
              </w:rPr>
            </w:pPr>
            <w:r w:rsidRPr="00753090">
              <w:rPr>
                <w:rFonts w:ascii="Franklin Gothic Book" w:hAnsi="Franklin Gothic Book"/>
              </w:rPr>
              <w:t>ПАО «НМТП»</w:t>
            </w:r>
          </w:p>
        </w:tc>
      </w:tr>
      <w:tr w:rsidR="00753090" w:rsidRPr="00753090" w:rsidTr="00E308B9">
        <w:trPr>
          <w:trHeight w:val="147"/>
        </w:trPr>
        <w:tc>
          <w:tcPr>
            <w:tcW w:w="64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4.</w:t>
            </w:r>
          </w:p>
        </w:tc>
        <w:tc>
          <w:tcPr>
            <w:tcW w:w="311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 xml:space="preserve">Вид строительства </w:t>
            </w:r>
          </w:p>
        </w:tc>
        <w:tc>
          <w:tcPr>
            <w:tcW w:w="5878" w:type="dxa"/>
            <w:vAlign w:val="center"/>
          </w:tcPr>
          <w:p w:rsidR="00753090" w:rsidRPr="00753090" w:rsidRDefault="00753090" w:rsidP="00753090">
            <w:pPr>
              <w:jc w:val="both"/>
              <w:rPr>
                <w:rFonts w:ascii="Franklin Gothic Book" w:hAnsi="Franklin Gothic Book"/>
              </w:rPr>
            </w:pPr>
            <w:r w:rsidRPr="00753090">
              <w:rPr>
                <w:rFonts w:ascii="Franklin Gothic Book" w:hAnsi="Franklin Gothic Book"/>
              </w:rPr>
              <w:t>Реконструкция</w:t>
            </w:r>
          </w:p>
        </w:tc>
      </w:tr>
      <w:tr w:rsidR="00753090" w:rsidRPr="00753090" w:rsidTr="00E308B9">
        <w:trPr>
          <w:trHeight w:val="147"/>
        </w:trPr>
        <w:tc>
          <w:tcPr>
            <w:tcW w:w="64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5.</w:t>
            </w:r>
          </w:p>
        </w:tc>
        <w:tc>
          <w:tcPr>
            <w:tcW w:w="311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Расположение объекта</w:t>
            </w:r>
          </w:p>
        </w:tc>
        <w:tc>
          <w:tcPr>
            <w:tcW w:w="5878" w:type="dxa"/>
            <w:vAlign w:val="center"/>
          </w:tcPr>
          <w:p w:rsidR="00753090" w:rsidRPr="00753090" w:rsidRDefault="00753090" w:rsidP="00753090">
            <w:pPr>
              <w:jc w:val="both"/>
              <w:rPr>
                <w:rFonts w:ascii="Franklin Gothic Book" w:hAnsi="Franklin Gothic Book"/>
              </w:rPr>
            </w:pPr>
            <w:r w:rsidRPr="00753090">
              <w:rPr>
                <w:rFonts w:ascii="Franklin Gothic Book" w:hAnsi="Franklin Gothic Book"/>
              </w:rPr>
              <w:t xml:space="preserve">Россия, Краснодарский край, </w:t>
            </w:r>
            <w:proofErr w:type="spellStart"/>
            <w:r w:rsidRPr="00753090">
              <w:rPr>
                <w:rFonts w:ascii="Franklin Gothic Book" w:hAnsi="Franklin Gothic Book"/>
              </w:rPr>
              <w:t>г.Новороссийск</w:t>
            </w:r>
            <w:proofErr w:type="spellEnd"/>
            <w:r w:rsidRPr="00753090">
              <w:rPr>
                <w:rFonts w:ascii="Franklin Gothic Book" w:hAnsi="Franklin Gothic Book"/>
              </w:rPr>
              <w:t>, Восточный внутригородской район</w:t>
            </w:r>
          </w:p>
        </w:tc>
      </w:tr>
      <w:tr w:rsidR="00753090" w:rsidRPr="00753090" w:rsidTr="00E308B9">
        <w:trPr>
          <w:trHeight w:val="354"/>
        </w:trPr>
        <w:tc>
          <w:tcPr>
            <w:tcW w:w="64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6.</w:t>
            </w:r>
          </w:p>
        </w:tc>
        <w:tc>
          <w:tcPr>
            <w:tcW w:w="311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Срок выполнения работ</w:t>
            </w:r>
          </w:p>
        </w:tc>
        <w:tc>
          <w:tcPr>
            <w:tcW w:w="5878" w:type="dxa"/>
            <w:vAlign w:val="center"/>
          </w:tcPr>
          <w:p w:rsidR="00753090" w:rsidRPr="00753090" w:rsidRDefault="00753090" w:rsidP="00753090">
            <w:pPr>
              <w:jc w:val="both"/>
              <w:rPr>
                <w:rFonts w:ascii="Franklin Gothic Book" w:hAnsi="Franklin Gothic Book"/>
              </w:rPr>
            </w:pPr>
            <w:r w:rsidRPr="00753090">
              <w:rPr>
                <w:rFonts w:ascii="Franklin Gothic Book" w:hAnsi="Franklin Gothic Book"/>
              </w:rPr>
              <w:t>90 календарных дней с даты подписания договора.</w:t>
            </w:r>
          </w:p>
        </w:tc>
      </w:tr>
      <w:tr w:rsidR="00753090" w:rsidRPr="00753090" w:rsidTr="00E308B9">
        <w:trPr>
          <w:trHeight w:val="354"/>
        </w:trPr>
        <w:tc>
          <w:tcPr>
            <w:tcW w:w="64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7.</w:t>
            </w:r>
          </w:p>
        </w:tc>
        <w:tc>
          <w:tcPr>
            <w:tcW w:w="311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Требование к подрядчику в соответствии с действующим законодательством РФ</w:t>
            </w:r>
          </w:p>
        </w:tc>
        <w:tc>
          <w:tcPr>
            <w:tcW w:w="5878" w:type="dxa"/>
            <w:vAlign w:val="center"/>
          </w:tcPr>
          <w:p w:rsidR="00753090" w:rsidRPr="00753090" w:rsidRDefault="00753090" w:rsidP="00753090">
            <w:pPr>
              <w:jc w:val="both"/>
              <w:rPr>
                <w:rFonts w:ascii="Franklin Gothic Book" w:hAnsi="Franklin Gothic Book"/>
              </w:rPr>
            </w:pPr>
            <w:r w:rsidRPr="00753090">
              <w:rPr>
                <w:rFonts w:ascii="Franklin Gothic Book" w:hAnsi="Franklin Gothic Book"/>
              </w:rPr>
              <w:t>7.1. Наличие свидетельства о членстве в СРО (согласно ст. 55.8 Федерального закона от 29.12.2004 № 190-ФЗ «Градостроительный кодекс»), где должны быть указаны следующие виды работ, которые оказывают влияние на безопасность объектов капитального строительства при работах на особо опасных и технически сложных объектах, а именно:</w:t>
            </w:r>
          </w:p>
          <w:p w:rsidR="00753090" w:rsidRPr="00753090" w:rsidRDefault="00753090" w:rsidP="00753090">
            <w:pPr>
              <w:jc w:val="both"/>
              <w:rPr>
                <w:rFonts w:ascii="Franklin Gothic Book" w:hAnsi="Franklin Gothic Book"/>
              </w:rPr>
            </w:pPr>
            <w:r w:rsidRPr="00753090">
              <w:rPr>
                <w:rFonts w:ascii="Franklin Gothic Book" w:hAnsi="Franklin Gothic Book"/>
              </w:rPr>
              <w:t xml:space="preserve">1. Геодезические работы, выполняемые на строительных площадках </w:t>
            </w:r>
          </w:p>
          <w:p w:rsidR="00753090" w:rsidRPr="00753090" w:rsidRDefault="00753090" w:rsidP="00753090">
            <w:pPr>
              <w:jc w:val="both"/>
              <w:rPr>
                <w:rFonts w:ascii="Franklin Gothic Book" w:hAnsi="Franklin Gothic Book"/>
              </w:rPr>
            </w:pPr>
            <w:r w:rsidRPr="00753090">
              <w:rPr>
                <w:rFonts w:ascii="Franklin Gothic Book" w:hAnsi="Franklin Gothic Book"/>
              </w:rPr>
              <w:t xml:space="preserve">1.1. Разбивочные работы в процессе строительства </w:t>
            </w:r>
          </w:p>
          <w:p w:rsidR="00753090" w:rsidRPr="00753090" w:rsidRDefault="00753090" w:rsidP="00753090">
            <w:pPr>
              <w:jc w:val="both"/>
              <w:rPr>
                <w:rFonts w:ascii="Franklin Gothic Book" w:hAnsi="Franklin Gothic Book"/>
              </w:rPr>
            </w:pPr>
            <w:r w:rsidRPr="00753090">
              <w:rPr>
                <w:rFonts w:ascii="Franklin Gothic Book" w:hAnsi="Franklin Gothic Book"/>
              </w:rPr>
              <w:t xml:space="preserve">1.2. Геодезический контроль точности геометрических параметров зданий и сооружений </w:t>
            </w:r>
          </w:p>
          <w:p w:rsidR="00753090" w:rsidRPr="00753090" w:rsidRDefault="00753090" w:rsidP="00753090">
            <w:pPr>
              <w:jc w:val="both"/>
              <w:rPr>
                <w:rFonts w:ascii="Franklin Gothic Book" w:hAnsi="Franklin Gothic Book"/>
              </w:rPr>
            </w:pPr>
            <w:r w:rsidRPr="00753090">
              <w:rPr>
                <w:rFonts w:ascii="Franklin Gothic Book" w:hAnsi="Franklin Gothic Book"/>
              </w:rPr>
              <w:t xml:space="preserve">3. Земляные работы </w:t>
            </w:r>
          </w:p>
          <w:p w:rsidR="00753090" w:rsidRPr="00753090" w:rsidRDefault="00753090" w:rsidP="00753090">
            <w:pPr>
              <w:jc w:val="both"/>
              <w:rPr>
                <w:rFonts w:ascii="Franklin Gothic Book" w:hAnsi="Franklin Gothic Book"/>
              </w:rPr>
            </w:pPr>
            <w:r w:rsidRPr="00753090">
              <w:rPr>
                <w:rFonts w:ascii="Franklin Gothic Book" w:hAnsi="Franklin Gothic Book"/>
              </w:rPr>
              <w:t xml:space="preserve">3.1. Механизированная разработка грунта </w:t>
            </w:r>
          </w:p>
          <w:p w:rsidR="00753090" w:rsidRPr="00753090" w:rsidRDefault="00753090" w:rsidP="00753090">
            <w:pPr>
              <w:jc w:val="both"/>
              <w:rPr>
                <w:rFonts w:ascii="Franklin Gothic Book" w:hAnsi="Franklin Gothic Book"/>
              </w:rPr>
            </w:pPr>
            <w:r w:rsidRPr="00753090">
              <w:rPr>
                <w:rFonts w:ascii="Franklin Gothic Book" w:hAnsi="Franklin Gothic Book"/>
              </w:rPr>
              <w:t xml:space="preserve">3.5. Уплотнение грунта катками, грунтоуплотняющими машинами или тяжелыми трамбовками </w:t>
            </w:r>
          </w:p>
          <w:p w:rsidR="00753090" w:rsidRPr="00753090" w:rsidRDefault="00753090" w:rsidP="00753090">
            <w:pPr>
              <w:jc w:val="both"/>
              <w:rPr>
                <w:rFonts w:ascii="Franklin Gothic Book" w:hAnsi="Franklin Gothic Book"/>
              </w:rPr>
            </w:pPr>
            <w:r w:rsidRPr="00753090">
              <w:rPr>
                <w:rFonts w:ascii="Franklin Gothic Book" w:hAnsi="Franklin Gothic Book"/>
              </w:rPr>
              <w:t>12. Защита строительных конструкций, трубопроводов и оборудования (кроме магистральных и промысловых трубопроводов)</w:t>
            </w:r>
          </w:p>
          <w:p w:rsidR="00753090" w:rsidRPr="00753090" w:rsidRDefault="00753090" w:rsidP="00753090">
            <w:pPr>
              <w:jc w:val="both"/>
              <w:rPr>
                <w:rFonts w:ascii="Franklin Gothic Book" w:hAnsi="Franklin Gothic Book"/>
              </w:rPr>
            </w:pPr>
            <w:r w:rsidRPr="00753090">
              <w:rPr>
                <w:rFonts w:ascii="Franklin Gothic Book" w:hAnsi="Franklin Gothic Book"/>
              </w:rPr>
              <w:t xml:space="preserve">12.9. Гидроизоляция строительных конструкций </w:t>
            </w:r>
          </w:p>
          <w:p w:rsidR="00753090" w:rsidRPr="00753090" w:rsidRDefault="00753090" w:rsidP="00753090">
            <w:pPr>
              <w:jc w:val="both"/>
              <w:rPr>
                <w:rFonts w:ascii="Franklin Gothic Book" w:hAnsi="Franklin Gothic Book"/>
              </w:rPr>
            </w:pPr>
            <w:r w:rsidRPr="00753090">
              <w:rPr>
                <w:rFonts w:ascii="Franklin Gothic Book" w:hAnsi="Franklin Gothic Book"/>
              </w:rPr>
              <w:t>12.11. Работы по теплоизоляции трубопроводов</w:t>
            </w:r>
          </w:p>
          <w:p w:rsidR="00753090" w:rsidRPr="00753090" w:rsidRDefault="00753090" w:rsidP="00753090">
            <w:pPr>
              <w:jc w:val="both"/>
              <w:rPr>
                <w:rFonts w:ascii="Franklin Gothic Book" w:hAnsi="Franklin Gothic Book"/>
              </w:rPr>
            </w:pPr>
            <w:r w:rsidRPr="00753090">
              <w:rPr>
                <w:rFonts w:ascii="Franklin Gothic Book" w:hAnsi="Franklin Gothic Book"/>
              </w:rPr>
              <w:t xml:space="preserve">16. Устройство наружных сетей водопровода </w:t>
            </w:r>
          </w:p>
          <w:p w:rsidR="00753090" w:rsidRPr="00753090" w:rsidRDefault="00753090" w:rsidP="00753090">
            <w:pPr>
              <w:jc w:val="both"/>
              <w:rPr>
                <w:rFonts w:ascii="Franklin Gothic Book" w:hAnsi="Franklin Gothic Book"/>
              </w:rPr>
            </w:pPr>
            <w:r w:rsidRPr="00753090">
              <w:rPr>
                <w:rFonts w:ascii="Franklin Gothic Book" w:hAnsi="Franklin Gothic Book"/>
              </w:rPr>
              <w:t xml:space="preserve">16.1. Укладка трубопроводов водопроводных </w:t>
            </w:r>
          </w:p>
          <w:p w:rsidR="00753090" w:rsidRPr="00753090" w:rsidRDefault="00753090" w:rsidP="00753090">
            <w:pPr>
              <w:jc w:val="both"/>
              <w:rPr>
                <w:rFonts w:ascii="Franklin Gothic Book" w:hAnsi="Franklin Gothic Book"/>
              </w:rPr>
            </w:pPr>
            <w:r w:rsidRPr="00753090">
              <w:rPr>
                <w:rFonts w:ascii="Franklin Gothic Book" w:hAnsi="Franklin Gothic Book"/>
              </w:rPr>
              <w:t xml:space="preserve">16.2. Монтаж и демонтаж запорной арматуры и оборудования водопроводных сетей </w:t>
            </w:r>
          </w:p>
          <w:p w:rsidR="00753090" w:rsidRPr="00753090" w:rsidRDefault="00753090" w:rsidP="00753090">
            <w:pPr>
              <w:jc w:val="both"/>
              <w:rPr>
                <w:rFonts w:ascii="Franklin Gothic Book" w:hAnsi="Franklin Gothic Book"/>
              </w:rPr>
            </w:pPr>
            <w:r w:rsidRPr="00753090">
              <w:rPr>
                <w:rFonts w:ascii="Franklin Gothic Book" w:hAnsi="Franklin Gothic Book"/>
              </w:rPr>
              <w:t xml:space="preserve">16.3. Устройство водопроводных колодцев, оголовков, гасителей водосборов </w:t>
            </w:r>
          </w:p>
          <w:p w:rsidR="00753090" w:rsidRPr="00753090" w:rsidRDefault="00753090" w:rsidP="00753090">
            <w:pPr>
              <w:jc w:val="both"/>
              <w:rPr>
                <w:rFonts w:ascii="Franklin Gothic Book" w:hAnsi="Franklin Gothic Book"/>
              </w:rPr>
            </w:pPr>
            <w:r w:rsidRPr="00753090">
              <w:rPr>
                <w:rFonts w:ascii="Franklin Gothic Book" w:hAnsi="Franklin Gothic Book"/>
              </w:rPr>
              <w:t>16.4. Очистка полости и испытание трубопроводов водопровода</w:t>
            </w:r>
          </w:p>
          <w:p w:rsidR="00753090" w:rsidRPr="00753090" w:rsidRDefault="00753090" w:rsidP="00753090">
            <w:pPr>
              <w:jc w:val="both"/>
              <w:rPr>
                <w:rFonts w:ascii="Franklin Gothic Book" w:hAnsi="Franklin Gothic Book"/>
              </w:rPr>
            </w:pPr>
            <w:r w:rsidRPr="00753090">
              <w:rPr>
                <w:rFonts w:ascii="Franklin Gothic Book" w:hAnsi="Franklin Gothic Book"/>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53090" w:rsidRPr="00753090" w:rsidRDefault="00753090" w:rsidP="00753090">
            <w:pPr>
              <w:jc w:val="both"/>
              <w:rPr>
                <w:rFonts w:ascii="Franklin Gothic Book" w:hAnsi="Franklin Gothic Book"/>
              </w:rPr>
            </w:pPr>
            <w:r w:rsidRPr="00753090">
              <w:rPr>
                <w:rFonts w:ascii="Franklin Gothic Book" w:hAnsi="Franklin Gothic Book"/>
              </w:rPr>
              <w:t>33.9. Объекты морского транспорта</w:t>
            </w:r>
          </w:p>
          <w:p w:rsidR="00753090" w:rsidRPr="00753090" w:rsidRDefault="00753090" w:rsidP="00753090">
            <w:pPr>
              <w:jc w:val="both"/>
              <w:rPr>
                <w:rFonts w:ascii="Franklin Gothic Book" w:hAnsi="Franklin Gothic Book"/>
              </w:rPr>
            </w:pPr>
            <w:r w:rsidRPr="00753090">
              <w:rPr>
                <w:rFonts w:ascii="Franklin Gothic Book" w:hAnsi="Franklin Gothic Book"/>
              </w:rPr>
              <w:t xml:space="preserve">7.2. Наличие квалифицированного персонала для работы на опасных производственных объектах, аттестованных по группам «А» в области промышленной безопасности с участием инспектора </w:t>
            </w:r>
            <w:proofErr w:type="spellStart"/>
            <w:r w:rsidRPr="00753090">
              <w:rPr>
                <w:rFonts w:ascii="Franklin Gothic Book" w:hAnsi="Franklin Gothic Book"/>
              </w:rPr>
              <w:t>Ростехнадзора</w:t>
            </w:r>
            <w:proofErr w:type="spellEnd"/>
            <w:r w:rsidRPr="00753090">
              <w:rPr>
                <w:rFonts w:ascii="Franklin Gothic Book" w:hAnsi="Franklin Gothic Book"/>
              </w:rPr>
              <w:t xml:space="preserve"> в </w:t>
            </w:r>
            <w:r w:rsidRPr="00753090">
              <w:rPr>
                <w:rFonts w:ascii="Franklin Gothic Book" w:hAnsi="Franklin Gothic Book"/>
              </w:rPr>
              <w:lastRenderedPageBreak/>
              <w:t>соответствии с Федеральным законом от 21.07.1997г. №116-ФЗ «О промышленной безопасности опасных производственных объектов».</w:t>
            </w:r>
          </w:p>
        </w:tc>
      </w:tr>
      <w:tr w:rsidR="00753090" w:rsidRPr="00753090" w:rsidTr="00E308B9">
        <w:trPr>
          <w:trHeight w:val="354"/>
        </w:trPr>
        <w:tc>
          <w:tcPr>
            <w:tcW w:w="64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lastRenderedPageBreak/>
              <w:t>8.</w:t>
            </w:r>
          </w:p>
        </w:tc>
        <w:tc>
          <w:tcPr>
            <w:tcW w:w="311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Гарантийный период.</w:t>
            </w:r>
          </w:p>
        </w:tc>
        <w:tc>
          <w:tcPr>
            <w:tcW w:w="5878" w:type="dxa"/>
            <w:vAlign w:val="center"/>
          </w:tcPr>
          <w:p w:rsidR="00753090" w:rsidRPr="00753090" w:rsidRDefault="00753090" w:rsidP="00753090">
            <w:pPr>
              <w:tabs>
                <w:tab w:val="num" w:pos="34"/>
              </w:tabs>
              <w:jc w:val="both"/>
              <w:rPr>
                <w:rFonts w:ascii="Franklin Gothic Book" w:hAnsi="Franklin Gothic Book"/>
              </w:rPr>
            </w:pPr>
            <w:r w:rsidRPr="00753090">
              <w:rPr>
                <w:rFonts w:ascii="Franklin Gothic Book" w:hAnsi="Franklin Gothic Book"/>
              </w:rPr>
              <w:t xml:space="preserve">Гарантийный период </w:t>
            </w:r>
            <w:proofErr w:type="gramStart"/>
            <w:r w:rsidRPr="00753090">
              <w:rPr>
                <w:rFonts w:ascii="Franklin Gothic Book" w:hAnsi="Franklin Gothic Book"/>
              </w:rPr>
              <w:t>на  работы</w:t>
            </w:r>
            <w:proofErr w:type="gramEnd"/>
            <w:r w:rsidRPr="00753090">
              <w:rPr>
                <w:rFonts w:ascii="Franklin Gothic Book" w:hAnsi="Franklin Gothic Book"/>
              </w:rPr>
              <w:t xml:space="preserve"> должен составлять не менее 24 месяца (с момента подписания акта выполненных работ КС-14)</w:t>
            </w:r>
          </w:p>
        </w:tc>
      </w:tr>
      <w:tr w:rsidR="00753090" w:rsidRPr="00753090" w:rsidTr="00E308B9">
        <w:trPr>
          <w:trHeight w:val="533"/>
        </w:trPr>
        <w:tc>
          <w:tcPr>
            <w:tcW w:w="64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9.</w:t>
            </w:r>
          </w:p>
        </w:tc>
        <w:tc>
          <w:tcPr>
            <w:tcW w:w="311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Объём работ, выполняемый подрядчиком</w:t>
            </w:r>
          </w:p>
        </w:tc>
        <w:tc>
          <w:tcPr>
            <w:tcW w:w="5878" w:type="dxa"/>
            <w:vAlign w:val="center"/>
          </w:tcPr>
          <w:p w:rsidR="00753090" w:rsidRPr="00753090" w:rsidRDefault="00753090" w:rsidP="00753090">
            <w:pPr>
              <w:tabs>
                <w:tab w:val="left" w:pos="3006"/>
              </w:tabs>
              <w:jc w:val="both"/>
              <w:rPr>
                <w:rFonts w:ascii="Franklin Gothic Book" w:hAnsi="Franklin Gothic Book"/>
              </w:rPr>
            </w:pPr>
            <w:r w:rsidRPr="00753090">
              <w:rPr>
                <w:rFonts w:ascii="Franklin Gothic Book" w:hAnsi="Franklin Gothic Book"/>
              </w:rPr>
              <w:t xml:space="preserve">Выполнить работы в соответствии с рабочей документацией РД НМТП-РК-16.045-НВ1 по объекту «Реконструкции водопровода ПАО «НМТП» с устройством камеры водомерного </w:t>
            </w:r>
            <w:proofErr w:type="gramStart"/>
            <w:r w:rsidRPr="00753090">
              <w:rPr>
                <w:rFonts w:ascii="Franklin Gothic Book" w:hAnsi="Franklin Gothic Book"/>
              </w:rPr>
              <w:t xml:space="preserve">узла»  </w:t>
            </w:r>
            <w:proofErr w:type="gramEnd"/>
          </w:p>
        </w:tc>
      </w:tr>
      <w:tr w:rsidR="00753090" w:rsidRPr="00753090" w:rsidTr="00E308B9">
        <w:trPr>
          <w:trHeight w:val="845"/>
        </w:trPr>
        <w:tc>
          <w:tcPr>
            <w:tcW w:w="64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10.</w:t>
            </w:r>
          </w:p>
        </w:tc>
        <w:tc>
          <w:tcPr>
            <w:tcW w:w="311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Требования к технике безопасности и санитарно-эпидемиологического благополучию</w:t>
            </w:r>
          </w:p>
        </w:tc>
        <w:tc>
          <w:tcPr>
            <w:tcW w:w="5878" w:type="dxa"/>
            <w:vAlign w:val="center"/>
          </w:tcPr>
          <w:p w:rsidR="00753090" w:rsidRPr="00753090" w:rsidRDefault="00753090" w:rsidP="00753090">
            <w:pPr>
              <w:tabs>
                <w:tab w:val="num" w:pos="34"/>
              </w:tabs>
              <w:jc w:val="both"/>
              <w:rPr>
                <w:rFonts w:ascii="Franklin Gothic Book" w:hAnsi="Franklin Gothic Book"/>
              </w:rPr>
            </w:pPr>
            <w:r w:rsidRPr="00753090">
              <w:rPr>
                <w:rFonts w:ascii="Franklin Gothic Book" w:hAnsi="Franklin Gothic Book"/>
              </w:rPr>
              <w:t>В соответствии с действующим законодательством РФ. - ПОТ РО-152-31.82.03-96 «Правила охраны труда в морских портах»; - Санитарные правила для морских и речных портов,1989г</w:t>
            </w:r>
          </w:p>
        </w:tc>
      </w:tr>
      <w:tr w:rsidR="00753090" w:rsidRPr="00753090" w:rsidTr="00E308B9">
        <w:trPr>
          <w:trHeight w:val="845"/>
        </w:trPr>
        <w:tc>
          <w:tcPr>
            <w:tcW w:w="64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11.</w:t>
            </w:r>
          </w:p>
        </w:tc>
        <w:tc>
          <w:tcPr>
            <w:tcW w:w="311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Требования к производству работ</w:t>
            </w:r>
          </w:p>
        </w:tc>
        <w:tc>
          <w:tcPr>
            <w:tcW w:w="5878" w:type="dxa"/>
            <w:vAlign w:val="center"/>
          </w:tcPr>
          <w:p w:rsidR="00753090" w:rsidRPr="00753090" w:rsidRDefault="00753090" w:rsidP="00753090">
            <w:pPr>
              <w:tabs>
                <w:tab w:val="num" w:pos="34"/>
              </w:tabs>
              <w:jc w:val="both"/>
              <w:rPr>
                <w:rFonts w:ascii="Franklin Gothic Book" w:hAnsi="Franklin Gothic Book"/>
              </w:rPr>
            </w:pPr>
            <w:r w:rsidRPr="00753090">
              <w:rPr>
                <w:rFonts w:ascii="Franklin Gothic Book" w:hAnsi="Franklin Gothic Book"/>
              </w:rPr>
              <w:t xml:space="preserve">- Обеспечить в ходе выполнения работ, а </w:t>
            </w:r>
            <w:proofErr w:type="gramStart"/>
            <w:r w:rsidRPr="00753090">
              <w:rPr>
                <w:rFonts w:ascii="Franklin Gothic Book" w:hAnsi="Franklin Gothic Book"/>
              </w:rPr>
              <w:t>так же</w:t>
            </w:r>
            <w:proofErr w:type="gramEnd"/>
            <w:r w:rsidRPr="00753090">
              <w:rPr>
                <w:rFonts w:ascii="Franklin Gothic Book" w:hAnsi="Franklin Gothic Book"/>
              </w:rPr>
              <w:t xml:space="preserve"> разработки проекта производства работ (ППР) требования законодательства в области пожарной безопасности, действующих санитарных и строительных норм и правил. Противопожарные мероприятия предусмотреть в соответствии с требованиями действующих норм и правил, нормативных документов, содержащих требования пожарной безопасности, утвержденных в установленном порядке ГОСТ Р 12.2.143-2009, НПБ 104-03, НПБ 110-03, Федеральный закон N 123-ФЗ, СНиП 21.01.97* «Пожарная безопасность зданий и сооружений,</w:t>
            </w:r>
          </w:p>
          <w:p w:rsidR="00753090" w:rsidRPr="00753090" w:rsidRDefault="00753090" w:rsidP="00753090">
            <w:pPr>
              <w:tabs>
                <w:tab w:val="num" w:pos="34"/>
              </w:tabs>
              <w:jc w:val="both"/>
              <w:rPr>
                <w:rFonts w:ascii="Franklin Gothic Book" w:hAnsi="Franklin Gothic Book"/>
              </w:rPr>
            </w:pPr>
            <w:r w:rsidRPr="00753090">
              <w:rPr>
                <w:rFonts w:ascii="Franklin Gothic Book" w:hAnsi="Franklin Gothic Book"/>
              </w:rPr>
              <w:t>СП 14.13330.2014 «Строительство в сейсмических районах». Производство основных видов работ выполнить в соответствии с СП 31.13330.2012 «Водоснабжение наружные сети и сооружения. Актуализированная редакция СНиП 2.04.02-84*» СП 45.13330.2012 «Земляные сооружения, основания и фундаменты. Актуализированная редакция СНиП 3.02.01-87», СП 40-102-2000 «Проектирование и монтаж трубопроводов систем водоснабжения и канализации из полимерных материалов. Общие требования», СНиП 3.05.04-85* «Наружные сети и сооружения водоснабжения и канализации (с Изменениями)». Наличие средств обеспечения безопасности в соответствии со СНиП 12-03-2001 «Безопасность труда в строительстве. Часть 1. Общие требования».</w:t>
            </w:r>
          </w:p>
          <w:p w:rsidR="00753090" w:rsidRPr="00753090" w:rsidRDefault="00753090" w:rsidP="00753090">
            <w:pPr>
              <w:tabs>
                <w:tab w:val="num" w:pos="34"/>
              </w:tabs>
              <w:jc w:val="both"/>
              <w:rPr>
                <w:rFonts w:ascii="Franklin Gothic Book" w:hAnsi="Franklin Gothic Book"/>
              </w:rPr>
            </w:pPr>
            <w:r w:rsidRPr="00753090">
              <w:rPr>
                <w:rFonts w:ascii="Franklin Gothic Book" w:hAnsi="Franklin Gothic Book"/>
              </w:rPr>
              <w:t>-  Подрядчик обязан предоставить, согласовать с Заказчиком и соблюдать план производства работ и график проведения работ.</w:t>
            </w:r>
          </w:p>
          <w:p w:rsidR="00753090" w:rsidRPr="00753090" w:rsidRDefault="00753090" w:rsidP="00753090">
            <w:pPr>
              <w:tabs>
                <w:tab w:val="num" w:pos="34"/>
              </w:tabs>
              <w:jc w:val="both"/>
              <w:rPr>
                <w:rFonts w:ascii="Franklin Gothic Book" w:hAnsi="Franklin Gothic Book"/>
              </w:rPr>
            </w:pPr>
            <w:r w:rsidRPr="00753090">
              <w:rPr>
                <w:rFonts w:ascii="Franklin Gothic Book" w:hAnsi="Franklin Gothic Book"/>
              </w:rPr>
              <w:t>- Работы в условиях действующего предприятия.</w:t>
            </w:r>
          </w:p>
          <w:p w:rsidR="00753090" w:rsidRPr="00753090" w:rsidRDefault="00753090" w:rsidP="00753090">
            <w:pPr>
              <w:tabs>
                <w:tab w:val="num" w:pos="34"/>
              </w:tabs>
              <w:jc w:val="both"/>
              <w:rPr>
                <w:rFonts w:ascii="Franklin Gothic Book" w:hAnsi="Franklin Gothic Book"/>
              </w:rPr>
            </w:pPr>
            <w:r w:rsidRPr="00753090">
              <w:rPr>
                <w:rFonts w:ascii="Franklin Gothic Book" w:hAnsi="Franklin Gothic Book"/>
              </w:rPr>
              <w:t xml:space="preserve">- </w:t>
            </w:r>
            <w:proofErr w:type="spellStart"/>
            <w:r w:rsidRPr="00753090">
              <w:rPr>
                <w:rFonts w:ascii="Franklin Gothic Book" w:hAnsi="Franklin Gothic Book"/>
              </w:rPr>
              <w:t>Ежесменно</w:t>
            </w:r>
            <w:proofErr w:type="spellEnd"/>
            <w:r w:rsidRPr="00753090">
              <w:rPr>
                <w:rFonts w:ascii="Franklin Gothic Book" w:hAnsi="Franklin Gothic Book"/>
              </w:rPr>
              <w:t>, после окончания проведения работы, обеспечивать уборку зоны ведения работ с вывозом образовавшегося мусора с территории грузовых районов порта.</w:t>
            </w:r>
          </w:p>
          <w:p w:rsidR="00753090" w:rsidRPr="00753090" w:rsidRDefault="00753090" w:rsidP="00753090">
            <w:pPr>
              <w:tabs>
                <w:tab w:val="num" w:pos="34"/>
              </w:tabs>
              <w:jc w:val="both"/>
              <w:rPr>
                <w:rFonts w:ascii="Franklin Gothic Book" w:hAnsi="Franklin Gothic Book"/>
              </w:rPr>
            </w:pPr>
            <w:r w:rsidRPr="00753090">
              <w:rPr>
                <w:rFonts w:ascii="Franklin Gothic Book" w:hAnsi="Franklin Gothic Book"/>
              </w:rPr>
              <w:t>- Определить потребность в воде для производства строительно-монтажных работ и выбрать источник временного водоснабжения за счет собственных средств.</w:t>
            </w:r>
          </w:p>
          <w:p w:rsidR="00753090" w:rsidRPr="00753090" w:rsidRDefault="00753090" w:rsidP="00753090">
            <w:pPr>
              <w:tabs>
                <w:tab w:val="num" w:pos="34"/>
              </w:tabs>
              <w:jc w:val="both"/>
              <w:rPr>
                <w:rFonts w:ascii="Franklin Gothic Book" w:hAnsi="Franklin Gothic Book"/>
              </w:rPr>
            </w:pPr>
            <w:r w:rsidRPr="00753090">
              <w:rPr>
                <w:rFonts w:ascii="Franklin Gothic Book" w:hAnsi="Franklin Gothic Book"/>
              </w:rPr>
              <w:t>-  Наличие и выполнение работ персоналом в спецодежде и средствах индивидуальной защиты.</w:t>
            </w:r>
          </w:p>
          <w:p w:rsidR="00753090" w:rsidRPr="00753090" w:rsidRDefault="00753090" w:rsidP="00753090">
            <w:pPr>
              <w:tabs>
                <w:tab w:val="num" w:pos="34"/>
              </w:tabs>
              <w:jc w:val="both"/>
              <w:rPr>
                <w:rFonts w:ascii="Franklin Gothic Book" w:hAnsi="Franklin Gothic Book"/>
              </w:rPr>
            </w:pPr>
            <w:r w:rsidRPr="00753090">
              <w:rPr>
                <w:rFonts w:ascii="Franklin Gothic Book" w:hAnsi="Franklin Gothic Book"/>
              </w:rPr>
              <w:lastRenderedPageBreak/>
              <w:t>- В случае привлечения к выполнению всего объема работ или их части субподрядчика, Подрядчик обязан согласовать субподрядчика с Заказчиком письменно. Не позднее одного календарного дня с даты заключения договора субподряда, предоставить в адрес Заказчика следующую информацию – дата, номер договора, полное наименование и юридический адрес субподрядчика, сумма договора;</w:t>
            </w:r>
          </w:p>
          <w:p w:rsidR="00753090" w:rsidRPr="00753090" w:rsidRDefault="00753090" w:rsidP="00753090">
            <w:pPr>
              <w:tabs>
                <w:tab w:val="num" w:pos="34"/>
              </w:tabs>
              <w:jc w:val="both"/>
              <w:rPr>
                <w:rFonts w:ascii="Franklin Gothic Book" w:hAnsi="Franklin Gothic Book"/>
              </w:rPr>
            </w:pPr>
            <w:r w:rsidRPr="00753090">
              <w:rPr>
                <w:rFonts w:ascii="Franklin Gothic Book" w:hAnsi="Franklin Gothic Book"/>
              </w:rPr>
              <w:t xml:space="preserve">- Ознакомление под подпись, </w:t>
            </w:r>
            <w:proofErr w:type="gramStart"/>
            <w:r w:rsidRPr="00753090">
              <w:rPr>
                <w:rFonts w:ascii="Franklin Gothic Book" w:hAnsi="Franklin Gothic Book"/>
              </w:rPr>
              <w:t>соблюдение  и</w:t>
            </w:r>
            <w:proofErr w:type="gramEnd"/>
            <w:r w:rsidRPr="00753090">
              <w:rPr>
                <w:rFonts w:ascii="Franklin Gothic Book" w:hAnsi="Franklin Gothic Book"/>
              </w:rPr>
              <w:t xml:space="preserve"> выполнение  инструкций по организации и безопасному проведению газоопасных, огневых и других работ повышенной опасности на территории грузовых районов ПАО «НМТП».</w:t>
            </w:r>
          </w:p>
        </w:tc>
      </w:tr>
      <w:tr w:rsidR="00753090" w:rsidRPr="00753090" w:rsidTr="00E308B9">
        <w:trPr>
          <w:trHeight w:val="845"/>
        </w:trPr>
        <w:tc>
          <w:tcPr>
            <w:tcW w:w="64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lastRenderedPageBreak/>
              <w:t>12.</w:t>
            </w:r>
          </w:p>
        </w:tc>
        <w:tc>
          <w:tcPr>
            <w:tcW w:w="311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Требования к приемке выполненных работ</w:t>
            </w:r>
          </w:p>
        </w:tc>
        <w:tc>
          <w:tcPr>
            <w:tcW w:w="5878" w:type="dxa"/>
            <w:vAlign w:val="center"/>
          </w:tcPr>
          <w:p w:rsidR="00753090" w:rsidRPr="00753090" w:rsidRDefault="00753090" w:rsidP="00753090">
            <w:pPr>
              <w:tabs>
                <w:tab w:val="num" w:pos="34"/>
              </w:tabs>
              <w:jc w:val="both"/>
              <w:rPr>
                <w:rFonts w:ascii="Franklin Gothic Book" w:hAnsi="Franklin Gothic Book"/>
              </w:rPr>
            </w:pPr>
            <w:r w:rsidRPr="00753090">
              <w:rPr>
                <w:rFonts w:ascii="Franklin Gothic Book" w:hAnsi="Franklin Gothic Book"/>
              </w:rPr>
              <w:t>После выполнения работ Подрядчик предоставляет Заказчику исполнительную  документацию в полном объеме в соответствие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а так же документацию предусмотренную ГОСТ 34.603-92, ПТЭЭП.</w:t>
            </w:r>
          </w:p>
        </w:tc>
      </w:tr>
      <w:tr w:rsidR="00753090" w:rsidRPr="00753090" w:rsidTr="00E308B9">
        <w:trPr>
          <w:trHeight w:val="282"/>
        </w:trPr>
        <w:tc>
          <w:tcPr>
            <w:tcW w:w="64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13.</w:t>
            </w:r>
          </w:p>
        </w:tc>
        <w:tc>
          <w:tcPr>
            <w:tcW w:w="311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Требования и условия к разработке природоохранных мероприятий</w:t>
            </w:r>
          </w:p>
        </w:tc>
        <w:tc>
          <w:tcPr>
            <w:tcW w:w="5878" w:type="dxa"/>
            <w:vAlign w:val="center"/>
          </w:tcPr>
          <w:p w:rsidR="00753090" w:rsidRPr="00753090" w:rsidRDefault="00753090" w:rsidP="00753090">
            <w:pPr>
              <w:jc w:val="both"/>
              <w:rPr>
                <w:rFonts w:ascii="Franklin Gothic Book" w:hAnsi="Franklin Gothic Book"/>
              </w:rPr>
            </w:pPr>
            <w:r w:rsidRPr="00753090">
              <w:rPr>
                <w:rFonts w:ascii="Franklin Gothic Book" w:hAnsi="Franklin Gothic Book"/>
              </w:rPr>
              <w:t>13.1. В соответствии с действующим природоохранным законодательством РФ. Осуществлять плату за негативное воздействие на окружающую среду при проведении работ.</w:t>
            </w:r>
          </w:p>
          <w:p w:rsidR="00753090" w:rsidRPr="00753090" w:rsidRDefault="00753090" w:rsidP="00753090">
            <w:pPr>
              <w:jc w:val="both"/>
              <w:rPr>
                <w:rFonts w:ascii="Franklin Gothic Book" w:hAnsi="Franklin Gothic Book"/>
              </w:rPr>
            </w:pPr>
            <w:r w:rsidRPr="00753090">
              <w:rPr>
                <w:rFonts w:ascii="Franklin Gothic Book" w:hAnsi="Franklin Gothic Book"/>
              </w:rPr>
              <w:t xml:space="preserve">13.2 Получить на период проведения строительных работ за свой счёт и своими силами в специально </w:t>
            </w:r>
            <w:proofErr w:type="gramStart"/>
            <w:r w:rsidRPr="00753090">
              <w:rPr>
                <w:rFonts w:ascii="Franklin Gothic Book" w:hAnsi="Franklin Gothic Book"/>
              </w:rPr>
              <w:t>уполномоченных  государственных</w:t>
            </w:r>
            <w:proofErr w:type="gramEnd"/>
            <w:r w:rsidRPr="00753090">
              <w:rPr>
                <w:rFonts w:ascii="Franklin Gothic Book" w:hAnsi="Franklin Gothic Book"/>
              </w:rPr>
              <w:t xml:space="preserve">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753090">
              <w:rPr>
                <w:rFonts w:ascii="Franklin Gothic Book" w:hAnsi="Franklin Gothic Book"/>
              </w:rPr>
              <w:t>природопользователям</w:t>
            </w:r>
            <w:proofErr w:type="spellEnd"/>
            <w:r w:rsidRPr="00753090">
              <w:rPr>
                <w:rFonts w:ascii="Franklin Gothic Book" w:hAnsi="Franklin Gothic Book"/>
              </w:rPr>
              <w:t>.</w:t>
            </w:r>
          </w:p>
          <w:p w:rsidR="00753090" w:rsidRPr="00753090" w:rsidRDefault="00753090" w:rsidP="00753090">
            <w:pPr>
              <w:tabs>
                <w:tab w:val="num" w:pos="34"/>
              </w:tabs>
              <w:jc w:val="both"/>
              <w:rPr>
                <w:rFonts w:ascii="Franklin Gothic Book" w:hAnsi="Franklin Gothic Book"/>
              </w:rPr>
            </w:pPr>
            <w:r w:rsidRPr="00753090">
              <w:rPr>
                <w:rFonts w:ascii="Franklin Gothic Book" w:hAnsi="Franklin Gothic Book"/>
              </w:rPr>
              <w:t>13.3. Образующиеся при проведении работ отходы являются собственностью подрядчика, утилизируются ежедневно за счёт собственных средств.</w:t>
            </w:r>
          </w:p>
        </w:tc>
      </w:tr>
      <w:tr w:rsidR="00753090" w:rsidRPr="00753090" w:rsidTr="00E308B9">
        <w:trPr>
          <w:trHeight w:val="274"/>
        </w:trPr>
        <w:tc>
          <w:tcPr>
            <w:tcW w:w="64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14.</w:t>
            </w:r>
          </w:p>
        </w:tc>
        <w:tc>
          <w:tcPr>
            <w:tcW w:w="311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Требования к материалам (в соответствии с ГОСТ,)</w:t>
            </w:r>
          </w:p>
        </w:tc>
        <w:tc>
          <w:tcPr>
            <w:tcW w:w="5878" w:type="dxa"/>
            <w:vAlign w:val="center"/>
          </w:tcPr>
          <w:p w:rsidR="00753090" w:rsidRPr="00753090" w:rsidRDefault="00753090" w:rsidP="00753090">
            <w:pPr>
              <w:tabs>
                <w:tab w:val="num" w:pos="34"/>
              </w:tabs>
              <w:ind w:left="34"/>
              <w:jc w:val="both"/>
              <w:rPr>
                <w:rFonts w:ascii="Franklin Gothic Book" w:hAnsi="Franklin Gothic Book"/>
              </w:rPr>
            </w:pPr>
            <w:r w:rsidRPr="00753090">
              <w:rPr>
                <w:rFonts w:ascii="Franklin Gothic Book" w:hAnsi="Franklin Gothic Book"/>
              </w:rPr>
              <w:t xml:space="preserve">Подрядчик обязан согласовать с Заказчиком </w:t>
            </w:r>
            <w:proofErr w:type="gramStart"/>
            <w:r w:rsidRPr="00753090">
              <w:rPr>
                <w:rFonts w:ascii="Franklin Gothic Book" w:hAnsi="Franklin Gothic Book"/>
              </w:rPr>
              <w:t>применяемые  материалы</w:t>
            </w:r>
            <w:proofErr w:type="gramEnd"/>
            <w:r w:rsidRPr="00753090">
              <w:rPr>
                <w:rFonts w:ascii="Franklin Gothic Book" w:hAnsi="Franklin Gothic Book"/>
              </w:rPr>
              <w:t xml:space="preserve">. </w:t>
            </w:r>
            <w:proofErr w:type="gramStart"/>
            <w:r w:rsidRPr="00753090">
              <w:rPr>
                <w:rFonts w:ascii="Franklin Gothic Book" w:hAnsi="Franklin Gothic Book"/>
              </w:rPr>
              <w:t>Используемые  материалы</w:t>
            </w:r>
            <w:proofErr w:type="gramEnd"/>
            <w:r w:rsidRPr="00753090">
              <w:rPr>
                <w:rFonts w:ascii="Franklin Gothic Book" w:hAnsi="Franklin Gothic Book"/>
              </w:rPr>
              <w:t xml:space="preserve"> должны иметь соответствующие документы качества и соответствия стандартам РФ</w:t>
            </w:r>
          </w:p>
        </w:tc>
      </w:tr>
      <w:tr w:rsidR="00753090" w:rsidRPr="00753090" w:rsidTr="00E308B9">
        <w:trPr>
          <w:trHeight w:val="558"/>
        </w:trPr>
        <w:tc>
          <w:tcPr>
            <w:tcW w:w="64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15.</w:t>
            </w:r>
          </w:p>
        </w:tc>
        <w:tc>
          <w:tcPr>
            <w:tcW w:w="311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Источники энергообеспечения</w:t>
            </w:r>
          </w:p>
        </w:tc>
        <w:tc>
          <w:tcPr>
            <w:tcW w:w="5878" w:type="dxa"/>
            <w:vAlign w:val="center"/>
          </w:tcPr>
          <w:p w:rsidR="00753090" w:rsidRPr="00753090" w:rsidRDefault="00753090" w:rsidP="00753090">
            <w:pPr>
              <w:jc w:val="both"/>
              <w:rPr>
                <w:rFonts w:ascii="Franklin Gothic Book" w:hAnsi="Franklin Gothic Book"/>
              </w:rPr>
            </w:pPr>
            <w:r w:rsidRPr="00753090">
              <w:rPr>
                <w:rFonts w:ascii="Franklin Gothic Book" w:hAnsi="Franklin Gothic Book"/>
              </w:rPr>
              <w:t>15.1.Обеспечение электроэнергией оборудования, инструментов и других механизмов, для производства строительно-монтажных работ с потребляемой мощностью согласно паспортов, осуществлять от собственных ДЭС (передвижных/переносных).</w:t>
            </w:r>
          </w:p>
          <w:p w:rsidR="00753090" w:rsidRPr="00753090" w:rsidRDefault="00753090" w:rsidP="00753090">
            <w:pPr>
              <w:jc w:val="both"/>
              <w:rPr>
                <w:rFonts w:ascii="Franklin Gothic Book" w:hAnsi="Franklin Gothic Book"/>
              </w:rPr>
            </w:pPr>
            <w:r w:rsidRPr="00753090">
              <w:rPr>
                <w:rFonts w:ascii="Franklin Gothic Book" w:hAnsi="Franklin Gothic Book"/>
              </w:rPr>
              <w:t>15.2.Применение электрооборудования, соответствующего классу пожароопасной зоны</w:t>
            </w:r>
          </w:p>
        </w:tc>
      </w:tr>
      <w:tr w:rsidR="00753090" w:rsidRPr="00753090" w:rsidTr="00E308B9">
        <w:trPr>
          <w:trHeight w:val="835"/>
        </w:trPr>
        <w:tc>
          <w:tcPr>
            <w:tcW w:w="64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16.</w:t>
            </w:r>
          </w:p>
        </w:tc>
        <w:tc>
          <w:tcPr>
            <w:tcW w:w="311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Требования по разработке инженерно-технических мероприятий ГО и ЧС</w:t>
            </w:r>
          </w:p>
        </w:tc>
        <w:tc>
          <w:tcPr>
            <w:tcW w:w="5878" w:type="dxa"/>
            <w:vAlign w:val="center"/>
          </w:tcPr>
          <w:p w:rsidR="00753090" w:rsidRPr="00753090" w:rsidRDefault="00753090" w:rsidP="00753090">
            <w:pPr>
              <w:jc w:val="both"/>
              <w:rPr>
                <w:rFonts w:ascii="Franklin Gothic Book" w:hAnsi="Franklin Gothic Book"/>
              </w:rPr>
            </w:pPr>
            <w:r w:rsidRPr="00753090">
              <w:rPr>
                <w:rFonts w:ascii="Franklin Gothic Book" w:hAnsi="Franklin Gothic Book"/>
              </w:rPr>
              <w:t>В соответствии с действующими нормами и правилами РФ.</w:t>
            </w:r>
          </w:p>
        </w:tc>
      </w:tr>
      <w:tr w:rsidR="00753090" w:rsidRPr="00753090" w:rsidTr="00E308B9">
        <w:trPr>
          <w:trHeight w:val="557"/>
        </w:trPr>
        <w:tc>
          <w:tcPr>
            <w:tcW w:w="64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lastRenderedPageBreak/>
              <w:t>17.</w:t>
            </w:r>
          </w:p>
        </w:tc>
        <w:tc>
          <w:tcPr>
            <w:tcW w:w="311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Требования к сметной документации</w:t>
            </w:r>
          </w:p>
        </w:tc>
        <w:tc>
          <w:tcPr>
            <w:tcW w:w="5878" w:type="dxa"/>
            <w:vAlign w:val="center"/>
          </w:tcPr>
          <w:p w:rsidR="00753090" w:rsidRPr="00753090" w:rsidRDefault="00753090" w:rsidP="00753090">
            <w:pPr>
              <w:jc w:val="both"/>
              <w:rPr>
                <w:rFonts w:ascii="Franklin Gothic Book" w:hAnsi="Franklin Gothic Book"/>
              </w:rPr>
            </w:pPr>
            <w:r w:rsidRPr="00753090">
              <w:rPr>
                <w:rFonts w:ascii="Franklin Gothic Book" w:hAnsi="Franklin Gothic Book"/>
              </w:rPr>
              <w:t xml:space="preserve">Сметную документацию составить в соответствии с МДС 81-35.2004г. по </w:t>
            </w:r>
            <w:proofErr w:type="gramStart"/>
            <w:r w:rsidRPr="00753090">
              <w:rPr>
                <w:rFonts w:ascii="Franklin Gothic Book" w:hAnsi="Franklin Gothic Book"/>
              </w:rPr>
              <w:t>сборникам ,</w:t>
            </w:r>
            <w:proofErr w:type="gramEnd"/>
            <w:r w:rsidRPr="00753090">
              <w:rPr>
                <w:rFonts w:ascii="Franklin Gothic Book" w:hAnsi="Franklin Gothic Book"/>
              </w:rPr>
              <w:t xml:space="preserve"> включенных в «Федеральный реестр сметных нормативов».</w:t>
            </w:r>
          </w:p>
          <w:p w:rsidR="00753090" w:rsidRPr="00753090" w:rsidRDefault="00753090" w:rsidP="00753090">
            <w:pPr>
              <w:jc w:val="both"/>
              <w:rPr>
                <w:rFonts w:ascii="Franklin Gothic Book" w:hAnsi="Franklin Gothic Book"/>
              </w:rPr>
            </w:pPr>
            <w:r w:rsidRPr="00753090">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 текущий период. </w:t>
            </w:r>
            <w:proofErr w:type="gramStart"/>
            <w:r w:rsidRPr="00753090">
              <w:rPr>
                <w:rFonts w:ascii="Franklin Gothic Book" w:hAnsi="Franklin Gothic Book"/>
              </w:rPr>
              <w:t>В остальных случая</w:t>
            </w:r>
            <w:proofErr w:type="gramEnd"/>
            <w:r w:rsidRPr="00753090">
              <w:rPr>
                <w:rFonts w:ascii="Franklin Gothic Book" w:hAnsi="Franklin Gothic Book"/>
              </w:rPr>
              <w:t xml:space="preserve"> цену материалов подтвердить прайс листами и иными документами.</w:t>
            </w:r>
          </w:p>
          <w:p w:rsidR="00753090" w:rsidRPr="00753090" w:rsidRDefault="00753090" w:rsidP="00753090">
            <w:pPr>
              <w:jc w:val="both"/>
              <w:rPr>
                <w:rFonts w:ascii="Franklin Gothic Book" w:hAnsi="Franklin Gothic Book"/>
              </w:rPr>
            </w:pPr>
            <w:r w:rsidRPr="00753090">
              <w:rPr>
                <w:rFonts w:ascii="Franklin Gothic Book" w:hAnsi="Franklin Gothic Book"/>
              </w:rPr>
              <w:t>Непредвиденные расходы – 1,5%.</w:t>
            </w:r>
          </w:p>
        </w:tc>
      </w:tr>
      <w:tr w:rsidR="00753090" w:rsidRPr="00753090" w:rsidTr="00E308B9">
        <w:trPr>
          <w:trHeight w:val="281"/>
        </w:trPr>
        <w:tc>
          <w:tcPr>
            <w:tcW w:w="64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18.</w:t>
            </w:r>
          </w:p>
        </w:tc>
        <w:tc>
          <w:tcPr>
            <w:tcW w:w="3118" w:type="dxa"/>
            <w:vAlign w:val="center"/>
          </w:tcPr>
          <w:p w:rsidR="00753090" w:rsidRPr="00753090" w:rsidRDefault="00753090" w:rsidP="00753090">
            <w:pPr>
              <w:rPr>
                <w:rFonts w:ascii="Franklin Gothic Book" w:hAnsi="Franklin Gothic Book"/>
              </w:rPr>
            </w:pPr>
            <w:r w:rsidRPr="00753090">
              <w:rPr>
                <w:rFonts w:ascii="Franklin Gothic Book" w:hAnsi="Franklin Gothic Book"/>
              </w:rPr>
              <w:t>Объем выдаваемой исполнительной документации</w:t>
            </w:r>
          </w:p>
        </w:tc>
        <w:tc>
          <w:tcPr>
            <w:tcW w:w="5878" w:type="dxa"/>
            <w:vAlign w:val="center"/>
          </w:tcPr>
          <w:p w:rsidR="00753090" w:rsidRPr="00753090" w:rsidRDefault="00753090" w:rsidP="00753090">
            <w:pPr>
              <w:jc w:val="both"/>
              <w:rPr>
                <w:rFonts w:ascii="Franklin Gothic Book" w:hAnsi="Franklin Gothic Book"/>
              </w:rPr>
            </w:pPr>
            <w:r w:rsidRPr="00753090">
              <w:rPr>
                <w:rFonts w:ascii="Franklin Gothic Book" w:hAnsi="Franklin Gothic Book"/>
              </w:rPr>
              <w:t xml:space="preserve">2 экземпляра в сброшюрованном виде на бумажном </w:t>
            </w:r>
            <w:proofErr w:type="gramStart"/>
            <w:r w:rsidRPr="00753090">
              <w:rPr>
                <w:rFonts w:ascii="Franklin Gothic Book" w:hAnsi="Franklin Gothic Book"/>
              </w:rPr>
              <w:t>носи-теле</w:t>
            </w:r>
            <w:proofErr w:type="gramEnd"/>
            <w:r w:rsidRPr="00753090">
              <w:rPr>
                <w:rFonts w:ascii="Franklin Gothic Book" w:hAnsi="Franklin Gothic Book"/>
              </w:rPr>
              <w:t xml:space="preserve"> и 1 экземпляр - в электронном виде на CD-дисках, только на русском языке. В формате PDF и </w:t>
            </w:r>
            <w:proofErr w:type="spellStart"/>
            <w:r w:rsidRPr="00753090">
              <w:rPr>
                <w:rFonts w:ascii="Franklin Gothic Book" w:hAnsi="Franklin Gothic Book"/>
              </w:rPr>
              <w:t>AutoCAD</w:t>
            </w:r>
            <w:proofErr w:type="spellEnd"/>
            <w:r w:rsidRPr="00753090">
              <w:rPr>
                <w:rFonts w:ascii="Franklin Gothic Book" w:hAnsi="Franklin Gothic Book"/>
              </w:rPr>
              <w:t>.</w:t>
            </w:r>
          </w:p>
        </w:tc>
      </w:tr>
    </w:tbl>
    <w:p w:rsidR="00D12C8C" w:rsidRPr="00D12C8C" w:rsidRDefault="00D12C8C" w:rsidP="00D12C8C">
      <w:pPr>
        <w:rPr>
          <w:rFonts w:ascii="Franklin Gothic Book" w:hAnsi="Franklin Gothic Book"/>
        </w:rPr>
      </w:pPr>
    </w:p>
    <w:p w:rsidR="00FD2947" w:rsidRPr="00D12C8C" w:rsidRDefault="00FD2947" w:rsidP="00615E40">
      <w:pPr>
        <w:pStyle w:val="afff6"/>
        <w:widowControl w:val="0"/>
        <w:numPr>
          <w:ilvl w:val="0"/>
          <w:numId w:val="10"/>
        </w:numPr>
        <w:spacing w:before="60" w:after="60"/>
        <w:jc w:val="both"/>
        <w:rPr>
          <w:rFonts w:ascii="Franklin Gothic Book" w:hAnsi="Franklin Gothic Book"/>
          <w:b/>
        </w:rPr>
      </w:pPr>
      <w:r w:rsidRPr="00D12C8C">
        <w:rPr>
          <w:rFonts w:ascii="Franklin Gothic Book" w:hAnsi="Franklin Gothic Book"/>
          <w:b/>
        </w:rPr>
        <w:t>Проект договора</w:t>
      </w:r>
      <w:r w:rsidR="0070588C" w:rsidRPr="00D12C8C">
        <w:rPr>
          <w:rFonts w:ascii="Franklin Gothic Book" w:hAnsi="Franklin Gothic Book"/>
          <w:b/>
        </w:rPr>
        <w:t>.</w:t>
      </w:r>
    </w:p>
    <w:p w:rsidR="00FD6101" w:rsidRPr="00D12C8C" w:rsidRDefault="00FD6101" w:rsidP="00583F34">
      <w:pPr>
        <w:rPr>
          <w:rFonts w:ascii="Franklin Gothic Book" w:eastAsia="Calibri" w:hAnsi="Franklin Gothic Book"/>
          <w:lang w:eastAsia="en-US"/>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593144" w:rsidRPr="00593144" w:rsidRDefault="00593144" w:rsidP="00593144">
      <w:pPr>
        <w:ind w:left="-993"/>
        <w:jc w:val="center"/>
        <w:rPr>
          <w:rFonts w:ascii="Franklin Gothic Book" w:hAnsi="Franklin Gothic Book"/>
        </w:rPr>
      </w:pPr>
      <w:r w:rsidRPr="00593144">
        <w:rPr>
          <w:rFonts w:ascii="Franklin Gothic Book" w:hAnsi="Franklin Gothic Book"/>
        </w:rPr>
        <w:t>ДОГОВОР ПОДРЯДА № _____________</w:t>
      </w:r>
    </w:p>
    <w:p w:rsidR="00593144" w:rsidRPr="00593144" w:rsidRDefault="00593144" w:rsidP="00593144">
      <w:pPr>
        <w:jc w:val="center"/>
        <w:rPr>
          <w:rFonts w:ascii="Franklin Gothic Book" w:hAnsi="Franklin Gothic Book"/>
        </w:rPr>
      </w:pPr>
    </w:p>
    <w:p w:rsidR="00593144" w:rsidRPr="00593144" w:rsidRDefault="00593144" w:rsidP="00593144">
      <w:pPr>
        <w:tabs>
          <w:tab w:val="left" w:pos="142"/>
        </w:tabs>
        <w:rPr>
          <w:rFonts w:ascii="Franklin Gothic Book" w:hAnsi="Franklin Gothic Book"/>
        </w:rPr>
      </w:pPr>
      <w:r w:rsidRPr="00593144">
        <w:rPr>
          <w:rFonts w:ascii="Franklin Gothic Book" w:hAnsi="Franklin Gothic Book"/>
        </w:rPr>
        <w:t xml:space="preserve">г. Новороссийск                                                                                    </w:t>
      </w:r>
      <w:proofErr w:type="gramStart"/>
      <w:r w:rsidRPr="00593144">
        <w:rPr>
          <w:rFonts w:ascii="Franklin Gothic Book" w:hAnsi="Franklin Gothic Book"/>
        </w:rPr>
        <w:t xml:space="preserve">   «</w:t>
      </w:r>
      <w:proofErr w:type="gramEnd"/>
      <w:r w:rsidRPr="00593144">
        <w:rPr>
          <w:rFonts w:ascii="Franklin Gothic Book" w:hAnsi="Franklin Gothic Book"/>
        </w:rPr>
        <w:t>___» ___________ 2016 г.</w:t>
      </w:r>
    </w:p>
    <w:p w:rsidR="00593144" w:rsidRPr="00593144" w:rsidRDefault="00593144" w:rsidP="00593144">
      <w:pPr>
        <w:rPr>
          <w:rFonts w:ascii="Franklin Gothic Book" w:hAnsi="Franklin Gothic Book"/>
        </w:rPr>
      </w:pPr>
    </w:p>
    <w:p w:rsidR="00593144" w:rsidRPr="00593144" w:rsidRDefault="00593144" w:rsidP="00593144">
      <w:pPr>
        <w:ind w:firstLine="709"/>
        <w:jc w:val="both"/>
        <w:rPr>
          <w:rFonts w:ascii="Franklin Gothic Book" w:hAnsi="Franklin Gothic Book"/>
        </w:rPr>
      </w:pPr>
      <w:r w:rsidRPr="00593144">
        <w:rPr>
          <w:rFonts w:ascii="Franklin Gothic Book" w:hAnsi="Franklin Gothic Book"/>
        </w:rPr>
        <w:t xml:space="preserve">Публичное акционерное общество «Новороссийский морской торговый порт», именуемое в дальнейшем «Заказчик», в лице Технического директора </w:t>
      </w:r>
      <w:proofErr w:type="spellStart"/>
      <w:r w:rsidRPr="00593144">
        <w:rPr>
          <w:rFonts w:ascii="Franklin Gothic Book" w:hAnsi="Franklin Gothic Book"/>
        </w:rPr>
        <w:t>Белухина</w:t>
      </w:r>
      <w:proofErr w:type="spellEnd"/>
      <w:r w:rsidRPr="00593144">
        <w:rPr>
          <w:rFonts w:ascii="Franklin Gothic Book" w:hAnsi="Franklin Gothic Book"/>
        </w:rPr>
        <w:t xml:space="preserve"> Игоря Викторовича, действующего на основании доверенности №2110-07/120 от 19.05.2016, с одной стороны, и _______________________________, именуемое в дальнейшем «Подрядчик», в лице ________________________________, действующего на основании Устава, с другой стороны, заключили настоящий договор о нижеследующем: </w:t>
      </w:r>
    </w:p>
    <w:p w:rsidR="00593144" w:rsidRPr="00593144" w:rsidRDefault="00593144" w:rsidP="00593144">
      <w:pPr>
        <w:jc w:val="both"/>
        <w:rPr>
          <w:rFonts w:ascii="Franklin Gothic Book" w:hAnsi="Franklin Gothic Book"/>
          <w:sz w:val="18"/>
        </w:rPr>
      </w:pPr>
    </w:p>
    <w:p w:rsidR="00593144" w:rsidRPr="00593144" w:rsidRDefault="00593144" w:rsidP="00593144">
      <w:pPr>
        <w:jc w:val="center"/>
        <w:rPr>
          <w:rFonts w:ascii="Franklin Gothic Book" w:hAnsi="Franklin Gothic Book"/>
          <w:b/>
        </w:rPr>
      </w:pPr>
      <w:r w:rsidRPr="00593144">
        <w:rPr>
          <w:rFonts w:ascii="Franklin Gothic Book" w:hAnsi="Franklin Gothic Book"/>
          <w:b/>
        </w:rPr>
        <w:t>1. ПРЕДМЕТ ДОГОВОРА</w:t>
      </w:r>
    </w:p>
    <w:p w:rsidR="00593144" w:rsidRPr="00593144" w:rsidRDefault="00593144" w:rsidP="00593144">
      <w:pPr>
        <w:jc w:val="center"/>
        <w:rPr>
          <w:rFonts w:ascii="Franklin Gothic Book" w:hAnsi="Franklin Gothic Book"/>
          <w:b/>
          <w:sz w:val="18"/>
        </w:rPr>
      </w:pPr>
    </w:p>
    <w:p w:rsidR="00593144" w:rsidRPr="00593144" w:rsidRDefault="00593144" w:rsidP="00593144">
      <w:pPr>
        <w:numPr>
          <w:ilvl w:val="1"/>
          <w:numId w:val="45"/>
        </w:numPr>
        <w:tabs>
          <w:tab w:val="center" w:pos="1276"/>
          <w:tab w:val="right" w:pos="9355"/>
        </w:tabs>
        <w:spacing w:after="200" w:line="276" w:lineRule="auto"/>
        <w:ind w:left="0" w:firstLine="709"/>
        <w:jc w:val="both"/>
        <w:rPr>
          <w:rFonts w:ascii="Franklin Gothic Book" w:hAnsi="Franklin Gothic Book"/>
        </w:rPr>
      </w:pPr>
      <w:r w:rsidRPr="00593144">
        <w:rPr>
          <w:rFonts w:ascii="Franklin Gothic Book" w:hAnsi="Franklin Gothic Book"/>
        </w:rPr>
        <w:t>Подрядчик выполнит собственными или привлеченными силами и средствами выполнение работ по</w:t>
      </w:r>
      <w:r w:rsidRPr="00593144">
        <w:rPr>
          <w:rFonts w:ascii="Franklin Gothic Book" w:hAnsi="Franklin Gothic Book"/>
          <w:b/>
        </w:rPr>
        <w:t xml:space="preserve"> «Реконструкции </w:t>
      </w:r>
      <w:r w:rsidRPr="00593144">
        <w:rPr>
          <w:rFonts w:ascii="Franklin Gothic Book" w:eastAsiaTheme="minorHAnsi" w:hAnsi="Franklin Gothic Book" w:cstheme="minorBidi"/>
          <w:b/>
          <w:lang w:eastAsia="en-US"/>
        </w:rPr>
        <w:t>водопровода (инв.№33564) ПАО «НМТП» с устройством камеры водомерного узла»</w:t>
      </w:r>
      <w:r w:rsidRPr="00593144">
        <w:rPr>
          <w:rFonts w:ascii="Franklin Gothic Book" w:hAnsi="Franklin Gothic Book"/>
        </w:rPr>
        <w:t xml:space="preserve"> в соответствии с</w:t>
      </w:r>
      <w:r w:rsidRPr="00593144">
        <w:rPr>
          <w:rFonts w:ascii="Franklin Gothic Book" w:hAnsi="Franklin Gothic Book"/>
          <w:b/>
        </w:rPr>
        <w:t xml:space="preserve"> </w:t>
      </w:r>
      <w:r w:rsidRPr="00593144">
        <w:rPr>
          <w:rFonts w:ascii="Franklin Gothic Book" w:hAnsi="Franklin Gothic Book" w:cs="Courier New"/>
          <w:bCs/>
        </w:rPr>
        <w:t>Техническим заданием (Приложение №1)</w:t>
      </w:r>
      <w:r w:rsidRPr="00593144">
        <w:rPr>
          <w:rFonts w:ascii="Franklin Gothic Book" w:hAnsi="Franklin Gothic Book"/>
        </w:rPr>
        <w:t xml:space="preserve">, Рабочей документацией </w:t>
      </w:r>
      <w:r w:rsidRPr="00593144">
        <w:rPr>
          <w:rFonts w:ascii="Franklin Gothic Book" w:eastAsiaTheme="minorHAnsi" w:hAnsi="Franklin Gothic Book" w:cstheme="minorBidi"/>
          <w:lang w:eastAsia="en-US"/>
        </w:rPr>
        <w:t xml:space="preserve">РД НМТП-РК-16.045-НВ1 по объекту «Реконструкции водопровода ПАО «НМТП» с устройством камеры водомерного узла» и </w:t>
      </w:r>
      <w:r w:rsidRPr="00593144">
        <w:rPr>
          <w:rFonts w:ascii="Franklin Gothic Book" w:hAnsi="Franklin Gothic Book"/>
        </w:rPr>
        <w:t xml:space="preserve">условиями Договора, </w:t>
      </w:r>
      <w:r w:rsidRPr="00593144">
        <w:rPr>
          <w:rFonts w:ascii="Franklin Gothic Book" w:hAnsi="Franklin Gothic Book" w:cs="Courier New"/>
          <w:bCs/>
        </w:rPr>
        <w:t>своевременно устранит недостатки, выявленные в процессе приёмки работ и сдаст результат работ Заказчику в сроки, установленные Договором</w:t>
      </w:r>
      <w:r w:rsidRPr="00593144">
        <w:rPr>
          <w:rFonts w:ascii="Franklin Gothic Book" w:hAnsi="Franklin Gothic Book"/>
        </w:rPr>
        <w:t>.</w:t>
      </w:r>
    </w:p>
    <w:p w:rsidR="00593144" w:rsidRPr="00593144" w:rsidRDefault="00593144" w:rsidP="00593144">
      <w:pPr>
        <w:rPr>
          <w:rFonts w:ascii="Franklin Gothic Book" w:hAnsi="Franklin Gothic Book"/>
          <w:b/>
          <w:sz w:val="18"/>
        </w:rPr>
      </w:pPr>
    </w:p>
    <w:p w:rsidR="00593144" w:rsidRPr="00593144" w:rsidRDefault="00593144" w:rsidP="00593144">
      <w:pPr>
        <w:jc w:val="center"/>
        <w:rPr>
          <w:rFonts w:ascii="Franklin Gothic Book" w:hAnsi="Franklin Gothic Book"/>
          <w:b/>
        </w:rPr>
      </w:pPr>
      <w:r w:rsidRPr="00593144">
        <w:rPr>
          <w:rFonts w:ascii="Franklin Gothic Book" w:hAnsi="Franklin Gothic Book"/>
          <w:b/>
        </w:rPr>
        <w:t>2. СТОИМОСТЬ РАБОТ И ПОРЯДОК РАСЧЕТОВ</w:t>
      </w:r>
    </w:p>
    <w:p w:rsidR="00593144" w:rsidRPr="00593144" w:rsidRDefault="00593144" w:rsidP="00593144">
      <w:pPr>
        <w:jc w:val="center"/>
        <w:rPr>
          <w:rFonts w:ascii="Franklin Gothic Book" w:hAnsi="Franklin Gothic Book"/>
          <w:b/>
          <w:sz w:val="16"/>
        </w:rPr>
      </w:pPr>
    </w:p>
    <w:p w:rsidR="00593144" w:rsidRPr="00593144" w:rsidRDefault="00593144" w:rsidP="00593144">
      <w:pPr>
        <w:ind w:firstLine="709"/>
        <w:jc w:val="both"/>
        <w:rPr>
          <w:rFonts w:ascii="Franklin Gothic Book" w:hAnsi="Franklin Gothic Book"/>
        </w:rPr>
      </w:pPr>
      <w:r w:rsidRPr="00593144">
        <w:rPr>
          <w:rFonts w:ascii="Franklin Gothic Book" w:hAnsi="Franklin Gothic Book"/>
        </w:rPr>
        <w:t xml:space="preserve">2.1. Общая стоимость работ по договору </w:t>
      </w:r>
      <w:r w:rsidRPr="00593144">
        <w:rPr>
          <w:rFonts w:ascii="Franklin Gothic Book" w:hAnsi="Franklin Gothic Book"/>
          <w:bCs/>
        </w:rPr>
        <w:t xml:space="preserve">определена </w:t>
      </w:r>
      <w:r w:rsidRPr="00593144">
        <w:rPr>
          <w:rFonts w:ascii="Franklin Gothic Book" w:hAnsi="Franklin Gothic Book" w:cs="Courier New"/>
          <w:bCs/>
        </w:rPr>
        <w:t xml:space="preserve">Локальным сметным расчетом №1 </w:t>
      </w:r>
      <w:r w:rsidRPr="00593144">
        <w:rPr>
          <w:rFonts w:ascii="Franklin Gothic Book" w:hAnsi="Franklin Gothic Book"/>
          <w:bCs/>
        </w:rPr>
        <w:t xml:space="preserve">(Приложение №2) и </w:t>
      </w:r>
      <w:r w:rsidRPr="00593144">
        <w:rPr>
          <w:rFonts w:ascii="Franklin Gothic Book" w:hAnsi="Franklin Gothic Book"/>
        </w:rPr>
        <w:t xml:space="preserve">составляет </w:t>
      </w:r>
      <w:r w:rsidRPr="00593144">
        <w:rPr>
          <w:rFonts w:ascii="Franklin Gothic Book" w:hAnsi="Franklin Gothic Book"/>
        </w:rPr>
        <w:softHyphen/>
      </w:r>
      <w:r w:rsidRPr="00593144">
        <w:rPr>
          <w:rFonts w:ascii="Franklin Gothic Book" w:hAnsi="Franklin Gothic Book"/>
        </w:rPr>
        <w:softHyphen/>
      </w:r>
      <w:r w:rsidRPr="00593144">
        <w:rPr>
          <w:rFonts w:ascii="Franklin Gothic Book" w:hAnsi="Franklin Gothic Book"/>
        </w:rPr>
        <w:softHyphen/>
      </w:r>
      <w:r w:rsidRPr="00593144">
        <w:rPr>
          <w:rFonts w:ascii="Franklin Gothic Book" w:hAnsi="Franklin Gothic Book"/>
        </w:rPr>
        <w:softHyphen/>
      </w:r>
      <w:r w:rsidRPr="00593144">
        <w:rPr>
          <w:rFonts w:ascii="Franklin Gothic Book" w:hAnsi="Franklin Gothic Book"/>
        </w:rPr>
        <w:softHyphen/>
      </w:r>
      <w:r w:rsidRPr="00593144">
        <w:rPr>
          <w:rFonts w:ascii="Franklin Gothic Book" w:hAnsi="Franklin Gothic Book"/>
        </w:rPr>
        <w:softHyphen/>
      </w:r>
      <w:r w:rsidRPr="00593144">
        <w:rPr>
          <w:rFonts w:ascii="Franklin Gothic Book" w:hAnsi="Franklin Gothic Book"/>
        </w:rPr>
        <w:softHyphen/>
      </w:r>
      <w:r w:rsidRPr="00593144">
        <w:rPr>
          <w:rFonts w:ascii="Franklin Gothic Book" w:hAnsi="Franklin Gothic Book"/>
        </w:rPr>
        <w:softHyphen/>
      </w:r>
      <w:r w:rsidRPr="00593144">
        <w:rPr>
          <w:rFonts w:ascii="Franklin Gothic Book" w:hAnsi="Franklin Gothic Book"/>
        </w:rPr>
        <w:softHyphen/>
      </w:r>
      <w:r w:rsidRPr="00593144">
        <w:rPr>
          <w:rFonts w:ascii="Franklin Gothic Book" w:hAnsi="Franklin Gothic Book"/>
        </w:rPr>
        <w:softHyphen/>
      </w:r>
      <w:r w:rsidRPr="00593144">
        <w:rPr>
          <w:rFonts w:ascii="Franklin Gothic Book" w:hAnsi="Franklin Gothic Book"/>
        </w:rPr>
        <w:softHyphen/>
      </w:r>
      <w:r w:rsidRPr="00593144">
        <w:rPr>
          <w:rFonts w:ascii="Franklin Gothic Book" w:hAnsi="Franklin Gothic Book"/>
        </w:rPr>
        <w:softHyphen/>
      </w:r>
      <w:r w:rsidRPr="00593144">
        <w:rPr>
          <w:rFonts w:ascii="Franklin Gothic Book" w:hAnsi="Franklin Gothic Book"/>
        </w:rPr>
        <w:softHyphen/>
      </w:r>
      <w:r w:rsidRPr="00593144">
        <w:rPr>
          <w:rFonts w:ascii="Franklin Gothic Book" w:hAnsi="Franklin Gothic Book"/>
        </w:rPr>
        <w:softHyphen/>
      </w:r>
      <w:r w:rsidRPr="00593144">
        <w:rPr>
          <w:rFonts w:ascii="Franklin Gothic Book" w:hAnsi="Franklin Gothic Book"/>
        </w:rPr>
        <w:softHyphen/>
      </w:r>
      <w:r w:rsidRPr="00593144">
        <w:rPr>
          <w:rFonts w:ascii="Franklin Gothic Book" w:hAnsi="Franklin Gothic Book"/>
        </w:rPr>
        <w:softHyphen/>
      </w:r>
      <w:r w:rsidRPr="00593144">
        <w:rPr>
          <w:rFonts w:ascii="Franklin Gothic Book" w:hAnsi="Franklin Gothic Book"/>
        </w:rPr>
        <w:softHyphen/>
      </w:r>
      <w:r w:rsidRPr="00593144">
        <w:rPr>
          <w:rFonts w:ascii="Franklin Gothic Book" w:hAnsi="Franklin Gothic Book"/>
        </w:rPr>
        <w:softHyphen/>
        <w:t>____________________ руб., в том числе НДС 18%.</w:t>
      </w:r>
    </w:p>
    <w:p w:rsidR="00593144" w:rsidRPr="00593144" w:rsidRDefault="00593144" w:rsidP="00593144">
      <w:pPr>
        <w:tabs>
          <w:tab w:val="left" w:pos="-142"/>
          <w:tab w:val="left" w:pos="0"/>
        </w:tabs>
        <w:ind w:firstLine="709"/>
        <w:jc w:val="both"/>
        <w:rPr>
          <w:rFonts w:ascii="Franklin Gothic Book" w:hAnsi="Franklin Gothic Book"/>
          <w:bCs/>
        </w:rPr>
      </w:pPr>
      <w:r w:rsidRPr="00593144">
        <w:rPr>
          <w:rFonts w:ascii="Franklin Gothic Book" w:hAnsi="Franklin Gothic Book"/>
          <w:bCs/>
        </w:rPr>
        <w:t>2.2. Установленная в п. 2.1. Договора стоимость работ является окончательной и изменению не подлежит.</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bCs/>
        </w:rPr>
        <w:t xml:space="preserve">2.3. </w:t>
      </w:r>
      <w:r w:rsidRPr="00593144">
        <w:rPr>
          <w:rFonts w:ascii="Franklin Gothic Book" w:hAnsi="Franklin Gothic Book" w:cs="Courier New"/>
          <w:bCs/>
        </w:rPr>
        <w:t xml:space="preserve">Для приобретения материалов и оборудования Заказчик производит авансовый платеж в размере 30% от цены договора, что составляет ____________________ руб., в том числе </w:t>
      </w:r>
      <w:proofErr w:type="spellStart"/>
      <w:proofErr w:type="gramStart"/>
      <w:r w:rsidRPr="00593144">
        <w:rPr>
          <w:rFonts w:ascii="Franklin Gothic Book" w:hAnsi="Franklin Gothic Book" w:cs="Courier New"/>
          <w:bCs/>
        </w:rPr>
        <w:t>НДС,в</w:t>
      </w:r>
      <w:proofErr w:type="spellEnd"/>
      <w:proofErr w:type="gramEnd"/>
      <w:r w:rsidRPr="00593144">
        <w:rPr>
          <w:rFonts w:ascii="Franklin Gothic Book" w:hAnsi="Franklin Gothic Book" w:cs="Courier New"/>
          <w:bCs/>
        </w:rPr>
        <w:t xml:space="preserve"> течение 10 (десяти) рабочих дней после предоставления Подрядчиком счета. Подрядчик обязуется в течение 5 (пяти) рабочих дней после получения авансового платежа предоставить Заказчику счет-фактуру на авансовый платеж. </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 xml:space="preserve">2.4. Окончательный расчет, за вычетом авансового платежа и Гарантийного удержания 5% от цены договора, осуществляется Заказчиком в течение 10 (десяти) рабочих дней после предоставления счета и счета-фактуры, на основании подписанного Акта выполненных работ </w:t>
      </w:r>
      <w:r w:rsidRPr="00593144">
        <w:rPr>
          <w:rFonts w:ascii="Franklin Gothic Book" w:hAnsi="Franklin Gothic Book" w:cs="Courier New"/>
          <w:bCs/>
        </w:rPr>
        <w:lastRenderedPageBreak/>
        <w:t>(форма КС-2), Справки о стоимости выполненных работ (форма КС-3) и Акта приемки законченного строительством объекта Приемочной комиссией (КС-14).</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2.5. Оплата 5% от стоимости работ осуществляется после истечения гарантийного периода на выполненные работы, который составляет 2 года со дня подписания сторонами Акта выполненных работ (КС-2) и Акта приемки законченного строительством объекта Приемочной комиссией (КС-14). Платеж производится в течение 10 (десяти) рабочих дней после предоставления счета Акта приемки законченного строительством объекта Приемочной комиссией (КС-14).</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 xml:space="preserve">2.6. Датой платежа по настоящему Договору подряда является дата отметки банка на платёжном документе Стороны, осуществляющей платёж. При этом Стороны самостоятельно несут все расходы, связанные с платежами. </w:t>
      </w:r>
    </w:p>
    <w:p w:rsidR="00593144" w:rsidRPr="00593144" w:rsidRDefault="00593144" w:rsidP="00593144">
      <w:pPr>
        <w:jc w:val="both"/>
        <w:rPr>
          <w:rFonts w:ascii="Franklin Gothic Book" w:hAnsi="Franklin Gothic Book"/>
          <w:b/>
          <w:bCs/>
          <w:sz w:val="18"/>
        </w:rPr>
      </w:pPr>
    </w:p>
    <w:p w:rsidR="00593144" w:rsidRPr="00593144" w:rsidRDefault="00593144" w:rsidP="00593144">
      <w:pPr>
        <w:jc w:val="center"/>
        <w:rPr>
          <w:rFonts w:ascii="Franklin Gothic Book" w:hAnsi="Franklin Gothic Book" w:cs="Courier New"/>
          <w:b/>
          <w:bCs/>
        </w:rPr>
      </w:pPr>
      <w:r w:rsidRPr="00593144">
        <w:rPr>
          <w:rFonts w:ascii="Franklin Gothic Book" w:hAnsi="Franklin Gothic Book" w:cs="Courier New"/>
          <w:b/>
          <w:bCs/>
        </w:rPr>
        <w:t>3. ОБЯЗАТЕЛЬСТВА ПОДРЯДЧИКА</w:t>
      </w:r>
    </w:p>
    <w:p w:rsidR="00593144" w:rsidRPr="00593144" w:rsidRDefault="00593144" w:rsidP="00593144">
      <w:pPr>
        <w:jc w:val="center"/>
        <w:rPr>
          <w:rFonts w:ascii="Franklin Gothic Book" w:hAnsi="Franklin Gothic Book" w:cs="Courier New"/>
          <w:bCs/>
        </w:rPr>
      </w:pPr>
      <w:r w:rsidRPr="00593144">
        <w:rPr>
          <w:rFonts w:ascii="Franklin Gothic Book" w:hAnsi="Franklin Gothic Book" w:cs="Courier New"/>
          <w:bCs/>
        </w:rPr>
        <w:t xml:space="preserve">                                                                                                                                                                                                                                                                                                                                                                                                                                                                                                                                                                                                                                                                                                                                                                                                                                                                                                                                                                                                                                                                                                                                                                                                                                                                                                                                                                                                                                                                                                                                                                                                                                                                                                                                                                                                                                                                                                                                                                                                                                                                                                                                                                                                                                                                                                                                                                                                                                                                                                                                                                                                                                                                                                                                                                                                                                                                                                                                                                                                                                                                                                                                                                                                                                                                                                                                                                                                                                                </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3.1. Выполнять все работы собственными или привлеченными силами и средствами в соответствии с Техническим заданием (Приложение №1), Локальным ресурсным сметным расчетом №1</w:t>
      </w:r>
      <w:r w:rsidRPr="00593144">
        <w:rPr>
          <w:rFonts w:ascii="Franklin Gothic Book" w:hAnsi="Franklin Gothic Book"/>
          <w:bCs/>
        </w:rPr>
        <w:t xml:space="preserve"> (Приложение №2</w:t>
      </w:r>
      <w:r w:rsidRPr="00593144">
        <w:rPr>
          <w:rFonts w:ascii="Franklin Gothic Book" w:hAnsi="Franklin Gothic Book" w:cs="Courier New"/>
          <w:bCs/>
        </w:rPr>
        <w:t xml:space="preserve">) и </w:t>
      </w:r>
      <w:r w:rsidRPr="00593144">
        <w:rPr>
          <w:rFonts w:ascii="Franklin Gothic Book" w:hAnsi="Franklin Gothic Book"/>
        </w:rPr>
        <w:t xml:space="preserve">Рабочей документацией </w:t>
      </w:r>
      <w:r w:rsidRPr="00593144">
        <w:rPr>
          <w:rFonts w:ascii="Franklin Gothic Book" w:eastAsiaTheme="minorHAnsi" w:hAnsi="Franklin Gothic Book" w:cstheme="minorBidi"/>
          <w:lang w:eastAsia="en-US"/>
        </w:rPr>
        <w:t>РД НМТП-РК-16.045-НВ1.</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3.2. Обеспечивать выполнение работ в соответствии с действующими строительными нормами и правилами, используя только сертифицированные материалы, изделия и конструкции.</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 xml:space="preserve">3.3. </w:t>
      </w:r>
      <w:r w:rsidRPr="00593144">
        <w:rPr>
          <w:rFonts w:ascii="Franklin Gothic Book" w:eastAsiaTheme="minorHAnsi" w:hAnsi="Franklin Gothic Book" w:cstheme="minorBidi"/>
          <w:lang w:eastAsia="en-US"/>
        </w:rPr>
        <w:t>При производстве работ на территории Заказчика соблюдать требования правил охраны труда, техники безопасности и пожарной безопасности, действующих на территории Заказчика, в соответствии с «Порядком допуска и организации безопасного производства работ подрядными организациями на опасных производственных объектах» ПАО «НМТП» РД 2441.30-2015 от 01.02.2016.</w:t>
      </w:r>
    </w:p>
    <w:p w:rsidR="00593144" w:rsidRPr="00593144" w:rsidRDefault="00593144" w:rsidP="00593144">
      <w:pPr>
        <w:tabs>
          <w:tab w:val="left" w:pos="1134"/>
          <w:tab w:val="left" w:pos="1276"/>
        </w:tabs>
        <w:ind w:firstLine="709"/>
        <w:jc w:val="both"/>
        <w:rPr>
          <w:rFonts w:ascii="Franklin Gothic Book" w:hAnsi="Franklin Gothic Book" w:cs="Courier New"/>
          <w:bCs/>
        </w:rPr>
      </w:pPr>
      <w:r w:rsidRPr="00593144">
        <w:rPr>
          <w:rFonts w:ascii="Franklin Gothic Book" w:hAnsi="Franklin Gothic Book" w:cs="Courier New"/>
          <w:bCs/>
        </w:rPr>
        <w:t>3.4.Выполнять в обязательном порядке предписания соответствующих контролирующих органов.</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3.5. Выполнять в обязательном порядке предписания Технического директора, выдаваемые по представлению соответствующих производственных подразделений ПАО «НМТП» (отдел охраны труда, отдела энергетики, управления информационных технологий и коммуникаций, службы по контролю за пожарным, санитарным, экологическим состоянием в порту).</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3.6. Проводимые работы приостанавливать до устранения замечаний, указанных в предписаниях.</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3.7. Работы возобновлять только после устранения замечаний и по письменному разрешению Технического директора ПАО «НМТП».</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 xml:space="preserve">3.8. В соответствии с п. 3.5. СНиП 12-04-2002 «Безопасность труда в строительстве» перед началом выполнения строительно-монтажных работ на территории Заказчика (действующего предприятия) Заказчик обязан оформить Акт-допуск по утвержденной форме. </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3.9. Обеспечивать работникам условия по соблюдению требований охраны труда и техники безопасности на производстве.</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3.10. Выполнять Правила охраны труда в морских портах ПОТ РО-152-31.82.03-96 и другие нормы и правила, действующие в ПАО «НМТП».</w:t>
      </w:r>
    </w:p>
    <w:p w:rsidR="00593144" w:rsidRPr="00593144" w:rsidRDefault="00593144" w:rsidP="00593144">
      <w:pPr>
        <w:ind w:firstLine="709"/>
        <w:jc w:val="both"/>
        <w:rPr>
          <w:rFonts w:ascii="Franklin Gothic Book" w:hAnsi="Franklin Gothic Book"/>
        </w:rPr>
      </w:pPr>
      <w:r w:rsidRPr="00593144">
        <w:rPr>
          <w:rFonts w:ascii="Franklin Gothic Book" w:hAnsi="Franklin Gothic Book" w:cs="Courier New"/>
          <w:bCs/>
        </w:rPr>
        <w:t xml:space="preserve">3.11. </w:t>
      </w:r>
      <w:r w:rsidRPr="00593144">
        <w:rPr>
          <w:rFonts w:ascii="Franklin Gothic Book" w:hAnsi="Franklin Gothic Book"/>
        </w:rPr>
        <w:t xml:space="preserve">Осуществлять плату за негативное воздействие на окружающую среду при проведении ремонтных работ. Получить на период проведения ремонтных работ за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593144">
        <w:rPr>
          <w:rFonts w:ascii="Franklin Gothic Book" w:hAnsi="Franklin Gothic Book"/>
        </w:rPr>
        <w:t>природопользователям</w:t>
      </w:r>
      <w:proofErr w:type="spellEnd"/>
      <w:r w:rsidRPr="00593144">
        <w:rPr>
          <w:rFonts w:ascii="Franklin Gothic Book" w:hAnsi="Franklin Gothic Book"/>
        </w:rPr>
        <w:t>. Образующиеся при проведении ремонтных работ отходы являются собственностью Подрядчика.</w:t>
      </w:r>
    </w:p>
    <w:p w:rsidR="00593144" w:rsidRPr="00593144" w:rsidRDefault="00593144" w:rsidP="00593144">
      <w:pPr>
        <w:ind w:firstLine="709"/>
        <w:jc w:val="both"/>
        <w:rPr>
          <w:rFonts w:ascii="Franklin Gothic Book" w:hAnsi="Franklin Gothic Book"/>
        </w:rPr>
      </w:pPr>
      <w:r w:rsidRPr="00593144">
        <w:rPr>
          <w:rFonts w:ascii="Franklin Gothic Book" w:hAnsi="Franklin Gothic Book"/>
        </w:rPr>
        <w:t>3.12. Разработать и согласовать с Заказчиком детальный Проект производства Работ (ППР) с указанием очередности и сроков их выполнения.</w:t>
      </w:r>
    </w:p>
    <w:p w:rsidR="00593144" w:rsidRPr="00593144" w:rsidRDefault="00593144" w:rsidP="00593144">
      <w:pPr>
        <w:ind w:firstLine="709"/>
        <w:jc w:val="both"/>
        <w:rPr>
          <w:rFonts w:ascii="Franklin Gothic Book" w:hAnsi="Franklin Gothic Book"/>
        </w:rPr>
      </w:pPr>
      <w:r w:rsidRPr="00593144">
        <w:rPr>
          <w:rFonts w:ascii="Franklin Gothic Book" w:hAnsi="Franklin Gothic Book"/>
        </w:rPr>
        <w:t>3.13. Осуществлять обеспечение электроэнергией оборудования, инструментов и других механизмов для производства строительно-монтажных работ с потребляемой мощностью согласно паспортов от собственных ДЭС (передвижных/переносных). Выбрать источник временного водоснабжения за счет собственных средств.</w:t>
      </w:r>
    </w:p>
    <w:p w:rsidR="00593144" w:rsidRPr="00593144" w:rsidRDefault="00593144" w:rsidP="00593144">
      <w:pPr>
        <w:ind w:firstLine="709"/>
        <w:jc w:val="both"/>
        <w:rPr>
          <w:rFonts w:ascii="Franklin Gothic Book" w:hAnsi="Franklin Gothic Book"/>
        </w:rPr>
      </w:pPr>
      <w:r w:rsidRPr="00593144">
        <w:rPr>
          <w:rFonts w:ascii="Franklin Gothic Book" w:hAnsi="Franklin Gothic Book"/>
        </w:rPr>
        <w:t>3.14. За свой счет и своими силами производить защиту (надежное укрытие) механизмов, датчиков, приборов, манометров, светильников, конструкция, не подпадающих под ремонт, от возможного повреждения в зоне проведения работ.</w:t>
      </w:r>
    </w:p>
    <w:p w:rsidR="00593144" w:rsidRPr="00593144" w:rsidRDefault="00593144" w:rsidP="00593144">
      <w:pPr>
        <w:ind w:firstLine="709"/>
        <w:jc w:val="both"/>
        <w:rPr>
          <w:rFonts w:ascii="Franklin Gothic Book" w:hAnsi="Franklin Gothic Book"/>
        </w:rPr>
      </w:pPr>
      <w:r w:rsidRPr="00593144">
        <w:rPr>
          <w:rFonts w:ascii="Franklin Gothic Book" w:hAnsi="Franklin Gothic Book"/>
        </w:rPr>
        <w:lastRenderedPageBreak/>
        <w:t>3.15. При производстве огневых работ необходимо пройти технический пожарный минимум для последующего оформления Наряда-допуска.</w:t>
      </w:r>
    </w:p>
    <w:p w:rsidR="00593144" w:rsidRPr="00593144" w:rsidRDefault="00593144" w:rsidP="00593144">
      <w:pPr>
        <w:ind w:firstLine="709"/>
        <w:jc w:val="both"/>
        <w:rPr>
          <w:rFonts w:ascii="Franklin Gothic Book" w:hAnsi="Franklin Gothic Book"/>
        </w:rPr>
      </w:pPr>
      <w:r w:rsidRPr="00593144">
        <w:rPr>
          <w:rFonts w:ascii="Franklin Gothic Book" w:hAnsi="Franklin Gothic Book" w:cs="Courier New"/>
          <w:bCs/>
        </w:rPr>
        <w:t>3.16. Немедленно предупредить Заказчика о возникновении/угрозе возникновения</w:t>
      </w:r>
      <w:r w:rsidRPr="00593144">
        <w:rPr>
          <w:rFonts w:ascii="Franklin Gothic Book" w:hAnsi="Franklin Gothic Book"/>
        </w:rPr>
        <w:t xml:space="preserve"> </w:t>
      </w:r>
      <w:r w:rsidRPr="00593144">
        <w:rPr>
          <w:rFonts w:ascii="Franklin Gothic Book" w:hAnsi="Franklin Gothic Book" w:cs="Courier New"/>
          <w:bCs/>
        </w:rPr>
        <w:t>обстоятельств, влияющих на качество выполняемой работы, либо сроки исполнения обязательств по настоящему договору.</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3.17.</w:t>
      </w:r>
      <w:r w:rsidRPr="00593144">
        <w:rPr>
          <w:rFonts w:ascii="Franklin Gothic Book" w:hAnsi="Franklin Gothic Book" w:cs="Courier New"/>
          <w:bCs/>
        </w:rPr>
        <w:tab/>
        <w:t>При необходимости заключить отдельные договоры с Заказчиком на коммунальные услуги, требуемые Подрядчику для исполнения обязательств по Договору.</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3.18.</w:t>
      </w:r>
      <w:r w:rsidRPr="00593144">
        <w:rPr>
          <w:rFonts w:ascii="Franklin Gothic Book" w:hAnsi="Franklin Gothic Book" w:cs="Courier New"/>
          <w:bCs/>
        </w:rPr>
        <w:tab/>
        <w:t xml:space="preserve">Вывезти за пределы территории Заказчика в 3-х </w:t>
      </w:r>
      <w:proofErr w:type="spellStart"/>
      <w:r w:rsidRPr="00593144">
        <w:rPr>
          <w:rFonts w:ascii="Franklin Gothic Book" w:hAnsi="Franklin Gothic Book" w:cs="Courier New"/>
          <w:bCs/>
        </w:rPr>
        <w:t>дневный</w:t>
      </w:r>
      <w:proofErr w:type="spellEnd"/>
      <w:r w:rsidRPr="00593144">
        <w:rPr>
          <w:rFonts w:ascii="Franklin Gothic Book" w:hAnsi="Franklin Gothic Book" w:cs="Courier New"/>
          <w:bCs/>
        </w:rPr>
        <w:t xml:space="preserve"> срок с момента подписания сторонами акт сдачи-приемки работ, принадлежащие Подрядчику материалы, инструменты, инвентарь, а также мусор, оставшийся после выполнения работ по настоящему Договору.</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3.19.</w:t>
      </w:r>
      <w:r w:rsidRPr="00593144">
        <w:rPr>
          <w:rFonts w:ascii="Franklin Gothic Book" w:hAnsi="Franklin Gothic Book" w:cs="Courier New"/>
          <w:bCs/>
        </w:rPr>
        <w:tab/>
        <w:t>Устранить допущенные недостатки по требованию Заказчика в согласованный с ним срок.</w:t>
      </w:r>
    </w:p>
    <w:p w:rsidR="00593144" w:rsidRPr="00593144" w:rsidRDefault="00593144" w:rsidP="00593144">
      <w:pPr>
        <w:spacing w:line="276" w:lineRule="auto"/>
        <w:ind w:firstLine="709"/>
        <w:jc w:val="both"/>
        <w:rPr>
          <w:rFonts w:ascii="Franklin Gothic Book" w:hAnsi="Franklin Gothic Book" w:cs="Courier New"/>
          <w:bCs/>
        </w:rPr>
      </w:pPr>
      <w:r w:rsidRPr="00593144">
        <w:rPr>
          <w:rFonts w:ascii="Franklin Gothic Book" w:hAnsi="Franklin Gothic Book" w:cs="Courier New"/>
          <w:bCs/>
        </w:rPr>
        <w:t xml:space="preserve">3.20. С учетом Постановления Правительства РФ от 31.10.2014 № 1132 «О порядке ведения реестра договоров, заключенных заказчиками по результатам закупки», в случае заключения  договора субподряда, Подрядчик принял на себя обязательство в течение 1 рабочего дня со дня заключения договора с субподрядчиком  (из числа СМП) предоставить в ПАО «НМТП» информацию о заключенном договоре, в том числе  наименование, место нахождения субподрядчика, его идентификационный номер налогоплательщика, дата заключения договора, его предмет и цена. (Условие о предоставлении копии договора субподряда применимо в случае </w:t>
      </w:r>
      <w:proofErr w:type="gramStart"/>
      <w:r w:rsidRPr="00593144">
        <w:rPr>
          <w:rFonts w:ascii="Franklin Gothic Book" w:hAnsi="Franklin Gothic Book" w:cs="Courier New"/>
          <w:bCs/>
        </w:rPr>
        <w:t>его  заключения</w:t>
      </w:r>
      <w:proofErr w:type="gramEnd"/>
      <w:r w:rsidRPr="00593144">
        <w:rPr>
          <w:rFonts w:ascii="Franklin Gothic Book" w:hAnsi="Franklin Gothic Book" w:cs="Courier New"/>
          <w:bCs/>
        </w:rPr>
        <w:t xml:space="preserve"> с субподрядчиком из числа субъектов малого и среднего  предпринимательства).</w:t>
      </w:r>
    </w:p>
    <w:p w:rsidR="00593144" w:rsidRPr="00593144" w:rsidRDefault="00593144" w:rsidP="00593144">
      <w:pPr>
        <w:spacing w:line="276" w:lineRule="auto"/>
        <w:ind w:firstLine="709"/>
        <w:jc w:val="both"/>
        <w:rPr>
          <w:rFonts w:ascii="Franklin Gothic Book" w:hAnsi="Franklin Gothic Book" w:cs="Courier New"/>
          <w:bCs/>
        </w:rPr>
      </w:pPr>
      <w:r w:rsidRPr="00593144">
        <w:rPr>
          <w:rFonts w:ascii="Franklin Gothic Book" w:hAnsi="Franklin Gothic Book" w:cs="Courier New"/>
          <w:bCs/>
        </w:rPr>
        <w:t xml:space="preserve">В случае нарушения Подрядчиком вышеуказанного условия </w:t>
      </w:r>
      <w:proofErr w:type="gramStart"/>
      <w:r w:rsidRPr="00593144">
        <w:rPr>
          <w:rFonts w:ascii="Franklin Gothic Book" w:hAnsi="Franklin Gothic Book" w:cs="Courier New"/>
          <w:bCs/>
        </w:rPr>
        <w:t>и</w:t>
      </w:r>
      <w:proofErr w:type="gramEnd"/>
      <w:r w:rsidRPr="00593144">
        <w:rPr>
          <w:rFonts w:ascii="Franklin Gothic Book" w:hAnsi="Franklin Gothic Book" w:cs="Courier New"/>
          <w:bCs/>
        </w:rPr>
        <w:t xml:space="preserve"> если такое нарушение стало причиной привлечения ПАО «НМТП» к административной ответственности, Подрядчик обязан возместить ПАО «НМТП» суммы наложенных штрафов в течение 10 рабочих дней с момента предъявления к нему соответствующего требования.</w:t>
      </w:r>
    </w:p>
    <w:p w:rsidR="00593144" w:rsidRPr="00593144" w:rsidRDefault="00593144" w:rsidP="00593144">
      <w:pPr>
        <w:spacing w:line="276" w:lineRule="auto"/>
        <w:ind w:firstLine="709"/>
        <w:jc w:val="both"/>
        <w:rPr>
          <w:rFonts w:ascii="Franklin Gothic Book" w:hAnsi="Franklin Gothic Book" w:cs="Courier New"/>
          <w:bCs/>
        </w:rPr>
      </w:pPr>
      <w:r w:rsidRPr="00593144">
        <w:rPr>
          <w:rFonts w:ascii="Franklin Gothic Book" w:hAnsi="Franklin Gothic Book" w:cs="Courier New"/>
          <w:bCs/>
        </w:rPr>
        <w:t xml:space="preserve">3.21. </w:t>
      </w:r>
      <w:proofErr w:type="gramStart"/>
      <w:r w:rsidRPr="00593144">
        <w:rPr>
          <w:rFonts w:ascii="Franklin Gothic Book" w:hAnsi="Franklin Gothic Book" w:cs="Courier New"/>
          <w:bCs/>
        </w:rPr>
        <w:t>Находясь  на</w:t>
      </w:r>
      <w:proofErr w:type="gramEnd"/>
      <w:r w:rsidRPr="00593144">
        <w:rPr>
          <w:rFonts w:ascii="Franklin Gothic Book" w:hAnsi="Franklin Gothic Book" w:cs="Courier New"/>
          <w:bCs/>
        </w:rPr>
        <w:t xml:space="preserve"> режимной территории (в зоне транспортной безопасности), в исполнение требований п.5.31.20 приказа Минтранса России от 08.02.2011  года №41,  работники Подрядчика обязаны носить пропуска на видном месте поверх одежды. Неисполнение данного требования является основаниям для привлечения работников к административной ответственности по ст.11.15.1 КоАП РФ и лишение права посещения зоны транспортной безопасности. </w:t>
      </w:r>
    </w:p>
    <w:p w:rsidR="00593144" w:rsidRPr="00593144" w:rsidRDefault="00593144" w:rsidP="00593144">
      <w:pPr>
        <w:spacing w:line="276" w:lineRule="auto"/>
        <w:ind w:firstLine="709"/>
        <w:jc w:val="both"/>
        <w:rPr>
          <w:rFonts w:ascii="Franklin Gothic Book" w:hAnsi="Franklin Gothic Book" w:cs="Courier New"/>
          <w:bCs/>
        </w:rPr>
      </w:pPr>
      <w:r w:rsidRPr="00593144">
        <w:rPr>
          <w:rFonts w:ascii="Franklin Gothic Book" w:hAnsi="Franklin Gothic Book" w:cs="Courier New"/>
          <w:bCs/>
        </w:rPr>
        <w:t xml:space="preserve">В случае, если неисполнение данного требования работниками Подрядчика стало основанием привлечения к административной ответственности Заказчика или его должностных лиц, Подрядчик принял на себя обязательства </w:t>
      </w:r>
      <w:proofErr w:type="gramStart"/>
      <w:r w:rsidRPr="00593144">
        <w:rPr>
          <w:rFonts w:ascii="Franklin Gothic Book" w:hAnsi="Franklin Gothic Book" w:cs="Courier New"/>
          <w:bCs/>
        </w:rPr>
        <w:t>возместить  Заказчику</w:t>
      </w:r>
      <w:proofErr w:type="gramEnd"/>
      <w:r w:rsidRPr="00593144">
        <w:rPr>
          <w:rFonts w:ascii="Franklin Gothic Book" w:hAnsi="Franklin Gothic Book" w:cs="Courier New"/>
          <w:bCs/>
        </w:rPr>
        <w:t xml:space="preserve">  расходы по оплате штрафа.  </w:t>
      </w:r>
      <w:proofErr w:type="gramStart"/>
      <w:r w:rsidRPr="00593144">
        <w:rPr>
          <w:rFonts w:ascii="Franklin Gothic Book" w:hAnsi="Franklin Gothic Book" w:cs="Courier New"/>
          <w:bCs/>
        </w:rPr>
        <w:t>Срок  оплаты</w:t>
      </w:r>
      <w:proofErr w:type="gramEnd"/>
      <w:r w:rsidRPr="00593144">
        <w:rPr>
          <w:rFonts w:ascii="Franklin Gothic Book" w:hAnsi="Franklin Gothic Book" w:cs="Courier New"/>
          <w:bCs/>
        </w:rPr>
        <w:t xml:space="preserve"> не может превышать  15 рабочих дней с момента предъявления такого требования Заказчиком. </w:t>
      </w:r>
    </w:p>
    <w:p w:rsidR="00593144" w:rsidRPr="00593144" w:rsidRDefault="00593144" w:rsidP="00593144">
      <w:pPr>
        <w:spacing w:line="276" w:lineRule="auto"/>
        <w:ind w:firstLine="709"/>
        <w:jc w:val="both"/>
        <w:rPr>
          <w:rFonts w:ascii="Franklin Gothic Book" w:hAnsi="Franklin Gothic Book" w:cs="Courier New"/>
          <w:b/>
          <w:bCs/>
          <w:sz w:val="18"/>
        </w:rPr>
      </w:pPr>
    </w:p>
    <w:p w:rsidR="00593144" w:rsidRPr="00593144" w:rsidRDefault="00593144" w:rsidP="00593144">
      <w:pPr>
        <w:jc w:val="center"/>
        <w:rPr>
          <w:rFonts w:ascii="Franklin Gothic Book" w:hAnsi="Franklin Gothic Book" w:cs="Courier New"/>
          <w:b/>
          <w:bCs/>
        </w:rPr>
      </w:pPr>
      <w:r w:rsidRPr="00593144">
        <w:rPr>
          <w:rFonts w:ascii="Franklin Gothic Book" w:hAnsi="Franklin Gothic Book" w:cs="Courier New"/>
          <w:b/>
          <w:bCs/>
        </w:rPr>
        <w:t>4.ОБЯЗАТЕЛЬСТВА ЗАКАЗЧИКА</w:t>
      </w:r>
    </w:p>
    <w:p w:rsidR="00593144" w:rsidRPr="00593144" w:rsidRDefault="00593144" w:rsidP="00593144">
      <w:pPr>
        <w:rPr>
          <w:rFonts w:ascii="Franklin Gothic Book" w:hAnsi="Franklin Gothic Book" w:cs="Courier New"/>
          <w:bCs/>
          <w:sz w:val="18"/>
        </w:rPr>
      </w:pP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4.1. Обеспечить необходимые условия для выполнения Подрядчиком работ, обусловленных настоящим Договором.</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4.2. Обеспечить пропуск специалистов Подрядчика на свою территорию для выполнения работ.</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4.3. Предоставить Подрядчику рабочую документацию, необходимую для выполнения работ, оговоренных настоящим Договором.</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4.4. Организовать проведение технического надзора.</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4.5. Произвести оплату выполненных работ согласно подписанным формам (№ КС-2, № КС-3, КС-14) на выполненные работы при предоставлении счета и счета фактуры.</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4.6. Согласовывать в необходимых и обоснованных случаях изменения задания, объемов и состава работ, сроков окончания производства работ.</w:t>
      </w:r>
    </w:p>
    <w:p w:rsidR="00593144" w:rsidRPr="00593144" w:rsidRDefault="00593144" w:rsidP="00593144">
      <w:pPr>
        <w:jc w:val="both"/>
        <w:rPr>
          <w:rFonts w:ascii="Franklin Gothic Book" w:hAnsi="Franklin Gothic Book" w:cs="Courier New"/>
          <w:b/>
          <w:bCs/>
          <w:sz w:val="18"/>
        </w:rPr>
      </w:pPr>
    </w:p>
    <w:p w:rsidR="00593144" w:rsidRPr="00593144" w:rsidRDefault="00593144" w:rsidP="00593144">
      <w:pPr>
        <w:jc w:val="center"/>
        <w:rPr>
          <w:rFonts w:ascii="Franklin Gothic Book" w:hAnsi="Franklin Gothic Book" w:cs="Courier New"/>
          <w:b/>
          <w:bCs/>
        </w:rPr>
      </w:pPr>
      <w:r w:rsidRPr="00593144">
        <w:rPr>
          <w:rFonts w:ascii="Franklin Gothic Book" w:hAnsi="Franklin Gothic Book" w:cs="Courier New"/>
          <w:b/>
          <w:bCs/>
        </w:rPr>
        <w:t>5.СРОКИ ВЫПОЛНЕНИЯ РАБОТ</w:t>
      </w:r>
    </w:p>
    <w:p w:rsidR="00593144" w:rsidRPr="00593144" w:rsidRDefault="00593144" w:rsidP="00593144">
      <w:pPr>
        <w:jc w:val="center"/>
        <w:rPr>
          <w:rFonts w:ascii="Franklin Gothic Book" w:hAnsi="Franklin Gothic Book" w:cs="Courier New"/>
          <w:b/>
          <w:bCs/>
          <w:sz w:val="18"/>
        </w:rPr>
      </w:pPr>
    </w:p>
    <w:p w:rsidR="00593144" w:rsidRPr="00593144" w:rsidRDefault="00593144" w:rsidP="00593144">
      <w:pPr>
        <w:ind w:firstLine="709"/>
        <w:jc w:val="both"/>
        <w:rPr>
          <w:rFonts w:ascii="Franklin Gothic Book" w:hAnsi="Franklin Gothic Book"/>
          <w:color w:val="000000"/>
          <w:spacing w:val="2"/>
        </w:rPr>
      </w:pPr>
      <w:r w:rsidRPr="00593144">
        <w:rPr>
          <w:rFonts w:ascii="Franklin Gothic Book" w:hAnsi="Franklin Gothic Book" w:cs="Courier New"/>
          <w:bCs/>
        </w:rPr>
        <w:lastRenderedPageBreak/>
        <w:t xml:space="preserve">5.1. </w:t>
      </w:r>
      <w:r w:rsidRPr="00593144">
        <w:rPr>
          <w:rFonts w:ascii="Franklin Gothic Book" w:hAnsi="Franklin Gothic Book"/>
          <w:color w:val="000000"/>
          <w:spacing w:val="2"/>
        </w:rPr>
        <w:t>Работы, предусмотренные Договором подряда и выполняемые Подрядчиком должны быть начаты с даты подписания сторонами настоящего договора и полностью завершены в течение 90 (девяносто) календарных дней.</w:t>
      </w:r>
    </w:p>
    <w:p w:rsidR="00593144" w:rsidRPr="00593144" w:rsidRDefault="00593144" w:rsidP="00593144">
      <w:pPr>
        <w:ind w:firstLine="709"/>
        <w:jc w:val="both"/>
        <w:rPr>
          <w:rFonts w:ascii="Franklin Gothic Book" w:hAnsi="Franklin Gothic Book" w:cs="Courier New"/>
          <w:bCs/>
          <w:sz w:val="18"/>
        </w:rPr>
      </w:pPr>
    </w:p>
    <w:p w:rsidR="00593144" w:rsidRPr="00593144" w:rsidRDefault="00593144" w:rsidP="00593144">
      <w:pPr>
        <w:jc w:val="center"/>
        <w:rPr>
          <w:rFonts w:ascii="Franklin Gothic Book" w:hAnsi="Franklin Gothic Book" w:cs="Courier New"/>
          <w:b/>
          <w:bCs/>
        </w:rPr>
      </w:pPr>
      <w:r w:rsidRPr="00593144">
        <w:rPr>
          <w:rFonts w:ascii="Franklin Gothic Book" w:hAnsi="Franklin Gothic Book" w:cs="Courier New"/>
          <w:b/>
          <w:bCs/>
        </w:rPr>
        <w:t>6. ПОРЯДОК СДАЧИ-ПРИЕМКИ ВЫПОЛНЕННЫХ РАБОТ</w:t>
      </w:r>
    </w:p>
    <w:p w:rsidR="00593144" w:rsidRPr="00593144" w:rsidRDefault="00593144" w:rsidP="00593144">
      <w:pPr>
        <w:jc w:val="center"/>
        <w:rPr>
          <w:rFonts w:ascii="Franklin Gothic Book" w:hAnsi="Franklin Gothic Book" w:cs="Courier New"/>
          <w:b/>
          <w:bCs/>
          <w:sz w:val="18"/>
        </w:rPr>
      </w:pP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 xml:space="preserve">6.1. Сдача-приёмка выполненных работ в полном объеме оформляется Актом выполненных работ (форма КС-2), Справкой о стоимости выполненных работ (форма КС-3) Актом приемки законченного строительством объекта Приемочной комиссией (КС-14). </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В случае получения Подрядчиком отказа от приёмки объекта, последний обязан в сроки, согласованные с Заказчиком, устранить замечания и повторно направить Акт по форме КС-2, КС-3 и КС-14.</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6.2. Заказчик вправе отказаться от приемки работ в случае обнаружения недостатков в работе, либо отступлений Подрядчика при выполнении работ от условий договора и Технического задания, повлекшие для Заказчика получение не желаемого результата и невозможность использования результата работы Подрядчика.</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 xml:space="preserve">6.3. В случае отказа Заказчика от приемки работ, сторонами составляется акт, которым фиксируются недостатки и сроки их устранения.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 </w:t>
      </w:r>
    </w:p>
    <w:p w:rsidR="00593144" w:rsidRPr="00593144" w:rsidRDefault="00593144" w:rsidP="00593144">
      <w:pPr>
        <w:ind w:firstLine="709"/>
        <w:jc w:val="both"/>
        <w:rPr>
          <w:rFonts w:ascii="Franklin Gothic Book" w:hAnsi="Franklin Gothic Book" w:cs="Courier New"/>
          <w:bCs/>
          <w:sz w:val="18"/>
        </w:rPr>
      </w:pPr>
    </w:p>
    <w:p w:rsidR="00593144" w:rsidRPr="00593144" w:rsidRDefault="00593144" w:rsidP="00593144">
      <w:pPr>
        <w:jc w:val="center"/>
        <w:rPr>
          <w:rFonts w:ascii="Franklin Gothic Book" w:hAnsi="Franklin Gothic Book" w:cs="Courier New"/>
          <w:b/>
          <w:bCs/>
        </w:rPr>
      </w:pPr>
      <w:r w:rsidRPr="00593144">
        <w:rPr>
          <w:rFonts w:ascii="Franklin Gothic Book" w:hAnsi="Franklin Gothic Book" w:cs="Courier New"/>
          <w:b/>
          <w:bCs/>
        </w:rPr>
        <w:t>7. ГАРАНТИИ</w:t>
      </w:r>
    </w:p>
    <w:p w:rsidR="00593144" w:rsidRPr="00593144" w:rsidRDefault="00593144" w:rsidP="00593144">
      <w:pPr>
        <w:ind w:firstLine="709"/>
        <w:jc w:val="both"/>
        <w:rPr>
          <w:rFonts w:ascii="Franklin Gothic Book" w:hAnsi="Franklin Gothic Book" w:cs="Courier New"/>
          <w:bCs/>
          <w:sz w:val="18"/>
        </w:rPr>
      </w:pP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7.1.Подрядчик гарантирует:</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-качество выполнения работ в соответствии с техническими условиями и действующими строительными нормами;</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-устранение своими силами и средствами недостатков и дефектов, выявленных при приемке работ, либо в течение гарантийного срока.</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 xml:space="preserve">Гарантийный период - 24 месяца после подписания сторонами </w:t>
      </w:r>
      <w:r w:rsidRPr="00593144">
        <w:rPr>
          <w:rFonts w:ascii="Franklin Gothic Book" w:hAnsi="Franklin Gothic Book" w:cs="Courier New"/>
          <w:bCs/>
          <w:color w:val="000000" w:themeColor="text1"/>
        </w:rPr>
        <w:t xml:space="preserve">Акта выполненных работ (форма КС-2) и </w:t>
      </w:r>
      <w:r w:rsidRPr="00593144">
        <w:rPr>
          <w:rFonts w:ascii="Franklin Gothic Book" w:hAnsi="Franklin Gothic Book" w:cs="Courier New"/>
          <w:bCs/>
        </w:rPr>
        <w:t>Акта приемки законченного строительством объекта Приемочной комиссией (КС-14).</w:t>
      </w:r>
    </w:p>
    <w:p w:rsidR="00593144" w:rsidRPr="00593144" w:rsidRDefault="00593144" w:rsidP="00593144">
      <w:pPr>
        <w:tabs>
          <w:tab w:val="left" w:pos="1134"/>
        </w:tabs>
        <w:ind w:firstLine="709"/>
        <w:jc w:val="both"/>
        <w:rPr>
          <w:rFonts w:ascii="Franklin Gothic Book" w:hAnsi="Franklin Gothic Book" w:cs="Courier New"/>
          <w:bCs/>
        </w:rPr>
      </w:pPr>
      <w:r w:rsidRPr="00593144">
        <w:rPr>
          <w:rFonts w:ascii="Franklin Gothic Book" w:hAnsi="Franklin Gothic Book" w:cs="Courier New"/>
          <w:bCs/>
        </w:rPr>
        <w:t>7.2.</w:t>
      </w:r>
      <w:r w:rsidRPr="00593144">
        <w:rPr>
          <w:rFonts w:ascii="Franklin Gothic Book" w:hAnsi="Franklin Gothic Book" w:cs="Courier New"/>
          <w:bCs/>
        </w:rPr>
        <w:tab/>
        <w:t>Гарантии качества распространяются на все конструктивные элементы и работы, выполненные Подрядчиком по настоящему Договору.</w:t>
      </w:r>
    </w:p>
    <w:p w:rsidR="00593144" w:rsidRPr="00593144" w:rsidRDefault="00593144" w:rsidP="00593144">
      <w:pPr>
        <w:tabs>
          <w:tab w:val="left" w:pos="1134"/>
        </w:tabs>
        <w:ind w:firstLine="709"/>
        <w:jc w:val="both"/>
        <w:rPr>
          <w:rFonts w:ascii="Franklin Gothic Book" w:hAnsi="Franklin Gothic Book" w:cs="Courier New"/>
          <w:bCs/>
        </w:rPr>
      </w:pPr>
      <w:r w:rsidRPr="00593144">
        <w:rPr>
          <w:rFonts w:ascii="Franklin Gothic Book" w:hAnsi="Franklin Gothic Book" w:cs="Courier New"/>
          <w:bCs/>
        </w:rPr>
        <w:t>7.3.</w:t>
      </w:r>
      <w:r w:rsidRPr="00593144">
        <w:rPr>
          <w:rFonts w:ascii="Franklin Gothic Book" w:hAnsi="Franklin Gothic Book" w:cs="Courier New"/>
          <w:bCs/>
        </w:rPr>
        <w:tab/>
        <w:t>Если в период гарантийной эксплуатации объекта обнаружатся дефекты, допущенные по вине Подрядчика,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593144" w:rsidRPr="00593144" w:rsidRDefault="00593144" w:rsidP="00593144">
      <w:pPr>
        <w:tabs>
          <w:tab w:val="left" w:pos="1134"/>
        </w:tabs>
        <w:ind w:firstLine="709"/>
        <w:jc w:val="both"/>
        <w:rPr>
          <w:rFonts w:ascii="Franklin Gothic Book" w:hAnsi="Franklin Gothic Book" w:cs="Courier New"/>
          <w:bCs/>
        </w:rPr>
      </w:pPr>
      <w:r w:rsidRPr="00593144">
        <w:rPr>
          <w:rFonts w:ascii="Franklin Gothic Book" w:hAnsi="Franklin Gothic Book" w:cs="Courier New"/>
          <w:bCs/>
        </w:rPr>
        <w:t>7.4.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7.5.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 xml:space="preserve">7.6. </w:t>
      </w:r>
      <w:r w:rsidRPr="00593144">
        <w:rPr>
          <w:rFonts w:ascii="Franklin Gothic Book" w:eastAsiaTheme="minorHAnsi" w:hAnsi="Franklin Gothic Book" w:cstheme="minorBidi"/>
          <w:bCs/>
          <w:lang w:eastAsia="en-US"/>
        </w:rPr>
        <w:t xml:space="preserve">При отказе/уклонении Подрядчика </w:t>
      </w:r>
      <w:proofErr w:type="gramStart"/>
      <w:r w:rsidRPr="00593144">
        <w:rPr>
          <w:rFonts w:ascii="Franklin Gothic Book" w:eastAsiaTheme="minorHAnsi" w:hAnsi="Franklin Gothic Book" w:cstheme="minorBidi"/>
          <w:bCs/>
          <w:lang w:eastAsia="en-US"/>
        </w:rPr>
        <w:t>от  устранения</w:t>
      </w:r>
      <w:proofErr w:type="gramEnd"/>
      <w:r w:rsidRPr="00593144">
        <w:rPr>
          <w:rFonts w:ascii="Franklin Gothic Book" w:eastAsiaTheme="minorHAnsi" w:hAnsi="Franklin Gothic Book" w:cstheme="minorBidi"/>
          <w:bCs/>
          <w:lang w:eastAsia="en-US"/>
        </w:rPr>
        <w:t xml:space="preserve"> выявленных в гарантийный период  недостатков, Заказчик вправе поручить их устранение иному лицу, при этом   затраты понесенные Заказчиком на устранение недостатков/дефектов,  удерживаются Заказчиком из суммы  гарантийного удержания (условия данного пункта применяются при отсутствии обеспечения  гарантийного удержания банковской гарантией).</w:t>
      </w:r>
    </w:p>
    <w:p w:rsidR="00593144" w:rsidRPr="00593144" w:rsidRDefault="00593144" w:rsidP="00593144">
      <w:pPr>
        <w:rPr>
          <w:rFonts w:ascii="Franklin Gothic Book" w:hAnsi="Franklin Gothic Book" w:cs="Courier New"/>
          <w:b/>
          <w:bCs/>
        </w:rPr>
      </w:pPr>
    </w:p>
    <w:p w:rsidR="00593144" w:rsidRPr="00593144" w:rsidRDefault="00593144" w:rsidP="00593144">
      <w:pPr>
        <w:jc w:val="center"/>
        <w:rPr>
          <w:rFonts w:ascii="Franklin Gothic Book" w:hAnsi="Franklin Gothic Book" w:cs="Courier New"/>
          <w:b/>
          <w:bCs/>
        </w:rPr>
      </w:pPr>
      <w:r w:rsidRPr="00593144">
        <w:rPr>
          <w:rFonts w:ascii="Franklin Gothic Book" w:hAnsi="Franklin Gothic Book" w:cs="Courier New"/>
          <w:b/>
          <w:bCs/>
        </w:rPr>
        <w:t>8. ОТВЕТСТВЕННОСТЬ СТОРОН</w:t>
      </w:r>
    </w:p>
    <w:p w:rsidR="00593144" w:rsidRPr="00593144" w:rsidRDefault="00593144" w:rsidP="00593144">
      <w:pPr>
        <w:jc w:val="center"/>
        <w:rPr>
          <w:rFonts w:ascii="Franklin Gothic Book" w:hAnsi="Franklin Gothic Book" w:cs="Courier New"/>
          <w:b/>
          <w:bCs/>
        </w:rPr>
      </w:pPr>
    </w:p>
    <w:p w:rsidR="00593144" w:rsidRPr="00593144" w:rsidRDefault="00593144" w:rsidP="00593144">
      <w:pPr>
        <w:widowControl w:val="0"/>
        <w:shd w:val="clear" w:color="auto" w:fill="FFFFFF"/>
        <w:tabs>
          <w:tab w:val="left" w:pos="0"/>
          <w:tab w:val="left" w:pos="709"/>
          <w:tab w:val="left" w:pos="10348"/>
        </w:tabs>
        <w:spacing w:line="273" w:lineRule="exact"/>
        <w:ind w:firstLine="709"/>
        <w:jc w:val="both"/>
        <w:rPr>
          <w:rFonts w:ascii="Franklin Gothic Book" w:hAnsi="Franklin Gothic Book" w:cs="Courier New"/>
          <w:bCs/>
        </w:rPr>
      </w:pPr>
      <w:r w:rsidRPr="00593144">
        <w:rPr>
          <w:rFonts w:ascii="Franklin Gothic Book" w:hAnsi="Franklin Gothic Book" w:cs="Courier New"/>
          <w:bCs/>
        </w:rPr>
        <w:t xml:space="preserve">8.1. </w:t>
      </w:r>
      <w:r w:rsidRPr="00593144">
        <w:rPr>
          <w:rFonts w:ascii="Franklin Gothic Book" w:eastAsiaTheme="minorHAnsi" w:hAnsi="Franklin Gothic Book" w:cstheme="minorBidi"/>
          <w:color w:val="000000"/>
          <w:lang w:eastAsia="en-US"/>
        </w:rPr>
        <w:t>В случае нарушения Подрядчиком сроков выполнения работ Заказчик вправе взыс</w:t>
      </w:r>
      <w:r w:rsidRPr="00593144">
        <w:rPr>
          <w:rFonts w:ascii="Franklin Gothic Book" w:eastAsiaTheme="minorHAnsi" w:hAnsi="Franklin Gothic Book" w:cstheme="minorBidi"/>
          <w:color w:val="000000"/>
          <w:lang w:eastAsia="en-US"/>
        </w:rPr>
        <w:lastRenderedPageBreak/>
        <w:t>кать с него пеню в размере 0,1% от невыполненного объема работ по Договору за каждый день просрочки</w:t>
      </w:r>
      <w:r w:rsidRPr="00593144">
        <w:rPr>
          <w:rFonts w:ascii="Franklin Gothic Book" w:hAnsi="Franklin Gothic Book" w:cs="Courier New"/>
          <w:bCs/>
        </w:rPr>
        <w:t>.</w:t>
      </w:r>
    </w:p>
    <w:p w:rsidR="00593144" w:rsidRPr="00593144" w:rsidRDefault="00593144" w:rsidP="00593144">
      <w:pPr>
        <w:widowControl w:val="0"/>
        <w:shd w:val="clear" w:color="auto" w:fill="FFFFFF"/>
        <w:tabs>
          <w:tab w:val="left" w:pos="0"/>
          <w:tab w:val="left" w:pos="709"/>
          <w:tab w:val="left" w:pos="10348"/>
        </w:tabs>
        <w:spacing w:line="273" w:lineRule="exact"/>
        <w:ind w:firstLine="709"/>
        <w:jc w:val="both"/>
        <w:rPr>
          <w:rFonts w:ascii="Franklin Gothic Book" w:hAnsi="Franklin Gothic Book" w:cs="Courier New"/>
          <w:bCs/>
        </w:rPr>
      </w:pPr>
      <w:r w:rsidRPr="00593144">
        <w:rPr>
          <w:rFonts w:ascii="Franklin Gothic Book" w:hAnsi="Franklin Gothic Book" w:cs="Courier New"/>
          <w:bCs/>
        </w:rPr>
        <w:t>Сумма начисленной пени может быть удержана Заказчиком из платежей или платежа при окончательном расчете по договору.</w:t>
      </w:r>
    </w:p>
    <w:p w:rsidR="00593144" w:rsidRPr="00593144" w:rsidRDefault="00593144" w:rsidP="00593144">
      <w:pPr>
        <w:ind w:firstLine="709"/>
        <w:jc w:val="both"/>
        <w:rPr>
          <w:rFonts w:ascii="Franklin Gothic Book" w:eastAsiaTheme="minorHAnsi" w:hAnsi="Franklin Gothic Book" w:cstheme="minorBidi"/>
          <w:color w:val="000000"/>
          <w:lang w:eastAsia="en-US"/>
        </w:rPr>
      </w:pPr>
      <w:r w:rsidRPr="00593144">
        <w:rPr>
          <w:rFonts w:ascii="Franklin Gothic Book" w:hAnsi="Franklin Gothic Book" w:cs="Courier New"/>
          <w:bCs/>
        </w:rPr>
        <w:t xml:space="preserve">8.2. В случае нарушения Заказчиком сроков оплаты выполненной работы свыше 10 (десяти) календарных дней, </w:t>
      </w:r>
      <w:r w:rsidRPr="00593144">
        <w:rPr>
          <w:rFonts w:ascii="Franklin Gothic Book" w:eastAsiaTheme="minorHAnsi" w:hAnsi="Franklin Gothic Book" w:cstheme="minorBidi"/>
          <w:color w:val="000000"/>
          <w:lang w:eastAsia="en-US"/>
        </w:rPr>
        <w:t>Подрядчик вправе требовать оплаты пени в размере 0,1% от суммы задержанного/просроченного платежа за каждый день просрочки.</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8.3. При невыполнении предписаний, выданных государственными контролирующими органами или Техническим директором ПАО «НМТП» в указанные сроки, Подрядчик возмещает убытки, причинённые ПАО «НМТП» вследствие нарушения противопожарного, природоохранного, санитарно-эпидемиологического и других отраслей законодательства.</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8.4. Ответственность за соблюдение мероприятий, обеспечивающих безопасность производства строительных работ на территории действующего предприятия (Заказчика), несёт Подрядчик.</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8.5. В случае несчастного случая, произошедшего с работником Подрядчика на объекте Подрядчик самостоятельно расследует этот случай и несет за него ответственность.</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 xml:space="preserve">8.6.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 </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8.7.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w:t>
      </w:r>
    </w:p>
    <w:p w:rsidR="00593144" w:rsidRPr="00593144" w:rsidRDefault="00593144" w:rsidP="00593144">
      <w:pPr>
        <w:jc w:val="center"/>
        <w:rPr>
          <w:rFonts w:ascii="Franklin Gothic Book" w:hAnsi="Franklin Gothic Book" w:cs="Courier New"/>
          <w:b/>
          <w:bCs/>
        </w:rPr>
      </w:pPr>
    </w:p>
    <w:p w:rsidR="00593144" w:rsidRPr="00593144" w:rsidRDefault="00593144" w:rsidP="00593144">
      <w:pPr>
        <w:jc w:val="center"/>
        <w:rPr>
          <w:rFonts w:ascii="Franklin Gothic Book" w:hAnsi="Franklin Gothic Book" w:cs="Courier New"/>
          <w:b/>
          <w:bCs/>
        </w:rPr>
      </w:pPr>
      <w:r w:rsidRPr="00593144">
        <w:rPr>
          <w:rFonts w:ascii="Franklin Gothic Book" w:hAnsi="Franklin Gothic Book" w:cs="Courier New"/>
          <w:b/>
          <w:bCs/>
        </w:rPr>
        <w:t>9. ФОРС-МАЖОР</w:t>
      </w:r>
    </w:p>
    <w:p w:rsidR="00593144" w:rsidRPr="00593144" w:rsidRDefault="00593144" w:rsidP="00593144">
      <w:pPr>
        <w:jc w:val="center"/>
        <w:rPr>
          <w:rFonts w:ascii="Franklin Gothic Book" w:hAnsi="Franklin Gothic Book" w:cs="Courier New"/>
          <w:b/>
          <w:bCs/>
        </w:rPr>
      </w:pP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9.1. Стороны освобождаются от ответственности за частичное или полное невыполнение обязательств по настоящему договору, если оно явилось следствием форс-мажорных обстоятельств, то есть обстоятельств, которые не поддаются контролю и не могут быть заранее предусмотрены и предотвращены стороной, не выполнившей обязательства. Форс-мажорные обстоятельства включают стихийные бедствия (наводнения, пожары, другие природные катастрофы), норд-осты, гололеды, снегопады и другие сложные метеоусловия в г. Новороссийске.</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9.2. Форс-мажорные обстоятельства увеличивают сроки выполнения обязательств по договору на время, в течение которого длилось форс-мажорное обстоятельство.</w:t>
      </w:r>
    </w:p>
    <w:p w:rsidR="00593144" w:rsidRPr="00593144" w:rsidRDefault="00593144" w:rsidP="00593144">
      <w:pPr>
        <w:rPr>
          <w:rFonts w:ascii="Franklin Gothic Book" w:hAnsi="Franklin Gothic Book" w:cs="Courier New"/>
          <w:b/>
          <w:bCs/>
        </w:rPr>
      </w:pPr>
    </w:p>
    <w:p w:rsidR="00593144" w:rsidRPr="00593144" w:rsidRDefault="00593144" w:rsidP="00593144">
      <w:pPr>
        <w:jc w:val="center"/>
        <w:rPr>
          <w:rFonts w:ascii="Franklin Gothic Book" w:hAnsi="Franklin Gothic Book" w:cs="Courier New"/>
          <w:b/>
          <w:bCs/>
        </w:rPr>
      </w:pPr>
      <w:r w:rsidRPr="00593144">
        <w:rPr>
          <w:rFonts w:ascii="Franklin Gothic Book" w:hAnsi="Franklin Gothic Book" w:cs="Courier New"/>
          <w:b/>
          <w:bCs/>
        </w:rPr>
        <w:t>10. УРЕГУЛИРОВАНИЕ СПОРОВ. АРБИТРАЖ</w:t>
      </w:r>
    </w:p>
    <w:p w:rsidR="00593144" w:rsidRPr="00593144" w:rsidRDefault="00593144" w:rsidP="00593144">
      <w:pPr>
        <w:ind w:firstLine="709"/>
        <w:jc w:val="both"/>
        <w:rPr>
          <w:rFonts w:ascii="Franklin Gothic Book" w:hAnsi="Franklin Gothic Book" w:cs="Courier New"/>
          <w:bCs/>
        </w:rPr>
      </w:pP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10.1.</w:t>
      </w:r>
      <w:r w:rsidRPr="00593144">
        <w:rPr>
          <w:rFonts w:ascii="Franklin Gothic Book" w:hAnsi="Franklin Gothic Book" w:cs="Courier New"/>
          <w:bCs/>
        </w:rPr>
        <w:tab/>
        <w:t>Все споры и разногласия, которые могут возникнуть между Сторонами из Договора подряда или в связи с ним, регулируются ими путем переговоров с применением претензионного порядка. При этом претензии рассматриваются, и ответ на них направляется в течение 15 (пятнадцати) календарных дней, следующих за датой их поступления.</w:t>
      </w:r>
    </w:p>
    <w:p w:rsidR="00593144" w:rsidRPr="00593144" w:rsidRDefault="00593144" w:rsidP="00593144">
      <w:pPr>
        <w:ind w:firstLine="709"/>
        <w:jc w:val="both"/>
        <w:rPr>
          <w:rFonts w:ascii="Franklin Gothic Book" w:hAnsi="Franklin Gothic Book" w:cs="Courier New"/>
          <w:bCs/>
        </w:rPr>
      </w:pPr>
      <w:r w:rsidRPr="00593144">
        <w:rPr>
          <w:rFonts w:ascii="Franklin Gothic Book" w:hAnsi="Franklin Gothic Book" w:cs="Courier New"/>
          <w:bCs/>
        </w:rPr>
        <w:t>10.2.</w:t>
      </w:r>
      <w:r w:rsidRPr="00593144">
        <w:rPr>
          <w:rFonts w:ascii="Franklin Gothic Book" w:hAnsi="Franklin Gothic Book" w:cs="Courier New"/>
          <w:bCs/>
        </w:rPr>
        <w:tab/>
        <w:t>При не урегулировании споров и разногласий путем переговоров с применением претензионного порядка, они подлежат разрешению в Арбитражном суде Краснодарского края.</w:t>
      </w:r>
    </w:p>
    <w:p w:rsidR="00593144" w:rsidRPr="00593144" w:rsidRDefault="00593144" w:rsidP="00593144">
      <w:pPr>
        <w:jc w:val="both"/>
        <w:rPr>
          <w:rFonts w:ascii="Franklin Gothic Book" w:hAnsi="Franklin Gothic Book" w:cs="Courier New"/>
          <w:bCs/>
        </w:rPr>
      </w:pPr>
    </w:p>
    <w:p w:rsidR="00593144" w:rsidRPr="00593144" w:rsidRDefault="00593144" w:rsidP="00593144">
      <w:pPr>
        <w:jc w:val="center"/>
        <w:rPr>
          <w:rFonts w:ascii="Franklin Gothic Book" w:hAnsi="Franklin Gothic Book" w:cs="Courier New"/>
          <w:b/>
          <w:bCs/>
        </w:rPr>
      </w:pPr>
      <w:r w:rsidRPr="00593144">
        <w:rPr>
          <w:rFonts w:ascii="Franklin Gothic Book" w:hAnsi="Franklin Gothic Book" w:cs="Courier New"/>
          <w:b/>
          <w:bCs/>
        </w:rPr>
        <w:t>11.0СОБЫЕ УСЛОВИЯ</w:t>
      </w:r>
    </w:p>
    <w:p w:rsidR="00593144" w:rsidRPr="00593144" w:rsidRDefault="00593144" w:rsidP="00593144">
      <w:pPr>
        <w:jc w:val="center"/>
        <w:rPr>
          <w:rFonts w:ascii="Franklin Gothic Book" w:hAnsi="Franklin Gothic Book" w:cs="Courier New"/>
          <w:b/>
          <w:bCs/>
        </w:rPr>
      </w:pPr>
    </w:p>
    <w:p w:rsidR="00593144" w:rsidRPr="00593144" w:rsidRDefault="00593144" w:rsidP="00593144">
      <w:pPr>
        <w:numPr>
          <w:ilvl w:val="1"/>
          <w:numId w:val="44"/>
        </w:numPr>
        <w:tabs>
          <w:tab w:val="left" w:pos="0"/>
        </w:tabs>
        <w:spacing w:after="200" w:line="276" w:lineRule="auto"/>
        <w:ind w:left="0" w:firstLine="709"/>
        <w:contextualSpacing/>
        <w:jc w:val="both"/>
        <w:rPr>
          <w:rFonts w:ascii="Franklin Gothic Book" w:hAnsi="Franklin Gothic Book" w:cs="Courier New"/>
          <w:bCs/>
        </w:rPr>
      </w:pPr>
      <w:r w:rsidRPr="00593144">
        <w:rPr>
          <w:rFonts w:ascii="Franklin Gothic Book" w:hAnsi="Franklin Gothic Book" w:cs="Courier New"/>
          <w:bCs/>
        </w:rPr>
        <w:t>Настоящий Договор вступает в силу с момента подписания его Сторонами и действует до момента его окончательного исполнения.</w:t>
      </w:r>
    </w:p>
    <w:p w:rsidR="00593144" w:rsidRPr="00593144" w:rsidRDefault="00593144" w:rsidP="00593144">
      <w:pPr>
        <w:numPr>
          <w:ilvl w:val="1"/>
          <w:numId w:val="44"/>
        </w:numPr>
        <w:tabs>
          <w:tab w:val="left" w:pos="0"/>
        </w:tabs>
        <w:spacing w:after="200" w:line="276" w:lineRule="auto"/>
        <w:ind w:left="0" w:firstLine="709"/>
        <w:contextualSpacing/>
        <w:jc w:val="both"/>
        <w:rPr>
          <w:rFonts w:ascii="Franklin Gothic Book" w:hAnsi="Franklin Gothic Book" w:cs="Courier New"/>
          <w:bCs/>
        </w:rPr>
      </w:pPr>
      <w:r w:rsidRPr="00593144">
        <w:rPr>
          <w:rFonts w:ascii="Franklin Gothic Book" w:hAnsi="Franklin Gothic Book" w:cs="Courier New"/>
          <w:bCs/>
        </w:rPr>
        <w:t>В случае неисполнения одной из Сторон условий настоящего договора, другая сторона может досрочно расторгнуть настоящий Договор с письменным уведомлением о расторжении другой Стороны за десять календарных дней до планируемой даты расторжения.</w:t>
      </w:r>
    </w:p>
    <w:p w:rsidR="00593144" w:rsidRPr="00593144" w:rsidRDefault="00593144" w:rsidP="00593144">
      <w:pPr>
        <w:tabs>
          <w:tab w:val="left" w:pos="709"/>
        </w:tabs>
        <w:ind w:firstLine="709"/>
        <w:jc w:val="both"/>
        <w:rPr>
          <w:rFonts w:ascii="Franklin Gothic Book" w:hAnsi="Franklin Gothic Book" w:cs="Courier New"/>
          <w:bCs/>
        </w:rPr>
      </w:pPr>
      <w:r w:rsidRPr="00593144">
        <w:rPr>
          <w:rFonts w:ascii="Franklin Gothic Book" w:hAnsi="Franklin Gothic Book" w:cs="Courier New"/>
          <w:bCs/>
        </w:rPr>
        <w:t>11.3. Настоящий Договор составлен в двух подлинных экземплярах, имеющих равную юридическую силу по одному для каждой из Сторон.</w:t>
      </w:r>
    </w:p>
    <w:p w:rsidR="00593144" w:rsidRPr="00593144" w:rsidRDefault="00593144" w:rsidP="00593144">
      <w:pPr>
        <w:ind w:firstLine="567"/>
        <w:jc w:val="both"/>
        <w:rPr>
          <w:rFonts w:ascii="Franklin Gothic Book" w:hAnsi="Franklin Gothic Book" w:cs="Courier New"/>
          <w:bCs/>
        </w:rPr>
      </w:pPr>
      <w:r w:rsidRPr="00593144">
        <w:rPr>
          <w:rFonts w:ascii="Franklin Gothic Book" w:hAnsi="Franklin Gothic Book" w:cs="Courier New"/>
          <w:bCs/>
        </w:rPr>
        <w:t xml:space="preserve">   11.4. В случае просрочки выполнения обязательств Подрядчиком, Заказчик имеет право потребовать от Подрядчика возвратить аванс, полученный согласно п. 2.3. настоящего Договора. В таком случае Подрядчик обязан произвести возврат аванса по первому требованию За</w:t>
      </w:r>
      <w:r w:rsidRPr="00593144">
        <w:rPr>
          <w:rFonts w:ascii="Franklin Gothic Book" w:hAnsi="Franklin Gothic Book" w:cs="Courier New"/>
          <w:bCs/>
        </w:rPr>
        <w:lastRenderedPageBreak/>
        <w:t xml:space="preserve">казчика в течение 3 рабочих дней с момента получения такого требования. Под просрочкой выполнения обязательств понимается невыполнение Подрядчиком своих обязательств к установленному сроку, выполнение Подрядчиком своих обязательств к установленному сроку не в полном объеме либо с нарушением условий о качестве. </w:t>
      </w:r>
    </w:p>
    <w:p w:rsidR="00593144" w:rsidRPr="00593144" w:rsidRDefault="00593144" w:rsidP="00593144">
      <w:pPr>
        <w:ind w:firstLine="567"/>
        <w:jc w:val="both"/>
        <w:rPr>
          <w:rFonts w:ascii="Franklin Gothic Book" w:hAnsi="Franklin Gothic Book" w:cs="Courier New"/>
          <w:bCs/>
        </w:rPr>
      </w:pPr>
      <w:r w:rsidRPr="00593144">
        <w:rPr>
          <w:rFonts w:ascii="Franklin Gothic Book" w:hAnsi="Franklin Gothic Book" w:cs="Courier New"/>
          <w:bCs/>
        </w:rPr>
        <w:t>В случае возврата аванса по основанию, указанному в данном пункте договора, оплата выполненных Подрядчиком работ по Договору производится после подписания сторонами акта сдачи-приемки выполненных работ.</w:t>
      </w:r>
    </w:p>
    <w:p w:rsidR="00593144" w:rsidRPr="00593144" w:rsidRDefault="00593144" w:rsidP="00593144">
      <w:pPr>
        <w:ind w:firstLine="567"/>
        <w:jc w:val="both"/>
        <w:rPr>
          <w:rFonts w:ascii="Franklin Gothic Book" w:eastAsiaTheme="minorHAnsi" w:hAnsi="Franklin Gothic Book" w:cstheme="minorBidi"/>
          <w:color w:val="000000"/>
          <w:lang w:eastAsia="en-US"/>
        </w:rPr>
      </w:pPr>
      <w:r w:rsidRPr="00593144">
        <w:rPr>
          <w:rFonts w:ascii="Franklin Gothic Book" w:hAnsi="Franklin Gothic Book" w:cs="Courier New"/>
          <w:bCs/>
        </w:rPr>
        <w:t xml:space="preserve">  11.5. </w:t>
      </w:r>
      <w:r w:rsidRPr="00593144">
        <w:rPr>
          <w:rFonts w:ascii="Franklin Gothic Book" w:eastAsiaTheme="minorHAnsi" w:hAnsi="Franklin Gothic Book" w:cstheme="minorBidi"/>
          <w:color w:val="000000"/>
          <w:lang w:eastAsia="en-US"/>
        </w:rPr>
        <w:t>Использование Заказчиком предусмотренных пунктом 11.4. Договора прав требования, не исключает возможность применения к Подрядчику иных последствий просрочки исполнения обязательств, предусмотренных законом или Договором.</w:t>
      </w:r>
    </w:p>
    <w:p w:rsidR="00593144" w:rsidRPr="00593144" w:rsidRDefault="00593144" w:rsidP="00593144">
      <w:pPr>
        <w:tabs>
          <w:tab w:val="left" w:pos="1276"/>
        </w:tabs>
        <w:ind w:firstLine="709"/>
        <w:jc w:val="both"/>
        <w:rPr>
          <w:rFonts w:ascii="Franklin Gothic Book" w:eastAsiaTheme="minorHAnsi" w:hAnsi="Franklin Gothic Book" w:cstheme="minorBidi"/>
          <w:color w:val="000000"/>
          <w:lang w:eastAsia="en-US"/>
        </w:rPr>
      </w:pPr>
      <w:r w:rsidRPr="00593144">
        <w:rPr>
          <w:rFonts w:ascii="Franklin Gothic Book" w:eastAsiaTheme="minorHAnsi" w:hAnsi="Franklin Gothic Book" w:cstheme="minorBidi"/>
          <w:color w:val="000000"/>
          <w:lang w:eastAsia="en-US"/>
        </w:rPr>
        <w:t xml:space="preserve">11.6. </w:t>
      </w:r>
      <w:r w:rsidRPr="00593144">
        <w:rPr>
          <w:rFonts w:ascii="Franklin Gothic Book" w:eastAsiaTheme="minorHAnsi" w:hAnsi="Franklin Gothic Book" w:cstheme="minorBidi"/>
          <w:color w:val="000000"/>
          <w:spacing w:val="-1"/>
          <w:lang w:eastAsia="en-US"/>
        </w:rPr>
        <w:t>Стороны договорились, что к правоотношениям Сторон правила, предусмотренные пунктом 1 статьи 317.1 Гражданского кодекса РФ, не применяются.</w:t>
      </w:r>
    </w:p>
    <w:p w:rsidR="00593144" w:rsidRPr="00593144" w:rsidRDefault="00593144" w:rsidP="00593144">
      <w:pPr>
        <w:tabs>
          <w:tab w:val="left" w:pos="709"/>
        </w:tabs>
        <w:ind w:firstLine="709"/>
        <w:jc w:val="both"/>
        <w:rPr>
          <w:rFonts w:ascii="Franklin Gothic Book" w:eastAsiaTheme="minorHAnsi" w:hAnsi="Franklin Gothic Book" w:cstheme="minorBidi"/>
          <w:color w:val="000000"/>
          <w:lang w:eastAsia="en-US"/>
        </w:rPr>
      </w:pPr>
      <w:r w:rsidRPr="00593144">
        <w:rPr>
          <w:rFonts w:ascii="Franklin Gothic Book" w:hAnsi="Franklin Gothic Book" w:cs="Courier New"/>
          <w:bCs/>
        </w:rPr>
        <w:t>11.7.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Подрядчика связанной стороной по признакам, определенным Регламентом определения связанных сторон ПАО «НМТП» (Размещен на сайте ПАО «НМТП», адрес: www.nmtp.info).</w:t>
      </w:r>
    </w:p>
    <w:p w:rsidR="00593144" w:rsidRPr="00593144" w:rsidRDefault="00593144" w:rsidP="00593144">
      <w:pPr>
        <w:tabs>
          <w:tab w:val="left" w:pos="709"/>
        </w:tabs>
        <w:ind w:firstLine="709"/>
        <w:jc w:val="both"/>
        <w:rPr>
          <w:rFonts w:ascii="Franklin Gothic Book" w:hAnsi="Franklin Gothic Book" w:cs="Courier New"/>
          <w:bCs/>
        </w:rPr>
      </w:pPr>
      <w:r w:rsidRPr="00593144">
        <w:rPr>
          <w:rFonts w:ascii="Franklin Gothic Book" w:hAnsi="Franklin Gothic Book" w:cs="Courier New"/>
          <w:bCs/>
        </w:rPr>
        <w:t>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593144" w:rsidRPr="00593144" w:rsidRDefault="00593144" w:rsidP="00593144">
      <w:pPr>
        <w:tabs>
          <w:tab w:val="left" w:pos="709"/>
        </w:tabs>
        <w:ind w:firstLine="709"/>
        <w:jc w:val="both"/>
        <w:rPr>
          <w:rFonts w:ascii="Franklin Gothic Book" w:hAnsi="Franklin Gothic Book" w:cs="Courier New"/>
          <w:bCs/>
        </w:rPr>
      </w:pPr>
      <w:r w:rsidRPr="00593144">
        <w:rPr>
          <w:rFonts w:ascii="Franklin Gothic Book" w:hAnsi="Franklin Gothic Book" w:cs="Courier New"/>
          <w:bCs/>
        </w:rPr>
        <w:t>В соответствии с Приложением №3 Подрядчик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№3.</w:t>
      </w:r>
    </w:p>
    <w:p w:rsidR="00593144" w:rsidRPr="00593144" w:rsidRDefault="00593144" w:rsidP="00593144">
      <w:pPr>
        <w:rPr>
          <w:rFonts w:ascii="Franklin Gothic Book" w:hAnsi="Franklin Gothic Book" w:cs="Courier New"/>
          <w:b/>
          <w:bCs/>
        </w:rPr>
      </w:pPr>
    </w:p>
    <w:p w:rsidR="00593144" w:rsidRPr="00593144" w:rsidRDefault="00593144" w:rsidP="00593144">
      <w:pPr>
        <w:jc w:val="center"/>
        <w:rPr>
          <w:rFonts w:ascii="Franklin Gothic Book" w:hAnsi="Franklin Gothic Book" w:cs="Courier New"/>
          <w:b/>
          <w:bCs/>
        </w:rPr>
      </w:pPr>
      <w:r w:rsidRPr="00593144">
        <w:rPr>
          <w:rFonts w:ascii="Franklin Gothic Book" w:hAnsi="Franklin Gothic Book" w:cs="Courier New"/>
          <w:b/>
          <w:bCs/>
        </w:rPr>
        <w:t>12. ПРИЛОЖЕНИЯ</w:t>
      </w:r>
    </w:p>
    <w:p w:rsidR="00593144" w:rsidRPr="00593144" w:rsidRDefault="00593144" w:rsidP="00593144">
      <w:pPr>
        <w:rPr>
          <w:rFonts w:ascii="Franklin Gothic Book" w:hAnsi="Franklin Gothic Book" w:cs="Courier New"/>
          <w:bCs/>
        </w:rPr>
      </w:pPr>
    </w:p>
    <w:p w:rsidR="00593144" w:rsidRPr="00593144" w:rsidRDefault="00593144" w:rsidP="00593144">
      <w:pPr>
        <w:ind w:firstLine="709"/>
        <w:rPr>
          <w:rFonts w:ascii="Franklin Gothic Book" w:hAnsi="Franklin Gothic Book" w:cs="Courier New"/>
          <w:b/>
          <w:bCs/>
        </w:rPr>
      </w:pPr>
      <w:r w:rsidRPr="00593144">
        <w:rPr>
          <w:rFonts w:ascii="Franklin Gothic Book" w:hAnsi="Franklin Gothic Book" w:cs="Courier New"/>
          <w:bCs/>
        </w:rPr>
        <w:t>12.1. Приложение №1: Техническое задание – 4л.;</w:t>
      </w:r>
    </w:p>
    <w:p w:rsidR="00593144" w:rsidRPr="00593144" w:rsidRDefault="00593144" w:rsidP="00593144">
      <w:pPr>
        <w:ind w:firstLine="709"/>
        <w:rPr>
          <w:rFonts w:ascii="Franklin Gothic Book" w:hAnsi="Franklin Gothic Book" w:cs="Courier New"/>
          <w:bCs/>
        </w:rPr>
      </w:pPr>
      <w:r w:rsidRPr="00593144">
        <w:rPr>
          <w:rFonts w:ascii="Franklin Gothic Book" w:hAnsi="Franklin Gothic Book" w:cs="Courier New"/>
          <w:bCs/>
        </w:rPr>
        <w:t>12.2. Приложение №2: Локальный ресурсный сметный расчёт №1 _ л.;</w:t>
      </w:r>
    </w:p>
    <w:p w:rsidR="00593144" w:rsidRPr="00593144" w:rsidRDefault="00593144" w:rsidP="00593144">
      <w:pPr>
        <w:ind w:firstLine="709"/>
        <w:rPr>
          <w:rFonts w:ascii="Franklin Gothic Book" w:hAnsi="Franklin Gothic Book" w:cs="Courier New"/>
          <w:bCs/>
        </w:rPr>
      </w:pPr>
      <w:r w:rsidRPr="00593144">
        <w:rPr>
          <w:rFonts w:ascii="Franklin Gothic Book" w:hAnsi="Franklin Gothic Book" w:cs="Courier New"/>
          <w:bCs/>
        </w:rPr>
        <w:t>12.3. Приложение №3: Уведомление о связанности сторон – 2</w:t>
      </w:r>
      <w:proofErr w:type="gramStart"/>
      <w:r w:rsidRPr="00593144">
        <w:rPr>
          <w:rFonts w:ascii="Franklin Gothic Book" w:hAnsi="Franklin Gothic Book" w:cs="Courier New"/>
          <w:bCs/>
        </w:rPr>
        <w:t>л..</w:t>
      </w:r>
      <w:proofErr w:type="gramEnd"/>
    </w:p>
    <w:p w:rsidR="00593144" w:rsidRPr="00593144" w:rsidRDefault="00593144" w:rsidP="00593144">
      <w:pPr>
        <w:shd w:val="clear" w:color="auto" w:fill="FFFFFF"/>
        <w:spacing w:before="274" w:after="254"/>
        <w:ind w:left="1834" w:right="-1"/>
        <w:jc w:val="center"/>
        <w:rPr>
          <w:rFonts w:ascii="Franklin Gothic Book" w:hAnsi="Franklin Gothic Book"/>
          <w:b/>
          <w:bCs/>
          <w:color w:val="000000"/>
        </w:rPr>
      </w:pPr>
      <w:r w:rsidRPr="00593144">
        <w:rPr>
          <w:rFonts w:ascii="Franklin Gothic Book" w:hAnsi="Franklin Gothic Book"/>
          <w:b/>
          <w:bCs/>
          <w:color w:val="000000"/>
        </w:rPr>
        <w:t>13. ЮРИДИЧЕСКИЕ АДРЕСА И РЕКВИЗИТЫ СТОРОН</w:t>
      </w:r>
    </w:p>
    <w:tbl>
      <w:tblPr>
        <w:tblW w:w="10173" w:type="dxa"/>
        <w:tblLook w:val="04A0" w:firstRow="1" w:lastRow="0" w:firstColumn="1" w:lastColumn="0" w:noHBand="0" w:noVBand="1"/>
      </w:tblPr>
      <w:tblGrid>
        <w:gridCol w:w="4928"/>
        <w:gridCol w:w="5245"/>
      </w:tblGrid>
      <w:tr w:rsidR="00593144" w:rsidRPr="00593144" w:rsidTr="00E308B9">
        <w:trPr>
          <w:trHeight w:val="3689"/>
        </w:trPr>
        <w:tc>
          <w:tcPr>
            <w:tcW w:w="4928" w:type="dxa"/>
          </w:tcPr>
          <w:p w:rsidR="00593144" w:rsidRPr="00593144" w:rsidRDefault="00593144" w:rsidP="00593144">
            <w:pPr>
              <w:shd w:val="clear" w:color="auto" w:fill="FFFFFF"/>
              <w:spacing w:before="5" w:line="274" w:lineRule="exact"/>
              <w:ind w:left="754" w:right="-1" w:firstLine="686"/>
              <w:rPr>
                <w:rFonts w:ascii="Franklin Gothic Book" w:hAnsi="Franklin Gothic Book"/>
              </w:rPr>
            </w:pPr>
            <w:r w:rsidRPr="00593144">
              <w:rPr>
                <w:rFonts w:ascii="Franklin Gothic Book" w:hAnsi="Franklin Gothic Book"/>
                <w:b/>
                <w:bCs/>
                <w:color w:val="000000"/>
                <w:spacing w:val="-3"/>
              </w:rPr>
              <w:t>«ЗАКАЗЧИК»</w:t>
            </w:r>
          </w:p>
          <w:p w:rsidR="00593144" w:rsidRPr="00593144" w:rsidRDefault="00593144" w:rsidP="00593144">
            <w:pPr>
              <w:shd w:val="clear" w:color="auto" w:fill="FFFFFF"/>
              <w:spacing w:line="274" w:lineRule="exact"/>
              <w:ind w:left="43" w:right="-1"/>
              <w:rPr>
                <w:rFonts w:ascii="Franklin Gothic Book" w:hAnsi="Franklin Gothic Book"/>
                <w:b/>
                <w:bCs/>
                <w:color w:val="000000"/>
                <w:spacing w:val="-3"/>
              </w:rPr>
            </w:pPr>
          </w:p>
          <w:p w:rsidR="00593144" w:rsidRPr="00593144" w:rsidRDefault="00593144" w:rsidP="00593144">
            <w:pPr>
              <w:shd w:val="clear" w:color="auto" w:fill="FFFFFF"/>
              <w:spacing w:line="274" w:lineRule="exact"/>
              <w:ind w:left="43" w:right="-1"/>
              <w:rPr>
                <w:rFonts w:ascii="Franklin Gothic Book" w:hAnsi="Franklin Gothic Book"/>
              </w:rPr>
            </w:pPr>
            <w:r w:rsidRPr="00593144">
              <w:rPr>
                <w:rFonts w:ascii="Franklin Gothic Book" w:hAnsi="Franklin Gothic Book"/>
                <w:b/>
                <w:bCs/>
                <w:color w:val="000000"/>
                <w:spacing w:val="-3"/>
              </w:rPr>
              <w:t>ПАО «НМТП</w:t>
            </w:r>
            <w:r w:rsidRPr="00593144">
              <w:rPr>
                <w:rFonts w:ascii="Franklin Gothic Book" w:hAnsi="Franklin Gothic Book"/>
                <w:b/>
                <w:bCs/>
                <w:color w:val="000000"/>
                <w:spacing w:val="-5"/>
              </w:rPr>
              <w:t>»</w:t>
            </w:r>
          </w:p>
          <w:p w:rsidR="00593144" w:rsidRPr="00593144" w:rsidRDefault="00593144" w:rsidP="00593144">
            <w:pPr>
              <w:shd w:val="clear" w:color="auto" w:fill="FFFFFF"/>
              <w:spacing w:line="250" w:lineRule="exact"/>
              <w:ind w:left="29" w:right="-1"/>
              <w:rPr>
                <w:rFonts w:ascii="Franklin Gothic Book" w:hAnsi="Franklin Gothic Book"/>
              </w:rPr>
            </w:pPr>
            <w:r w:rsidRPr="00593144">
              <w:rPr>
                <w:rFonts w:ascii="Franklin Gothic Book" w:hAnsi="Franklin Gothic Book"/>
                <w:color w:val="000000"/>
                <w:spacing w:val="-3"/>
              </w:rPr>
              <w:t>Юридический адрес:</w:t>
            </w:r>
          </w:p>
          <w:p w:rsidR="00593144" w:rsidRPr="00593144" w:rsidRDefault="00593144" w:rsidP="00593144">
            <w:pPr>
              <w:shd w:val="clear" w:color="auto" w:fill="FFFFFF"/>
              <w:spacing w:line="250" w:lineRule="exact"/>
              <w:ind w:left="29" w:right="-1"/>
              <w:rPr>
                <w:rFonts w:ascii="Franklin Gothic Book" w:hAnsi="Franklin Gothic Book"/>
              </w:rPr>
            </w:pPr>
            <w:r w:rsidRPr="00593144">
              <w:rPr>
                <w:rFonts w:ascii="Franklin Gothic Book" w:hAnsi="Franklin Gothic Book"/>
                <w:color w:val="000000"/>
                <w:spacing w:val="-1"/>
              </w:rPr>
              <w:t>353901, г. Новороссийск, ул. Портовая,14</w:t>
            </w:r>
          </w:p>
          <w:p w:rsidR="00593144" w:rsidRPr="00593144" w:rsidRDefault="00593144" w:rsidP="00593144">
            <w:pPr>
              <w:shd w:val="clear" w:color="auto" w:fill="FFFFFF"/>
              <w:spacing w:line="250" w:lineRule="exact"/>
              <w:ind w:left="29" w:right="-1"/>
              <w:rPr>
                <w:rFonts w:ascii="Franklin Gothic Book" w:hAnsi="Franklin Gothic Book"/>
              </w:rPr>
            </w:pPr>
            <w:r w:rsidRPr="00593144">
              <w:rPr>
                <w:rFonts w:ascii="Franklin Gothic Book" w:hAnsi="Franklin Gothic Book"/>
                <w:color w:val="000000"/>
              </w:rPr>
              <w:t>тел: (8617) 61-06-93, 60-46-60</w:t>
            </w:r>
          </w:p>
          <w:p w:rsidR="00593144" w:rsidRPr="00593144" w:rsidRDefault="00593144" w:rsidP="00593144">
            <w:pPr>
              <w:shd w:val="clear" w:color="auto" w:fill="FFFFFF"/>
              <w:spacing w:line="250" w:lineRule="exact"/>
              <w:ind w:left="38" w:right="-1"/>
              <w:rPr>
                <w:rFonts w:ascii="Franklin Gothic Book" w:hAnsi="Franklin Gothic Book"/>
              </w:rPr>
            </w:pPr>
            <w:r w:rsidRPr="00593144">
              <w:rPr>
                <w:rFonts w:ascii="Franklin Gothic Book" w:hAnsi="Franklin Gothic Book"/>
                <w:color w:val="000000"/>
                <w:spacing w:val="-1"/>
              </w:rPr>
              <w:t>факс: (8617) 61-21-40, 60-29-51</w:t>
            </w:r>
          </w:p>
          <w:p w:rsidR="00593144" w:rsidRPr="00593144" w:rsidRDefault="00593144" w:rsidP="00593144">
            <w:pPr>
              <w:shd w:val="clear" w:color="auto" w:fill="FFFFFF"/>
              <w:spacing w:line="250" w:lineRule="exact"/>
              <w:ind w:left="29" w:right="-1"/>
              <w:rPr>
                <w:rFonts w:ascii="Franklin Gothic Book" w:hAnsi="Franklin Gothic Book"/>
                <w:color w:val="000000"/>
                <w:spacing w:val="-3"/>
              </w:rPr>
            </w:pPr>
            <w:r w:rsidRPr="00593144">
              <w:rPr>
                <w:rFonts w:ascii="Franklin Gothic Book" w:hAnsi="Franklin Gothic Book"/>
                <w:color w:val="000000"/>
                <w:spacing w:val="-3"/>
              </w:rPr>
              <w:t>ИНН 2315004404</w:t>
            </w:r>
          </w:p>
          <w:p w:rsidR="00593144" w:rsidRPr="00593144" w:rsidRDefault="00593144" w:rsidP="00593144">
            <w:pPr>
              <w:shd w:val="clear" w:color="auto" w:fill="FFFFFF"/>
              <w:spacing w:line="250" w:lineRule="exact"/>
              <w:ind w:left="29" w:right="-1"/>
              <w:rPr>
                <w:rFonts w:ascii="Franklin Gothic Book" w:hAnsi="Franklin Gothic Book"/>
                <w:color w:val="000000"/>
                <w:spacing w:val="-3"/>
              </w:rPr>
            </w:pPr>
            <w:r w:rsidRPr="00593144">
              <w:rPr>
                <w:rFonts w:ascii="Franklin Gothic Book" w:hAnsi="Franklin Gothic Book"/>
                <w:color w:val="000000"/>
                <w:spacing w:val="-3"/>
              </w:rPr>
              <w:t>КПП 997650001</w:t>
            </w:r>
          </w:p>
          <w:p w:rsidR="00593144" w:rsidRPr="00593144" w:rsidRDefault="00593144" w:rsidP="00593144">
            <w:pPr>
              <w:shd w:val="clear" w:color="auto" w:fill="FFFFFF"/>
              <w:spacing w:line="250" w:lineRule="exact"/>
              <w:ind w:left="29" w:right="-1"/>
              <w:rPr>
                <w:rFonts w:ascii="Franklin Gothic Book" w:hAnsi="Franklin Gothic Book"/>
                <w:color w:val="000000"/>
                <w:spacing w:val="-3"/>
              </w:rPr>
            </w:pPr>
            <w:r w:rsidRPr="00593144">
              <w:rPr>
                <w:rFonts w:ascii="Franklin Gothic Book" w:hAnsi="Franklin Gothic Book"/>
                <w:color w:val="000000"/>
                <w:spacing w:val="-3"/>
              </w:rPr>
              <w:t>р/</w:t>
            </w:r>
            <w:proofErr w:type="gramStart"/>
            <w:r w:rsidRPr="00593144">
              <w:rPr>
                <w:rFonts w:ascii="Franklin Gothic Book" w:hAnsi="Franklin Gothic Book"/>
                <w:color w:val="000000"/>
                <w:spacing w:val="-3"/>
              </w:rPr>
              <w:t>с  №</w:t>
            </w:r>
            <w:proofErr w:type="gramEnd"/>
            <w:r w:rsidRPr="00593144">
              <w:rPr>
                <w:rFonts w:ascii="Franklin Gothic Book" w:hAnsi="Franklin Gothic Book"/>
                <w:color w:val="000000"/>
                <w:spacing w:val="-3"/>
              </w:rPr>
              <w:t xml:space="preserve">40702810952460102191   </w:t>
            </w:r>
          </w:p>
          <w:p w:rsidR="00593144" w:rsidRPr="00593144" w:rsidRDefault="00593144" w:rsidP="00593144">
            <w:pPr>
              <w:shd w:val="clear" w:color="auto" w:fill="FFFFFF"/>
              <w:spacing w:line="250" w:lineRule="exact"/>
              <w:ind w:left="29" w:right="-1"/>
              <w:rPr>
                <w:rFonts w:ascii="Franklin Gothic Book" w:hAnsi="Franklin Gothic Book"/>
                <w:color w:val="000000"/>
                <w:spacing w:val="-3"/>
              </w:rPr>
            </w:pPr>
            <w:r w:rsidRPr="00593144">
              <w:rPr>
                <w:rFonts w:ascii="Franklin Gothic Book" w:hAnsi="Franklin Gothic Book"/>
                <w:color w:val="000000"/>
                <w:spacing w:val="-3"/>
              </w:rPr>
              <w:t xml:space="preserve">Банк: Краснодарское отделение №8619 </w:t>
            </w:r>
          </w:p>
          <w:p w:rsidR="00593144" w:rsidRPr="00593144" w:rsidRDefault="00593144" w:rsidP="00593144">
            <w:pPr>
              <w:shd w:val="clear" w:color="auto" w:fill="FFFFFF"/>
              <w:spacing w:line="250" w:lineRule="exact"/>
              <w:ind w:left="29" w:right="-1"/>
              <w:rPr>
                <w:rFonts w:ascii="Franklin Gothic Book" w:hAnsi="Franklin Gothic Book"/>
                <w:color w:val="000000"/>
                <w:spacing w:val="-3"/>
              </w:rPr>
            </w:pPr>
            <w:r w:rsidRPr="00593144">
              <w:rPr>
                <w:rFonts w:ascii="Franklin Gothic Book" w:hAnsi="Franklin Gothic Book"/>
                <w:color w:val="000000"/>
                <w:spacing w:val="-3"/>
              </w:rPr>
              <w:t>ПАО Сбербанк г. Краснодар</w:t>
            </w:r>
          </w:p>
          <w:p w:rsidR="00593144" w:rsidRPr="00593144" w:rsidRDefault="00593144" w:rsidP="00593144">
            <w:pPr>
              <w:shd w:val="clear" w:color="auto" w:fill="FFFFFF"/>
              <w:spacing w:line="250" w:lineRule="exact"/>
              <w:ind w:left="29" w:right="-1"/>
              <w:rPr>
                <w:rFonts w:ascii="Franklin Gothic Book" w:hAnsi="Franklin Gothic Book"/>
                <w:color w:val="000000"/>
                <w:spacing w:val="-3"/>
              </w:rPr>
            </w:pPr>
            <w:proofErr w:type="gramStart"/>
            <w:r w:rsidRPr="00593144">
              <w:rPr>
                <w:rFonts w:ascii="Franklin Gothic Book" w:hAnsi="Franklin Gothic Book"/>
                <w:color w:val="000000"/>
                <w:spacing w:val="-3"/>
              </w:rPr>
              <w:t>БИК  040349602</w:t>
            </w:r>
            <w:proofErr w:type="gramEnd"/>
          </w:p>
          <w:p w:rsidR="00593144" w:rsidRPr="00593144" w:rsidRDefault="00593144" w:rsidP="00593144">
            <w:pPr>
              <w:shd w:val="clear" w:color="auto" w:fill="FFFFFF"/>
              <w:spacing w:line="250" w:lineRule="exact"/>
              <w:ind w:left="29" w:right="-1"/>
              <w:rPr>
                <w:rFonts w:ascii="Franklin Gothic Book" w:hAnsi="Franklin Gothic Book"/>
                <w:color w:val="000000"/>
                <w:spacing w:val="-3"/>
              </w:rPr>
            </w:pPr>
            <w:r w:rsidRPr="00593144">
              <w:rPr>
                <w:rFonts w:ascii="Franklin Gothic Book" w:hAnsi="Franklin Gothic Book"/>
                <w:color w:val="000000"/>
                <w:spacing w:val="-3"/>
              </w:rPr>
              <w:t>к/</w:t>
            </w:r>
            <w:proofErr w:type="gramStart"/>
            <w:r w:rsidRPr="00593144">
              <w:rPr>
                <w:rFonts w:ascii="Franklin Gothic Book" w:hAnsi="Franklin Gothic Book"/>
                <w:color w:val="000000"/>
                <w:spacing w:val="-3"/>
              </w:rPr>
              <w:t>с  30101810100000000602</w:t>
            </w:r>
            <w:proofErr w:type="gramEnd"/>
            <w:r w:rsidRPr="00593144">
              <w:rPr>
                <w:rFonts w:ascii="Franklin Gothic Book" w:hAnsi="Franklin Gothic Book"/>
                <w:color w:val="000000"/>
                <w:spacing w:val="-3"/>
              </w:rPr>
              <w:t xml:space="preserve">   </w:t>
            </w:r>
          </w:p>
        </w:tc>
        <w:tc>
          <w:tcPr>
            <w:tcW w:w="5245" w:type="dxa"/>
          </w:tcPr>
          <w:p w:rsidR="00593144" w:rsidRPr="00593144" w:rsidRDefault="00593144" w:rsidP="00593144">
            <w:pPr>
              <w:shd w:val="clear" w:color="auto" w:fill="FFFFFF"/>
              <w:spacing w:before="5" w:line="274" w:lineRule="exact"/>
              <w:ind w:left="754" w:right="-1" w:firstLine="686"/>
              <w:rPr>
                <w:rFonts w:ascii="Franklin Gothic Book" w:hAnsi="Franklin Gothic Book"/>
                <w:b/>
                <w:bCs/>
                <w:color w:val="000000"/>
                <w:spacing w:val="-3"/>
              </w:rPr>
            </w:pPr>
            <w:r w:rsidRPr="00593144">
              <w:rPr>
                <w:rFonts w:ascii="Franklin Gothic Book" w:hAnsi="Franklin Gothic Book"/>
                <w:b/>
                <w:bCs/>
                <w:color w:val="000000"/>
                <w:spacing w:val="-3"/>
              </w:rPr>
              <w:t>«ПОДРЯДЧИК»</w:t>
            </w:r>
          </w:p>
          <w:p w:rsidR="00593144" w:rsidRPr="00593144" w:rsidRDefault="00593144" w:rsidP="00593144">
            <w:pPr>
              <w:shd w:val="clear" w:color="auto" w:fill="FFFFFF"/>
              <w:spacing w:before="5" w:line="274" w:lineRule="exact"/>
              <w:ind w:right="-1"/>
              <w:rPr>
                <w:rFonts w:ascii="Franklin Gothic Book" w:hAnsi="Franklin Gothic Book"/>
                <w:b/>
                <w:bCs/>
                <w:color w:val="000000"/>
                <w:spacing w:val="-3"/>
              </w:rPr>
            </w:pPr>
          </w:p>
          <w:p w:rsidR="00593144" w:rsidRPr="00593144" w:rsidRDefault="00593144" w:rsidP="00593144">
            <w:pPr>
              <w:shd w:val="clear" w:color="auto" w:fill="FFFFFF"/>
              <w:spacing w:before="5" w:line="274" w:lineRule="exact"/>
              <w:ind w:right="-1"/>
              <w:rPr>
                <w:rFonts w:ascii="Franklin Gothic Book" w:hAnsi="Franklin Gothic Book"/>
                <w:bCs/>
                <w:color w:val="000000"/>
                <w:spacing w:val="-3"/>
              </w:rPr>
            </w:pPr>
          </w:p>
          <w:p w:rsidR="00593144" w:rsidRPr="00593144" w:rsidRDefault="00593144" w:rsidP="00593144">
            <w:pPr>
              <w:shd w:val="clear" w:color="auto" w:fill="FFFFFF"/>
              <w:spacing w:before="5" w:line="274" w:lineRule="exact"/>
              <w:ind w:right="-1"/>
              <w:rPr>
                <w:rFonts w:ascii="Franklin Gothic Book" w:hAnsi="Franklin Gothic Book"/>
                <w:bCs/>
                <w:color w:val="000000"/>
                <w:spacing w:val="-3"/>
              </w:rPr>
            </w:pPr>
          </w:p>
        </w:tc>
      </w:tr>
      <w:tr w:rsidR="00593144" w:rsidRPr="00593144" w:rsidTr="00593144">
        <w:trPr>
          <w:trHeight w:val="993"/>
        </w:trPr>
        <w:tc>
          <w:tcPr>
            <w:tcW w:w="4928" w:type="dxa"/>
          </w:tcPr>
          <w:p w:rsidR="00593144" w:rsidRPr="00593144" w:rsidRDefault="00593144" w:rsidP="00593144">
            <w:pPr>
              <w:shd w:val="clear" w:color="auto" w:fill="FFFFFF"/>
              <w:spacing w:before="5" w:line="274" w:lineRule="exact"/>
              <w:ind w:right="-1"/>
              <w:rPr>
                <w:rFonts w:ascii="Franklin Gothic Book" w:hAnsi="Franklin Gothic Book"/>
              </w:rPr>
            </w:pPr>
            <w:r w:rsidRPr="00593144">
              <w:rPr>
                <w:rFonts w:ascii="Franklin Gothic Book" w:hAnsi="Franklin Gothic Book"/>
              </w:rPr>
              <w:t>Технический директор</w:t>
            </w:r>
          </w:p>
          <w:p w:rsidR="00593144" w:rsidRPr="00593144" w:rsidRDefault="00593144" w:rsidP="00593144">
            <w:pPr>
              <w:shd w:val="clear" w:color="auto" w:fill="FFFFFF"/>
              <w:spacing w:before="5" w:line="274" w:lineRule="exact"/>
              <w:ind w:right="-1"/>
              <w:rPr>
                <w:rFonts w:ascii="Franklin Gothic Book" w:hAnsi="Franklin Gothic Book"/>
                <w:b/>
                <w:bCs/>
                <w:color w:val="000000"/>
                <w:spacing w:val="-1"/>
                <w:u w:val="single"/>
              </w:rPr>
            </w:pPr>
          </w:p>
          <w:p w:rsidR="00593144" w:rsidRPr="00593144" w:rsidRDefault="00593144" w:rsidP="00593144">
            <w:pPr>
              <w:shd w:val="clear" w:color="auto" w:fill="FFFFFF"/>
              <w:spacing w:before="5" w:line="274" w:lineRule="exact"/>
              <w:ind w:right="-1"/>
              <w:rPr>
                <w:rFonts w:ascii="Franklin Gothic Book" w:hAnsi="Franklin Gothic Book"/>
                <w:b/>
                <w:bCs/>
                <w:color w:val="000000"/>
                <w:spacing w:val="-1"/>
                <w:u w:val="single"/>
              </w:rPr>
            </w:pPr>
          </w:p>
          <w:p w:rsidR="00593144" w:rsidRPr="00593144" w:rsidRDefault="00593144" w:rsidP="00593144">
            <w:pPr>
              <w:shd w:val="clear" w:color="auto" w:fill="FFFFFF"/>
              <w:spacing w:before="5" w:line="274" w:lineRule="exact"/>
              <w:ind w:right="-1"/>
              <w:rPr>
                <w:rFonts w:ascii="Franklin Gothic Book" w:hAnsi="Franklin Gothic Book"/>
                <w:bCs/>
                <w:color w:val="000000"/>
                <w:spacing w:val="-1"/>
              </w:rPr>
            </w:pPr>
            <w:r w:rsidRPr="00593144">
              <w:rPr>
                <w:rFonts w:ascii="Franklin Gothic Book" w:hAnsi="Franklin Gothic Book"/>
                <w:bCs/>
                <w:color w:val="000000"/>
                <w:spacing w:val="-1"/>
              </w:rPr>
              <w:t xml:space="preserve">И.В. </w:t>
            </w:r>
            <w:proofErr w:type="spellStart"/>
            <w:r w:rsidRPr="00593144">
              <w:rPr>
                <w:rFonts w:ascii="Franklin Gothic Book" w:hAnsi="Franklin Gothic Book"/>
                <w:bCs/>
                <w:color w:val="000000"/>
                <w:spacing w:val="-1"/>
              </w:rPr>
              <w:t>Белухин</w:t>
            </w:r>
            <w:proofErr w:type="spellEnd"/>
            <w:r w:rsidRPr="00593144">
              <w:rPr>
                <w:rFonts w:ascii="Franklin Gothic Book" w:hAnsi="Franklin Gothic Book"/>
                <w:bCs/>
                <w:color w:val="000000"/>
                <w:spacing w:val="-1"/>
              </w:rPr>
              <w:t xml:space="preserve"> ______</w:t>
            </w:r>
            <w:r w:rsidRPr="00593144">
              <w:rPr>
                <w:rFonts w:ascii="Franklin Gothic Book" w:hAnsi="Franklin Gothic Book"/>
                <w:bCs/>
                <w:color w:val="000000"/>
                <w:spacing w:val="-1"/>
                <w:u w:val="single"/>
              </w:rPr>
              <w:tab/>
            </w:r>
            <w:r w:rsidRPr="00593144">
              <w:rPr>
                <w:rFonts w:ascii="Franklin Gothic Book" w:hAnsi="Franklin Gothic Book"/>
                <w:bCs/>
                <w:color w:val="000000"/>
                <w:spacing w:val="-1"/>
                <w:u w:val="single"/>
              </w:rPr>
              <w:tab/>
              <w:t>_______</w:t>
            </w:r>
            <w:r w:rsidRPr="00593144">
              <w:rPr>
                <w:rFonts w:ascii="Franklin Gothic Book" w:hAnsi="Franklin Gothic Book"/>
                <w:bCs/>
                <w:color w:val="000000"/>
                <w:spacing w:val="-1"/>
              </w:rPr>
              <w:t xml:space="preserve"> </w:t>
            </w:r>
          </w:p>
        </w:tc>
        <w:tc>
          <w:tcPr>
            <w:tcW w:w="5245" w:type="dxa"/>
          </w:tcPr>
          <w:p w:rsidR="00593144" w:rsidRPr="00593144" w:rsidRDefault="00593144" w:rsidP="00593144">
            <w:pPr>
              <w:shd w:val="clear" w:color="auto" w:fill="FFFFFF"/>
              <w:spacing w:before="5" w:line="274" w:lineRule="exact"/>
              <w:ind w:right="-1"/>
              <w:rPr>
                <w:rFonts w:ascii="Franklin Gothic Book" w:hAnsi="Franklin Gothic Book"/>
                <w:bCs/>
                <w:color w:val="000000"/>
                <w:spacing w:val="-3"/>
              </w:rPr>
            </w:pPr>
          </w:p>
          <w:p w:rsidR="00593144" w:rsidRPr="00593144" w:rsidRDefault="00593144" w:rsidP="00593144">
            <w:pPr>
              <w:shd w:val="clear" w:color="auto" w:fill="FFFFFF"/>
              <w:spacing w:before="5" w:line="274" w:lineRule="exact"/>
              <w:ind w:right="-1"/>
              <w:rPr>
                <w:rFonts w:ascii="Franklin Gothic Book" w:hAnsi="Franklin Gothic Book"/>
                <w:bCs/>
                <w:color w:val="000000"/>
                <w:spacing w:val="-3"/>
              </w:rPr>
            </w:pPr>
          </w:p>
          <w:p w:rsidR="00593144" w:rsidRPr="00593144" w:rsidRDefault="00593144" w:rsidP="00593144">
            <w:pPr>
              <w:shd w:val="clear" w:color="auto" w:fill="FFFFFF"/>
              <w:spacing w:before="5" w:line="274" w:lineRule="exact"/>
              <w:ind w:right="-1"/>
              <w:rPr>
                <w:rFonts w:ascii="Franklin Gothic Book" w:hAnsi="Franklin Gothic Book"/>
                <w:b/>
                <w:bCs/>
                <w:color w:val="000000"/>
                <w:spacing w:val="-3"/>
              </w:rPr>
            </w:pPr>
          </w:p>
          <w:p w:rsidR="00593144" w:rsidRPr="00593144" w:rsidRDefault="00593144" w:rsidP="00593144">
            <w:pPr>
              <w:shd w:val="clear" w:color="auto" w:fill="FFFFFF"/>
              <w:spacing w:before="5" w:line="274" w:lineRule="exact"/>
              <w:ind w:right="-1"/>
              <w:rPr>
                <w:rFonts w:ascii="Franklin Gothic Book" w:hAnsi="Franklin Gothic Book"/>
                <w:bCs/>
                <w:color w:val="000000"/>
                <w:spacing w:val="-3"/>
              </w:rPr>
            </w:pPr>
          </w:p>
        </w:tc>
      </w:tr>
    </w:tbl>
    <w:p w:rsidR="002D7D35" w:rsidRDefault="002D7D35" w:rsidP="002D7D35">
      <w:pPr>
        <w:jc w:val="right"/>
        <w:rPr>
          <w:rFonts w:ascii="Franklin Gothic Book" w:hAnsi="Franklin Gothic Book"/>
          <w:b/>
        </w:rPr>
      </w:pPr>
    </w:p>
    <w:p w:rsidR="00C754F6" w:rsidRDefault="00C754F6" w:rsidP="002D7D35">
      <w:pPr>
        <w:jc w:val="right"/>
        <w:rPr>
          <w:rFonts w:ascii="Franklin Gothic Book" w:hAnsi="Franklin Gothic Book"/>
          <w:b/>
        </w:rPr>
      </w:pPr>
    </w:p>
    <w:p w:rsidR="00C754F6" w:rsidRDefault="00C754F6" w:rsidP="002D7D35">
      <w:pPr>
        <w:jc w:val="right"/>
        <w:rPr>
          <w:rFonts w:ascii="Franklin Gothic Book" w:hAnsi="Franklin Gothic Book"/>
          <w:b/>
        </w:rPr>
      </w:pPr>
    </w:p>
    <w:p w:rsidR="00C754F6" w:rsidRDefault="00C754F6" w:rsidP="002D7D35">
      <w:pPr>
        <w:jc w:val="right"/>
        <w:rPr>
          <w:rFonts w:ascii="Franklin Gothic Book" w:hAnsi="Franklin Gothic Book"/>
          <w:b/>
        </w:rPr>
      </w:pPr>
    </w:p>
    <w:p w:rsidR="00C754F6" w:rsidRDefault="00C754F6" w:rsidP="002D7D35">
      <w:pPr>
        <w:jc w:val="right"/>
        <w:rPr>
          <w:rFonts w:ascii="Franklin Gothic Book" w:hAnsi="Franklin Gothic Book"/>
          <w:b/>
        </w:rPr>
      </w:pPr>
    </w:p>
    <w:p w:rsidR="002D7D35" w:rsidRDefault="002D7D35" w:rsidP="002D7D35">
      <w:pPr>
        <w:jc w:val="right"/>
        <w:rPr>
          <w:rFonts w:ascii="Franklin Gothic Book" w:hAnsi="Franklin Gothic Book"/>
          <w:b/>
        </w:rPr>
      </w:pPr>
      <w:r>
        <w:rPr>
          <w:rFonts w:ascii="Franklin Gothic Book" w:hAnsi="Franklin Gothic Book"/>
          <w:b/>
        </w:rPr>
        <w:lastRenderedPageBreak/>
        <w:t>Приложение №1</w:t>
      </w:r>
      <w:r w:rsidRPr="00583F34">
        <w:rPr>
          <w:rFonts w:ascii="Franklin Gothic Book" w:hAnsi="Franklin Gothic Book"/>
          <w:b/>
        </w:rPr>
        <w:t xml:space="preserve"> к договору №________</w:t>
      </w:r>
      <w:r>
        <w:rPr>
          <w:rFonts w:ascii="Franklin Gothic Book" w:hAnsi="Franklin Gothic Book"/>
          <w:b/>
        </w:rPr>
        <w:t>____ от ________2016</w:t>
      </w:r>
      <w:r w:rsidRPr="00583F34">
        <w:rPr>
          <w:rFonts w:ascii="Franklin Gothic Book" w:hAnsi="Franklin Gothic Book"/>
          <w:b/>
        </w:rPr>
        <w:t>г.</w:t>
      </w:r>
    </w:p>
    <w:p w:rsidR="002D7D35" w:rsidRPr="00583F34" w:rsidRDefault="002D7D35" w:rsidP="002D7D35">
      <w:pPr>
        <w:jc w:val="right"/>
        <w:rPr>
          <w:rFonts w:ascii="Franklin Gothic Book" w:hAnsi="Franklin Gothic Book"/>
          <w:b/>
        </w:rPr>
      </w:pPr>
    </w:p>
    <w:p w:rsidR="002D7D35" w:rsidRDefault="002D7D35" w:rsidP="002D7D35">
      <w:pPr>
        <w:keepNext/>
        <w:jc w:val="center"/>
        <w:outlineLvl w:val="0"/>
        <w:rPr>
          <w:rFonts w:ascii="Franklin Gothic Book" w:hAnsi="Franklin Gothic Book"/>
          <w:b/>
        </w:rPr>
      </w:pPr>
      <w:r w:rsidRPr="00D12C8C">
        <w:rPr>
          <w:rFonts w:ascii="Franklin Gothic Book" w:hAnsi="Franklin Gothic Book"/>
          <w:b/>
        </w:rPr>
        <w:t>ТЕХНИЧЕСКОЕ ЗАДАНИЕ</w:t>
      </w:r>
    </w:p>
    <w:p w:rsidR="002D7D35" w:rsidRPr="00753090" w:rsidRDefault="002D7D35" w:rsidP="002D7D35">
      <w:pPr>
        <w:keepNext/>
        <w:jc w:val="center"/>
        <w:outlineLvl w:val="0"/>
        <w:rPr>
          <w:rFonts w:ascii="Franklin Gothic Book" w:hAnsi="Franklin Gothic Book"/>
        </w:rPr>
      </w:pPr>
      <w:r w:rsidRPr="00753090">
        <w:rPr>
          <w:rFonts w:ascii="Franklin Gothic Book" w:hAnsi="Franklin Gothic Book"/>
        </w:rPr>
        <w:t>Выполнение работ по</w:t>
      </w:r>
    </w:p>
    <w:p w:rsidR="002D7D35" w:rsidRPr="00753090" w:rsidRDefault="002D7D35" w:rsidP="002D7D35">
      <w:pPr>
        <w:jc w:val="center"/>
        <w:rPr>
          <w:rFonts w:ascii="Franklin Gothic Book" w:hAnsi="Franklin Gothic Book"/>
        </w:rPr>
      </w:pPr>
      <w:r w:rsidRPr="00753090">
        <w:rPr>
          <w:rFonts w:ascii="Franklin Gothic Book" w:hAnsi="Franklin Gothic Book"/>
        </w:rPr>
        <w:t>«Реконструкции водопровода (инв.№33564) ПАО «НМТП» с устройством камеры водомерного узла»</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118"/>
        <w:gridCol w:w="5878"/>
      </w:tblGrid>
      <w:tr w:rsidR="002D7D35" w:rsidRPr="00753090" w:rsidTr="00E308B9">
        <w:trPr>
          <w:trHeight w:val="381"/>
        </w:trPr>
        <w:tc>
          <w:tcPr>
            <w:tcW w:w="648" w:type="dxa"/>
            <w:vAlign w:val="center"/>
          </w:tcPr>
          <w:p w:rsidR="002D7D35" w:rsidRPr="00753090" w:rsidRDefault="002D7D35" w:rsidP="00E308B9">
            <w:pPr>
              <w:jc w:val="center"/>
              <w:rPr>
                <w:rFonts w:ascii="Franklin Gothic Book" w:hAnsi="Franklin Gothic Book"/>
                <w:b/>
              </w:rPr>
            </w:pPr>
            <w:r w:rsidRPr="00753090">
              <w:rPr>
                <w:rFonts w:ascii="Franklin Gothic Book" w:hAnsi="Franklin Gothic Book"/>
                <w:b/>
              </w:rPr>
              <w:t>№ п/п</w:t>
            </w:r>
          </w:p>
        </w:tc>
        <w:tc>
          <w:tcPr>
            <w:tcW w:w="3118" w:type="dxa"/>
            <w:vAlign w:val="center"/>
          </w:tcPr>
          <w:p w:rsidR="002D7D35" w:rsidRPr="00753090" w:rsidRDefault="002D7D35" w:rsidP="00E308B9">
            <w:pPr>
              <w:ind w:left="142"/>
              <w:jc w:val="center"/>
              <w:rPr>
                <w:rFonts w:ascii="Franklin Gothic Book" w:hAnsi="Franklin Gothic Book"/>
                <w:b/>
              </w:rPr>
            </w:pPr>
            <w:r w:rsidRPr="00753090">
              <w:rPr>
                <w:rFonts w:ascii="Franklin Gothic Book" w:hAnsi="Franklin Gothic Book"/>
                <w:b/>
              </w:rPr>
              <w:t>Перечень основных данных и требований</w:t>
            </w:r>
          </w:p>
        </w:tc>
        <w:tc>
          <w:tcPr>
            <w:tcW w:w="5878" w:type="dxa"/>
            <w:vAlign w:val="center"/>
          </w:tcPr>
          <w:p w:rsidR="002D7D35" w:rsidRPr="00753090" w:rsidRDefault="002D7D35" w:rsidP="00E308B9">
            <w:pPr>
              <w:tabs>
                <w:tab w:val="left" w:pos="1730"/>
              </w:tabs>
              <w:jc w:val="center"/>
              <w:rPr>
                <w:rFonts w:ascii="Franklin Gothic Book" w:hAnsi="Franklin Gothic Book"/>
                <w:b/>
              </w:rPr>
            </w:pPr>
            <w:r w:rsidRPr="00753090">
              <w:rPr>
                <w:rFonts w:ascii="Franklin Gothic Book" w:hAnsi="Franklin Gothic Book"/>
                <w:b/>
              </w:rPr>
              <w:t>Основные данные и требования</w:t>
            </w:r>
          </w:p>
        </w:tc>
      </w:tr>
      <w:tr w:rsidR="002D7D35" w:rsidRPr="00753090" w:rsidTr="00E308B9">
        <w:trPr>
          <w:trHeight w:val="199"/>
        </w:trPr>
        <w:tc>
          <w:tcPr>
            <w:tcW w:w="648" w:type="dxa"/>
            <w:vAlign w:val="center"/>
          </w:tcPr>
          <w:p w:rsidR="002D7D35" w:rsidRPr="00753090" w:rsidRDefault="002D7D35" w:rsidP="00E308B9">
            <w:pPr>
              <w:jc w:val="center"/>
              <w:rPr>
                <w:rFonts w:ascii="Franklin Gothic Book" w:hAnsi="Franklin Gothic Book"/>
                <w:i/>
              </w:rPr>
            </w:pPr>
            <w:r w:rsidRPr="00753090">
              <w:rPr>
                <w:rFonts w:ascii="Franklin Gothic Book" w:hAnsi="Franklin Gothic Book"/>
                <w:i/>
              </w:rPr>
              <w:t>1</w:t>
            </w:r>
          </w:p>
        </w:tc>
        <w:tc>
          <w:tcPr>
            <w:tcW w:w="3118" w:type="dxa"/>
            <w:vAlign w:val="center"/>
          </w:tcPr>
          <w:p w:rsidR="002D7D35" w:rsidRPr="00753090" w:rsidRDefault="002D7D35" w:rsidP="00E308B9">
            <w:pPr>
              <w:jc w:val="center"/>
              <w:rPr>
                <w:rFonts w:ascii="Franklin Gothic Book" w:hAnsi="Franklin Gothic Book"/>
                <w:i/>
              </w:rPr>
            </w:pPr>
            <w:r w:rsidRPr="00753090">
              <w:rPr>
                <w:rFonts w:ascii="Franklin Gothic Book" w:hAnsi="Franklin Gothic Book"/>
                <w:i/>
              </w:rPr>
              <w:t>2</w:t>
            </w:r>
          </w:p>
        </w:tc>
        <w:tc>
          <w:tcPr>
            <w:tcW w:w="5878" w:type="dxa"/>
            <w:vAlign w:val="center"/>
          </w:tcPr>
          <w:p w:rsidR="002D7D35" w:rsidRPr="00753090" w:rsidRDefault="002D7D35" w:rsidP="00E308B9">
            <w:pPr>
              <w:jc w:val="center"/>
              <w:rPr>
                <w:rFonts w:ascii="Franklin Gothic Book" w:hAnsi="Franklin Gothic Book"/>
                <w:i/>
              </w:rPr>
            </w:pPr>
            <w:r w:rsidRPr="00753090">
              <w:rPr>
                <w:rFonts w:ascii="Franklin Gothic Book" w:hAnsi="Franklin Gothic Book"/>
                <w:i/>
              </w:rPr>
              <w:t>3</w:t>
            </w:r>
          </w:p>
        </w:tc>
      </w:tr>
      <w:tr w:rsidR="002D7D35" w:rsidRPr="00753090" w:rsidTr="00E308B9">
        <w:trPr>
          <w:trHeight w:val="589"/>
        </w:trPr>
        <w:tc>
          <w:tcPr>
            <w:tcW w:w="64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1.</w:t>
            </w:r>
          </w:p>
        </w:tc>
        <w:tc>
          <w:tcPr>
            <w:tcW w:w="311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Наименование объекта</w:t>
            </w:r>
          </w:p>
        </w:tc>
        <w:tc>
          <w:tcPr>
            <w:tcW w:w="5878" w:type="dxa"/>
            <w:vAlign w:val="center"/>
          </w:tcPr>
          <w:p w:rsidR="002D7D35" w:rsidRPr="00753090" w:rsidRDefault="002D7D35" w:rsidP="00E308B9">
            <w:pPr>
              <w:jc w:val="both"/>
              <w:rPr>
                <w:rFonts w:ascii="Franklin Gothic Book" w:hAnsi="Franklin Gothic Book"/>
              </w:rPr>
            </w:pPr>
            <w:r w:rsidRPr="00753090">
              <w:rPr>
                <w:rFonts w:ascii="Franklin Gothic Book" w:hAnsi="Franklin Gothic Book"/>
              </w:rPr>
              <w:t>«Реконструкции водопровода (инв.№33564) ПАО «НМТП» с устройством камеры водомерного узла»</w:t>
            </w:r>
          </w:p>
        </w:tc>
      </w:tr>
      <w:tr w:rsidR="002D7D35" w:rsidRPr="00753090" w:rsidTr="00E308B9">
        <w:trPr>
          <w:trHeight w:val="550"/>
        </w:trPr>
        <w:tc>
          <w:tcPr>
            <w:tcW w:w="64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2.</w:t>
            </w:r>
          </w:p>
        </w:tc>
        <w:tc>
          <w:tcPr>
            <w:tcW w:w="311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Основание для проведения работ</w:t>
            </w:r>
          </w:p>
        </w:tc>
        <w:tc>
          <w:tcPr>
            <w:tcW w:w="5878" w:type="dxa"/>
            <w:vAlign w:val="center"/>
          </w:tcPr>
          <w:p w:rsidR="002D7D35" w:rsidRPr="00753090" w:rsidRDefault="002D7D35" w:rsidP="00E308B9">
            <w:pPr>
              <w:jc w:val="both"/>
              <w:rPr>
                <w:rFonts w:ascii="Franklin Gothic Book" w:hAnsi="Franklin Gothic Book"/>
              </w:rPr>
            </w:pPr>
            <w:r w:rsidRPr="00753090">
              <w:rPr>
                <w:rFonts w:ascii="Franklin Gothic Book" w:hAnsi="Franklin Gothic Book"/>
              </w:rPr>
              <w:t>Обеспечение ПАО «НМТП» и ОАО «НСРЗ» резервным источником водоснабжения</w:t>
            </w:r>
          </w:p>
        </w:tc>
      </w:tr>
      <w:tr w:rsidR="002D7D35" w:rsidRPr="00753090" w:rsidTr="00E308B9">
        <w:trPr>
          <w:trHeight w:val="301"/>
        </w:trPr>
        <w:tc>
          <w:tcPr>
            <w:tcW w:w="64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3.</w:t>
            </w:r>
          </w:p>
        </w:tc>
        <w:tc>
          <w:tcPr>
            <w:tcW w:w="311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 xml:space="preserve">Заказчик </w:t>
            </w:r>
          </w:p>
        </w:tc>
        <w:tc>
          <w:tcPr>
            <w:tcW w:w="5878" w:type="dxa"/>
            <w:vAlign w:val="center"/>
          </w:tcPr>
          <w:p w:rsidR="002D7D35" w:rsidRPr="00753090" w:rsidRDefault="002D7D35" w:rsidP="00E308B9">
            <w:pPr>
              <w:tabs>
                <w:tab w:val="center" w:pos="4677"/>
                <w:tab w:val="right" w:pos="9355"/>
              </w:tabs>
              <w:jc w:val="both"/>
              <w:rPr>
                <w:rFonts w:ascii="Franklin Gothic Book" w:hAnsi="Franklin Gothic Book"/>
              </w:rPr>
            </w:pPr>
            <w:r w:rsidRPr="00753090">
              <w:rPr>
                <w:rFonts w:ascii="Franklin Gothic Book" w:hAnsi="Franklin Gothic Book"/>
              </w:rPr>
              <w:t>ПАО «НМТП»</w:t>
            </w:r>
          </w:p>
        </w:tc>
      </w:tr>
      <w:tr w:rsidR="002D7D35" w:rsidRPr="00753090" w:rsidTr="00E308B9">
        <w:trPr>
          <w:trHeight w:val="147"/>
        </w:trPr>
        <w:tc>
          <w:tcPr>
            <w:tcW w:w="64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4.</w:t>
            </w:r>
          </w:p>
        </w:tc>
        <w:tc>
          <w:tcPr>
            <w:tcW w:w="311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 xml:space="preserve">Вид строительства </w:t>
            </w:r>
          </w:p>
        </w:tc>
        <w:tc>
          <w:tcPr>
            <w:tcW w:w="5878" w:type="dxa"/>
            <w:vAlign w:val="center"/>
          </w:tcPr>
          <w:p w:rsidR="002D7D35" w:rsidRPr="00753090" w:rsidRDefault="002D7D35" w:rsidP="00E308B9">
            <w:pPr>
              <w:jc w:val="both"/>
              <w:rPr>
                <w:rFonts w:ascii="Franklin Gothic Book" w:hAnsi="Franklin Gothic Book"/>
              </w:rPr>
            </w:pPr>
            <w:r w:rsidRPr="00753090">
              <w:rPr>
                <w:rFonts w:ascii="Franklin Gothic Book" w:hAnsi="Franklin Gothic Book"/>
              </w:rPr>
              <w:t>Реконструкция</w:t>
            </w:r>
          </w:p>
        </w:tc>
      </w:tr>
      <w:tr w:rsidR="002D7D35" w:rsidRPr="00753090" w:rsidTr="00E308B9">
        <w:trPr>
          <w:trHeight w:val="147"/>
        </w:trPr>
        <w:tc>
          <w:tcPr>
            <w:tcW w:w="64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5.</w:t>
            </w:r>
          </w:p>
        </w:tc>
        <w:tc>
          <w:tcPr>
            <w:tcW w:w="311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Расположение объекта</w:t>
            </w:r>
          </w:p>
        </w:tc>
        <w:tc>
          <w:tcPr>
            <w:tcW w:w="5878" w:type="dxa"/>
            <w:vAlign w:val="center"/>
          </w:tcPr>
          <w:p w:rsidR="002D7D35" w:rsidRPr="00753090" w:rsidRDefault="002D7D35" w:rsidP="00E308B9">
            <w:pPr>
              <w:jc w:val="both"/>
              <w:rPr>
                <w:rFonts w:ascii="Franklin Gothic Book" w:hAnsi="Franklin Gothic Book"/>
              </w:rPr>
            </w:pPr>
            <w:r w:rsidRPr="00753090">
              <w:rPr>
                <w:rFonts w:ascii="Franklin Gothic Book" w:hAnsi="Franklin Gothic Book"/>
              </w:rPr>
              <w:t xml:space="preserve">Россия, Краснодарский край, </w:t>
            </w:r>
            <w:proofErr w:type="spellStart"/>
            <w:r w:rsidRPr="00753090">
              <w:rPr>
                <w:rFonts w:ascii="Franklin Gothic Book" w:hAnsi="Franklin Gothic Book"/>
              </w:rPr>
              <w:t>г.Новороссийск</w:t>
            </w:r>
            <w:proofErr w:type="spellEnd"/>
            <w:r w:rsidRPr="00753090">
              <w:rPr>
                <w:rFonts w:ascii="Franklin Gothic Book" w:hAnsi="Franklin Gothic Book"/>
              </w:rPr>
              <w:t>, Восточный внутригородской район</w:t>
            </w:r>
          </w:p>
        </w:tc>
      </w:tr>
      <w:tr w:rsidR="002D7D35" w:rsidRPr="00753090" w:rsidTr="00E308B9">
        <w:trPr>
          <w:trHeight w:val="354"/>
        </w:trPr>
        <w:tc>
          <w:tcPr>
            <w:tcW w:w="64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6.</w:t>
            </w:r>
          </w:p>
        </w:tc>
        <w:tc>
          <w:tcPr>
            <w:tcW w:w="311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Срок выполнения работ</w:t>
            </w:r>
          </w:p>
        </w:tc>
        <w:tc>
          <w:tcPr>
            <w:tcW w:w="5878" w:type="dxa"/>
            <w:vAlign w:val="center"/>
          </w:tcPr>
          <w:p w:rsidR="002D7D35" w:rsidRPr="00753090" w:rsidRDefault="002D7D35" w:rsidP="00E308B9">
            <w:pPr>
              <w:jc w:val="both"/>
              <w:rPr>
                <w:rFonts w:ascii="Franklin Gothic Book" w:hAnsi="Franklin Gothic Book"/>
              </w:rPr>
            </w:pPr>
            <w:r w:rsidRPr="00753090">
              <w:rPr>
                <w:rFonts w:ascii="Franklin Gothic Book" w:hAnsi="Franklin Gothic Book"/>
              </w:rPr>
              <w:t>90 календарных дней с даты подписания договора.</w:t>
            </w:r>
          </w:p>
        </w:tc>
      </w:tr>
      <w:tr w:rsidR="002D7D35" w:rsidRPr="00753090" w:rsidTr="00E308B9">
        <w:trPr>
          <w:trHeight w:val="354"/>
        </w:trPr>
        <w:tc>
          <w:tcPr>
            <w:tcW w:w="64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7.</w:t>
            </w:r>
          </w:p>
        </w:tc>
        <w:tc>
          <w:tcPr>
            <w:tcW w:w="311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Требование к подрядчику в соответствии с действующим законодательством РФ</w:t>
            </w:r>
          </w:p>
        </w:tc>
        <w:tc>
          <w:tcPr>
            <w:tcW w:w="5878" w:type="dxa"/>
            <w:vAlign w:val="center"/>
          </w:tcPr>
          <w:p w:rsidR="002D7D35" w:rsidRPr="00753090" w:rsidRDefault="002D7D35" w:rsidP="00E308B9">
            <w:pPr>
              <w:jc w:val="both"/>
              <w:rPr>
                <w:rFonts w:ascii="Franklin Gothic Book" w:hAnsi="Franklin Gothic Book"/>
              </w:rPr>
            </w:pPr>
            <w:r w:rsidRPr="00753090">
              <w:rPr>
                <w:rFonts w:ascii="Franklin Gothic Book" w:hAnsi="Franklin Gothic Book"/>
              </w:rPr>
              <w:t>7.1. Наличие свидетельства о членстве в СРО (согласно ст. 55.8 Федерального закона от 29.12.2004 № 190-ФЗ «Градостроительный кодекс»), где должны быть указаны следующие виды работ, которые оказывают влияние на безопасность объектов капитального строительства при работах на особо опасных и технически сложных объектах, а именно:</w:t>
            </w:r>
          </w:p>
          <w:p w:rsidR="002D7D35" w:rsidRPr="00753090" w:rsidRDefault="002D7D35" w:rsidP="00E308B9">
            <w:pPr>
              <w:jc w:val="both"/>
              <w:rPr>
                <w:rFonts w:ascii="Franklin Gothic Book" w:hAnsi="Franklin Gothic Book"/>
              </w:rPr>
            </w:pPr>
            <w:r w:rsidRPr="00753090">
              <w:rPr>
                <w:rFonts w:ascii="Franklin Gothic Book" w:hAnsi="Franklin Gothic Book"/>
              </w:rPr>
              <w:t xml:space="preserve">1. Геодезические работы, выполняемые на строительных площадках </w:t>
            </w:r>
          </w:p>
          <w:p w:rsidR="002D7D35" w:rsidRPr="00753090" w:rsidRDefault="002D7D35" w:rsidP="00E308B9">
            <w:pPr>
              <w:jc w:val="both"/>
              <w:rPr>
                <w:rFonts w:ascii="Franklin Gothic Book" w:hAnsi="Franklin Gothic Book"/>
              </w:rPr>
            </w:pPr>
            <w:r w:rsidRPr="00753090">
              <w:rPr>
                <w:rFonts w:ascii="Franklin Gothic Book" w:hAnsi="Franklin Gothic Book"/>
              </w:rPr>
              <w:t xml:space="preserve">1.1. Разбивочные работы в процессе строительства </w:t>
            </w:r>
          </w:p>
          <w:p w:rsidR="002D7D35" w:rsidRPr="00753090" w:rsidRDefault="002D7D35" w:rsidP="00E308B9">
            <w:pPr>
              <w:jc w:val="both"/>
              <w:rPr>
                <w:rFonts w:ascii="Franklin Gothic Book" w:hAnsi="Franklin Gothic Book"/>
              </w:rPr>
            </w:pPr>
            <w:r w:rsidRPr="00753090">
              <w:rPr>
                <w:rFonts w:ascii="Franklin Gothic Book" w:hAnsi="Franklin Gothic Book"/>
              </w:rPr>
              <w:t xml:space="preserve">1.2. Геодезический контроль точности геометрических параметров зданий и сооружений </w:t>
            </w:r>
          </w:p>
          <w:p w:rsidR="002D7D35" w:rsidRPr="00753090" w:rsidRDefault="002D7D35" w:rsidP="00E308B9">
            <w:pPr>
              <w:jc w:val="both"/>
              <w:rPr>
                <w:rFonts w:ascii="Franklin Gothic Book" w:hAnsi="Franklin Gothic Book"/>
              </w:rPr>
            </w:pPr>
            <w:r w:rsidRPr="00753090">
              <w:rPr>
                <w:rFonts w:ascii="Franklin Gothic Book" w:hAnsi="Franklin Gothic Book"/>
              </w:rPr>
              <w:t xml:space="preserve">3. Земляные работы </w:t>
            </w:r>
          </w:p>
          <w:p w:rsidR="002D7D35" w:rsidRPr="00753090" w:rsidRDefault="002D7D35" w:rsidP="00E308B9">
            <w:pPr>
              <w:jc w:val="both"/>
              <w:rPr>
                <w:rFonts w:ascii="Franklin Gothic Book" w:hAnsi="Franklin Gothic Book"/>
              </w:rPr>
            </w:pPr>
            <w:r w:rsidRPr="00753090">
              <w:rPr>
                <w:rFonts w:ascii="Franklin Gothic Book" w:hAnsi="Franklin Gothic Book"/>
              </w:rPr>
              <w:t xml:space="preserve">3.1. Механизированная разработка грунта </w:t>
            </w:r>
          </w:p>
          <w:p w:rsidR="002D7D35" w:rsidRPr="00753090" w:rsidRDefault="002D7D35" w:rsidP="00E308B9">
            <w:pPr>
              <w:jc w:val="both"/>
              <w:rPr>
                <w:rFonts w:ascii="Franklin Gothic Book" w:hAnsi="Franklin Gothic Book"/>
              </w:rPr>
            </w:pPr>
            <w:r w:rsidRPr="00753090">
              <w:rPr>
                <w:rFonts w:ascii="Franklin Gothic Book" w:hAnsi="Franklin Gothic Book"/>
              </w:rPr>
              <w:t xml:space="preserve">3.5. Уплотнение грунта катками, грунтоуплотняющими машинами или тяжелыми трамбовками </w:t>
            </w:r>
          </w:p>
          <w:p w:rsidR="002D7D35" w:rsidRPr="00753090" w:rsidRDefault="002D7D35" w:rsidP="00E308B9">
            <w:pPr>
              <w:jc w:val="both"/>
              <w:rPr>
                <w:rFonts w:ascii="Franklin Gothic Book" w:hAnsi="Franklin Gothic Book"/>
              </w:rPr>
            </w:pPr>
            <w:r w:rsidRPr="00753090">
              <w:rPr>
                <w:rFonts w:ascii="Franklin Gothic Book" w:hAnsi="Franklin Gothic Book"/>
              </w:rPr>
              <w:t>12. Защита строительных конструкций, трубопроводов и оборудования (кроме магистральных и промысловых трубопроводов)</w:t>
            </w:r>
          </w:p>
          <w:p w:rsidR="002D7D35" w:rsidRPr="00753090" w:rsidRDefault="002D7D35" w:rsidP="00E308B9">
            <w:pPr>
              <w:jc w:val="both"/>
              <w:rPr>
                <w:rFonts w:ascii="Franklin Gothic Book" w:hAnsi="Franklin Gothic Book"/>
              </w:rPr>
            </w:pPr>
            <w:r w:rsidRPr="00753090">
              <w:rPr>
                <w:rFonts w:ascii="Franklin Gothic Book" w:hAnsi="Franklin Gothic Book"/>
              </w:rPr>
              <w:t xml:space="preserve">12.9. Гидроизоляция строительных конструкций </w:t>
            </w:r>
          </w:p>
          <w:p w:rsidR="002D7D35" w:rsidRPr="00753090" w:rsidRDefault="002D7D35" w:rsidP="00E308B9">
            <w:pPr>
              <w:jc w:val="both"/>
              <w:rPr>
                <w:rFonts w:ascii="Franklin Gothic Book" w:hAnsi="Franklin Gothic Book"/>
              </w:rPr>
            </w:pPr>
            <w:r w:rsidRPr="00753090">
              <w:rPr>
                <w:rFonts w:ascii="Franklin Gothic Book" w:hAnsi="Franklin Gothic Book"/>
              </w:rPr>
              <w:t>12.11. Работы по теплоизоляции трубопроводов</w:t>
            </w:r>
          </w:p>
          <w:p w:rsidR="002D7D35" w:rsidRPr="00753090" w:rsidRDefault="002D7D35" w:rsidP="00E308B9">
            <w:pPr>
              <w:jc w:val="both"/>
              <w:rPr>
                <w:rFonts w:ascii="Franklin Gothic Book" w:hAnsi="Franklin Gothic Book"/>
              </w:rPr>
            </w:pPr>
            <w:r w:rsidRPr="00753090">
              <w:rPr>
                <w:rFonts w:ascii="Franklin Gothic Book" w:hAnsi="Franklin Gothic Book"/>
              </w:rPr>
              <w:t xml:space="preserve">16. Устройство наружных сетей водопровода </w:t>
            </w:r>
          </w:p>
          <w:p w:rsidR="002D7D35" w:rsidRPr="00753090" w:rsidRDefault="002D7D35" w:rsidP="00E308B9">
            <w:pPr>
              <w:jc w:val="both"/>
              <w:rPr>
                <w:rFonts w:ascii="Franklin Gothic Book" w:hAnsi="Franklin Gothic Book"/>
              </w:rPr>
            </w:pPr>
            <w:r w:rsidRPr="00753090">
              <w:rPr>
                <w:rFonts w:ascii="Franklin Gothic Book" w:hAnsi="Franklin Gothic Book"/>
              </w:rPr>
              <w:t xml:space="preserve">16.1. Укладка трубопроводов водопроводных </w:t>
            </w:r>
          </w:p>
          <w:p w:rsidR="002D7D35" w:rsidRPr="00753090" w:rsidRDefault="002D7D35" w:rsidP="00E308B9">
            <w:pPr>
              <w:jc w:val="both"/>
              <w:rPr>
                <w:rFonts w:ascii="Franklin Gothic Book" w:hAnsi="Franklin Gothic Book"/>
              </w:rPr>
            </w:pPr>
            <w:r w:rsidRPr="00753090">
              <w:rPr>
                <w:rFonts w:ascii="Franklin Gothic Book" w:hAnsi="Franklin Gothic Book"/>
              </w:rPr>
              <w:t xml:space="preserve">16.2. Монтаж и демонтаж запорной арматуры и оборудования водопроводных сетей </w:t>
            </w:r>
          </w:p>
          <w:p w:rsidR="002D7D35" w:rsidRPr="00753090" w:rsidRDefault="002D7D35" w:rsidP="00E308B9">
            <w:pPr>
              <w:jc w:val="both"/>
              <w:rPr>
                <w:rFonts w:ascii="Franklin Gothic Book" w:hAnsi="Franklin Gothic Book"/>
              </w:rPr>
            </w:pPr>
            <w:r w:rsidRPr="00753090">
              <w:rPr>
                <w:rFonts w:ascii="Franklin Gothic Book" w:hAnsi="Franklin Gothic Book"/>
              </w:rPr>
              <w:t xml:space="preserve">16.3. Устройство водопроводных колодцев, оголовков, гасителей водосборов </w:t>
            </w:r>
          </w:p>
          <w:p w:rsidR="002D7D35" w:rsidRPr="00753090" w:rsidRDefault="002D7D35" w:rsidP="00E308B9">
            <w:pPr>
              <w:jc w:val="both"/>
              <w:rPr>
                <w:rFonts w:ascii="Franklin Gothic Book" w:hAnsi="Franklin Gothic Book"/>
              </w:rPr>
            </w:pPr>
            <w:r w:rsidRPr="00753090">
              <w:rPr>
                <w:rFonts w:ascii="Franklin Gothic Book" w:hAnsi="Franklin Gothic Book"/>
              </w:rPr>
              <w:t>16.4. Очистка полости и испытание трубопроводов водопровода</w:t>
            </w:r>
          </w:p>
          <w:p w:rsidR="002D7D35" w:rsidRPr="00753090" w:rsidRDefault="002D7D35" w:rsidP="00E308B9">
            <w:pPr>
              <w:jc w:val="both"/>
              <w:rPr>
                <w:rFonts w:ascii="Franklin Gothic Book" w:hAnsi="Franklin Gothic Book"/>
              </w:rPr>
            </w:pPr>
            <w:r w:rsidRPr="00753090">
              <w:rPr>
                <w:rFonts w:ascii="Franklin Gothic Book" w:hAnsi="Franklin Gothic Book"/>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2D7D35" w:rsidRPr="00753090" w:rsidRDefault="002D7D35" w:rsidP="00E308B9">
            <w:pPr>
              <w:jc w:val="both"/>
              <w:rPr>
                <w:rFonts w:ascii="Franklin Gothic Book" w:hAnsi="Franklin Gothic Book"/>
              </w:rPr>
            </w:pPr>
            <w:r w:rsidRPr="00753090">
              <w:rPr>
                <w:rFonts w:ascii="Franklin Gothic Book" w:hAnsi="Franklin Gothic Book"/>
              </w:rPr>
              <w:t>33.9. Объекты морского транспорта</w:t>
            </w:r>
          </w:p>
          <w:p w:rsidR="002D7D35" w:rsidRPr="00753090" w:rsidRDefault="002D7D35" w:rsidP="00E308B9">
            <w:pPr>
              <w:jc w:val="both"/>
              <w:rPr>
                <w:rFonts w:ascii="Franklin Gothic Book" w:hAnsi="Franklin Gothic Book"/>
              </w:rPr>
            </w:pPr>
            <w:r w:rsidRPr="00753090">
              <w:rPr>
                <w:rFonts w:ascii="Franklin Gothic Book" w:hAnsi="Franklin Gothic Book"/>
              </w:rPr>
              <w:t>7.2. Наличие квалифицированного персонала для работы на опасных производственных объектах, атте</w:t>
            </w:r>
            <w:r w:rsidRPr="00753090">
              <w:rPr>
                <w:rFonts w:ascii="Franklin Gothic Book" w:hAnsi="Franklin Gothic Book"/>
              </w:rPr>
              <w:lastRenderedPageBreak/>
              <w:t xml:space="preserve">стованных по группам «А» в области промышленной безопасности с участием инспектора </w:t>
            </w:r>
            <w:proofErr w:type="spellStart"/>
            <w:r w:rsidRPr="00753090">
              <w:rPr>
                <w:rFonts w:ascii="Franklin Gothic Book" w:hAnsi="Franklin Gothic Book"/>
              </w:rPr>
              <w:t>Ростехнадзора</w:t>
            </w:r>
            <w:proofErr w:type="spellEnd"/>
            <w:r w:rsidRPr="00753090">
              <w:rPr>
                <w:rFonts w:ascii="Franklin Gothic Book" w:hAnsi="Franklin Gothic Book"/>
              </w:rPr>
              <w:t xml:space="preserve"> в соответствии с Федеральным законом от 21.07.1997г. №116-ФЗ «О промышленной безопасности опасных производственных объектов».</w:t>
            </w:r>
          </w:p>
        </w:tc>
      </w:tr>
      <w:tr w:rsidR="002D7D35" w:rsidRPr="00753090" w:rsidTr="00E308B9">
        <w:trPr>
          <w:trHeight w:val="354"/>
        </w:trPr>
        <w:tc>
          <w:tcPr>
            <w:tcW w:w="64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lastRenderedPageBreak/>
              <w:t>8.</w:t>
            </w:r>
          </w:p>
        </w:tc>
        <w:tc>
          <w:tcPr>
            <w:tcW w:w="311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Гарантийный период.</w:t>
            </w:r>
          </w:p>
        </w:tc>
        <w:tc>
          <w:tcPr>
            <w:tcW w:w="5878" w:type="dxa"/>
            <w:vAlign w:val="center"/>
          </w:tcPr>
          <w:p w:rsidR="002D7D35" w:rsidRPr="00753090" w:rsidRDefault="002D7D35" w:rsidP="00E308B9">
            <w:pPr>
              <w:tabs>
                <w:tab w:val="num" w:pos="34"/>
              </w:tabs>
              <w:jc w:val="both"/>
              <w:rPr>
                <w:rFonts w:ascii="Franklin Gothic Book" w:hAnsi="Franklin Gothic Book"/>
              </w:rPr>
            </w:pPr>
            <w:r w:rsidRPr="00753090">
              <w:rPr>
                <w:rFonts w:ascii="Franklin Gothic Book" w:hAnsi="Franklin Gothic Book"/>
              </w:rPr>
              <w:t xml:space="preserve">Гарантийный период </w:t>
            </w:r>
            <w:proofErr w:type="gramStart"/>
            <w:r w:rsidRPr="00753090">
              <w:rPr>
                <w:rFonts w:ascii="Franklin Gothic Book" w:hAnsi="Franklin Gothic Book"/>
              </w:rPr>
              <w:t>на  работы</w:t>
            </w:r>
            <w:proofErr w:type="gramEnd"/>
            <w:r w:rsidRPr="00753090">
              <w:rPr>
                <w:rFonts w:ascii="Franklin Gothic Book" w:hAnsi="Franklin Gothic Book"/>
              </w:rPr>
              <w:t xml:space="preserve"> должен составлять не менее 24 месяца (с момента подписания акта выполненных работ КС-14)</w:t>
            </w:r>
          </w:p>
        </w:tc>
      </w:tr>
      <w:tr w:rsidR="002D7D35" w:rsidRPr="00753090" w:rsidTr="00E308B9">
        <w:trPr>
          <w:trHeight w:val="533"/>
        </w:trPr>
        <w:tc>
          <w:tcPr>
            <w:tcW w:w="64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9.</w:t>
            </w:r>
          </w:p>
        </w:tc>
        <w:tc>
          <w:tcPr>
            <w:tcW w:w="311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Объём работ, выполняемый подрядчиком</w:t>
            </w:r>
          </w:p>
        </w:tc>
        <w:tc>
          <w:tcPr>
            <w:tcW w:w="5878" w:type="dxa"/>
            <w:vAlign w:val="center"/>
          </w:tcPr>
          <w:p w:rsidR="002D7D35" w:rsidRPr="00753090" w:rsidRDefault="002D7D35" w:rsidP="00E308B9">
            <w:pPr>
              <w:tabs>
                <w:tab w:val="left" w:pos="3006"/>
              </w:tabs>
              <w:jc w:val="both"/>
              <w:rPr>
                <w:rFonts w:ascii="Franklin Gothic Book" w:hAnsi="Franklin Gothic Book"/>
              </w:rPr>
            </w:pPr>
            <w:r w:rsidRPr="00753090">
              <w:rPr>
                <w:rFonts w:ascii="Franklin Gothic Book" w:hAnsi="Franklin Gothic Book"/>
              </w:rPr>
              <w:t xml:space="preserve">Выполнить работы в соответствии с рабочей документацией РД НМТП-РК-16.045-НВ1 по объекту «Реконструкции водопровода ПАО «НМТП» с устройством камеры водомерного </w:t>
            </w:r>
            <w:proofErr w:type="gramStart"/>
            <w:r w:rsidRPr="00753090">
              <w:rPr>
                <w:rFonts w:ascii="Franklin Gothic Book" w:hAnsi="Franklin Gothic Book"/>
              </w:rPr>
              <w:t xml:space="preserve">узла»  </w:t>
            </w:r>
            <w:proofErr w:type="gramEnd"/>
          </w:p>
        </w:tc>
      </w:tr>
      <w:tr w:rsidR="002D7D35" w:rsidRPr="00753090" w:rsidTr="00E308B9">
        <w:trPr>
          <w:trHeight w:val="845"/>
        </w:trPr>
        <w:tc>
          <w:tcPr>
            <w:tcW w:w="64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10.</w:t>
            </w:r>
          </w:p>
        </w:tc>
        <w:tc>
          <w:tcPr>
            <w:tcW w:w="311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Требования к технике безопасности и санитарно-эпидемиологического благополучию</w:t>
            </w:r>
          </w:p>
        </w:tc>
        <w:tc>
          <w:tcPr>
            <w:tcW w:w="5878" w:type="dxa"/>
            <w:vAlign w:val="center"/>
          </w:tcPr>
          <w:p w:rsidR="002D7D35" w:rsidRPr="00753090" w:rsidRDefault="002D7D35" w:rsidP="00E308B9">
            <w:pPr>
              <w:tabs>
                <w:tab w:val="num" w:pos="34"/>
              </w:tabs>
              <w:jc w:val="both"/>
              <w:rPr>
                <w:rFonts w:ascii="Franklin Gothic Book" w:hAnsi="Franklin Gothic Book"/>
              </w:rPr>
            </w:pPr>
            <w:r w:rsidRPr="00753090">
              <w:rPr>
                <w:rFonts w:ascii="Franklin Gothic Book" w:hAnsi="Franklin Gothic Book"/>
              </w:rPr>
              <w:t>В соответствии с действующим законодательством РФ. - ПОТ РО-152-31.82.03-96 «Правила охраны труда в морских портах»; - Санитарные правила для морских и речных портов,1989г</w:t>
            </w:r>
          </w:p>
        </w:tc>
      </w:tr>
      <w:tr w:rsidR="002D7D35" w:rsidRPr="00753090" w:rsidTr="00E308B9">
        <w:trPr>
          <w:trHeight w:val="845"/>
        </w:trPr>
        <w:tc>
          <w:tcPr>
            <w:tcW w:w="64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11.</w:t>
            </w:r>
          </w:p>
        </w:tc>
        <w:tc>
          <w:tcPr>
            <w:tcW w:w="311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Требования к производству работ</w:t>
            </w:r>
          </w:p>
        </w:tc>
        <w:tc>
          <w:tcPr>
            <w:tcW w:w="5878" w:type="dxa"/>
            <w:vAlign w:val="center"/>
          </w:tcPr>
          <w:p w:rsidR="002D7D35" w:rsidRPr="00753090" w:rsidRDefault="002D7D35" w:rsidP="00E308B9">
            <w:pPr>
              <w:tabs>
                <w:tab w:val="num" w:pos="34"/>
              </w:tabs>
              <w:jc w:val="both"/>
              <w:rPr>
                <w:rFonts w:ascii="Franklin Gothic Book" w:hAnsi="Franklin Gothic Book"/>
              </w:rPr>
            </w:pPr>
            <w:r w:rsidRPr="00753090">
              <w:rPr>
                <w:rFonts w:ascii="Franklin Gothic Book" w:hAnsi="Franklin Gothic Book"/>
              </w:rPr>
              <w:t xml:space="preserve">- Обеспечить в ходе выполнения работ, а </w:t>
            </w:r>
            <w:proofErr w:type="gramStart"/>
            <w:r w:rsidRPr="00753090">
              <w:rPr>
                <w:rFonts w:ascii="Franklin Gothic Book" w:hAnsi="Franklin Gothic Book"/>
              </w:rPr>
              <w:t>так же</w:t>
            </w:r>
            <w:proofErr w:type="gramEnd"/>
            <w:r w:rsidRPr="00753090">
              <w:rPr>
                <w:rFonts w:ascii="Franklin Gothic Book" w:hAnsi="Franklin Gothic Book"/>
              </w:rPr>
              <w:t xml:space="preserve"> разработки проекта производства работ (ППР) требования законодательства в области пожарной безопасности, действующих санитарных и строительных норм и правил. Противопожарные мероприятия предусмотреть в соответствии с требованиями действующих норм и правил, нормативных документов, содержащих требования пожарной безопасности, утвержденных в установленном порядке ГОСТ Р 12.2.143-2009, НПБ 104-03, НПБ 110-03, Федеральный закон N 123-ФЗ, СНиП 21.01.97* «Пожарная безопасность зданий и сооружений,</w:t>
            </w:r>
          </w:p>
          <w:p w:rsidR="002D7D35" w:rsidRPr="00753090" w:rsidRDefault="002D7D35" w:rsidP="00E308B9">
            <w:pPr>
              <w:tabs>
                <w:tab w:val="num" w:pos="34"/>
              </w:tabs>
              <w:jc w:val="both"/>
              <w:rPr>
                <w:rFonts w:ascii="Franklin Gothic Book" w:hAnsi="Franklin Gothic Book"/>
              </w:rPr>
            </w:pPr>
            <w:r w:rsidRPr="00753090">
              <w:rPr>
                <w:rFonts w:ascii="Franklin Gothic Book" w:hAnsi="Franklin Gothic Book"/>
              </w:rPr>
              <w:t>СП 14.13330.2014 «Строительство в сейсмических районах». Производство основных видов работ выполнить в соответствии с СП 31.13330.2012 «Водоснабжение наружные сети и сооружения. Актуализированная редакция СНиП 2.04.02-84*» СП 45.13330.2012 «Земляные сооружения, основания и фундаменты. Актуализированная редакция СНиП 3.02.01-87», СП 40-102-2000 «Проектирование и монтаж трубопроводов систем водоснабжения и канализации из полимерных материалов. Общие требования», СНиП 3.05.04-85* «Наружные сети и сооружения водоснабжения и канализации (с Изменениями)». Наличие средств обеспечения безопасности в соответствии со СНиП 12-03-2001 «Безопасность труда в строительстве. Часть 1. Общие требования».</w:t>
            </w:r>
          </w:p>
          <w:p w:rsidR="002D7D35" w:rsidRPr="00753090" w:rsidRDefault="002D7D35" w:rsidP="00E308B9">
            <w:pPr>
              <w:tabs>
                <w:tab w:val="num" w:pos="34"/>
              </w:tabs>
              <w:jc w:val="both"/>
              <w:rPr>
                <w:rFonts w:ascii="Franklin Gothic Book" w:hAnsi="Franklin Gothic Book"/>
              </w:rPr>
            </w:pPr>
            <w:r w:rsidRPr="00753090">
              <w:rPr>
                <w:rFonts w:ascii="Franklin Gothic Book" w:hAnsi="Franklin Gothic Book"/>
              </w:rPr>
              <w:t>-  Подрядчик обязан предоставить, согласовать с Заказчиком и соблюдать план производства работ и график проведения работ.</w:t>
            </w:r>
          </w:p>
          <w:p w:rsidR="002D7D35" w:rsidRPr="00753090" w:rsidRDefault="002D7D35" w:rsidP="00E308B9">
            <w:pPr>
              <w:tabs>
                <w:tab w:val="num" w:pos="34"/>
              </w:tabs>
              <w:jc w:val="both"/>
              <w:rPr>
                <w:rFonts w:ascii="Franklin Gothic Book" w:hAnsi="Franklin Gothic Book"/>
              </w:rPr>
            </w:pPr>
            <w:r w:rsidRPr="00753090">
              <w:rPr>
                <w:rFonts w:ascii="Franklin Gothic Book" w:hAnsi="Franklin Gothic Book"/>
              </w:rPr>
              <w:t>- Работы в условиях действующего предприятия.</w:t>
            </w:r>
          </w:p>
          <w:p w:rsidR="002D7D35" w:rsidRPr="00753090" w:rsidRDefault="002D7D35" w:rsidP="00E308B9">
            <w:pPr>
              <w:tabs>
                <w:tab w:val="num" w:pos="34"/>
              </w:tabs>
              <w:jc w:val="both"/>
              <w:rPr>
                <w:rFonts w:ascii="Franklin Gothic Book" w:hAnsi="Franklin Gothic Book"/>
              </w:rPr>
            </w:pPr>
            <w:r w:rsidRPr="00753090">
              <w:rPr>
                <w:rFonts w:ascii="Franklin Gothic Book" w:hAnsi="Franklin Gothic Book"/>
              </w:rPr>
              <w:t xml:space="preserve">- </w:t>
            </w:r>
            <w:proofErr w:type="spellStart"/>
            <w:r w:rsidRPr="00753090">
              <w:rPr>
                <w:rFonts w:ascii="Franklin Gothic Book" w:hAnsi="Franklin Gothic Book"/>
              </w:rPr>
              <w:t>Ежесменно</w:t>
            </w:r>
            <w:proofErr w:type="spellEnd"/>
            <w:r w:rsidRPr="00753090">
              <w:rPr>
                <w:rFonts w:ascii="Franklin Gothic Book" w:hAnsi="Franklin Gothic Book"/>
              </w:rPr>
              <w:t>, после окончания проведения работы, обеспечивать уборку зоны ведения работ с вывозом образовавшегося мусора с территории грузовых районов порта.</w:t>
            </w:r>
          </w:p>
          <w:p w:rsidR="002D7D35" w:rsidRPr="00753090" w:rsidRDefault="002D7D35" w:rsidP="00E308B9">
            <w:pPr>
              <w:tabs>
                <w:tab w:val="num" w:pos="34"/>
              </w:tabs>
              <w:jc w:val="both"/>
              <w:rPr>
                <w:rFonts w:ascii="Franklin Gothic Book" w:hAnsi="Franklin Gothic Book"/>
              </w:rPr>
            </w:pPr>
            <w:r w:rsidRPr="00753090">
              <w:rPr>
                <w:rFonts w:ascii="Franklin Gothic Book" w:hAnsi="Franklin Gothic Book"/>
              </w:rPr>
              <w:t>- Определить потребность в воде для производства строительно-монтажных работ и выбрать источник временного водоснабжения за счет собственных средств.</w:t>
            </w:r>
          </w:p>
          <w:p w:rsidR="002D7D35" w:rsidRPr="00753090" w:rsidRDefault="002D7D35" w:rsidP="00E308B9">
            <w:pPr>
              <w:tabs>
                <w:tab w:val="num" w:pos="34"/>
              </w:tabs>
              <w:jc w:val="both"/>
              <w:rPr>
                <w:rFonts w:ascii="Franklin Gothic Book" w:hAnsi="Franklin Gothic Book"/>
              </w:rPr>
            </w:pPr>
            <w:r w:rsidRPr="00753090">
              <w:rPr>
                <w:rFonts w:ascii="Franklin Gothic Book" w:hAnsi="Franklin Gothic Book"/>
              </w:rPr>
              <w:lastRenderedPageBreak/>
              <w:t>-  Наличие и выполнение работ персоналом в спецодежде и средствах индивидуальной защиты.</w:t>
            </w:r>
          </w:p>
          <w:p w:rsidR="002D7D35" w:rsidRPr="00753090" w:rsidRDefault="002D7D35" w:rsidP="00E308B9">
            <w:pPr>
              <w:tabs>
                <w:tab w:val="num" w:pos="34"/>
              </w:tabs>
              <w:jc w:val="both"/>
              <w:rPr>
                <w:rFonts w:ascii="Franklin Gothic Book" w:hAnsi="Franklin Gothic Book"/>
              </w:rPr>
            </w:pPr>
            <w:r w:rsidRPr="00753090">
              <w:rPr>
                <w:rFonts w:ascii="Franklin Gothic Book" w:hAnsi="Franklin Gothic Book"/>
              </w:rPr>
              <w:t>- В случае привлечения к выполнению всего объема работ или их части субподрядчика, Подрядчик обязан согласовать субподрядчика с Заказчиком письменно. Не позднее одного календарного дня с даты заключения договора субподряда, предоставить в адрес Заказчика следующую информацию – дата, номер договора, полное наименование и юридический адрес субподрядчика, сумма договора;</w:t>
            </w:r>
          </w:p>
          <w:p w:rsidR="002D7D35" w:rsidRPr="00753090" w:rsidRDefault="002D7D35" w:rsidP="00E308B9">
            <w:pPr>
              <w:tabs>
                <w:tab w:val="num" w:pos="34"/>
              </w:tabs>
              <w:jc w:val="both"/>
              <w:rPr>
                <w:rFonts w:ascii="Franklin Gothic Book" w:hAnsi="Franklin Gothic Book"/>
              </w:rPr>
            </w:pPr>
            <w:r w:rsidRPr="00753090">
              <w:rPr>
                <w:rFonts w:ascii="Franklin Gothic Book" w:hAnsi="Franklin Gothic Book"/>
              </w:rPr>
              <w:t xml:space="preserve">- Ознакомление под подпись, </w:t>
            </w:r>
            <w:proofErr w:type="gramStart"/>
            <w:r w:rsidRPr="00753090">
              <w:rPr>
                <w:rFonts w:ascii="Franklin Gothic Book" w:hAnsi="Franklin Gothic Book"/>
              </w:rPr>
              <w:t>соблюдение  и</w:t>
            </w:r>
            <w:proofErr w:type="gramEnd"/>
            <w:r w:rsidRPr="00753090">
              <w:rPr>
                <w:rFonts w:ascii="Franklin Gothic Book" w:hAnsi="Franklin Gothic Book"/>
              </w:rPr>
              <w:t xml:space="preserve"> выполнение  инструкций по организации и безопасному проведению газоопасных, огневых и других работ повышенной опасности на территории грузовых районов ПАО «НМТП».</w:t>
            </w:r>
          </w:p>
        </w:tc>
      </w:tr>
      <w:tr w:rsidR="002D7D35" w:rsidRPr="00753090" w:rsidTr="00E308B9">
        <w:trPr>
          <w:trHeight w:val="845"/>
        </w:trPr>
        <w:tc>
          <w:tcPr>
            <w:tcW w:w="64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lastRenderedPageBreak/>
              <w:t>12.</w:t>
            </w:r>
          </w:p>
        </w:tc>
        <w:tc>
          <w:tcPr>
            <w:tcW w:w="311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Требования к приемке выполненных работ</w:t>
            </w:r>
          </w:p>
        </w:tc>
        <w:tc>
          <w:tcPr>
            <w:tcW w:w="5878" w:type="dxa"/>
            <w:vAlign w:val="center"/>
          </w:tcPr>
          <w:p w:rsidR="002D7D35" w:rsidRPr="00753090" w:rsidRDefault="002D7D35" w:rsidP="00E308B9">
            <w:pPr>
              <w:tabs>
                <w:tab w:val="num" w:pos="34"/>
              </w:tabs>
              <w:jc w:val="both"/>
              <w:rPr>
                <w:rFonts w:ascii="Franklin Gothic Book" w:hAnsi="Franklin Gothic Book"/>
              </w:rPr>
            </w:pPr>
            <w:r w:rsidRPr="00753090">
              <w:rPr>
                <w:rFonts w:ascii="Franklin Gothic Book" w:hAnsi="Franklin Gothic Book"/>
              </w:rPr>
              <w:t>После выполнения работ Подрядчик предоставляет Заказчику исполнительную  документацию в полном объеме в соответствие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а так же документацию предусмотренную ГОСТ 34.603-92, ПТЭЭП.</w:t>
            </w:r>
          </w:p>
        </w:tc>
      </w:tr>
      <w:tr w:rsidR="002D7D35" w:rsidRPr="00753090" w:rsidTr="00E308B9">
        <w:trPr>
          <w:trHeight w:val="282"/>
        </w:trPr>
        <w:tc>
          <w:tcPr>
            <w:tcW w:w="64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13.</w:t>
            </w:r>
          </w:p>
        </w:tc>
        <w:tc>
          <w:tcPr>
            <w:tcW w:w="311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Требования и условия к разработке природоохранных мероприятий</w:t>
            </w:r>
          </w:p>
        </w:tc>
        <w:tc>
          <w:tcPr>
            <w:tcW w:w="5878" w:type="dxa"/>
            <w:vAlign w:val="center"/>
          </w:tcPr>
          <w:p w:rsidR="002D7D35" w:rsidRPr="00753090" w:rsidRDefault="002D7D35" w:rsidP="00E308B9">
            <w:pPr>
              <w:jc w:val="both"/>
              <w:rPr>
                <w:rFonts w:ascii="Franklin Gothic Book" w:hAnsi="Franklin Gothic Book"/>
              </w:rPr>
            </w:pPr>
            <w:r w:rsidRPr="00753090">
              <w:rPr>
                <w:rFonts w:ascii="Franklin Gothic Book" w:hAnsi="Franklin Gothic Book"/>
              </w:rPr>
              <w:t>13.1. В соответствии с действующим природоохранным законодательством РФ. Осуществлять плату за негативное воздействие на окружающую среду при проведении работ.</w:t>
            </w:r>
          </w:p>
          <w:p w:rsidR="002D7D35" w:rsidRPr="00753090" w:rsidRDefault="002D7D35" w:rsidP="00E308B9">
            <w:pPr>
              <w:jc w:val="both"/>
              <w:rPr>
                <w:rFonts w:ascii="Franklin Gothic Book" w:hAnsi="Franklin Gothic Book"/>
              </w:rPr>
            </w:pPr>
            <w:r w:rsidRPr="00753090">
              <w:rPr>
                <w:rFonts w:ascii="Franklin Gothic Book" w:hAnsi="Franklin Gothic Book"/>
              </w:rPr>
              <w:t xml:space="preserve">13.2 Получить на период проведения строительных работ за свой счёт и своими силами в специально </w:t>
            </w:r>
            <w:proofErr w:type="gramStart"/>
            <w:r w:rsidRPr="00753090">
              <w:rPr>
                <w:rFonts w:ascii="Franklin Gothic Book" w:hAnsi="Franklin Gothic Book"/>
              </w:rPr>
              <w:t>уполномоченных  государственных</w:t>
            </w:r>
            <w:proofErr w:type="gramEnd"/>
            <w:r w:rsidRPr="00753090">
              <w:rPr>
                <w:rFonts w:ascii="Franklin Gothic Book" w:hAnsi="Franklin Gothic Book"/>
              </w:rPr>
              <w:t xml:space="preserve">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753090">
              <w:rPr>
                <w:rFonts w:ascii="Franklin Gothic Book" w:hAnsi="Franklin Gothic Book"/>
              </w:rPr>
              <w:t>природопользователям</w:t>
            </w:r>
            <w:proofErr w:type="spellEnd"/>
            <w:r w:rsidRPr="00753090">
              <w:rPr>
                <w:rFonts w:ascii="Franklin Gothic Book" w:hAnsi="Franklin Gothic Book"/>
              </w:rPr>
              <w:t>.</w:t>
            </w:r>
          </w:p>
          <w:p w:rsidR="002D7D35" w:rsidRPr="00753090" w:rsidRDefault="002D7D35" w:rsidP="00E308B9">
            <w:pPr>
              <w:tabs>
                <w:tab w:val="num" w:pos="34"/>
              </w:tabs>
              <w:jc w:val="both"/>
              <w:rPr>
                <w:rFonts w:ascii="Franklin Gothic Book" w:hAnsi="Franklin Gothic Book"/>
              </w:rPr>
            </w:pPr>
            <w:r w:rsidRPr="00753090">
              <w:rPr>
                <w:rFonts w:ascii="Franklin Gothic Book" w:hAnsi="Franklin Gothic Book"/>
              </w:rPr>
              <w:t>13.3. Образующиеся при проведении работ отходы являются собственностью подрядчика, утилизируются ежедневно за счёт собственных средств.</w:t>
            </w:r>
          </w:p>
        </w:tc>
      </w:tr>
      <w:tr w:rsidR="002D7D35" w:rsidRPr="00753090" w:rsidTr="00E308B9">
        <w:trPr>
          <w:trHeight w:val="274"/>
        </w:trPr>
        <w:tc>
          <w:tcPr>
            <w:tcW w:w="64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14.</w:t>
            </w:r>
          </w:p>
        </w:tc>
        <w:tc>
          <w:tcPr>
            <w:tcW w:w="311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Требования к материалам (в соответствии с ГОСТ,)</w:t>
            </w:r>
          </w:p>
        </w:tc>
        <w:tc>
          <w:tcPr>
            <w:tcW w:w="5878" w:type="dxa"/>
            <w:vAlign w:val="center"/>
          </w:tcPr>
          <w:p w:rsidR="002D7D35" w:rsidRPr="00753090" w:rsidRDefault="002D7D35" w:rsidP="00E308B9">
            <w:pPr>
              <w:tabs>
                <w:tab w:val="num" w:pos="34"/>
              </w:tabs>
              <w:ind w:left="34"/>
              <w:jc w:val="both"/>
              <w:rPr>
                <w:rFonts w:ascii="Franklin Gothic Book" w:hAnsi="Franklin Gothic Book"/>
              </w:rPr>
            </w:pPr>
            <w:r w:rsidRPr="00753090">
              <w:rPr>
                <w:rFonts w:ascii="Franklin Gothic Book" w:hAnsi="Franklin Gothic Book"/>
              </w:rPr>
              <w:t xml:space="preserve">Подрядчик обязан согласовать с Заказчиком </w:t>
            </w:r>
            <w:proofErr w:type="gramStart"/>
            <w:r w:rsidRPr="00753090">
              <w:rPr>
                <w:rFonts w:ascii="Franklin Gothic Book" w:hAnsi="Franklin Gothic Book"/>
              </w:rPr>
              <w:t>применяемые  материалы</w:t>
            </w:r>
            <w:proofErr w:type="gramEnd"/>
            <w:r w:rsidRPr="00753090">
              <w:rPr>
                <w:rFonts w:ascii="Franklin Gothic Book" w:hAnsi="Franklin Gothic Book"/>
              </w:rPr>
              <w:t xml:space="preserve">. </w:t>
            </w:r>
            <w:proofErr w:type="gramStart"/>
            <w:r w:rsidRPr="00753090">
              <w:rPr>
                <w:rFonts w:ascii="Franklin Gothic Book" w:hAnsi="Franklin Gothic Book"/>
              </w:rPr>
              <w:t>Используемые  материалы</w:t>
            </w:r>
            <w:proofErr w:type="gramEnd"/>
            <w:r w:rsidRPr="00753090">
              <w:rPr>
                <w:rFonts w:ascii="Franklin Gothic Book" w:hAnsi="Franklin Gothic Book"/>
              </w:rPr>
              <w:t xml:space="preserve"> должны иметь соответствующие документы качества и соответствия стандартам РФ</w:t>
            </w:r>
          </w:p>
        </w:tc>
      </w:tr>
      <w:tr w:rsidR="002D7D35" w:rsidRPr="00753090" w:rsidTr="00E308B9">
        <w:trPr>
          <w:trHeight w:val="558"/>
        </w:trPr>
        <w:tc>
          <w:tcPr>
            <w:tcW w:w="64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15.</w:t>
            </w:r>
          </w:p>
        </w:tc>
        <w:tc>
          <w:tcPr>
            <w:tcW w:w="311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Источники энергообеспечения</w:t>
            </w:r>
          </w:p>
        </w:tc>
        <w:tc>
          <w:tcPr>
            <w:tcW w:w="5878" w:type="dxa"/>
            <w:vAlign w:val="center"/>
          </w:tcPr>
          <w:p w:rsidR="002D7D35" w:rsidRPr="00753090" w:rsidRDefault="002D7D35" w:rsidP="00E308B9">
            <w:pPr>
              <w:jc w:val="both"/>
              <w:rPr>
                <w:rFonts w:ascii="Franklin Gothic Book" w:hAnsi="Franklin Gothic Book"/>
              </w:rPr>
            </w:pPr>
            <w:r w:rsidRPr="00753090">
              <w:rPr>
                <w:rFonts w:ascii="Franklin Gothic Book" w:hAnsi="Franklin Gothic Book"/>
              </w:rPr>
              <w:t>15.1.Обеспечение электроэнергией оборудования, инструментов и других механизмов, для производства строительно-монтажных работ с потребляемой мощностью согласно паспортов, осуществлять от собственных ДЭС (передвижных/переносных).</w:t>
            </w:r>
          </w:p>
          <w:p w:rsidR="002D7D35" w:rsidRPr="00753090" w:rsidRDefault="002D7D35" w:rsidP="00E308B9">
            <w:pPr>
              <w:jc w:val="both"/>
              <w:rPr>
                <w:rFonts w:ascii="Franklin Gothic Book" w:hAnsi="Franklin Gothic Book"/>
              </w:rPr>
            </w:pPr>
            <w:r w:rsidRPr="00753090">
              <w:rPr>
                <w:rFonts w:ascii="Franklin Gothic Book" w:hAnsi="Franklin Gothic Book"/>
              </w:rPr>
              <w:t>15.2.Применение электрооборудования, соответствующего классу пожароопасной зоны</w:t>
            </w:r>
          </w:p>
        </w:tc>
      </w:tr>
      <w:tr w:rsidR="002D7D35" w:rsidRPr="00753090" w:rsidTr="00E308B9">
        <w:trPr>
          <w:trHeight w:val="835"/>
        </w:trPr>
        <w:tc>
          <w:tcPr>
            <w:tcW w:w="64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lastRenderedPageBreak/>
              <w:t>16.</w:t>
            </w:r>
          </w:p>
        </w:tc>
        <w:tc>
          <w:tcPr>
            <w:tcW w:w="311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Требования по разработке инженерно-технических мероприятий ГО и ЧС</w:t>
            </w:r>
          </w:p>
        </w:tc>
        <w:tc>
          <w:tcPr>
            <w:tcW w:w="5878" w:type="dxa"/>
            <w:vAlign w:val="center"/>
          </w:tcPr>
          <w:p w:rsidR="002D7D35" w:rsidRPr="00753090" w:rsidRDefault="002D7D35" w:rsidP="00E308B9">
            <w:pPr>
              <w:jc w:val="both"/>
              <w:rPr>
                <w:rFonts w:ascii="Franklin Gothic Book" w:hAnsi="Franklin Gothic Book"/>
              </w:rPr>
            </w:pPr>
            <w:r w:rsidRPr="00753090">
              <w:rPr>
                <w:rFonts w:ascii="Franklin Gothic Book" w:hAnsi="Franklin Gothic Book"/>
              </w:rPr>
              <w:t>В соответствии с действующими нормами и правилами РФ.</w:t>
            </w:r>
          </w:p>
        </w:tc>
      </w:tr>
      <w:tr w:rsidR="002D7D35" w:rsidRPr="00753090" w:rsidTr="00E308B9">
        <w:trPr>
          <w:trHeight w:val="557"/>
        </w:trPr>
        <w:tc>
          <w:tcPr>
            <w:tcW w:w="64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17.</w:t>
            </w:r>
          </w:p>
        </w:tc>
        <w:tc>
          <w:tcPr>
            <w:tcW w:w="311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Требования к сметной документации</w:t>
            </w:r>
          </w:p>
        </w:tc>
        <w:tc>
          <w:tcPr>
            <w:tcW w:w="5878" w:type="dxa"/>
            <w:vAlign w:val="center"/>
          </w:tcPr>
          <w:p w:rsidR="002D7D35" w:rsidRPr="00753090" w:rsidRDefault="002D7D35" w:rsidP="00E308B9">
            <w:pPr>
              <w:jc w:val="both"/>
              <w:rPr>
                <w:rFonts w:ascii="Franklin Gothic Book" w:hAnsi="Franklin Gothic Book"/>
              </w:rPr>
            </w:pPr>
            <w:r w:rsidRPr="00753090">
              <w:rPr>
                <w:rFonts w:ascii="Franklin Gothic Book" w:hAnsi="Franklin Gothic Book"/>
              </w:rPr>
              <w:t xml:space="preserve">Сметную документацию составить в соответствии с МДС 81-35.2004г. по </w:t>
            </w:r>
            <w:proofErr w:type="gramStart"/>
            <w:r w:rsidRPr="00753090">
              <w:rPr>
                <w:rFonts w:ascii="Franklin Gothic Book" w:hAnsi="Franklin Gothic Book"/>
              </w:rPr>
              <w:t>сборникам ,</w:t>
            </w:r>
            <w:proofErr w:type="gramEnd"/>
            <w:r w:rsidRPr="00753090">
              <w:rPr>
                <w:rFonts w:ascii="Franklin Gothic Book" w:hAnsi="Franklin Gothic Book"/>
              </w:rPr>
              <w:t xml:space="preserve"> включенных в «Федеральный реестр сметных нормативов».</w:t>
            </w:r>
          </w:p>
          <w:p w:rsidR="002D7D35" w:rsidRPr="00753090" w:rsidRDefault="002D7D35" w:rsidP="00E308B9">
            <w:pPr>
              <w:jc w:val="both"/>
              <w:rPr>
                <w:rFonts w:ascii="Franklin Gothic Book" w:hAnsi="Franklin Gothic Book"/>
              </w:rPr>
            </w:pPr>
            <w:r w:rsidRPr="00753090">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 текущий период. </w:t>
            </w:r>
            <w:proofErr w:type="gramStart"/>
            <w:r w:rsidRPr="00753090">
              <w:rPr>
                <w:rFonts w:ascii="Franklin Gothic Book" w:hAnsi="Franklin Gothic Book"/>
              </w:rPr>
              <w:t>В остальных случая</w:t>
            </w:r>
            <w:proofErr w:type="gramEnd"/>
            <w:r w:rsidRPr="00753090">
              <w:rPr>
                <w:rFonts w:ascii="Franklin Gothic Book" w:hAnsi="Franklin Gothic Book"/>
              </w:rPr>
              <w:t xml:space="preserve"> цену материалов подтвердить прайс листами и иными документами.</w:t>
            </w:r>
          </w:p>
          <w:p w:rsidR="002D7D35" w:rsidRPr="00753090" w:rsidRDefault="002D7D35" w:rsidP="00E308B9">
            <w:pPr>
              <w:jc w:val="both"/>
              <w:rPr>
                <w:rFonts w:ascii="Franklin Gothic Book" w:hAnsi="Franklin Gothic Book"/>
              </w:rPr>
            </w:pPr>
            <w:r w:rsidRPr="00753090">
              <w:rPr>
                <w:rFonts w:ascii="Franklin Gothic Book" w:hAnsi="Franklin Gothic Book"/>
              </w:rPr>
              <w:t>Непредвиденные расходы – 1,5%.</w:t>
            </w:r>
          </w:p>
        </w:tc>
      </w:tr>
      <w:tr w:rsidR="002D7D35" w:rsidRPr="00753090" w:rsidTr="00E308B9">
        <w:trPr>
          <w:trHeight w:val="281"/>
        </w:trPr>
        <w:tc>
          <w:tcPr>
            <w:tcW w:w="64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18.</w:t>
            </w:r>
          </w:p>
        </w:tc>
        <w:tc>
          <w:tcPr>
            <w:tcW w:w="3118" w:type="dxa"/>
            <w:vAlign w:val="center"/>
          </w:tcPr>
          <w:p w:rsidR="002D7D35" w:rsidRPr="00753090" w:rsidRDefault="002D7D35" w:rsidP="00E308B9">
            <w:pPr>
              <w:rPr>
                <w:rFonts w:ascii="Franklin Gothic Book" w:hAnsi="Franklin Gothic Book"/>
              </w:rPr>
            </w:pPr>
            <w:r w:rsidRPr="00753090">
              <w:rPr>
                <w:rFonts w:ascii="Franklin Gothic Book" w:hAnsi="Franklin Gothic Book"/>
              </w:rPr>
              <w:t>Объем выдаваемой исполнительной документации</w:t>
            </w:r>
          </w:p>
        </w:tc>
        <w:tc>
          <w:tcPr>
            <w:tcW w:w="5878" w:type="dxa"/>
            <w:vAlign w:val="center"/>
          </w:tcPr>
          <w:p w:rsidR="002D7D35" w:rsidRPr="00753090" w:rsidRDefault="002D7D35" w:rsidP="00E308B9">
            <w:pPr>
              <w:jc w:val="both"/>
              <w:rPr>
                <w:rFonts w:ascii="Franklin Gothic Book" w:hAnsi="Franklin Gothic Book"/>
              </w:rPr>
            </w:pPr>
            <w:r w:rsidRPr="00753090">
              <w:rPr>
                <w:rFonts w:ascii="Franklin Gothic Book" w:hAnsi="Franklin Gothic Book"/>
              </w:rPr>
              <w:t xml:space="preserve">2 экземпляра в сброшюрованном виде на бумажном </w:t>
            </w:r>
            <w:proofErr w:type="gramStart"/>
            <w:r w:rsidRPr="00753090">
              <w:rPr>
                <w:rFonts w:ascii="Franklin Gothic Book" w:hAnsi="Franklin Gothic Book"/>
              </w:rPr>
              <w:t>носи-теле</w:t>
            </w:r>
            <w:proofErr w:type="gramEnd"/>
            <w:r w:rsidRPr="00753090">
              <w:rPr>
                <w:rFonts w:ascii="Franklin Gothic Book" w:hAnsi="Franklin Gothic Book"/>
              </w:rPr>
              <w:t xml:space="preserve"> и 1 экземпляр - в электронном виде на CD-дисках, только на русском языке. В формате PDF и </w:t>
            </w:r>
            <w:proofErr w:type="spellStart"/>
            <w:r w:rsidRPr="00753090">
              <w:rPr>
                <w:rFonts w:ascii="Franklin Gothic Book" w:hAnsi="Franklin Gothic Book"/>
              </w:rPr>
              <w:t>AutoCAD</w:t>
            </w:r>
            <w:proofErr w:type="spellEnd"/>
            <w:r w:rsidRPr="00753090">
              <w:rPr>
                <w:rFonts w:ascii="Franklin Gothic Book" w:hAnsi="Franklin Gothic Book"/>
              </w:rPr>
              <w:t>.</w:t>
            </w:r>
          </w:p>
        </w:tc>
      </w:tr>
    </w:tbl>
    <w:p w:rsidR="00F14303" w:rsidRPr="00F14303" w:rsidRDefault="00F14303" w:rsidP="00F14303">
      <w:pPr>
        <w:rPr>
          <w:rFonts w:ascii="Franklin Gothic Book" w:eastAsia="Calibri" w:hAnsi="Franklin Gothic Book"/>
          <w:lang w:eastAsia="en-US"/>
        </w:rPr>
      </w:pPr>
    </w:p>
    <w:p w:rsidR="00F14303" w:rsidRPr="00F14303" w:rsidRDefault="00F14303" w:rsidP="00F14303">
      <w:pPr>
        <w:rPr>
          <w:rFonts w:ascii="Franklin Gothic Book" w:eastAsia="Calibri" w:hAnsi="Franklin Gothic Book"/>
          <w:lang w:eastAsia="en-US"/>
        </w:rPr>
      </w:pPr>
    </w:p>
    <w:p w:rsidR="00F14303" w:rsidRPr="00583F34" w:rsidRDefault="00F14303" w:rsidP="00F14303">
      <w:pPr>
        <w:jc w:val="right"/>
        <w:rPr>
          <w:rFonts w:ascii="Franklin Gothic Book" w:hAnsi="Franklin Gothic Book"/>
          <w:b/>
        </w:rPr>
      </w:pPr>
      <w:r>
        <w:rPr>
          <w:rFonts w:ascii="Franklin Gothic Book" w:hAnsi="Franklin Gothic Book"/>
          <w:b/>
        </w:rPr>
        <w:t>Приложение №3</w:t>
      </w:r>
      <w:r w:rsidRPr="00583F34">
        <w:rPr>
          <w:rFonts w:ascii="Franklin Gothic Book" w:hAnsi="Franklin Gothic Book"/>
          <w:b/>
        </w:rPr>
        <w:t xml:space="preserve"> к договору №________</w:t>
      </w:r>
      <w:r>
        <w:rPr>
          <w:rFonts w:ascii="Franklin Gothic Book" w:hAnsi="Franklin Gothic Book"/>
          <w:b/>
        </w:rPr>
        <w:t>____ от ________2016</w:t>
      </w:r>
      <w:r w:rsidRPr="00583F34">
        <w:rPr>
          <w:rFonts w:ascii="Franklin Gothic Book" w:hAnsi="Franklin Gothic Book"/>
          <w:b/>
        </w:rPr>
        <w:t>г.</w:t>
      </w:r>
    </w:p>
    <w:p w:rsidR="00F14303" w:rsidRPr="00583F34" w:rsidRDefault="00F14303" w:rsidP="00F14303">
      <w:pPr>
        <w:contextualSpacing/>
        <w:rPr>
          <w:rFonts w:ascii="Franklin Gothic Book" w:eastAsia="Calibri" w:hAnsi="Franklin Gothic Book"/>
          <w:lang w:eastAsia="en-US"/>
        </w:rPr>
      </w:pPr>
    </w:p>
    <w:p w:rsidR="00F14303" w:rsidRPr="00583F34" w:rsidRDefault="00F14303" w:rsidP="00F14303">
      <w:pPr>
        <w:contextualSpacing/>
        <w:jc w:val="center"/>
        <w:rPr>
          <w:rFonts w:ascii="Franklin Gothic Book" w:eastAsia="Calibri" w:hAnsi="Franklin Gothic Book"/>
          <w:lang w:eastAsia="en-US"/>
        </w:rPr>
      </w:pPr>
      <w:r w:rsidRPr="00583F34">
        <w:rPr>
          <w:rFonts w:ascii="Franklin Gothic Book" w:eastAsia="Calibri" w:hAnsi="Franklin Gothic Book"/>
          <w:lang w:eastAsia="en-US"/>
        </w:rPr>
        <w:t>Таблица для заполнения Подрядчиком ПАО «НМТП»:</w:t>
      </w:r>
    </w:p>
    <w:p w:rsidR="00F14303" w:rsidRDefault="00F14303" w:rsidP="00F14303">
      <w:pPr>
        <w:contextualSpacing/>
        <w:jc w:val="center"/>
        <w:rPr>
          <w:rFonts w:ascii="Franklin Gothic Book" w:eastAsia="Calibri" w:hAnsi="Franklin Gothic Book"/>
          <w:u w:val="single"/>
          <w:lang w:eastAsia="en-US"/>
        </w:rPr>
      </w:pPr>
      <w:r w:rsidRPr="00583F34">
        <w:rPr>
          <w:rFonts w:ascii="Franklin Gothic Book" w:eastAsia="Calibri" w:hAnsi="Franklin Gothic Book"/>
          <w:u w:val="single"/>
          <w:lang w:eastAsia="en-US"/>
        </w:rPr>
        <w:t>(</w:t>
      </w:r>
      <w:r w:rsidRPr="00583F34">
        <w:rPr>
          <w:rFonts w:ascii="Franklin Gothic Book" w:eastAsia="Calibri" w:hAnsi="Franklin Gothic Book"/>
          <w:b/>
          <w:u w:val="single"/>
          <w:lang w:eastAsia="en-US"/>
        </w:rPr>
        <w:t xml:space="preserve">Прим.: </w:t>
      </w:r>
      <w:r w:rsidRPr="00583F34">
        <w:rPr>
          <w:rFonts w:ascii="Franklin Gothic Book" w:eastAsia="Calibri" w:hAnsi="Franklin Gothic Book"/>
          <w:u w:val="single"/>
          <w:lang w:eastAsia="en-US"/>
        </w:rPr>
        <w:t>необходимо отметить нужное)</w:t>
      </w:r>
    </w:p>
    <w:p w:rsidR="00F14303" w:rsidRPr="00DC4E89" w:rsidRDefault="00F14303" w:rsidP="00F14303">
      <w:pPr>
        <w:contextualSpacing/>
        <w:jc w:val="center"/>
        <w:rPr>
          <w:rFonts w:ascii="Franklin Gothic Book" w:eastAsia="Calibri" w:hAnsi="Franklin Gothic Book"/>
          <w:u w:val="single"/>
          <w:lang w:eastAsia="en-US"/>
        </w:rPr>
      </w:pPr>
    </w:p>
    <w:p w:rsidR="00F14303" w:rsidRPr="00583F34" w:rsidRDefault="00F14303" w:rsidP="00F14303">
      <w:pPr>
        <w:contextualSpacing/>
        <w:jc w:val="both"/>
        <w:rPr>
          <w:rFonts w:ascii="Franklin Gothic Book" w:eastAsia="Calibri" w:hAnsi="Franklin Gothic Book"/>
          <w:lang w:eastAsia="en-US"/>
        </w:rPr>
      </w:pPr>
      <w:r w:rsidRPr="00583F34">
        <w:rPr>
          <w:rFonts w:ascii="Franklin Gothic Book" w:eastAsia="Calibri" w:hAnsi="Franklin Gothic Book"/>
          <w:lang w:eastAsia="en-US"/>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3" w:history="1">
        <w:r w:rsidRPr="00583F34">
          <w:rPr>
            <w:rFonts w:ascii="Franklin Gothic Book" w:eastAsia="Calibri" w:hAnsi="Franklin Gothic Book"/>
            <w:color w:val="0000FF" w:themeColor="hyperlink"/>
            <w:u w:val="single"/>
            <w:lang w:val="en-US" w:eastAsia="en-US"/>
          </w:rPr>
          <w:t>www</w:t>
        </w:r>
        <w:r w:rsidRPr="00583F34">
          <w:rPr>
            <w:rFonts w:ascii="Franklin Gothic Book" w:eastAsia="Calibri" w:hAnsi="Franklin Gothic Book"/>
            <w:color w:val="0000FF" w:themeColor="hyperlink"/>
            <w:u w:val="single"/>
            <w:lang w:eastAsia="en-US"/>
          </w:rPr>
          <w:t>.</w:t>
        </w:r>
        <w:proofErr w:type="spellStart"/>
        <w:r w:rsidRPr="00583F34">
          <w:rPr>
            <w:rFonts w:ascii="Franklin Gothic Book" w:eastAsia="Calibri" w:hAnsi="Franklin Gothic Book"/>
            <w:color w:val="0000FF" w:themeColor="hyperlink"/>
            <w:u w:val="single"/>
            <w:lang w:val="en-US" w:eastAsia="en-US"/>
          </w:rPr>
          <w:t>nmtp</w:t>
        </w:r>
        <w:proofErr w:type="spellEnd"/>
        <w:r w:rsidRPr="00583F34">
          <w:rPr>
            <w:rFonts w:ascii="Franklin Gothic Book" w:eastAsia="Calibri" w:hAnsi="Franklin Gothic Book"/>
            <w:color w:val="0000FF" w:themeColor="hyperlink"/>
            <w:u w:val="single"/>
            <w:lang w:eastAsia="en-US"/>
          </w:rPr>
          <w:t>.</w:t>
        </w:r>
        <w:r w:rsidRPr="00583F34">
          <w:rPr>
            <w:rFonts w:ascii="Franklin Gothic Book" w:eastAsia="Calibri" w:hAnsi="Franklin Gothic Book"/>
            <w:color w:val="0000FF" w:themeColor="hyperlink"/>
            <w:u w:val="single"/>
            <w:lang w:val="en-US" w:eastAsia="en-US"/>
          </w:rPr>
          <w:t>info</w:t>
        </w:r>
      </w:hyperlink>
      <w:r w:rsidRPr="00583F34">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F14303" w:rsidRPr="00583F34" w:rsidRDefault="00F14303" w:rsidP="00F14303">
      <w:pPr>
        <w:contextualSpacing/>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4"/>
        <w:gridCol w:w="4962"/>
      </w:tblGrid>
      <w:tr w:rsidR="00F14303" w:rsidRPr="00583F34" w:rsidTr="00D12C8C">
        <w:trPr>
          <w:trHeight w:hRule="exact" w:val="640"/>
        </w:trPr>
        <w:tc>
          <w:tcPr>
            <w:tcW w:w="5094" w:type="dxa"/>
          </w:tcPr>
          <w:p w:rsidR="00F14303" w:rsidRPr="00712DCC" w:rsidRDefault="00F14303" w:rsidP="00DC0E93">
            <w:pPr>
              <w:contextualSpacing/>
              <w:jc w:val="center"/>
              <w:rPr>
                <w:rFonts w:ascii="Franklin Gothic Book" w:eastAsia="Calibri" w:hAnsi="Franklin Gothic Book"/>
                <w:sz w:val="20"/>
                <w:lang w:eastAsia="en-US"/>
              </w:rPr>
            </w:pPr>
            <w:r w:rsidRPr="00712DCC">
              <w:rPr>
                <w:rFonts w:ascii="Franklin Gothic Book" w:eastAsia="Calibri" w:hAnsi="Franklin Gothic Book"/>
                <w:sz w:val="20"/>
                <w:lang w:eastAsia="en-US"/>
              </w:rPr>
              <w:t>Признаки связанных сторон</w:t>
            </w:r>
          </w:p>
          <w:p w:rsidR="00F14303" w:rsidRPr="00712DCC" w:rsidRDefault="00F14303" w:rsidP="00DC0E93">
            <w:pPr>
              <w:contextualSpacing/>
              <w:jc w:val="center"/>
              <w:rPr>
                <w:rFonts w:ascii="Franklin Gothic Book" w:eastAsia="Calibri" w:hAnsi="Franklin Gothic Book"/>
                <w:sz w:val="20"/>
                <w:lang w:eastAsia="en-US"/>
              </w:rPr>
            </w:pPr>
            <w:r w:rsidRPr="00712DCC">
              <w:rPr>
                <w:rFonts w:ascii="Franklin Gothic Book" w:eastAsia="Calibri" w:hAnsi="Franklin Gothic Book"/>
                <w:sz w:val="20"/>
                <w:lang w:eastAsia="en-US"/>
              </w:rPr>
              <w:t>(отметить нужное):</w:t>
            </w:r>
          </w:p>
        </w:tc>
        <w:tc>
          <w:tcPr>
            <w:tcW w:w="4962" w:type="dxa"/>
          </w:tcPr>
          <w:p w:rsidR="00F14303" w:rsidRPr="00712DCC" w:rsidRDefault="00F14303" w:rsidP="00DC0E93">
            <w:pPr>
              <w:contextualSpacing/>
              <w:jc w:val="center"/>
              <w:rPr>
                <w:rFonts w:ascii="Franklin Gothic Book" w:eastAsia="Calibri" w:hAnsi="Franklin Gothic Book"/>
                <w:sz w:val="20"/>
                <w:lang w:eastAsia="en-US"/>
              </w:rPr>
            </w:pPr>
            <w:r w:rsidRPr="00712DCC">
              <w:rPr>
                <w:rFonts w:ascii="Franklin Gothic Book" w:eastAsia="Calibri" w:hAnsi="Franklin Gothic Book"/>
                <w:sz w:val="20"/>
                <w:lang w:eastAsia="en-US"/>
              </w:rPr>
              <w:t>Признаки не связанных сторон</w:t>
            </w:r>
          </w:p>
          <w:p w:rsidR="00F14303" w:rsidRPr="00712DCC" w:rsidRDefault="00F14303" w:rsidP="00DC0E93">
            <w:pPr>
              <w:jc w:val="center"/>
              <w:rPr>
                <w:rFonts w:ascii="Franklin Gothic Book" w:eastAsia="Calibri" w:hAnsi="Franklin Gothic Book"/>
                <w:sz w:val="20"/>
                <w:lang w:eastAsia="en-US"/>
              </w:rPr>
            </w:pPr>
            <w:r w:rsidRPr="00712DCC">
              <w:rPr>
                <w:rFonts w:ascii="Franklin Gothic Book" w:eastAsia="Calibri" w:hAnsi="Franklin Gothic Book"/>
                <w:sz w:val="20"/>
                <w:lang w:eastAsia="en-US"/>
              </w:rPr>
              <w:t>(отметить нужное):</w:t>
            </w:r>
          </w:p>
        </w:tc>
      </w:tr>
      <w:tr w:rsidR="00F14303" w:rsidRPr="00583F34" w:rsidTr="00D12C8C">
        <w:trPr>
          <w:trHeight w:val="2396"/>
        </w:trPr>
        <w:tc>
          <w:tcPr>
            <w:tcW w:w="5094" w:type="dxa"/>
          </w:tcPr>
          <w:p w:rsidR="00F14303" w:rsidRPr="00712DCC" w:rsidRDefault="00F14303" w:rsidP="00615E40">
            <w:pPr>
              <w:numPr>
                <w:ilvl w:val="0"/>
                <w:numId w:val="16"/>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712DCC">
              <w:rPr>
                <w:rFonts w:ascii="Franklin Gothic Book" w:eastAsia="Calibri" w:hAnsi="Franklin Gothic Book"/>
                <w:b/>
                <w:sz w:val="20"/>
                <w:lang w:eastAsia="en-US"/>
              </w:rPr>
              <w:t xml:space="preserve">Подрядчик, </w:t>
            </w:r>
            <w:r w:rsidRPr="00712DCC">
              <w:rPr>
                <w:rFonts w:ascii="Franklin Gothic Book" w:hAnsi="Franklin Gothic Book"/>
                <w:b/>
                <w:iCs/>
                <w:sz w:val="20"/>
                <w:lang w:eastAsia="en-US"/>
              </w:rPr>
              <w:t>прямо или косвенно, через одного или нескольких посредников:</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 xml:space="preserve">(а) </w:t>
            </w:r>
            <w:r w:rsidRPr="00712DCC">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соответствующий признак связанности.</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 xml:space="preserve"> (</w:t>
            </w:r>
            <w:r w:rsidRPr="00712DCC">
              <w:rPr>
                <w:rFonts w:ascii="Franklin Gothic Book" w:eastAsia="Calibri" w:hAnsi="Franklin Gothic Book"/>
                <w:sz w:val="20"/>
                <w:lang w:val="en-US" w:eastAsia="en-US"/>
              </w:rPr>
              <w:t>b</w:t>
            </w:r>
            <w:r w:rsidRPr="00712DCC">
              <w:rPr>
                <w:rFonts w:ascii="Franklin Gothic Book" w:eastAsia="Calibri" w:hAnsi="Franklin Gothic Book"/>
                <w:sz w:val="20"/>
                <w:lang w:eastAsia="en-US"/>
              </w:rPr>
              <w:t xml:space="preserve">) </w:t>
            </w:r>
            <w:r w:rsidRPr="00712DCC">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iCs/>
                <w:sz w:val="20"/>
                <w:lang w:eastAsia="en-US"/>
              </w:rPr>
            </w:pPr>
            <w:r w:rsidRPr="00712DCC">
              <w:rPr>
                <w:rFonts w:ascii="Franklin Gothic Book" w:eastAsia="Calibri" w:hAnsi="Franklin Gothic Book"/>
                <w:sz w:val="20"/>
                <w:lang w:eastAsia="en-US"/>
              </w:rPr>
              <w:t>(</w:t>
            </w:r>
            <w:r w:rsidRPr="00712DCC">
              <w:rPr>
                <w:rFonts w:ascii="Franklin Gothic Book" w:eastAsia="Calibri" w:hAnsi="Franklin Gothic Book"/>
                <w:sz w:val="20"/>
                <w:lang w:val="en-US" w:eastAsia="en-US"/>
              </w:rPr>
              <w:t>c</w:t>
            </w:r>
            <w:r w:rsidRPr="00712DCC">
              <w:rPr>
                <w:rFonts w:ascii="Franklin Gothic Book" w:eastAsia="Calibri" w:hAnsi="Franklin Gothic Book"/>
                <w:sz w:val="20"/>
                <w:lang w:eastAsia="en-US"/>
              </w:rPr>
              <w:t xml:space="preserve">) </w:t>
            </w:r>
            <w:r w:rsidRPr="00712DCC">
              <w:rPr>
                <w:rFonts w:ascii="Franklin Gothic Book" w:eastAsia="Calibri" w:hAnsi="Franklin Gothic Book"/>
                <w:iCs/>
                <w:sz w:val="20"/>
                <w:lang w:eastAsia="en-US"/>
              </w:rPr>
              <w:t>осуществляет совместный контроль над ПАО «НМТП»;</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sz w:val="20"/>
                <w:lang w:eastAsia="en-US"/>
              </w:rPr>
            </w:pP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iCs/>
                <w:sz w:val="20"/>
                <w:lang w:eastAsia="en-US"/>
              </w:rPr>
            </w:pPr>
            <w:r w:rsidRPr="00712DCC">
              <w:rPr>
                <w:rFonts w:ascii="Franklin Gothic Book" w:eastAsia="Calibri" w:hAnsi="Franklin Gothic Book"/>
                <w:sz w:val="20"/>
                <w:lang w:eastAsia="en-US"/>
              </w:rPr>
              <w:t>(</w:t>
            </w:r>
            <w:r w:rsidRPr="00712DCC">
              <w:rPr>
                <w:rFonts w:ascii="Franklin Gothic Book" w:eastAsia="Calibri" w:hAnsi="Franklin Gothic Book"/>
                <w:sz w:val="20"/>
                <w:lang w:val="en-US" w:eastAsia="en-US"/>
              </w:rPr>
              <w:t>d</w:t>
            </w:r>
            <w:r w:rsidRPr="00712DCC">
              <w:rPr>
                <w:rFonts w:ascii="Franklin Gothic Book" w:eastAsia="Calibri" w:hAnsi="Franklin Gothic Book"/>
                <w:sz w:val="20"/>
                <w:lang w:eastAsia="en-US"/>
              </w:rPr>
              <w:t xml:space="preserve">) </w:t>
            </w:r>
            <w:r w:rsidRPr="00712DCC">
              <w:rPr>
                <w:rFonts w:ascii="Franklin Gothic Book" w:eastAsia="Calibri" w:hAnsi="Franklin Gothic Book"/>
                <w:iCs/>
                <w:sz w:val="20"/>
                <w:lang w:eastAsia="en-US"/>
              </w:rPr>
              <w:t>является ассоциированной организацией.</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tabs>
                <w:tab w:val="left" w:pos="309"/>
              </w:tabs>
              <w:autoSpaceDE w:val="0"/>
              <w:autoSpaceDN w:val="0"/>
              <w:adjustRightInd w:val="0"/>
              <w:ind w:firstLine="25"/>
              <w:contextualSpacing/>
              <w:jc w:val="both"/>
              <w:rPr>
                <w:rFonts w:ascii="Franklin Gothic Book" w:eastAsia="Calibri" w:hAnsi="Franklin Gothic Book"/>
                <w:b/>
                <w:sz w:val="20"/>
                <w:lang w:eastAsia="en-US"/>
              </w:rPr>
            </w:pPr>
            <w:r w:rsidRPr="00712DCC">
              <w:rPr>
                <w:rFonts w:ascii="Franklin Gothic Book" w:eastAsia="Calibri" w:hAnsi="Franklin Gothic Book"/>
                <w:sz w:val="20"/>
                <w:lang w:eastAsia="en-US"/>
              </w:rPr>
              <w:t xml:space="preserve">2. </w:t>
            </w:r>
            <w:r w:rsidRPr="00712DCC">
              <w:rPr>
                <w:rFonts w:ascii="Franklin Gothic Book" w:eastAsia="Calibri" w:hAnsi="Franklin Gothic Book"/>
                <w:b/>
                <w:sz w:val="20"/>
                <w:lang w:eastAsia="en-US"/>
              </w:rPr>
              <w:t>Физическое лицо</w:t>
            </w:r>
            <w:r w:rsidRPr="00712DCC">
              <w:rPr>
                <w:rFonts w:ascii="Franklin Gothic Book" w:eastAsia="Calibri" w:hAnsi="Franklin Gothic Book"/>
                <w:sz w:val="20"/>
                <w:lang w:eastAsia="en-US"/>
              </w:rPr>
              <w:t xml:space="preserve"> </w:t>
            </w:r>
            <w:r w:rsidRPr="00712DCC">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w:t>
            </w:r>
            <w:r w:rsidRPr="00712DCC">
              <w:rPr>
                <w:rFonts w:ascii="Franklin Gothic Book" w:eastAsia="Calibri" w:hAnsi="Franklin Gothic Book"/>
                <w:sz w:val="20"/>
                <w:lang w:val="en-US" w:eastAsia="en-US"/>
              </w:rPr>
              <w:t>a</w:t>
            </w:r>
            <w:r w:rsidRPr="00712DCC">
              <w:rPr>
                <w:rFonts w:ascii="Franklin Gothic Book" w:eastAsia="Calibri" w:hAnsi="Franklin Gothic Book"/>
                <w:sz w:val="20"/>
                <w:lang w:eastAsia="en-US"/>
              </w:rPr>
              <w:t>) член Совета директоров (наблюдательного совета)</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tabs>
                <w:tab w:val="left" w:pos="592"/>
              </w:tabs>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ФИО члена Совета директоров</w:t>
            </w:r>
          </w:p>
          <w:p w:rsidR="00F14303" w:rsidRPr="00712DCC" w:rsidRDefault="00F14303" w:rsidP="00DC0E93">
            <w:pPr>
              <w:tabs>
                <w:tab w:val="left" w:pos="592"/>
              </w:tabs>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tabs>
                <w:tab w:val="left" w:pos="592"/>
              </w:tabs>
              <w:autoSpaceDE w:val="0"/>
              <w:autoSpaceDN w:val="0"/>
              <w:adjustRightInd w:val="0"/>
              <w:contextualSpacing/>
              <w:jc w:val="both"/>
              <w:rPr>
                <w:rFonts w:ascii="Franklin Gothic Book" w:eastAsia="Calibri" w:hAnsi="Franklin Gothic Book"/>
                <w:sz w:val="20"/>
                <w:lang w:eastAsia="en-US"/>
              </w:rPr>
            </w:pPr>
          </w:p>
          <w:p w:rsidR="00F14303" w:rsidRPr="00712DCC" w:rsidRDefault="00F14303" w:rsidP="00DC0E93">
            <w:pPr>
              <w:tabs>
                <w:tab w:val="left" w:pos="592"/>
              </w:tabs>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w:t>
            </w:r>
            <w:r w:rsidRPr="00712DCC">
              <w:rPr>
                <w:rFonts w:ascii="Franklin Gothic Book" w:eastAsia="Calibri" w:hAnsi="Franklin Gothic Book"/>
                <w:sz w:val="20"/>
                <w:lang w:val="en-US" w:eastAsia="en-US"/>
              </w:rPr>
              <w:t>b</w:t>
            </w:r>
            <w:r w:rsidRPr="00712DCC">
              <w:rPr>
                <w:rFonts w:ascii="Franklin Gothic Book" w:eastAsia="Calibri" w:hAnsi="Franklin Gothic Book"/>
                <w:sz w:val="20"/>
                <w:lang w:eastAsia="en-US"/>
              </w:rPr>
              <w:t>) член коллегиального органа управления;</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ФИО члена коллегиального органа управления.</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(с) лицо, осуществляющее полномочия единоличного исполнительного органа.</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p>
          <w:p w:rsidR="00F14303" w:rsidRPr="00712DCC" w:rsidRDefault="00F14303" w:rsidP="00DC0E93">
            <w:pPr>
              <w:autoSpaceDE w:val="0"/>
              <w:autoSpaceDN w:val="0"/>
              <w:adjustRightInd w:val="0"/>
              <w:ind w:firstLine="25"/>
              <w:contextualSpacing/>
              <w:jc w:val="both"/>
              <w:rPr>
                <w:rFonts w:ascii="Franklin Gothic Book" w:eastAsia="Calibri" w:hAnsi="Franklin Gothic Book"/>
                <w:b/>
                <w:sz w:val="20"/>
              </w:rPr>
            </w:pPr>
            <w:r w:rsidRPr="00712DCC">
              <w:rPr>
                <w:rFonts w:ascii="Franklin Gothic Book" w:eastAsia="Calibri" w:hAnsi="Franklin Gothic Book"/>
                <w:b/>
                <w:sz w:val="20"/>
                <w:lang w:eastAsia="en-US"/>
              </w:rPr>
              <w:t xml:space="preserve">3. </w:t>
            </w:r>
            <w:r w:rsidRPr="00712DCC">
              <w:rPr>
                <w:rFonts w:ascii="Franklin Gothic Book" w:eastAsia="Calibri" w:hAnsi="Franklin Gothic Book"/>
                <w:b/>
                <w:sz w:val="20"/>
              </w:rPr>
              <w:t xml:space="preserve">Близкие родственники, оказывающие влияние на частное лицо </w:t>
            </w:r>
            <w:proofErr w:type="gramStart"/>
            <w:r w:rsidRPr="00712DCC">
              <w:rPr>
                <w:rFonts w:ascii="Franklin Gothic Book" w:eastAsia="Calibri" w:hAnsi="Franklin Gothic Book"/>
                <w:b/>
                <w:sz w:val="20"/>
              </w:rPr>
              <w:t>или</w:t>
            </w:r>
            <w:proofErr w:type="gramEnd"/>
            <w:r w:rsidRPr="00712DCC">
              <w:rPr>
                <w:rFonts w:ascii="Franklin Gothic Book" w:eastAsia="Calibri" w:hAnsi="Franklin Gothic Book"/>
                <w:b/>
                <w:sz w:val="20"/>
              </w:rPr>
              <w:t xml:space="preserve"> которые могут оказаться под его влиянием в ходе проведения операций с предприятием:</w:t>
            </w:r>
          </w:p>
          <w:p w:rsidR="00F14303" w:rsidRPr="00712DCC" w:rsidRDefault="00F14303" w:rsidP="00DC0E93">
            <w:pPr>
              <w:widowControl w:val="0"/>
              <w:autoSpaceDE w:val="0"/>
              <w:autoSpaceDN w:val="0"/>
              <w:adjustRightInd w:val="0"/>
              <w:ind w:firstLine="25"/>
              <w:contextualSpacing/>
              <w:jc w:val="both"/>
              <w:rPr>
                <w:rFonts w:ascii="Franklin Gothic Book" w:eastAsia="Calibri" w:hAnsi="Franklin Gothic Book"/>
                <w:sz w:val="20"/>
              </w:rPr>
            </w:pPr>
            <w:r w:rsidRPr="00712DCC">
              <w:rPr>
                <w:rFonts w:ascii="Franklin Gothic Book" w:eastAsia="Calibri" w:hAnsi="Franklin Gothic Book"/>
                <w:sz w:val="20"/>
                <w:lang w:eastAsia="en-US"/>
              </w:rPr>
              <w:t xml:space="preserve"> </w:t>
            </w:r>
            <w:r w:rsidRPr="00712DCC">
              <w:rPr>
                <w:rFonts w:ascii="Franklin Gothic Book" w:eastAsia="Calibri" w:hAnsi="Franklin Gothic Book"/>
                <w:sz w:val="20"/>
              </w:rPr>
              <w:t>(a) дети, а также супруг (супруга) или гражданский супруг (супруга) такого лица;</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ind w:firstLine="25"/>
              <w:contextualSpacing/>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ФИО близкого родственника и степень родства.</w:t>
            </w:r>
          </w:p>
          <w:p w:rsidR="00F14303" w:rsidRPr="00712DCC" w:rsidRDefault="00F14303" w:rsidP="00DC0E93">
            <w:pPr>
              <w:ind w:firstLine="25"/>
              <w:contextualSpacing/>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ind w:firstLine="25"/>
              <w:contextualSpacing/>
              <w:rPr>
                <w:rFonts w:ascii="Franklin Gothic Book" w:eastAsia="Calibri" w:hAnsi="Franklin Gothic Book"/>
                <w:sz w:val="20"/>
                <w:lang w:eastAsia="en-US"/>
              </w:rPr>
            </w:pPr>
            <w:r w:rsidRPr="00712DCC">
              <w:rPr>
                <w:rFonts w:ascii="Franklin Gothic Book" w:eastAsia="Calibri" w:hAnsi="Franklin Gothic Book"/>
                <w:sz w:val="20"/>
                <w:lang w:eastAsia="en-US"/>
              </w:rPr>
              <w:t>_____________________________________________</w:t>
            </w:r>
          </w:p>
          <w:p w:rsidR="00F14303" w:rsidRPr="00712DCC" w:rsidRDefault="00F14303" w:rsidP="00DC0E93">
            <w:pPr>
              <w:ind w:firstLine="25"/>
              <w:contextualSpacing/>
              <w:rPr>
                <w:rFonts w:ascii="Franklin Gothic Book" w:eastAsia="Calibri" w:hAnsi="Franklin Gothic Book"/>
                <w:sz w:val="20"/>
              </w:rPr>
            </w:pPr>
            <w:r w:rsidRPr="00712DCC">
              <w:rPr>
                <w:rFonts w:ascii="Franklin Gothic Book" w:eastAsia="Calibri" w:hAnsi="Franklin Gothic Book"/>
                <w:sz w:val="20"/>
              </w:rPr>
              <w:t>(b) дети супруга (супруги) или гражданского супруга (супруги) такого лица;</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ind w:firstLine="25"/>
              <w:contextualSpacing/>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ФИО близкого родственника и степень родства.</w:t>
            </w:r>
          </w:p>
          <w:p w:rsidR="00F14303" w:rsidRPr="00712DCC" w:rsidRDefault="00F14303" w:rsidP="00DC0E93">
            <w:pPr>
              <w:ind w:firstLine="25"/>
              <w:contextualSpacing/>
              <w:rPr>
                <w:rFonts w:ascii="Franklin Gothic Book" w:eastAsia="Calibri" w:hAnsi="Franklin Gothic Book"/>
                <w:sz w:val="20"/>
              </w:rPr>
            </w:pPr>
            <w:r w:rsidRPr="00712DCC">
              <w:rPr>
                <w:rFonts w:ascii="Franklin Gothic Book" w:eastAsia="Calibri" w:hAnsi="Franklin Gothic Book"/>
                <w:sz w:val="20"/>
              </w:rPr>
              <w:t>_____________________________________________</w:t>
            </w:r>
          </w:p>
          <w:p w:rsidR="00F14303" w:rsidRPr="00712DCC" w:rsidRDefault="00F14303" w:rsidP="00DC0E93">
            <w:pPr>
              <w:ind w:firstLine="25"/>
              <w:contextualSpacing/>
              <w:jc w:val="both"/>
              <w:rPr>
                <w:rFonts w:ascii="Franklin Gothic Book" w:eastAsia="Calibri" w:hAnsi="Franklin Gothic Book"/>
                <w:sz w:val="20"/>
                <w:lang w:eastAsia="en-US"/>
              </w:rPr>
            </w:pPr>
          </w:p>
          <w:p w:rsidR="00F14303" w:rsidRPr="00712DCC" w:rsidRDefault="00F14303" w:rsidP="00DC0E93">
            <w:pPr>
              <w:ind w:firstLine="25"/>
              <w:contextualSpacing/>
              <w:jc w:val="both"/>
              <w:rPr>
                <w:rFonts w:ascii="Franklin Gothic Book" w:eastAsia="Calibri" w:hAnsi="Franklin Gothic Book"/>
                <w:sz w:val="20"/>
              </w:rPr>
            </w:pPr>
            <w:r w:rsidRPr="00712DCC">
              <w:rPr>
                <w:rFonts w:ascii="Franklin Gothic Book" w:eastAsia="Calibri" w:hAnsi="Franklin Gothic Book"/>
                <w:sz w:val="20"/>
                <w:lang w:eastAsia="en-US"/>
              </w:rPr>
              <w:t xml:space="preserve"> </w:t>
            </w:r>
            <w:r w:rsidRPr="00712DCC">
              <w:rPr>
                <w:rFonts w:ascii="Franklin Gothic Book" w:eastAsia="Calibri" w:hAnsi="Franklin Gothic Book"/>
                <w:sz w:val="20"/>
              </w:rPr>
              <w:t>(c) иждивенцы такого лица, супруга (супруги) или гражданского супруга (супруги) такого лица.</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ind w:firstLine="25"/>
              <w:contextualSpacing/>
              <w:rPr>
                <w:rFonts w:ascii="Franklin Gothic Book" w:eastAsia="Calibri" w:hAnsi="Franklin Gothic Book"/>
                <w:sz w:val="20"/>
                <w:lang w:eastAsia="en-US"/>
              </w:rPr>
            </w:pPr>
            <w:r w:rsidRPr="00712DCC">
              <w:rPr>
                <w:rFonts w:ascii="Franklin Gothic Book" w:eastAsia="Calibri" w:hAnsi="Franklin Gothic Book"/>
                <w:sz w:val="20"/>
                <w:lang w:eastAsia="en-US"/>
              </w:rPr>
              <w:t>Если ответ «Да», то просим указать ФИО близкого родственника и степень родства.</w:t>
            </w:r>
          </w:p>
          <w:p w:rsidR="00F14303" w:rsidRPr="00712DCC" w:rsidRDefault="00F14303" w:rsidP="00DC0E93">
            <w:pPr>
              <w:ind w:firstLine="25"/>
              <w:contextualSpacing/>
              <w:jc w:val="both"/>
              <w:rPr>
                <w:rFonts w:ascii="Franklin Gothic Book" w:eastAsia="Calibri" w:hAnsi="Franklin Gothic Book"/>
                <w:sz w:val="20"/>
                <w:lang w:eastAsia="en-US"/>
              </w:rPr>
            </w:pPr>
          </w:p>
        </w:tc>
        <w:tc>
          <w:tcPr>
            <w:tcW w:w="4962" w:type="dxa"/>
          </w:tcPr>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Если ответ «Да», то просим указать соответствующий признак и ФИО.</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Если ответ «Да», то просим указать ФИО участников совместного предприятия.</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p>
          <w:p w:rsidR="00F14303" w:rsidRPr="00712DCC" w:rsidRDefault="00F14303" w:rsidP="00DC0E93">
            <w:pPr>
              <w:widowControl w:val="0"/>
              <w:tabs>
                <w:tab w:val="left" w:pos="651"/>
              </w:tabs>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w:t>
            </w:r>
            <w:r w:rsidRPr="00712DCC">
              <w:rPr>
                <w:rFonts w:ascii="Franklin Gothic Book" w:eastAsia="Arial" w:hAnsi="Franklin Gothic Book"/>
                <w:sz w:val="20"/>
                <w:lang w:eastAsia="ar-SA"/>
              </w:rPr>
              <w:lastRenderedPageBreak/>
              <w:t>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712DCC">
              <w:rPr>
                <w:rFonts w:ascii="Franklin Gothic Book" w:eastAsia="Arial" w:hAnsi="Franklin Gothic Book"/>
                <w:sz w:val="20"/>
                <w:lang w:eastAsia="ar-SA"/>
              </w:rPr>
              <w:t>по причине</w:t>
            </w:r>
            <w:proofErr w:type="gramEnd"/>
            <w:r w:rsidRPr="00712DCC">
              <w:rPr>
                <w:rFonts w:ascii="Franklin Gothic Book" w:eastAsia="Arial" w:hAnsi="Franklin Gothic Book"/>
                <w:sz w:val="20"/>
                <w:lang w:eastAsia="ar-SA"/>
              </w:rPr>
              <w:t xml:space="preserve"> возникающей в результате этого экономической зависимости.</w:t>
            </w:r>
          </w:p>
          <w:p w:rsidR="00F14303" w:rsidRPr="00712DCC" w:rsidRDefault="00F14303" w:rsidP="00DC0E93">
            <w:pPr>
              <w:autoSpaceDE w:val="0"/>
              <w:autoSpaceDN w:val="0"/>
              <w:adjustRightInd w:val="0"/>
              <w:contextualSpacing/>
              <w:jc w:val="both"/>
              <w:rPr>
                <w:rFonts w:ascii="Franklin Gothic Book" w:eastAsia="Calibri" w:hAnsi="Franklin Gothic Book"/>
                <w:sz w:val="20"/>
                <w:lang w:eastAsia="en-US"/>
              </w:rPr>
            </w:pP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 xml:space="preserve">Да                                                          </w:t>
            </w:r>
            <w:r w:rsidRPr="00712DCC">
              <w:rPr>
                <w:rFonts w:ascii="Franklin Gothic Book" w:eastAsia="Calibri" w:hAnsi="Franklin Gothic Book"/>
                <w:sz w:val="20"/>
                <w:lang w:eastAsia="en-US"/>
              </w:rPr>
              <w:sym w:font="Wingdings" w:char="F071"/>
            </w:r>
            <w:r w:rsidRPr="00712DCC">
              <w:rPr>
                <w:rFonts w:ascii="Franklin Gothic Book" w:eastAsia="Calibri" w:hAnsi="Franklin Gothic Book"/>
                <w:sz w:val="20"/>
                <w:lang w:eastAsia="en-US"/>
              </w:rPr>
              <w:t>Нет</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widowControl w:val="0"/>
              <w:suppressAutoHyphens/>
              <w:autoSpaceDE w:val="0"/>
              <w:contextualSpacing/>
              <w:jc w:val="both"/>
              <w:rPr>
                <w:rFonts w:ascii="Franklin Gothic Book" w:eastAsia="Arial" w:hAnsi="Franklin Gothic Book"/>
                <w:sz w:val="20"/>
                <w:lang w:eastAsia="ar-SA"/>
              </w:rPr>
            </w:pPr>
            <w:r w:rsidRPr="00712DCC">
              <w:rPr>
                <w:rFonts w:ascii="Franklin Gothic Book" w:eastAsia="Arial" w:hAnsi="Franklin Gothic Book"/>
                <w:sz w:val="20"/>
                <w:lang w:eastAsia="ar-SA"/>
              </w:rPr>
              <w:t>_______________________________________________</w:t>
            </w:r>
          </w:p>
          <w:p w:rsidR="00F14303" w:rsidRPr="00712DCC" w:rsidRDefault="00F14303" w:rsidP="00DC0E93">
            <w:pPr>
              <w:rPr>
                <w:rFonts w:ascii="Franklin Gothic Book" w:eastAsia="Calibri" w:hAnsi="Franklin Gothic Book"/>
                <w:sz w:val="20"/>
                <w:lang w:eastAsia="en-US"/>
              </w:rPr>
            </w:pPr>
          </w:p>
        </w:tc>
      </w:tr>
    </w:tbl>
    <w:p w:rsidR="00F14303" w:rsidRPr="00583F34" w:rsidRDefault="00F14303" w:rsidP="00F14303">
      <w:pPr>
        <w:rPr>
          <w:rFonts w:ascii="Franklin Gothic Book" w:eastAsia="Calibri" w:hAnsi="Franklin Gothic Book"/>
          <w:lang w:eastAsia="en-US"/>
        </w:rPr>
      </w:pPr>
    </w:p>
    <w:p w:rsidR="00F14303" w:rsidRPr="00712DCC" w:rsidRDefault="00F14303" w:rsidP="00F14303">
      <w:pPr>
        <w:rPr>
          <w:rFonts w:ascii="Franklin Gothic Book" w:eastAsia="Calibri" w:hAnsi="Franklin Gothic Book"/>
          <w:sz w:val="18"/>
          <w:lang w:eastAsia="en-US"/>
        </w:rPr>
      </w:pPr>
      <w:r w:rsidRPr="00712DCC">
        <w:rPr>
          <w:rFonts w:ascii="Franklin Gothic Book" w:eastAsia="Calibri" w:hAnsi="Franklin Gothic Book"/>
          <w:sz w:val="18"/>
          <w:lang w:eastAsia="en-US"/>
        </w:rPr>
        <w:t>Подрядчик не признает себя связанной стороной ПАО «НМТП».</w:t>
      </w:r>
    </w:p>
    <w:p w:rsidR="00F14303" w:rsidRPr="00712DCC" w:rsidRDefault="00F14303" w:rsidP="00F14303">
      <w:pPr>
        <w:rPr>
          <w:rFonts w:ascii="Franklin Gothic Book" w:eastAsia="Calibri" w:hAnsi="Franklin Gothic Book"/>
          <w:sz w:val="18"/>
          <w:lang w:eastAsia="en-US"/>
        </w:rPr>
      </w:pPr>
    </w:p>
    <w:p w:rsidR="00F14303" w:rsidRPr="00712DCC" w:rsidRDefault="00F14303" w:rsidP="00F14303">
      <w:pPr>
        <w:tabs>
          <w:tab w:val="left" w:pos="7965"/>
        </w:tabs>
        <w:contextualSpacing/>
        <w:rPr>
          <w:rFonts w:ascii="Franklin Gothic Book" w:eastAsia="Calibri" w:hAnsi="Franklin Gothic Book"/>
          <w:sz w:val="18"/>
          <w:lang w:eastAsia="en-US"/>
        </w:rPr>
      </w:pPr>
      <w:r w:rsidRPr="00712DCC">
        <w:rPr>
          <w:rFonts w:ascii="Franklin Gothic Book" w:eastAsia="Calibri" w:hAnsi="Franklin Gothic Book"/>
          <w:sz w:val="18"/>
          <w:lang w:eastAsia="en-US"/>
        </w:rPr>
        <w:t>Должность подписанта                                      Подпись                                                       ФИО</w:t>
      </w:r>
    </w:p>
    <w:p w:rsidR="00F14303" w:rsidRPr="00712DCC" w:rsidRDefault="00F14303" w:rsidP="00F14303">
      <w:pPr>
        <w:contextualSpacing/>
        <w:rPr>
          <w:rFonts w:ascii="Franklin Gothic Book" w:eastAsia="Calibri" w:hAnsi="Franklin Gothic Book"/>
          <w:sz w:val="18"/>
          <w:lang w:eastAsia="en-US"/>
        </w:rPr>
      </w:pPr>
      <w:r w:rsidRPr="00712DCC">
        <w:rPr>
          <w:rFonts w:ascii="Franklin Gothic Book" w:eastAsia="Calibri" w:hAnsi="Franklin Gothic Book"/>
          <w:sz w:val="18"/>
          <w:lang w:eastAsia="en-US"/>
        </w:rPr>
        <w:t xml:space="preserve">                                                                          </w:t>
      </w:r>
    </w:p>
    <w:p w:rsidR="00F14303" w:rsidRPr="00712DCC" w:rsidRDefault="00F14303" w:rsidP="00F14303">
      <w:pPr>
        <w:contextualSpacing/>
        <w:rPr>
          <w:rFonts w:ascii="Franklin Gothic Book" w:eastAsia="Calibri" w:hAnsi="Franklin Gothic Book"/>
          <w:sz w:val="18"/>
          <w:lang w:eastAsia="en-US"/>
        </w:rPr>
      </w:pPr>
      <w:r w:rsidRPr="00712DCC">
        <w:rPr>
          <w:rFonts w:ascii="Franklin Gothic Book" w:eastAsia="Calibri" w:hAnsi="Franklin Gothic Book"/>
          <w:sz w:val="18"/>
          <w:lang w:eastAsia="en-US"/>
        </w:rPr>
        <w:t>Дата</w:t>
      </w:r>
    </w:p>
    <w:p w:rsidR="00F14303" w:rsidRPr="00712DCC" w:rsidRDefault="00F14303" w:rsidP="00F14303">
      <w:pPr>
        <w:tabs>
          <w:tab w:val="center" w:pos="4153"/>
          <w:tab w:val="right" w:pos="8306"/>
        </w:tabs>
        <w:jc w:val="both"/>
        <w:rPr>
          <w:rFonts w:ascii="Franklin Gothic Book" w:hAnsi="Franklin Gothic Book"/>
          <w:b/>
          <w:sz w:val="18"/>
          <w:lang w:eastAsia="ar-SA"/>
        </w:rPr>
      </w:pPr>
    </w:p>
    <w:p w:rsidR="00F14303" w:rsidRPr="00712DCC" w:rsidRDefault="00F14303" w:rsidP="00F14303">
      <w:pPr>
        <w:tabs>
          <w:tab w:val="center" w:pos="4153"/>
          <w:tab w:val="right" w:pos="8306"/>
        </w:tabs>
        <w:jc w:val="both"/>
        <w:rPr>
          <w:rFonts w:ascii="Franklin Gothic Book" w:hAnsi="Franklin Gothic Book"/>
          <w:sz w:val="18"/>
          <w:lang w:eastAsia="ar-SA"/>
        </w:rPr>
      </w:pPr>
      <w:r w:rsidRPr="00712DCC">
        <w:rPr>
          <w:rFonts w:ascii="Franklin Gothic Book" w:hAnsi="Franklin Gothic Book"/>
          <w:b/>
          <w:sz w:val="18"/>
          <w:lang w:eastAsia="ar-SA"/>
        </w:rPr>
        <w:t>ПРИМЕЧАНИЕ:</w:t>
      </w:r>
      <w:r w:rsidRPr="00712DCC">
        <w:rPr>
          <w:rFonts w:ascii="Franklin Gothic Book" w:hAnsi="Franklin Gothic Book"/>
          <w:sz w:val="18"/>
          <w:lang w:eastAsia="ar-SA"/>
        </w:rPr>
        <w:t xml:space="preserve"> просим </w:t>
      </w:r>
      <w:r>
        <w:rPr>
          <w:rFonts w:ascii="Franklin Gothic Book" w:hAnsi="Franklin Gothic Book"/>
          <w:sz w:val="18"/>
          <w:lang w:eastAsia="ar-SA"/>
        </w:rPr>
        <w:t>Подрядчика</w:t>
      </w:r>
      <w:r w:rsidRPr="00712DCC">
        <w:rPr>
          <w:rFonts w:ascii="Franklin Gothic Book" w:hAnsi="Franklin Gothic Book"/>
          <w:sz w:val="18"/>
          <w:lang w:eastAsia="ar-SA"/>
        </w:rPr>
        <w:t xml:space="preserve">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F14303" w:rsidRPr="00712DCC" w:rsidRDefault="00F14303" w:rsidP="00F14303">
      <w:pPr>
        <w:tabs>
          <w:tab w:val="center" w:pos="4153"/>
          <w:tab w:val="right" w:pos="8306"/>
        </w:tabs>
        <w:jc w:val="both"/>
        <w:rPr>
          <w:rFonts w:ascii="Franklin Gothic Book" w:hAnsi="Franklin Gothic Book"/>
          <w:sz w:val="18"/>
          <w:lang w:eastAsia="ar-SA"/>
        </w:rPr>
      </w:pPr>
      <w:r w:rsidRPr="00712DCC">
        <w:rPr>
          <w:rFonts w:ascii="Franklin Gothic Book" w:hAnsi="Franklin Gothic Book"/>
          <w:b/>
          <w:sz w:val="18"/>
          <w:lang w:eastAsia="ar-SA"/>
        </w:rPr>
        <w:t xml:space="preserve">АНКЕТА </w:t>
      </w:r>
      <w:r w:rsidRPr="00712DCC">
        <w:rPr>
          <w:rFonts w:ascii="Franklin Gothic Book" w:hAnsi="Franklin Gothic Book"/>
          <w:sz w:val="18"/>
          <w:lang w:eastAsia="ar-SA"/>
        </w:rPr>
        <w:t xml:space="preserve">должна быть заполнена и возвращена </w:t>
      </w:r>
      <w:r>
        <w:rPr>
          <w:rFonts w:ascii="Franklin Gothic Book" w:hAnsi="Franklin Gothic Book"/>
          <w:sz w:val="18"/>
          <w:lang w:eastAsia="ar-SA"/>
        </w:rPr>
        <w:t>Подрядчиком</w:t>
      </w:r>
      <w:r w:rsidRPr="00712DCC">
        <w:rPr>
          <w:rFonts w:ascii="Franklin Gothic Book" w:hAnsi="Franklin Gothic Book"/>
          <w:sz w:val="18"/>
          <w:lang w:eastAsia="ar-SA"/>
        </w:rPr>
        <w:t xml:space="preserve"> в адрес ПАО «НМТП».</w:t>
      </w:r>
    </w:p>
    <w:p w:rsidR="00F14303" w:rsidRDefault="00F14303" w:rsidP="00583F34">
      <w:pPr>
        <w:rPr>
          <w:rFonts w:ascii="Franklin Gothic Book" w:eastAsia="Calibri" w:hAnsi="Franklin Gothic Book"/>
          <w:lang w:eastAsia="en-US"/>
        </w:rPr>
      </w:pPr>
    </w:p>
    <w:p w:rsidR="00F14303" w:rsidRDefault="00F14303" w:rsidP="00583F34">
      <w:pPr>
        <w:rPr>
          <w:rFonts w:ascii="Franklin Gothic Book" w:eastAsia="Calibri" w:hAnsi="Franklin Gothic Book"/>
          <w:lang w:eastAsia="en-US"/>
        </w:rPr>
      </w:pPr>
    </w:p>
    <w:p w:rsidR="006E4248" w:rsidRPr="006E4248" w:rsidRDefault="00DE005B" w:rsidP="00615E40">
      <w:pPr>
        <w:pStyle w:val="afff6"/>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615E40">
      <w:pPr>
        <w:pStyle w:val="afff6"/>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lastRenderedPageBreak/>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615E40">
            <w:pPr>
              <w:numPr>
                <w:ilvl w:val="0"/>
                <w:numId w:val="19"/>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615E40">
            <w:pPr>
              <w:numPr>
                <w:ilvl w:val="0"/>
                <w:numId w:val="19"/>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615E40">
            <w:pPr>
              <w:numPr>
                <w:ilvl w:val="0"/>
                <w:numId w:val="19"/>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615E40">
            <w:pPr>
              <w:numPr>
                <w:ilvl w:val="0"/>
                <w:numId w:val="19"/>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615E40">
            <w:pPr>
              <w:numPr>
                <w:ilvl w:val="0"/>
                <w:numId w:val="19"/>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615E40">
            <w:pPr>
              <w:numPr>
                <w:ilvl w:val="0"/>
                <w:numId w:val="19"/>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615E40">
            <w:pPr>
              <w:numPr>
                <w:ilvl w:val="0"/>
                <w:numId w:val="19"/>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615E40">
            <w:pPr>
              <w:numPr>
                <w:ilvl w:val="0"/>
                <w:numId w:val="19"/>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615E40">
            <w:pPr>
              <w:numPr>
                <w:ilvl w:val="0"/>
                <w:numId w:val="19"/>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615E40">
            <w:pPr>
              <w:numPr>
                <w:ilvl w:val="0"/>
                <w:numId w:val="19"/>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615E40">
            <w:pPr>
              <w:numPr>
                <w:ilvl w:val="0"/>
                <w:numId w:val="19"/>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615E40">
            <w:pPr>
              <w:numPr>
                <w:ilvl w:val="0"/>
                <w:numId w:val="19"/>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615E40">
            <w:pPr>
              <w:numPr>
                <w:ilvl w:val="0"/>
                <w:numId w:val="19"/>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615E40">
            <w:pPr>
              <w:numPr>
                <w:ilvl w:val="0"/>
                <w:numId w:val="19"/>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615E40">
            <w:pPr>
              <w:numPr>
                <w:ilvl w:val="0"/>
                <w:numId w:val="19"/>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615E40">
            <w:pPr>
              <w:numPr>
                <w:ilvl w:val="0"/>
                <w:numId w:val="19"/>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0B65F6" w:rsidRPr="000B65F6" w:rsidRDefault="006E4248" w:rsidP="00615E40">
      <w:pPr>
        <w:pStyle w:val="afff6"/>
        <w:numPr>
          <w:ilvl w:val="1"/>
          <w:numId w:val="10"/>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CB0349">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D12C8C">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7279AC">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D12C8C">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8022C7" w:rsidRPr="000F3D8C" w:rsidRDefault="008022C7" w:rsidP="008022C7">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8022C7" w:rsidRPr="000F3D8C" w:rsidRDefault="008022C7" w:rsidP="008022C7">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 xml:space="preserve">(общая стоимость </w:t>
      </w:r>
      <w:r>
        <w:rPr>
          <w:rFonts w:ascii="Franklin Gothic Book" w:hAnsi="Franklin Gothic Book"/>
          <w:vertAlign w:val="superscript"/>
        </w:rPr>
        <w:t>предложения</w:t>
      </w:r>
      <w:r w:rsidRPr="000F3D8C">
        <w:rPr>
          <w:rFonts w:ascii="Franklin Gothic Book" w:hAnsi="Franklin Gothic Book"/>
          <w:vertAlign w:val="superscript"/>
        </w:rPr>
        <w:t xml:space="preserve">; </w:t>
      </w:r>
      <w:r>
        <w:rPr>
          <w:rFonts w:ascii="Franklin Gothic Book" w:hAnsi="Franklin Gothic Book"/>
          <w:vertAlign w:val="superscript"/>
        </w:rPr>
        <w:t>рублей</w:t>
      </w:r>
      <w:r w:rsidRPr="000F3D8C">
        <w:rPr>
          <w:rFonts w:ascii="Franklin Gothic Book" w:hAnsi="Franklin Gothic Book"/>
          <w:vertAlign w:val="superscript"/>
        </w:rPr>
        <w:t xml:space="preserve"> с учетом НДС/без </w:t>
      </w:r>
      <w:r>
        <w:rPr>
          <w:rFonts w:ascii="Franklin Gothic Book" w:hAnsi="Franklin Gothic Book"/>
          <w:vertAlign w:val="superscript"/>
        </w:rPr>
        <w:t xml:space="preserve">учета </w:t>
      </w:r>
      <w:r w:rsidRPr="000F3D8C">
        <w:rPr>
          <w:rFonts w:ascii="Franklin Gothic Book" w:hAnsi="Franklin Gothic Book"/>
          <w:vertAlign w:val="superscript"/>
        </w:rPr>
        <w:t>НДС)</w:t>
      </w:r>
    </w:p>
    <w:p w:rsidR="008022C7" w:rsidRPr="000F3D8C" w:rsidRDefault="008022C7" w:rsidP="008022C7">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lastRenderedPageBreak/>
        <w:t>________________________________________________________________________</w:t>
      </w:r>
    </w:p>
    <w:p w:rsidR="008022C7" w:rsidRDefault="008022C7" w:rsidP="008022C7">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CD015A">
        <w:rPr>
          <w:rFonts w:ascii="Franklin Gothic Book" w:hAnsi="Franklin Gothic Book"/>
          <w:vertAlign w:val="superscript"/>
        </w:rPr>
        <w:t>выполнения работ</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p>
    <w:p w:rsidR="008F2828" w:rsidRPr="000F3D8C" w:rsidRDefault="008F2828" w:rsidP="008F2828">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8F2828" w:rsidRPr="000F3D8C" w:rsidRDefault="008F2828" w:rsidP="008F2828">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F2828">
        <w:rPr>
          <w:rFonts w:ascii="Franklin Gothic Book" w:hAnsi="Franklin Gothic Book"/>
          <w:vertAlign w:val="superscript"/>
        </w:rPr>
        <w:t>арантийный период на выполненные работы</w:t>
      </w:r>
      <w:r w:rsidRPr="000F3D8C">
        <w:rPr>
          <w:rFonts w:ascii="Franklin Gothic Book" w:hAnsi="Franklin Gothic Book"/>
          <w:vertAlign w:val="superscript"/>
        </w:rPr>
        <w:t xml:space="preserve">; </w:t>
      </w:r>
      <w:r>
        <w:rPr>
          <w:rFonts w:ascii="Franklin Gothic Book" w:hAnsi="Franklin Gothic Book"/>
          <w:vertAlign w:val="superscript"/>
        </w:rPr>
        <w:t>месяцев)</w:t>
      </w:r>
    </w:p>
    <w:p w:rsidR="008022C7" w:rsidRPr="0031462F" w:rsidRDefault="008022C7" w:rsidP="008022C7">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8022C7" w:rsidRDefault="008022C7" w:rsidP="008022C7">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8022C7" w:rsidRDefault="008022C7" w:rsidP="00C33A6D">
      <w:pPr>
        <w:tabs>
          <w:tab w:val="left" w:pos="0"/>
          <w:tab w:val="left" w:pos="180"/>
          <w:tab w:val="left" w:pos="309"/>
        </w:tabs>
        <w:ind w:left="34" w:firstLine="425"/>
        <w:jc w:val="center"/>
        <w:rPr>
          <w:rFonts w:ascii="Franklin Gothic Book" w:hAnsi="Franklin Gothic Book"/>
        </w:rPr>
      </w:pPr>
      <w:r>
        <w:rPr>
          <w:rFonts w:ascii="Franklin Gothic Book" w:hAnsi="Franklin Gothic Book"/>
          <w:vertAlign w:val="superscript"/>
        </w:rPr>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r w:rsidR="00C33A6D">
        <w:rPr>
          <w:rFonts w:ascii="Franklin Gothic Book" w:hAnsi="Franklin Gothic Book"/>
          <w:vertAlign w:val="superscript"/>
        </w:rPr>
        <w:t>)</w:t>
      </w:r>
    </w:p>
    <w:p w:rsidR="000B65F6" w:rsidRPr="005E64EC" w:rsidRDefault="000B65F6" w:rsidP="008022C7">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w:t>
      </w:r>
      <w:r w:rsidRPr="005E64EC">
        <w:rPr>
          <w:rFonts w:ascii="Franklin Gothic Book" w:hAnsi="Franklin Gothic Book"/>
        </w:rPr>
        <w:lastRenderedPageBreak/>
        <w:t>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F5585C" w:rsidRDefault="00F5585C" w:rsidP="009D2C2C">
      <w:pPr>
        <w:widowControl w:val="0"/>
        <w:tabs>
          <w:tab w:val="left" w:pos="0"/>
          <w:tab w:val="left" w:pos="180"/>
        </w:tabs>
        <w:ind w:right="3684"/>
        <w:jc w:val="both"/>
        <w:rPr>
          <w:rFonts w:ascii="Franklin Gothic Book" w:hAnsi="Franklin Gothic Book"/>
          <w:vertAlign w:val="superscript"/>
        </w:rPr>
      </w:pPr>
    </w:p>
    <w:p w:rsidR="00FF3256" w:rsidRPr="000B65F6" w:rsidRDefault="00FF3256" w:rsidP="00615E40">
      <w:pPr>
        <w:pStyle w:val="afff6"/>
        <w:numPr>
          <w:ilvl w:val="1"/>
          <w:numId w:val="10"/>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9"/>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w:t>
      </w:r>
      <w:proofErr w:type="gramStart"/>
      <w:r>
        <w:rPr>
          <w:rFonts w:ascii="Franklin Gothic Book" w:hAnsi="Franklin Gothic Book"/>
          <w:vertAlign w:val="superscript"/>
        </w:rPr>
        <w:t>лиц</w:t>
      </w:r>
      <w:proofErr w:type="gramEnd"/>
      <w:r>
        <w:rPr>
          <w:rFonts w:ascii="Franklin Gothic Book" w:hAnsi="Franklin Gothic Book"/>
          <w:vertAlign w:val="superscript"/>
        </w:rPr>
        <w:t xml:space="preserve">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8022C7">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2D0A55" w:rsidRPr="000F3D8C" w:rsidRDefault="002D0A55" w:rsidP="002D0A55">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2D0A55" w:rsidRPr="000F3D8C" w:rsidRDefault="002D0A55" w:rsidP="002D0A55">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 xml:space="preserve">(общая стоимость </w:t>
      </w:r>
      <w:r w:rsidR="008022C7">
        <w:rPr>
          <w:rFonts w:ascii="Franklin Gothic Book" w:hAnsi="Franklin Gothic Book"/>
          <w:vertAlign w:val="superscript"/>
        </w:rPr>
        <w:t>предложения</w:t>
      </w:r>
      <w:r w:rsidRPr="000F3D8C">
        <w:rPr>
          <w:rFonts w:ascii="Franklin Gothic Book" w:hAnsi="Franklin Gothic Book"/>
          <w:vertAlign w:val="superscript"/>
        </w:rPr>
        <w:t xml:space="preserve">; </w:t>
      </w:r>
      <w:r>
        <w:rPr>
          <w:rFonts w:ascii="Franklin Gothic Book" w:hAnsi="Franklin Gothic Book"/>
          <w:vertAlign w:val="superscript"/>
        </w:rPr>
        <w:t>рублей</w:t>
      </w:r>
      <w:r w:rsidRPr="000F3D8C">
        <w:rPr>
          <w:rFonts w:ascii="Franklin Gothic Book" w:hAnsi="Franklin Gothic Book"/>
          <w:vertAlign w:val="superscript"/>
        </w:rPr>
        <w:t xml:space="preserve"> с учетом НДС/без </w:t>
      </w:r>
      <w:r>
        <w:rPr>
          <w:rFonts w:ascii="Franklin Gothic Book" w:hAnsi="Franklin Gothic Book"/>
          <w:vertAlign w:val="superscript"/>
        </w:rPr>
        <w:t xml:space="preserve">учета </w:t>
      </w:r>
      <w:r w:rsidRPr="000F3D8C">
        <w:rPr>
          <w:rFonts w:ascii="Franklin Gothic Book" w:hAnsi="Franklin Gothic Book"/>
          <w:vertAlign w:val="superscript"/>
        </w:rPr>
        <w:t>НДС)</w:t>
      </w:r>
    </w:p>
    <w:p w:rsidR="002D0A55" w:rsidRPr="000F3D8C" w:rsidRDefault="002D0A55" w:rsidP="002D0A55">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2D0A55" w:rsidRDefault="002D0A55" w:rsidP="002D0A55">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CD015A">
        <w:rPr>
          <w:rFonts w:ascii="Franklin Gothic Book" w:hAnsi="Franklin Gothic Book"/>
          <w:vertAlign w:val="superscript"/>
        </w:rPr>
        <w:t>выполнения работ</w:t>
      </w:r>
      <w:r w:rsidRPr="000F3D8C">
        <w:rPr>
          <w:rFonts w:ascii="Franklin Gothic Book" w:hAnsi="Franklin Gothic Book"/>
          <w:vertAlign w:val="superscript"/>
        </w:rPr>
        <w:t xml:space="preserve">; </w:t>
      </w:r>
      <w:r w:rsidR="008022C7">
        <w:rPr>
          <w:rFonts w:ascii="Franklin Gothic Book" w:hAnsi="Franklin Gothic Book"/>
          <w:vertAlign w:val="superscript"/>
        </w:rPr>
        <w:t>календарных дней)</w:t>
      </w:r>
    </w:p>
    <w:p w:rsidR="008F2828" w:rsidRPr="000F3D8C" w:rsidRDefault="008F2828" w:rsidP="008F2828">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8F2828" w:rsidRPr="000F3D8C" w:rsidRDefault="008F2828" w:rsidP="008F2828">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F2828">
        <w:rPr>
          <w:rFonts w:ascii="Franklin Gothic Book" w:hAnsi="Franklin Gothic Book"/>
          <w:vertAlign w:val="superscript"/>
        </w:rPr>
        <w:t>арантийный период на выполненные работы</w:t>
      </w:r>
      <w:r w:rsidRPr="000F3D8C">
        <w:rPr>
          <w:rFonts w:ascii="Franklin Gothic Book" w:hAnsi="Franklin Gothic Book"/>
          <w:vertAlign w:val="superscript"/>
        </w:rPr>
        <w:t xml:space="preserve">; </w:t>
      </w:r>
      <w:r>
        <w:rPr>
          <w:rFonts w:ascii="Franklin Gothic Book" w:hAnsi="Franklin Gothic Book"/>
          <w:vertAlign w:val="superscript"/>
        </w:rPr>
        <w:t>месяцев)</w:t>
      </w:r>
    </w:p>
    <w:p w:rsidR="00422000" w:rsidRPr="0031462F" w:rsidRDefault="00422000" w:rsidP="00422000">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22000" w:rsidRDefault="00422000" w:rsidP="00422000">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lastRenderedPageBreak/>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422000" w:rsidRPr="001521AD" w:rsidRDefault="00422000" w:rsidP="00422000">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w:t>
      </w:r>
      <w:proofErr w:type="gramStart"/>
      <w:r w:rsidRPr="005E64EC">
        <w:rPr>
          <w:rFonts w:ascii="Franklin Gothic Book" w:hAnsi="Franklin Gothic Book"/>
        </w:rPr>
        <w:t>в вследствие</w:t>
      </w:r>
      <w:proofErr w:type="gramEnd"/>
      <w:r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proofErr w:type="gramEnd"/>
      <w:r w:rsidRPr="00FF3256">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5585C" w:rsidRDefault="00F5585C" w:rsidP="00001B67">
      <w:pPr>
        <w:tabs>
          <w:tab w:val="left" w:pos="0"/>
          <w:tab w:val="left" w:pos="180"/>
        </w:tabs>
        <w:jc w:val="both"/>
        <w:rPr>
          <w:rFonts w:ascii="Franklin Gothic Book" w:hAnsi="Franklin Gothic Book"/>
          <w:snapToGrid w:val="0"/>
          <w:vertAlign w:val="superscript"/>
        </w:rPr>
        <w:sectPr w:rsidR="00F5585C" w:rsidSect="001639D0">
          <w:pgSz w:w="11906" w:h="16838"/>
          <w:pgMar w:top="284" w:right="748" w:bottom="426" w:left="1077" w:header="357" w:footer="709" w:gutter="0"/>
          <w:cols w:space="708"/>
          <w:titlePg/>
          <w:docGrid w:linePitch="360"/>
        </w:sect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7D121F" w:rsidRDefault="007D121F" w:rsidP="00615E40">
      <w:pPr>
        <w:pStyle w:val="afff6"/>
        <w:numPr>
          <w:ilvl w:val="1"/>
          <w:numId w:val="10"/>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rsidR="000F7817" w:rsidRPr="000F7817" w:rsidRDefault="00422000" w:rsidP="000F7817">
      <w:pPr>
        <w:ind w:firstLine="567"/>
        <w:jc w:val="both"/>
        <w:rPr>
          <w:rFonts w:ascii="Franklin Gothic Book" w:hAnsi="Franklin Gothic Book"/>
        </w:rPr>
      </w:pPr>
      <w:r w:rsidRPr="00422000">
        <w:rPr>
          <w:rFonts w:ascii="Franklin Gothic Book" w:hAnsi="Franklin Gothic Book"/>
        </w:rPr>
        <w:t>Коммерческое предложение подготовить в форме смет</w:t>
      </w:r>
      <w:r>
        <w:rPr>
          <w:rFonts w:ascii="Franklin Gothic Book" w:hAnsi="Franklin Gothic Book"/>
        </w:rPr>
        <w:t xml:space="preserve">ной </w:t>
      </w:r>
      <w:r w:rsidR="00187348" w:rsidRPr="00187348">
        <w:rPr>
          <w:rFonts w:ascii="Franklin Gothic Book" w:hAnsi="Franklin Gothic Book"/>
        </w:rPr>
        <w:t>документаци</w:t>
      </w:r>
      <w:r w:rsidR="00187348">
        <w:rPr>
          <w:rFonts w:ascii="Franklin Gothic Book" w:hAnsi="Franklin Gothic Book"/>
        </w:rPr>
        <w:t>и,</w:t>
      </w:r>
      <w:r w:rsidR="00187348" w:rsidRPr="00187348">
        <w:rPr>
          <w:rFonts w:ascii="Franklin Gothic Book" w:hAnsi="Franklin Gothic Book"/>
        </w:rPr>
        <w:t xml:space="preserve"> состав</w:t>
      </w:r>
      <w:r w:rsidR="00187348">
        <w:rPr>
          <w:rFonts w:ascii="Franklin Gothic Book" w:hAnsi="Franklin Gothic Book"/>
        </w:rPr>
        <w:t>ленной</w:t>
      </w:r>
      <w:r w:rsidR="00187348" w:rsidRPr="00187348">
        <w:rPr>
          <w:rFonts w:ascii="Franklin Gothic Book" w:hAnsi="Franklin Gothic Book"/>
        </w:rPr>
        <w:t xml:space="preserve"> в соответствии </w:t>
      </w:r>
      <w:r w:rsidR="000F7817" w:rsidRPr="000F7817">
        <w:rPr>
          <w:rFonts w:ascii="Franklin Gothic Book" w:hAnsi="Franklin Gothic Book"/>
        </w:rPr>
        <w:t xml:space="preserve">с МДС 81-35.2004г. по </w:t>
      </w:r>
      <w:proofErr w:type="gramStart"/>
      <w:r w:rsidR="000F7817" w:rsidRPr="000F7817">
        <w:rPr>
          <w:rFonts w:ascii="Franklin Gothic Book" w:hAnsi="Franklin Gothic Book"/>
        </w:rPr>
        <w:t>сборникам ,</w:t>
      </w:r>
      <w:proofErr w:type="gramEnd"/>
      <w:r w:rsidR="000F7817" w:rsidRPr="000F7817">
        <w:rPr>
          <w:rFonts w:ascii="Franklin Gothic Book" w:hAnsi="Franklin Gothic Book"/>
        </w:rPr>
        <w:t xml:space="preserve"> включенных в «Федеральный реестр сметных нормативов».</w:t>
      </w:r>
    </w:p>
    <w:p w:rsidR="000F7817" w:rsidRPr="000F7817" w:rsidRDefault="000F7817" w:rsidP="000F7817">
      <w:pPr>
        <w:ind w:firstLine="567"/>
        <w:jc w:val="both"/>
        <w:rPr>
          <w:rFonts w:ascii="Franklin Gothic Book" w:hAnsi="Franklin Gothic Book"/>
        </w:rPr>
      </w:pPr>
      <w:r w:rsidRPr="000F7817">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 текущий период. </w:t>
      </w:r>
      <w:proofErr w:type="gramStart"/>
      <w:r w:rsidRPr="000F7817">
        <w:rPr>
          <w:rFonts w:ascii="Franklin Gothic Book" w:hAnsi="Franklin Gothic Book"/>
        </w:rPr>
        <w:t>В остальных случая</w:t>
      </w:r>
      <w:proofErr w:type="gramEnd"/>
      <w:r w:rsidRPr="000F7817">
        <w:rPr>
          <w:rFonts w:ascii="Franklin Gothic Book" w:hAnsi="Franklin Gothic Book"/>
        </w:rPr>
        <w:t xml:space="preserve"> цену материалов подтвердить прайс листами и иными д</w:t>
      </w:r>
      <w:r>
        <w:rPr>
          <w:rFonts w:ascii="Franklin Gothic Book" w:hAnsi="Franklin Gothic Book"/>
        </w:rPr>
        <w:t>о</w:t>
      </w:r>
      <w:r w:rsidRPr="000F7817">
        <w:rPr>
          <w:rFonts w:ascii="Franklin Gothic Book" w:hAnsi="Franklin Gothic Book"/>
        </w:rPr>
        <w:t>кументами.</w:t>
      </w:r>
    </w:p>
    <w:p w:rsidR="007D121F" w:rsidRPr="009808DF" w:rsidRDefault="000F7817" w:rsidP="000F7817">
      <w:pPr>
        <w:ind w:firstLine="567"/>
        <w:jc w:val="both"/>
        <w:rPr>
          <w:rFonts w:ascii="Franklin Gothic Book" w:hAnsi="Franklin Gothic Book"/>
        </w:rPr>
      </w:pPr>
      <w:r w:rsidRPr="000F7817">
        <w:rPr>
          <w:rFonts w:ascii="Franklin Gothic Book" w:hAnsi="Franklin Gothic Book"/>
        </w:rPr>
        <w:t>Непредвиденные расходы – 1,5</w:t>
      </w:r>
      <w:proofErr w:type="gramStart"/>
      <w:r w:rsidRPr="000F7817">
        <w:rPr>
          <w:rFonts w:ascii="Franklin Gothic Book" w:hAnsi="Franklin Gothic Book"/>
        </w:rPr>
        <w:t>%.</w:t>
      </w:r>
      <w:r w:rsidR="007021B2" w:rsidRPr="007021B2">
        <w:rPr>
          <w:rFonts w:ascii="Franklin Gothic Book" w:hAnsi="Franklin Gothic Book"/>
        </w:rPr>
        <w:t>.</w:t>
      </w:r>
      <w:proofErr w:type="gramEnd"/>
      <w:r w:rsidR="00615C23">
        <w:rPr>
          <w:rFonts w:ascii="Franklin Gothic Book" w:hAnsi="Franklin Gothic Book"/>
        </w:rPr>
        <w:t xml:space="preserve"> </w:t>
      </w:r>
      <w:r w:rsidR="003A1FE6">
        <w:rPr>
          <w:rFonts w:ascii="Franklin Gothic Book" w:hAnsi="Franklin Gothic Book"/>
        </w:rPr>
        <w:t xml:space="preserve"> </w:t>
      </w:r>
      <w:r w:rsidR="007D121F" w:rsidRPr="009808DF">
        <w:rPr>
          <w:rFonts w:ascii="Franklin Gothic Book" w:hAnsi="Franklin Gothic Book"/>
        </w:rPr>
        <w:t>____</w:t>
      </w:r>
      <w:r w:rsidR="000B58CC">
        <w:rPr>
          <w:rFonts w:ascii="Franklin Gothic Book" w:hAnsi="Franklin Gothic Book"/>
        </w:rPr>
        <w:t>_______________________________</w:t>
      </w:r>
    </w:p>
    <w:p w:rsidR="007D121F" w:rsidRPr="009808D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615E40">
      <w:pPr>
        <w:pStyle w:val="afff6"/>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rsidR="003F4375" w:rsidRP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6D4F37" w:rsidP="003F4375">
      <w:pPr>
        <w:pStyle w:val="afff6"/>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rsidR="003F4375" w:rsidRPr="00FC393C" w:rsidRDefault="006D4F37" w:rsidP="00FC393C">
      <w:pPr>
        <w:spacing w:before="60" w:after="60"/>
        <w:ind w:left="3" w:firstLine="1"/>
        <w:jc w:val="both"/>
        <w:rPr>
          <w:rFonts w:ascii="Franklin Gothic Book" w:hAnsi="Franklin Gothic Book"/>
          <w:b/>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документацию о закупке, а также условия договора </w:t>
      </w:r>
      <w:r w:rsidR="0071539A">
        <w:rPr>
          <w:rFonts w:ascii="Franklin Gothic Book" w:hAnsi="Franklin Gothic Book"/>
        </w:rPr>
        <w:t xml:space="preserve">на </w:t>
      </w:r>
      <w:r w:rsidR="000F7817" w:rsidRPr="000F7817">
        <w:rPr>
          <w:rFonts w:ascii="Franklin Gothic Book" w:hAnsi="Franklin Gothic Book"/>
        </w:rPr>
        <w:t>Выполнение работ по «Реконструкции водопровода (инв.№33564) ПАО «НМТП» с устройством камеры водомерного узла»</w:t>
      </w:r>
      <w:r w:rsidR="000F7817">
        <w:rPr>
          <w:rFonts w:ascii="Franklin Gothic Book" w:hAnsi="Franklin Gothic Book"/>
        </w:rPr>
        <w:t xml:space="preserve"> </w:t>
      </w:r>
      <w:r w:rsidR="003F4375"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CF2168">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5585C" w:rsidRPr="00CF2168" w:rsidRDefault="00F5585C" w:rsidP="00CF2168">
      <w:pPr>
        <w:widowControl w:val="0"/>
        <w:tabs>
          <w:tab w:val="left" w:pos="0"/>
          <w:tab w:val="left" w:pos="180"/>
        </w:tabs>
        <w:ind w:right="-179"/>
        <w:rPr>
          <w:rFonts w:ascii="Franklin Gothic Book" w:hAnsi="Franklin Gothic Book"/>
          <w:vertAlign w:val="superscript"/>
        </w:rPr>
      </w:pPr>
    </w:p>
    <w:p w:rsidR="00E537DB" w:rsidRPr="003F4375" w:rsidRDefault="00E537DB" w:rsidP="00615E40">
      <w:pPr>
        <w:pStyle w:val="afff6"/>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rsidR="00E537DB" w:rsidRDefault="00E537DB" w:rsidP="00E537DB">
      <w:pPr>
        <w:widowControl w:val="0"/>
        <w:ind w:left="720"/>
        <w:rPr>
          <w:rFonts w:ascii="Franklin Gothic Book" w:hAnsi="Franklin Gothic Book"/>
          <w:b/>
          <w:bCs/>
        </w:rPr>
      </w:pP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lastRenderedPageBreak/>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B07ACB" w:rsidRPr="003E2ADC" w:rsidRDefault="00B07ACB" w:rsidP="00E537DB">
      <w:pPr>
        <w:widowControl w:val="0"/>
        <w:tabs>
          <w:tab w:val="left" w:pos="0"/>
          <w:tab w:val="left" w:pos="180"/>
        </w:tabs>
        <w:ind w:right="-179"/>
        <w:rPr>
          <w:rFonts w:ascii="Franklin Gothic Book" w:hAnsi="Franklin Gothic Book"/>
          <w:vertAlign w:val="superscript"/>
        </w:rPr>
      </w:pPr>
    </w:p>
    <w:p w:rsidR="0010331A" w:rsidRPr="00CD015A" w:rsidRDefault="0010331A" w:rsidP="00615E40">
      <w:pPr>
        <w:pStyle w:val="afff6"/>
        <w:numPr>
          <w:ilvl w:val="1"/>
          <w:numId w:val="10"/>
        </w:numPr>
        <w:spacing w:before="60" w:after="60"/>
        <w:ind w:left="426"/>
        <w:jc w:val="both"/>
        <w:rPr>
          <w:rFonts w:ascii="Franklin Gothic Book" w:hAnsi="Franklin Gothic Book"/>
          <w:b/>
        </w:rPr>
      </w:pPr>
      <w:r w:rsidRPr="00CD015A">
        <w:rPr>
          <w:rFonts w:ascii="Franklin Gothic Book" w:hAnsi="Franklin Gothic Book"/>
          <w:b/>
        </w:rPr>
        <w:tab/>
        <w:t xml:space="preserve"> Сведения об </w:t>
      </w:r>
      <w:r w:rsidR="008022C7" w:rsidRPr="00CD015A">
        <w:rPr>
          <w:rFonts w:ascii="Franklin Gothic Book" w:hAnsi="Franklin Gothic Book"/>
          <w:b/>
        </w:rPr>
        <w:t xml:space="preserve">выполнения работ, аналогичных предмету договора </w:t>
      </w:r>
      <w:r w:rsidRPr="00CD015A">
        <w:rPr>
          <w:rFonts w:ascii="Franklin Gothic Book" w:hAnsi="Franklin Gothic Book"/>
          <w:b/>
        </w:rPr>
        <w:t>за 2013-2015гг., и период 2016 г.</w:t>
      </w:r>
      <w:r w:rsidR="000F7817">
        <w:rPr>
          <w:rFonts w:ascii="Franklin Gothic Book" w:hAnsi="Franklin Gothic Book"/>
          <w:b/>
        </w:rPr>
        <w:t xml:space="preserve"> </w:t>
      </w:r>
      <w:r w:rsidRPr="00CD015A">
        <w:rPr>
          <w:rFonts w:ascii="Franklin Gothic Book" w:hAnsi="Franklin Gothic Book"/>
          <w:b/>
        </w:rPr>
        <w:t xml:space="preserve">(форма </w:t>
      </w:r>
      <w:r w:rsidR="00C33A6D">
        <w:rPr>
          <w:rFonts w:ascii="Franklin Gothic Book" w:hAnsi="Franklin Gothic Book"/>
          <w:b/>
        </w:rPr>
        <w:t>6</w:t>
      </w:r>
      <w:r w:rsidRPr="00CD015A">
        <w:rPr>
          <w:rFonts w:ascii="Franklin Gothic Book" w:hAnsi="Franklin Gothic Book"/>
          <w:b/>
        </w:rPr>
        <w:t>)</w:t>
      </w:r>
    </w:p>
    <w:p w:rsidR="0010331A" w:rsidRPr="00C95965" w:rsidRDefault="0010331A" w:rsidP="0010331A">
      <w:pPr>
        <w:jc w:val="both"/>
        <w:rPr>
          <w:rFonts w:ascii="Franklin Gothic Book" w:hAnsi="Franklin Gothic Book"/>
        </w:rPr>
      </w:pPr>
      <w:r w:rsidRPr="00A131B3">
        <w:rPr>
          <w:rFonts w:ascii="Franklin Gothic Book" w:hAnsi="Franklin Gothic Book"/>
        </w:rPr>
        <w:t>от «___</w:t>
      </w:r>
      <w:proofErr w:type="gramStart"/>
      <w:r w:rsidRPr="00A131B3">
        <w:rPr>
          <w:rFonts w:ascii="Franklin Gothic Book" w:hAnsi="Franklin Gothic Book"/>
        </w:rPr>
        <w:t>_»_</w:t>
      </w:r>
      <w:proofErr w:type="gramEnd"/>
      <w:r w:rsidRPr="00A131B3">
        <w:rPr>
          <w:rFonts w:ascii="Franklin Gothic Book" w:hAnsi="Franklin Gothic Book"/>
        </w:rPr>
        <w:t>____________ г. №__________</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2441"/>
        <w:gridCol w:w="2277"/>
        <w:gridCol w:w="1669"/>
        <w:gridCol w:w="1559"/>
        <w:gridCol w:w="1701"/>
      </w:tblGrid>
      <w:tr w:rsidR="0010331A" w:rsidRPr="0010331A" w:rsidTr="00336C13">
        <w:tc>
          <w:tcPr>
            <w:tcW w:w="701" w:type="dxa"/>
          </w:tcPr>
          <w:p w:rsidR="0010331A" w:rsidRPr="0010331A" w:rsidRDefault="0010331A" w:rsidP="00336C13">
            <w:pPr>
              <w:widowControl w:val="0"/>
              <w:jc w:val="both"/>
              <w:rPr>
                <w:rFonts w:ascii="Franklin Gothic Book" w:hAnsi="Franklin Gothic Book"/>
                <w:snapToGrid w:val="0"/>
              </w:rPr>
            </w:pPr>
            <w:r w:rsidRPr="0010331A">
              <w:rPr>
                <w:rFonts w:ascii="Franklin Gothic Book" w:hAnsi="Franklin Gothic Book"/>
                <w:snapToGrid w:val="0"/>
              </w:rPr>
              <w:t>№</w:t>
            </w:r>
          </w:p>
          <w:p w:rsidR="0010331A" w:rsidRPr="0010331A" w:rsidRDefault="0010331A" w:rsidP="00336C13">
            <w:pPr>
              <w:widowControl w:val="0"/>
              <w:jc w:val="both"/>
              <w:rPr>
                <w:rFonts w:ascii="Franklin Gothic Book" w:hAnsi="Franklin Gothic Book"/>
                <w:snapToGrid w:val="0"/>
              </w:rPr>
            </w:pPr>
            <w:r w:rsidRPr="0010331A">
              <w:rPr>
                <w:rFonts w:ascii="Franklin Gothic Book" w:hAnsi="Franklin Gothic Book"/>
                <w:snapToGrid w:val="0"/>
              </w:rPr>
              <w:t>п/п</w:t>
            </w:r>
          </w:p>
        </w:tc>
        <w:tc>
          <w:tcPr>
            <w:tcW w:w="2441" w:type="dxa"/>
          </w:tcPr>
          <w:p w:rsidR="0010331A" w:rsidRPr="0010331A" w:rsidRDefault="0010331A" w:rsidP="00336C13">
            <w:pPr>
              <w:widowControl w:val="0"/>
              <w:jc w:val="both"/>
              <w:rPr>
                <w:rFonts w:ascii="Franklin Gothic Book" w:hAnsi="Franklin Gothic Book"/>
                <w:snapToGrid w:val="0"/>
              </w:rPr>
            </w:pPr>
            <w:r w:rsidRPr="0010331A">
              <w:rPr>
                <w:rFonts w:ascii="Franklin Gothic Book" w:hAnsi="Franklin Gothic Book"/>
                <w:snapToGrid w:val="0"/>
              </w:rPr>
              <w:t>Наименование выполненных работ (услуг, поставок), реализованных проектов по тематике, соответствующей предмету закупки</w:t>
            </w:r>
          </w:p>
        </w:tc>
        <w:tc>
          <w:tcPr>
            <w:tcW w:w="2277" w:type="dxa"/>
          </w:tcPr>
          <w:p w:rsidR="0010331A" w:rsidRPr="0010331A" w:rsidRDefault="0010331A" w:rsidP="00336C13">
            <w:pPr>
              <w:widowControl w:val="0"/>
              <w:jc w:val="both"/>
              <w:rPr>
                <w:rFonts w:ascii="Franklin Gothic Book" w:hAnsi="Franklin Gothic Book"/>
                <w:snapToGrid w:val="0"/>
              </w:rPr>
            </w:pPr>
            <w:r w:rsidRPr="0010331A">
              <w:rPr>
                <w:rFonts w:ascii="Franklin Gothic Book" w:hAnsi="Franklin Gothic Book"/>
                <w:snapToGrid w:val="0"/>
              </w:rPr>
              <w:t xml:space="preserve">Заказчик </w:t>
            </w:r>
            <w:r w:rsidRPr="0010331A">
              <w:rPr>
                <w:rFonts w:ascii="Franklin Gothic Book" w:hAnsi="Franklin Gothic Book"/>
                <w:snapToGrid w:val="0"/>
              </w:rPr>
              <w:br/>
              <w:t>(наименование, адрес, контактное лицо с указанием должности, контактные телефоны)</w:t>
            </w:r>
          </w:p>
        </w:tc>
        <w:tc>
          <w:tcPr>
            <w:tcW w:w="1669" w:type="dxa"/>
          </w:tcPr>
          <w:p w:rsidR="0010331A" w:rsidRPr="0010331A" w:rsidRDefault="0010331A" w:rsidP="00336C13">
            <w:pPr>
              <w:widowControl w:val="0"/>
              <w:jc w:val="both"/>
              <w:rPr>
                <w:rFonts w:ascii="Franklin Gothic Book" w:hAnsi="Franklin Gothic Book"/>
                <w:snapToGrid w:val="0"/>
              </w:rPr>
            </w:pPr>
            <w:r w:rsidRPr="0010331A">
              <w:rPr>
                <w:rFonts w:ascii="Franklin Gothic Book" w:hAnsi="Franklin Gothic Book"/>
                <w:snapToGrid w:val="0"/>
              </w:rPr>
              <w:t xml:space="preserve">Период </w:t>
            </w:r>
          </w:p>
          <w:p w:rsidR="0010331A" w:rsidRPr="0010331A" w:rsidRDefault="0010331A" w:rsidP="00336C13">
            <w:pPr>
              <w:widowControl w:val="0"/>
              <w:jc w:val="both"/>
              <w:rPr>
                <w:rFonts w:ascii="Franklin Gothic Book" w:hAnsi="Franklin Gothic Book"/>
                <w:snapToGrid w:val="0"/>
              </w:rPr>
            </w:pPr>
            <w:r w:rsidRPr="0010331A">
              <w:rPr>
                <w:rFonts w:ascii="Franklin Gothic Book" w:hAnsi="Franklin Gothic Book"/>
                <w:snapToGrid w:val="0"/>
              </w:rPr>
              <w:t>выполнения работ (услуг), реализации проектов, осуществления поставок</w:t>
            </w:r>
          </w:p>
        </w:tc>
        <w:tc>
          <w:tcPr>
            <w:tcW w:w="1559" w:type="dxa"/>
          </w:tcPr>
          <w:p w:rsidR="0010331A" w:rsidRPr="0010331A" w:rsidRDefault="0010331A" w:rsidP="00336C13">
            <w:pPr>
              <w:widowControl w:val="0"/>
              <w:jc w:val="both"/>
              <w:rPr>
                <w:rFonts w:ascii="Franklin Gothic Book" w:hAnsi="Franklin Gothic Book"/>
                <w:snapToGrid w:val="0"/>
              </w:rPr>
            </w:pPr>
            <w:r w:rsidRPr="0010331A">
              <w:rPr>
                <w:rFonts w:ascii="Franklin Gothic Book" w:hAnsi="Franklin Gothic Book"/>
                <w:snapToGrid w:val="0"/>
              </w:rPr>
              <w:t xml:space="preserve">Сумма </w:t>
            </w:r>
          </w:p>
          <w:p w:rsidR="0010331A" w:rsidRPr="0010331A" w:rsidRDefault="0010331A" w:rsidP="00336C13">
            <w:pPr>
              <w:widowControl w:val="0"/>
              <w:jc w:val="both"/>
              <w:rPr>
                <w:rFonts w:ascii="Franklin Gothic Book" w:hAnsi="Franklin Gothic Book"/>
                <w:snapToGrid w:val="0"/>
              </w:rPr>
            </w:pPr>
            <w:r w:rsidRPr="0010331A">
              <w:rPr>
                <w:rFonts w:ascii="Franklin Gothic Book" w:hAnsi="Franklin Gothic Book"/>
                <w:snapToGrid w:val="0"/>
              </w:rPr>
              <w:t xml:space="preserve">договора, </w:t>
            </w:r>
          </w:p>
          <w:p w:rsidR="0010331A" w:rsidRPr="0010331A" w:rsidRDefault="0010331A" w:rsidP="00336C13">
            <w:pPr>
              <w:widowControl w:val="0"/>
              <w:jc w:val="both"/>
              <w:rPr>
                <w:rFonts w:ascii="Franklin Gothic Book" w:hAnsi="Franklin Gothic Book"/>
                <w:snapToGrid w:val="0"/>
              </w:rPr>
            </w:pPr>
          </w:p>
        </w:tc>
        <w:tc>
          <w:tcPr>
            <w:tcW w:w="1701" w:type="dxa"/>
          </w:tcPr>
          <w:p w:rsidR="0010331A" w:rsidRPr="0010331A" w:rsidRDefault="0010331A" w:rsidP="00336C13">
            <w:pPr>
              <w:widowControl w:val="0"/>
              <w:jc w:val="both"/>
              <w:rPr>
                <w:rFonts w:ascii="Franklin Gothic Book" w:hAnsi="Franklin Gothic Book"/>
                <w:snapToGrid w:val="0"/>
              </w:rPr>
            </w:pPr>
            <w:r w:rsidRPr="0010331A">
              <w:rPr>
                <w:rFonts w:ascii="Franklin Gothic Book" w:hAnsi="Franklin Gothic Book"/>
                <w:snapToGrid w:val="0"/>
              </w:rPr>
              <w:t>Сведения о рекламациях по перечисленным договорам</w:t>
            </w:r>
          </w:p>
        </w:tc>
      </w:tr>
      <w:tr w:rsidR="0010331A" w:rsidRPr="0010331A" w:rsidTr="00336C13">
        <w:tc>
          <w:tcPr>
            <w:tcW w:w="701" w:type="dxa"/>
          </w:tcPr>
          <w:p w:rsidR="0010331A" w:rsidRPr="0010331A" w:rsidRDefault="0010331A" w:rsidP="00615E40">
            <w:pPr>
              <w:widowControl w:val="0"/>
              <w:numPr>
                <w:ilvl w:val="0"/>
                <w:numId w:val="13"/>
              </w:numPr>
              <w:ind w:left="0"/>
              <w:jc w:val="both"/>
              <w:rPr>
                <w:rFonts w:ascii="Franklin Gothic Book" w:hAnsi="Franklin Gothic Book"/>
              </w:rPr>
            </w:pPr>
          </w:p>
        </w:tc>
        <w:tc>
          <w:tcPr>
            <w:tcW w:w="2441" w:type="dxa"/>
          </w:tcPr>
          <w:p w:rsidR="0010331A" w:rsidRPr="0010331A" w:rsidRDefault="0010331A" w:rsidP="00336C13">
            <w:pPr>
              <w:widowControl w:val="0"/>
              <w:jc w:val="both"/>
              <w:rPr>
                <w:rFonts w:ascii="Franklin Gothic Book" w:hAnsi="Franklin Gothic Book"/>
                <w:snapToGrid w:val="0"/>
              </w:rPr>
            </w:pPr>
          </w:p>
        </w:tc>
        <w:tc>
          <w:tcPr>
            <w:tcW w:w="2277" w:type="dxa"/>
          </w:tcPr>
          <w:p w:rsidR="0010331A" w:rsidRPr="0010331A" w:rsidRDefault="0010331A" w:rsidP="00336C13">
            <w:pPr>
              <w:widowControl w:val="0"/>
              <w:jc w:val="both"/>
              <w:rPr>
                <w:rFonts w:ascii="Franklin Gothic Book" w:hAnsi="Franklin Gothic Book"/>
                <w:snapToGrid w:val="0"/>
              </w:rPr>
            </w:pPr>
          </w:p>
        </w:tc>
        <w:tc>
          <w:tcPr>
            <w:tcW w:w="1669" w:type="dxa"/>
          </w:tcPr>
          <w:p w:rsidR="0010331A" w:rsidRPr="0010331A" w:rsidRDefault="0010331A" w:rsidP="00336C13">
            <w:pPr>
              <w:widowControl w:val="0"/>
              <w:jc w:val="both"/>
              <w:rPr>
                <w:rFonts w:ascii="Franklin Gothic Book" w:hAnsi="Franklin Gothic Book"/>
                <w:snapToGrid w:val="0"/>
              </w:rPr>
            </w:pPr>
          </w:p>
        </w:tc>
        <w:tc>
          <w:tcPr>
            <w:tcW w:w="1559" w:type="dxa"/>
          </w:tcPr>
          <w:p w:rsidR="0010331A" w:rsidRPr="0010331A" w:rsidRDefault="0010331A" w:rsidP="00336C13">
            <w:pPr>
              <w:widowControl w:val="0"/>
              <w:jc w:val="both"/>
              <w:rPr>
                <w:rFonts w:ascii="Franklin Gothic Book" w:hAnsi="Franklin Gothic Book"/>
                <w:snapToGrid w:val="0"/>
              </w:rPr>
            </w:pPr>
          </w:p>
        </w:tc>
        <w:tc>
          <w:tcPr>
            <w:tcW w:w="1701" w:type="dxa"/>
          </w:tcPr>
          <w:p w:rsidR="0010331A" w:rsidRPr="0010331A" w:rsidRDefault="0010331A" w:rsidP="00336C13">
            <w:pPr>
              <w:widowControl w:val="0"/>
              <w:jc w:val="both"/>
              <w:rPr>
                <w:rFonts w:ascii="Franklin Gothic Book" w:hAnsi="Franklin Gothic Book"/>
                <w:snapToGrid w:val="0"/>
              </w:rPr>
            </w:pPr>
          </w:p>
        </w:tc>
      </w:tr>
      <w:tr w:rsidR="0010331A" w:rsidRPr="0010331A" w:rsidTr="00336C13">
        <w:tc>
          <w:tcPr>
            <w:tcW w:w="701" w:type="dxa"/>
          </w:tcPr>
          <w:p w:rsidR="0010331A" w:rsidRPr="0010331A" w:rsidRDefault="0010331A" w:rsidP="00336C13">
            <w:pPr>
              <w:widowControl w:val="0"/>
              <w:jc w:val="both"/>
              <w:rPr>
                <w:rFonts w:ascii="Franklin Gothic Book" w:hAnsi="Franklin Gothic Book"/>
                <w:snapToGrid w:val="0"/>
              </w:rPr>
            </w:pPr>
          </w:p>
        </w:tc>
        <w:tc>
          <w:tcPr>
            <w:tcW w:w="2441" w:type="dxa"/>
          </w:tcPr>
          <w:p w:rsidR="0010331A" w:rsidRPr="0010331A" w:rsidRDefault="0010331A" w:rsidP="00336C13">
            <w:pPr>
              <w:widowControl w:val="0"/>
              <w:jc w:val="both"/>
              <w:rPr>
                <w:rFonts w:ascii="Franklin Gothic Book" w:hAnsi="Franklin Gothic Book"/>
                <w:snapToGrid w:val="0"/>
              </w:rPr>
            </w:pPr>
          </w:p>
        </w:tc>
        <w:tc>
          <w:tcPr>
            <w:tcW w:w="2277" w:type="dxa"/>
          </w:tcPr>
          <w:p w:rsidR="0010331A" w:rsidRPr="0010331A" w:rsidRDefault="0010331A" w:rsidP="00336C13">
            <w:pPr>
              <w:widowControl w:val="0"/>
              <w:jc w:val="both"/>
              <w:rPr>
                <w:rFonts w:ascii="Franklin Gothic Book" w:hAnsi="Franklin Gothic Book"/>
                <w:snapToGrid w:val="0"/>
              </w:rPr>
            </w:pPr>
          </w:p>
        </w:tc>
        <w:tc>
          <w:tcPr>
            <w:tcW w:w="1669" w:type="dxa"/>
          </w:tcPr>
          <w:p w:rsidR="0010331A" w:rsidRPr="0010331A" w:rsidRDefault="0010331A" w:rsidP="00336C13">
            <w:pPr>
              <w:widowControl w:val="0"/>
              <w:jc w:val="both"/>
              <w:rPr>
                <w:rFonts w:ascii="Franklin Gothic Book" w:hAnsi="Franklin Gothic Book"/>
                <w:snapToGrid w:val="0"/>
              </w:rPr>
            </w:pPr>
          </w:p>
        </w:tc>
        <w:tc>
          <w:tcPr>
            <w:tcW w:w="1559" w:type="dxa"/>
          </w:tcPr>
          <w:p w:rsidR="0010331A" w:rsidRPr="0010331A" w:rsidRDefault="0010331A" w:rsidP="00336C13">
            <w:pPr>
              <w:widowControl w:val="0"/>
              <w:jc w:val="both"/>
              <w:rPr>
                <w:rFonts w:ascii="Franklin Gothic Book" w:hAnsi="Franklin Gothic Book"/>
                <w:snapToGrid w:val="0"/>
              </w:rPr>
            </w:pPr>
          </w:p>
        </w:tc>
        <w:tc>
          <w:tcPr>
            <w:tcW w:w="1701" w:type="dxa"/>
          </w:tcPr>
          <w:p w:rsidR="0010331A" w:rsidRPr="0010331A" w:rsidRDefault="0010331A" w:rsidP="00336C13">
            <w:pPr>
              <w:widowControl w:val="0"/>
              <w:jc w:val="both"/>
              <w:rPr>
                <w:rFonts w:ascii="Franklin Gothic Book" w:hAnsi="Franklin Gothic Book"/>
                <w:snapToGrid w:val="0"/>
              </w:rPr>
            </w:pPr>
          </w:p>
        </w:tc>
      </w:tr>
      <w:tr w:rsidR="0010331A" w:rsidRPr="0010331A" w:rsidTr="00336C13">
        <w:tc>
          <w:tcPr>
            <w:tcW w:w="701" w:type="dxa"/>
          </w:tcPr>
          <w:p w:rsidR="0010331A" w:rsidRPr="0010331A" w:rsidRDefault="0010331A" w:rsidP="00336C13">
            <w:pPr>
              <w:widowControl w:val="0"/>
              <w:jc w:val="both"/>
              <w:rPr>
                <w:rFonts w:ascii="Franklin Gothic Book" w:hAnsi="Franklin Gothic Book"/>
                <w:snapToGrid w:val="0"/>
              </w:rPr>
            </w:pPr>
          </w:p>
        </w:tc>
        <w:tc>
          <w:tcPr>
            <w:tcW w:w="2441" w:type="dxa"/>
          </w:tcPr>
          <w:p w:rsidR="0010331A" w:rsidRPr="0010331A" w:rsidRDefault="0010331A" w:rsidP="00336C13">
            <w:pPr>
              <w:widowControl w:val="0"/>
              <w:jc w:val="both"/>
              <w:rPr>
                <w:rFonts w:ascii="Franklin Gothic Book" w:hAnsi="Franklin Gothic Book"/>
                <w:snapToGrid w:val="0"/>
              </w:rPr>
            </w:pPr>
          </w:p>
        </w:tc>
        <w:tc>
          <w:tcPr>
            <w:tcW w:w="2277" w:type="dxa"/>
          </w:tcPr>
          <w:p w:rsidR="0010331A" w:rsidRPr="0010331A" w:rsidRDefault="0010331A" w:rsidP="00336C13">
            <w:pPr>
              <w:widowControl w:val="0"/>
              <w:jc w:val="both"/>
              <w:rPr>
                <w:rFonts w:ascii="Franklin Gothic Book" w:hAnsi="Franklin Gothic Book"/>
                <w:snapToGrid w:val="0"/>
              </w:rPr>
            </w:pPr>
          </w:p>
        </w:tc>
        <w:tc>
          <w:tcPr>
            <w:tcW w:w="1669" w:type="dxa"/>
          </w:tcPr>
          <w:p w:rsidR="0010331A" w:rsidRPr="0010331A" w:rsidRDefault="0010331A" w:rsidP="00336C13">
            <w:pPr>
              <w:widowControl w:val="0"/>
              <w:jc w:val="both"/>
              <w:rPr>
                <w:rFonts w:ascii="Franklin Gothic Book" w:hAnsi="Franklin Gothic Book"/>
                <w:snapToGrid w:val="0"/>
              </w:rPr>
            </w:pPr>
          </w:p>
        </w:tc>
        <w:tc>
          <w:tcPr>
            <w:tcW w:w="1559" w:type="dxa"/>
          </w:tcPr>
          <w:p w:rsidR="0010331A" w:rsidRPr="0010331A" w:rsidRDefault="0010331A" w:rsidP="00336C13">
            <w:pPr>
              <w:widowControl w:val="0"/>
              <w:jc w:val="both"/>
              <w:rPr>
                <w:rFonts w:ascii="Franklin Gothic Book" w:hAnsi="Franklin Gothic Book"/>
                <w:snapToGrid w:val="0"/>
              </w:rPr>
            </w:pPr>
          </w:p>
        </w:tc>
        <w:tc>
          <w:tcPr>
            <w:tcW w:w="1701" w:type="dxa"/>
          </w:tcPr>
          <w:p w:rsidR="0010331A" w:rsidRPr="0010331A" w:rsidRDefault="0010331A" w:rsidP="00336C13">
            <w:pPr>
              <w:widowControl w:val="0"/>
              <w:jc w:val="both"/>
              <w:rPr>
                <w:rFonts w:ascii="Franklin Gothic Book" w:hAnsi="Franklin Gothic Book"/>
                <w:snapToGrid w:val="0"/>
              </w:rPr>
            </w:pPr>
          </w:p>
        </w:tc>
      </w:tr>
      <w:tr w:rsidR="0010331A" w:rsidRPr="0010331A" w:rsidTr="00336C13">
        <w:tc>
          <w:tcPr>
            <w:tcW w:w="7088" w:type="dxa"/>
            <w:gridSpan w:val="4"/>
          </w:tcPr>
          <w:p w:rsidR="0010331A" w:rsidRPr="0010331A" w:rsidRDefault="0010331A" w:rsidP="00336C13">
            <w:pPr>
              <w:widowControl w:val="0"/>
              <w:jc w:val="right"/>
              <w:rPr>
                <w:rFonts w:ascii="Franklin Gothic Book" w:hAnsi="Franklin Gothic Book"/>
                <w:snapToGrid w:val="0"/>
              </w:rPr>
            </w:pPr>
            <w:r w:rsidRPr="0010331A">
              <w:rPr>
                <w:rFonts w:ascii="Franklin Gothic Book" w:hAnsi="Franklin Gothic Book"/>
                <w:snapToGrid w:val="0"/>
              </w:rPr>
              <w:t>Итого за 2013-2015гг., и период 2016 г.</w:t>
            </w:r>
          </w:p>
        </w:tc>
        <w:tc>
          <w:tcPr>
            <w:tcW w:w="1559" w:type="dxa"/>
          </w:tcPr>
          <w:p w:rsidR="0010331A" w:rsidRPr="0010331A" w:rsidRDefault="0010331A" w:rsidP="00336C13">
            <w:pPr>
              <w:widowControl w:val="0"/>
              <w:jc w:val="both"/>
              <w:rPr>
                <w:rFonts w:ascii="Franklin Gothic Book" w:hAnsi="Franklin Gothic Book"/>
                <w:snapToGrid w:val="0"/>
              </w:rPr>
            </w:pPr>
          </w:p>
        </w:tc>
        <w:tc>
          <w:tcPr>
            <w:tcW w:w="1701" w:type="dxa"/>
          </w:tcPr>
          <w:p w:rsidR="0010331A" w:rsidRPr="0010331A" w:rsidRDefault="0010331A" w:rsidP="00336C13">
            <w:pPr>
              <w:widowControl w:val="0"/>
              <w:jc w:val="both"/>
              <w:rPr>
                <w:rFonts w:ascii="Franklin Gothic Book" w:hAnsi="Franklin Gothic Book"/>
                <w:snapToGrid w:val="0"/>
              </w:rPr>
            </w:pPr>
          </w:p>
        </w:tc>
      </w:tr>
    </w:tbl>
    <w:p w:rsidR="0010331A" w:rsidRPr="00DA4395" w:rsidRDefault="0010331A" w:rsidP="0010331A">
      <w:pPr>
        <w:widowControl w:val="0"/>
        <w:tabs>
          <w:tab w:val="left" w:pos="0"/>
          <w:tab w:val="left" w:pos="180"/>
        </w:tabs>
        <w:ind w:right="-179"/>
        <w:rPr>
          <w:rFonts w:ascii="Franklin Gothic Book" w:hAnsi="Franklin Gothic Book"/>
        </w:rPr>
      </w:pPr>
      <w:r w:rsidRPr="00DA4395">
        <w:rPr>
          <w:rFonts w:ascii="Franklin Gothic Book" w:hAnsi="Franklin Gothic Book"/>
        </w:rPr>
        <w:tab/>
      </w:r>
    </w:p>
    <w:p w:rsidR="0010331A" w:rsidRPr="0010331A" w:rsidRDefault="0010331A" w:rsidP="0010331A">
      <w:pPr>
        <w:widowControl w:val="0"/>
        <w:tabs>
          <w:tab w:val="left" w:pos="0"/>
          <w:tab w:val="left" w:pos="180"/>
        </w:tabs>
        <w:ind w:right="-179"/>
        <w:rPr>
          <w:rFonts w:ascii="Franklin Gothic Book" w:hAnsi="Franklin Gothic Book"/>
        </w:rPr>
      </w:pPr>
      <w:r>
        <w:rPr>
          <w:rFonts w:ascii="Franklin Gothic Book" w:hAnsi="Franklin Gothic Book"/>
        </w:rPr>
        <w:t xml:space="preserve">   </w:t>
      </w:r>
      <w:r w:rsidRPr="0010331A">
        <w:rPr>
          <w:rFonts w:ascii="Franklin Gothic Book" w:hAnsi="Franklin Gothic Book"/>
        </w:rPr>
        <w:t>___________________________________</w:t>
      </w:r>
    </w:p>
    <w:p w:rsidR="0010331A" w:rsidRPr="0010331A" w:rsidRDefault="0010331A" w:rsidP="0010331A">
      <w:pPr>
        <w:widowControl w:val="0"/>
        <w:tabs>
          <w:tab w:val="left" w:pos="0"/>
          <w:tab w:val="left" w:pos="180"/>
        </w:tabs>
        <w:ind w:right="-179"/>
        <w:rPr>
          <w:rFonts w:ascii="Franklin Gothic Book" w:hAnsi="Franklin Gothic Book"/>
          <w:vertAlign w:val="superscript"/>
        </w:rPr>
      </w:pPr>
      <w:r w:rsidRPr="0010331A">
        <w:rPr>
          <w:rFonts w:ascii="Franklin Gothic Book" w:hAnsi="Franklin Gothic Book"/>
          <w:vertAlign w:val="superscript"/>
        </w:rPr>
        <w:tab/>
        <w:t xml:space="preserve"> (подпись, М.П.)</w:t>
      </w:r>
    </w:p>
    <w:p w:rsidR="0010331A" w:rsidRPr="0010331A" w:rsidRDefault="0010331A" w:rsidP="0010331A">
      <w:pPr>
        <w:widowControl w:val="0"/>
        <w:tabs>
          <w:tab w:val="left" w:pos="0"/>
          <w:tab w:val="left" w:pos="180"/>
        </w:tabs>
        <w:ind w:right="-179"/>
        <w:rPr>
          <w:rFonts w:ascii="Franklin Gothic Book" w:hAnsi="Franklin Gothic Book"/>
        </w:rPr>
      </w:pPr>
      <w:r w:rsidRPr="0010331A">
        <w:rPr>
          <w:rFonts w:ascii="Franklin Gothic Book" w:hAnsi="Franklin Gothic Book"/>
        </w:rPr>
        <w:tab/>
        <w:t>___________________________________</w:t>
      </w:r>
    </w:p>
    <w:p w:rsidR="0010331A" w:rsidRPr="0010331A" w:rsidRDefault="0010331A" w:rsidP="0010331A">
      <w:pPr>
        <w:widowControl w:val="0"/>
        <w:tabs>
          <w:tab w:val="left" w:pos="0"/>
          <w:tab w:val="left" w:pos="180"/>
        </w:tabs>
        <w:ind w:right="-179"/>
        <w:rPr>
          <w:rFonts w:ascii="Franklin Gothic Book" w:hAnsi="Franklin Gothic Book"/>
          <w:vertAlign w:val="superscript"/>
        </w:rPr>
      </w:pPr>
      <w:r w:rsidRPr="0010331A">
        <w:rPr>
          <w:rFonts w:ascii="Franklin Gothic Book" w:hAnsi="Franklin Gothic Book"/>
          <w:vertAlign w:val="superscript"/>
        </w:rPr>
        <w:tab/>
        <w:t>(фамилия, имя, отчество подписавшего, должность)</w:t>
      </w:r>
    </w:p>
    <w:p w:rsidR="00EC1A89" w:rsidRDefault="00EC1A89" w:rsidP="00D967C1">
      <w:pPr>
        <w:rPr>
          <w:rFonts w:ascii="Franklin Gothic Book" w:hAnsi="Franklin Gothic Book"/>
          <w:i/>
          <w:color w:val="FF0000"/>
          <w:highlight w:val="yellow"/>
          <w:vertAlign w:val="superscript"/>
        </w:rPr>
      </w:pPr>
    </w:p>
    <w:p w:rsidR="00EC1A89" w:rsidRPr="008A1AE0" w:rsidRDefault="00EC1A89" w:rsidP="00615E40">
      <w:pPr>
        <w:numPr>
          <w:ilvl w:val="1"/>
          <w:numId w:val="10"/>
        </w:numPr>
        <w:ind w:left="426"/>
        <w:rPr>
          <w:rFonts w:ascii="Franklin Gothic Book" w:hAnsi="Franklin Gothic Book"/>
          <w:b/>
        </w:rPr>
      </w:pPr>
      <w:bookmarkStart w:id="19" w:name="_Ref55336398"/>
      <w:bookmarkStart w:id="20" w:name="_Toc57314678"/>
      <w:bookmarkStart w:id="21" w:name="_Toc84821541"/>
      <w:bookmarkStart w:id="22" w:name="_Toc130198584"/>
      <w:r w:rsidRPr="008A1AE0">
        <w:rPr>
          <w:rFonts w:ascii="Franklin Gothic Book" w:hAnsi="Franklin Gothic Book"/>
          <w:b/>
        </w:rPr>
        <w:t>Справка о составе и квалификации технического персонала (форма №</w:t>
      </w:r>
      <w:r w:rsidR="00C33A6D">
        <w:rPr>
          <w:rFonts w:ascii="Franklin Gothic Book" w:hAnsi="Franklin Gothic Book"/>
          <w:b/>
        </w:rPr>
        <w:t>7</w:t>
      </w:r>
      <w:r w:rsidRPr="008A1AE0">
        <w:rPr>
          <w:rFonts w:ascii="Franklin Gothic Book" w:hAnsi="Franklin Gothic Book"/>
          <w:b/>
        </w:rPr>
        <w:t>)</w:t>
      </w:r>
      <w:bookmarkEnd w:id="19"/>
      <w:bookmarkEnd w:id="20"/>
      <w:bookmarkEnd w:id="21"/>
      <w:bookmarkEnd w:id="22"/>
      <w:r w:rsidRPr="008A1AE0">
        <w:rPr>
          <w:rFonts w:ascii="Franklin Gothic Book" w:hAnsi="Franklin Gothic Book"/>
          <w:b/>
        </w:rPr>
        <w:t xml:space="preserve">. </w:t>
      </w:r>
    </w:p>
    <w:p w:rsidR="00EC1A89" w:rsidRPr="008A1AE0" w:rsidRDefault="00EC1A89" w:rsidP="00EC1A89">
      <w:pPr>
        <w:rPr>
          <w:rFonts w:ascii="Franklin Gothic Book" w:hAnsi="Franklin Gothic Book"/>
        </w:rPr>
      </w:pPr>
      <w:r w:rsidRPr="008A1AE0">
        <w:rPr>
          <w:rFonts w:ascii="Franklin Gothic Book" w:hAnsi="Franklin Gothic Book"/>
        </w:rPr>
        <w:t>от «___</w:t>
      </w:r>
      <w:proofErr w:type="gramStart"/>
      <w:r w:rsidRPr="008A1AE0">
        <w:rPr>
          <w:rFonts w:ascii="Franklin Gothic Book" w:hAnsi="Franklin Gothic Book"/>
        </w:rPr>
        <w:t>_»_</w:t>
      </w:r>
      <w:proofErr w:type="gramEnd"/>
      <w:r w:rsidRPr="008A1AE0">
        <w:rPr>
          <w:rFonts w:ascii="Franklin Gothic Book" w:hAnsi="Franklin Gothic Book"/>
        </w:rPr>
        <w:t>____________ г. №__________</w:t>
      </w:r>
    </w:p>
    <w:p w:rsidR="00EC1A89" w:rsidRPr="008A1AE0" w:rsidRDefault="00EC1A89" w:rsidP="00EC1A89">
      <w:pPr>
        <w:rPr>
          <w:rFonts w:ascii="Franklin Gothic Book" w:hAnsi="Franklin Gothic Book"/>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76"/>
        <w:gridCol w:w="1574"/>
        <w:gridCol w:w="2307"/>
        <w:gridCol w:w="1742"/>
        <w:gridCol w:w="3166"/>
      </w:tblGrid>
      <w:tr w:rsidR="00EC1A89" w:rsidRPr="008A1AE0" w:rsidTr="00CD015A">
        <w:trPr>
          <w:trHeight w:val="551"/>
          <w:jc w:val="center"/>
        </w:trPr>
        <w:tc>
          <w:tcPr>
            <w:tcW w:w="1276" w:type="dxa"/>
          </w:tcPr>
          <w:p w:rsidR="00EC1A89" w:rsidRPr="008A1AE0" w:rsidRDefault="00EC1A89" w:rsidP="00DC0E93">
            <w:pPr>
              <w:rPr>
                <w:rFonts w:ascii="Franklin Gothic Book" w:hAnsi="Franklin Gothic Book"/>
              </w:rPr>
            </w:pPr>
            <w:r w:rsidRPr="008A1AE0">
              <w:rPr>
                <w:rFonts w:ascii="Franklin Gothic Book" w:hAnsi="Franklin Gothic Book"/>
              </w:rPr>
              <w:t>№</w:t>
            </w:r>
            <w:r w:rsidRPr="008A1AE0">
              <w:rPr>
                <w:rFonts w:ascii="Franklin Gothic Book" w:hAnsi="Franklin Gothic Book"/>
              </w:rPr>
              <w:br/>
              <w:t>п/п</w:t>
            </w:r>
          </w:p>
        </w:tc>
        <w:tc>
          <w:tcPr>
            <w:tcW w:w="1574" w:type="dxa"/>
          </w:tcPr>
          <w:p w:rsidR="00EC1A89" w:rsidRPr="008A1AE0" w:rsidRDefault="00EC1A89" w:rsidP="00DC0E93">
            <w:pPr>
              <w:rPr>
                <w:rFonts w:ascii="Franklin Gothic Book" w:hAnsi="Franklin Gothic Book"/>
              </w:rPr>
            </w:pPr>
            <w:r w:rsidRPr="008A1AE0">
              <w:rPr>
                <w:rFonts w:ascii="Franklin Gothic Book" w:hAnsi="Franklin Gothic Book"/>
              </w:rPr>
              <w:t>Фамилия, имя, отчество специалиста</w:t>
            </w:r>
          </w:p>
        </w:tc>
        <w:tc>
          <w:tcPr>
            <w:tcW w:w="2307" w:type="dxa"/>
          </w:tcPr>
          <w:p w:rsidR="00EC1A89" w:rsidRPr="008A1AE0" w:rsidRDefault="00EC1A89" w:rsidP="00DC0E93">
            <w:pPr>
              <w:rPr>
                <w:rFonts w:ascii="Franklin Gothic Book" w:hAnsi="Franklin Gothic Book"/>
              </w:rPr>
            </w:pPr>
            <w:r w:rsidRPr="008A1AE0">
              <w:rPr>
                <w:rFonts w:ascii="Franklin Gothic Book" w:hAnsi="Franklin Gothic Book"/>
              </w:rPr>
              <w:t>Образование (какое учебное заведение окончил, год окончания, полученная специальность)</w:t>
            </w:r>
          </w:p>
        </w:tc>
        <w:tc>
          <w:tcPr>
            <w:tcW w:w="1742" w:type="dxa"/>
          </w:tcPr>
          <w:p w:rsidR="00EC1A89" w:rsidRPr="008A1AE0" w:rsidRDefault="00EC1A89" w:rsidP="00DC0E93">
            <w:pPr>
              <w:rPr>
                <w:rFonts w:ascii="Franklin Gothic Book" w:hAnsi="Franklin Gothic Book"/>
              </w:rPr>
            </w:pPr>
            <w:r w:rsidRPr="008A1AE0">
              <w:rPr>
                <w:rFonts w:ascii="Franklin Gothic Book" w:hAnsi="Franklin Gothic Book"/>
              </w:rPr>
              <w:t>Должность</w:t>
            </w:r>
          </w:p>
        </w:tc>
        <w:tc>
          <w:tcPr>
            <w:tcW w:w="3166" w:type="dxa"/>
          </w:tcPr>
          <w:p w:rsidR="00EC1A89" w:rsidRPr="008A1AE0" w:rsidRDefault="00EC1A89" w:rsidP="00DC0E93">
            <w:pPr>
              <w:rPr>
                <w:rFonts w:ascii="Franklin Gothic Book" w:hAnsi="Franklin Gothic Book"/>
              </w:rPr>
            </w:pPr>
            <w:r w:rsidRPr="008A1AE0">
              <w:rPr>
                <w:rFonts w:ascii="Franklin Gothic Book" w:hAnsi="Franklin Gothic Book"/>
              </w:rPr>
              <w:t>Стаж работы в данной или аналогичной должности, лет</w:t>
            </w:r>
          </w:p>
        </w:tc>
      </w:tr>
      <w:tr w:rsidR="00EC1A89" w:rsidRPr="008A1AE0" w:rsidTr="00CD015A">
        <w:trPr>
          <w:jc w:val="center"/>
        </w:trPr>
        <w:tc>
          <w:tcPr>
            <w:tcW w:w="1276" w:type="dxa"/>
          </w:tcPr>
          <w:p w:rsidR="00EC1A89" w:rsidRPr="008A1AE0" w:rsidRDefault="00EC1A89" w:rsidP="00615E40">
            <w:pPr>
              <w:numPr>
                <w:ilvl w:val="0"/>
                <w:numId w:val="32"/>
              </w:numPr>
              <w:rPr>
                <w:rFonts w:ascii="Franklin Gothic Book" w:hAnsi="Franklin Gothic Book"/>
              </w:rPr>
            </w:pPr>
          </w:p>
        </w:tc>
        <w:tc>
          <w:tcPr>
            <w:tcW w:w="1574" w:type="dxa"/>
          </w:tcPr>
          <w:p w:rsidR="00EC1A89" w:rsidRPr="008A1AE0" w:rsidRDefault="00EC1A89" w:rsidP="00EC1A89">
            <w:pPr>
              <w:rPr>
                <w:rFonts w:ascii="Franklin Gothic Book" w:hAnsi="Franklin Gothic Book"/>
              </w:rPr>
            </w:pPr>
          </w:p>
        </w:tc>
        <w:tc>
          <w:tcPr>
            <w:tcW w:w="2307" w:type="dxa"/>
          </w:tcPr>
          <w:p w:rsidR="00EC1A89" w:rsidRPr="008A1AE0" w:rsidRDefault="00EC1A89" w:rsidP="00EC1A89">
            <w:pPr>
              <w:rPr>
                <w:rFonts w:ascii="Franklin Gothic Book" w:hAnsi="Franklin Gothic Book"/>
              </w:rPr>
            </w:pPr>
          </w:p>
        </w:tc>
        <w:tc>
          <w:tcPr>
            <w:tcW w:w="1742" w:type="dxa"/>
          </w:tcPr>
          <w:p w:rsidR="00EC1A89" w:rsidRPr="008A1AE0" w:rsidRDefault="00EC1A89" w:rsidP="00EC1A89">
            <w:pPr>
              <w:rPr>
                <w:rFonts w:ascii="Franklin Gothic Book" w:hAnsi="Franklin Gothic Book"/>
              </w:rPr>
            </w:pPr>
          </w:p>
        </w:tc>
        <w:tc>
          <w:tcPr>
            <w:tcW w:w="3166" w:type="dxa"/>
          </w:tcPr>
          <w:p w:rsidR="00EC1A89" w:rsidRPr="008A1AE0" w:rsidRDefault="00EC1A89" w:rsidP="00EC1A89">
            <w:pPr>
              <w:rPr>
                <w:rFonts w:ascii="Franklin Gothic Book" w:hAnsi="Franklin Gothic Book"/>
              </w:rPr>
            </w:pPr>
          </w:p>
        </w:tc>
      </w:tr>
      <w:tr w:rsidR="00EC1A89" w:rsidRPr="008A1AE0" w:rsidTr="00CD015A">
        <w:trPr>
          <w:jc w:val="center"/>
        </w:trPr>
        <w:tc>
          <w:tcPr>
            <w:tcW w:w="1276" w:type="dxa"/>
          </w:tcPr>
          <w:p w:rsidR="00EC1A89" w:rsidRPr="008A1AE0" w:rsidRDefault="00EC1A89" w:rsidP="00615E40">
            <w:pPr>
              <w:numPr>
                <w:ilvl w:val="0"/>
                <w:numId w:val="32"/>
              </w:numPr>
              <w:rPr>
                <w:rFonts w:ascii="Franklin Gothic Book" w:hAnsi="Franklin Gothic Book"/>
              </w:rPr>
            </w:pPr>
          </w:p>
        </w:tc>
        <w:tc>
          <w:tcPr>
            <w:tcW w:w="1574" w:type="dxa"/>
          </w:tcPr>
          <w:p w:rsidR="00EC1A89" w:rsidRPr="008A1AE0" w:rsidRDefault="00EC1A89" w:rsidP="00EC1A89">
            <w:pPr>
              <w:rPr>
                <w:rFonts w:ascii="Franklin Gothic Book" w:hAnsi="Franklin Gothic Book"/>
              </w:rPr>
            </w:pPr>
          </w:p>
        </w:tc>
        <w:tc>
          <w:tcPr>
            <w:tcW w:w="2307" w:type="dxa"/>
          </w:tcPr>
          <w:p w:rsidR="00EC1A89" w:rsidRPr="008A1AE0" w:rsidRDefault="00EC1A89" w:rsidP="00EC1A89">
            <w:pPr>
              <w:rPr>
                <w:rFonts w:ascii="Franklin Gothic Book" w:hAnsi="Franklin Gothic Book"/>
              </w:rPr>
            </w:pPr>
          </w:p>
        </w:tc>
        <w:tc>
          <w:tcPr>
            <w:tcW w:w="1742" w:type="dxa"/>
          </w:tcPr>
          <w:p w:rsidR="00EC1A89" w:rsidRPr="008A1AE0" w:rsidRDefault="00EC1A89" w:rsidP="00EC1A89">
            <w:pPr>
              <w:rPr>
                <w:rFonts w:ascii="Franklin Gothic Book" w:hAnsi="Franklin Gothic Book"/>
              </w:rPr>
            </w:pPr>
          </w:p>
        </w:tc>
        <w:tc>
          <w:tcPr>
            <w:tcW w:w="3166" w:type="dxa"/>
          </w:tcPr>
          <w:p w:rsidR="00EC1A89" w:rsidRPr="008A1AE0" w:rsidRDefault="00EC1A89" w:rsidP="00EC1A89">
            <w:pPr>
              <w:rPr>
                <w:rFonts w:ascii="Franklin Gothic Book" w:hAnsi="Franklin Gothic Book"/>
              </w:rPr>
            </w:pPr>
          </w:p>
        </w:tc>
      </w:tr>
      <w:tr w:rsidR="00F80993" w:rsidRPr="008A1AE0" w:rsidTr="00CD015A">
        <w:trPr>
          <w:jc w:val="center"/>
        </w:trPr>
        <w:tc>
          <w:tcPr>
            <w:tcW w:w="1276" w:type="dxa"/>
          </w:tcPr>
          <w:p w:rsidR="00F80993" w:rsidRPr="008A1AE0" w:rsidRDefault="00F80993" w:rsidP="00615E40">
            <w:pPr>
              <w:numPr>
                <w:ilvl w:val="0"/>
                <w:numId w:val="32"/>
              </w:numPr>
              <w:rPr>
                <w:rFonts w:ascii="Franklin Gothic Book" w:hAnsi="Franklin Gothic Book"/>
              </w:rPr>
            </w:pPr>
          </w:p>
        </w:tc>
        <w:tc>
          <w:tcPr>
            <w:tcW w:w="1574" w:type="dxa"/>
          </w:tcPr>
          <w:p w:rsidR="00F80993" w:rsidRPr="008A1AE0" w:rsidRDefault="00F80993" w:rsidP="00EC1A89">
            <w:pPr>
              <w:rPr>
                <w:rFonts w:ascii="Franklin Gothic Book" w:hAnsi="Franklin Gothic Book"/>
              </w:rPr>
            </w:pPr>
          </w:p>
        </w:tc>
        <w:tc>
          <w:tcPr>
            <w:tcW w:w="2307" w:type="dxa"/>
          </w:tcPr>
          <w:p w:rsidR="00F80993" w:rsidRPr="008A1AE0" w:rsidRDefault="00F80993" w:rsidP="00EC1A89">
            <w:pPr>
              <w:rPr>
                <w:rFonts w:ascii="Franklin Gothic Book" w:hAnsi="Franklin Gothic Book"/>
              </w:rPr>
            </w:pPr>
          </w:p>
        </w:tc>
        <w:tc>
          <w:tcPr>
            <w:tcW w:w="1742" w:type="dxa"/>
          </w:tcPr>
          <w:p w:rsidR="00F80993" w:rsidRPr="008A1AE0" w:rsidRDefault="00F80993" w:rsidP="00EC1A89">
            <w:pPr>
              <w:rPr>
                <w:rFonts w:ascii="Franklin Gothic Book" w:hAnsi="Franklin Gothic Book"/>
              </w:rPr>
            </w:pPr>
          </w:p>
        </w:tc>
        <w:tc>
          <w:tcPr>
            <w:tcW w:w="3166" w:type="dxa"/>
          </w:tcPr>
          <w:p w:rsidR="00F80993" w:rsidRPr="008A1AE0" w:rsidRDefault="00F80993" w:rsidP="00EC1A89">
            <w:pPr>
              <w:rPr>
                <w:rFonts w:ascii="Franklin Gothic Book" w:hAnsi="Franklin Gothic Book"/>
              </w:rPr>
            </w:pPr>
          </w:p>
        </w:tc>
      </w:tr>
      <w:tr w:rsidR="00F80993" w:rsidRPr="008A1AE0" w:rsidTr="00CD015A">
        <w:trPr>
          <w:jc w:val="center"/>
        </w:trPr>
        <w:tc>
          <w:tcPr>
            <w:tcW w:w="1276" w:type="dxa"/>
          </w:tcPr>
          <w:p w:rsidR="00F80993" w:rsidRPr="008A1AE0" w:rsidRDefault="00F80993" w:rsidP="00615E40">
            <w:pPr>
              <w:numPr>
                <w:ilvl w:val="0"/>
                <w:numId w:val="32"/>
              </w:numPr>
              <w:rPr>
                <w:rFonts w:ascii="Franklin Gothic Book" w:hAnsi="Franklin Gothic Book"/>
              </w:rPr>
            </w:pPr>
          </w:p>
        </w:tc>
        <w:tc>
          <w:tcPr>
            <w:tcW w:w="1574" w:type="dxa"/>
          </w:tcPr>
          <w:p w:rsidR="00F80993" w:rsidRPr="008A1AE0" w:rsidRDefault="00F80993" w:rsidP="00EC1A89">
            <w:pPr>
              <w:rPr>
                <w:rFonts w:ascii="Franklin Gothic Book" w:hAnsi="Franklin Gothic Book"/>
              </w:rPr>
            </w:pPr>
          </w:p>
        </w:tc>
        <w:tc>
          <w:tcPr>
            <w:tcW w:w="2307" w:type="dxa"/>
          </w:tcPr>
          <w:p w:rsidR="00F80993" w:rsidRPr="008A1AE0" w:rsidRDefault="00F80993" w:rsidP="00EC1A89">
            <w:pPr>
              <w:rPr>
                <w:rFonts w:ascii="Franklin Gothic Book" w:hAnsi="Franklin Gothic Book"/>
              </w:rPr>
            </w:pPr>
          </w:p>
        </w:tc>
        <w:tc>
          <w:tcPr>
            <w:tcW w:w="1742" w:type="dxa"/>
          </w:tcPr>
          <w:p w:rsidR="00F80993" w:rsidRPr="008A1AE0" w:rsidRDefault="00F80993" w:rsidP="00EC1A89">
            <w:pPr>
              <w:rPr>
                <w:rFonts w:ascii="Franklin Gothic Book" w:hAnsi="Franklin Gothic Book"/>
              </w:rPr>
            </w:pPr>
          </w:p>
        </w:tc>
        <w:tc>
          <w:tcPr>
            <w:tcW w:w="3166" w:type="dxa"/>
          </w:tcPr>
          <w:p w:rsidR="00F80993" w:rsidRPr="008A1AE0" w:rsidRDefault="00F80993" w:rsidP="00EC1A89">
            <w:pPr>
              <w:rPr>
                <w:rFonts w:ascii="Franklin Gothic Book" w:hAnsi="Franklin Gothic Book"/>
              </w:rPr>
            </w:pPr>
          </w:p>
        </w:tc>
      </w:tr>
      <w:tr w:rsidR="00EC1A89" w:rsidRPr="008A1AE0" w:rsidTr="00CD015A">
        <w:trPr>
          <w:jc w:val="center"/>
        </w:trPr>
        <w:tc>
          <w:tcPr>
            <w:tcW w:w="1276" w:type="dxa"/>
          </w:tcPr>
          <w:p w:rsidR="00EC1A89" w:rsidRPr="008A1AE0" w:rsidRDefault="00EC1A89" w:rsidP="00EC1A89">
            <w:pPr>
              <w:rPr>
                <w:rFonts w:ascii="Franklin Gothic Book" w:hAnsi="Franklin Gothic Book"/>
              </w:rPr>
            </w:pPr>
            <w:r w:rsidRPr="008A1AE0">
              <w:rPr>
                <w:rFonts w:ascii="Franklin Gothic Book" w:hAnsi="Franklin Gothic Book"/>
              </w:rPr>
              <w:t>…</w:t>
            </w:r>
          </w:p>
        </w:tc>
        <w:tc>
          <w:tcPr>
            <w:tcW w:w="1574" w:type="dxa"/>
          </w:tcPr>
          <w:p w:rsidR="00EC1A89" w:rsidRPr="008A1AE0" w:rsidRDefault="00EC1A89" w:rsidP="00EC1A89">
            <w:pPr>
              <w:rPr>
                <w:rFonts w:ascii="Franklin Gothic Book" w:hAnsi="Franklin Gothic Book"/>
              </w:rPr>
            </w:pPr>
          </w:p>
        </w:tc>
        <w:tc>
          <w:tcPr>
            <w:tcW w:w="2307" w:type="dxa"/>
          </w:tcPr>
          <w:p w:rsidR="00EC1A89" w:rsidRPr="008A1AE0" w:rsidRDefault="00EC1A89" w:rsidP="00EC1A89">
            <w:pPr>
              <w:rPr>
                <w:rFonts w:ascii="Franklin Gothic Book" w:hAnsi="Franklin Gothic Book"/>
              </w:rPr>
            </w:pPr>
          </w:p>
        </w:tc>
        <w:tc>
          <w:tcPr>
            <w:tcW w:w="1742" w:type="dxa"/>
          </w:tcPr>
          <w:p w:rsidR="00EC1A89" w:rsidRPr="008A1AE0" w:rsidRDefault="00EC1A89" w:rsidP="00EC1A89">
            <w:pPr>
              <w:rPr>
                <w:rFonts w:ascii="Franklin Gothic Book" w:hAnsi="Franklin Gothic Book"/>
              </w:rPr>
            </w:pPr>
          </w:p>
        </w:tc>
        <w:tc>
          <w:tcPr>
            <w:tcW w:w="3166" w:type="dxa"/>
          </w:tcPr>
          <w:p w:rsidR="00EC1A89" w:rsidRPr="008A1AE0" w:rsidRDefault="00EC1A89" w:rsidP="00EC1A89">
            <w:pPr>
              <w:rPr>
                <w:rFonts w:ascii="Franklin Gothic Book" w:hAnsi="Franklin Gothic Book"/>
              </w:rPr>
            </w:pPr>
          </w:p>
        </w:tc>
      </w:tr>
    </w:tbl>
    <w:p w:rsidR="00EC1A89" w:rsidRPr="008A1AE0" w:rsidRDefault="00EC1A89" w:rsidP="00EC1A89">
      <w:pPr>
        <w:rPr>
          <w:rFonts w:ascii="Franklin Gothic Book" w:hAnsi="Franklin Gothic Book"/>
        </w:rPr>
      </w:pPr>
      <w:r w:rsidRPr="008A1AE0">
        <w:rPr>
          <w:rFonts w:ascii="Franklin Gothic Book" w:hAnsi="Franklin Gothic Book"/>
        </w:rPr>
        <w:t>____________________________________</w:t>
      </w:r>
    </w:p>
    <w:p w:rsidR="00EC1A89" w:rsidRPr="008A1AE0" w:rsidRDefault="00EC1A89" w:rsidP="00EC1A89">
      <w:pPr>
        <w:rPr>
          <w:rFonts w:ascii="Franklin Gothic Book" w:hAnsi="Franklin Gothic Book"/>
          <w:vertAlign w:val="superscript"/>
        </w:rPr>
      </w:pPr>
      <w:r w:rsidRPr="008A1AE0">
        <w:rPr>
          <w:rFonts w:ascii="Franklin Gothic Book" w:hAnsi="Franklin Gothic Book"/>
          <w:vertAlign w:val="superscript"/>
        </w:rPr>
        <w:t>(подпись, М.П.)</w:t>
      </w:r>
    </w:p>
    <w:p w:rsidR="00EC1A89" w:rsidRPr="008A1AE0" w:rsidRDefault="00EC1A89" w:rsidP="00EC1A89">
      <w:pPr>
        <w:rPr>
          <w:rFonts w:ascii="Franklin Gothic Book" w:hAnsi="Franklin Gothic Book"/>
        </w:rPr>
      </w:pPr>
      <w:r w:rsidRPr="008A1AE0">
        <w:rPr>
          <w:rFonts w:ascii="Franklin Gothic Book" w:hAnsi="Franklin Gothic Book"/>
        </w:rPr>
        <w:t>____________________________________</w:t>
      </w:r>
    </w:p>
    <w:p w:rsidR="00EC1A89" w:rsidRPr="008A1AE0" w:rsidRDefault="00EC1A89" w:rsidP="00EC1A89">
      <w:pPr>
        <w:rPr>
          <w:rFonts w:ascii="Franklin Gothic Book" w:hAnsi="Franklin Gothic Book"/>
          <w:vertAlign w:val="superscript"/>
        </w:rPr>
      </w:pPr>
      <w:r w:rsidRPr="008A1AE0">
        <w:rPr>
          <w:rFonts w:ascii="Franklin Gothic Book" w:hAnsi="Franklin Gothic Book"/>
          <w:vertAlign w:val="superscript"/>
        </w:rPr>
        <w:t>(фамилия, имя, отчество подписавшего, должность)</w:t>
      </w:r>
    </w:p>
    <w:p w:rsidR="00EC1A89" w:rsidRPr="008A1AE0" w:rsidRDefault="00EC1A89" w:rsidP="00EC1A89">
      <w:pPr>
        <w:rPr>
          <w:rFonts w:ascii="Franklin Gothic Book" w:hAnsi="Franklin Gothic Book"/>
          <w:b/>
        </w:rPr>
      </w:pPr>
      <w:r w:rsidRPr="008A1AE0">
        <w:rPr>
          <w:rFonts w:ascii="Franklin Gothic Book" w:hAnsi="Franklin Gothic Book"/>
          <w:b/>
        </w:rPr>
        <w:t>Инструкции по заполнению:</w:t>
      </w:r>
    </w:p>
    <w:p w:rsidR="00EC1A89" w:rsidRPr="001F7F18" w:rsidRDefault="00EC1A89" w:rsidP="00615E40">
      <w:pPr>
        <w:pStyle w:val="afff6"/>
        <w:numPr>
          <w:ilvl w:val="0"/>
          <w:numId w:val="31"/>
        </w:numPr>
        <w:jc w:val="both"/>
        <w:rPr>
          <w:rFonts w:ascii="Franklin Gothic Book" w:hAnsi="Franklin Gothic Book"/>
          <w:i/>
        </w:rPr>
      </w:pPr>
      <w:r w:rsidRPr="001F7F18">
        <w:rPr>
          <w:rFonts w:ascii="Franklin Gothic Book" w:hAnsi="Franklin Gothic Book"/>
          <w:i/>
        </w:rPr>
        <w:t>В данной справке перечисляются работники, которые будут непосредственно привлечены Участником в ходе выполнения Договора.</w:t>
      </w:r>
    </w:p>
    <w:p w:rsidR="00EC1A89" w:rsidRPr="00BB19A4" w:rsidRDefault="00EC1A89" w:rsidP="006759B2">
      <w:pPr>
        <w:numPr>
          <w:ilvl w:val="0"/>
          <w:numId w:val="31"/>
        </w:numPr>
        <w:jc w:val="both"/>
        <w:rPr>
          <w:rFonts w:ascii="Franklin Gothic Book" w:hAnsi="Franklin Gothic Book"/>
          <w:i/>
        </w:rPr>
      </w:pPr>
      <w:r w:rsidRPr="00BB19A4">
        <w:rPr>
          <w:rFonts w:ascii="Franklin Gothic Book" w:hAnsi="Franklin Gothic Book"/>
          <w:i/>
        </w:rPr>
        <w:t xml:space="preserve">К данной справке каждый участник должен предоставить </w:t>
      </w:r>
      <w:r w:rsidRPr="00BB19A4">
        <w:rPr>
          <w:rFonts w:ascii="Franklin Gothic Book" w:hAnsi="Franklin Gothic Book"/>
          <w:bCs/>
          <w:i/>
          <w:iCs/>
        </w:rPr>
        <w:t xml:space="preserve">заверенные копии </w:t>
      </w:r>
      <w:proofErr w:type="gramStart"/>
      <w:r w:rsidRPr="00BB19A4">
        <w:rPr>
          <w:rFonts w:ascii="Franklin Gothic Book" w:hAnsi="Franklin Gothic Book"/>
          <w:bCs/>
          <w:i/>
          <w:iCs/>
        </w:rPr>
        <w:t>документов</w:t>
      </w:r>
      <w:proofErr w:type="gramEnd"/>
      <w:r w:rsidRPr="00BB19A4">
        <w:rPr>
          <w:rFonts w:ascii="Franklin Gothic Book" w:hAnsi="Franklin Gothic Book"/>
          <w:bCs/>
          <w:i/>
          <w:iCs/>
        </w:rPr>
        <w:t xml:space="preserve"> подтверждающих</w:t>
      </w:r>
      <w:r w:rsidR="006759B2">
        <w:rPr>
          <w:rFonts w:ascii="Franklin Gothic Book" w:hAnsi="Franklin Gothic Book"/>
          <w:bCs/>
          <w:i/>
          <w:iCs/>
        </w:rPr>
        <w:t xml:space="preserve"> наличие аттестации</w:t>
      </w:r>
      <w:r w:rsidRPr="00BB19A4">
        <w:rPr>
          <w:rFonts w:ascii="Franklin Gothic Book" w:hAnsi="Franklin Gothic Book"/>
          <w:bCs/>
          <w:i/>
          <w:iCs/>
        </w:rPr>
        <w:t xml:space="preserve"> </w:t>
      </w:r>
      <w:r w:rsidR="006759B2" w:rsidRPr="006759B2">
        <w:rPr>
          <w:rFonts w:ascii="Franklin Gothic Book" w:hAnsi="Franklin Gothic Book"/>
          <w:bCs/>
          <w:i/>
          <w:iCs/>
        </w:rPr>
        <w:t>по группам «А» в области промышленной</w:t>
      </w:r>
      <w:r w:rsidR="006759B2">
        <w:rPr>
          <w:rFonts w:ascii="Franklin Gothic Book" w:hAnsi="Franklin Gothic Book"/>
          <w:bCs/>
          <w:i/>
          <w:iCs/>
        </w:rPr>
        <w:t xml:space="preserve"> безопасности с участием инспек</w:t>
      </w:r>
      <w:r w:rsidR="006759B2" w:rsidRPr="006759B2">
        <w:rPr>
          <w:rFonts w:ascii="Franklin Gothic Book" w:hAnsi="Franklin Gothic Book"/>
          <w:bCs/>
          <w:i/>
          <w:iCs/>
        </w:rPr>
        <w:t xml:space="preserve">тора </w:t>
      </w:r>
      <w:proofErr w:type="spellStart"/>
      <w:r w:rsidR="006759B2" w:rsidRPr="006759B2">
        <w:rPr>
          <w:rFonts w:ascii="Franklin Gothic Book" w:hAnsi="Franklin Gothic Book"/>
          <w:bCs/>
          <w:i/>
          <w:iCs/>
        </w:rPr>
        <w:t>Ростехнадзора</w:t>
      </w:r>
      <w:proofErr w:type="spellEnd"/>
    </w:p>
    <w:p w:rsidR="00EC1A89" w:rsidRDefault="00EC1A89" w:rsidP="00EC1A89">
      <w:pPr>
        <w:rPr>
          <w:rFonts w:ascii="Franklin Gothic Book" w:hAnsi="Franklin Gothic Book"/>
          <w:highlight w:val="yellow"/>
        </w:rPr>
      </w:pPr>
    </w:p>
    <w:p w:rsidR="00EC1A89" w:rsidRDefault="00EC1A89" w:rsidP="00EC1A89">
      <w:pPr>
        <w:rPr>
          <w:rFonts w:ascii="Franklin Gothic Book" w:hAnsi="Franklin Gothic Book"/>
          <w:highlight w:val="yellow"/>
        </w:rPr>
      </w:pPr>
    </w:p>
    <w:p w:rsidR="00D967C1" w:rsidRPr="00EC1A89" w:rsidRDefault="00D967C1" w:rsidP="00EC1A89">
      <w:pPr>
        <w:rPr>
          <w:rFonts w:ascii="Franklin Gothic Book" w:hAnsi="Franklin Gothic Book"/>
          <w:highlight w:val="yellow"/>
        </w:rPr>
        <w:sectPr w:rsidR="00D967C1" w:rsidRPr="00EC1A89" w:rsidSect="001639D0">
          <w:pgSz w:w="11906" w:h="16838"/>
          <w:pgMar w:top="284" w:right="748" w:bottom="426" w:left="1077" w:header="357" w:footer="709" w:gutter="0"/>
          <w:cols w:space="708"/>
          <w:titlePg/>
          <w:docGrid w:linePitch="360"/>
        </w:sectPr>
      </w:pPr>
    </w:p>
    <w:p w:rsidR="00B74FD7" w:rsidRPr="00385C91" w:rsidRDefault="00B74FD7" w:rsidP="00615E40">
      <w:pPr>
        <w:pStyle w:val="afff6"/>
        <w:keepNext/>
        <w:keepLines/>
        <w:numPr>
          <w:ilvl w:val="0"/>
          <w:numId w:val="15"/>
        </w:numPr>
        <w:jc w:val="center"/>
        <w:rPr>
          <w:rFonts w:ascii="Franklin Gothic Book" w:hAnsi="Franklin Gothic Book"/>
          <w:b/>
        </w:rPr>
      </w:pPr>
      <w:bookmarkStart w:id="23" w:name="_Ref34763774"/>
      <w:bookmarkEnd w:id="10"/>
      <w:bookmarkEnd w:id="11"/>
      <w:bookmarkEnd w:id="12"/>
      <w:bookmarkEnd w:id="13"/>
      <w:bookmarkEnd w:id="14"/>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p w:rsidR="00385C91" w:rsidRPr="00385C91" w:rsidRDefault="00385C91" w:rsidP="00385C91">
      <w:pPr>
        <w:pStyle w:val="afff6"/>
        <w:keepNext/>
        <w:keepLines/>
        <w:ind w:left="375"/>
        <w:rPr>
          <w:rFonts w:ascii="Franklin Gothic Book" w:hAnsi="Franklin Gothic Book"/>
          <w: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052C6" w:rsidTr="001639D0">
        <w:trPr>
          <w:trHeight w:val="284"/>
        </w:trPr>
        <w:tc>
          <w:tcPr>
            <w:tcW w:w="10173" w:type="dxa"/>
            <w:vAlign w:val="center"/>
          </w:tcPr>
          <w:p w:rsidR="00FD67B4" w:rsidRPr="00587D0C" w:rsidRDefault="00FD67B4" w:rsidP="008C3C61">
            <w:pPr>
              <w:keepNext/>
              <w:keepLines/>
              <w:jc w:val="center"/>
              <w:rPr>
                <w:rFonts w:ascii="Franklin Gothic Book" w:hAnsi="Franklin Gothic Book"/>
                <w:sz w:val="23"/>
                <w:szCs w:val="23"/>
              </w:rPr>
            </w:pPr>
            <w:r w:rsidRPr="00587D0C">
              <w:rPr>
                <w:rFonts w:ascii="Franklin Gothic Book" w:hAnsi="Franklin Gothic Book"/>
                <w:sz w:val="23"/>
                <w:szCs w:val="23"/>
              </w:rPr>
              <w:t>Сведения</w:t>
            </w:r>
          </w:p>
        </w:tc>
      </w:tr>
      <w:tr w:rsidR="00FD67B4" w:rsidRPr="006052C6" w:rsidTr="00FD67B4">
        <w:tc>
          <w:tcPr>
            <w:tcW w:w="10173" w:type="dxa"/>
          </w:tcPr>
          <w:p w:rsidR="00FD67B4" w:rsidRPr="00587D0C" w:rsidRDefault="00FD67B4" w:rsidP="008C3C61">
            <w:pPr>
              <w:keepNext/>
              <w:keepLines/>
              <w:rPr>
                <w:rFonts w:ascii="Franklin Gothic Book" w:hAnsi="Franklin Gothic Book"/>
                <w:sz w:val="23"/>
                <w:szCs w:val="23"/>
              </w:rPr>
            </w:pPr>
            <w:r w:rsidRPr="00587D0C">
              <w:rPr>
                <w:rFonts w:ascii="Franklin Gothic Book" w:hAnsi="Franklin Gothic Book"/>
                <w:b/>
                <w:sz w:val="23"/>
                <w:szCs w:val="23"/>
              </w:rPr>
              <w:t>Организатор</w:t>
            </w:r>
            <w:r w:rsidRPr="00587D0C">
              <w:rPr>
                <w:rFonts w:ascii="Franklin Gothic Book" w:hAnsi="Franklin Gothic Book"/>
                <w:sz w:val="23"/>
                <w:szCs w:val="23"/>
              </w:rPr>
              <w:t xml:space="preserve"> – </w:t>
            </w:r>
            <w:r w:rsidR="009B33C9" w:rsidRPr="00587D0C">
              <w:rPr>
                <w:rFonts w:ascii="Franklin Gothic Book" w:hAnsi="Franklin Gothic Book"/>
                <w:sz w:val="23"/>
                <w:szCs w:val="23"/>
              </w:rPr>
              <w:t>ПАО</w:t>
            </w:r>
            <w:r w:rsidRPr="00587D0C">
              <w:rPr>
                <w:rFonts w:ascii="Franklin Gothic Book" w:hAnsi="Franklin Gothic Book"/>
                <w:sz w:val="23"/>
                <w:szCs w:val="23"/>
              </w:rPr>
              <w:t xml:space="preserve"> «</w:t>
            </w:r>
            <w:r w:rsidR="00215E4B" w:rsidRPr="00587D0C">
              <w:rPr>
                <w:rFonts w:ascii="Franklin Gothic Book" w:hAnsi="Franklin Gothic Book"/>
                <w:sz w:val="23"/>
                <w:szCs w:val="23"/>
              </w:rPr>
              <w:t>НМТП</w:t>
            </w:r>
            <w:r w:rsidRPr="00587D0C">
              <w:rPr>
                <w:rFonts w:ascii="Franklin Gothic Book" w:hAnsi="Franklin Gothic Book"/>
                <w:sz w:val="23"/>
                <w:szCs w:val="23"/>
              </w:rPr>
              <w:t>»;</w:t>
            </w:r>
          </w:p>
          <w:p w:rsidR="00FD67B4" w:rsidRPr="00587D0C" w:rsidRDefault="00FD67B4" w:rsidP="008C3C61">
            <w:pPr>
              <w:keepNext/>
              <w:keepLines/>
              <w:rPr>
                <w:rFonts w:ascii="Franklin Gothic Book" w:hAnsi="Franklin Gothic Book"/>
                <w:sz w:val="23"/>
                <w:szCs w:val="23"/>
              </w:rPr>
            </w:pPr>
            <w:r w:rsidRPr="00587D0C">
              <w:rPr>
                <w:rFonts w:ascii="Franklin Gothic Book" w:hAnsi="Franklin Gothic Book"/>
                <w:b/>
                <w:sz w:val="23"/>
                <w:szCs w:val="23"/>
              </w:rPr>
              <w:t>Ответственный исполнитель</w:t>
            </w:r>
            <w:r w:rsidRPr="00587D0C">
              <w:rPr>
                <w:rFonts w:ascii="Franklin Gothic Book" w:hAnsi="Franklin Gothic Book"/>
                <w:sz w:val="23"/>
                <w:szCs w:val="23"/>
              </w:rPr>
              <w:t xml:space="preserve"> – начальник отдела тендеров и экспертиз Зайцев В.А.; </w:t>
            </w:r>
          </w:p>
          <w:p w:rsidR="00FD67B4" w:rsidRPr="00587D0C" w:rsidRDefault="00FD67B4" w:rsidP="006759B2">
            <w:pPr>
              <w:keepNext/>
              <w:keepLines/>
              <w:rPr>
                <w:rFonts w:ascii="Franklin Gothic Book" w:hAnsi="Franklin Gothic Book"/>
                <w:sz w:val="23"/>
                <w:szCs w:val="23"/>
              </w:rPr>
            </w:pPr>
            <w:r w:rsidRPr="00587D0C">
              <w:rPr>
                <w:rFonts w:ascii="Franklin Gothic Book" w:hAnsi="Franklin Gothic Book"/>
                <w:b/>
                <w:sz w:val="23"/>
                <w:szCs w:val="23"/>
              </w:rPr>
              <w:t>Телефон/факс</w:t>
            </w:r>
            <w:r w:rsidR="00CF2168" w:rsidRPr="00587D0C">
              <w:rPr>
                <w:rFonts w:ascii="Franklin Gothic Book" w:hAnsi="Franklin Gothic Book"/>
                <w:sz w:val="23"/>
                <w:szCs w:val="23"/>
              </w:rPr>
              <w:t>: (8617) 60-</w:t>
            </w:r>
            <w:r w:rsidR="00BF127A">
              <w:rPr>
                <w:rFonts w:ascii="Franklin Gothic Book" w:hAnsi="Franklin Gothic Book"/>
                <w:sz w:val="23"/>
                <w:szCs w:val="23"/>
              </w:rPr>
              <w:t>2</w:t>
            </w:r>
            <w:r w:rsidR="006759B2">
              <w:rPr>
                <w:rFonts w:ascii="Franklin Gothic Book" w:hAnsi="Franklin Gothic Book"/>
                <w:sz w:val="23"/>
                <w:szCs w:val="23"/>
              </w:rPr>
              <w:t>5</w:t>
            </w:r>
            <w:r w:rsidRPr="00587D0C">
              <w:rPr>
                <w:rFonts w:ascii="Franklin Gothic Book" w:hAnsi="Franklin Gothic Book"/>
                <w:sz w:val="23"/>
                <w:szCs w:val="23"/>
              </w:rPr>
              <w:t>-</w:t>
            </w:r>
            <w:r w:rsidR="006759B2">
              <w:rPr>
                <w:rFonts w:ascii="Franklin Gothic Book" w:hAnsi="Franklin Gothic Book"/>
                <w:sz w:val="23"/>
                <w:szCs w:val="23"/>
              </w:rPr>
              <w:t>58</w:t>
            </w:r>
            <w:r w:rsidRPr="00587D0C">
              <w:rPr>
                <w:rFonts w:ascii="Franklin Gothic Book" w:hAnsi="Franklin Gothic Book"/>
                <w:sz w:val="23"/>
                <w:szCs w:val="23"/>
              </w:rPr>
              <w:t>/60-29-36</w:t>
            </w:r>
          </w:p>
        </w:tc>
      </w:tr>
      <w:tr w:rsidR="005028BC" w:rsidRPr="006052C6" w:rsidTr="00FD67B4">
        <w:tc>
          <w:tcPr>
            <w:tcW w:w="10173" w:type="dxa"/>
          </w:tcPr>
          <w:p w:rsidR="005028BC" w:rsidRPr="00587D0C" w:rsidRDefault="005028BC" w:rsidP="006759B2">
            <w:pPr>
              <w:keepNext/>
              <w:keepLines/>
              <w:tabs>
                <w:tab w:val="left" w:pos="6300"/>
              </w:tabs>
              <w:jc w:val="both"/>
              <w:rPr>
                <w:rFonts w:ascii="Franklin Gothic Book" w:hAnsi="Franklin Gothic Book"/>
                <w:b/>
                <w:sz w:val="23"/>
                <w:szCs w:val="23"/>
              </w:rPr>
            </w:pPr>
            <w:r w:rsidRPr="00587D0C">
              <w:rPr>
                <w:rFonts w:ascii="Franklin Gothic Book" w:hAnsi="Franklin Gothic Book"/>
                <w:b/>
                <w:sz w:val="23"/>
                <w:szCs w:val="23"/>
              </w:rPr>
              <w:t>Контактное лицо:</w:t>
            </w:r>
            <w:r w:rsidR="002E3F12">
              <w:rPr>
                <w:rFonts w:ascii="Franklin Gothic Book" w:hAnsi="Franklin Gothic Book"/>
                <w:b/>
                <w:sz w:val="23"/>
                <w:szCs w:val="23"/>
              </w:rPr>
              <w:t xml:space="preserve"> </w:t>
            </w:r>
            <w:r w:rsidR="006759B2">
              <w:rPr>
                <w:rFonts w:ascii="Franklin Gothic Book" w:hAnsi="Franklin Gothic Book"/>
                <w:sz w:val="23"/>
                <w:szCs w:val="23"/>
              </w:rPr>
              <w:t>Чатян Давид Гагикович</w:t>
            </w:r>
          </w:p>
        </w:tc>
      </w:tr>
      <w:tr w:rsidR="00057B8B" w:rsidRPr="006052C6" w:rsidTr="00FD67B4">
        <w:tc>
          <w:tcPr>
            <w:tcW w:w="10173" w:type="dxa"/>
          </w:tcPr>
          <w:p w:rsidR="00057B8B" w:rsidRPr="00587D0C" w:rsidRDefault="006D4F37" w:rsidP="008C3C61">
            <w:pPr>
              <w:keepNext/>
              <w:keepLines/>
              <w:tabs>
                <w:tab w:val="left" w:pos="6300"/>
              </w:tabs>
              <w:jc w:val="both"/>
              <w:rPr>
                <w:rFonts w:ascii="Franklin Gothic Book" w:hAnsi="Franklin Gothic Book"/>
                <w:b/>
                <w:sz w:val="23"/>
                <w:szCs w:val="23"/>
              </w:rPr>
            </w:pPr>
            <w:r w:rsidRPr="00587D0C">
              <w:rPr>
                <w:rFonts w:ascii="Franklin Gothic Book" w:hAnsi="Franklin Gothic Book"/>
                <w:b/>
                <w:sz w:val="23"/>
                <w:szCs w:val="23"/>
              </w:rPr>
              <w:t>Заказчик</w:t>
            </w:r>
            <w:r w:rsidR="00057B8B" w:rsidRPr="00587D0C">
              <w:rPr>
                <w:rFonts w:ascii="Franklin Gothic Book" w:hAnsi="Franklin Gothic Book"/>
                <w:b/>
                <w:sz w:val="23"/>
                <w:szCs w:val="23"/>
              </w:rPr>
              <w:t xml:space="preserve"> - </w:t>
            </w:r>
            <w:r w:rsidR="00057B8B" w:rsidRPr="00587D0C">
              <w:rPr>
                <w:rFonts w:ascii="Franklin Gothic Book" w:hAnsi="Franklin Gothic Book"/>
                <w:sz w:val="23"/>
                <w:szCs w:val="23"/>
              </w:rPr>
              <w:t>ПАО «НМТП»</w:t>
            </w:r>
          </w:p>
        </w:tc>
      </w:tr>
      <w:tr w:rsidR="00057B8B" w:rsidRPr="006052C6" w:rsidTr="00FD67B4">
        <w:tc>
          <w:tcPr>
            <w:tcW w:w="10173" w:type="dxa"/>
          </w:tcPr>
          <w:p w:rsidR="00057B8B" w:rsidRPr="00587D0C" w:rsidRDefault="00057B8B" w:rsidP="008C3C61">
            <w:pPr>
              <w:keepNext/>
              <w:keepLines/>
              <w:rPr>
                <w:rFonts w:ascii="Franklin Gothic Book" w:hAnsi="Franklin Gothic Book"/>
                <w:sz w:val="23"/>
                <w:szCs w:val="23"/>
              </w:rPr>
            </w:pPr>
            <w:r w:rsidRPr="00587D0C">
              <w:rPr>
                <w:rFonts w:ascii="Franklin Gothic Book" w:hAnsi="Franklin Gothic Book"/>
                <w:b/>
                <w:sz w:val="23"/>
                <w:szCs w:val="23"/>
              </w:rPr>
              <w:t xml:space="preserve">Финансирование: </w:t>
            </w:r>
            <w:r w:rsidRPr="00587D0C">
              <w:rPr>
                <w:rFonts w:ascii="Franklin Gothic Book" w:hAnsi="Franklin Gothic Book"/>
                <w:sz w:val="23"/>
                <w:szCs w:val="23"/>
              </w:rPr>
              <w:t xml:space="preserve">собственные средства </w:t>
            </w:r>
            <w:r w:rsidR="006D4F37" w:rsidRPr="00587D0C">
              <w:rPr>
                <w:rFonts w:ascii="Franklin Gothic Book" w:hAnsi="Franklin Gothic Book"/>
                <w:sz w:val="23"/>
                <w:szCs w:val="23"/>
              </w:rPr>
              <w:t>Заказчик</w:t>
            </w:r>
            <w:r w:rsidRPr="00587D0C">
              <w:rPr>
                <w:rFonts w:ascii="Franklin Gothic Book" w:hAnsi="Franklin Gothic Book"/>
                <w:sz w:val="23"/>
                <w:szCs w:val="23"/>
              </w:rPr>
              <w:t xml:space="preserve">а. </w:t>
            </w:r>
          </w:p>
        </w:tc>
      </w:tr>
      <w:tr w:rsidR="00A806E8" w:rsidRPr="006052C6" w:rsidTr="00FD67B4">
        <w:tc>
          <w:tcPr>
            <w:tcW w:w="10173" w:type="dxa"/>
          </w:tcPr>
          <w:p w:rsidR="00A806E8" w:rsidRPr="00587D0C" w:rsidRDefault="00A806E8" w:rsidP="008C3C61">
            <w:pPr>
              <w:keepNext/>
              <w:keepLines/>
              <w:tabs>
                <w:tab w:val="left" w:pos="6300"/>
              </w:tabs>
              <w:jc w:val="both"/>
              <w:rPr>
                <w:rFonts w:ascii="Franklin Gothic Book" w:hAnsi="Franklin Gothic Book"/>
                <w:b/>
                <w:sz w:val="23"/>
                <w:szCs w:val="23"/>
              </w:rPr>
            </w:pPr>
            <w:r w:rsidRPr="00587D0C">
              <w:rPr>
                <w:rFonts w:ascii="Franklin Gothic Book" w:hAnsi="Franklin Gothic Book"/>
                <w:b/>
                <w:sz w:val="23"/>
                <w:szCs w:val="23"/>
              </w:rPr>
              <w:t xml:space="preserve">Участниками могут быть только субъекты малого и </w:t>
            </w:r>
            <w:r w:rsidR="00AC19E2" w:rsidRPr="00587D0C">
              <w:rPr>
                <w:rFonts w:ascii="Franklin Gothic Book" w:hAnsi="Franklin Gothic Book"/>
                <w:b/>
                <w:sz w:val="23"/>
                <w:szCs w:val="23"/>
              </w:rPr>
              <w:t xml:space="preserve">среднего предпринимательства: </w:t>
            </w:r>
            <w:r w:rsidRPr="00587D0C">
              <w:rPr>
                <w:rFonts w:ascii="Franklin Gothic Book" w:hAnsi="Franklin Gothic Book"/>
                <w:b/>
                <w:sz w:val="23"/>
                <w:szCs w:val="23"/>
              </w:rPr>
              <w:t>НЕТ</w:t>
            </w:r>
          </w:p>
        </w:tc>
      </w:tr>
      <w:tr w:rsidR="00FD67B4" w:rsidRPr="006052C6" w:rsidTr="00FD67B4">
        <w:tc>
          <w:tcPr>
            <w:tcW w:w="10173" w:type="dxa"/>
          </w:tcPr>
          <w:p w:rsidR="00FD67B4" w:rsidRPr="00FC393C" w:rsidRDefault="00FD67B4" w:rsidP="008C3C61">
            <w:pPr>
              <w:keepNext/>
              <w:keepLines/>
              <w:tabs>
                <w:tab w:val="left" w:pos="6300"/>
              </w:tabs>
              <w:jc w:val="both"/>
              <w:rPr>
                <w:rFonts w:ascii="Franklin Gothic Book" w:hAnsi="Franklin Gothic Book"/>
                <w:b/>
                <w:sz w:val="23"/>
                <w:szCs w:val="23"/>
              </w:rPr>
            </w:pPr>
            <w:r w:rsidRPr="00587D0C">
              <w:rPr>
                <w:rFonts w:ascii="Franklin Gothic Book" w:hAnsi="Franklin Gothic Book"/>
                <w:b/>
                <w:sz w:val="23"/>
                <w:szCs w:val="23"/>
              </w:rPr>
              <w:t xml:space="preserve">Наименование </w:t>
            </w:r>
            <w:r w:rsidR="0011489F" w:rsidRPr="00587D0C">
              <w:rPr>
                <w:rFonts w:ascii="Franklin Gothic Book" w:hAnsi="Franklin Gothic Book"/>
                <w:b/>
                <w:sz w:val="23"/>
                <w:szCs w:val="23"/>
              </w:rPr>
              <w:t>закупки</w:t>
            </w:r>
            <w:r w:rsidRPr="00587D0C">
              <w:rPr>
                <w:rFonts w:ascii="Franklin Gothic Book" w:hAnsi="Franklin Gothic Book"/>
                <w:b/>
                <w:sz w:val="23"/>
                <w:szCs w:val="23"/>
              </w:rPr>
              <w:t xml:space="preserve">: </w:t>
            </w:r>
            <w:r w:rsidR="0030493D" w:rsidRPr="0030493D">
              <w:rPr>
                <w:rFonts w:ascii="Franklin Gothic Book" w:hAnsi="Franklin Gothic Book"/>
                <w:sz w:val="23"/>
                <w:szCs w:val="23"/>
              </w:rPr>
              <w:t>Выполнение работ по «Реконструкции водопровода (инв.№33564) ПАО «НМТП» с устройством камеры водомерного узла»</w:t>
            </w:r>
          </w:p>
        </w:tc>
      </w:tr>
      <w:tr w:rsidR="00712DCC" w:rsidRPr="006052C6" w:rsidTr="00FD67B4">
        <w:trPr>
          <w:trHeight w:val="205"/>
        </w:trPr>
        <w:tc>
          <w:tcPr>
            <w:tcW w:w="10173" w:type="dxa"/>
          </w:tcPr>
          <w:p w:rsidR="00712DCC" w:rsidRPr="00587D0C" w:rsidRDefault="00712DCC" w:rsidP="0030493D">
            <w:pPr>
              <w:keepNext/>
              <w:keepLines/>
              <w:jc w:val="both"/>
              <w:rPr>
                <w:rFonts w:ascii="Franklin Gothic Book" w:hAnsi="Franklin Gothic Book"/>
                <w:sz w:val="23"/>
                <w:szCs w:val="23"/>
              </w:rPr>
            </w:pPr>
            <w:r w:rsidRPr="00587D0C">
              <w:rPr>
                <w:rFonts w:ascii="Franklin Gothic Book" w:hAnsi="Franklin Gothic Book"/>
                <w:b/>
                <w:sz w:val="23"/>
                <w:szCs w:val="23"/>
              </w:rPr>
              <w:t xml:space="preserve">Начальная (максимальная) цена договора (лота): </w:t>
            </w:r>
            <w:r w:rsidR="0030493D" w:rsidRPr="0030493D">
              <w:rPr>
                <w:rFonts w:ascii="Franklin Gothic Book" w:hAnsi="Franklin Gothic Book"/>
                <w:sz w:val="23"/>
                <w:szCs w:val="23"/>
              </w:rPr>
              <w:t>390 145,76 (триста девяносто тысяч сто сорок пять) рублей 76 копеек с учетом НДС</w:t>
            </w:r>
            <w:r w:rsidR="00767D48" w:rsidRPr="00587D0C">
              <w:rPr>
                <w:rFonts w:ascii="Franklin Gothic Book" w:hAnsi="Franklin Gothic Book"/>
                <w:sz w:val="23"/>
                <w:szCs w:val="23"/>
              </w:rPr>
              <w:t>;</w:t>
            </w:r>
          </w:p>
        </w:tc>
      </w:tr>
      <w:tr w:rsidR="00FD67B4" w:rsidRPr="006052C6" w:rsidTr="00FD67B4">
        <w:tc>
          <w:tcPr>
            <w:tcW w:w="10173" w:type="dxa"/>
          </w:tcPr>
          <w:p w:rsidR="00FD67B4" w:rsidRPr="00587D0C" w:rsidRDefault="00713D7F" w:rsidP="008C3C61">
            <w:pPr>
              <w:keepNext/>
              <w:keepLines/>
              <w:jc w:val="both"/>
              <w:rPr>
                <w:rFonts w:ascii="Franklin Gothic Book" w:hAnsi="Franklin Gothic Book"/>
                <w:sz w:val="23"/>
                <w:szCs w:val="23"/>
              </w:rPr>
            </w:pPr>
            <w:proofErr w:type="gramStart"/>
            <w:r w:rsidRPr="00587D0C">
              <w:rPr>
                <w:rFonts w:ascii="Franklin Gothic Book" w:hAnsi="Franklin Gothic Book"/>
                <w:b/>
                <w:sz w:val="23"/>
                <w:szCs w:val="23"/>
              </w:rPr>
              <w:t>Валюта</w:t>
            </w:r>
            <w:proofErr w:type="gramEnd"/>
            <w:r w:rsidRPr="00587D0C">
              <w:rPr>
                <w:rFonts w:ascii="Franklin Gothic Book" w:hAnsi="Franklin Gothic Book"/>
                <w:b/>
                <w:sz w:val="23"/>
                <w:szCs w:val="23"/>
              </w:rPr>
              <w:t xml:space="preserve"> используемая для формирования цены заявки: </w:t>
            </w:r>
            <w:r w:rsidR="00177B04">
              <w:rPr>
                <w:rFonts w:ascii="Franklin Gothic Book" w:hAnsi="Franklin Gothic Book"/>
                <w:sz w:val="23"/>
                <w:szCs w:val="23"/>
              </w:rPr>
              <w:t xml:space="preserve">Российский </w:t>
            </w:r>
            <w:r w:rsidR="003052CD">
              <w:rPr>
                <w:rFonts w:ascii="Franklin Gothic Book" w:hAnsi="Franklin Gothic Book"/>
                <w:sz w:val="23"/>
                <w:szCs w:val="23"/>
              </w:rPr>
              <w:t>рубль</w:t>
            </w:r>
          </w:p>
        </w:tc>
      </w:tr>
      <w:tr w:rsidR="00E626C6" w:rsidRPr="006052C6" w:rsidTr="00FD67B4">
        <w:tc>
          <w:tcPr>
            <w:tcW w:w="10173" w:type="dxa"/>
          </w:tcPr>
          <w:p w:rsidR="00E626C6" w:rsidRPr="00646B56" w:rsidRDefault="00E626C6" w:rsidP="008C3C61">
            <w:pPr>
              <w:jc w:val="both"/>
              <w:rPr>
                <w:rFonts w:ascii="Franklin Gothic Book" w:hAnsi="Franklin Gothic Book"/>
              </w:rPr>
            </w:pPr>
            <w:r w:rsidRPr="00646B56">
              <w:rPr>
                <w:rFonts w:ascii="Franklin Gothic Book" w:hAnsi="Franklin Gothic Book"/>
                <w:b/>
                <w:szCs w:val="23"/>
              </w:rPr>
              <w:t>Место приема заявок на участие в закупке:</w:t>
            </w:r>
            <w:r w:rsidRPr="00646B56">
              <w:rPr>
                <w:rFonts w:ascii="Franklin Gothic Book" w:hAnsi="Franklin Gothic Book"/>
              </w:rPr>
              <w:t xml:space="preserve"> Заявки в электронном виде направлять в раздел настоящей закупки на Единую электронную торговую площадку, расположенную в сети «Интернет» по адресу https://www.roseltorg.ru/ </w:t>
            </w:r>
          </w:p>
        </w:tc>
      </w:tr>
      <w:tr w:rsidR="00E626C6" w:rsidRPr="006052C6" w:rsidTr="00FD67B4">
        <w:tc>
          <w:tcPr>
            <w:tcW w:w="10173" w:type="dxa"/>
          </w:tcPr>
          <w:p w:rsidR="00E626C6" w:rsidRPr="005C6C12" w:rsidRDefault="00E626C6" w:rsidP="00E308B9">
            <w:pPr>
              <w:jc w:val="both"/>
              <w:rPr>
                <w:rFonts w:ascii="Franklin Gothic Book" w:hAnsi="Franklin Gothic Book"/>
                <w:b/>
                <w:szCs w:val="23"/>
              </w:rPr>
            </w:pPr>
            <w:r w:rsidRPr="005C6C12">
              <w:rPr>
                <w:rFonts w:ascii="Franklin Gothic Book" w:hAnsi="Franklin Gothic Book"/>
                <w:b/>
                <w:szCs w:val="23"/>
              </w:rPr>
              <w:t>Сроки приема заявок на участие в закупке:</w:t>
            </w:r>
            <w:r w:rsidRPr="005C6C12">
              <w:rPr>
                <w:rFonts w:ascii="Franklin Gothic Book" w:hAnsi="Franklin Gothic Book"/>
              </w:rPr>
              <w:t xml:space="preserve"> </w:t>
            </w:r>
            <w:proofErr w:type="gramStart"/>
            <w:r w:rsidRPr="005C6C12">
              <w:rPr>
                <w:rFonts w:ascii="Franklin Gothic Book" w:hAnsi="Franklin Gothic Book"/>
              </w:rPr>
              <w:t>С</w:t>
            </w:r>
            <w:proofErr w:type="gramEnd"/>
            <w:r w:rsidRPr="005C6C12">
              <w:rPr>
                <w:rFonts w:ascii="Franklin Gothic Book" w:hAnsi="Franklin Gothic Book"/>
              </w:rPr>
              <w:t xml:space="preserve"> даты размещения на официальном сайте извещения о закупке, документации о закупке и до 15.00 по Московскому времени </w:t>
            </w:r>
            <w:r w:rsidR="007021B2">
              <w:rPr>
                <w:rFonts w:ascii="Franklin Gothic Book" w:hAnsi="Franklin Gothic Book"/>
              </w:rPr>
              <w:t>2</w:t>
            </w:r>
            <w:r w:rsidR="00E308B9">
              <w:rPr>
                <w:rFonts w:ascii="Franklin Gothic Book" w:hAnsi="Franklin Gothic Book"/>
              </w:rPr>
              <w:t>6</w:t>
            </w:r>
            <w:r w:rsidR="007021B2">
              <w:rPr>
                <w:rFonts w:ascii="Franklin Gothic Book" w:hAnsi="Franklin Gothic Book"/>
              </w:rPr>
              <w:t xml:space="preserve"> </w:t>
            </w:r>
            <w:r w:rsidR="00E308B9">
              <w:rPr>
                <w:rFonts w:ascii="Franklin Gothic Book" w:hAnsi="Franklin Gothic Book"/>
              </w:rPr>
              <w:t>сентября</w:t>
            </w:r>
            <w:r w:rsidRPr="005C6C12">
              <w:rPr>
                <w:rFonts w:ascii="Franklin Gothic Book" w:hAnsi="Franklin Gothic Book"/>
              </w:rPr>
              <w:t xml:space="preserve"> 2016г.</w:t>
            </w:r>
          </w:p>
        </w:tc>
      </w:tr>
      <w:tr w:rsidR="00E626C6" w:rsidRPr="006052C6" w:rsidTr="00FD67B4">
        <w:tc>
          <w:tcPr>
            <w:tcW w:w="10173" w:type="dxa"/>
          </w:tcPr>
          <w:p w:rsidR="00E626C6" w:rsidRPr="005C6C12" w:rsidRDefault="00E626C6" w:rsidP="00E308B9">
            <w:pPr>
              <w:jc w:val="both"/>
              <w:rPr>
                <w:rFonts w:ascii="Franklin Gothic Book" w:hAnsi="Franklin Gothic Book"/>
                <w:b/>
                <w:szCs w:val="23"/>
              </w:rPr>
            </w:pPr>
            <w:r w:rsidRPr="005C6C12">
              <w:rPr>
                <w:rFonts w:ascii="Franklin Gothic Book" w:hAnsi="Franklin Gothic Book"/>
                <w:b/>
                <w:szCs w:val="23"/>
              </w:rPr>
              <w:t xml:space="preserve">Дата, время и место вскрытия заявок на участие в закупке: </w:t>
            </w:r>
            <w:r w:rsidRPr="005C6C12">
              <w:rPr>
                <w:rFonts w:ascii="Franklin Gothic Book" w:hAnsi="Franklin Gothic Book"/>
                <w:szCs w:val="23"/>
              </w:rPr>
              <w:t xml:space="preserve">15:00 по Московскому времени </w:t>
            </w:r>
            <w:r w:rsidR="00E308B9">
              <w:rPr>
                <w:rFonts w:ascii="Franklin Gothic Book" w:hAnsi="Franklin Gothic Book"/>
                <w:szCs w:val="23"/>
              </w:rPr>
              <w:t>26</w:t>
            </w:r>
            <w:r w:rsidR="007021B2">
              <w:rPr>
                <w:rFonts w:ascii="Franklin Gothic Book" w:hAnsi="Franklin Gothic Book"/>
                <w:szCs w:val="23"/>
              </w:rPr>
              <w:t xml:space="preserve"> </w:t>
            </w:r>
            <w:r w:rsidR="00E308B9">
              <w:rPr>
                <w:rFonts w:ascii="Franklin Gothic Book" w:hAnsi="Franklin Gothic Book"/>
                <w:szCs w:val="23"/>
              </w:rPr>
              <w:t>сентября</w:t>
            </w:r>
            <w:r w:rsidRPr="005C6C12">
              <w:rPr>
                <w:rFonts w:ascii="Franklin Gothic Book" w:hAnsi="Franklin Gothic Book"/>
                <w:szCs w:val="23"/>
              </w:rPr>
              <w:t xml:space="preserve"> 2016 г. на единой электронной торговой площадке, расположенной в сети «Интернет» по адресу https://www.roseltorg.ru/</w:t>
            </w:r>
          </w:p>
        </w:tc>
      </w:tr>
      <w:tr w:rsidR="00E626C6" w:rsidRPr="006052C6" w:rsidTr="00FD67B4">
        <w:tc>
          <w:tcPr>
            <w:tcW w:w="10173" w:type="dxa"/>
          </w:tcPr>
          <w:p w:rsidR="00E626C6" w:rsidRPr="005C6C12" w:rsidRDefault="00E626C6" w:rsidP="00E308B9">
            <w:pPr>
              <w:jc w:val="both"/>
              <w:rPr>
                <w:rFonts w:ascii="Franklin Gothic Book" w:hAnsi="Franklin Gothic Book"/>
                <w:b/>
                <w:szCs w:val="23"/>
              </w:rPr>
            </w:pPr>
            <w:r w:rsidRPr="005C6C12">
              <w:rPr>
                <w:rFonts w:ascii="Franklin Gothic Book" w:hAnsi="Franklin Gothic Book"/>
                <w:b/>
                <w:szCs w:val="23"/>
              </w:rPr>
              <w:t xml:space="preserve">Дата начала и дата окончания срока предоставления участникам закупки разъяснений положений документации о закупке: </w:t>
            </w:r>
            <w:r w:rsidR="00AA4359" w:rsidRPr="005C6C12">
              <w:rPr>
                <w:rFonts w:ascii="Franklin Gothic Book" w:hAnsi="Franklin Gothic Book"/>
                <w:szCs w:val="23"/>
              </w:rPr>
              <w:t xml:space="preserve">с </w:t>
            </w:r>
            <w:r w:rsidR="00615E40">
              <w:rPr>
                <w:rFonts w:ascii="Franklin Gothic Book" w:hAnsi="Franklin Gothic Book"/>
                <w:szCs w:val="23"/>
              </w:rPr>
              <w:t>1</w:t>
            </w:r>
            <w:r w:rsidR="00E308B9">
              <w:rPr>
                <w:rFonts w:ascii="Franklin Gothic Book" w:hAnsi="Franklin Gothic Book"/>
                <w:szCs w:val="23"/>
              </w:rPr>
              <w:t>6</w:t>
            </w:r>
            <w:r w:rsidR="005C6C12">
              <w:rPr>
                <w:rFonts w:ascii="Franklin Gothic Book" w:hAnsi="Franklin Gothic Book"/>
                <w:szCs w:val="23"/>
              </w:rPr>
              <w:t xml:space="preserve"> </w:t>
            </w:r>
            <w:r w:rsidR="00E308B9">
              <w:rPr>
                <w:rFonts w:ascii="Franklin Gothic Book" w:hAnsi="Franklin Gothic Book"/>
                <w:szCs w:val="23"/>
              </w:rPr>
              <w:t>сентября</w:t>
            </w:r>
            <w:r w:rsidRPr="005C6C12">
              <w:rPr>
                <w:rFonts w:ascii="Franklin Gothic Book" w:hAnsi="Franklin Gothic Book"/>
                <w:szCs w:val="23"/>
              </w:rPr>
              <w:t xml:space="preserve"> 2016 г. и</w:t>
            </w:r>
            <w:r w:rsidR="00AA4359" w:rsidRPr="005C6C12">
              <w:rPr>
                <w:rFonts w:ascii="Franklin Gothic Book" w:hAnsi="Franklin Gothic Book"/>
                <w:szCs w:val="23"/>
              </w:rPr>
              <w:t xml:space="preserve"> по </w:t>
            </w:r>
            <w:r w:rsidR="00615E40">
              <w:rPr>
                <w:rFonts w:ascii="Franklin Gothic Book" w:hAnsi="Franklin Gothic Book"/>
                <w:szCs w:val="23"/>
              </w:rPr>
              <w:t>2</w:t>
            </w:r>
            <w:r w:rsidR="00E308B9">
              <w:rPr>
                <w:rFonts w:ascii="Franklin Gothic Book" w:hAnsi="Franklin Gothic Book"/>
                <w:szCs w:val="23"/>
              </w:rPr>
              <w:t>3</w:t>
            </w:r>
            <w:r w:rsidRPr="005C6C12">
              <w:rPr>
                <w:rFonts w:ascii="Franklin Gothic Book" w:hAnsi="Franklin Gothic Book"/>
                <w:szCs w:val="23"/>
              </w:rPr>
              <w:t xml:space="preserve"> </w:t>
            </w:r>
            <w:r w:rsidR="00E308B9">
              <w:rPr>
                <w:rFonts w:ascii="Franklin Gothic Book" w:hAnsi="Franklin Gothic Book"/>
                <w:szCs w:val="23"/>
              </w:rPr>
              <w:t>сентября</w:t>
            </w:r>
            <w:r w:rsidRPr="005C6C12">
              <w:rPr>
                <w:rFonts w:ascii="Franklin Gothic Book" w:hAnsi="Franklin Gothic Book"/>
                <w:szCs w:val="23"/>
              </w:rPr>
              <w:t xml:space="preserve"> 2016г.</w:t>
            </w:r>
          </w:p>
        </w:tc>
      </w:tr>
      <w:tr w:rsidR="00481480" w:rsidRPr="006052C6" w:rsidTr="00FD67B4">
        <w:tc>
          <w:tcPr>
            <w:tcW w:w="10173" w:type="dxa"/>
          </w:tcPr>
          <w:p w:rsidR="00481480" w:rsidRPr="005C6C12" w:rsidRDefault="00481480" w:rsidP="00E308B9">
            <w:pPr>
              <w:jc w:val="both"/>
              <w:rPr>
                <w:rFonts w:ascii="Franklin Gothic Book" w:hAnsi="Franklin Gothic Book"/>
                <w:b/>
                <w:szCs w:val="23"/>
              </w:rPr>
            </w:pPr>
            <w:r w:rsidRPr="005C6C12">
              <w:rPr>
                <w:rFonts w:ascii="Franklin Gothic Book" w:hAnsi="Franklin Gothic Book"/>
                <w:b/>
                <w:szCs w:val="23"/>
              </w:rPr>
              <w:t xml:space="preserve">Дата и место рассмотрения заявок на участие в закупке и подведения итогов </w:t>
            </w:r>
            <w:proofErr w:type="gramStart"/>
            <w:r w:rsidRPr="005C6C12">
              <w:rPr>
                <w:rFonts w:ascii="Franklin Gothic Book" w:hAnsi="Franklin Gothic Book"/>
                <w:b/>
                <w:szCs w:val="23"/>
              </w:rPr>
              <w:t xml:space="preserve">закупки: </w:t>
            </w:r>
            <w:r w:rsidRPr="005C6C12">
              <w:rPr>
                <w:rFonts w:ascii="Franklin Gothic Book" w:hAnsi="Franklin Gothic Book"/>
              </w:rPr>
              <w:t xml:space="preserve"> 15:00</w:t>
            </w:r>
            <w:proofErr w:type="gramEnd"/>
            <w:r w:rsidRPr="005C6C12">
              <w:rPr>
                <w:rFonts w:ascii="Franklin Gothic Book" w:hAnsi="Franklin Gothic Book"/>
              </w:rPr>
              <w:t xml:space="preserve"> по Московскому времени </w:t>
            </w:r>
            <w:r w:rsidR="00E308B9">
              <w:rPr>
                <w:rFonts w:ascii="Franklin Gothic Book" w:hAnsi="Franklin Gothic Book"/>
              </w:rPr>
              <w:t>10 октября</w:t>
            </w:r>
            <w:bookmarkStart w:id="24" w:name="_GoBack"/>
            <w:bookmarkEnd w:id="24"/>
            <w:r w:rsidRPr="005C6C12">
              <w:rPr>
                <w:rFonts w:ascii="Franklin Gothic Book" w:hAnsi="Franklin Gothic Book"/>
              </w:rPr>
              <w:t xml:space="preserve"> 2016 г. по адресу: 353900, Россия, Краснодарский край, г. Новороссийск, ул. Мира дом 2, Конференц-зал, этаж 5 АО «НЛЭ»</w:t>
            </w:r>
          </w:p>
        </w:tc>
      </w:tr>
      <w:tr w:rsidR="00163CD1" w:rsidRPr="006052C6" w:rsidTr="00FD67B4">
        <w:tc>
          <w:tcPr>
            <w:tcW w:w="10173" w:type="dxa"/>
          </w:tcPr>
          <w:p w:rsidR="00163CD1" w:rsidRPr="00587D0C" w:rsidRDefault="00163CD1" w:rsidP="008C3C61">
            <w:pPr>
              <w:keepNext/>
              <w:keepLines/>
              <w:jc w:val="both"/>
              <w:rPr>
                <w:rFonts w:ascii="Franklin Gothic Book" w:hAnsi="Franklin Gothic Book"/>
                <w:b/>
                <w:sz w:val="23"/>
                <w:szCs w:val="23"/>
              </w:rPr>
            </w:pPr>
            <w:r w:rsidRPr="00587D0C">
              <w:rPr>
                <w:rFonts w:ascii="Franklin Gothic Book" w:hAnsi="Franklin Gothic Book"/>
                <w:b/>
                <w:sz w:val="23"/>
                <w:szCs w:val="23"/>
              </w:rPr>
              <w:lastRenderedPageBreak/>
              <w:t xml:space="preserve">Эл. адрес для подачи </w:t>
            </w:r>
            <w:r w:rsidR="006D4F37" w:rsidRPr="00587D0C">
              <w:rPr>
                <w:rFonts w:ascii="Franklin Gothic Book" w:hAnsi="Franklin Gothic Book"/>
                <w:b/>
                <w:sz w:val="23"/>
                <w:szCs w:val="23"/>
              </w:rPr>
              <w:t>Участниками</w:t>
            </w:r>
            <w:r w:rsidRPr="00587D0C">
              <w:rPr>
                <w:rFonts w:ascii="Franklin Gothic Book" w:hAnsi="Franklin Gothic Book"/>
                <w:b/>
                <w:sz w:val="23"/>
                <w:szCs w:val="23"/>
              </w:rPr>
              <w:t xml:space="preserve"> закупки запросов о разъяснении положений документации о закупке:</w:t>
            </w:r>
            <w:r w:rsidRPr="00587D0C">
              <w:rPr>
                <w:rFonts w:ascii="Franklin Gothic Book" w:hAnsi="Franklin Gothic Book"/>
              </w:rPr>
              <w:t xml:space="preserve"> </w:t>
            </w:r>
            <w:r w:rsidR="00187F8C" w:rsidRPr="00187F8C">
              <w:rPr>
                <w:rFonts w:ascii="Franklin Gothic Book" w:hAnsi="Franklin Gothic Book"/>
              </w:rPr>
              <w:t>в раздел настоящей закупки на электронной торговой площадке, расположенной в сети «Интернет» по адресу https://www.roseltorg.ru/.</w:t>
            </w:r>
          </w:p>
        </w:tc>
      </w:tr>
      <w:tr w:rsidR="0011489F" w:rsidRPr="006052C6" w:rsidTr="00FD67B4">
        <w:tc>
          <w:tcPr>
            <w:tcW w:w="10173" w:type="dxa"/>
          </w:tcPr>
          <w:p w:rsidR="0011489F" w:rsidRDefault="0011489F" w:rsidP="008C3C61">
            <w:pPr>
              <w:keepNext/>
              <w:keepLines/>
              <w:jc w:val="both"/>
              <w:rPr>
                <w:rFonts w:ascii="Franklin Gothic Book" w:hAnsi="Franklin Gothic Book"/>
                <w:b/>
                <w:sz w:val="23"/>
                <w:szCs w:val="23"/>
              </w:rPr>
            </w:pPr>
            <w:r w:rsidRPr="00587D0C">
              <w:rPr>
                <w:rFonts w:ascii="Franklin Gothic Book" w:hAnsi="Franklin Gothic Book"/>
                <w:b/>
                <w:sz w:val="23"/>
                <w:szCs w:val="23"/>
              </w:rPr>
              <w:t>Форма, сроки и порядок оплаты товара, работы, услуги:</w:t>
            </w:r>
          </w:p>
          <w:p w:rsidR="005D2020" w:rsidRPr="00593144" w:rsidRDefault="005D2020" w:rsidP="005D2020">
            <w:pPr>
              <w:ind w:firstLine="709"/>
              <w:jc w:val="both"/>
              <w:rPr>
                <w:rFonts w:ascii="Franklin Gothic Book" w:hAnsi="Franklin Gothic Book" w:cs="Courier New"/>
                <w:bCs/>
              </w:rPr>
            </w:pPr>
            <w:r w:rsidRPr="00593144">
              <w:rPr>
                <w:rFonts w:ascii="Franklin Gothic Book" w:hAnsi="Franklin Gothic Book" w:cs="Courier New"/>
                <w:bCs/>
              </w:rPr>
              <w:t xml:space="preserve">Для приобретения материалов и оборудования Заказчик производит авансовый платеж в размере 30% от цены договора, что составляет ____________________ руб., в том числе </w:t>
            </w:r>
            <w:proofErr w:type="spellStart"/>
            <w:proofErr w:type="gramStart"/>
            <w:r w:rsidRPr="00593144">
              <w:rPr>
                <w:rFonts w:ascii="Franklin Gothic Book" w:hAnsi="Franklin Gothic Book" w:cs="Courier New"/>
                <w:bCs/>
              </w:rPr>
              <w:t>НДС,в</w:t>
            </w:r>
            <w:proofErr w:type="spellEnd"/>
            <w:proofErr w:type="gramEnd"/>
            <w:r w:rsidRPr="00593144">
              <w:rPr>
                <w:rFonts w:ascii="Franklin Gothic Book" w:hAnsi="Franklin Gothic Book" w:cs="Courier New"/>
                <w:bCs/>
              </w:rPr>
              <w:t xml:space="preserve"> течение 10 (десяти) рабочих дней после предоставления Подрядчиком счета. Подрядчик обязуется в течение 5 (пяти) рабочих дней после получения авансового платежа предоставить Заказчику счет-фактуру на авансовый платеж. </w:t>
            </w:r>
          </w:p>
          <w:p w:rsidR="005D2020" w:rsidRPr="00593144" w:rsidRDefault="005D2020" w:rsidP="005D2020">
            <w:pPr>
              <w:ind w:firstLine="709"/>
              <w:jc w:val="both"/>
              <w:rPr>
                <w:rFonts w:ascii="Franklin Gothic Book" w:hAnsi="Franklin Gothic Book" w:cs="Courier New"/>
                <w:bCs/>
              </w:rPr>
            </w:pPr>
            <w:r w:rsidRPr="00593144">
              <w:rPr>
                <w:rFonts w:ascii="Franklin Gothic Book" w:hAnsi="Franklin Gothic Book" w:cs="Courier New"/>
                <w:bCs/>
              </w:rPr>
              <w:t>2.4. Окончательный расчет, за вычетом авансового платежа и Гарантийного удержания 5% от цены договора, осуществляется Заказчиком в течение 10 (десяти) рабочих дней после предоставления счета и счета-фактуры, на основании подписанного Акта выполненных работ (форма КС-2), Справки о стоимости выполненных работ (форма КС-3) и Акта приемки законченного строительством объекта Приемочной комиссией (КС-14).</w:t>
            </w:r>
          </w:p>
          <w:p w:rsidR="005D2020" w:rsidRPr="00593144" w:rsidRDefault="005D2020" w:rsidP="005D2020">
            <w:pPr>
              <w:ind w:firstLine="709"/>
              <w:jc w:val="both"/>
              <w:rPr>
                <w:rFonts w:ascii="Franklin Gothic Book" w:hAnsi="Franklin Gothic Book" w:cs="Courier New"/>
                <w:bCs/>
              </w:rPr>
            </w:pPr>
            <w:r w:rsidRPr="00593144">
              <w:rPr>
                <w:rFonts w:ascii="Franklin Gothic Book" w:hAnsi="Franklin Gothic Book" w:cs="Courier New"/>
                <w:bCs/>
              </w:rPr>
              <w:t>2.5. Оплата 5% от стоимости работ осуществляется после истечения гарантийного периода на выполненные работы, который составляет 2 года со дня подписания сторонами Акта выполненных работ (КС-2) и Акта приемки законченного строительством объекта Приемочной комиссией (КС-14). Платеж производится в течение 10 (десяти) рабочих дней после предоставления счета Акта приемки законченного строительством объекта Приемочной комиссией (КС-14).</w:t>
            </w:r>
          </w:p>
          <w:p w:rsidR="00187F8C" w:rsidRPr="005C6C12" w:rsidRDefault="00187F8C" w:rsidP="008C3C61">
            <w:pPr>
              <w:pStyle w:val="24"/>
              <w:spacing w:after="0" w:line="240" w:lineRule="auto"/>
              <w:ind w:left="0"/>
              <w:rPr>
                <w:rFonts w:ascii="Franklin Gothic Book" w:hAnsi="Franklin Gothic Book"/>
                <w:bCs/>
              </w:rPr>
            </w:pPr>
          </w:p>
        </w:tc>
      </w:tr>
      <w:tr w:rsidR="008B4B42" w:rsidRPr="006052C6" w:rsidTr="00FD67B4">
        <w:tc>
          <w:tcPr>
            <w:tcW w:w="10173" w:type="dxa"/>
          </w:tcPr>
          <w:p w:rsidR="008B4B42" w:rsidRPr="00587D0C" w:rsidRDefault="008B4B42" w:rsidP="008C3C61">
            <w:pPr>
              <w:keepNext/>
              <w:keepLines/>
              <w:jc w:val="both"/>
              <w:rPr>
                <w:rFonts w:ascii="Franklin Gothic Book" w:hAnsi="Franklin Gothic Book"/>
                <w:b/>
                <w:sz w:val="23"/>
                <w:szCs w:val="23"/>
              </w:rPr>
            </w:pPr>
            <w:r w:rsidRPr="00587D0C">
              <w:rPr>
                <w:rFonts w:ascii="Franklin Gothic Book" w:hAnsi="Franklin Gothic Book"/>
                <w:b/>
                <w:sz w:val="23"/>
                <w:szCs w:val="23"/>
              </w:rPr>
              <w:t>Сроки подписания договора:</w:t>
            </w:r>
            <w:r w:rsidR="00292C8A" w:rsidRPr="00292C8A">
              <w:rPr>
                <w:rFonts w:ascii="Franklin Gothic Book" w:hAnsi="Franklin Gothic Book"/>
                <w:sz w:val="23"/>
                <w:szCs w:val="23"/>
              </w:rPr>
              <w:t xml:space="preserve"> в соответствии с п. 12 </w:t>
            </w:r>
            <w:proofErr w:type="gramStart"/>
            <w:r w:rsidR="00292C8A" w:rsidRPr="00292C8A">
              <w:rPr>
                <w:rFonts w:ascii="Franklin Gothic Book" w:hAnsi="Franklin Gothic Book"/>
                <w:sz w:val="23"/>
                <w:szCs w:val="23"/>
              </w:rPr>
              <w:t>Положения  о</w:t>
            </w:r>
            <w:proofErr w:type="gramEnd"/>
            <w:r w:rsidR="00292C8A" w:rsidRPr="00292C8A">
              <w:rPr>
                <w:rFonts w:ascii="Franklin Gothic Book" w:hAnsi="Franklin Gothic Book"/>
                <w:sz w:val="23"/>
                <w:szCs w:val="23"/>
              </w:rPr>
              <w:t xml:space="preserve"> закупке товаров, работ, услуг ОАО «Новороссийский морской торговый порт»</w:t>
            </w:r>
          </w:p>
        </w:tc>
      </w:tr>
      <w:tr w:rsidR="00FD67B4" w:rsidRPr="006052C6" w:rsidTr="00FD67B4">
        <w:tc>
          <w:tcPr>
            <w:tcW w:w="10173" w:type="dxa"/>
          </w:tcPr>
          <w:p w:rsidR="00FD67B4" w:rsidRPr="00587D0C" w:rsidRDefault="00FD67B4" w:rsidP="008C3C61">
            <w:pPr>
              <w:keepNext/>
              <w:keepLines/>
              <w:jc w:val="both"/>
              <w:rPr>
                <w:rFonts w:ascii="Franklin Gothic Book" w:hAnsi="Franklin Gothic Book"/>
                <w:b/>
                <w:sz w:val="23"/>
                <w:szCs w:val="23"/>
              </w:rPr>
            </w:pPr>
            <w:r w:rsidRPr="00587D0C">
              <w:rPr>
                <w:rFonts w:ascii="Franklin Gothic Book" w:hAnsi="Franklin Gothic Book"/>
                <w:b/>
                <w:sz w:val="23"/>
                <w:szCs w:val="23"/>
              </w:rPr>
              <w:t xml:space="preserve">Обеспечение заявки на участие в закупке: </w:t>
            </w:r>
            <w:r w:rsidRPr="00587D0C">
              <w:rPr>
                <w:rFonts w:ascii="Franklin Gothic Book" w:hAnsi="Franklin Gothic Book"/>
                <w:sz w:val="23"/>
                <w:szCs w:val="23"/>
              </w:rPr>
              <w:t>не требуется</w:t>
            </w:r>
          </w:p>
        </w:tc>
      </w:tr>
      <w:tr w:rsidR="00FD67B4" w:rsidRPr="006052C6" w:rsidTr="00F0057D">
        <w:trPr>
          <w:trHeight w:val="288"/>
        </w:trPr>
        <w:tc>
          <w:tcPr>
            <w:tcW w:w="10173" w:type="dxa"/>
          </w:tcPr>
          <w:p w:rsidR="00F0057D" w:rsidRPr="00587D0C" w:rsidRDefault="00FD67B4" w:rsidP="008C3C61">
            <w:pPr>
              <w:keepNext/>
              <w:keepLines/>
              <w:jc w:val="both"/>
              <w:rPr>
                <w:rFonts w:ascii="Franklin Gothic Book" w:hAnsi="Franklin Gothic Book"/>
                <w:b/>
                <w:sz w:val="23"/>
                <w:szCs w:val="23"/>
              </w:rPr>
            </w:pPr>
            <w:r w:rsidRPr="00587D0C">
              <w:rPr>
                <w:rFonts w:ascii="Franklin Gothic Book" w:hAnsi="Franklin Gothic Book"/>
                <w:b/>
                <w:sz w:val="23"/>
                <w:szCs w:val="23"/>
              </w:rPr>
              <w:t>Обеспечение исполнения контракта:</w:t>
            </w:r>
            <w:r w:rsidR="00C267E4">
              <w:rPr>
                <w:rFonts w:ascii="Franklin Gothic Book" w:hAnsi="Franklin Gothic Book"/>
                <w:b/>
                <w:sz w:val="23"/>
                <w:szCs w:val="23"/>
              </w:rPr>
              <w:t xml:space="preserve"> </w:t>
            </w:r>
            <w:r w:rsidRPr="00587D0C">
              <w:rPr>
                <w:rFonts w:ascii="Franklin Gothic Book" w:hAnsi="Franklin Gothic Book"/>
                <w:sz w:val="23"/>
                <w:szCs w:val="23"/>
              </w:rPr>
              <w:t>требуется</w:t>
            </w:r>
          </w:p>
        </w:tc>
      </w:tr>
      <w:tr w:rsidR="00F0057D" w:rsidRPr="0035430D" w:rsidTr="00391CB5">
        <w:trPr>
          <w:trHeight w:val="553"/>
        </w:trPr>
        <w:tc>
          <w:tcPr>
            <w:tcW w:w="10173" w:type="dxa"/>
          </w:tcPr>
          <w:p w:rsidR="00F0057D" w:rsidRPr="005028BC" w:rsidRDefault="00F0057D" w:rsidP="008C3C61">
            <w:pPr>
              <w:keepNext/>
              <w:keepLines/>
              <w:jc w:val="both"/>
              <w:rPr>
                <w:rFonts w:ascii="Franklin Gothic Book" w:hAnsi="Franklin Gothic Book"/>
                <w:sz w:val="23"/>
                <w:szCs w:val="23"/>
              </w:rPr>
            </w:pPr>
            <w:r w:rsidRPr="005028BC">
              <w:rPr>
                <w:rFonts w:ascii="Franklin Gothic Book" w:hAnsi="Franklin Gothic Book"/>
                <w:b/>
                <w:sz w:val="23"/>
                <w:szCs w:val="23"/>
              </w:rPr>
              <w:t>Требования к банку-гаранту</w:t>
            </w:r>
            <w:r w:rsidR="006052C6" w:rsidRPr="005028BC">
              <w:rPr>
                <w:rFonts w:ascii="Franklin Gothic Book" w:hAnsi="Franklin Gothic Book"/>
                <w:sz w:val="23"/>
                <w:szCs w:val="23"/>
              </w:rPr>
              <w:t xml:space="preserve">: </w:t>
            </w:r>
            <w:r w:rsidRPr="005028BC">
              <w:rPr>
                <w:rFonts w:ascii="Franklin Gothic Book" w:hAnsi="Franklin Gothic Book"/>
                <w:sz w:val="23"/>
                <w:szCs w:val="23"/>
              </w:rPr>
              <w:t xml:space="preserve">(если в проекте договора установлена необходимость предоставления </w:t>
            </w:r>
            <w:r w:rsidR="00BF55A9" w:rsidRPr="005028BC">
              <w:rPr>
                <w:rFonts w:ascii="Franklin Gothic Book" w:hAnsi="Franklin Gothic Book"/>
                <w:sz w:val="23"/>
                <w:szCs w:val="23"/>
              </w:rPr>
              <w:t>банковской гарантии</w:t>
            </w:r>
            <w:r w:rsidRPr="005028BC">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5028BC"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b/>
                      <w:sz w:val="20"/>
                      <w:szCs w:val="20"/>
                    </w:rPr>
                  </w:pPr>
                  <w:r w:rsidRPr="005028BC">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b/>
                      <w:sz w:val="20"/>
                      <w:szCs w:val="20"/>
                    </w:rPr>
                  </w:pPr>
                  <w:r w:rsidRPr="005028BC">
                    <w:rPr>
                      <w:rFonts w:ascii="Franklin Gothic Book" w:eastAsia="Calibri" w:hAnsi="Franklin Gothic Book"/>
                      <w:b/>
                      <w:sz w:val="20"/>
                      <w:szCs w:val="20"/>
                      <w:lang w:val="en-US"/>
                    </w:rPr>
                    <w:t>Standard</w:t>
                  </w:r>
                  <w:r w:rsidRPr="005028BC">
                    <w:rPr>
                      <w:rFonts w:ascii="Franklin Gothic Book" w:eastAsia="Calibri" w:hAnsi="Franklin Gothic Book"/>
                      <w:b/>
                      <w:sz w:val="20"/>
                      <w:szCs w:val="20"/>
                    </w:rPr>
                    <w:t xml:space="preserve"> &amp;</w:t>
                  </w:r>
                  <w:r w:rsidRPr="005028BC">
                    <w:rPr>
                      <w:rFonts w:ascii="Franklin Gothic Book" w:eastAsia="Calibri" w:hAnsi="Franklin Gothic Book"/>
                      <w:b/>
                      <w:sz w:val="20"/>
                      <w:szCs w:val="20"/>
                      <w:lang w:val="en-US"/>
                    </w:rPr>
                    <w:t>Poor</w:t>
                  </w:r>
                  <w:r w:rsidRPr="005028BC">
                    <w:rPr>
                      <w:rFonts w:ascii="Franklin Gothic Book" w:eastAsia="Calibri" w:hAnsi="Franklin Gothic Book"/>
                      <w:b/>
                      <w:sz w:val="20"/>
                      <w:szCs w:val="20"/>
                    </w:rPr>
                    <w:t>’</w:t>
                  </w:r>
                  <w:r w:rsidRPr="005028BC">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b/>
                      <w:sz w:val="20"/>
                      <w:szCs w:val="20"/>
                    </w:rPr>
                  </w:pPr>
                  <w:r w:rsidRPr="005028BC">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b/>
                      <w:sz w:val="20"/>
                      <w:szCs w:val="20"/>
                    </w:rPr>
                  </w:pPr>
                  <w:r w:rsidRPr="005028BC">
                    <w:rPr>
                      <w:rFonts w:ascii="Franklin Gothic Book" w:eastAsia="Calibri" w:hAnsi="Franklin Gothic Book"/>
                      <w:b/>
                      <w:sz w:val="20"/>
                      <w:szCs w:val="20"/>
                      <w:lang w:val="en-US"/>
                    </w:rPr>
                    <w:t>Moody</w:t>
                  </w:r>
                  <w:r w:rsidRPr="005028BC">
                    <w:rPr>
                      <w:rFonts w:ascii="Franklin Gothic Book" w:eastAsia="Calibri" w:hAnsi="Franklin Gothic Book"/>
                      <w:b/>
                      <w:sz w:val="20"/>
                      <w:szCs w:val="20"/>
                    </w:rPr>
                    <w:t>’</w:t>
                  </w:r>
                  <w:r w:rsidRPr="005028BC">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b/>
                      <w:sz w:val="20"/>
                      <w:szCs w:val="20"/>
                    </w:rPr>
                  </w:pPr>
                  <w:r w:rsidRPr="005028BC">
                    <w:rPr>
                      <w:rFonts w:ascii="Franklin Gothic Book" w:eastAsia="Calibri" w:hAnsi="Franklin Gothic Book"/>
                      <w:b/>
                      <w:sz w:val="20"/>
                      <w:szCs w:val="20"/>
                    </w:rPr>
                    <w:t>Ограничения</w:t>
                  </w:r>
                </w:p>
              </w:tc>
            </w:tr>
            <w:tr w:rsidR="00F0057D" w:rsidRPr="005028BC"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lang w:val="en-US"/>
                    </w:rPr>
                    <w:t>I</w:t>
                  </w:r>
                  <w:r w:rsidRPr="005028BC">
                    <w:rPr>
                      <w:rFonts w:ascii="Franklin Gothic Book" w:eastAsia="Calibri" w:hAnsi="Franklin Gothic Book"/>
                      <w:sz w:val="20"/>
                      <w:szCs w:val="20"/>
                    </w:rPr>
                    <w:t xml:space="preserve"> группа</w:t>
                  </w:r>
                </w:p>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ИНВЕСТИЦИОННЫЙ</w:t>
                  </w:r>
                </w:p>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tabs>
                      <w:tab w:val="left" w:pos="1026"/>
                    </w:tabs>
                    <w:jc w:val="both"/>
                    <w:rPr>
                      <w:rFonts w:ascii="Franklin Gothic Book" w:eastAsia="Calibri" w:hAnsi="Franklin Gothic Book"/>
                      <w:sz w:val="20"/>
                      <w:szCs w:val="20"/>
                    </w:rPr>
                  </w:pPr>
                  <w:r w:rsidRPr="005028BC">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w:t>
                  </w:r>
                  <w:proofErr w:type="spellStart"/>
                  <w:r w:rsidRPr="005028BC">
                    <w:rPr>
                      <w:rFonts w:ascii="Franklin Gothic Book" w:eastAsia="Calibri" w:hAnsi="Franklin Gothic Book"/>
                      <w:sz w:val="20"/>
                      <w:szCs w:val="20"/>
                    </w:rPr>
                    <w:t>Ааа</w:t>
                  </w:r>
                  <w:proofErr w:type="spellEnd"/>
                  <w:r w:rsidRPr="005028BC">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Соответствуют критерию банка-гаранта</w:t>
                  </w:r>
                </w:p>
              </w:tc>
            </w:tr>
            <w:tr w:rsidR="00F0057D" w:rsidRPr="005028BC"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lang w:val="en-US"/>
                    </w:rPr>
                    <w:t>II</w:t>
                  </w:r>
                  <w:r w:rsidRPr="005028BC">
                    <w:rPr>
                      <w:rFonts w:ascii="Franklin Gothic Book" w:eastAsia="Calibri" w:hAnsi="Franklin Gothic Book"/>
                      <w:sz w:val="20"/>
                      <w:szCs w:val="20"/>
                    </w:rPr>
                    <w:t xml:space="preserve"> группа</w:t>
                  </w:r>
                </w:p>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w:t>
                  </w:r>
                  <w:proofErr w:type="gramStart"/>
                  <w:r w:rsidRPr="005028BC">
                    <w:rPr>
                      <w:rFonts w:ascii="Franklin Gothic Book" w:eastAsia="Calibri" w:hAnsi="Franklin Gothic Book"/>
                      <w:sz w:val="20"/>
                      <w:szCs w:val="20"/>
                    </w:rPr>
                    <w:t>ВВВ»+</w:t>
                  </w:r>
                  <w:proofErr w:type="gramEnd"/>
                  <w:r w:rsidRPr="005028BC">
                    <w:rPr>
                      <w:rFonts w:ascii="Franklin Gothic Book" w:eastAsia="Calibri" w:hAnsi="Franklin Gothic Book"/>
                      <w:sz w:val="20"/>
                      <w:szCs w:val="20"/>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w:t>
                  </w:r>
                  <w:proofErr w:type="gramStart"/>
                  <w:r w:rsidRPr="005028BC">
                    <w:rPr>
                      <w:rFonts w:ascii="Franklin Gothic Book" w:eastAsia="Calibri" w:hAnsi="Franklin Gothic Book"/>
                      <w:sz w:val="20"/>
                      <w:szCs w:val="20"/>
                    </w:rPr>
                    <w:t>ВВВ»+</w:t>
                  </w:r>
                  <w:proofErr w:type="gramEnd"/>
                  <w:r w:rsidRPr="005028BC">
                    <w:rPr>
                      <w:rFonts w:ascii="Franklin Gothic Book" w:eastAsia="Calibri" w:hAnsi="Franklin Gothic Book"/>
                      <w:sz w:val="20"/>
                      <w:szCs w:val="20"/>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«Ваа</w:t>
                  </w:r>
                  <w:proofErr w:type="gramStart"/>
                  <w:r w:rsidRPr="005028BC">
                    <w:rPr>
                      <w:rFonts w:ascii="Franklin Gothic Book" w:eastAsia="Calibri" w:hAnsi="Franklin Gothic Book"/>
                      <w:sz w:val="20"/>
                      <w:szCs w:val="20"/>
                    </w:rPr>
                    <w:t>3»+</w:t>
                  </w:r>
                  <w:proofErr w:type="gramEnd"/>
                  <w:r w:rsidRPr="005028BC">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Сумма принимаемой гарантии не более 10% от чистых активов банка</w:t>
                  </w:r>
                </w:p>
              </w:tc>
            </w:tr>
            <w:tr w:rsidR="00F0057D" w:rsidRPr="0035430D"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lang w:val="en-US"/>
                    </w:rPr>
                    <w:t>III</w:t>
                  </w:r>
                  <w:r w:rsidRPr="005028BC">
                    <w:rPr>
                      <w:rFonts w:ascii="Franklin Gothic Book" w:eastAsia="Calibri" w:hAnsi="Franklin Gothic Book"/>
                      <w:sz w:val="20"/>
                      <w:szCs w:val="20"/>
                    </w:rPr>
                    <w:t xml:space="preserve"> РИСКОВАННЫЙ</w:t>
                  </w:r>
                </w:p>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5028BC" w:rsidRDefault="00F0057D" w:rsidP="008C3C61">
                  <w:pPr>
                    <w:keepNext/>
                    <w:keepLines/>
                    <w:contextualSpacing/>
                    <w:jc w:val="both"/>
                    <w:rPr>
                      <w:rFonts w:ascii="Franklin Gothic Book" w:hAnsi="Franklin Gothic Book"/>
                      <w:sz w:val="20"/>
                      <w:szCs w:val="20"/>
                    </w:rPr>
                  </w:pPr>
                  <w:r w:rsidRPr="005028BC">
                    <w:rPr>
                      <w:rFonts w:ascii="Franklin Gothic Book" w:hAnsi="Franklin Gothic Book"/>
                      <w:sz w:val="20"/>
                      <w:szCs w:val="20"/>
                    </w:rPr>
                    <w:t>1. Кредитная организация РФ</w:t>
                  </w:r>
                </w:p>
                <w:p w:rsidR="00F0057D" w:rsidRPr="005028BC" w:rsidRDefault="00F0057D" w:rsidP="008C3C61">
                  <w:pPr>
                    <w:keepNext/>
                    <w:keepLines/>
                    <w:contextualSpacing/>
                    <w:jc w:val="both"/>
                    <w:rPr>
                      <w:rFonts w:ascii="Franklin Gothic Book" w:hAnsi="Franklin Gothic Book"/>
                      <w:sz w:val="20"/>
                      <w:szCs w:val="20"/>
                    </w:rPr>
                  </w:pPr>
                  <w:r w:rsidRPr="005028BC">
                    <w:rPr>
                      <w:rFonts w:ascii="Franklin Gothic Book" w:hAnsi="Franklin Gothic Book"/>
                      <w:sz w:val="20"/>
                      <w:szCs w:val="20"/>
                    </w:rPr>
                    <w:t>2. Банк последние 3 года является безубыточным;</w:t>
                  </w:r>
                </w:p>
                <w:p w:rsidR="00F0057D" w:rsidRPr="005028BC" w:rsidRDefault="00F0057D" w:rsidP="008C3C61">
                  <w:pPr>
                    <w:keepNext/>
                    <w:keepLines/>
                    <w:contextualSpacing/>
                    <w:jc w:val="both"/>
                    <w:rPr>
                      <w:rFonts w:ascii="Franklin Gothic Book" w:hAnsi="Franklin Gothic Book"/>
                      <w:sz w:val="20"/>
                      <w:szCs w:val="20"/>
                    </w:rPr>
                  </w:pPr>
                  <w:r w:rsidRPr="005028BC">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rsidR="00F0057D" w:rsidRPr="005028BC" w:rsidRDefault="00F0057D" w:rsidP="008C3C61">
                  <w:pPr>
                    <w:keepNext/>
                    <w:keepLines/>
                    <w:contextualSpacing/>
                    <w:jc w:val="both"/>
                    <w:rPr>
                      <w:rFonts w:ascii="Franklin Gothic Book" w:hAnsi="Franklin Gothic Book"/>
                      <w:sz w:val="20"/>
                      <w:szCs w:val="20"/>
                    </w:rPr>
                  </w:pPr>
                  <w:r w:rsidRPr="005028BC">
                    <w:rPr>
                      <w:rFonts w:ascii="Franklin Gothic Book" w:hAnsi="Franklin Gothic Book"/>
                      <w:sz w:val="20"/>
                      <w:szCs w:val="20"/>
                    </w:rPr>
                    <w:t>4. Предельная сумма гарантии - 1% от чистых активов банка.</w:t>
                  </w:r>
                </w:p>
                <w:p w:rsidR="00F0057D" w:rsidRPr="0035430D" w:rsidRDefault="00F0057D" w:rsidP="008C3C61">
                  <w:pPr>
                    <w:keepNext/>
                    <w:keepLines/>
                    <w:jc w:val="both"/>
                    <w:rPr>
                      <w:rFonts w:ascii="Franklin Gothic Book" w:eastAsia="Calibri" w:hAnsi="Franklin Gothic Book"/>
                      <w:sz w:val="20"/>
                      <w:szCs w:val="20"/>
                    </w:rPr>
                  </w:pPr>
                  <w:r w:rsidRPr="005028BC">
                    <w:rPr>
                      <w:rFonts w:ascii="Franklin Gothic Book" w:eastAsia="Calibri" w:hAnsi="Franklin Gothic Book"/>
                      <w:sz w:val="20"/>
                      <w:szCs w:val="20"/>
                    </w:rPr>
                    <w:t xml:space="preserve">5.В случае отсутствия рейтинга </w:t>
                  </w:r>
                  <w:r w:rsidRPr="005028BC">
                    <w:rPr>
                      <w:rFonts w:ascii="Franklin Gothic Book" w:eastAsia="Calibri" w:hAnsi="Franklin Gothic Book"/>
                      <w:sz w:val="20"/>
                      <w:szCs w:val="20"/>
                      <w:lang w:val="en-US"/>
                    </w:rPr>
                    <w:t>S</w:t>
                  </w:r>
                  <w:r w:rsidRPr="005028BC">
                    <w:rPr>
                      <w:rFonts w:ascii="Franklin Gothic Book" w:eastAsia="Calibri" w:hAnsi="Franklin Gothic Book"/>
                      <w:sz w:val="20"/>
                      <w:szCs w:val="20"/>
                    </w:rPr>
                    <w:t>&amp;</w:t>
                  </w:r>
                  <w:r w:rsidRPr="005028BC">
                    <w:rPr>
                      <w:rFonts w:ascii="Franklin Gothic Book" w:eastAsia="Calibri" w:hAnsi="Franklin Gothic Book"/>
                      <w:sz w:val="20"/>
                      <w:szCs w:val="20"/>
                      <w:lang w:val="en-US"/>
                    </w:rPr>
                    <w:t>P</w:t>
                  </w:r>
                  <w:r w:rsidRPr="005028BC">
                    <w:rPr>
                      <w:rFonts w:ascii="Franklin Gothic Book" w:eastAsia="Calibri" w:hAnsi="Franklin Gothic Book"/>
                      <w:sz w:val="20"/>
                      <w:szCs w:val="20"/>
                    </w:rPr>
                    <w:t xml:space="preserve">, </w:t>
                  </w:r>
                  <w:r w:rsidRPr="005028BC">
                    <w:rPr>
                      <w:rFonts w:ascii="Franklin Gothic Book" w:eastAsia="Calibri" w:hAnsi="Franklin Gothic Book"/>
                      <w:sz w:val="20"/>
                      <w:szCs w:val="20"/>
                      <w:lang w:val="en-US"/>
                    </w:rPr>
                    <w:t>Fitch</w:t>
                  </w:r>
                  <w:r w:rsidRPr="005028BC">
                    <w:rPr>
                      <w:rFonts w:ascii="Franklin Gothic Book" w:eastAsia="Calibri" w:hAnsi="Franklin Gothic Book"/>
                      <w:sz w:val="20"/>
                      <w:szCs w:val="20"/>
                    </w:rPr>
                    <w:t xml:space="preserve">, </w:t>
                  </w:r>
                  <w:r w:rsidRPr="005028BC">
                    <w:rPr>
                      <w:rFonts w:ascii="Franklin Gothic Book" w:eastAsia="Calibri" w:hAnsi="Franklin Gothic Book"/>
                      <w:sz w:val="20"/>
                      <w:szCs w:val="20"/>
                      <w:lang w:val="en-US"/>
                    </w:rPr>
                    <w:t>Moody</w:t>
                  </w:r>
                  <w:r w:rsidRPr="005028BC">
                    <w:rPr>
                      <w:rFonts w:ascii="Franklin Gothic Book" w:eastAsia="Calibri" w:hAnsi="Franklin Gothic Book"/>
                      <w:sz w:val="20"/>
                      <w:szCs w:val="20"/>
                    </w:rPr>
                    <w:t>’</w:t>
                  </w:r>
                  <w:r w:rsidRPr="005028BC">
                    <w:rPr>
                      <w:rFonts w:ascii="Franklin Gothic Book" w:eastAsia="Calibri" w:hAnsi="Franklin Gothic Book"/>
                      <w:sz w:val="20"/>
                      <w:szCs w:val="20"/>
                      <w:lang w:val="en-US"/>
                    </w:rPr>
                    <w:t>s</w:t>
                  </w:r>
                  <w:r w:rsidRPr="005028BC">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rsidR="00F0057D" w:rsidRPr="0035430D" w:rsidRDefault="00F0057D" w:rsidP="008C3C61">
            <w:pPr>
              <w:keepNext/>
              <w:keepLines/>
              <w:jc w:val="both"/>
              <w:rPr>
                <w:rFonts w:ascii="Franklin Gothic Book" w:hAnsi="Franklin Gothic Book"/>
                <w:b/>
                <w:sz w:val="23"/>
                <w:szCs w:val="23"/>
              </w:rPr>
            </w:pPr>
          </w:p>
        </w:tc>
      </w:tr>
      <w:bookmarkEnd w:id="5"/>
      <w:bookmarkEnd w:id="6"/>
      <w:bookmarkEnd w:id="7"/>
      <w:bookmarkEnd w:id="8"/>
      <w:bookmarkEnd w:id="9"/>
      <w:bookmarkEnd w:id="23"/>
    </w:tbl>
    <w:p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8B9" w:rsidRDefault="00E308B9">
      <w:r>
        <w:separator/>
      </w:r>
    </w:p>
  </w:endnote>
  <w:endnote w:type="continuationSeparator" w:id="0">
    <w:p w:rsidR="00E308B9" w:rsidRDefault="00E3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8B9" w:rsidRDefault="00E308B9">
    <w:pPr>
      <w:pStyle w:val="afa"/>
    </w:pPr>
  </w:p>
  <w:p w:rsidR="00E308B9" w:rsidRDefault="00E308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8B9" w:rsidRDefault="00E308B9">
      <w:r>
        <w:separator/>
      </w:r>
    </w:p>
  </w:footnote>
  <w:footnote w:type="continuationSeparator" w:id="0">
    <w:p w:rsidR="00E308B9" w:rsidRDefault="00E308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8F719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186D34"/>
    <w:multiLevelType w:val="multilevel"/>
    <w:tmpl w:val="306C0A98"/>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09716665"/>
    <w:multiLevelType w:val="multilevel"/>
    <w:tmpl w:val="306C0A98"/>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07168C1"/>
    <w:multiLevelType w:val="hybridMultilevel"/>
    <w:tmpl w:val="D406A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E13D87"/>
    <w:multiLevelType w:val="multilevel"/>
    <w:tmpl w:val="2496FA5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4"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C03445C"/>
    <w:multiLevelType w:val="hybridMultilevel"/>
    <w:tmpl w:val="D406A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3C659B"/>
    <w:multiLevelType w:val="multilevel"/>
    <w:tmpl w:val="855A3C6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1A16624"/>
    <w:multiLevelType w:val="multilevel"/>
    <w:tmpl w:val="5BB8299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3CD1CFF"/>
    <w:multiLevelType w:val="multilevel"/>
    <w:tmpl w:val="42DA25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6473517"/>
    <w:multiLevelType w:val="multilevel"/>
    <w:tmpl w:val="1A2EB4FC"/>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89210CC"/>
    <w:multiLevelType w:val="multilevel"/>
    <w:tmpl w:val="306C0A98"/>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29FB4ACF"/>
    <w:multiLevelType w:val="hybridMultilevel"/>
    <w:tmpl w:val="77047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8" w15:restartNumberingAfterBreak="0">
    <w:nsid w:val="38473069"/>
    <w:multiLevelType w:val="multilevel"/>
    <w:tmpl w:val="3384B3F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ABC6E09"/>
    <w:multiLevelType w:val="multilevel"/>
    <w:tmpl w:val="4A9C92B0"/>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491398"/>
    <w:multiLevelType w:val="multilevel"/>
    <w:tmpl w:val="306C0A98"/>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4"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5" w15:restartNumberingAfterBreak="0">
    <w:nsid w:val="4DB01CF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8" w15:restartNumberingAfterBreak="0">
    <w:nsid w:val="5C0D3631"/>
    <w:multiLevelType w:val="multilevel"/>
    <w:tmpl w:val="99F015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1"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2"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3"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4" w15:restartNumberingAfterBreak="0">
    <w:nsid w:val="732E7244"/>
    <w:multiLevelType w:val="hybridMultilevel"/>
    <w:tmpl w:val="77047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3725D6"/>
    <w:multiLevelType w:val="multilevel"/>
    <w:tmpl w:val="9618B460"/>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15:restartNumberingAfterBreak="0">
    <w:nsid w:val="7F6476C8"/>
    <w:multiLevelType w:val="multilevel"/>
    <w:tmpl w:val="99467694"/>
    <w:lvl w:ilvl="0">
      <w:start w:val="3"/>
      <w:numFmt w:val="decimal"/>
      <w:lvlText w:val="%1."/>
      <w:lvlJc w:val="left"/>
      <w:pPr>
        <w:ind w:left="540" w:hanging="540"/>
      </w:pPr>
      <w:rPr>
        <w:rFonts w:ascii="Times New Roman" w:hAnsi="Times New Roman" w:cs="Times New Roman" w:hint="default"/>
      </w:rPr>
    </w:lvl>
    <w:lvl w:ilvl="1">
      <w:start w:val="3"/>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720" w:hanging="720"/>
      </w:pPr>
      <w:rPr>
        <w:rFonts w:ascii="Franklin Gothic Book" w:hAnsi="Franklin Gothic Book"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32"/>
  </w:num>
  <w:num w:numId="2">
    <w:abstractNumId w:val="39"/>
  </w:num>
  <w:num w:numId="3">
    <w:abstractNumId w:val="40"/>
  </w:num>
  <w:num w:numId="4">
    <w:abstractNumId w:val="27"/>
  </w:num>
  <w:num w:numId="5">
    <w:abstractNumId w:val="30"/>
  </w:num>
  <w:num w:numId="6">
    <w:abstractNumId w:val="36"/>
  </w:num>
  <w:num w:numId="7">
    <w:abstractNumId w:val="33"/>
  </w:num>
  <w:num w:numId="8">
    <w:abstractNumId w:val="43"/>
  </w:num>
  <w:num w:numId="9">
    <w:abstractNumId w:val="14"/>
  </w:num>
  <w:num w:numId="10">
    <w:abstractNumId w:val="45"/>
  </w:num>
  <w:num w:numId="11">
    <w:abstractNumId w:val="37"/>
  </w:num>
  <w:num w:numId="12">
    <w:abstractNumId w:val="22"/>
  </w:num>
  <w:num w:numId="13">
    <w:abstractNumId w:val="9"/>
  </w:num>
  <w:num w:numId="14">
    <w:abstractNumId w:val="24"/>
  </w:num>
  <w:num w:numId="15">
    <w:abstractNumId w:val="26"/>
  </w:num>
  <w:num w:numId="16">
    <w:abstractNumId w:val="41"/>
  </w:num>
  <w:num w:numId="17">
    <w:abstractNumId w:val="42"/>
  </w:num>
  <w:num w:numId="18">
    <w:abstractNumId w:val="13"/>
  </w:num>
  <w:num w:numId="19">
    <w:abstractNumId w:val="34"/>
  </w:num>
  <w:num w:numId="20">
    <w:abstractNumId w:val="20"/>
  </w:num>
  <w:num w:numId="21">
    <w:abstractNumId w:val="25"/>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2"/>
  </w:num>
  <w:num w:numId="26">
    <w:abstractNumId w:val="47"/>
  </w:num>
  <w:num w:numId="27">
    <w:abstractNumId w:val="38"/>
  </w:num>
  <w:num w:numId="28">
    <w:abstractNumId w:val="16"/>
  </w:num>
  <w:num w:numId="29">
    <w:abstractNumId w:val="19"/>
  </w:num>
  <w:num w:numId="30">
    <w:abstractNumId w:val="10"/>
  </w:num>
  <w:num w:numId="31">
    <w:abstractNumId w:val="35"/>
  </w:num>
  <w:num w:numId="32">
    <w:abstractNumId w:val="4"/>
  </w:num>
  <w:num w:numId="33">
    <w:abstractNumId w:val="31"/>
  </w:num>
  <w:num w:numId="34">
    <w:abstractNumId w:val="11"/>
  </w:num>
  <w:num w:numId="35">
    <w:abstractNumId w:val="44"/>
  </w:num>
  <w:num w:numId="36">
    <w:abstractNumId w:val="8"/>
  </w:num>
  <w:num w:numId="37">
    <w:abstractNumId w:val="21"/>
  </w:num>
  <w:num w:numId="38">
    <w:abstractNumId w:val="6"/>
  </w:num>
  <w:num w:numId="39">
    <w:abstractNumId w:val="23"/>
  </w:num>
  <w:num w:numId="40">
    <w:abstractNumId w:val="15"/>
  </w:num>
  <w:num w:numId="41">
    <w:abstractNumId w:val="17"/>
  </w:num>
  <w:num w:numId="42">
    <w:abstractNumId w:val="28"/>
  </w:num>
  <w:num w:numId="43">
    <w:abstractNumId w:val="18"/>
  </w:num>
  <w:num w:numId="44">
    <w:abstractNumId w:val="29"/>
  </w:num>
  <w:num w:numId="45">
    <w:abstractNumId w:val="4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022"/>
    <w:rsid w:val="0002474B"/>
    <w:rsid w:val="000252C1"/>
    <w:rsid w:val="0002578C"/>
    <w:rsid w:val="00026168"/>
    <w:rsid w:val="000261EB"/>
    <w:rsid w:val="00026341"/>
    <w:rsid w:val="00026BCE"/>
    <w:rsid w:val="000271DF"/>
    <w:rsid w:val="00031953"/>
    <w:rsid w:val="000321BC"/>
    <w:rsid w:val="000329F8"/>
    <w:rsid w:val="00032B0A"/>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67873"/>
    <w:rsid w:val="0007117C"/>
    <w:rsid w:val="00071530"/>
    <w:rsid w:val="00073237"/>
    <w:rsid w:val="00073A75"/>
    <w:rsid w:val="000749BA"/>
    <w:rsid w:val="00074E4E"/>
    <w:rsid w:val="00075F7F"/>
    <w:rsid w:val="00076ACA"/>
    <w:rsid w:val="000801C0"/>
    <w:rsid w:val="00080735"/>
    <w:rsid w:val="000814D1"/>
    <w:rsid w:val="00083746"/>
    <w:rsid w:val="00083981"/>
    <w:rsid w:val="00087589"/>
    <w:rsid w:val="00087FC2"/>
    <w:rsid w:val="00092534"/>
    <w:rsid w:val="00094CD4"/>
    <w:rsid w:val="000A122A"/>
    <w:rsid w:val="000A4A27"/>
    <w:rsid w:val="000A5C55"/>
    <w:rsid w:val="000A5D98"/>
    <w:rsid w:val="000A6380"/>
    <w:rsid w:val="000A7678"/>
    <w:rsid w:val="000A76CD"/>
    <w:rsid w:val="000A7FB8"/>
    <w:rsid w:val="000B0B69"/>
    <w:rsid w:val="000B19FE"/>
    <w:rsid w:val="000B24D5"/>
    <w:rsid w:val="000B296E"/>
    <w:rsid w:val="000B37F2"/>
    <w:rsid w:val="000B5461"/>
    <w:rsid w:val="000B58CC"/>
    <w:rsid w:val="000B5B35"/>
    <w:rsid w:val="000B65F6"/>
    <w:rsid w:val="000B6C24"/>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7DD"/>
    <w:rsid w:val="000C6CEA"/>
    <w:rsid w:val="000C79CE"/>
    <w:rsid w:val="000D212D"/>
    <w:rsid w:val="000D2165"/>
    <w:rsid w:val="000D2E69"/>
    <w:rsid w:val="000D41B0"/>
    <w:rsid w:val="000D4887"/>
    <w:rsid w:val="000D55B5"/>
    <w:rsid w:val="000D5FDF"/>
    <w:rsid w:val="000D7780"/>
    <w:rsid w:val="000E190F"/>
    <w:rsid w:val="000E2040"/>
    <w:rsid w:val="000E33F3"/>
    <w:rsid w:val="000E541F"/>
    <w:rsid w:val="000E5473"/>
    <w:rsid w:val="000E58FE"/>
    <w:rsid w:val="000E6975"/>
    <w:rsid w:val="000E7B38"/>
    <w:rsid w:val="000F030F"/>
    <w:rsid w:val="000F210D"/>
    <w:rsid w:val="000F321C"/>
    <w:rsid w:val="000F3412"/>
    <w:rsid w:val="000F4227"/>
    <w:rsid w:val="000F4315"/>
    <w:rsid w:val="000F7817"/>
    <w:rsid w:val="000F78DA"/>
    <w:rsid w:val="0010058C"/>
    <w:rsid w:val="00100AF7"/>
    <w:rsid w:val="0010305B"/>
    <w:rsid w:val="0010331A"/>
    <w:rsid w:val="00103C0F"/>
    <w:rsid w:val="001047A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0D73"/>
    <w:rsid w:val="0012278D"/>
    <w:rsid w:val="00122FF0"/>
    <w:rsid w:val="00123CC8"/>
    <w:rsid w:val="00124F0F"/>
    <w:rsid w:val="00125285"/>
    <w:rsid w:val="00126A96"/>
    <w:rsid w:val="001277A6"/>
    <w:rsid w:val="0013028C"/>
    <w:rsid w:val="001303CE"/>
    <w:rsid w:val="001326A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469AC"/>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77B04"/>
    <w:rsid w:val="001803EF"/>
    <w:rsid w:val="00182C37"/>
    <w:rsid w:val="00182C4B"/>
    <w:rsid w:val="00182C4F"/>
    <w:rsid w:val="0018378C"/>
    <w:rsid w:val="00185670"/>
    <w:rsid w:val="00186D2E"/>
    <w:rsid w:val="00187348"/>
    <w:rsid w:val="001876C2"/>
    <w:rsid w:val="00187F8C"/>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39D6"/>
    <w:rsid w:val="001D3BC0"/>
    <w:rsid w:val="001D4130"/>
    <w:rsid w:val="001D536E"/>
    <w:rsid w:val="001D592B"/>
    <w:rsid w:val="001E0C47"/>
    <w:rsid w:val="001E1D42"/>
    <w:rsid w:val="001E2E47"/>
    <w:rsid w:val="001E2F43"/>
    <w:rsid w:val="001E3A6B"/>
    <w:rsid w:val="001E3CFE"/>
    <w:rsid w:val="001E3DF6"/>
    <w:rsid w:val="001E5837"/>
    <w:rsid w:val="001E6AB6"/>
    <w:rsid w:val="001E7A32"/>
    <w:rsid w:val="001E7F15"/>
    <w:rsid w:val="001F0339"/>
    <w:rsid w:val="001F1258"/>
    <w:rsid w:val="001F28DA"/>
    <w:rsid w:val="001F41B8"/>
    <w:rsid w:val="001F4407"/>
    <w:rsid w:val="001F5D52"/>
    <w:rsid w:val="001F645D"/>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B7A"/>
    <w:rsid w:val="00233E78"/>
    <w:rsid w:val="00234C89"/>
    <w:rsid w:val="00236A97"/>
    <w:rsid w:val="00237280"/>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40EC"/>
    <w:rsid w:val="0027466C"/>
    <w:rsid w:val="00276584"/>
    <w:rsid w:val="0027699E"/>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73B"/>
    <w:rsid w:val="00291DC9"/>
    <w:rsid w:val="00291F48"/>
    <w:rsid w:val="00292722"/>
    <w:rsid w:val="00292B08"/>
    <w:rsid w:val="00292C8A"/>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0A55"/>
    <w:rsid w:val="002D2C27"/>
    <w:rsid w:val="002D360F"/>
    <w:rsid w:val="002D5411"/>
    <w:rsid w:val="002D56C1"/>
    <w:rsid w:val="002D7D35"/>
    <w:rsid w:val="002E07AC"/>
    <w:rsid w:val="002E150B"/>
    <w:rsid w:val="002E1E65"/>
    <w:rsid w:val="002E1F9A"/>
    <w:rsid w:val="002E35EF"/>
    <w:rsid w:val="002E3F12"/>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493D"/>
    <w:rsid w:val="003052A4"/>
    <w:rsid w:val="003052CD"/>
    <w:rsid w:val="003061BC"/>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6C13"/>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EC1"/>
    <w:rsid w:val="00382B20"/>
    <w:rsid w:val="00383FFF"/>
    <w:rsid w:val="003840AC"/>
    <w:rsid w:val="003853C0"/>
    <w:rsid w:val="00385BC9"/>
    <w:rsid w:val="00385C91"/>
    <w:rsid w:val="0038621A"/>
    <w:rsid w:val="00386326"/>
    <w:rsid w:val="00387F48"/>
    <w:rsid w:val="00391AB4"/>
    <w:rsid w:val="00391CB5"/>
    <w:rsid w:val="003924DC"/>
    <w:rsid w:val="003944B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224C"/>
    <w:rsid w:val="003B305A"/>
    <w:rsid w:val="003B3C48"/>
    <w:rsid w:val="003B643D"/>
    <w:rsid w:val="003B707D"/>
    <w:rsid w:val="003B7451"/>
    <w:rsid w:val="003B78BB"/>
    <w:rsid w:val="003C1FB7"/>
    <w:rsid w:val="003C2495"/>
    <w:rsid w:val="003C3D36"/>
    <w:rsid w:val="003C54A6"/>
    <w:rsid w:val="003C55E0"/>
    <w:rsid w:val="003C6DC4"/>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7CE4"/>
    <w:rsid w:val="003F021C"/>
    <w:rsid w:val="003F1B71"/>
    <w:rsid w:val="003F35A9"/>
    <w:rsid w:val="003F3FA1"/>
    <w:rsid w:val="003F4375"/>
    <w:rsid w:val="003F5EC8"/>
    <w:rsid w:val="003F68E9"/>
    <w:rsid w:val="004028B2"/>
    <w:rsid w:val="0040472E"/>
    <w:rsid w:val="00404A6D"/>
    <w:rsid w:val="00411B55"/>
    <w:rsid w:val="0041361C"/>
    <w:rsid w:val="00414BCD"/>
    <w:rsid w:val="004167F6"/>
    <w:rsid w:val="00417128"/>
    <w:rsid w:val="0042015F"/>
    <w:rsid w:val="00420B48"/>
    <w:rsid w:val="00420D26"/>
    <w:rsid w:val="004213E0"/>
    <w:rsid w:val="00421946"/>
    <w:rsid w:val="00422000"/>
    <w:rsid w:val="00422820"/>
    <w:rsid w:val="00423233"/>
    <w:rsid w:val="004264B9"/>
    <w:rsid w:val="004270C7"/>
    <w:rsid w:val="004278C7"/>
    <w:rsid w:val="00430310"/>
    <w:rsid w:val="00431FF0"/>
    <w:rsid w:val="004321CC"/>
    <w:rsid w:val="00432692"/>
    <w:rsid w:val="00432F97"/>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80E1A"/>
    <w:rsid w:val="0048128D"/>
    <w:rsid w:val="00481480"/>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C7AC9"/>
    <w:rsid w:val="004D08BF"/>
    <w:rsid w:val="004D2550"/>
    <w:rsid w:val="004D445E"/>
    <w:rsid w:val="004D6729"/>
    <w:rsid w:val="004D761D"/>
    <w:rsid w:val="004E032F"/>
    <w:rsid w:val="004E07CA"/>
    <w:rsid w:val="004E2A81"/>
    <w:rsid w:val="004E3F3F"/>
    <w:rsid w:val="004E445E"/>
    <w:rsid w:val="004E4840"/>
    <w:rsid w:val="004E5ABD"/>
    <w:rsid w:val="004E65F3"/>
    <w:rsid w:val="004E6822"/>
    <w:rsid w:val="004E7370"/>
    <w:rsid w:val="004F2727"/>
    <w:rsid w:val="004F29DA"/>
    <w:rsid w:val="004F35A7"/>
    <w:rsid w:val="004F3D7C"/>
    <w:rsid w:val="004F4026"/>
    <w:rsid w:val="004F6104"/>
    <w:rsid w:val="004F61A2"/>
    <w:rsid w:val="004F67BA"/>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FC6"/>
    <w:rsid w:val="00515EA9"/>
    <w:rsid w:val="005164FC"/>
    <w:rsid w:val="00517F20"/>
    <w:rsid w:val="0052246F"/>
    <w:rsid w:val="005224CD"/>
    <w:rsid w:val="00522E30"/>
    <w:rsid w:val="00523200"/>
    <w:rsid w:val="00524859"/>
    <w:rsid w:val="00524E87"/>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6BCF"/>
    <w:rsid w:val="00556ECB"/>
    <w:rsid w:val="0056185A"/>
    <w:rsid w:val="00562B8D"/>
    <w:rsid w:val="00566328"/>
    <w:rsid w:val="00566799"/>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D0C"/>
    <w:rsid w:val="00587F10"/>
    <w:rsid w:val="005906D2"/>
    <w:rsid w:val="00591928"/>
    <w:rsid w:val="00593144"/>
    <w:rsid w:val="005955C6"/>
    <w:rsid w:val="005973A7"/>
    <w:rsid w:val="0059791C"/>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6C12"/>
    <w:rsid w:val="005C7320"/>
    <w:rsid w:val="005C7593"/>
    <w:rsid w:val="005D0AFC"/>
    <w:rsid w:val="005D0D82"/>
    <w:rsid w:val="005D2020"/>
    <w:rsid w:val="005D205B"/>
    <w:rsid w:val="005D3347"/>
    <w:rsid w:val="005D354A"/>
    <w:rsid w:val="005D45FF"/>
    <w:rsid w:val="005D5204"/>
    <w:rsid w:val="005D5AA1"/>
    <w:rsid w:val="005D5C75"/>
    <w:rsid w:val="005D663B"/>
    <w:rsid w:val="005D66B3"/>
    <w:rsid w:val="005E03CA"/>
    <w:rsid w:val="005E0476"/>
    <w:rsid w:val="005E048B"/>
    <w:rsid w:val="005E0A8E"/>
    <w:rsid w:val="005E0B53"/>
    <w:rsid w:val="005E130C"/>
    <w:rsid w:val="005E1EAB"/>
    <w:rsid w:val="005E29B7"/>
    <w:rsid w:val="005E3176"/>
    <w:rsid w:val="005E3481"/>
    <w:rsid w:val="005E3E6D"/>
    <w:rsid w:val="005E4444"/>
    <w:rsid w:val="005E4665"/>
    <w:rsid w:val="005E4E7B"/>
    <w:rsid w:val="005E5405"/>
    <w:rsid w:val="005E64EC"/>
    <w:rsid w:val="005E6B2F"/>
    <w:rsid w:val="005E723D"/>
    <w:rsid w:val="005E7BEB"/>
    <w:rsid w:val="005F05CA"/>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5C23"/>
    <w:rsid w:val="00615E40"/>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1B34"/>
    <w:rsid w:val="00671B99"/>
    <w:rsid w:val="00673269"/>
    <w:rsid w:val="006734B3"/>
    <w:rsid w:val="00674477"/>
    <w:rsid w:val="00674F65"/>
    <w:rsid w:val="0067528E"/>
    <w:rsid w:val="006759B2"/>
    <w:rsid w:val="00675BBC"/>
    <w:rsid w:val="0068207C"/>
    <w:rsid w:val="0068214A"/>
    <w:rsid w:val="00682830"/>
    <w:rsid w:val="006828D3"/>
    <w:rsid w:val="0068443E"/>
    <w:rsid w:val="00686730"/>
    <w:rsid w:val="00686EED"/>
    <w:rsid w:val="00690AED"/>
    <w:rsid w:val="00692014"/>
    <w:rsid w:val="00693991"/>
    <w:rsid w:val="00694410"/>
    <w:rsid w:val="006A1563"/>
    <w:rsid w:val="006A1E93"/>
    <w:rsid w:val="006A2477"/>
    <w:rsid w:val="006A29A3"/>
    <w:rsid w:val="006A2C43"/>
    <w:rsid w:val="006A315E"/>
    <w:rsid w:val="006A3651"/>
    <w:rsid w:val="006A7CA4"/>
    <w:rsid w:val="006B145A"/>
    <w:rsid w:val="006B1675"/>
    <w:rsid w:val="006B2C6F"/>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E6507"/>
    <w:rsid w:val="006F071B"/>
    <w:rsid w:val="006F078C"/>
    <w:rsid w:val="006F2D5B"/>
    <w:rsid w:val="006F48FE"/>
    <w:rsid w:val="006F543F"/>
    <w:rsid w:val="006F6D39"/>
    <w:rsid w:val="007021B2"/>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539A"/>
    <w:rsid w:val="0071629B"/>
    <w:rsid w:val="007171A8"/>
    <w:rsid w:val="007178C7"/>
    <w:rsid w:val="0072075C"/>
    <w:rsid w:val="00725D74"/>
    <w:rsid w:val="007263FD"/>
    <w:rsid w:val="00726970"/>
    <w:rsid w:val="007273A3"/>
    <w:rsid w:val="007279AC"/>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4736C"/>
    <w:rsid w:val="0075041B"/>
    <w:rsid w:val="00750703"/>
    <w:rsid w:val="007508C2"/>
    <w:rsid w:val="00753090"/>
    <w:rsid w:val="00754CEE"/>
    <w:rsid w:val="007577FF"/>
    <w:rsid w:val="00757AA8"/>
    <w:rsid w:val="00757EA5"/>
    <w:rsid w:val="007612B5"/>
    <w:rsid w:val="00762010"/>
    <w:rsid w:val="00762C80"/>
    <w:rsid w:val="00762F33"/>
    <w:rsid w:val="00763732"/>
    <w:rsid w:val="007638CB"/>
    <w:rsid w:val="00764316"/>
    <w:rsid w:val="00767D48"/>
    <w:rsid w:val="00771211"/>
    <w:rsid w:val="00773030"/>
    <w:rsid w:val="00774BF7"/>
    <w:rsid w:val="00774E36"/>
    <w:rsid w:val="0077504F"/>
    <w:rsid w:val="007759C6"/>
    <w:rsid w:val="00775AF5"/>
    <w:rsid w:val="00777324"/>
    <w:rsid w:val="00780399"/>
    <w:rsid w:val="0078068C"/>
    <w:rsid w:val="00780917"/>
    <w:rsid w:val="007823F9"/>
    <w:rsid w:val="00782594"/>
    <w:rsid w:val="00784407"/>
    <w:rsid w:val="00785079"/>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8FC"/>
    <w:rsid w:val="007A6C39"/>
    <w:rsid w:val="007B066F"/>
    <w:rsid w:val="007B0CA2"/>
    <w:rsid w:val="007B205A"/>
    <w:rsid w:val="007B21FD"/>
    <w:rsid w:val="007B4529"/>
    <w:rsid w:val="007B5742"/>
    <w:rsid w:val="007B624C"/>
    <w:rsid w:val="007B6ADE"/>
    <w:rsid w:val="007B75D3"/>
    <w:rsid w:val="007B7D9A"/>
    <w:rsid w:val="007C1837"/>
    <w:rsid w:val="007C297E"/>
    <w:rsid w:val="007C35CA"/>
    <w:rsid w:val="007C3792"/>
    <w:rsid w:val="007C3ED0"/>
    <w:rsid w:val="007C4E9C"/>
    <w:rsid w:val="007C670C"/>
    <w:rsid w:val="007C7159"/>
    <w:rsid w:val="007C7F71"/>
    <w:rsid w:val="007D121F"/>
    <w:rsid w:val="007D1622"/>
    <w:rsid w:val="007D1824"/>
    <w:rsid w:val="007D2233"/>
    <w:rsid w:val="007D2FF4"/>
    <w:rsid w:val="007D3C76"/>
    <w:rsid w:val="007D58FD"/>
    <w:rsid w:val="007D7805"/>
    <w:rsid w:val="007E076A"/>
    <w:rsid w:val="007E1166"/>
    <w:rsid w:val="007E2709"/>
    <w:rsid w:val="007E33F0"/>
    <w:rsid w:val="007E3902"/>
    <w:rsid w:val="007E3E10"/>
    <w:rsid w:val="007E41AB"/>
    <w:rsid w:val="007E4435"/>
    <w:rsid w:val="007E597A"/>
    <w:rsid w:val="007F3884"/>
    <w:rsid w:val="007F3C72"/>
    <w:rsid w:val="007F46FB"/>
    <w:rsid w:val="007F4B3C"/>
    <w:rsid w:val="007F7A07"/>
    <w:rsid w:val="00800FD3"/>
    <w:rsid w:val="008013B8"/>
    <w:rsid w:val="008016AB"/>
    <w:rsid w:val="00802116"/>
    <w:rsid w:val="008022C7"/>
    <w:rsid w:val="00802F79"/>
    <w:rsid w:val="00802FF1"/>
    <w:rsid w:val="0080403A"/>
    <w:rsid w:val="00804068"/>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4758C"/>
    <w:rsid w:val="00850EB2"/>
    <w:rsid w:val="008511ED"/>
    <w:rsid w:val="0085227E"/>
    <w:rsid w:val="00852414"/>
    <w:rsid w:val="008531D9"/>
    <w:rsid w:val="00856727"/>
    <w:rsid w:val="0086061C"/>
    <w:rsid w:val="00860F14"/>
    <w:rsid w:val="00861499"/>
    <w:rsid w:val="008629D0"/>
    <w:rsid w:val="008638D9"/>
    <w:rsid w:val="00863DAF"/>
    <w:rsid w:val="00863F52"/>
    <w:rsid w:val="00864E93"/>
    <w:rsid w:val="00870DE7"/>
    <w:rsid w:val="00871148"/>
    <w:rsid w:val="0087139B"/>
    <w:rsid w:val="00872376"/>
    <w:rsid w:val="00873157"/>
    <w:rsid w:val="0087317E"/>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4B64"/>
    <w:rsid w:val="00895DD5"/>
    <w:rsid w:val="0089751A"/>
    <w:rsid w:val="008A02AC"/>
    <w:rsid w:val="008A0722"/>
    <w:rsid w:val="008A190D"/>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A"/>
    <w:rsid w:val="008B75E0"/>
    <w:rsid w:val="008C0452"/>
    <w:rsid w:val="008C1714"/>
    <w:rsid w:val="008C242C"/>
    <w:rsid w:val="008C2CE4"/>
    <w:rsid w:val="008C3C61"/>
    <w:rsid w:val="008C4E22"/>
    <w:rsid w:val="008C4F68"/>
    <w:rsid w:val="008C5199"/>
    <w:rsid w:val="008C5919"/>
    <w:rsid w:val="008C7E75"/>
    <w:rsid w:val="008D2E0E"/>
    <w:rsid w:val="008D3286"/>
    <w:rsid w:val="008D4A26"/>
    <w:rsid w:val="008D4CDE"/>
    <w:rsid w:val="008E25CA"/>
    <w:rsid w:val="008E2E80"/>
    <w:rsid w:val="008E464A"/>
    <w:rsid w:val="008E6290"/>
    <w:rsid w:val="008E7846"/>
    <w:rsid w:val="008F05B0"/>
    <w:rsid w:val="008F0A3D"/>
    <w:rsid w:val="008F23FD"/>
    <w:rsid w:val="008F26F6"/>
    <w:rsid w:val="008F2828"/>
    <w:rsid w:val="008F30D8"/>
    <w:rsid w:val="00900A3E"/>
    <w:rsid w:val="00900BC2"/>
    <w:rsid w:val="00900F55"/>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772"/>
    <w:rsid w:val="00921AF6"/>
    <w:rsid w:val="0092292D"/>
    <w:rsid w:val="00922FB4"/>
    <w:rsid w:val="00924718"/>
    <w:rsid w:val="00927D88"/>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B21B1"/>
    <w:rsid w:val="009B33C9"/>
    <w:rsid w:val="009B3B3F"/>
    <w:rsid w:val="009B46DF"/>
    <w:rsid w:val="009B6443"/>
    <w:rsid w:val="009B7324"/>
    <w:rsid w:val="009C2544"/>
    <w:rsid w:val="009C26CE"/>
    <w:rsid w:val="009C3DA9"/>
    <w:rsid w:val="009C3F62"/>
    <w:rsid w:val="009C4C24"/>
    <w:rsid w:val="009C50C4"/>
    <w:rsid w:val="009C5B7B"/>
    <w:rsid w:val="009C5BCA"/>
    <w:rsid w:val="009C6399"/>
    <w:rsid w:val="009C6E23"/>
    <w:rsid w:val="009C7464"/>
    <w:rsid w:val="009C7FF4"/>
    <w:rsid w:val="009D00D7"/>
    <w:rsid w:val="009D0B63"/>
    <w:rsid w:val="009D1012"/>
    <w:rsid w:val="009D1122"/>
    <w:rsid w:val="009D1326"/>
    <w:rsid w:val="009D158A"/>
    <w:rsid w:val="009D17D4"/>
    <w:rsid w:val="009D2C2C"/>
    <w:rsid w:val="009D340C"/>
    <w:rsid w:val="009D47A3"/>
    <w:rsid w:val="009D69BD"/>
    <w:rsid w:val="009D7F0A"/>
    <w:rsid w:val="009E059A"/>
    <w:rsid w:val="009E0762"/>
    <w:rsid w:val="009E08C7"/>
    <w:rsid w:val="009E0F7D"/>
    <w:rsid w:val="009E26FC"/>
    <w:rsid w:val="009E2A9E"/>
    <w:rsid w:val="009E30CD"/>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CF"/>
    <w:rsid w:val="00A24E7A"/>
    <w:rsid w:val="00A25886"/>
    <w:rsid w:val="00A25A3E"/>
    <w:rsid w:val="00A2642A"/>
    <w:rsid w:val="00A269A4"/>
    <w:rsid w:val="00A316AE"/>
    <w:rsid w:val="00A31B6E"/>
    <w:rsid w:val="00A33777"/>
    <w:rsid w:val="00A3391D"/>
    <w:rsid w:val="00A33E2C"/>
    <w:rsid w:val="00A34325"/>
    <w:rsid w:val="00A344AC"/>
    <w:rsid w:val="00A34635"/>
    <w:rsid w:val="00A35D1A"/>
    <w:rsid w:val="00A35D57"/>
    <w:rsid w:val="00A36F28"/>
    <w:rsid w:val="00A36F78"/>
    <w:rsid w:val="00A412A2"/>
    <w:rsid w:val="00A41C93"/>
    <w:rsid w:val="00A41F01"/>
    <w:rsid w:val="00A4254F"/>
    <w:rsid w:val="00A42AB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31C6"/>
    <w:rsid w:val="00A636F7"/>
    <w:rsid w:val="00A64406"/>
    <w:rsid w:val="00A666FC"/>
    <w:rsid w:val="00A71723"/>
    <w:rsid w:val="00A719AD"/>
    <w:rsid w:val="00A727A1"/>
    <w:rsid w:val="00A73B39"/>
    <w:rsid w:val="00A770E4"/>
    <w:rsid w:val="00A77337"/>
    <w:rsid w:val="00A77FEA"/>
    <w:rsid w:val="00A80025"/>
    <w:rsid w:val="00A806E8"/>
    <w:rsid w:val="00A81D13"/>
    <w:rsid w:val="00A8297F"/>
    <w:rsid w:val="00A82989"/>
    <w:rsid w:val="00A82F1B"/>
    <w:rsid w:val="00A830E2"/>
    <w:rsid w:val="00A83D68"/>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359"/>
    <w:rsid w:val="00AA46A5"/>
    <w:rsid w:val="00AA4E84"/>
    <w:rsid w:val="00AB0217"/>
    <w:rsid w:val="00AB0F5F"/>
    <w:rsid w:val="00AB1637"/>
    <w:rsid w:val="00AB180A"/>
    <w:rsid w:val="00AB2922"/>
    <w:rsid w:val="00AB2E01"/>
    <w:rsid w:val="00AB3330"/>
    <w:rsid w:val="00AB58F3"/>
    <w:rsid w:val="00AB5B82"/>
    <w:rsid w:val="00AC0D22"/>
    <w:rsid w:val="00AC19E2"/>
    <w:rsid w:val="00AC2B0B"/>
    <w:rsid w:val="00AC2DB5"/>
    <w:rsid w:val="00AC345B"/>
    <w:rsid w:val="00AC3BC6"/>
    <w:rsid w:val="00AC63C6"/>
    <w:rsid w:val="00AD0215"/>
    <w:rsid w:val="00AD157F"/>
    <w:rsid w:val="00AD169A"/>
    <w:rsid w:val="00AD2BC5"/>
    <w:rsid w:val="00AD2D8A"/>
    <w:rsid w:val="00AD2F49"/>
    <w:rsid w:val="00AD3598"/>
    <w:rsid w:val="00AD4708"/>
    <w:rsid w:val="00AD51C9"/>
    <w:rsid w:val="00AD6ED7"/>
    <w:rsid w:val="00AE0290"/>
    <w:rsid w:val="00AE04C1"/>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422"/>
    <w:rsid w:val="00B14570"/>
    <w:rsid w:val="00B14F23"/>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B25"/>
    <w:rsid w:val="00B63E38"/>
    <w:rsid w:val="00B67BD3"/>
    <w:rsid w:val="00B70DD9"/>
    <w:rsid w:val="00B71F6F"/>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2276"/>
    <w:rsid w:val="00B92748"/>
    <w:rsid w:val="00B93CD5"/>
    <w:rsid w:val="00B946C2"/>
    <w:rsid w:val="00B95B11"/>
    <w:rsid w:val="00B961E9"/>
    <w:rsid w:val="00B969CC"/>
    <w:rsid w:val="00B971C9"/>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7358"/>
    <w:rsid w:val="00BD7EC8"/>
    <w:rsid w:val="00BE093B"/>
    <w:rsid w:val="00BE24D1"/>
    <w:rsid w:val="00BE4906"/>
    <w:rsid w:val="00BE57B1"/>
    <w:rsid w:val="00BE5C3F"/>
    <w:rsid w:val="00BE7B3E"/>
    <w:rsid w:val="00BE7F5A"/>
    <w:rsid w:val="00BF00B5"/>
    <w:rsid w:val="00BF00F5"/>
    <w:rsid w:val="00BF0DDF"/>
    <w:rsid w:val="00BF127A"/>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2A7E"/>
    <w:rsid w:val="00C135CE"/>
    <w:rsid w:val="00C14ABC"/>
    <w:rsid w:val="00C16810"/>
    <w:rsid w:val="00C16CC7"/>
    <w:rsid w:val="00C178E3"/>
    <w:rsid w:val="00C17F6A"/>
    <w:rsid w:val="00C2023E"/>
    <w:rsid w:val="00C2169A"/>
    <w:rsid w:val="00C21BAE"/>
    <w:rsid w:val="00C23137"/>
    <w:rsid w:val="00C23170"/>
    <w:rsid w:val="00C2540D"/>
    <w:rsid w:val="00C254CB"/>
    <w:rsid w:val="00C267E4"/>
    <w:rsid w:val="00C26987"/>
    <w:rsid w:val="00C26E20"/>
    <w:rsid w:val="00C3082E"/>
    <w:rsid w:val="00C30BE2"/>
    <w:rsid w:val="00C31A64"/>
    <w:rsid w:val="00C31F7E"/>
    <w:rsid w:val="00C334EF"/>
    <w:rsid w:val="00C33A6D"/>
    <w:rsid w:val="00C34FAA"/>
    <w:rsid w:val="00C35948"/>
    <w:rsid w:val="00C35F1C"/>
    <w:rsid w:val="00C35FDA"/>
    <w:rsid w:val="00C36CA6"/>
    <w:rsid w:val="00C3798A"/>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51F5"/>
    <w:rsid w:val="00C754F6"/>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6E21"/>
    <w:rsid w:val="00C97543"/>
    <w:rsid w:val="00C9779A"/>
    <w:rsid w:val="00C97B4E"/>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2ABE"/>
    <w:rsid w:val="00CC3657"/>
    <w:rsid w:val="00CC3903"/>
    <w:rsid w:val="00CC44E5"/>
    <w:rsid w:val="00CC483D"/>
    <w:rsid w:val="00CC4FD4"/>
    <w:rsid w:val="00CC6E86"/>
    <w:rsid w:val="00CC7159"/>
    <w:rsid w:val="00CC7F62"/>
    <w:rsid w:val="00CD015A"/>
    <w:rsid w:val="00CD2ECF"/>
    <w:rsid w:val="00CD4875"/>
    <w:rsid w:val="00CD6D22"/>
    <w:rsid w:val="00CD6F69"/>
    <w:rsid w:val="00CD7AD2"/>
    <w:rsid w:val="00CE2BAB"/>
    <w:rsid w:val="00CF1BA9"/>
    <w:rsid w:val="00CF2168"/>
    <w:rsid w:val="00CF47D5"/>
    <w:rsid w:val="00CF6273"/>
    <w:rsid w:val="00CF733D"/>
    <w:rsid w:val="00CF739F"/>
    <w:rsid w:val="00D016A4"/>
    <w:rsid w:val="00D01C36"/>
    <w:rsid w:val="00D01DC4"/>
    <w:rsid w:val="00D020D4"/>
    <w:rsid w:val="00D0224D"/>
    <w:rsid w:val="00D030B2"/>
    <w:rsid w:val="00D0526C"/>
    <w:rsid w:val="00D064EF"/>
    <w:rsid w:val="00D06B1B"/>
    <w:rsid w:val="00D1051E"/>
    <w:rsid w:val="00D11165"/>
    <w:rsid w:val="00D1228C"/>
    <w:rsid w:val="00D12C8C"/>
    <w:rsid w:val="00D1336D"/>
    <w:rsid w:val="00D13B09"/>
    <w:rsid w:val="00D159D1"/>
    <w:rsid w:val="00D1613F"/>
    <w:rsid w:val="00D1776D"/>
    <w:rsid w:val="00D17F38"/>
    <w:rsid w:val="00D2139B"/>
    <w:rsid w:val="00D21971"/>
    <w:rsid w:val="00D24386"/>
    <w:rsid w:val="00D248CE"/>
    <w:rsid w:val="00D26AFD"/>
    <w:rsid w:val="00D2705C"/>
    <w:rsid w:val="00D27230"/>
    <w:rsid w:val="00D27A8C"/>
    <w:rsid w:val="00D27D2E"/>
    <w:rsid w:val="00D3026F"/>
    <w:rsid w:val="00D3207B"/>
    <w:rsid w:val="00D324B3"/>
    <w:rsid w:val="00D33721"/>
    <w:rsid w:val="00D33EEC"/>
    <w:rsid w:val="00D352F3"/>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11A8"/>
    <w:rsid w:val="00D516EE"/>
    <w:rsid w:val="00D52A58"/>
    <w:rsid w:val="00D54A12"/>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916D2"/>
    <w:rsid w:val="00D92786"/>
    <w:rsid w:val="00D92C5B"/>
    <w:rsid w:val="00D92F43"/>
    <w:rsid w:val="00D93D03"/>
    <w:rsid w:val="00D94674"/>
    <w:rsid w:val="00D967C1"/>
    <w:rsid w:val="00D96E9A"/>
    <w:rsid w:val="00DA09CB"/>
    <w:rsid w:val="00DA1222"/>
    <w:rsid w:val="00DA218C"/>
    <w:rsid w:val="00DA34E5"/>
    <w:rsid w:val="00DA37BD"/>
    <w:rsid w:val="00DA4395"/>
    <w:rsid w:val="00DA4AE3"/>
    <w:rsid w:val="00DA51C6"/>
    <w:rsid w:val="00DA688B"/>
    <w:rsid w:val="00DB0DC1"/>
    <w:rsid w:val="00DB181C"/>
    <w:rsid w:val="00DB1890"/>
    <w:rsid w:val="00DB39DB"/>
    <w:rsid w:val="00DB5DAC"/>
    <w:rsid w:val="00DB60CA"/>
    <w:rsid w:val="00DB60D2"/>
    <w:rsid w:val="00DB6607"/>
    <w:rsid w:val="00DB6A6E"/>
    <w:rsid w:val="00DB6AC6"/>
    <w:rsid w:val="00DC0E93"/>
    <w:rsid w:val="00DC237A"/>
    <w:rsid w:val="00DC29ED"/>
    <w:rsid w:val="00DC3009"/>
    <w:rsid w:val="00DC36F9"/>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0B70"/>
    <w:rsid w:val="00DE1FC7"/>
    <w:rsid w:val="00DE248F"/>
    <w:rsid w:val="00DE3FF1"/>
    <w:rsid w:val="00DE4853"/>
    <w:rsid w:val="00DE4CCC"/>
    <w:rsid w:val="00DE4FBC"/>
    <w:rsid w:val="00DE6294"/>
    <w:rsid w:val="00DE6D8F"/>
    <w:rsid w:val="00DE75F0"/>
    <w:rsid w:val="00DF0667"/>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4BDC"/>
    <w:rsid w:val="00E14CE9"/>
    <w:rsid w:val="00E17029"/>
    <w:rsid w:val="00E17756"/>
    <w:rsid w:val="00E17945"/>
    <w:rsid w:val="00E17E81"/>
    <w:rsid w:val="00E22DA1"/>
    <w:rsid w:val="00E23420"/>
    <w:rsid w:val="00E238DB"/>
    <w:rsid w:val="00E24BA9"/>
    <w:rsid w:val="00E262F3"/>
    <w:rsid w:val="00E264B8"/>
    <w:rsid w:val="00E2731F"/>
    <w:rsid w:val="00E301A3"/>
    <w:rsid w:val="00E308B9"/>
    <w:rsid w:val="00E30A5F"/>
    <w:rsid w:val="00E30E45"/>
    <w:rsid w:val="00E31E9B"/>
    <w:rsid w:val="00E32154"/>
    <w:rsid w:val="00E32D93"/>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57E67"/>
    <w:rsid w:val="00E61973"/>
    <w:rsid w:val="00E626C6"/>
    <w:rsid w:val="00E6312F"/>
    <w:rsid w:val="00E65DB6"/>
    <w:rsid w:val="00E67109"/>
    <w:rsid w:val="00E706F3"/>
    <w:rsid w:val="00E70EFB"/>
    <w:rsid w:val="00E711D1"/>
    <w:rsid w:val="00E713DC"/>
    <w:rsid w:val="00E728E5"/>
    <w:rsid w:val="00E73C2A"/>
    <w:rsid w:val="00E74EB6"/>
    <w:rsid w:val="00E758C0"/>
    <w:rsid w:val="00E76D05"/>
    <w:rsid w:val="00E82F37"/>
    <w:rsid w:val="00E830B0"/>
    <w:rsid w:val="00E83A65"/>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7A3"/>
    <w:rsid w:val="00EC1A89"/>
    <w:rsid w:val="00EC325E"/>
    <w:rsid w:val="00EC39AE"/>
    <w:rsid w:val="00EC3F8B"/>
    <w:rsid w:val="00EC461D"/>
    <w:rsid w:val="00EC4643"/>
    <w:rsid w:val="00EC544F"/>
    <w:rsid w:val="00EC655B"/>
    <w:rsid w:val="00EC6646"/>
    <w:rsid w:val="00EC692A"/>
    <w:rsid w:val="00ED39F9"/>
    <w:rsid w:val="00ED4148"/>
    <w:rsid w:val="00ED415F"/>
    <w:rsid w:val="00ED4191"/>
    <w:rsid w:val="00ED466B"/>
    <w:rsid w:val="00ED7298"/>
    <w:rsid w:val="00ED7438"/>
    <w:rsid w:val="00EE0B6E"/>
    <w:rsid w:val="00EE0FA8"/>
    <w:rsid w:val="00EE1AC0"/>
    <w:rsid w:val="00EE2F82"/>
    <w:rsid w:val="00EE333B"/>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7F2"/>
    <w:rsid w:val="00F12C10"/>
    <w:rsid w:val="00F1393E"/>
    <w:rsid w:val="00F13AB4"/>
    <w:rsid w:val="00F13B14"/>
    <w:rsid w:val="00F14303"/>
    <w:rsid w:val="00F152CE"/>
    <w:rsid w:val="00F168DF"/>
    <w:rsid w:val="00F174C5"/>
    <w:rsid w:val="00F22BBF"/>
    <w:rsid w:val="00F23251"/>
    <w:rsid w:val="00F24507"/>
    <w:rsid w:val="00F250EE"/>
    <w:rsid w:val="00F260E1"/>
    <w:rsid w:val="00F2683E"/>
    <w:rsid w:val="00F26A23"/>
    <w:rsid w:val="00F26BBA"/>
    <w:rsid w:val="00F3062C"/>
    <w:rsid w:val="00F31613"/>
    <w:rsid w:val="00F31AF2"/>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57FF"/>
    <w:rsid w:val="00F5585C"/>
    <w:rsid w:val="00F56274"/>
    <w:rsid w:val="00F56FF7"/>
    <w:rsid w:val="00F5721A"/>
    <w:rsid w:val="00F57752"/>
    <w:rsid w:val="00F61E08"/>
    <w:rsid w:val="00F61F45"/>
    <w:rsid w:val="00F63C84"/>
    <w:rsid w:val="00F63EA6"/>
    <w:rsid w:val="00F70EBA"/>
    <w:rsid w:val="00F71D0B"/>
    <w:rsid w:val="00F7318A"/>
    <w:rsid w:val="00F73951"/>
    <w:rsid w:val="00F74B1B"/>
    <w:rsid w:val="00F74EDB"/>
    <w:rsid w:val="00F7558B"/>
    <w:rsid w:val="00F75629"/>
    <w:rsid w:val="00F7618B"/>
    <w:rsid w:val="00F807B8"/>
    <w:rsid w:val="00F80993"/>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A04F8"/>
    <w:rsid w:val="00FA2584"/>
    <w:rsid w:val="00FA261B"/>
    <w:rsid w:val="00FA2BBB"/>
    <w:rsid w:val="00FA519A"/>
    <w:rsid w:val="00FA5245"/>
    <w:rsid w:val="00FA6F2B"/>
    <w:rsid w:val="00FA77C6"/>
    <w:rsid w:val="00FA78D7"/>
    <w:rsid w:val="00FB0F25"/>
    <w:rsid w:val="00FB2147"/>
    <w:rsid w:val="00FB26EA"/>
    <w:rsid w:val="00FB6CBB"/>
    <w:rsid w:val="00FB7A6C"/>
    <w:rsid w:val="00FC0EAF"/>
    <w:rsid w:val="00FC1085"/>
    <w:rsid w:val="00FC393C"/>
    <w:rsid w:val="00FC3D23"/>
    <w:rsid w:val="00FC49DF"/>
    <w:rsid w:val="00FC66FB"/>
    <w:rsid w:val="00FC7981"/>
    <w:rsid w:val="00FC7E18"/>
    <w:rsid w:val="00FD013B"/>
    <w:rsid w:val="00FD1B24"/>
    <w:rsid w:val="00FD2154"/>
    <w:rsid w:val="00FD2947"/>
    <w:rsid w:val="00FD2DA7"/>
    <w:rsid w:val="00FD387B"/>
    <w:rsid w:val="00FD4877"/>
    <w:rsid w:val="00FD6101"/>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9D69E031-21DC-4EE8-8CEF-82F8D7A3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1430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6"/>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0904006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001219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 w:id="21360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oseltorg.ru" TargetMode="External"/><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hyperlink" Target="consultantplus://offline/ref=66265DD70E9DDBD11E3B5B14E6B631EF7C88C7D3B8F5C5B9BE533EE0A234285B5502D2B36BDC3190x1jEG" TargetMode="Externa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yperlink" Target="consultantplus://offline/ref=66265DD70E9DDBD11E3B5B14E6B631EF7C88C7D3B8F5C5B9BE533EE0A234285B5502D2B36BDC319Fx1jF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www.nmtp.info" TargetMode="External"/><Relationship Id="rId10" Type="http://schemas.openxmlformats.org/officeDocument/2006/relationships/image" Target="media/image3.jpeg"/><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 Id="rId22" Type="http://schemas.openxmlformats.org/officeDocument/2006/relationships/hyperlink" Target="consultantplus://offline/ref=66265DD70E9DDBD11E3B5B14E6B631EF7C87C6D7BDF5C5B9BE533EE0A234285B5502D2B36BDF319Ax1j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CBF8D-47A7-41E6-85F7-6A5BF7E3E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36</Pages>
  <Words>15793</Words>
  <Characters>90025</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105607</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24</cp:revision>
  <cp:lastPrinted>2016-09-15T11:56:00Z</cp:lastPrinted>
  <dcterms:created xsi:type="dcterms:W3CDTF">2016-05-17T08:09:00Z</dcterms:created>
  <dcterms:modified xsi:type="dcterms:W3CDTF">2016-09-15T11:56:00Z</dcterms:modified>
</cp:coreProperties>
</file>