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8022C7" w:rsidRDefault="008022C7" w:rsidP="002228E9">
      <w:pPr>
        <w:widowControl w:val="0"/>
        <w:suppressAutoHyphens/>
        <w:ind w:right="-284"/>
        <w:jc w:val="center"/>
        <w:rPr>
          <w:rFonts w:ascii="Franklin Gothic Heavy" w:eastAsia="Tahoma" w:hAnsi="Franklin Gothic Heavy"/>
          <w:b/>
          <w:kern w:val="144"/>
          <w:sz w:val="56"/>
          <w:szCs w:val="28"/>
        </w:rPr>
      </w:pPr>
    </w:p>
    <w:p w:rsidR="002E5AED" w:rsidRPr="004E7370" w:rsidRDefault="001E1C6C" w:rsidP="002228E9">
      <w:pPr>
        <w:widowControl w:val="0"/>
        <w:suppressAutoHyphens/>
        <w:ind w:right="-284"/>
        <w:jc w:val="center"/>
        <w:rPr>
          <w:rFonts w:ascii="Franklin Gothic Heavy" w:eastAsia="Tahoma" w:hAnsi="Franklin Gothic Heavy"/>
          <w:b/>
          <w:kern w:val="144"/>
          <w:sz w:val="52"/>
          <w:szCs w:val="28"/>
        </w:rPr>
      </w:pPr>
      <w:r w:rsidRPr="001E1C6C">
        <w:rPr>
          <w:rFonts w:ascii="Franklin Gothic Heavy" w:eastAsia="Tahoma" w:hAnsi="Franklin Gothic Heavy"/>
          <w:b/>
          <w:bCs/>
          <w:kern w:val="144"/>
          <w:sz w:val="52"/>
          <w:szCs w:val="28"/>
        </w:rPr>
        <w:t>Проектные работы по объекту «Техническое перевооружение электрических сетей и электрооборудования в защитном сооружении №4 ПАО «НМТП»</w:t>
      </w:r>
    </w:p>
    <w:p w:rsidR="002E5AED" w:rsidRPr="008B4B42" w:rsidRDefault="008B4B42" w:rsidP="008B4B42">
      <w:pPr>
        <w:widowControl w:val="0"/>
        <w:suppressAutoHyphens/>
        <w:ind w:right="-284"/>
        <w:jc w:val="both"/>
        <w:rPr>
          <w:rFonts w:ascii="Franklin Gothic Heavy" w:eastAsia="Tahoma" w:hAnsi="Franklin Gothic Heavy"/>
          <w:b/>
          <w:color w:val="FFFF00"/>
          <w:kern w:val="144"/>
          <w:sz w:val="52"/>
          <w:szCs w:val="28"/>
        </w:rPr>
      </w:pPr>
      <w:r w:rsidRPr="008B4B42">
        <w:rPr>
          <w:rFonts w:ascii="Franklin Gothic Heavy" w:eastAsia="Tahoma" w:hAnsi="Franklin Gothic Heavy"/>
          <w:b/>
          <w:color w:val="FFFF00"/>
          <w:kern w:val="144"/>
          <w:sz w:val="52"/>
          <w:szCs w:val="28"/>
        </w:rPr>
        <w:t xml:space="preserve">                                                                        </w:t>
      </w:r>
    </w:p>
    <w:p w:rsidR="005D0D82" w:rsidRPr="002E5AED" w:rsidRDefault="005D0D82"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 xml:space="preserve">Запрос </w:t>
      </w:r>
      <w:r w:rsidR="001E1C6C">
        <w:rPr>
          <w:rFonts w:ascii="Franklin Gothic Heavy" w:eastAsia="Tahoma" w:hAnsi="Franklin Gothic Heavy"/>
          <w:b/>
          <w:kern w:val="144"/>
          <w:sz w:val="48"/>
          <w:szCs w:val="52"/>
        </w:rPr>
        <w:t>предложений</w:t>
      </w:r>
      <w:r w:rsidR="00BA4DDD" w:rsidRPr="00BA4DDD">
        <w:rPr>
          <w:rFonts w:ascii="Franklin Gothic Heavy" w:eastAsia="Tahoma" w:hAnsi="Franklin Gothic Heavy"/>
          <w:b/>
          <w:kern w:val="144"/>
          <w:sz w:val="48"/>
          <w:szCs w:val="52"/>
        </w:rPr>
        <w:t xml:space="preserve">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905EC"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F61CEA" w:rsidRPr="00804068" w:rsidRDefault="00F61CEA" w:rsidP="00804068">
      <w:pPr>
        <w:widowControl w:val="0"/>
        <w:tabs>
          <w:tab w:val="left" w:pos="0"/>
        </w:tabs>
        <w:suppressAutoHyphens/>
        <w:spacing w:line="240" w:lineRule="exact"/>
        <w:jc w:val="right"/>
        <w:rPr>
          <w:rFonts w:ascii="Franklin Gothic Book" w:eastAsia="Tahoma" w:hAnsi="Franklin Gothic Book"/>
          <w:kern w:val="20"/>
          <w:sz w:val="28"/>
          <w:szCs w:val="22"/>
        </w:rPr>
      </w:pPr>
    </w:p>
    <w:p w:rsidR="00F61CEA" w:rsidRPr="00F61CEA" w:rsidRDefault="00F61CEA" w:rsidP="00F61CEA">
      <w:pPr>
        <w:widowControl w:val="0"/>
        <w:tabs>
          <w:tab w:val="left" w:pos="0"/>
        </w:tabs>
        <w:suppressAutoHyphens/>
        <w:jc w:val="right"/>
        <w:rPr>
          <w:rFonts w:ascii="Franklin Gothic Book" w:eastAsia="Tahoma" w:hAnsi="Franklin Gothic Book"/>
          <w:b/>
          <w:iCs/>
          <w:spacing w:val="-20"/>
          <w:sz w:val="32"/>
        </w:rPr>
      </w:pPr>
      <w:r w:rsidRPr="00F61CEA">
        <w:rPr>
          <w:rFonts w:ascii="Franklin Gothic Book" w:eastAsia="Tahoma" w:hAnsi="Franklin Gothic Book"/>
          <w:b/>
          <w:iCs/>
          <w:spacing w:val="-20"/>
          <w:sz w:val="32"/>
        </w:rPr>
        <w:t>УТВЕРЖДАЮ</w:t>
      </w:r>
    </w:p>
    <w:p w:rsidR="00F61CEA" w:rsidRPr="00F61CEA" w:rsidRDefault="00F61CEA" w:rsidP="00F61CEA">
      <w:pPr>
        <w:widowControl w:val="0"/>
        <w:tabs>
          <w:tab w:val="left" w:pos="0"/>
        </w:tabs>
        <w:suppressAutoHyphens/>
        <w:jc w:val="right"/>
        <w:rPr>
          <w:rFonts w:ascii="Franklin Gothic Book" w:eastAsia="Tahoma" w:hAnsi="Franklin Gothic Book"/>
          <w:b/>
          <w:iCs/>
          <w:spacing w:val="-20"/>
          <w:sz w:val="32"/>
        </w:rPr>
      </w:pPr>
      <w:r w:rsidRPr="00F61CEA">
        <w:rPr>
          <w:rFonts w:ascii="Franklin Gothic Book" w:eastAsia="Tahoma" w:hAnsi="Franklin Gothic Book"/>
          <w:b/>
          <w:iCs/>
          <w:spacing w:val="-20"/>
          <w:sz w:val="32"/>
        </w:rPr>
        <w:t>Заместитель председателя Конкурсной комиссии</w:t>
      </w:r>
    </w:p>
    <w:p w:rsidR="00F61CEA" w:rsidRPr="00F61CEA" w:rsidRDefault="00F61CEA" w:rsidP="00F61CEA">
      <w:pPr>
        <w:widowControl w:val="0"/>
        <w:tabs>
          <w:tab w:val="left" w:pos="0"/>
        </w:tabs>
        <w:suppressAutoHyphens/>
        <w:jc w:val="right"/>
        <w:rPr>
          <w:rFonts w:ascii="Franklin Gothic Book" w:eastAsia="Tahoma" w:hAnsi="Franklin Gothic Book"/>
          <w:b/>
          <w:iCs/>
          <w:spacing w:val="-20"/>
          <w:sz w:val="52"/>
          <w:szCs w:val="44"/>
        </w:rPr>
      </w:pPr>
      <w:r w:rsidRPr="00F61CEA">
        <w:rPr>
          <w:rFonts w:ascii="Franklin Gothic Book" w:eastAsia="Tahoma" w:hAnsi="Franklin Gothic Book"/>
          <w:b/>
          <w:iCs/>
          <w:spacing w:val="-20"/>
          <w:sz w:val="32"/>
        </w:rPr>
        <w:t>___________________И..В. Терентьев</w:t>
      </w:r>
    </w:p>
    <w:p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A26A4E" w:rsidRDefault="00A26A4E"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A26A4E" w:rsidRDefault="00A26A4E"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467B0" w:rsidRDefault="00A467B0" w:rsidP="00615E40">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615E40">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279AC">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615E40">
      <w:pPr>
        <w:numPr>
          <w:ilvl w:val="0"/>
          <w:numId w:val="11"/>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615E40">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DE0B70" w:rsidRDefault="00DE0B70" w:rsidP="00615E40">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DE0B70" w:rsidRPr="002913BE" w:rsidRDefault="00DE0B70" w:rsidP="00615E40">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DE0B70" w:rsidRPr="002913BE" w:rsidRDefault="00DE0B70" w:rsidP="00615E40">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DE0B70" w:rsidRPr="002913BE" w:rsidRDefault="00DE0B70" w:rsidP="004A4D00">
      <w:pPr>
        <w:numPr>
          <w:ilvl w:val="2"/>
          <w:numId w:val="23"/>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E0B70" w:rsidRPr="00A467B0" w:rsidRDefault="00DE0B70" w:rsidP="004A4D00">
      <w:pPr>
        <w:numPr>
          <w:ilvl w:val="2"/>
          <w:numId w:val="23"/>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DE0B70" w:rsidRPr="00A467B0" w:rsidRDefault="00DE0B70" w:rsidP="004A4D00">
      <w:pPr>
        <w:numPr>
          <w:ilvl w:val="2"/>
          <w:numId w:val="23"/>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наличие у </w:t>
      </w:r>
      <w:r>
        <w:rPr>
          <w:rFonts w:ascii="Franklin Gothic Book" w:hAnsi="Franklin Gothic Book"/>
        </w:rPr>
        <w:t>Участник</w:t>
      </w:r>
      <w:r w:rsidRPr="00A467B0">
        <w:rPr>
          <w:rFonts w:ascii="Franklin Gothic Book" w:hAnsi="Franklin Gothic Book"/>
        </w:rPr>
        <w:t>а закупки устойчивого финансового состояния, подтвержденного данными бухгалтерской отчетности, направленной в налоговые органы;</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0B70" w:rsidRPr="00A467B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E0B70" w:rsidRDefault="00DE0B70" w:rsidP="004A4D00">
      <w:pPr>
        <w:numPr>
          <w:ilvl w:val="2"/>
          <w:numId w:val="23"/>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DE0B70" w:rsidRPr="00A467B0" w:rsidRDefault="00DE0B70" w:rsidP="004A4D00">
      <w:pPr>
        <w:numPr>
          <w:ilvl w:val="2"/>
          <w:numId w:val="23"/>
        </w:numPr>
        <w:jc w:val="both"/>
        <w:outlineLvl w:val="2"/>
        <w:rPr>
          <w:rFonts w:ascii="Franklin Gothic Book" w:hAnsi="Franklin Gothic Book"/>
        </w:rPr>
      </w:pPr>
      <w:r w:rsidRPr="005E5405">
        <w:rPr>
          <w:rFonts w:ascii="Franklin Gothic Book" w:hAnsi="Franklin Gothic Book"/>
        </w:rPr>
        <w:t xml:space="preserve">В случае если на стороне одного </w:t>
      </w:r>
      <w:r>
        <w:rPr>
          <w:rFonts w:ascii="Franklin Gothic Book" w:hAnsi="Franklin Gothic Book"/>
        </w:rPr>
        <w:t>Участник</w:t>
      </w:r>
      <w:r w:rsidRPr="005E5405">
        <w:rPr>
          <w:rFonts w:ascii="Franklin Gothic Book" w:hAnsi="Franklin Gothic Book"/>
        </w:rPr>
        <w:t>а закупки выступает несколько лиц, подтверждение соответствия тре</w:t>
      </w:r>
      <w:r>
        <w:rPr>
          <w:rFonts w:ascii="Franklin Gothic Book" w:hAnsi="Franklin Gothic Book"/>
        </w:rPr>
        <w:t>бованиям, предусмотренным п. 1.2.2</w:t>
      </w:r>
      <w:r w:rsidRPr="005E5405">
        <w:rPr>
          <w:rFonts w:ascii="Franklin Gothic Book" w:hAnsi="Franklin Gothic Book"/>
        </w:rPr>
        <w:t xml:space="preserve"> </w:t>
      </w:r>
      <w:r>
        <w:rPr>
          <w:rFonts w:ascii="Franklin Gothic Book" w:hAnsi="Franklin Gothic Book"/>
        </w:rPr>
        <w:t>документации</w:t>
      </w:r>
      <w:r w:rsidRPr="005E5405">
        <w:rPr>
          <w:rFonts w:ascii="Franklin Gothic Book" w:hAnsi="Franklin Gothic Book"/>
        </w:rPr>
        <w:t xml:space="preserve"> должно быть представлено каждым лицом, выступающим на стороне одного </w:t>
      </w:r>
      <w:r>
        <w:rPr>
          <w:rFonts w:ascii="Franklin Gothic Book" w:hAnsi="Franklin Gothic Book"/>
        </w:rPr>
        <w:t>Участник</w:t>
      </w:r>
      <w:r w:rsidRPr="005E5405">
        <w:rPr>
          <w:rFonts w:ascii="Franklin Gothic Book" w:hAnsi="Franklin Gothic Book"/>
        </w:rPr>
        <w:t>а закупки, исходя из распределения между ними обязанностей</w:t>
      </w:r>
      <w:r>
        <w:rPr>
          <w:rFonts w:ascii="Franklin Gothic Book" w:hAnsi="Franklin Gothic Book"/>
        </w:rPr>
        <w:t>.</w:t>
      </w:r>
    </w:p>
    <w:p w:rsidR="006D37BD" w:rsidRPr="008D4CDE" w:rsidRDefault="006D37BD" w:rsidP="00615E40">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615E40">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615E40">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615E40">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615E40">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7B066F">
        <w:rPr>
          <w:rFonts w:ascii="Franklin Gothic Book" w:hAnsi="Franklin Gothic Book"/>
        </w:rPr>
        <w:t xml:space="preserve">https://www.roseltorg.ru/ и </w:t>
      </w:r>
      <w:r w:rsidR="000641A5" w:rsidRPr="007B066F">
        <w:rPr>
          <w:rFonts w:ascii="Franklin Gothic Book" w:hAnsi="Franklin Gothic Book"/>
        </w:rPr>
        <w:t>http://www.zakupki.gov.ru/.</w:t>
      </w:r>
    </w:p>
    <w:p w:rsidR="005E5405" w:rsidRPr="007B066F" w:rsidRDefault="005E5405" w:rsidP="00615E40">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615E40">
      <w:pPr>
        <w:numPr>
          <w:ilvl w:val="2"/>
          <w:numId w:val="10"/>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615E40">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rsidR="005E5405" w:rsidRPr="007B066F" w:rsidRDefault="005E5405" w:rsidP="00615E40">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615E40">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сайтах http://www.zakupki.gov.ru и https://www.roseltorg.ru/</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615E40">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C31F7E" w:rsidRPr="002E597A" w:rsidRDefault="006D37BD"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3"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rsidR="00C31F7E" w:rsidRPr="002E597A" w:rsidRDefault="00C31F7E"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615E40">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615E40">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615E40">
      <w:pPr>
        <w:pStyle w:val="OP111"/>
        <w:numPr>
          <w:ilvl w:val="2"/>
          <w:numId w:val="10"/>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615E40">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615E40">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615E40">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615E40">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615E40">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615E40">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4A4D00">
      <w:pPr>
        <w:pStyle w:val="afff6"/>
        <w:widowControl w:val="0"/>
        <w:numPr>
          <w:ilvl w:val="0"/>
          <w:numId w:val="16"/>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4A4D00">
      <w:pPr>
        <w:pStyle w:val="afff6"/>
        <w:numPr>
          <w:ilvl w:val="0"/>
          <w:numId w:val="16"/>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4A4D00">
      <w:pPr>
        <w:pStyle w:val="afff6"/>
        <w:numPr>
          <w:ilvl w:val="0"/>
          <w:numId w:val="16"/>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4A4D00">
      <w:pPr>
        <w:pStyle w:val="afff6"/>
        <w:numPr>
          <w:ilvl w:val="0"/>
          <w:numId w:val="16"/>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4A4D00">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615E40">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4A4D00">
      <w:pPr>
        <w:pStyle w:val="afff6"/>
        <w:numPr>
          <w:ilvl w:val="0"/>
          <w:numId w:val="17"/>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4A4D00">
      <w:pPr>
        <w:pStyle w:val="afff6"/>
        <w:numPr>
          <w:ilvl w:val="0"/>
          <w:numId w:val="17"/>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4A4D00">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615E40">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615E40">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rsidR="006820E5" w:rsidRPr="00DA2EB9" w:rsidRDefault="006820E5" w:rsidP="004A4D00">
      <w:pPr>
        <w:numPr>
          <w:ilvl w:val="2"/>
          <w:numId w:val="21"/>
        </w:numPr>
        <w:spacing w:before="60" w:after="60"/>
        <w:ind w:left="1214"/>
        <w:jc w:val="both"/>
        <w:rPr>
          <w:rFonts w:ascii="Franklin Gothic Book" w:hAnsi="Franklin Gothic Book"/>
          <w:b/>
        </w:rPr>
      </w:pPr>
      <w:r w:rsidRPr="00DC29ED">
        <w:rPr>
          <w:rFonts w:ascii="Franklin Gothic Book" w:hAnsi="Franklin Gothic Book"/>
        </w:rPr>
        <w:t xml:space="preserve">Конкурсная комиссия оценивает и сопоставляет заявки, исходя из следующей системы критериев: </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685"/>
        <w:gridCol w:w="2779"/>
        <w:gridCol w:w="5227"/>
      </w:tblGrid>
      <w:tr w:rsidR="003D70FF" w:rsidRPr="00DA2EB9" w:rsidTr="00B20EBA">
        <w:trPr>
          <w:trHeight w:val="460"/>
          <w:jc w:val="center"/>
        </w:trPr>
        <w:tc>
          <w:tcPr>
            <w:tcW w:w="606" w:type="dxa"/>
            <w:vMerge w:val="restart"/>
            <w:shd w:val="clear" w:color="auto" w:fill="auto"/>
            <w:vAlign w:val="center"/>
          </w:tcPr>
          <w:p w:rsidR="003D70FF" w:rsidRPr="00DA2EB9" w:rsidRDefault="003D70FF" w:rsidP="00E42D13">
            <w:pPr>
              <w:spacing w:after="200" w:line="276" w:lineRule="auto"/>
              <w:rPr>
                <w:rFonts w:ascii="Franklin Gothic Book" w:eastAsiaTheme="minorHAnsi" w:hAnsi="Franklin Gothic Book"/>
                <w:b/>
                <w:lang w:eastAsia="en-US"/>
              </w:rPr>
            </w:pPr>
            <w:r w:rsidRPr="00DA2EB9">
              <w:rPr>
                <w:rFonts w:ascii="Franklin Gothic Book" w:eastAsiaTheme="minorHAnsi" w:hAnsi="Franklin Gothic Book"/>
                <w:b/>
                <w:lang w:eastAsia="en-US"/>
              </w:rPr>
              <w:t>№</w:t>
            </w:r>
          </w:p>
          <w:p w:rsidR="003D70FF" w:rsidRPr="00DA2EB9" w:rsidRDefault="003D70FF" w:rsidP="00E42D13">
            <w:pPr>
              <w:spacing w:after="200" w:line="276" w:lineRule="auto"/>
              <w:rPr>
                <w:rFonts w:ascii="Franklin Gothic Book" w:eastAsiaTheme="minorHAnsi" w:hAnsi="Franklin Gothic Book"/>
                <w:b/>
                <w:lang w:eastAsia="en-US"/>
              </w:rPr>
            </w:pPr>
            <w:r w:rsidRPr="00DA2EB9">
              <w:rPr>
                <w:rFonts w:ascii="Franklin Gothic Book" w:eastAsiaTheme="minorHAnsi" w:hAnsi="Franklin Gothic Book"/>
                <w:b/>
                <w:lang w:eastAsia="en-US"/>
              </w:rPr>
              <w:t>п/п</w:t>
            </w:r>
          </w:p>
        </w:tc>
        <w:tc>
          <w:tcPr>
            <w:tcW w:w="4464" w:type="dxa"/>
            <w:gridSpan w:val="2"/>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bCs/>
                <w:lang w:eastAsia="en-US"/>
              </w:rPr>
              <w:t>Весомость, %</w:t>
            </w:r>
          </w:p>
        </w:tc>
        <w:tc>
          <w:tcPr>
            <w:tcW w:w="5227" w:type="dxa"/>
            <w:vMerge w:val="restart"/>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Наименование показателя</w:t>
            </w:r>
          </w:p>
        </w:tc>
      </w:tr>
      <w:tr w:rsidR="003D70FF" w:rsidRPr="00DA2EB9" w:rsidTr="00B20EBA">
        <w:trPr>
          <w:jc w:val="center"/>
        </w:trPr>
        <w:tc>
          <w:tcPr>
            <w:tcW w:w="606" w:type="dxa"/>
            <w:vMerge/>
            <w:shd w:val="clear" w:color="auto" w:fill="auto"/>
            <w:vAlign w:val="center"/>
          </w:tcPr>
          <w:p w:rsidR="003D70FF" w:rsidRPr="00DA2EB9" w:rsidRDefault="003D70FF" w:rsidP="00E42D13">
            <w:pPr>
              <w:spacing w:after="200" w:line="276" w:lineRule="auto"/>
              <w:rPr>
                <w:rFonts w:ascii="Franklin Gothic Book" w:eastAsiaTheme="minorHAnsi" w:hAnsi="Franklin Gothic Book"/>
                <w:lang w:eastAsia="en-US"/>
              </w:rPr>
            </w:pPr>
          </w:p>
        </w:tc>
        <w:tc>
          <w:tcPr>
            <w:tcW w:w="1685" w:type="dxa"/>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Уровень 1</w:t>
            </w:r>
          </w:p>
        </w:tc>
        <w:tc>
          <w:tcPr>
            <w:tcW w:w="2779" w:type="dxa"/>
            <w:vAlign w:val="center"/>
          </w:tcPr>
          <w:p w:rsidR="003D70FF" w:rsidRPr="00DA2EB9" w:rsidRDefault="00BF5387" w:rsidP="00E42D13">
            <w:pPr>
              <w:spacing w:after="200" w:line="276" w:lineRule="auto"/>
              <w:rPr>
                <w:rFonts w:ascii="Franklin Gothic Book" w:eastAsiaTheme="minorHAnsi" w:hAnsi="Franklin Gothic Book"/>
                <w:lang w:eastAsia="en-US"/>
              </w:rPr>
            </w:pPr>
            <w:r w:rsidRPr="00BF5387">
              <w:rPr>
                <w:rFonts w:ascii="Franklin Gothic Book" w:eastAsiaTheme="minorHAnsi" w:hAnsi="Franklin Gothic Book"/>
                <w:lang w:eastAsia="en-US"/>
              </w:rPr>
              <w:t>Уровень 2</w:t>
            </w:r>
          </w:p>
        </w:tc>
        <w:tc>
          <w:tcPr>
            <w:tcW w:w="5227" w:type="dxa"/>
            <w:vMerge/>
            <w:shd w:val="clear" w:color="auto" w:fill="auto"/>
            <w:vAlign w:val="center"/>
          </w:tcPr>
          <w:p w:rsidR="003D70FF" w:rsidRPr="00DA2EB9" w:rsidRDefault="003D70FF" w:rsidP="00E42D13">
            <w:pPr>
              <w:spacing w:after="200" w:line="276" w:lineRule="auto"/>
              <w:rPr>
                <w:rFonts w:ascii="Franklin Gothic Book" w:eastAsiaTheme="minorHAnsi" w:hAnsi="Franklin Gothic Book"/>
                <w:lang w:eastAsia="en-US"/>
              </w:rPr>
            </w:pPr>
          </w:p>
        </w:tc>
      </w:tr>
      <w:tr w:rsidR="003D70FF" w:rsidRPr="00DA2EB9" w:rsidTr="00B20EBA">
        <w:trPr>
          <w:jc w:val="center"/>
        </w:trPr>
        <w:tc>
          <w:tcPr>
            <w:tcW w:w="606" w:type="dxa"/>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1</w:t>
            </w:r>
          </w:p>
        </w:tc>
        <w:tc>
          <w:tcPr>
            <w:tcW w:w="1685" w:type="dxa"/>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8</w:t>
            </w:r>
            <w:r>
              <w:rPr>
                <w:rFonts w:ascii="Franklin Gothic Book" w:eastAsiaTheme="minorHAnsi" w:hAnsi="Franklin Gothic Book"/>
                <w:b/>
                <w:lang w:eastAsia="en-US"/>
              </w:rPr>
              <w:t>0</w:t>
            </w:r>
          </w:p>
        </w:tc>
        <w:tc>
          <w:tcPr>
            <w:tcW w:w="2779" w:type="dxa"/>
            <w:vAlign w:val="center"/>
          </w:tcPr>
          <w:p w:rsidR="003D70FF" w:rsidRPr="00DA2EB9" w:rsidRDefault="003D70FF" w:rsidP="00E42D13">
            <w:pPr>
              <w:spacing w:after="200" w:line="276" w:lineRule="auto"/>
              <w:ind w:right="1535"/>
              <w:rPr>
                <w:rFonts w:ascii="Franklin Gothic Book" w:eastAsiaTheme="minorHAnsi" w:hAnsi="Franklin Gothic Book"/>
                <w:b/>
                <w:lang w:eastAsia="en-US"/>
              </w:rPr>
            </w:pPr>
          </w:p>
        </w:tc>
        <w:tc>
          <w:tcPr>
            <w:tcW w:w="5227" w:type="dxa"/>
            <w:shd w:val="clear" w:color="auto" w:fill="auto"/>
            <w:vAlign w:val="center"/>
          </w:tcPr>
          <w:p w:rsidR="003D70FF" w:rsidRPr="00DA2EB9" w:rsidRDefault="003D70FF" w:rsidP="00E42D13">
            <w:pPr>
              <w:spacing w:after="200" w:line="276" w:lineRule="auto"/>
              <w:ind w:right="1535"/>
              <w:rPr>
                <w:rFonts w:ascii="Franklin Gothic Book" w:eastAsiaTheme="minorHAnsi" w:hAnsi="Franklin Gothic Book"/>
                <w:b/>
                <w:lang w:eastAsia="en-US"/>
              </w:rPr>
            </w:pPr>
            <w:r w:rsidRPr="00DA2EB9">
              <w:rPr>
                <w:rFonts w:ascii="Franklin Gothic Book" w:eastAsiaTheme="minorHAnsi" w:hAnsi="Franklin Gothic Book"/>
                <w:b/>
                <w:lang w:eastAsia="en-US"/>
              </w:rPr>
              <w:t>Стоимость выполнения работ</w:t>
            </w:r>
          </w:p>
        </w:tc>
      </w:tr>
      <w:tr w:rsidR="003D70FF" w:rsidRPr="00DA2EB9" w:rsidTr="00B20EBA">
        <w:trPr>
          <w:trHeight w:val="145"/>
          <w:jc w:val="center"/>
        </w:trPr>
        <w:tc>
          <w:tcPr>
            <w:tcW w:w="606" w:type="dxa"/>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sidRPr="00DA2EB9">
              <w:rPr>
                <w:rFonts w:ascii="Franklin Gothic Book" w:eastAsiaTheme="minorHAnsi" w:hAnsi="Franklin Gothic Book"/>
                <w:b/>
                <w:lang w:eastAsia="en-US"/>
              </w:rPr>
              <w:t>2</w:t>
            </w:r>
          </w:p>
        </w:tc>
        <w:tc>
          <w:tcPr>
            <w:tcW w:w="1685" w:type="dxa"/>
            <w:shd w:val="clear" w:color="auto" w:fill="auto"/>
            <w:vAlign w:val="center"/>
          </w:tcPr>
          <w:p w:rsidR="003D70FF" w:rsidRPr="00DA2EB9" w:rsidRDefault="003D70FF" w:rsidP="00E42D13">
            <w:pPr>
              <w:spacing w:after="200" w:line="276" w:lineRule="auto"/>
              <w:jc w:val="center"/>
              <w:rPr>
                <w:rFonts w:ascii="Franklin Gothic Book" w:eastAsiaTheme="minorHAnsi" w:hAnsi="Franklin Gothic Book"/>
                <w:b/>
                <w:lang w:eastAsia="en-US"/>
              </w:rPr>
            </w:pPr>
            <w:r>
              <w:rPr>
                <w:rFonts w:ascii="Franklin Gothic Book" w:eastAsiaTheme="minorHAnsi" w:hAnsi="Franklin Gothic Book"/>
                <w:b/>
                <w:lang w:eastAsia="en-US"/>
              </w:rPr>
              <w:t>20</w:t>
            </w:r>
          </w:p>
        </w:tc>
        <w:tc>
          <w:tcPr>
            <w:tcW w:w="2779" w:type="dxa"/>
            <w:vAlign w:val="center"/>
          </w:tcPr>
          <w:p w:rsidR="003D70FF" w:rsidRPr="00941BF0" w:rsidRDefault="003D70FF" w:rsidP="00E42D13">
            <w:pPr>
              <w:spacing w:after="200" w:line="276" w:lineRule="auto"/>
              <w:ind w:right="1535"/>
              <w:jc w:val="both"/>
              <w:rPr>
                <w:rFonts w:ascii="Franklin Gothic Book" w:eastAsiaTheme="minorHAnsi" w:hAnsi="Franklin Gothic Book"/>
                <w:b/>
                <w:lang w:eastAsia="en-US"/>
              </w:rPr>
            </w:pPr>
          </w:p>
        </w:tc>
        <w:tc>
          <w:tcPr>
            <w:tcW w:w="5227" w:type="dxa"/>
            <w:shd w:val="clear" w:color="auto" w:fill="auto"/>
            <w:vAlign w:val="center"/>
          </w:tcPr>
          <w:p w:rsidR="003D70FF" w:rsidRPr="00DA2EB9" w:rsidRDefault="00BF5387" w:rsidP="00E42D13">
            <w:pPr>
              <w:spacing w:after="200" w:line="276" w:lineRule="auto"/>
              <w:ind w:right="1535"/>
              <w:jc w:val="both"/>
              <w:rPr>
                <w:rFonts w:ascii="Franklin Gothic Book" w:eastAsiaTheme="minorHAnsi" w:hAnsi="Franklin Gothic Book"/>
                <w:b/>
                <w:lang w:eastAsia="en-US"/>
              </w:rPr>
            </w:pPr>
            <w:r w:rsidRPr="00BF5387">
              <w:rPr>
                <w:rFonts w:ascii="Franklin Gothic Book" w:eastAsiaTheme="minorHAnsi" w:hAnsi="Franklin Gothic Book"/>
                <w:b/>
                <w:lang w:eastAsia="en-US"/>
              </w:rPr>
              <w:t>Опыт выполнения работ</w:t>
            </w:r>
          </w:p>
        </w:tc>
      </w:tr>
      <w:tr w:rsidR="00BF5387" w:rsidRPr="00DA2EB9" w:rsidTr="00B20EBA">
        <w:trPr>
          <w:trHeight w:val="70"/>
          <w:jc w:val="center"/>
        </w:trPr>
        <w:tc>
          <w:tcPr>
            <w:tcW w:w="606" w:type="dxa"/>
            <w:shd w:val="clear" w:color="auto" w:fill="auto"/>
            <w:vAlign w:val="center"/>
          </w:tcPr>
          <w:p w:rsidR="00BF5387" w:rsidRPr="00DA2EB9" w:rsidRDefault="00BF5387" w:rsidP="00BF5387">
            <w:pPr>
              <w:spacing w:after="200" w:line="276" w:lineRule="auto"/>
              <w:jc w:val="center"/>
              <w:rPr>
                <w:rFonts w:ascii="Franklin Gothic Book" w:eastAsiaTheme="minorHAnsi" w:hAnsi="Franklin Gothic Book"/>
                <w:b/>
                <w:lang w:eastAsia="en-US"/>
              </w:rPr>
            </w:pPr>
            <w:r>
              <w:rPr>
                <w:rFonts w:ascii="Franklin Gothic Book" w:eastAsiaTheme="minorHAnsi" w:hAnsi="Franklin Gothic Book"/>
                <w:b/>
                <w:lang w:eastAsia="en-US"/>
              </w:rPr>
              <w:t>2.1</w:t>
            </w:r>
          </w:p>
        </w:tc>
        <w:tc>
          <w:tcPr>
            <w:tcW w:w="1685" w:type="dxa"/>
            <w:shd w:val="clear" w:color="auto" w:fill="auto"/>
            <w:vAlign w:val="center"/>
          </w:tcPr>
          <w:p w:rsidR="00BF5387" w:rsidRDefault="00BF5387" w:rsidP="00BF5387">
            <w:pPr>
              <w:spacing w:after="200" w:line="276" w:lineRule="auto"/>
              <w:jc w:val="center"/>
              <w:rPr>
                <w:rFonts w:ascii="Franklin Gothic Book" w:eastAsiaTheme="minorHAnsi" w:hAnsi="Franklin Gothic Book"/>
                <w:b/>
                <w:lang w:eastAsia="en-US"/>
              </w:rPr>
            </w:pPr>
          </w:p>
        </w:tc>
        <w:tc>
          <w:tcPr>
            <w:tcW w:w="2779" w:type="dxa"/>
            <w:vAlign w:val="center"/>
          </w:tcPr>
          <w:p w:rsidR="00BF5387" w:rsidRPr="00941BF0" w:rsidRDefault="00BF5387" w:rsidP="00BF5387">
            <w:pPr>
              <w:spacing w:after="200" w:line="276" w:lineRule="auto"/>
              <w:ind w:right="1535" w:firstLine="544"/>
              <w:jc w:val="center"/>
              <w:rPr>
                <w:rFonts w:ascii="Franklin Gothic Book" w:eastAsiaTheme="minorHAnsi" w:hAnsi="Franklin Gothic Book"/>
                <w:b/>
                <w:lang w:eastAsia="en-US"/>
              </w:rPr>
            </w:pPr>
            <w:r>
              <w:rPr>
                <w:rFonts w:ascii="Franklin Gothic Book" w:eastAsiaTheme="minorHAnsi" w:hAnsi="Franklin Gothic Book"/>
                <w:b/>
                <w:lang w:eastAsia="en-US"/>
              </w:rPr>
              <w:t>50</w:t>
            </w:r>
          </w:p>
        </w:tc>
        <w:tc>
          <w:tcPr>
            <w:tcW w:w="5227" w:type="dxa"/>
            <w:tcBorders>
              <w:top w:val="single" w:sz="4" w:space="0" w:color="auto"/>
              <w:left w:val="single" w:sz="6" w:space="0" w:color="auto"/>
              <w:bottom w:val="single" w:sz="6" w:space="0" w:color="auto"/>
              <w:right w:val="double" w:sz="6" w:space="0" w:color="auto"/>
            </w:tcBorders>
            <w:vAlign w:val="center"/>
          </w:tcPr>
          <w:p w:rsidR="00BF5387" w:rsidRPr="000455B3" w:rsidRDefault="00BF5387" w:rsidP="00BF5387">
            <w:pPr>
              <w:spacing w:after="120"/>
              <w:ind w:firstLine="40"/>
              <w:jc w:val="center"/>
              <w:rPr>
                <w:bCs/>
                <w:snapToGrid w:val="0"/>
                <w:spacing w:val="-11"/>
              </w:rPr>
            </w:pPr>
            <w:r w:rsidRPr="000455B3">
              <w:rPr>
                <w:bCs/>
                <w:snapToGrid w:val="0"/>
                <w:spacing w:val="-11"/>
              </w:rPr>
              <w:t>Опыт выполнения работ по проектированию объект</w:t>
            </w:r>
            <w:r>
              <w:rPr>
                <w:bCs/>
                <w:snapToGrid w:val="0"/>
                <w:spacing w:val="-11"/>
              </w:rPr>
              <w:t>ов</w:t>
            </w:r>
            <w:r w:rsidRPr="000455B3">
              <w:rPr>
                <w:bCs/>
                <w:snapToGrid w:val="0"/>
                <w:spacing w:val="-11"/>
              </w:rPr>
              <w:t xml:space="preserve"> гражданской обороны</w:t>
            </w:r>
          </w:p>
        </w:tc>
      </w:tr>
      <w:tr w:rsidR="00BF5387" w:rsidRPr="00DA2EB9" w:rsidTr="00B20EBA">
        <w:trPr>
          <w:trHeight w:val="70"/>
          <w:jc w:val="center"/>
        </w:trPr>
        <w:tc>
          <w:tcPr>
            <w:tcW w:w="606" w:type="dxa"/>
            <w:shd w:val="clear" w:color="auto" w:fill="auto"/>
            <w:vAlign w:val="center"/>
          </w:tcPr>
          <w:p w:rsidR="00BF5387" w:rsidRPr="00DA2EB9" w:rsidRDefault="00BF5387" w:rsidP="00BF5387">
            <w:pPr>
              <w:spacing w:after="200" w:line="276" w:lineRule="auto"/>
              <w:jc w:val="center"/>
              <w:rPr>
                <w:rFonts w:ascii="Franklin Gothic Book" w:eastAsiaTheme="minorHAnsi" w:hAnsi="Franklin Gothic Book"/>
                <w:b/>
                <w:lang w:eastAsia="en-US"/>
              </w:rPr>
            </w:pPr>
            <w:r>
              <w:rPr>
                <w:rFonts w:ascii="Franklin Gothic Book" w:eastAsiaTheme="minorHAnsi" w:hAnsi="Franklin Gothic Book"/>
                <w:b/>
                <w:lang w:eastAsia="en-US"/>
              </w:rPr>
              <w:t>2.2</w:t>
            </w:r>
          </w:p>
        </w:tc>
        <w:tc>
          <w:tcPr>
            <w:tcW w:w="1685" w:type="dxa"/>
            <w:shd w:val="clear" w:color="auto" w:fill="auto"/>
            <w:vAlign w:val="center"/>
          </w:tcPr>
          <w:p w:rsidR="00BF5387" w:rsidRDefault="00BF5387" w:rsidP="00BF5387">
            <w:pPr>
              <w:spacing w:after="200" w:line="276" w:lineRule="auto"/>
              <w:jc w:val="center"/>
              <w:rPr>
                <w:rFonts w:ascii="Franklin Gothic Book" w:eastAsiaTheme="minorHAnsi" w:hAnsi="Franklin Gothic Book"/>
                <w:b/>
                <w:lang w:eastAsia="en-US"/>
              </w:rPr>
            </w:pPr>
          </w:p>
        </w:tc>
        <w:tc>
          <w:tcPr>
            <w:tcW w:w="2779" w:type="dxa"/>
            <w:vAlign w:val="center"/>
          </w:tcPr>
          <w:p w:rsidR="00BF5387" w:rsidRPr="00941BF0" w:rsidRDefault="00BF5387" w:rsidP="00BF5387">
            <w:pPr>
              <w:spacing w:after="200" w:line="276" w:lineRule="auto"/>
              <w:ind w:right="1535" w:firstLine="544"/>
              <w:jc w:val="center"/>
              <w:rPr>
                <w:rFonts w:ascii="Franklin Gothic Book" w:eastAsiaTheme="minorHAnsi" w:hAnsi="Franklin Gothic Book"/>
                <w:b/>
                <w:lang w:eastAsia="en-US"/>
              </w:rPr>
            </w:pPr>
            <w:r>
              <w:rPr>
                <w:rFonts w:ascii="Franklin Gothic Book" w:eastAsiaTheme="minorHAnsi" w:hAnsi="Franklin Gothic Book"/>
                <w:b/>
                <w:lang w:eastAsia="en-US"/>
              </w:rPr>
              <w:t>50</w:t>
            </w:r>
          </w:p>
        </w:tc>
        <w:tc>
          <w:tcPr>
            <w:tcW w:w="5227" w:type="dxa"/>
            <w:tcBorders>
              <w:top w:val="single" w:sz="4" w:space="0" w:color="auto"/>
              <w:left w:val="single" w:sz="6" w:space="0" w:color="auto"/>
              <w:bottom w:val="single" w:sz="6" w:space="0" w:color="auto"/>
              <w:right w:val="double" w:sz="6" w:space="0" w:color="auto"/>
            </w:tcBorders>
            <w:vAlign w:val="center"/>
          </w:tcPr>
          <w:p w:rsidR="00BF5387" w:rsidRPr="000455B3" w:rsidRDefault="00BF5387" w:rsidP="00BF5387">
            <w:pPr>
              <w:spacing w:after="120"/>
              <w:ind w:firstLine="40"/>
              <w:jc w:val="center"/>
              <w:rPr>
                <w:bCs/>
                <w:snapToGrid w:val="0"/>
                <w:spacing w:val="-11"/>
              </w:rPr>
            </w:pPr>
            <w:r w:rsidRPr="000455B3">
              <w:rPr>
                <w:bCs/>
                <w:snapToGrid w:val="0"/>
                <w:spacing w:val="-11"/>
              </w:rPr>
              <w:t>Опыт выполнения работ по проектированию внутренних сетей электроснабжения</w:t>
            </w:r>
          </w:p>
        </w:tc>
      </w:tr>
    </w:tbl>
    <w:p w:rsidR="006820E5" w:rsidRPr="00730CBB" w:rsidRDefault="006820E5" w:rsidP="006820E5">
      <w:pPr>
        <w:spacing w:before="60" w:after="60"/>
        <w:ind w:left="1214"/>
        <w:jc w:val="both"/>
        <w:rPr>
          <w:rFonts w:ascii="Franklin Gothic Book" w:hAnsi="Franklin Gothic Book"/>
          <w:b/>
          <w:sz w:val="10"/>
        </w:rPr>
      </w:pPr>
    </w:p>
    <w:p w:rsidR="006820E5" w:rsidRPr="00DC29ED" w:rsidRDefault="006820E5" w:rsidP="006820E5">
      <w:pPr>
        <w:ind w:left="1134"/>
        <w:rPr>
          <w:rFonts w:ascii="Franklin Gothic Book" w:hAnsi="Franklin Gothic Book"/>
          <w:vertAlign w:val="superscript"/>
        </w:rPr>
      </w:pPr>
      <w:r w:rsidRPr="00DC29ED">
        <w:rPr>
          <w:rFonts w:ascii="Franklin Gothic Book" w:hAnsi="Franklin Gothic Book"/>
          <w:vertAlign w:val="superscript"/>
        </w:rPr>
        <w:t xml:space="preserve">*- стоимость </w:t>
      </w:r>
      <w:r w:rsidRPr="00BF127A">
        <w:rPr>
          <w:rFonts w:ascii="Franklin Gothic Book" w:hAnsi="Franklin Gothic Book"/>
          <w:vertAlign w:val="superscript"/>
        </w:rPr>
        <w:t>выполнения работ</w:t>
      </w:r>
      <w:r w:rsidRPr="00DC29ED">
        <w:rPr>
          <w:rFonts w:ascii="Franklin Gothic Book" w:hAnsi="Franklin Gothic Book"/>
          <w:vertAlign w:val="superscript"/>
        </w:rPr>
        <w:t xml:space="preserve"> оценивается исходя из стоимости без учета НДС.</w:t>
      </w:r>
    </w:p>
    <w:p w:rsidR="006820E5" w:rsidRPr="00DC29ED" w:rsidRDefault="006820E5" w:rsidP="004A4D00">
      <w:pPr>
        <w:numPr>
          <w:ilvl w:val="2"/>
          <w:numId w:val="21"/>
        </w:numPr>
        <w:spacing w:before="60" w:after="60"/>
        <w:ind w:left="1214"/>
        <w:jc w:val="both"/>
        <w:rPr>
          <w:rFonts w:ascii="Franklin Gothic Book" w:hAnsi="Franklin Gothic Book"/>
          <w:b/>
        </w:rPr>
      </w:pPr>
      <w:r w:rsidRPr="00DC29ED">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DC29ED">
        <w:rPr>
          <w:rFonts w:ascii="Franklin Gothic Book" w:hAnsi="Franklin Gothic Book"/>
          <w:b/>
        </w:rPr>
        <w:t>10-балльная</w:t>
      </w:r>
      <w:r w:rsidRPr="00DC29ED">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6820E5" w:rsidRPr="00DC29ED" w:rsidRDefault="006820E5" w:rsidP="006820E5">
      <w:pPr>
        <w:spacing w:before="60" w:after="60"/>
        <w:ind w:left="1224"/>
        <w:jc w:val="both"/>
        <w:rPr>
          <w:rFonts w:ascii="Franklin Gothic Book" w:hAnsi="Franklin Gothic Book"/>
        </w:rPr>
      </w:pPr>
      <w:r w:rsidRPr="00DC29ED">
        <w:rPr>
          <w:rFonts w:ascii="Franklin Gothic Book" w:hAnsi="Franklin Gothic Book"/>
        </w:rPr>
        <w:t>При оценке принято, что Участник закупки, давший наилучшее предложение по каждому показателю, получает по нему максимально возможные баллы, а баллы, полученные другими Участ</w:t>
      </w:r>
      <w:r>
        <w:rPr>
          <w:rFonts w:ascii="Franklin Gothic Book" w:hAnsi="Franklin Gothic Book"/>
        </w:rPr>
        <w:t>никами, рассчитываются как отно</w:t>
      </w:r>
      <w:r w:rsidRPr="00DC29ED">
        <w:rPr>
          <w:rFonts w:ascii="Franklin Gothic Book" w:hAnsi="Franklin Gothic Book"/>
        </w:rPr>
        <w:t xml:space="preserve">сительные. В то же время возможно и «назначение» баллов, например, </w:t>
      </w:r>
      <w:proofErr w:type="spellStart"/>
      <w:r w:rsidRPr="00DC29ED">
        <w:rPr>
          <w:rFonts w:ascii="Franklin Gothic Book" w:hAnsi="Franklin Gothic Book"/>
        </w:rPr>
        <w:t>экспертно</w:t>
      </w:r>
      <w:proofErr w:type="spellEnd"/>
      <w:r w:rsidRPr="00DC29ED">
        <w:rPr>
          <w:rFonts w:ascii="Franklin Gothic Book" w:hAnsi="Franklin Gothic Book"/>
        </w:rPr>
        <w:t>. При этом количество баллов находится в заданных границах принятой шкалы.</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Для получения итоговой интегральной оценки предложений Участников закупки использованы методы квалиметрии, которые обеспечивают сопоставимость предложений, получивших разную оценку по разным показателям.</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 квалиметрии используются следующие основные понятия.</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DC29ED">
        <w:rPr>
          <w:rFonts w:ascii="Franklin Gothic Book" w:hAnsi="Franklin Gothic Book"/>
        </w:rPr>
        <w:softHyphen/>
        <w:t>чение показателя может быть и логической величиной («</w:t>
      </w:r>
      <w:proofErr w:type="gramStart"/>
      <w:r w:rsidRPr="00DC29ED">
        <w:rPr>
          <w:rFonts w:ascii="Franklin Gothic Book" w:hAnsi="Franklin Gothic Book"/>
        </w:rPr>
        <w:t>да»/</w:t>
      </w:r>
      <w:proofErr w:type="gramEnd"/>
      <w:r w:rsidRPr="00DC29ED">
        <w:rPr>
          <w:rFonts w:ascii="Franklin Gothic Book" w:hAnsi="Franklin Gothic Book"/>
        </w:rPr>
        <w:t>»нет»), например наличие тех или иных документов.</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Для получения интегральной оценки предложений претендентов использован следующий алгоритм:</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DC29ED">
        <w:rPr>
          <w:rFonts w:ascii="Franklin Gothic Book" w:hAnsi="Franklin Gothic Book"/>
        </w:rPr>
        <w:t>го</w:t>
      </w:r>
      <w:proofErr w:type="spellEnd"/>
      <w:r w:rsidRPr="00DC29ED">
        <w:rPr>
          <w:rFonts w:ascii="Franklin Gothic Book" w:hAnsi="Franklin Gothic Book"/>
        </w:rPr>
        <w:t xml:space="preserve"> уровня определяются соответствующими свойствами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+ 1-го уровня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0, 1, ..., </w:t>
      </w:r>
      <w:r w:rsidRPr="00DC29ED">
        <w:rPr>
          <w:rFonts w:ascii="Franklin Gothic Book" w:hAnsi="Franklin Gothic Book"/>
          <w:lang w:val="en-US"/>
        </w:rPr>
        <w:t>m</w:t>
      </w:r>
      <w:r w:rsidRPr="00DC29ED">
        <w:rPr>
          <w:rFonts w:ascii="Franklin Gothic Book" w:hAnsi="Franklin Gothic Book"/>
        </w:rPr>
        <w:t>). Уровень 0 соответствует обобщенному комплексному показателю объекта или его интегральной оценке.</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Назначение интервала изменений значений </w:t>
      </w:r>
      <w:proofErr w:type="spellStart"/>
      <w:r w:rsidRPr="00DC29ED">
        <w:rPr>
          <w:rFonts w:ascii="Franklin Gothic Book" w:hAnsi="Franklin Gothic Book"/>
          <w:lang w:val="en-US"/>
        </w:rPr>
        <w:t>P</w:t>
      </w:r>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каждого показателя (индексы показывают, что рассматривается j-й показатель на i-м уровне).</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Выбор (на каждом уровне рассмотрения свойств) значений базовых показателей для сравнения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w:t>
      </w:r>
      <w:proofErr w:type="gramEnd"/>
      <w:r w:rsidRPr="00DC29ED">
        <w:rPr>
          <w:rFonts w:ascii="Franklin Gothic Book" w:hAnsi="Franklin Gothic Book"/>
        </w:rPr>
        <w:t>. В каче</w:t>
      </w:r>
      <w:r w:rsidRPr="00DC29ED">
        <w:rPr>
          <w:rFonts w:ascii="Franklin Gothic Book" w:hAnsi="Franklin Gothic Book"/>
        </w:rPr>
        <w:softHyphen/>
        <w:t>стве базового показателя принимается наилучший из предложенных всеми Участниками закупки.</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Определение зависимости между значениями показателей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и</w:t>
      </w:r>
      <w:proofErr w:type="gramEnd"/>
      <w:r w:rsidRPr="00DC29ED">
        <w:rPr>
          <w:rFonts w:ascii="Franklin Gothic Book" w:hAnsi="Franklin Gothic Book"/>
        </w:rPr>
        <w:t xml:space="preserve"> их оценками К</w:t>
      </w:r>
      <w:proofErr w:type="spellStart"/>
      <w:r w:rsidRPr="00DC29ED">
        <w:rPr>
          <w:rFonts w:ascii="Franklin Gothic Book" w:hAnsi="Franklin Gothic Book"/>
          <w:vertAlign w:val="subscript"/>
          <w:lang w:val="en-US"/>
        </w:rPr>
        <w:t>ij</w:t>
      </w:r>
      <w:proofErr w:type="spellEnd"/>
      <w:r w:rsidRPr="00DC29ED">
        <w:rPr>
          <w:rFonts w:ascii="Franklin Gothic Book" w:hAnsi="Franklin Gothic Book"/>
        </w:rPr>
        <w:t>, причем оценки должны являться функциями значений показателей. Само значение показателя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не</w:t>
      </w:r>
      <w:proofErr w:type="gramEnd"/>
      <w:r w:rsidRPr="00DC29ED">
        <w:rPr>
          <w:rFonts w:ascii="Franklin Gothic Book" w:hAnsi="Franklin Gothic Book"/>
        </w:rPr>
        <w:t xml:space="preserve"> дает возможность определить его качество, в отличие от их оценки.</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Оценка показателя является функцией его значения</w:t>
      </w:r>
    </w:p>
    <w:p w:rsidR="006820E5" w:rsidRPr="00DC29ED" w:rsidRDefault="006820E5" w:rsidP="004A4D00">
      <w:pPr>
        <w:widowControl w:val="0"/>
        <w:numPr>
          <w:ilvl w:val="0"/>
          <w:numId w:val="22"/>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DC29ED">
        <w:rPr>
          <w:rFonts w:ascii="Franklin Gothic Book" w:hAnsi="Franklin Gothic Book"/>
          <w:i/>
          <w:lang w:val="en-US"/>
        </w:rPr>
        <w:t>K</w:t>
      </w:r>
      <w:r w:rsidRPr="00DC29ED">
        <w:rPr>
          <w:rFonts w:ascii="Franklin Gothic Book" w:hAnsi="Franklin Gothic Book"/>
          <w:b/>
          <w:i/>
          <w:vertAlign w:val="subscript"/>
          <w:lang w:val="en-US"/>
        </w:rPr>
        <w:t>ij</w:t>
      </w:r>
      <w:proofErr w:type="spellEnd"/>
      <w:r w:rsidRPr="00DC29ED">
        <w:rPr>
          <w:rFonts w:ascii="Franklin Gothic Book" w:hAnsi="Franklin Gothic Book"/>
          <w:b/>
        </w:rPr>
        <w:t xml:space="preserve"> = </w:t>
      </w:r>
      <w:r w:rsidRPr="00DC29ED">
        <w:rPr>
          <w:rFonts w:ascii="Franklin Gothic Book" w:hAnsi="Franklin Gothic Book"/>
          <w:i/>
          <w:lang w:val="en-US"/>
        </w:rPr>
        <w:t>f</w:t>
      </w:r>
      <w:r w:rsidRPr="00DC29ED">
        <w:rPr>
          <w:rFonts w:ascii="Franklin Gothic Book" w:hAnsi="Franklin Gothic Book"/>
          <w:i/>
        </w:rPr>
        <w:t>(</w:t>
      </w:r>
      <w:proofErr w:type="spellStart"/>
      <w:r w:rsidRPr="00DC29ED">
        <w:rPr>
          <w:rFonts w:ascii="Franklin Gothic Book" w:hAnsi="Franklin Gothic Book"/>
          <w:i/>
          <w:lang w:val="en-US"/>
        </w:rPr>
        <w:t>P</w:t>
      </w:r>
      <w:r w:rsidRPr="00DC29ED">
        <w:rPr>
          <w:rFonts w:ascii="Franklin Gothic Book" w:hAnsi="Franklin Gothic Book"/>
          <w:b/>
          <w:vertAlign w:val="subscript"/>
          <w:lang w:val="en-US"/>
        </w:rPr>
        <w:t>ij</w:t>
      </w:r>
      <w:proofErr w:type="spellEnd"/>
      <w:r w:rsidRPr="00DC29ED">
        <w:rPr>
          <w:rFonts w:ascii="Franklin Gothic Book" w:hAnsi="Franklin Gothic Book"/>
          <w:b/>
        </w:rPr>
        <w:t xml:space="preserve"> </w:t>
      </w:r>
      <w:proofErr w:type="spellStart"/>
      <w:r w:rsidRPr="00DC29ED">
        <w:rPr>
          <w:rFonts w:ascii="Franklin Gothic Book" w:hAnsi="Franklin Gothic Book"/>
          <w:i/>
          <w:lang w:val="en-US"/>
        </w:rPr>
        <w:t>P</w:t>
      </w:r>
      <w:r w:rsidRPr="00DC29ED">
        <w:rPr>
          <w:rFonts w:ascii="Franklin Gothic Book" w:hAnsi="Franklin Gothic Book"/>
          <w:b/>
          <w:vertAlign w:val="subscript"/>
          <w:lang w:val="en-US"/>
        </w:rPr>
        <w:t>ij</w:t>
      </w:r>
      <w:proofErr w:type="spellEnd"/>
      <w:r w:rsidRPr="00DC29ED">
        <w:rPr>
          <w:rFonts w:ascii="Franklin Gothic Book" w:hAnsi="Franklin Gothic Book"/>
          <w:b/>
        </w:rPr>
        <w:t xml:space="preserve"> </w:t>
      </w:r>
      <w:r w:rsidRPr="00DC29ED">
        <w:rPr>
          <w:rFonts w:ascii="Franklin Gothic Book" w:hAnsi="Franklin Gothic Book"/>
          <w:i/>
          <w:vertAlign w:val="superscript"/>
        </w:rPr>
        <w:t>баз</w:t>
      </w:r>
      <w:r w:rsidRPr="00DC29ED">
        <w:rPr>
          <w:rFonts w:ascii="Franklin Gothic Book" w:hAnsi="Franklin Gothic Book"/>
          <w:i/>
        </w:rPr>
        <w:t xml:space="preserve">) </w:t>
      </w:r>
      <w:r w:rsidRPr="00DC29ED">
        <w:rPr>
          <w:rFonts w:ascii="Franklin Gothic Book" w:hAnsi="Franklin Gothic Book"/>
        </w:rPr>
        <w:t xml:space="preserve">принимается, что: </w:t>
      </w: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sym w:font="Symbol" w:char="F066"/>
      </w:r>
      <w:r w:rsidRPr="00DC29ED">
        <w:rPr>
          <w:rFonts w:ascii="Franklin Gothic Book" w:hAnsi="Franklin Gothic Book"/>
          <w:i/>
        </w:rPr>
        <w:t xml:space="preserve"> </w:t>
      </w:r>
      <w:r w:rsidRPr="00DC29ED">
        <w:rPr>
          <w:rFonts w:ascii="Franklin Gothic Book" w:hAnsi="Franklin Gothic Book"/>
          <w:i/>
          <w:noProof/>
          <w:position w:val="-38"/>
        </w:rPr>
        <w:drawing>
          <wp:inline distT="0" distB="0" distL="0" distR="0" wp14:anchorId="0EFDB9FD" wp14:editId="36D4D349">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6820E5" w:rsidRPr="00DC29ED" w:rsidRDefault="006820E5" w:rsidP="006820E5">
      <w:pPr>
        <w:widowControl w:val="0"/>
        <w:overflowPunct w:val="0"/>
        <w:autoSpaceDE w:val="0"/>
        <w:autoSpaceDN w:val="0"/>
        <w:adjustRightInd w:val="0"/>
        <w:ind w:left="1276" w:right="1"/>
        <w:jc w:val="both"/>
        <w:textAlignment w:val="baseline"/>
        <w:rPr>
          <w:rFonts w:ascii="Franklin Gothic Book" w:hAnsi="Franklin Gothic Book"/>
        </w:rPr>
      </w:pPr>
      <w:r w:rsidRPr="00DC29ED">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меньше, тем лучше»: </w:t>
      </w:r>
    </w:p>
    <w:p w:rsidR="006820E5" w:rsidRPr="00DC29ED" w:rsidRDefault="006820E5" w:rsidP="006820E5">
      <w:pPr>
        <w:ind w:left="1276" w:right="1"/>
        <w:jc w:val="both"/>
        <w:rPr>
          <w:rFonts w:ascii="Franklin Gothic Book" w:hAnsi="Franklin Gothic Book"/>
        </w:rPr>
      </w:pP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4"/>
        </w:rPr>
        <w:drawing>
          <wp:inline distT="0" distB="0" distL="0" distR="0" wp14:anchorId="1DBA7016" wp14:editId="146ACA4C">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DC29ED">
        <w:rPr>
          <w:rFonts w:ascii="Franklin Gothic Book" w:hAnsi="Franklin Gothic Book"/>
          <w:i/>
          <w:position w:val="-34"/>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5FDF71F7" wp14:editId="1A23FEF4">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DC29ED">
        <w:rPr>
          <w:rFonts w:ascii="Franklin Gothic Book" w:hAnsi="Franklin Gothic Book"/>
        </w:rPr>
        <w:softHyphen/>
        <w:t>ля.</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больше, тем лучше»: </w:t>
      </w:r>
    </w:p>
    <w:p w:rsidR="006820E5" w:rsidRPr="00DC29ED" w:rsidRDefault="006820E5" w:rsidP="006820E5">
      <w:pPr>
        <w:ind w:left="1276" w:right="1"/>
        <w:jc w:val="both"/>
        <w:rPr>
          <w:rFonts w:ascii="Franklin Gothic Book" w:hAnsi="Franklin Gothic Book"/>
        </w:rPr>
      </w:pP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6"/>
        </w:rPr>
        <w:drawing>
          <wp:inline distT="0" distB="0" distL="0" distR="0" wp14:anchorId="71F89188" wp14:editId="67F405C4">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DC29ED">
        <w:rPr>
          <w:rFonts w:ascii="Franklin Gothic Book" w:hAnsi="Franklin Gothic Book"/>
          <w:i/>
          <w:position w:val="-36"/>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178E17AF" wp14:editId="412F4222">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Каждый показатель определяется своей относительной оценкой и ее весомостью М</w:t>
      </w:r>
      <w:proofErr w:type="spellStart"/>
      <w:r w:rsidRPr="00DC29ED">
        <w:rPr>
          <w:rFonts w:ascii="Franklin Gothic Book" w:hAnsi="Franklin Gothic Book"/>
          <w:vertAlign w:val="subscript"/>
          <w:lang w:val="en-US"/>
        </w:rPr>
        <w:t>ij</w:t>
      </w:r>
      <w:proofErr w:type="spellEnd"/>
      <w:r w:rsidRPr="00DC29ED">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6820E5" w:rsidRPr="00DC29ED" w:rsidRDefault="006820E5" w:rsidP="006820E5">
      <w:pPr>
        <w:ind w:left="1276" w:right="1" w:firstLine="567"/>
        <w:jc w:val="both"/>
        <w:rPr>
          <w:rFonts w:ascii="Franklin Gothic Book" w:hAnsi="Franklin Gothic Book"/>
        </w:rPr>
      </w:pPr>
      <w:r w:rsidRPr="00DC29ED">
        <w:rPr>
          <w:rFonts w:ascii="Franklin Gothic Book" w:hAnsi="Franklin Gothic Book"/>
          <w:i/>
          <w:noProof/>
          <w:position w:val="-30"/>
        </w:rPr>
        <w:drawing>
          <wp:inline distT="0" distB="0" distL="0" distR="0" wp14:anchorId="4D08D69C" wp14:editId="671E0AB7">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DC29ED">
        <w:rPr>
          <w:rFonts w:ascii="Franklin Gothic Book" w:hAnsi="Franklin Gothic Book"/>
          <w:i/>
        </w:rPr>
        <w:t xml:space="preserve">  = </w:t>
      </w:r>
      <w:proofErr w:type="spellStart"/>
      <w:r w:rsidRPr="00DC29ED">
        <w:rPr>
          <w:rFonts w:ascii="Franklin Gothic Book" w:hAnsi="Franklin Gothic Book"/>
          <w:i/>
          <w:lang w:val="en-US"/>
        </w:rPr>
        <w:t>const</w:t>
      </w:r>
      <w:proofErr w:type="spellEnd"/>
      <w:r w:rsidRPr="00DC29ED">
        <w:rPr>
          <w:rFonts w:ascii="Franklin Gothic Book" w:hAnsi="Franklin Gothic Book"/>
          <w:i/>
        </w:rPr>
        <w:t xml:space="preserve"> =</w:t>
      </w:r>
      <w:r w:rsidRPr="00DC29ED">
        <w:rPr>
          <w:rFonts w:ascii="Franklin Gothic Book" w:hAnsi="Franklin Gothic Book"/>
        </w:rPr>
        <w:t xml:space="preserve"> </w:t>
      </w:r>
      <w:r w:rsidRPr="00DC29ED">
        <w:rPr>
          <w:rFonts w:ascii="Franklin Gothic Book" w:hAnsi="Franklin Gothic Book"/>
          <w:b/>
        </w:rPr>
        <w:t>100%</w:t>
      </w:r>
    </w:p>
    <w:p w:rsidR="006820E5" w:rsidRPr="00DC29ED" w:rsidRDefault="006820E5" w:rsidP="006820E5">
      <w:pPr>
        <w:widowControl w:val="0"/>
        <w:ind w:left="1276" w:right="1"/>
        <w:jc w:val="both"/>
        <w:rPr>
          <w:rFonts w:ascii="Franklin Gothic Book" w:hAnsi="Franklin Gothic Book"/>
        </w:rPr>
      </w:pPr>
      <w:r w:rsidRPr="00DC29ED">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6820E5" w:rsidRPr="00DC29ED" w:rsidRDefault="006820E5" w:rsidP="006820E5">
      <w:pPr>
        <w:autoSpaceDE w:val="0"/>
        <w:autoSpaceDN w:val="0"/>
        <w:ind w:left="1276" w:right="1"/>
        <w:jc w:val="both"/>
        <w:rPr>
          <w:rFonts w:ascii="Franklin Gothic Book" w:hAnsi="Franklin Gothic Book"/>
        </w:rPr>
      </w:pPr>
      <w:r w:rsidRPr="00DC29ED">
        <w:rPr>
          <w:rFonts w:ascii="Franklin Gothic Book" w:hAnsi="Franklin Gothic Book"/>
        </w:rPr>
        <w:t xml:space="preserve">Сведение воедино оценок различных показателей и получение итоговой интегральной оценки. На этом </w:t>
      </w:r>
      <w:proofErr w:type="gramStart"/>
      <w:r w:rsidRPr="00DC29ED">
        <w:rPr>
          <w:rFonts w:ascii="Franklin Gothic Book" w:hAnsi="Franklin Gothic Book"/>
        </w:rPr>
        <w:t>шаге  используются</w:t>
      </w:r>
      <w:proofErr w:type="gramEnd"/>
      <w:r w:rsidRPr="00DC29ED">
        <w:rPr>
          <w:rFonts w:ascii="Franklin Gothic Book" w:hAnsi="Franklin Gothic Book"/>
        </w:rPr>
        <w:t xml:space="preserve"> математические средневзвешенные величины.</w:t>
      </w:r>
    </w:p>
    <w:p w:rsidR="006820E5" w:rsidRPr="00DC29ED" w:rsidRDefault="006820E5" w:rsidP="006820E5">
      <w:pPr>
        <w:ind w:left="1276" w:right="1"/>
        <w:jc w:val="both"/>
        <w:rPr>
          <w:rFonts w:ascii="Franklin Gothic Book" w:hAnsi="Franklin Gothic Book"/>
        </w:rPr>
      </w:pPr>
      <w:r w:rsidRPr="00DC29ED">
        <w:rPr>
          <w:rFonts w:ascii="Franklin Gothic Book" w:hAnsi="Franklin Gothic Book"/>
        </w:rPr>
        <w:t>Следует иметь в виду, что весомость и оценка показателя i-</w:t>
      </w:r>
      <w:proofErr w:type="spellStart"/>
      <w:r w:rsidRPr="00DC29ED">
        <w:rPr>
          <w:rFonts w:ascii="Franklin Gothic Book" w:hAnsi="Franklin Gothic Book"/>
        </w:rPr>
        <w:t>го</w:t>
      </w:r>
      <w:proofErr w:type="spellEnd"/>
      <w:r w:rsidRPr="00DC29ED">
        <w:rPr>
          <w:rFonts w:ascii="Franklin Gothic Book" w:hAnsi="Franklin Gothic Book"/>
        </w:rPr>
        <w:t xml:space="preserve"> уровня определяются соответствующими значениями показателей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w:t>
      </w:r>
      <w:proofErr w:type="gramStart"/>
      <w:r w:rsidRPr="00DC29ED">
        <w:rPr>
          <w:rFonts w:ascii="Franklin Gothic Book" w:hAnsi="Franklin Gothic Book"/>
        </w:rPr>
        <w:t>1)-</w:t>
      </w:r>
      <w:proofErr w:type="gramEnd"/>
      <w:r w:rsidRPr="00DC29ED">
        <w:rPr>
          <w:rFonts w:ascii="Franklin Gothic Book" w:hAnsi="Franklin Gothic Book"/>
        </w:rPr>
        <w:t>го уровня.</w:t>
      </w:r>
    </w:p>
    <w:p w:rsidR="006820E5" w:rsidRDefault="006820E5" w:rsidP="006820E5">
      <w:pPr>
        <w:ind w:left="1276" w:right="1"/>
        <w:jc w:val="both"/>
        <w:rPr>
          <w:rFonts w:ascii="Franklin Gothic Book" w:hAnsi="Franklin Gothic Book"/>
          <w:i/>
          <w:vertAlign w:val="subscript"/>
          <w:lang w:val="en-US"/>
        </w:rPr>
      </w:pPr>
      <w:r w:rsidRPr="00DC29ED">
        <w:rPr>
          <w:rFonts w:ascii="Franklin Gothic Book" w:hAnsi="Franklin Gothic Book"/>
        </w:rPr>
        <w:t xml:space="preserve">На данной закупке используется средневзвешенная арифметическая итоговая оценка: </w:t>
      </w:r>
      <w:r w:rsidRPr="00DC29ED">
        <w:rPr>
          <w:rFonts w:ascii="Franklin Gothic Book" w:hAnsi="Franklin Gothic Book"/>
          <w:b/>
          <w:i/>
          <w:lang w:val="en-US"/>
        </w:rPr>
        <w:t>K</w:t>
      </w:r>
      <w:r w:rsidRPr="00DC29ED">
        <w:rPr>
          <w:rFonts w:ascii="Franklin Gothic Book" w:hAnsi="Franklin Gothic Book"/>
          <w:i/>
          <w:vertAlign w:val="subscript"/>
          <w:lang w:val="en-US"/>
        </w:rPr>
        <w:t>i</w:t>
      </w:r>
      <w:r w:rsidRPr="00DC29ED">
        <w:rPr>
          <w:rFonts w:ascii="Franklin Gothic Book" w:hAnsi="Franklin Gothic Book"/>
          <w:i/>
          <w:vertAlign w:val="subscript"/>
        </w:rPr>
        <w:t xml:space="preserve"> </w:t>
      </w:r>
      <w:proofErr w:type="gramStart"/>
      <w:r w:rsidRPr="00DC29ED">
        <w:rPr>
          <w:rFonts w:ascii="Franklin Gothic Book" w:hAnsi="Franklin Gothic Book"/>
          <w:i/>
          <w:vertAlign w:val="subscript"/>
        </w:rPr>
        <w:t xml:space="preserve">= </w:t>
      </w:r>
      <w:r w:rsidRPr="00DC29ED">
        <w:rPr>
          <w:rFonts w:ascii="Franklin Gothic Book" w:hAnsi="Franklin Gothic Book"/>
          <w:i/>
          <w:noProof/>
          <w:position w:val="-18"/>
          <w:vertAlign w:val="subscript"/>
        </w:rPr>
        <w:drawing>
          <wp:inline distT="0" distB="0" distL="0" distR="0" wp14:anchorId="068E0BD7" wp14:editId="1268E62A">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proofErr w:type="gramEnd"/>
    </w:p>
    <w:p w:rsidR="00D5719D" w:rsidRPr="00DC29ED" w:rsidRDefault="00D5719D" w:rsidP="00D5719D">
      <w:pPr>
        <w:pStyle w:val="afff6"/>
        <w:numPr>
          <w:ilvl w:val="1"/>
          <w:numId w:val="10"/>
        </w:numPr>
        <w:spacing w:before="60" w:after="60"/>
        <w:jc w:val="both"/>
        <w:rPr>
          <w:rFonts w:ascii="Franklin Gothic Book" w:hAnsi="Franklin Gothic Book"/>
          <w:b/>
        </w:rPr>
      </w:pPr>
      <w:r w:rsidRPr="00DC29ED">
        <w:rPr>
          <w:rFonts w:ascii="Franklin Gothic Book" w:hAnsi="Franklin Gothic Book"/>
          <w:b/>
        </w:rPr>
        <w:t>Выбор победителя закупки.</w:t>
      </w:r>
    </w:p>
    <w:p w:rsidR="00D5719D" w:rsidRDefault="00D5719D" w:rsidP="004A4D00">
      <w:pPr>
        <w:pStyle w:val="afff6"/>
        <w:numPr>
          <w:ilvl w:val="2"/>
          <w:numId w:val="21"/>
        </w:numPr>
        <w:spacing w:before="60" w:after="60"/>
        <w:jc w:val="both"/>
        <w:rPr>
          <w:rFonts w:ascii="Franklin Gothic Book" w:hAnsi="Franklin Gothic Book"/>
        </w:rPr>
      </w:pPr>
      <w:r>
        <w:rPr>
          <w:rFonts w:ascii="Franklin Gothic Book" w:hAnsi="Franklin Gothic Book"/>
        </w:rPr>
        <w:t>Организатор признает победителем закупки Участника,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D5719D" w:rsidRDefault="00D5719D" w:rsidP="004A4D00">
      <w:pPr>
        <w:pStyle w:val="afff6"/>
        <w:numPr>
          <w:ilvl w:val="2"/>
          <w:numId w:val="21"/>
        </w:numPr>
        <w:jc w:val="both"/>
        <w:rPr>
          <w:rFonts w:ascii="Franklin Gothic Book" w:hAnsi="Franklin Gothic Book"/>
        </w:rPr>
      </w:pPr>
      <w:r>
        <w:rPr>
          <w:rFonts w:ascii="Franklin Gothic Book" w:hAnsi="Franklin Gothic Book"/>
        </w:rPr>
        <w:t>В случае, если две или несколько заявок на участие в закупке, по назначенной системе показателей с заданными весомостями получили одинаковое число баллов, победителем закупки признается Участник закупки, заявка которого поступила ранее других из числа таких заявок на участие в закупке.</w:t>
      </w:r>
    </w:p>
    <w:p w:rsidR="00D5719D" w:rsidRPr="00DC29ED" w:rsidRDefault="00D5719D" w:rsidP="004A4D00">
      <w:pPr>
        <w:pStyle w:val="afff6"/>
        <w:numPr>
          <w:ilvl w:val="2"/>
          <w:numId w:val="2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615E40">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615E40">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 xml:space="preserve">и обязаны не позднее двух рабочих дней с момента принятия решения предоставить организатору закупки </w:t>
      </w:r>
      <w:proofErr w:type="spellStart"/>
      <w:r w:rsidRPr="00B70DD9">
        <w:rPr>
          <w:rFonts w:ascii="Franklin Gothic Book" w:hAnsi="Franklin Gothic Book"/>
        </w:rPr>
        <w:t>попозиционно</w:t>
      </w:r>
      <w:proofErr w:type="spellEnd"/>
      <w:r w:rsidRPr="00B70DD9">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615E40">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E57E67" w:rsidRPr="00E57E67" w:rsidRDefault="00E57E67" w:rsidP="00615E40">
      <w:pPr>
        <w:pStyle w:val="afff6"/>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A467B0" w:rsidRPr="00713D7F" w:rsidRDefault="00A467B0" w:rsidP="00615E40">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615E40">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615E40">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615E40">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0"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1"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2"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615E40">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615E40">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615E40">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43F17" w:rsidRDefault="00A467B0" w:rsidP="00615E40">
      <w:pPr>
        <w:pStyle w:val="afff6"/>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rsidR="00F43F17" w:rsidRPr="00F43F17" w:rsidRDefault="00F43F17" w:rsidP="00615E40">
      <w:pPr>
        <w:pStyle w:val="afff6"/>
        <w:numPr>
          <w:ilvl w:val="2"/>
          <w:numId w:val="10"/>
        </w:numPr>
        <w:spacing w:before="60" w:after="60"/>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615E40">
      <w:pPr>
        <w:pStyle w:val="afff6"/>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615E40">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615E40">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615E40">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615E40">
      <w:pPr>
        <w:pStyle w:val="afff6"/>
        <w:numPr>
          <w:ilvl w:val="2"/>
          <w:numId w:val="10"/>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615E40">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615E40">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615E40">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615E40">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615E40">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615E40">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4A4D00">
      <w:pPr>
        <w:pStyle w:val="afff6"/>
        <w:numPr>
          <w:ilvl w:val="2"/>
          <w:numId w:val="19"/>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4A4D00">
      <w:pPr>
        <w:pStyle w:val="afff6"/>
        <w:numPr>
          <w:ilvl w:val="2"/>
          <w:numId w:val="19"/>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4A4D00">
      <w:pPr>
        <w:pStyle w:val="afff6"/>
        <w:numPr>
          <w:ilvl w:val="2"/>
          <w:numId w:val="19"/>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4A4D00">
      <w:pPr>
        <w:pStyle w:val="afff6"/>
        <w:numPr>
          <w:ilvl w:val="2"/>
          <w:numId w:val="19"/>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4A4D00">
      <w:pPr>
        <w:pStyle w:val="afff6"/>
        <w:numPr>
          <w:ilvl w:val="2"/>
          <w:numId w:val="19"/>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762680" w:rsidRDefault="00AE1569" w:rsidP="004A4D00">
      <w:pPr>
        <w:pStyle w:val="afff6"/>
        <w:numPr>
          <w:ilvl w:val="2"/>
          <w:numId w:val="19"/>
        </w:numPr>
        <w:jc w:val="both"/>
        <w:rPr>
          <w:rFonts w:ascii="Franklin Gothic Book" w:hAnsi="Franklin Gothic Book"/>
        </w:rPr>
      </w:pPr>
      <w:r w:rsidRPr="00AE1569">
        <w:rPr>
          <w:rFonts w:ascii="Franklin Gothic Book" w:hAnsi="Franklin Gothic Book"/>
        </w:rPr>
        <w:tab/>
        <w:t>Сведения об опыте выполнения работ, аналогичных предмету договора за 201</w:t>
      </w:r>
      <w:r>
        <w:rPr>
          <w:rFonts w:ascii="Franklin Gothic Book" w:hAnsi="Franklin Gothic Book"/>
        </w:rPr>
        <w:t>4</w:t>
      </w:r>
      <w:r w:rsidRPr="00AE1569">
        <w:rPr>
          <w:rFonts w:ascii="Franklin Gothic Book" w:hAnsi="Franklin Gothic Book"/>
        </w:rPr>
        <w:t>-201</w:t>
      </w:r>
      <w:r>
        <w:rPr>
          <w:rFonts w:ascii="Franklin Gothic Book" w:hAnsi="Franklin Gothic Book"/>
        </w:rPr>
        <w:t>6</w:t>
      </w:r>
      <w:r w:rsidRPr="00AE1569">
        <w:rPr>
          <w:rFonts w:ascii="Franklin Gothic Book" w:hAnsi="Franklin Gothic Book"/>
        </w:rPr>
        <w:t>гг., и период 201</w:t>
      </w:r>
      <w:r>
        <w:rPr>
          <w:rFonts w:ascii="Franklin Gothic Book" w:hAnsi="Franklin Gothic Book"/>
        </w:rPr>
        <w:t>7</w:t>
      </w:r>
      <w:r w:rsidRPr="00AE1569">
        <w:rPr>
          <w:rFonts w:ascii="Franklin Gothic Book" w:hAnsi="Franklin Gothic Book"/>
        </w:rPr>
        <w:t xml:space="preserve"> г. </w:t>
      </w:r>
      <w:r w:rsidR="00762680" w:rsidRPr="00405CEB">
        <w:rPr>
          <w:rFonts w:ascii="Franklin Gothic Book" w:hAnsi="Franklin Gothic Book"/>
        </w:rPr>
        <w:t xml:space="preserve">- форма </w:t>
      </w:r>
      <w:r w:rsidR="00762680">
        <w:rPr>
          <w:rFonts w:ascii="Franklin Gothic Book" w:hAnsi="Franklin Gothic Book"/>
        </w:rPr>
        <w:t>6</w:t>
      </w:r>
      <w:r w:rsidR="00762680" w:rsidRPr="00405CEB">
        <w:rPr>
          <w:rFonts w:ascii="Franklin Gothic Book" w:hAnsi="Franklin Gothic Book"/>
        </w:rPr>
        <w:t>;</w:t>
      </w:r>
    </w:p>
    <w:p w:rsidR="00E34782" w:rsidRPr="008F1949" w:rsidRDefault="00E34782" w:rsidP="004A4D00">
      <w:pPr>
        <w:pStyle w:val="afff6"/>
        <w:numPr>
          <w:ilvl w:val="2"/>
          <w:numId w:val="19"/>
        </w:numPr>
        <w:jc w:val="both"/>
        <w:rPr>
          <w:rFonts w:ascii="Franklin Gothic Book" w:hAnsi="Franklin Gothic Book"/>
        </w:rPr>
      </w:pPr>
      <w:r w:rsidRPr="008F1949">
        <w:rPr>
          <w:rFonts w:ascii="Franklin Gothic Book" w:hAnsi="Franklin Gothic Book"/>
        </w:rPr>
        <w:tab/>
        <w:t>Заверенная участником копия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rsidR="00E34782" w:rsidRPr="00584BF2" w:rsidRDefault="00E34782" w:rsidP="00E34782">
      <w:pPr>
        <w:tabs>
          <w:tab w:val="left" w:pos="9792"/>
        </w:tabs>
        <w:ind w:left="2127"/>
        <w:jc w:val="both"/>
        <w:rPr>
          <w:rFonts w:ascii="Franklin Gothic Book" w:hAnsi="Franklin Gothic Book"/>
          <w:b/>
        </w:rPr>
      </w:pPr>
      <w:r w:rsidRPr="00584BF2">
        <w:rPr>
          <w:rFonts w:ascii="Franklin Gothic Book" w:hAnsi="Franklin Gothic Book"/>
          <w:b/>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E34782" w:rsidRPr="00584BF2" w:rsidRDefault="00E34782" w:rsidP="00E34782">
      <w:pPr>
        <w:tabs>
          <w:tab w:val="left" w:pos="9792"/>
        </w:tabs>
        <w:ind w:left="2127"/>
        <w:jc w:val="both"/>
        <w:rPr>
          <w:rFonts w:ascii="Franklin Gothic Book" w:hAnsi="Franklin Gothic Book"/>
        </w:rPr>
      </w:pPr>
      <w:r w:rsidRPr="00584BF2">
        <w:rPr>
          <w:rFonts w:ascii="Franklin Gothic Book" w:hAnsi="Franklin Gothic Book"/>
        </w:rPr>
        <w:t>4.3. Работы по подготовке проектов внутренних систем электроснабжения*</w:t>
      </w:r>
    </w:p>
    <w:p w:rsidR="00E34782" w:rsidRPr="00584BF2" w:rsidRDefault="00E34782" w:rsidP="00E34782">
      <w:pPr>
        <w:tabs>
          <w:tab w:val="left" w:pos="9792"/>
        </w:tabs>
        <w:ind w:left="2127"/>
        <w:jc w:val="both"/>
        <w:rPr>
          <w:rFonts w:ascii="Franklin Gothic Book" w:hAnsi="Franklin Gothic Book"/>
          <w:b/>
        </w:rPr>
      </w:pPr>
      <w:r w:rsidRPr="00584BF2">
        <w:rPr>
          <w:rFonts w:ascii="Franklin Gothic Book" w:hAnsi="Franklin Gothic Book"/>
          <w:b/>
        </w:rPr>
        <w:t>7. Работы по разработке специальных разделов проектной документации:</w:t>
      </w:r>
    </w:p>
    <w:p w:rsidR="00E34782" w:rsidRPr="00584BF2" w:rsidRDefault="00E34782" w:rsidP="00E34782">
      <w:pPr>
        <w:tabs>
          <w:tab w:val="left" w:pos="9792"/>
        </w:tabs>
        <w:ind w:left="2127"/>
        <w:jc w:val="both"/>
        <w:rPr>
          <w:rFonts w:ascii="Franklin Gothic Book" w:hAnsi="Franklin Gothic Book"/>
        </w:rPr>
      </w:pPr>
      <w:r w:rsidRPr="00584BF2">
        <w:rPr>
          <w:rFonts w:ascii="Franklin Gothic Book" w:hAnsi="Franklin Gothic Book"/>
        </w:rPr>
        <w:t>7.2. Инженерно-технические мероприятия по предупреждению чрезвычайных ситуаций природного и техногенного характера</w:t>
      </w:r>
    </w:p>
    <w:p w:rsidR="00E34782" w:rsidRDefault="00E34782" w:rsidP="00E34782">
      <w:pPr>
        <w:pStyle w:val="afff6"/>
        <w:ind w:left="2160"/>
        <w:jc w:val="both"/>
        <w:rPr>
          <w:rFonts w:ascii="Franklin Gothic Book" w:hAnsi="Franklin Gothic Book"/>
        </w:rPr>
      </w:pPr>
      <w:r w:rsidRPr="00991570">
        <w:rPr>
          <w:rFonts w:ascii="Franklin Gothic Book" w:hAnsi="Franklin Gothic Book"/>
        </w:rPr>
        <w:t>В случае привлечения подрядчиком су</w:t>
      </w:r>
      <w:r>
        <w:rPr>
          <w:rFonts w:ascii="Franklin Gothic Book" w:hAnsi="Franklin Gothic Book"/>
        </w:rPr>
        <w:t>бподрядчиков, подрядчику необхо</w:t>
      </w:r>
      <w:r w:rsidRPr="00991570">
        <w:rPr>
          <w:rFonts w:ascii="Franklin Gothic Book" w:hAnsi="Franklin Gothic Book"/>
        </w:rPr>
        <w:t>димо иметь допуски СРО на генподрядные работы:</w:t>
      </w:r>
    </w:p>
    <w:p w:rsidR="00E34782" w:rsidRDefault="00E34782" w:rsidP="00E34782">
      <w:pPr>
        <w:pStyle w:val="afff6"/>
        <w:ind w:left="2160"/>
        <w:jc w:val="both"/>
        <w:rPr>
          <w:rFonts w:ascii="Franklin Gothic Book" w:hAnsi="Franklin Gothic Book"/>
        </w:rPr>
      </w:pPr>
      <w:r w:rsidRPr="00CE22EC">
        <w:rPr>
          <w:rFonts w:ascii="Franklin Gothic Book" w:hAnsi="Franklin Gothic Book"/>
          <w:b/>
        </w:rPr>
        <w:t xml:space="preserve">п. </w:t>
      </w:r>
      <w:r>
        <w:rPr>
          <w:rFonts w:ascii="Franklin Gothic Book" w:hAnsi="Franklin Gothic Book"/>
          <w:b/>
        </w:rPr>
        <w:t>1</w:t>
      </w:r>
      <w:r w:rsidRPr="00CE22EC">
        <w:rPr>
          <w:rFonts w:ascii="Franklin Gothic Book" w:hAnsi="Franklin Gothic Book"/>
          <w:b/>
        </w:rPr>
        <w:t>3</w:t>
      </w:r>
      <w:r w:rsidRPr="00CE22EC">
        <w:rPr>
          <w:rFonts w:ascii="Franklin Gothic Book" w:hAnsi="Franklin Gothic Book"/>
        </w:rPr>
        <w:t xml:space="preserve"> </w:t>
      </w:r>
      <w:r w:rsidRPr="001B6F0F">
        <w:rPr>
          <w:rFonts w:ascii="Franklin Gothic Book" w:hAnsi="Franklin Gothic Book"/>
          <w:b/>
        </w:rPr>
        <w:t>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Pr>
          <w:rFonts w:ascii="Franklin Gothic Book" w:hAnsi="Franklin Gothic Book"/>
          <w:b/>
        </w:rPr>
        <w:t>;</w:t>
      </w:r>
    </w:p>
    <w:p w:rsidR="00F63C84" w:rsidRDefault="00EE333B" w:rsidP="004A4D00">
      <w:pPr>
        <w:pStyle w:val="afff6"/>
        <w:numPr>
          <w:ilvl w:val="2"/>
          <w:numId w:val="19"/>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w:t>
      </w:r>
      <w:r w:rsidR="00AE1569">
        <w:rPr>
          <w:rFonts w:ascii="Franklin Gothic Book" w:hAnsi="Franklin Gothic Book"/>
        </w:rPr>
        <w:t xml:space="preserve">даты </w:t>
      </w:r>
      <w:r w:rsidR="00F63C84" w:rsidRPr="00F63C84">
        <w:rPr>
          <w:rFonts w:ascii="Franklin Gothic Book" w:hAnsi="Franklin Gothic Book"/>
        </w:rPr>
        <w:t>размещения на официальном сайте извещения о проведении закупки;</w:t>
      </w:r>
    </w:p>
    <w:p w:rsidR="00D967C1" w:rsidRPr="00D27230" w:rsidRDefault="00D967C1"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 xml:space="preserve">Копия </w:t>
      </w:r>
      <w:proofErr w:type="gramStart"/>
      <w:r w:rsidRPr="00D27230">
        <w:rPr>
          <w:rFonts w:ascii="Franklin Gothic Book" w:hAnsi="Franklin Gothic Book"/>
          <w:color w:val="000000" w:themeColor="text1"/>
        </w:rPr>
        <w:t>документа</w:t>
      </w:r>
      <w:proofErr w:type="gramEnd"/>
      <w:r w:rsidRPr="00D27230">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w:t>
      </w:r>
      <w:proofErr w:type="gramStart"/>
      <w:r w:rsidR="00F63C84" w:rsidRPr="00D27230">
        <w:rPr>
          <w:rFonts w:ascii="Franklin Gothic Book" w:hAnsi="Franklin Gothic Book"/>
          <w:color w:val="000000" w:themeColor="text1"/>
        </w:rPr>
        <w:t>учет,  заверенная</w:t>
      </w:r>
      <w:proofErr w:type="gramEnd"/>
      <w:r w:rsidR="00F63C84" w:rsidRPr="00D27230">
        <w:rPr>
          <w:rFonts w:ascii="Franklin Gothic Book" w:hAnsi="Franklin Gothic Book"/>
          <w:color w:val="000000" w:themeColor="text1"/>
        </w:rPr>
        <w:t xml:space="preserve">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ов, применяющих ее); </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rsidR="00F63C84" w:rsidRPr="00D27230" w:rsidRDefault="00EE333B"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w:t>
      </w:r>
      <w:proofErr w:type="gramStart"/>
      <w:r w:rsidR="00F63C84" w:rsidRPr="00D27230">
        <w:rPr>
          <w:rFonts w:ascii="Franklin Gothic Book" w:hAnsi="Franklin Gothic Book"/>
          <w:color w:val="000000" w:themeColor="text1"/>
        </w:rPr>
        <w:t xml:space="preserve">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w:t>
      </w:r>
      <w:proofErr w:type="gramEnd"/>
      <w:r w:rsidR="00F63C84" w:rsidRPr="00D27230">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rsidR="00D967C1" w:rsidRPr="00D27230" w:rsidRDefault="00D967C1" w:rsidP="004A4D00">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4A4D00">
      <w:pPr>
        <w:pStyle w:val="afff6"/>
        <w:numPr>
          <w:ilvl w:val="2"/>
          <w:numId w:val="19"/>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4A4D00">
      <w:pPr>
        <w:pStyle w:val="afff6"/>
        <w:numPr>
          <w:ilvl w:val="2"/>
          <w:numId w:val="19"/>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4A4D00">
      <w:pPr>
        <w:pStyle w:val="afff6"/>
        <w:numPr>
          <w:ilvl w:val="2"/>
          <w:numId w:val="19"/>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B043A7" w:rsidRPr="009670B7" w:rsidRDefault="00B043A7" w:rsidP="00B043A7">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w:t>
      </w:r>
      <w:r>
        <w:rPr>
          <w:rFonts w:ascii="Franklin Gothic Book" w:hAnsi="Franklin Gothic Book"/>
        </w:rPr>
        <w:t xml:space="preserve">если в Информационной карте закупки указана возможность </w:t>
      </w:r>
      <w:r w:rsidRPr="009670B7">
        <w:rPr>
          <w:rFonts w:ascii="Franklin Gothic Book" w:hAnsi="Franklin Gothic Book"/>
        </w:rPr>
        <w:t xml:space="preserve">привлечения субподрядной организации, </w:t>
      </w:r>
      <w:r>
        <w:rPr>
          <w:rFonts w:ascii="Franklin Gothic Book" w:hAnsi="Franklin Gothic Book"/>
        </w:rPr>
        <w:t>Участник</w:t>
      </w:r>
      <w:r w:rsidRPr="009670B7">
        <w:rPr>
          <w:rFonts w:ascii="Franklin Gothic Book" w:hAnsi="Franklin Gothic Book"/>
        </w:rPr>
        <w:t xml:space="preserve"> закупки в отношении каждой привлеченной субподрядной организации предоставляет заверенные </w:t>
      </w:r>
      <w:r>
        <w:rPr>
          <w:rFonts w:ascii="Franklin Gothic Book" w:hAnsi="Franklin Gothic Book"/>
        </w:rPr>
        <w:t>Участником</w:t>
      </w:r>
      <w:r w:rsidRPr="009670B7">
        <w:rPr>
          <w:rFonts w:ascii="Franklin Gothic Book" w:hAnsi="Franklin Gothic Book"/>
        </w:rPr>
        <w:t xml:space="preserve"> закупки копии следующих документов:</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Анкету– подготовленную в соответствии с формой 5;</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юридического лица (устав, изменения в устав);</w:t>
      </w:r>
    </w:p>
    <w:p w:rsidR="00B043A7" w:rsidRDefault="00B043A7" w:rsidP="004A4D00">
      <w:pPr>
        <w:pStyle w:val="afff6"/>
        <w:numPr>
          <w:ilvl w:val="0"/>
          <w:numId w:val="20"/>
        </w:numPr>
        <w:jc w:val="both"/>
        <w:rPr>
          <w:rFonts w:ascii="Franklin Gothic Book" w:hAnsi="Franklin Gothic Book"/>
        </w:rPr>
      </w:pPr>
      <w:r>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w:t>
      </w:r>
      <w:r>
        <w:t xml:space="preserve"> </w:t>
      </w:r>
      <w:r>
        <w:rPr>
          <w:rFonts w:ascii="Franklin Gothic Book" w:hAnsi="Franklin Gothic Book"/>
        </w:rPr>
        <w:t>субподрядная организация, в случае наличия требования о необходимости предоставления свидетельства СРО.</w:t>
      </w:r>
    </w:p>
    <w:p w:rsidR="00FD2947" w:rsidRDefault="00FD2947" w:rsidP="00615E40">
      <w:pPr>
        <w:pStyle w:val="afff6"/>
        <w:numPr>
          <w:ilvl w:val="0"/>
          <w:numId w:val="10"/>
        </w:numPr>
        <w:spacing w:before="60" w:after="60"/>
        <w:jc w:val="both"/>
        <w:rPr>
          <w:rFonts w:ascii="Franklin Gothic Book" w:hAnsi="Franklin Gothic Book"/>
          <w:b/>
          <w:color w:val="000000" w:themeColor="text1"/>
        </w:rPr>
      </w:pPr>
      <w:r w:rsidRPr="00422000">
        <w:rPr>
          <w:rFonts w:ascii="Franklin Gothic Book" w:hAnsi="Franklin Gothic Book"/>
          <w:b/>
          <w:color w:val="000000" w:themeColor="text1"/>
        </w:rPr>
        <w:t xml:space="preserve">Объем </w:t>
      </w:r>
      <w:r w:rsidR="00C96E21">
        <w:rPr>
          <w:rFonts w:ascii="Franklin Gothic Book" w:hAnsi="Franklin Gothic Book"/>
          <w:b/>
          <w:color w:val="000000" w:themeColor="text1"/>
        </w:rPr>
        <w:t>выполняемых работ</w:t>
      </w:r>
      <w:r w:rsidR="0021264C" w:rsidRPr="00422000">
        <w:rPr>
          <w:rFonts w:ascii="Franklin Gothic Book" w:hAnsi="Franklin Gothic Book"/>
          <w:b/>
          <w:color w:val="000000" w:themeColor="text1"/>
        </w:rPr>
        <w:t>.</w:t>
      </w:r>
    </w:p>
    <w:p w:rsidR="00D12C8C" w:rsidRPr="001E60E3" w:rsidRDefault="00D12C8C" w:rsidP="00D12C8C">
      <w:pPr>
        <w:rPr>
          <w:rFonts w:ascii="Franklin Gothic Book" w:hAnsi="Franklin Gothic Book"/>
        </w:rPr>
      </w:pPr>
    </w:p>
    <w:p w:rsidR="001E60E3" w:rsidRPr="001E60E3" w:rsidRDefault="001E60E3" w:rsidP="001E60E3">
      <w:pPr>
        <w:spacing w:line="276" w:lineRule="auto"/>
        <w:jc w:val="center"/>
        <w:rPr>
          <w:rFonts w:ascii="Franklin Gothic Book" w:hAnsi="Franklin Gothic Book"/>
          <w:b/>
          <w:bCs/>
        </w:rPr>
      </w:pPr>
      <w:r w:rsidRPr="001E60E3">
        <w:rPr>
          <w:rFonts w:ascii="Franklin Gothic Book" w:hAnsi="Franklin Gothic Book"/>
          <w:b/>
          <w:bCs/>
        </w:rPr>
        <w:t>ЗАДАНИЕ НА ПРОЕКТИРОВАНИЕ</w:t>
      </w:r>
    </w:p>
    <w:p w:rsidR="001E60E3" w:rsidRPr="001E60E3" w:rsidRDefault="001E60E3" w:rsidP="001E60E3">
      <w:pPr>
        <w:spacing w:line="276" w:lineRule="auto"/>
        <w:jc w:val="center"/>
        <w:rPr>
          <w:rFonts w:ascii="Franklin Gothic Book" w:hAnsi="Franklin Gothic Book"/>
          <w:b/>
          <w:bCs/>
        </w:rPr>
      </w:pPr>
      <w:r w:rsidRPr="001E60E3">
        <w:rPr>
          <w:rFonts w:ascii="Franklin Gothic Book" w:hAnsi="Franklin Gothic Book"/>
          <w:b/>
          <w:bCs/>
        </w:rPr>
        <w:t>по объекту: «Техническое перевооружение электрических сетей и электрооборудования в защитном сооружении №4 ПАО «НМТП»</w:t>
      </w:r>
    </w:p>
    <w:p w:rsidR="001E60E3" w:rsidRPr="001E60E3" w:rsidRDefault="001E60E3" w:rsidP="001E60E3">
      <w:pPr>
        <w:spacing w:line="276" w:lineRule="auto"/>
        <w:rPr>
          <w:rFonts w:ascii="Franklin Gothic Book" w:hAnsi="Franklin Gothic Book"/>
          <w:b/>
          <w:lang w:bidi="he-IL"/>
        </w:rPr>
      </w:pPr>
    </w:p>
    <w:p w:rsidR="001E60E3" w:rsidRPr="001E60E3" w:rsidRDefault="001E60E3" w:rsidP="004A4D00">
      <w:pPr>
        <w:numPr>
          <w:ilvl w:val="0"/>
          <w:numId w:val="24"/>
        </w:numPr>
        <w:spacing w:after="200" w:line="276" w:lineRule="auto"/>
        <w:contextualSpacing/>
        <w:rPr>
          <w:rFonts w:ascii="Franklin Gothic Book" w:eastAsiaTheme="minorHAnsi" w:hAnsi="Franklin Gothic Book"/>
          <w:b/>
          <w:bCs/>
          <w:lang w:val="en-US" w:eastAsia="en-US"/>
        </w:rPr>
      </w:pPr>
      <w:r w:rsidRPr="001E60E3">
        <w:rPr>
          <w:rFonts w:ascii="Franklin Gothic Book" w:eastAsiaTheme="minorHAnsi" w:hAnsi="Franklin Gothic Book"/>
          <w:b/>
          <w:bCs/>
          <w:lang w:eastAsia="en-US"/>
        </w:rPr>
        <w:t>Наименование объекта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62"/>
      </w:tblGrid>
      <w:tr w:rsidR="001E60E3" w:rsidRPr="001E60E3" w:rsidTr="00E42D13">
        <w:trPr>
          <w:trHeight w:val="229"/>
          <w:jc w:val="center"/>
        </w:trPr>
        <w:tc>
          <w:tcPr>
            <w:tcW w:w="9662" w:type="dxa"/>
            <w:shd w:val="clear" w:color="auto" w:fill="FFFFFF"/>
            <w:vAlign w:val="center"/>
          </w:tcPr>
          <w:p w:rsidR="001E60E3" w:rsidRPr="001E60E3" w:rsidRDefault="001E60E3" w:rsidP="001E60E3">
            <w:pPr>
              <w:tabs>
                <w:tab w:val="left" w:pos="9792"/>
              </w:tabs>
              <w:spacing w:line="276" w:lineRule="auto"/>
              <w:rPr>
                <w:rFonts w:ascii="Franklin Gothic Book" w:eastAsiaTheme="minorHAnsi" w:hAnsi="Franklin Gothic Book"/>
                <w:lang w:eastAsia="en-US" w:bidi="he-IL"/>
              </w:rPr>
            </w:pPr>
            <w:r w:rsidRPr="001E60E3">
              <w:rPr>
                <w:rFonts w:ascii="Franklin Gothic Book" w:hAnsi="Franklin Gothic Book"/>
                <w:bCs/>
              </w:rPr>
              <w:t>Техническое перевооружение электрических сетей и электрооборудования в защитном сооружении №4 ПАО «НМТП»</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bCs/>
          <w:lang w:val="en-US" w:eastAsia="en-US"/>
        </w:rPr>
      </w:pPr>
      <w:r w:rsidRPr="001E60E3">
        <w:rPr>
          <w:rFonts w:ascii="Franklin Gothic Book" w:eastAsiaTheme="minorHAnsi" w:hAnsi="Franklin Gothic Book"/>
          <w:b/>
          <w:bCs/>
          <w:lang w:eastAsia="en-US"/>
        </w:rPr>
        <w:t>Географическое положение объекта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Краснодарский край, г. Новороссийск, ул. Портовая, 14, Восточный район</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Основание</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для</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проектирования</w:t>
      </w:r>
      <w:proofErr w:type="spellEnd"/>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trHeight w:val="305"/>
          <w:jc w:val="center"/>
        </w:trPr>
        <w:tc>
          <w:tcPr>
            <w:tcW w:w="9662" w:type="dxa"/>
          </w:tcPr>
          <w:p w:rsidR="001E60E3" w:rsidRPr="001E60E3" w:rsidRDefault="001E60E3" w:rsidP="001E60E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3.1. СНиП II-11-77*,</w:t>
            </w:r>
          </w:p>
          <w:p w:rsidR="001E60E3" w:rsidRPr="001E60E3" w:rsidRDefault="001E60E3" w:rsidP="001E60E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3.2. «</w:t>
            </w:r>
            <w:proofErr w:type="gramStart"/>
            <w:r w:rsidRPr="001E60E3">
              <w:rPr>
                <w:rFonts w:ascii="Franklin Gothic Book" w:eastAsiaTheme="minorHAnsi" w:hAnsi="Franklin Gothic Book"/>
                <w:lang w:eastAsia="en-US"/>
              </w:rPr>
              <w:t>Правил  устройства</w:t>
            </w:r>
            <w:proofErr w:type="gramEnd"/>
            <w:r w:rsidRPr="001E60E3">
              <w:rPr>
                <w:rFonts w:ascii="Franklin Gothic Book" w:eastAsiaTheme="minorHAnsi" w:hAnsi="Franklin Gothic Book"/>
                <w:lang w:eastAsia="en-US"/>
              </w:rPr>
              <w:t xml:space="preserve"> электроустановок» (ПУЭ, 7-е издание),</w:t>
            </w:r>
          </w:p>
          <w:p w:rsidR="001E60E3" w:rsidRPr="001E60E3" w:rsidRDefault="001E60E3" w:rsidP="001E60E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3.3. Приказ №583 «Об утверждении и введении в действие правил эксплуатации защитных сооружений гражданской обороны» от 15.12.2002г.</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Заказчик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Публичное акционерное общество «Новороссийский морской торговый порт» (ПАО «НМТП»)</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Генеральный проектировщик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pos="1267"/>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Специализированная проектная организация, определённая по результатам конкурентной процедуры </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r w:rsidRPr="001E60E3">
        <w:rPr>
          <w:rFonts w:ascii="Franklin Gothic Book" w:eastAsiaTheme="minorHAnsi" w:hAnsi="Franklin Gothic Book"/>
          <w:b/>
          <w:lang w:eastAsia="en-US"/>
        </w:rPr>
        <w:t>Источник финансирования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Собственные средства</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Вид</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строительства</w:t>
      </w:r>
      <w:proofErr w:type="spellEnd"/>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leader="dot" w:pos="9792"/>
              </w:tabs>
              <w:spacing w:line="276" w:lineRule="auto"/>
              <w:rPr>
                <w:rFonts w:ascii="Franklin Gothic Book" w:eastAsiaTheme="minorHAnsi" w:hAnsi="Franklin Gothic Book"/>
                <w:lang w:eastAsia="en-US"/>
              </w:rPr>
            </w:pPr>
            <w:r w:rsidRPr="001E60E3">
              <w:rPr>
                <w:rFonts w:ascii="Franklin Gothic Book" w:eastAsiaTheme="minorHAnsi" w:hAnsi="Franklin Gothic Book"/>
                <w:lang w:eastAsia="en-US"/>
              </w:rPr>
              <w:t>Техническое перевооружение</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Стадийность</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проектирования</w:t>
      </w:r>
      <w:proofErr w:type="spellEnd"/>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leader="dot" w:pos="9792"/>
              </w:tabs>
              <w:spacing w:line="276" w:lineRule="auto"/>
              <w:rPr>
                <w:rFonts w:ascii="Franklin Gothic Book" w:eastAsiaTheme="minorHAnsi" w:hAnsi="Franklin Gothic Book"/>
                <w:lang w:val="en-US" w:eastAsia="en-US"/>
              </w:rPr>
            </w:pPr>
            <w:r w:rsidRPr="001E60E3">
              <w:rPr>
                <w:rFonts w:ascii="Franklin Gothic Book" w:eastAsiaTheme="minorHAnsi" w:hAnsi="Franklin Gothic Book"/>
                <w:lang w:eastAsia="en-US"/>
              </w:rPr>
              <w:t>Рабочая документация</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Сроки</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выполнения</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работ</w:t>
      </w:r>
      <w:proofErr w:type="spellEnd"/>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0"/>
      </w:tblGrid>
      <w:tr w:rsidR="001E60E3" w:rsidRPr="001E60E3" w:rsidTr="00E42D13">
        <w:trPr>
          <w:jc w:val="center"/>
        </w:trPr>
        <w:tc>
          <w:tcPr>
            <w:tcW w:w="9662" w:type="dxa"/>
            <w:tcBorders>
              <w:top w:val="single" w:sz="4" w:space="0" w:color="auto"/>
              <w:left w:val="single" w:sz="4" w:space="0" w:color="auto"/>
              <w:bottom w:val="single" w:sz="4" w:space="0" w:color="auto"/>
              <w:right w:val="single" w:sz="4" w:space="0" w:color="auto"/>
            </w:tcBorders>
            <w:hideMark/>
          </w:tcPr>
          <w:p w:rsidR="001E60E3" w:rsidRPr="001E60E3" w:rsidRDefault="001E60E3" w:rsidP="001E60E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Не более 60 календарных дней с </w:t>
            </w:r>
            <w:proofErr w:type="gramStart"/>
            <w:r w:rsidRPr="001E60E3">
              <w:rPr>
                <w:rFonts w:ascii="Franklin Gothic Book" w:eastAsiaTheme="minorHAnsi" w:hAnsi="Franklin Gothic Book"/>
                <w:lang w:eastAsia="en-US"/>
              </w:rPr>
              <w:t>момента  заключения</w:t>
            </w:r>
            <w:proofErr w:type="gramEnd"/>
            <w:r w:rsidRPr="001E60E3">
              <w:rPr>
                <w:rFonts w:ascii="Franklin Gothic Book" w:eastAsiaTheme="minorHAnsi" w:hAnsi="Franklin Gothic Book"/>
                <w:lang w:eastAsia="en-US"/>
              </w:rPr>
              <w:t xml:space="preserve"> договора</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Особые условия строительства и идентификационные признаки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pos="613"/>
                <w:tab w:val="left" w:pos="754"/>
                <w:tab w:val="left" w:leader="dot" w:pos="9792"/>
              </w:tabs>
              <w:spacing w:line="276" w:lineRule="auto"/>
              <w:ind w:left="46"/>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10.1. Возможность опасных природных процессов и явлений и техногенных воздействий на территории, на которой будут осуществляться строительство, реконструкция и эксплуатация здания или сооружения:</w:t>
            </w:r>
          </w:p>
          <w:p w:rsidR="001E60E3" w:rsidRPr="001E60E3" w:rsidRDefault="001E60E3" w:rsidP="001E60E3">
            <w:pPr>
              <w:tabs>
                <w:tab w:val="left" w:pos="613"/>
                <w:tab w:val="left" w:pos="754"/>
                <w:tab w:val="left" w:leader="dot" w:pos="9792"/>
              </w:tabs>
              <w:spacing w:after="200"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 согласно СП 131.13330.2012 «Строительная климатология</w:t>
            </w:r>
            <w:proofErr w:type="gramStart"/>
            <w:r w:rsidRPr="001E60E3">
              <w:rPr>
                <w:rFonts w:ascii="Franklin Gothic Book" w:eastAsiaTheme="minorHAnsi" w:hAnsi="Franklin Gothic Book" w:cstheme="minorBidi"/>
                <w:lang w:eastAsia="en-US"/>
              </w:rPr>
              <w:t>»</w:t>
            </w:r>
            <w:proofErr w:type="gramEnd"/>
            <w:r w:rsidRPr="001E60E3">
              <w:rPr>
                <w:rFonts w:ascii="Franklin Gothic Book" w:eastAsiaTheme="minorHAnsi" w:hAnsi="Franklin Gothic Book" w:cstheme="minorBidi"/>
                <w:lang w:eastAsia="en-US"/>
              </w:rPr>
              <w:t xml:space="preserve"> участок работ относится к климатическому району </w:t>
            </w:r>
            <w:r w:rsidRPr="001E60E3">
              <w:rPr>
                <w:rFonts w:ascii="Franklin Gothic Book" w:eastAsiaTheme="minorHAnsi" w:hAnsi="Franklin Gothic Book" w:cstheme="minorBidi"/>
                <w:lang w:val="en-US" w:eastAsia="en-US"/>
              </w:rPr>
              <w:t>IV</w:t>
            </w:r>
            <w:r w:rsidRPr="001E60E3">
              <w:rPr>
                <w:rFonts w:ascii="Franklin Gothic Book" w:eastAsiaTheme="minorHAnsi" w:hAnsi="Franklin Gothic Book" w:cstheme="minorBidi"/>
                <w:lang w:eastAsia="en-US"/>
              </w:rPr>
              <w:t>Б.</w:t>
            </w:r>
          </w:p>
          <w:p w:rsidR="001E60E3" w:rsidRPr="001E60E3" w:rsidRDefault="001E60E3" w:rsidP="001E60E3">
            <w:pPr>
              <w:tabs>
                <w:tab w:val="left" w:pos="613"/>
                <w:tab w:val="left" w:pos="754"/>
                <w:tab w:val="left" w:leader="dot" w:pos="9792"/>
              </w:tabs>
              <w:spacing w:after="200"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 xml:space="preserve">- согласно СНиП 2.01.07-85 «Нагрузки и воздействия»: по весу снегового покрова – </w:t>
            </w:r>
            <w:r w:rsidRPr="001E60E3">
              <w:rPr>
                <w:rFonts w:ascii="Franklin Gothic Book" w:eastAsiaTheme="minorHAnsi" w:hAnsi="Franklin Gothic Book" w:cstheme="minorBidi"/>
                <w:lang w:val="en-US" w:eastAsia="en-US"/>
              </w:rPr>
              <w:t>II</w:t>
            </w:r>
            <w:r w:rsidRPr="001E60E3">
              <w:rPr>
                <w:rFonts w:ascii="Franklin Gothic Book" w:eastAsiaTheme="minorHAnsi" w:hAnsi="Franklin Gothic Book" w:cstheme="minorBidi"/>
                <w:lang w:eastAsia="en-US"/>
              </w:rPr>
              <w:t xml:space="preserve"> район; по </w:t>
            </w:r>
            <w:proofErr w:type="spellStart"/>
            <w:r w:rsidRPr="001E60E3">
              <w:rPr>
                <w:rFonts w:ascii="Franklin Gothic Book" w:eastAsiaTheme="minorHAnsi" w:hAnsi="Franklin Gothic Book" w:cstheme="minorBidi"/>
                <w:lang w:eastAsia="en-US"/>
              </w:rPr>
              <w:t>гололёдно-изморозевым</w:t>
            </w:r>
            <w:proofErr w:type="spellEnd"/>
            <w:r w:rsidRPr="001E60E3">
              <w:rPr>
                <w:rFonts w:ascii="Franklin Gothic Book" w:eastAsiaTheme="minorHAnsi" w:hAnsi="Franklin Gothic Book" w:cstheme="minorBidi"/>
                <w:lang w:eastAsia="en-US"/>
              </w:rPr>
              <w:t xml:space="preserve"> образованиям – </w:t>
            </w:r>
            <w:r w:rsidRPr="001E60E3">
              <w:rPr>
                <w:rFonts w:ascii="Franklin Gothic Book" w:eastAsiaTheme="minorHAnsi" w:hAnsi="Franklin Gothic Book" w:cstheme="minorBidi"/>
                <w:lang w:val="en-US" w:eastAsia="en-US"/>
              </w:rPr>
              <w:t>V</w:t>
            </w:r>
            <w:r w:rsidRPr="001E60E3">
              <w:rPr>
                <w:rFonts w:ascii="Franklin Gothic Book" w:eastAsiaTheme="minorHAnsi" w:hAnsi="Franklin Gothic Book" w:cstheme="minorBidi"/>
                <w:lang w:eastAsia="en-US"/>
              </w:rPr>
              <w:t xml:space="preserve"> район; по давлению ветра – </w:t>
            </w:r>
            <w:r w:rsidRPr="001E60E3">
              <w:rPr>
                <w:rFonts w:ascii="Franklin Gothic Book" w:eastAsiaTheme="minorHAnsi" w:hAnsi="Franklin Gothic Book" w:cstheme="minorBidi"/>
                <w:lang w:val="en-US" w:eastAsia="en-US"/>
              </w:rPr>
              <w:t>V</w:t>
            </w:r>
            <w:r w:rsidRPr="001E60E3">
              <w:rPr>
                <w:rFonts w:ascii="Franklin Gothic Book" w:eastAsiaTheme="minorHAnsi" w:hAnsi="Franklin Gothic Book" w:cstheme="minorBidi"/>
                <w:lang w:eastAsia="en-US"/>
              </w:rPr>
              <w:t xml:space="preserve"> район.</w:t>
            </w:r>
          </w:p>
          <w:p w:rsidR="001E60E3" w:rsidRPr="001E60E3" w:rsidRDefault="001E60E3" w:rsidP="001E60E3">
            <w:pPr>
              <w:tabs>
                <w:tab w:val="left" w:pos="613"/>
                <w:tab w:val="left" w:pos="754"/>
                <w:tab w:val="left" w:leader="dot" w:pos="9792"/>
              </w:tabs>
              <w:spacing w:after="200"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 согласно СП 14.13330.2014 «Строительство в сейсмических районах», район производства работ относится к сейсмоопасным районам. В соответствии с общим сейсмическим районированием территории Российской Федерации ОСР-97 расчетная сейсмическая интенсивность составляет для особо ответственных объектов (карта В) – 9 баллов.</w:t>
            </w:r>
          </w:p>
          <w:p w:rsidR="001E60E3" w:rsidRPr="001E60E3" w:rsidRDefault="001E60E3" w:rsidP="001E60E3">
            <w:pPr>
              <w:tabs>
                <w:tab w:val="left" w:pos="613"/>
                <w:tab w:val="left" w:pos="754"/>
                <w:tab w:val="left" w:leader="dot" w:pos="9792"/>
              </w:tabs>
              <w:spacing w:after="200" w:line="276" w:lineRule="auto"/>
              <w:ind w:left="46"/>
              <w:contextualSpacing/>
              <w:jc w:val="both"/>
              <w:rPr>
                <w:rFonts w:ascii="Franklin Gothic Book" w:eastAsiaTheme="minorHAnsi" w:hAnsi="Franklin Gothic Book"/>
                <w:lang w:eastAsia="en-US"/>
              </w:rPr>
            </w:pPr>
            <w:r w:rsidRPr="001E60E3">
              <w:rPr>
                <w:rFonts w:ascii="Franklin Gothic Book" w:eastAsiaTheme="minorHAnsi" w:hAnsi="Franklin Gothic Book" w:cstheme="minorBidi"/>
                <w:lang w:eastAsia="en-US"/>
              </w:rPr>
              <w:t xml:space="preserve">10.2. Относится к </w:t>
            </w:r>
            <w:hyperlink r:id="rId23" w:history="1">
              <w:r w:rsidRPr="001E60E3">
                <w:rPr>
                  <w:rFonts w:ascii="Franklin Gothic Book" w:eastAsiaTheme="minorHAnsi" w:hAnsi="Franklin Gothic Book" w:cstheme="minorBidi"/>
                  <w:lang w:eastAsia="en-US"/>
                </w:rPr>
                <w:t>опасным производственным объектам</w:t>
              </w:r>
            </w:hyperlink>
            <w:r w:rsidRPr="001E60E3">
              <w:rPr>
                <w:rFonts w:ascii="Franklin Gothic Book" w:eastAsiaTheme="minorHAnsi" w:hAnsi="Franklin Gothic Book" w:cstheme="minorBidi"/>
                <w:lang w:eastAsia="en-US"/>
              </w:rPr>
              <w:t xml:space="preserve"> (нахождение в помещении </w:t>
            </w:r>
            <w:r w:rsidRPr="001E60E3">
              <w:rPr>
                <w:rFonts w:ascii="Franklin Gothic Book" w:eastAsiaTheme="minorHAnsi" w:hAnsi="Franklin Gothic Book"/>
                <w:lang w:eastAsia="en-US"/>
              </w:rPr>
              <w:t>регенеративных патронов).</w:t>
            </w:r>
          </w:p>
          <w:p w:rsidR="001E60E3" w:rsidRPr="001E60E3" w:rsidRDefault="001E60E3" w:rsidP="001E60E3">
            <w:pPr>
              <w:tabs>
                <w:tab w:val="left" w:pos="613"/>
                <w:tab w:val="left" w:pos="754"/>
                <w:tab w:val="left" w:leader="dot" w:pos="9792"/>
              </w:tabs>
              <w:spacing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lang w:eastAsia="en-US"/>
              </w:rPr>
              <w:t xml:space="preserve">10.3. </w:t>
            </w:r>
            <w:r w:rsidRPr="001E60E3">
              <w:rPr>
                <w:rFonts w:ascii="Franklin Gothic Book" w:eastAsiaTheme="minorHAnsi" w:hAnsi="Franklin Gothic Book" w:cstheme="minorBidi"/>
                <w:lang w:eastAsia="en-US"/>
              </w:rPr>
              <w:t>Пожарная и взрывопожарная опасность</w:t>
            </w:r>
            <w:r w:rsidRPr="001E60E3">
              <w:rPr>
                <w:rFonts w:ascii="Franklin Gothic Book" w:eastAsiaTheme="minorHAnsi" w:hAnsi="Franklin Gothic Book"/>
                <w:lang w:eastAsia="en-US"/>
              </w:rPr>
              <w:t xml:space="preserve">: - определить при проектировании, </w:t>
            </w:r>
            <w:proofErr w:type="gramStart"/>
            <w:r w:rsidRPr="001E60E3">
              <w:rPr>
                <w:rFonts w:ascii="Franklin Gothic Book" w:eastAsiaTheme="minorHAnsi" w:hAnsi="Franklin Gothic Book"/>
                <w:lang w:eastAsia="en-US"/>
              </w:rPr>
              <w:t>учесть  требования</w:t>
            </w:r>
            <w:proofErr w:type="gramEnd"/>
            <w:r w:rsidRPr="001E60E3">
              <w:rPr>
                <w:rFonts w:ascii="Franklin Gothic Book" w:eastAsiaTheme="minorHAnsi" w:hAnsi="Franklin Gothic Book"/>
                <w:lang w:eastAsia="en-US"/>
              </w:rPr>
              <w:t xml:space="preserve"> гл.11 СП 88.13330.2011 "СНиП II-11-77*. Защитные сооружения гражданской обороны".</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r w:rsidRPr="001E60E3">
        <w:rPr>
          <w:rFonts w:ascii="Franklin Gothic Book" w:eastAsiaTheme="minorHAnsi" w:hAnsi="Franklin Gothic Book"/>
          <w:b/>
          <w:lang w:eastAsia="en-US"/>
        </w:rPr>
        <w:t xml:space="preserve"> Исходные данные для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11.1. Ситуационный план.</w:t>
            </w:r>
          </w:p>
          <w:p w:rsidR="001E60E3" w:rsidRPr="001E60E3" w:rsidRDefault="001E60E3" w:rsidP="001E60E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11.2. Паспорт убежища (инв.№23-321).</w:t>
            </w:r>
          </w:p>
          <w:p w:rsidR="001E60E3" w:rsidRPr="001E60E3" w:rsidRDefault="001E60E3" w:rsidP="001E60E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11.3. План внешних и внутренних инженерных сетей защитного сооружения ГО №23-321.</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Порядок разработки проектной документации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spacing w:line="276" w:lineRule="auto"/>
              <w:jc w:val="both"/>
              <w:rPr>
                <w:rFonts w:ascii="Franklin Gothic Book" w:hAnsi="Franklin Gothic Book"/>
              </w:rPr>
            </w:pPr>
            <w:r w:rsidRPr="001E60E3">
              <w:rPr>
                <w:rFonts w:ascii="Franklin Gothic Book" w:hAnsi="Franklin Gothic Book"/>
              </w:rPr>
              <w:t xml:space="preserve">12.1. Выполнить </w:t>
            </w:r>
            <w:proofErr w:type="spellStart"/>
            <w:r w:rsidRPr="001E60E3">
              <w:rPr>
                <w:rFonts w:ascii="Franklin Gothic Book" w:hAnsi="Franklin Gothic Book"/>
              </w:rPr>
              <w:t>предпроектное</w:t>
            </w:r>
            <w:proofErr w:type="spellEnd"/>
            <w:r w:rsidRPr="001E60E3">
              <w:rPr>
                <w:rFonts w:ascii="Franklin Gothic Book" w:hAnsi="Franklin Gothic Book"/>
              </w:rPr>
              <w:t xml:space="preserve"> обследование;</w:t>
            </w:r>
          </w:p>
          <w:p w:rsidR="001E60E3" w:rsidRPr="001E60E3" w:rsidRDefault="001E60E3" w:rsidP="001E60E3">
            <w:pPr>
              <w:spacing w:line="276" w:lineRule="auto"/>
              <w:jc w:val="both"/>
              <w:rPr>
                <w:rFonts w:ascii="Franklin Gothic Book" w:hAnsi="Franklin Gothic Book"/>
              </w:rPr>
            </w:pPr>
            <w:r w:rsidRPr="001E60E3">
              <w:rPr>
                <w:rFonts w:ascii="Franklin Gothic Book" w:hAnsi="Franklin Gothic Book"/>
              </w:rPr>
              <w:t>12.2. Разработать рабочую документацию на основании принятых проектных решений. Оформление и состав рабочей документации должны быть выполнены в соответствии с ГОСТ Р 21.1101-2013 «Система проектной документации для строительства. Основные требования к проектной и рабочей документации»;</w:t>
            </w:r>
          </w:p>
          <w:p w:rsidR="001E60E3" w:rsidRPr="001E60E3" w:rsidRDefault="001E60E3" w:rsidP="001E60E3">
            <w:pPr>
              <w:tabs>
                <w:tab w:val="left" w:pos="3175"/>
              </w:tabs>
              <w:spacing w:line="276" w:lineRule="auto"/>
              <w:jc w:val="both"/>
              <w:rPr>
                <w:rFonts w:ascii="Franklin Gothic Book" w:hAnsi="Franklin Gothic Book"/>
              </w:rPr>
            </w:pPr>
            <w:r w:rsidRPr="001E60E3">
              <w:rPr>
                <w:rFonts w:ascii="Franklin Gothic Book" w:hAnsi="Franklin Gothic Book"/>
              </w:rPr>
              <w:t>12.3.</w:t>
            </w:r>
            <w:r w:rsidRPr="001E60E3">
              <w:rPr>
                <w:rFonts w:ascii="Franklin Gothic Book" w:eastAsiaTheme="minorHAnsi" w:hAnsi="Franklin Gothic Book"/>
                <w:lang w:eastAsia="en-US"/>
              </w:rPr>
              <w:t xml:space="preserve"> Разработать отдельным томом ведомости объемов строительно-монтажных работ по отдельности на каждый вид работ</w:t>
            </w:r>
            <w:r w:rsidRPr="001E60E3">
              <w:rPr>
                <w:rFonts w:ascii="Franklin Gothic Book" w:hAnsi="Franklin Gothic Book"/>
              </w:rPr>
              <w:t>;</w:t>
            </w:r>
          </w:p>
          <w:p w:rsidR="001E60E3" w:rsidRPr="001E60E3" w:rsidRDefault="001E60E3" w:rsidP="001E60E3">
            <w:pPr>
              <w:tabs>
                <w:tab w:val="left" w:pos="3175"/>
              </w:tabs>
              <w:spacing w:line="276" w:lineRule="auto"/>
              <w:jc w:val="both"/>
              <w:rPr>
                <w:rFonts w:ascii="Franklin Gothic Book" w:eastAsiaTheme="minorHAnsi" w:hAnsi="Franklin Gothic Book"/>
                <w:lang w:eastAsia="en-US"/>
              </w:rPr>
            </w:pPr>
            <w:r w:rsidRPr="001E60E3">
              <w:rPr>
                <w:rFonts w:ascii="Franklin Gothic Book" w:hAnsi="Franklin Gothic Book"/>
              </w:rPr>
              <w:t xml:space="preserve">12.4. </w:t>
            </w:r>
            <w:r w:rsidRPr="001E60E3">
              <w:rPr>
                <w:rFonts w:ascii="Franklin Gothic Book" w:eastAsiaTheme="minorHAnsi" w:hAnsi="Franklin Gothic Book"/>
                <w:lang w:eastAsia="en-US"/>
              </w:rPr>
              <w:t>Согласовать разработанную проектную и рабочую документацию с Заказчиком;</w:t>
            </w:r>
          </w:p>
          <w:p w:rsidR="001E60E3" w:rsidRPr="001E60E3" w:rsidRDefault="001E60E3" w:rsidP="001E60E3">
            <w:pPr>
              <w:spacing w:line="276" w:lineRule="auto"/>
              <w:jc w:val="both"/>
              <w:rPr>
                <w:rFonts w:ascii="Franklin Gothic Book" w:hAnsi="Franklin Gothic Book"/>
              </w:rPr>
            </w:pPr>
            <w:r w:rsidRPr="001E60E3">
              <w:rPr>
                <w:rFonts w:ascii="Franklin Gothic Book" w:hAnsi="Franklin Gothic Book"/>
              </w:rPr>
              <w:t>12.5. Разработать сметную документацию на выполнение СМР, в соответствии с принятыми проектными решениями и объемами работ, согласовать с Заказчиком.</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по вариантной проработке</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Отсутствует</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Этапы выполнения строительно-монтажных работ</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1E60E3">
            <w:pPr>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СМР выполнить в один этап</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w:t>
      </w:r>
      <w:r w:rsidRPr="001E60E3">
        <w:rPr>
          <w:rFonts w:ascii="Franklin Gothic Book" w:eastAsiaTheme="minorHAnsi" w:hAnsi="Franklin Gothic Book" w:cstheme="minorBidi"/>
          <w:b/>
          <w:bCs/>
          <w:lang w:eastAsia="en-US"/>
        </w:rPr>
        <w:t xml:space="preserve"> к обследованию и инженерным изысканиям</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jc w:val="center"/>
        </w:trPr>
        <w:tc>
          <w:tcPr>
            <w:tcW w:w="9662" w:type="dxa"/>
          </w:tcPr>
          <w:p w:rsidR="001E60E3" w:rsidRPr="001E60E3" w:rsidRDefault="001E60E3" w:rsidP="004A4D00">
            <w:pPr>
              <w:numPr>
                <w:ilvl w:val="1"/>
                <w:numId w:val="24"/>
              </w:numPr>
              <w:tabs>
                <w:tab w:val="left" w:pos="613"/>
                <w:tab w:val="left" w:pos="824"/>
                <w:tab w:val="left" w:pos="936"/>
                <w:tab w:val="lef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Выполнить </w:t>
            </w:r>
            <w:proofErr w:type="spellStart"/>
            <w:r w:rsidRPr="001E60E3">
              <w:rPr>
                <w:rFonts w:ascii="Franklin Gothic Book" w:eastAsiaTheme="minorHAnsi" w:hAnsi="Franklin Gothic Book"/>
                <w:lang w:eastAsia="en-US"/>
              </w:rPr>
              <w:t>предпроектное</w:t>
            </w:r>
            <w:proofErr w:type="spellEnd"/>
            <w:r w:rsidRPr="001E60E3">
              <w:rPr>
                <w:rFonts w:ascii="Franklin Gothic Book" w:eastAsiaTheme="minorHAnsi" w:hAnsi="Franklin Gothic Book"/>
                <w:lang w:eastAsia="en-US"/>
              </w:rPr>
              <w:t xml:space="preserve"> обследование:</w:t>
            </w:r>
          </w:p>
          <w:p w:rsidR="001E60E3" w:rsidRPr="001E60E3" w:rsidRDefault="001E60E3" w:rsidP="004A4D00">
            <w:pPr>
              <w:numPr>
                <w:ilvl w:val="2"/>
                <w:numId w:val="24"/>
              </w:numPr>
              <w:tabs>
                <w:tab w:val="left" w:pos="613"/>
                <w:tab w:val="left" w:pos="824"/>
                <w:tab w:val="left" w:pos="936"/>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Анализ технической документации;</w:t>
            </w:r>
          </w:p>
          <w:p w:rsidR="001E60E3" w:rsidRPr="001E60E3" w:rsidRDefault="001E60E3" w:rsidP="004A4D00">
            <w:pPr>
              <w:numPr>
                <w:ilvl w:val="2"/>
                <w:numId w:val="24"/>
              </w:numPr>
              <w:tabs>
                <w:tab w:val="left" w:pos="613"/>
                <w:tab w:val="left" w:pos="824"/>
                <w:tab w:val="left" w:pos="936"/>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Визуальное обследование объекта,</w:t>
            </w:r>
          </w:p>
          <w:p w:rsidR="001E60E3" w:rsidRPr="001E60E3" w:rsidRDefault="001E60E3" w:rsidP="004A4D00">
            <w:pPr>
              <w:numPr>
                <w:ilvl w:val="2"/>
                <w:numId w:val="24"/>
              </w:numPr>
              <w:tabs>
                <w:tab w:val="left" w:pos="613"/>
                <w:tab w:val="left" w:pos="824"/>
                <w:tab w:val="left" w:pos="936"/>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Составить дефектную ведомость электрооборудования. </w:t>
            </w:r>
          </w:p>
          <w:p w:rsidR="001E60E3" w:rsidRPr="001E60E3" w:rsidRDefault="001E60E3" w:rsidP="004A4D00">
            <w:pPr>
              <w:numPr>
                <w:ilvl w:val="1"/>
                <w:numId w:val="24"/>
              </w:numPr>
              <w:tabs>
                <w:tab w:val="left" w:pos="613"/>
                <w:tab w:val="left" w:pos="824"/>
                <w:tab w:val="left" w:pos="936"/>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 xml:space="preserve">Обследования объекта выполняются в соответствии с действующей в РФ нормативно-технической документацией, </w:t>
            </w:r>
            <w:proofErr w:type="gramStart"/>
            <w:r w:rsidRPr="001E60E3">
              <w:rPr>
                <w:rFonts w:ascii="Franklin Gothic Book" w:hAnsi="Franklin Gothic Book"/>
              </w:rPr>
              <w:t>в  объеме</w:t>
            </w:r>
            <w:proofErr w:type="gramEnd"/>
            <w:r w:rsidRPr="001E60E3">
              <w:rPr>
                <w:rFonts w:ascii="Franklin Gothic Book" w:hAnsi="Franklin Gothic Book"/>
              </w:rPr>
              <w:t xml:space="preserve"> необходимом для разработки проектной документации.</w:t>
            </w:r>
          </w:p>
          <w:p w:rsidR="001E60E3" w:rsidRPr="001E60E3" w:rsidRDefault="001E60E3" w:rsidP="004A4D00">
            <w:pPr>
              <w:numPr>
                <w:ilvl w:val="1"/>
                <w:numId w:val="24"/>
              </w:numPr>
              <w:tabs>
                <w:tab w:val="left" w:pos="613"/>
                <w:tab w:val="left" w:pos="824"/>
                <w:tab w:val="left" w:pos="936"/>
                <w:tab w:val="left" w:leader="dot" w:pos="9792"/>
              </w:tabs>
              <w:spacing w:after="200" w:line="276" w:lineRule="auto"/>
              <w:ind w:left="46" w:firstLine="0"/>
              <w:contextualSpacing/>
              <w:jc w:val="both"/>
              <w:rPr>
                <w:rFonts w:ascii="Franklin Gothic Book" w:eastAsiaTheme="minorHAnsi" w:hAnsi="Franklin Gothic Book" w:cstheme="minorBidi"/>
                <w:lang w:eastAsia="en-US"/>
              </w:rPr>
            </w:pPr>
            <w:r w:rsidRPr="001E60E3">
              <w:rPr>
                <w:rFonts w:ascii="Franklin Gothic Book" w:hAnsi="Franklin Gothic Book"/>
              </w:rPr>
              <w:t>Топографо-геодезическая съемка выполняется в масштабе 1:500 (1:1000).</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техническим решениям</w:t>
      </w:r>
    </w:p>
    <w:tbl>
      <w:tblPr>
        <w:tblW w:w="9681" w:type="dxa"/>
        <w:jc w:val="center"/>
        <w:tblLayout w:type="fixed"/>
        <w:tblLook w:val="01E0" w:firstRow="1" w:lastRow="1" w:firstColumn="1" w:lastColumn="1" w:noHBand="0" w:noVBand="0"/>
      </w:tblPr>
      <w:tblGrid>
        <w:gridCol w:w="9681"/>
      </w:tblGrid>
      <w:tr w:rsidR="001E60E3" w:rsidRPr="001E60E3" w:rsidTr="00E42D13">
        <w:trPr>
          <w:trHeight w:val="372"/>
          <w:jc w:val="center"/>
        </w:trPr>
        <w:tc>
          <w:tcPr>
            <w:tcW w:w="9681" w:type="dxa"/>
            <w:tcBorders>
              <w:top w:val="single" w:sz="4" w:space="0" w:color="auto"/>
              <w:left w:val="single" w:sz="4" w:space="0" w:color="auto"/>
              <w:bottom w:val="single" w:sz="4" w:space="0" w:color="auto"/>
              <w:right w:val="single" w:sz="4" w:space="0" w:color="auto"/>
            </w:tcBorders>
          </w:tcPr>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16.1. Все технические решения выполнить согласно требований ПУЭ, СНиП II-11-77*</w:t>
            </w:r>
            <w:proofErr w:type="gramStart"/>
            <w:r w:rsidRPr="001E60E3">
              <w:rPr>
                <w:rFonts w:ascii="Franklin Gothic Book" w:hAnsi="Franklin Gothic Book"/>
              </w:rPr>
              <w:t>,  приказа</w:t>
            </w:r>
            <w:proofErr w:type="gramEnd"/>
            <w:r w:rsidRPr="001E60E3">
              <w:rPr>
                <w:rFonts w:ascii="Franklin Gothic Book" w:hAnsi="Franklin Gothic Book"/>
              </w:rPr>
              <w:t xml:space="preserve"> N 583 от 15.12.2002 «Об утверждении и введении в действие правил эксплуатации защитных сооружений гражданской обороны» и другой действующей НТД.</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16.2. По результатам обследования предусмотреть замену щитового оборудования, кабельно-проводниковой продукции, </w:t>
            </w:r>
            <w:proofErr w:type="spellStart"/>
            <w:r w:rsidRPr="001E60E3">
              <w:rPr>
                <w:rFonts w:ascii="Franklin Gothic Book" w:hAnsi="Franklin Gothic Book"/>
              </w:rPr>
              <w:t>электроустановочных</w:t>
            </w:r>
            <w:proofErr w:type="spellEnd"/>
            <w:r w:rsidRPr="001E60E3">
              <w:rPr>
                <w:rFonts w:ascii="Franklin Gothic Book" w:hAnsi="Franklin Gothic Book"/>
              </w:rPr>
              <w:t xml:space="preserve"> и светотехнических изделий.</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16.3. Разработать схемы ЩС и ЩО с вводным и </w:t>
            </w:r>
            <w:proofErr w:type="gramStart"/>
            <w:r w:rsidRPr="001E60E3">
              <w:rPr>
                <w:rFonts w:ascii="Franklin Gothic Book" w:hAnsi="Franklin Gothic Book"/>
              </w:rPr>
              <w:t>необходимым  количеством</w:t>
            </w:r>
            <w:proofErr w:type="gramEnd"/>
            <w:r w:rsidRPr="001E60E3">
              <w:rPr>
                <w:rFonts w:ascii="Franklin Gothic Book" w:hAnsi="Franklin Gothic Book"/>
              </w:rPr>
              <w:t xml:space="preserve"> автоматических выключателей отходящих линий с целью замены существующих щитов. От ЩС осуществить питание силовых </w:t>
            </w:r>
            <w:proofErr w:type="spellStart"/>
            <w:r w:rsidRPr="001E60E3">
              <w:rPr>
                <w:rFonts w:ascii="Franklin Gothic Book" w:hAnsi="Franklin Gothic Book"/>
              </w:rPr>
              <w:t>электроприемников</w:t>
            </w:r>
            <w:proofErr w:type="spellEnd"/>
            <w:r w:rsidRPr="001E60E3">
              <w:rPr>
                <w:rFonts w:ascii="Franklin Gothic Book" w:hAnsi="Franklin Gothic Book"/>
              </w:rPr>
              <w:t xml:space="preserve"> и щита освещения по самостоятельным линиям.</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16.3.1. Линии электропитания оборудования, освещения (аварийного освещения) применить с коэффициентом запаса не ниже 1,3.</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16.3.2. Питание освещения, находящегося за линией защиты сооружения (указатели "Вход", светильники входных лестниц, тоннелей и тамбуров-шлюзов), выделить в отдельную группу.</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16.3.3. Питание светильников тамбуров и указателей "Выход" объединить с группой общего </w:t>
            </w:r>
            <w:proofErr w:type="gramStart"/>
            <w:r w:rsidRPr="001E60E3">
              <w:rPr>
                <w:rFonts w:ascii="Franklin Gothic Book" w:hAnsi="Franklin Gothic Book"/>
              </w:rPr>
              <w:t>освещения,  предусмотреть</w:t>
            </w:r>
            <w:proofErr w:type="gramEnd"/>
            <w:r w:rsidRPr="001E60E3">
              <w:rPr>
                <w:rFonts w:ascii="Franklin Gothic Book" w:hAnsi="Franklin Gothic Book"/>
              </w:rPr>
              <w:t xml:space="preserve"> в них блок аварийного питания.</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16.3.4. Аварийное освещение выполнить в соответствии с требованиями действующих правил, с применением блоков аварийного питания. </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16.3.5. Рабочее и аварийное освещение подключить к сети 220В, проверив равномерность загрузки фаз питающего кабеля.</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16.4. Кабельную продукцию применять не поддерживающую </w:t>
            </w:r>
            <w:proofErr w:type="gramStart"/>
            <w:r w:rsidRPr="001E60E3">
              <w:rPr>
                <w:rFonts w:ascii="Franklin Gothic Book" w:hAnsi="Franklin Gothic Book"/>
              </w:rPr>
              <w:t>горение,  с</w:t>
            </w:r>
            <w:proofErr w:type="gramEnd"/>
            <w:r w:rsidRPr="001E60E3">
              <w:rPr>
                <w:rFonts w:ascii="Franklin Gothic Book" w:hAnsi="Franklin Gothic Book"/>
              </w:rPr>
              <w:t xml:space="preserve"> пониженным  газо-</w:t>
            </w:r>
            <w:proofErr w:type="spellStart"/>
            <w:r w:rsidRPr="001E60E3">
              <w:rPr>
                <w:rFonts w:ascii="Franklin Gothic Book" w:hAnsi="Franklin Gothic Book"/>
              </w:rPr>
              <w:t>дымовыделением</w:t>
            </w:r>
            <w:proofErr w:type="spellEnd"/>
            <w:r w:rsidRPr="001E60E3">
              <w:rPr>
                <w:rFonts w:ascii="Franklin Gothic Book" w:hAnsi="Franklin Gothic Book"/>
              </w:rPr>
              <w:t xml:space="preserve"> (</w:t>
            </w:r>
            <w:proofErr w:type="spellStart"/>
            <w:r w:rsidRPr="001E60E3">
              <w:rPr>
                <w:rFonts w:ascii="Franklin Gothic Book" w:hAnsi="Franklin Gothic Book"/>
              </w:rPr>
              <w:t>нг</w:t>
            </w:r>
            <w:proofErr w:type="spellEnd"/>
            <w:r w:rsidRPr="001E60E3">
              <w:rPr>
                <w:rFonts w:ascii="Franklin Gothic Book" w:hAnsi="Franklin Gothic Book"/>
              </w:rPr>
              <w:t>-LS); в сетях аварийного освещения, освещения находящегося за линией защиты сооружения – не распространяющую горение, огнестойкую (</w:t>
            </w:r>
            <w:proofErr w:type="spellStart"/>
            <w:r w:rsidRPr="001E60E3">
              <w:rPr>
                <w:rFonts w:ascii="Franklin Gothic Book" w:hAnsi="Franklin Gothic Book"/>
              </w:rPr>
              <w:t>нг</w:t>
            </w:r>
            <w:proofErr w:type="spellEnd"/>
            <w:r w:rsidRPr="001E60E3">
              <w:rPr>
                <w:rFonts w:ascii="Franklin Gothic Book" w:hAnsi="Franklin Gothic Book"/>
              </w:rPr>
              <w:t>-FRLS).</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16.5. Электрооборудование, щиты, осветительные приборы выполнить во взрывозащищенном исполнении.</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16.6. Выполнить светотехнический расчет и на его основании, в соответствие с Федеральным законом от 23.11.2009 № 261-ФЗ (с изменениями на 13 июля 2015 года) «Об энергосбережении и о повышении </w:t>
            </w:r>
            <w:proofErr w:type="gramStart"/>
            <w:r w:rsidRPr="001E60E3">
              <w:rPr>
                <w:rFonts w:ascii="Franklin Gothic Book" w:hAnsi="Franklin Gothic Book"/>
              </w:rPr>
              <w:t>энергетической эффективности</w:t>
            </w:r>
            <w:proofErr w:type="gramEnd"/>
            <w:r w:rsidRPr="001E60E3">
              <w:rPr>
                <w:rFonts w:ascii="Franklin Gothic Book" w:hAnsi="Franklin Gothic Book"/>
              </w:rPr>
              <w:t xml:space="preserve"> и о внесении изменений в отдельные законодательные акты Российской Федерации» и СНиП II-11-77* установить осветительные приборы с соответствующим уровнем освещения.</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16.7. Осветительные приборы предусмотреть светодиодные.</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16.8. Предусмотреть контур заземления;</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тип системы заземления TN-S;</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 предусмотреть систему уравнивания потенциалов и другие защитные меры от поражения человека электрическим током, в соответствии с требованиями ПУЭ, СНиП.</w:t>
            </w:r>
          </w:p>
          <w:p w:rsidR="001E60E3" w:rsidRPr="001E60E3" w:rsidRDefault="001E60E3" w:rsidP="001E60E3">
            <w:pPr>
              <w:tabs>
                <w:tab w:val="left" w:leader="dot" w:pos="9792"/>
              </w:tabs>
              <w:spacing w:line="276" w:lineRule="auto"/>
              <w:jc w:val="both"/>
              <w:rPr>
                <w:rFonts w:ascii="Franklin Gothic Book" w:hAnsi="Franklin Gothic Book"/>
              </w:rPr>
            </w:pPr>
            <w:r w:rsidRPr="001E60E3">
              <w:rPr>
                <w:rFonts w:ascii="Franklin Gothic Book" w:hAnsi="Franklin Gothic Book"/>
              </w:rPr>
              <w:t>16.9. Предусмотреть восстановительные работы внутренней отделки помещений по завершению электромонтажа.</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hAnsi="Franklin Gothic Book"/>
          <w:b/>
          <w:bCs/>
        </w:rPr>
        <w:t xml:space="preserve"> Требования к разработке специальных разделов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trHeight w:val="416"/>
          <w:jc w:val="center"/>
        </w:trPr>
        <w:tc>
          <w:tcPr>
            <w:tcW w:w="9662" w:type="dxa"/>
          </w:tcPr>
          <w:p w:rsidR="001E60E3" w:rsidRPr="001E60E3" w:rsidRDefault="001E60E3" w:rsidP="001E60E3">
            <w:pPr>
              <w:tabs>
                <w:tab w:val="left" w:pos="613"/>
                <w:tab w:val="left" w:pos="754"/>
                <w:tab w:val="left" w:leader="dot" w:pos="9792"/>
              </w:tabs>
              <w:spacing w:line="276" w:lineRule="auto"/>
              <w:jc w:val="both"/>
              <w:rPr>
                <w:rFonts w:ascii="Franklin Gothic Book" w:hAnsi="Franklin Gothic Book"/>
              </w:rPr>
            </w:pPr>
            <w:r w:rsidRPr="001E60E3">
              <w:rPr>
                <w:rFonts w:ascii="Franklin Gothic Book" w:hAnsi="Franklin Gothic Book"/>
              </w:rPr>
              <w:t xml:space="preserve"> Отсутствует</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разработке сметной документации</w:t>
      </w:r>
    </w:p>
    <w:tbl>
      <w:tblPr>
        <w:tblW w:w="966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62"/>
      </w:tblGrid>
      <w:tr w:rsidR="001E60E3" w:rsidRPr="001E60E3" w:rsidTr="00E42D13">
        <w:trPr>
          <w:trHeight w:val="418"/>
          <w:jc w:val="center"/>
        </w:trPr>
        <w:tc>
          <w:tcPr>
            <w:tcW w:w="9662" w:type="dxa"/>
          </w:tcPr>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Сметную документацию разрабатывать по сборникам ТЕР Краснодарского края (редакции 2014 года) базисно-индексным методом на основе сметно-нормативной базы МДС 81-35.2004, с пересчетом в текущий уровень цен индексами по данным ГБУ КК «Управление ценообразования в строительстве» (Вид строительства – общеотраслевое), выпускаемыми ежеквартально. К локальным сметам прикладывается ведомость ресурсов, ТКП и прайс-листы, выделенные в отдельные тома.</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Сметные затраты на оплату труда рабочих и эксплуатацию машин </w:t>
            </w:r>
            <w:proofErr w:type="gramStart"/>
            <w:r w:rsidRPr="001E60E3">
              <w:rPr>
                <w:rFonts w:ascii="Franklin Gothic Book" w:eastAsiaTheme="minorHAnsi" w:hAnsi="Franklin Gothic Book"/>
                <w:lang w:eastAsia="en-US"/>
              </w:rPr>
              <w:t>и</w:t>
            </w:r>
            <w:proofErr w:type="gramEnd"/>
            <w:r w:rsidRPr="001E60E3">
              <w:rPr>
                <w:rFonts w:ascii="Franklin Gothic Book" w:eastAsiaTheme="minorHAnsi" w:hAnsi="Franklin Gothic Book"/>
                <w:lang w:eastAsia="en-US"/>
              </w:rPr>
              <w:t xml:space="preserve"> а/т средств при-вести в соответствии с МДС 81-35.2004, с пересчетом в текущий уровень цен индексами по данным ГБУ КК «Управление ценообразования в строительстве», выпускаемыми ежеквартально.</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Стоимость ресурсов применить по сборникам ССЦ Краснодарского </w:t>
            </w:r>
            <w:proofErr w:type="gramStart"/>
            <w:r w:rsidRPr="001E60E3">
              <w:rPr>
                <w:rFonts w:ascii="Franklin Gothic Book" w:eastAsiaTheme="minorHAnsi" w:hAnsi="Franklin Gothic Book"/>
                <w:lang w:eastAsia="en-US"/>
              </w:rPr>
              <w:t>края  соответствующего</w:t>
            </w:r>
            <w:proofErr w:type="gramEnd"/>
            <w:r w:rsidRPr="001E60E3">
              <w:rPr>
                <w:rFonts w:ascii="Franklin Gothic Book" w:eastAsiaTheme="minorHAnsi" w:hAnsi="Franklin Gothic Book"/>
                <w:lang w:eastAsia="en-US"/>
              </w:rPr>
              <w:t xml:space="preserve"> периода. </w:t>
            </w:r>
            <w:proofErr w:type="gramStart"/>
            <w:r w:rsidRPr="001E60E3">
              <w:rPr>
                <w:rFonts w:ascii="Franklin Gothic Book" w:eastAsiaTheme="minorHAnsi" w:hAnsi="Franklin Gothic Book"/>
                <w:lang w:eastAsia="en-US"/>
              </w:rPr>
              <w:t>Стоимость  материальных</w:t>
            </w:r>
            <w:proofErr w:type="gramEnd"/>
            <w:r w:rsidRPr="001E60E3">
              <w:rPr>
                <w:rFonts w:ascii="Franklin Gothic Book" w:eastAsiaTheme="minorHAnsi" w:hAnsi="Franklin Gothic Book"/>
                <w:lang w:eastAsia="en-US"/>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При отсутствии необходимой номенклатуры в ССЦ – по федеральным сборникам. В остальных случаях – по прайс-листам, с учетом ТЗР (Оборудование - 4,2%, МТР - в размере согласно табл.1 </w:t>
            </w:r>
            <w:proofErr w:type="gramStart"/>
            <w:r w:rsidRPr="001E60E3">
              <w:rPr>
                <w:rFonts w:ascii="Franklin Gothic Book" w:eastAsiaTheme="minorHAnsi" w:hAnsi="Franklin Gothic Book"/>
                <w:lang w:eastAsia="en-US"/>
              </w:rPr>
              <w:t>к  ССЦМ</w:t>
            </w:r>
            <w:proofErr w:type="gramEnd"/>
            <w:r w:rsidRPr="001E60E3">
              <w:rPr>
                <w:rFonts w:ascii="Franklin Gothic Book" w:eastAsiaTheme="minorHAnsi" w:hAnsi="Franklin Gothic Book"/>
                <w:lang w:eastAsia="en-US"/>
              </w:rPr>
              <w:t>  Краснодарского края.</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Накладные расходы принять по видам СМР, согласно МДС 81-33.2004 с учетом письма </w:t>
            </w:r>
            <w:proofErr w:type="spellStart"/>
            <w:r w:rsidRPr="001E60E3">
              <w:rPr>
                <w:rFonts w:ascii="Franklin Gothic Book" w:eastAsiaTheme="minorHAnsi" w:hAnsi="Franklin Gothic Book"/>
                <w:lang w:eastAsia="en-US"/>
              </w:rPr>
              <w:t>Минрегиона</w:t>
            </w:r>
            <w:proofErr w:type="spellEnd"/>
            <w:r w:rsidRPr="001E60E3">
              <w:rPr>
                <w:rFonts w:ascii="Franklin Gothic Book" w:eastAsiaTheme="minorHAnsi" w:hAnsi="Franklin Gothic Book"/>
                <w:lang w:eastAsia="en-US"/>
              </w:rPr>
              <w:t xml:space="preserve"> РФ № 2536-ИП/12/ГС от 27.11.2012 г.</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Сметную прибыль определить в соответствии с МДС 81-25.2001, с учетом писем ФАС и ЖКХ №АП-5536/06 от 18.11.2004г., №ВБ-338/02 от 08.02.2008г. и учетом письма </w:t>
            </w:r>
            <w:proofErr w:type="spellStart"/>
            <w:r w:rsidRPr="001E60E3">
              <w:rPr>
                <w:rFonts w:ascii="Franklin Gothic Book" w:eastAsiaTheme="minorHAnsi" w:hAnsi="Franklin Gothic Book"/>
                <w:lang w:eastAsia="en-US"/>
              </w:rPr>
              <w:t>Минрегиона</w:t>
            </w:r>
            <w:proofErr w:type="spellEnd"/>
            <w:r w:rsidRPr="001E60E3">
              <w:rPr>
                <w:rFonts w:ascii="Franklin Gothic Book" w:eastAsiaTheme="minorHAnsi" w:hAnsi="Franklin Gothic Book"/>
                <w:lang w:eastAsia="en-US"/>
              </w:rPr>
              <w:t xml:space="preserve"> РФ № 2536-ИП/12/ГС от 27.11.2012 г.</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Затраты глав «9», «10», «12» предусмотреть согласно МДС 81-35.2004. </w:t>
            </w:r>
            <w:proofErr w:type="spellStart"/>
            <w:proofErr w:type="gramStart"/>
            <w:r w:rsidRPr="001E60E3">
              <w:rPr>
                <w:rFonts w:ascii="Franklin Gothic Book" w:eastAsiaTheme="minorHAnsi" w:hAnsi="Franklin Gothic Book"/>
                <w:lang w:eastAsia="en-US"/>
              </w:rPr>
              <w:t>Необходи-мость</w:t>
            </w:r>
            <w:proofErr w:type="spellEnd"/>
            <w:proofErr w:type="gramEnd"/>
            <w:r w:rsidRPr="001E60E3">
              <w:rPr>
                <w:rFonts w:ascii="Franklin Gothic Book" w:eastAsiaTheme="minorHAnsi" w:hAnsi="Franklin Gothic Book"/>
                <w:lang w:eastAsia="en-US"/>
              </w:rPr>
              <w:t xml:space="preserve"> применения данных затрат подтвердить данными раздела ПОС.</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Расчет </w:t>
            </w:r>
            <w:proofErr w:type="gramStart"/>
            <w:r w:rsidRPr="001E60E3">
              <w:rPr>
                <w:rFonts w:ascii="Franklin Gothic Book" w:eastAsiaTheme="minorHAnsi" w:hAnsi="Franklin Gothic Book"/>
                <w:lang w:eastAsia="en-US"/>
              </w:rPr>
              <w:t>работ</w:t>
            </w:r>
            <w:proofErr w:type="gramEnd"/>
            <w:r w:rsidRPr="001E60E3">
              <w:rPr>
                <w:rFonts w:ascii="Franklin Gothic Book" w:eastAsiaTheme="minorHAnsi" w:hAnsi="Franklin Gothic Book"/>
                <w:lang w:eastAsia="en-US"/>
              </w:rPr>
              <w:t xml:space="preserve"> производимых в зимнее время, производить согласно ГСН 81-05-02-2007. </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Средства на покрытие затрат строительных организаций по добровольному страхованию – 1%. Непредвиденные расходы – 3%.</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Затраты на пусконаладочные работы учесть в соответствии с Письмом </w:t>
            </w:r>
            <w:proofErr w:type="spellStart"/>
            <w:proofErr w:type="gramStart"/>
            <w:r w:rsidRPr="001E60E3">
              <w:rPr>
                <w:rFonts w:ascii="Franklin Gothic Book" w:eastAsiaTheme="minorHAnsi" w:hAnsi="Franklin Gothic Book"/>
                <w:lang w:eastAsia="en-US"/>
              </w:rPr>
              <w:t>Минрегио-нразвития</w:t>
            </w:r>
            <w:proofErr w:type="spellEnd"/>
            <w:proofErr w:type="gramEnd"/>
            <w:r w:rsidRPr="001E60E3">
              <w:rPr>
                <w:rFonts w:ascii="Franklin Gothic Book" w:eastAsiaTheme="minorHAnsi" w:hAnsi="Franklin Gothic Book"/>
                <w:lang w:eastAsia="en-US"/>
              </w:rPr>
              <w:t xml:space="preserve"> РФ №ВТ-386/08 от 13.04.2011г.</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Рассчитать и предусмотреть в сводном сметном расчете платежи за негативное </w:t>
            </w:r>
            <w:proofErr w:type="gramStart"/>
            <w:r w:rsidRPr="001E60E3">
              <w:rPr>
                <w:rFonts w:ascii="Franklin Gothic Book" w:eastAsiaTheme="minorHAnsi" w:hAnsi="Franklin Gothic Book"/>
                <w:lang w:eastAsia="en-US"/>
              </w:rPr>
              <w:t>воз-действие</w:t>
            </w:r>
            <w:proofErr w:type="gramEnd"/>
            <w:r w:rsidRPr="001E60E3">
              <w:rPr>
                <w:rFonts w:ascii="Franklin Gothic Book" w:eastAsiaTheme="minorHAnsi" w:hAnsi="Franklin Gothic Book"/>
                <w:lang w:eastAsia="en-US"/>
              </w:rPr>
              <w:t xml:space="preserve"> на окружающую среду, средства на утилизацию отходов, образующихся в период строительства в полном объеме.</w:t>
            </w:r>
          </w:p>
          <w:p w:rsidR="001E60E3" w:rsidRPr="001E60E3" w:rsidRDefault="001E60E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Предоставить сметный расчет на электронном носителе в программах «</w:t>
            </w:r>
            <w:proofErr w:type="spellStart"/>
            <w:r w:rsidRPr="001E60E3">
              <w:rPr>
                <w:rFonts w:ascii="Franklin Gothic Book" w:eastAsiaTheme="minorHAnsi" w:hAnsi="Franklin Gothic Book"/>
                <w:lang w:eastAsia="en-US"/>
              </w:rPr>
              <w:t>Microsoft</w:t>
            </w:r>
            <w:proofErr w:type="spellEnd"/>
            <w:r w:rsidRPr="001E60E3">
              <w:rPr>
                <w:rFonts w:ascii="Franklin Gothic Book" w:eastAsiaTheme="minorHAnsi" w:hAnsi="Franklin Gothic Book"/>
                <w:lang w:eastAsia="en-US"/>
              </w:rPr>
              <w:t xml:space="preserve"> </w:t>
            </w:r>
            <w:proofErr w:type="spellStart"/>
            <w:r w:rsidRPr="001E60E3">
              <w:rPr>
                <w:rFonts w:ascii="Franklin Gothic Book" w:eastAsiaTheme="minorHAnsi" w:hAnsi="Franklin Gothic Book"/>
                <w:lang w:eastAsia="en-US"/>
              </w:rPr>
              <w:t>Ex-cel</w:t>
            </w:r>
            <w:proofErr w:type="spellEnd"/>
            <w:r w:rsidRPr="001E60E3">
              <w:rPr>
                <w:rFonts w:ascii="Franklin Gothic Book" w:eastAsiaTheme="minorHAnsi" w:hAnsi="Franklin Gothic Book"/>
                <w:lang w:eastAsia="en-US"/>
              </w:rPr>
              <w:t>» и «Гранд–Смета».</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ведомостям объемов работ</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trHeight w:val="677"/>
          <w:jc w:val="center"/>
        </w:trPr>
        <w:tc>
          <w:tcPr>
            <w:tcW w:w="9662" w:type="dxa"/>
          </w:tcPr>
          <w:p w:rsidR="001E60E3" w:rsidRPr="001E60E3" w:rsidRDefault="001E60E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Разработать ведомость объемов работ:</w:t>
            </w:r>
          </w:p>
          <w:p w:rsidR="001E60E3" w:rsidRPr="001E60E3" w:rsidRDefault="001E60E3" w:rsidP="001E60E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 работы должны быть указаны в последовательности, согласно разработанного порядка выполнения работ, включая подготовительные, демонтажные, монтажные и пуско-наладочные, </w:t>
            </w:r>
          </w:p>
          <w:p w:rsidR="001E60E3" w:rsidRPr="001E60E3" w:rsidRDefault="001E60E3" w:rsidP="001E60E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ведомость объемов работ составить без указания применяемого оборудования и машин,</w:t>
            </w:r>
          </w:p>
          <w:p w:rsidR="001E60E3" w:rsidRPr="001E60E3" w:rsidRDefault="001E60E3" w:rsidP="001E60E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единицы измерения – в соответствии с международной системой единиц СИ.</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результатам работы</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trHeight w:val="677"/>
          <w:jc w:val="center"/>
        </w:trPr>
        <w:tc>
          <w:tcPr>
            <w:tcW w:w="9662" w:type="dxa"/>
          </w:tcPr>
          <w:p w:rsidR="001E60E3" w:rsidRPr="001E60E3" w:rsidRDefault="001E60E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Предоставить разработанную документацию на бумажном носителе в сброшюрованном виде – 4 экземпляра.</w:t>
            </w:r>
          </w:p>
          <w:p w:rsidR="001E60E3" w:rsidRPr="001E60E3" w:rsidRDefault="001E60E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hAnsi="Franklin Gothic Book"/>
              </w:rPr>
              <w:t>В электронном виде на CD-дисках, на русском языке – 1 экземпляр.</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проектной организации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1E60E3" w:rsidRPr="001E60E3" w:rsidTr="00E42D13">
        <w:trPr>
          <w:trHeight w:val="677"/>
          <w:jc w:val="center"/>
        </w:trPr>
        <w:tc>
          <w:tcPr>
            <w:tcW w:w="9662" w:type="dxa"/>
          </w:tcPr>
          <w:p w:rsidR="001E60E3" w:rsidRPr="001E60E3" w:rsidRDefault="001E60E3" w:rsidP="001E60E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21.1. Для выполнения проектных работ,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rsidR="001E60E3" w:rsidRPr="001E60E3" w:rsidRDefault="001E60E3" w:rsidP="001E60E3">
            <w:pPr>
              <w:tabs>
                <w:tab w:val="left" w:leader="dot" w:pos="9792"/>
              </w:tabs>
              <w:spacing w:line="276" w:lineRule="auto"/>
              <w:ind w:left="187"/>
              <w:contextualSpacing/>
              <w:jc w:val="both"/>
              <w:rPr>
                <w:rFonts w:ascii="Franklin Gothic Book" w:eastAsiaTheme="minorHAnsi" w:hAnsi="Franklin Gothic Book"/>
                <w:b/>
                <w:lang w:eastAsia="en-US"/>
              </w:rPr>
            </w:pPr>
            <w:r w:rsidRPr="001E60E3">
              <w:rPr>
                <w:rFonts w:ascii="Franklin Gothic Book" w:eastAsiaTheme="minorHAnsi" w:hAnsi="Franklin Gothic Book"/>
                <w:b/>
                <w:lang w:eastAsia="en-US"/>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1E60E3" w:rsidRPr="001E60E3" w:rsidRDefault="001E60E3" w:rsidP="001E60E3">
            <w:pPr>
              <w:tabs>
                <w:tab w:val="left" w:leader="dot" w:pos="9792"/>
              </w:tabs>
              <w:spacing w:line="276" w:lineRule="auto"/>
              <w:ind w:left="187"/>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4.3. Работы по подготовке проектов внутренних систем электроснабжения &lt;*&gt;</w:t>
            </w:r>
          </w:p>
          <w:p w:rsidR="001E60E3" w:rsidRPr="001E60E3" w:rsidRDefault="001E60E3" w:rsidP="001E60E3">
            <w:pPr>
              <w:tabs>
                <w:tab w:val="left" w:leader="dot" w:pos="9792"/>
              </w:tabs>
              <w:spacing w:line="276" w:lineRule="auto"/>
              <w:ind w:left="187"/>
              <w:contextualSpacing/>
              <w:jc w:val="both"/>
              <w:rPr>
                <w:rFonts w:ascii="Franklin Gothic Book" w:eastAsiaTheme="minorHAnsi" w:hAnsi="Franklin Gothic Book"/>
                <w:b/>
                <w:lang w:eastAsia="en-US"/>
              </w:rPr>
            </w:pPr>
            <w:r w:rsidRPr="001E60E3">
              <w:rPr>
                <w:rFonts w:ascii="Franklin Gothic Book" w:eastAsiaTheme="minorHAnsi" w:hAnsi="Franklin Gothic Book"/>
                <w:b/>
                <w:lang w:eastAsia="en-US"/>
              </w:rPr>
              <w:t>7. Работы по разработке специальных разделов проектной документации:</w:t>
            </w:r>
          </w:p>
          <w:p w:rsidR="001E60E3" w:rsidRPr="001E60E3" w:rsidRDefault="001E60E3" w:rsidP="001E60E3">
            <w:pPr>
              <w:tabs>
                <w:tab w:val="left" w:leader="dot" w:pos="9792"/>
              </w:tabs>
              <w:spacing w:line="276" w:lineRule="auto"/>
              <w:ind w:left="187"/>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7.2. Инженерно-технические мероприятия по предупреждению чрезвычайных ситуаций природного и техногенного характера</w:t>
            </w:r>
          </w:p>
          <w:p w:rsidR="001E60E3" w:rsidRPr="001E60E3" w:rsidRDefault="001E60E3" w:rsidP="001E60E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21.2. При условии привлечения к выполнению работ субподрядной организации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rsidR="001E60E3" w:rsidRPr="001E60E3" w:rsidRDefault="001E60E3" w:rsidP="001E60E3">
            <w:pPr>
              <w:tabs>
                <w:tab w:val="left" w:leader="dot" w:pos="9792"/>
              </w:tabs>
              <w:spacing w:line="276" w:lineRule="auto"/>
              <w:ind w:left="187"/>
              <w:contextualSpacing/>
              <w:jc w:val="both"/>
              <w:rPr>
                <w:rFonts w:ascii="Franklin Gothic Book" w:eastAsiaTheme="minorHAnsi" w:hAnsi="Franklin Gothic Book"/>
                <w:b/>
                <w:lang w:eastAsia="en-US"/>
              </w:rPr>
            </w:pPr>
            <w:r w:rsidRPr="001E60E3">
              <w:rPr>
                <w:rFonts w:ascii="Franklin Gothic Book" w:eastAsiaTheme="minorHAnsi" w:hAnsi="Franklin Gothic Book"/>
                <w:b/>
                <w:lang w:eastAsia="en-US"/>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1E60E3" w:rsidRPr="001E60E3" w:rsidRDefault="001E60E3" w:rsidP="001E60E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21.3 Субподрядчик   </w:t>
            </w:r>
            <w:proofErr w:type="gramStart"/>
            <w:r w:rsidRPr="001E60E3">
              <w:rPr>
                <w:rFonts w:ascii="Franklin Gothic Book" w:eastAsiaTheme="minorHAnsi" w:hAnsi="Franklin Gothic Book"/>
                <w:lang w:eastAsia="en-US"/>
              </w:rPr>
              <w:t>должен  иметь</w:t>
            </w:r>
            <w:proofErr w:type="gramEnd"/>
            <w:r w:rsidRPr="001E60E3">
              <w:rPr>
                <w:rFonts w:ascii="Franklin Gothic Book" w:eastAsiaTheme="minorHAnsi" w:hAnsi="Franklin Gothic Book"/>
                <w:lang w:eastAsia="en-US"/>
              </w:rPr>
              <w:t xml:space="preserve">  соответствующие допуски СРО из выше перечисленного перечня только на те виды работ, которые указаны в договоре субподряда, с учетом выполнения работ на особо опасных, технически сложных объектах.</w:t>
            </w:r>
          </w:p>
        </w:tc>
      </w:tr>
    </w:tbl>
    <w:p w:rsidR="001E60E3" w:rsidRPr="001E60E3" w:rsidRDefault="001E60E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Прочие условия и требования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1E60E3" w:rsidRPr="001E60E3" w:rsidTr="00E42D13">
        <w:trPr>
          <w:trHeight w:val="418"/>
          <w:jc w:val="center"/>
        </w:trPr>
        <w:tc>
          <w:tcPr>
            <w:tcW w:w="9662" w:type="dxa"/>
          </w:tcPr>
          <w:p w:rsidR="001E60E3" w:rsidRPr="001E60E3" w:rsidRDefault="001E60E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 xml:space="preserve">При реконструкции объекта, проектная организация обеспечивает осуществление авторского надзора в соответствии с графиком выполнения работ, </w:t>
            </w:r>
            <w:proofErr w:type="gramStart"/>
            <w:r w:rsidRPr="001E60E3">
              <w:rPr>
                <w:rFonts w:ascii="Franklin Gothic Book" w:hAnsi="Franklin Gothic Book"/>
              </w:rPr>
              <w:t>разработанного с учетом стоимости</w:t>
            </w:r>
            <w:proofErr w:type="gramEnd"/>
            <w:r w:rsidRPr="001E60E3">
              <w:rPr>
                <w:rFonts w:ascii="Franklin Gothic Book" w:hAnsi="Franklin Gothic Book"/>
              </w:rPr>
              <w:t xml:space="preserve"> заложенной в сводном сметном расчете, по отдельному договору.</w:t>
            </w:r>
          </w:p>
          <w:p w:rsidR="001E60E3" w:rsidRPr="001E60E3" w:rsidRDefault="001E60E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Проектируемое оборудование согласовать с Заказчиком.</w:t>
            </w:r>
          </w:p>
          <w:p w:rsidR="001E60E3" w:rsidRPr="001E60E3" w:rsidRDefault="001E60E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hAnsi="Franklin Gothic Book"/>
              </w:rPr>
              <w:t xml:space="preserve">Проектную документацию разработать в соответствии с требованиями               СНиП II-11-77*, ГОСТ Р 21.1101-2013 «Основные требования к </w:t>
            </w:r>
            <w:proofErr w:type="gramStart"/>
            <w:r w:rsidRPr="001E60E3">
              <w:rPr>
                <w:rFonts w:ascii="Franklin Gothic Book" w:hAnsi="Franklin Gothic Book"/>
              </w:rPr>
              <w:t>проектной  и</w:t>
            </w:r>
            <w:proofErr w:type="gramEnd"/>
            <w:r w:rsidRPr="001E60E3">
              <w:rPr>
                <w:rFonts w:ascii="Franklin Gothic Book" w:hAnsi="Franklin Gothic Book"/>
              </w:rPr>
              <w:t xml:space="preserve"> рабочей документации», ГОСТ 10434-82 Соединения контактные электрические классификация. Общие технические требования, «Правил устройства электроустановок» (ПУЭ, 7-е издание), «Правил пожарной безопасности» (ППБ).</w:t>
            </w:r>
          </w:p>
        </w:tc>
      </w:tr>
    </w:tbl>
    <w:p w:rsidR="007F56D1" w:rsidRDefault="007F56D1" w:rsidP="00D12C8C">
      <w:pPr>
        <w:rPr>
          <w:rFonts w:ascii="Franklin Gothic Book" w:hAnsi="Franklin Gothic Book"/>
          <w:b/>
        </w:rPr>
      </w:pPr>
    </w:p>
    <w:p w:rsidR="003F478C" w:rsidRPr="007F56D1" w:rsidRDefault="00071C05" w:rsidP="00D12C8C">
      <w:pPr>
        <w:rPr>
          <w:rFonts w:ascii="Franklin Gothic Book" w:hAnsi="Franklin Gothic Book"/>
          <w:b/>
        </w:rPr>
      </w:pPr>
      <w:r w:rsidRPr="007F56D1">
        <w:rPr>
          <w:rFonts w:ascii="Franklin Gothic Book" w:hAnsi="Franklin Gothic Book"/>
          <w:b/>
        </w:rPr>
        <w:t>Исходные данные подгружены отдельными файлами к документации в электронном виде.</w:t>
      </w:r>
    </w:p>
    <w:p w:rsidR="00EB682D" w:rsidRPr="00D12C8C" w:rsidRDefault="00EB682D" w:rsidP="00D12C8C">
      <w:pPr>
        <w:rPr>
          <w:rFonts w:ascii="Franklin Gothic Book" w:hAnsi="Franklin Gothic Book"/>
        </w:rPr>
      </w:pPr>
    </w:p>
    <w:p w:rsidR="00FD2947" w:rsidRPr="00D12C8C" w:rsidRDefault="00FD2947" w:rsidP="00615E40">
      <w:pPr>
        <w:pStyle w:val="afff6"/>
        <w:widowControl w:val="0"/>
        <w:numPr>
          <w:ilvl w:val="0"/>
          <w:numId w:val="10"/>
        </w:numPr>
        <w:spacing w:before="60" w:after="60"/>
        <w:jc w:val="both"/>
        <w:rPr>
          <w:rFonts w:ascii="Franklin Gothic Book" w:hAnsi="Franklin Gothic Book"/>
          <w:b/>
        </w:rPr>
      </w:pPr>
      <w:r w:rsidRPr="00D12C8C">
        <w:rPr>
          <w:rFonts w:ascii="Franklin Gothic Book" w:hAnsi="Franklin Gothic Book"/>
          <w:b/>
        </w:rPr>
        <w:t>Проект договора</w:t>
      </w:r>
      <w:r w:rsidR="0070588C" w:rsidRPr="00D12C8C">
        <w:rPr>
          <w:rFonts w:ascii="Franklin Gothic Book" w:hAnsi="Franklin Gothic Book"/>
          <w:b/>
        </w:rPr>
        <w:t>.</w:t>
      </w:r>
    </w:p>
    <w:p w:rsidR="00FD6101" w:rsidRPr="00D12C8C" w:rsidRDefault="00FD6101" w:rsidP="00583F34">
      <w:pPr>
        <w:rPr>
          <w:rFonts w:ascii="Franklin Gothic Book" w:eastAsia="Calibri" w:hAnsi="Franklin Gothic Book"/>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7F56D1" w:rsidRPr="007F56D1" w:rsidRDefault="007F56D1" w:rsidP="007F56D1">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lang w:val="en-US"/>
        </w:rPr>
      </w:pPr>
      <w:r w:rsidRPr="007F56D1">
        <w:rPr>
          <w:rFonts w:ascii="Franklin Gothic Book" w:hAnsi="Franklin Gothic Book"/>
          <w:b/>
          <w:bCs/>
          <w:color w:val="000000"/>
        </w:rPr>
        <w:t xml:space="preserve">ДОГОВОР № </w:t>
      </w:r>
    </w:p>
    <w:p w:rsidR="007F56D1" w:rsidRPr="007F56D1" w:rsidRDefault="007F56D1" w:rsidP="007F56D1">
      <w:pPr>
        <w:widowControl w:val="0"/>
        <w:shd w:val="clear" w:color="auto" w:fill="FFFFFF"/>
        <w:tabs>
          <w:tab w:val="left" w:pos="10348"/>
        </w:tabs>
        <w:autoSpaceDE w:val="0"/>
        <w:autoSpaceDN w:val="0"/>
        <w:adjustRightInd w:val="0"/>
        <w:spacing w:line="273" w:lineRule="exact"/>
        <w:jc w:val="center"/>
        <w:rPr>
          <w:rFonts w:ascii="Franklin Gothic Book" w:hAnsi="Franklin Gothic Book"/>
        </w:rPr>
      </w:pPr>
      <w:r w:rsidRPr="007F56D1">
        <w:rPr>
          <w:rFonts w:ascii="Franklin Gothic Book" w:hAnsi="Franklin Gothic Book"/>
          <w:b/>
          <w:bCs/>
          <w:color w:val="000000"/>
          <w:spacing w:val="-1"/>
        </w:rPr>
        <w:t>НА ВЫПОЛНЕНИЕ ПРОЕКТНЫХ РАБОТ</w:t>
      </w:r>
    </w:p>
    <w:p w:rsidR="007F56D1" w:rsidRPr="007F56D1" w:rsidRDefault="007F56D1" w:rsidP="007F56D1">
      <w:pPr>
        <w:widowControl w:val="0"/>
        <w:shd w:val="clear" w:color="auto" w:fill="FFFFFF"/>
        <w:tabs>
          <w:tab w:val="left" w:pos="7293"/>
          <w:tab w:val="left" w:pos="10348"/>
        </w:tabs>
        <w:autoSpaceDE w:val="0"/>
        <w:autoSpaceDN w:val="0"/>
        <w:adjustRightInd w:val="0"/>
        <w:spacing w:before="120"/>
        <w:ind w:left="-142" w:firstLine="568"/>
        <w:rPr>
          <w:rFonts w:ascii="Franklin Gothic Book" w:hAnsi="Franklin Gothic Book"/>
        </w:rPr>
      </w:pPr>
      <w:r w:rsidRPr="007F56D1">
        <w:rPr>
          <w:rFonts w:ascii="Franklin Gothic Book" w:hAnsi="Franklin Gothic Book"/>
          <w:color w:val="000000"/>
          <w:spacing w:val="-4"/>
        </w:rPr>
        <w:t>г. Новороссийск</w:t>
      </w:r>
      <w:r w:rsidRPr="007F56D1">
        <w:rPr>
          <w:rFonts w:ascii="Franklin Gothic Book" w:hAnsi="Franklin Gothic Book" w:cs="Arial"/>
          <w:color w:val="000000"/>
        </w:rPr>
        <w:t xml:space="preserve">                                                                         </w:t>
      </w:r>
      <w:proofErr w:type="gramStart"/>
      <w:r w:rsidRPr="007F56D1">
        <w:rPr>
          <w:rFonts w:ascii="Franklin Gothic Book" w:hAnsi="Franklin Gothic Book" w:cs="Arial"/>
          <w:color w:val="000000"/>
        </w:rPr>
        <w:t xml:space="preserve">   </w:t>
      </w:r>
      <w:r w:rsidRPr="007F56D1">
        <w:rPr>
          <w:rFonts w:ascii="Franklin Gothic Book" w:hAnsi="Franklin Gothic Book"/>
          <w:color w:val="000000"/>
        </w:rPr>
        <w:t>«</w:t>
      </w:r>
      <w:proofErr w:type="gramEnd"/>
      <w:r w:rsidRPr="007F56D1">
        <w:rPr>
          <w:rFonts w:ascii="Franklin Gothic Book" w:hAnsi="Franklin Gothic Book"/>
          <w:color w:val="000000"/>
        </w:rPr>
        <w:t>____»_____________ 201</w:t>
      </w:r>
      <w:r>
        <w:rPr>
          <w:rFonts w:ascii="Franklin Gothic Book" w:hAnsi="Franklin Gothic Book"/>
          <w:color w:val="000000"/>
        </w:rPr>
        <w:t>7</w:t>
      </w:r>
      <w:r w:rsidRPr="007F56D1">
        <w:rPr>
          <w:rFonts w:ascii="Franklin Gothic Book" w:hAnsi="Franklin Gothic Book"/>
          <w:color w:val="000000"/>
        </w:rPr>
        <w:t xml:space="preserve">  г.</w:t>
      </w:r>
    </w:p>
    <w:p w:rsidR="007F56D1" w:rsidRPr="007F56D1" w:rsidRDefault="007F56D1" w:rsidP="007F56D1">
      <w:pPr>
        <w:widowControl w:val="0"/>
        <w:shd w:val="clear" w:color="auto" w:fill="FFFFFF"/>
        <w:tabs>
          <w:tab w:val="left" w:pos="10348"/>
        </w:tabs>
        <w:autoSpaceDE w:val="0"/>
        <w:autoSpaceDN w:val="0"/>
        <w:adjustRightInd w:val="0"/>
        <w:spacing w:before="280" w:line="273" w:lineRule="exact"/>
        <w:ind w:left="-142" w:firstLine="568"/>
        <w:jc w:val="both"/>
        <w:rPr>
          <w:rFonts w:ascii="Franklin Gothic Book" w:hAnsi="Franklin Gothic Book"/>
          <w:color w:val="000000"/>
        </w:rPr>
      </w:pPr>
      <w:r w:rsidRPr="007F56D1">
        <w:rPr>
          <w:rFonts w:ascii="Franklin Gothic Book" w:hAnsi="Franklin Gothic Book"/>
          <w:b/>
          <w:bCs/>
        </w:rPr>
        <w:t>Публичное акционерное общество «Новороссийский морской торговый порт»,</w:t>
      </w:r>
      <w:r w:rsidRPr="007F56D1">
        <w:rPr>
          <w:rFonts w:ascii="Franklin Gothic Book" w:hAnsi="Franklin Gothic Book"/>
          <w:bCs/>
        </w:rPr>
        <w:t xml:space="preserve"> действующего на основании Устава, именуемое в дальнейшем «Заказчик», в лице Технического директора И.В.</w:t>
      </w:r>
      <w:r>
        <w:rPr>
          <w:rFonts w:ascii="Franklin Gothic Book" w:hAnsi="Franklin Gothic Book"/>
          <w:bCs/>
        </w:rPr>
        <w:t xml:space="preserve"> </w:t>
      </w:r>
      <w:proofErr w:type="spellStart"/>
      <w:r w:rsidRPr="007F56D1">
        <w:rPr>
          <w:rFonts w:ascii="Franklin Gothic Book" w:hAnsi="Franklin Gothic Book"/>
          <w:bCs/>
        </w:rPr>
        <w:t>Белухина</w:t>
      </w:r>
      <w:proofErr w:type="spellEnd"/>
      <w:r w:rsidRPr="007F56D1">
        <w:rPr>
          <w:rFonts w:ascii="Franklin Gothic Book" w:hAnsi="Franklin Gothic Book"/>
          <w:bCs/>
        </w:rPr>
        <w:t>, действующего на основании доверенности №2110-07/120 от 19.05.2016г.</w:t>
      </w:r>
      <w:r w:rsidRPr="007F56D1">
        <w:rPr>
          <w:rFonts w:ascii="Franklin Gothic Book" w:hAnsi="Franklin Gothic Book"/>
          <w:color w:val="000000"/>
        </w:rPr>
        <w:t>, и __________________________________, именуемое в дальнейшем «Подрядчик», в лице ____________________________, действующего на основании __________________, с другой стороны, заключили настоящий договор о нижеследующем:</w:t>
      </w:r>
    </w:p>
    <w:p w:rsidR="007F56D1" w:rsidRPr="007F56D1" w:rsidRDefault="007F56D1" w:rsidP="007F56D1">
      <w:pPr>
        <w:widowControl w:val="0"/>
        <w:shd w:val="clear" w:color="auto" w:fill="FFFFFF"/>
        <w:tabs>
          <w:tab w:val="left" w:pos="10348"/>
        </w:tabs>
        <w:autoSpaceDE w:val="0"/>
        <w:autoSpaceDN w:val="0"/>
        <w:adjustRightInd w:val="0"/>
        <w:spacing w:before="280" w:line="273" w:lineRule="exact"/>
        <w:ind w:left="-142" w:firstLine="568"/>
        <w:jc w:val="center"/>
        <w:rPr>
          <w:rFonts w:ascii="Franklin Gothic Book" w:hAnsi="Franklin Gothic Book"/>
          <w:b/>
          <w:bCs/>
          <w:color w:val="000000"/>
        </w:rPr>
      </w:pPr>
    </w:p>
    <w:p w:rsidR="007F56D1" w:rsidRPr="007F56D1" w:rsidRDefault="007F56D1" w:rsidP="007F56D1">
      <w:pPr>
        <w:widowControl w:val="0"/>
        <w:shd w:val="clear" w:color="auto" w:fill="FFFFFF"/>
        <w:tabs>
          <w:tab w:val="left" w:pos="10348"/>
        </w:tabs>
        <w:autoSpaceDE w:val="0"/>
        <w:autoSpaceDN w:val="0"/>
        <w:adjustRightInd w:val="0"/>
        <w:spacing w:before="280" w:line="273" w:lineRule="exact"/>
        <w:ind w:left="-142" w:firstLine="568"/>
        <w:jc w:val="center"/>
        <w:rPr>
          <w:rFonts w:ascii="Franklin Gothic Book" w:hAnsi="Franklin Gothic Book"/>
        </w:rPr>
      </w:pPr>
      <w:r w:rsidRPr="007F56D1">
        <w:rPr>
          <w:rFonts w:ascii="Franklin Gothic Book" w:hAnsi="Franklin Gothic Book"/>
          <w:b/>
          <w:bCs/>
          <w:color w:val="000000"/>
        </w:rPr>
        <w:t>1. ПРЕДМЕТ ДОГОВОРА</w:t>
      </w:r>
    </w:p>
    <w:p w:rsidR="007F56D1" w:rsidRPr="007F56D1" w:rsidRDefault="007F56D1" w:rsidP="007F56D1">
      <w:pPr>
        <w:widowControl w:val="0"/>
        <w:shd w:val="clear" w:color="auto" w:fill="FFFFFF"/>
        <w:tabs>
          <w:tab w:val="left" w:pos="1134"/>
          <w:tab w:val="left" w:pos="10348"/>
        </w:tabs>
        <w:autoSpaceDE w:val="0"/>
        <w:autoSpaceDN w:val="0"/>
        <w:adjustRightInd w:val="0"/>
        <w:spacing w:before="120"/>
        <w:ind w:left="-142" w:firstLine="568"/>
        <w:jc w:val="both"/>
        <w:rPr>
          <w:rFonts w:ascii="Franklin Gothic Book" w:hAnsi="Franklin Gothic Book"/>
        </w:rPr>
      </w:pPr>
      <w:r w:rsidRPr="007F56D1">
        <w:rPr>
          <w:rFonts w:ascii="Franklin Gothic Book" w:hAnsi="Franklin Gothic Book"/>
          <w:color w:val="000000"/>
          <w:spacing w:val="-16"/>
        </w:rPr>
        <w:t>1.1.</w:t>
      </w:r>
      <w:r w:rsidRPr="007F56D1">
        <w:rPr>
          <w:rFonts w:ascii="Franklin Gothic Book" w:hAnsi="Franklin Gothic Book"/>
          <w:color w:val="000000"/>
        </w:rPr>
        <w:tab/>
        <w:t>Подрядчик</w:t>
      </w:r>
      <w:r w:rsidRPr="007F56D1">
        <w:rPr>
          <w:rFonts w:ascii="Franklin Gothic Book" w:hAnsi="Franklin Gothic Book"/>
          <w:color w:val="000000"/>
          <w:spacing w:val="-1"/>
        </w:rPr>
        <w:t xml:space="preserve"> обязуется выполнить по заданию Заказчика проектные работы по </w:t>
      </w:r>
      <w:r w:rsidRPr="007F56D1">
        <w:rPr>
          <w:rFonts w:ascii="Franklin Gothic Book" w:hAnsi="Franklin Gothic Book"/>
          <w:iCs/>
          <w:color w:val="000000"/>
        </w:rPr>
        <w:t>объекту</w:t>
      </w:r>
      <w:r w:rsidRPr="007F56D1">
        <w:rPr>
          <w:rFonts w:ascii="Franklin Gothic Book" w:hAnsi="Franklin Gothic Book"/>
          <w:b/>
          <w:i/>
          <w:iCs/>
          <w:color w:val="000000"/>
        </w:rPr>
        <w:t xml:space="preserve"> </w:t>
      </w:r>
      <w:r w:rsidRPr="007F56D1">
        <w:rPr>
          <w:rFonts w:ascii="Franklin Gothic Book" w:hAnsi="Franklin Gothic Book"/>
          <w:b/>
          <w:iCs/>
          <w:color w:val="000000"/>
        </w:rPr>
        <w:t xml:space="preserve">«Техническое перевооружение </w:t>
      </w:r>
      <w:proofErr w:type="gramStart"/>
      <w:r w:rsidRPr="007F56D1">
        <w:rPr>
          <w:rFonts w:ascii="Franklin Gothic Book" w:hAnsi="Franklin Gothic Book"/>
          <w:b/>
          <w:iCs/>
          <w:color w:val="000000"/>
        </w:rPr>
        <w:t>электроосвещения  в</w:t>
      </w:r>
      <w:proofErr w:type="gramEnd"/>
      <w:r w:rsidRPr="007F56D1">
        <w:rPr>
          <w:rFonts w:ascii="Franklin Gothic Book" w:hAnsi="Franklin Gothic Book"/>
          <w:b/>
          <w:iCs/>
          <w:color w:val="000000"/>
        </w:rPr>
        <w:t xml:space="preserve"> защитном сооружении № 4 ПАО «НМТП»</w:t>
      </w:r>
      <w:r w:rsidRPr="007F56D1">
        <w:rPr>
          <w:rFonts w:ascii="Franklin Gothic Book" w:hAnsi="Franklin Gothic Book"/>
          <w:iCs/>
          <w:color w:val="000000"/>
        </w:rPr>
        <w:t>,</w:t>
      </w:r>
      <w:r w:rsidRPr="007F56D1">
        <w:rPr>
          <w:rFonts w:ascii="Franklin Gothic Book" w:hAnsi="Franklin Gothic Book"/>
          <w:b/>
          <w:bCs/>
          <w:i/>
          <w:iCs/>
          <w:color w:val="000000"/>
        </w:rPr>
        <w:t xml:space="preserve"> </w:t>
      </w:r>
      <w:r w:rsidRPr="007F56D1">
        <w:rPr>
          <w:rFonts w:ascii="Franklin Gothic Book" w:hAnsi="Franklin Gothic Book"/>
          <w:color w:val="000000"/>
        </w:rPr>
        <w:t>а Заказчик обязуется принять и оплатить результат.</w:t>
      </w:r>
    </w:p>
    <w:p w:rsidR="007F56D1" w:rsidRPr="007F56D1" w:rsidRDefault="007F56D1" w:rsidP="007F56D1">
      <w:pPr>
        <w:widowControl w:val="0"/>
        <w:tabs>
          <w:tab w:val="left" w:pos="1134"/>
        </w:tabs>
        <w:autoSpaceDE w:val="0"/>
        <w:autoSpaceDN w:val="0"/>
        <w:adjustRightInd w:val="0"/>
        <w:ind w:left="-142" w:firstLine="568"/>
        <w:jc w:val="both"/>
        <w:rPr>
          <w:rFonts w:ascii="Franklin Gothic Book" w:hAnsi="Franklin Gothic Book"/>
        </w:rPr>
      </w:pPr>
      <w:r w:rsidRPr="007F56D1">
        <w:rPr>
          <w:rFonts w:ascii="Franklin Gothic Book" w:hAnsi="Franklin Gothic Book"/>
        </w:rPr>
        <w:t>1.2.</w:t>
      </w:r>
      <w:r w:rsidRPr="007F56D1">
        <w:rPr>
          <w:rFonts w:ascii="Franklin Gothic Book" w:hAnsi="Franklin Gothic Book"/>
        </w:rPr>
        <w:tab/>
        <w:t>Содержание, технические и другие требования к проектным работам изложены в Задании на проектирование, являющемся неотъемлемой частью настоящего договора (Приложение №1).</w:t>
      </w:r>
    </w:p>
    <w:p w:rsidR="007F56D1" w:rsidRPr="007F56D1" w:rsidRDefault="007F56D1" w:rsidP="007F56D1">
      <w:pPr>
        <w:widowControl w:val="0"/>
        <w:tabs>
          <w:tab w:val="left" w:pos="1134"/>
        </w:tabs>
        <w:autoSpaceDE w:val="0"/>
        <w:autoSpaceDN w:val="0"/>
        <w:adjustRightInd w:val="0"/>
        <w:ind w:left="-142" w:firstLine="568"/>
        <w:jc w:val="both"/>
        <w:rPr>
          <w:rFonts w:ascii="Franklin Gothic Book" w:hAnsi="Franklin Gothic Book"/>
        </w:rPr>
      </w:pPr>
      <w:r w:rsidRPr="007F56D1">
        <w:rPr>
          <w:rFonts w:ascii="Franklin Gothic Book" w:hAnsi="Franklin Gothic Book"/>
        </w:rPr>
        <w:t>1.3.</w:t>
      </w:r>
      <w:r w:rsidRPr="007F56D1">
        <w:rPr>
          <w:rFonts w:ascii="Franklin Gothic Book" w:hAnsi="Franklin Gothic Book"/>
        </w:rPr>
        <w:tab/>
      </w:r>
      <w:r w:rsidRPr="007F56D1">
        <w:rPr>
          <w:rFonts w:ascii="Franklin Gothic Book" w:hAnsi="Franklin Gothic Book"/>
          <w:bCs/>
        </w:rPr>
        <w:t>Работы по настоящему Договору должны быть начаты с даты подписания сторонами Договора и завершены не позднее 60 календарных дней с момента заключения договора.</w:t>
      </w:r>
    </w:p>
    <w:p w:rsidR="007F56D1" w:rsidRPr="007F56D1" w:rsidRDefault="007F56D1" w:rsidP="007F56D1">
      <w:pPr>
        <w:widowControl w:val="0"/>
        <w:tabs>
          <w:tab w:val="left" w:pos="10348"/>
        </w:tabs>
        <w:autoSpaceDE w:val="0"/>
        <w:autoSpaceDN w:val="0"/>
        <w:adjustRightInd w:val="0"/>
        <w:ind w:left="-142" w:firstLine="568"/>
        <w:jc w:val="both"/>
        <w:rPr>
          <w:rFonts w:ascii="Franklin Gothic Book" w:hAnsi="Franklin Gothic Book"/>
        </w:rPr>
      </w:pPr>
    </w:p>
    <w:p w:rsidR="007F56D1" w:rsidRPr="007F56D1" w:rsidRDefault="007F56D1" w:rsidP="007F56D1">
      <w:pPr>
        <w:widowControl w:val="0"/>
        <w:autoSpaceDE w:val="0"/>
        <w:autoSpaceDN w:val="0"/>
        <w:adjustRightInd w:val="0"/>
        <w:ind w:left="-142" w:firstLine="568"/>
        <w:jc w:val="center"/>
        <w:rPr>
          <w:rFonts w:ascii="Franklin Gothic Book" w:hAnsi="Franklin Gothic Book"/>
          <w:b/>
        </w:rPr>
      </w:pPr>
      <w:r w:rsidRPr="007F56D1">
        <w:rPr>
          <w:rFonts w:ascii="Franklin Gothic Book" w:hAnsi="Franklin Gothic Book"/>
          <w:b/>
        </w:rPr>
        <w:t>2. ОБЯЗАННОСТИ СТОРОН</w:t>
      </w:r>
    </w:p>
    <w:p w:rsidR="007F56D1" w:rsidRPr="007F56D1" w:rsidRDefault="007F56D1" w:rsidP="007F56D1">
      <w:pPr>
        <w:widowControl w:val="0"/>
        <w:autoSpaceDE w:val="0"/>
        <w:autoSpaceDN w:val="0"/>
        <w:adjustRightInd w:val="0"/>
        <w:ind w:left="-142" w:firstLine="568"/>
        <w:jc w:val="center"/>
        <w:rPr>
          <w:rFonts w:ascii="Franklin Gothic Book" w:hAnsi="Franklin Gothic Book"/>
          <w:b/>
        </w:rPr>
      </w:pP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 xml:space="preserve">2.1. </w:t>
      </w:r>
      <w:r w:rsidRPr="007F56D1">
        <w:rPr>
          <w:rFonts w:ascii="Franklin Gothic Book" w:hAnsi="Franklin Gothic Book"/>
          <w:b/>
        </w:rPr>
        <w:t>ПОДРЯДЧИК обязуется</w:t>
      </w:r>
      <w:r w:rsidRPr="007F56D1">
        <w:rPr>
          <w:rFonts w:ascii="Franklin Gothic Book" w:hAnsi="Franklin Gothic Book"/>
        </w:rPr>
        <w:t>:</w:t>
      </w:r>
    </w:p>
    <w:p w:rsidR="007F56D1" w:rsidRPr="007F56D1" w:rsidRDefault="007F56D1" w:rsidP="007F56D1">
      <w:pPr>
        <w:widowControl w:val="0"/>
        <w:autoSpaceDE w:val="0"/>
        <w:autoSpaceDN w:val="0"/>
        <w:adjustRightInd w:val="0"/>
        <w:ind w:left="-142" w:firstLine="568"/>
        <w:jc w:val="both"/>
        <w:rPr>
          <w:rFonts w:ascii="Franklin Gothic Book" w:hAnsi="Franklin Gothic Book"/>
          <w:b/>
          <w:i/>
        </w:rPr>
      </w:pPr>
      <w:r w:rsidRPr="007F56D1">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r w:rsidRPr="007F56D1">
        <w:rPr>
          <w:rFonts w:ascii="Franklin Gothic Book" w:hAnsi="Franklin Gothic Book"/>
          <w:b/>
          <w:i/>
        </w:rPr>
        <w:t xml:space="preserve">.  </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2.1.2. Выполнить работы собственными, либо привлеченными силами и средствами в объеме и сроки, предусмотренные в настоящем договоре и приложениях к нему.</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2.1.4. Немедленно предупредить Заказчика обо всех независящих от него обстоятельствах, которые могут повлиять на качество выполняемой работы, замедляющих ход работ или делающих дальнейшее продолжение работ невозможным.</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2.1.5. При выполнении работ по настоящему Договору производить координацию проведения работ с Заказчиком.</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2.1.6. Уведомить Заказчика о готовности работ, согласовать дату приема-передачи результата работ.</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 xml:space="preserve">2.1.7. Согласовать разработанный проект и документацию с Заказчиком, а </w:t>
      </w:r>
      <w:proofErr w:type="gramStart"/>
      <w:r w:rsidRPr="007F56D1">
        <w:rPr>
          <w:rFonts w:ascii="Franklin Gothic Book" w:hAnsi="Franklin Gothic Book"/>
        </w:rPr>
        <w:t>в случаях</w:t>
      </w:r>
      <w:proofErr w:type="gramEnd"/>
      <w:r w:rsidRPr="007F56D1">
        <w:rPr>
          <w:rFonts w:ascii="Franklin Gothic Book" w:hAnsi="Franklin Gothic Book"/>
        </w:rPr>
        <w:t xml:space="preserve"> предусмотренных законом и условиями настоящего Договора, </w:t>
      </w:r>
      <w:r w:rsidRPr="007F56D1">
        <w:rPr>
          <w:rFonts w:ascii="Franklin Gothic Book" w:hAnsi="Franklin Gothic Book"/>
          <w:color w:val="000000"/>
        </w:rPr>
        <w:t xml:space="preserve">в </w:t>
      </w:r>
      <w:r w:rsidRPr="007F56D1">
        <w:rPr>
          <w:rFonts w:ascii="Franklin Gothic Book" w:hAnsi="Franklin Gothic Book"/>
        </w:rPr>
        <w:t>надзорных и иных органах РФ.</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2.1.8. Результатом выполненных работ является разработанная и согласованная с Заказчиком рабочая и сметная документация, выполненная на основании утвержденной проектной документации.</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2.1.9. Находясь на режимной территории (в зоне транспортной безопасности), в исполнение требований п.5.31.20 приказа Минтранса России от 08.02.2011 года №</w:t>
      </w:r>
      <w:proofErr w:type="gramStart"/>
      <w:r w:rsidRPr="007F56D1">
        <w:rPr>
          <w:rFonts w:ascii="Franklin Gothic Book" w:hAnsi="Franklin Gothic Book"/>
        </w:rPr>
        <w:t>41,  работники</w:t>
      </w:r>
      <w:proofErr w:type="gramEnd"/>
      <w:r w:rsidRPr="007F56D1">
        <w:rPr>
          <w:rFonts w:ascii="Franklin Gothic Book" w:hAnsi="Franklin Gothic Book"/>
        </w:rPr>
        <w:t xml:space="preserve"> Подрядчика обязаны носить пропуска на видном месте поверх одежды. Неисполнение данного требования является основанием для привлечения работников к административной ответственности по ст.11.15.1 КоАП РФ и лишения права посещения зоны транспортной безопасности. </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 xml:space="preserve">2.2 </w:t>
      </w:r>
      <w:r w:rsidRPr="007F56D1">
        <w:rPr>
          <w:rFonts w:ascii="Franklin Gothic Book" w:hAnsi="Franklin Gothic Book"/>
          <w:b/>
        </w:rPr>
        <w:t>ЗАКАЗЧИК обязуется</w:t>
      </w:r>
      <w:r w:rsidRPr="007F56D1">
        <w:rPr>
          <w:rFonts w:ascii="Franklin Gothic Book" w:hAnsi="Franklin Gothic Book"/>
        </w:rPr>
        <w:t>:</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2.2.2. Обеспечить получение и передачу Подрядчику документации, указанной в техническом задании п.</w:t>
      </w:r>
      <w:proofErr w:type="gramStart"/>
      <w:r w:rsidRPr="007F56D1">
        <w:rPr>
          <w:rFonts w:ascii="Franklin Gothic Book" w:hAnsi="Franklin Gothic Book"/>
        </w:rPr>
        <w:t>12.,</w:t>
      </w:r>
      <w:proofErr w:type="gramEnd"/>
      <w:r w:rsidRPr="007F56D1">
        <w:rPr>
          <w:rFonts w:ascii="Franklin Gothic Book" w:hAnsi="Franklin Gothic Book"/>
        </w:rPr>
        <w:t xml:space="preserve"> необходимой для выполнения работ в течение 10 календарных дней со дня подписания настоящего договора.</w:t>
      </w:r>
    </w:p>
    <w:p w:rsidR="007F56D1" w:rsidRPr="007F56D1" w:rsidRDefault="007F56D1" w:rsidP="007F56D1">
      <w:pPr>
        <w:widowControl w:val="0"/>
        <w:autoSpaceDE w:val="0"/>
        <w:autoSpaceDN w:val="0"/>
        <w:adjustRightInd w:val="0"/>
        <w:jc w:val="both"/>
        <w:rPr>
          <w:rFonts w:ascii="Franklin Gothic Book" w:hAnsi="Franklin Gothic Book"/>
        </w:rPr>
      </w:pPr>
      <w:r w:rsidRPr="007F56D1">
        <w:rPr>
          <w:rFonts w:ascii="Franklin Gothic Book" w:hAnsi="Franklin Gothic Book"/>
        </w:rPr>
        <w:t xml:space="preserve">       Документация / технические данные, необходимые для выполнения Подрядчиком работ, передаются Заказчиком с сопроводительным письмом. Обязательства Заказчика по передаче запрашиваемых исходных данных считаются выполненными надлежащим образом, в том числе при направлении этих исходных данных по электронному адресу Подрядчика __________________. </w:t>
      </w:r>
    </w:p>
    <w:p w:rsidR="007F56D1" w:rsidRPr="007F56D1" w:rsidRDefault="007F56D1" w:rsidP="007F56D1">
      <w:pPr>
        <w:widowControl w:val="0"/>
        <w:autoSpaceDE w:val="0"/>
        <w:autoSpaceDN w:val="0"/>
        <w:adjustRightInd w:val="0"/>
        <w:jc w:val="both"/>
        <w:rPr>
          <w:rFonts w:ascii="Franklin Gothic Book" w:hAnsi="Franklin Gothic Book"/>
        </w:rPr>
      </w:pPr>
      <w:r w:rsidRPr="007F56D1">
        <w:rPr>
          <w:rFonts w:ascii="Franklin Gothic Book" w:hAnsi="Franklin Gothic Book"/>
        </w:rPr>
        <w:t xml:space="preserve">       При этом, если пакет документов, направленный Заказчиком, является недостаточным, Подрядчик направляет соответствующее уведомление Заказчику в течение 3 рабочих дней с момента получения направленной документации. В противном случае, представленный Заказчиком комплект запрашиваемой технической и иной исходно-разрешительной документации, необходимой для выполнения работ, обусловленных Договором, считается достаточным, после чего претензии/заявления Подрядчика о невозможности выполнения работ ввиду неполного комплекта документов Заказчика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7F56D1" w:rsidRPr="007F56D1" w:rsidRDefault="007F56D1" w:rsidP="007F56D1">
      <w:pPr>
        <w:widowControl w:val="0"/>
        <w:autoSpaceDE w:val="0"/>
        <w:autoSpaceDN w:val="0"/>
        <w:adjustRightInd w:val="0"/>
        <w:ind w:left="-142" w:firstLine="568"/>
        <w:jc w:val="both"/>
        <w:rPr>
          <w:rFonts w:ascii="Franklin Gothic Book" w:hAnsi="Franklin Gothic Book"/>
        </w:rPr>
      </w:pPr>
      <w:r w:rsidRPr="007F56D1">
        <w:rPr>
          <w:rFonts w:ascii="Franklin Gothic Book" w:hAnsi="Franklin Gothic Book"/>
        </w:rPr>
        <w:t>2.2.3. Принять результат работ в срок, установленный настоящим Договором.</w:t>
      </w:r>
    </w:p>
    <w:p w:rsidR="007F56D1" w:rsidRPr="007F56D1" w:rsidRDefault="007F56D1" w:rsidP="007F56D1">
      <w:pPr>
        <w:widowControl w:val="0"/>
        <w:shd w:val="clear" w:color="auto" w:fill="FFFFFF"/>
        <w:tabs>
          <w:tab w:val="left" w:pos="1217"/>
          <w:tab w:val="left" w:pos="10348"/>
        </w:tabs>
        <w:autoSpaceDE w:val="0"/>
        <w:autoSpaceDN w:val="0"/>
        <w:adjustRightInd w:val="0"/>
        <w:spacing w:line="273" w:lineRule="exact"/>
        <w:ind w:left="-142" w:firstLine="568"/>
        <w:jc w:val="both"/>
        <w:rPr>
          <w:rFonts w:ascii="Franklin Gothic Book" w:hAnsi="Franklin Gothic Book"/>
        </w:rPr>
      </w:pPr>
      <w:r w:rsidRPr="007F56D1">
        <w:rPr>
          <w:rFonts w:ascii="Franklin Gothic Book" w:hAnsi="Franklin Gothic Book"/>
        </w:rPr>
        <w:t>2.2.4. Выполнить в полном объеме обязательства, предусмотренные настоящим договором.</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color w:val="000000"/>
          <w:spacing w:val="-16"/>
        </w:rPr>
      </w:pP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color w:val="000000"/>
          <w:spacing w:val="-16"/>
        </w:rPr>
      </w:pPr>
      <w:r w:rsidRPr="007F56D1">
        <w:rPr>
          <w:rFonts w:ascii="Franklin Gothic Book" w:hAnsi="Franklin Gothic Book"/>
          <w:b/>
          <w:color w:val="000000"/>
          <w:spacing w:val="-16"/>
        </w:rPr>
        <w:t>3. СТОИМОСТЬ РАБОТ И ПОРЯДОК РАСЧЕТОВ</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rsidR="007F56D1" w:rsidRPr="007F56D1" w:rsidRDefault="007F56D1" w:rsidP="007F56D1">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color w:val="000000"/>
        </w:rPr>
      </w:pPr>
      <w:r w:rsidRPr="007F56D1">
        <w:rPr>
          <w:rFonts w:ascii="Franklin Gothic Book" w:hAnsi="Franklin Gothic Book"/>
          <w:color w:val="000000"/>
          <w:spacing w:val="-7"/>
        </w:rPr>
        <w:t>3.1.</w:t>
      </w:r>
      <w:r w:rsidRPr="007F56D1">
        <w:rPr>
          <w:rFonts w:ascii="Franklin Gothic Book" w:hAnsi="Franklin Gothic Book"/>
          <w:color w:val="000000"/>
        </w:rPr>
        <w:tab/>
        <w:t>Общая стоимость работ по договору составляет _______________________________, в том числе НДС 18% _______________________.</w:t>
      </w:r>
    </w:p>
    <w:p w:rsidR="007F56D1" w:rsidRPr="007F56D1" w:rsidRDefault="007F56D1" w:rsidP="007F56D1">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3.2. Для организации работ Заказчик осуществляет оплату аванса в размере 30% от цены Договора, что составляет _______________ (в том числе НДС 18% ____________ руб.) в течение 5 (пяти) рабочих дней после предоставления Подрядчиком счета на аванс.</w:t>
      </w:r>
    </w:p>
    <w:p w:rsidR="007F56D1" w:rsidRPr="007F56D1" w:rsidRDefault="007F56D1" w:rsidP="007F56D1">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 xml:space="preserve"> Подрядчик обязуется в течение 5 (пяти) рабочих дней с даты получения авансового платежа предоставить Заказчику счет-фактуру на авансовый платеж. </w:t>
      </w:r>
    </w:p>
    <w:p w:rsidR="007F56D1" w:rsidRPr="007F56D1" w:rsidRDefault="007F56D1" w:rsidP="007F56D1">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3.3.</w:t>
      </w:r>
      <w:r w:rsidRPr="007F56D1">
        <w:rPr>
          <w:rFonts w:ascii="Franklin Gothic Book" w:hAnsi="Franklin Gothic Book"/>
        </w:rPr>
        <w:tab/>
        <w:t>Окончательный расчет осуществляется Заказчиком в течение 10 (десяти) рабочих дней после представления Подрядчиком счета и счета-фактуры, на основании подписанного Сторонами акта сдачи-приемки выполненных работ.</w:t>
      </w:r>
    </w:p>
    <w:p w:rsidR="007F56D1" w:rsidRPr="007F56D1" w:rsidRDefault="007F56D1" w:rsidP="007F56D1">
      <w:pPr>
        <w:widowControl w:val="0"/>
        <w:autoSpaceDE w:val="0"/>
        <w:autoSpaceDN w:val="0"/>
        <w:adjustRightInd w:val="0"/>
        <w:spacing w:line="228" w:lineRule="auto"/>
        <w:ind w:left="-142" w:right="-1" w:firstLine="568"/>
        <w:jc w:val="both"/>
        <w:rPr>
          <w:rFonts w:ascii="Franklin Gothic Book" w:hAnsi="Franklin Gothic Book"/>
          <w:bCs/>
        </w:rPr>
      </w:pP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7F56D1">
        <w:rPr>
          <w:rFonts w:ascii="Franklin Gothic Book" w:hAnsi="Franklin Gothic Book"/>
          <w:b/>
          <w:bCs/>
          <w:color w:val="000000"/>
        </w:rPr>
        <w:t>4. ПОРЯДОК СДАЧИ И ПРИЕМКИ РАБОТ</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rPr>
      </w:pPr>
    </w:p>
    <w:p w:rsidR="007F56D1" w:rsidRPr="007F56D1" w:rsidRDefault="007F56D1" w:rsidP="004A4D00">
      <w:pPr>
        <w:widowControl w:val="0"/>
        <w:numPr>
          <w:ilvl w:val="0"/>
          <w:numId w:val="25"/>
        </w:numPr>
        <w:shd w:val="clear" w:color="auto" w:fill="FFFFFF"/>
        <w:tabs>
          <w:tab w:val="left" w:pos="993"/>
          <w:tab w:val="left" w:pos="10348"/>
        </w:tabs>
        <w:autoSpaceDE w:val="0"/>
        <w:autoSpaceDN w:val="0"/>
        <w:adjustRightInd w:val="0"/>
        <w:spacing w:line="273" w:lineRule="exact"/>
        <w:ind w:left="-142" w:firstLine="568"/>
        <w:jc w:val="both"/>
        <w:rPr>
          <w:rFonts w:ascii="Franklin Gothic Book" w:hAnsi="Franklin Gothic Book"/>
          <w:color w:val="000000"/>
          <w:spacing w:val="-10"/>
        </w:rPr>
      </w:pPr>
      <w:r w:rsidRPr="007F56D1">
        <w:rPr>
          <w:rFonts w:ascii="Franklin Gothic Book" w:hAnsi="Franklin Gothic Book"/>
          <w:color w:val="000000"/>
        </w:rPr>
        <w:t xml:space="preserve">По завершении работ Подрядчик передает </w:t>
      </w:r>
      <w:r w:rsidRPr="007F56D1">
        <w:rPr>
          <w:rFonts w:ascii="Franklin Gothic Book" w:hAnsi="Franklin Gothic Book"/>
        </w:rPr>
        <w:t>Заказчику результат работ согласно пункту 2.1. Договора, выполненный в соответствии с Заданием на проектирование</w:t>
      </w:r>
      <w:r w:rsidRPr="007F56D1">
        <w:rPr>
          <w:rFonts w:ascii="Franklin Gothic Book" w:hAnsi="Franklin Gothic Book"/>
          <w:color w:val="000000"/>
        </w:rPr>
        <w:t xml:space="preserve"> (Приложение №1) и акт сдачи-приемки работ. Передача вышеуказанных документов производится с сопроводительным письмом.</w:t>
      </w:r>
    </w:p>
    <w:p w:rsidR="007F56D1" w:rsidRPr="007F56D1" w:rsidRDefault="007F56D1" w:rsidP="004A4D00">
      <w:pPr>
        <w:widowControl w:val="0"/>
        <w:numPr>
          <w:ilvl w:val="0"/>
          <w:numId w:val="25"/>
        </w:numPr>
        <w:shd w:val="clear" w:color="auto" w:fill="FFFFFF"/>
        <w:tabs>
          <w:tab w:val="left" w:pos="993"/>
          <w:tab w:val="left" w:pos="10348"/>
        </w:tabs>
        <w:autoSpaceDE w:val="0"/>
        <w:autoSpaceDN w:val="0"/>
        <w:adjustRightInd w:val="0"/>
        <w:spacing w:before="4" w:line="273" w:lineRule="exact"/>
        <w:ind w:left="-142" w:firstLine="568"/>
        <w:jc w:val="both"/>
        <w:rPr>
          <w:rFonts w:ascii="Franklin Gothic Book" w:hAnsi="Franklin Gothic Book"/>
          <w:color w:val="000000"/>
          <w:spacing w:val="-10"/>
        </w:rPr>
      </w:pPr>
      <w:r w:rsidRPr="007F56D1">
        <w:rPr>
          <w:rFonts w:ascii="Franklin Gothic Book" w:hAnsi="Franklin Gothic Book"/>
          <w:color w:val="000000"/>
        </w:rPr>
        <w:t xml:space="preserve">Заказчик осуществляет </w:t>
      </w:r>
      <w:r w:rsidRPr="007F56D1">
        <w:rPr>
          <w:rFonts w:ascii="Franklin Gothic Book" w:hAnsi="Franklin Gothic Book"/>
        </w:rPr>
        <w:t xml:space="preserve">приемку работ в течение 10 </w:t>
      </w:r>
      <w:r w:rsidRPr="007F56D1">
        <w:rPr>
          <w:rFonts w:ascii="Franklin Gothic Book" w:hAnsi="Franklin Gothic Book"/>
          <w:spacing w:val="-1"/>
        </w:rPr>
        <w:t xml:space="preserve">(Десяти) рабочих дней со дня получения. При отсутствии замечаний </w:t>
      </w:r>
      <w:r w:rsidRPr="007F56D1">
        <w:rPr>
          <w:rFonts w:ascii="Franklin Gothic Book" w:hAnsi="Franklin Gothic Book"/>
        </w:rPr>
        <w:t>Заказчик</w:t>
      </w:r>
      <w:r w:rsidRPr="007F56D1">
        <w:rPr>
          <w:rFonts w:ascii="Franklin Gothic Book" w:hAnsi="Franklin Gothic Book"/>
          <w:color w:val="000000"/>
          <w:spacing w:val="-1"/>
        </w:rPr>
        <w:t xml:space="preserve"> в течение 5 (пяти) рабочих </w:t>
      </w:r>
      <w:r w:rsidRPr="007F56D1">
        <w:rPr>
          <w:rFonts w:ascii="Franklin Gothic Book" w:hAnsi="Franklin Gothic Book"/>
          <w:color w:val="000000"/>
        </w:rPr>
        <w:t>дней со дня окончания приемки выполненных работ, направляет Подрядчику подписанный акт сдачи-приемки выполненных работ.</w:t>
      </w:r>
    </w:p>
    <w:p w:rsidR="007F56D1" w:rsidRPr="007F56D1" w:rsidRDefault="007F56D1" w:rsidP="007F56D1">
      <w:pPr>
        <w:widowControl w:val="0"/>
        <w:shd w:val="clear" w:color="auto" w:fill="FFFFFF"/>
        <w:tabs>
          <w:tab w:val="left" w:pos="993"/>
          <w:tab w:val="left" w:pos="10348"/>
        </w:tabs>
        <w:autoSpaceDE w:val="0"/>
        <w:autoSpaceDN w:val="0"/>
        <w:adjustRightInd w:val="0"/>
        <w:spacing w:before="4" w:line="273" w:lineRule="exact"/>
        <w:ind w:left="-142" w:firstLine="568"/>
        <w:jc w:val="both"/>
        <w:rPr>
          <w:rFonts w:ascii="Franklin Gothic Book" w:hAnsi="Franklin Gothic Book"/>
          <w:color w:val="000000"/>
        </w:rPr>
      </w:pPr>
      <w:r w:rsidRPr="007F56D1">
        <w:rPr>
          <w:rFonts w:ascii="Franklin Gothic Book" w:hAnsi="Franklin Gothic Book"/>
          <w:color w:val="000000"/>
          <w:spacing w:val="-11"/>
        </w:rPr>
        <w:t>4.3.</w:t>
      </w:r>
      <w:r w:rsidRPr="007F56D1">
        <w:rPr>
          <w:rFonts w:ascii="Franklin Gothic Book" w:hAnsi="Franklin Gothic Book"/>
          <w:color w:val="000000"/>
        </w:rPr>
        <w:tab/>
        <w:t xml:space="preserve"> </w:t>
      </w:r>
      <w:r w:rsidRPr="007F56D1">
        <w:rPr>
          <w:rFonts w:ascii="Franklin Gothic Book" w:hAnsi="Franklin Gothic Book"/>
          <w:color w:val="000000"/>
          <w:spacing w:val="-2"/>
        </w:rPr>
        <w:t xml:space="preserve"> </w:t>
      </w:r>
      <w:r w:rsidRPr="007F56D1">
        <w:rPr>
          <w:rFonts w:ascii="Franklin Gothic Book" w:hAnsi="Franklin Gothic Book"/>
          <w:color w:val="000000"/>
        </w:rPr>
        <w:t>В случае мотивированного отказа Заказчика от приемки выполненных Подрядчиком и при выявлении Заказчиком недостатков разработанного проекта и/или документации, Сторонами составляется перечень необходимых доработок и согласовываются порядок и сроки их выполнения.</w:t>
      </w:r>
    </w:p>
    <w:p w:rsidR="007F56D1" w:rsidRPr="007F56D1" w:rsidRDefault="007F56D1" w:rsidP="007F56D1">
      <w:pPr>
        <w:widowControl w:val="0"/>
        <w:shd w:val="clear" w:color="auto" w:fill="FFFFFF"/>
        <w:tabs>
          <w:tab w:val="left" w:pos="1276"/>
          <w:tab w:val="left" w:pos="10348"/>
        </w:tabs>
        <w:autoSpaceDE w:val="0"/>
        <w:autoSpaceDN w:val="0"/>
        <w:adjustRightInd w:val="0"/>
        <w:ind w:left="-142" w:firstLine="568"/>
        <w:jc w:val="both"/>
        <w:rPr>
          <w:rFonts w:ascii="Franklin Gothic Book" w:hAnsi="Franklin Gothic Book"/>
          <w:color w:val="000000"/>
        </w:rPr>
      </w:pPr>
      <w:r w:rsidRPr="007F56D1">
        <w:rPr>
          <w:rFonts w:ascii="Franklin Gothic Book" w:hAnsi="Franklin Gothic Book"/>
          <w:color w:val="000000"/>
        </w:rPr>
        <w:t xml:space="preserve">4.4. По требованию Заказчика Подрядчик обязан безвозмездно </w:t>
      </w:r>
      <w:r w:rsidRPr="007F56D1">
        <w:rPr>
          <w:rFonts w:ascii="Franklin Gothic Book" w:hAnsi="Franklin Gothic Book"/>
        </w:rPr>
        <w:t>переделать выполненную документацию и произвести дополнительные работы, а также возместит</w:t>
      </w:r>
      <w:r w:rsidRPr="007F56D1">
        <w:rPr>
          <w:rFonts w:ascii="Franklin Gothic Book" w:hAnsi="Franklin Gothic Book"/>
          <w:color w:val="000000"/>
        </w:rPr>
        <w:t xml:space="preserve">ь Заказчику причиненные и документально подтвержденные убытки. </w:t>
      </w:r>
    </w:p>
    <w:p w:rsidR="007F56D1" w:rsidRPr="007F56D1" w:rsidRDefault="007F56D1" w:rsidP="007F56D1">
      <w:pPr>
        <w:widowControl w:val="0"/>
        <w:shd w:val="clear" w:color="auto" w:fill="FFFFFF"/>
        <w:tabs>
          <w:tab w:val="left" w:pos="993"/>
          <w:tab w:val="left" w:pos="10348"/>
        </w:tabs>
        <w:autoSpaceDE w:val="0"/>
        <w:autoSpaceDN w:val="0"/>
        <w:adjustRightInd w:val="0"/>
        <w:spacing w:before="4" w:line="294" w:lineRule="exact"/>
        <w:ind w:left="-142" w:firstLine="568"/>
        <w:jc w:val="both"/>
        <w:rPr>
          <w:rFonts w:ascii="Franklin Gothic Book" w:hAnsi="Franklin Gothic Book"/>
          <w:color w:val="000000"/>
          <w:spacing w:val="-1"/>
        </w:rPr>
      </w:pPr>
      <w:r w:rsidRPr="007F56D1">
        <w:rPr>
          <w:rFonts w:ascii="Franklin Gothic Book" w:hAnsi="Franklin Gothic Book"/>
          <w:color w:val="000000"/>
          <w:spacing w:val="-1"/>
        </w:rPr>
        <w:t>4.5. Право собственности на результат работ возникает у Заказчика с момента подписания Сторонами акта сдачи-приемки выполненных работ.</w:t>
      </w:r>
    </w:p>
    <w:p w:rsidR="007F56D1" w:rsidRPr="007F56D1" w:rsidRDefault="007F56D1" w:rsidP="007F56D1">
      <w:pPr>
        <w:widowControl w:val="0"/>
        <w:shd w:val="clear" w:color="auto" w:fill="FFFFFF"/>
        <w:tabs>
          <w:tab w:val="left" w:pos="1276"/>
          <w:tab w:val="left" w:pos="10348"/>
        </w:tabs>
        <w:autoSpaceDE w:val="0"/>
        <w:autoSpaceDN w:val="0"/>
        <w:adjustRightInd w:val="0"/>
        <w:ind w:left="-142" w:firstLine="568"/>
        <w:rPr>
          <w:rFonts w:ascii="Franklin Gothic Book" w:hAnsi="Franklin Gothic Book"/>
        </w:rPr>
      </w:pPr>
    </w:p>
    <w:p w:rsidR="007F56D1" w:rsidRPr="007F56D1" w:rsidRDefault="007F56D1" w:rsidP="007F56D1">
      <w:pPr>
        <w:widowControl w:val="0"/>
        <w:shd w:val="clear" w:color="auto" w:fill="FFFFFF"/>
        <w:tabs>
          <w:tab w:val="left" w:pos="1276"/>
          <w:tab w:val="left" w:pos="10348"/>
        </w:tabs>
        <w:autoSpaceDE w:val="0"/>
        <w:autoSpaceDN w:val="0"/>
        <w:adjustRightInd w:val="0"/>
        <w:ind w:left="-142" w:firstLine="568"/>
        <w:jc w:val="center"/>
        <w:rPr>
          <w:rFonts w:ascii="Franklin Gothic Book" w:hAnsi="Franklin Gothic Book"/>
          <w:b/>
          <w:bCs/>
          <w:color w:val="000000"/>
        </w:rPr>
      </w:pPr>
      <w:r w:rsidRPr="007F56D1">
        <w:rPr>
          <w:rFonts w:ascii="Franklin Gothic Book" w:hAnsi="Franklin Gothic Book"/>
          <w:b/>
          <w:color w:val="000000"/>
        </w:rPr>
        <w:t xml:space="preserve">5. </w:t>
      </w:r>
      <w:r w:rsidRPr="007F56D1">
        <w:rPr>
          <w:rFonts w:ascii="Franklin Gothic Book" w:hAnsi="Franklin Gothic Book"/>
          <w:b/>
          <w:bCs/>
          <w:color w:val="000000"/>
        </w:rPr>
        <w:t>ОСОБЫЕ УСЛОВИЯ</w:t>
      </w:r>
    </w:p>
    <w:p w:rsidR="007F56D1" w:rsidRPr="007F56D1" w:rsidRDefault="007F56D1" w:rsidP="007F56D1">
      <w:pPr>
        <w:widowControl w:val="0"/>
        <w:shd w:val="clear" w:color="auto" w:fill="FFFFFF"/>
        <w:tabs>
          <w:tab w:val="left" w:pos="1276"/>
          <w:tab w:val="left" w:pos="10348"/>
        </w:tabs>
        <w:autoSpaceDE w:val="0"/>
        <w:autoSpaceDN w:val="0"/>
        <w:adjustRightInd w:val="0"/>
        <w:ind w:left="-142" w:firstLine="568"/>
        <w:rPr>
          <w:rFonts w:ascii="Franklin Gothic Book" w:hAnsi="Franklin Gothic Book"/>
          <w:b/>
          <w:bCs/>
          <w:color w:val="000000"/>
        </w:rPr>
      </w:pPr>
    </w:p>
    <w:p w:rsidR="007F56D1" w:rsidRPr="007F56D1" w:rsidRDefault="007F56D1" w:rsidP="007F56D1">
      <w:pPr>
        <w:tabs>
          <w:tab w:val="left" w:pos="0"/>
        </w:tabs>
        <w:ind w:left="-142" w:firstLine="568"/>
        <w:jc w:val="both"/>
        <w:rPr>
          <w:rFonts w:ascii="Franklin Gothic Book" w:hAnsi="Franklin Gothic Book"/>
        </w:rPr>
      </w:pPr>
      <w:r w:rsidRPr="007F56D1">
        <w:rPr>
          <w:rFonts w:ascii="Franklin Gothic Book" w:hAnsi="Franklin Gothic Book"/>
        </w:rPr>
        <w:t xml:space="preserve">5.1. В случае просрочки выполнения обязательств Подрядчиком, Заказчик имеет право потребовать от Подрядчика возвратить аванс, полученный согласно п. 3.2. настоящего Договора. В таком случае Подрядчик обязан произвести возврат аванса по первому требованию Заказчика в течение 3 рабочих дней с момента получения такого требования. Под просрочкой выполнения обязательств понимается невыполнение Подрядчиком своих обязательств к установленному сроку, выполнение Подрядчиком своих обязательств к установленному сроку не в полном объеме либо с нарушением условий о качестве. </w:t>
      </w:r>
    </w:p>
    <w:p w:rsidR="007F56D1" w:rsidRPr="007F56D1" w:rsidRDefault="007F56D1" w:rsidP="007F56D1">
      <w:pPr>
        <w:tabs>
          <w:tab w:val="left" w:pos="0"/>
        </w:tabs>
        <w:ind w:left="-142" w:firstLine="568"/>
        <w:jc w:val="both"/>
        <w:rPr>
          <w:rFonts w:ascii="Franklin Gothic Book" w:hAnsi="Franklin Gothic Book"/>
        </w:rPr>
      </w:pPr>
      <w:r w:rsidRPr="007F56D1">
        <w:rPr>
          <w:rFonts w:ascii="Franklin Gothic Book" w:hAnsi="Franklin Gothic Book"/>
        </w:rPr>
        <w:t>5.2. В случае возврата аванса по основанию, указанному в п.5.1. настоящего Договора, оплата выполненных Подрядчиком работ по Договору производится после подписания сторонами акта сдачи-приемки выполненных работ.</w:t>
      </w:r>
    </w:p>
    <w:p w:rsidR="007F56D1" w:rsidRPr="007F56D1" w:rsidRDefault="007F56D1" w:rsidP="007F56D1">
      <w:pPr>
        <w:tabs>
          <w:tab w:val="left" w:pos="0"/>
        </w:tabs>
        <w:ind w:left="-142" w:firstLine="568"/>
        <w:jc w:val="both"/>
        <w:rPr>
          <w:rFonts w:ascii="Franklin Gothic Book" w:hAnsi="Franklin Gothic Book"/>
        </w:rPr>
      </w:pPr>
      <w:r w:rsidRPr="007F56D1">
        <w:rPr>
          <w:rFonts w:ascii="Franklin Gothic Book" w:hAnsi="Franklin Gothic Book"/>
        </w:rPr>
        <w:t>5.3 Использование Заказчиком предусмотренных пунктом 5.1 Договора прав требования, не исключает возможность применения к Подрядчику иных последствий просрочки исполнения обязательств, предусмотренных законом или Договором.</w:t>
      </w:r>
    </w:p>
    <w:p w:rsidR="007F56D1" w:rsidRPr="007F56D1" w:rsidRDefault="007F56D1" w:rsidP="007F56D1">
      <w:pPr>
        <w:widowControl w:val="0"/>
        <w:shd w:val="clear" w:color="auto" w:fill="FFFFFF"/>
        <w:tabs>
          <w:tab w:val="left" w:pos="1217"/>
          <w:tab w:val="left" w:pos="10348"/>
        </w:tabs>
        <w:autoSpaceDE w:val="0"/>
        <w:autoSpaceDN w:val="0"/>
        <w:adjustRightInd w:val="0"/>
        <w:ind w:left="-142" w:firstLine="568"/>
        <w:jc w:val="both"/>
        <w:rPr>
          <w:rFonts w:ascii="Franklin Gothic Book" w:hAnsi="Franklin Gothic Book"/>
        </w:rPr>
      </w:pPr>
      <w:r w:rsidRPr="007F56D1">
        <w:rPr>
          <w:rFonts w:ascii="Franklin Gothic Book" w:hAnsi="Franklin Gothic Book"/>
        </w:rPr>
        <w:t>5.4.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7F56D1" w:rsidRPr="007F56D1" w:rsidRDefault="007F56D1" w:rsidP="007F56D1">
      <w:pPr>
        <w:widowControl w:val="0"/>
        <w:shd w:val="clear" w:color="auto" w:fill="FFFFFF"/>
        <w:tabs>
          <w:tab w:val="left" w:pos="1217"/>
          <w:tab w:val="left" w:pos="10348"/>
        </w:tabs>
        <w:autoSpaceDE w:val="0"/>
        <w:autoSpaceDN w:val="0"/>
        <w:adjustRightInd w:val="0"/>
        <w:spacing w:before="7" w:line="273" w:lineRule="exact"/>
        <w:ind w:left="-142" w:firstLine="568"/>
        <w:jc w:val="both"/>
        <w:rPr>
          <w:rFonts w:ascii="Franklin Gothic Book" w:hAnsi="Franklin Gothic Book"/>
        </w:rPr>
      </w:pPr>
      <w:r w:rsidRPr="007F56D1">
        <w:rPr>
          <w:rFonts w:ascii="Franklin Gothic Book" w:hAnsi="Franklin Gothic Book"/>
        </w:rPr>
        <w:t xml:space="preserve">5.5. В случае, если в результате виновного неисполнения Подрядчиком обязательств по Договору Заказчик будет подвергнут административному штрафу, Подрядчик обязуется возместить Заказчику понесенные расходы. </w:t>
      </w:r>
    </w:p>
    <w:p w:rsidR="007F56D1" w:rsidRPr="007F56D1" w:rsidRDefault="007F56D1" w:rsidP="007F56D1">
      <w:pPr>
        <w:widowControl w:val="0"/>
        <w:shd w:val="clear" w:color="auto" w:fill="FFFFFF"/>
        <w:tabs>
          <w:tab w:val="left" w:pos="1276"/>
          <w:tab w:val="left" w:pos="10348"/>
        </w:tabs>
        <w:autoSpaceDE w:val="0"/>
        <w:autoSpaceDN w:val="0"/>
        <w:adjustRightInd w:val="0"/>
        <w:spacing w:before="4" w:line="294" w:lineRule="exact"/>
        <w:ind w:left="-142" w:firstLine="568"/>
        <w:jc w:val="both"/>
        <w:rPr>
          <w:rFonts w:ascii="Franklin Gothic Book" w:hAnsi="Franklin Gothic Book"/>
          <w:b/>
          <w:bCs/>
          <w:color w:val="000000"/>
        </w:rPr>
      </w:pP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7F56D1">
        <w:rPr>
          <w:rFonts w:ascii="Franklin Gothic Book" w:hAnsi="Franklin Gothic Book"/>
          <w:b/>
          <w:bCs/>
          <w:color w:val="000000"/>
        </w:rPr>
        <w:t>6. ОТВЕТСТВЕННОСТЬ СТОРОН</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rPr>
      </w:pPr>
    </w:p>
    <w:p w:rsidR="007F56D1" w:rsidRPr="007F56D1" w:rsidRDefault="007F56D1" w:rsidP="007F56D1">
      <w:pPr>
        <w:widowControl w:val="0"/>
        <w:shd w:val="clear" w:color="auto" w:fill="FFFFFF"/>
        <w:tabs>
          <w:tab w:val="left" w:pos="426"/>
          <w:tab w:val="left" w:pos="567"/>
          <w:tab w:val="left" w:pos="10348"/>
        </w:tabs>
        <w:autoSpaceDE w:val="0"/>
        <w:autoSpaceDN w:val="0"/>
        <w:adjustRightInd w:val="0"/>
        <w:spacing w:line="273" w:lineRule="exact"/>
        <w:ind w:left="-142" w:firstLine="568"/>
        <w:jc w:val="both"/>
        <w:rPr>
          <w:rFonts w:ascii="Franklin Gothic Book" w:hAnsi="Franklin Gothic Book"/>
          <w:color w:val="000000"/>
          <w:spacing w:val="-8"/>
        </w:rPr>
      </w:pPr>
      <w:r w:rsidRPr="007F56D1">
        <w:rPr>
          <w:rFonts w:ascii="Franklin Gothic Book" w:hAnsi="Franklin Gothic Book"/>
          <w:color w:val="000000"/>
        </w:rPr>
        <w:t xml:space="preserve">6.1. За неисполнение или ненадлежащее исполнение обязательств по настоящему </w:t>
      </w:r>
      <w:r w:rsidRPr="007F56D1">
        <w:rPr>
          <w:rFonts w:ascii="Franklin Gothic Book" w:hAnsi="Franklin Gothic Book"/>
          <w:color w:val="000000"/>
          <w:spacing w:val="-1"/>
        </w:rPr>
        <w:t xml:space="preserve">договору стороны несут ответственность в соответствии с действующим законодательством </w:t>
      </w:r>
      <w:r w:rsidRPr="007F56D1">
        <w:rPr>
          <w:rFonts w:ascii="Franklin Gothic Book" w:hAnsi="Franklin Gothic Book"/>
          <w:color w:val="000000"/>
        </w:rPr>
        <w:t>РФ.</w:t>
      </w:r>
    </w:p>
    <w:p w:rsidR="007F56D1" w:rsidRPr="007F56D1" w:rsidRDefault="007F56D1" w:rsidP="007F56D1">
      <w:pPr>
        <w:widowControl w:val="0"/>
        <w:shd w:val="clear" w:color="auto" w:fill="FFFFFF"/>
        <w:tabs>
          <w:tab w:val="left" w:pos="426"/>
          <w:tab w:val="left" w:pos="10348"/>
        </w:tabs>
        <w:autoSpaceDE w:val="0"/>
        <w:autoSpaceDN w:val="0"/>
        <w:adjustRightInd w:val="0"/>
        <w:spacing w:line="273" w:lineRule="exact"/>
        <w:ind w:left="-142" w:firstLine="568"/>
        <w:jc w:val="both"/>
        <w:rPr>
          <w:rFonts w:ascii="Franklin Gothic Book" w:hAnsi="Franklin Gothic Book"/>
          <w:color w:val="000000"/>
          <w:spacing w:val="-8"/>
        </w:rPr>
      </w:pPr>
      <w:r w:rsidRPr="007F56D1">
        <w:rPr>
          <w:rFonts w:ascii="Franklin Gothic Book" w:hAnsi="Franklin Gothic Book"/>
          <w:color w:val="000000"/>
        </w:rPr>
        <w:t xml:space="preserve">6.2. В случае ненадлежащего составления проекта и/или технической документации, а также в случае обнаружения Заказчиком недостатков в ходе строительства/ремонта объекта и/или в процессе эксплуатации объекта, созданного на основе технической документации (проекта), Заказчик вправе потребовать от Подрядчика возмещения понесенных </w:t>
      </w:r>
      <w:proofErr w:type="gramStart"/>
      <w:r w:rsidRPr="007F56D1">
        <w:rPr>
          <w:rFonts w:ascii="Franklin Gothic Book" w:hAnsi="Franklin Gothic Book"/>
          <w:color w:val="000000"/>
        </w:rPr>
        <w:t>Заказчиком  документально</w:t>
      </w:r>
      <w:proofErr w:type="gramEnd"/>
      <w:r w:rsidRPr="007F56D1">
        <w:rPr>
          <w:rFonts w:ascii="Franklin Gothic Book" w:hAnsi="Franklin Gothic Book"/>
          <w:color w:val="000000"/>
        </w:rPr>
        <w:t xml:space="preserve"> подтвержденных убытков. </w:t>
      </w:r>
    </w:p>
    <w:p w:rsidR="007F56D1" w:rsidRPr="007F56D1" w:rsidRDefault="007F56D1" w:rsidP="007F56D1">
      <w:pPr>
        <w:widowControl w:val="0"/>
        <w:shd w:val="clear" w:color="auto" w:fill="FFFFFF"/>
        <w:tabs>
          <w:tab w:val="left" w:pos="426"/>
          <w:tab w:val="left" w:pos="10348"/>
        </w:tabs>
        <w:autoSpaceDE w:val="0"/>
        <w:autoSpaceDN w:val="0"/>
        <w:adjustRightInd w:val="0"/>
        <w:spacing w:line="273" w:lineRule="exact"/>
        <w:ind w:left="-142" w:firstLine="568"/>
        <w:jc w:val="both"/>
        <w:rPr>
          <w:rFonts w:ascii="Franklin Gothic Book" w:hAnsi="Franklin Gothic Book"/>
          <w:color w:val="000000"/>
          <w:spacing w:val="-8"/>
        </w:rPr>
      </w:pPr>
      <w:r w:rsidRPr="007F56D1">
        <w:rPr>
          <w:rFonts w:ascii="Franklin Gothic Book" w:hAnsi="Franklin Gothic Book"/>
          <w:color w:val="000000"/>
        </w:rPr>
        <w:t xml:space="preserve">6.3. В случае нарушения Подрядчиком сроков выполнения работ по договору Подрядчик </w:t>
      </w:r>
      <w:r w:rsidRPr="007F56D1">
        <w:rPr>
          <w:rFonts w:ascii="Franklin Gothic Book" w:hAnsi="Franklin Gothic Book"/>
          <w:color w:val="000000"/>
          <w:spacing w:val="-1"/>
        </w:rPr>
        <w:t>уплачивает Заказчику пеню в размере 0,1% от цены договора</w:t>
      </w:r>
      <w:r w:rsidRPr="007F56D1">
        <w:rPr>
          <w:rFonts w:ascii="Franklin Gothic Book" w:hAnsi="Franklin Gothic Book"/>
          <w:color w:val="000000"/>
        </w:rPr>
        <w:t xml:space="preserve"> за каждый день просрочки. </w:t>
      </w:r>
    </w:p>
    <w:p w:rsidR="007F56D1" w:rsidRPr="007F56D1" w:rsidRDefault="007F56D1" w:rsidP="007F56D1">
      <w:pPr>
        <w:widowControl w:val="0"/>
        <w:shd w:val="clear" w:color="auto" w:fill="FFFFFF"/>
        <w:tabs>
          <w:tab w:val="left" w:pos="426"/>
          <w:tab w:val="left" w:pos="10348"/>
        </w:tabs>
        <w:autoSpaceDE w:val="0"/>
        <w:autoSpaceDN w:val="0"/>
        <w:adjustRightInd w:val="0"/>
        <w:spacing w:line="273" w:lineRule="exact"/>
        <w:ind w:left="-142" w:firstLine="568"/>
        <w:jc w:val="both"/>
        <w:rPr>
          <w:rFonts w:ascii="Franklin Gothic Book" w:hAnsi="Franklin Gothic Book"/>
          <w:spacing w:val="-10"/>
        </w:rPr>
      </w:pPr>
      <w:r w:rsidRPr="007F56D1">
        <w:rPr>
          <w:rFonts w:ascii="Franklin Gothic Book" w:hAnsi="Franklin Gothic Book"/>
        </w:rPr>
        <w:t xml:space="preserve">Сумма пени, начисленной в соответствии с настоящим </w:t>
      </w:r>
      <w:proofErr w:type="gramStart"/>
      <w:r w:rsidRPr="007F56D1">
        <w:rPr>
          <w:rFonts w:ascii="Franklin Gothic Book" w:hAnsi="Franklin Gothic Book"/>
        </w:rPr>
        <w:t>пунктом,  может</w:t>
      </w:r>
      <w:proofErr w:type="gramEnd"/>
      <w:r w:rsidRPr="007F56D1">
        <w:rPr>
          <w:rFonts w:ascii="Franklin Gothic Book" w:hAnsi="Franklin Gothic Book"/>
        </w:rPr>
        <w:t xml:space="preserve"> быть удержана Заказчиком из платежа при окончательном расчете по Договору.</w:t>
      </w:r>
    </w:p>
    <w:p w:rsidR="007F56D1" w:rsidRPr="007F56D1" w:rsidRDefault="007F56D1" w:rsidP="007F56D1">
      <w:pPr>
        <w:widowControl w:val="0"/>
        <w:shd w:val="clear" w:color="auto" w:fill="FFFFFF"/>
        <w:tabs>
          <w:tab w:val="left" w:pos="1189"/>
          <w:tab w:val="left" w:pos="10348"/>
        </w:tabs>
        <w:autoSpaceDE w:val="0"/>
        <w:autoSpaceDN w:val="0"/>
        <w:adjustRightInd w:val="0"/>
        <w:ind w:left="-142" w:firstLine="568"/>
        <w:jc w:val="both"/>
        <w:rPr>
          <w:rFonts w:ascii="Franklin Gothic Book" w:hAnsi="Franklin Gothic Book"/>
          <w:color w:val="000000"/>
        </w:rPr>
      </w:pPr>
      <w:r w:rsidRPr="007F56D1">
        <w:rPr>
          <w:rFonts w:ascii="Franklin Gothic Book" w:hAnsi="Franklin Gothic Book"/>
          <w:color w:val="000000"/>
          <w:spacing w:val="-10"/>
        </w:rPr>
        <w:t>6.4.</w:t>
      </w:r>
      <w:r w:rsidRPr="007F56D1">
        <w:rPr>
          <w:rFonts w:ascii="Franklin Gothic Book" w:hAnsi="Franklin Gothic Book"/>
          <w:color w:val="000000"/>
        </w:rPr>
        <w:t xml:space="preserve">  В случае </w:t>
      </w:r>
      <w:proofErr w:type="gramStart"/>
      <w:r w:rsidRPr="007F56D1">
        <w:rPr>
          <w:rFonts w:ascii="Franklin Gothic Book" w:hAnsi="Franklin Gothic Book"/>
          <w:color w:val="000000"/>
        </w:rPr>
        <w:t>нарушения  Заказчиком</w:t>
      </w:r>
      <w:proofErr w:type="gramEnd"/>
      <w:r w:rsidRPr="007F56D1">
        <w:rPr>
          <w:rFonts w:ascii="Franklin Gothic Book" w:hAnsi="Franklin Gothic Book"/>
          <w:color w:val="000000"/>
        </w:rPr>
        <w:t xml:space="preserve"> сроков оплаты выполненной Подрядчиком работы последний вправе требовать оплаты </w:t>
      </w:r>
      <w:r w:rsidRPr="007F56D1">
        <w:rPr>
          <w:rFonts w:ascii="Franklin Gothic Book" w:hAnsi="Franklin Gothic Book"/>
          <w:color w:val="000000"/>
          <w:spacing w:val="-2"/>
        </w:rPr>
        <w:t xml:space="preserve"> пени в размере 0,1% от неоплаченной стоимости </w:t>
      </w:r>
      <w:r w:rsidRPr="007F56D1">
        <w:rPr>
          <w:rFonts w:ascii="Franklin Gothic Book" w:hAnsi="Franklin Gothic Book"/>
          <w:color w:val="000000"/>
        </w:rPr>
        <w:t>работ за каждый день просрочки.</w:t>
      </w:r>
    </w:p>
    <w:p w:rsidR="007F56D1" w:rsidRPr="007F56D1" w:rsidRDefault="007F56D1" w:rsidP="007F56D1">
      <w:pPr>
        <w:widowControl w:val="0"/>
        <w:shd w:val="clear" w:color="auto" w:fill="FFFFFF"/>
        <w:tabs>
          <w:tab w:val="left" w:pos="1189"/>
          <w:tab w:val="left" w:pos="10348"/>
        </w:tabs>
        <w:autoSpaceDE w:val="0"/>
        <w:autoSpaceDN w:val="0"/>
        <w:adjustRightInd w:val="0"/>
        <w:ind w:left="-142" w:firstLine="568"/>
        <w:jc w:val="both"/>
        <w:rPr>
          <w:rFonts w:ascii="Franklin Gothic Book" w:hAnsi="Franklin Gothic Book"/>
        </w:rPr>
      </w:pP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color w:val="000000"/>
        </w:rPr>
      </w:pPr>
      <w:r w:rsidRPr="007F56D1">
        <w:rPr>
          <w:rFonts w:ascii="Franklin Gothic Book" w:hAnsi="Franklin Gothic Book"/>
          <w:b/>
          <w:color w:val="000000"/>
        </w:rPr>
        <w:t xml:space="preserve">7. </w:t>
      </w:r>
      <w:r w:rsidRPr="007F56D1">
        <w:rPr>
          <w:rFonts w:ascii="Franklin Gothic Book" w:hAnsi="Franklin Gothic Book"/>
          <w:b/>
          <w:bCs/>
          <w:color w:val="000000"/>
        </w:rPr>
        <w:t xml:space="preserve">ОБСТОЯТЕЛЬСТВА НЕПРЕОДОЛИМОЙ </w:t>
      </w:r>
      <w:r w:rsidRPr="007F56D1">
        <w:rPr>
          <w:rFonts w:ascii="Franklin Gothic Book" w:hAnsi="Franklin Gothic Book"/>
          <w:b/>
          <w:color w:val="000000"/>
        </w:rPr>
        <w:t>СИЛЫ</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rsidR="007F56D1" w:rsidRPr="007F56D1" w:rsidRDefault="007F56D1" w:rsidP="007F56D1">
      <w:pPr>
        <w:widowControl w:val="0"/>
        <w:shd w:val="clear" w:color="auto" w:fill="FFFFFF"/>
        <w:tabs>
          <w:tab w:val="left" w:pos="993"/>
          <w:tab w:val="left" w:pos="10348"/>
        </w:tabs>
        <w:autoSpaceDE w:val="0"/>
        <w:autoSpaceDN w:val="0"/>
        <w:adjustRightInd w:val="0"/>
        <w:ind w:left="-142" w:firstLine="568"/>
        <w:jc w:val="both"/>
        <w:rPr>
          <w:rFonts w:ascii="Franklin Gothic Book" w:hAnsi="Franklin Gothic Book"/>
          <w:snapToGrid w:val="0"/>
        </w:rPr>
      </w:pPr>
      <w:r w:rsidRPr="007F56D1">
        <w:rPr>
          <w:rFonts w:ascii="Franklin Gothic Book" w:hAnsi="Franklin Gothic Book"/>
          <w:color w:val="000000"/>
        </w:rPr>
        <w:t xml:space="preserve">7.1. </w:t>
      </w:r>
      <w:r w:rsidRPr="007F56D1">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(обстоятельств непреодолимой силы).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7F56D1" w:rsidRPr="007F56D1" w:rsidRDefault="007F56D1" w:rsidP="007F56D1">
      <w:pPr>
        <w:ind w:left="-142" w:firstLine="568"/>
        <w:jc w:val="both"/>
        <w:rPr>
          <w:rFonts w:ascii="Franklin Gothic Book" w:hAnsi="Franklin Gothic Book"/>
          <w:snapToGrid w:val="0"/>
        </w:rPr>
      </w:pPr>
      <w:r w:rsidRPr="007F56D1">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7F56D1" w:rsidRPr="007F56D1" w:rsidRDefault="007F56D1" w:rsidP="007F56D1">
      <w:pPr>
        <w:ind w:left="-142" w:firstLine="568"/>
        <w:jc w:val="both"/>
        <w:rPr>
          <w:rFonts w:ascii="Franklin Gothic Book" w:hAnsi="Franklin Gothic Book"/>
          <w:b/>
          <w:color w:val="000000"/>
          <w:spacing w:val="-10"/>
        </w:rPr>
      </w:pP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7F56D1">
        <w:rPr>
          <w:rFonts w:ascii="Franklin Gothic Book" w:hAnsi="Franklin Gothic Book"/>
          <w:b/>
          <w:bCs/>
          <w:color w:val="000000"/>
        </w:rPr>
        <w:t>8. УСЛОВИЯ КОНФИДЕНЦИАЛЬНОСТИ</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rsidR="007F56D1" w:rsidRPr="007F56D1" w:rsidRDefault="007F56D1" w:rsidP="007F56D1">
      <w:pPr>
        <w:widowControl w:val="0"/>
        <w:shd w:val="clear" w:color="auto" w:fill="FFFFFF"/>
        <w:tabs>
          <w:tab w:val="left" w:pos="851"/>
          <w:tab w:val="left" w:pos="10348"/>
        </w:tabs>
        <w:autoSpaceDE w:val="0"/>
        <w:autoSpaceDN w:val="0"/>
        <w:adjustRightInd w:val="0"/>
        <w:spacing w:line="273" w:lineRule="exact"/>
        <w:ind w:left="-142" w:firstLine="568"/>
        <w:jc w:val="both"/>
        <w:rPr>
          <w:rFonts w:ascii="Franklin Gothic Book" w:hAnsi="Franklin Gothic Book"/>
        </w:rPr>
      </w:pPr>
      <w:r w:rsidRPr="007F56D1">
        <w:rPr>
          <w:rFonts w:ascii="Franklin Gothic Book" w:hAnsi="Franklin Gothic Book"/>
          <w:color w:val="000000"/>
          <w:spacing w:val="-10"/>
        </w:rPr>
        <w:t>8.1.</w:t>
      </w:r>
      <w:r w:rsidRPr="007F56D1">
        <w:rPr>
          <w:rFonts w:ascii="Franklin Gothic Book" w:hAnsi="Franklin Gothic Book"/>
          <w:color w:val="000000"/>
        </w:rPr>
        <w:tab/>
      </w:r>
      <w:r w:rsidRPr="007F56D1">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7F56D1">
        <w:rPr>
          <w:rFonts w:ascii="Franklin Gothic Book" w:hAnsi="Franklin Gothic Book"/>
          <w:color w:val="000000"/>
        </w:rPr>
        <w:t xml:space="preserve">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7F56D1">
        <w:rPr>
          <w:rFonts w:ascii="Franklin Gothic Book" w:hAnsi="Franklin Gothic Book"/>
          <w:color w:val="000000"/>
        </w:rPr>
        <w:t>опубликованы</w:t>
      </w:r>
      <w:proofErr w:type="gramEnd"/>
      <w:r w:rsidRPr="007F56D1">
        <w:rPr>
          <w:rFonts w:ascii="Franklin Gothic Book" w:hAnsi="Franklin Gothic Book"/>
          <w:color w:val="000000"/>
        </w:rPr>
        <w:t xml:space="preserve"> или распространены в иной форме в официальных (служебных) источниках, либо стали/станут известны без участия Сторон от третьих лиц.</w:t>
      </w:r>
    </w:p>
    <w:p w:rsidR="007F56D1" w:rsidRPr="007F56D1" w:rsidRDefault="007F56D1" w:rsidP="007F56D1">
      <w:pPr>
        <w:widowControl w:val="0"/>
        <w:shd w:val="clear" w:color="auto" w:fill="FFFFFF"/>
        <w:tabs>
          <w:tab w:val="left" w:pos="851"/>
          <w:tab w:val="left" w:pos="10348"/>
        </w:tabs>
        <w:autoSpaceDE w:val="0"/>
        <w:autoSpaceDN w:val="0"/>
        <w:adjustRightInd w:val="0"/>
        <w:spacing w:before="4" w:line="273" w:lineRule="exact"/>
        <w:ind w:left="-142" w:firstLine="568"/>
        <w:jc w:val="both"/>
        <w:rPr>
          <w:rFonts w:ascii="Franklin Gothic Book" w:hAnsi="Franklin Gothic Book"/>
        </w:rPr>
      </w:pPr>
      <w:r w:rsidRPr="007F56D1">
        <w:rPr>
          <w:rFonts w:ascii="Franklin Gothic Book" w:hAnsi="Franklin Gothic Book"/>
          <w:color w:val="000000"/>
          <w:spacing w:val="-10"/>
        </w:rPr>
        <w:t>8.2.</w:t>
      </w:r>
      <w:r w:rsidRPr="007F56D1">
        <w:rPr>
          <w:rFonts w:ascii="Franklin Gothic Book" w:hAnsi="Franklin Gothic Book"/>
          <w:color w:val="000000"/>
        </w:rPr>
        <w:tab/>
        <w:t xml:space="preserve">Ни одна из Сторон не несет ответственности за действия, связанные с </w:t>
      </w:r>
      <w:r w:rsidRPr="007F56D1">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7F56D1">
        <w:rPr>
          <w:rFonts w:ascii="Franklin Gothic Book" w:hAnsi="Franklin Gothic Book"/>
          <w:color w:val="000000"/>
        </w:rPr>
        <w:t>сведений по их законному требованию.</w:t>
      </w:r>
    </w:p>
    <w:p w:rsidR="007F56D1" w:rsidRPr="007F56D1" w:rsidRDefault="007F56D1" w:rsidP="007F56D1">
      <w:pPr>
        <w:widowControl w:val="0"/>
        <w:shd w:val="clear" w:color="auto" w:fill="FFFFFF"/>
        <w:tabs>
          <w:tab w:val="left" w:pos="1203"/>
          <w:tab w:val="left" w:pos="10348"/>
        </w:tabs>
        <w:autoSpaceDE w:val="0"/>
        <w:autoSpaceDN w:val="0"/>
        <w:adjustRightInd w:val="0"/>
        <w:spacing w:before="4" w:line="273" w:lineRule="exact"/>
        <w:ind w:left="-142" w:firstLine="568"/>
        <w:jc w:val="both"/>
        <w:rPr>
          <w:rFonts w:ascii="Franklin Gothic Book" w:hAnsi="Franklin Gothic Book"/>
        </w:rPr>
      </w:pPr>
      <w:r w:rsidRPr="007F56D1">
        <w:rPr>
          <w:rFonts w:ascii="Franklin Gothic Book" w:hAnsi="Franklin Gothic Book"/>
          <w:color w:val="000000"/>
        </w:rPr>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7F56D1" w:rsidRPr="007F56D1" w:rsidRDefault="007F56D1" w:rsidP="007F56D1">
      <w:pPr>
        <w:widowControl w:val="0"/>
        <w:shd w:val="clear" w:color="auto" w:fill="FFFFFF"/>
        <w:tabs>
          <w:tab w:val="left" w:pos="993"/>
          <w:tab w:val="left" w:pos="10348"/>
        </w:tabs>
        <w:autoSpaceDE w:val="0"/>
        <w:autoSpaceDN w:val="0"/>
        <w:adjustRightInd w:val="0"/>
        <w:spacing w:before="4" w:line="273" w:lineRule="exact"/>
        <w:ind w:left="-142" w:firstLine="568"/>
        <w:jc w:val="both"/>
        <w:rPr>
          <w:rFonts w:ascii="Franklin Gothic Book" w:hAnsi="Franklin Gothic Book"/>
        </w:rPr>
      </w:pPr>
      <w:r w:rsidRPr="007F56D1">
        <w:rPr>
          <w:rFonts w:ascii="Franklin Gothic Book" w:hAnsi="Franklin Gothic Book"/>
          <w:color w:val="000000"/>
        </w:rPr>
        <w:t xml:space="preserve">8.4. Стороны принимают все необходимые меры для того, чтобы их сотрудники, </w:t>
      </w:r>
      <w:r w:rsidRPr="007F56D1">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7F56D1">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7F56D1" w:rsidRPr="007F56D1" w:rsidRDefault="007F56D1" w:rsidP="007F56D1">
      <w:pPr>
        <w:widowControl w:val="0"/>
        <w:shd w:val="clear" w:color="auto" w:fill="FFFFFF"/>
        <w:tabs>
          <w:tab w:val="left" w:pos="993"/>
          <w:tab w:val="left" w:pos="10348"/>
        </w:tabs>
        <w:autoSpaceDE w:val="0"/>
        <w:autoSpaceDN w:val="0"/>
        <w:adjustRightInd w:val="0"/>
        <w:spacing w:line="273" w:lineRule="exact"/>
        <w:ind w:left="-142" w:firstLine="568"/>
        <w:jc w:val="both"/>
        <w:rPr>
          <w:rFonts w:ascii="Franklin Gothic Book" w:hAnsi="Franklin Gothic Book"/>
          <w:color w:val="000000"/>
        </w:rPr>
      </w:pPr>
      <w:r w:rsidRPr="007F56D1">
        <w:rPr>
          <w:rFonts w:ascii="Franklin Gothic Book" w:hAnsi="Franklin Gothic Book"/>
          <w:color w:val="000000"/>
        </w:rPr>
        <w:t>8.5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7F56D1" w:rsidRPr="007F56D1" w:rsidRDefault="007F56D1" w:rsidP="007F56D1">
      <w:pPr>
        <w:widowControl w:val="0"/>
        <w:shd w:val="clear" w:color="auto" w:fill="FFFFFF"/>
        <w:tabs>
          <w:tab w:val="left" w:pos="1131"/>
          <w:tab w:val="left" w:pos="10348"/>
        </w:tabs>
        <w:autoSpaceDE w:val="0"/>
        <w:autoSpaceDN w:val="0"/>
        <w:adjustRightInd w:val="0"/>
        <w:spacing w:line="273" w:lineRule="exact"/>
        <w:ind w:left="-142" w:firstLine="568"/>
        <w:jc w:val="both"/>
        <w:rPr>
          <w:rFonts w:ascii="Franklin Gothic Book" w:hAnsi="Franklin Gothic Book"/>
          <w:color w:val="000000"/>
        </w:rPr>
      </w:pPr>
      <w:r w:rsidRPr="007F56D1">
        <w:rPr>
          <w:rFonts w:ascii="Franklin Gothic Book" w:hAnsi="Franklin Gothic Book"/>
          <w:color w:val="000000"/>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7F56D1" w:rsidRPr="007F56D1" w:rsidRDefault="007F56D1" w:rsidP="007F56D1">
      <w:pPr>
        <w:widowControl w:val="0"/>
        <w:shd w:val="clear" w:color="auto" w:fill="FFFFFF"/>
        <w:tabs>
          <w:tab w:val="left" w:pos="1131"/>
          <w:tab w:val="left" w:pos="10348"/>
        </w:tabs>
        <w:autoSpaceDE w:val="0"/>
        <w:autoSpaceDN w:val="0"/>
        <w:adjustRightInd w:val="0"/>
        <w:spacing w:line="273" w:lineRule="exact"/>
        <w:ind w:left="-142" w:firstLine="568"/>
        <w:jc w:val="both"/>
        <w:rPr>
          <w:rFonts w:ascii="Franklin Gothic Book" w:hAnsi="Franklin Gothic Book"/>
          <w:color w:val="000000"/>
        </w:rPr>
      </w:pPr>
      <w:r w:rsidRPr="007F56D1">
        <w:rPr>
          <w:rFonts w:ascii="Franklin Gothic Book" w:hAnsi="Franklin Gothic Book"/>
          <w:color w:val="000000"/>
        </w:rPr>
        <w:t>В соответствии с Приложением № 3, Подрядчик информирует Заказчика о том, что был ознакомлен с принятым Заказчиком «Регламентом определения связанных сторон ПАО «НМТП» и сообщает информацию о связанности с Заказчиком.</w:t>
      </w:r>
    </w:p>
    <w:p w:rsidR="007F56D1" w:rsidRPr="007F56D1" w:rsidRDefault="007F56D1" w:rsidP="007F56D1">
      <w:pPr>
        <w:widowControl w:val="0"/>
        <w:shd w:val="clear" w:color="auto" w:fill="FFFFFF"/>
        <w:tabs>
          <w:tab w:val="left" w:pos="1131"/>
          <w:tab w:val="left" w:pos="10348"/>
        </w:tabs>
        <w:autoSpaceDE w:val="0"/>
        <w:autoSpaceDN w:val="0"/>
        <w:adjustRightInd w:val="0"/>
        <w:spacing w:line="273" w:lineRule="exact"/>
        <w:ind w:left="-142" w:firstLine="568"/>
        <w:jc w:val="both"/>
        <w:rPr>
          <w:rFonts w:ascii="Franklin Gothic Book" w:hAnsi="Franklin Gothic Book"/>
          <w:color w:val="000000"/>
        </w:rPr>
      </w:pPr>
    </w:p>
    <w:p w:rsidR="007F56D1" w:rsidRPr="007F56D1" w:rsidRDefault="007F56D1" w:rsidP="007F56D1">
      <w:pPr>
        <w:widowControl w:val="0"/>
        <w:shd w:val="clear" w:color="auto" w:fill="FFFFFF"/>
        <w:tabs>
          <w:tab w:val="left" w:pos="10348"/>
        </w:tabs>
        <w:autoSpaceDE w:val="0"/>
        <w:autoSpaceDN w:val="0"/>
        <w:adjustRightInd w:val="0"/>
        <w:ind w:left="-142" w:firstLine="567"/>
        <w:jc w:val="center"/>
        <w:rPr>
          <w:rFonts w:ascii="Franklin Gothic Book" w:hAnsi="Franklin Gothic Book"/>
          <w:b/>
          <w:bCs/>
          <w:color w:val="000000"/>
        </w:rPr>
      </w:pPr>
      <w:r w:rsidRPr="007F56D1">
        <w:rPr>
          <w:rFonts w:ascii="Franklin Gothic Book" w:hAnsi="Franklin Gothic Book"/>
          <w:b/>
          <w:color w:val="000000"/>
        </w:rPr>
        <w:t xml:space="preserve">9. </w:t>
      </w:r>
      <w:r w:rsidRPr="007F56D1">
        <w:rPr>
          <w:rFonts w:ascii="Franklin Gothic Book" w:hAnsi="Franklin Gothic Book"/>
          <w:b/>
          <w:bCs/>
          <w:color w:val="000000"/>
        </w:rPr>
        <w:t>ПОРЯДОК ИЗМЕНЕНИЯ И РАСТОРЖЕНИЯ ДОГОВОРА</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color w:val="000000"/>
        </w:rPr>
      </w:pPr>
      <w:r w:rsidRPr="007F56D1">
        <w:rPr>
          <w:rFonts w:ascii="Franklin Gothic Book" w:hAnsi="Franklin Gothic Book"/>
          <w:color w:val="000000"/>
          <w:spacing w:val="-10"/>
        </w:rPr>
        <w:t xml:space="preserve">9.1. </w:t>
      </w:r>
      <w:r w:rsidRPr="007F56D1">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color w:val="000000"/>
        </w:rPr>
      </w:pPr>
      <w:r w:rsidRPr="007F56D1">
        <w:rPr>
          <w:rFonts w:ascii="Franklin Gothic Book" w:hAnsi="Franklin Gothic Book"/>
          <w:color w:val="000000"/>
        </w:rPr>
        <w:t>9.2. Все изменения и дополнения к настоящему Договору оформляются дополнительными соглашениями.</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Pr>
          <w:rFonts w:ascii="Franklin Gothic Book" w:hAnsi="Franklin Gothic Book"/>
          <w:color w:val="000000"/>
        </w:rPr>
        <w:t xml:space="preserve">9.3. </w:t>
      </w:r>
      <w:r w:rsidRPr="007F56D1">
        <w:rPr>
          <w:rFonts w:ascii="Franklin Gothic Book" w:hAnsi="Franklin Gothic Book"/>
          <w:color w:val="000000"/>
        </w:rPr>
        <w:t xml:space="preserve">Настоящий Договор может быть расторгнут </w:t>
      </w:r>
      <w:r w:rsidRPr="007F56D1">
        <w:rPr>
          <w:rFonts w:ascii="Franklin Gothic Book" w:hAnsi="Franklin Gothic Book"/>
        </w:rPr>
        <w:t>по основаниям, предусмотренным действующим законодательством РФ.</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9.4. Подрядчик обязан немедленно письменно предупредить Заказчика и до получения от него указаний приостановить работу при обнаружении:</w:t>
      </w:r>
    </w:p>
    <w:p w:rsidR="007F56D1" w:rsidRPr="007F56D1" w:rsidRDefault="007F56D1" w:rsidP="004A4D00">
      <w:pPr>
        <w:widowControl w:val="0"/>
        <w:numPr>
          <w:ilvl w:val="0"/>
          <w:numId w:val="26"/>
        </w:numPr>
        <w:shd w:val="clear" w:color="auto" w:fill="FFFFFF"/>
        <w:tabs>
          <w:tab w:val="left" w:pos="709"/>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непригодности или недоброкачественности предоставленных Заказчиком исходных данных;</w:t>
      </w:r>
    </w:p>
    <w:p w:rsidR="007F56D1" w:rsidRPr="007F56D1" w:rsidRDefault="007F56D1" w:rsidP="004A4D00">
      <w:pPr>
        <w:widowControl w:val="0"/>
        <w:numPr>
          <w:ilvl w:val="0"/>
          <w:numId w:val="26"/>
        </w:numPr>
        <w:shd w:val="clear" w:color="auto" w:fill="FFFFFF"/>
        <w:tabs>
          <w:tab w:val="left" w:pos="709"/>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возможных неблагоприятных для Заказчика последствий выполнения его указаний о способе исполнения работы;</w:t>
      </w:r>
    </w:p>
    <w:p w:rsidR="007F56D1" w:rsidRPr="007F56D1" w:rsidRDefault="007F56D1" w:rsidP="004A4D00">
      <w:pPr>
        <w:widowControl w:val="0"/>
        <w:numPr>
          <w:ilvl w:val="0"/>
          <w:numId w:val="26"/>
        </w:numPr>
        <w:shd w:val="clear" w:color="auto" w:fill="FFFFFF"/>
        <w:tabs>
          <w:tab w:val="left" w:pos="709"/>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При наличии письменного предупреждения Подрядчика о вышеуказанных обстоятельствах, Заказчик обязан дать указания относительно дальнейшего хода работ в течение 5 календарных дней с момента получения такого предупреждения.</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9.5. Подрядчик, не предупредивший Заказчика об обстоятельствах, указанных в пункте 9.4 Договора, либо продолживший работу, не дожидаясь истечения указанного в п. 9.4 Договора срока для получения указаний Заказчика относительно дальнейшего хода работ, или несмотря на своевременное указание Заказчика о прекращении работы, не вправе при предъявлении к нему или им к Заказчику требований, связанных с просрочкой исполнения обязательств, ссылаться на указанные обстоятельства.</w:t>
      </w:r>
    </w:p>
    <w:p w:rsidR="007F56D1" w:rsidRPr="007F56D1" w:rsidRDefault="007F56D1" w:rsidP="007F56D1">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7F56D1">
        <w:rPr>
          <w:rFonts w:ascii="Franklin Gothic Book" w:hAnsi="Franklin Gothic Book"/>
        </w:rPr>
        <w:t>9.6. В случае одностороннего расторжения Договора по основаниям, предусмотренным законом или Договором, сторона, инициирующая расторжение настоящего Договора направляет другой Стороне соответствующее письменное уведомление. Дата, с которой настоящий Договор считается расторгнутым, определяется в письменном извещении Стороны, инициирующей расторжение Договора.</w:t>
      </w:r>
    </w:p>
    <w:p w:rsidR="007F56D1" w:rsidRPr="007F56D1" w:rsidRDefault="007F56D1" w:rsidP="007F56D1">
      <w:pPr>
        <w:widowControl w:val="0"/>
        <w:shd w:val="clear" w:color="auto" w:fill="FFFFFF"/>
        <w:tabs>
          <w:tab w:val="left" w:pos="10348"/>
        </w:tabs>
        <w:autoSpaceDE w:val="0"/>
        <w:autoSpaceDN w:val="0"/>
        <w:adjustRightInd w:val="0"/>
        <w:rPr>
          <w:rFonts w:ascii="Franklin Gothic Book" w:hAnsi="Franklin Gothic Book"/>
        </w:rPr>
      </w:pP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7F56D1">
        <w:rPr>
          <w:rFonts w:ascii="Franklin Gothic Book" w:hAnsi="Franklin Gothic Book"/>
          <w:b/>
          <w:bCs/>
          <w:color w:val="000000"/>
        </w:rPr>
        <w:t>10. ОБЩИЕ ПОЛОЖЕНИЯ</w:t>
      </w:r>
    </w:p>
    <w:p w:rsidR="007F56D1" w:rsidRPr="007F56D1" w:rsidRDefault="007F56D1" w:rsidP="007F56D1">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rsidR="007F56D1" w:rsidRPr="007F56D1" w:rsidRDefault="007F56D1" w:rsidP="007F56D1">
      <w:pPr>
        <w:widowControl w:val="0"/>
        <w:shd w:val="clear" w:color="auto" w:fill="FFFFFF"/>
        <w:tabs>
          <w:tab w:val="left" w:pos="1134"/>
          <w:tab w:val="left" w:pos="10348"/>
        </w:tabs>
        <w:autoSpaceDE w:val="0"/>
        <w:autoSpaceDN w:val="0"/>
        <w:adjustRightInd w:val="0"/>
        <w:ind w:left="-142" w:firstLine="568"/>
        <w:jc w:val="both"/>
        <w:rPr>
          <w:rFonts w:ascii="Franklin Gothic Book" w:hAnsi="Franklin Gothic Book"/>
          <w:color w:val="000000"/>
          <w:spacing w:val="-11"/>
        </w:rPr>
      </w:pPr>
      <w:r w:rsidRPr="007F56D1">
        <w:rPr>
          <w:rFonts w:ascii="Franklin Gothic Book" w:hAnsi="Franklin Gothic Book"/>
          <w:color w:val="000000"/>
        </w:rPr>
        <w:t>10.1. Споры по данному Договору, не урегулированные в претензионном порядке, подлежат рассмотрению в Арбитражном суде Краснодарского края.</w:t>
      </w:r>
    </w:p>
    <w:p w:rsidR="007F56D1" w:rsidRPr="007F56D1" w:rsidRDefault="007F56D1" w:rsidP="007F56D1">
      <w:pPr>
        <w:widowControl w:val="0"/>
        <w:shd w:val="clear" w:color="auto" w:fill="FFFFFF"/>
        <w:tabs>
          <w:tab w:val="left" w:pos="1134"/>
          <w:tab w:val="left" w:pos="10348"/>
        </w:tabs>
        <w:autoSpaceDE w:val="0"/>
        <w:autoSpaceDN w:val="0"/>
        <w:adjustRightInd w:val="0"/>
        <w:spacing w:line="280" w:lineRule="exact"/>
        <w:ind w:left="-142" w:firstLine="568"/>
        <w:jc w:val="both"/>
        <w:rPr>
          <w:rFonts w:ascii="Franklin Gothic Book" w:hAnsi="Franklin Gothic Book"/>
          <w:color w:val="000000"/>
          <w:spacing w:val="-10"/>
        </w:rPr>
      </w:pPr>
      <w:r w:rsidRPr="007F56D1">
        <w:rPr>
          <w:rFonts w:ascii="Franklin Gothic Book" w:hAnsi="Franklin Gothic Book"/>
          <w:color w:val="000000"/>
        </w:rPr>
        <w:t xml:space="preserve">10.2. Настоящий Договор вступает в силу с момента его подписания Сторонами и </w:t>
      </w:r>
      <w:r w:rsidRPr="007F56D1">
        <w:rPr>
          <w:rFonts w:ascii="Franklin Gothic Book" w:hAnsi="Franklin Gothic Book"/>
          <w:color w:val="000000"/>
          <w:spacing w:val="-1"/>
        </w:rPr>
        <w:t>действует до полного исполнения Сторонами своих договорных обязательств.</w:t>
      </w:r>
    </w:p>
    <w:p w:rsidR="007F56D1" w:rsidRPr="007F56D1" w:rsidRDefault="007F56D1" w:rsidP="007F56D1">
      <w:pPr>
        <w:widowControl w:val="0"/>
        <w:shd w:val="clear" w:color="auto" w:fill="FFFFFF"/>
        <w:tabs>
          <w:tab w:val="left" w:pos="1134"/>
          <w:tab w:val="left" w:pos="10348"/>
        </w:tabs>
        <w:autoSpaceDE w:val="0"/>
        <w:autoSpaceDN w:val="0"/>
        <w:adjustRightInd w:val="0"/>
        <w:spacing w:line="280" w:lineRule="exact"/>
        <w:ind w:left="-142" w:firstLine="568"/>
        <w:jc w:val="both"/>
        <w:rPr>
          <w:rFonts w:ascii="Franklin Gothic Book" w:hAnsi="Franklin Gothic Book"/>
          <w:color w:val="000000"/>
        </w:rPr>
      </w:pPr>
      <w:r w:rsidRPr="007F56D1">
        <w:rPr>
          <w:rFonts w:ascii="Franklin Gothic Book" w:hAnsi="Franklin Gothic Book"/>
          <w:iCs/>
          <w:color w:val="000000"/>
          <w:spacing w:val="-11"/>
        </w:rPr>
        <w:t xml:space="preserve">10.3. </w:t>
      </w:r>
      <w:r w:rsidRPr="007F56D1">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7F56D1">
        <w:rPr>
          <w:rFonts w:ascii="Franklin Gothic Book" w:hAnsi="Franklin Gothic Book"/>
          <w:color w:val="000000"/>
        </w:rPr>
        <w:t>силу, по одному экземпляру для каждой из сторон.</w:t>
      </w:r>
    </w:p>
    <w:p w:rsidR="007F56D1" w:rsidRPr="007F56D1" w:rsidRDefault="007F56D1" w:rsidP="007F56D1">
      <w:pPr>
        <w:widowControl w:val="0"/>
        <w:shd w:val="clear" w:color="auto" w:fill="FFFFFF"/>
        <w:tabs>
          <w:tab w:val="left" w:pos="1134"/>
          <w:tab w:val="left" w:pos="10348"/>
        </w:tabs>
        <w:autoSpaceDE w:val="0"/>
        <w:autoSpaceDN w:val="0"/>
        <w:adjustRightInd w:val="0"/>
        <w:spacing w:line="280" w:lineRule="exact"/>
        <w:ind w:left="-142" w:firstLine="568"/>
        <w:jc w:val="both"/>
        <w:rPr>
          <w:rFonts w:ascii="Franklin Gothic Book" w:hAnsi="Franklin Gothic Book"/>
          <w:color w:val="000000"/>
        </w:rPr>
      </w:pPr>
    </w:p>
    <w:p w:rsidR="007F56D1" w:rsidRPr="007F56D1" w:rsidRDefault="007F56D1" w:rsidP="007F56D1">
      <w:pPr>
        <w:widowControl w:val="0"/>
        <w:shd w:val="clear" w:color="auto" w:fill="FFFFFF"/>
        <w:tabs>
          <w:tab w:val="left" w:pos="1134"/>
          <w:tab w:val="left" w:pos="10348"/>
        </w:tabs>
        <w:autoSpaceDE w:val="0"/>
        <w:autoSpaceDN w:val="0"/>
        <w:adjustRightInd w:val="0"/>
        <w:spacing w:line="280" w:lineRule="exact"/>
        <w:ind w:left="-142" w:firstLine="568"/>
        <w:jc w:val="center"/>
        <w:rPr>
          <w:rFonts w:ascii="Franklin Gothic Book" w:hAnsi="Franklin Gothic Book"/>
          <w:b/>
          <w:bCs/>
          <w:color w:val="000000"/>
        </w:rPr>
      </w:pPr>
      <w:r w:rsidRPr="007F56D1">
        <w:rPr>
          <w:rFonts w:ascii="Franklin Gothic Book" w:hAnsi="Franklin Gothic Book"/>
          <w:b/>
          <w:bCs/>
          <w:color w:val="000000"/>
        </w:rPr>
        <w:t>11. ПРИЛОЖЕНИЯ:</w:t>
      </w:r>
    </w:p>
    <w:p w:rsidR="007F56D1" w:rsidRPr="007F56D1" w:rsidRDefault="007F56D1" w:rsidP="007F56D1">
      <w:pPr>
        <w:widowControl w:val="0"/>
        <w:shd w:val="clear" w:color="auto" w:fill="FFFFFF"/>
        <w:tabs>
          <w:tab w:val="left" w:pos="1134"/>
          <w:tab w:val="left" w:pos="10348"/>
        </w:tabs>
        <w:autoSpaceDE w:val="0"/>
        <w:autoSpaceDN w:val="0"/>
        <w:adjustRightInd w:val="0"/>
        <w:spacing w:line="280" w:lineRule="exact"/>
        <w:ind w:left="-142" w:firstLine="568"/>
        <w:jc w:val="center"/>
        <w:rPr>
          <w:rFonts w:ascii="Franklin Gothic Book" w:hAnsi="Franklin Gothic Book"/>
          <w:b/>
          <w:bCs/>
          <w:color w:val="000000"/>
        </w:rPr>
      </w:pPr>
    </w:p>
    <w:p w:rsidR="007F56D1" w:rsidRPr="007F56D1" w:rsidRDefault="007F56D1" w:rsidP="007F56D1">
      <w:pPr>
        <w:widowControl w:val="0"/>
        <w:shd w:val="clear" w:color="auto" w:fill="FFFFFF"/>
        <w:tabs>
          <w:tab w:val="left" w:pos="567"/>
        </w:tabs>
        <w:autoSpaceDE w:val="0"/>
        <w:autoSpaceDN w:val="0"/>
        <w:adjustRightInd w:val="0"/>
        <w:ind w:left="-142" w:right="675" w:firstLine="568"/>
        <w:jc w:val="both"/>
        <w:rPr>
          <w:rFonts w:ascii="Franklin Gothic Book" w:hAnsi="Franklin Gothic Book"/>
          <w:color w:val="000000"/>
        </w:rPr>
      </w:pPr>
      <w:r w:rsidRPr="007F56D1">
        <w:rPr>
          <w:rFonts w:ascii="Franklin Gothic Book" w:hAnsi="Franklin Gothic Book"/>
          <w:color w:val="000000"/>
          <w:spacing w:val="-1"/>
        </w:rPr>
        <w:t xml:space="preserve">11.1. </w:t>
      </w:r>
      <w:r w:rsidRPr="007F56D1">
        <w:rPr>
          <w:rFonts w:ascii="Franklin Gothic Book" w:hAnsi="Franklin Gothic Book"/>
          <w:color w:val="000000"/>
        </w:rPr>
        <w:t xml:space="preserve">Приложение № 1. </w:t>
      </w:r>
      <w:r w:rsidRPr="007F56D1">
        <w:rPr>
          <w:rFonts w:ascii="Franklin Gothic Book" w:hAnsi="Franklin Gothic Book"/>
          <w:color w:val="000000"/>
          <w:spacing w:val="-1"/>
        </w:rPr>
        <w:t xml:space="preserve">Задание на проектирование </w:t>
      </w:r>
      <w:r w:rsidRPr="007F56D1">
        <w:rPr>
          <w:rFonts w:ascii="Franklin Gothic Book" w:hAnsi="Franklin Gothic Book"/>
          <w:color w:val="000000"/>
        </w:rPr>
        <w:t>– 5 листов.</w:t>
      </w:r>
    </w:p>
    <w:p w:rsidR="007F56D1" w:rsidRPr="007F56D1" w:rsidRDefault="007F56D1" w:rsidP="007F56D1">
      <w:pPr>
        <w:widowControl w:val="0"/>
        <w:shd w:val="clear" w:color="auto" w:fill="FFFFFF"/>
        <w:tabs>
          <w:tab w:val="left" w:pos="567"/>
        </w:tabs>
        <w:autoSpaceDE w:val="0"/>
        <w:autoSpaceDN w:val="0"/>
        <w:adjustRightInd w:val="0"/>
        <w:spacing w:before="11" w:line="270" w:lineRule="exact"/>
        <w:ind w:left="-142" w:firstLine="568"/>
        <w:rPr>
          <w:rFonts w:ascii="Franklin Gothic Book" w:hAnsi="Franklin Gothic Book"/>
          <w:spacing w:val="-5"/>
        </w:rPr>
      </w:pPr>
      <w:r w:rsidRPr="007F56D1">
        <w:rPr>
          <w:rFonts w:ascii="Franklin Gothic Book" w:hAnsi="Franklin Gothic Book"/>
          <w:color w:val="000000"/>
          <w:spacing w:val="-1"/>
        </w:rPr>
        <w:t>11.</w:t>
      </w:r>
      <w:r w:rsidRPr="007F56D1">
        <w:rPr>
          <w:rFonts w:ascii="Franklin Gothic Book" w:hAnsi="Franklin Gothic Book"/>
          <w:spacing w:val="-1"/>
        </w:rPr>
        <w:t xml:space="preserve">2. </w:t>
      </w:r>
      <w:r w:rsidRPr="007F56D1">
        <w:rPr>
          <w:rFonts w:ascii="Franklin Gothic Book" w:hAnsi="Franklin Gothic Book"/>
          <w:spacing w:val="-5"/>
        </w:rPr>
        <w:t xml:space="preserve">Приложение № 2. </w:t>
      </w:r>
      <w:proofErr w:type="gramStart"/>
      <w:r w:rsidRPr="007F56D1">
        <w:rPr>
          <w:rFonts w:ascii="Franklin Gothic Book" w:hAnsi="Franklin Gothic Book"/>
          <w:spacing w:val="-5"/>
        </w:rPr>
        <w:t>Сметный  расчет</w:t>
      </w:r>
      <w:proofErr w:type="gramEnd"/>
      <w:r w:rsidRPr="007F56D1">
        <w:rPr>
          <w:rFonts w:ascii="Franklin Gothic Book" w:hAnsi="Franklin Gothic Book"/>
          <w:spacing w:val="-5"/>
        </w:rPr>
        <w:t xml:space="preserve"> </w:t>
      </w:r>
      <w:r w:rsidRPr="007F56D1">
        <w:rPr>
          <w:rFonts w:ascii="Franklin Gothic Book" w:hAnsi="Franklin Gothic Book"/>
          <w:spacing w:val="-1"/>
        </w:rPr>
        <w:t>- 2  листа</w:t>
      </w:r>
      <w:r w:rsidRPr="007F56D1">
        <w:rPr>
          <w:rFonts w:ascii="Franklin Gothic Book" w:hAnsi="Franklin Gothic Book"/>
          <w:spacing w:val="-5"/>
        </w:rPr>
        <w:t>.</w:t>
      </w:r>
    </w:p>
    <w:p w:rsidR="007F56D1" w:rsidRPr="007F56D1" w:rsidRDefault="007F56D1" w:rsidP="007F56D1">
      <w:pPr>
        <w:widowControl w:val="0"/>
        <w:shd w:val="clear" w:color="auto" w:fill="FFFFFF"/>
        <w:tabs>
          <w:tab w:val="left" w:pos="567"/>
        </w:tabs>
        <w:autoSpaceDE w:val="0"/>
        <w:autoSpaceDN w:val="0"/>
        <w:adjustRightInd w:val="0"/>
        <w:spacing w:line="270" w:lineRule="exact"/>
        <w:ind w:left="-142" w:firstLine="568"/>
        <w:rPr>
          <w:rFonts w:ascii="Franklin Gothic Book" w:hAnsi="Franklin Gothic Book"/>
          <w:color w:val="000000"/>
          <w:spacing w:val="-5"/>
        </w:rPr>
      </w:pPr>
      <w:r w:rsidRPr="007F56D1">
        <w:rPr>
          <w:rFonts w:ascii="Franklin Gothic Book" w:hAnsi="Franklin Gothic Book"/>
          <w:color w:val="000000"/>
          <w:spacing w:val="-5"/>
        </w:rPr>
        <w:t>11.3. Приложение № 3. Уведомление о связанности сторон – 2 листа.</w:t>
      </w:r>
    </w:p>
    <w:p w:rsidR="007F56D1" w:rsidRPr="007F56D1" w:rsidRDefault="007F56D1" w:rsidP="007F56D1">
      <w:pPr>
        <w:widowControl w:val="0"/>
        <w:shd w:val="clear" w:color="auto" w:fill="FFFFFF"/>
        <w:autoSpaceDE w:val="0"/>
        <w:autoSpaceDN w:val="0"/>
        <w:adjustRightInd w:val="0"/>
        <w:spacing w:before="360"/>
        <w:jc w:val="center"/>
        <w:rPr>
          <w:rFonts w:ascii="Franklin Gothic Book" w:hAnsi="Franklin Gothic Book"/>
          <w:b/>
          <w:bCs/>
          <w:color w:val="000000"/>
        </w:rPr>
      </w:pPr>
    </w:p>
    <w:p w:rsidR="007F56D1" w:rsidRPr="007F56D1" w:rsidRDefault="007F56D1" w:rsidP="007F56D1">
      <w:pPr>
        <w:widowControl w:val="0"/>
        <w:shd w:val="clear" w:color="auto" w:fill="FFFFFF"/>
        <w:autoSpaceDE w:val="0"/>
        <w:autoSpaceDN w:val="0"/>
        <w:adjustRightInd w:val="0"/>
        <w:spacing w:before="360"/>
        <w:jc w:val="center"/>
        <w:rPr>
          <w:rFonts w:ascii="Franklin Gothic Book" w:hAnsi="Franklin Gothic Book"/>
          <w:b/>
          <w:bCs/>
          <w:color w:val="000000"/>
        </w:rPr>
      </w:pPr>
      <w:r w:rsidRPr="007F56D1">
        <w:rPr>
          <w:rFonts w:ascii="Franklin Gothic Book" w:hAnsi="Franklin Gothic Book"/>
          <w:b/>
          <w:bCs/>
          <w:color w:val="000000"/>
        </w:rPr>
        <w:t>12. ЮРИДИЧЕСКИЕ АДРЕСА И РЕКВИЗИТЫ СТОРОН</w:t>
      </w:r>
    </w:p>
    <w:p w:rsidR="007F56D1" w:rsidRPr="007F56D1" w:rsidRDefault="007F56D1" w:rsidP="007F56D1">
      <w:pPr>
        <w:widowControl w:val="0"/>
        <w:shd w:val="clear" w:color="auto" w:fill="FFFFFF"/>
        <w:autoSpaceDE w:val="0"/>
        <w:autoSpaceDN w:val="0"/>
        <w:adjustRightInd w:val="0"/>
        <w:rPr>
          <w:rFonts w:ascii="Franklin Gothic Book" w:hAnsi="Franklin Gothic Book"/>
          <w:b/>
          <w:bCs/>
          <w:color w:val="000000"/>
        </w:rPr>
      </w:pPr>
    </w:p>
    <w:p w:rsidR="007F56D1" w:rsidRPr="007F56D1" w:rsidRDefault="007F56D1" w:rsidP="007F56D1">
      <w:pPr>
        <w:widowControl w:val="0"/>
        <w:shd w:val="clear" w:color="auto" w:fill="FFFFFF"/>
        <w:autoSpaceDE w:val="0"/>
        <w:autoSpaceDN w:val="0"/>
        <w:adjustRightInd w:val="0"/>
        <w:rPr>
          <w:rFonts w:ascii="Franklin Gothic Book" w:hAnsi="Franklin Gothic Book"/>
          <w:b/>
          <w:bCs/>
          <w:color w:val="000000"/>
          <w:spacing w:val="-1"/>
        </w:rPr>
      </w:pPr>
      <w:r w:rsidRPr="007F56D1">
        <w:rPr>
          <w:rFonts w:ascii="Franklin Gothic Book" w:hAnsi="Franklin Gothic Book"/>
          <w:b/>
          <w:bCs/>
          <w:color w:val="000000"/>
        </w:rPr>
        <w:t>ЗАКАЗЧИК</w:t>
      </w:r>
      <w:r w:rsidRPr="007F56D1">
        <w:rPr>
          <w:rFonts w:ascii="Franklin Gothic Book" w:hAnsi="Franklin Gothic Book"/>
          <w:b/>
          <w:bCs/>
          <w:color w:val="000000"/>
          <w:spacing w:val="-1"/>
        </w:rPr>
        <w:t xml:space="preserve">                                                                                  ПОДРЯДЧИК</w:t>
      </w:r>
    </w:p>
    <w:tbl>
      <w:tblPr>
        <w:tblpPr w:leftFromText="180" w:rightFromText="180" w:vertAnchor="text" w:horzAnchor="margin" w:tblpX="-176" w:tblpY="525"/>
        <w:tblW w:w="4111" w:type="dxa"/>
        <w:tblLook w:val="04A0" w:firstRow="1" w:lastRow="0" w:firstColumn="1" w:lastColumn="0" w:noHBand="0" w:noVBand="1"/>
      </w:tblPr>
      <w:tblGrid>
        <w:gridCol w:w="4111"/>
      </w:tblGrid>
      <w:tr w:rsidR="007F56D1" w:rsidRPr="007F56D1" w:rsidTr="00E42D13">
        <w:tc>
          <w:tcPr>
            <w:tcW w:w="4111" w:type="dxa"/>
            <w:shd w:val="clear" w:color="auto" w:fill="auto"/>
          </w:tcPr>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b/>
                <w:color w:val="000000"/>
                <w:spacing w:val="-3"/>
                <w:lang w:bidi="ru-RU"/>
              </w:rPr>
            </w:pPr>
            <w:r w:rsidRPr="007F56D1">
              <w:rPr>
                <w:rFonts w:ascii="Franklin Gothic Book" w:eastAsia="Arial Unicode MS" w:hAnsi="Franklin Gothic Book" w:cs="Arial Unicode MS"/>
                <w:b/>
                <w:color w:val="000000"/>
                <w:spacing w:val="-3"/>
                <w:lang w:bidi="ru-RU"/>
              </w:rPr>
              <w:t xml:space="preserve"> ПАО «НМТП»</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lang w:bidi="ru-RU"/>
              </w:rPr>
            </w:pPr>
            <w:r w:rsidRPr="007F56D1">
              <w:rPr>
                <w:rFonts w:ascii="Franklin Gothic Book" w:eastAsia="Arial Unicode MS" w:hAnsi="Franklin Gothic Book" w:cs="Arial Unicode MS"/>
                <w:color w:val="000000"/>
                <w:spacing w:val="-3"/>
                <w:lang w:bidi="ru-RU"/>
              </w:rPr>
              <w:t>Юридический адрес:</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smartTag w:uri="urn:schemas-microsoft-com:office:smarttags" w:element="metricconverter">
              <w:smartTagPr>
                <w:attr w:name="ProductID" w:val="353901, г"/>
              </w:smartTagPr>
              <w:r w:rsidRPr="007F56D1">
                <w:rPr>
                  <w:rFonts w:ascii="Franklin Gothic Book" w:eastAsia="Arial Unicode MS" w:hAnsi="Franklin Gothic Book" w:cs="Arial Unicode MS"/>
                  <w:color w:val="000000"/>
                  <w:spacing w:val="-3"/>
                  <w:lang w:bidi="ru-RU"/>
                </w:rPr>
                <w:t>353901, г</w:t>
              </w:r>
            </w:smartTag>
            <w:r w:rsidRPr="007F56D1">
              <w:rPr>
                <w:rFonts w:ascii="Franklin Gothic Book" w:eastAsia="Arial Unicode MS" w:hAnsi="Franklin Gothic Book" w:cs="Arial Unicode MS"/>
                <w:color w:val="000000"/>
                <w:spacing w:val="-3"/>
                <w:lang w:bidi="ru-RU"/>
              </w:rPr>
              <w:t>. Новороссийск, ул. Портовая,14</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тел: (8617) 61-06-93, 60-46-60</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факс: (8617) 61-21-40, 60-29-51</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ИНН 2315004404</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КПП 997650001</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 xml:space="preserve">р/с 40702810205300001367   </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 xml:space="preserve">Банк: </w:t>
            </w:r>
            <w:proofErr w:type="gramStart"/>
            <w:r w:rsidRPr="007F56D1">
              <w:rPr>
                <w:rFonts w:ascii="Franklin Gothic Book" w:eastAsia="Arial Unicode MS" w:hAnsi="Franklin Gothic Book" w:cs="Arial Unicode MS"/>
                <w:color w:val="000000"/>
                <w:spacing w:val="-3"/>
                <w:lang w:bidi="ru-RU"/>
              </w:rPr>
              <w:t>Филиал  Банка</w:t>
            </w:r>
            <w:proofErr w:type="gramEnd"/>
            <w:r w:rsidRPr="007F56D1">
              <w:rPr>
                <w:rFonts w:ascii="Franklin Gothic Book" w:eastAsia="Arial Unicode MS" w:hAnsi="Franklin Gothic Book" w:cs="Arial Unicode MS"/>
                <w:color w:val="000000"/>
                <w:spacing w:val="-3"/>
                <w:lang w:bidi="ru-RU"/>
              </w:rPr>
              <w:t>  ВТБ (ПАО)  в г. Ростове-на-Дону    г. Ростов-на Дону</w:t>
            </w:r>
          </w:p>
          <w:p w:rsidR="007F56D1" w:rsidRPr="007F56D1" w:rsidRDefault="007F56D1" w:rsidP="007F56D1">
            <w:pPr>
              <w:widowControl w:val="0"/>
              <w:shd w:val="clear" w:color="auto" w:fill="FFFFFF"/>
              <w:spacing w:line="250" w:lineRule="exact"/>
              <w:ind w:left="29" w:right="-1"/>
              <w:rPr>
                <w:rFonts w:ascii="Franklin Gothic Book" w:eastAsia="Arial Unicode MS" w:hAnsi="Franklin Gothic Book" w:cs="Arial Unicode MS"/>
                <w:color w:val="000000"/>
                <w:spacing w:val="-3"/>
                <w:lang w:bidi="ru-RU"/>
              </w:rPr>
            </w:pPr>
            <w:r w:rsidRPr="007F56D1">
              <w:rPr>
                <w:rFonts w:ascii="Franklin Gothic Book" w:eastAsia="Arial Unicode MS" w:hAnsi="Franklin Gothic Book" w:cs="Arial Unicode MS"/>
                <w:color w:val="000000"/>
                <w:spacing w:val="-3"/>
                <w:lang w:bidi="ru-RU"/>
              </w:rPr>
              <w:t>БИК   046015999</w:t>
            </w:r>
          </w:p>
          <w:p w:rsidR="007F56D1" w:rsidRPr="007F56D1" w:rsidRDefault="007F56D1" w:rsidP="007F56D1">
            <w:pPr>
              <w:widowControl w:val="0"/>
              <w:shd w:val="clear" w:color="auto" w:fill="FFFFFF"/>
              <w:spacing w:line="250" w:lineRule="exact"/>
              <w:ind w:right="-1"/>
              <w:rPr>
                <w:rFonts w:ascii="Franklin Gothic Book" w:eastAsia="Arial Unicode MS" w:hAnsi="Franklin Gothic Book" w:cs="Arial Unicode MS"/>
                <w:color w:val="000000"/>
                <w:lang w:bidi="ru-RU"/>
              </w:rPr>
            </w:pPr>
            <w:r w:rsidRPr="007F56D1">
              <w:rPr>
                <w:rFonts w:ascii="Franklin Gothic Book" w:eastAsia="Arial Unicode MS" w:hAnsi="Franklin Gothic Book" w:cs="Arial Unicode MS"/>
                <w:color w:val="000000"/>
                <w:spacing w:val="-3"/>
                <w:lang w:bidi="ru-RU"/>
              </w:rPr>
              <w:t xml:space="preserve"> к/с 30101810300000000999</w:t>
            </w:r>
          </w:p>
          <w:p w:rsidR="007F56D1" w:rsidRPr="007F56D1" w:rsidRDefault="007F56D1" w:rsidP="007F56D1">
            <w:pPr>
              <w:widowControl w:val="0"/>
              <w:shd w:val="clear" w:color="auto" w:fill="FFFFFF"/>
              <w:autoSpaceDE w:val="0"/>
              <w:autoSpaceDN w:val="0"/>
              <w:adjustRightInd w:val="0"/>
              <w:spacing w:before="4" w:line="270" w:lineRule="exact"/>
              <w:ind w:left="18"/>
              <w:rPr>
                <w:rFonts w:ascii="Franklin Gothic Book" w:hAnsi="Franklin Gothic Book"/>
                <w:color w:val="000000"/>
                <w:spacing w:val="-3"/>
              </w:rPr>
            </w:pPr>
          </w:p>
        </w:tc>
      </w:tr>
      <w:tr w:rsidR="007F56D1" w:rsidRPr="007F56D1" w:rsidTr="00E42D13">
        <w:tc>
          <w:tcPr>
            <w:tcW w:w="4111" w:type="dxa"/>
            <w:shd w:val="clear" w:color="auto" w:fill="auto"/>
          </w:tcPr>
          <w:p w:rsidR="007F56D1" w:rsidRPr="007F56D1" w:rsidRDefault="007F56D1" w:rsidP="007F56D1">
            <w:pPr>
              <w:widowControl w:val="0"/>
              <w:shd w:val="clear" w:color="auto" w:fill="FFFFFF"/>
              <w:autoSpaceDE w:val="0"/>
              <w:autoSpaceDN w:val="0"/>
              <w:adjustRightInd w:val="0"/>
              <w:spacing w:before="4" w:line="270" w:lineRule="exact"/>
              <w:ind w:left="18"/>
              <w:rPr>
                <w:rFonts w:ascii="Franklin Gothic Book" w:hAnsi="Franklin Gothic Book"/>
                <w:color w:val="000000"/>
                <w:spacing w:val="-3"/>
              </w:rPr>
            </w:pPr>
          </w:p>
        </w:tc>
      </w:tr>
      <w:tr w:rsidR="007F56D1" w:rsidRPr="007F56D1" w:rsidTr="00E42D13">
        <w:tc>
          <w:tcPr>
            <w:tcW w:w="4111" w:type="dxa"/>
            <w:shd w:val="clear" w:color="auto" w:fill="auto"/>
          </w:tcPr>
          <w:p w:rsidR="007F56D1" w:rsidRPr="007F56D1" w:rsidRDefault="007F56D1" w:rsidP="007F56D1">
            <w:pPr>
              <w:widowControl w:val="0"/>
              <w:shd w:val="clear" w:color="auto" w:fill="FFFFFF"/>
              <w:autoSpaceDE w:val="0"/>
              <w:autoSpaceDN w:val="0"/>
              <w:adjustRightInd w:val="0"/>
              <w:spacing w:before="4" w:line="270" w:lineRule="exact"/>
              <w:ind w:left="18"/>
              <w:rPr>
                <w:rFonts w:ascii="Franklin Gothic Book" w:hAnsi="Franklin Gothic Book"/>
                <w:color w:val="000000"/>
                <w:spacing w:val="-3"/>
              </w:rPr>
            </w:pPr>
          </w:p>
        </w:tc>
      </w:tr>
    </w:tbl>
    <w:p w:rsidR="007F56D1" w:rsidRPr="007F56D1" w:rsidRDefault="007F56D1" w:rsidP="007F56D1">
      <w:pPr>
        <w:widowControl w:val="0"/>
        <w:autoSpaceDE w:val="0"/>
        <w:autoSpaceDN w:val="0"/>
        <w:adjustRightInd w:val="0"/>
        <w:rPr>
          <w:rFonts w:ascii="Franklin Gothic Book" w:hAnsi="Franklin Gothic Book"/>
          <w:vanish/>
        </w:rPr>
      </w:pPr>
    </w:p>
    <w:tbl>
      <w:tblPr>
        <w:tblpPr w:leftFromText="180" w:rightFromText="180" w:vertAnchor="text" w:horzAnchor="margin" w:tblpY="4020"/>
        <w:tblOverlap w:val="never"/>
        <w:tblW w:w="10456" w:type="dxa"/>
        <w:tblLook w:val="04A0" w:firstRow="1" w:lastRow="0" w:firstColumn="1" w:lastColumn="0" w:noHBand="0" w:noVBand="1"/>
      </w:tblPr>
      <w:tblGrid>
        <w:gridCol w:w="5211"/>
        <w:gridCol w:w="5245"/>
      </w:tblGrid>
      <w:tr w:rsidR="007F56D1" w:rsidRPr="007F56D1" w:rsidTr="00E42D13">
        <w:tc>
          <w:tcPr>
            <w:tcW w:w="5211" w:type="dxa"/>
            <w:shd w:val="clear" w:color="auto" w:fill="auto"/>
          </w:tcPr>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rPr>
            </w:pPr>
            <w:r w:rsidRPr="007F56D1">
              <w:rPr>
                <w:rFonts w:ascii="Franklin Gothic Book" w:hAnsi="Franklin Gothic Book"/>
                <w:b/>
                <w:color w:val="000000"/>
              </w:rPr>
              <w:t>Технический директор</w:t>
            </w:r>
          </w:p>
        </w:tc>
        <w:tc>
          <w:tcPr>
            <w:tcW w:w="5245" w:type="dxa"/>
            <w:shd w:val="clear" w:color="auto" w:fill="auto"/>
          </w:tcPr>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spacing w:val="-1"/>
              </w:rPr>
            </w:pPr>
          </w:p>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rPr>
            </w:pPr>
            <w:r w:rsidRPr="007F56D1">
              <w:rPr>
                <w:rFonts w:ascii="Franklin Gothic Book" w:hAnsi="Franklin Gothic Book"/>
                <w:color w:val="000000"/>
              </w:rPr>
              <w:t xml:space="preserve">        </w:t>
            </w:r>
          </w:p>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rPr>
            </w:pPr>
          </w:p>
        </w:tc>
      </w:tr>
      <w:tr w:rsidR="007F56D1" w:rsidRPr="007F56D1" w:rsidTr="00E42D13">
        <w:trPr>
          <w:trHeight w:val="450"/>
        </w:trPr>
        <w:tc>
          <w:tcPr>
            <w:tcW w:w="5211" w:type="dxa"/>
            <w:shd w:val="clear" w:color="auto" w:fill="auto"/>
          </w:tcPr>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rPr>
            </w:pPr>
            <w:r w:rsidRPr="007F56D1">
              <w:rPr>
                <w:rFonts w:ascii="Franklin Gothic Book" w:hAnsi="Franklin Gothic Book"/>
                <w:color w:val="000000"/>
              </w:rPr>
              <w:t xml:space="preserve">______________________ </w:t>
            </w:r>
            <w:r w:rsidRPr="007F56D1">
              <w:rPr>
                <w:rFonts w:ascii="Franklin Gothic Book" w:hAnsi="Franklin Gothic Book"/>
                <w:b/>
                <w:color w:val="000000"/>
              </w:rPr>
              <w:t>И.В</w:t>
            </w:r>
            <w:r w:rsidRPr="007F56D1">
              <w:rPr>
                <w:rFonts w:ascii="Franklin Gothic Book" w:hAnsi="Franklin Gothic Book"/>
                <w:color w:val="000000"/>
              </w:rPr>
              <w:t xml:space="preserve">. </w:t>
            </w:r>
            <w:proofErr w:type="spellStart"/>
            <w:r w:rsidRPr="007F56D1">
              <w:rPr>
                <w:rFonts w:ascii="Franklin Gothic Book" w:hAnsi="Franklin Gothic Book"/>
                <w:b/>
                <w:color w:val="000000"/>
              </w:rPr>
              <w:t>Белухин</w:t>
            </w:r>
            <w:proofErr w:type="spellEnd"/>
          </w:p>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rPr>
            </w:pPr>
          </w:p>
          <w:p w:rsidR="007F56D1" w:rsidRPr="007F56D1" w:rsidRDefault="007F56D1" w:rsidP="00E42D13">
            <w:pPr>
              <w:widowControl w:val="0"/>
              <w:autoSpaceDE w:val="0"/>
              <w:autoSpaceDN w:val="0"/>
              <w:adjustRightInd w:val="0"/>
              <w:spacing w:line="277" w:lineRule="exact"/>
              <w:ind w:right="-331"/>
              <w:rPr>
                <w:rFonts w:ascii="Franklin Gothic Book" w:hAnsi="Franklin Gothic Book"/>
                <w:color w:val="000000"/>
              </w:rPr>
            </w:pPr>
          </w:p>
        </w:tc>
        <w:tc>
          <w:tcPr>
            <w:tcW w:w="5245" w:type="dxa"/>
            <w:shd w:val="clear" w:color="auto" w:fill="auto"/>
          </w:tcPr>
          <w:p w:rsidR="007F56D1" w:rsidRPr="007F56D1" w:rsidRDefault="007F56D1" w:rsidP="007F56D1">
            <w:pPr>
              <w:widowControl w:val="0"/>
              <w:autoSpaceDE w:val="0"/>
              <w:autoSpaceDN w:val="0"/>
              <w:adjustRightInd w:val="0"/>
              <w:spacing w:line="277" w:lineRule="exact"/>
              <w:ind w:right="-331"/>
              <w:rPr>
                <w:rFonts w:ascii="Franklin Gothic Book" w:hAnsi="Franklin Gothic Book"/>
                <w:color w:val="000000"/>
              </w:rPr>
            </w:pPr>
            <w:r w:rsidRPr="007F56D1">
              <w:rPr>
                <w:rFonts w:ascii="Franklin Gothic Book" w:hAnsi="Franklin Gothic Book"/>
                <w:color w:val="000000"/>
              </w:rPr>
              <w:t xml:space="preserve">     </w:t>
            </w:r>
          </w:p>
        </w:tc>
      </w:tr>
    </w:tbl>
    <w:p w:rsidR="00787241" w:rsidRDefault="00787241" w:rsidP="00F14303">
      <w:pPr>
        <w:rPr>
          <w:rFonts w:ascii="Franklin Gothic Book" w:eastAsia="Calibri" w:hAnsi="Franklin Gothic Book"/>
          <w:lang w:eastAsia="en-US"/>
        </w:rPr>
      </w:pPr>
    </w:p>
    <w:p w:rsidR="00787241" w:rsidRDefault="00787241" w:rsidP="00F14303">
      <w:pPr>
        <w:rPr>
          <w:rFonts w:ascii="Franklin Gothic Book" w:eastAsia="Calibri" w:hAnsi="Franklin Gothic Book"/>
          <w:lang w:eastAsia="en-US"/>
        </w:rPr>
      </w:pPr>
    </w:p>
    <w:p w:rsidR="00787241" w:rsidRDefault="00787241" w:rsidP="00F14303">
      <w:pPr>
        <w:rPr>
          <w:rFonts w:ascii="Franklin Gothic Book" w:eastAsia="Calibri" w:hAnsi="Franklin Gothic Book"/>
          <w:lang w:eastAsia="en-US"/>
        </w:rPr>
      </w:pPr>
    </w:p>
    <w:p w:rsidR="00787241" w:rsidRDefault="0078724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7F56D1" w:rsidRDefault="007F56D1" w:rsidP="00F14303">
      <w:pPr>
        <w:rPr>
          <w:rFonts w:ascii="Franklin Gothic Book" w:eastAsia="Calibri" w:hAnsi="Franklin Gothic Book"/>
          <w:lang w:eastAsia="en-US"/>
        </w:rPr>
      </w:pPr>
    </w:p>
    <w:p w:rsidR="00E42D13" w:rsidRDefault="00E42D13" w:rsidP="00E42D13">
      <w:pPr>
        <w:widowControl w:val="0"/>
        <w:autoSpaceDE w:val="0"/>
        <w:autoSpaceDN w:val="0"/>
        <w:adjustRightInd w:val="0"/>
        <w:spacing w:line="277" w:lineRule="exact"/>
        <w:ind w:right="-331"/>
        <w:jc w:val="right"/>
        <w:rPr>
          <w:rFonts w:ascii="Franklin Gothic Book" w:hAnsi="Franklin Gothic Book"/>
          <w:b/>
        </w:rPr>
      </w:pPr>
      <w:r>
        <w:rPr>
          <w:rFonts w:ascii="Franklin Gothic Book" w:hAnsi="Franklin Gothic Book"/>
          <w:b/>
        </w:rPr>
        <w:t>Приложение №1</w:t>
      </w:r>
      <w:r w:rsidRPr="00583F34">
        <w:rPr>
          <w:rFonts w:ascii="Franklin Gothic Book" w:hAnsi="Franklin Gothic Book"/>
          <w:b/>
        </w:rPr>
        <w:t xml:space="preserve"> к договору №________</w:t>
      </w:r>
      <w:r>
        <w:rPr>
          <w:rFonts w:ascii="Franklin Gothic Book" w:hAnsi="Franklin Gothic Book"/>
          <w:b/>
        </w:rPr>
        <w:t>____ от ________2016</w:t>
      </w:r>
      <w:r w:rsidRPr="00583F34">
        <w:rPr>
          <w:rFonts w:ascii="Franklin Gothic Book" w:hAnsi="Franklin Gothic Book"/>
          <w:b/>
        </w:rPr>
        <w:t>г.</w:t>
      </w:r>
    </w:p>
    <w:p w:rsidR="00E42D13" w:rsidRDefault="00E42D13" w:rsidP="00E42D13">
      <w:pPr>
        <w:widowControl w:val="0"/>
        <w:autoSpaceDE w:val="0"/>
        <w:autoSpaceDN w:val="0"/>
        <w:adjustRightInd w:val="0"/>
        <w:spacing w:line="277" w:lineRule="exact"/>
        <w:ind w:right="-331"/>
        <w:jc w:val="right"/>
        <w:rPr>
          <w:rFonts w:ascii="Franklin Gothic Book" w:hAnsi="Franklin Gothic Book"/>
        </w:rPr>
      </w:pPr>
    </w:p>
    <w:p w:rsidR="00E42D13" w:rsidRPr="001E60E3" w:rsidRDefault="00E42D13" w:rsidP="00E42D13">
      <w:pPr>
        <w:spacing w:line="276" w:lineRule="auto"/>
        <w:jc w:val="center"/>
        <w:rPr>
          <w:rFonts w:ascii="Franklin Gothic Book" w:hAnsi="Franklin Gothic Book"/>
          <w:b/>
          <w:bCs/>
        </w:rPr>
      </w:pPr>
      <w:r w:rsidRPr="001E60E3">
        <w:rPr>
          <w:rFonts w:ascii="Franklin Gothic Book" w:hAnsi="Franklin Gothic Book"/>
          <w:b/>
          <w:bCs/>
        </w:rPr>
        <w:t>ЗАДАНИЕ НА ПРОЕКТИРОВАНИЕ</w:t>
      </w:r>
    </w:p>
    <w:p w:rsidR="00E42D13" w:rsidRPr="001E60E3" w:rsidRDefault="00E42D13" w:rsidP="00E42D13">
      <w:pPr>
        <w:spacing w:line="276" w:lineRule="auto"/>
        <w:jc w:val="center"/>
        <w:rPr>
          <w:rFonts w:ascii="Franklin Gothic Book" w:hAnsi="Franklin Gothic Book"/>
          <w:b/>
          <w:bCs/>
        </w:rPr>
      </w:pPr>
      <w:r w:rsidRPr="001E60E3">
        <w:rPr>
          <w:rFonts w:ascii="Franklin Gothic Book" w:hAnsi="Franklin Gothic Book"/>
          <w:b/>
          <w:bCs/>
        </w:rPr>
        <w:t>по объекту: «Техническое перевооружение электрических сетей и электрооборудования в защитном сооружении №4 ПАО «НМТП»</w:t>
      </w:r>
    </w:p>
    <w:p w:rsidR="00E42D13" w:rsidRPr="001E60E3" w:rsidRDefault="00E42D13" w:rsidP="00E42D13">
      <w:pPr>
        <w:spacing w:line="276" w:lineRule="auto"/>
        <w:rPr>
          <w:rFonts w:ascii="Franklin Gothic Book" w:hAnsi="Franklin Gothic Book"/>
          <w:b/>
          <w:lang w:bidi="he-IL"/>
        </w:rPr>
      </w:pPr>
    </w:p>
    <w:p w:rsidR="00E42D13" w:rsidRPr="001E60E3" w:rsidRDefault="00E42D13" w:rsidP="004A4D00">
      <w:pPr>
        <w:numPr>
          <w:ilvl w:val="0"/>
          <w:numId w:val="24"/>
        </w:numPr>
        <w:spacing w:after="200" w:line="276" w:lineRule="auto"/>
        <w:contextualSpacing/>
        <w:rPr>
          <w:rFonts w:ascii="Franklin Gothic Book" w:eastAsiaTheme="minorHAnsi" w:hAnsi="Franklin Gothic Book"/>
          <w:b/>
          <w:bCs/>
          <w:lang w:val="en-US" w:eastAsia="en-US"/>
        </w:rPr>
      </w:pPr>
      <w:r w:rsidRPr="001E60E3">
        <w:rPr>
          <w:rFonts w:ascii="Franklin Gothic Book" w:eastAsiaTheme="minorHAnsi" w:hAnsi="Franklin Gothic Book"/>
          <w:b/>
          <w:bCs/>
          <w:lang w:eastAsia="en-US"/>
        </w:rPr>
        <w:t>Наименование объекта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62"/>
      </w:tblGrid>
      <w:tr w:rsidR="00E42D13" w:rsidRPr="001E60E3" w:rsidTr="00E42D13">
        <w:trPr>
          <w:trHeight w:val="229"/>
          <w:jc w:val="center"/>
        </w:trPr>
        <w:tc>
          <w:tcPr>
            <w:tcW w:w="9662" w:type="dxa"/>
            <w:shd w:val="clear" w:color="auto" w:fill="FFFFFF"/>
            <w:vAlign w:val="center"/>
          </w:tcPr>
          <w:p w:rsidR="00E42D13" w:rsidRPr="001E60E3" w:rsidRDefault="00E42D13" w:rsidP="00E42D13">
            <w:pPr>
              <w:tabs>
                <w:tab w:val="left" w:pos="9792"/>
              </w:tabs>
              <w:spacing w:line="276" w:lineRule="auto"/>
              <w:rPr>
                <w:rFonts w:ascii="Franklin Gothic Book" w:eastAsiaTheme="minorHAnsi" w:hAnsi="Franklin Gothic Book"/>
                <w:lang w:eastAsia="en-US" w:bidi="he-IL"/>
              </w:rPr>
            </w:pPr>
            <w:r w:rsidRPr="001E60E3">
              <w:rPr>
                <w:rFonts w:ascii="Franklin Gothic Book" w:hAnsi="Franklin Gothic Book"/>
                <w:bCs/>
              </w:rPr>
              <w:t>Техническое перевооружение электрических сетей и электрооборудования в защитном сооружении №4 ПАО «НМТП»</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bCs/>
          <w:lang w:val="en-US" w:eastAsia="en-US"/>
        </w:rPr>
      </w:pPr>
      <w:r w:rsidRPr="001E60E3">
        <w:rPr>
          <w:rFonts w:ascii="Franklin Gothic Book" w:eastAsiaTheme="minorHAnsi" w:hAnsi="Franklin Gothic Book"/>
          <w:b/>
          <w:bCs/>
          <w:lang w:eastAsia="en-US"/>
        </w:rPr>
        <w:t>Географическое положение объекта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Краснодарский край, г. Новороссийск, ул. Портовая, 14, Восточный район</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Основание</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для</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проектирования</w:t>
      </w:r>
      <w:proofErr w:type="spellEnd"/>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trHeight w:val="305"/>
          <w:jc w:val="center"/>
        </w:trPr>
        <w:tc>
          <w:tcPr>
            <w:tcW w:w="9662" w:type="dxa"/>
          </w:tcPr>
          <w:p w:rsidR="00E42D13" w:rsidRPr="001E60E3" w:rsidRDefault="00E42D13" w:rsidP="00E42D1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3.1. СНиП II-11-77*,</w:t>
            </w:r>
          </w:p>
          <w:p w:rsidR="00E42D13" w:rsidRPr="001E60E3" w:rsidRDefault="00E42D13" w:rsidP="00E42D1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3.2. «</w:t>
            </w:r>
            <w:proofErr w:type="gramStart"/>
            <w:r w:rsidRPr="001E60E3">
              <w:rPr>
                <w:rFonts w:ascii="Franklin Gothic Book" w:eastAsiaTheme="minorHAnsi" w:hAnsi="Franklin Gothic Book"/>
                <w:lang w:eastAsia="en-US"/>
              </w:rPr>
              <w:t>Правил  устройства</w:t>
            </w:r>
            <w:proofErr w:type="gramEnd"/>
            <w:r w:rsidRPr="001E60E3">
              <w:rPr>
                <w:rFonts w:ascii="Franklin Gothic Book" w:eastAsiaTheme="minorHAnsi" w:hAnsi="Franklin Gothic Book"/>
                <w:lang w:eastAsia="en-US"/>
              </w:rPr>
              <w:t xml:space="preserve"> электроустановок» (ПУЭ, 7-е издание),</w:t>
            </w:r>
          </w:p>
          <w:p w:rsidR="00E42D13" w:rsidRPr="001E60E3" w:rsidRDefault="00E42D13" w:rsidP="00E42D1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3.3. Приказ №583 «Об утверждении и введении в действие правил эксплуатации защитных сооружений гражданской обороны» от 15.12.2002г.</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Заказчик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Публичное акционерное общество «Новороссийский морской торговый порт» (ПАО «НМТП»)</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Генеральный проектировщик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pos="1267"/>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Специализированная проектная организация, определённая по результатам конкурентной процедуры </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r w:rsidRPr="001E60E3">
        <w:rPr>
          <w:rFonts w:ascii="Franklin Gothic Book" w:eastAsiaTheme="minorHAnsi" w:hAnsi="Franklin Gothic Book"/>
          <w:b/>
          <w:lang w:eastAsia="en-US"/>
        </w:rPr>
        <w:t>Источник финансирования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Собственные средства</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Вид</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строительства</w:t>
      </w:r>
      <w:proofErr w:type="spellEnd"/>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leader="dot" w:pos="9792"/>
              </w:tabs>
              <w:spacing w:line="276" w:lineRule="auto"/>
              <w:rPr>
                <w:rFonts w:ascii="Franklin Gothic Book" w:eastAsiaTheme="minorHAnsi" w:hAnsi="Franklin Gothic Book"/>
                <w:lang w:eastAsia="en-US"/>
              </w:rPr>
            </w:pPr>
            <w:r w:rsidRPr="001E60E3">
              <w:rPr>
                <w:rFonts w:ascii="Franklin Gothic Book" w:eastAsiaTheme="minorHAnsi" w:hAnsi="Franklin Gothic Book"/>
                <w:lang w:eastAsia="en-US"/>
              </w:rPr>
              <w:t>Техническое перевооружение</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Стадийность</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проектирования</w:t>
      </w:r>
      <w:proofErr w:type="spellEnd"/>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leader="dot" w:pos="9792"/>
              </w:tabs>
              <w:spacing w:line="276" w:lineRule="auto"/>
              <w:rPr>
                <w:rFonts w:ascii="Franklin Gothic Book" w:eastAsiaTheme="minorHAnsi" w:hAnsi="Franklin Gothic Book"/>
                <w:lang w:val="en-US" w:eastAsia="en-US"/>
              </w:rPr>
            </w:pPr>
            <w:r w:rsidRPr="001E60E3">
              <w:rPr>
                <w:rFonts w:ascii="Franklin Gothic Book" w:eastAsiaTheme="minorHAnsi" w:hAnsi="Franklin Gothic Book"/>
                <w:lang w:eastAsia="en-US"/>
              </w:rPr>
              <w:t>Рабочая документация</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proofErr w:type="spellStart"/>
      <w:r w:rsidRPr="001E60E3">
        <w:rPr>
          <w:rFonts w:ascii="Franklin Gothic Book" w:eastAsiaTheme="minorHAnsi" w:hAnsi="Franklin Gothic Book"/>
          <w:b/>
          <w:lang w:val="en-US" w:eastAsia="en-US"/>
        </w:rPr>
        <w:t>Сроки</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выполнения</w:t>
      </w:r>
      <w:proofErr w:type="spellEnd"/>
      <w:r w:rsidRPr="001E60E3">
        <w:rPr>
          <w:rFonts w:ascii="Franklin Gothic Book" w:eastAsiaTheme="minorHAnsi" w:hAnsi="Franklin Gothic Book"/>
          <w:b/>
          <w:lang w:val="en-US" w:eastAsia="en-US"/>
        </w:rPr>
        <w:t xml:space="preserve"> </w:t>
      </w:r>
      <w:proofErr w:type="spellStart"/>
      <w:r w:rsidRPr="001E60E3">
        <w:rPr>
          <w:rFonts w:ascii="Franklin Gothic Book" w:eastAsiaTheme="minorHAnsi" w:hAnsi="Franklin Gothic Book"/>
          <w:b/>
          <w:lang w:val="en-US" w:eastAsia="en-US"/>
        </w:rPr>
        <w:t>работ</w:t>
      </w:r>
      <w:proofErr w:type="spellEnd"/>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0"/>
      </w:tblGrid>
      <w:tr w:rsidR="00E42D13" w:rsidRPr="001E60E3" w:rsidTr="00E42D13">
        <w:trPr>
          <w:jc w:val="center"/>
        </w:trPr>
        <w:tc>
          <w:tcPr>
            <w:tcW w:w="9662" w:type="dxa"/>
            <w:tcBorders>
              <w:top w:val="single" w:sz="4" w:space="0" w:color="auto"/>
              <w:left w:val="single" w:sz="4" w:space="0" w:color="auto"/>
              <w:bottom w:val="single" w:sz="4" w:space="0" w:color="auto"/>
              <w:right w:val="single" w:sz="4" w:space="0" w:color="auto"/>
            </w:tcBorders>
            <w:hideMark/>
          </w:tcPr>
          <w:p w:rsidR="00E42D13" w:rsidRPr="001E60E3" w:rsidRDefault="00E42D13" w:rsidP="00E42D1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Не более 60 календарных дней с </w:t>
            </w:r>
            <w:proofErr w:type="gramStart"/>
            <w:r w:rsidRPr="001E60E3">
              <w:rPr>
                <w:rFonts w:ascii="Franklin Gothic Book" w:eastAsiaTheme="minorHAnsi" w:hAnsi="Franklin Gothic Book"/>
                <w:lang w:eastAsia="en-US"/>
              </w:rPr>
              <w:t>момента  заключения</w:t>
            </w:r>
            <w:proofErr w:type="gramEnd"/>
            <w:r w:rsidRPr="001E60E3">
              <w:rPr>
                <w:rFonts w:ascii="Franklin Gothic Book" w:eastAsiaTheme="minorHAnsi" w:hAnsi="Franklin Gothic Book"/>
                <w:lang w:eastAsia="en-US"/>
              </w:rPr>
              <w:t xml:space="preserve"> договора</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Особые условия строительства и идентификационные признаки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pos="613"/>
                <w:tab w:val="left" w:pos="754"/>
                <w:tab w:val="left" w:leader="dot" w:pos="9792"/>
              </w:tabs>
              <w:spacing w:line="276" w:lineRule="auto"/>
              <w:ind w:left="46"/>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10.1. Возможность опасных природных процессов и явлений и техногенных воздействий на территории, на которой будут осуществляться строительство, реконструкция и эксплуатация здания или сооружения:</w:t>
            </w:r>
          </w:p>
          <w:p w:rsidR="00E42D13" w:rsidRPr="001E60E3" w:rsidRDefault="00E42D13" w:rsidP="00E42D13">
            <w:pPr>
              <w:tabs>
                <w:tab w:val="left" w:pos="613"/>
                <w:tab w:val="left" w:pos="754"/>
                <w:tab w:val="left" w:leader="dot" w:pos="9792"/>
              </w:tabs>
              <w:spacing w:after="200"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 согласно СП 131.13330.2012 «Строительная климатология</w:t>
            </w:r>
            <w:proofErr w:type="gramStart"/>
            <w:r w:rsidRPr="001E60E3">
              <w:rPr>
                <w:rFonts w:ascii="Franklin Gothic Book" w:eastAsiaTheme="minorHAnsi" w:hAnsi="Franklin Gothic Book" w:cstheme="minorBidi"/>
                <w:lang w:eastAsia="en-US"/>
              </w:rPr>
              <w:t>»</w:t>
            </w:r>
            <w:proofErr w:type="gramEnd"/>
            <w:r w:rsidRPr="001E60E3">
              <w:rPr>
                <w:rFonts w:ascii="Franklin Gothic Book" w:eastAsiaTheme="minorHAnsi" w:hAnsi="Franklin Gothic Book" w:cstheme="minorBidi"/>
                <w:lang w:eastAsia="en-US"/>
              </w:rPr>
              <w:t xml:space="preserve"> участок работ относится к климатическому району </w:t>
            </w:r>
            <w:r w:rsidRPr="001E60E3">
              <w:rPr>
                <w:rFonts w:ascii="Franklin Gothic Book" w:eastAsiaTheme="minorHAnsi" w:hAnsi="Franklin Gothic Book" w:cstheme="minorBidi"/>
                <w:lang w:val="en-US" w:eastAsia="en-US"/>
              </w:rPr>
              <w:t>IV</w:t>
            </w:r>
            <w:r w:rsidRPr="001E60E3">
              <w:rPr>
                <w:rFonts w:ascii="Franklin Gothic Book" w:eastAsiaTheme="minorHAnsi" w:hAnsi="Franklin Gothic Book" w:cstheme="minorBidi"/>
                <w:lang w:eastAsia="en-US"/>
              </w:rPr>
              <w:t>Б.</w:t>
            </w:r>
          </w:p>
          <w:p w:rsidR="00E42D13" w:rsidRPr="001E60E3" w:rsidRDefault="00E42D13" w:rsidP="00E42D13">
            <w:pPr>
              <w:tabs>
                <w:tab w:val="left" w:pos="613"/>
                <w:tab w:val="left" w:pos="754"/>
                <w:tab w:val="left" w:leader="dot" w:pos="9792"/>
              </w:tabs>
              <w:spacing w:after="200"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 xml:space="preserve">- согласно СНиП 2.01.07-85 «Нагрузки и воздействия»: по весу снегового покрова – </w:t>
            </w:r>
            <w:r w:rsidRPr="001E60E3">
              <w:rPr>
                <w:rFonts w:ascii="Franklin Gothic Book" w:eastAsiaTheme="minorHAnsi" w:hAnsi="Franklin Gothic Book" w:cstheme="minorBidi"/>
                <w:lang w:val="en-US" w:eastAsia="en-US"/>
              </w:rPr>
              <w:t>II</w:t>
            </w:r>
            <w:r w:rsidRPr="001E60E3">
              <w:rPr>
                <w:rFonts w:ascii="Franklin Gothic Book" w:eastAsiaTheme="minorHAnsi" w:hAnsi="Franklin Gothic Book" w:cstheme="minorBidi"/>
                <w:lang w:eastAsia="en-US"/>
              </w:rPr>
              <w:t xml:space="preserve"> район; по </w:t>
            </w:r>
            <w:proofErr w:type="spellStart"/>
            <w:r w:rsidRPr="001E60E3">
              <w:rPr>
                <w:rFonts w:ascii="Franklin Gothic Book" w:eastAsiaTheme="minorHAnsi" w:hAnsi="Franklin Gothic Book" w:cstheme="minorBidi"/>
                <w:lang w:eastAsia="en-US"/>
              </w:rPr>
              <w:t>гололёдно-изморозевым</w:t>
            </w:r>
            <w:proofErr w:type="spellEnd"/>
            <w:r w:rsidRPr="001E60E3">
              <w:rPr>
                <w:rFonts w:ascii="Franklin Gothic Book" w:eastAsiaTheme="minorHAnsi" w:hAnsi="Franklin Gothic Book" w:cstheme="minorBidi"/>
                <w:lang w:eastAsia="en-US"/>
              </w:rPr>
              <w:t xml:space="preserve"> образованиям – </w:t>
            </w:r>
            <w:r w:rsidRPr="001E60E3">
              <w:rPr>
                <w:rFonts w:ascii="Franklin Gothic Book" w:eastAsiaTheme="minorHAnsi" w:hAnsi="Franklin Gothic Book" w:cstheme="minorBidi"/>
                <w:lang w:val="en-US" w:eastAsia="en-US"/>
              </w:rPr>
              <w:t>V</w:t>
            </w:r>
            <w:r w:rsidRPr="001E60E3">
              <w:rPr>
                <w:rFonts w:ascii="Franklin Gothic Book" w:eastAsiaTheme="minorHAnsi" w:hAnsi="Franklin Gothic Book" w:cstheme="minorBidi"/>
                <w:lang w:eastAsia="en-US"/>
              </w:rPr>
              <w:t xml:space="preserve"> район; по давлению ветра – </w:t>
            </w:r>
            <w:r w:rsidRPr="001E60E3">
              <w:rPr>
                <w:rFonts w:ascii="Franklin Gothic Book" w:eastAsiaTheme="minorHAnsi" w:hAnsi="Franklin Gothic Book" w:cstheme="minorBidi"/>
                <w:lang w:val="en-US" w:eastAsia="en-US"/>
              </w:rPr>
              <w:t>V</w:t>
            </w:r>
            <w:r w:rsidRPr="001E60E3">
              <w:rPr>
                <w:rFonts w:ascii="Franklin Gothic Book" w:eastAsiaTheme="minorHAnsi" w:hAnsi="Franklin Gothic Book" w:cstheme="minorBidi"/>
                <w:lang w:eastAsia="en-US"/>
              </w:rPr>
              <w:t xml:space="preserve"> район.</w:t>
            </w:r>
          </w:p>
          <w:p w:rsidR="00E42D13" w:rsidRPr="001E60E3" w:rsidRDefault="00E42D13" w:rsidP="00E42D13">
            <w:pPr>
              <w:tabs>
                <w:tab w:val="left" w:pos="613"/>
                <w:tab w:val="left" w:pos="754"/>
                <w:tab w:val="left" w:leader="dot" w:pos="9792"/>
              </w:tabs>
              <w:spacing w:after="200"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cstheme="minorBidi"/>
                <w:lang w:eastAsia="en-US"/>
              </w:rPr>
              <w:t>- согласно СП 14.13330.2014 «Строительство в сейсмических районах», район производства работ относится к сейсмоопасным районам. В соответствии с общим сейсмическим районированием территории Российской Федерации ОСР-97 расчетная сейсмическая интенсивность составляет для особо ответственных объектов (карта В) – 9 баллов.</w:t>
            </w:r>
          </w:p>
          <w:p w:rsidR="00E42D13" w:rsidRPr="001E60E3" w:rsidRDefault="00E42D13" w:rsidP="00E42D13">
            <w:pPr>
              <w:tabs>
                <w:tab w:val="left" w:pos="613"/>
                <w:tab w:val="left" w:pos="754"/>
                <w:tab w:val="left" w:leader="dot" w:pos="9792"/>
              </w:tabs>
              <w:spacing w:after="200" w:line="276" w:lineRule="auto"/>
              <w:ind w:left="46"/>
              <w:contextualSpacing/>
              <w:jc w:val="both"/>
              <w:rPr>
                <w:rFonts w:ascii="Franklin Gothic Book" w:eastAsiaTheme="minorHAnsi" w:hAnsi="Franklin Gothic Book"/>
                <w:lang w:eastAsia="en-US"/>
              </w:rPr>
            </w:pPr>
            <w:r w:rsidRPr="001E60E3">
              <w:rPr>
                <w:rFonts w:ascii="Franklin Gothic Book" w:eastAsiaTheme="minorHAnsi" w:hAnsi="Franklin Gothic Book" w:cstheme="minorBidi"/>
                <w:lang w:eastAsia="en-US"/>
              </w:rPr>
              <w:t xml:space="preserve">10.2. Относится к </w:t>
            </w:r>
            <w:hyperlink r:id="rId24" w:history="1">
              <w:r w:rsidRPr="001E60E3">
                <w:rPr>
                  <w:rFonts w:ascii="Franklin Gothic Book" w:eastAsiaTheme="minorHAnsi" w:hAnsi="Franklin Gothic Book" w:cstheme="minorBidi"/>
                  <w:lang w:eastAsia="en-US"/>
                </w:rPr>
                <w:t>опасным производственным объектам</w:t>
              </w:r>
            </w:hyperlink>
            <w:r w:rsidRPr="001E60E3">
              <w:rPr>
                <w:rFonts w:ascii="Franklin Gothic Book" w:eastAsiaTheme="minorHAnsi" w:hAnsi="Franklin Gothic Book" w:cstheme="minorBidi"/>
                <w:lang w:eastAsia="en-US"/>
              </w:rPr>
              <w:t xml:space="preserve"> (нахождение в помещении </w:t>
            </w:r>
            <w:r w:rsidRPr="001E60E3">
              <w:rPr>
                <w:rFonts w:ascii="Franklin Gothic Book" w:eastAsiaTheme="minorHAnsi" w:hAnsi="Franklin Gothic Book"/>
                <w:lang w:eastAsia="en-US"/>
              </w:rPr>
              <w:t>регенеративных патронов).</w:t>
            </w:r>
          </w:p>
          <w:p w:rsidR="00E42D13" w:rsidRPr="001E60E3" w:rsidRDefault="00E42D13" w:rsidP="00E42D13">
            <w:pPr>
              <w:tabs>
                <w:tab w:val="left" w:pos="613"/>
                <w:tab w:val="left" w:pos="754"/>
                <w:tab w:val="left" w:leader="dot" w:pos="9792"/>
              </w:tabs>
              <w:spacing w:line="276" w:lineRule="auto"/>
              <w:ind w:left="46"/>
              <w:contextualSpacing/>
              <w:jc w:val="both"/>
              <w:rPr>
                <w:rFonts w:ascii="Franklin Gothic Book" w:eastAsiaTheme="minorHAnsi" w:hAnsi="Franklin Gothic Book" w:cstheme="minorBidi"/>
                <w:lang w:eastAsia="en-US"/>
              </w:rPr>
            </w:pPr>
            <w:r w:rsidRPr="001E60E3">
              <w:rPr>
                <w:rFonts w:ascii="Franklin Gothic Book" w:eastAsiaTheme="minorHAnsi" w:hAnsi="Franklin Gothic Book"/>
                <w:lang w:eastAsia="en-US"/>
              </w:rPr>
              <w:t xml:space="preserve">10.3. </w:t>
            </w:r>
            <w:r w:rsidRPr="001E60E3">
              <w:rPr>
                <w:rFonts w:ascii="Franklin Gothic Book" w:eastAsiaTheme="minorHAnsi" w:hAnsi="Franklin Gothic Book" w:cstheme="minorBidi"/>
                <w:lang w:eastAsia="en-US"/>
              </w:rPr>
              <w:t>Пожарная и взрывопожарная опасность</w:t>
            </w:r>
            <w:r w:rsidRPr="001E60E3">
              <w:rPr>
                <w:rFonts w:ascii="Franklin Gothic Book" w:eastAsiaTheme="minorHAnsi" w:hAnsi="Franklin Gothic Book"/>
                <w:lang w:eastAsia="en-US"/>
              </w:rPr>
              <w:t xml:space="preserve">: - определить при проектировании, </w:t>
            </w:r>
            <w:proofErr w:type="gramStart"/>
            <w:r w:rsidRPr="001E60E3">
              <w:rPr>
                <w:rFonts w:ascii="Franklin Gothic Book" w:eastAsiaTheme="minorHAnsi" w:hAnsi="Franklin Gothic Book"/>
                <w:lang w:eastAsia="en-US"/>
              </w:rPr>
              <w:t>учесть  требования</w:t>
            </w:r>
            <w:proofErr w:type="gramEnd"/>
            <w:r w:rsidRPr="001E60E3">
              <w:rPr>
                <w:rFonts w:ascii="Franklin Gothic Book" w:eastAsiaTheme="minorHAnsi" w:hAnsi="Franklin Gothic Book"/>
                <w:lang w:eastAsia="en-US"/>
              </w:rPr>
              <w:t xml:space="preserve"> гл.11 СП 88.13330.2011 "СНиП II-11-77*. Защитные сооружения гражданской обороны".</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val="en-US" w:eastAsia="en-US"/>
        </w:rPr>
      </w:pPr>
      <w:r w:rsidRPr="001E60E3">
        <w:rPr>
          <w:rFonts w:ascii="Franklin Gothic Book" w:eastAsiaTheme="minorHAnsi" w:hAnsi="Franklin Gothic Book"/>
          <w:b/>
          <w:lang w:eastAsia="en-US"/>
        </w:rPr>
        <w:t xml:space="preserve"> Исходные данные для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11.1. Ситуационный план.</w:t>
            </w:r>
          </w:p>
          <w:p w:rsidR="00E42D13" w:rsidRPr="001E60E3" w:rsidRDefault="00E42D13" w:rsidP="00E42D1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11.2. Паспорт убежища (инв.№23-321).</w:t>
            </w:r>
          </w:p>
          <w:p w:rsidR="00E42D13" w:rsidRPr="001E60E3" w:rsidRDefault="00E42D13" w:rsidP="00E42D13">
            <w:pPr>
              <w:tabs>
                <w:tab w:val="left" w:leader="dot" w:pos="9792"/>
              </w:tabs>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11.3. План внешних и внутренних инженерных сетей защитного сооружения ГО №23-321.</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Порядок разработки проектной документации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spacing w:line="276" w:lineRule="auto"/>
              <w:jc w:val="both"/>
              <w:rPr>
                <w:rFonts w:ascii="Franklin Gothic Book" w:hAnsi="Franklin Gothic Book"/>
              </w:rPr>
            </w:pPr>
            <w:r w:rsidRPr="001E60E3">
              <w:rPr>
                <w:rFonts w:ascii="Franklin Gothic Book" w:hAnsi="Franklin Gothic Book"/>
              </w:rPr>
              <w:t xml:space="preserve">12.1. Выполнить </w:t>
            </w:r>
            <w:proofErr w:type="spellStart"/>
            <w:r w:rsidRPr="001E60E3">
              <w:rPr>
                <w:rFonts w:ascii="Franklin Gothic Book" w:hAnsi="Franklin Gothic Book"/>
              </w:rPr>
              <w:t>предпроектное</w:t>
            </w:r>
            <w:proofErr w:type="spellEnd"/>
            <w:r w:rsidRPr="001E60E3">
              <w:rPr>
                <w:rFonts w:ascii="Franklin Gothic Book" w:hAnsi="Franklin Gothic Book"/>
              </w:rPr>
              <w:t xml:space="preserve"> обследование;</w:t>
            </w:r>
          </w:p>
          <w:p w:rsidR="00E42D13" w:rsidRPr="001E60E3" w:rsidRDefault="00E42D13" w:rsidP="00E42D13">
            <w:pPr>
              <w:spacing w:line="276" w:lineRule="auto"/>
              <w:jc w:val="both"/>
              <w:rPr>
                <w:rFonts w:ascii="Franklin Gothic Book" w:hAnsi="Franklin Gothic Book"/>
              </w:rPr>
            </w:pPr>
            <w:r w:rsidRPr="001E60E3">
              <w:rPr>
                <w:rFonts w:ascii="Franklin Gothic Book" w:hAnsi="Franklin Gothic Book"/>
              </w:rPr>
              <w:t>12.2. Разработать рабочую документацию на основании принятых проектных решений. Оформление и состав рабочей документации должны быть выполнены в соответствии с ГОСТ Р 21.1101-2013 «Система проектной документации для строительства. Основные требования к проектной и рабочей документации»;</w:t>
            </w:r>
          </w:p>
          <w:p w:rsidR="00E42D13" w:rsidRPr="001E60E3" w:rsidRDefault="00E42D13" w:rsidP="00E42D13">
            <w:pPr>
              <w:tabs>
                <w:tab w:val="left" w:pos="3175"/>
              </w:tabs>
              <w:spacing w:line="276" w:lineRule="auto"/>
              <w:jc w:val="both"/>
              <w:rPr>
                <w:rFonts w:ascii="Franklin Gothic Book" w:hAnsi="Franklin Gothic Book"/>
              </w:rPr>
            </w:pPr>
            <w:r w:rsidRPr="001E60E3">
              <w:rPr>
                <w:rFonts w:ascii="Franklin Gothic Book" w:hAnsi="Franklin Gothic Book"/>
              </w:rPr>
              <w:t>12.3.</w:t>
            </w:r>
            <w:r w:rsidRPr="001E60E3">
              <w:rPr>
                <w:rFonts w:ascii="Franklin Gothic Book" w:eastAsiaTheme="minorHAnsi" w:hAnsi="Franklin Gothic Book"/>
                <w:lang w:eastAsia="en-US"/>
              </w:rPr>
              <w:t xml:space="preserve"> Разработать отдельным томом ведомости объемов строительно-монтажных работ по отдельности на каждый вид работ</w:t>
            </w:r>
            <w:r w:rsidRPr="001E60E3">
              <w:rPr>
                <w:rFonts w:ascii="Franklin Gothic Book" w:hAnsi="Franklin Gothic Book"/>
              </w:rPr>
              <w:t>;</w:t>
            </w:r>
          </w:p>
          <w:p w:rsidR="00E42D13" w:rsidRPr="001E60E3" w:rsidRDefault="00E42D13" w:rsidP="00E42D13">
            <w:pPr>
              <w:tabs>
                <w:tab w:val="left" w:pos="3175"/>
              </w:tabs>
              <w:spacing w:line="276" w:lineRule="auto"/>
              <w:jc w:val="both"/>
              <w:rPr>
                <w:rFonts w:ascii="Franklin Gothic Book" w:eastAsiaTheme="minorHAnsi" w:hAnsi="Franklin Gothic Book"/>
                <w:lang w:eastAsia="en-US"/>
              </w:rPr>
            </w:pPr>
            <w:r w:rsidRPr="001E60E3">
              <w:rPr>
                <w:rFonts w:ascii="Franklin Gothic Book" w:hAnsi="Franklin Gothic Book"/>
              </w:rPr>
              <w:t xml:space="preserve">12.4. </w:t>
            </w:r>
            <w:r w:rsidRPr="001E60E3">
              <w:rPr>
                <w:rFonts w:ascii="Franklin Gothic Book" w:eastAsiaTheme="minorHAnsi" w:hAnsi="Franklin Gothic Book"/>
                <w:lang w:eastAsia="en-US"/>
              </w:rPr>
              <w:t>Согласовать разработанную проектную и рабочую документацию с Заказчиком;</w:t>
            </w:r>
          </w:p>
          <w:p w:rsidR="00E42D13" w:rsidRPr="001E60E3" w:rsidRDefault="00E42D13" w:rsidP="00E42D13">
            <w:pPr>
              <w:spacing w:line="276" w:lineRule="auto"/>
              <w:jc w:val="both"/>
              <w:rPr>
                <w:rFonts w:ascii="Franklin Gothic Book" w:hAnsi="Franklin Gothic Book"/>
              </w:rPr>
            </w:pPr>
            <w:r w:rsidRPr="001E60E3">
              <w:rPr>
                <w:rFonts w:ascii="Franklin Gothic Book" w:hAnsi="Franklin Gothic Book"/>
              </w:rPr>
              <w:t>12.5. Разработать сметную документацию на выполнение СМР, в соответствии с принятыми проектными решениями и объемами работ, согласовать с Заказчиком.</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по вариантной проработке</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Отсутствует</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Этапы выполнения строительно-монтажных работ</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E42D13">
            <w:pPr>
              <w:spacing w:line="276" w:lineRule="auto"/>
              <w:jc w:val="both"/>
              <w:rPr>
                <w:rFonts w:ascii="Franklin Gothic Book" w:eastAsiaTheme="minorHAnsi" w:hAnsi="Franklin Gothic Book"/>
                <w:lang w:eastAsia="en-US"/>
              </w:rPr>
            </w:pPr>
            <w:r w:rsidRPr="001E60E3">
              <w:rPr>
                <w:rFonts w:ascii="Franklin Gothic Book" w:eastAsiaTheme="minorHAnsi" w:hAnsi="Franklin Gothic Book"/>
                <w:lang w:eastAsia="en-US"/>
              </w:rPr>
              <w:t>СМР выполнить в один этап</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w:t>
      </w:r>
      <w:r w:rsidRPr="001E60E3">
        <w:rPr>
          <w:rFonts w:ascii="Franklin Gothic Book" w:eastAsiaTheme="minorHAnsi" w:hAnsi="Franklin Gothic Book" w:cstheme="minorBidi"/>
          <w:b/>
          <w:bCs/>
          <w:lang w:eastAsia="en-US"/>
        </w:rPr>
        <w:t xml:space="preserve"> к обследованию и инженерным изысканиям</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jc w:val="center"/>
        </w:trPr>
        <w:tc>
          <w:tcPr>
            <w:tcW w:w="9662" w:type="dxa"/>
          </w:tcPr>
          <w:p w:rsidR="00E42D13" w:rsidRPr="001E60E3" w:rsidRDefault="00E42D13" w:rsidP="004A4D00">
            <w:pPr>
              <w:numPr>
                <w:ilvl w:val="1"/>
                <w:numId w:val="24"/>
              </w:numPr>
              <w:tabs>
                <w:tab w:val="left" w:pos="613"/>
                <w:tab w:val="left" w:pos="824"/>
                <w:tab w:val="left" w:pos="936"/>
                <w:tab w:val="lef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Выполнить </w:t>
            </w:r>
            <w:proofErr w:type="spellStart"/>
            <w:r w:rsidRPr="001E60E3">
              <w:rPr>
                <w:rFonts w:ascii="Franklin Gothic Book" w:eastAsiaTheme="minorHAnsi" w:hAnsi="Franklin Gothic Book"/>
                <w:lang w:eastAsia="en-US"/>
              </w:rPr>
              <w:t>предпроектное</w:t>
            </w:r>
            <w:proofErr w:type="spellEnd"/>
            <w:r w:rsidRPr="001E60E3">
              <w:rPr>
                <w:rFonts w:ascii="Franklin Gothic Book" w:eastAsiaTheme="minorHAnsi" w:hAnsi="Franklin Gothic Book"/>
                <w:lang w:eastAsia="en-US"/>
              </w:rPr>
              <w:t xml:space="preserve"> обследование:</w:t>
            </w:r>
          </w:p>
          <w:p w:rsidR="00E42D13" w:rsidRPr="001E60E3" w:rsidRDefault="00E42D13" w:rsidP="004A4D00">
            <w:pPr>
              <w:numPr>
                <w:ilvl w:val="2"/>
                <w:numId w:val="24"/>
              </w:numPr>
              <w:tabs>
                <w:tab w:val="left" w:pos="613"/>
                <w:tab w:val="left" w:pos="824"/>
                <w:tab w:val="left" w:pos="936"/>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Анализ технической документации;</w:t>
            </w:r>
          </w:p>
          <w:p w:rsidR="00E42D13" w:rsidRPr="001E60E3" w:rsidRDefault="00E42D13" w:rsidP="004A4D00">
            <w:pPr>
              <w:numPr>
                <w:ilvl w:val="2"/>
                <w:numId w:val="24"/>
              </w:numPr>
              <w:tabs>
                <w:tab w:val="left" w:pos="613"/>
                <w:tab w:val="left" w:pos="824"/>
                <w:tab w:val="left" w:pos="936"/>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Визуальное обследование объекта,</w:t>
            </w:r>
          </w:p>
          <w:p w:rsidR="00E42D13" w:rsidRPr="001E60E3" w:rsidRDefault="00E42D13" w:rsidP="004A4D00">
            <w:pPr>
              <w:numPr>
                <w:ilvl w:val="2"/>
                <w:numId w:val="24"/>
              </w:numPr>
              <w:tabs>
                <w:tab w:val="left" w:pos="613"/>
                <w:tab w:val="left" w:pos="824"/>
                <w:tab w:val="left" w:pos="936"/>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Составить дефектную ведомость электрооборудования. </w:t>
            </w:r>
          </w:p>
          <w:p w:rsidR="00E42D13" w:rsidRPr="001E60E3" w:rsidRDefault="00E42D13" w:rsidP="004A4D00">
            <w:pPr>
              <w:numPr>
                <w:ilvl w:val="1"/>
                <w:numId w:val="24"/>
              </w:numPr>
              <w:tabs>
                <w:tab w:val="left" w:pos="613"/>
                <w:tab w:val="left" w:pos="824"/>
                <w:tab w:val="left" w:pos="936"/>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 xml:space="preserve">Обследования объекта выполняются в соответствии с действующей в РФ нормативно-технической документацией, </w:t>
            </w:r>
            <w:proofErr w:type="gramStart"/>
            <w:r w:rsidRPr="001E60E3">
              <w:rPr>
                <w:rFonts w:ascii="Franklin Gothic Book" w:hAnsi="Franklin Gothic Book"/>
              </w:rPr>
              <w:t>в  объеме</w:t>
            </w:r>
            <w:proofErr w:type="gramEnd"/>
            <w:r w:rsidRPr="001E60E3">
              <w:rPr>
                <w:rFonts w:ascii="Franklin Gothic Book" w:hAnsi="Franklin Gothic Book"/>
              </w:rPr>
              <w:t xml:space="preserve"> необходимом для разработки проектной документации.</w:t>
            </w:r>
          </w:p>
          <w:p w:rsidR="00E42D13" w:rsidRPr="001E60E3" w:rsidRDefault="00E42D13" w:rsidP="004A4D00">
            <w:pPr>
              <w:numPr>
                <w:ilvl w:val="1"/>
                <w:numId w:val="24"/>
              </w:numPr>
              <w:tabs>
                <w:tab w:val="left" w:pos="613"/>
                <w:tab w:val="left" w:pos="824"/>
                <w:tab w:val="left" w:pos="936"/>
                <w:tab w:val="left" w:leader="dot" w:pos="9792"/>
              </w:tabs>
              <w:spacing w:after="200" w:line="276" w:lineRule="auto"/>
              <w:ind w:left="46" w:firstLine="0"/>
              <w:contextualSpacing/>
              <w:jc w:val="both"/>
              <w:rPr>
                <w:rFonts w:ascii="Franklin Gothic Book" w:eastAsiaTheme="minorHAnsi" w:hAnsi="Franklin Gothic Book" w:cstheme="minorBidi"/>
                <w:lang w:eastAsia="en-US"/>
              </w:rPr>
            </w:pPr>
            <w:r w:rsidRPr="001E60E3">
              <w:rPr>
                <w:rFonts w:ascii="Franklin Gothic Book" w:hAnsi="Franklin Gothic Book"/>
              </w:rPr>
              <w:t>Топографо-геодезическая съемка выполняется в масштабе 1:500 (1:1000).</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техническим решениям</w:t>
      </w:r>
    </w:p>
    <w:tbl>
      <w:tblPr>
        <w:tblW w:w="9681" w:type="dxa"/>
        <w:jc w:val="center"/>
        <w:tblLayout w:type="fixed"/>
        <w:tblLook w:val="01E0" w:firstRow="1" w:lastRow="1" w:firstColumn="1" w:lastColumn="1" w:noHBand="0" w:noVBand="0"/>
      </w:tblPr>
      <w:tblGrid>
        <w:gridCol w:w="9681"/>
      </w:tblGrid>
      <w:tr w:rsidR="00E42D13" w:rsidRPr="001E60E3" w:rsidTr="00E42D13">
        <w:trPr>
          <w:trHeight w:val="372"/>
          <w:jc w:val="center"/>
        </w:trPr>
        <w:tc>
          <w:tcPr>
            <w:tcW w:w="9681" w:type="dxa"/>
            <w:tcBorders>
              <w:top w:val="single" w:sz="4" w:space="0" w:color="auto"/>
              <w:left w:val="single" w:sz="4" w:space="0" w:color="auto"/>
              <w:bottom w:val="single" w:sz="4" w:space="0" w:color="auto"/>
              <w:right w:val="single" w:sz="4" w:space="0" w:color="auto"/>
            </w:tcBorders>
          </w:tcPr>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16.1. Все технические решения выполнить согласно требований ПУЭ, СНиП II-11-77*</w:t>
            </w:r>
            <w:proofErr w:type="gramStart"/>
            <w:r w:rsidRPr="001E60E3">
              <w:rPr>
                <w:rFonts w:ascii="Franklin Gothic Book" w:hAnsi="Franklin Gothic Book"/>
              </w:rPr>
              <w:t>,  приказа</w:t>
            </w:r>
            <w:proofErr w:type="gramEnd"/>
            <w:r w:rsidRPr="001E60E3">
              <w:rPr>
                <w:rFonts w:ascii="Franklin Gothic Book" w:hAnsi="Franklin Gothic Book"/>
              </w:rPr>
              <w:t xml:space="preserve"> N 583 от 15.12.2002 «Об утверждении и введении в действие правил эксплуатации защитных сооружений гражданской обороны» и другой действующей НТД.</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16.2. По результатам обследования предусмотреть замену щитового оборудования, кабельно-проводниковой продукции, </w:t>
            </w:r>
            <w:proofErr w:type="spellStart"/>
            <w:r w:rsidRPr="001E60E3">
              <w:rPr>
                <w:rFonts w:ascii="Franklin Gothic Book" w:hAnsi="Franklin Gothic Book"/>
              </w:rPr>
              <w:t>электроустановочных</w:t>
            </w:r>
            <w:proofErr w:type="spellEnd"/>
            <w:r w:rsidRPr="001E60E3">
              <w:rPr>
                <w:rFonts w:ascii="Franklin Gothic Book" w:hAnsi="Franklin Gothic Book"/>
              </w:rPr>
              <w:t xml:space="preserve"> и светотехнических изделий.</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16.3. Разработать схемы ЩС и ЩО с вводным и </w:t>
            </w:r>
            <w:proofErr w:type="gramStart"/>
            <w:r w:rsidRPr="001E60E3">
              <w:rPr>
                <w:rFonts w:ascii="Franklin Gothic Book" w:hAnsi="Franklin Gothic Book"/>
              </w:rPr>
              <w:t>необходимым  количеством</w:t>
            </w:r>
            <w:proofErr w:type="gramEnd"/>
            <w:r w:rsidRPr="001E60E3">
              <w:rPr>
                <w:rFonts w:ascii="Franklin Gothic Book" w:hAnsi="Franklin Gothic Book"/>
              </w:rPr>
              <w:t xml:space="preserve"> автоматических выключателей отходящих линий с целью замены существующих щитов. От ЩС осуществить питание силовых </w:t>
            </w:r>
            <w:proofErr w:type="spellStart"/>
            <w:r w:rsidRPr="001E60E3">
              <w:rPr>
                <w:rFonts w:ascii="Franklin Gothic Book" w:hAnsi="Franklin Gothic Book"/>
              </w:rPr>
              <w:t>электроприемников</w:t>
            </w:r>
            <w:proofErr w:type="spellEnd"/>
            <w:r w:rsidRPr="001E60E3">
              <w:rPr>
                <w:rFonts w:ascii="Franklin Gothic Book" w:hAnsi="Franklin Gothic Book"/>
              </w:rPr>
              <w:t xml:space="preserve"> и щита освещения по самостоятельным линиям.</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16.3.1. Линии электропитания оборудования, освещения (аварийного освещения) применить с коэффициентом запаса не ниже 1,3.</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16.3.2. Питание освещения, находящегося за линией защиты сооружения (указатели "Вход", светильники входных лестниц, тоннелей и тамбуров-шлюзов), выделить в отдельную группу.</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16.3.3. Питание светильников тамбуров и указателей "Выход" объединить с группой общего </w:t>
            </w:r>
            <w:proofErr w:type="gramStart"/>
            <w:r w:rsidRPr="001E60E3">
              <w:rPr>
                <w:rFonts w:ascii="Franklin Gothic Book" w:hAnsi="Franklin Gothic Book"/>
              </w:rPr>
              <w:t>освещения,  предусмотреть</w:t>
            </w:r>
            <w:proofErr w:type="gramEnd"/>
            <w:r w:rsidRPr="001E60E3">
              <w:rPr>
                <w:rFonts w:ascii="Franklin Gothic Book" w:hAnsi="Franklin Gothic Book"/>
              </w:rPr>
              <w:t xml:space="preserve"> в них блок аварийного питания.</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16.3.4. Аварийное освещение выполнить в соответствии с требованиями действующих правил, с применением блоков аварийного питания. </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16.3.5. Рабочее и аварийное освещение подключить к сети 220В, проверив равномерность загрузки фаз питающего кабеля.</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16.4. Кабельную продукцию применять не поддерживающую </w:t>
            </w:r>
            <w:proofErr w:type="gramStart"/>
            <w:r w:rsidRPr="001E60E3">
              <w:rPr>
                <w:rFonts w:ascii="Franklin Gothic Book" w:hAnsi="Franklin Gothic Book"/>
              </w:rPr>
              <w:t>горение,  с</w:t>
            </w:r>
            <w:proofErr w:type="gramEnd"/>
            <w:r w:rsidRPr="001E60E3">
              <w:rPr>
                <w:rFonts w:ascii="Franklin Gothic Book" w:hAnsi="Franklin Gothic Book"/>
              </w:rPr>
              <w:t xml:space="preserve"> пониженным  газо-</w:t>
            </w:r>
            <w:proofErr w:type="spellStart"/>
            <w:r w:rsidRPr="001E60E3">
              <w:rPr>
                <w:rFonts w:ascii="Franklin Gothic Book" w:hAnsi="Franklin Gothic Book"/>
              </w:rPr>
              <w:t>дымовыделением</w:t>
            </w:r>
            <w:proofErr w:type="spellEnd"/>
            <w:r w:rsidRPr="001E60E3">
              <w:rPr>
                <w:rFonts w:ascii="Franklin Gothic Book" w:hAnsi="Franklin Gothic Book"/>
              </w:rPr>
              <w:t xml:space="preserve"> (</w:t>
            </w:r>
            <w:proofErr w:type="spellStart"/>
            <w:r w:rsidRPr="001E60E3">
              <w:rPr>
                <w:rFonts w:ascii="Franklin Gothic Book" w:hAnsi="Franklin Gothic Book"/>
              </w:rPr>
              <w:t>нг</w:t>
            </w:r>
            <w:proofErr w:type="spellEnd"/>
            <w:r w:rsidRPr="001E60E3">
              <w:rPr>
                <w:rFonts w:ascii="Franklin Gothic Book" w:hAnsi="Franklin Gothic Book"/>
              </w:rPr>
              <w:t>-LS); в сетях аварийного освещения, освещения находящегося за линией защиты сооружения – не распространяющую горение, огнестойкую (</w:t>
            </w:r>
            <w:proofErr w:type="spellStart"/>
            <w:r w:rsidRPr="001E60E3">
              <w:rPr>
                <w:rFonts w:ascii="Franklin Gothic Book" w:hAnsi="Franklin Gothic Book"/>
              </w:rPr>
              <w:t>нг</w:t>
            </w:r>
            <w:proofErr w:type="spellEnd"/>
            <w:r w:rsidRPr="001E60E3">
              <w:rPr>
                <w:rFonts w:ascii="Franklin Gothic Book" w:hAnsi="Franklin Gothic Book"/>
              </w:rPr>
              <w:t>-FRLS).</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16.5. Электрооборудование, щиты, осветительные приборы выполнить во взрывозащищенном исполнении.</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xml:space="preserve">16.6. Выполнить светотехнический расчет и на его основании, в соответствие с Федеральным законом от 23.11.2009 № 261-ФЗ (с изменениями на 13 июля 2015 года) «Об энергосбережении и о повышении </w:t>
            </w:r>
            <w:proofErr w:type="gramStart"/>
            <w:r w:rsidRPr="001E60E3">
              <w:rPr>
                <w:rFonts w:ascii="Franklin Gothic Book" w:hAnsi="Franklin Gothic Book"/>
              </w:rPr>
              <w:t>энергетической эффективности</w:t>
            </w:r>
            <w:proofErr w:type="gramEnd"/>
            <w:r w:rsidRPr="001E60E3">
              <w:rPr>
                <w:rFonts w:ascii="Franklin Gothic Book" w:hAnsi="Franklin Gothic Book"/>
              </w:rPr>
              <w:t xml:space="preserve"> и о внесении изменений в отдельные законодательные акты Российской Федерации» и СНиП II-11-77* установить осветительные приборы с соответствующим уровнем освещения.</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16.7. Осветительные приборы предусмотреть светодиодные.</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16.8. Предусмотреть контур заземления;</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тип системы заземления TN-S;</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 предусмотреть систему уравнивания потенциалов и другие защитные меры от поражения человека электрическим током, в соответствии с требованиями ПУЭ, СНиП.</w:t>
            </w:r>
          </w:p>
          <w:p w:rsidR="00E42D13" w:rsidRPr="001E60E3" w:rsidRDefault="00E42D13" w:rsidP="00E42D13">
            <w:pPr>
              <w:tabs>
                <w:tab w:val="left" w:leader="dot" w:pos="9792"/>
              </w:tabs>
              <w:spacing w:line="276" w:lineRule="auto"/>
              <w:jc w:val="both"/>
              <w:rPr>
                <w:rFonts w:ascii="Franklin Gothic Book" w:hAnsi="Franklin Gothic Book"/>
              </w:rPr>
            </w:pPr>
            <w:r w:rsidRPr="001E60E3">
              <w:rPr>
                <w:rFonts w:ascii="Franklin Gothic Book" w:hAnsi="Franklin Gothic Book"/>
              </w:rPr>
              <w:t>16.9. Предусмотреть восстановительные работы внутренней отделки помещений по завершению электромонтажа.</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hAnsi="Franklin Gothic Book"/>
          <w:b/>
          <w:bCs/>
        </w:rPr>
        <w:t xml:space="preserve"> Требования к разработке специальных разделов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trHeight w:val="416"/>
          <w:jc w:val="center"/>
        </w:trPr>
        <w:tc>
          <w:tcPr>
            <w:tcW w:w="9662" w:type="dxa"/>
          </w:tcPr>
          <w:p w:rsidR="00E42D13" w:rsidRPr="001E60E3" w:rsidRDefault="00E42D13" w:rsidP="00E42D13">
            <w:pPr>
              <w:tabs>
                <w:tab w:val="left" w:pos="613"/>
                <w:tab w:val="left" w:pos="754"/>
                <w:tab w:val="left" w:leader="dot" w:pos="9792"/>
              </w:tabs>
              <w:spacing w:line="276" w:lineRule="auto"/>
              <w:jc w:val="both"/>
              <w:rPr>
                <w:rFonts w:ascii="Franklin Gothic Book" w:hAnsi="Franklin Gothic Book"/>
              </w:rPr>
            </w:pPr>
            <w:r w:rsidRPr="001E60E3">
              <w:rPr>
                <w:rFonts w:ascii="Franklin Gothic Book" w:hAnsi="Franklin Gothic Book"/>
              </w:rPr>
              <w:t xml:space="preserve"> Отсутствует</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разработке сметной документации</w:t>
      </w:r>
    </w:p>
    <w:tbl>
      <w:tblPr>
        <w:tblW w:w="966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62"/>
      </w:tblGrid>
      <w:tr w:rsidR="00E42D13" w:rsidRPr="001E60E3" w:rsidTr="00E42D13">
        <w:trPr>
          <w:trHeight w:val="418"/>
          <w:jc w:val="center"/>
        </w:trPr>
        <w:tc>
          <w:tcPr>
            <w:tcW w:w="9662" w:type="dxa"/>
          </w:tcPr>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Сметную документацию разрабатывать по сборникам ТЕР Краснодарского края (редакции 2014 года) базисно-индексным методом на основе сметно-нормативной базы МДС 81-35.2004, с пересчетом в текущий уровень цен индексами по данным ГБУ КК «Управление ценообразования в строительстве» (Вид строительства – общеотраслевое), выпускаемыми ежеквартально. К локальным сметам прикладывается ведомость ресурсов, ТКП и прайс-листы, выделенные в отдельные тома.</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Сметные затраты на оплату труда рабочих и эксплуатацию машин </w:t>
            </w:r>
            <w:proofErr w:type="gramStart"/>
            <w:r w:rsidRPr="001E60E3">
              <w:rPr>
                <w:rFonts w:ascii="Franklin Gothic Book" w:eastAsiaTheme="minorHAnsi" w:hAnsi="Franklin Gothic Book"/>
                <w:lang w:eastAsia="en-US"/>
              </w:rPr>
              <w:t>и</w:t>
            </w:r>
            <w:proofErr w:type="gramEnd"/>
            <w:r w:rsidRPr="001E60E3">
              <w:rPr>
                <w:rFonts w:ascii="Franklin Gothic Book" w:eastAsiaTheme="minorHAnsi" w:hAnsi="Franklin Gothic Book"/>
                <w:lang w:eastAsia="en-US"/>
              </w:rPr>
              <w:t xml:space="preserve"> а/т средств при-вести в соответствии с МДС 81-35.2004, с пересчетом в текущий уровень цен индексами по данным ГБУ КК «Управление ценообразования в строительстве», выпускаемыми ежеквартально.</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Стоимость ресурсов применить по сборникам ССЦ Краснодарского </w:t>
            </w:r>
            <w:proofErr w:type="gramStart"/>
            <w:r w:rsidRPr="001E60E3">
              <w:rPr>
                <w:rFonts w:ascii="Franklin Gothic Book" w:eastAsiaTheme="minorHAnsi" w:hAnsi="Franklin Gothic Book"/>
                <w:lang w:eastAsia="en-US"/>
              </w:rPr>
              <w:t>края  соответствующего</w:t>
            </w:r>
            <w:proofErr w:type="gramEnd"/>
            <w:r w:rsidRPr="001E60E3">
              <w:rPr>
                <w:rFonts w:ascii="Franklin Gothic Book" w:eastAsiaTheme="minorHAnsi" w:hAnsi="Franklin Gothic Book"/>
                <w:lang w:eastAsia="en-US"/>
              </w:rPr>
              <w:t xml:space="preserve"> периода. </w:t>
            </w:r>
            <w:proofErr w:type="gramStart"/>
            <w:r w:rsidRPr="001E60E3">
              <w:rPr>
                <w:rFonts w:ascii="Franklin Gothic Book" w:eastAsiaTheme="minorHAnsi" w:hAnsi="Franklin Gothic Book"/>
                <w:lang w:eastAsia="en-US"/>
              </w:rPr>
              <w:t>Стоимость  материальных</w:t>
            </w:r>
            <w:proofErr w:type="gramEnd"/>
            <w:r w:rsidRPr="001E60E3">
              <w:rPr>
                <w:rFonts w:ascii="Franklin Gothic Book" w:eastAsiaTheme="minorHAnsi" w:hAnsi="Franklin Gothic Book"/>
                <w:lang w:eastAsia="en-US"/>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При отсутствии необходимой номенклатуры в ССЦ – по федеральным сборникам. В остальных случаях – по прайс-листам, с учетом ТЗР (Оборудование - 4,2%, МТР - в размере согласно табл.1 </w:t>
            </w:r>
            <w:proofErr w:type="gramStart"/>
            <w:r w:rsidRPr="001E60E3">
              <w:rPr>
                <w:rFonts w:ascii="Franklin Gothic Book" w:eastAsiaTheme="minorHAnsi" w:hAnsi="Franklin Gothic Book"/>
                <w:lang w:eastAsia="en-US"/>
              </w:rPr>
              <w:t>к  ССЦМ</w:t>
            </w:r>
            <w:proofErr w:type="gramEnd"/>
            <w:r w:rsidRPr="001E60E3">
              <w:rPr>
                <w:rFonts w:ascii="Franklin Gothic Book" w:eastAsiaTheme="minorHAnsi" w:hAnsi="Franklin Gothic Book"/>
                <w:lang w:eastAsia="en-US"/>
              </w:rPr>
              <w:t>  Краснодарского края.</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Накладные расходы принять по видам СМР, согласно МДС 81-33.2004 с учетом письма </w:t>
            </w:r>
            <w:proofErr w:type="spellStart"/>
            <w:r w:rsidRPr="001E60E3">
              <w:rPr>
                <w:rFonts w:ascii="Franklin Gothic Book" w:eastAsiaTheme="minorHAnsi" w:hAnsi="Franklin Gothic Book"/>
                <w:lang w:eastAsia="en-US"/>
              </w:rPr>
              <w:t>Минрегиона</w:t>
            </w:r>
            <w:proofErr w:type="spellEnd"/>
            <w:r w:rsidRPr="001E60E3">
              <w:rPr>
                <w:rFonts w:ascii="Franklin Gothic Book" w:eastAsiaTheme="minorHAnsi" w:hAnsi="Franklin Gothic Book"/>
                <w:lang w:eastAsia="en-US"/>
              </w:rPr>
              <w:t xml:space="preserve"> РФ № 2536-ИП/12/ГС от 27.11.2012 г.</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Сметную прибыль определить в соответствии с МДС 81-25.2001, с учетом писем ФАС и ЖКХ №АП-5536/06 от 18.11.2004г., №ВБ-338/02 от 08.02.2008г. и учетом письма </w:t>
            </w:r>
            <w:proofErr w:type="spellStart"/>
            <w:r w:rsidRPr="001E60E3">
              <w:rPr>
                <w:rFonts w:ascii="Franklin Gothic Book" w:eastAsiaTheme="minorHAnsi" w:hAnsi="Franklin Gothic Book"/>
                <w:lang w:eastAsia="en-US"/>
              </w:rPr>
              <w:t>Минрегиона</w:t>
            </w:r>
            <w:proofErr w:type="spellEnd"/>
            <w:r w:rsidRPr="001E60E3">
              <w:rPr>
                <w:rFonts w:ascii="Franklin Gothic Book" w:eastAsiaTheme="minorHAnsi" w:hAnsi="Franklin Gothic Book"/>
                <w:lang w:eastAsia="en-US"/>
              </w:rPr>
              <w:t xml:space="preserve"> РФ № 2536-ИП/12/ГС от 27.11.2012 г.</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Затраты глав «9», «10», «12» предусмотреть согласно МДС 81-35.2004. </w:t>
            </w:r>
            <w:proofErr w:type="spellStart"/>
            <w:proofErr w:type="gramStart"/>
            <w:r w:rsidRPr="001E60E3">
              <w:rPr>
                <w:rFonts w:ascii="Franklin Gothic Book" w:eastAsiaTheme="minorHAnsi" w:hAnsi="Franklin Gothic Book"/>
                <w:lang w:eastAsia="en-US"/>
              </w:rPr>
              <w:t>Необходи-мость</w:t>
            </w:r>
            <w:proofErr w:type="spellEnd"/>
            <w:proofErr w:type="gramEnd"/>
            <w:r w:rsidRPr="001E60E3">
              <w:rPr>
                <w:rFonts w:ascii="Franklin Gothic Book" w:eastAsiaTheme="minorHAnsi" w:hAnsi="Franklin Gothic Book"/>
                <w:lang w:eastAsia="en-US"/>
              </w:rPr>
              <w:t xml:space="preserve"> применения данных затрат подтвердить данными раздела ПОС.</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Расчет </w:t>
            </w:r>
            <w:proofErr w:type="gramStart"/>
            <w:r w:rsidRPr="001E60E3">
              <w:rPr>
                <w:rFonts w:ascii="Franklin Gothic Book" w:eastAsiaTheme="minorHAnsi" w:hAnsi="Franklin Gothic Book"/>
                <w:lang w:eastAsia="en-US"/>
              </w:rPr>
              <w:t>работ</w:t>
            </w:r>
            <w:proofErr w:type="gramEnd"/>
            <w:r w:rsidRPr="001E60E3">
              <w:rPr>
                <w:rFonts w:ascii="Franklin Gothic Book" w:eastAsiaTheme="minorHAnsi" w:hAnsi="Franklin Gothic Book"/>
                <w:lang w:eastAsia="en-US"/>
              </w:rPr>
              <w:t xml:space="preserve"> производимых в зимнее время, производить согласно ГСН 81-05-02-2007. </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Средства на покрытие затрат строительных организаций по добровольному страхованию – 1%. Непредвиденные расходы – 3%.</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Затраты на пусконаладочные работы учесть в соответствии с Письмом </w:t>
            </w:r>
            <w:proofErr w:type="spellStart"/>
            <w:proofErr w:type="gramStart"/>
            <w:r w:rsidRPr="001E60E3">
              <w:rPr>
                <w:rFonts w:ascii="Franklin Gothic Book" w:eastAsiaTheme="minorHAnsi" w:hAnsi="Franklin Gothic Book"/>
                <w:lang w:eastAsia="en-US"/>
              </w:rPr>
              <w:t>Минрегио-нразвития</w:t>
            </w:r>
            <w:proofErr w:type="spellEnd"/>
            <w:proofErr w:type="gramEnd"/>
            <w:r w:rsidRPr="001E60E3">
              <w:rPr>
                <w:rFonts w:ascii="Franklin Gothic Book" w:eastAsiaTheme="minorHAnsi" w:hAnsi="Franklin Gothic Book"/>
                <w:lang w:eastAsia="en-US"/>
              </w:rPr>
              <w:t xml:space="preserve"> РФ №ВТ-386/08 от 13.04.2011г.</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Рассчитать и предусмотреть в сводном сметном расчете платежи за негативное </w:t>
            </w:r>
            <w:proofErr w:type="gramStart"/>
            <w:r w:rsidRPr="001E60E3">
              <w:rPr>
                <w:rFonts w:ascii="Franklin Gothic Book" w:eastAsiaTheme="minorHAnsi" w:hAnsi="Franklin Gothic Book"/>
                <w:lang w:eastAsia="en-US"/>
              </w:rPr>
              <w:t>воз-действие</w:t>
            </w:r>
            <w:proofErr w:type="gramEnd"/>
            <w:r w:rsidRPr="001E60E3">
              <w:rPr>
                <w:rFonts w:ascii="Franklin Gothic Book" w:eastAsiaTheme="minorHAnsi" w:hAnsi="Franklin Gothic Book"/>
                <w:lang w:eastAsia="en-US"/>
              </w:rPr>
              <w:t xml:space="preserve"> на окружающую среду, средства на утилизацию отходов, образующихся в период строительства в полном объеме.</w:t>
            </w:r>
          </w:p>
          <w:p w:rsidR="00E42D13" w:rsidRPr="001E60E3" w:rsidRDefault="00E42D13" w:rsidP="004A4D00">
            <w:pPr>
              <w:numPr>
                <w:ilvl w:val="1"/>
                <w:numId w:val="24"/>
              </w:numPr>
              <w:tabs>
                <w:tab w:val="left" w:pos="613"/>
                <w:tab w:val="left" w:pos="754"/>
                <w:tab w:val="left" w:leader="dot" w:pos="9792"/>
              </w:tabs>
              <w:spacing w:after="200" w:line="276" w:lineRule="auto"/>
              <w:ind w:left="46" w:hanging="4"/>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Предоставить сметный расчет на электронном носителе в программах «</w:t>
            </w:r>
            <w:proofErr w:type="spellStart"/>
            <w:r w:rsidRPr="001E60E3">
              <w:rPr>
                <w:rFonts w:ascii="Franklin Gothic Book" w:eastAsiaTheme="minorHAnsi" w:hAnsi="Franklin Gothic Book"/>
                <w:lang w:eastAsia="en-US"/>
              </w:rPr>
              <w:t>Microsoft</w:t>
            </w:r>
            <w:proofErr w:type="spellEnd"/>
            <w:r w:rsidRPr="001E60E3">
              <w:rPr>
                <w:rFonts w:ascii="Franklin Gothic Book" w:eastAsiaTheme="minorHAnsi" w:hAnsi="Franklin Gothic Book"/>
                <w:lang w:eastAsia="en-US"/>
              </w:rPr>
              <w:t xml:space="preserve"> </w:t>
            </w:r>
            <w:proofErr w:type="spellStart"/>
            <w:r w:rsidRPr="001E60E3">
              <w:rPr>
                <w:rFonts w:ascii="Franklin Gothic Book" w:eastAsiaTheme="minorHAnsi" w:hAnsi="Franklin Gothic Book"/>
                <w:lang w:eastAsia="en-US"/>
              </w:rPr>
              <w:t>Ex-cel</w:t>
            </w:r>
            <w:proofErr w:type="spellEnd"/>
            <w:r w:rsidRPr="001E60E3">
              <w:rPr>
                <w:rFonts w:ascii="Franklin Gothic Book" w:eastAsiaTheme="minorHAnsi" w:hAnsi="Franklin Gothic Book"/>
                <w:lang w:eastAsia="en-US"/>
              </w:rPr>
              <w:t>» и «Гранд–Смета».</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ведомостям объемов работ</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trHeight w:val="677"/>
          <w:jc w:val="center"/>
        </w:trPr>
        <w:tc>
          <w:tcPr>
            <w:tcW w:w="9662" w:type="dxa"/>
          </w:tcPr>
          <w:p w:rsidR="00E42D13" w:rsidRPr="001E60E3" w:rsidRDefault="00E42D1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Разработать ведомость объемов работ:</w:t>
            </w:r>
          </w:p>
          <w:p w:rsidR="00E42D13" w:rsidRPr="001E60E3" w:rsidRDefault="00E42D13" w:rsidP="00E42D1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 работы должны быть указаны в последовательности, согласно разработанного порядка выполнения работ, включая подготовительные, демонтажные, монтажные и пуско-наладочные, </w:t>
            </w:r>
          </w:p>
          <w:p w:rsidR="00E42D13" w:rsidRPr="001E60E3" w:rsidRDefault="00E42D13" w:rsidP="00E42D1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ведомость объемов работ составить без указания применяемого оборудования и машин,</w:t>
            </w:r>
          </w:p>
          <w:p w:rsidR="00E42D13" w:rsidRPr="001E60E3" w:rsidRDefault="00E42D13" w:rsidP="00E42D1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единицы измерения – в соответствии с международной системой единиц СИ.</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результатам работы</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trHeight w:val="677"/>
          <w:jc w:val="center"/>
        </w:trPr>
        <w:tc>
          <w:tcPr>
            <w:tcW w:w="9662" w:type="dxa"/>
          </w:tcPr>
          <w:p w:rsidR="00E42D13" w:rsidRPr="001E60E3" w:rsidRDefault="00E42D1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Предоставить разработанную документацию на бумажном носителе в сброшюрованном виде – 4 экземпляра.</w:t>
            </w:r>
          </w:p>
          <w:p w:rsidR="00E42D13" w:rsidRPr="001E60E3" w:rsidRDefault="00E42D1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hAnsi="Franklin Gothic Book"/>
              </w:rPr>
              <w:t>В электронном виде на CD-дисках, на русском языке – 1 экземпляр.</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Требования к проектной организации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E42D13" w:rsidRPr="001E60E3" w:rsidTr="00E42D13">
        <w:trPr>
          <w:trHeight w:val="677"/>
          <w:jc w:val="center"/>
        </w:trPr>
        <w:tc>
          <w:tcPr>
            <w:tcW w:w="9662" w:type="dxa"/>
          </w:tcPr>
          <w:p w:rsidR="00E42D13" w:rsidRPr="001E60E3" w:rsidRDefault="00E42D13" w:rsidP="00E42D1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21.1. Для выполнения проектных работ,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rsidR="00E42D13" w:rsidRPr="001E60E3" w:rsidRDefault="00E42D13" w:rsidP="00E42D13">
            <w:pPr>
              <w:tabs>
                <w:tab w:val="left" w:leader="dot" w:pos="9792"/>
              </w:tabs>
              <w:spacing w:line="276" w:lineRule="auto"/>
              <w:ind w:left="187"/>
              <w:contextualSpacing/>
              <w:jc w:val="both"/>
              <w:rPr>
                <w:rFonts w:ascii="Franklin Gothic Book" w:eastAsiaTheme="minorHAnsi" w:hAnsi="Franklin Gothic Book"/>
                <w:b/>
                <w:lang w:eastAsia="en-US"/>
              </w:rPr>
            </w:pPr>
            <w:r w:rsidRPr="001E60E3">
              <w:rPr>
                <w:rFonts w:ascii="Franklin Gothic Book" w:eastAsiaTheme="minorHAnsi" w:hAnsi="Franklin Gothic Book"/>
                <w:b/>
                <w:lang w:eastAsia="en-US"/>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E42D13" w:rsidRPr="001E60E3" w:rsidRDefault="00E42D13" w:rsidP="00E42D13">
            <w:pPr>
              <w:tabs>
                <w:tab w:val="left" w:leader="dot" w:pos="9792"/>
              </w:tabs>
              <w:spacing w:line="276" w:lineRule="auto"/>
              <w:ind w:left="187"/>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4.3. Работы по подготовке проектов внутренних систем электроснабжения &lt;*&gt;</w:t>
            </w:r>
          </w:p>
          <w:p w:rsidR="00E42D13" w:rsidRPr="001E60E3" w:rsidRDefault="00E42D13" w:rsidP="00E42D13">
            <w:pPr>
              <w:tabs>
                <w:tab w:val="left" w:leader="dot" w:pos="9792"/>
              </w:tabs>
              <w:spacing w:line="276" w:lineRule="auto"/>
              <w:ind w:left="187"/>
              <w:contextualSpacing/>
              <w:jc w:val="both"/>
              <w:rPr>
                <w:rFonts w:ascii="Franklin Gothic Book" w:eastAsiaTheme="minorHAnsi" w:hAnsi="Franklin Gothic Book"/>
                <w:b/>
                <w:lang w:eastAsia="en-US"/>
              </w:rPr>
            </w:pPr>
            <w:r w:rsidRPr="001E60E3">
              <w:rPr>
                <w:rFonts w:ascii="Franklin Gothic Book" w:eastAsiaTheme="minorHAnsi" w:hAnsi="Franklin Gothic Book"/>
                <w:b/>
                <w:lang w:eastAsia="en-US"/>
              </w:rPr>
              <w:t>7. Работы по разработке специальных разделов проектной документации:</w:t>
            </w:r>
          </w:p>
          <w:p w:rsidR="00E42D13" w:rsidRPr="001E60E3" w:rsidRDefault="00E42D13" w:rsidP="00E42D13">
            <w:pPr>
              <w:tabs>
                <w:tab w:val="left" w:leader="dot" w:pos="9792"/>
              </w:tabs>
              <w:spacing w:line="276" w:lineRule="auto"/>
              <w:ind w:left="187"/>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7.2. Инженерно-технические мероприятия по предупреждению чрезвычайных ситуаций природного и техногенного характера</w:t>
            </w:r>
          </w:p>
          <w:p w:rsidR="00E42D13" w:rsidRPr="001E60E3" w:rsidRDefault="00E42D13" w:rsidP="00E42D1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21.2. При условии привлечения к выполнению работ субподрядной организации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rsidR="00E42D13" w:rsidRPr="001E60E3" w:rsidRDefault="00E42D13" w:rsidP="00E42D13">
            <w:pPr>
              <w:tabs>
                <w:tab w:val="left" w:leader="dot" w:pos="9792"/>
              </w:tabs>
              <w:spacing w:line="276" w:lineRule="auto"/>
              <w:ind w:left="187"/>
              <w:contextualSpacing/>
              <w:jc w:val="both"/>
              <w:rPr>
                <w:rFonts w:ascii="Franklin Gothic Book" w:eastAsiaTheme="minorHAnsi" w:hAnsi="Franklin Gothic Book"/>
                <w:b/>
                <w:lang w:eastAsia="en-US"/>
              </w:rPr>
            </w:pPr>
            <w:r w:rsidRPr="001E60E3">
              <w:rPr>
                <w:rFonts w:ascii="Franklin Gothic Book" w:eastAsiaTheme="minorHAnsi" w:hAnsi="Franklin Gothic Book"/>
                <w:b/>
                <w:lang w:eastAsia="en-US"/>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E42D13" w:rsidRPr="001E60E3" w:rsidRDefault="00E42D13" w:rsidP="00E42D13">
            <w:pPr>
              <w:tabs>
                <w:tab w:val="left" w:leader="dot" w:pos="9792"/>
              </w:tabs>
              <w:spacing w:line="276" w:lineRule="auto"/>
              <w:contextualSpacing/>
              <w:jc w:val="both"/>
              <w:rPr>
                <w:rFonts w:ascii="Franklin Gothic Book" w:eastAsiaTheme="minorHAnsi" w:hAnsi="Franklin Gothic Book"/>
                <w:lang w:eastAsia="en-US"/>
              </w:rPr>
            </w:pPr>
            <w:r w:rsidRPr="001E60E3">
              <w:rPr>
                <w:rFonts w:ascii="Franklin Gothic Book" w:eastAsiaTheme="minorHAnsi" w:hAnsi="Franklin Gothic Book"/>
                <w:lang w:eastAsia="en-US"/>
              </w:rPr>
              <w:t xml:space="preserve">21.3 Субподрядчик   </w:t>
            </w:r>
            <w:proofErr w:type="gramStart"/>
            <w:r w:rsidRPr="001E60E3">
              <w:rPr>
                <w:rFonts w:ascii="Franklin Gothic Book" w:eastAsiaTheme="minorHAnsi" w:hAnsi="Franklin Gothic Book"/>
                <w:lang w:eastAsia="en-US"/>
              </w:rPr>
              <w:t>должен  иметь</w:t>
            </w:r>
            <w:proofErr w:type="gramEnd"/>
            <w:r w:rsidRPr="001E60E3">
              <w:rPr>
                <w:rFonts w:ascii="Franklin Gothic Book" w:eastAsiaTheme="minorHAnsi" w:hAnsi="Franklin Gothic Book"/>
                <w:lang w:eastAsia="en-US"/>
              </w:rPr>
              <w:t xml:space="preserve">  соответствующие допуски СРО из выше перечисленного перечня только на те виды работ, которые указаны в договоре субподряда, с учетом выполнения работ на особо опасных, технически сложных объектах.</w:t>
            </w:r>
          </w:p>
        </w:tc>
      </w:tr>
    </w:tbl>
    <w:p w:rsidR="00E42D13" w:rsidRPr="001E60E3" w:rsidRDefault="00E42D13" w:rsidP="004A4D00">
      <w:pPr>
        <w:numPr>
          <w:ilvl w:val="0"/>
          <w:numId w:val="24"/>
        </w:numPr>
        <w:spacing w:before="120" w:after="200" w:line="276" w:lineRule="auto"/>
        <w:ind w:left="641" w:hanging="357"/>
        <w:contextualSpacing/>
        <w:rPr>
          <w:rFonts w:ascii="Franklin Gothic Book" w:eastAsiaTheme="minorHAnsi" w:hAnsi="Franklin Gothic Book"/>
          <w:b/>
          <w:lang w:eastAsia="en-US"/>
        </w:rPr>
      </w:pPr>
      <w:r w:rsidRPr="001E60E3">
        <w:rPr>
          <w:rFonts w:ascii="Franklin Gothic Book" w:eastAsiaTheme="minorHAnsi" w:hAnsi="Franklin Gothic Book"/>
          <w:b/>
          <w:lang w:eastAsia="en-US"/>
        </w:rPr>
        <w:t xml:space="preserve"> Прочие условия и требования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E42D13" w:rsidRPr="001E60E3" w:rsidTr="00E42D13">
        <w:trPr>
          <w:trHeight w:val="418"/>
          <w:jc w:val="center"/>
        </w:trPr>
        <w:tc>
          <w:tcPr>
            <w:tcW w:w="9662" w:type="dxa"/>
          </w:tcPr>
          <w:p w:rsidR="00E42D13" w:rsidRPr="001E60E3" w:rsidRDefault="00E42D1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 xml:space="preserve">При реконструкции объекта, проектная организация обеспечивает осуществление авторского надзора в соответствии с графиком выполнения работ, </w:t>
            </w:r>
            <w:proofErr w:type="gramStart"/>
            <w:r w:rsidRPr="001E60E3">
              <w:rPr>
                <w:rFonts w:ascii="Franklin Gothic Book" w:hAnsi="Franklin Gothic Book"/>
              </w:rPr>
              <w:t>разработанного с учетом стоимости</w:t>
            </w:r>
            <w:proofErr w:type="gramEnd"/>
            <w:r w:rsidRPr="001E60E3">
              <w:rPr>
                <w:rFonts w:ascii="Franklin Gothic Book" w:hAnsi="Franklin Gothic Book"/>
              </w:rPr>
              <w:t xml:space="preserve"> заложенной в сводном сметном расчете, по отдельному договору.</w:t>
            </w:r>
          </w:p>
          <w:p w:rsidR="00E42D13" w:rsidRPr="001E60E3" w:rsidRDefault="00E42D1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hAnsi="Franklin Gothic Book"/>
              </w:rPr>
            </w:pPr>
            <w:r w:rsidRPr="001E60E3">
              <w:rPr>
                <w:rFonts w:ascii="Franklin Gothic Book" w:hAnsi="Franklin Gothic Book"/>
              </w:rPr>
              <w:t>Проектируемое оборудование согласовать с Заказчиком.</w:t>
            </w:r>
          </w:p>
          <w:p w:rsidR="00E42D13" w:rsidRPr="001E60E3" w:rsidRDefault="00E42D13" w:rsidP="004A4D00">
            <w:pPr>
              <w:numPr>
                <w:ilvl w:val="1"/>
                <w:numId w:val="24"/>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1E60E3">
              <w:rPr>
                <w:rFonts w:ascii="Franklin Gothic Book" w:hAnsi="Franklin Gothic Book"/>
              </w:rPr>
              <w:t xml:space="preserve">Проектную документацию разработать в соответствии с требованиями               СНиП II-11-77*, ГОСТ Р 21.1101-2013 «Основные требования к </w:t>
            </w:r>
            <w:proofErr w:type="gramStart"/>
            <w:r w:rsidRPr="001E60E3">
              <w:rPr>
                <w:rFonts w:ascii="Franklin Gothic Book" w:hAnsi="Franklin Gothic Book"/>
              </w:rPr>
              <w:t>проектной  и</w:t>
            </w:r>
            <w:proofErr w:type="gramEnd"/>
            <w:r w:rsidRPr="001E60E3">
              <w:rPr>
                <w:rFonts w:ascii="Franklin Gothic Book" w:hAnsi="Franklin Gothic Book"/>
              </w:rPr>
              <w:t xml:space="preserve"> рабочей документации», ГОСТ 10434-82 Соединения контактные электрические классификация. Общие технические требования, «Правил устройства электроустановок» (ПУЭ, 7-е издание), «Правил пожарной безопасности» (ППБ).</w:t>
            </w:r>
          </w:p>
        </w:tc>
      </w:tr>
    </w:tbl>
    <w:p w:rsidR="007F56D1" w:rsidRPr="00F14303" w:rsidRDefault="007F56D1" w:rsidP="00F14303">
      <w:pPr>
        <w:rPr>
          <w:rFonts w:ascii="Franklin Gothic Book" w:eastAsia="Calibri" w:hAnsi="Franklin Gothic Book"/>
          <w:lang w:eastAsia="en-US"/>
        </w:rPr>
      </w:pPr>
    </w:p>
    <w:p w:rsidR="00F14303" w:rsidRPr="00583F34" w:rsidRDefault="00F14303" w:rsidP="00F14303">
      <w:pPr>
        <w:jc w:val="right"/>
        <w:rPr>
          <w:rFonts w:ascii="Franklin Gothic Book" w:hAnsi="Franklin Gothic Book"/>
          <w:b/>
        </w:rPr>
      </w:pPr>
      <w:r>
        <w:rPr>
          <w:rFonts w:ascii="Franklin Gothic Book" w:hAnsi="Franklin Gothic Book"/>
          <w:b/>
        </w:rPr>
        <w:t>Приложение №3</w:t>
      </w:r>
      <w:r w:rsidRPr="00583F34">
        <w:rPr>
          <w:rFonts w:ascii="Franklin Gothic Book" w:hAnsi="Franklin Gothic Book"/>
          <w:b/>
        </w:rPr>
        <w:t xml:space="preserve"> к договору №________</w:t>
      </w:r>
      <w:r>
        <w:rPr>
          <w:rFonts w:ascii="Franklin Gothic Book" w:hAnsi="Franklin Gothic Book"/>
          <w:b/>
        </w:rPr>
        <w:t>____ от ________2016</w:t>
      </w:r>
      <w:r w:rsidRPr="00583F34">
        <w:rPr>
          <w:rFonts w:ascii="Franklin Gothic Book" w:hAnsi="Franklin Gothic Book"/>
          <w:b/>
        </w:rPr>
        <w:t>г.</w:t>
      </w:r>
    </w:p>
    <w:p w:rsidR="00F14303" w:rsidRPr="00583F34" w:rsidRDefault="00F14303" w:rsidP="00F14303">
      <w:pPr>
        <w:contextualSpacing/>
        <w:rPr>
          <w:rFonts w:ascii="Franklin Gothic Book" w:eastAsia="Calibri" w:hAnsi="Franklin Gothic Book"/>
          <w:lang w:eastAsia="en-US"/>
        </w:rPr>
      </w:pPr>
    </w:p>
    <w:p w:rsidR="00F14303" w:rsidRPr="00583F34" w:rsidRDefault="00F14303" w:rsidP="00F14303">
      <w:pPr>
        <w:contextualSpacing/>
        <w:jc w:val="center"/>
        <w:rPr>
          <w:rFonts w:ascii="Franklin Gothic Book" w:eastAsia="Calibri" w:hAnsi="Franklin Gothic Book"/>
          <w:lang w:eastAsia="en-US"/>
        </w:rPr>
      </w:pPr>
      <w:r w:rsidRPr="00583F34">
        <w:rPr>
          <w:rFonts w:ascii="Franklin Gothic Book" w:eastAsia="Calibri" w:hAnsi="Franklin Gothic Book"/>
          <w:lang w:eastAsia="en-US"/>
        </w:rPr>
        <w:t>Таблица для заполнения Подрядчиком ПАО «НМТП»:</w:t>
      </w:r>
    </w:p>
    <w:p w:rsidR="00F14303" w:rsidRDefault="00F14303" w:rsidP="00F14303">
      <w:pPr>
        <w:contextualSpacing/>
        <w:jc w:val="center"/>
        <w:rPr>
          <w:rFonts w:ascii="Franklin Gothic Book" w:eastAsia="Calibri" w:hAnsi="Franklin Gothic Book"/>
          <w:u w:val="single"/>
          <w:lang w:eastAsia="en-US"/>
        </w:rPr>
      </w:pPr>
      <w:r w:rsidRPr="00583F34">
        <w:rPr>
          <w:rFonts w:ascii="Franklin Gothic Book" w:eastAsia="Calibri" w:hAnsi="Franklin Gothic Book"/>
          <w:u w:val="single"/>
          <w:lang w:eastAsia="en-US"/>
        </w:rPr>
        <w:t>(</w:t>
      </w:r>
      <w:r w:rsidRPr="00583F34">
        <w:rPr>
          <w:rFonts w:ascii="Franklin Gothic Book" w:eastAsia="Calibri" w:hAnsi="Franklin Gothic Book"/>
          <w:b/>
          <w:u w:val="single"/>
          <w:lang w:eastAsia="en-US"/>
        </w:rPr>
        <w:t xml:space="preserve">Прим.: </w:t>
      </w:r>
      <w:r w:rsidRPr="00583F34">
        <w:rPr>
          <w:rFonts w:ascii="Franklin Gothic Book" w:eastAsia="Calibri" w:hAnsi="Franklin Gothic Book"/>
          <w:u w:val="single"/>
          <w:lang w:eastAsia="en-US"/>
        </w:rPr>
        <w:t>необходимо отметить нужное)</w:t>
      </w:r>
    </w:p>
    <w:p w:rsidR="00F14303" w:rsidRPr="00DC4E89" w:rsidRDefault="00F14303" w:rsidP="00F14303">
      <w:pPr>
        <w:contextualSpacing/>
        <w:jc w:val="center"/>
        <w:rPr>
          <w:rFonts w:ascii="Franklin Gothic Book" w:eastAsia="Calibri" w:hAnsi="Franklin Gothic Book"/>
          <w:u w:val="single"/>
          <w:lang w:eastAsia="en-US"/>
        </w:rPr>
      </w:pPr>
    </w:p>
    <w:p w:rsidR="00F14303" w:rsidRPr="00583F34" w:rsidRDefault="00F14303" w:rsidP="00F14303">
      <w:pPr>
        <w:contextualSpacing/>
        <w:jc w:val="both"/>
        <w:rPr>
          <w:rFonts w:ascii="Franklin Gothic Book" w:eastAsia="Calibri" w:hAnsi="Franklin Gothic Book"/>
          <w:lang w:eastAsia="en-US"/>
        </w:rPr>
      </w:pPr>
      <w:r w:rsidRPr="00583F34">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5" w:history="1">
        <w:r w:rsidRPr="00583F34">
          <w:rPr>
            <w:rFonts w:ascii="Franklin Gothic Book" w:eastAsia="Calibri" w:hAnsi="Franklin Gothic Book"/>
            <w:color w:val="0000FF" w:themeColor="hyperlink"/>
            <w:u w:val="single"/>
            <w:lang w:val="en-US" w:eastAsia="en-US"/>
          </w:rPr>
          <w:t>www</w:t>
        </w:r>
        <w:r w:rsidRPr="00583F34">
          <w:rPr>
            <w:rFonts w:ascii="Franklin Gothic Book" w:eastAsia="Calibri" w:hAnsi="Franklin Gothic Book"/>
            <w:color w:val="0000FF" w:themeColor="hyperlink"/>
            <w:u w:val="single"/>
            <w:lang w:eastAsia="en-US"/>
          </w:rPr>
          <w:t>.</w:t>
        </w:r>
        <w:proofErr w:type="spellStart"/>
        <w:r w:rsidRPr="00583F34">
          <w:rPr>
            <w:rFonts w:ascii="Franklin Gothic Book" w:eastAsia="Calibri" w:hAnsi="Franklin Gothic Book"/>
            <w:color w:val="0000FF" w:themeColor="hyperlink"/>
            <w:u w:val="single"/>
            <w:lang w:val="en-US" w:eastAsia="en-US"/>
          </w:rPr>
          <w:t>nmtp</w:t>
        </w:r>
        <w:proofErr w:type="spellEnd"/>
        <w:r w:rsidRPr="00583F34">
          <w:rPr>
            <w:rFonts w:ascii="Franklin Gothic Book" w:eastAsia="Calibri" w:hAnsi="Franklin Gothic Book"/>
            <w:color w:val="0000FF" w:themeColor="hyperlink"/>
            <w:u w:val="single"/>
            <w:lang w:eastAsia="en-US"/>
          </w:rPr>
          <w:t>.</w:t>
        </w:r>
        <w:r w:rsidRPr="00583F34">
          <w:rPr>
            <w:rFonts w:ascii="Franklin Gothic Book" w:eastAsia="Calibri" w:hAnsi="Franklin Gothic Book"/>
            <w:color w:val="0000FF" w:themeColor="hyperlink"/>
            <w:u w:val="single"/>
            <w:lang w:val="en-US" w:eastAsia="en-US"/>
          </w:rPr>
          <w:t>info</w:t>
        </w:r>
      </w:hyperlink>
      <w:r w:rsidRPr="00583F34">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F14303" w:rsidRPr="00583F34" w:rsidRDefault="00F14303" w:rsidP="00F14303">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4"/>
        <w:gridCol w:w="4962"/>
      </w:tblGrid>
      <w:tr w:rsidR="00F14303" w:rsidRPr="00583F34" w:rsidTr="00D12C8C">
        <w:trPr>
          <w:trHeight w:hRule="exact" w:val="640"/>
        </w:trPr>
        <w:tc>
          <w:tcPr>
            <w:tcW w:w="5094" w:type="dxa"/>
          </w:tcPr>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Признаки связанных сторон</w:t>
            </w:r>
          </w:p>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(отметить нужное):</w:t>
            </w:r>
          </w:p>
        </w:tc>
        <w:tc>
          <w:tcPr>
            <w:tcW w:w="4962" w:type="dxa"/>
          </w:tcPr>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Признаки не связанных сторон</w:t>
            </w:r>
          </w:p>
          <w:p w:rsidR="00F14303" w:rsidRPr="00712DCC" w:rsidRDefault="00F14303" w:rsidP="00DC0E93">
            <w:pPr>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(отметить нужное):</w:t>
            </w:r>
          </w:p>
        </w:tc>
      </w:tr>
      <w:tr w:rsidR="00F14303" w:rsidRPr="00583F34" w:rsidTr="00D12C8C">
        <w:trPr>
          <w:trHeight w:val="2396"/>
        </w:trPr>
        <w:tc>
          <w:tcPr>
            <w:tcW w:w="5094" w:type="dxa"/>
          </w:tcPr>
          <w:p w:rsidR="00F14303" w:rsidRPr="00712DCC" w:rsidRDefault="00F14303" w:rsidP="004A4D00">
            <w:pPr>
              <w:numPr>
                <w:ilvl w:val="0"/>
                <w:numId w:val="1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712DCC">
              <w:rPr>
                <w:rFonts w:ascii="Franklin Gothic Book" w:eastAsia="Calibri" w:hAnsi="Franklin Gothic Book"/>
                <w:b/>
                <w:sz w:val="20"/>
                <w:lang w:eastAsia="en-US"/>
              </w:rPr>
              <w:t xml:space="preserve">Подрядчик, </w:t>
            </w:r>
            <w:r w:rsidRPr="00712DCC">
              <w:rPr>
                <w:rFonts w:ascii="Franklin Gothic Book" w:hAnsi="Franklin Gothic Book"/>
                <w:b/>
                <w:iCs/>
                <w:sz w:val="20"/>
                <w:lang w:eastAsia="en-US"/>
              </w:rPr>
              <w:t>прямо или косвенно, через одного или нескольких посредников:</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 xml:space="preserve">(а) </w:t>
            </w:r>
            <w:r w:rsidRPr="00712DCC">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соответствующий признак связанности.</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lang w:val="en-US" w:eastAsia="en-US"/>
              </w:rPr>
              <w:t>b</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c</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осуществляет совместный контроль над ПАО «НМТП»;</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d</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является ассоциированной организацией.</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b/>
                <w:sz w:val="20"/>
                <w:lang w:eastAsia="en-US"/>
              </w:rPr>
            </w:pPr>
            <w:r w:rsidRPr="00712DCC">
              <w:rPr>
                <w:rFonts w:ascii="Franklin Gothic Book" w:eastAsia="Calibri" w:hAnsi="Franklin Gothic Book"/>
                <w:sz w:val="20"/>
                <w:lang w:eastAsia="en-US"/>
              </w:rPr>
              <w:t xml:space="preserve">2. </w:t>
            </w:r>
            <w:r w:rsidRPr="00712DCC">
              <w:rPr>
                <w:rFonts w:ascii="Franklin Gothic Book" w:eastAsia="Calibri" w:hAnsi="Franklin Gothic Book"/>
                <w:b/>
                <w:sz w:val="20"/>
                <w:lang w:eastAsia="en-US"/>
              </w:rPr>
              <w:t>Физическое лицо</w:t>
            </w:r>
            <w:r w:rsidRPr="00712DCC">
              <w:rPr>
                <w:rFonts w:ascii="Franklin Gothic Book" w:eastAsia="Calibri" w:hAnsi="Franklin Gothic Book"/>
                <w:sz w:val="20"/>
                <w:lang w:eastAsia="en-US"/>
              </w:rPr>
              <w:t xml:space="preserve"> </w:t>
            </w:r>
            <w:r w:rsidRPr="00712DCC">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a</w:t>
            </w:r>
            <w:r w:rsidRPr="00712DCC">
              <w:rPr>
                <w:rFonts w:ascii="Franklin Gothic Book" w:eastAsia="Calibri" w:hAnsi="Franklin Gothic Book"/>
                <w:sz w:val="20"/>
                <w:lang w:eastAsia="en-US"/>
              </w:rPr>
              <w:t>) член Совета директоров (наблюдательного совета)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Совета директоров</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b</w:t>
            </w:r>
            <w:r w:rsidRPr="00712DCC">
              <w:rPr>
                <w:rFonts w:ascii="Franklin Gothic Book" w:eastAsia="Calibri" w:hAnsi="Franklin Gothic Book"/>
                <w:sz w:val="20"/>
                <w:lang w:eastAsia="en-US"/>
              </w:rPr>
              <w:t>) член коллегиального органа управления;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(с) лицо, осуществляющее полномочия единоличного исполнительного органа.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autoSpaceDE w:val="0"/>
              <w:autoSpaceDN w:val="0"/>
              <w:adjustRightInd w:val="0"/>
              <w:ind w:firstLine="25"/>
              <w:contextualSpacing/>
              <w:jc w:val="both"/>
              <w:rPr>
                <w:rFonts w:ascii="Franklin Gothic Book" w:eastAsia="Calibri" w:hAnsi="Franklin Gothic Book"/>
                <w:b/>
                <w:sz w:val="20"/>
              </w:rPr>
            </w:pPr>
            <w:r w:rsidRPr="00712DCC">
              <w:rPr>
                <w:rFonts w:ascii="Franklin Gothic Book" w:eastAsia="Calibri" w:hAnsi="Franklin Gothic Book"/>
                <w:b/>
                <w:sz w:val="20"/>
                <w:lang w:eastAsia="en-US"/>
              </w:rPr>
              <w:t xml:space="preserve">3. </w:t>
            </w:r>
            <w:r w:rsidRPr="00712DCC">
              <w:rPr>
                <w:rFonts w:ascii="Franklin Gothic Book" w:eastAsia="Calibri" w:hAnsi="Franklin Gothic Book"/>
                <w:b/>
                <w:sz w:val="20"/>
              </w:rPr>
              <w:t xml:space="preserve">Близкие родственники, оказывающие влияние на частное лицо </w:t>
            </w:r>
            <w:proofErr w:type="gramStart"/>
            <w:r w:rsidRPr="00712DCC">
              <w:rPr>
                <w:rFonts w:ascii="Franklin Gothic Book" w:eastAsia="Calibri" w:hAnsi="Franklin Gothic Book"/>
                <w:b/>
                <w:sz w:val="20"/>
              </w:rPr>
              <w:t>или</w:t>
            </w:r>
            <w:proofErr w:type="gramEnd"/>
            <w:r w:rsidRPr="00712DCC">
              <w:rPr>
                <w:rFonts w:ascii="Franklin Gothic Book" w:eastAsia="Calibri" w:hAnsi="Franklin Gothic Book"/>
                <w:b/>
                <w:sz w:val="20"/>
              </w:rPr>
              <w:t xml:space="preserve"> которые могут оказаться под его влиянием в ходе проведения операций с предприятием:</w:t>
            </w:r>
          </w:p>
          <w:p w:rsidR="00F14303" w:rsidRPr="00712DCC" w:rsidRDefault="00F14303" w:rsidP="00DC0E93">
            <w:pPr>
              <w:widowControl w:val="0"/>
              <w:autoSpaceDE w:val="0"/>
              <w:autoSpaceDN w:val="0"/>
              <w:adjustRightInd w:val="0"/>
              <w:ind w:firstLine="25"/>
              <w:contextualSpacing/>
              <w:jc w:val="both"/>
              <w:rPr>
                <w:rFonts w:ascii="Franklin Gothic Book" w:eastAsia="Calibri" w:hAnsi="Franklin Gothic Book"/>
                <w:sz w:val="20"/>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rPr>
              <w:t>(a) дети, а также супруг (супруга) или гражданский супруг (супруга)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ind w:firstLine="25"/>
              <w:contextualSpacing/>
              <w:rPr>
                <w:rFonts w:ascii="Franklin Gothic Book" w:eastAsia="Calibri" w:hAnsi="Franklin Gothic Book"/>
                <w:sz w:val="20"/>
              </w:rPr>
            </w:pPr>
            <w:r w:rsidRPr="00712DCC">
              <w:rPr>
                <w:rFonts w:ascii="Franklin Gothic Book" w:eastAsia="Calibri" w:hAnsi="Franklin Gothic Book"/>
                <w:sz w:val="20"/>
              </w:rPr>
              <w:t>(b) дети супруга (супруги) или гражданского супруга (супруги)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rPr>
                <w:rFonts w:ascii="Franklin Gothic Book" w:eastAsia="Calibri" w:hAnsi="Franklin Gothic Book"/>
                <w:sz w:val="20"/>
              </w:rPr>
            </w:pPr>
            <w:r w:rsidRPr="00712DCC">
              <w:rPr>
                <w:rFonts w:ascii="Franklin Gothic Book" w:eastAsia="Calibri" w:hAnsi="Franklin Gothic Book"/>
                <w:sz w:val="20"/>
              </w:rPr>
              <w:t>_____________________________________________</w:t>
            </w:r>
          </w:p>
          <w:p w:rsidR="00F14303" w:rsidRPr="00712DCC" w:rsidRDefault="00F14303" w:rsidP="00DC0E93">
            <w:pPr>
              <w:ind w:firstLine="25"/>
              <w:contextualSpacing/>
              <w:jc w:val="both"/>
              <w:rPr>
                <w:rFonts w:ascii="Franklin Gothic Book" w:eastAsia="Calibri" w:hAnsi="Franklin Gothic Book"/>
                <w:sz w:val="20"/>
                <w:lang w:eastAsia="en-US"/>
              </w:rPr>
            </w:pPr>
          </w:p>
          <w:p w:rsidR="00F14303" w:rsidRPr="00712DCC" w:rsidRDefault="00F14303" w:rsidP="00DC0E93">
            <w:pPr>
              <w:ind w:firstLine="25"/>
              <w:contextualSpacing/>
              <w:jc w:val="both"/>
              <w:rPr>
                <w:rFonts w:ascii="Franklin Gothic Book" w:eastAsia="Calibri" w:hAnsi="Franklin Gothic Book"/>
                <w:sz w:val="20"/>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rPr>
              <w:t>(c) иждивенцы такого лица, супруга (супруги) или гражданского супруга (супруги)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jc w:val="both"/>
              <w:rPr>
                <w:rFonts w:ascii="Franklin Gothic Book" w:eastAsia="Calibri" w:hAnsi="Franklin Gothic Book"/>
                <w:sz w:val="20"/>
                <w:lang w:eastAsia="en-US"/>
              </w:rPr>
            </w:pPr>
          </w:p>
        </w:tc>
        <w:tc>
          <w:tcPr>
            <w:tcW w:w="4962" w:type="dxa"/>
          </w:tcPr>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и ФИО.</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ФИО участников совместного предприятия.</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tabs>
                <w:tab w:val="left" w:pos="651"/>
              </w:tabs>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12DCC">
              <w:rPr>
                <w:rFonts w:ascii="Franklin Gothic Book" w:eastAsia="Arial" w:hAnsi="Franklin Gothic Book"/>
                <w:sz w:val="20"/>
                <w:lang w:eastAsia="ar-SA"/>
              </w:rPr>
              <w:t>по причине</w:t>
            </w:r>
            <w:proofErr w:type="gramEnd"/>
            <w:r w:rsidRPr="00712DCC">
              <w:rPr>
                <w:rFonts w:ascii="Franklin Gothic Book" w:eastAsia="Arial" w:hAnsi="Franklin Gothic Book"/>
                <w:sz w:val="20"/>
                <w:lang w:eastAsia="ar-SA"/>
              </w:rPr>
              <w:t xml:space="preserve"> возникающей в результате этого экономической зависимости.</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rPr>
                <w:rFonts w:ascii="Franklin Gothic Book" w:eastAsia="Calibri" w:hAnsi="Franklin Gothic Book"/>
                <w:sz w:val="20"/>
                <w:lang w:eastAsia="en-US"/>
              </w:rPr>
            </w:pPr>
          </w:p>
        </w:tc>
      </w:tr>
    </w:tbl>
    <w:p w:rsidR="00F14303" w:rsidRPr="00583F34" w:rsidRDefault="00F14303" w:rsidP="00F14303">
      <w:pPr>
        <w:rPr>
          <w:rFonts w:ascii="Franklin Gothic Book" w:eastAsia="Calibri" w:hAnsi="Franklin Gothic Book"/>
          <w:lang w:eastAsia="en-US"/>
        </w:rPr>
      </w:pPr>
    </w:p>
    <w:p w:rsidR="00F14303" w:rsidRPr="00712DCC" w:rsidRDefault="00F14303" w:rsidP="00F14303">
      <w:pPr>
        <w:rPr>
          <w:rFonts w:ascii="Franklin Gothic Book" w:eastAsia="Calibri" w:hAnsi="Franklin Gothic Book"/>
          <w:sz w:val="18"/>
          <w:lang w:eastAsia="en-US"/>
        </w:rPr>
      </w:pPr>
      <w:r w:rsidRPr="00712DCC">
        <w:rPr>
          <w:rFonts w:ascii="Franklin Gothic Book" w:eastAsia="Calibri" w:hAnsi="Franklin Gothic Book"/>
          <w:sz w:val="18"/>
          <w:lang w:eastAsia="en-US"/>
        </w:rPr>
        <w:t>Подрядчик не признает себя связанной стороной ПАО «НМТП».</w:t>
      </w:r>
    </w:p>
    <w:p w:rsidR="00F14303" w:rsidRPr="00712DCC" w:rsidRDefault="00F14303" w:rsidP="00F14303">
      <w:pPr>
        <w:rPr>
          <w:rFonts w:ascii="Franklin Gothic Book" w:eastAsia="Calibri" w:hAnsi="Franklin Gothic Book"/>
          <w:sz w:val="18"/>
          <w:lang w:eastAsia="en-US"/>
        </w:rPr>
      </w:pPr>
    </w:p>
    <w:p w:rsidR="00F14303" w:rsidRPr="00712DCC" w:rsidRDefault="00F14303" w:rsidP="00F14303">
      <w:pPr>
        <w:tabs>
          <w:tab w:val="left" w:pos="7965"/>
        </w:tabs>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Должность подписанта                                      Подпись                                                       ФИО</w:t>
      </w:r>
    </w:p>
    <w:p w:rsidR="00F14303" w:rsidRPr="00712DCC" w:rsidRDefault="00F14303" w:rsidP="00F14303">
      <w:pPr>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 xml:space="preserve">                                                                          </w:t>
      </w:r>
    </w:p>
    <w:p w:rsidR="00F14303" w:rsidRPr="00712DCC" w:rsidRDefault="00F14303" w:rsidP="00F14303">
      <w:pPr>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Дата</w:t>
      </w:r>
    </w:p>
    <w:p w:rsidR="00F14303" w:rsidRPr="00712DCC" w:rsidRDefault="00F14303" w:rsidP="00F14303">
      <w:pPr>
        <w:tabs>
          <w:tab w:val="center" w:pos="4153"/>
          <w:tab w:val="right" w:pos="8306"/>
        </w:tabs>
        <w:jc w:val="both"/>
        <w:rPr>
          <w:rFonts w:ascii="Franklin Gothic Book" w:hAnsi="Franklin Gothic Book"/>
          <w:b/>
          <w:sz w:val="18"/>
          <w:lang w:eastAsia="ar-SA"/>
        </w:rPr>
      </w:pPr>
    </w:p>
    <w:p w:rsidR="00F14303" w:rsidRPr="00712DCC" w:rsidRDefault="00F14303" w:rsidP="00F14303">
      <w:pPr>
        <w:tabs>
          <w:tab w:val="center" w:pos="4153"/>
          <w:tab w:val="right" w:pos="8306"/>
        </w:tabs>
        <w:jc w:val="both"/>
        <w:rPr>
          <w:rFonts w:ascii="Franklin Gothic Book" w:hAnsi="Franklin Gothic Book"/>
          <w:sz w:val="18"/>
          <w:lang w:eastAsia="ar-SA"/>
        </w:rPr>
      </w:pPr>
      <w:r w:rsidRPr="00712DCC">
        <w:rPr>
          <w:rFonts w:ascii="Franklin Gothic Book" w:hAnsi="Franklin Gothic Book"/>
          <w:b/>
          <w:sz w:val="18"/>
          <w:lang w:eastAsia="ar-SA"/>
        </w:rPr>
        <w:t>ПРИМЕЧАНИЕ:</w:t>
      </w:r>
      <w:r w:rsidRPr="00712DCC">
        <w:rPr>
          <w:rFonts w:ascii="Franklin Gothic Book" w:hAnsi="Franklin Gothic Book"/>
          <w:sz w:val="18"/>
          <w:lang w:eastAsia="ar-SA"/>
        </w:rPr>
        <w:t xml:space="preserve"> просим </w:t>
      </w:r>
      <w:r>
        <w:rPr>
          <w:rFonts w:ascii="Franklin Gothic Book" w:hAnsi="Franklin Gothic Book"/>
          <w:sz w:val="18"/>
          <w:lang w:eastAsia="ar-SA"/>
        </w:rPr>
        <w:t>Подрядчика</w:t>
      </w:r>
      <w:r w:rsidRPr="00712DCC">
        <w:rPr>
          <w:rFonts w:ascii="Franklin Gothic Book" w:hAnsi="Franklin Gothic Book"/>
          <w:sz w:val="18"/>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F14303" w:rsidRPr="00712DCC" w:rsidRDefault="00F14303" w:rsidP="00F14303">
      <w:pPr>
        <w:tabs>
          <w:tab w:val="center" w:pos="4153"/>
          <w:tab w:val="right" w:pos="8306"/>
        </w:tabs>
        <w:jc w:val="both"/>
        <w:rPr>
          <w:rFonts w:ascii="Franklin Gothic Book" w:hAnsi="Franklin Gothic Book"/>
          <w:sz w:val="18"/>
          <w:lang w:eastAsia="ar-SA"/>
        </w:rPr>
      </w:pPr>
      <w:r w:rsidRPr="00712DCC">
        <w:rPr>
          <w:rFonts w:ascii="Franklin Gothic Book" w:hAnsi="Franklin Gothic Book"/>
          <w:b/>
          <w:sz w:val="18"/>
          <w:lang w:eastAsia="ar-SA"/>
        </w:rPr>
        <w:t xml:space="preserve">АНКЕТА </w:t>
      </w:r>
      <w:r w:rsidRPr="00712DCC">
        <w:rPr>
          <w:rFonts w:ascii="Franklin Gothic Book" w:hAnsi="Franklin Gothic Book"/>
          <w:sz w:val="18"/>
          <w:lang w:eastAsia="ar-SA"/>
        </w:rPr>
        <w:t xml:space="preserve">должна быть заполнена и возвращена </w:t>
      </w:r>
      <w:r>
        <w:rPr>
          <w:rFonts w:ascii="Franklin Gothic Book" w:hAnsi="Franklin Gothic Book"/>
          <w:sz w:val="18"/>
          <w:lang w:eastAsia="ar-SA"/>
        </w:rPr>
        <w:t>Подрядчиком</w:t>
      </w:r>
      <w:r w:rsidRPr="00712DCC">
        <w:rPr>
          <w:rFonts w:ascii="Franklin Gothic Book" w:hAnsi="Franklin Gothic Book"/>
          <w:sz w:val="18"/>
          <w:lang w:eastAsia="ar-SA"/>
        </w:rPr>
        <w:t xml:space="preserve"> в адрес ПАО «НМТП».</w:t>
      </w:r>
    </w:p>
    <w:p w:rsidR="00F14303" w:rsidRDefault="00F14303" w:rsidP="00583F34">
      <w:pPr>
        <w:rPr>
          <w:rFonts w:ascii="Franklin Gothic Book" w:eastAsia="Calibri" w:hAnsi="Franklin Gothic Book"/>
          <w:lang w:eastAsia="en-US"/>
        </w:rPr>
      </w:pPr>
    </w:p>
    <w:p w:rsidR="00F14303" w:rsidRDefault="00F14303" w:rsidP="00583F34">
      <w:pPr>
        <w:rPr>
          <w:rFonts w:ascii="Franklin Gothic Book" w:eastAsia="Calibri" w:hAnsi="Franklin Gothic Book"/>
          <w:lang w:eastAsia="en-US"/>
        </w:rPr>
      </w:pPr>
    </w:p>
    <w:p w:rsidR="006E4248" w:rsidRPr="006E4248" w:rsidRDefault="00DE005B" w:rsidP="00615E40">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615E40">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4A4D00">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0B65F6" w:rsidRPr="000B65F6" w:rsidRDefault="006E4248" w:rsidP="00615E40">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D12C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7279AC">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D12C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8022C7" w:rsidRPr="000F3D8C" w:rsidRDefault="008022C7" w:rsidP="008022C7">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022C7" w:rsidRPr="000F3D8C" w:rsidRDefault="008022C7" w:rsidP="008022C7">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8022C7" w:rsidRPr="000F3D8C" w:rsidRDefault="008022C7" w:rsidP="008022C7">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022C7" w:rsidRDefault="008022C7" w:rsidP="008022C7">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CD015A">
        <w:rPr>
          <w:rFonts w:ascii="Franklin Gothic Book" w:hAnsi="Franklin Gothic Book"/>
          <w:vertAlign w:val="superscript"/>
        </w:rPr>
        <w:t>выполнения работ</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p>
    <w:p w:rsidR="009E3BA2" w:rsidRPr="000F3D8C" w:rsidRDefault="009E3BA2" w:rsidP="009E3BA2">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9E3BA2" w:rsidRPr="000F3D8C" w:rsidRDefault="009E3BA2" w:rsidP="009E3BA2">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привлечение субподрядной организации, да/ нет)</w:t>
      </w:r>
    </w:p>
    <w:p w:rsidR="009E3BA2" w:rsidRPr="000F3D8C" w:rsidRDefault="009E3BA2" w:rsidP="008F2828">
      <w:pPr>
        <w:tabs>
          <w:tab w:val="left" w:pos="0"/>
          <w:tab w:val="left" w:pos="3780"/>
        </w:tabs>
        <w:ind w:left="34"/>
        <w:jc w:val="center"/>
        <w:rPr>
          <w:rFonts w:ascii="Franklin Gothic Book" w:hAnsi="Franklin Gothic Book"/>
          <w:vertAlign w:val="superscript"/>
        </w:rPr>
      </w:pPr>
    </w:p>
    <w:p w:rsidR="008022C7" w:rsidRDefault="008022C7" w:rsidP="00C33A6D">
      <w:pPr>
        <w:tabs>
          <w:tab w:val="left" w:pos="0"/>
          <w:tab w:val="left" w:pos="180"/>
          <w:tab w:val="left" w:pos="309"/>
        </w:tabs>
        <w:ind w:left="34" w:firstLine="425"/>
        <w:jc w:val="center"/>
        <w:rPr>
          <w:rFonts w:ascii="Franklin Gothic Book" w:hAnsi="Franklin Gothic Book"/>
        </w:rPr>
      </w:pPr>
    </w:p>
    <w:p w:rsidR="000B65F6" w:rsidRPr="005E64EC" w:rsidRDefault="000B65F6" w:rsidP="008022C7">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615E40">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8022C7">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2D0A55" w:rsidRPr="000F3D8C" w:rsidRDefault="002D0A55" w:rsidP="002D0A55">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2D0A55" w:rsidRPr="000F3D8C" w:rsidRDefault="002D0A55" w:rsidP="002D0A55">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8022C7">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2D0A55" w:rsidRPr="000F3D8C" w:rsidRDefault="002D0A55" w:rsidP="002D0A55">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2D0A55" w:rsidRDefault="002D0A55" w:rsidP="002D0A55">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CD015A">
        <w:rPr>
          <w:rFonts w:ascii="Franklin Gothic Book" w:hAnsi="Franklin Gothic Book"/>
          <w:vertAlign w:val="superscript"/>
        </w:rPr>
        <w:t>выполнения работ</w:t>
      </w:r>
      <w:r w:rsidRPr="000F3D8C">
        <w:rPr>
          <w:rFonts w:ascii="Franklin Gothic Book" w:hAnsi="Franklin Gothic Book"/>
          <w:vertAlign w:val="superscript"/>
        </w:rPr>
        <w:t xml:space="preserve">; </w:t>
      </w:r>
      <w:r w:rsidR="008022C7">
        <w:rPr>
          <w:rFonts w:ascii="Franklin Gothic Book" w:hAnsi="Franklin Gothic Book"/>
          <w:vertAlign w:val="superscript"/>
        </w:rPr>
        <w:t>календарных дней)</w:t>
      </w:r>
    </w:p>
    <w:p w:rsidR="008F2828" w:rsidRPr="000F3D8C" w:rsidRDefault="008F2828" w:rsidP="008F282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F2828" w:rsidRPr="000F3D8C" w:rsidRDefault="008F2828" w:rsidP="008F282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005219" w:rsidRPr="00005219">
        <w:rPr>
          <w:rFonts w:ascii="Franklin Gothic Book" w:hAnsi="Franklin Gothic Book"/>
          <w:vertAlign w:val="superscript"/>
        </w:rPr>
        <w:t>привлечение субподрядной организации, да/ нет</w:t>
      </w:r>
      <w:r>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615E40">
      <w:pPr>
        <w:pStyle w:val="afff6"/>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2C2F6B" w:rsidRPr="002C2F6B" w:rsidRDefault="002C2F6B" w:rsidP="002C2F6B">
      <w:pPr>
        <w:ind w:firstLine="426"/>
        <w:jc w:val="both"/>
        <w:rPr>
          <w:rFonts w:ascii="Franklin Gothic Book" w:hAnsi="Franklin Gothic Book"/>
        </w:rPr>
      </w:pPr>
      <w:r w:rsidRPr="002C2F6B">
        <w:rPr>
          <w:rFonts w:ascii="Franklin Gothic Book" w:hAnsi="Franklin Gothic Book"/>
        </w:rPr>
        <w:t>Коммерческое предложение необходимо предоставить в виде сводки затрат, с указанием всех видов выполняемых работ, соответствующих требованиям задания на проектирование.</w:t>
      </w:r>
    </w:p>
    <w:p w:rsidR="002C2F6B" w:rsidRPr="002C2F6B" w:rsidRDefault="002C2F6B" w:rsidP="002C2F6B">
      <w:pPr>
        <w:ind w:firstLine="426"/>
        <w:jc w:val="both"/>
        <w:rPr>
          <w:rFonts w:ascii="Franklin Gothic Book" w:hAnsi="Franklin Gothic Book"/>
        </w:rPr>
      </w:pPr>
      <w:r w:rsidRPr="002C2F6B">
        <w:rPr>
          <w:rFonts w:ascii="Franklin Gothic Book" w:hAnsi="Franklin Gothic Book"/>
        </w:rPr>
        <w:t>Для обоснования сводки затрат предоставить сметные расчеты, разработанные по Справочникам Базовых цен на проектные и проектно-изыскательские работы, в соответствии с Методическими указаниями по применению справочных базовых цен на проектные работы в строительстве (</w:t>
      </w:r>
      <w:proofErr w:type="spellStart"/>
      <w:r w:rsidRPr="002C2F6B">
        <w:rPr>
          <w:rFonts w:ascii="Franklin Gothic Book" w:hAnsi="Franklin Gothic Book"/>
        </w:rPr>
        <w:t>МинРегион</w:t>
      </w:r>
      <w:proofErr w:type="spellEnd"/>
      <w:r w:rsidRPr="002C2F6B">
        <w:rPr>
          <w:rFonts w:ascii="Franklin Gothic Book" w:hAnsi="Franklin Gothic Book"/>
        </w:rPr>
        <w:t xml:space="preserve"> РФ от 29.12.2009 № 620) </w:t>
      </w:r>
      <w:r w:rsidR="002842DD">
        <w:rPr>
          <w:rFonts w:ascii="Franklin Gothic Book" w:hAnsi="Franklin Gothic Book"/>
        </w:rPr>
        <w:t xml:space="preserve">по сборникам, </w:t>
      </w:r>
      <w:r w:rsidRPr="002C2F6B">
        <w:rPr>
          <w:rFonts w:ascii="Franklin Gothic Book" w:hAnsi="Franklin Gothic Book"/>
        </w:rPr>
        <w:t>включенным в «Федеральный реестр сметных нормативов».</w:t>
      </w:r>
    </w:p>
    <w:p w:rsidR="003A0C5F" w:rsidRPr="003A0C5F" w:rsidRDefault="002C2F6B" w:rsidP="002C2F6B">
      <w:pPr>
        <w:ind w:firstLine="567"/>
        <w:jc w:val="both"/>
        <w:rPr>
          <w:rFonts w:ascii="Franklin Gothic Book" w:hAnsi="Franklin Gothic Book"/>
        </w:rPr>
      </w:pPr>
      <w:r w:rsidRPr="002C2F6B">
        <w:rPr>
          <w:rFonts w:ascii="Franklin Gothic Book" w:hAnsi="Franklin Gothic Book"/>
        </w:rPr>
        <w:t>Индексы пересчета – от базисного уровня цен к ценам текущего уровня применить по данным Минстроя России на соответствующий период</w:t>
      </w:r>
      <w:r w:rsidR="002842DD">
        <w:rPr>
          <w:rFonts w:ascii="Franklin Gothic Book" w:hAnsi="Franklin Gothic Book"/>
        </w:rPr>
        <w:t>.</w:t>
      </w:r>
    </w:p>
    <w:p w:rsidR="000F7817" w:rsidRPr="000F7817" w:rsidRDefault="00E62E16" w:rsidP="003A0C5F">
      <w:pPr>
        <w:ind w:firstLine="567"/>
        <w:jc w:val="both"/>
        <w:rPr>
          <w:rFonts w:ascii="Franklin Gothic Book" w:hAnsi="Franklin Gothic Book"/>
        </w:rPr>
      </w:pPr>
      <w:r w:rsidRPr="00E62E16">
        <w:rPr>
          <w:rFonts w:ascii="Franklin Gothic Book" w:hAnsi="Franklin Gothic Book"/>
        </w:rPr>
        <w:t>.</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615E40">
      <w:pPr>
        <w:pStyle w:val="afff6"/>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FC393C" w:rsidRDefault="006D4F37" w:rsidP="00FC393C">
      <w:pPr>
        <w:spacing w:before="60" w:after="60"/>
        <w:ind w:left="3" w:firstLine="1"/>
        <w:jc w:val="both"/>
        <w:rPr>
          <w:rFonts w:ascii="Franklin Gothic Book" w:hAnsi="Franklin Gothic Book"/>
          <w:b/>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71539A">
        <w:rPr>
          <w:rFonts w:ascii="Franklin Gothic Book" w:hAnsi="Franklin Gothic Book"/>
        </w:rPr>
        <w:t xml:space="preserve">на </w:t>
      </w:r>
      <w:r w:rsidR="002842DD">
        <w:rPr>
          <w:rFonts w:ascii="Franklin Gothic Book" w:hAnsi="Franklin Gothic Book"/>
        </w:rPr>
        <w:t>п</w:t>
      </w:r>
      <w:r w:rsidR="002842DD" w:rsidRPr="002842DD">
        <w:rPr>
          <w:rFonts w:ascii="Franklin Gothic Book" w:hAnsi="Franklin Gothic Book"/>
        </w:rPr>
        <w:t>роектные работы по объекту «Техническое перевооружение электрических сетей и электрооборудования в защитном сооружении №4 ПАО «НМТП»</w:t>
      </w:r>
      <w:r w:rsidR="000F7817">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615E40">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086"/>
        <w:gridCol w:w="467"/>
        <w:gridCol w:w="101"/>
        <w:gridCol w:w="515"/>
        <w:gridCol w:w="515"/>
        <w:gridCol w:w="503"/>
        <w:gridCol w:w="65"/>
        <w:gridCol w:w="53"/>
        <w:gridCol w:w="391"/>
        <w:gridCol w:w="512"/>
        <w:gridCol w:w="218"/>
        <w:gridCol w:w="344"/>
        <w:gridCol w:w="552"/>
        <w:gridCol w:w="10"/>
        <w:gridCol w:w="503"/>
        <w:gridCol w:w="503"/>
        <w:gridCol w:w="522"/>
        <w:gridCol w:w="522"/>
        <w:gridCol w:w="13"/>
        <w:gridCol w:w="491"/>
        <w:gridCol w:w="789"/>
      </w:tblGrid>
      <w:tr w:rsidR="00E537DB" w:rsidRPr="00FD67B4" w:rsidTr="00566601">
        <w:trPr>
          <w:trHeight w:val="292"/>
        </w:trPr>
        <w:tc>
          <w:tcPr>
            <w:tcW w:w="3044" w:type="dxa"/>
            <w:gridSpan w:val="5"/>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8"/>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566601">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3044"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178"/>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8"/>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70"/>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8"/>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2943" w:type="dxa"/>
            <w:gridSpan w:val="4"/>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E537DB" w:rsidRPr="00FD67B4" w:rsidRDefault="00E537DB" w:rsidP="008B4B42">
            <w:pPr>
              <w:rPr>
                <w:rFonts w:ascii="Franklin Gothic Book" w:hAnsi="Franklin Gothic Book"/>
                <w:sz w:val="20"/>
                <w:szCs w:val="20"/>
              </w:rPr>
            </w:pPr>
          </w:p>
        </w:tc>
      </w:tr>
      <w:tr w:rsidR="00E537DB" w:rsidRPr="00FD67B4" w:rsidTr="00566601">
        <w:trPr>
          <w:trHeight w:val="454"/>
        </w:trPr>
        <w:tc>
          <w:tcPr>
            <w:tcW w:w="2943" w:type="dxa"/>
            <w:gridSpan w:val="4"/>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rPr>
          <w:cantSplit/>
          <w:trHeight w:val="454"/>
        </w:trPr>
        <w:tc>
          <w:tcPr>
            <w:tcW w:w="2943" w:type="dxa"/>
            <w:gridSpan w:val="4"/>
            <w:vMerge/>
            <w:vAlign w:val="center"/>
          </w:tcPr>
          <w:p w:rsidR="00E537DB" w:rsidRPr="00FD67B4" w:rsidRDefault="00E537DB" w:rsidP="008B4B42">
            <w:pPr>
              <w:rPr>
                <w:rFonts w:ascii="Franklin Gothic Book" w:hAnsi="Franklin Gothic Book"/>
                <w:sz w:val="20"/>
                <w:szCs w:val="20"/>
              </w:rPr>
            </w:pPr>
          </w:p>
        </w:tc>
        <w:tc>
          <w:tcPr>
            <w:tcW w:w="1699" w:type="dxa"/>
            <w:gridSpan w:val="5"/>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gridSpan w:val="14"/>
            <w:vAlign w:val="center"/>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4"/>
        </w:trPr>
        <w:tc>
          <w:tcPr>
            <w:tcW w:w="2476" w:type="dxa"/>
            <w:gridSpan w:val="3"/>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15"/>
        </w:trPr>
        <w:tc>
          <w:tcPr>
            <w:tcW w:w="2476" w:type="dxa"/>
            <w:gridSpan w:val="3"/>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566601">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360"/>
        </w:trPr>
        <w:tc>
          <w:tcPr>
            <w:tcW w:w="2476" w:type="dxa"/>
            <w:gridSpan w:val="3"/>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566601">
        <w:trPr>
          <w:trHeight w:val="50"/>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r w:rsidR="008E66E2" w:rsidRPr="00FD67B4">
              <w:rPr>
                <w:rFonts w:ascii="Franklin Gothic Book" w:hAnsi="Franklin Gothic Book"/>
                <w:sz w:val="20"/>
                <w:szCs w:val="20"/>
              </w:rPr>
              <w:t>Рос технадзора</w:t>
            </w:r>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07ACB" w:rsidRPr="003E2ADC" w:rsidRDefault="00B07ACB" w:rsidP="00E537DB">
      <w:pPr>
        <w:widowControl w:val="0"/>
        <w:tabs>
          <w:tab w:val="left" w:pos="0"/>
          <w:tab w:val="left" w:pos="180"/>
        </w:tabs>
        <w:ind w:right="-179"/>
        <w:rPr>
          <w:rFonts w:ascii="Franklin Gothic Book" w:hAnsi="Franklin Gothic Book"/>
          <w:vertAlign w:val="superscript"/>
        </w:rPr>
      </w:pPr>
    </w:p>
    <w:p w:rsidR="00EC1A89" w:rsidRDefault="00EC1A89" w:rsidP="00EC1A89">
      <w:pPr>
        <w:rPr>
          <w:rFonts w:ascii="Franklin Gothic Book" w:hAnsi="Franklin Gothic Book"/>
          <w:highlight w:val="yellow"/>
        </w:rPr>
      </w:pPr>
    </w:p>
    <w:p w:rsidR="00762680" w:rsidRDefault="00762680" w:rsidP="00762680">
      <w:pPr>
        <w:rPr>
          <w:rFonts w:ascii="Franklin Gothic Book" w:hAnsi="Franklin Gothic Book"/>
          <w:highlight w:val="yellow"/>
        </w:rPr>
      </w:pPr>
    </w:p>
    <w:p w:rsidR="00AE1569" w:rsidRPr="00195C2E" w:rsidRDefault="00AE1569" w:rsidP="00AE1569">
      <w:pPr>
        <w:pStyle w:val="afff6"/>
        <w:numPr>
          <w:ilvl w:val="1"/>
          <w:numId w:val="10"/>
        </w:numPr>
        <w:spacing w:before="60" w:after="60"/>
        <w:ind w:left="0" w:firstLine="0"/>
        <w:jc w:val="both"/>
        <w:rPr>
          <w:rFonts w:ascii="Franklin Gothic Book" w:hAnsi="Franklin Gothic Book"/>
          <w:b/>
        </w:rPr>
      </w:pPr>
      <w:r w:rsidRPr="00195C2E">
        <w:rPr>
          <w:rFonts w:ascii="Franklin Gothic Book" w:hAnsi="Franklin Gothic Book"/>
          <w:b/>
        </w:rPr>
        <w:tab/>
        <w:t xml:space="preserve"> Сведения об выполнения работ, аналогичных предмету договора за 201</w:t>
      </w:r>
      <w:r w:rsidR="000749B3">
        <w:rPr>
          <w:rFonts w:ascii="Franklin Gothic Book" w:hAnsi="Franklin Gothic Book"/>
          <w:b/>
        </w:rPr>
        <w:t>4</w:t>
      </w:r>
      <w:r w:rsidRPr="00195C2E">
        <w:rPr>
          <w:rFonts w:ascii="Franklin Gothic Book" w:hAnsi="Franklin Gothic Book"/>
          <w:b/>
        </w:rPr>
        <w:t>-201</w:t>
      </w:r>
      <w:r w:rsidR="000749B3">
        <w:rPr>
          <w:rFonts w:ascii="Franklin Gothic Book" w:hAnsi="Franklin Gothic Book"/>
          <w:b/>
        </w:rPr>
        <w:t>6</w:t>
      </w:r>
      <w:r w:rsidRPr="00195C2E">
        <w:rPr>
          <w:rFonts w:ascii="Franklin Gothic Book" w:hAnsi="Franklin Gothic Book"/>
          <w:b/>
        </w:rPr>
        <w:t>гг., и период 201</w:t>
      </w:r>
      <w:r w:rsidR="000749B3">
        <w:rPr>
          <w:rFonts w:ascii="Franklin Gothic Book" w:hAnsi="Franklin Gothic Book"/>
          <w:b/>
        </w:rPr>
        <w:t>7</w:t>
      </w:r>
      <w:r w:rsidRPr="00195C2E">
        <w:rPr>
          <w:rFonts w:ascii="Franklin Gothic Book" w:hAnsi="Franklin Gothic Book"/>
          <w:b/>
        </w:rPr>
        <w:t xml:space="preserve"> г.</w:t>
      </w:r>
      <w:r>
        <w:rPr>
          <w:rFonts w:ascii="Franklin Gothic Book" w:hAnsi="Franklin Gothic Book"/>
          <w:b/>
        </w:rPr>
        <w:t xml:space="preserve"> </w:t>
      </w:r>
      <w:r w:rsidR="000749B3">
        <w:rPr>
          <w:rFonts w:ascii="Franklin Gothic Book" w:hAnsi="Franklin Gothic Book"/>
        </w:rPr>
        <w:t xml:space="preserve">- </w:t>
      </w:r>
      <w:r w:rsidRPr="00195C2E">
        <w:rPr>
          <w:rFonts w:ascii="Franklin Gothic Book" w:hAnsi="Franklin Gothic Book"/>
          <w:b/>
        </w:rPr>
        <w:t>(форма 6)</w:t>
      </w:r>
    </w:p>
    <w:p w:rsidR="00AE1569" w:rsidRPr="00C95965" w:rsidRDefault="00AE1569" w:rsidP="00AE1569">
      <w:pPr>
        <w:jc w:val="both"/>
        <w:rPr>
          <w:rFonts w:ascii="Franklin Gothic Book" w:hAnsi="Franklin Gothic Book"/>
        </w:rPr>
      </w:pPr>
      <w:r w:rsidRPr="00A131B3">
        <w:rPr>
          <w:rFonts w:ascii="Franklin Gothic Book" w:hAnsi="Franklin Gothic Book"/>
        </w:rPr>
        <w:t>от «___</w:t>
      </w:r>
      <w:proofErr w:type="gramStart"/>
      <w:r w:rsidRPr="00A131B3">
        <w:rPr>
          <w:rFonts w:ascii="Franklin Gothic Book" w:hAnsi="Franklin Gothic Book"/>
        </w:rPr>
        <w:t>_»_</w:t>
      </w:r>
      <w:proofErr w:type="gramEnd"/>
      <w:r w:rsidRPr="00A131B3">
        <w:rPr>
          <w:rFonts w:ascii="Franklin Gothic Book" w:hAnsi="Franklin Gothic Book"/>
        </w:rPr>
        <w:t>____________ г. №__________</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441"/>
        <w:gridCol w:w="2277"/>
        <w:gridCol w:w="1669"/>
        <w:gridCol w:w="1559"/>
        <w:gridCol w:w="1701"/>
      </w:tblGrid>
      <w:tr w:rsidR="00AE1569" w:rsidRPr="0010331A" w:rsidTr="00E42D13">
        <w:tc>
          <w:tcPr>
            <w:tcW w:w="701"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w:t>
            </w:r>
          </w:p>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п/п</w:t>
            </w:r>
          </w:p>
        </w:tc>
        <w:tc>
          <w:tcPr>
            <w:tcW w:w="2441"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7"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 xml:space="preserve">Заказчик </w:t>
            </w:r>
            <w:r w:rsidRPr="0010331A">
              <w:rPr>
                <w:rFonts w:ascii="Franklin Gothic Book" w:hAnsi="Franklin Gothic Book"/>
                <w:snapToGrid w:val="0"/>
              </w:rPr>
              <w:br/>
              <w:t>(наименование, адрес, контактное лицо с указанием должности, контактные телефоны)</w:t>
            </w:r>
          </w:p>
        </w:tc>
        <w:tc>
          <w:tcPr>
            <w:tcW w:w="1669"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 xml:space="preserve">Период </w:t>
            </w:r>
          </w:p>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выполнения работ (услуг), реализации проектов, осуществления поставок</w:t>
            </w:r>
          </w:p>
        </w:tc>
        <w:tc>
          <w:tcPr>
            <w:tcW w:w="1559"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 xml:space="preserve">Сумма </w:t>
            </w:r>
          </w:p>
          <w:p w:rsidR="00AE1569" w:rsidRPr="0010331A" w:rsidRDefault="00AE1569" w:rsidP="00E42D13">
            <w:pPr>
              <w:widowControl w:val="0"/>
              <w:jc w:val="both"/>
              <w:rPr>
                <w:rFonts w:ascii="Franklin Gothic Book" w:hAnsi="Franklin Gothic Book"/>
                <w:snapToGrid w:val="0"/>
              </w:rPr>
            </w:pPr>
            <w:r>
              <w:rPr>
                <w:rFonts w:ascii="Franklin Gothic Book" w:hAnsi="Franklin Gothic Book"/>
                <w:snapToGrid w:val="0"/>
              </w:rPr>
              <w:t>договора</w:t>
            </w:r>
            <w:r w:rsidRPr="0010331A">
              <w:rPr>
                <w:rFonts w:ascii="Franklin Gothic Book" w:hAnsi="Franklin Gothic Book"/>
                <w:snapToGrid w:val="0"/>
              </w:rPr>
              <w:t xml:space="preserve"> </w:t>
            </w:r>
          </w:p>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r w:rsidRPr="0010331A">
              <w:rPr>
                <w:rFonts w:ascii="Franklin Gothic Book" w:hAnsi="Franklin Gothic Book"/>
                <w:snapToGrid w:val="0"/>
              </w:rPr>
              <w:t>Сведения о рекламациях по перечисленным договорам</w:t>
            </w:r>
          </w:p>
        </w:tc>
      </w:tr>
      <w:tr w:rsidR="000749B3" w:rsidRPr="0010331A" w:rsidTr="00E42D13">
        <w:tc>
          <w:tcPr>
            <w:tcW w:w="10348" w:type="dxa"/>
            <w:gridSpan w:val="6"/>
          </w:tcPr>
          <w:p w:rsidR="000749B3" w:rsidRPr="0010331A" w:rsidRDefault="000749B3" w:rsidP="000749B3">
            <w:pPr>
              <w:widowControl w:val="0"/>
              <w:jc w:val="center"/>
              <w:rPr>
                <w:rFonts w:ascii="Franklin Gothic Book" w:hAnsi="Franklin Gothic Book"/>
                <w:snapToGrid w:val="0"/>
              </w:rPr>
            </w:pPr>
            <w:r w:rsidRPr="000749B3">
              <w:rPr>
                <w:rFonts w:ascii="Franklin Gothic Book" w:hAnsi="Franklin Gothic Book"/>
                <w:snapToGrid w:val="0"/>
              </w:rPr>
              <w:t>Опыт выполнения работ по проектированию объектов гражданской обороны</w:t>
            </w: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49729A" w:rsidRPr="0010331A" w:rsidTr="0049729A">
        <w:trPr>
          <w:trHeight w:val="419"/>
        </w:trPr>
        <w:tc>
          <w:tcPr>
            <w:tcW w:w="7088" w:type="dxa"/>
            <w:gridSpan w:val="4"/>
          </w:tcPr>
          <w:p w:rsidR="0049729A" w:rsidRPr="0010331A" w:rsidRDefault="0049729A" w:rsidP="0049729A">
            <w:pPr>
              <w:widowControl w:val="0"/>
              <w:jc w:val="right"/>
              <w:rPr>
                <w:rFonts w:ascii="Franklin Gothic Book" w:hAnsi="Franklin Gothic Book"/>
                <w:snapToGrid w:val="0"/>
              </w:rPr>
            </w:pPr>
            <w:r w:rsidRPr="0049729A">
              <w:rPr>
                <w:rFonts w:ascii="Franklin Gothic Book" w:hAnsi="Franklin Gothic Book"/>
                <w:snapToGrid w:val="0"/>
              </w:rPr>
              <w:t>Итого за 2014-2016гг., и период 2017 г.</w:t>
            </w:r>
          </w:p>
        </w:tc>
        <w:tc>
          <w:tcPr>
            <w:tcW w:w="1559" w:type="dxa"/>
          </w:tcPr>
          <w:p w:rsidR="0049729A" w:rsidRPr="0010331A" w:rsidRDefault="0049729A" w:rsidP="00E42D13">
            <w:pPr>
              <w:widowControl w:val="0"/>
              <w:jc w:val="both"/>
              <w:rPr>
                <w:rFonts w:ascii="Franklin Gothic Book" w:hAnsi="Franklin Gothic Book"/>
                <w:snapToGrid w:val="0"/>
              </w:rPr>
            </w:pPr>
          </w:p>
        </w:tc>
        <w:tc>
          <w:tcPr>
            <w:tcW w:w="1701" w:type="dxa"/>
          </w:tcPr>
          <w:p w:rsidR="0049729A" w:rsidRPr="0010331A" w:rsidRDefault="0049729A" w:rsidP="00E42D13">
            <w:pPr>
              <w:widowControl w:val="0"/>
              <w:jc w:val="both"/>
              <w:rPr>
                <w:rFonts w:ascii="Franklin Gothic Book" w:hAnsi="Franklin Gothic Book"/>
                <w:snapToGrid w:val="0"/>
              </w:rPr>
            </w:pPr>
          </w:p>
        </w:tc>
      </w:tr>
      <w:tr w:rsidR="0049729A" w:rsidRPr="0010331A" w:rsidTr="00E42D13">
        <w:tc>
          <w:tcPr>
            <w:tcW w:w="10348" w:type="dxa"/>
            <w:gridSpan w:val="6"/>
          </w:tcPr>
          <w:p w:rsidR="0049729A" w:rsidRPr="0010331A" w:rsidRDefault="0049729A" w:rsidP="0049729A">
            <w:pPr>
              <w:widowControl w:val="0"/>
              <w:jc w:val="center"/>
              <w:rPr>
                <w:rFonts w:ascii="Franklin Gothic Book" w:hAnsi="Franklin Gothic Book"/>
                <w:snapToGrid w:val="0"/>
              </w:rPr>
            </w:pPr>
            <w:r w:rsidRPr="0049729A">
              <w:rPr>
                <w:rFonts w:ascii="Franklin Gothic Book" w:hAnsi="Franklin Gothic Book"/>
                <w:snapToGrid w:val="0"/>
              </w:rPr>
              <w:t>Опыт выполнения работ по проектированию внутренних сетей электроснабжения</w:t>
            </w: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0749B3" w:rsidRPr="0010331A" w:rsidTr="00E42D13">
        <w:tc>
          <w:tcPr>
            <w:tcW w:w="701" w:type="dxa"/>
          </w:tcPr>
          <w:p w:rsidR="000749B3" w:rsidRPr="0010331A" w:rsidRDefault="000749B3" w:rsidP="00E42D13">
            <w:pPr>
              <w:widowControl w:val="0"/>
              <w:numPr>
                <w:ilvl w:val="0"/>
                <w:numId w:val="13"/>
              </w:numPr>
              <w:ind w:left="0"/>
              <w:jc w:val="both"/>
              <w:rPr>
                <w:rFonts w:ascii="Franklin Gothic Book" w:hAnsi="Franklin Gothic Book"/>
              </w:rPr>
            </w:pPr>
          </w:p>
        </w:tc>
        <w:tc>
          <w:tcPr>
            <w:tcW w:w="2441" w:type="dxa"/>
          </w:tcPr>
          <w:p w:rsidR="000749B3" w:rsidRPr="0010331A" w:rsidRDefault="000749B3" w:rsidP="00E42D13">
            <w:pPr>
              <w:widowControl w:val="0"/>
              <w:jc w:val="both"/>
              <w:rPr>
                <w:rFonts w:ascii="Franklin Gothic Book" w:hAnsi="Franklin Gothic Book"/>
                <w:snapToGrid w:val="0"/>
              </w:rPr>
            </w:pPr>
          </w:p>
        </w:tc>
        <w:tc>
          <w:tcPr>
            <w:tcW w:w="2277" w:type="dxa"/>
          </w:tcPr>
          <w:p w:rsidR="000749B3" w:rsidRPr="0010331A" w:rsidRDefault="000749B3" w:rsidP="00E42D13">
            <w:pPr>
              <w:widowControl w:val="0"/>
              <w:jc w:val="both"/>
              <w:rPr>
                <w:rFonts w:ascii="Franklin Gothic Book" w:hAnsi="Franklin Gothic Book"/>
                <w:snapToGrid w:val="0"/>
              </w:rPr>
            </w:pPr>
          </w:p>
        </w:tc>
        <w:tc>
          <w:tcPr>
            <w:tcW w:w="1669" w:type="dxa"/>
          </w:tcPr>
          <w:p w:rsidR="000749B3" w:rsidRPr="0010331A" w:rsidRDefault="000749B3" w:rsidP="00E42D13">
            <w:pPr>
              <w:widowControl w:val="0"/>
              <w:jc w:val="both"/>
              <w:rPr>
                <w:rFonts w:ascii="Franklin Gothic Book" w:hAnsi="Franklin Gothic Book"/>
                <w:snapToGrid w:val="0"/>
              </w:rPr>
            </w:pPr>
          </w:p>
        </w:tc>
        <w:tc>
          <w:tcPr>
            <w:tcW w:w="1559" w:type="dxa"/>
          </w:tcPr>
          <w:p w:rsidR="000749B3" w:rsidRPr="0010331A" w:rsidRDefault="000749B3" w:rsidP="00E42D13">
            <w:pPr>
              <w:widowControl w:val="0"/>
              <w:jc w:val="both"/>
              <w:rPr>
                <w:rFonts w:ascii="Franklin Gothic Book" w:hAnsi="Franklin Gothic Book"/>
                <w:snapToGrid w:val="0"/>
              </w:rPr>
            </w:pPr>
          </w:p>
        </w:tc>
        <w:tc>
          <w:tcPr>
            <w:tcW w:w="1701" w:type="dxa"/>
          </w:tcPr>
          <w:p w:rsidR="000749B3" w:rsidRPr="0010331A" w:rsidRDefault="000749B3" w:rsidP="00E42D13">
            <w:pPr>
              <w:widowControl w:val="0"/>
              <w:jc w:val="both"/>
              <w:rPr>
                <w:rFonts w:ascii="Franklin Gothic Book" w:hAnsi="Franklin Gothic Book"/>
                <w:snapToGrid w:val="0"/>
              </w:rPr>
            </w:pPr>
          </w:p>
        </w:tc>
      </w:tr>
      <w:tr w:rsidR="00AE1569" w:rsidRPr="0010331A" w:rsidTr="00E42D13">
        <w:tc>
          <w:tcPr>
            <w:tcW w:w="701" w:type="dxa"/>
          </w:tcPr>
          <w:p w:rsidR="00AE1569" w:rsidRPr="0010331A" w:rsidRDefault="00AE1569" w:rsidP="00E42D13">
            <w:pPr>
              <w:widowControl w:val="0"/>
              <w:jc w:val="both"/>
              <w:rPr>
                <w:rFonts w:ascii="Franklin Gothic Book" w:hAnsi="Franklin Gothic Book"/>
                <w:snapToGrid w:val="0"/>
              </w:rPr>
            </w:pPr>
          </w:p>
        </w:tc>
        <w:tc>
          <w:tcPr>
            <w:tcW w:w="2441" w:type="dxa"/>
          </w:tcPr>
          <w:p w:rsidR="00AE1569" w:rsidRPr="0010331A" w:rsidRDefault="00AE1569" w:rsidP="00E42D13">
            <w:pPr>
              <w:widowControl w:val="0"/>
              <w:jc w:val="both"/>
              <w:rPr>
                <w:rFonts w:ascii="Franklin Gothic Book" w:hAnsi="Franklin Gothic Book"/>
                <w:snapToGrid w:val="0"/>
              </w:rPr>
            </w:pPr>
          </w:p>
        </w:tc>
        <w:tc>
          <w:tcPr>
            <w:tcW w:w="2277" w:type="dxa"/>
          </w:tcPr>
          <w:p w:rsidR="00AE1569" w:rsidRPr="0010331A" w:rsidRDefault="00AE1569" w:rsidP="00E42D13">
            <w:pPr>
              <w:widowControl w:val="0"/>
              <w:jc w:val="both"/>
              <w:rPr>
                <w:rFonts w:ascii="Franklin Gothic Book" w:hAnsi="Franklin Gothic Book"/>
                <w:snapToGrid w:val="0"/>
              </w:rPr>
            </w:pPr>
          </w:p>
        </w:tc>
        <w:tc>
          <w:tcPr>
            <w:tcW w:w="1669" w:type="dxa"/>
          </w:tcPr>
          <w:p w:rsidR="00AE1569" w:rsidRPr="0010331A" w:rsidRDefault="00AE1569" w:rsidP="00E42D13">
            <w:pPr>
              <w:widowControl w:val="0"/>
              <w:jc w:val="both"/>
              <w:rPr>
                <w:rFonts w:ascii="Franklin Gothic Book" w:hAnsi="Franklin Gothic Book"/>
                <w:snapToGrid w:val="0"/>
              </w:rPr>
            </w:pPr>
          </w:p>
        </w:tc>
        <w:tc>
          <w:tcPr>
            <w:tcW w:w="1559" w:type="dxa"/>
          </w:tcPr>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p>
        </w:tc>
      </w:tr>
      <w:tr w:rsidR="00AE1569" w:rsidRPr="0010331A" w:rsidTr="00E42D13">
        <w:tc>
          <w:tcPr>
            <w:tcW w:w="701" w:type="dxa"/>
          </w:tcPr>
          <w:p w:rsidR="00AE1569" w:rsidRPr="0010331A" w:rsidRDefault="00AE1569" w:rsidP="00E42D13">
            <w:pPr>
              <w:widowControl w:val="0"/>
              <w:jc w:val="both"/>
              <w:rPr>
                <w:rFonts w:ascii="Franklin Gothic Book" w:hAnsi="Franklin Gothic Book"/>
                <w:snapToGrid w:val="0"/>
              </w:rPr>
            </w:pPr>
          </w:p>
        </w:tc>
        <w:tc>
          <w:tcPr>
            <w:tcW w:w="2441" w:type="dxa"/>
          </w:tcPr>
          <w:p w:rsidR="00AE1569" w:rsidRPr="0010331A" w:rsidRDefault="00AE1569" w:rsidP="00E42D13">
            <w:pPr>
              <w:widowControl w:val="0"/>
              <w:jc w:val="both"/>
              <w:rPr>
                <w:rFonts w:ascii="Franklin Gothic Book" w:hAnsi="Franklin Gothic Book"/>
                <w:snapToGrid w:val="0"/>
              </w:rPr>
            </w:pPr>
          </w:p>
        </w:tc>
        <w:tc>
          <w:tcPr>
            <w:tcW w:w="2277" w:type="dxa"/>
          </w:tcPr>
          <w:p w:rsidR="00AE1569" w:rsidRPr="0010331A" w:rsidRDefault="00AE1569" w:rsidP="00E42D13">
            <w:pPr>
              <w:widowControl w:val="0"/>
              <w:jc w:val="both"/>
              <w:rPr>
                <w:rFonts w:ascii="Franklin Gothic Book" w:hAnsi="Franklin Gothic Book"/>
                <w:snapToGrid w:val="0"/>
              </w:rPr>
            </w:pPr>
          </w:p>
        </w:tc>
        <w:tc>
          <w:tcPr>
            <w:tcW w:w="1669" w:type="dxa"/>
          </w:tcPr>
          <w:p w:rsidR="00AE1569" w:rsidRPr="0010331A" w:rsidRDefault="00AE1569" w:rsidP="00E42D13">
            <w:pPr>
              <w:widowControl w:val="0"/>
              <w:jc w:val="both"/>
              <w:rPr>
                <w:rFonts w:ascii="Franklin Gothic Book" w:hAnsi="Franklin Gothic Book"/>
                <w:snapToGrid w:val="0"/>
              </w:rPr>
            </w:pPr>
          </w:p>
        </w:tc>
        <w:tc>
          <w:tcPr>
            <w:tcW w:w="1559" w:type="dxa"/>
          </w:tcPr>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p>
        </w:tc>
      </w:tr>
      <w:tr w:rsidR="00AE1569" w:rsidRPr="0010331A" w:rsidTr="00E42D13">
        <w:tc>
          <w:tcPr>
            <w:tcW w:w="7088" w:type="dxa"/>
            <w:gridSpan w:val="4"/>
          </w:tcPr>
          <w:p w:rsidR="00AE1569" w:rsidRPr="0010331A" w:rsidRDefault="00AE1569" w:rsidP="000749B3">
            <w:pPr>
              <w:widowControl w:val="0"/>
              <w:jc w:val="right"/>
              <w:rPr>
                <w:rFonts w:ascii="Franklin Gothic Book" w:hAnsi="Franklin Gothic Book"/>
                <w:snapToGrid w:val="0"/>
              </w:rPr>
            </w:pPr>
            <w:r w:rsidRPr="0010331A">
              <w:rPr>
                <w:rFonts w:ascii="Franklin Gothic Book" w:hAnsi="Franklin Gothic Book"/>
                <w:snapToGrid w:val="0"/>
              </w:rPr>
              <w:t>Итого за 201</w:t>
            </w:r>
            <w:r w:rsidR="000749B3">
              <w:rPr>
                <w:rFonts w:ascii="Franklin Gothic Book" w:hAnsi="Franklin Gothic Book"/>
                <w:snapToGrid w:val="0"/>
              </w:rPr>
              <w:t>4</w:t>
            </w:r>
            <w:r w:rsidRPr="0010331A">
              <w:rPr>
                <w:rFonts w:ascii="Franklin Gothic Book" w:hAnsi="Franklin Gothic Book"/>
                <w:snapToGrid w:val="0"/>
              </w:rPr>
              <w:t>-201</w:t>
            </w:r>
            <w:r w:rsidR="000749B3">
              <w:rPr>
                <w:rFonts w:ascii="Franklin Gothic Book" w:hAnsi="Franklin Gothic Book"/>
                <w:snapToGrid w:val="0"/>
              </w:rPr>
              <w:t>6</w:t>
            </w:r>
            <w:r w:rsidRPr="0010331A">
              <w:rPr>
                <w:rFonts w:ascii="Franklin Gothic Book" w:hAnsi="Franklin Gothic Book"/>
                <w:snapToGrid w:val="0"/>
              </w:rPr>
              <w:t>гг., и период 201</w:t>
            </w:r>
            <w:r w:rsidR="000749B3">
              <w:rPr>
                <w:rFonts w:ascii="Franklin Gothic Book" w:hAnsi="Franklin Gothic Book"/>
                <w:snapToGrid w:val="0"/>
              </w:rPr>
              <w:t>7</w:t>
            </w:r>
            <w:r w:rsidRPr="0010331A">
              <w:rPr>
                <w:rFonts w:ascii="Franklin Gothic Book" w:hAnsi="Franklin Gothic Book"/>
                <w:snapToGrid w:val="0"/>
              </w:rPr>
              <w:t xml:space="preserve"> г.</w:t>
            </w:r>
          </w:p>
        </w:tc>
        <w:tc>
          <w:tcPr>
            <w:tcW w:w="1559" w:type="dxa"/>
          </w:tcPr>
          <w:p w:rsidR="00AE1569" w:rsidRPr="0010331A" w:rsidRDefault="00AE1569" w:rsidP="00E42D13">
            <w:pPr>
              <w:widowControl w:val="0"/>
              <w:jc w:val="both"/>
              <w:rPr>
                <w:rFonts w:ascii="Franklin Gothic Book" w:hAnsi="Franklin Gothic Book"/>
                <w:snapToGrid w:val="0"/>
              </w:rPr>
            </w:pPr>
          </w:p>
        </w:tc>
        <w:tc>
          <w:tcPr>
            <w:tcW w:w="1701" w:type="dxa"/>
          </w:tcPr>
          <w:p w:rsidR="00AE1569" w:rsidRPr="0010331A" w:rsidRDefault="00AE1569" w:rsidP="00E42D13">
            <w:pPr>
              <w:widowControl w:val="0"/>
              <w:jc w:val="both"/>
              <w:rPr>
                <w:rFonts w:ascii="Franklin Gothic Book" w:hAnsi="Franklin Gothic Book"/>
                <w:snapToGrid w:val="0"/>
              </w:rPr>
            </w:pPr>
          </w:p>
        </w:tc>
      </w:tr>
    </w:tbl>
    <w:p w:rsidR="00AE1569" w:rsidRDefault="00AE1569" w:rsidP="00AE1569">
      <w:pPr>
        <w:widowControl w:val="0"/>
        <w:tabs>
          <w:tab w:val="left" w:pos="0"/>
          <w:tab w:val="left" w:pos="180"/>
        </w:tabs>
        <w:ind w:right="-179"/>
        <w:rPr>
          <w:rFonts w:ascii="Franklin Gothic Book" w:hAnsi="Franklin Gothic Book"/>
          <w:sz w:val="28"/>
        </w:rPr>
      </w:pPr>
      <w:r w:rsidRPr="0010331A">
        <w:rPr>
          <w:rFonts w:ascii="Franklin Gothic Book" w:hAnsi="Franklin Gothic Book"/>
          <w:sz w:val="28"/>
        </w:rPr>
        <w:tab/>
      </w:r>
    </w:p>
    <w:p w:rsidR="00AE1569" w:rsidRPr="0010331A" w:rsidRDefault="00AE1569" w:rsidP="00AE1569">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10331A">
        <w:rPr>
          <w:rFonts w:ascii="Franklin Gothic Book" w:hAnsi="Franklin Gothic Book"/>
        </w:rPr>
        <w:t>___________________________________</w:t>
      </w:r>
    </w:p>
    <w:p w:rsidR="00AE1569" w:rsidRPr="0010331A" w:rsidRDefault="00AE1569" w:rsidP="00AE1569">
      <w:pPr>
        <w:widowControl w:val="0"/>
        <w:tabs>
          <w:tab w:val="left" w:pos="0"/>
          <w:tab w:val="left" w:pos="180"/>
        </w:tabs>
        <w:ind w:right="-179"/>
        <w:rPr>
          <w:rFonts w:ascii="Franklin Gothic Book" w:hAnsi="Franklin Gothic Book"/>
          <w:vertAlign w:val="superscript"/>
        </w:rPr>
      </w:pPr>
      <w:r w:rsidRPr="0010331A">
        <w:rPr>
          <w:rFonts w:ascii="Franklin Gothic Book" w:hAnsi="Franklin Gothic Book"/>
          <w:vertAlign w:val="superscript"/>
        </w:rPr>
        <w:tab/>
        <w:t xml:space="preserve"> (подпись, М.П.)</w:t>
      </w:r>
    </w:p>
    <w:p w:rsidR="00AE1569" w:rsidRPr="0010331A" w:rsidRDefault="00AE1569" w:rsidP="00AE1569">
      <w:pPr>
        <w:widowControl w:val="0"/>
        <w:tabs>
          <w:tab w:val="left" w:pos="0"/>
          <w:tab w:val="left" w:pos="180"/>
        </w:tabs>
        <w:ind w:right="-179"/>
        <w:rPr>
          <w:rFonts w:ascii="Franklin Gothic Book" w:hAnsi="Franklin Gothic Book"/>
        </w:rPr>
      </w:pPr>
      <w:r w:rsidRPr="0010331A">
        <w:rPr>
          <w:rFonts w:ascii="Franklin Gothic Book" w:hAnsi="Franklin Gothic Book"/>
        </w:rPr>
        <w:tab/>
        <w:t>___________________________________</w:t>
      </w:r>
    </w:p>
    <w:p w:rsidR="00AE1569" w:rsidRPr="0010331A" w:rsidRDefault="00AE1569" w:rsidP="00AE1569">
      <w:pPr>
        <w:widowControl w:val="0"/>
        <w:tabs>
          <w:tab w:val="left" w:pos="0"/>
          <w:tab w:val="left" w:pos="180"/>
        </w:tabs>
        <w:ind w:right="-179"/>
        <w:rPr>
          <w:rFonts w:ascii="Franklin Gothic Book" w:hAnsi="Franklin Gothic Book"/>
          <w:vertAlign w:val="superscript"/>
        </w:rPr>
      </w:pPr>
      <w:r w:rsidRPr="0010331A">
        <w:rPr>
          <w:rFonts w:ascii="Franklin Gothic Book" w:hAnsi="Franklin Gothic Book"/>
          <w:vertAlign w:val="superscript"/>
        </w:rPr>
        <w:tab/>
        <w:t>(фамилия, имя, отчество подписавшего, должность)</w:t>
      </w:r>
    </w:p>
    <w:p w:rsidR="00D967C1" w:rsidRDefault="00D967C1" w:rsidP="00EC1A89">
      <w:pPr>
        <w:rPr>
          <w:rFonts w:ascii="Franklin Gothic Book" w:hAnsi="Franklin Gothic Book"/>
          <w:highlight w:val="yellow"/>
        </w:rPr>
      </w:pPr>
    </w:p>
    <w:p w:rsidR="00762680" w:rsidRDefault="00762680" w:rsidP="00EC1A89">
      <w:pPr>
        <w:rPr>
          <w:rFonts w:ascii="Franklin Gothic Book" w:hAnsi="Franklin Gothic Book"/>
          <w:highlight w:val="yellow"/>
        </w:rPr>
      </w:pPr>
    </w:p>
    <w:p w:rsidR="00762680" w:rsidRDefault="00762680" w:rsidP="00EC1A89">
      <w:pPr>
        <w:rPr>
          <w:rFonts w:ascii="Franklin Gothic Book" w:hAnsi="Franklin Gothic Book"/>
          <w:highlight w:val="yellow"/>
        </w:rPr>
      </w:pPr>
    </w:p>
    <w:p w:rsidR="00762680" w:rsidRDefault="00762680" w:rsidP="00EC1A89">
      <w:pPr>
        <w:rPr>
          <w:rFonts w:ascii="Franklin Gothic Book" w:hAnsi="Franklin Gothic Book"/>
          <w:highlight w:val="yellow"/>
        </w:rPr>
      </w:pPr>
    </w:p>
    <w:p w:rsidR="00762680" w:rsidRPr="00EC1A89" w:rsidRDefault="00762680" w:rsidP="00EC1A89">
      <w:pPr>
        <w:rPr>
          <w:rFonts w:ascii="Franklin Gothic Book" w:hAnsi="Franklin Gothic Book"/>
          <w:highlight w:val="yellow"/>
        </w:rPr>
        <w:sectPr w:rsidR="00762680" w:rsidRPr="00EC1A89" w:rsidSect="001639D0">
          <w:pgSz w:w="11906" w:h="16838"/>
          <w:pgMar w:top="284" w:right="748" w:bottom="426" w:left="1077" w:header="357" w:footer="709" w:gutter="0"/>
          <w:cols w:space="708"/>
          <w:titlePg/>
          <w:docGrid w:linePitch="360"/>
        </w:sectPr>
      </w:pPr>
    </w:p>
    <w:p w:rsidR="00B74FD7" w:rsidRPr="00385C91" w:rsidRDefault="00B74FD7" w:rsidP="004A4D00">
      <w:pPr>
        <w:pStyle w:val="afff6"/>
        <w:keepNext/>
        <w:keepLines/>
        <w:numPr>
          <w:ilvl w:val="0"/>
          <w:numId w:val="14"/>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052C6" w:rsidTr="001639D0">
        <w:trPr>
          <w:trHeight w:val="284"/>
        </w:trPr>
        <w:tc>
          <w:tcPr>
            <w:tcW w:w="10173" w:type="dxa"/>
            <w:vAlign w:val="center"/>
          </w:tcPr>
          <w:p w:rsidR="00FD67B4" w:rsidRPr="00587D0C" w:rsidRDefault="00FD67B4" w:rsidP="008C3C61">
            <w:pPr>
              <w:keepNext/>
              <w:keepLines/>
              <w:jc w:val="center"/>
              <w:rPr>
                <w:rFonts w:ascii="Franklin Gothic Book" w:hAnsi="Franklin Gothic Book"/>
                <w:sz w:val="23"/>
                <w:szCs w:val="23"/>
              </w:rPr>
            </w:pPr>
            <w:r w:rsidRPr="00587D0C">
              <w:rPr>
                <w:rFonts w:ascii="Franklin Gothic Book" w:hAnsi="Franklin Gothic Book"/>
                <w:sz w:val="23"/>
                <w:szCs w:val="23"/>
              </w:rPr>
              <w:t>Сведения</w:t>
            </w:r>
          </w:p>
        </w:tc>
      </w:tr>
      <w:tr w:rsidR="00FD67B4" w:rsidRPr="006052C6" w:rsidTr="00FD67B4">
        <w:tc>
          <w:tcPr>
            <w:tcW w:w="10173" w:type="dxa"/>
          </w:tcPr>
          <w:p w:rsidR="00FD67B4" w:rsidRPr="00587D0C" w:rsidRDefault="00FD67B4" w:rsidP="008C3C61">
            <w:pPr>
              <w:keepNext/>
              <w:keepLines/>
              <w:rPr>
                <w:rFonts w:ascii="Franklin Gothic Book" w:hAnsi="Franklin Gothic Book"/>
                <w:sz w:val="23"/>
                <w:szCs w:val="23"/>
              </w:rPr>
            </w:pPr>
            <w:r w:rsidRPr="00587D0C">
              <w:rPr>
                <w:rFonts w:ascii="Franklin Gothic Book" w:hAnsi="Franklin Gothic Book"/>
                <w:b/>
                <w:sz w:val="23"/>
                <w:szCs w:val="23"/>
              </w:rPr>
              <w:t>Организатор</w:t>
            </w:r>
            <w:r w:rsidRPr="00587D0C">
              <w:rPr>
                <w:rFonts w:ascii="Franklin Gothic Book" w:hAnsi="Franklin Gothic Book"/>
                <w:sz w:val="23"/>
                <w:szCs w:val="23"/>
              </w:rPr>
              <w:t xml:space="preserve"> – </w:t>
            </w:r>
            <w:r w:rsidR="009B33C9" w:rsidRPr="00587D0C">
              <w:rPr>
                <w:rFonts w:ascii="Franklin Gothic Book" w:hAnsi="Franklin Gothic Book"/>
                <w:sz w:val="23"/>
                <w:szCs w:val="23"/>
              </w:rPr>
              <w:t>ПАО</w:t>
            </w:r>
            <w:r w:rsidRPr="00587D0C">
              <w:rPr>
                <w:rFonts w:ascii="Franklin Gothic Book" w:hAnsi="Franklin Gothic Book"/>
                <w:sz w:val="23"/>
                <w:szCs w:val="23"/>
              </w:rPr>
              <w:t xml:space="preserve"> «</w:t>
            </w:r>
            <w:r w:rsidR="00215E4B" w:rsidRPr="00587D0C">
              <w:rPr>
                <w:rFonts w:ascii="Franklin Gothic Book" w:hAnsi="Franklin Gothic Book"/>
                <w:sz w:val="23"/>
                <w:szCs w:val="23"/>
              </w:rPr>
              <w:t>НМТП</w:t>
            </w:r>
            <w:r w:rsidRPr="00587D0C">
              <w:rPr>
                <w:rFonts w:ascii="Franklin Gothic Book" w:hAnsi="Franklin Gothic Book"/>
                <w:sz w:val="23"/>
                <w:szCs w:val="23"/>
              </w:rPr>
              <w:t>»;</w:t>
            </w:r>
          </w:p>
          <w:p w:rsidR="00FD67B4" w:rsidRPr="00587D0C" w:rsidRDefault="00FD67B4" w:rsidP="008C3C61">
            <w:pPr>
              <w:keepNext/>
              <w:keepLines/>
              <w:rPr>
                <w:rFonts w:ascii="Franklin Gothic Book" w:hAnsi="Franklin Gothic Book"/>
                <w:sz w:val="23"/>
                <w:szCs w:val="23"/>
              </w:rPr>
            </w:pPr>
            <w:r w:rsidRPr="00587D0C">
              <w:rPr>
                <w:rFonts w:ascii="Franklin Gothic Book" w:hAnsi="Franklin Gothic Book"/>
                <w:b/>
                <w:sz w:val="23"/>
                <w:szCs w:val="23"/>
              </w:rPr>
              <w:t>Ответственный исполнитель</w:t>
            </w:r>
            <w:r w:rsidRPr="00587D0C">
              <w:rPr>
                <w:rFonts w:ascii="Franklin Gothic Book" w:hAnsi="Franklin Gothic Book"/>
                <w:sz w:val="23"/>
                <w:szCs w:val="23"/>
              </w:rPr>
              <w:t xml:space="preserve"> – начальник отдела тендеров и экспертиз Зайцев В.А.; </w:t>
            </w:r>
          </w:p>
          <w:p w:rsidR="00FD67B4" w:rsidRPr="00587D0C" w:rsidRDefault="00FD67B4" w:rsidP="006759B2">
            <w:pPr>
              <w:keepNext/>
              <w:keepLines/>
              <w:rPr>
                <w:rFonts w:ascii="Franklin Gothic Book" w:hAnsi="Franklin Gothic Book"/>
                <w:sz w:val="23"/>
                <w:szCs w:val="23"/>
              </w:rPr>
            </w:pPr>
            <w:r w:rsidRPr="00587D0C">
              <w:rPr>
                <w:rFonts w:ascii="Franklin Gothic Book" w:hAnsi="Franklin Gothic Book"/>
                <w:b/>
                <w:sz w:val="23"/>
                <w:szCs w:val="23"/>
              </w:rPr>
              <w:t>Телефон/факс</w:t>
            </w:r>
            <w:r w:rsidR="00CF2168" w:rsidRPr="00587D0C">
              <w:rPr>
                <w:rFonts w:ascii="Franklin Gothic Book" w:hAnsi="Franklin Gothic Book"/>
                <w:sz w:val="23"/>
                <w:szCs w:val="23"/>
              </w:rPr>
              <w:t>: (8617) 60-</w:t>
            </w:r>
            <w:r w:rsidR="00BF127A">
              <w:rPr>
                <w:rFonts w:ascii="Franklin Gothic Book" w:hAnsi="Franklin Gothic Book"/>
                <w:sz w:val="23"/>
                <w:szCs w:val="23"/>
              </w:rPr>
              <w:t>2</w:t>
            </w:r>
            <w:r w:rsidR="006759B2">
              <w:rPr>
                <w:rFonts w:ascii="Franklin Gothic Book" w:hAnsi="Franklin Gothic Book"/>
                <w:sz w:val="23"/>
                <w:szCs w:val="23"/>
              </w:rPr>
              <w:t>5</w:t>
            </w:r>
            <w:r w:rsidRPr="00587D0C">
              <w:rPr>
                <w:rFonts w:ascii="Franklin Gothic Book" w:hAnsi="Franklin Gothic Book"/>
                <w:sz w:val="23"/>
                <w:szCs w:val="23"/>
              </w:rPr>
              <w:t>-</w:t>
            </w:r>
            <w:r w:rsidR="006759B2">
              <w:rPr>
                <w:rFonts w:ascii="Franklin Gothic Book" w:hAnsi="Franklin Gothic Book"/>
                <w:sz w:val="23"/>
                <w:szCs w:val="23"/>
              </w:rPr>
              <w:t>58</w:t>
            </w:r>
            <w:r w:rsidRPr="00587D0C">
              <w:rPr>
                <w:rFonts w:ascii="Franklin Gothic Book" w:hAnsi="Franklin Gothic Book"/>
                <w:sz w:val="23"/>
                <w:szCs w:val="23"/>
              </w:rPr>
              <w:t>/60-29-36</w:t>
            </w:r>
          </w:p>
        </w:tc>
      </w:tr>
      <w:tr w:rsidR="005028BC" w:rsidRPr="006052C6" w:rsidTr="00FD67B4">
        <w:tc>
          <w:tcPr>
            <w:tcW w:w="10173" w:type="dxa"/>
          </w:tcPr>
          <w:p w:rsidR="005028BC" w:rsidRPr="00587D0C" w:rsidRDefault="005028BC" w:rsidP="006759B2">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Контактное лицо:</w:t>
            </w:r>
            <w:r w:rsidR="002E3F12">
              <w:rPr>
                <w:rFonts w:ascii="Franklin Gothic Book" w:hAnsi="Franklin Gothic Book"/>
                <w:b/>
                <w:sz w:val="23"/>
                <w:szCs w:val="23"/>
              </w:rPr>
              <w:t xml:space="preserve"> </w:t>
            </w:r>
            <w:r w:rsidR="006759B2">
              <w:rPr>
                <w:rFonts w:ascii="Franklin Gothic Book" w:hAnsi="Franklin Gothic Book"/>
                <w:sz w:val="23"/>
                <w:szCs w:val="23"/>
              </w:rPr>
              <w:t>Чатян Давид Гагикович</w:t>
            </w:r>
          </w:p>
        </w:tc>
      </w:tr>
      <w:tr w:rsidR="00057B8B" w:rsidRPr="006052C6" w:rsidTr="00FD67B4">
        <w:tc>
          <w:tcPr>
            <w:tcW w:w="10173" w:type="dxa"/>
          </w:tcPr>
          <w:p w:rsidR="00057B8B" w:rsidRPr="00587D0C" w:rsidRDefault="006D4F37"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Заказчик</w:t>
            </w:r>
            <w:r w:rsidR="00057B8B" w:rsidRPr="00587D0C">
              <w:rPr>
                <w:rFonts w:ascii="Franklin Gothic Book" w:hAnsi="Franklin Gothic Book"/>
                <w:b/>
                <w:sz w:val="23"/>
                <w:szCs w:val="23"/>
              </w:rPr>
              <w:t xml:space="preserve"> - </w:t>
            </w:r>
            <w:r w:rsidR="00057B8B" w:rsidRPr="00587D0C">
              <w:rPr>
                <w:rFonts w:ascii="Franklin Gothic Book" w:hAnsi="Franklin Gothic Book"/>
                <w:sz w:val="23"/>
                <w:szCs w:val="23"/>
              </w:rPr>
              <w:t>ПАО «НМТП»</w:t>
            </w:r>
          </w:p>
        </w:tc>
      </w:tr>
      <w:tr w:rsidR="00057B8B" w:rsidRPr="006052C6" w:rsidTr="00FD67B4">
        <w:tc>
          <w:tcPr>
            <w:tcW w:w="10173" w:type="dxa"/>
          </w:tcPr>
          <w:p w:rsidR="00057B8B" w:rsidRPr="00587D0C" w:rsidRDefault="00057B8B" w:rsidP="008C3C61">
            <w:pPr>
              <w:keepNext/>
              <w:keepLines/>
              <w:rPr>
                <w:rFonts w:ascii="Franklin Gothic Book" w:hAnsi="Franklin Gothic Book"/>
                <w:sz w:val="23"/>
                <w:szCs w:val="23"/>
              </w:rPr>
            </w:pPr>
            <w:r w:rsidRPr="00587D0C">
              <w:rPr>
                <w:rFonts w:ascii="Franklin Gothic Book" w:hAnsi="Franklin Gothic Book"/>
                <w:b/>
                <w:sz w:val="23"/>
                <w:szCs w:val="23"/>
              </w:rPr>
              <w:t xml:space="preserve">Финансирование: </w:t>
            </w:r>
            <w:r w:rsidRPr="00587D0C">
              <w:rPr>
                <w:rFonts w:ascii="Franklin Gothic Book" w:hAnsi="Franklin Gothic Book"/>
                <w:sz w:val="23"/>
                <w:szCs w:val="23"/>
              </w:rPr>
              <w:t xml:space="preserve">собственные средства </w:t>
            </w:r>
            <w:r w:rsidR="006D4F37" w:rsidRPr="00587D0C">
              <w:rPr>
                <w:rFonts w:ascii="Franklin Gothic Book" w:hAnsi="Franklin Gothic Book"/>
                <w:sz w:val="23"/>
                <w:szCs w:val="23"/>
              </w:rPr>
              <w:t>Заказчик</w:t>
            </w:r>
            <w:r w:rsidRPr="00587D0C">
              <w:rPr>
                <w:rFonts w:ascii="Franklin Gothic Book" w:hAnsi="Franklin Gothic Book"/>
                <w:sz w:val="23"/>
                <w:szCs w:val="23"/>
              </w:rPr>
              <w:t xml:space="preserve">а. </w:t>
            </w:r>
          </w:p>
        </w:tc>
      </w:tr>
      <w:tr w:rsidR="00A806E8" w:rsidRPr="006052C6" w:rsidTr="00FD67B4">
        <w:tc>
          <w:tcPr>
            <w:tcW w:w="10173" w:type="dxa"/>
          </w:tcPr>
          <w:p w:rsidR="00A806E8" w:rsidRPr="00587D0C" w:rsidRDefault="00A806E8"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 xml:space="preserve">Участниками могут быть только субъекты малого и </w:t>
            </w:r>
            <w:r w:rsidR="00AC19E2" w:rsidRPr="00587D0C">
              <w:rPr>
                <w:rFonts w:ascii="Franklin Gothic Book" w:hAnsi="Franklin Gothic Book"/>
                <w:b/>
                <w:sz w:val="23"/>
                <w:szCs w:val="23"/>
              </w:rPr>
              <w:t xml:space="preserve">среднего предпринимательства: </w:t>
            </w:r>
            <w:r w:rsidRPr="00587D0C">
              <w:rPr>
                <w:rFonts w:ascii="Franklin Gothic Book" w:hAnsi="Franklin Gothic Book"/>
                <w:b/>
                <w:sz w:val="23"/>
                <w:szCs w:val="23"/>
              </w:rPr>
              <w:t>НЕТ</w:t>
            </w:r>
          </w:p>
        </w:tc>
      </w:tr>
      <w:tr w:rsidR="00FD67B4" w:rsidRPr="006052C6" w:rsidTr="00FD67B4">
        <w:tc>
          <w:tcPr>
            <w:tcW w:w="10173" w:type="dxa"/>
          </w:tcPr>
          <w:p w:rsidR="00FD67B4" w:rsidRPr="00FC393C" w:rsidRDefault="00FD67B4"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 xml:space="preserve">Наименование </w:t>
            </w:r>
            <w:r w:rsidR="0011489F" w:rsidRPr="00587D0C">
              <w:rPr>
                <w:rFonts w:ascii="Franklin Gothic Book" w:hAnsi="Franklin Gothic Book"/>
                <w:b/>
                <w:sz w:val="23"/>
                <w:szCs w:val="23"/>
              </w:rPr>
              <w:t>закупки</w:t>
            </w:r>
            <w:r w:rsidRPr="00587D0C">
              <w:rPr>
                <w:rFonts w:ascii="Franklin Gothic Book" w:hAnsi="Franklin Gothic Book"/>
                <w:b/>
                <w:sz w:val="23"/>
                <w:szCs w:val="23"/>
              </w:rPr>
              <w:t xml:space="preserve">: </w:t>
            </w:r>
            <w:r w:rsidR="002842DD" w:rsidRPr="002842DD">
              <w:rPr>
                <w:rFonts w:ascii="Franklin Gothic Book" w:hAnsi="Franklin Gothic Book"/>
                <w:sz w:val="23"/>
                <w:szCs w:val="23"/>
              </w:rPr>
              <w:t>Проектные работы по объекту «Техническое перевооружение электрических сетей и электрооборудования в защитном сооружении №4 ПАО «НМТП»</w:t>
            </w:r>
          </w:p>
        </w:tc>
      </w:tr>
      <w:tr w:rsidR="00712DCC" w:rsidRPr="006052C6" w:rsidTr="00FD67B4">
        <w:trPr>
          <w:trHeight w:val="205"/>
        </w:trPr>
        <w:tc>
          <w:tcPr>
            <w:tcW w:w="10173" w:type="dxa"/>
          </w:tcPr>
          <w:p w:rsidR="00712DCC" w:rsidRPr="00587D0C" w:rsidRDefault="00712DCC" w:rsidP="00D4124B">
            <w:pPr>
              <w:keepNext/>
              <w:keepLines/>
              <w:jc w:val="both"/>
              <w:rPr>
                <w:rFonts w:ascii="Franklin Gothic Book" w:hAnsi="Franklin Gothic Book"/>
                <w:sz w:val="23"/>
                <w:szCs w:val="23"/>
              </w:rPr>
            </w:pPr>
            <w:r w:rsidRPr="00587D0C">
              <w:rPr>
                <w:rFonts w:ascii="Franklin Gothic Book" w:hAnsi="Franklin Gothic Book"/>
                <w:b/>
                <w:sz w:val="23"/>
                <w:szCs w:val="23"/>
              </w:rPr>
              <w:t xml:space="preserve">Начальная (максимальная) цена договора (лота): </w:t>
            </w:r>
            <w:r w:rsidR="002842DD" w:rsidRPr="002842DD">
              <w:rPr>
                <w:rFonts w:ascii="Franklin Gothic Book" w:hAnsi="Franklin Gothic Book"/>
                <w:sz w:val="23"/>
                <w:szCs w:val="23"/>
              </w:rPr>
              <w:t>350 610,00 (триста пятьдесят тысяч шестьсот десять) рублей 00 копеек с учетом НДС</w:t>
            </w:r>
            <w:r w:rsidR="00767D48" w:rsidRPr="00587D0C">
              <w:rPr>
                <w:rFonts w:ascii="Franklin Gothic Book" w:hAnsi="Franklin Gothic Book"/>
                <w:sz w:val="23"/>
                <w:szCs w:val="23"/>
              </w:rPr>
              <w:t>;</w:t>
            </w:r>
          </w:p>
        </w:tc>
      </w:tr>
      <w:tr w:rsidR="00FD67B4" w:rsidRPr="006052C6" w:rsidTr="00FD67B4">
        <w:tc>
          <w:tcPr>
            <w:tcW w:w="10173" w:type="dxa"/>
          </w:tcPr>
          <w:p w:rsidR="00FD67B4" w:rsidRPr="00587D0C" w:rsidRDefault="00713D7F" w:rsidP="008C3C61">
            <w:pPr>
              <w:keepNext/>
              <w:keepLines/>
              <w:jc w:val="both"/>
              <w:rPr>
                <w:rFonts w:ascii="Franklin Gothic Book" w:hAnsi="Franklin Gothic Book"/>
                <w:sz w:val="23"/>
                <w:szCs w:val="23"/>
              </w:rPr>
            </w:pPr>
            <w:proofErr w:type="gramStart"/>
            <w:r w:rsidRPr="00587D0C">
              <w:rPr>
                <w:rFonts w:ascii="Franklin Gothic Book" w:hAnsi="Franklin Gothic Book"/>
                <w:b/>
                <w:sz w:val="23"/>
                <w:szCs w:val="23"/>
              </w:rPr>
              <w:t>Валюта</w:t>
            </w:r>
            <w:proofErr w:type="gramEnd"/>
            <w:r w:rsidRPr="00587D0C">
              <w:rPr>
                <w:rFonts w:ascii="Franklin Gothic Book" w:hAnsi="Franklin Gothic Book"/>
                <w:b/>
                <w:sz w:val="23"/>
                <w:szCs w:val="23"/>
              </w:rPr>
              <w:t xml:space="preserve"> используемая для формирования цены заявки: </w:t>
            </w:r>
            <w:r w:rsidR="00177B04">
              <w:rPr>
                <w:rFonts w:ascii="Franklin Gothic Book" w:hAnsi="Franklin Gothic Book"/>
                <w:sz w:val="23"/>
                <w:szCs w:val="23"/>
              </w:rPr>
              <w:t xml:space="preserve">Российский </w:t>
            </w:r>
            <w:r w:rsidR="003052CD">
              <w:rPr>
                <w:rFonts w:ascii="Franklin Gothic Book" w:hAnsi="Franklin Gothic Book"/>
                <w:sz w:val="23"/>
                <w:szCs w:val="23"/>
              </w:rPr>
              <w:t>рубль</w:t>
            </w:r>
          </w:p>
        </w:tc>
      </w:tr>
      <w:tr w:rsidR="00E626C6" w:rsidRPr="006052C6" w:rsidTr="00FD67B4">
        <w:tc>
          <w:tcPr>
            <w:tcW w:w="10173" w:type="dxa"/>
          </w:tcPr>
          <w:p w:rsidR="00E626C6" w:rsidRPr="00646B56" w:rsidRDefault="00E626C6" w:rsidP="008C3C61">
            <w:pPr>
              <w:jc w:val="both"/>
              <w:rPr>
                <w:rFonts w:ascii="Franklin Gothic Book" w:hAnsi="Franklin Gothic Book"/>
              </w:rPr>
            </w:pPr>
            <w:r w:rsidRPr="00646B56">
              <w:rPr>
                <w:rFonts w:ascii="Franklin Gothic Book" w:hAnsi="Franklin Gothic Book"/>
                <w:b/>
                <w:szCs w:val="23"/>
              </w:rPr>
              <w:t>Место приема заявок на участие в закупке:</w:t>
            </w:r>
            <w:r w:rsidRPr="00646B56">
              <w:rPr>
                <w:rFonts w:ascii="Franklin Gothic Book" w:hAnsi="Franklin Gothic Book"/>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E626C6" w:rsidRPr="006052C6" w:rsidTr="00FD67B4">
        <w:tc>
          <w:tcPr>
            <w:tcW w:w="10173" w:type="dxa"/>
          </w:tcPr>
          <w:p w:rsidR="00E626C6" w:rsidRPr="005C6C12" w:rsidRDefault="00E626C6" w:rsidP="002842DD">
            <w:pPr>
              <w:jc w:val="both"/>
              <w:rPr>
                <w:rFonts w:ascii="Franklin Gothic Book" w:hAnsi="Franklin Gothic Book"/>
                <w:b/>
                <w:szCs w:val="23"/>
              </w:rPr>
            </w:pPr>
            <w:r w:rsidRPr="005C6C12">
              <w:rPr>
                <w:rFonts w:ascii="Franklin Gothic Book" w:hAnsi="Franklin Gothic Book"/>
                <w:b/>
                <w:szCs w:val="23"/>
              </w:rPr>
              <w:t>Сроки приема заявок на участие в закупке:</w:t>
            </w:r>
            <w:r w:rsidRPr="005C6C12">
              <w:rPr>
                <w:rFonts w:ascii="Franklin Gothic Book" w:hAnsi="Franklin Gothic Book"/>
              </w:rPr>
              <w:t xml:space="preserve"> </w:t>
            </w:r>
            <w:proofErr w:type="gramStart"/>
            <w:r w:rsidRPr="005C6C12">
              <w:rPr>
                <w:rFonts w:ascii="Franklin Gothic Book" w:hAnsi="Franklin Gothic Book"/>
              </w:rPr>
              <w:t>С</w:t>
            </w:r>
            <w:proofErr w:type="gramEnd"/>
            <w:r w:rsidRPr="005C6C12">
              <w:rPr>
                <w:rFonts w:ascii="Franklin Gothic Book" w:hAnsi="Franklin Gothic Book"/>
              </w:rPr>
              <w:t xml:space="preserve"> даты размещения на официальном сайте извещения о закупке, документации о закупке и до 1</w:t>
            </w:r>
            <w:r w:rsidR="002842DD">
              <w:rPr>
                <w:rFonts w:ascii="Franklin Gothic Book" w:hAnsi="Franklin Gothic Book"/>
              </w:rPr>
              <w:t>5</w:t>
            </w:r>
            <w:r w:rsidRPr="005C6C12">
              <w:rPr>
                <w:rFonts w:ascii="Franklin Gothic Book" w:hAnsi="Franklin Gothic Book"/>
              </w:rPr>
              <w:t xml:space="preserve">.00 по Московскому времени </w:t>
            </w:r>
            <w:r w:rsidR="002842DD">
              <w:rPr>
                <w:rFonts w:ascii="Franklin Gothic Book" w:hAnsi="Franklin Gothic Book"/>
              </w:rPr>
              <w:t>30</w:t>
            </w:r>
            <w:r w:rsidR="007021B2">
              <w:rPr>
                <w:rFonts w:ascii="Franklin Gothic Book" w:hAnsi="Franklin Gothic Book"/>
              </w:rPr>
              <w:t xml:space="preserve"> </w:t>
            </w:r>
            <w:r w:rsidR="002842DD">
              <w:rPr>
                <w:rFonts w:ascii="Franklin Gothic Book" w:hAnsi="Franklin Gothic Book"/>
              </w:rPr>
              <w:t>янва</w:t>
            </w:r>
            <w:r w:rsidR="00E308B9">
              <w:rPr>
                <w:rFonts w:ascii="Franklin Gothic Book" w:hAnsi="Franklin Gothic Book"/>
              </w:rPr>
              <w:t>ря</w:t>
            </w:r>
            <w:r w:rsidRPr="005C6C12">
              <w:rPr>
                <w:rFonts w:ascii="Franklin Gothic Book" w:hAnsi="Franklin Gothic Book"/>
              </w:rPr>
              <w:t xml:space="preserve"> 201</w:t>
            </w:r>
            <w:r w:rsidR="002842DD">
              <w:rPr>
                <w:rFonts w:ascii="Franklin Gothic Book" w:hAnsi="Franklin Gothic Book"/>
              </w:rPr>
              <w:t>7</w:t>
            </w:r>
            <w:r w:rsidRPr="005C6C12">
              <w:rPr>
                <w:rFonts w:ascii="Franklin Gothic Book" w:hAnsi="Franklin Gothic Book"/>
              </w:rPr>
              <w:t>г.</w:t>
            </w:r>
          </w:p>
        </w:tc>
      </w:tr>
      <w:tr w:rsidR="00E626C6" w:rsidRPr="006052C6" w:rsidTr="00FD67B4">
        <w:tc>
          <w:tcPr>
            <w:tcW w:w="10173" w:type="dxa"/>
          </w:tcPr>
          <w:p w:rsidR="00E626C6" w:rsidRPr="005C6C12" w:rsidRDefault="00E626C6" w:rsidP="002842DD">
            <w:pPr>
              <w:jc w:val="both"/>
              <w:rPr>
                <w:rFonts w:ascii="Franklin Gothic Book" w:hAnsi="Franklin Gothic Book"/>
                <w:b/>
                <w:szCs w:val="23"/>
              </w:rPr>
            </w:pPr>
            <w:r w:rsidRPr="005C6C12">
              <w:rPr>
                <w:rFonts w:ascii="Franklin Gothic Book" w:hAnsi="Franklin Gothic Book"/>
                <w:b/>
                <w:szCs w:val="23"/>
              </w:rPr>
              <w:t xml:space="preserve">Дата, время и место вскрытия заявок на участие в закупке: </w:t>
            </w:r>
            <w:r w:rsidRPr="005C6C12">
              <w:rPr>
                <w:rFonts w:ascii="Franklin Gothic Book" w:hAnsi="Franklin Gothic Book"/>
                <w:szCs w:val="23"/>
              </w:rPr>
              <w:t>1</w:t>
            </w:r>
            <w:r w:rsidR="002842DD">
              <w:rPr>
                <w:rFonts w:ascii="Franklin Gothic Book" w:hAnsi="Franklin Gothic Book"/>
                <w:szCs w:val="23"/>
              </w:rPr>
              <w:t>5</w:t>
            </w:r>
            <w:r w:rsidRPr="005C6C12">
              <w:rPr>
                <w:rFonts w:ascii="Franklin Gothic Book" w:hAnsi="Franklin Gothic Book"/>
                <w:szCs w:val="23"/>
              </w:rPr>
              <w:t xml:space="preserve">:00 по Московскому времени </w:t>
            </w:r>
            <w:r w:rsidR="002842DD">
              <w:rPr>
                <w:rFonts w:ascii="Franklin Gothic Book" w:hAnsi="Franklin Gothic Book"/>
                <w:szCs w:val="23"/>
              </w:rPr>
              <w:t>30</w:t>
            </w:r>
            <w:r w:rsidR="007021B2">
              <w:rPr>
                <w:rFonts w:ascii="Franklin Gothic Book" w:hAnsi="Franklin Gothic Book"/>
                <w:szCs w:val="23"/>
              </w:rPr>
              <w:t xml:space="preserve"> </w:t>
            </w:r>
            <w:r w:rsidR="002842DD">
              <w:rPr>
                <w:rFonts w:ascii="Franklin Gothic Book" w:hAnsi="Franklin Gothic Book"/>
                <w:szCs w:val="23"/>
              </w:rPr>
              <w:t>январ</w:t>
            </w:r>
            <w:r w:rsidR="00E308B9">
              <w:rPr>
                <w:rFonts w:ascii="Franklin Gothic Book" w:hAnsi="Franklin Gothic Book"/>
                <w:szCs w:val="23"/>
              </w:rPr>
              <w:t>я</w:t>
            </w:r>
            <w:r w:rsidRPr="005C6C12">
              <w:rPr>
                <w:rFonts w:ascii="Franklin Gothic Book" w:hAnsi="Franklin Gothic Book"/>
                <w:szCs w:val="23"/>
              </w:rPr>
              <w:t xml:space="preserve"> 201</w:t>
            </w:r>
            <w:r w:rsidR="002842DD">
              <w:rPr>
                <w:rFonts w:ascii="Franklin Gothic Book" w:hAnsi="Franklin Gothic Book"/>
                <w:szCs w:val="23"/>
              </w:rPr>
              <w:t>7</w:t>
            </w:r>
            <w:r w:rsidRPr="005C6C12">
              <w:rPr>
                <w:rFonts w:ascii="Franklin Gothic Book" w:hAnsi="Franklin Gothic Book"/>
                <w:szCs w:val="23"/>
              </w:rPr>
              <w:t xml:space="preserve"> г. на единой электронной торговой площадке, расположенной в сети «Интернет» по адресу https://www.roseltorg.ru/</w:t>
            </w:r>
          </w:p>
        </w:tc>
      </w:tr>
      <w:tr w:rsidR="00E626C6" w:rsidRPr="006052C6" w:rsidTr="00FD67B4">
        <w:tc>
          <w:tcPr>
            <w:tcW w:w="10173" w:type="dxa"/>
          </w:tcPr>
          <w:p w:rsidR="00E626C6" w:rsidRPr="005C6C12" w:rsidRDefault="00E626C6" w:rsidP="002842DD">
            <w:pPr>
              <w:jc w:val="both"/>
              <w:rPr>
                <w:rFonts w:ascii="Franklin Gothic Book" w:hAnsi="Franklin Gothic Book"/>
                <w:b/>
                <w:szCs w:val="23"/>
              </w:rPr>
            </w:pPr>
            <w:r w:rsidRPr="005C6C12">
              <w:rPr>
                <w:rFonts w:ascii="Franklin Gothic Book" w:hAnsi="Franklin Gothic Book"/>
                <w:b/>
                <w:szCs w:val="23"/>
              </w:rPr>
              <w:t xml:space="preserve">Дата начала и дата окончания срока предоставления участникам закупки разъяснений положений документации о закупке: </w:t>
            </w:r>
            <w:r w:rsidR="00AA4359" w:rsidRPr="005C6C12">
              <w:rPr>
                <w:rFonts w:ascii="Franklin Gothic Book" w:hAnsi="Franklin Gothic Book"/>
                <w:szCs w:val="23"/>
              </w:rPr>
              <w:t xml:space="preserve">с </w:t>
            </w:r>
            <w:r w:rsidR="002842DD">
              <w:rPr>
                <w:rFonts w:ascii="Franklin Gothic Book" w:hAnsi="Franklin Gothic Book"/>
                <w:szCs w:val="23"/>
              </w:rPr>
              <w:t>14</w:t>
            </w:r>
            <w:r w:rsidR="005C6C12">
              <w:rPr>
                <w:rFonts w:ascii="Franklin Gothic Book" w:hAnsi="Franklin Gothic Book"/>
                <w:szCs w:val="23"/>
              </w:rPr>
              <w:t xml:space="preserve"> </w:t>
            </w:r>
            <w:r w:rsidR="002842DD">
              <w:rPr>
                <w:rFonts w:ascii="Franklin Gothic Book" w:hAnsi="Franklin Gothic Book"/>
                <w:szCs w:val="23"/>
              </w:rPr>
              <w:t>январ</w:t>
            </w:r>
            <w:r w:rsidR="004D5F8B">
              <w:rPr>
                <w:rFonts w:ascii="Franklin Gothic Book" w:hAnsi="Franklin Gothic Book"/>
                <w:szCs w:val="23"/>
              </w:rPr>
              <w:t>я</w:t>
            </w:r>
            <w:r w:rsidRPr="005C6C12">
              <w:rPr>
                <w:rFonts w:ascii="Franklin Gothic Book" w:hAnsi="Franklin Gothic Book"/>
                <w:szCs w:val="23"/>
              </w:rPr>
              <w:t xml:space="preserve"> 201</w:t>
            </w:r>
            <w:r w:rsidR="002842DD">
              <w:rPr>
                <w:rFonts w:ascii="Franklin Gothic Book" w:hAnsi="Franklin Gothic Book"/>
                <w:szCs w:val="23"/>
              </w:rPr>
              <w:t>7</w:t>
            </w:r>
            <w:r w:rsidRPr="005C6C12">
              <w:rPr>
                <w:rFonts w:ascii="Franklin Gothic Book" w:hAnsi="Franklin Gothic Book"/>
                <w:szCs w:val="23"/>
              </w:rPr>
              <w:t xml:space="preserve"> г. и</w:t>
            </w:r>
            <w:r w:rsidR="00AA4359" w:rsidRPr="005C6C12">
              <w:rPr>
                <w:rFonts w:ascii="Franklin Gothic Book" w:hAnsi="Franklin Gothic Book"/>
                <w:szCs w:val="23"/>
              </w:rPr>
              <w:t xml:space="preserve"> по </w:t>
            </w:r>
            <w:r w:rsidR="002842DD">
              <w:rPr>
                <w:rFonts w:ascii="Franklin Gothic Book" w:hAnsi="Franklin Gothic Book"/>
                <w:szCs w:val="23"/>
              </w:rPr>
              <w:t>27</w:t>
            </w:r>
            <w:r w:rsidRPr="005C6C12">
              <w:rPr>
                <w:rFonts w:ascii="Franklin Gothic Book" w:hAnsi="Franklin Gothic Book"/>
                <w:szCs w:val="23"/>
              </w:rPr>
              <w:t xml:space="preserve"> </w:t>
            </w:r>
            <w:r w:rsidR="002842DD">
              <w:rPr>
                <w:rFonts w:ascii="Franklin Gothic Book" w:hAnsi="Franklin Gothic Book"/>
                <w:szCs w:val="23"/>
              </w:rPr>
              <w:t>янва</w:t>
            </w:r>
            <w:r w:rsidR="004D5F8B">
              <w:rPr>
                <w:rFonts w:ascii="Franklin Gothic Book" w:hAnsi="Franklin Gothic Book"/>
                <w:szCs w:val="23"/>
              </w:rPr>
              <w:t>ря</w:t>
            </w:r>
            <w:r w:rsidRPr="005C6C12">
              <w:rPr>
                <w:rFonts w:ascii="Franklin Gothic Book" w:hAnsi="Franklin Gothic Book"/>
                <w:szCs w:val="23"/>
              </w:rPr>
              <w:t xml:space="preserve"> 201</w:t>
            </w:r>
            <w:r w:rsidR="002842DD">
              <w:rPr>
                <w:rFonts w:ascii="Franklin Gothic Book" w:hAnsi="Franklin Gothic Book"/>
                <w:szCs w:val="23"/>
              </w:rPr>
              <w:t>7</w:t>
            </w:r>
            <w:r w:rsidRPr="005C6C12">
              <w:rPr>
                <w:rFonts w:ascii="Franklin Gothic Book" w:hAnsi="Franklin Gothic Book"/>
                <w:szCs w:val="23"/>
              </w:rPr>
              <w:t>г.</w:t>
            </w:r>
          </w:p>
        </w:tc>
      </w:tr>
      <w:tr w:rsidR="00481480" w:rsidRPr="006052C6" w:rsidTr="00FD67B4">
        <w:tc>
          <w:tcPr>
            <w:tcW w:w="10173" w:type="dxa"/>
          </w:tcPr>
          <w:p w:rsidR="00481480" w:rsidRPr="005C6C12" w:rsidRDefault="00481480" w:rsidP="002842DD">
            <w:pPr>
              <w:jc w:val="both"/>
              <w:rPr>
                <w:rFonts w:ascii="Franklin Gothic Book" w:hAnsi="Franklin Gothic Book"/>
                <w:b/>
                <w:szCs w:val="23"/>
              </w:rPr>
            </w:pPr>
            <w:r w:rsidRPr="005C6C12">
              <w:rPr>
                <w:rFonts w:ascii="Franklin Gothic Book" w:hAnsi="Franklin Gothic Book"/>
                <w:b/>
                <w:szCs w:val="23"/>
              </w:rPr>
              <w:t xml:space="preserve">Дата и место рассмотрения заявок на участие в закупке и подведения итогов закупки: </w:t>
            </w:r>
            <w:r w:rsidRPr="005C6C12">
              <w:rPr>
                <w:rFonts w:ascii="Franklin Gothic Book" w:hAnsi="Franklin Gothic Book"/>
              </w:rPr>
              <w:t>1</w:t>
            </w:r>
            <w:r w:rsidR="0098567F">
              <w:rPr>
                <w:rFonts w:ascii="Franklin Gothic Book" w:hAnsi="Franklin Gothic Book"/>
              </w:rPr>
              <w:t>5</w:t>
            </w:r>
            <w:r w:rsidRPr="005C6C12">
              <w:rPr>
                <w:rFonts w:ascii="Franklin Gothic Book" w:hAnsi="Franklin Gothic Book"/>
              </w:rPr>
              <w:t xml:space="preserve">:00 по Московскому времени </w:t>
            </w:r>
            <w:r w:rsidR="002842DD">
              <w:rPr>
                <w:rFonts w:ascii="Franklin Gothic Book" w:hAnsi="Franklin Gothic Book"/>
              </w:rPr>
              <w:t>22</w:t>
            </w:r>
            <w:r w:rsidR="00E308B9">
              <w:rPr>
                <w:rFonts w:ascii="Franklin Gothic Book" w:hAnsi="Franklin Gothic Book"/>
              </w:rPr>
              <w:t xml:space="preserve"> </w:t>
            </w:r>
            <w:r w:rsidR="002842DD">
              <w:rPr>
                <w:rFonts w:ascii="Franklin Gothic Book" w:hAnsi="Franklin Gothic Book"/>
              </w:rPr>
              <w:t>феврал</w:t>
            </w:r>
            <w:r w:rsidR="00E308B9">
              <w:rPr>
                <w:rFonts w:ascii="Franklin Gothic Book" w:hAnsi="Franklin Gothic Book"/>
              </w:rPr>
              <w:t>я</w:t>
            </w:r>
            <w:r w:rsidRPr="005C6C12">
              <w:rPr>
                <w:rFonts w:ascii="Franklin Gothic Book" w:hAnsi="Franklin Gothic Book"/>
              </w:rPr>
              <w:t xml:space="preserve"> 201</w:t>
            </w:r>
            <w:r w:rsidR="004D5F8B">
              <w:rPr>
                <w:rFonts w:ascii="Franklin Gothic Book" w:hAnsi="Franklin Gothic Book"/>
              </w:rPr>
              <w:t>7</w:t>
            </w:r>
            <w:r w:rsidRPr="005C6C12">
              <w:rPr>
                <w:rFonts w:ascii="Franklin Gothic Book" w:hAnsi="Franklin Gothic Book"/>
              </w:rPr>
              <w:t xml:space="preserve"> г. по адресу: 353900, Россия, Краснодарский край, г. Новороссийск, ул. Мира дом 2, Конференц-зал, этаж 5 АО «НЛЭ»</w:t>
            </w:r>
          </w:p>
        </w:tc>
      </w:tr>
      <w:tr w:rsidR="00163CD1" w:rsidRPr="006052C6" w:rsidTr="00FD67B4">
        <w:tc>
          <w:tcPr>
            <w:tcW w:w="10173" w:type="dxa"/>
          </w:tcPr>
          <w:p w:rsidR="00163CD1" w:rsidRPr="00587D0C" w:rsidRDefault="00163CD1"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 xml:space="preserve">Эл. адрес для подачи </w:t>
            </w:r>
            <w:r w:rsidR="006D4F37" w:rsidRPr="00587D0C">
              <w:rPr>
                <w:rFonts w:ascii="Franklin Gothic Book" w:hAnsi="Franklin Gothic Book"/>
                <w:b/>
                <w:sz w:val="23"/>
                <w:szCs w:val="23"/>
              </w:rPr>
              <w:t>Участниками</w:t>
            </w:r>
            <w:r w:rsidRPr="00587D0C">
              <w:rPr>
                <w:rFonts w:ascii="Franklin Gothic Book" w:hAnsi="Franklin Gothic Book"/>
                <w:b/>
                <w:sz w:val="23"/>
                <w:szCs w:val="23"/>
              </w:rPr>
              <w:t xml:space="preserve"> закупки запросов о разъяснении положений документации о закупке:</w:t>
            </w:r>
            <w:r w:rsidRPr="00587D0C">
              <w:rPr>
                <w:rFonts w:ascii="Franklin Gothic Book" w:hAnsi="Franklin Gothic Book"/>
              </w:rPr>
              <w:t xml:space="preserve"> </w:t>
            </w:r>
            <w:r w:rsidR="00187F8C" w:rsidRPr="00187F8C">
              <w:rPr>
                <w:rFonts w:ascii="Franklin Gothic Book" w:hAnsi="Franklin Gothic Book"/>
              </w:rPr>
              <w:t>в раздел настоящей закупки на электронной торговой площадке, расположенной в сети «Интернет» по адресу https://www.roseltorg.ru/.</w:t>
            </w:r>
          </w:p>
        </w:tc>
      </w:tr>
      <w:tr w:rsidR="0011489F" w:rsidRPr="006052C6" w:rsidTr="00FD67B4">
        <w:tc>
          <w:tcPr>
            <w:tcW w:w="10173" w:type="dxa"/>
          </w:tcPr>
          <w:p w:rsidR="0011489F" w:rsidRDefault="0011489F"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Форма, сроки и порядок оплаты товара, работы, услуги:</w:t>
            </w:r>
          </w:p>
          <w:p w:rsidR="004A4D00" w:rsidRPr="004A4D00" w:rsidRDefault="004A4D00" w:rsidP="004A4D00">
            <w:pPr>
              <w:keepNext/>
              <w:keepLines/>
              <w:jc w:val="both"/>
              <w:rPr>
                <w:rFonts w:ascii="Franklin Gothic Book" w:hAnsi="Franklin Gothic Book"/>
              </w:rPr>
            </w:pPr>
            <w:r w:rsidRPr="004A4D00">
              <w:rPr>
                <w:rFonts w:ascii="Franklin Gothic Book" w:hAnsi="Franklin Gothic Book"/>
              </w:rPr>
              <w:t>Для организации работ Заказчик осуществляет оплату аванса в размере 30% от цены Договора, что составляет _______________ (в том числе НДС 18% ____________ руб.) в течение 5 (пяти) рабочих дней после предоставления Подрядчиком счета на аванс.</w:t>
            </w:r>
          </w:p>
          <w:p w:rsidR="004A4D00" w:rsidRPr="004A4D00" w:rsidRDefault="004A4D00" w:rsidP="004A4D00">
            <w:pPr>
              <w:keepNext/>
              <w:keepLines/>
              <w:jc w:val="both"/>
              <w:rPr>
                <w:rFonts w:ascii="Franklin Gothic Book" w:hAnsi="Franklin Gothic Book"/>
              </w:rPr>
            </w:pPr>
            <w:r w:rsidRPr="004A4D00">
              <w:rPr>
                <w:rFonts w:ascii="Franklin Gothic Book" w:hAnsi="Franklin Gothic Book"/>
              </w:rPr>
              <w:t xml:space="preserve"> Подрядчик обязуется в течение 5 (пяти) рабочих дней с даты получения авансового платежа предоставить Заказчику счет-фактуру на авансовый платеж. </w:t>
            </w:r>
          </w:p>
          <w:p w:rsidR="00187F8C" w:rsidRPr="005C6C12" w:rsidRDefault="004A4D00" w:rsidP="004A4D00">
            <w:pPr>
              <w:keepNext/>
              <w:keepLines/>
              <w:jc w:val="both"/>
              <w:rPr>
                <w:rFonts w:ascii="Franklin Gothic Book" w:hAnsi="Franklin Gothic Book"/>
                <w:bCs/>
              </w:rPr>
            </w:pPr>
            <w:r w:rsidRPr="004A4D00">
              <w:rPr>
                <w:rFonts w:ascii="Franklin Gothic Book" w:hAnsi="Franklin Gothic Book"/>
              </w:rPr>
              <w:t>3.3.</w:t>
            </w:r>
            <w:r w:rsidRPr="004A4D00">
              <w:rPr>
                <w:rFonts w:ascii="Franklin Gothic Book" w:hAnsi="Franklin Gothic Book"/>
              </w:rPr>
              <w:tab/>
              <w:t>Окончательный расчет осуществляется Заказчиком в течение 10 (десяти) рабочих дней после представления Подрядчиком счета и счета-фактуры, на основании подписанного Сторонами акта сдачи-приемки выполненных работ.</w:t>
            </w:r>
          </w:p>
        </w:tc>
      </w:tr>
      <w:tr w:rsidR="008B4B42" w:rsidRPr="006052C6" w:rsidTr="00FD67B4">
        <w:tc>
          <w:tcPr>
            <w:tcW w:w="10173" w:type="dxa"/>
          </w:tcPr>
          <w:p w:rsidR="008B4B42" w:rsidRPr="00587D0C" w:rsidRDefault="008B4B42"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Сроки подписания договора:</w:t>
            </w:r>
            <w:r w:rsidR="00292C8A" w:rsidRPr="00292C8A">
              <w:rPr>
                <w:rFonts w:ascii="Franklin Gothic Book" w:hAnsi="Franklin Gothic Book"/>
                <w:sz w:val="23"/>
                <w:szCs w:val="23"/>
              </w:rPr>
              <w:t xml:space="preserve"> в соответствии с п. 12 Полож</w:t>
            </w:r>
            <w:r w:rsidR="003E1189">
              <w:rPr>
                <w:rFonts w:ascii="Franklin Gothic Book" w:hAnsi="Franklin Gothic Book"/>
                <w:sz w:val="23"/>
                <w:szCs w:val="23"/>
              </w:rPr>
              <w:t>ения</w:t>
            </w:r>
            <w:r w:rsidR="00292C8A" w:rsidRPr="00292C8A">
              <w:rPr>
                <w:rFonts w:ascii="Franklin Gothic Book" w:hAnsi="Franklin Gothic Book"/>
                <w:sz w:val="23"/>
                <w:szCs w:val="23"/>
              </w:rPr>
              <w:t xml:space="preserve"> о закупке товаров, работ, услуг ОАО «Новороссийский морской торговый порт»</w:t>
            </w:r>
          </w:p>
        </w:tc>
      </w:tr>
      <w:tr w:rsidR="00FD67B4" w:rsidRPr="006052C6" w:rsidTr="00FD67B4">
        <w:tc>
          <w:tcPr>
            <w:tcW w:w="10173" w:type="dxa"/>
          </w:tcPr>
          <w:p w:rsidR="00FD67B4" w:rsidRPr="00587D0C" w:rsidRDefault="00FD67B4"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 xml:space="preserve">Обеспечение заявки на участие в закупке: </w:t>
            </w:r>
            <w:r w:rsidRPr="00587D0C">
              <w:rPr>
                <w:rFonts w:ascii="Franklin Gothic Book" w:hAnsi="Franklin Gothic Book"/>
                <w:sz w:val="23"/>
                <w:szCs w:val="23"/>
              </w:rPr>
              <w:t>не требуется</w:t>
            </w:r>
          </w:p>
        </w:tc>
      </w:tr>
      <w:tr w:rsidR="00FD67B4" w:rsidRPr="006052C6" w:rsidTr="00F0057D">
        <w:trPr>
          <w:trHeight w:val="288"/>
        </w:trPr>
        <w:tc>
          <w:tcPr>
            <w:tcW w:w="10173" w:type="dxa"/>
          </w:tcPr>
          <w:p w:rsidR="00F0057D" w:rsidRPr="00587D0C" w:rsidRDefault="00FD67B4"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Обеспечение исполнения контракта:</w:t>
            </w:r>
            <w:r w:rsidR="00C267E4">
              <w:rPr>
                <w:rFonts w:ascii="Franklin Gothic Book" w:hAnsi="Franklin Gothic Book"/>
                <w:b/>
                <w:sz w:val="23"/>
                <w:szCs w:val="23"/>
              </w:rPr>
              <w:t xml:space="preserve"> </w:t>
            </w:r>
            <w:r w:rsidRPr="00587D0C">
              <w:rPr>
                <w:rFonts w:ascii="Franklin Gothic Book" w:hAnsi="Franklin Gothic Book"/>
                <w:sz w:val="23"/>
                <w:szCs w:val="23"/>
              </w:rPr>
              <w:t>требуется</w:t>
            </w:r>
          </w:p>
        </w:tc>
      </w:tr>
      <w:tr w:rsidR="00F0057D" w:rsidRPr="0035430D" w:rsidTr="00391CB5">
        <w:trPr>
          <w:trHeight w:val="553"/>
        </w:trPr>
        <w:tc>
          <w:tcPr>
            <w:tcW w:w="10173" w:type="dxa"/>
          </w:tcPr>
          <w:p w:rsidR="00F0057D" w:rsidRPr="005028BC" w:rsidRDefault="00F0057D" w:rsidP="008C3C61">
            <w:pPr>
              <w:keepNext/>
              <w:keepLines/>
              <w:jc w:val="both"/>
              <w:rPr>
                <w:rFonts w:ascii="Franklin Gothic Book" w:hAnsi="Franklin Gothic Book"/>
                <w:sz w:val="23"/>
                <w:szCs w:val="23"/>
              </w:rPr>
            </w:pPr>
            <w:r w:rsidRPr="005028BC">
              <w:rPr>
                <w:rFonts w:ascii="Franklin Gothic Book" w:hAnsi="Franklin Gothic Book"/>
                <w:b/>
                <w:sz w:val="23"/>
                <w:szCs w:val="23"/>
              </w:rPr>
              <w:t>Требования к банку-гаранту</w:t>
            </w:r>
            <w:r w:rsidR="006052C6" w:rsidRPr="005028BC">
              <w:rPr>
                <w:rFonts w:ascii="Franklin Gothic Book" w:hAnsi="Franklin Gothic Book"/>
                <w:sz w:val="23"/>
                <w:szCs w:val="23"/>
              </w:rPr>
              <w:t xml:space="preserve">: </w:t>
            </w:r>
            <w:r w:rsidRPr="005028BC">
              <w:rPr>
                <w:rFonts w:ascii="Franklin Gothic Book" w:hAnsi="Franklin Gothic Book"/>
                <w:sz w:val="23"/>
                <w:szCs w:val="23"/>
              </w:rPr>
              <w:t>(если в проекте д</w:t>
            </w:r>
            <w:bookmarkStart w:id="20" w:name="_GoBack"/>
            <w:bookmarkEnd w:id="20"/>
            <w:r w:rsidRPr="005028BC">
              <w:rPr>
                <w:rFonts w:ascii="Franklin Gothic Book" w:hAnsi="Franklin Gothic Book"/>
                <w:sz w:val="23"/>
                <w:szCs w:val="23"/>
              </w:rPr>
              <w:t xml:space="preserve">оговора установлена необходимость предоставления </w:t>
            </w:r>
            <w:r w:rsidR="00BF55A9" w:rsidRPr="005028BC">
              <w:rPr>
                <w:rFonts w:ascii="Franklin Gothic Book" w:hAnsi="Franklin Gothic Book"/>
                <w:sz w:val="23"/>
                <w:szCs w:val="23"/>
              </w:rPr>
              <w:t>банковской гарантии</w:t>
            </w:r>
            <w:r w:rsidRPr="005028BC">
              <w:rPr>
                <w:rFonts w:ascii="Franklin Gothic Book" w:hAnsi="Franklin Gothic Book"/>
                <w:sz w:val="23"/>
                <w:szCs w:val="23"/>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063"/>
              <w:gridCol w:w="922"/>
              <w:gridCol w:w="1843"/>
              <w:gridCol w:w="3402"/>
            </w:tblGrid>
            <w:tr w:rsidR="00F0057D" w:rsidRPr="005028BC"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Агентство, класс рейтинга.</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Standard</w:t>
                  </w:r>
                  <w:r w:rsidRPr="005028BC">
                    <w:rPr>
                      <w:rFonts w:ascii="Franklin Gothic Book" w:eastAsia="Calibri" w:hAnsi="Franklin Gothic Book"/>
                      <w:b/>
                      <w:sz w:val="20"/>
                      <w:szCs w:val="20"/>
                    </w:rPr>
                    <w:t xml:space="preserve"> &amp;</w:t>
                  </w:r>
                  <w:r w:rsidRPr="005028BC">
                    <w:rPr>
                      <w:rFonts w:ascii="Franklin Gothic Book" w:eastAsia="Calibri" w:hAnsi="Franklin Gothic Book"/>
                      <w:b/>
                      <w:sz w:val="20"/>
                      <w:szCs w:val="20"/>
                      <w:lang w:val="en-US"/>
                    </w:rPr>
                    <w:t>Poor</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Fitch</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Moody</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Ограничения</w:t>
                  </w:r>
                </w:p>
              </w:tc>
            </w:tr>
            <w:tr w:rsidR="00F0057D" w:rsidRPr="005028BC"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w:t>
                  </w:r>
                  <w:r w:rsidRPr="005028BC">
                    <w:rPr>
                      <w:rFonts w:ascii="Franklin Gothic Book" w:eastAsia="Calibri" w:hAnsi="Franklin Gothic Book"/>
                      <w:sz w:val="20"/>
                      <w:szCs w:val="20"/>
                    </w:rPr>
                    <w:t xml:space="preserve"> группа</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ИНВЕСТИЦИОННЫЙ</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(прогноз стабильный/позитивный)</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tabs>
                      <w:tab w:val="left" w:pos="1026"/>
                    </w:tab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spellStart"/>
                  <w:r w:rsidRPr="005028BC">
                    <w:rPr>
                      <w:rFonts w:ascii="Franklin Gothic Book" w:eastAsia="Calibri" w:hAnsi="Franklin Gothic Book"/>
                      <w:sz w:val="20"/>
                      <w:szCs w:val="20"/>
                    </w:rPr>
                    <w:t>Ааа</w:t>
                  </w:r>
                  <w:proofErr w:type="spellEnd"/>
                  <w:r w:rsidRPr="005028BC">
                    <w:rPr>
                      <w:rFonts w:ascii="Franklin Gothic Book" w:eastAsia="Calibri" w:hAnsi="Franklin Gothic Book"/>
                      <w:sz w:val="20"/>
                      <w:szCs w:val="20"/>
                    </w:rPr>
                    <w:t>», «Аа1», «Аа2», «Аа3», «А1», «А2», «А3», «Ваа1», «Ваа2», «Ваа3»,</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Соответствуют критерию банка-гаранта</w:t>
                  </w:r>
                </w:p>
              </w:tc>
            </w:tr>
            <w:tr w:rsidR="00F0057D" w:rsidRPr="005028BC"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w:t>
                  </w:r>
                  <w:r w:rsidRPr="005028BC">
                    <w:rPr>
                      <w:rFonts w:ascii="Franklin Gothic Book" w:eastAsia="Calibri" w:hAnsi="Franklin Gothic Book"/>
                      <w:sz w:val="20"/>
                      <w:szCs w:val="20"/>
                    </w:rPr>
                    <w:t xml:space="preserve"> группа</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gramStart"/>
                  <w:r w:rsidRPr="005028BC">
                    <w:rPr>
                      <w:rFonts w:ascii="Franklin Gothic Book" w:eastAsia="Calibri" w:hAnsi="Franklin Gothic Book"/>
                      <w:sz w:val="20"/>
                      <w:szCs w:val="20"/>
                    </w:rPr>
                    <w:t>ВВВ»+</w:t>
                  </w:r>
                  <w:proofErr w:type="gramEnd"/>
                  <w:r w:rsidRPr="005028BC">
                    <w:rPr>
                      <w:rFonts w:ascii="Franklin Gothic Book" w:eastAsia="Calibri" w:hAnsi="Franklin Gothic Book"/>
                      <w:sz w:val="20"/>
                      <w:szCs w:val="20"/>
                    </w:rPr>
                    <w:t xml:space="preserve"> прогноз негативный, «ВВ»</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gramStart"/>
                  <w:r w:rsidRPr="005028BC">
                    <w:rPr>
                      <w:rFonts w:ascii="Franklin Gothic Book" w:eastAsia="Calibri" w:hAnsi="Franklin Gothic Book"/>
                      <w:sz w:val="20"/>
                      <w:szCs w:val="20"/>
                    </w:rPr>
                    <w:t>ВВВ»+</w:t>
                  </w:r>
                  <w:proofErr w:type="gramEnd"/>
                  <w:r w:rsidRPr="005028BC">
                    <w:rPr>
                      <w:rFonts w:ascii="Franklin Gothic Book" w:eastAsia="Calibri" w:hAnsi="Franklin Gothic Book"/>
                      <w:sz w:val="20"/>
                      <w:szCs w:val="20"/>
                    </w:rPr>
                    <w:t xml:space="preserve"> прогноз негативный, «ВВ»</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«Ваа</w:t>
                  </w:r>
                  <w:proofErr w:type="gramStart"/>
                  <w:r w:rsidRPr="005028BC">
                    <w:rPr>
                      <w:rFonts w:ascii="Franklin Gothic Book" w:eastAsia="Calibri" w:hAnsi="Franklin Gothic Book"/>
                      <w:sz w:val="20"/>
                      <w:szCs w:val="20"/>
                    </w:rPr>
                    <w:t>3»+</w:t>
                  </w:r>
                  <w:proofErr w:type="gramEnd"/>
                  <w:r w:rsidRPr="005028BC">
                    <w:rPr>
                      <w:rFonts w:ascii="Franklin Gothic Book" w:eastAsia="Calibri" w:hAnsi="Franklin Gothic Book"/>
                      <w:sz w:val="20"/>
                      <w:szCs w:val="20"/>
                    </w:rPr>
                    <w:t xml:space="preserve"> прогноз негативный, «Ва1», «Ва2», «Ва3»</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Сумма принимаемой гарантии не более 10% от чистых активов банка</w:t>
                  </w:r>
                </w:p>
              </w:tc>
            </w:tr>
            <w:tr w:rsidR="00F0057D" w:rsidRPr="0035430D" w:rsidTr="003E1189">
              <w:tc>
                <w:tcPr>
                  <w:tcW w:w="28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III</w:t>
                  </w:r>
                  <w:r w:rsidRPr="005028BC">
                    <w:rPr>
                      <w:rFonts w:ascii="Franklin Gothic Book" w:eastAsia="Calibri" w:hAnsi="Franklin Gothic Book"/>
                      <w:sz w:val="20"/>
                      <w:szCs w:val="20"/>
                    </w:rPr>
                    <w:t xml:space="preserve"> РИСКОВАННЫЙ</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(но не дефолтный)</w:t>
                  </w:r>
                </w:p>
              </w:tc>
              <w:tc>
                <w:tcPr>
                  <w:tcW w:w="10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92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184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«В1», «В2», «В3», «Саа1», «Саа2», «Саа3»</w:t>
                  </w:r>
                </w:p>
              </w:tc>
              <w:tc>
                <w:tcPr>
                  <w:tcW w:w="3402"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1. Кредитная организация РФ</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2. Банк последние 3 года является безубыточным;</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4. Предельная сумма гарантии - 1% от чистых активов банка.</w:t>
                  </w:r>
                </w:p>
                <w:p w:rsidR="00F0057D" w:rsidRPr="0035430D"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 xml:space="preserve">5.В случае отсутствия рейтинга </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&amp;</w:t>
                  </w:r>
                  <w:r w:rsidRPr="005028BC">
                    <w:rPr>
                      <w:rFonts w:ascii="Franklin Gothic Book" w:eastAsia="Calibri" w:hAnsi="Franklin Gothic Book"/>
                      <w:sz w:val="20"/>
                      <w:szCs w:val="20"/>
                      <w:lang w:val="en-US"/>
                    </w:rPr>
                    <w:t>P</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Fitch</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Moody</w:t>
                  </w:r>
                  <w:r w:rsidRPr="005028BC">
                    <w:rPr>
                      <w:rFonts w:ascii="Franklin Gothic Book" w:eastAsia="Calibri" w:hAnsi="Franklin Gothic Book"/>
                      <w:sz w:val="20"/>
                      <w:szCs w:val="20"/>
                    </w:rPr>
                    <w:t>’</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rsidR="00F0057D" w:rsidRPr="0035430D" w:rsidRDefault="00F0057D" w:rsidP="008C3C61">
            <w:pPr>
              <w:keepNext/>
              <w:keepLines/>
              <w:jc w:val="both"/>
              <w:rPr>
                <w:rFonts w:ascii="Franklin Gothic Book" w:hAnsi="Franklin Gothic Book"/>
                <w:b/>
                <w:sz w:val="23"/>
                <w:szCs w:val="23"/>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D13" w:rsidRDefault="00E42D13">
      <w:r>
        <w:separator/>
      </w:r>
    </w:p>
  </w:endnote>
  <w:endnote w:type="continuationSeparator" w:id="0">
    <w:p w:rsidR="00E42D13" w:rsidRDefault="00E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13" w:rsidRDefault="00E42D13">
    <w:pPr>
      <w:pStyle w:val="afa"/>
    </w:pPr>
  </w:p>
  <w:p w:rsidR="00E42D13" w:rsidRDefault="00E42D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D13" w:rsidRDefault="00E42D13">
      <w:r>
        <w:separator/>
      </w:r>
    </w:p>
  </w:footnote>
  <w:footnote w:type="continuationSeparator" w:id="0">
    <w:p w:rsidR="00E42D13" w:rsidRDefault="00E4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7"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619A1D44"/>
    <w:multiLevelType w:val="hybridMultilevel"/>
    <w:tmpl w:val="FC0A9A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3" w15:restartNumberingAfterBreak="0">
    <w:nsid w:val="70182B38"/>
    <w:multiLevelType w:val="multilevel"/>
    <w:tmpl w:val="7242B08E"/>
    <w:lvl w:ilvl="0">
      <w:start w:val="1"/>
      <w:numFmt w:val="decimal"/>
      <w:lvlText w:val="%1."/>
      <w:lvlJc w:val="left"/>
      <w:pPr>
        <w:ind w:left="644" w:hanging="360"/>
      </w:pPr>
      <w:rPr>
        <w:rFonts w:hint="default"/>
        <w:lang w:val="ru-RU"/>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7" w15:restartNumberingAfterBreak="0">
    <w:nsid w:val="72BB3909"/>
    <w:multiLevelType w:val="singleLevel"/>
    <w:tmpl w:val="A69E98E8"/>
    <w:lvl w:ilvl="0">
      <w:start w:val="1"/>
      <w:numFmt w:val="decimal"/>
      <w:lvlText w:val="4.%1."/>
      <w:lvlJc w:val="left"/>
      <w:pPr>
        <w:ind w:left="360" w:hanging="360"/>
      </w:pPr>
      <w:rPr>
        <w:rFonts w:ascii="Franklin Gothic Book" w:hAnsi="Franklin Gothic Book" w:cs="Times New Roman" w:hint="default"/>
      </w:rPr>
    </w:lvl>
  </w:abstractNum>
  <w:abstractNum w:abstractNumId="2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0"/>
  </w:num>
  <w:num w:numId="3">
    <w:abstractNumId w:val="22"/>
  </w:num>
  <w:num w:numId="4">
    <w:abstractNumId w:val="13"/>
  </w:num>
  <w:num w:numId="5">
    <w:abstractNumId w:val="14"/>
  </w:num>
  <w:num w:numId="6">
    <w:abstractNumId w:val="18"/>
  </w:num>
  <w:num w:numId="7">
    <w:abstractNumId w:val="16"/>
  </w:num>
  <w:num w:numId="8">
    <w:abstractNumId w:val="26"/>
  </w:num>
  <w:num w:numId="9">
    <w:abstractNumId w:val="8"/>
  </w:num>
  <w:num w:numId="10">
    <w:abstractNumId w:val="28"/>
  </w:num>
  <w:num w:numId="11">
    <w:abstractNumId w:val="19"/>
  </w:num>
  <w:num w:numId="12">
    <w:abstractNumId w:val="10"/>
  </w:num>
  <w:num w:numId="13">
    <w:abstractNumId w:val="6"/>
  </w:num>
  <w:num w:numId="14">
    <w:abstractNumId w:val="12"/>
  </w:num>
  <w:num w:numId="15">
    <w:abstractNumId w:val="24"/>
  </w:num>
  <w:num w:numId="16">
    <w:abstractNumId w:val="25"/>
  </w:num>
  <w:num w:numId="17">
    <w:abstractNumId w:val="7"/>
  </w:num>
  <w:num w:numId="18">
    <w:abstractNumId w:val="17"/>
  </w:num>
  <w:num w:numId="19">
    <w:abstractNumId w:val="9"/>
  </w:num>
  <w:num w:numId="20">
    <w:abstractNumId w:val="1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num>
  <w:num w:numId="25">
    <w:abstractNumId w:val="27"/>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5219"/>
    <w:rsid w:val="00006F1F"/>
    <w:rsid w:val="00007CD6"/>
    <w:rsid w:val="0001084B"/>
    <w:rsid w:val="0001169B"/>
    <w:rsid w:val="00012DBD"/>
    <w:rsid w:val="00016448"/>
    <w:rsid w:val="0002055A"/>
    <w:rsid w:val="00021832"/>
    <w:rsid w:val="00022043"/>
    <w:rsid w:val="00024022"/>
    <w:rsid w:val="0002474B"/>
    <w:rsid w:val="000252C1"/>
    <w:rsid w:val="0002578C"/>
    <w:rsid w:val="00026168"/>
    <w:rsid w:val="000261EB"/>
    <w:rsid w:val="00026341"/>
    <w:rsid w:val="00026BCE"/>
    <w:rsid w:val="000271DF"/>
    <w:rsid w:val="00031953"/>
    <w:rsid w:val="000321BC"/>
    <w:rsid w:val="000329F8"/>
    <w:rsid w:val="00032B0A"/>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67873"/>
    <w:rsid w:val="0007117C"/>
    <w:rsid w:val="00071530"/>
    <w:rsid w:val="00071C05"/>
    <w:rsid w:val="00073237"/>
    <w:rsid w:val="00073A75"/>
    <w:rsid w:val="000749B3"/>
    <w:rsid w:val="000749BA"/>
    <w:rsid w:val="00074E4E"/>
    <w:rsid w:val="00075F7F"/>
    <w:rsid w:val="00076ACA"/>
    <w:rsid w:val="000801C0"/>
    <w:rsid w:val="00080735"/>
    <w:rsid w:val="000814D1"/>
    <w:rsid w:val="00083746"/>
    <w:rsid w:val="00083981"/>
    <w:rsid w:val="00087589"/>
    <w:rsid w:val="00087FC2"/>
    <w:rsid w:val="00092534"/>
    <w:rsid w:val="00094CD4"/>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7DD"/>
    <w:rsid w:val="000C6CEA"/>
    <w:rsid w:val="000C79CE"/>
    <w:rsid w:val="000D212D"/>
    <w:rsid w:val="000D2165"/>
    <w:rsid w:val="000D2E69"/>
    <w:rsid w:val="000D41B0"/>
    <w:rsid w:val="000D4887"/>
    <w:rsid w:val="000D55B5"/>
    <w:rsid w:val="000D5FDF"/>
    <w:rsid w:val="000D7780"/>
    <w:rsid w:val="000D7A73"/>
    <w:rsid w:val="000E190F"/>
    <w:rsid w:val="000E2040"/>
    <w:rsid w:val="000E33F3"/>
    <w:rsid w:val="000E541F"/>
    <w:rsid w:val="000E5473"/>
    <w:rsid w:val="000E58FE"/>
    <w:rsid w:val="000E6975"/>
    <w:rsid w:val="000E7B38"/>
    <w:rsid w:val="000F030F"/>
    <w:rsid w:val="000F210D"/>
    <w:rsid w:val="000F2A63"/>
    <w:rsid w:val="000F321C"/>
    <w:rsid w:val="000F3412"/>
    <w:rsid w:val="000F4227"/>
    <w:rsid w:val="000F4315"/>
    <w:rsid w:val="000F7817"/>
    <w:rsid w:val="000F78DA"/>
    <w:rsid w:val="0010058C"/>
    <w:rsid w:val="00100AF7"/>
    <w:rsid w:val="0010305B"/>
    <w:rsid w:val="0010331A"/>
    <w:rsid w:val="00103C0F"/>
    <w:rsid w:val="001047A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0D73"/>
    <w:rsid w:val="00121665"/>
    <w:rsid w:val="0012278D"/>
    <w:rsid w:val="00122FF0"/>
    <w:rsid w:val="00123CC8"/>
    <w:rsid w:val="00124F0F"/>
    <w:rsid w:val="00125285"/>
    <w:rsid w:val="00126A96"/>
    <w:rsid w:val="001277A6"/>
    <w:rsid w:val="0013028C"/>
    <w:rsid w:val="001303CE"/>
    <w:rsid w:val="001326AE"/>
    <w:rsid w:val="001334D8"/>
    <w:rsid w:val="0013711B"/>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9AC"/>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77B04"/>
    <w:rsid w:val="001803EF"/>
    <w:rsid w:val="00182C37"/>
    <w:rsid w:val="00182C4B"/>
    <w:rsid w:val="00182C4F"/>
    <w:rsid w:val="0018378C"/>
    <w:rsid w:val="00185670"/>
    <w:rsid w:val="00186D2E"/>
    <w:rsid w:val="00187348"/>
    <w:rsid w:val="001876C2"/>
    <w:rsid w:val="00187F8C"/>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39D6"/>
    <w:rsid w:val="001D3BC0"/>
    <w:rsid w:val="001D4130"/>
    <w:rsid w:val="001D536E"/>
    <w:rsid w:val="001D592B"/>
    <w:rsid w:val="001E0C47"/>
    <w:rsid w:val="001E1C6C"/>
    <w:rsid w:val="001E1D42"/>
    <w:rsid w:val="001E2E47"/>
    <w:rsid w:val="001E2F43"/>
    <w:rsid w:val="001E3A6B"/>
    <w:rsid w:val="001E3CFE"/>
    <w:rsid w:val="001E3DF6"/>
    <w:rsid w:val="001E5837"/>
    <w:rsid w:val="001E60E3"/>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60C"/>
    <w:rsid w:val="00266F2D"/>
    <w:rsid w:val="00271F97"/>
    <w:rsid w:val="002740EC"/>
    <w:rsid w:val="0027466C"/>
    <w:rsid w:val="00276584"/>
    <w:rsid w:val="0027699E"/>
    <w:rsid w:val="00276EA6"/>
    <w:rsid w:val="002772E1"/>
    <w:rsid w:val="002776CE"/>
    <w:rsid w:val="0028011E"/>
    <w:rsid w:val="002807D1"/>
    <w:rsid w:val="002809CE"/>
    <w:rsid w:val="00281154"/>
    <w:rsid w:val="0028229C"/>
    <w:rsid w:val="00283393"/>
    <w:rsid w:val="002838C5"/>
    <w:rsid w:val="002842DD"/>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2F6B"/>
    <w:rsid w:val="002C32EC"/>
    <w:rsid w:val="002C3686"/>
    <w:rsid w:val="002C3A37"/>
    <w:rsid w:val="002C541E"/>
    <w:rsid w:val="002C648E"/>
    <w:rsid w:val="002C66F5"/>
    <w:rsid w:val="002C6861"/>
    <w:rsid w:val="002C6F73"/>
    <w:rsid w:val="002C713D"/>
    <w:rsid w:val="002C79C8"/>
    <w:rsid w:val="002D0A55"/>
    <w:rsid w:val="002D2C27"/>
    <w:rsid w:val="002D360F"/>
    <w:rsid w:val="002D5411"/>
    <w:rsid w:val="002D56C1"/>
    <w:rsid w:val="002D7D35"/>
    <w:rsid w:val="002E03B9"/>
    <w:rsid w:val="002E07AC"/>
    <w:rsid w:val="002E150B"/>
    <w:rsid w:val="002E1E65"/>
    <w:rsid w:val="002E1F9A"/>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493D"/>
    <w:rsid w:val="003052A4"/>
    <w:rsid w:val="003052CD"/>
    <w:rsid w:val="003061BC"/>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6C13"/>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3C0"/>
    <w:rsid w:val="00385BC9"/>
    <w:rsid w:val="00385C91"/>
    <w:rsid w:val="0038621A"/>
    <w:rsid w:val="00386326"/>
    <w:rsid w:val="00387F48"/>
    <w:rsid w:val="00391AB4"/>
    <w:rsid w:val="00391CB5"/>
    <w:rsid w:val="003924DC"/>
    <w:rsid w:val="003944B7"/>
    <w:rsid w:val="0039616C"/>
    <w:rsid w:val="003A0C5F"/>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2A0C"/>
    <w:rsid w:val="003D3819"/>
    <w:rsid w:val="003D5878"/>
    <w:rsid w:val="003D5E85"/>
    <w:rsid w:val="003D6761"/>
    <w:rsid w:val="003D70FF"/>
    <w:rsid w:val="003E1189"/>
    <w:rsid w:val="003E1214"/>
    <w:rsid w:val="003E23F3"/>
    <w:rsid w:val="003E2ADC"/>
    <w:rsid w:val="003E2F13"/>
    <w:rsid w:val="003E35F4"/>
    <w:rsid w:val="003E4AA3"/>
    <w:rsid w:val="003E5604"/>
    <w:rsid w:val="003E7CE4"/>
    <w:rsid w:val="003F021C"/>
    <w:rsid w:val="003F1B71"/>
    <w:rsid w:val="003F35A9"/>
    <w:rsid w:val="003F3FA1"/>
    <w:rsid w:val="003F4375"/>
    <w:rsid w:val="003F478C"/>
    <w:rsid w:val="003F5EC8"/>
    <w:rsid w:val="003F68E9"/>
    <w:rsid w:val="004027A1"/>
    <w:rsid w:val="004028B2"/>
    <w:rsid w:val="0040472E"/>
    <w:rsid w:val="00404A6D"/>
    <w:rsid w:val="00411B55"/>
    <w:rsid w:val="0041361C"/>
    <w:rsid w:val="00414BCD"/>
    <w:rsid w:val="004167F6"/>
    <w:rsid w:val="00417128"/>
    <w:rsid w:val="0042015F"/>
    <w:rsid w:val="00420B48"/>
    <w:rsid w:val="00420D26"/>
    <w:rsid w:val="004213E0"/>
    <w:rsid w:val="00421946"/>
    <w:rsid w:val="00422000"/>
    <w:rsid w:val="00422820"/>
    <w:rsid w:val="00423233"/>
    <w:rsid w:val="004264B9"/>
    <w:rsid w:val="004270C7"/>
    <w:rsid w:val="004278C7"/>
    <w:rsid w:val="00430310"/>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1480"/>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9729A"/>
    <w:rsid w:val="004A014A"/>
    <w:rsid w:val="004A0A4F"/>
    <w:rsid w:val="004A23C8"/>
    <w:rsid w:val="004A3EBA"/>
    <w:rsid w:val="004A4D00"/>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5F8B"/>
    <w:rsid w:val="004D6729"/>
    <w:rsid w:val="004D761D"/>
    <w:rsid w:val="004E032F"/>
    <w:rsid w:val="004E07CA"/>
    <w:rsid w:val="004E2A81"/>
    <w:rsid w:val="004E3F3F"/>
    <w:rsid w:val="004E445E"/>
    <w:rsid w:val="004E4840"/>
    <w:rsid w:val="004E5ABD"/>
    <w:rsid w:val="004E65F3"/>
    <w:rsid w:val="004E6822"/>
    <w:rsid w:val="004E7370"/>
    <w:rsid w:val="004F0D5A"/>
    <w:rsid w:val="004F2727"/>
    <w:rsid w:val="004F29DA"/>
    <w:rsid w:val="004F35A7"/>
    <w:rsid w:val="004F3D7C"/>
    <w:rsid w:val="004F4026"/>
    <w:rsid w:val="004F6104"/>
    <w:rsid w:val="004F61A2"/>
    <w:rsid w:val="004F67BA"/>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56ECB"/>
    <w:rsid w:val="0056185A"/>
    <w:rsid w:val="00562B8D"/>
    <w:rsid w:val="00566328"/>
    <w:rsid w:val="00566601"/>
    <w:rsid w:val="00566799"/>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D0C"/>
    <w:rsid w:val="00587F10"/>
    <w:rsid w:val="005906D2"/>
    <w:rsid w:val="00591928"/>
    <w:rsid w:val="00593144"/>
    <w:rsid w:val="005955C6"/>
    <w:rsid w:val="005973A7"/>
    <w:rsid w:val="0059791C"/>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0DD4"/>
    <w:rsid w:val="005C180B"/>
    <w:rsid w:val="005C2791"/>
    <w:rsid w:val="005C335D"/>
    <w:rsid w:val="005C40D1"/>
    <w:rsid w:val="005C4E10"/>
    <w:rsid w:val="005C644C"/>
    <w:rsid w:val="005C6545"/>
    <w:rsid w:val="005C6C12"/>
    <w:rsid w:val="005C7320"/>
    <w:rsid w:val="005C7593"/>
    <w:rsid w:val="005D0AFC"/>
    <w:rsid w:val="005D0D82"/>
    <w:rsid w:val="005D2020"/>
    <w:rsid w:val="005D205B"/>
    <w:rsid w:val="005D3347"/>
    <w:rsid w:val="005D354A"/>
    <w:rsid w:val="005D45FF"/>
    <w:rsid w:val="005D5204"/>
    <w:rsid w:val="005D5AA1"/>
    <w:rsid w:val="005D5C75"/>
    <w:rsid w:val="005D663B"/>
    <w:rsid w:val="005D66B3"/>
    <w:rsid w:val="005E03CA"/>
    <w:rsid w:val="005E0476"/>
    <w:rsid w:val="005E048B"/>
    <w:rsid w:val="005E0A8E"/>
    <w:rsid w:val="005E0B53"/>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68D"/>
    <w:rsid w:val="005F797B"/>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5C23"/>
    <w:rsid w:val="00615E40"/>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9B2"/>
    <w:rsid w:val="00675BBC"/>
    <w:rsid w:val="0068207C"/>
    <w:rsid w:val="006820E5"/>
    <w:rsid w:val="0068214A"/>
    <w:rsid w:val="00682830"/>
    <w:rsid w:val="006828D3"/>
    <w:rsid w:val="0068443E"/>
    <w:rsid w:val="00686730"/>
    <w:rsid w:val="00686EED"/>
    <w:rsid w:val="00690AED"/>
    <w:rsid w:val="00692014"/>
    <w:rsid w:val="00693991"/>
    <w:rsid w:val="00694410"/>
    <w:rsid w:val="00694E65"/>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507"/>
    <w:rsid w:val="006F071B"/>
    <w:rsid w:val="006F078C"/>
    <w:rsid w:val="006F2D5B"/>
    <w:rsid w:val="006F48FE"/>
    <w:rsid w:val="006F543F"/>
    <w:rsid w:val="006F6D39"/>
    <w:rsid w:val="007021B2"/>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39A"/>
    <w:rsid w:val="0071629B"/>
    <w:rsid w:val="007171A8"/>
    <w:rsid w:val="007178C7"/>
    <w:rsid w:val="0072075C"/>
    <w:rsid w:val="00725D74"/>
    <w:rsid w:val="007263FD"/>
    <w:rsid w:val="00726970"/>
    <w:rsid w:val="007273A3"/>
    <w:rsid w:val="007279AC"/>
    <w:rsid w:val="0073052F"/>
    <w:rsid w:val="00730CBB"/>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736C"/>
    <w:rsid w:val="0075041B"/>
    <w:rsid w:val="00750703"/>
    <w:rsid w:val="007508C2"/>
    <w:rsid w:val="00753090"/>
    <w:rsid w:val="00754CEE"/>
    <w:rsid w:val="007577FF"/>
    <w:rsid w:val="00757AA8"/>
    <w:rsid w:val="00757EA5"/>
    <w:rsid w:val="007612B5"/>
    <w:rsid w:val="00762010"/>
    <w:rsid w:val="00762680"/>
    <w:rsid w:val="00762C80"/>
    <w:rsid w:val="00762F33"/>
    <w:rsid w:val="00763732"/>
    <w:rsid w:val="007638CB"/>
    <w:rsid w:val="00764316"/>
    <w:rsid w:val="00767D48"/>
    <w:rsid w:val="00771211"/>
    <w:rsid w:val="00773030"/>
    <w:rsid w:val="00774BF7"/>
    <w:rsid w:val="00774E36"/>
    <w:rsid w:val="0077504F"/>
    <w:rsid w:val="007759C6"/>
    <w:rsid w:val="00775AF5"/>
    <w:rsid w:val="00777324"/>
    <w:rsid w:val="00780399"/>
    <w:rsid w:val="0078068C"/>
    <w:rsid w:val="00780917"/>
    <w:rsid w:val="007823F9"/>
    <w:rsid w:val="00782594"/>
    <w:rsid w:val="00784407"/>
    <w:rsid w:val="00785079"/>
    <w:rsid w:val="00785B77"/>
    <w:rsid w:val="00785C49"/>
    <w:rsid w:val="00785CA2"/>
    <w:rsid w:val="007865F0"/>
    <w:rsid w:val="00787241"/>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24C"/>
    <w:rsid w:val="007B6ADE"/>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4435"/>
    <w:rsid w:val="007E597A"/>
    <w:rsid w:val="007F3884"/>
    <w:rsid w:val="007F3C72"/>
    <w:rsid w:val="007F46FB"/>
    <w:rsid w:val="007F4B3C"/>
    <w:rsid w:val="007F56D1"/>
    <w:rsid w:val="007F7A07"/>
    <w:rsid w:val="00800FD3"/>
    <w:rsid w:val="008013B8"/>
    <w:rsid w:val="008016AB"/>
    <w:rsid w:val="00802116"/>
    <w:rsid w:val="008022C7"/>
    <w:rsid w:val="00802F79"/>
    <w:rsid w:val="00802FF1"/>
    <w:rsid w:val="0080403A"/>
    <w:rsid w:val="00804068"/>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27138"/>
    <w:rsid w:val="00830846"/>
    <w:rsid w:val="00836061"/>
    <w:rsid w:val="008363B4"/>
    <w:rsid w:val="00837981"/>
    <w:rsid w:val="0084083D"/>
    <w:rsid w:val="008408D8"/>
    <w:rsid w:val="00840E4D"/>
    <w:rsid w:val="00841704"/>
    <w:rsid w:val="00842D8D"/>
    <w:rsid w:val="008446D3"/>
    <w:rsid w:val="008446F1"/>
    <w:rsid w:val="0084589E"/>
    <w:rsid w:val="00846B23"/>
    <w:rsid w:val="008473DD"/>
    <w:rsid w:val="0084758C"/>
    <w:rsid w:val="00850EB2"/>
    <w:rsid w:val="008511ED"/>
    <w:rsid w:val="0085227E"/>
    <w:rsid w:val="00852414"/>
    <w:rsid w:val="008531D9"/>
    <w:rsid w:val="00856727"/>
    <w:rsid w:val="00856A80"/>
    <w:rsid w:val="0086061C"/>
    <w:rsid w:val="00860F14"/>
    <w:rsid w:val="00861499"/>
    <w:rsid w:val="008629D0"/>
    <w:rsid w:val="008638D9"/>
    <w:rsid w:val="00863DAF"/>
    <w:rsid w:val="00863F52"/>
    <w:rsid w:val="00864E93"/>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4B64"/>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A"/>
    <w:rsid w:val="008B75E0"/>
    <w:rsid w:val="008C0452"/>
    <w:rsid w:val="008C1714"/>
    <w:rsid w:val="008C242C"/>
    <w:rsid w:val="008C2CE4"/>
    <w:rsid w:val="008C3C61"/>
    <w:rsid w:val="008C4E22"/>
    <w:rsid w:val="008C4F68"/>
    <w:rsid w:val="008C5199"/>
    <w:rsid w:val="008C5919"/>
    <w:rsid w:val="008C7E75"/>
    <w:rsid w:val="008D2E0E"/>
    <w:rsid w:val="008D3286"/>
    <w:rsid w:val="008D4A26"/>
    <w:rsid w:val="008D4CDE"/>
    <w:rsid w:val="008E25CA"/>
    <w:rsid w:val="008E2E80"/>
    <w:rsid w:val="008E464A"/>
    <w:rsid w:val="008E6290"/>
    <w:rsid w:val="008E66E2"/>
    <w:rsid w:val="008E7846"/>
    <w:rsid w:val="008F05B0"/>
    <w:rsid w:val="008F0A3D"/>
    <w:rsid w:val="008F23FD"/>
    <w:rsid w:val="008F26F6"/>
    <w:rsid w:val="008F2828"/>
    <w:rsid w:val="008F30D8"/>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67F"/>
    <w:rsid w:val="009858FF"/>
    <w:rsid w:val="0098717B"/>
    <w:rsid w:val="009903F3"/>
    <w:rsid w:val="00990619"/>
    <w:rsid w:val="00991F33"/>
    <w:rsid w:val="009936B5"/>
    <w:rsid w:val="009937AE"/>
    <w:rsid w:val="00994E32"/>
    <w:rsid w:val="009959DA"/>
    <w:rsid w:val="009976FC"/>
    <w:rsid w:val="009A1A85"/>
    <w:rsid w:val="009A1C96"/>
    <w:rsid w:val="009A3451"/>
    <w:rsid w:val="009A38E5"/>
    <w:rsid w:val="009A3F73"/>
    <w:rsid w:val="009A42DB"/>
    <w:rsid w:val="009A4AF2"/>
    <w:rsid w:val="009A4CA8"/>
    <w:rsid w:val="009A58D0"/>
    <w:rsid w:val="009A5964"/>
    <w:rsid w:val="009A5A07"/>
    <w:rsid w:val="009A5EB3"/>
    <w:rsid w:val="009A624E"/>
    <w:rsid w:val="009B21B1"/>
    <w:rsid w:val="009B33C9"/>
    <w:rsid w:val="009B3B3F"/>
    <w:rsid w:val="009B46DF"/>
    <w:rsid w:val="009B6443"/>
    <w:rsid w:val="009B7324"/>
    <w:rsid w:val="009C2544"/>
    <w:rsid w:val="009C26CE"/>
    <w:rsid w:val="009C3DA9"/>
    <w:rsid w:val="009C3F62"/>
    <w:rsid w:val="009C4C24"/>
    <w:rsid w:val="009C50C4"/>
    <w:rsid w:val="009C54F6"/>
    <w:rsid w:val="009C5B7B"/>
    <w:rsid w:val="009C5BCA"/>
    <w:rsid w:val="009C6399"/>
    <w:rsid w:val="009C6E23"/>
    <w:rsid w:val="009C7464"/>
    <w:rsid w:val="009C7FF4"/>
    <w:rsid w:val="009D00D7"/>
    <w:rsid w:val="009D0B63"/>
    <w:rsid w:val="009D1012"/>
    <w:rsid w:val="009D1122"/>
    <w:rsid w:val="009D1326"/>
    <w:rsid w:val="009D158A"/>
    <w:rsid w:val="009D17D4"/>
    <w:rsid w:val="009D2C2C"/>
    <w:rsid w:val="009D340C"/>
    <w:rsid w:val="009D47A3"/>
    <w:rsid w:val="009D69BD"/>
    <w:rsid w:val="009D7F0A"/>
    <w:rsid w:val="009E059A"/>
    <w:rsid w:val="009E0762"/>
    <w:rsid w:val="009E08C7"/>
    <w:rsid w:val="009E0F7D"/>
    <w:rsid w:val="009E26FC"/>
    <w:rsid w:val="009E2A9E"/>
    <w:rsid w:val="009E30CD"/>
    <w:rsid w:val="009E3BA2"/>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4E7A"/>
    <w:rsid w:val="00A25886"/>
    <w:rsid w:val="00A25A3E"/>
    <w:rsid w:val="00A2642A"/>
    <w:rsid w:val="00A269A4"/>
    <w:rsid w:val="00A26A4E"/>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882"/>
    <w:rsid w:val="00A81D13"/>
    <w:rsid w:val="00A8297F"/>
    <w:rsid w:val="00A82989"/>
    <w:rsid w:val="00A82F1B"/>
    <w:rsid w:val="00A830E2"/>
    <w:rsid w:val="00A83D68"/>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B0217"/>
    <w:rsid w:val="00AB0F5F"/>
    <w:rsid w:val="00AB1637"/>
    <w:rsid w:val="00AB180A"/>
    <w:rsid w:val="00AB2922"/>
    <w:rsid w:val="00AB2E01"/>
    <w:rsid w:val="00AB3330"/>
    <w:rsid w:val="00AB5719"/>
    <w:rsid w:val="00AB58F3"/>
    <w:rsid w:val="00AB5B82"/>
    <w:rsid w:val="00AC0D22"/>
    <w:rsid w:val="00AC19E2"/>
    <w:rsid w:val="00AC2B0B"/>
    <w:rsid w:val="00AC2DB5"/>
    <w:rsid w:val="00AC345B"/>
    <w:rsid w:val="00AC3BC6"/>
    <w:rsid w:val="00AC63C6"/>
    <w:rsid w:val="00AD0215"/>
    <w:rsid w:val="00AD157F"/>
    <w:rsid w:val="00AD169A"/>
    <w:rsid w:val="00AD2BC5"/>
    <w:rsid w:val="00AD2D8A"/>
    <w:rsid w:val="00AD2F49"/>
    <w:rsid w:val="00AD3598"/>
    <w:rsid w:val="00AD4708"/>
    <w:rsid w:val="00AD51C9"/>
    <w:rsid w:val="00AD6ED7"/>
    <w:rsid w:val="00AE0290"/>
    <w:rsid w:val="00AE04C1"/>
    <w:rsid w:val="00AE1569"/>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43A7"/>
    <w:rsid w:val="00B05119"/>
    <w:rsid w:val="00B0526D"/>
    <w:rsid w:val="00B0544E"/>
    <w:rsid w:val="00B07ACB"/>
    <w:rsid w:val="00B10936"/>
    <w:rsid w:val="00B112AE"/>
    <w:rsid w:val="00B13CF1"/>
    <w:rsid w:val="00B13E54"/>
    <w:rsid w:val="00B140FB"/>
    <w:rsid w:val="00B14422"/>
    <w:rsid w:val="00B14570"/>
    <w:rsid w:val="00B14F23"/>
    <w:rsid w:val="00B15E92"/>
    <w:rsid w:val="00B168DD"/>
    <w:rsid w:val="00B177E4"/>
    <w:rsid w:val="00B20EBA"/>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B25"/>
    <w:rsid w:val="00B63E38"/>
    <w:rsid w:val="00B67BD3"/>
    <w:rsid w:val="00B70DD9"/>
    <w:rsid w:val="00B71F6F"/>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4A14"/>
    <w:rsid w:val="00BD7358"/>
    <w:rsid w:val="00BD7EC8"/>
    <w:rsid w:val="00BE093B"/>
    <w:rsid w:val="00BE24D1"/>
    <w:rsid w:val="00BE4906"/>
    <w:rsid w:val="00BE57B1"/>
    <w:rsid w:val="00BE5C3F"/>
    <w:rsid w:val="00BE7B3E"/>
    <w:rsid w:val="00BE7F5A"/>
    <w:rsid w:val="00BF00B5"/>
    <w:rsid w:val="00BF00F5"/>
    <w:rsid w:val="00BF0DDF"/>
    <w:rsid w:val="00BF127A"/>
    <w:rsid w:val="00BF213E"/>
    <w:rsid w:val="00BF24C6"/>
    <w:rsid w:val="00BF2576"/>
    <w:rsid w:val="00BF48FE"/>
    <w:rsid w:val="00BF4AEB"/>
    <w:rsid w:val="00BF50E5"/>
    <w:rsid w:val="00BF51D2"/>
    <w:rsid w:val="00BF5387"/>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E20"/>
    <w:rsid w:val="00C3082E"/>
    <w:rsid w:val="00C30BE2"/>
    <w:rsid w:val="00C31A64"/>
    <w:rsid w:val="00C31F7E"/>
    <w:rsid w:val="00C334EF"/>
    <w:rsid w:val="00C33A6D"/>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54F6"/>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6E21"/>
    <w:rsid w:val="00C97543"/>
    <w:rsid w:val="00C9779A"/>
    <w:rsid w:val="00C97B4E"/>
    <w:rsid w:val="00CA02F8"/>
    <w:rsid w:val="00CA0AAC"/>
    <w:rsid w:val="00CA57EE"/>
    <w:rsid w:val="00CA6185"/>
    <w:rsid w:val="00CA7314"/>
    <w:rsid w:val="00CB0349"/>
    <w:rsid w:val="00CB06B3"/>
    <w:rsid w:val="00CB0B7F"/>
    <w:rsid w:val="00CB0FAA"/>
    <w:rsid w:val="00CB29C6"/>
    <w:rsid w:val="00CB3424"/>
    <w:rsid w:val="00CB4350"/>
    <w:rsid w:val="00CB519B"/>
    <w:rsid w:val="00CB6517"/>
    <w:rsid w:val="00CB762D"/>
    <w:rsid w:val="00CB76E3"/>
    <w:rsid w:val="00CC2ABE"/>
    <w:rsid w:val="00CC3657"/>
    <w:rsid w:val="00CC3903"/>
    <w:rsid w:val="00CC44E5"/>
    <w:rsid w:val="00CC483D"/>
    <w:rsid w:val="00CC4FD4"/>
    <w:rsid w:val="00CC6E86"/>
    <w:rsid w:val="00CC7159"/>
    <w:rsid w:val="00CC7F62"/>
    <w:rsid w:val="00CD015A"/>
    <w:rsid w:val="00CD2ECF"/>
    <w:rsid w:val="00CD4875"/>
    <w:rsid w:val="00CD6D22"/>
    <w:rsid w:val="00CD6F69"/>
    <w:rsid w:val="00CD7AD2"/>
    <w:rsid w:val="00CE2BAB"/>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1165"/>
    <w:rsid w:val="00D1228C"/>
    <w:rsid w:val="00D12C8C"/>
    <w:rsid w:val="00D1336D"/>
    <w:rsid w:val="00D13B09"/>
    <w:rsid w:val="00D159D1"/>
    <w:rsid w:val="00D1613F"/>
    <w:rsid w:val="00D1776D"/>
    <w:rsid w:val="00D17F38"/>
    <w:rsid w:val="00D2139B"/>
    <w:rsid w:val="00D21971"/>
    <w:rsid w:val="00D24386"/>
    <w:rsid w:val="00D248CE"/>
    <w:rsid w:val="00D26AFD"/>
    <w:rsid w:val="00D2705C"/>
    <w:rsid w:val="00D27230"/>
    <w:rsid w:val="00D27A8C"/>
    <w:rsid w:val="00D27D2E"/>
    <w:rsid w:val="00D3026F"/>
    <w:rsid w:val="00D3207B"/>
    <w:rsid w:val="00D324B3"/>
    <w:rsid w:val="00D33721"/>
    <w:rsid w:val="00D33EEC"/>
    <w:rsid w:val="00D352F3"/>
    <w:rsid w:val="00D4124B"/>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11A8"/>
    <w:rsid w:val="00D516EE"/>
    <w:rsid w:val="00D52A58"/>
    <w:rsid w:val="00D54A12"/>
    <w:rsid w:val="00D57099"/>
    <w:rsid w:val="00D5719D"/>
    <w:rsid w:val="00D57BC0"/>
    <w:rsid w:val="00D57D2B"/>
    <w:rsid w:val="00D614EC"/>
    <w:rsid w:val="00D61C37"/>
    <w:rsid w:val="00D61DF5"/>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3D03"/>
    <w:rsid w:val="00D94674"/>
    <w:rsid w:val="00D967C1"/>
    <w:rsid w:val="00D96E9A"/>
    <w:rsid w:val="00DA09CB"/>
    <w:rsid w:val="00DA1222"/>
    <w:rsid w:val="00DA218C"/>
    <w:rsid w:val="00DA34E5"/>
    <w:rsid w:val="00DA37BD"/>
    <w:rsid w:val="00DA4395"/>
    <w:rsid w:val="00DA4AE3"/>
    <w:rsid w:val="00DA51C6"/>
    <w:rsid w:val="00DA688B"/>
    <w:rsid w:val="00DB0DC1"/>
    <w:rsid w:val="00DB181C"/>
    <w:rsid w:val="00DB1890"/>
    <w:rsid w:val="00DB39DB"/>
    <w:rsid w:val="00DB5DAC"/>
    <w:rsid w:val="00DB60CA"/>
    <w:rsid w:val="00DB60D2"/>
    <w:rsid w:val="00DB6607"/>
    <w:rsid w:val="00DB6A6E"/>
    <w:rsid w:val="00DB6AC6"/>
    <w:rsid w:val="00DC0E93"/>
    <w:rsid w:val="00DC237A"/>
    <w:rsid w:val="00DC29ED"/>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FF1"/>
    <w:rsid w:val="00DE4853"/>
    <w:rsid w:val="00DE4CCC"/>
    <w:rsid w:val="00DE4FBC"/>
    <w:rsid w:val="00DE6294"/>
    <w:rsid w:val="00DE6D8F"/>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64B8"/>
    <w:rsid w:val="00E2731F"/>
    <w:rsid w:val="00E301A3"/>
    <w:rsid w:val="00E308B9"/>
    <w:rsid w:val="00E30A5F"/>
    <w:rsid w:val="00E30E45"/>
    <w:rsid w:val="00E31E9B"/>
    <w:rsid w:val="00E32154"/>
    <w:rsid w:val="00E32D93"/>
    <w:rsid w:val="00E34782"/>
    <w:rsid w:val="00E352C8"/>
    <w:rsid w:val="00E35809"/>
    <w:rsid w:val="00E37277"/>
    <w:rsid w:val="00E37F50"/>
    <w:rsid w:val="00E40FD4"/>
    <w:rsid w:val="00E42092"/>
    <w:rsid w:val="00E42D13"/>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572C0"/>
    <w:rsid w:val="00E57E67"/>
    <w:rsid w:val="00E61973"/>
    <w:rsid w:val="00E626C6"/>
    <w:rsid w:val="00E62E16"/>
    <w:rsid w:val="00E6312F"/>
    <w:rsid w:val="00E65DB6"/>
    <w:rsid w:val="00E67109"/>
    <w:rsid w:val="00E706F3"/>
    <w:rsid w:val="00E70EFB"/>
    <w:rsid w:val="00E711D1"/>
    <w:rsid w:val="00E713DC"/>
    <w:rsid w:val="00E728E5"/>
    <w:rsid w:val="00E73C2A"/>
    <w:rsid w:val="00E74EB6"/>
    <w:rsid w:val="00E758C0"/>
    <w:rsid w:val="00E76D05"/>
    <w:rsid w:val="00E82F37"/>
    <w:rsid w:val="00E830B0"/>
    <w:rsid w:val="00E83A65"/>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2D"/>
    <w:rsid w:val="00EB68FD"/>
    <w:rsid w:val="00EC17A3"/>
    <w:rsid w:val="00EC1A89"/>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AC0"/>
    <w:rsid w:val="00EE2F82"/>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4303"/>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7FF"/>
    <w:rsid w:val="00F5585C"/>
    <w:rsid w:val="00F56274"/>
    <w:rsid w:val="00F56FF7"/>
    <w:rsid w:val="00F5721A"/>
    <w:rsid w:val="00F57752"/>
    <w:rsid w:val="00F61CEA"/>
    <w:rsid w:val="00F61E08"/>
    <w:rsid w:val="00F61F45"/>
    <w:rsid w:val="00F63C84"/>
    <w:rsid w:val="00F63EA6"/>
    <w:rsid w:val="00F70EBA"/>
    <w:rsid w:val="00F71D0B"/>
    <w:rsid w:val="00F7318A"/>
    <w:rsid w:val="00F73951"/>
    <w:rsid w:val="00F74B1B"/>
    <w:rsid w:val="00F74EDB"/>
    <w:rsid w:val="00F7558B"/>
    <w:rsid w:val="00F75629"/>
    <w:rsid w:val="00F7618B"/>
    <w:rsid w:val="00F807B8"/>
    <w:rsid w:val="00F80993"/>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6CBB"/>
    <w:rsid w:val="00FB7A6C"/>
    <w:rsid w:val="00FC0EAF"/>
    <w:rsid w:val="00FC1085"/>
    <w:rsid w:val="00FC393C"/>
    <w:rsid w:val="00FC3D23"/>
    <w:rsid w:val="00FC49DF"/>
    <w:rsid w:val="00FC66FB"/>
    <w:rsid w:val="00FC7981"/>
    <w:rsid w:val="00FC7E18"/>
    <w:rsid w:val="00FD013B"/>
    <w:rsid w:val="00FD1B24"/>
    <w:rsid w:val="00FD2154"/>
    <w:rsid w:val="00FD2947"/>
    <w:rsid w:val="00FD2DA7"/>
    <w:rsid w:val="00FD387B"/>
    <w:rsid w:val="00FD4877"/>
    <w:rsid w:val="00FD6101"/>
    <w:rsid w:val="00FD67B4"/>
    <w:rsid w:val="00FD7716"/>
    <w:rsid w:val="00FE00EF"/>
    <w:rsid w:val="00FE11A3"/>
    <w:rsid w:val="00FE1731"/>
    <w:rsid w:val="00FE2FA7"/>
    <w:rsid w:val="00FE6BB4"/>
    <w:rsid w:val="00FE7344"/>
    <w:rsid w:val="00FE7592"/>
    <w:rsid w:val="00FF0BA6"/>
    <w:rsid w:val="00FF2947"/>
    <w:rsid w:val="00FF2C6D"/>
    <w:rsid w:val="00FF3165"/>
    <w:rsid w:val="00FF3256"/>
    <w:rsid w:val="00FF33C6"/>
    <w:rsid w:val="00FF37F7"/>
    <w:rsid w:val="00FF3A33"/>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5:docId w15:val="{9D69E031-21DC-4EE8-8CEF-82F8D7A3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1430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5"/>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character" w:customStyle="1" w:styleId="afff7">
    <w:name w:val="Абзац списка Знак"/>
    <w:basedOn w:val="a4"/>
    <w:link w:val="afff6"/>
    <w:uiPriority w:val="34"/>
    <w:locked/>
    <w:rsid w:val="00CB34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seltorg.ru" TargetMode="External"/><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6265DD70E9DDBD11E3B5B14E6B631EF7C88C7D3B8F5C5B9BE533EE0A234285B5502D2B36BDC3190x1jEG" TargetMode="Externa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image" Target="media/image7.wmf"/><Relationship Id="rId25"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66265DD70E9DDBD11E3B5B14E6B631EF7C88C7D3B8F5C5B9BE533EE0A234285B5502D2B36BDC319Fx1j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0FB4650198AA05CED061A874365553C74C1954AA5F4819C4600FB243C587DB02E9E29E51A9DEB2CDU2tBJ"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consultantplus://offline/ref=0FB4650198AA05CED061A874365553C74C1954AA5F4819C4600FB243C587DB02E9E29E51A9DEB2CDU2tBJ" TargetMode="External"/><Relationship Id="rId10" Type="http://schemas.openxmlformats.org/officeDocument/2006/relationships/image" Target="media/image3.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hyperlink" Target="consultantplus://offline/ref=66265DD70E9DDBD11E3B5B14E6B631EF7C87C6D7BDF5C5B9BE533EE0A234285B5502D2B36BDF319Ax1j2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DC24-C7F9-4E6D-9B13-1D51F6CB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36</Pages>
  <Words>15449</Words>
  <Characters>88065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103308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31</cp:revision>
  <cp:lastPrinted>2017-01-13T12:20:00Z</cp:lastPrinted>
  <dcterms:created xsi:type="dcterms:W3CDTF">2016-05-17T08:09:00Z</dcterms:created>
  <dcterms:modified xsi:type="dcterms:W3CDTF">2017-01-13T12:20:00Z</dcterms:modified>
</cp:coreProperties>
</file>