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2C" w:rsidRDefault="00D44D2C" w:rsidP="00C861FB">
      <w:pPr>
        <w:widowControl w:val="0"/>
        <w:suppressLineNumbers/>
        <w:suppressAutoHyphens/>
        <w:ind w:right="-286"/>
        <w:jc w:val="right"/>
        <w:rPr>
          <w:rFonts w:ascii="Franklin Gothic Book" w:eastAsia="Tahoma" w:hAnsi="Franklin Gothic Book"/>
          <w:color w:val="2A0F5F"/>
          <w:spacing w:val="18"/>
          <w:kern w:val="18"/>
        </w:rPr>
      </w:pPr>
    </w:p>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8022C7" w:rsidRDefault="008022C7" w:rsidP="002228E9">
      <w:pPr>
        <w:widowControl w:val="0"/>
        <w:suppressAutoHyphens/>
        <w:ind w:right="-284"/>
        <w:jc w:val="center"/>
        <w:rPr>
          <w:rFonts w:ascii="Franklin Gothic Heavy" w:eastAsia="Tahoma" w:hAnsi="Franklin Gothic Heavy"/>
          <w:b/>
          <w:kern w:val="144"/>
          <w:sz w:val="56"/>
          <w:szCs w:val="28"/>
        </w:rPr>
      </w:pPr>
    </w:p>
    <w:p w:rsidR="007060F0" w:rsidRPr="007060F0" w:rsidRDefault="005A13BC" w:rsidP="007060F0">
      <w:pPr>
        <w:widowControl w:val="0"/>
        <w:tabs>
          <w:tab w:val="left" w:pos="0"/>
        </w:tabs>
        <w:suppressAutoHyphens/>
        <w:jc w:val="center"/>
        <w:rPr>
          <w:rFonts w:ascii="Franklin Gothic Heavy" w:eastAsia="Tahoma" w:hAnsi="Franklin Gothic Heavy"/>
          <w:b/>
          <w:bCs/>
          <w:kern w:val="144"/>
          <w:sz w:val="44"/>
          <w:szCs w:val="28"/>
        </w:rPr>
      </w:pPr>
      <w:r w:rsidRPr="005A13BC">
        <w:rPr>
          <w:rFonts w:ascii="Franklin Gothic Heavy" w:eastAsia="Tahoma" w:hAnsi="Franklin Gothic Heavy"/>
          <w:b/>
          <w:bCs/>
          <w:kern w:val="144"/>
          <w:sz w:val="44"/>
          <w:szCs w:val="28"/>
        </w:rPr>
        <w:t>Страхование гражданской ответственности владельца опасного объекта</w:t>
      </w:r>
    </w:p>
    <w:p w:rsidR="00FB4BB3" w:rsidRPr="002E5AED" w:rsidRDefault="00FB4BB3" w:rsidP="002228E9">
      <w:pPr>
        <w:widowControl w:val="0"/>
        <w:tabs>
          <w:tab w:val="left" w:pos="0"/>
        </w:tabs>
        <w:suppressAutoHyphens/>
        <w:jc w:val="center"/>
        <w:rPr>
          <w:rFonts w:ascii="Franklin Gothic Heavy" w:eastAsia="Tahoma" w:hAnsi="Franklin Gothic Heavy"/>
          <w:b/>
          <w:kern w:val="144"/>
          <w:sz w:val="48"/>
          <w:szCs w:val="52"/>
        </w:rPr>
      </w:pPr>
    </w:p>
    <w:p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 xml:space="preserve">Способ закупки: </w:t>
      </w:r>
      <w:r w:rsidR="00BA4DDD" w:rsidRPr="00A65A20">
        <w:rPr>
          <w:rFonts w:ascii="Franklin Gothic Heavy" w:eastAsia="Tahoma" w:hAnsi="Franklin Gothic Heavy"/>
          <w:b/>
          <w:kern w:val="144"/>
          <w:sz w:val="44"/>
          <w:szCs w:val="52"/>
        </w:rPr>
        <w:t xml:space="preserve">Запрос </w:t>
      </w:r>
      <w:r w:rsidR="004270C7" w:rsidRPr="00A65A20">
        <w:rPr>
          <w:rFonts w:ascii="Franklin Gothic Heavy" w:eastAsia="Tahoma" w:hAnsi="Franklin Gothic Heavy"/>
          <w:b/>
          <w:kern w:val="144"/>
          <w:sz w:val="44"/>
          <w:szCs w:val="52"/>
        </w:rPr>
        <w:t>предложений</w:t>
      </w:r>
      <w:r w:rsidR="00BA4DDD" w:rsidRPr="00A65A20">
        <w:rPr>
          <w:rFonts w:ascii="Franklin Gothic Heavy" w:eastAsia="Tahoma" w:hAnsi="Franklin Gothic Heavy"/>
          <w:b/>
          <w:kern w:val="144"/>
          <w:sz w:val="44"/>
          <w:szCs w:val="52"/>
        </w:rPr>
        <w:t xml:space="preserve"> в электронной форме</w:t>
      </w:r>
    </w:p>
    <w:p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2FCF4"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705240" w:rsidRDefault="00705240" w:rsidP="00C861FB">
      <w:pPr>
        <w:widowControl w:val="0"/>
        <w:tabs>
          <w:tab w:val="left" w:pos="0"/>
        </w:tabs>
        <w:suppressAutoHyphens/>
        <w:spacing w:line="240" w:lineRule="exact"/>
        <w:rPr>
          <w:rFonts w:ascii="Franklin Gothic Book" w:eastAsia="Tahoma" w:hAnsi="Franklin Gothic Book"/>
          <w:kern w:val="20"/>
          <w:sz w:val="22"/>
          <w:szCs w:val="22"/>
        </w:rPr>
      </w:pPr>
    </w:p>
    <w:p w:rsidR="00705240" w:rsidRDefault="00705240" w:rsidP="00C861FB">
      <w:pPr>
        <w:widowControl w:val="0"/>
        <w:tabs>
          <w:tab w:val="left" w:pos="0"/>
        </w:tabs>
        <w:suppressAutoHyphens/>
        <w:spacing w:line="240" w:lineRule="exact"/>
        <w:rPr>
          <w:rFonts w:ascii="Franklin Gothic Book" w:eastAsia="Tahoma" w:hAnsi="Franklin Gothic Book"/>
          <w:kern w:val="20"/>
          <w:sz w:val="22"/>
          <w:szCs w:val="22"/>
        </w:rPr>
      </w:pPr>
    </w:p>
    <w:p w:rsidR="00705240" w:rsidRDefault="00705240" w:rsidP="00C861FB">
      <w:pPr>
        <w:widowControl w:val="0"/>
        <w:tabs>
          <w:tab w:val="left" w:pos="0"/>
        </w:tabs>
        <w:suppressAutoHyphens/>
        <w:spacing w:line="240" w:lineRule="exact"/>
        <w:rPr>
          <w:rFonts w:ascii="Franklin Gothic Book" w:eastAsia="Tahoma" w:hAnsi="Franklin Gothic Book"/>
          <w:kern w:val="20"/>
          <w:sz w:val="22"/>
          <w:szCs w:val="22"/>
        </w:rPr>
      </w:pPr>
    </w:p>
    <w:p w:rsidR="00705240" w:rsidRDefault="00705240" w:rsidP="00C861FB">
      <w:pPr>
        <w:widowControl w:val="0"/>
        <w:tabs>
          <w:tab w:val="left" w:pos="0"/>
        </w:tabs>
        <w:suppressAutoHyphens/>
        <w:spacing w:line="240" w:lineRule="exact"/>
        <w:rPr>
          <w:rFonts w:ascii="Franklin Gothic Book" w:eastAsia="Tahoma" w:hAnsi="Franklin Gothic Book"/>
          <w:kern w:val="20"/>
          <w:sz w:val="22"/>
          <w:szCs w:val="22"/>
        </w:rPr>
      </w:pPr>
    </w:p>
    <w:p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FB4BB3" w:rsidRDefault="00FB4BB3" w:rsidP="00FB4BB3">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Факс: (8617) 60-22-03</w:t>
      </w:r>
    </w:p>
    <w:p w:rsidR="00DC6684" w:rsidRDefault="00411B55" w:rsidP="00FB4BB3">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rsidR="00A467B0" w:rsidRDefault="00A467B0" w:rsidP="006B63D4">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6B63D4">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6B63D4">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6B63D4">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6B63D4">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6B63D4">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6B63D4">
      <w:pPr>
        <w:numPr>
          <w:ilvl w:val="0"/>
          <w:numId w:val="11"/>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7279AC">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8B4FD9" w:rsidP="006B63D4">
      <w:pPr>
        <w:numPr>
          <w:ilvl w:val="0"/>
          <w:numId w:val="11"/>
        </w:numPr>
        <w:spacing w:before="60" w:after="60"/>
        <w:jc w:val="both"/>
        <w:rPr>
          <w:rFonts w:ascii="Franklin Gothic Book" w:hAnsi="Franklin Gothic Book"/>
        </w:rPr>
      </w:pPr>
      <w:r w:rsidRPr="008B4FD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r>
        <w:rPr>
          <w:rFonts w:ascii="Franklin Gothic Book" w:hAnsi="Franklin Gothic Book"/>
        </w:rPr>
        <w:t>.</w:t>
      </w:r>
    </w:p>
    <w:p w:rsidR="002032E8" w:rsidRPr="000641A5" w:rsidRDefault="002032E8" w:rsidP="006B63D4">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DE0B70" w:rsidRDefault="00DE0B70" w:rsidP="006B63D4">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DE0B70" w:rsidRPr="002913BE" w:rsidRDefault="00DE0B70" w:rsidP="006B63D4">
      <w:pPr>
        <w:numPr>
          <w:ilvl w:val="2"/>
          <w:numId w:val="10"/>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DE0B70" w:rsidRPr="002913BE" w:rsidRDefault="00DE0B70" w:rsidP="006B63D4">
      <w:pPr>
        <w:numPr>
          <w:ilvl w:val="2"/>
          <w:numId w:val="10"/>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DE0B70" w:rsidRPr="002913BE" w:rsidRDefault="00DE0B70" w:rsidP="006A0973">
      <w:pPr>
        <w:numPr>
          <w:ilvl w:val="2"/>
          <w:numId w:val="19"/>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E0B70" w:rsidRPr="00A467B0" w:rsidRDefault="00DE0B70" w:rsidP="006A0973">
      <w:pPr>
        <w:numPr>
          <w:ilvl w:val="2"/>
          <w:numId w:val="19"/>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DE0B70" w:rsidRPr="00A467B0" w:rsidRDefault="00DE0B70" w:rsidP="006A0973">
      <w:pPr>
        <w:numPr>
          <w:ilvl w:val="2"/>
          <w:numId w:val="19"/>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E0B70" w:rsidRPr="00A467B0" w:rsidRDefault="00DE0B70" w:rsidP="006A0973">
      <w:pPr>
        <w:numPr>
          <w:ilvl w:val="2"/>
          <w:numId w:val="19"/>
        </w:numPr>
        <w:jc w:val="both"/>
        <w:outlineLvl w:val="2"/>
        <w:rPr>
          <w:rFonts w:ascii="Franklin Gothic Book" w:hAnsi="Franklin Gothic Book"/>
        </w:rPr>
      </w:pPr>
      <w:r w:rsidRPr="00A467B0">
        <w:rPr>
          <w:rFonts w:ascii="Franklin Gothic Book" w:hAnsi="Franklin Gothic Book"/>
        </w:rPr>
        <w:t xml:space="preserve">наличие у </w:t>
      </w:r>
      <w:r>
        <w:rPr>
          <w:rFonts w:ascii="Franklin Gothic Book" w:hAnsi="Franklin Gothic Book"/>
        </w:rPr>
        <w:t>Участник</w:t>
      </w:r>
      <w:r w:rsidRPr="00A467B0">
        <w:rPr>
          <w:rFonts w:ascii="Franklin Gothic Book" w:hAnsi="Franklin Gothic Book"/>
        </w:rPr>
        <w:t>а закупки устойчивого финансового состояния, подтвержденного данными бухгалтерской отчетности, направленной в налоговые органы;</w:t>
      </w:r>
    </w:p>
    <w:p w:rsidR="00DE0B70" w:rsidRPr="00A467B0" w:rsidRDefault="00DE0B70" w:rsidP="006A0973">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DE0B70" w:rsidRPr="00A467B0" w:rsidRDefault="00DE0B70" w:rsidP="006A0973">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w:t>
      </w:r>
      <w:r w:rsidRPr="00A467B0">
        <w:rPr>
          <w:rFonts w:ascii="Franklin Gothic Book" w:hAnsi="Franklin Gothic Book"/>
        </w:rPr>
        <w:lastRenderedPageBreak/>
        <w:t>ектом осуществляемой закупки, и административного наказания в виде дисквалификации;</w:t>
      </w:r>
    </w:p>
    <w:p w:rsidR="00DE0B70" w:rsidRPr="00A467B0" w:rsidRDefault="00DE0B70" w:rsidP="006A0973">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E0B70" w:rsidRDefault="00DE0B70" w:rsidP="006A0973">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DE0B70" w:rsidRPr="00A467B0" w:rsidRDefault="00DE0B70" w:rsidP="006A0973">
      <w:pPr>
        <w:numPr>
          <w:ilvl w:val="2"/>
          <w:numId w:val="19"/>
        </w:numPr>
        <w:jc w:val="both"/>
        <w:outlineLvl w:val="2"/>
        <w:rPr>
          <w:rFonts w:ascii="Franklin Gothic Book" w:hAnsi="Franklin Gothic Book"/>
        </w:rPr>
      </w:pPr>
      <w:r w:rsidRPr="005E5405">
        <w:rPr>
          <w:rFonts w:ascii="Franklin Gothic Book" w:hAnsi="Franklin Gothic Book"/>
        </w:rPr>
        <w:t xml:space="preserve">В случае если на стороне одного </w:t>
      </w:r>
      <w:r>
        <w:rPr>
          <w:rFonts w:ascii="Franklin Gothic Book" w:hAnsi="Franklin Gothic Book"/>
        </w:rPr>
        <w:t>Участник</w:t>
      </w:r>
      <w:r w:rsidRPr="005E5405">
        <w:rPr>
          <w:rFonts w:ascii="Franklin Gothic Book" w:hAnsi="Franklin Gothic Book"/>
        </w:rPr>
        <w:t>а закупки выступает несколько лиц, подтверждение соответствия тре</w:t>
      </w:r>
      <w:r>
        <w:rPr>
          <w:rFonts w:ascii="Franklin Gothic Book" w:hAnsi="Franklin Gothic Book"/>
        </w:rPr>
        <w:t>бованиям, предусмотренным п. 1.2.2</w:t>
      </w:r>
      <w:r w:rsidRPr="005E5405">
        <w:rPr>
          <w:rFonts w:ascii="Franklin Gothic Book" w:hAnsi="Franklin Gothic Book"/>
        </w:rPr>
        <w:t xml:space="preserve"> </w:t>
      </w:r>
      <w:r>
        <w:rPr>
          <w:rFonts w:ascii="Franklin Gothic Book" w:hAnsi="Franklin Gothic Book"/>
        </w:rPr>
        <w:t>документации</w:t>
      </w:r>
      <w:r w:rsidRPr="005E5405">
        <w:rPr>
          <w:rFonts w:ascii="Franklin Gothic Book" w:hAnsi="Franklin Gothic Book"/>
        </w:rPr>
        <w:t xml:space="preserve"> должно быть представлено каждым лицом, выступающим на стороне одного </w:t>
      </w:r>
      <w:r>
        <w:rPr>
          <w:rFonts w:ascii="Franklin Gothic Book" w:hAnsi="Franklin Gothic Book"/>
        </w:rPr>
        <w:t>Участник</w:t>
      </w:r>
      <w:r w:rsidRPr="005E5405">
        <w:rPr>
          <w:rFonts w:ascii="Franklin Gothic Book" w:hAnsi="Franklin Gothic Book"/>
        </w:rPr>
        <w:t>а закупки, исходя из распределения между ними обязанностей</w:t>
      </w:r>
      <w:r>
        <w:rPr>
          <w:rFonts w:ascii="Franklin Gothic Book" w:hAnsi="Franklin Gothic Book"/>
        </w:rPr>
        <w:t>.</w:t>
      </w:r>
    </w:p>
    <w:p w:rsidR="006D37BD" w:rsidRPr="008D4CDE" w:rsidRDefault="006D37BD" w:rsidP="006B63D4">
      <w:pPr>
        <w:pStyle w:val="afff6"/>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6B63D4">
      <w:pPr>
        <w:pStyle w:val="afff6"/>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6B63D4">
      <w:pPr>
        <w:pStyle w:val="afff6"/>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6B63D4">
      <w:pPr>
        <w:numPr>
          <w:ilvl w:val="1"/>
          <w:numId w:val="10"/>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6B63D4">
      <w:pPr>
        <w:numPr>
          <w:ilvl w:val="2"/>
          <w:numId w:val="10"/>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7B066F" w:rsidRPr="007B066F">
        <w:rPr>
          <w:rFonts w:ascii="Franklin Gothic Book" w:hAnsi="Franklin Gothic Book"/>
        </w:rPr>
        <w:t xml:space="preserve">https://www.roseltorg.ru/ и </w:t>
      </w:r>
      <w:r w:rsidR="000641A5" w:rsidRPr="007B066F">
        <w:rPr>
          <w:rFonts w:ascii="Franklin Gothic Book" w:hAnsi="Franklin Gothic Book"/>
        </w:rPr>
        <w:t>http://www.</w:t>
      </w:r>
      <w:r w:rsidR="005A13BC">
        <w:rPr>
          <w:rFonts w:ascii="Franklin Gothic Book" w:hAnsi="Franklin Gothic Book"/>
          <w:lang w:val="en-US"/>
        </w:rPr>
        <w:t>nmtp</w:t>
      </w:r>
      <w:r w:rsidR="005A13BC" w:rsidRPr="005A13BC">
        <w:rPr>
          <w:rFonts w:ascii="Franklin Gothic Book" w:hAnsi="Franklin Gothic Book"/>
        </w:rPr>
        <w:t>.</w:t>
      </w:r>
      <w:r w:rsidR="005A13BC">
        <w:rPr>
          <w:rFonts w:ascii="Franklin Gothic Book" w:hAnsi="Franklin Gothic Book"/>
          <w:lang w:val="en-US"/>
        </w:rPr>
        <w:t>info</w:t>
      </w:r>
      <w:r w:rsidR="005A13BC" w:rsidRPr="005A13BC">
        <w:rPr>
          <w:rFonts w:ascii="Franklin Gothic Book" w:hAnsi="Franklin Gothic Book"/>
        </w:rPr>
        <w:t>/</w:t>
      </w:r>
      <w:r w:rsidR="000641A5" w:rsidRPr="007B066F">
        <w:rPr>
          <w:rFonts w:ascii="Franklin Gothic Book" w:hAnsi="Franklin Gothic Book"/>
        </w:rPr>
        <w:t>.</w:t>
      </w:r>
    </w:p>
    <w:p w:rsidR="005E5405" w:rsidRPr="007B066F" w:rsidRDefault="005E5405" w:rsidP="006B63D4">
      <w:pPr>
        <w:numPr>
          <w:ilvl w:val="1"/>
          <w:numId w:val="10"/>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6B63D4">
      <w:pPr>
        <w:numPr>
          <w:ilvl w:val="2"/>
          <w:numId w:val="10"/>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6B63D4">
      <w:pPr>
        <w:pStyle w:val="afff6"/>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ной в сети «Интернет» по адресу https://www.roseltorg.ru/</w:t>
      </w:r>
      <w:r w:rsidRPr="007B066F">
        <w:rPr>
          <w:rFonts w:ascii="Franklin Gothic Book" w:hAnsi="Franklin Gothic Book"/>
        </w:rPr>
        <w:t>.</w:t>
      </w:r>
    </w:p>
    <w:p w:rsidR="005E5405" w:rsidRPr="007B066F" w:rsidRDefault="005E5405" w:rsidP="006B63D4">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5A13BC">
      <w:pPr>
        <w:numPr>
          <w:ilvl w:val="2"/>
          <w:numId w:val="10"/>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сайтах http://www.</w:t>
      </w:r>
      <w:r w:rsidR="005A13BC" w:rsidRPr="005A13BC">
        <w:rPr>
          <w:rFonts w:ascii="Franklin Gothic Book" w:hAnsi="Franklin Gothic Book"/>
        </w:rPr>
        <w:t xml:space="preserve">nmtp.info </w:t>
      </w:r>
      <w:r w:rsidR="00C31F7E" w:rsidRPr="00C31F7E">
        <w:rPr>
          <w:rFonts w:ascii="Franklin Gothic Book" w:hAnsi="Franklin Gothic Book"/>
        </w:rPr>
        <w:t>и https://www.roseltorg.ru/</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6B63D4">
      <w:pPr>
        <w:numPr>
          <w:ilvl w:val="1"/>
          <w:numId w:val="10"/>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6B63D4">
      <w:pPr>
        <w:numPr>
          <w:ilvl w:val="2"/>
          <w:numId w:val="10"/>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C31F7E" w:rsidRPr="002E597A" w:rsidRDefault="006D37BD" w:rsidP="006B63D4">
      <w:pPr>
        <w:numPr>
          <w:ilvl w:val="2"/>
          <w:numId w:val="10"/>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подать  </w:t>
      </w:r>
      <w:r w:rsidR="00C31F7E" w:rsidRPr="002E597A">
        <w:rPr>
          <w:rFonts w:ascii="Franklin Gothic Book" w:hAnsi="Franklin Gothic Book"/>
        </w:rPr>
        <w:t>заявку на участие в закупке через электронную торговую площадку АО «Единая электронная торговая площадка» (</w:t>
      </w:r>
      <w:hyperlink r:id="rId13"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rsidR="00C31F7E" w:rsidRPr="002E597A" w:rsidRDefault="00C31F7E" w:rsidP="006B63D4">
      <w:pPr>
        <w:numPr>
          <w:ilvl w:val="2"/>
          <w:numId w:val="10"/>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rsidR="00E22DA1" w:rsidRDefault="00E22DA1" w:rsidP="006B63D4">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6B63D4">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6B63D4">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6B63D4">
      <w:pPr>
        <w:pStyle w:val="OP111"/>
        <w:numPr>
          <w:ilvl w:val="2"/>
          <w:numId w:val="10"/>
        </w:numPr>
      </w:pPr>
      <w:r>
        <w:lastRenderedPageBreak/>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6B63D4">
      <w:pPr>
        <w:pStyle w:val="afff6"/>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6B63D4">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6B63D4">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6B63D4">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6B63D4">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6B63D4">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6A0973">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6A0973">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6A0973">
      <w:pPr>
        <w:pStyle w:val="afff6"/>
        <w:widowControl w:val="0"/>
        <w:numPr>
          <w:ilvl w:val="0"/>
          <w:numId w:val="15"/>
        </w:numPr>
        <w:jc w:val="both"/>
        <w:rPr>
          <w:rFonts w:ascii="Franklin Gothic Book" w:hAnsi="Franklin Gothic Book"/>
          <w:color w:val="000000" w:themeColor="text1"/>
        </w:rPr>
      </w:pPr>
      <w:r w:rsidRPr="00152374">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ке.</w:t>
      </w:r>
    </w:p>
    <w:p w:rsidR="005E5405" w:rsidRPr="005E5405" w:rsidRDefault="005E5405" w:rsidP="006A0973">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6A0973">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6A0973">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6A0973">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6A0973">
      <w:pPr>
        <w:pStyle w:val="afff6"/>
        <w:numPr>
          <w:ilvl w:val="0"/>
          <w:numId w:val="15"/>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6A0973">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6A0973">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w:t>
      </w:r>
      <w:r w:rsidRPr="005E5405">
        <w:rPr>
          <w:rFonts w:ascii="Franklin Gothic Book" w:hAnsi="Franklin Gothic Book"/>
          <w:snapToGrid w:val="0"/>
          <w:color w:val="000000" w:themeColor="text1"/>
        </w:rPr>
        <w:lastRenderedPageBreak/>
        <w:t>купки;</w:t>
      </w:r>
    </w:p>
    <w:p w:rsidR="005E5405" w:rsidRPr="005E5405" w:rsidRDefault="005E5405" w:rsidP="006A0973">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6A0973">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6B63D4">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6A0973">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6A0973">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6A0973">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6A0973">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6A0973">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6A0973">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6B63D4">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6B63D4">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6B63D4">
      <w:pPr>
        <w:numPr>
          <w:ilvl w:val="2"/>
          <w:numId w:val="10"/>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6B63D4">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6B63D4">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6B63D4">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6B63D4">
      <w:pPr>
        <w:numPr>
          <w:ilvl w:val="2"/>
          <w:numId w:val="10"/>
        </w:numPr>
        <w:spacing w:before="60" w:after="60"/>
        <w:jc w:val="both"/>
        <w:rPr>
          <w:rFonts w:ascii="Franklin Gothic Book" w:hAnsi="Franklin Gothic Book"/>
          <w:b/>
        </w:rPr>
      </w:pPr>
      <w:r>
        <w:rPr>
          <w:rFonts w:ascii="Franklin Gothic Book" w:hAnsi="Franklin Gothic Book"/>
        </w:rPr>
        <w:lastRenderedPageBreak/>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6B63D4">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6B63D4">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6B63D4">
      <w:pPr>
        <w:pStyle w:val="afff6"/>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rsidR="00DC29ED" w:rsidRPr="00A74E16" w:rsidRDefault="00DC29ED" w:rsidP="006A0973">
      <w:pPr>
        <w:numPr>
          <w:ilvl w:val="2"/>
          <w:numId w:val="18"/>
        </w:numPr>
        <w:spacing w:before="60" w:after="60"/>
        <w:ind w:left="1214"/>
        <w:jc w:val="both"/>
        <w:rPr>
          <w:rFonts w:ascii="Franklin Gothic Book" w:hAnsi="Franklin Gothic Book"/>
          <w:b/>
        </w:rPr>
      </w:pPr>
      <w:r w:rsidRPr="00DC29ED">
        <w:rPr>
          <w:rFonts w:ascii="Franklin Gothic Book" w:hAnsi="Franklin Gothic Book"/>
        </w:rPr>
        <w:t xml:space="preserve">Конкурсная комиссия оценивает и сопоставляет заявки, исходя из следующей системы критериев: </w:t>
      </w:r>
    </w:p>
    <w:tbl>
      <w:tblPr>
        <w:tblW w:w="9003" w:type="dxa"/>
        <w:tblInd w:w="1087" w:type="dxa"/>
        <w:tblLook w:val="04A0" w:firstRow="1" w:lastRow="0" w:firstColumn="1" w:lastColumn="0" w:noHBand="0" w:noVBand="1"/>
      </w:tblPr>
      <w:tblGrid>
        <w:gridCol w:w="709"/>
        <w:gridCol w:w="1417"/>
        <w:gridCol w:w="6877"/>
      </w:tblGrid>
      <w:tr w:rsidR="00A74E16" w:rsidRPr="00A74E16" w:rsidTr="00767FB5">
        <w:trPr>
          <w:trHeight w:val="336"/>
        </w:trPr>
        <w:tc>
          <w:tcPr>
            <w:tcW w:w="709" w:type="dxa"/>
            <w:vMerge w:val="restart"/>
            <w:tcBorders>
              <w:top w:val="double" w:sz="6" w:space="0" w:color="auto"/>
              <w:left w:val="double" w:sz="6" w:space="0" w:color="auto"/>
              <w:bottom w:val="double" w:sz="6" w:space="0" w:color="000000"/>
              <w:right w:val="single" w:sz="8" w:space="0" w:color="auto"/>
            </w:tcBorders>
            <w:shd w:val="clear" w:color="auto" w:fill="auto"/>
            <w:vAlign w:val="center"/>
            <w:hideMark/>
          </w:tcPr>
          <w:p w:rsidR="00A74E16" w:rsidRPr="00A74E16" w:rsidRDefault="00A74E16" w:rsidP="00A74E16">
            <w:pPr>
              <w:rPr>
                <w:rFonts w:ascii="Franklin Gothic Book" w:hAnsi="Franklin Gothic Book"/>
                <w:b/>
                <w:bCs/>
                <w:color w:val="000000"/>
              </w:rPr>
            </w:pPr>
            <w:r w:rsidRPr="00A74E16">
              <w:rPr>
                <w:rFonts w:ascii="Franklin Gothic Book" w:hAnsi="Franklin Gothic Book"/>
                <w:b/>
                <w:bCs/>
                <w:color w:val="000000"/>
              </w:rPr>
              <w:t>Код</w:t>
            </w:r>
          </w:p>
        </w:tc>
        <w:tc>
          <w:tcPr>
            <w:tcW w:w="8294" w:type="dxa"/>
            <w:gridSpan w:val="2"/>
            <w:tcBorders>
              <w:top w:val="double" w:sz="6" w:space="0" w:color="auto"/>
              <w:left w:val="nil"/>
              <w:bottom w:val="single" w:sz="8" w:space="0" w:color="auto"/>
              <w:right w:val="double" w:sz="6" w:space="0" w:color="000000"/>
            </w:tcBorders>
            <w:shd w:val="clear" w:color="auto" w:fill="auto"/>
            <w:vAlign w:val="center"/>
            <w:hideMark/>
          </w:tcPr>
          <w:p w:rsidR="00A74E16" w:rsidRPr="00A74E16" w:rsidRDefault="00A74E16" w:rsidP="00A74E16">
            <w:pPr>
              <w:rPr>
                <w:rFonts w:ascii="Franklin Gothic Book" w:hAnsi="Franklin Gothic Book"/>
                <w:b/>
                <w:bCs/>
                <w:color w:val="000000"/>
              </w:rPr>
            </w:pPr>
            <w:r w:rsidRPr="00A74E16">
              <w:rPr>
                <w:rFonts w:ascii="Franklin Gothic Book" w:hAnsi="Franklin Gothic Book"/>
                <w:b/>
                <w:bCs/>
                <w:color w:val="000000"/>
              </w:rPr>
              <w:t>Наименование показателя</w:t>
            </w:r>
          </w:p>
        </w:tc>
      </w:tr>
      <w:tr w:rsidR="00A74E16" w:rsidRPr="00A74E16" w:rsidTr="00767FB5">
        <w:trPr>
          <w:trHeight w:val="324"/>
        </w:trPr>
        <w:tc>
          <w:tcPr>
            <w:tcW w:w="709" w:type="dxa"/>
            <w:vMerge/>
            <w:tcBorders>
              <w:top w:val="double" w:sz="6" w:space="0" w:color="auto"/>
              <w:left w:val="double" w:sz="6" w:space="0" w:color="auto"/>
              <w:bottom w:val="double" w:sz="6" w:space="0" w:color="000000"/>
              <w:right w:val="single" w:sz="8" w:space="0" w:color="auto"/>
            </w:tcBorders>
            <w:vAlign w:val="center"/>
            <w:hideMark/>
          </w:tcPr>
          <w:p w:rsidR="00A74E16" w:rsidRPr="00A74E16" w:rsidRDefault="00A74E16" w:rsidP="00A74E16">
            <w:pPr>
              <w:rPr>
                <w:rFonts w:ascii="Franklin Gothic Book" w:hAnsi="Franklin Gothic Book"/>
                <w:b/>
                <w:bCs/>
                <w:color w:val="000000"/>
              </w:rPr>
            </w:pPr>
          </w:p>
        </w:tc>
        <w:tc>
          <w:tcPr>
            <w:tcW w:w="1417" w:type="dxa"/>
            <w:tcBorders>
              <w:top w:val="nil"/>
              <w:left w:val="nil"/>
              <w:bottom w:val="double" w:sz="6" w:space="0" w:color="auto"/>
              <w:right w:val="single" w:sz="8" w:space="0" w:color="auto"/>
            </w:tcBorders>
            <w:shd w:val="clear" w:color="auto" w:fill="auto"/>
            <w:vAlign w:val="center"/>
            <w:hideMark/>
          </w:tcPr>
          <w:p w:rsidR="00A74E16" w:rsidRPr="00A74E16" w:rsidRDefault="00A74E16" w:rsidP="00A74E16">
            <w:pPr>
              <w:ind w:left="-106" w:right="-108"/>
              <w:jc w:val="center"/>
              <w:rPr>
                <w:rFonts w:ascii="Franklin Gothic Book" w:hAnsi="Franklin Gothic Book"/>
                <w:b/>
                <w:bCs/>
                <w:color w:val="000000"/>
              </w:rPr>
            </w:pPr>
            <w:r w:rsidRPr="00A74E16">
              <w:rPr>
                <w:rFonts w:ascii="Franklin Gothic Book" w:hAnsi="Franklin Gothic Book"/>
                <w:b/>
                <w:bCs/>
                <w:color w:val="000000"/>
              </w:rPr>
              <w:t>Весомость показателя</w:t>
            </w:r>
          </w:p>
        </w:tc>
        <w:tc>
          <w:tcPr>
            <w:tcW w:w="6877" w:type="dxa"/>
            <w:tcBorders>
              <w:top w:val="nil"/>
              <w:left w:val="nil"/>
              <w:bottom w:val="double" w:sz="6" w:space="0" w:color="auto"/>
              <w:right w:val="double" w:sz="6" w:space="0" w:color="auto"/>
            </w:tcBorders>
            <w:shd w:val="clear" w:color="auto" w:fill="auto"/>
            <w:vAlign w:val="center"/>
            <w:hideMark/>
          </w:tcPr>
          <w:p w:rsidR="00A74E16" w:rsidRPr="00A74E16" w:rsidRDefault="00A74E16" w:rsidP="00A74E16">
            <w:pPr>
              <w:rPr>
                <w:rFonts w:ascii="Franklin Gothic Book" w:hAnsi="Franklin Gothic Book"/>
                <w:color w:val="000000"/>
              </w:rPr>
            </w:pPr>
            <w:r w:rsidRPr="00A74E16">
              <w:rPr>
                <w:rFonts w:ascii="Franklin Gothic Book" w:hAnsi="Franklin Gothic Book"/>
                <w:color w:val="000000"/>
              </w:rPr>
              <w:t> </w:t>
            </w:r>
          </w:p>
        </w:tc>
      </w:tr>
      <w:tr w:rsidR="00A74E16" w:rsidRPr="00A74E16" w:rsidTr="00767FB5">
        <w:trPr>
          <w:trHeight w:val="164"/>
        </w:trPr>
        <w:tc>
          <w:tcPr>
            <w:tcW w:w="709" w:type="dxa"/>
            <w:tcBorders>
              <w:top w:val="nil"/>
              <w:left w:val="double" w:sz="6" w:space="0" w:color="auto"/>
              <w:bottom w:val="single" w:sz="8" w:space="0" w:color="auto"/>
              <w:right w:val="single" w:sz="8" w:space="0" w:color="auto"/>
            </w:tcBorders>
            <w:shd w:val="clear" w:color="auto" w:fill="auto"/>
            <w:vAlign w:val="center"/>
            <w:hideMark/>
          </w:tcPr>
          <w:p w:rsidR="00A74E16" w:rsidRPr="00A74E16" w:rsidRDefault="00A74E16" w:rsidP="00A74E16">
            <w:pPr>
              <w:jc w:val="center"/>
              <w:rPr>
                <w:rFonts w:ascii="Franklin Gothic Book" w:hAnsi="Franklin Gothic Book"/>
                <w:b/>
                <w:bCs/>
                <w:color w:val="000000"/>
              </w:rPr>
            </w:pPr>
            <w:r w:rsidRPr="00A74E16">
              <w:rPr>
                <w:rFonts w:ascii="Franklin Gothic Book" w:hAnsi="Franklin Gothic Book"/>
                <w:b/>
                <w:bCs/>
                <w:color w:val="000000"/>
              </w:rPr>
              <w:t>1</w:t>
            </w:r>
          </w:p>
        </w:tc>
        <w:tc>
          <w:tcPr>
            <w:tcW w:w="1417" w:type="dxa"/>
            <w:tcBorders>
              <w:top w:val="nil"/>
              <w:left w:val="nil"/>
              <w:bottom w:val="single" w:sz="8" w:space="0" w:color="auto"/>
              <w:right w:val="single" w:sz="8" w:space="0" w:color="auto"/>
            </w:tcBorders>
            <w:shd w:val="clear" w:color="auto" w:fill="auto"/>
            <w:vAlign w:val="center"/>
            <w:hideMark/>
          </w:tcPr>
          <w:p w:rsidR="00A74E16" w:rsidRPr="00A74E16" w:rsidRDefault="00A74E16" w:rsidP="00A74E16">
            <w:pPr>
              <w:jc w:val="center"/>
              <w:rPr>
                <w:rFonts w:ascii="Franklin Gothic Book" w:hAnsi="Franklin Gothic Book"/>
                <w:b/>
                <w:bCs/>
                <w:color w:val="000000"/>
              </w:rPr>
            </w:pPr>
            <w:r w:rsidRPr="00A74E16">
              <w:rPr>
                <w:rFonts w:ascii="Franklin Gothic Book" w:hAnsi="Franklin Gothic Book"/>
                <w:b/>
                <w:bCs/>
                <w:color w:val="000000"/>
              </w:rPr>
              <w:t>40</w:t>
            </w:r>
          </w:p>
        </w:tc>
        <w:tc>
          <w:tcPr>
            <w:tcW w:w="6877" w:type="dxa"/>
            <w:tcBorders>
              <w:top w:val="nil"/>
              <w:left w:val="nil"/>
              <w:bottom w:val="single" w:sz="8" w:space="0" w:color="auto"/>
              <w:right w:val="double" w:sz="6" w:space="0" w:color="auto"/>
            </w:tcBorders>
            <w:shd w:val="clear" w:color="auto" w:fill="auto"/>
            <w:vAlign w:val="center"/>
            <w:hideMark/>
          </w:tcPr>
          <w:p w:rsidR="00A74E16" w:rsidRPr="0074428A" w:rsidRDefault="00A74E16" w:rsidP="00A74E16">
            <w:pPr>
              <w:rPr>
                <w:rFonts w:ascii="Franklin Gothic Book" w:hAnsi="Franklin Gothic Book"/>
                <w:bCs/>
                <w:color w:val="000000"/>
              </w:rPr>
            </w:pPr>
            <w:r w:rsidRPr="0074428A">
              <w:rPr>
                <w:rFonts w:ascii="Franklin Gothic Book" w:hAnsi="Franklin Gothic Book"/>
                <w:bCs/>
                <w:color w:val="000000"/>
              </w:rPr>
              <w:t>Цена договора</w:t>
            </w:r>
          </w:p>
        </w:tc>
      </w:tr>
      <w:tr w:rsidR="00B23A02" w:rsidRPr="00A74E16" w:rsidTr="00767FB5">
        <w:trPr>
          <w:trHeight w:val="428"/>
        </w:trPr>
        <w:tc>
          <w:tcPr>
            <w:tcW w:w="709" w:type="dxa"/>
            <w:tcBorders>
              <w:top w:val="nil"/>
              <w:left w:val="double" w:sz="6" w:space="0" w:color="auto"/>
              <w:bottom w:val="single" w:sz="8" w:space="0" w:color="auto"/>
              <w:right w:val="single" w:sz="8" w:space="0" w:color="auto"/>
            </w:tcBorders>
            <w:shd w:val="clear" w:color="auto" w:fill="auto"/>
            <w:vAlign w:val="center"/>
            <w:hideMark/>
          </w:tcPr>
          <w:p w:rsidR="00B23A02" w:rsidRPr="0074428A" w:rsidRDefault="00B23A02" w:rsidP="00B23A02">
            <w:pPr>
              <w:jc w:val="center"/>
              <w:rPr>
                <w:rFonts w:ascii="Franklin Gothic Book" w:hAnsi="Franklin Gothic Book"/>
                <w:b/>
                <w:bCs/>
                <w:color w:val="000000"/>
                <w:sz w:val="22"/>
                <w:szCs w:val="20"/>
              </w:rPr>
            </w:pPr>
            <w:r w:rsidRPr="0074428A">
              <w:rPr>
                <w:rFonts w:ascii="Franklin Gothic Book" w:hAnsi="Franklin Gothic Book"/>
                <w:b/>
                <w:bCs/>
                <w:color w:val="000000"/>
                <w:sz w:val="22"/>
                <w:szCs w:val="20"/>
              </w:rPr>
              <w:t>2</w:t>
            </w:r>
          </w:p>
        </w:tc>
        <w:tc>
          <w:tcPr>
            <w:tcW w:w="1417" w:type="dxa"/>
            <w:tcBorders>
              <w:top w:val="nil"/>
              <w:left w:val="nil"/>
              <w:bottom w:val="single" w:sz="8" w:space="0" w:color="auto"/>
              <w:right w:val="single" w:sz="8" w:space="0" w:color="auto"/>
            </w:tcBorders>
            <w:shd w:val="clear" w:color="auto" w:fill="auto"/>
            <w:vAlign w:val="center"/>
          </w:tcPr>
          <w:p w:rsidR="00B23A02" w:rsidRPr="00CA5AF4" w:rsidRDefault="00B23A02" w:rsidP="00B23A02">
            <w:pPr>
              <w:jc w:val="center"/>
              <w:rPr>
                <w:rFonts w:ascii="Franklin Gothic Book" w:hAnsi="Franklin Gothic Book"/>
                <w:b/>
                <w:bCs/>
                <w:color w:val="000000"/>
                <w:lang w:val="en-US"/>
              </w:rPr>
            </w:pPr>
            <w:r w:rsidRPr="00CA5AF4">
              <w:rPr>
                <w:rFonts w:ascii="Franklin Gothic Book" w:hAnsi="Franklin Gothic Book"/>
                <w:b/>
                <w:bCs/>
                <w:color w:val="000000"/>
                <w:lang w:val="en-US"/>
              </w:rPr>
              <w:t>18</w:t>
            </w:r>
          </w:p>
        </w:tc>
        <w:tc>
          <w:tcPr>
            <w:tcW w:w="6877" w:type="dxa"/>
            <w:tcBorders>
              <w:top w:val="nil"/>
              <w:left w:val="nil"/>
              <w:bottom w:val="single" w:sz="8" w:space="0" w:color="auto"/>
              <w:right w:val="double" w:sz="6" w:space="0" w:color="auto"/>
            </w:tcBorders>
            <w:shd w:val="clear" w:color="auto" w:fill="auto"/>
            <w:vAlign w:val="center"/>
            <w:hideMark/>
          </w:tcPr>
          <w:p w:rsidR="00B23A02" w:rsidRPr="00B23A02" w:rsidRDefault="00B23A02" w:rsidP="00BA6FFB">
            <w:pPr>
              <w:widowControl w:val="0"/>
              <w:suppressAutoHyphens/>
              <w:jc w:val="both"/>
              <w:rPr>
                <w:rFonts w:ascii="Franklin Gothic Book" w:eastAsia="SimSun" w:hAnsi="Franklin Gothic Book"/>
                <w:bCs/>
                <w:color w:val="000000"/>
                <w:kern w:val="2"/>
                <w:lang w:eastAsia="hi-IN" w:bidi="hi-IN"/>
              </w:rPr>
            </w:pPr>
            <w:r w:rsidRPr="00B23A02">
              <w:rPr>
                <w:rFonts w:ascii="Franklin Gothic Book" w:eastAsia="SimSun" w:hAnsi="Franklin Gothic Book"/>
                <w:color w:val="000000"/>
                <w:kern w:val="2"/>
                <w:lang w:eastAsia="ar-SA" w:bidi="hi-IN"/>
              </w:rPr>
              <w:t>Отклонение фактического размера маржи платежеспособности от нормативного (стр.008 Отчета о платежеспособности Ф.9-страховщик за 1 полугодие 2016 г</w:t>
            </w:r>
            <w:r w:rsidRPr="00B23A02">
              <w:rPr>
                <w:rFonts w:ascii="Franklin Gothic Book" w:eastAsia="SimSun" w:hAnsi="Franklin Gothic Book"/>
                <w:color w:val="000000"/>
                <w:kern w:val="2"/>
                <w:lang w:eastAsia="hi-IN" w:bidi="hi-IN"/>
              </w:rPr>
              <w:t>.</w:t>
            </w:r>
            <w:r w:rsidRPr="00B23A02">
              <w:rPr>
                <w:rFonts w:ascii="Franklin Gothic Book" w:eastAsia="SimSun" w:hAnsi="Franklin Gothic Book"/>
                <w:color w:val="000000"/>
                <w:kern w:val="2"/>
                <w:lang w:eastAsia="ar-SA" w:bidi="hi-IN"/>
              </w:rPr>
              <w:t>).</w:t>
            </w:r>
          </w:p>
        </w:tc>
      </w:tr>
      <w:tr w:rsidR="00B23A02" w:rsidRPr="00A74E16" w:rsidTr="00767FB5">
        <w:trPr>
          <w:trHeight w:val="277"/>
        </w:trPr>
        <w:tc>
          <w:tcPr>
            <w:tcW w:w="709" w:type="dxa"/>
            <w:tcBorders>
              <w:top w:val="nil"/>
              <w:left w:val="double" w:sz="6" w:space="0" w:color="auto"/>
              <w:bottom w:val="single" w:sz="8" w:space="0" w:color="auto"/>
              <w:right w:val="single" w:sz="8" w:space="0" w:color="auto"/>
            </w:tcBorders>
            <w:shd w:val="clear" w:color="auto" w:fill="auto"/>
            <w:vAlign w:val="center"/>
            <w:hideMark/>
          </w:tcPr>
          <w:p w:rsidR="00B23A02" w:rsidRPr="0074428A" w:rsidRDefault="00B23A02" w:rsidP="00B23A02">
            <w:pPr>
              <w:jc w:val="center"/>
              <w:rPr>
                <w:rFonts w:ascii="Franklin Gothic Book" w:hAnsi="Franklin Gothic Book"/>
                <w:b/>
                <w:bCs/>
                <w:iCs/>
                <w:color w:val="000000"/>
                <w:sz w:val="22"/>
                <w:szCs w:val="20"/>
              </w:rPr>
            </w:pPr>
            <w:r w:rsidRPr="0074428A">
              <w:rPr>
                <w:rFonts w:ascii="Franklin Gothic Book" w:hAnsi="Franklin Gothic Book"/>
                <w:b/>
                <w:bCs/>
                <w:iCs/>
                <w:color w:val="000000"/>
                <w:sz w:val="22"/>
                <w:szCs w:val="20"/>
              </w:rPr>
              <w:t>3</w:t>
            </w:r>
          </w:p>
        </w:tc>
        <w:tc>
          <w:tcPr>
            <w:tcW w:w="1417" w:type="dxa"/>
            <w:tcBorders>
              <w:top w:val="nil"/>
              <w:left w:val="nil"/>
              <w:bottom w:val="single" w:sz="8" w:space="0" w:color="auto"/>
              <w:right w:val="single" w:sz="8" w:space="0" w:color="auto"/>
            </w:tcBorders>
            <w:shd w:val="clear" w:color="auto" w:fill="auto"/>
            <w:vAlign w:val="center"/>
          </w:tcPr>
          <w:p w:rsidR="00B23A02" w:rsidRPr="00CA5AF4" w:rsidRDefault="00B23A02" w:rsidP="00B23A02">
            <w:pPr>
              <w:jc w:val="center"/>
              <w:rPr>
                <w:rFonts w:ascii="Franklin Gothic Book" w:hAnsi="Franklin Gothic Book"/>
                <w:b/>
                <w:bCs/>
                <w:color w:val="000000"/>
                <w:lang w:val="en-US"/>
              </w:rPr>
            </w:pPr>
            <w:r w:rsidRPr="00CA5AF4">
              <w:rPr>
                <w:rFonts w:ascii="Franklin Gothic Book" w:hAnsi="Franklin Gothic Book"/>
                <w:b/>
                <w:bCs/>
                <w:color w:val="000000"/>
                <w:lang w:val="en-US"/>
              </w:rPr>
              <w:t>18</w:t>
            </w:r>
          </w:p>
        </w:tc>
        <w:tc>
          <w:tcPr>
            <w:tcW w:w="6877" w:type="dxa"/>
            <w:tcBorders>
              <w:top w:val="nil"/>
              <w:left w:val="nil"/>
              <w:bottom w:val="single" w:sz="8" w:space="0" w:color="auto"/>
              <w:right w:val="double" w:sz="6" w:space="0" w:color="auto"/>
            </w:tcBorders>
            <w:shd w:val="clear" w:color="auto" w:fill="auto"/>
            <w:vAlign w:val="center"/>
            <w:hideMark/>
          </w:tcPr>
          <w:p w:rsidR="00B23A02" w:rsidRPr="00B23A02" w:rsidRDefault="00B23A02" w:rsidP="00B23A02">
            <w:pPr>
              <w:widowControl w:val="0"/>
              <w:suppressAutoHyphens/>
              <w:rPr>
                <w:rFonts w:ascii="Franklin Gothic Book" w:eastAsia="SimSun" w:hAnsi="Franklin Gothic Book"/>
                <w:color w:val="000000"/>
                <w:kern w:val="2"/>
                <w:lang w:eastAsia="hi-IN" w:bidi="hi-IN"/>
              </w:rPr>
            </w:pPr>
            <w:r w:rsidRPr="00B23A02">
              <w:rPr>
                <w:rFonts w:ascii="Franklin Gothic Book" w:eastAsia="SimSun" w:hAnsi="Franklin Gothic Book"/>
                <w:color w:val="000000"/>
                <w:kern w:val="2"/>
                <w:lang w:eastAsia="ar-SA" w:bidi="hi-IN"/>
              </w:rPr>
              <w:t>Сумма страховых сборов, полученная страховщиком  по договорам страхования гражданской ответственности (строка 44, столбца 3, Раздела 2 Формы № 1-СК за 1 полугодие 2016 г.).</w:t>
            </w:r>
          </w:p>
        </w:tc>
      </w:tr>
      <w:tr w:rsidR="00B23A02" w:rsidRPr="00A74E16" w:rsidTr="00767FB5">
        <w:trPr>
          <w:trHeight w:val="416"/>
        </w:trPr>
        <w:tc>
          <w:tcPr>
            <w:tcW w:w="709" w:type="dxa"/>
            <w:tcBorders>
              <w:top w:val="nil"/>
              <w:left w:val="double" w:sz="4" w:space="0" w:color="auto"/>
              <w:bottom w:val="nil"/>
              <w:right w:val="single" w:sz="8" w:space="0" w:color="auto"/>
            </w:tcBorders>
            <w:shd w:val="clear" w:color="auto" w:fill="auto"/>
            <w:vAlign w:val="center"/>
            <w:hideMark/>
          </w:tcPr>
          <w:p w:rsidR="00B23A02" w:rsidRPr="0074428A" w:rsidRDefault="00B23A02" w:rsidP="00B23A02">
            <w:pPr>
              <w:jc w:val="center"/>
              <w:rPr>
                <w:rFonts w:ascii="Franklin Gothic Book" w:hAnsi="Franklin Gothic Book"/>
                <w:b/>
                <w:bCs/>
                <w:iCs/>
                <w:color w:val="000000"/>
                <w:sz w:val="22"/>
                <w:szCs w:val="20"/>
              </w:rPr>
            </w:pPr>
            <w:r w:rsidRPr="0074428A">
              <w:rPr>
                <w:rFonts w:ascii="Franklin Gothic Book" w:hAnsi="Franklin Gothic Book"/>
                <w:b/>
                <w:bCs/>
                <w:iCs/>
                <w:color w:val="000000"/>
                <w:sz w:val="22"/>
                <w:szCs w:val="20"/>
              </w:rPr>
              <w:t>4</w:t>
            </w:r>
          </w:p>
        </w:tc>
        <w:tc>
          <w:tcPr>
            <w:tcW w:w="1417" w:type="dxa"/>
            <w:tcBorders>
              <w:top w:val="nil"/>
              <w:left w:val="nil"/>
              <w:bottom w:val="nil"/>
              <w:right w:val="single" w:sz="8" w:space="0" w:color="auto"/>
            </w:tcBorders>
            <w:shd w:val="clear" w:color="auto" w:fill="auto"/>
            <w:vAlign w:val="center"/>
          </w:tcPr>
          <w:p w:rsidR="00B23A02" w:rsidRPr="00CA5AF4" w:rsidRDefault="00B23A02" w:rsidP="00B23A02">
            <w:pPr>
              <w:jc w:val="center"/>
              <w:rPr>
                <w:rFonts w:ascii="Franklin Gothic Book" w:hAnsi="Franklin Gothic Book"/>
                <w:b/>
                <w:bCs/>
                <w:color w:val="000000"/>
                <w:lang w:val="en-US"/>
              </w:rPr>
            </w:pPr>
            <w:r w:rsidRPr="00CA5AF4">
              <w:rPr>
                <w:rFonts w:ascii="Franklin Gothic Book" w:hAnsi="Franklin Gothic Book"/>
                <w:b/>
                <w:bCs/>
                <w:color w:val="000000"/>
                <w:lang w:val="en-US"/>
              </w:rPr>
              <w:t>18</w:t>
            </w:r>
          </w:p>
        </w:tc>
        <w:tc>
          <w:tcPr>
            <w:tcW w:w="6877" w:type="dxa"/>
            <w:tcBorders>
              <w:top w:val="nil"/>
              <w:left w:val="nil"/>
              <w:bottom w:val="nil"/>
              <w:right w:val="double" w:sz="4" w:space="0" w:color="auto"/>
            </w:tcBorders>
            <w:shd w:val="clear" w:color="auto" w:fill="auto"/>
            <w:vAlign w:val="center"/>
            <w:hideMark/>
          </w:tcPr>
          <w:p w:rsidR="00B23A02" w:rsidRPr="00B23A02" w:rsidRDefault="00B23A02" w:rsidP="00B23A02">
            <w:pPr>
              <w:widowControl w:val="0"/>
              <w:suppressAutoHyphens/>
              <w:jc w:val="both"/>
              <w:rPr>
                <w:rFonts w:ascii="Franklin Gothic Book" w:eastAsia="SimSun" w:hAnsi="Franklin Gothic Book"/>
                <w:color w:val="000000"/>
                <w:kern w:val="2"/>
                <w:lang w:eastAsia="hi-IN" w:bidi="hi-IN"/>
              </w:rPr>
            </w:pPr>
            <w:r w:rsidRPr="00B23A02">
              <w:rPr>
                <w:rFonts w:ascii="Franklin Gothic Book" w:eastAsia="SimSun" w:hAnsi="Franklin Gothic Book"/>
                <w:color w:val="000000"/>
                <w:kern w:val="2"/>
                <w:lang w:eastAsia="ar-SA" w:bidi="hi-IN"/>
              </w:rPr>
              <w:t xml:space="preserve">Размер собственных средств страховой компании (стр. 2100 баланса страховой компании Ф-1 за </w:t>
            </w:r>
            <w:r w:rsidRPr="00B23A02">
              <w:rPr>
                <w:rFonts w:ascii="Franklin Gothic Book" w:hAnsi="Franklin Gothic Book"/>
                <w:lang w:eastAsia="ar-SA"/>
              </w:rPr>
              <w:t>1 полугодие 2016 г.)</w:t>
            </w:r>
          </w:p>
        </w:tc>
      </w:tr>
      <w:tr w:rsidR="00B23A02" w:rsidRPr="00A74E16" w:rsidTr="00767FB5">
        <w:trPr>
          <w:trHeight w:val="261"/>
        </w:trPr>
        <w:tc>
          <w:tcPr>
            <w:tcW w:w="709" w:type="dxa"/>
            <w:tcBorders>
              <w:top w:val="single" w:sz="8" w:space="0" w:color="auto"/>
              <w:left w:val="double" w:sz="4" w:space="0" w:color="auto"/>
              <w:bottom w:val="single" w:sz="4" w:space="0" w:color="auto"/>
              <w:right w:val="single" w:sz="8" w:space="0" w:color="auto"/>
            </w:tcBorders>
            <w:shd w:val="clear" w:color="auto" w:fill="auto"/>
            <w:vAlign w:val="center"/>
            <w:hideMark/>
          </w:tcPr>
          <w:p w:rsidR="00B23A02" w:rsidRPr="0074428A" w:rsidRDefault="00B23A02" w:rsidP="00B23A02">
            <w:pPr>
              <w:jc w:val="center"/>
              <w:rPr>
                <w:rFonts w:ascii="Franklin Gothic Book" w:hAnsi="Franklin Gothic Book"/>
                <w:b/>
                <w:bCs/>
                <w:color w:val="000000"/>
                <w:sz w:val="22"/>
                <w:szCs w:val="20"/>
              </w:rPr>
            </w:pPr>
            <w:r w:rsidRPr="0074428A">
              <w:rPr>
                <w:rFonts w:ascii="Franklin Gothic Book" w:hAnsi="Franklin Gothic Book"/>
                <w:b/>
                <w:bCs/>
                <w:color w:val="000000"/>
                <w:sz w:val="22"/>
                <w:szCs w:val="20"/>
              </w:rPr>
              <w:t>5</w:t>
            </w:r>
          </w:p>
        </w:tc>
        <w:tc>
          <w:tcPr>
            <w:tcW w:w="1417" w:type="dxa"/>
            <w:tcBorders>
              <w:top w:val="single" w:sz="8" w:space="0" w:color="auto"/>
              <w:left w:val="nil"/>
              <w:bottom w:val="single" w:sz="4" w:space="0" w:color="auto"/>
              <w:right w:val="single" w:sz="8" w:space="0" w:color="auto"/>
            </w:tcBorders>
            <w:shd w:val="clear" w:color="auto" w:fill="auto"/>
            <w:vAlign w:val="center"/>
          </w:tcPr>
          <w:p w:rsidR="00B23A02" w:rsidRPr="00CA5AF4" w:rsidRDefault="00B23A02" w:rsidP="00B23A02">
            <w:pPr>
              <w:jc w:val="center"/>
              <w:rPr>
                <w:rFonts w:ascii="Franklin Gothic Book" w:hAnsi="Franklin Gothic Book"/>
                <w:b/>
                <w:bCs/>
                <w:color w:val="000000"/>
                <w:lang w:val="en-US"/>
              </w:rPr>
            </w:pPr>
            <w:r w:rsidRPr="00CA5AF4">
              <w:rPr>
                <w:rFonts w:ascii="Franklin Gothic Book" w:hAnsi="Franklin Gothic Book"/>
                <w:b/>
                <w:bCs/>
                <w:color w:val="000000"/>
                <w:lang w:val="en-US"/>
              </w:rPr>
              <w:t>6</w:t>
            </w:r>
          </w:p>
        </w:tc>
        <w:tc>
          <w:tcPr>
            <w:tcW w:w="6877" w:type="dxa"/>
            <w:tcBorders>
              <w:top w:val="single" w:sz="8" w:space="0" w:color="auto"/>
              <w:left w:val="nil"/>
              <w:bottom w:val="single" w:sz="4" w:space="0" w:color="auto"/>
              <w:right w:val="double" w:sz="4" w:space="0" w:color="auto"/>
            </w:tcBorders>
            <w:shd w:val="clear" w:color="auto" w:fill="auto"/>
            <w:vAlign w:val="center"/>
            <w:hideMark/>
          </w:tcPr>
          <w:p w:rsidR="00B23A02" w:rsidRPr="00B23A02" w:rsidRDefault="00B23A02" w:rsidP="00B23A02">
            <w:pPr>
              <w:widowControl w:val="0"/>
              <w:suppressAutoHyphens/>
              <w:jc w:val="both"/>
              <w:rPr>
                <w:rFonts w:ascii="Franklin Gothic Book" w:eastAsia="SimSun" w:hAnsi="Franklin Gothic Book"/>
                <w:bCs/>
                <w:kern w:val="2"/>
                <w:lang w:eastAsia="hi-IN" w:bidi="hi-IN"/>
              </w:rPr>
            </w:pPr>
            <w:r w:rsidRPr="00B23A02">
              <w:rPr>
                <w:rFonts w:ascii="Franklin Gothic Book" w:eastAsia="SimSun" w:hAnsi="Franklin Gothic Book"/>
                <w:bCs/>
                <w:kern w:val="2"/>
                <w:lang w:eastAsia="hi-IN" w:bidi="hi-IN"/>
              </w:rPr>
              <w:t>Наличие действующего рейтинга финансовой устойчивости, присваиваемого российским рейтинговым агентством «Эксперт РА» или присваиваемого рейтинговыми  агентствами «Standard &amp; Poor`s» или «Moody`s» или «Fitch» по международной шкале</w:t>
            </w:r>
          </w:p>
        </w:tc>
      </w:tr>
      <w:tr w:rsidR="00A74E16" w:rsidRPr="00A74E16" w:rsidTr="00767FB5">
        <w:trPr>
          <w:trHeight w:val="58"/>
        </w:trPr>
        <w:tc>
          <w:tcPr>
            <w:tcW w:w="709" w:type="dxa"/>
            <w:tcBorders>
              <w:top w:val="single" w:sz="4" w:space="0" w:color="auto"/>
              <w:left w:val="double" w:sz="4" w:space="0" w:color="auto"/>
              <w:bottom w:val="double" w:sz="4" w:space="0" w:color="auto"/>
              <w:right w:val="single" w:sz="8" w:space="0" w:color="auto"/>
            </w:tcBorders>
            <w:shd w:val="clear" w:color="auto" w:fill="auto"/>
            <w:vAlign w:val="center"/>
          </w:tcPr>
          <w:p w:rsidR="00A74E16" w:rsidRPr="00A74E16" w:rsidRDefault="00A74E16" w:rsidP="00A74E16">
            <w:pPr>
              <w:jc w:val="center"/>
              <w:rPr>
                <w:rFonts w:ascii="Franklin Gothic Book" w:hAnsi="Franklin Gothic Book"/>
                <w:b/>
                <w:bCs/>
                <w:color w:val="000000"/>
              </w:rPr>
            </w:pPr>
          </w:p>
        </w:tc>
        <w:tc>
          <w:tcPr>
            <w:tcW w:w="1417" w:type="dxa"/>
            <w:tcBorders>
              <w:top w:val="single" w:sz="4" w:space="0" w:color="auto"/>
              <w:left w:val="nil"/>
              <w:bottom w:val="double" w:sz="4" w:space="0" w:color="auto"/>
              <w:right w:val="single" w:sz="8" w:space="0" w:color="auto"/>
            </w:tcBorders>
            <w:shd w:val="clear" w:color="auto" w:fill="auto"/>
            <w:vAlign w:val="center"/>
          </w:tcPr>
          <w:p w:rsidR="00A74E16" w:rsidRPr="00A74E16" w:rsidRDefault="00A74E16" w:rsidP="00A74E16">
            <w:pPr>
              <w:jc w:val="center"/>
              <w:rPr>
                <w:rFonts w:ascii="Franklin Gothic Book" w:hAnsi="Franklin Gothic Book"/>
                <w:b/>
                <w:bCs/>
                <w:color w:val="000000"/>
              </w:rPr>
            </w:pPr>
            <w:r w:rsidRPr="00A74E16">
              <w:rPr>
                <w:rFonts w:ascii="Franklin Gothic Book" w:hAnsi="Franklin Gothic Book"/>
                <w:b/>
                <w:bCs/>
                <w:color w:val="000000"/>
              </w:rPr>
              <w:t>100</w:t>
            </w:r>
          </w:p>
        </w:tc>
        <w:tc>
          <w:tcPr>
            <w:tcW w:w="6877" w:type="dxa"/>
            <w:tcBorders>
              <w:top w:val="single" w:sz="4" w:space="0" w:color="auto"/>
              <w:left w:val="nil"/>
              <w:bottom w:val="double" w:sz="4" w:space="0" w:color="auto"/>
              <w:right w:val="double" w:sz="4" w:space="0" w:color="auto"/>
            </w:tcBorders>
            <w:shd w:val="clear" w:color="auto" w:fill="auto"/>
            <w:vAlign w:val="center"/>
          </w:tcPr>
          <w:p w:rsidR="00A74E16" w:rsidRPr="00A74E16" w:rsidRDefault="00A74E16" w:rsidP="00A74E16">
            <w:pPr>
              <w:rPr>
                <w:rFonts w:ascii="Franklin Gothic Book" w:hAnsi="Franklin Gothic Book"/>
                <w:b/>
                <w:bCs/>
                <w:color w:val="000000"/>
              </w:rPr>
            </w:pPr>
          </w:p>
        </w:tc>
      </w:tr>
    </w:tbl>
    <w:p w:rsidR="00A74E16" w:rsidRPr="00A74E16" w:rsidRDefault="00A74E16" w:rsidP="00A74E16">
      <w:pPr>
        <w:widowControl w:val="0"/>
        <w:tabs>
          <w:tab w:val="left" w:pos="0"/>
          <w:tab w:val="left" w:pos="180"/>
          <w:tab w:val="left" w:pos="851"/>
        </w:tabs>
        <w:suppressAutoHyphens/>
        <w:spacing w:line="360" w:lineRule="auto"/>
        <w:ind w:left="142" w:firstLine="425"/>
        <w:outlineLvl w:val="1"/>
        <w:rPr>
          <w:rFonts w:ascii="Franklin Gothic Book" w:hAnsi="Franklin Gothic Book"/>
          <w:b/>
          <w:snapToGrid w:val="0"/>
        </w:rPr>
      </w:pPr>
    </w:p>
    <w:p w:rsidR="00E854B3" w:rsidRPr="00E854B3" w:rsidRDefault="00E854B3" w:rsidP="006A0973">
      <w:pPr>
        <w:numPr>
          <w:ilvl w:val="2"/>
          <w:numId w:val="18"/>
        </w:numPr>
        <w:spacing w:before="60" w:after="60"/>
        <w:ind w:left="1276" w:hanging="567"/>
        <w:jc w:val="both"/>
        <w:rPr>
          <w:rFonts w:ascii="Franklin Gothic Book" w:eastAsia="Calibri" w:hAnsi="Franklin Gothic Book"/>
        </w:rPr>
      </w:pPr>
      <w:r w:rsidRPr="00E854B3">
        <w:rPr>
          <w:rFonts w:ascii="Franklin Gothic Book" w:eastAsia="Calibri" w:hAnsi="Franklin Gothic Book"/>
        </w:rPr>
        <w:t xml:space="preserve">Оценка и сопоставление заявок на участие в </w:t>
      </w:r>
      <w:r w:rsidR="004C3149">
        <w:rPr>
          <w:rFonts w:ascii="Franklin Gothic Book" w:eastAsia="Calibri" w:hAnsi="Franklin Gothic Book"/>
        </w:rPr>
        <w:t>закупке осуществляются К</w:t>
      </w:r>
      <w:r w:rsidRPr="00E854B3">
        <w:rPr>
          <w:rFonts w:ascii="Franklin Gothic Book" w:eastAsia="Calibri" w:hAnsi="Franklin Gothic Book"/>
        </w:rPr>
        <w:t>онкурсной  комиссией в целях выявления лучших условий исполнения договора в соответствии с критериями, установленными в данном пункте документации. Совокупная значимость таких критериев должна составлять сто процентов.</w:t>
      </w:r>
    </w:p>
    <w:p w:rsidR="00E854B3" w:rsidRPr="00E854B3" w:rsidRDefault="00E854B3" w:rsidP="009B21A4">
      <w:pPr>
        <w:tabs>
          <w:tab w:val="left" w:pos="851"/>
        </w:tabs>
        <w:autoSpaceDE w:val="0"/>
        <w:autoSpaceDN w:val="0"/>
        <w:adjustRightInd w:val="0"/>
        <w:ind w:left="1276"/>
        <w:contextualSpacing/>
        <w:jc w:val="both"/>
        <w:rPr>
          <w:rFonts w:ascii="Franklin Gothic Book" w:eastAsia="Calibri" w:hAnsi="Franklin Gothic Book"/>
        </w:rPr>
      </w:pPr>
      <w:r w:rsidRPr="00E854B3">
        <w:rPr>
          <w:rFonts w:ascii="Franklin Gothic Book" w:eastAsia="Calibri" w:hAnsi="Franklin Gothic Book"/>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E854B3" w:rsidRPr="00E854B3" w:rsidRDefault="00E854B3" w:rsidP="009B21A4">
      <w:pPr>
        <w:tabs>
          <w:tab w:val="left" w:pos="851"/>
        </w:tabs>
        <w:autoSpaceDE w:val="0"/>
        <w:autoSpaceDN w:val="0"/>
        <w:adjustRightInd w:val="0"/>
        <w:ind w:left="1276"/>
        <w:jc w:val="both"/>
        <w:rPr>
          <w:rFonts w:ascii="Franklin Gothic Book" w:eastAsia="Calibri" w:hAnsi="Franklin Gothic Book"/>
        </w:rPr>
      </w:pPr>
      <w:r w:rsidRPr="00E854B3">
        <w:rPr>
          <w:rFonts w:ascii="Franklin Gothic Book" w:eastAsia="Calibri" w:hAnsi="Franklin Gothic Book"/>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E854B3" w:rsidRPr="00E854B3" w:rsidRDefault="00E854B3" w:rsidP="009B21A4">
      <w:pPr>
        <w:tabs>
          <w:tab w:val="left" w:pos="851"/>
        </w:tabs>
        <w:autoSpaceDE w:val="0"/>
        <w:autoSpaceDN w:val="0"/>
        <w:adjustRightInd w:val="0"/>
        <w:ind w:left="1276"/>
        <w:contextualSpacing/>
        <w:jc w:val="both"/>
        <w:rPr>
          <w:rFonts w:ascii="Franklin Gothic Book" w:eastAsia="Calibri" w:hAnsi="Franklin Gothic Book"/>
        </w:rPr>
      </w:pPr>
      <w:r w:rsidRPr="00E854B3">
        <w:rPr>
          <w:rFonts w:ascii="Franklin Gothic Book" w:eastAsia="Calibri" w:hAnsi="Franklin Gothic Book"/>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умноженных на их значимость.</w:t>
      </w:r>
    </w:p>
    <w:p w:rsidR="00E854B3" w:rsidRPr="00E854B3" w:rsidRDefault="00E854B3" w:rsidP="009B21A4">
      <w:pPr>
        <w:tabs>
          <w:tab w:val="left" w:pos="851"/>
        </w:tabs>
        <w:autoSpaceDE w:val="0"/>
        <w:autoSpaceDN w:val="0"/>
        <w:adjustRightInd w:val="0"/>
        <w:ind w:left="1276"/>
        <w:contextualSpacing/>
        <w:jc w:val="both"/>
        <w:rPr>
          <w:rFonts w:ascii="Franklin Gothic Book" w:eastAsia="Calibri" w:hAnsi="Franklin Gothic Book"/>
        </w:rPr>
      </w:pPr>
      <w:r w:rsidRPr="00E854B3">
        <w:rPr>
          <w:rFonts w:ascii="Franklin Gothic Book" w:eastAsia="Calibri" w:hAnsi="Franklin Gothic Book"/>
        </w:rPr>
        <w:t>Для определения рейтинга заявки по критерию:</w:t>
      </w:r>
    </w:p>
    <w:p w:rsidR="00E854B3" w:rsidRPr="00E854B3" w:rsidRDefault="00E854B3" w:rsidP="009B21A4">
      <w:pPr>
        <w:tabs>
          <w:tab w:val="left" w:pos="851"/>
        </w:tabs>
        <w:autoSpaceDE w:val="0"/>
        <w:autoSpaceDN w:val="0"/>
        <w:adjustRightInd w:val="0"/>
        <w:ind w:left="1276"/>
        <w:contextualSpacing/>
        <w:jc w:val="both"/>
        <w:rPr>
          <w:rFonts w:ascii="Franklin Gothic Book" w:eastAsia="Calibri" w:hAnsi="Franklin Gothic Book"/>
        </w:rPr>
      </w:pPr>
      <w:r w:rsidRPr="00E854B3">
        <w:rPr>
          <w:rFonts w:ascii="Franklin Gothic Book" w:eastAsia="Calibri" w:hAnsi="Franklin Gothic Book"/>
        </w:rPr>
        <w:lastRenderedPageBreak/>
        <w:t>Рейтинг, присуждаемый заявке по критерию "Цена договора", определяется по формуле:</w:t>
      </w:r>
    </w:p>
    <w:p w:rsidR="00E854B3" w:rsidRPr="00296416" w:rsidRDefault="00E854B3" w:rsidP="009B21A4">
      <w:pPr>
        <w:tabs>
          <w:tab w:val="left" w:pos="851"/>
        </w:tabs>
        <w:autoSpaceDE w:val="0"/>
        <w:autoSpaceDN w:val="0"/>
        <w:adjustRightInd w:val="0"/>
        <w:ind w:left="1276"/>
        <w:jc w:val="both"/>
        <w:rPr>
          <w:rFonts w:ascii="Franklin Gothic Book" w:hAnsi="Franklin Gothic Book"/>
        </w:rPr>
      </w:pPr>
      <w:r w:rsidRPr="00E854B3">
        <w:rPr>
          <w:rFonts w:ascii="Franklin Gothic Book" w:hAnsi="Franklin Gothic Book"/>
        </w:rPr>
        <w:t xml:space="preserve">           А</w:t>
      </w:r>
      <w:r w:rsidRPr="00296416">
        <w:rPr>
          <w:rFonts w:ascii="Franklin Gothic Book" w:hAnsi="Franklin Gothic Book"/>
        </w:rPr>
        <w:t xml:space="preserve"> </w:t>
      </w:r>
      <w:r w:rsidRPr="00E854B3">
        <w:rPr>
          <w:rFonts w:ascii="Franklin Gothic Book" w:hAnsi="Franklin Gothic Book"/>
          <w:vertAlign w:val="subscript"/>
          <w:lang w:val="en-US"/>
        </w:rPr>
        <w:t>min</w:t>
      </w:r>
      <w:r w:rsidRPr="00296416">
        <w:rPr>
          <w:rFonts w:ascii="Franklin Gothic Book" w:hAnsi="Franklin Gothic Book"/>
        </w:rPr>
        <w:t xml:space="preserve">    </w:t>
      </w:r>
    </w:p>
    <w:p w:rsidR="00E854B3" w:rsidRPr="00296416" w:rsidRDefault="00E854B3" w:rsidP="009B21A4">
      <w:pPr>
        <w:tabs>
          <w:tab w:val="left" w:pos="851"/>
        </w:tabs>
        <w:autoSpaceDE w:val="0"/>
        <w:autoSpaceDN w:val="0"/>
        <w:adjustRightInd w:val="0"/>
        <w:ind w:left="1276"/>
        <w:jc w:val="both"/>
        <w:rPr>
          <w:rFonts w:ascii="Franklin Gothic Book" w:hAnsi="Franklin Gothic Book"/>
        </w:rPr>
      </w:pPr>
      <w:r w:rsidRPr="00E854B3">
        <w:rPr>
          <w:rFonts w:ascii="Franklin Gothic Book" w:hAnsi="Franklin Gothic Book"/>
          <w:lang w:val="en-US"/>
        </w:rPr>
        <w:t>Ka</w:t>
      </w:r>
      <w:r w:rsidRPr="00296416">
        <w:rPr>
          <w:rFonts w:ascii="Franklin Gothic Book" w:hAnsi="Franklin Gothic Book"/>
        </w:rPr>
        <w:t xml:space="preserve"> </w:t>
      </w:r>
      <w:r w:rsidRPr="00E854B3">
        <w:rPr>
          <w:rFonts w:ascii="Franklin Gothic Book" w:hAnsi="Franklin Gothic Book"/>
          <w:vertAlign w:val="subscript"/>
          <w:lang w:val="en-US"/>
        </w:rPr>
        <w:t>i</w:t>
      </w:r>
      <w:r w:rsidRPr="00296416">
        <w:rPr>
          <w:rFonts w:ascii="Franklin Gothic Book" w:hAnsi="Franklin Gothic Book"/>
        </w:rPr>
        <w:t xml:space="preserve">  = -------- </w:t>
      </w:r>
      <w:r w:rsidRPr="00E854B3">
        <w:rPr>
          <w:rFonts w:ascii="Franklin Gothic Book" w:hAnsi="Franklin Gothic Book"/>
          <w:lang w:val="en-US"/>
        </w:rPr>
        <w:t>x</w:t>
      </w:r>
      <w:r w:rsidRPr="00296416">
        <w:rPr>
          <w:rFonts w:ascii="Franklin Gothic Book" w:hAnsi="Franklin Gothic Book"/>
        </w:rPr>
        <w:t xml:space="preserve"> 10</w:t>
      </w:r>
      <w:r w:rsidR="00995661">
        <w:rPr>
          <w:rFonts w:ascii="Franklin Gothic Book" w:hAnsi="Franklin Gothic Book"/>
        </w:rPr>
        <w:t>, где</w:t>
      </w:r>
      <w:r w:rsidRPr="00296416">
        <w:rPr>
          <w:rFonts w:ascii="Franklin Gothic Book" w:hAnsi="Franklin Gothic Book"/>
        </w:rPr>
        <w:t xml:space="preserve"> </w:t>
      </w:r>
    </w:p>
    <w:p w:rsidR="00E854B3" w:rsidRPr="00296416" w:rsidRDefault="00E854B3" w:rsidP="009B21A4">
      <w:pPr>
        <w:tabs>
          <w:tab w:val="left" w:pos="851"/>
        </w:tabs>
        <w:autoSpaceDE w:val="0"/>
        <w:autoSpaceDN w:val="0"/>
        <w:adjustRightInd w:val="0"/>
        <w:ind w:left="1276"/>
        <w:jc w:val="both"/>
        <w:rPr>
          <w:rFonts w:ascii="Franklin Gothic Book" w:hAnsi="Franklin Gothic Book"/>
        </w:rPr>
      </w:pPr>
      <w:r w:rsidRPr="00296416">
        <w:rPr>
          <w:rFonts w:ascii="Franklin Gothic Book" w:hAnsi="Franklin Gothic Book"/>
        </w:rPr>
        <w:t xml:space="preserve">             </w:t>
      </w:r>
      <w:r w:rsidRPr="00E854B3">
        <w:rPr>
          <w:rFonts w:ascii="Franklin Gothic Book" w:hAnsi="Franklin Gothic Book"/>
        </w:rPr>
        <w:t>А</w:t>
      </w:r>
      <w:r w:rsidRPr="00296416">
        <w:rPr>
          <w:rFonts w:ascii="Franklin Gothic Book" w:hAnsi="Franklin Gothic Book"/>
        </w:rPr>
        <w:t xml:space="preserve"> </w:t>
      </w:r>
      <w:r w:rsidRPr="00E854B3">
        <w:rPr>
          <w:rFonts w:ascii="Franklin Gothic Book" w:hAnsi="Franklin Gothic Book"/>
          <w:vertAlign w:val="subscript"/>
          <w:lang w:val="en-US"/>
        </w:rPr>
        <w:t>i</w:t>
      </w:r>
      <w:r w:rsidRPr="00296416">
        <w:rPr>
          <w:rFonts w:ascii="Franklin Gothic Book" w:hAnsi="Franklin Gothic Book"/>
        </w:rPr>
        <w:t xml:space="preserve">             </w:t>
      </w:r>
    </w:p>
    <w:p w:rsidR="00E854B3" w:rsidRPr="00E854B3" w:rsidRDefault="00E854B3" w:rsidP="009B21A4">
      <w:pPr>
        <w:tabs>
          <w:tab w:val="left" w:pos="851"/>
        </w:tabs>
        <w:autoSpaceDE w:val="0"/>
        <w:autoSpaceDN w:val="0"/>
        <w:adjustRightInd w:val="0"/>
        <w:ind w:left="1276"/>
        <w:jc w:val="both"/>
        <w:rPr>
          <w:rFonts w:ascii="Franklin Gothic Book" w:hAnsi="Franklin Gothic Book"/>
        </w:rPr>
      </w:pPr>
      <w:r w:rsidRPr="00E854B3">
        <w:rPr>
          <w:rFonts w:ascii="Franklin Gothic Book" w:hAnsi="Franklin Gothic Book"/>
          <w:lang w:val="en-US"/>
        </w:rPr>
        <w:t>K</w:t>
      </w:r>
      <w:r w:rsidRPr="00E854B3">
        <w:rPr>
          <w:rFonts w:ascii="Franklin Gothic Book" w:hAnsi="Franklin Gothic Book"/>
        </w:rPr>
        <w:t xml:space="preserve">a  - рейтинг, присуждаемый </w:t>
      </w:r>
      <w:r w:rsidRPr="00E854B3">
        <w:rPr>
          <w:rFonts w:ascii="Franklin Gothic Book" w:hAnsi="Franklin Gothic Book"/>
          <w:lang w:val="en-US"/>
        </w:rPr>
        <w:t>i</w:t>
      </w:r>
      <w:r w:rsidRPr="00E854B3">
        <w:rPr>
          <w:rFonts w:ascii="Franklin Gothic Book" w:hAnsi="Franklin Gothic Book"/>
        </w:rPr>
        <w:t xml:space="preserve">-й заявке по указанному критерию; A </w:t>
      </w:r>
      <w:r w:rsidRPr="00E854B3">
        <w:rPr>
          <w:rFonts w:ascii="Franklin Gothic Book" w:hAnsi="Franklin Gothic Book"/>
          <w:lang w:val="en-US"/>
        </w:rPr>
        <w:t>min</w:t>
      </w:r>
      <w:r w:rsidRPr="00E854B3">
        <w:rPr>
          <w:rFonts w:ascii="Franklin Gothic Book" w:hAnsi="Franklin Gothic Book"/>
        </w:rPr>
        <w:t xml:space="preserve"> – наименьшая цена из предложенных всеми участниками; A </w:t>
      </w:r>
      <w:r w:rsidRPr="00E854B3">
        <w:rPr>
          <w:rFonts w:ascii="Franklin Gothic Book" w:hAnsi="Franklin Gothic Book"/>
          <w:vertAlign w:val="subscript"/>
          <w:lang w:val="en-US"/>
        </w:rPr>
        <w:t>i</w:t>
      </w:r>
      <w:r w:rsidRPr="00E854B3">
        <w:rPr>
          <w:rFonts w:ascii="Franklin Gothic Book" w:hAnsi="Franklin Gothic Book"/>
          <w:vertAlign w:val="subscript"/>
        </w:rPr>
        <w:t xml:space="preserve"> </w:t>
      </w:r>
      <w:r w:rsidRPr="00E854B3">
        <w:rPr>
          <w:rFonts w:ascii="Franklin Gothic Book" w:hAnsi="Franklin Gothic Book"/>
        </w:rPr>
        <w:t xml:space="preserve"> - предложение  i-го Участника </w:t>
      </w:r>
      <w:r w:rsidR="00296416">
        <w:rPr>
          <w:rFonts w:ascii="Franklin Gothic Book" w:hAnsi="Franklin Gothic Book"/>
        </w:rPr>
        <w:t>закупки</w:t>
      </w:r>
      <w:r w:rsidRPr="00E854B3">
        <w:rPr>
          <w:rFonts w:ascii="Franklin Gothic Book" w:hAnsi="Franklin Gothic Book"/>
        </w:rPr>
        <w:t xml:space="preserve"> по цене договора.</w:t>
      </w:r>
    </w:p>
    <w:p w:rsidR="00E854B3" w:rsidRPr="00E854B3" w:rsidRDefault="00E854B3" w:rsidP="009B21A4">
      <w:pPr>
        <w:tabs>
          <w:tab w:val="left" w:pos="851"/>
        </w:tabs>
        <w:autoSpaceDE w:val="0"/>
        <w:autoSpaceDN w:val="0"/>
        <w:adjustRightInd w:val="0"/>
        <w:ind w:left="1276"/>
        <w:jc w:val="both"/>
        <w:rPr>
          <w:rFonts w:ascii="Franklin Gothic Book" w:eastAsia="Calibri" w:hAnsi="Franklin Gothic Book"/>
        </w:rPr>
      </w:pPr>
      <w:r w:rsidRPr="00E854B3">
        <w:rPr>
          <w:rFonts w:ascii="Franklin Gothic Book" w:eastAsia="Calibri" w:hAnsi="Franklin Gothic Book"/>
        </w:rPr>
        <w:t>Для расчета итогового рейтинга по заявке рейтинг умножается на соответствующую указанному критерию значимость.</w:t>
      </w:r>
    </w:p>
    <w:p w:rsidR="00E854B3" w:rsidRPr="00E854B3" w:rsidRDefault="00E854B3" w:rsidP="009B21A4">
      <w:pPr>
        <w:tabs>
          <w:tab w:val="left" w:pos="851"/>
        </w:tabs>
        <w:autoSpaceDE w:val="0"/>
        <w:autoSpaceDN w:val="0"/>
        <w:adjustRightInd w:val="0"/>
        <w:ind w:left="1276"/>
        <w:jc w:val="both"/>
        <w:rPr>
          <w:rFonts w:ascii="Franklin Gothic Book" w:eastAsia="Calibri" w:hAnsi="Franklin Gothic Book"/>
        </w:rPr>
      </w:pPr>
      <w:r w:rsidRPr="00E854B3">
        <w:rPr>
          <w:rFonts w:ascii="Franklin Gothic Book" w:eastAsia="Calibri" w:hAnsi="Franklin Gothic Book"/>
        </w:rPr>
        <w:t xml:space="preserve">При оценке заявок по критерию "Цена договора" лучшим условием исполнения договора по указанному критерию признается предложение Участника </w:t>
      </w:r>
      <w:r w:rsidR="00296416">
        <w:rPr>
          <w:rFonts w:ascii="Franklin Gothic Book" w:eastAsia="Calibri" w:hAnsi="Franklin Gothic Book"/>
        </w:rPr>
        <w:t>закупки</w:t>
      </w:r>
      <w:r w:rsidRPr="00E854B3">
        <w:rPr>
          <w:rFonts w:ascii="Franklin Gothic Book" w:eastAsia="Calibri" w:hAnsi="Franklin Gothic Book"/>
        </w:rPr>
        <w:t xml:space="preserve"> с наименьшей ценой договора.</w:t>
      </w:r>
    </w:p>
    <w:p w:rsidR="00E854B3" w:rsidRPr="00E854B3" w:rsidRDefault="00E854B3" w:rsidP="009B21A4">
      <w:pPr>
        <w:tabs>
          <w:tab w:val="left" w:pos="851"/>
        </w:tabs>
        <w:autoSpaceDE w:val="0"/>
        <w:autoSpaceDN w:val="0"/>
        <w:adjustRightInd w:val="0"/>
        <w:ind w:left="1276"/>
        <w:contextualSpacing/>
        <w:jc w:val="both"/>
        <w:rPr>
          <w:rFonts w:ascii="Franklin Gothic Book" w:eastAsia="Calibri" w:hAnsi="Franklin Gothic Book"/>
        </w:rPr>
      </w:pPr>
      <w:r w:rsidRPr="00E854B3">
        <w:rPr>
          <w:rFonts w:ascii="Franklin Gothic Book" w:eastAsia="Calibri" w:hAnsi="Franklin Gothic Book"/>
        </w:rPr>
        <w:t>Рейтинг, присуждаемый заявке по критерию «Отклонение фактического размера маржи платежеспособности от нормативного (стр.008  Отчета о платежеспособности Ф.9-страховщик за 1 полугодие 2016 г.)» , определяется по формуле:</w:t>
      </w:r>
    </w:p>
    <w:p w:rsidR="00E854B3" w:rsidRPr="00E854B3" w:rsidRDefault="00E854B3" w:rsidP="009B21A4">
      <w:pPr>
        <w:tabs>
          <w:tab w:val="left" w:pos="851"/>
        </w:tabs>
        <w:autoSpaceDE w:val="0"/>
        <w:autoSpaceDN w:val="0"/>
        <w:adjustRightInd w:val="0"/>
        <w:ind w:left="1276"/>
        <w:contextualSpacing/>
        <w:jc w:val="both"/>
        <w:rPr>
          <w:rFonts w:ascii="Franklin Gothic Book" w:hAnsi="Franklin Gothic Book"/>
          <w:lang w:val="en-US"/>
        </w:rPr>
      </w:pPr>
      <w:r w:rsidRPr="00E854B3">
        <w:rPr>
          <w:rFonts w:ascii="Franklin Gothic Book" w:hAnsi="Franklin Gothic Book"/>
        </w:rPr>
        <w:t xml:space="preserve">         </w:t>
      </w:r>
      <w:r w:rsidRPr="00E854B3">
        <w:rPr>
          <w:rFonts w:ascii="Franklin Gothic Book" w:hAnsi="Franklin Gothic Book"/>
        </w:rPr>
        <w:tab/>
        <w:t xml:space="preserve"> </w:t>
      </w:r>
      <w:r w:rsidRPr="00E854B3">
        <w:rPr>
          <w:rFonts w:ascii="Franklin Gothic Book" w:hAnsi="Franklin Gothic Book"/>
          <w:lang w:val="en-US"/>
        </w:rPr>
        <w:t xml:space="preserve">M </w:t>
      </w:r>
      <w:r w:rsidRPr="00E854B3">
        <w:rPr>
          <w:rFonts w:ascii="Franklin Gothic Book" w:hAnsi="Franklin Gothic Book"/>
          <w:vertAlign w:val="subscript"/>
          <w:lang w:val="en-US"/>
        </w:rPr>
        <w:t>i</w:t>
      </w:r>
      <w:r w:rsidRPr="00E854B3">
        <w:rPr>
          <w:rFonts w:ascii="Franklin Gothic Book" w:hAnsi="Franklin Gothic Book"/>
          <w:lang w:val="en-US"/>
        </w:rPr>
        <w:t xml:space="preserve">    </w:t>
      </w:r>
    </w:p>
    <w:p w:rsidR="00E854B3" w:rsidRPr="00E854B3" w:rsidRDefault="00E854B3" w:rsidP="009B21A4">
      <w:pPr>
        <w:tabs>
          <w:tab w:val="left" w:pos="851"/>
        </w:tabs>
        <w:autoSpaceDE w:val="0"/>
        <w:autoSpaceDN w:val="0"/>
        <w:adjustRightInd w:val="0"/>
        <w:ind w:left="1276"/>
        <w:contextualSpacing/>
        <w:jc w:val="both"/>
        <w:rPr>
          <w:rFonts w:ascii="Franklin Gothic Book" w:hAnsi="Franklin Gothic Book"/>
          <w:lang w:val="en-US"/>
        </w:rPr>
      </w:pPr>
      <w:r w:rsidRPr="00E854B3">
        <w:rPr>
          <w:rFonts w:ascii="Franklin Gothic Book" w:hAnsi="Franklin Gothic Book"/>
          <w:lang w:val="en-US"/>
        </w:rPr>
        <w:t xml:space="preserve">Margin = -------- x 10 , </w:t>
      </w:r>
      <w:r w:rsidRPr="00E854B3">
        <w:rPr>
          <w:rFonts w:ascii="Franklin Gothic Book" w:hAnsi="Franklin Gothic Book"/>
        </w:rPr>
        <w:t>где</w:t>
      </w:r>
    </w:p>
    <w:p w:rsidR="00E854B3" w:rsidRPr="00E854B3" w:rsidRDefault="00E854B3" w:rsidP="009B21A4">
      <w:pPr>
        <w:autoSpaceDE w:val="0"/>
        <w:autoSpaceDN w:val="0"/>
        <w:ind w:left="1276"/>
        <w:contextualSpacing/>
        <w:jc w:val="both"/>
        <w:rPr>
          <w:rFonts w:ascii="Franklin Gothic Book" w:eastAsia="Calibri" w:hAnsi="Franklin Gothic Book"/>
          <w:color w:val="000000"/>
          <w:lang w:val="en-US" w:eastAsia="en-US"/>
        </w:rPr>
      </w:pPr>
      <w:r w:rsidRPr="00E854B3">
        <w:rPr>
          <w:rFonts w:ascii="Franklin Gothic Book" w:hAnsi="Franklin Gothic Book"/>
          <w:lang w:val="en-US"/>
        </w:rPr>
        <w:t xml:space="preserve">              M </w:t>
      </w:r>
      <w:r w:rsidRPr="00E854B3">
        <w:rPr>
          <w:rFonts w:ascii="Franklin Gothic Book" w:hAnsi="Franklin Gothic Book"/>
          <w:vertAlign w:val="subscript"/>
          <w:lang w:val="en-US"/>
        </w:rPr>
        <w:t>max</w:t>
      </w:r>
      <w:r w:rsidRPr="00E854B3">
        <w:rPr>
          <w:rFonts w:ascii="Franklin Gothic Book" w:hAnsi="Franklin Gothic Book"/>
          <w:lang w:val="en-US"/>
        </w:rPr>
        <w:t xml:space="preserve">    </w:t>
      </w:r>
    </w:p>
    <w:p w:rsidR="00E854B3" w:rsidRPr="00E854B3" w:rsidRDefault="00E854B3" w:rsidP="009B21A4">
      <w:pPr>
        <w:autoSpaceDE w:val="0"/>
        <w:autoSpaceDN w:val="0"/>
        <w:ind w:left="1276"/>
        <w:contextualSpacing/>
        <w:jc w:val="both"/>
        <w:rPr>
          <w:rFonts w:ascii="Franklin Gothic Book" w:eastAsia="Calibri" w:hAnsi="Franklin Gothic Book"/>
          <w:color w:val="000000"/>
          <w:lang w:val="en-US" w:eastAsia="en-US"/>
        </w:rPr>
      </w:pPr>
    </w:p>
    <w:p w:rsidR="00E854B3" w:rsidRPr="00E854B3" w:rsidRDefault="00E854B3" w:rsidP="009B21A4">
      <w:pPr>
        <w:autoSpaceDE w:val="0"/>
        <w:autoSpaceDN w:val="0"/>
        <w:ind w:left="1276"/>
        <w:contextualSpacing/>
        <w:jc w:val="both"/>
        <w:rPr>
          <w:rFonts w:ascii="Franklin Gothic Book" w:eastAsia="Calibri" w:hAnsi="Franklin Gothic Book"/>
          <w:color w:val="000000"/>
          <w:lang w:eastAsia="en-US"/>
        </w:rPr>
      </w:pPr>
      <w:r w:rsidRPr="00E854B3">
        <w:rPr>
          <w:rFonts w:ascii="Franklin Gothic Book" w:eastAsia="Calibri" w:hAnsi="Franklin Gothic Book"/>
          <w:color w:val="000000"/>
          <w:lang w:val="en-US" w:eastAsia="en-US"/>
        </w:rPr>
        <w:t>Mi</w:t>
      </w:r>
      <w:r w:rsidRPr="00E854B3">
        <w:rPr>
          <w:rFonts w:ascii="Franklin Gothic Book" w:eastAsia="Calibri" w:hAnsi="Franklin Gothic Book"/>
          <w:color w:val="000000"/>
          <w:lang w:eastAsia="en-US"/>
        </w:rPr>
        <w:t xml:space="preserve"> – Показатель  </w:t>
      </w:r>
      <w:r w:rsidRPr="00E854B3">
        <w:rPr>
          <w:rFonts w:ascii="Franklin Gothic Book" w:eastAsia="Calibri" w:hAnsi="Franklin Gothic Book"/>
          <w:i/>
          <w:color w:val="000000"/>
          <w:lang w:val="en-US" w:eastAsia="en-US"/>
        </w:rPr>
        <w:t>i</w:t>
      </w:r>
      <w:r w:rsidRPr="00E854B3">
        <w:rPr>
          <w:rFonts w:ascii="Franklin Gothic Book" w:eastAsia="Calibri" w:hAnsi="Franklin Gothic Book"/>
          <w:color w:val="000000"/>
          <w:lang w:eastAsia="en-US"/>
        </w:rPr>
        <w:t xml:space="preserve"> – го участника;</w:t>
      </w:r>
    </w:p>
    <w:p w:rsidR="00E854B3" w:rsidRPr="00E854B3" w:rsidRDefault="00E854B3" w:rsidP="009B21A4">
      <w:pPr>
        <w:autoSpaceDE w:val="0"/>
        <w:autoSpaceDN w:val="0"/>
        <w:ind w:left="1276"/>
        <w:contextualSpacing/>
        <w:jc w:val="both"/>
        <w:rPr>
          <w:rFonts w:ascii="Franklin Gothic Book" w:eastAsia="Calibri" w:hAnsi="Franklin Gothic Book"/>
          <w:color w:val="000000"/>
          <w:lang w:eastAsia="en-US"/>
        </w:rPr>
      </w:pPr>
      <w:r w:rsidRPr="00E854B3">
        <w:rPr>
          <w:rFonts w:ascii="Franklin Gothic Book" w:eastAsia="Calibri" w:hAnsi="Franklin Gothic Book"/>
          <w:color w:val="000000"/>
          <w:lang w:val="en-US" w:eastAsia="en-US"/>
        </w:rPr>
        <w:t>Mmax</w:t>
      </w:r>
      <w:r w:rsidRPr="00E854B3">
        <w:rPr>
          <w:rFonts w:ascii="Franklin Gothic Book" w:eastAsia="Calibri" w:hAnsi="Franklin Gothic Book"/>
          <w:color w:val="000000"/>
          <w:lang w:eastAsia="en-US"/>
        </w:rPr>
        <w:t xml:space="preserve"> – Максимальный показатель из предложенных участниками.</w:t>
      </w:r>
    </w:p>
    <w:p w:rsidR="00E854B3" w:rsidRPr="00E854B3" w:rsidRDefault="00E854B3" w:rsidP="009B21A4">
      <w:pPr>
        <w:autoSpaceDE w:val="0"/>
        <w:autoSpaceDN w:val="0"/>
        <w:ind w:left="1276"/>
        <w:contextualSpacing/>
        <w:jc w:val="both"/>
        <w:rPr>
          <w:rFonts w:ascii="Franklin Gothic Book" w:eastAsia="Calibri" w:hAnsi="Franklin Gothic Book"/>
          <w:color w:val="000000"/>
          <w:lang w:eastAsia="en-US"/>
        </w:rPr>
      </w:pPr>
    </w:p>
    <w:p w:rsidR="00E854B3" w:rsidRPr="00E854B3" w:rsidRDefault="00E854B3" w:rsidP="009B21A4">
      <w:pPr>
        <w:autoSpaceDE w:val="0"/>
        <w:autoSpaceDN w:val="0"/>
        <w:ind w:left="1276"/>
        <w:contextualSpacing/>
        <w:jc w:val="both"/>
        <w:rPr>
          <w:rFonts w:ascii="Franklin Gothic Book" w:eastAsia="Calibri" w:hAnsi="Franklin Gothic Book"/>
          <w:color w:val="000000"/>
          <w:lang w:eastAsia="en-US"/>
        </w:rPr>
      </w:pPr>
      <w:r w:rsidRPr="00E854B3">
        <w:rPr>
          <w:rFonts w:ascii="Franklin Gothic Book" w:eastAsia="Calibri" w:hAnsi="Franklin Gothic Book"/>
          <w:color w:val="000000"/>
          <w:lang w:eastAsia="en-US"/>
        </w:rPr>
        <w:t>Рейтинг, присуждаемый заявке по критерию «Размер уставного капитала страховой компании (стр. 2110 баланса страховой компании Ф-1 за 1 полугодие 2016г.)», определяется по формуле:</w:t>
      </w:r>
    </w:p>
    <w:p w:rsidR="00E854B3" w:rsidRPr="00E854B3" w:rsidRDefault="00E854B3" w:rsidP="009B21A4">
      <w:pPr>
        <w:tabs>
          <w:tab w:val="left" w:pos="851"/>
        </w:tabs>
        <w:autoSpaceDE w:val="0"/>
        <w:autoSpaceDN w:val="0"/>
        <w:adjustRightInd w:val="0"/>
        <w:ind w:left="1276"/>
        <w:contextualSpacing/>
        <w:jc w:val="both"/>
        <w:rPr>
          <w:rFonts w:ascii="Franklin Gothic Book" w:hAnsi="Franklin Gothic Book"/>
        </w:rPr>
      </w:pPr>
      <w:r w:rsidRPr="00E854B3">
        <w:rPr>
          <w:rFonts w:ascii="Franklin Gothic Book" w:hAnsi="Franklin Gothic Book"/>
        </w:rPr>
        <w:t xml:space="preserve">          К </w:t>
      </w:r>
      <w:r w:rsidRPr="00E854B3">
        <w:rPr>
          <w:rFonts w:ascii="Franklin Gothic Book" w:hAnsi="Franklin Gothic Book"/>
          <w:vertAlign w:val="subscript"/>
          <w:lang w:val="en-US"/>
        </w:rPr>
        <w:t>i</w:t>
      </w:r>
      <w:r w:rsidRPr="00E854B3">
        <w:rPr>
          <w:rFonts w:ascii="Franklin Gothic Book" w:hAnsi="Franklin Gothic Book"/>
        </w:rPr>
        <w:t xml:space="preserve">    </w:t>
      </w:r>
    </w:p>
    <w:p w:rsidR="00E854B3" w:rsidRPr="00E854B3" w:rsidRDefault="00E854B3" w:rsidP="009B21A4">
      <w:pPr>
        <w:tabs>
          <w:tab w:val="left" w:pos="851"/>
        </w:tabs>
        <w:autoSpaceDE w:val="0"/>
        <w:autoSpaceDN w:val="0"/>
        <w:adjustRightInd w:val="0"/>
        <w:ind w:left="1276"/>
        <w:contextualSpacing/>
        <w:jc w:val="both"/>
        <w:rPr>
          <w:rFonts w:ascii="Franklin Gothic Book" w:hAnsi="Franklin Gothic Book"/>
        </w:rPr>
      </w:pPr>
      <w:r w:rsidRPr="00E854B3">
        <w:rPr>
          <w:rFonts w:ascii="Franklin Gothic Book" w:hAnsi="Franklin Gothic Book"/>
        </w:rPr>
        <w:t xml:space="preserve">Куст.. = -------- </w:t>
      </w:r>
      <w:r w:rsidRPr="00E854B3">
        <w:rPr>
          <w:rFonts w:ascii="Franklin Gothic Book" w:hAnsi="Franklin Gothic Book"/>
          <w:lang w:val="en-US"/>
        </w:rPr>
        <w:t>x</w:t>
      </w:r>
      <w:r w:rsidRPr="00E854B3">
        <w:rPr>
          <w:rFonts w:ascii="Franklin Gothic Book" w:hAnsi="Franklin Gothic Book"/>
        </w:rPr>
        <w:t xml:space="preserve"> 10 , где</w:t>
      </w:r>
    </w:p>
    <w:p w:rsidR="00E854B3" w:rsidRPr="00E854B3" w:rsidRDefault="00E854B3" w:rsidP="009B21A4">
      <w:pPr>
        <w:autoSpaceDE w:val="0"/>
        <w:autoSpaceDN w:val="0"/>
        <w:ind w:left="1276"/>
        <w:contextualSpacing/>
        <w:jc w:val="both"/>
        <w:rPr>
          <w:rFonts w:ascii="Franklin Gothic Book" w:eastAsia="Calibri" w:hAnsi="Franklin Gothic Book"/>
          <w:color w:val="000000"/>
          <w:lang w:eastAsia="en-US"/>
        </w:rPr>
      </w:pPr>
      <w:r w:rsidRPr="00E854B3">
        <w:rPr>
          <w:rFonts w:ascii="Franklin Gothic Book" w:hAnsi="Franklin Gothic Book"/>
        </w:rPr>
        <w:t xml:space="preserve">             К </w:t>
      </w:r>
      <w:r w:rsidRPr="00E854B3">
        <w:rPr>
          <w:rFonts w:ascii="Franklin Gothic Book" w:hAnsi="Franklin Gothic Book"/>
          <w:vertAlign w:val="subscript"/>
          <w:lang w:val="en-US"/>
        </w:rPr>
        <w:t>max</w:t>
      </w:r>
      <w:r w:rsidRPr="00E854B3">
        <w:rPr>
          <w:rFonts w:ascii="Franklin Gothic Book" w:hAnsi="Franklin Gothic Book"/>
        </w:rPr>
        <w:t xml:space="preserve">    </w:t>
      </w:r>
    </w:p>
    <w:p w:rsidR="00E854B3" w:rsidRPr="00E854B3" w:rsidRDefault="00E854B3" w:rsidP="009B21A4">
      <w:pPr>
        <w:tabs>
          <w:tab w:val="left" w:pos="426"/>
          <w:tab w:val="left" w:pos="851"/>
          <w:tab w:val="left" w:pos="1276"/>
        </w:tabs>
        <w:autoSpaceDE w:val="0"/>
        <w:autoSpaceDN w:val="0"/>
        <w:adjustRightInd w:val="0"/>
        <w:ind w:left="1276"/>
        <w:contextualSpacing/>
        <w:jc w:val="both"/>
        <w:rPr>
          <w:rFonts w:ascii="Franklin Gothic Book" w:eastAsia="Calibri" w:hAnsi="Franklin Gothic Book" w:cs="Arial"/>
          <w:color w:val="000000"/>
          <w:lang w:eastAsia="en-US"/>
        </w:rPr>
      </w:pPr>
    </w:p>
    <w:p w:rsidR="00E854B3" w:rsidRPr="00E854B3" w:rsidRDefault="00E854B3" w:rsidP="009B21A4">
      <w:pPr>
        <w:tabs>
          <w:tab w:val="left" w:pos="426"/>
          <w:tab w:val="left" w:pos="851"/>
          <w:tab w:val="left" w:pos="1276"/>
        </w:tabs>
        <w:autoSpaceDE w:val="0"/>
        <w:autoSpaceDN w:val="0"/>
        <w:adjustRightInd w:val="0"/>
        <w:ind w:left="1276"/>
        <w:contextualSpacing/>
        <w:jc w:val="both"/>
        <w:rPr>
          <w:rFonts w:ascii="Franklin Gothic Book" w:eastAsia="Calibri" w:hAnsi="Franklin Gothic Book" w:cs="Arial"/>
          <w:color w:val="000000"/>
          <w:lang w:eastAsia="en-US"/>
        </w:rPr>
      </w:pPr>
    </w:p>
    <w:p w:rsidR="00E854B3" w:rsidRPr="00E854B3" w:rsidRDefault="00E854B3" w:rsidP="009B21A4">
      <w:pPr>
        <w:autoSpaceDE w:val="0"/>
        <w:autoSpaceDN w:val="0"/>
        <w:ind w:left="1276"/>
        <w:contextualSpacing/>
        <w:jc w:val="both"/>
        <w:rPr>
          <w:rFonts w:ascii="Franklin Gothic Book" w:eastAsia="Calibri" w:hAnsi="Franklin Gothic Book" w:cs="Arial"/>
          <w:lang w:eastAsia="en-US"/>
        </w:rPr>
      </w:pPr>
      <w:r w:rsidRPr="00E854B3">
        <w:rPr>
          <w:rFonts w:ascii="Franklin Gothic Book" w:eastAsia="Calibri" w:hAnsi="Franklin Gothic Book" w:cs="Arial"/>
          <w:lang w:eastAsia="en-US"/>
        </w:rPr>
        <w:t>К</w:t>
      </w:r>
      <w:r w:rsidRPr="00E854B3">
        <w:rPr>
          <w:rFonts w:ascii="Franklin Gothic Book" w:eastAsia="Calibri" w:hAnsi="Franklin Gothic Book" w:cs="Arial"/>
          <w:lang w:val="en-US" w:eastAsia="en-US"/>
        </w:rPr>
        <w:t>i</w:t>
      </w:r>
      <w:r w:rsidRPr="00E854B3">
        <w:rPr>
          <w:rFonts w:ascii="Franklin Gothic Book" w:eastAsia="Calibri" w:hAnsi="Franklin Gothic Book" w:cs="Arial"/>
          <w:lang w:eastAsia="en-US"/>
        </w:rPr>
        <w:t xml:space="preserve"> – Показатель  </w:t>
      </w:r>
      <w:r w:rsidRPr="00E854B3">
        <w:rPr>
          <w:rFonts w:ascii="Franklin Gothic Book" w:eastAsia="Calibri" w:hAnsi="Franklin Gothic Book" w:cs="Arial"/>
          <w:i/>
          <w:lang w:val="en-US" w:eastAsia="en-US"/>
        </w:rPr>
        <w:t>i</w:t>
      </w:r>
      <w:r w:rsidRPr="00E854B3">
        <w:rPr>
          <w:rFonts w:ascii="Franklin Gothic Book" w:eastAsia="Calibri" w:hAnsi="Franklin Gothic Book" w:cs="Arial"/>
          <w:lang w:eastAsia="en-US"/>
        </w:rPr>
        <w:t xml:space="preserve"> – го участника;</w:t>
      </w:r>
    </w:p>
    <w:p w:rsidR="00E854B3" w:rsidRPr="00E854B3" w:rsidRDefault="00E854B3" w:rsidP="009B21A4">
      <w:pPr>
        <w:autoSpaceDE w:val="0"/>
        <w:autoSpaceDN w:val="0"/>
        <w:ind w:left="1276"/>
        <w:contextualSpacing/>
        <w:jc w:val="both"/>
        <w:rPr>
          <w:rFonts w:ascii="Franklin Gothic Book" w:eastAsia="Calibri" w:hAnsi="Franklin Gothic Book" w:cs="Arial"/>
          <w:lang w:eastAsia="en-US"/>
        </w:rPr>
      </w:pPr>
      <w:r w:rsidRPr="00E854B3">
        <w:rPr>
          <w:rFonts w:ascii="Franklin Gothic Book" w:eastAsia="Calibri" w:hAnsi="Franklin Gothic Book" w:cs="Arial"/>
          <w:lang w:eastAsia="en-US"/>
        </w:rPr>
        <w:t>К</w:t>
      </w:r>
      <w:r w:rsidRPr="00E854B3">
        <w:rPr>
          <w:rFonts w:ascii="Franklin Gothic Book" w:eastAsia="Calibri" w:hAnsi="Franklin Gothic Book" w:cs="Arial"/>
          <w:lang w:val="en-US" w:eastAsia="en-US"/>
        </w:rPr>
        <w:t>max</w:t>
      </w:r>
      <w:r w:rsidRPr="00E854B3">
        <w:rPr>
          <w:rFonts w:ascii="Franklin Gothic Book" w:eastAsia="Calibri" w:hAnsi="Franklin Gothic Book" w:cs="Arial"/>
          <w:lang w:eastAsia="en-US"/>
        </w:rPr>
        <w:t xml:space="preserve"> – Максимальный показатель из предложенных участниками</w:t>
      </w:r>
    </w:p>
    <w:p w:rsidR="00E854B3" w:rsidRPr="00E854B3" w:rsidRDefault="00E854B3" w:rsidP="009B21A4">
      <w:pPr>
        <w:tabs>
          <w:tab w:val="left" w:pos="426"/>
          <w:tab w:val="left" w:pos="851"/>
          <w:tab w:val="left" w:pos="1276"/>
        </w:tabs>
        <w:autoSpaceDE w:val="0"/>
        <w:autoSpaceDN w:val="0"/>
        <w:adjustRightInd w:val="0"/>
        <w:ind w:left="1276"/>
        <w:contextualSpacing/>
        <w:jc w:val="both"/>
        <w:rPr>
          <w:rFonts w:ascii="Franklin Gothic Book" w:eastAsia="Calibri" w:hAnsi="Franklin Gothic Book" w:cs="Arial"/>
          <w:lang w:eastAsia="en-US"/>
        </w:rPr>
      </w:pPr>
      <w:r w:rsidRPr="00E854B3">
        <w:rPr>
          <w:rFonts w:ascii="Franklin Gothic Book" w:eastAsia="Calibri" w:hAnsi="Franklin Gothic Book" w:cs="Arial"/>
          <w:lang w:eastAsia="en-US"/>
        </w:rPr>
        <w:t xml:space="preserve">Рейтинг, присуждаемый заявке по критерию «Размер собственных средств страховой компании (стр. 2100 баланса страховой компании Ф-1 за 1 полугодие 2016 г.)», определяется по формуле </w:t>
      </w:r>
    </w:p>
    <w:p w:rsidR="00E854B3" w:rsidRPr="00E854B3" w:rsidRDefault="00E854B3" w:rsidP="009B21A4">
      <w:pPr>
        <w:tabs>
          <w:tab w:val="left" w:pos="426"/>
          <w:tab w:val="left" w:pos="851"/>
          <w:tab w:val="left" w:pos="1276"/>
        </w:tabs>
        <w:autoSpaceDE w:val="0"/>
        <w:autoSpaceDN w:val="0"/>
        <w:adjustRightInd w:val="0"/>
        <w:ind w:left="1276"/>
        <w:contextualSpacing/>
        <w:jc w:val="both"/>
        <w:rPr>
          <w:rFonts w:ascii="Franklin Gothic Book" w:eastAsia="Calibri" w:hAnsi="Franklin Gothic Book" w:cs="Arial"/>
          <w:lang w:eastAsia="en-US"/>
        </w:rPr>
      </w:pPr>
    </w:p>
    <w:p w:rsidR="00E854B3" w:rsidRPr="00E854B3" w:rsidRDefault="00E854B3" w:rsidP="009B21A4">
      <w:pPr>
        <w:tabs>
          <w:tab w:val="left" w:pos="851"/>
        </w:tabs>
        <w:autoSpaceDE w:val="0"/>
        <w:autoSpaceDN w:val="0"/>
        <w:adjustRightInd w:val="0"/>
        <w:ind w:left="1276"/>
        <w:contextualSpacing/>
        <w:jc w:val="both"/>
        <w:rPr>
          <w:rFonts w:ascii="Franklin Gothic Book" w:hAnsi="Franklin Gothic Book"/>
          <w:sz w:val="18"/>
          <w:szCs w:val="18"/>
        </w:rPr>
      </w:pPr>
      <w:r w:rsidRPr="00E854B3">
        <w:rPr>
          <w:rFonts w:ascii="Franklin Gothic Book" w:hAnsi="Franklin Gothic Book"/>
        </w:rPr>
        <w:t xml:space="preserve">        </w:t>
      </w:r>
      <w:r w:rsidRPr="00E854B3">
        <w:rPr>
          <w:rFonts w:ascii="Franklin Gothic Book" w:hAnsi="Franklin Gothic Book"/>
        </w:rPr>
        <w:tab/>
        <w:t xml:space="preserve">      </w:t>
      </w:r>
      <w:r w:rsidRPr="00E854B3">
        <w:rPr>
          <w:rFonts w:ascii="Franklin Gothic Book" w:hAnsi="Franklin Gothic Book"/>
          <w:sz w:val="18"/>
          <w:szCs w:val="18"/>
        </w:rPr>
        <w:t xml:space="preserve">С </w:t>
      </w:r>
      <w:r w:rsidRPr="00E854B3">
        <w:rPr>
          <w:rFonts w:ascii="Franklin Gothic Book" w:hAnsi="Franklin Gothic Book"/>
          <w:sz w:val="18"/>
          <w:szCs w:val="18"/>
          <w:vertAlign w:val="subscript"/>
          <w:lang w:val="en-US"/>
        </w:rPr>
        <w:t>i</w:t>
      </w:r>
      <w:r w:rsidRPr="00E854B3">
        <w:rPr>
          <w:rFonts w:ascii="Franklin Gothic Book" w:hAnsi="Franklin Gothic Book"/>
          <w:sz w:val="18"/>
          <w:szCs w:val="18"/>
        </w:rPr>
        <w:t xml:space="preserve">    </w:t>
      </w:r>
    </w:p>
    <w:p w:rsidR="00E854B3" w:rsidRPr="00E854B3" w:rsidRDefault="00E854B3" w:rsidP="009B21A4">
      <w:pPr>
        <w:tabs>
          <w:tab w:val="left" w:pos="851"/>
        </w:tabs>
        <w:autoSpaceDE w:val="0"/>
        <w:autoSpaceDN w:val="0"/>
        <w:adjustRightInd w:val="0"/>
        <w:ind w:left="1276"/>
        <w:contextualSpacing/>
        <w:jc w:val="both"/>
        <w:rPr>
          <w:rFonts w:ascii="Franklin Gothic Book" w:hAnsi="Franklin Gothic Book"/>
        </w:rPr>
      </w:pPr>
      <w:r w:rsidRPr="00E854B3">
        <w:rPr>
          <w:rFonts w:ascii="Franklin Gothic Book" w:hAnsi="Franklin Gothic Book"/>
        </w:rPr>
        <w:t xml:space="preserve">Соб. Ср.= ------------ </w:t>
      </w:r>
      <w:r w:rsidRPr="00E854B3">
        <w:rPr>
          <w:rFonts w:ascii="Franklin Gothic Book" w:hAnsi="Franklin Gothic Book"/>
          <w:lang w:val="en-US"/>
        </w:rPr>
        <w:t>x</w:t>
      </w:r>
      <w:r w:rsidRPr="00E854B3">
        <w:rPr>
          <w:rFonts w:ascii="Franklin Gothic Book" w:hAnsi="Franklin Gothic Book"/>
        </w:rPr>
        <w:t xml:space="preserve"> 10 , где</w:t>
      </w:r>
    </w:p>
    <w:p w:rsidR="00E854B3" w:rsidRPr="00E854B3" w:rsidRDefault="00E854B3" w:rsidP="009B21A4">
      <w:pPr>
        <w:autoSpaceDE w:val="0"/>
        <w:autoSpaceDN w:val="0"/>
        <w:ind w:left="1276"/>
        <w:contextualSpacing/>
        <w:jc w:val="both"/>
        <w:rPr>
          <w:rFonts w:ascii="Franklin Gothic Book" w:eastAsia="Calibri" w:hAnsi="Franklin Gothic Book"/>
          <w:color w:val="000000"/>
          <w:sz w:val="20"/>
          <w:szCs w:val="20"/>
          <w:lang w:eastAsia="en-US"/>
        </w:rPr>
      </w:pPr>
      <w:r w:rsidRPr="00E854B3">
        <w:rPr>
          <w:rFonts w:ascii="Franklin Gothic Book" w:hAnsi="Franklin Gothic Book"/>
        </w:rPr>
        <w:t xml:space="preserve">            </w:t>
      </w:r>
      <w:r w:rsidRPr="00E854B3">
        <w:rPr>
          <w:rFonts w:ascii="Franklin Gothic Book" w:hAnsi="Franklin Gothic Book"/>
        </w:rPr>
        <w:tab/>
        <w:t xml:space="preserve">          </w:t>
      </w:r>
      <w:r w:rsidRPr="00E854B3">
        <w:rPr>
          <w:rFonts w:ascii="Franklin Gothic Book" w:hAnsi="Franklin Gothic Book"/>
          <w:sz w:val="20"/>
          <w:szCs w:val="20"/>
        </w:rPr>
        <w:t xml:space="preserve">С </w:t>
      </w:r>
      <w:r w:rsidRPr="00E854B3">
        <w:rPr>
          <w:rFonts w:ascii="Franklin Gothic Book" w:hAnsi="Franklin Gothic Book"/>
          <w:sz w:val="20"/>
          <w:szCs w:val="20"/>
          <w:vertAlign w:val="subscript"/>
          <w:lang w:val="en-US"/>
        </w:rPr>
        <w:t>max</w:t>
      </w:r>
      <w:r w:rsidRPr="00E854B3">
        <w:rPr>
          <w:rFonts w:ascii="Franklin Gothic Book" w:hAnsi="Franklin Gothic Book"/>
          <w:sz w:val="20"/>
          <w:szCs w:val="20"/>
        </w:rPr>
        <w:t xml:space="preserve">    </w:t>
      </w:r>
    </w:p>
    <w:p w:rsidR="00E854B3" w:rsidRPr="00E854B3" w:rsidRDefault="00E854B3" w:rsidP="009B21A4">
      <w:pPr>
        <w:autoSpaceDE w:val="0"/>
        <w:autoSpaceDN w:val="0"/>
        <w:contextualSpacing/>
        <w:jc w:val="both"/>
        <w:rPr>
          <w:rFonts w:ascii="Franklin Gothic Book" w:eastAsia="Calibri" w:hAnsi="Franklin Gothic Book" w:cs="Arial"/>
          <w:lang w:eastAsia="en-US"/>
        </w:rPr>
      </w:pPr>
    </w:p>
    <w:p w:rsidR="00E854B3" w:rsidRPr="00E854B3" w:rsidRDefault="00E854B3" w:rsidP="009B21A4">
      <w:pPr>
        <w:autoSpaceDE w:val="0"/>
        <w:autoSpaceDN w:val="0"/>
        <w:ind w:left="1276"/>
        <w:contextualSpacing/>
        <w:jc w:val="both"/>
        <w:rPr>
          <w:rFonts w:ascii="Franklin Gothic Book" w:eastAsia="Calibri" w:hAnsi="Franklin Gothic Book" w:cs="Arial"/>
          <w:lang w:eastAsia="en-US"/>
        </w:rPr>
      </w:pPr>
      <w:r w:rsidRPr="00E854B3">
        <w:rPr>
          <w:rFonts w:ascii="Franklin Gothic Book" w:eastAsia="Calibri" w:hAnsi="Franklin Gothic Book" w:cs="Arial"/>
          <w:lang w:val="en-US" w:eastAsia="en-US"/>
        </w:rPr>
        <w:t>Ci</w:t>
      </w:r>
      <w:r w:rsidRPr="00E854B3">
        <w:rPr>
          <w:rFonts w:ascii="Franklin Gothic Book" w:eastAsia="Calibri" w:hAnsi="Franklin Gothic Book" w:cs="Arial"/>
          <w:lang w:eastAsia="en-US"/>
        </w:rPr>
        <w:t xml:space="preserve"> – Показатель  </w:t>
      </w:r>
      <w:r w:rsidRPr="00E854B3">
        <w:rPr>
          <w:rFonts w:ascii="Franklin Gothic Book" w:eastAsia="Calibri" w:hAnsi="Franklin Gothic Book" w:cs="Arial"/>
          <w:i/>
          <w:lang w:val="en-US" w:eastAsia="en-US"/>
        </w:rPr>
        <w:t>i</w:t>
      </w:r>
      <w:r w:rsidRPr="00E854B3">
        <w:rPr>
          <w:rFonts w:ascii="Franklin Gothic Book" w:eastAsia="Calibri" w:hAnsi="Franklin Gothic Book" w:cs="Arial"/>
          <w:lang w:eastAsia="en-US"/>
        </w:rPr>
        <w:t xml:space="preserve"> – го участника;</w:t>
      </w:r>
    </w:p>
    <w:p w:rsidR="00E854B3" w:rsidRPr="00E854B3" w:rsidRDefault="00E854B3" w:rsidP="009B21A4">
      <w:pPr>
        <w:autoSpaceDE w:val="0"/>
        <w:autoSpaceDN w:val="0"/>
        <w:ind w:left="1276"/>
        <w:contextualSpacing/>
        <w:jc w:val="both"/>
        <w:rPr>
          <w:rFonts w:ascii="Franklin Gothic Book" w:eastAsia="Calibri" w:hAnsi="Franklin Gothic Book" w:cs="Arial"/>
          <w:lang w:eastAsia="en-US"/>
        </w:rPr>
      </w:pPr>
      <w:r w:rsidRPr="00E854B3">
        <w:rPr>
          <w:rFonts w:ascii="Franklin Gothic Book" w:eastAsia="Calibri" w:hAnsi="Franklin Gothic Book" w:cs="Arial"/>
          <w:lang w:val="en-US" w:eastAsia="en-US"/>
        </w:rPr>
        <w:t>Cmax</w:t>
      </w:r>
      <w:r w:rsidRPr="00E854B3">
        <w:rPr>
          <w:rFonts w:ascii="Franklin Gothic Book" w:eastAsia="Calibri" w:hAnsi="Franklin Gothic Book" w:cs="Arial"/>
          <w:lang w:eastAsia="en-US"/>
        </w:rPr>
        <w:t xml:space="preserve"> – Максимальный показатель из предложенных участниками</w:t>
      </w:r>
    </w:p>
    <w:p w:rsidR="00E854B3" w:rsidRPr="00E854B3" w:rsidRDefault="003B270A" w:rsidP="009B21A4">
      <w:pPr>
        <w:widowControl w:val="0"/>
        <w:tabs>
          <w:tab w:val="left" w:pos="426"/>
          <w:tab w:val="left" w:pos="851"/>
          <w:tab w:val="left" w:pos="1276"/>
        </w:tabs>
        <w:autoSpaceDE w:val="0"/>
        <w:autoSpaceDN w:val="0"/>
        <w:adjustRightInd w:val="0"/>
        <w:ind w:left="1276"/>
        <w:contextualSpacing/>
        <w:jc w:val="both"/>
        <w:rPr>
          <w:rFonts w:ascii="Franklin Gothic Book" w:hAnsi="Franklin Gothic Book"/>
          <w:lang w:eastAsia="en-US"/>
        </w:rPr>
      </w:pPr>
      <w:r>
        <w:rPr>
          <w:rFonts w:ascii="Franklin Gothic Book" w:hAnsi="Franklin Gothic Book"/>
          <w:lang w:eastAsia="en-US"/>
        </w:rPr>
        <w:t>Н</w:t>
      </w:r>
      <w:r w:rsidR="00E854B3" w:rsidRPr="00E854B3">
        <w:rPr>
          <w:rFonts w:ascii="Franklin Gothic Book" w:hAnsi="Franklin Gothic Book"/>
          <w:lang w:eastAsia="en-US"/>
        </w:rPr>
        <w:t xml:space="preserve">аличие у Участника </w:t>
      </w:r>
      <w:r w:rsidR="00296416">
        <w:rPr>
          <w:rFonts w:ascii="Franklin Gothic Book" w:hAnsi="Franklin Gothic Book"/>
          <w:lang w:eastAsia="en-US"/>
        </w:rPr>
        <w:t>закупки</w:t>
      </w:r>
      <w:r w:rsidR="00E854B3" w:rsidRPr="00E854B3">
        <w:rPr>
          <w:rFonts w:ascii="Franklin Gothic Book" w:hAnsi="Franklin Gothic Book"/>
          <w:lang w:eastAsia="en-US"/>
        </w:rPr>
        <w:t xml:space="preserve"> действующего рейтинга финансовой устойчивости, присваиваемого российским рейтинговым агентством «Эксперт РА» или присваиваемого рейтинговыми  агентствами «Standard &amp; Poor`s»,  «Moody`s» или «Fitch» по международной шкале;</w:t>
      </w:r>
    </w:p>
    <w:p w:rsidR="00E854B3" w:rsidRPr="00E854B3" w:rsidRDefault="00E854B3" w:rsidP="009B21A4">
      <w:pPr>
        <w:autoSpaceDE w:val="0"/>
        <w:autoSpaceDN w:val="0"/>
        <w:ind w:left="1276"/>
        <w:contextualSpacing/>
        <w:jc w:val="both"/>
        <w:rPr>
          <w:rFonts w:ascii="Franklin Gothic Book" w:hAnsi="Franklin Gothic Book"/>
          <w:lang w:eastAsia="en-US"/>
        </w:rPr>
      </w:pPr>
      <w:r w:rsidRPr="00E854B3">
        <w:rPr>
          <w:rFonts w:ascii="Franklin Gothic Book" w:hAnsi="Franklin Gothic Book"/>
          <w:lang w:eastAsia="en-US"/>
        </w:rPr>
        <w:t xml:space="preserve">Оценка выставляется в зависимости от уровня рейтинга: </w:t>
      </w:r>
    </w:p>
    <w:tbl>
      <w:tblPr>
        <w:tblW w:w="8789"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8"/>
        <w:gridCol w:w="2031"/>
      </w:tblGrid>
      <w:tr w:rsidR="00E854B3" w:rsidRPr="00E854B3" w:rsidTr="00767FB5">
        <w:trPr>
          <w:trHeight w:val="300"/>
        </w:trPr>
        <w:tc>
          <w:tcPr>
            <w:tcW w:w="6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54B3" w:rsidRPr="00E854B3" w:rsidRDefault="00E854B3" w:rsidP="0057324F">
            <w:pPr>
              <w:ind w:left="34"/>
              <w:contextualSpacing/>
              <w:rPr>
                <w:rFonts w:ascii="Franklin Gothic Book" w:hAnsi="Franklin Gothic Book"/>
                <w:lang w:eastAsia="en-US"/>
              </w:rPr>
            </w:pPr>
            <w:r w:rsidRPr="00E854B3">
              <w:rPr>
                <w:rFonts w:ascii="Franklin Gothic Book" w:hAnsi="Franklin Gothic Book"/>
                <w:lang w:eastAsia="en-US"/>
              </w:rPr>
              <w:t>По оценке:</w:t>
            </w:r>
          </w:p>
          <w:p w:rsidR="00E854B3" w:rsidRPr="00E854B3" w:rsidRDefault="00E854B3" w:rsidP="0057324F">
            <w:pPr>
              <w:ind w:left="34"/>
              <w:contextualSpacing/>
              <w:rPr>
                <w:rFonts w:ascii="Franklin Gothic Book" w:hAnsi="Franklin Gothic Book"/>
                <w:lang w:eastAsia="en-US"/>
              </w:rPr>
            </w:pPr>
            <w:r w:rsidRPr="00E854B3">
              <w:rPr>
                <w:rFonts w:ascii="Franklin Gothic Book" w:hAnsi="Franklin Gothic Book"/>
                <w:lang w:eastAsia="en-US"/>
              </w:rPr>
              <w:t>1) Эксперт РА – класс А++;</w:t>
            </w:r>
          </w:p>
          <w:p w:rsidR="00E854B3" w:rsidRPr="007F3350" w:rsidRDefault="00E854B3" w:rsidP="0057324F">
            <w:pPr>
              <w:ind w:left="34"/>
              <w:contextualSpacing/>
              <w:rPr>
                <w:rFonts w:ascii="Franklin Gothic Book" w:hAnsi="Franklin Gothic Book"/>
                <w:lang w:eastAsia="en-US"/>
              </w:rPr>
            </w:pPr>
            <w:r w:rsidRPr="007F3350">
              <w:rPr>
                <w:rFonts w:ascii="Franklin Gothic Book" w:hAnsi="Franklin Gothic Book"/>
                <w:lang w:eastAsia="en-US"/>
              </w:rPr>
              <w:t xml:space="preserve">2) </w:t>
            </w:r>
            <w:r w:rsidRPr="00E854B3">
              <w:rPr>
                <w:rFonts w:ascii="Franklin Gothic Book" w:hAnsi="Franklin Gothic Book"/>
                <w:lang w:val="en-US" w:eastAsia="en-US"/>
              </w:rPr>
              <w:t>Standard</w:t>
            </w:r>
            <w:r w:rsidRPr="007F3350">
              <w:rPr>
                <w:rFonts w:ascii="Franklin Gothic Book" w:hAnsi="Franklin Gothic Book"/>
                <w:lang w:eastAsia="en-US"/>
              </w:rPr>
              <w:t xml:space="preserve"> &amp; </w:t>
            </w:r>
            <w:r w:rsidRPr="00E854B3">
              <w:rPr>
                <w:rFonts w:ascii="Franklin Gothic Book" w:hAnsi="Franklin Gothic Book"/>
                <w:lang w:val="en-US" w:eastAsia="en-US"/>
              </w:rPr>
              <w:t>Poor</w:t>
            </w:r>
            <w:r w:rsidRPr="007F3350">
              <w:rPr>
                <w:rFonts w:ascii="Franklin Gothic Book" w:hAnsi="Franklin Gothic Book"/>
                <w:lang w:eastAsia="en-US"/>
              </w:rPr>
              <w:t>`</w:t>
            </w:r>
            <w:r w:rsidRPr="00E854B3">
              <w:rPr>
                <w:rFonts w:ascii="Franklin Gothic Book" w:hAnsi="Franklin Gothic Book"/>
                <w:lang w:val="en-US" w:eastAsia="en-US"/>
              </w:rPr>
              <w:t>s</w:t>
            </w:r>
            <w:r w:rsidRPr="007F3350">
              <w:rPr>
                <w:rFonts w:ascii="Franklin Gothic Book" w:hAnsi="Franklin Gothic Book"/>
                <w:lang w:eastAsia="en-US"/>
              </w:rPr>
              <w:t xml:space="preserve"> – </w:t>
            </w:r>
            <w:r w:rsidRPr="00E854B3">
              <w:rPr>
                <w:rFonts w:ascii="Franklin Gothic Book" w:hAnsi="Franklin Gothic Book"/>
                <w:lang w:eastAsia="en-US"/>
              </w:rPr>
              <w:t>класс</w:t>
            </w:r>
            <w:r w:rsidRPr="007F3350">
              <w:rPr>
                <w:rFonts w:ascii="Franklin Gothic Book" w:hAnsi="Franklin Gothic Book"/>
                <w:lang w:eastAsia="en-US"/>
              </w:rPr>
              <w:t xml:space="preserve"> </w:t>
            </w:r>
            <w:r w:rsidRPr="00E854B3">
              <w:rPr>
                <w:rFonts w:ascii="Franklin Gothic Book" w:hAnsi="Franklin Gothic Book"/>
                <w:lang w:eastAsia="en-US"/>
              </w:rPr>
              <w:t>выше</w:t>
            </w:r>
            <w:r w:rsidRPr="007F3350">
              <w:rPr>
                <w:rFonts w:ascii="Franklin Gothic Book" w:hAnsi="Franklin Gothic Book"/>
                <w:lang w:eastAsia="en-US"/>
              </w:rPr>
              <w:t xml:space="preserve"> </w:t>
            </w:r>
            <w:r w:rsidRPr="00E854B3">
              <w:rPr>
                <w:rFonts w:ascii="Franklin Gothic Book" w:hAnsi="Franklin Gothic Book"/>
                <w:lang w:eastAsia="en-US"/>
              </w:rPr>
              <w:t>ВВ</w:t>
            </w:r>
            <w:r w:rsidRPr="007F3350">
              <w:rPr>
                <w:rFonts w:ascii="Franklin Gothic Book" w:hAnsi="Franklin Gothic Book"/>
                <w:lang w:eastAsia="en-US"/>
              </w:rPr>
              <w:t>;</w:t>
            </w:r>
          </w:p>
          <w:p w:rsidR="00E854B3" w:rsidRPr="00E854B3" w:rsidRDefault="00E854B3" w:rsidP="0057324F">
            <w:pPr>
              <w:ind w:left="34"/>
              <w:contextualSpacing/>
              <w:rPr>
                <w:rFonts w:ascii="Franklin Gothic Book" w:hAnsi="Franklin Gothic Book"/>
                <w:lang w:eastAsia="en-US"/>
              </w:rPr>
            </w:pPr>
            <w:r w:rsidRPr="00E854B3">
              <w:rPr>
                <w:rFonts w:ascii="Franklin Gothic Book" w:hAnsi="Franklin Gothic Book"/>
                <w:lang w:eastAsia="en-US"/>
              </w:rPr>
              <w:t>3) Moody`s – класс выше Ва 2;</w:t>
            </w:r>
          </w:p>
          <w:p w:rsidR="00E854B3" w:rsidRPr="00E854B3" w:rsidRDefault="00E854B3" w:rsidP="0057324F">
            <w:pPr>
              <w:ind w:left="34"/>
              <w:contextualSpacing/>
              <w:rPr>
                <w:rFonts w:ascii="Franklin Gothic Book" w:hAnsi="Franklin Gothic Book"/>
                <w:lang w:eastAsia="en-US"/>
              </w:rPr>
            </w:pPr>
            <w:r w:rsidRPr="00E854B3">
              <w:rPr>
                <w:rFonts w:ascii="Franklin Gothic Book" w:hAnsi="Franklin Gothic Book"/>
                <w:lang w:eastAsia="en-US"/>
              </w:rPr>
              <w:t>4) Fitch - класс выше ВВ.</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54B3" w:rsidRPr="00E854B3" w:rsidRDefault="00E854B3" w:rsidP="00767FB5">
            <w:pPr>
              <w:contextualSpacing/>
              <w:jc w:val="center"/>
              <w:rPr>
                <w:rFonts w:ascii="Franklin Gothic Book" w:hAnsi="Franklin Gothic Book"/>
                <w:lang w:eastAsia="en-US"/>
              </w:rPr>
            </w:pPr>
            <w:r w:rsidRPr="00E854B3">
              <w:rPr>
                <w:rFonts w:ascii="Franklin Gothic Book" w:hAnsi="Franklin Gothic Book"/>
                <w:lang w:eastAsia="en-US"/>
              </w:rPr>
              <w:t>10</w:t>
            </w:r>
          </w:p>
        </w:tc>
      </w:tr>
      <w:tr w:rsidR="00E854B3" w:rsidRPr="00E854B3" w:rsidTr="00767FB5">
        <w:trPr>
          <w:trHeight w:val="300"/>
        </w:trPr>
        <w:tc>
          <w:tcPr>
            <w:tcW w:w="6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54B3" w:rsidRPr="00E854B3" w:rsidRDefault="00E854B3" w:rsidP="0057324F">
            <w:pPr>
              <w:ind w:left="34"/>
              <w:contextualSpacing/>
              <w:rPr>
                <w:rFonts w:ascii="Franklin Gothic Book" w:hAnsi="Franklin Gothic Book"/>
                <w:lang w:eastAsia="en-US"/>
              </w:rPr>
            </w:pPr>
            <w:r w:rsidRPr="00E854B3">
              <w:rPr>
                <w:rFonts w:ascii="Franklin Gothic Book" w:hAnsi="Franklin Gothic Book"/>
                <w:lang w:eastAsia="en-US"/>
              </w:rPr>
              <w:t>По оценке:</w:t>
            </w:r>
          </w:p>
          <w:p w:rsidR="00E854B3" w:rsidRPr="00E854B3" w:rsidRDefault="00E854B3" w:rsidP="0057324F">
            <w:pPr>
              <w:ind w:left="34"/>
              <w:contextualSpacing/>
              <w:rPr>
                <w:rFonts w:ascii="Franklin Gothic Book" w:hAnsi="Franklin Gothic Book"/>
                <w:lang w:eastAsia="en-US"/>
              </w:rPr>
            </w:pPr>
            <w:r w:rsidRPr="00E854B3">
              <w:rPr>
                <w:rFonts w:ascii="Franklin Gothic Book" w:hAnsi="Franklin Gothic Book"/>
                <w:lang w:eastAsia="en-US"/>
              </w:rPr>
              <w:t>1) Эксперт РА – класс  А+ и ниже;</w:t>
            </w:r>
          </w:p>
          <w:p w:rsidR="00E854B3" w:rsidRPr="00E854B3" w:rsidRDefault="00E854B3" w:rsidP="0057324F">
            <w:pPr>
              <w:ind w:left="34"/>
              <w:contextualSpacing/>
              <w:rPr>
                <w:rFonts w:ascii="Franklin Gothic Book" w:hAnsi="Franklin Gothic Book"/>
                <w:lang w:val="en-US" w:eastAsia="en-US"/>
              </w:rPr>
            </w:pPr>
            <w:r w:rsidRPr="00E854B3">
              <w:rPr>
                <w:rFonts w:ascii="Franklin Gothic Book" w:hAnsi="Franklin Gothic Book"/>
                <w:lang w:val="en-US" w:eastAsia="en-US"/>
              </w:rPr>
              <w:t xml:space="preserve">2) Standard &amp; Poor`s – </w:t>
            </w:r>
            <w:r w:rsidRPr="00E854B3">
              <w:rPr>
                <w:rFonts w:ascii="Franklin Gothic Book" w:hAnsi="Franklin Gothic Book"/>
                <w:lang w:eastAsia="en-US"/>
              </w:rPr>
              <w:t>класс</w:t>
            </w:r>
            <w:r w:rsidRPr="00E854B3">
              <w:rPr>
                <w:rFonts w:ascii="Franklin Gothic Book" w:hAnsi="Franklin Gothic Book"/>
                <w:lang w:val="en-US" w:eastAsia="en-US"/>
              </w:rPr>
              <w:t xml:space="preserve"> </w:t>
            </w:r>
            <w:r w:rsidRPr="00E854B3">
              <w:rPr>
                <w:rFonts w:ascii="Franklin Gothic Book" w:hAnsi="Franklin Gothic Book"/>
                <w:lang w:eastAsia="en-US"/>
              </w:rPr>
              <w:t>ВВ</w:t>
            </w:r>
            <w:r w:rsidRPr="00E854B3">
              <w:rPr>
                <w:rFonts w:ascii="Franklin Gothic Book" w:hAnsi="Franklin Gothic Book"/>
                <w:lang w:val="en-US" w:eastAsia="en-US"/>
              </w:rPr>
              <w:t xml:space="preserve"> </w:t>
            </w:r>
            <w:r w:rsidRPr="00E854B3">
              <w:rPr>
                <w:rFonts w:ascii="Franklin Gothic Book" w:hAnsi="Franklin Gothic Book"/>
                <w:lang w:eastAsia="en-US"/>
              </w:rPr>
              <w:t>и</w:t>
            </w:r>
            <w:r w:rsidRPr="00E854B3">
              <w:rPr>
                <w:rFonts w:ascii="Franklin Gothic Book" w:hAnsi="Franklin Gothic Book"/>
                <w:lang w:val="en-US" w:eastAsia="en-US"/>
              </w:rPr>
              <w:t xml:space="preserve"> </w:t>
            </w:r>
            <w:r w:rsidRPr="00E854B3">
              <w:rPr>
                <w:rFonts w:ascii="Franklin Gothic Book" w:hAnsi="Franklin Gothic Book"/>
                <w:lang w:eastAsia="en-US"/>
              </w:rPr>
              <w:t>ниже</w:t>
            </w:r>
            <w:r w:rsidRPr="00E854B3">
              <w:rPr>
                <w:rFonts w:ascii="Franklin Gothic Book" w:hAnsi="Franklin Gothic Book"/>
                <w:lang w:val="en-US" w:eastAsia="en-US"/>
              </w:rPr>
              <w:t>;</w:t>
            </w:r>
          </w:p>
          <w:p w:rsidR="00E854B3" w:rsidRPr="00E854B3" w:rsidRDefault="00E854B3" w:rsidP="0057324F">
            <w:pPr>
              <w:ind w:left="34"/>
              <w:contextualSpacing/>
              <w:rPr>
                <w:rFonts w:ascii="Franklin Gothic Book" w:hAnsi="Franklin Gothic Book"/>
                <w:lang w:eastAsia="en-US"/>
              </w:rPr>
            </w:pPr>
            <w:r w:rsidRPr="00E854B3">
              <w:rPr>
                <w:rFonts w:ascii="Franklin Gothic Book" w:hAnsi="Franklin Gothic Book"/>
                <w:lang w:eastAsia="en-US"/>
              </w:rPr>
              <w:lastRenderedPageBreak/>
              <w:t>3) Moody`s – класс Ва 2 и ниже;</w:t>
            </w:r>
          </w:p>
          <w:p w:rsidR="00E854B3" w:rsidRPr="00E854B3" w:rsidRDefault="00E854B3" w:rsidP="0057324F">
            <w:pPr>
              <w:ind w:left="34"/>
              <w:contextualSpacing/>
              <w:rPr>
                <w:rFonts w:ascii="Franklin Gothic Book" w:hAnsi="Franklin Gothic Book"/>
                <w:lang w:eastAsia="en-US"/>
              </w:rPr>
            </w:pPr>
            <w:r w:rsidRPr="00E854B3">
              <w:rPr>
                <w:rFonts w:ascii="Franklin Gothic Book" w:hAnsi="Franklin Gothic Book"/>
                <w:lang w:eastAsia="en-US"/>
              </w:rPr>
              <w:t>4) Fitch – класс ВВ и ниже.</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54B3" w:rsidRPr="00E854B3" w:rsidRDefault="00E854B3" w:rsidP="00767FB5">
            <w:pPr>
              <w:contextualSpacing/>
              <w:jc w:val="center"/>
              <w:rPr>
                <w:rFonts w:ascii="Franklin Gothic Book" w:hAnsi="Franklin Gothic Book"/>
                <w:lang w:eastAsia="en-US"/>
              </w:rPr>
            </w:pPr>
            <w:r w:rsidRPr="00E854B3">
              <w:rPr>
                <w:rFonts w:ascii="Franklin Gothic Book" w:hAnsi="Franklin Gothic Book"/>
                <w:lang w:eastAsia="en-US"/>
              </w:rPr>
              <w:lastRenderedPageBreak/>
              <w:t>0</w:t>
            </w:r>
          </w:p>
        </w:tc>
      </w:tr>
    </w:tbl>
    <w:p w:rsidR="00E854B3" w:rsidRPr="00E854B3" w:rsidRDefault="00E854B3" w:rsidP="008747ED">
      <w:pPr>
        <w:tabs>
          <w:tab w:val="left" w:pos="426"/>
          <w:tab w:val="left" w:pos="851"/>
          <w:tab w:val="left" w:pos="1276"/>
        </w:tabs>
        <w:autoSpaceDE w:val="0"/>
        <w:autoSpaceDN w:val="0"/>
        <w:adjustRightInd w:val="0"/>
        <w:ind w:left="1276"/>
        <w:contextualSpacing/>
        <w:jc w:val="both"/>
        <w:rPr>
          <w:rFonts w:ascii="Franklin Gothic Book" w:hAnsi="Franklin Gothic Book"/>
          <w:lang w:eastAsia="en-US"/>
        </w:rPr>
      </w:pPr>
    </w:p>
    <w:p w:rsidR="00E854B3" w:rsidRPr="00E854B3" w:rsidRDefault="00E854B3" w:rsidP="00427923">
      <w:pPr>
        <w:tabs>
          <w:tab w:val="left" w:pos="851"/>
        </w:tabs>
        <w:autoSpaceDE w:val="0"/>
        <w:autoSpaceDN w:val="0"/>
        <w:adjustRightInd w:val="0"/>
        <w:ind w:left="1276" w:right="18"/>
        <w:jc w:val="both"/>
        <w:rPr>
          <w:rFonts w:ascii="Franklin Gothic Book" w:hAnsi="Franklin Gothic Book"/>
          <w:lang w:eastAsia="en-US"/>
        </w:rPr>
      </w:pPr>
      <w:r w:rsidRPr="00E854B3">
        <w:rPr>
          <w:rFonts w:ascii="Franklin Gothic Book" w:hAnsi="Franklin Gothic Book"/>
          <w:lang w:eastAsia="en-US"/>
        </w:rPr>
        <w:t>Для расчета итогового рейтинга по заявке рейтинг умножается на соответствующую указанному критерию значимость.</w:t>
      </w:r>
    </w:p>
    <w:p w:rsidR="00E854B3" w:rsidRPr="00E854B3" w:rsidRDefault="00E854B3" w:rsidP="00427923">
      <w:pPr>
        <w:tabs>
          <w:tab w:val="left" w:pos="851"/>
        </w:tabs>
        <w:autoSpaceDE w:val="0"/>
        <w:autoSpaceDN w:val="0"/>
        <w:adjustRightInd w:val="0"/>
        <w:ind w:left="1276" w:right="18"/>
        <w:jc w:val="both"/>
        <w:rPr>
          <w:rFonts w:ascii="Franklin Gothic Book" w:hAnsi="Franklin Gothic Book"/>
          <w:lang w:eastAsia="en-US"/>
        </w:rPr>
      </w:pPr>
      <w:r w:rsidRPr="00E854B3">
        <w:rPr>
          <w:rFonts w:ascii="Franklin Gothic Book" w:hAnsi="Franklin Gothic Book"/>
          <w:lang w:eastAsia="en-US"/>
        </w:rPr>
        <w:t>На основании результатов расчета итогов</w:t>
      </w:r>
      <w:r w:rsidR="00296416">
        <w:rPr>
          <w:rFonts w:ascii="Franklin Gothic Book" w:hAnsi="Franklin Gothic Book"/>
          <w:lang w:eastAsia="en-US"/>
        </w:rPr>
        <w:t>ого рейтинга по каждой заявке, К</w:t>
      </w:r>
      <w:r w:rsidRPr="00E854B3">
        <w:rPr>
          <w:rFonts w:ascii="Franklin Gothic Book" w:hAnsi="Franklin Gothic Book"/>
          <w:lang w:eastAsia="en-US"/>
        </w:rPr>
        <w:t xml:space="preserve">онкурсной  комиссией каждой заявке на участие в </w:t>
      </w:r>
      <w:r w:rsidR="00296416">
        <w:rPr>
          <w:rFonts w:ascii="Franklin Gothic Book" w:hAnsi="Franklin Gothic Book"/>
          <w:lang w:eastAsia="en-US"/>
        </w:rPr>
        <w:t>закупке</w:t>
      </w:r>
      <w:r w:rsidRPr="00E854B3">
        <w:rPr>
          <w:rFonts w:ascii="Franklin Gothic Book" w:hAnsi="Franklin Gothic Book"/>
          <w:lang w:eastAsia="en-US"/>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набравшей наибольший итоговый рейтинг, присваивается первый номер.</w:t>
      </w:r>
    </w:p>
    <w:p w:rsidR="00E854B3" w:rsidRPr="00E854B3" w:rsidRDefault="00E854B3" w:rsidP="00427923">
      <w:pPr>
        <w:tabs>
          <w:tab w:val="left" w:pos="851"/>
          <w:tab w:val="left" w:pos="7155"/>
        </w:tabs>
        <w:autoSpaceDE w:val="0"/>
        <w:autoSpaceDN w:val="0"/>
        <w:adjustRightInd w:val="0"/>
        <w:ind w:left="1276" w:right="18"/>
        <w:jc w:val="both"/>
        <w:rPr>
          <w:rFonts w:ascii="Franklin Gothic Book" w:hAnsi="Franklin Gothic Book"/>
          <w:lang w:eastAsia="en-US"/>
        </w:rPr>
      </w:pPr>
      <w:r w:rsidRPr="00E854B3">
        <w:rPr>
          <w:rFonts w:ascii="Franklin Gothic Book" w:hAnsi="Franklin Gothic Book"/>
          <w:lang w:eastAsia="en-US"/>
        </w:rPr>
        <w:t xml:space="preserve">В случае, если в нескольких заявках на участие в </w:t>
      </w:r>
      <w:r w:rsidR="00296416">
        <w:rPr>
          <w:rFonts w:ascii="Franklin Gothic Book" w:hAnsi="Franklin Gothic Book"/>
          <w:lang w:eastAsia="en-US"/>
        </w:rPr>
        <w:t>закупке</w:t>
      </w:r>
      <w:r w:rsidRPr="00E854B3">
        <w:rPr>
          <w:rFonts w:ascii="Franklin Gothic Book" w:hAnsi="Franklin Gothic Book"/>
          <w:lang w:eastAsia="en-US"/>
        </w:rPr>
        <w:t xml:space="preserve"> содержатся одинаковые условия исполнения договора, меньший порядковый номер присваивается заявке на участие в </w:t>
      </w:r>
      <w:r w:rsidR="00105267">
        <w:rPr>
          <w:rFonts w:ascii="Franklin Gothic Book" w:hAnsi="Franklin Gothic Book"/>
          <w:lang w:eastAsia="en-US"/>
        </w:rPr>
        <w:t>закупке</w:t>
      </w:r>
      <w:r w:rsidRPr="00E854B3">
        <w:rPr>
          <w:rFonts w:ascii="Franklin Gothic Book" w:hAnsi="Franklin Gothic Book"/>
          <w:lang w:eastAsia="en-US"/>
        </w:rPr>
        <w:t xml:space="preserve">, которая поступила ранее других заявок на участие в </w:t>
      </w:r>
      <w:r w:rsidR="00105267">
        <w:rPr>
          <w:rFonts w:ascii="Franklin Gothic Book" w:hAnsi="Franklin Gothic Book"/>
          <w:lang w:eastAsia="en-US"/>
        </w:rPr>
        <w:t>закупке</w:t>
      </w:r>
      <w:r w:rsidRPr="00E854B3">
        <w:rPr>
          <w:rFonts w:ascii="Franklin Gothic Book" w:hAnsi="Franklin Gothic Book"/>
          <w:lang w:eastAsia="en-US"/>
        </w:rPr>
        <w:t>, содержащих такие условия.</w:t>
      </w:r>
    </w:p>
    <w:p w:rsidR="00E854B3" w:rsidRPr="00E854B3" w:rsidRDefault="00E854B3" w:rsidP="00427923">
      <w:pPr>
        <w:tabs>
          <w:tab w:val="left" w:pos="851"/>
          <w:tab w:val="left" w:pos="7155"/>
        </w:tabs>
        <w:autoSpaceDE w:val="0"/>
        <w:autoSpaceDN w:val="0"/>
        <w:adjustRightInd w:val="0"/>
        <w:ind w:left="1276" w:right="18"/>
        <w:jc w:val="both"/>
        <w:rPr>
          <w:rFonts w:ascii="Franklin Gothic Book" w:hAnsi="Franklin Gothic Book"/>
          <w:lang w:eastAsia="en-US"/>
        </w:rPr>
      </w:pPr>
      <w:r w:rsidRPr="00E854B3">
        <w:rPr>
          <w:rFonts w:ascii="Franklin Gothic Book" w:hAnsi="Franklin Gothic Book"/>
          <w:lang w:eastAsia="en-US"/>
        </w:rPr>
        <w:t xml:space="preserve">Победителем </w:t>
      </w:r>
      <w:r w:rsidR="004C3149">
        <w:rPr>
          <w:rFonts w:ascii="Franklin Gothic Book" w:hAnsi="Franklin Gothic Book"/>
          <w:lang w:eastAsia="en-US"/>
        </w:rPr>
        <w:t>закупки</w:t>
      </w:r>
      <w:r w:rsidRPr="00E854B3">
        <w:rPr>
          <w:rFonts w:ascii="Franklin Gothic Book" w:hAnsi="Franklin Gothic Book"/>
          <w:lang w:eastAsia="en-US"/>
        </w:rPr>
        <w:t xml:space="preserve"> признается участник </w:t>
      </w:r>
      <w:r w:rsidR="00356C29">
        <w:rPr>
          <w:rFonts w:ascii="Franklin Gothic Book" w:hAnsi="Franklin Gothic Book"/>
          <w:lang w:eastAsia="en-US"/>
        </w:rPr>
        <w:t>закупки</w:t>
      </w:r>
      <w:r w:rsidRPr="00E854B3">
        <w:rPr>
          <w:rFonts w:ascii="Franklin Gothic Book" w:hAnsi="Franklin Gothic Book"/>
          <w:lang w:eastAsia="en-US"/>
        </w:rPr>
        <w:t xml:space="preserve">, который предложил лучшие условия исполнения договора и заявке на участие в </w:t>
      </w:r>
      <w:r w:rsidR="00105267">
        <w:rPr>
          <w:rFonts w:ascii="Franklin Gothic Book" w:hAnsi="Franklin Gothic Book"/>
          <w:lang w:eastAsia="en-US"/>
        </w:rPr>
        <w:t>закупке</w:t>
      </w:r>
      <w:r w:rsidRPr="00E854B3">
        <w:rPr>
          <w:rFonts w:ascii="Franklin Gothic Book" w:hAnsi="Franklin Gothic Book"/>
          <w:lang w:eastAsia="en-US"/>
        </w:rPr>
        <w:t xml:space="preserve"> которого, присвоен первый номер.</w:t>
      </w:r>
    </w:p>
    <w:p w:rsidR="00DC29ED" w:rsidRPr="00DC29ED" w:rsidRDefault="00DC29ED" w:rsidP="006B63D4">
      <w:pPr>
        <w:pStyle w:val="afff6"/>
        <w:numPr>
          <w:ilvl w:val="1"/>
          <w:numId w:val="10"/>
        </w:numPr>
        <w:spacing w:before="60" w:after="60"/>
        <w:jc w:val="both"/>
        <w:rPr>
          <w:rFonts w:ascii="Franklin Gothic Book" w:hAnsi="Franklin Gothic Book"/>
          <w:b/>
        </w:rPr>
      </w:pPr>
      <w:r w:rsidRPr="00DC29ED">
        <w:rPr>
          <w:rFonts w:ascii="Franklin Gothic Book" w:hAnsi="Franklin Gothic Book"/>
          <w:b/>
        </w:rPr>
        <w:t>Выбор победителя закупки.</w:t>
      </w:r>
    </w:p>
    <w:p w:rsidR="00DC29ED" w:rsidRDefault="00DC29ED" w:rsidP="006A0973">
      <w:pPr>
        <w:pStyle w:val="afff6"/>
        <w:numPr>
          <w:ilvl w:val="2"/>
          <w:numId w:val="18"/>
        </w:numPr>
        <w:spacing w:before="60" w:after="60"/>
        <w:jc w:val="both"/>
        <w:rPr>
          <w:rFonts w:ascii="Franklin Gothic Book" w:hAnsi="Franklin Gothic Book"/>
        </w:rPr>
      </w:pPr>
      <w:r>
        <w:rPr>
          <w:rFonts w:ascii="Franklin Gothic Book" w:hAnsi="Franklin Gothic Book"/>
        </w:rPr>
        <w:t>Организатор признает победителем закупки Участника,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DC29ED" w:rsidRDefault="00DC29ED" w:rsidP="006A0973">
      <w:pPr>
        <w:pStyle w:val="afff6"/>
        <w:numPr>
          <w:ilvl w:val="2"/>
          <w:numId w:val="18"/>
        </w:numPr>
        <w:jc w:val="both"/>
        <w:rPr>
          <w:rFonts w:ascii="Franklin Gothic Book" w:hAnsi="Franklin Gothic Book"/>
        </w:rPr>
      </w:pPr>
      <w:r>
        <w:rPr>
          <w:rFonts w:ascii="Franklin Gothic Book" w:hAnsi="Franklin Gothic Book"/>
        </w:rPr>
        <w:t>В случае, если две или несколько заявок на участие в закупке, по назначенной системе показателей с заданными весомостями получили одинаковое число баллов, победителем закупки признается Участник закупки, заявка которого поступила ранее других из числа таких заявок на участие в закупке.</w:t>
      </w:r>
    </w:p>
    <w:p w:rsidR="00DC29ED" w:rsidRPr="00DC29ED" w:rsidRDefault="00DC29ED" w:rsidP="006A0973">
      <w:pPr>
        <w:pStyle w:val="afff6"/>
        <w:numPr>
          <w:ilvl w:val="2"/>
          <w:numId w:val="18"/>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6B63D4">
      <w:pPr>
        <w:pStyle w:val="afff6"/>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6B63D4">
      <w:pPr>
        <w:pStyle w:val="afff6"/>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6B63D4">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6B63D4">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6B63D4">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6B63D4">
      <w:pPr>
        <w:pStyle w:val="afff6"/>
        <w:numPr>
          <w:ilvl w:val="2"/>
          <w:numId w:val="10"/>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6B63D4">
      <w:pPr>
        <w:pStyle w:val="afff6"/>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E57E67" w:rsidRPr="00E57E67" w:rsidRDefault="00E57E67" w:rsidP="006B63D4">
      <w:pPr>
        <w:pStyle w:val="afff6"/>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A467B0" w:rsidRPr="00713D7F" w:rsidRDefault="00A467B0" w:rsidP="006B63D4">
      <w:pPr>
        <w:pStyle w:val="afff6"/>
        <w:numPr>
          <w:ilvl w:val="2"/>
          <w:numId w:val="10"/>
        </w:numPr>
        <w:spacing w:before="60" w:after="60"/>
        <w:jc w:val="both"/>
        <w:rPr>
          <w:rFonts w:ascii="Franklin Gothic Book" w:hAnsi="Franklin Gothic Book"/>
        </w:rPr>
      </w:pPr>
      <w:r w:rsidRPr="00713D7F">
        <w:rPr>
          <w:rFonts w:ascii="Franklin Gothic Book" w:hAnsi="Franklin Gothic Book"/>
        </w:rPr>
        <w:lastRenderedPageBreak/>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6B63D4">
      <w:pPr>
        <w:pStyle w:val="afff6"/>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6B63D4">
      <w:pPr>
        <w:pStyle w:val="afff6"/>
        <w:numPr>
          <w:ilvl w:val="2"/>
          <w:numId w:val="10"/>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6B63D4">
      <w:pPr>
        <w:pStyle w:val="afff6"/>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4"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5"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6"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6B63D4">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6B63D4">
      <w:pPr>
        <w:pStyle w:val="afff6"/>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6B63D4">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6B63D4">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6B63D4">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6B63D4">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43F17" w:rsidRDefault="00A467B0" w:rsidP="006B63D4">
      <w:pPr>
        <w:pStyle w:val="afff6"/>
        <w:numPr>
          <w:ilvl w:val="2"/>
          <w:numId w:val="10"/>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rsidR="00F43F17" w:rsidRPr="00F43F17" w:rsidRDefault="00F43F17" w:rsidP="006B63D4">
      <w:pPr>
        <w:pStyle w:val="afff6"/>
        <w:numPr>
          <w:ilvl w:val="2"/>
          <w:numId w:val="10"/>
        </w:numPr>
        <w:spacing w:before="60" w:after="60"/>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6B63D4">
      <w:pPr>
        <w:pStyle w:val="afff6"/>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.pdf.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6B63D4">
      <w:pPr>
        <w:pStyle w:val="afff6"/>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 xml:space="preserve">должен дать достаточно информации, свидетельствующей о том, что он </w:t>
      </w:r>
      <w:r w:rsidR="00A467B0" w:rsidRPr="00176A29">
        <w:rPr>
          <w:rFonts w:ascii="Franklin Gothic Book" w:hAnsi="Franklin Gothic Book"/>
        </w:rPr>
        <w:lastRenderedPageBreak/>
        <w:t>представляет себе объем и условия осуществления сотрудничества, являющиеся предметом закупки.</w:t>
      </w:r>
    </w:p>
    <w:p w:rsidR="00A467B0" w:rsidRPr="00733D39" w:rsidRDefault="00A467B0" w:rsidP="006B63D4">
      <w:pPr>
        <w:pStyle w:val="afff6"/>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6B63D4">
      <w:pPr>
        <w:pStyle w:val="afff6"/>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6B63D4">
      <w:pPr>
        <w:pStyle w:val="afff6"/>
        <w:numPr>
          <w:ilvl w:val="2"/>
          <w:numId w:val="10"/>
        </w:numPr>
        <w:ind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6B63D4">
      <w:pPr>
        <w:pStyle w:val="afff6"/>
        <w:numPr>
          <w:ilvl w:val="2"/>
          <w:numId w:val="10"/>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6B63D4">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6B63D4">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6B63D4">
      <w:pPr>
        <w:pStyle w:val="afff6"/>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6B63D4">
      <w:pPr>
        <w:pStyle w:val="afff6"/>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6B63D4">
      <w:pPr>
        <w:pStyle w:val="afff6"/>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6B63D4">
      <w:pPr>
        <w:pStyle w:val="afff6"/>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6B63D4">
      <w:pPr>
        <w:pStyle w:val="afff6"/>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6B63D4">
      <w:pPr>
        <w:pStyle w:val="afff6"/>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6B63D4">
      <w:pPr>
        <w:pStyle w:val="afff6"/>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6A0973">
      <w:pPr>
        <w:pStyle w:val="afff6"/>
        <w:numPr>
          <w:ilvl w:val="2"/>
          <w:numId w:val="17"/>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C338D3">
        <w:rPr>
          <w:rFonts w:ascii="Franklin Gothic Book" w:hAnsi="Franklin Gothic Book"/>
          <w:bCs/>
          <w:iCs/>
        </w:rPr>
        <w:t>(</w:t>
      </w:r>
      <w:r w:rsidR="009670B7">
        <w:rPr>
          <w:rFonts w:ascii="Franklin Gothic Book" w:hAnsi="Franklin Gothic Book"/>
          <w:bCs/>
          <w:iCs/>
        </w:rPr>
        <w:t xml:space="preserve">форма </w:t>
      </w:r>
      <w:r w:rsidR="00C338D3">
        <w:rPr>
          <w:rFonts w:ascii="Franklin Gothic Book" w:hAnsi="Franklin Gothic Book"/>
          <w:bCs/>
          <w:iCs/>
        </w:rPr>
        <w:t xml:space="preserve">№ </w:t>
      </w:r>
      <w:r w:rsidR="009670B7">
        <w:rPr>
          <w:rFonts w:ascii="Franklin Gothic Book" w:hAnsi="Franklin Gothic Book"/>
          <w:bCs/>
          <w:iCs/>
        </w:rPr>
        <w:t>1</w:t>
      </w:r>
      <w:r w:rsidR="00C338D3">
        <w:rPr>
          <w:rFonts w:ascii="Franklin Gothic Book" w:hAnsi="Franklin Gothic Book"/>
          <w:bCs/>
          <w:iCs/>
        </w:rPr>
        <w:t>)</w:t>
      </w:r>
      <w:r w:rsidR="009670B7">
        <w:rPr>
          <w:rFonts w:ascii="Franklin Gothic Book" w:hAnsi="Franklin Gothic Book"/>
          <w:bCs/>
          <w:iCs/>
        </w:rPr>
        <w:t>;</w:t>
      </w:r>
    </w:p>
    <w:p w:rsidR="00C41A4B" w:rsidRPr="00C41A4B" w:rsidRDefault="004560B3" w:rsidP="006A0973">
      <w:pPr>
        <w:pStyle w:val="afff6"/>
        <w:numPr>
          <w:ilvl w:val="2"/>
          <w:numId w:val="17"/>
        </w:numPr>
        <w:jc w:val="both"/>
        <w:rPr>
          <w:rFonts w:ascii="Franklin Gothic Book" w:hAnsi="Franklin Gothic Book"/>
        </w:rPr>
      </w:pPr>
      <w:r>
        <w:rPr>
          <w:rFonts w:ascii="Franklin Gothic Book" w:hAnsi="Franklin Gothic Book"/>
        </w:rPr>
        <w:t>З</w:t>
      </w:r>
      <w:r w:rsidR="00C338D3">
        <w:rPr>
          <w:rFonts w:ascii="Franklin Gothic Book" w:hAnsi="Franklin Gothic Book"/>
        </w:rPr>
        <w:t>аявка на участие в закупке (</w:t>
      </w:r>
      <w:r w:rsidR="00FD2947" w:rsidRPr="00FD2947">
        <w:rPr>
          <w:rFonts w:ascii="Franklin Gothic Book" w:hAnsi="Franklin Gothic Book"/>
        </w:rPr>
        <w:t>форма</w:t>
      </w:r>
      <w:r w:rsidR="00C338D3">
        <w:rPr>
          <w:rFonts w:ascii="Franklin Gothic Book" w:hAnsi="Franklin Gothic Book"/>
        </w:rPr>
        <w:t xml:space="preserve"> №</w:t>
      </w:r>
      <w:r w:rsidR="00FD2947" w:rsidRPr="00FD2947">
        <w:rPr>
          <w:rFonts w:ascii="Franklin Gothic Book" w:hAnsi="Franklin Gothic Book"/>
        </w:rPr>
        <w:t xml:space="preserve"> </w:t>
      </w:r>
      <w:r w:rsidR="00097001">
        <w:rPr>
          <w:rFonts w:ascii="Franklin Gothic Book" w:hAnsi="Franklin Gothic Book"/>
        </w:rPr>
        <w:t>2</w:t>
      </w:r>
      <w:r w:rsidR="00C338D3">
        <w:rPr>
          <w:rFonts w:ascii="Franklin Gothic Book" w:hAnsi="Franklin Gothic Book"/>
        </w:rPr>
        <w:t>)</w:t>
      </w:r>
      <w:r w:rsidR="00097001">
        <w:rPr>
          <w:rFonts w:ascii="Franklin Gothic Book" w:hAnsi="Franklin Gothic Book"/>
        </w:rPr>
        <w:t>;</w:t>
      </w:r>
    </w:p>
    <w:p w:rsidR="00FD2947" w:rsidRPr="00FD2947" w:rsidRDefault="004560B3" w:rsidP="006A0973">
      <w:pPr>
        <w:pStyle w:val="afff6"/>
        <w:numPr>
          <w:ilvl w:val="2"/>
          <w:numId w:val="17"/>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C338D3">
        <w:rPr>
          <w:rFonts w:ascii="Franklin Gothic Book" w:hAnsi="Franklin Gothic Book"/>
        </w:rPr>
        <w:t xml:space="preserve"> (</w:t>
      </w:r>
      <w:r w:rsidR="00FD2947" w:rsidRPr="00FD2947">
        <w:rPr>
          <w:rFonts w:ascii="Franklin Gothic Book" w:hAnsi="Franklin Gothic Book"/>
        </w:rPr>
        <w:t>форма</w:t>
      </w:r>
      <w:r w:rsidR="00C338D3">
        <w:rPr>
          <w:rFonts w:ascii="Franklin Gothic Book" w:hAnsi="Franklin Gothic Book"/>
        </w:rPr>
        <w:t>№</w:t>
      </w:r>
      <w:r w:rsidR="00FD2947" w:rsidRPr="00FD2947">
        <w:rPr>
          <w:rFonts w:ascii="Franklin Gothic Book" w:hAnsi="Franklin Gothic Book"/>
        </w:rPr>
        <w:t xml:space="preserve"> </w:t>
      </w:r>
      <w:r>
        <w:rPr>
          <w:rFonts w:ascii="Franklin Gothic Book" w:hAnsi="Franklin Gothic Book"/>
        </w:rPr>
        <w:t>3</w:t>
      </w:r>
      <w:r w:rsidR="00C338D3">
        <w:rPr>
          <w:rFonts w:ascii="Franklin Gothic Book" w:hAnsi="Franklin Gothic Book"/>
        </w:rPr>
        <w:t>)</w:t>
      </w:r>
      <w:r w:rsidR="00FD2947" w:rsidRPr="00FD2947">
        <w:rPr>
          <w:rFonts w:ascii="Franklin Gothic Book" w:hAnsi="Franklin Gothic Book"/>
        </w:rPr>
        <w:t>;</w:t>
      </w:r>
    </w:p>
    <w:p w:rsidR="00F56974" w:rsidRPr="00420BB4" w:rsidRDefault="00F56974" w:rsidP="006A0973">
      <w:pPr>
        <w:pStyle w:val="afff6"/>
        <w:numPr>
          <w:ilvl w:val="2"/>
          <w:numId w:val="17"/>
        </w:numPr>
        <w:jc w:val="both"/>
        <w:rPr>
          <w:rFonts w:ascii="Franklin Gothic Book" w:hAnsi="Franklin Gothic Book"/>
        </w:rPr>
      </w:pPr>
      <w:r w:rsidRPr="00420BB4">
        <w:rPr>
          <w:rFonts w:ascii="Franklin Gothic Book" w:hAnsi="Franklin Gothic Book"/>
        </w:rPr>
        <w:t xml:space="preserve">показатели качества услуг и квалификации участника </w:t>
      </w:r>
      <w:r w:rsidR="00C3684D" w:rsidRPr="00C3684D">
        <w:rPr>
          <w:rFonts w:ascii="Franklin Gothic Book" w:hAnsi="Franklin Gothic Book"/>
        </w:rPr>
        <w:t>закупки</w:t>
      </w:r>
      <w:r w:rsidRPr="00420BB4">
        <w:rPr>
          <w:rFonts w:ascii="Franklin Gothic Book" w:hAnsi="Franklin Gothic Book"/>
        </w:rPr>
        <w:t xml:space="preserve"> (форма №4);</w:t>
      </w:r>
    </w:p>
    <w:p w:rsidR="00F56974" w:rsidRPr="00420BB4" w:rsidRDefault="00F56974" w:rsidP="006A0973">
      <w:pPr>
        <w:pStyle w:val="afff6"/>
        <w:numPr>
          <w:ilvl w:val="2"/>
          <w:numId w:val="17"/>
        </w:numPr>
        <w:jc w:val="both"/>
        <w:rPr>
          <w:rFonts w:ascii="Franklin Gothic Book" w:hAnsi="Franklin Gothic Book"/>
        </w:rPr>
      </w:pPr>
      <w:r w:rsidRPr="00420BB4">
        <w:rPr>
          <w:rFonts w:ascii="Franklin Gothic Book" w:hAnsi="Franklin Gothic Book"/>
        </w:rPr>
        <w:t>анкету юридического лица по установленной в документации форме (форма №5.1/5.2);</w:t>
      </w:r>
    </w:p>
    <w:p w:rsidR="00F56974" w:rsidRDefault="00F56974" w:rsidP="006A0973">
      <w:pPr>
        <w:pStyle w:val="afff6"/>
        <w:numPr>
          <w:ilvl w:val="2"/>
          <w:numId w:val="17"/>
        </w:numPr>
        <w:jc w:val="both"/>
        <w:rPr>
          <w:rFonts w:ascii="Franklin Gothic Book" w:hAnsi="Franklin Gothic Book"/>
        </w:rPr>
      </w:pPr>
      <w:r w:rsidRPr="00420BB4">
        <w:rPr>
          <w:rFonts w:ascii="Franklin Gothic Book" w:hAnsi="Franklin Gothic Book"/>
        </w:rPr>
        <w:t>подтверждение согласия с условиями договора (форма №6);</w:t>
      </w:r>
    </w:p>
    <w:p w:rsidR="00F56974" w:rsidRDefault="00F56974" w:rsidP="006A0973">
      <w:pPr>
        <w:pStyle w:val="afff6"/>
        <w:numPr>
          <w:ilvl w:val="2"/>
          <w:numId w:val="17"/>
        </w:numPr>
        <w:jc w:val="both"/>
        <w:rPr>
          <w:rFonts w:ascii="Franklin Gothic Book" w:hAnsi="Franklin Gothic Book"/>
        </w:rPr>
      </w:pPr>
      <w:r w:rsidRPr="00420BB4">
        <w:rPr>
          <w:rFonts w:ascii="Franklin Gothic Book" w:hAnsi="Franklin Gothic Book"/>
        </w:rPr>
        <w:lastRenderedPageBreak/>
        <w:t>нотариально заверенные копии учредительных документов с приложением имеющихся изменений (предоставляются один раз в календарный год при условии, что с момента последнего предоставления в названные документы не вносились какие-либо изменения);</w:t>
      </w:r>
    </w:p>
    <w:p w:rsidR="001A31B2" w:rsidRPr="00420BB4" w:rsidRDefault="001A31B2" w:rsidP="001A31B2">
      <w:pPr>
        <w:pStyle w:val="afff6"/>
        <w:numPr>
          <w:ilvl w:val="2"/>
          <w:numId w:val="17"/>
        </w:numPr>
        <w:jc w:val="both"/>
        <w:rPr>
          <w:rFonts w:ascii="Franklin Gothic Book" w:hAnsi="Franklin Gothic Book"/>
        </w:rPr>
      </w:pPr>
      <w:r w:rsidRPr="001A31B2">
        <w:rPr>
          <w:rFonts w:ascii="Franklin Gothic Book" w:hAnsi="Franklin Gothic Book"/>
        </w:rPr>
        <w:t>копию действующей лицензии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w:t>
      </w:r>
      <w:r w:rsidR="00FD3A19">
        <w:rPr>
          <w:rFonts w:ascii="Franklin Gothic Book" w:hAnsi="Franklin Gothic Book"/>
        </w:rPr>
        <w:t>;</w:t>
      </w:r>
    </w:p>
    <w:p w:rsidR="00F56974" w:rsidRPr="00420BB4" w:rsidRDefault="00F56974" w:rsidP="006A0973">
      <w:pPr>
        <w:pStyle w:val="afff6"/>
        <w:numPr>
          <w:ilvl w:val="2"/>
          <w:numId w:val="17"/>
        </w:numPr>
        <w:jc w:val="both"/>
        <w:rPr>
          <w:rFonts w:ascii="Franklin Gothic Book" w:hAnsi="Franklin Gothic Book"/>
        </w:rPr>
      </w:pPr>
      <w:r w:rsidRPr="00420BB4">
        <w:rPr>
          <w:rFonts w:ascii="Franklin Gothic Book" w:hAnsi="Franklin Gothic Book"/>
        </w:rPr>
        <w:t xml:space="preserve">решение об одобрении или о совершении крупной сделки (оригинал)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FB53F8">
        <w:rPr>
          <w:rFonts w:ascii="Franklin Gothic Book" w:hAnsi="Franklin Gothic Book"/>
        </w:rPr>
        <w:t>закупке</w:t>
      </w:r>
      <w:r w:rsidRPr="00420BB4">
        <w:rPr>
          <w:rFonts w:ascii="Franklin Gothic Book" w:hAnsi="Franklin Gothic Book"/>
        </w:rPr>
        <w:t>, обеспечения исполнения договора является крупной сделкой;</w:t>
      </w:r>
    </w:p>
    <w:p w:rsidR="00F56974" w:rsidRPr="00420BB4" w:rsidRDefault="00F56974" w:rsidP="006A0973">
      <w:pPr>
        <w:pStyle w:val="afff6"/>
        <w:numPr>
          <w:ilvl w:val="2"/>
          <w:numId w:val="17"/>
        </w:numPr>
        <w:jc w:val="both"/>
        <w:rPr>
          <w:rFonts w:ascii="Franklin Gothic Book" w:hAnsi="Franklin Gothic Book"/>
        </w:rPr>
      </w:pPr>
      <w:r w:rsidRPr="00420BB4">
        <w:rPr>
          <w:rFonts w:ascii="Franklin Gothic Book" w:hAnsi="Franklin Gothic Book"/>
        </w:rPr>
        <w:t>сведения об участии в судебных разбирательствах в произвольной форме;</w:t>
      </w:r>
    </w:p>
    <w:p w:rsidR="00F56974" w:rsidRPr="00420BB4" w:rsidRDefault="00F56974" w:rsidP="006A0973">
      <w:pPr>
        <w:pStyle w:val="afff6"/>
        <w:numPr>
          <w:ilvl w:val="2"/>
          <w:numId w:val="17"/>
        </w:numPr>
        <w:jc w:val="both"/>
        <w:rPr>
          <w:rFonts w:ascii="Franklin Gothic Book" w:hAnsi="Franklin Gothic Book"/>
        </w:rPr>
      </w:pPr>
      <w:r w:rsidRPr="00420BB4">
        <w:rPr>
          <w:rFonts w:ascii="Franklin Gothic Book" w:hAnsi="Franklin Gothic Book"/>
        </w:rPr>
        <w:t xml:space="preserve">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60 дней до срока окончания приема заявок на участие </w:t>
      </w:r>
      <w:r w:rsidR="00FB53F8">
        <w:rPr>
          <w:rFonts w:ascii="Franklin Gothic Book" w:hAnsi="Franklin Gothic Book"/>
        </w:rPr>
        <w:t>закупке</w:t>
      </w:r>
      <w:r w:rsidRPr="00420BB4">
        <w:rPr>
          <w:rFonts w:ascii="Franklin Gothic Book" w:hAnsi="Franklin Gothic Book"/>
        </w:rPr>
        <w:t>;</w:t>
      </w:r>
    </w:p>
    <w:p w:rsidR="00F56974" w:rsidRPr="00BD79A7" w:rsidRDefault="00F56974" w:rsidP="006A0973">
      <w:pPr>
        <w:pStyle w:val="afff6"/>
        <w:numPr>
          <w:ilvl w:val="2"/>
          <w:numId w:val="17"/>
        </w:numPr>
        <w:jc w:val="both"/>
        <w:rPr>
          <w:rFonts w:ascii="Franklin Gothic Book" w:hAnsi="Franklin Gothic Book"/>
        </w:rPr>
      </w:pPr>
      <w:r w:rsidRPr="00420BB4">
        <w:rPr>
          <w:rFonts w:ascii="Franklin Gothic Book" w:hAnsi="Franklin Gothic Book"/>
        </w:rPr>
        <w:t xml:space="preserve">документ, подтверждающий полномочия лица на осуществление действий от имени участника размещения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закупки без доверенности (далее также - руководитель). В случае, если от имени участника размещения закупки действует иное лицо, заявка на участие в </w:t>
      </w:r>
      <w:r w:rsidR="00FB53F8">
        <w:rPr>
          <w:rFonts w:ascii="Franklin Gothic Book" w:hAnsi="Franklin Gothic Book"/>
        </w:rPr>
        <w:t>закупке</w:t>
      </w:r>
      <w:r w:rsidRPr="00420BB4">
        <w:rPr>
          <w:rFonts w:ascii="Franklin Gothic Book" w:hAnsi="Franklin Gothic Book"/>
        </w:rPr>
        <w:t xml:space="preserve"> должна содержать также доверенность на осуществление действий от имени участника размещения закупки, заверенную печатью участника размещения закупки (для юридических лиц) и подписанную руководителем участника размещения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закупки, такая доверенность должна быть нотариально удостоверена в порядке ст. 185 ГК РФ; заявка на участие в </w:t>
      </w:r>
      <w:r w:rsidR="00FB53F8">
        <w:rPr>
          <w:rFonts w:ascii="Franklin Gothic Book" w:hAnsi="Franklin Gothic Book"/>
        </w:rPr>
        <w:t>закупке</w:t>
      </w:r>
      <w:r w:rsidRPr="00420BB4">
        <w:rPr>
          <w:rFonts w:ascii="Franklin Gothic Book" w:hAnsi="Franklin Gothic Book"/>
        </w:rPr>
        <w:t xml:space="preserve"> должна </w:t>
      </w:r>
      <w:r w:rsidRPr="00BD79A7">
        <w:rPr>
          <w:rFonts w:ascii="Franklin Gothic Book" w:hAnsi="Franklin Gothic Book"/>
        </w:rPr>
        <w:t>содержать также документ, подтверждающий полномочия такого лица;</w:t>
      </w:r>
    </w:p>
    <w:p w:rsidR="00F56974" w:rsidRPr="00BD79A7" w:rsidRDefault="00F56974" w:rsidP="006A0973">
      <w:pPr>
        <w:pStyle w:val="afff6"/>
        <w:numPr>
          <w:ilvl w:val="2"/>
          <w:numId w:val="17"/>
        </w:numPr>
        <w:jc w:val="both"/>
        <w:rPr>
          <w:rFonts w:ascii="Franklin Gothic Book" w:hAnsi="Franklin Gothic Book"/>
        </w:rPr>
      </w:pPr>
      <w:r w:rsidRPr="00BD79A7">
        <w:rPr>
          <w:rFonts w:ascii="Franklin Gothic Book" w:hAnsi="Franklin Gothic Book"/>
        </w:rPr>
        <w:t>копии документов финансовой отчетности</w:t>
      </w:r>
      <w:r w:rsidR="00066322" w:rsidRPr="00BD79A7">
        <w:rPr>
          <w:rFonts w:ascii="Franklin Gothic Book" w:hAnsi="Franklin Gothic Book"/>
        </w:rPr>
        <w:t xml:space="preserve"> страховщика</w:t>
      </w:r>
      <w:r w:rsidRPr="00BD79A7">
        <w:rPr>
          <w:rFonts w:ascii="Franklin Gothic Book" w:hAnsi="Franklin Gothic Book"/>
        </w:rPr>
        <w:t xml:space="preserve"> (бухгалтерский ба</w:t>
      </w:r>
      <w:r w:rsidR="006C05B1">
        <w:rPr>
          <w:rFonts w:ascii="Franklin Gothic Book" w:hAnsi="Franklin Gothic Book"/>
        </w:rPr>
        <w:t xml:space="preserve">ланс (форма 1) </w:t>
      </w:r>
      <w:r w:rsidRPr="00BD79A7">
        <w:rPr>
          <w:rFonts w:ascii="Franklin Gothic Book" w:hAnsi="Franklin Gothic Book"/>
        </w:rPr>
        <w:t>за 1-е полугодие 201</w:t>
      </w:r>
      <w:r w:rsidR="00451BF1" w:rsidRPr="00BD79A7">
        <w:rPr>
          <w:rFonts w:ascii="Franklin Gothic Book" w:hAnsi="Franklin Gothic Book"/>
        </w:rPr>
        <w:t>6</w:t>
      </w:r>
      <w:r w:rsidRPr="00BD79A7">
        <w:rPr>
          <w:rFonts w:ascii="Franklin Gothic Book" w:hAnsi="Franklin Gothic Book"/>
        </w:rPr>
        <w:t xml:space="preserve"> года, отчет о финансовых результатах страховщика (форма 2) за 1-е полугодие </w:t>
      </w:r>
      <w:r w:rsidR="00066322" w:rsidRPr="00BD79A7">
        <w:rPr>
          <w:rFonts w:ascii="Franklin Gothic Book" w:hAnsi="Franklin Gothic Book"/>
        </w:rPr>
        <w:t>2016</w:t>
      </w:r>
      <w:r w:rsidRPr="00BD79A7">
        <w:rPr>
          <w:rFonts w:ascii="Franklin Gothic Book" w:hAnsi="Franklin Gothic Book"/>
        </w:rPr>
        <w:t xml:space="preserve"> года), отчет о платежеспособности (форма №9</w:t>
      </w:r>
      <w:r w:rsidR="00480CB1">
        <w:rPr>
          <w:rFonts w:ascii="Franklin Gothic Book" w:hAnsi="Franklin Gothic Book"/>
        </w:rPr>
        <w:t>)</w:t>
      </w:r>
      <w:r w:rsidRPr="00BD79A7">
        <w:rPr>
          <w:rFonts w:ascii="Franklin Gothic Book" w:hAnsi="Franklin Gothic Book"/>
        </w:rPr>
        <w:t xml:space="preserve"> страховщик за 1-е полугодие </w:t>
      </w:r>
      <w:r w:rsidR="00066322" w:rsidRPr="00BD79A7">
        <w:rPr>
          <w:rFonts w:ascii="Franklin Gothic Book" w:hAnsi="Franklin Gothic Book"/>
        </w:rPr>
        <w:t>2016</w:t>
      </w:r>
      <w:r w:rsidR="00480CB1">
        <w:rPr>
          <w:rFonts w:ascii="Franklin Gothic Book" w:hAnsi="Franklin Gothic Book"/>
        </w:rPr>
        <w:t xml:space="preserve"> года);</w:t>
      </w:r>
    </w:p>
    <w:p w:rsidR="00F56974" w:rsidRPr="00BD79A7" w:rsidRDefault="00F56974" w:rsidP="006A0973">
      <w:pPr>
        <w:pStyle w:val="afff6"/>
        <w:numPr>
          <w:ilvl w:val="2"/>
          <w:numId w:val="17"/>
        </w:numPr>
        <w:jc w:val="both"/>
        <w:rPr>
          <w:rFonts w:ascii="Franklin Gothic Book" w:hAnsi="Franklin Gothic Book"/>
        </w:rPr>
      </w:pPr>
      <w:r w:rsidRPr="00BD79A7">
        <w:rPr>
          <w:rFonts w:ascii="Franklin Gothic Book" w:hAnsi="Franklin Gothic Book"/>
        </w:rPr>
        <w:t>справка об отсутствие заинтересованности в заключении сделки;</w:t>
      </w:r>
    </w:p>
    <w:p w:rsidR="00F56974" w:rsidRPr="00BD79A7" w:rsidRDefault="00F56974" w:rsidP="006A0973">
      <w:pPr>
        <w:pStyle w:val="afff6"/>
        <w:numPr>
          <w:ilvl w:val="2"/>
          <w:numId w:val="17"/>
        </w:numPr>
        <w:jc w:val="both"/>
        <w:rPr>
          <w:rFonts w:ascii="Franklin Gothic Book" w:hAnsi="Franklin Gothic Book"/>
        </w:rPr>
      </w:pPr>
      <w:r w:rsidRPr="00BD79A7">
        <w:rPr>
          <w:rFonts w:ascii="Franklin Gothic Book" w:hAnsi="Franklin Gothic Book"/>
        </w:rPr>
        <w:t xml:space="preserve">свидетельство о государственной регистрации предприятия в РФ (для иностранных Участников </w:t>
      </w:r>
      <w:r w:rsidR="00FB53F8">
        <w:rPr>
          <w:rFonts w:ascii="Franklin Gothic Book" w:hAnsi="Franklin Gothic Book"/>
        </w:rPr>
        <w:t>закупки</w:t>
      </w:r>
      <w:r w:rsidR="001A31B2">
        <w:rPr>
          <w:rFonts w:ascii="Franklin Gothic Book" w:hAnsi="Franklin Gothic Book"/>
        </w:rPr>
        <w:tab/>
      </w:r>
      <w:r w:rsidRPr="00BD79A7">
        <w:rPr>
          <w:rFonts w:ascii="Franklin Gothic Book" w:hAnsi="Franklin Gothic Book"/>
        </w:rPr>
        <w:t xml:space="preserve"> - нерезидентов РФ – выписку из торгового реестра);</w:t>
      </w:r>
    </w:p>
    <w:p w:rsidR="00F56974" w:rsidRPr="00BD79A7" w:rsidRDefault="00F56974" w:rsidP="006A0973">
      <w:pPr>
        <w:pStyle w:val="afff6"/>
        <w:numPr>
          <w:ilvl w:val="2"/>
          <w:numId w:val="17"/>
        </w:numPr>
        <w:jc w:val="both"/>
        <w:rPr>
          <w:rFonts w:ascii="Franklin Gothic Book" w:hAnsi="Franklin Gothic Book"/>
        </w:rPr>
      </w:pPr>
      <w:r w:rsidRPr="00BD79A7">
        <w:rPr>
          <w:rFonts w:ascii="Franklin Gothic Book" w:hAnsi="Franklin Gothic Book"/>
        </w:rPr>
        <w:t>заверенные копии действующих лицензий на осуществление страхования имущества юридических лиц;</w:t>
      </w:r>
    </w:p>
    <w:p w:rsidR="00F56974" w:rsidRPr="00BD79A7" w:rsidRDefault="00F56974" w:rsidP="006A0973">
      <w:pPr>
        <w:pStyle w:val="afff6"/>
        <w:numPr>
          <w:ilvl w:val="2"/>
          <w:numId w:val="17"/>
        </w:numPr>
        <w:jc w:val="both"/>
        <w:rPr>
          <w:rFonts w:ascii="Franklin Gothic Book" w:hAnsi="Franklin Gothic Book"/>
        </w:rPr>
      </w:pPr>
      <w:r w:rsidRPr="00BD79A7">
        <w:rPr>
          <w:rFonts w:ascii="Franklin Gothic Book" w:hAnsi="Franklin Gothic Book"/>
        </w:rPr>
        <w:t>справка, подтверждающая, что в отношении (наименование организации-участника) не проводится процедура ликвидации, банкротства, деятельность не приостановлена;</w:t>
      </w:r>
    </w:p>
    <w:p w:rsidR="00F56974" w:rsidRPr="00BD79A7" w:rsidRDefault="00F56974" w:rsidP="006A0973">
      <w:pPr>
        <w:pStyle w:val="afff6"/>
        <w:numPr>
          <w:ilvl w:val="2"/>
          <w:numId w:val="17"/>
        </w:numPr>
        <w:jc w:val="both"/>
        <w:rPr>
          <w:rFonts w:ascii="Franklin Gothic Book" w:hAnsi="Franklin Gothic Book"/>
          <w:snapToGrid w:val="0"/>
        </w:rPr>
      </w:pPr>
      <w:r w:rsidRPr="00BD79A7">
        <w:rPr>
          <w:rFonts w:ascii="Franklin Gothic Book" w:hAnsi="Franklin Gothic Book"/>
          <w:snapToGrid w:val="0"/>
        </w:rPr>
        <w:t>заверенные участником копии действующего рейтинга финансовой устойчивости, присваемого российским рейтинговым агентством «Эксперт РА» или присваемого рейтинговыми агенствами «Standard &amp; Poor`s» или «Moody`s», или «Fitch» по международной шкале</w:t>
      </w:r>
      <w:r w:rsidR="00420BB4" w:rsidRPr="00BD79A7">
        <w:rPr>
          <w:rFonts w:ascii="Franklin Gothic Book" w:hAnsi="Franklin Gothic Book"/>
          <w:snapToGrid w:val="0"/>
        </w:rPr>
        <w:t xml:space="preserve"> (копии действующих сертификатов)</w:t>
      </w:r>
      <w:r w:rsidRPr="00BD79A7">
        <w:rPr>
          <w:rFonts w:ascii="Franklin Gothic Book" w:hAnsi="Franklin Gothic Book"/>
          <w:snapToGrid w:val="0"/>
        </w:rPr>
        <w:t>;</w:t>
      </w:r>
    </w:p>
    <w:p w:rsidR="00F56974" w:rsidRDefault="00F56974" w:rsidP="006A0973">
      <w:pPr>
        <w:pStyle w:val="afff6"/>
        <w:numPr>
          <w:ilvl w:val="2"/>
          <w:numId w:val="17"/>
        </w:numPr>
        <w:jc w:val="both"/>
        <w:rPr>
          <w:rFonts w:ascii="Franklin Gothic Book" w:hAnsi="Franklin Gothic Book"/>
        </w:rPr>
      </w:pPr>
      <w:r w:rsidRPr="003729D1">
        <w:rPr>
          <w:rFonts w:ascii="Franklin Gothic Book" w:hAnsi="Franklin Gothic Book"/>
        </w:rPr>
        <w:t>правила страхов</w:t>
      </w:r>
      <w:r w:rsidR="0068617D">
        <w:rPr>
          <w:rFonts w:ascii="Franklin Gothic Book" w:hAnsi="Franklin Gothic Book"/>
        </w:rPr>
        <w:t>ания;</w:t>
      </w:r>
    </w:p>
    <w:p w:rsidR="00F56974" w:rsidRPr="00F43759" w:rsidRDefault="00F56974" w:rsidP="006A0973">
      <w:pPr>
        <w:pStyle w:val="afff6"/>
        <w:numPr>
          <w:ilvl w:val="2"/>
          <w:numId w:val="17"/>
        </w:numPr>
        <w:jc w:val="both"/>
        <w:rPr>
          <w:rFonts w:ascii="Franklin Gothic Book" w:hAnsi="Franklin Gothic Book"/>
        </w:rPr>
      </w:pPr>
      <w:r w:rsidRPr="00F43759">
        <w:rPr>
          <w:rFonts w:ascii="Franklin Gothic Book" w:hAnsi="Franklin Gothic Book"/>
          <w:u w:val="single"/>
        </w:rPr>
        <w:lastRenderedPageBreak/>
        <w:t>Резиденты РФ</w:t>
      </w:r>
      <w:r w:rsidRPr="00F43759">
        <w:rPr>
          <w:rFonts w:ascii="Franklin Gothic Book" w:hAnsi="Franklin Gothic Book"/>
        </w:rPr>
        <w:t xml:space="preserve"> должны предоставить: </w:t>
      </w:r>
    </w:p>
    <w:p w:rsidR="00F56974" w:rsidRPr="004D494C" w:rsidRDefault="00F56974" w:rsidP="00F56974">
      <w:pPr>
        <w:pStyle w:val="afff6"/>
        <w:ind w:left="1985"/>
        <w:jc w:val="both"/>
        <w:rPr>
          <w:rFonts w:ascii="Franklin Gothic Book" w:hAnsi="Franklin Gothic Book"/>
        </w:rPr>
      </w:pPr>
      <w:r w:rsidRPr="004D494C">
        <w:rPr>
          <w:rFonts w:ascii="Franklin Gothic Book" w:hAnsi="Franklin Gothic Book"/>
        </w:rPr>
        <w:t xml:space="preserve">- </w:t>
      </w:r>
      <w:r>
        <w:rPr>
          <w:rFonts w:ascii="Franklin Gothic Book" w:hAnsi="Franklin Gothic Book"/>
        </w:rPr>
        <w:t>копию</w:t>
      </w:r>
      <w:r w:rsidRPr="004D494C">
        <w:rPr>
          <w:rFonts w:ascii="Franklin Gothic Book" w:hAnsi="Franklin Gothic Book"/>
        </w:rPr>
        <w:t xml:space="preserve">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w:t>
      </w:r>
      <w:r>
        <w:rPr>
          <w:rFonts w:ascii="Franklin Gothic Book" w:hAnsi="Franklin Gothic Book"/>
        </w:rPr>
        <w:t xml:space="preserve">ле </w:t>
      </w:r>
      <w:r w:rsidRPr="004D494C">
        <w:rPr>
          <w:rFonts w:ascii="Franklin Gothic Book" w:hAnsi="Franklin Gothic Book"/>
        </w:rPr>
        <w:t xml:space="preserve">и  полученная не ранее чем за тридцать календарных дней до даты  размещения на официальном сайте извещения о проведении закупки;  </w:t>
      </w:r>
    </w:p>
    <w:p w:rsidR="00F56974" w:rsidRPr="004D494C" w:rsidRDefault="00F56974" w:rsidP="00F56974">
      <w:pPr>
        <w:pStyle w:val="afff6"/>
        <w:ind w:left="1985"/>
        <w:jc w:val="both"/>
        <w:rPr>
          <w:rFonts w:ascii="Franklin Gothic Book" w:hAnsi="Franklin Gothic Book"/>
        </w:rPr>
      </w:pPr>
      <w:r w:rsidRPr="004D494C">
        <w:rPr>
          <w:rFonts w:ascii="Franklin Gothic Book" w:hAnsi="Franklin Gothic Book"/>
        </w:rPr>
        <w:tab/>
        <w:t>-</w:t>
      </w:r>
      <w:r>
        <w:rPr>
          <w:rFonts w:ascii="Franklin Gothic Book" w:hAnsi="Franklin Gothic Book"/>
        </w:rPr>
        <w:t xml:space="preserve"> </w:t>
      </w:r>
      <w:r w:rsidRPr="004D494C">
        <w:rPr>
          <w:rFonts w:ascii="Franklin Gothic Book" w:hAnsi="Franklin Gothic Book"/>
        </w:rPr>
        <w:t>копи</w:t>
      </w:r>
      <w:r>
        <w:rPr>
          <w:rFonts w:ascii="Franklin Gothic Book" w:hAnsi="Franklin Gothic Book"/>
        </w:rPr>
        <w:t>ю</w:t>
      </w:r>
      <w:r w:rsidRPr="004D494C">
        <w:rPr>
          <w:rFonts w:ascii="Franklin Gothic Book" w:hAnsi="Franklin Gothic Book"/>
        </w:rPr>
        <w:t xml:space="preserve"> документа о государственной регистрации  юридического лица/индивидуального предпринимателя (свидетельство о  регистрации в ЕГРЮЛ/ЕГРИП);</w:t>
      </w:r>
    </w:p>
    <w:p w:rsidR="00F56974" w:rsidRDefault="00F56974" w:rsidP="00F56974">
      <w:pPr>
        <w:pStyle w:val="afff6"/>
        <w:ind w:left="1985"/>
        <w:jc w:val="both"/>
        <w:rPr>
          <w:rFonts w:ascii="Franklin Gothic Book" w:hAnsi="Franklin Gothic Book"/>
          <w:u w:val="single"/>
        </w:rPr>
      </w:pPr>
    </w:p>
    <w:p w:rsidR="00F56974" w:rsidRPr="00E15E95" w:rsidRDefault="00F56974" w:rsidP="00870AEF">
      <w:pPr>
        <w:pStyle w:val="afff6"/>
        <w:ind w:left="1985"/>
        <w:jc w:val="both"/>
        <w:rPr>
          <w:rFonts w:ascii="Franklin Gothic Book" w:hAnsi="Franklin Gothic Book"/>
        </w:rPr>
      </w:pPr>
      <w:r w:rsidRPr="00E15E95">
        <w:rPr>
          <w:rFonts w:ascii="Franklin Gothic Book" w:hAnsi="Franklin Gothic Book"/>
          <w:u w:val="single"/>
        </w:rPr>
        <w:t>Нерезиденты РФ</w:t>
      </w:r>
      <w:r w:rsidRPr="00E15E95">
        <w:rPr>
          <w:rFonts w:ascii="Franklin Gothic Book" w:hAnsi="Franklin Gothic Book"/>
        </w:rPr>
        <w:t xml:space="preserve"> должны предоставить: </w:t>
      </w:r>
    </w:p>
    <w:p w:rsidR="00F56974" w:rsidRPr="005B177B" w:rsidRDefault="00F56974" w:rsidP="00F56974">
      <w:pPr>
        <w:pStyle w:val="afff6"/>
        <w:ind w:left="1985"/>
        <w:rPr>
          <w:rFonts w:ascii="Franklin Gothic Book" w:hAnsi="Franklin Gothic Book"/>
        </w:rPr>
      </w:pPr>
      <w:r>
        <w:rPr>
          <w:rFonts w:ascii="Franklin Gothic Book" w:hAnsi="Franklin Gothic Book"/>
        </w:rPr>
        <w:t xml:space="preserve">- </w:t>
      </w:r>
      <w:r w:rsidRPr="005B177B">
        <w:rPr>
          <w:rFonts w:ascii="Franklin Gothic Book" w:hAnsi="Franklin Gothic Book"/>
        </w:rPr>
        <w:t>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w:t>
      </w:r>
      <w:r>
        <w:rPr>
          <w:rFonts w:ascii="Franklin Gothic Book" w:hAnsi="Franklin Gothic Book"/>
        </w:rPr>
        <w:t>и.</w:t>
      </w:r>
    </w:p>
    <w:p w:rsidR="00F56974" w:rsidRDefault="00F56974" w:rsidP="00F56974">
      <w:pPr>
        <w:pStyle w:val="afff6"/>
        <w:ind w:left="2160"/>
        <w:jc w:val="both"/>
        <w:rPr>
          <w:rFonts w:ascii="Franklin Gothic Book" w:hAnsi="Franklin Gothic Book"/>
        </w:rPr>
      </w:pPr>
    </w:p>
    <w:p w:rsidR="00FD2947" w:rsidRDefault="00FD2947" w:rsidP="006B63D4">
      <w:pPr>
        <w:pStyle w:val="afff6"/>
        <w:widowControl w:val="0"/>
        <w:numPr>
          <w:ilvl w:val="0"/>
          <w:numId w:val="10"/>
        </w:numPr>
        <w:spacing w:before="60" w:after="60"/>
        <w:jc w:val="both"/>
        <w:rPr>
          <w:rFonts w:ascii="Franklin Gothic Book" w:hAnsi="Franklin Gothic Book"/>
          <w:b/>
          <w:color w:val="000000" w:themeColor="text1"/>
        </w:rPr>
      </w:pPr>
      <w:r w:rsidRPr="00452D9A">
        <w:rPr>
          <w:rFonts w:ascii="Franklin Gothic Book" w:hAnsi="Franklin Gothic Book"/>
          <w:b/>
          <w:color w:val="000000" w:themeColor="text1"/>
        </w:rPr>
        <w:t xml:space="preserve">Объем </w:t>
      </w:r>
      <w:r w:rsidR="00032D54" w:rsidRPr="00452D9A">
        <w:rPr>
          <w:rFonts w:ascii="Franklin Gothic Book" w:hAnsi="Franklin Gothic Book"/>
          <w:b/>
          <w:color w:val="000000" w:themeColor="text1"/>
        </w:rPr>
        <w:t xml:space="preserve">выполняемых </w:t>
      </w:r>
      <w:r w:rsidR="00105267">
        <w:rPr>
          <w:rFonts w:ascii="Franklin Gothic Book" w:hAnsi="Franklin Gothic Book"/>
          <w:b/>
          <w:color w:val="000000" w:themeColor="text1"/>
        </w:rPr>
        <w:t>услуг</w:t>
      </w:r>
      <w:r w:rsidR="0021264C" w:rsidRPr="00452D9A">
        <w:rPr>
          <w:rFonts w:ascii="Franklin Gothic Book" w:hAnsi="Franklin Gothic Book"/>
          <w:b/>
          <w:color w:val="000000" w:themeColor="text1"/>
        </w:rPr>
        <w:t>.</w:t>
      </w:r>
    </w:p>
    <w:p w:rsidR="00622E9B" w:rsidRDefault="00622E9B" w:rsidP="00452D9A">
      <w:pPr>
        <w:widowControl w:val="0"/>
        <w:rPr>
          <w:rFonts w:ascii="Franklin Gothic Book" w:hAnsi="Franklin Gothic Book"/>
          <w:u w:val="single"/>
        </w:rPr>
      </w:pPr>
    </w:p>
    <w:p w:rsidR="001D5E5A" w:rsidRPr="001D5E5A" w:rsidRDefault="001D5E5A" w:rsidP="001D5E5A">
      <w:pPr>
        <w:jc w:val="center"/>
        <w:rPr>
          <w:rFonts w:ascii="Franklin Gothic Book" w:hAnsi="Franklin Gothic Book"/>
          <w:b/>
        </w:rPr>
      </w:pPr>
      <w:r w:rsidRPr="001D5E5A">
        <w:rPr>
          <w:rFonts w:ascii="Franklin Gothic Book" w:hAnsi="Franklin Gothic Book"/>
          <w:b/>
        </w:rPr>
        <w:t>ТЕХНИЧЕСКОЕ ЗАДАНИЕ</w:t>
      </w:r>
    </w:p>
    <w:p w:rsidR="001D5E5A" w:rsidRPr="001D5E5A" w:rsidRDefault="001D5E5A" w:rsidP="001D5E5A">
      <w:pPr>
        <w:autoSpaceDE w:val="0"/>
        <w:autoSpaceDN w:val="0"/>
        <w:adjustRightInd w:val="0"/>
        <w:ind w:firstLine="540"/>
        <w:jc w:val="center"/>
        <w:rPr>
          <w:rFonts w:ascii="Franklin Gothic Book" w:eastAsiaTheme="minorHAnsi" w:hAnsi="Franklin Gothic Book"/>
          <w:b/>
          <w:lang w:eastAsia="en-US"/>
        </w:rPr>
      </w:pPr>
      <w:r w:rsidRPr="001D5E5A">
        <w:rPr>
          <w:rFonts w:ascii="Franklin Gothic Book" w:eastAsiaTheme="minorHAnsi" w:hAnsi="Franklin Gothic Book"/>
          <w:b/>
          <w:lang w:eastAsia="en-US"/>
        </w:rPr>
        <w:t>на заключение договоров обязательного страхования гражданской ответственности владельца опасного объекта</w:t>
      </w:r>
    </w:p>
    <w:p w:rsidR="001D5E5A" w:rsidRPr="001D5E5A" w:rsidRDefault="001D5E5A" w:rsidP="001D5E5A">
      <w:pPr>
        <w:autoSpaceDE w:val="0"/>
        <w:autoSpaceDN w:val="0"/>
        <w:adjustRightInd w:val="0"/>
        <w:ind w:firstLine="540"/>
        <w:jc w:val="both"/>
        <w:rPr>
          <w:rFonts w:ascii="Franklin Gothic Book" w:eastAsiaTheme="minorHAnsi" w:hAnsi="Franklin Gothic Book"/>
          <w:lang w:eastAsia="en-US"/>
        </w:rPr>
      </w:pPr>
    </w:p>
    <w:tbl>
      <w:tblPr>
        <w:tblStyle w:val="160"/>
        <w:tblW w:w="10774" w:type="dxa"/>
        <w:tblInd w:w="-176" w:type="dxa"/>
        <w:tblLayout w:type="fixed"/>
        <w:tblLook w:val="04A0" w:firstRow="1" w:lastRow="0" w:firstColumn="1" w:lastColumn="0" w:noHBand="0" w:noVBand="1"/>
      </w:tblPr>
      <w:tblGrid>
        <w:gridCol w:w="852"/>
        <w:gridCol w:w="2976"/>
        <w:gridCol w:w="6946"/>
      </w:tblGrid>
      <w:tr w:rsidR="001D5E5A" w:rsidRPr="001D5E5A" w:rsidTr="002F782A">
        <w:tc>
          <w:tcPr>
            <w:tcW w:w="852"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rPr>
            </w:pPr>
            <w:r w:rsidRPr="001D5E5A">
              <w:rPr>
                <w:rFonts w:ascii="Franklin Gothic Book" w:hAnsi="Franklin Gothic Book"/>
                <w:color w:val="000000"/>
                <w:spacing w:val="-9"/>
              </w:rPr>
              <w:t>№</w:t>
            </w:r>
          </w:p>
          <w:p w:rsidR="001D5E5A" w:rsidRPr="001D5E5A" w:rsidRDefault="001D5E5A" w:rsidP="001D5E5A">
            <w:pPr>
              <w:widowControl w:val="0"/>
              <w:shd w:val="clear" w:color="auto" w:fill="FFFFFF"/>
              <w:autoSpaceDE w:val="0"/>
              <w:autoSpaceDN w:val="0"/>
              <w:adjustRightInd w:val="0"/>
              <w:jc w:val="center"/>
              <w:rPr>
                <w:rFonts w:ascii="Franklin Gothic Book" w:hAnsi="Franklin Gothic Book"/>
              </w:rPr>
            </w:pPr>
            <w:r w:rsidRPr="001D5E5A">
              <w:rPr>
                <w:rFonts w:ascii="Franklin Gothic Book" w:hAnsi="Franklin Gothic Book"/>
                <w:color w:val="000000"/>
                <w:spacing w:val="-17"/>
              </w:rPr>
              <w:t>п/п</w:t>
            </w:r>
          </w:p>
        </w:tc>
        <w:tc>
          <w:tcPr>
            <w:tcW w:w="2976"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ind w:left="691"/>
              <w:rPr>
                <w:rFonts w:ascii="Franklin Gothic Book" w:hAnsi="Franklin Gothic Book"/>
              </w:rPr>
            </w:pPr>
            <w:r w:rsidRPr="001D5E5A">
              <w:rPr>
                <w:rFonts w:ascii="Franklin Gothic Book" w:hAnsi="Franklin Gothic Book"/>
                <w:color w:val="000000"/>
                <w:spacing w:val="-2"/>
              </w:rPr>
              <w:t>Наименование</w:t>
            </w:r>
          </w:p>
        </w:tc>
        <w:tc>
          <w:tcPr>
            <w:tcW w:w="6946"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ind w:left="2640"/>
              <w:rPr>
                <w:rFonts w:ascii="Franklin Gothic Book" w:hAnsi="Franklin Gothic Book"/>
              </w:rPr>
            </w:pPr>
            <w:r w:rsidRPr="001D5E5A">
              <w:rPr>
                <w:rFonts w:ascii="Franklin Gothic Book" w:hAnsi="Franklin Gothic Book"/>
                <w:color w:val="000000"/>
                <w:spacing w:val="-2"/>
              </w:rPr>
              <w:t>Содержание</w:t>
            </w:r>
          </w:p>
        </w:tc>
      </w:tr>
      <w:tr w:rsidR="001D5E5A" w:rsidRPr="001D5E5A" w:rsidTr="002F782A">
        <w:tc>
          <w:tcPr>
            <w:tcW w:w="852"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color w:val="000000"/>
                <w:spacing w:val="-9"/>
              </w:rPr>
            </w:pPr>
            <w:r w:rsidRPr="001D5E5A">
              <w:rPr>
                <w:rFonts w:ascii="Franklin Gothic Book" w:hAnsi="Franklin Gothic Book"/>
                <w:color w:val="000000"/>
                <w:spacing w:val="-9"/>
              </w:rPr>
              <w:t>1.</w:t>
            </w:r>
          </w:p>
        </w:tc>
        <w:tc>
          <w:tcPr>
            <w:tcW w:w="2976"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2"/>
              </w:rPr>
            </w:pPr>
            <w:r w:rsidRPr="001D5E5A">
              <w:rPr>
                <w:rFonts w:ascii="Franklin Gothic Book" w:hAnsi="Franklin Gothic Book"/>
                <w:color w:val="000000"/>
                <w:spacing w:val="1"/>
              </w:rPr>
              <w:t>Заказчик услуг по страхованию</w:t>
            </w:r>
          </w:p>
        </w:tc>
        <w:tc>
          <w:tcPr>
            <w:tcW w:w="6946"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tabs>
                <w:tab w:val="left" w:pos="360"/>
              </w:tabs>
              <w:jc w:val="both"/>
              <w:rPr>
                <w:rFonts w:ascii="Franklin Gothic Book" w:hAnsi="Franklin Gothic Book"/>
                <w:color w:val="000000"/>
                <w:spacing w:val="-2"/>
              </w:rPr>
            </w:pPr>
            <w:r w:rsidRPr="001D5E5A">
              <w:rPr>
                <w:rFonts w:ascii="Franklin Gothic Book" w:hAnsi="Franklin Gothic Book"/>
              </w:rPr>
              <w:t>Публичное акционерное общество «Новороссийский морской торговый порт» (ПАО «НМТП»)</w:t>
            </w:r>
          </w:p>
        </w:tc>
      </w:tr>
      <w:tr w:rsidR="001D5E5A" w:rsidRPr="001D5E5A" w:rsidTr="002F782A">
        <w:tc>
          <w:tcPr>
            <w:tcW w:w="852"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color w:val="000000"/>
                <w:spacing w:val="-9"/>
              </w:rPr>
            </w:pPr>
            <w:r w:rsidRPr="001D5E5A">
              <w:rPr>
                <w:rFonts w:ascii="Franklin Gothic Book" w:hAnsi="Franklin Gothic Book"/>
                <w:color w:val="000000"/>
                <w:spacing w:val="-9"/>
              </w:rPr>
              <w:t>2</w:t>
            </w:r>
          </w:p>
        </w:tc>
        <w:tc>
          <w:tcPr>
            <w:tcW w:w="2976"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1"/>
              </w:rPr>
            </w:pPr>
            <w:r w:rsidRPr="001D5E5A">
              <w:rPr>
                <w:rFonts w:ascii="Franklin Gothic Book" w:hAnsi="Franklin Gothic Book"/>
                <w:color w:val="000000"/>
                <w:spacing w:val="1"/>
              </w:rPr>
              <w:t>Организатор проведения конкурентного мероприятия</w:t>
            </w:r>
          </w:p>
        </w:tc>
        <w:tc>
          <w:tcPr>
            <w:tcW w:w="6946"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tabs>
                <w:tab w:val="left" w:pos="360"/>
              </w:tabs>
              <w:jc w:val="both"/>
              <w:rPr>
                <w:rFonts w:ascii="Franklin Gothic Book" w:hAnsi="Franklin Gothic Book"/>
              </w:rPr>
            </w:pPr>
            <w:r w:rsidRPr="001D5E5A">
              <w:rPr>
                <w:rFonts w:ascii="Franklin Gothic Book" w:hAnsi="Franklin Gothic Book"/>
              </w:rPr>
              <w:t>Публичное акционерное общество «Новороссийский морской торговый порт» (ПАО «НМТП»)</w:t>
            </w:r>
          </w:p>
          <w:p w:rsidR="001D5E5A" w:rsidRPr="001D5E5A" w:rsidRDefault="001D5E5A" w:rsidP="001D5E5A">
            <w:pPr>
              <w:widowControl w:val="0"/>
              <w:shd w:val="clear" w:color="auto" w:fill="FFFFFF"/>
              <w:autoSpaceDE w:val="0"/>
              <w:autoSpaceDN w:val="0"/>
              <w:adjustRightInd w:val="0"/>
              <w:jc w:val="both"/>
              <w:rPr>
                <w:rFonts w:ascii="Franklin Gothic Book" w:hAnsi="Franklin Gothic Book"/>
              </w:rPr>
            </w:pPr>
          </w:p>
        </w:tc>
      </w:tr>
      <w:tr w:rsidR="001D5E5A" w:rsidRPr="001D5E5A" w:rsidTr="002F782A">
        <w:tc>
          <w:tcPr>
            <w:tcW w:w="852"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color w:val="000000"/>
                <w:spacing w:val="-9"/>
              </w:rPr>
            </w:pPr>
            <w:r w:rsidRPr="001D5E5A">
              <w:rPr>
                <w:rFonts w:ascii="Franklin Gothic Book" w:hAnsi="Franklin Gothic Book"/>
                <w:color w:val="000000"/>
                <w:spacing w:val="-9"/>
              </w:rPr>
              <w:t>3.</w:t>
            </w:r>
          </w:p>
        </w:tc>
        <w:tc>
          <w:tcPr>
            <w:tcW w:w="2976"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2"/>
              </w:rPr>
            </w:pPr>
            <w:r w:rsidRPr="001D5E5A">
              <w:rPr>
                <w:rFonts w:ascii="Franklin Gothic Book" w:hAnsi="Franklin Gothic Book"/>
                <w:color w:val="000000"/>
                <w:spacing w:val="1"/>
              </w:rPr>
              <w:t>Адрес, контактная информация организатора</w:t>
            </w:r>
          </w:p>
        </w:tc>
        <w:tc>
          <w:tcPr>
            <w:tcW w:w="6946"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tabs>
                <w:tab w:val="left" w:pos="360"/>
              </w:tabs>
              <w:jc w:val="both"/>
              <w:rPr>
                <w:rFonts w:ascii="Franklin Gothic Book" w:hAnsi="Franklin Gothic Book"/>
              </w:rPr>
            </w:pPr>
            <w:r w:rsidRPr="001D5E5A">
              <w:rPr>
                <w:rFonts w:ascii="Franklin Gothic Book" w:hAnsi="Franklin Gothic Book"/>
              </w:rPr>
              <w:t>353901, г. Новороссийск, ул. Мира, дом 2</w:t>
            </w:r>
          </w:p>
          <w:p w:rsidR="001D5E5A" w:rsidRPr="001D5E5A" w:rsidRDefault="001D5E5A" w:rsidP="001D5E5A">
            <w:pPr>
              <w:tabs>
                <w:tab w:val="left" w:pos="360"/>
              </w:tabs>
              <w:jc w:val="both"/>
              <w:rPr>
                <w:rFonts w:ascii="Franklin Gothic Book" w:hAnsi="Franklin Gothic Book"/>
              </w:rPr>
            </w:pPr>
            <w:r w:rsidRPr="001D5E5A">
              <w:rPr>
                <w:rFonts w:ascii="Franklin Gothic Book" w:hAnsi="Franklin Gothic Book"/>
              </w:rPr>
              <w:t xml:space="preserve">Тел.: (8617) 60-46-30 Факс: (8617) 60-22-03  </w:t>
            </w:r>
          </w:p>
          <w:p w:rsidR="001D5E5A" w:rsidRPr="001D5E5A" w:rsidRDefault="001D5E5A" w:rsidP="001D5E5A">
            <w:pPr>
              <w:widowControl w:val="0"/>
              <w:shd w:val="clear" w:color="auto" w:fill="FFFFFF"/>
              <w:autoSpaceDE w:val="0"/>
              <w:autoSpaceDN w:val="0"/>
              <w:adjustRightInd w:val="0"/>
              <w:jc w:val="both"/>
              <w:rPr>
                <w:rFonts w:ascii="Franklin Gothic Book" w:hAnsi="Franklin Gothic Book"/>
                <w:color w:val="000000"/>
                <w:spacing w:val="-2"/>
              </w:rPr>
            </w:pPr>
          </w:p>
        </w:tc>
      </w:tr>
      <w:tr w:rsidR="001D5E5A" w:rsidRPr="001D5E5A" w:rsidTr="002F782A">
        <w:tc>
          <w:tcPr>
            <w:tcW w:w="852"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color w:val="000000"/>
                <w:spacing w:val="-9"/>
              </w:rPr>
            </w:pPr>
            <w:r w:rsidRPr="001D5E5A">
              <w:rPr>
                <w:rFonts w:ascii="Franklin Gothic Book" w:hAnsi="Franklin Gothic Book"/>
                <w:color w:val="000000"/>
                <w:spacing w:val="-9"/>
              </w:rPr>
              <w:t>4.</w:t>
            </w:r>
          </w:p>
        </w:tc>
        <w:tc>
          <w:tcPr>
            <w:tcW w:w="2976"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2"/>
              </w:rPr>
            </w:pPr>
            <w:r w:rsidRPr="001D5E5A">
              <w:rPr>
                <w:rFonts w:ascii="Franklin Gothic Book" w:hAnsi="Franklin Gothic Book"/>
              </w:rPr>
              <w:t>Основание для подготовки технического задания</w:t>
            </w:r>
          </w:p>
        </w:tc>
        <w:tc>
          <w:tcPr>
            <w:tcW w:w="6946"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jc w:val="both"/>
              <w:rPr>
                <w:rFonts w:ascii="Franklin Gothic Book" w:hAnsi="Franklin Gothic Book"/>
              </w:rPr>
            </w:pPr>
            <w:r w:rsidRPr="001D5E5A">
              <w:rPr>
                <w:rFonts w:ascii="Franklin Gothic Book" w:hAnsi="Franklin Gothic Book"/>
                <w:color w:val="000000"/>
                <w:spacing w:val="1"/>
              </w:rPr>
              <w:t xml:space="preserve">Окончание срока действия договоров обязательного страхования </w:t>
            </w:r>
            <w:r w:rsidRPr="001D5E5A">
              <w:rPr>
                <w:rFonts w:ascii="Franklin Gothic Book" w:hAnsi="Franklin Gothic Book"/>
              </w:rPr>
              <w:t>гражданской ответственности владельца опасного объекта за причинение вреда в результате аварии на опасном объекте</w:t>
            </w:r>
          </w:p>
          <w:p w:rsidR="001D5E5A" w:rsidRPr="001D5E5A" w:rsidRDefault="001D5E5A" w:rsidP="001D5E5A">
            <w:pPr>
              <w:widowControl w:val="0"/>
              <w:shd w:val="clear" w:color="auto" w:fill="FFFFFF"/>
              <w:autoSpaceDE w:val="0"/>
              <w:autoSpaceDN w:val="0"/>
              <w:adjustRightInd w:val="0"/>
              <w:jc w:val="both"/>
              <w:rPr>
                <w:rFonts w:ascii="Franklin Gothic Book" w:hAnsi="Franklin Gothic Book"/>
                <w:color w:val="000000"/>
                <w:spacing w:val="-2"/>
              </w:rPr>
            </w:pPr>
          </w:p>
        </w:tc>
      </w:tr>
      <w:tr w:rsidR="001D5E5A" w:rsidRPr="001D5E5A" w:rsidTr="002F782A">
        <w:trPr>
          <w:trHeight w:val="3400"/>
        </w:trPr>
        <w:tc>
          <w:tcPr>
            <w:tcW w:w="852"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color w:val="000000"/>
                <w:spacing w:val="-9"/>
              </w:rPr>
            </w:pPr>
            <w:r w:rsidRPr="001D5E5A">
              <w:rPr>
                <w:rFonts w:ascii="Franklin Gothic Book" w:hAnsi="Franklin Gothic Book"/>
                <w:color w:val="000000"/>
                <w:spacing w:val="-9"/>
              </w:rPr>
              <w:t>5.</w:t>
            </w:r>
          </w:p>
        </w:tc>
        <w:tc>
          <w:tcPr>
            <w:tcW w:w="2976"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2"/>
              </w:rPr>
            </w:pPr>
            <w:r w:rsidRPr="001D5E5A">
              <w:rPr>
                <w:rFonts w:ascii="Franklin Gothic Book" w:hAnsi="Franklin Gothic Book"/>
                <w:color w:val="000000"/>
                <w:spacing w:val="2"/>
              </w:rPr>
              <w:t xml:space="preserve">Предмет </w:t>
            </w:r>
          </w:p>
        </w:tc>
        <w:tc>
          <w:tcPr>
            <w:tcW w:w="6946"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tabs>
                <w:tab w:val="num" w:pos="1391"/>
              </w:tabs>
              <w:jc w:val="both"/>
              <w:rPr>
                <w:rFonts w:ascii="Franklin Gothic Book" w:hAnsi="Franklin Gothic Book"/>
              </w:rPr>
            </w:pPr>
            <w:r w:rsidRPr="001D5E5A">
              <w:rPr>
                <w:rFonts w:ascii="Franklin Gothic Book" w:hAnsi="Franklin Gothic Book"/>
                <w:color w:val="000000"/>
                <w:spacing w:val="1"/>
              </w:rPr>
              <w:t xml:space="preserve">Страхование </w:t>
            </w:r>
            <w:r w:rsidRPr="001D5E5A">
              <w:rPr>
                <w:rFonts w:ascii="Franklin Gothic Book" w:hAnsi="Franklin Gothic Book"/>
              </w:rPr>
              <w:t>гражданской ответственности ПАО «НМТП» - владельца опасного объекта – за причинение вреда в результате аварии на опасных объектах:</w:t>
            </w:r>
          </w:p>
          <w:tbl>
            <w:tblPr>
              <w:tblW w:w="702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489"/>
            </w:tblGrid>
            <w:tr w:rsidR="001D5E5A" w:rsidRPr="001D5E5A" w:rsidTr="002F782A">
              <w:trPr>
                <w:trHeight w:val="851"/>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 п/п</w:t>
                  </w:r>
                </w:p>
              </w:tc>
              <w:tc>
                <w:tcPr>
                  <w:tcW w:w="6489" w:type="dxa"/>
                  <w:vAlign w:val="center"/>
                </w:tcPr>
                <w:p w:rsidR="001D5E5A" w:rsidRPr="001D5E5A" w:rsidRDefault="001D5E5A" w:rsidP="001D5E5A">
                  <w:pPr>
                    <w:autoSpaceDE w:val="0"/>
                    <w:autoSpaceDN w:val="0"/>
                    <w:adjustRightInd w:val="0"/>
                    <w:ind w:firstLine="540"/>
                    <w:jc w:val="both"/>
                    <w:rPr>
                      <w:rFonts w:ascii="Franklin Gothic Book" w:eastAsiaTheme="minorHAnsi" w:hAnsi="Franklin Gothic Book" w:cstheme="minorBidi"/>
                      <w:lang w:eastAsia="en-US"/>
                    </w:rPr>
                  </w:pPr>
                  <w:r w:rsidRPr="001D5E5A">
                    <w:rPr>
                      <w:rFonts w:ascii="Franklin Gothic Book" w:eastAsiaTheme="minorHAnsi" w:hAnsi="Franklin Gothic Book"/>
                      <w:lang w:eastAsia="en-US"/>
                    </w:rPr>
                    <w:t>Наименование объекта</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1</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Площадка Широкого пирса №1</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2</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Площадка Широкого пирса №2</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3</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Площадка Восточного пирса</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4</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Площадка сливо-наливного терминала (эстакада) (есть декларация промышленной безопасности)</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lang w:val="en-US"/>
                    </w:rPr>
                  </w:pPr>
                  <w:r w:rsidRPr="001D5E5A">
                    <w:rPr>
                      <w:rFonts w:ascii="Franklin Gothic Book" w:eastAsiaTheme="minorEastAsia" w:hAnsi="Franklin Gothic Book"/>
                      <w:lang w:val="en-US"/>
                    </w:rPr>
                    <w:t>5</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Площадка управления автотранспорта, отдела внутрипортовой механизации</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6</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Продуктопровод пристани №5 (есть декларация промышленной безопасности)</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lastRenderedPageBreak/>
                    <w:t>7</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Сеть газопотребления ОАО «НМТП»</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8</w:t>
                  </w:r>
                </w:p>
              </w:tc>
              <w:tc>
                <w:tcPr>
                  <w:tcW w:w="6489" w:type="dxa"/>
                  <w:vAlign w:val="center"/>
                </w:tcPr>
                <w:p w:rsidR="001D5E5A" w:rsidRPr="001D5E5A" w:rsidRDefault="001D5E5A" w:rsidP="001D5E5A">
                  <w:pPr>
                    <w:jc w:val="both"/>
                    <w:rPr>
                      <w:rFonts w:ascii="Franklin Gothic Book" w:eastAsia="Batang" w:hAnsi="Franklin Gothic Book"/>
                    </w:rPr>
                  </w:pPr>
                  <w:r w:rsidRPr="001D5E5A">
                    <w:rPr>
                      <w:rFonts w:ascii="Franklin Gothic Book" w:eastAsia="Batang" w:hAnsi="Franklin Gothic Book"/>
                    </w:rPr>
                    <w:t xml:space="preserve">Участок временного хранения опасных веществ </w:t>
                  </w:r>
                </w:p>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b/>
                    </w:rPr>
                    <w:t>Широкого пирса№1</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9</w:t>
                  </w:r>
                </w:p>
              </w:tc>
              <w:tc>
                <w:tcPr>
                  <w:tcW w:w="6489" w:type="dxa"/>
                  <w:vAlign w:val="center"/>
                </w:tcPr>
                <w:p w:rsidR="001D5E5A" w:rsidRPr="001D5E5A" w:rsidRDefault="001D5E5A" w:rsidP="001D5E5A">
                  <w:pPr>
                    <w:jc w:val="both"/>
                    <w:rPr>
                      <w:rFonts w:ascii="Franklin Gothic Book" w:eastAsia="Batang" w:hAnsi="Franklin Gothic Book"/>
                    </w:rPr>
                  </w:pPr>
                  <w:r w:rsidRPr="001D5E5A">
                    <w:rPr>
                      <w:rFonts w:ascii="Franklin Gothic Book" w:eastAsia="Batang" w:hAnsi="Franklin Gothic Book"/>
                    </w:rPr>
                    <w:t xml:space="preserve">Участок временного хранения опасных веществ </w:t>
                  </w:r>
                </w:p>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b/>
                    </w:rPr>
                    <w:t>Широкого пирса№2</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10</w:t>
                  </w:r>
                </w:p>
              </w:tc>
              <w:tc>
                <w:tcPr>
                  <w:tcW w:w="6489" w:type="dxa"/>
                  <w:vAlign w:val="center"/>
                </w:tcPr>
                <w:p w:rsidR="001D5E5A" w:rsidRPr="001D5E5A" w:rsidRDefault="001D5E5A" w:rsidP="001D5E5A">
                  <w:pPr>
                    <w:jc w:val="both"/>
                    <w:rPr>
                      <w:rFonts w:ascii="Franklin Gothic Book" w:eastAsia="Batang" w:hAnsi="Franklin Gothic Book"/>
                    </w:rPr>
                  </w:pPr>
                  <w:r w:rsidRPr="001D5E5A">
                    <w:rPr>
                      <w:rFonts w:ascii="Franklin Gothic Book" w:eastAsia="Batang" w:hAnsi="Franklin Gothic Book"/>
                    </w:rPr>
                    <w:t xml:space="preserve">Участок временного хранения опасных веществ </w:t>
                  </w:r>
                </w:p>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b/>
                    </w:rPr>
                    <w:t>Восточного пирса</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11</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Площадка погрузо-разгрузочных работ сектора портовых мобильных кранов</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12</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Сеть газопотребления автобазы</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13</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Theme="minorEastAsia" w:hAnsi="Franklin Gothic Book"/>
                    </w:rPr>
                    <w:t>Продуктопровод пристани №4(есть декларация промышленной безопасности)</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lang w:val="en-US"/>
                    </w:rPr>
                  </w:pPr>
                  <w:r w:rsidRPr="001D5E5A">
                    <w:rPr>
                      <w:rFonts w:ascii="Franklin Gothic Book" w:eastAsiaTheme="minorEastAsia" w:hAnsi="Franklin Gothic Book"/>
                      <w:lang w:val="en-US"/>
                    </w:rPr>
                    <w:t>14</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Batang" w:hAnsi="Franklin Gothic Book"/>
                    </w:rPr>
                    <w:t>Лифт  электрический пассажирский</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lang w:val="en-US"/>
                    </w:rPr>
                  </w:pPr>
                  <w:r w:rsidRPr="001D5E5A">
                    <w:rPr>
                      <w:rFonts w:ascii="Franklin Gothic Book" w:eastAsiaTheme="minorEastAsia" w:hAnsi="Franklin Gothic Book"/>
                      <w:lang w:val="en-US"/>
                    </w:rPr>
                    <w:t>15</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hAnsi="Franklin Gothic Book"/>
                      <w:spacing w:val="-3"/>
                    </w:rPr>
                    <w:t>АЗС Широкого пирса № 1</w:t>
                  </w:r>
                </w:p>
              </w:tc>
            </w:tr>
            <w:tr w:rsidR="001D5E5A" w:rsidRPr="001D5E5A" w:rsidTr="002F782A">
              <w:trPr>
                <w:trHeight w:val="454"/>
              </w:trPr>
              <w:tc>
                <w:tcPr>
                  <w:tcW w:w="540" w:type="dxa"/>
                  <w:vAlign w:val="center"/>
                </w:tcPr>
                <w:p w:rsidR="001D5E5A" w:rsidRPr="001D5E5A" w:rsidRDefault="001D5E5A" w:rsidP="001D5E5A">
                  <w:pPr>
                    <w:autoSpaceDE w:val="0"/>
                    <w:autoSpaceDN w:val="0"/>
                    <w:rPr>
                      <w:rFonts w:ascii="Franklin Gothic Book" w:eastAsiaTheme="minorEastAsia" w:hAnsi="Franklin Gothic Book"/>
                      <w:lang w:val="en-US"/>
                    </w:rPr>
                  </w:pPr>
                  <w:r w:rsidRPr="001D5E5A">
                    <w:rPr>
                      <w:rFonts w:ascii="Franklin Gothic Book" w:eastAsiaTheme="minorEastAsia" w:hAnsi="Franklin Gothic Book"/>
                      <w:lang w:val="en-US"/>
                    </w:rPr>
                    <w:t>16</w:t>
                  </w:r>
                </w:p>
              </w:tc>
              <w:tc>
                <w:tcPr>
                  <w:tcW w:w="6489" w:type="dxa"/>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Batang" w:hAnsi="Franklin Gothic Book"/>
                    </w:rPr>
                    <w:t>АЗС Широкого пирса №2 и склада ГСМ</w:t>
                  </w:r>
                </w:p>
              </w:tc>
            </w:tr>
          </w:tbl>
          <w:p w:rsidR="001D5E5A" w:rsidRPr="001D5E5A" w:rsidRDefault="001D5E5A" w:rsidP="001D5E5A">
            <w:pPr>
              <w:widowControl w:val="0"/>
              <w:tabs>
                <w:tab w:val="num" w:pos="1391"/>
              </w:tabs>
              <w:jc w:val="both"/>
              <w:rPr>
                <w:rFonts w:ascii="Franklin Gothic Book" w:hAnsi="Franklin Gothic Book"/>
                <w:color w:val="000000"/>
                <w:spacing w:val="-2"/>
              </w:rPr>
            </w:pPr>
          </w:p>
          <w:p w:rsidR="001D5E5A" w:rsidRPr="001D5E5A" w:rsidRDefault="001D5E5A" w:rsidP="001D5E5A">
            <w:pPr>
              <w:autoSpaceDE w:val="0"/>
              <w:autoSpaceDN w:val="0"/>
              <w:adjustRightInd w:val="0"/>
              <w:ind w:firstLine="34"/>
              <w:jc w:val="both"/>
              <w:rPr>
                <w:rFonts w:ascii="Franklin Gothic Book" w:hAnsi="Franklin Gothic Book"/>
              </w:rPr>
            </w:pPr>
            <w:r w:rsidRPr="001D5E5A">
              <w:rPr>
                <w:rFonts w:ascii="Franklin Gothic Book" w:hAnsi="Franklin Gothic Book"/>
              </w:rPr>
              <w:t>Договор обязательного страхования заключается в отношении каждого опасного объекта.</w:t>
            </w:r>
          </w:p>
        </w:tc>
      </w:tr>
      <w:tr w:rsidR="001D5E5A" w:rsidRPr="001D5E5A" w:rsidTr="002F782A">
        <w:tc>
          <w:tcPr>
            <w:tcW w:w="852"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color w:val="000000"/>
                <w:spacing w:val="-9"/>
              </w:rPr>
            </w:pPr>
            <w:r w:rsidRPr="001D5E5A">
              <w:rPr>
                <w:rFonts w:ascii="Franklin Gothic Book" w:hAnsi="Franklin Gothic Book"/>
                <w:color w:val="000000"/>
                <w:spacing w:val="-9"/>
              </w:rPr>
              <w:lastRenderedPageBreak/>
              <w:t>6.</w:t>
            </w:r>
          </w:p>
        </w:tc>
        <w:tc>
          <w:tcPr>
            <w:tcW w:w="2976"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2"/>
              </w:rPr>
            </w:pPr>
            <w:r w:rsidRPr="001D5E5A">
              <w:rPr>
                <w:rFonts w:ascii="Franklin Gothic Book" w:hAnsi="Franklin Gothic Book"/>
                <w:color w:val="000000"/>
                <w:spacing w:val="2"/>
              </w:rPr>
              <w:t>Страховые случаи</w:t>
            </w:r>
          </w:p>
        </w:tc>
        <w:tc>
          <w:tcPr>
            <w:tcW w:w="6946"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autoSpaceDE w:val="0"/>
              <w:autoSpaceDN w:val="0"/>
              <w:adjustRightInd w:val="0"/>
              <w:jc w:val="both"/>
              <w:rPr>
                <w:rFonts w:ascii="Franklin Gothic Book" w:hAnsi="Franklin Gothic Book"/>
              </w:rPr>
            </w:pPr>
            <w:r w:rsidRPr="001D5E5A">
              <w:rPr>
                <w:rFonts w:ascii="Franklin Gothic Book" w:hAnsi="Franklin Gothic Book"/>
              </w:rPr>
              <w:t>Страховым случаем является наступление гражданской ответственности ПАО «НМТП» по обязательствам, возникающим вследствие причинения вреда потерпевшим в период действия договора обязательного страхования, которое влечет за собой обязанность страховщика произвести страховую выплату потерпевшим.</w:t>
            </w:r>
          </w:p>
          <w:p w:rsidR="001D5E5A" w:rsidRPr="001D5E5A" w:rsidRDefault="001D5E5A" w:rsidP="001D5E5A">
            <w:pPr>
              <w:widowControl w:val="0"/>
              <w:rPr>
                <w:rFonts w:ascii="Franklin Gothic Book" w:hAnsi="Franklin Gothic Book"/>
              </w:rPr>
            </w:pPr>
          </w:p>
        </w:tc>
      </w:tr>
      <w:tr w:rsidR="001D5E5A" w:rsidRPr="001D5E5A" w:rsidTr="002F782A">
        <w:trPr>
          <w:trHeight w:val="423"/>
        </w:trPr>
        <w:tc>
          <w:tcPr>
            <w:tcW w:w="852"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color w:val="000000"/>
                <w:spacing w:val="-9"/>
              </w:rPr>
            </w:pPr>
            <w:r w:rsidRPr="001D5E5A">
              <w:rPr>
                <w:rFonts w:ascii="Franklin Gothic Book" w:hAnsi="Franklin Gothic Book"/>
                <w:color w:val="000000"/>
                <w:spacing w:val="-9"/>
              </w:rPr>
              <w:t>7.</w:t>
            </w:r>
          </w:p>
        </w:tc>
        <w:tc>
          <w:tcPr>
            <w:tcW w:w="2976"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2"/>
              </w:rPr>
            </w:pPr>
            <w:r w:rsidRPr="001D5E5A">
              <w:rPr>
                <w:rFonts w:ascii="Franklin Gothic Book" w:hAnsi="Franklin Gothic Book"/>
                <w:color w:val="000000"/>
                <w:spacing w:val="2"/>
              </w:rPr>
              <w:t>Период страхования</w:t>
            </w:r>
          </w:p>
        </w:tc>
        <w:tc>
          <w:tcPr>
            <w:tcW w:w="6946" w:type="dxa"/>
            <w:tcBorders>
              <w:top w:val="single" w:sz="4" w:space="0" w:color="auto"/>
              <w:left w:val="single" w:sz="4" w:space="0" w:color="auto"/>
              <w:bottom w:val="single" w:sz="4" w:space="0" w:color="auto"/>
              <w:right w:val="single" w:sz="4" w:space="0" w:color="auto"/>
            </w:tcBorders>
          </w:tcPr>
          <w:tbl>
            <w:tblPr>
              <w:tblW w:w="6593" w:type="dxa"/>
              <w:tblInd w:w="93" w:type="dxa"/>
              <w:tblLayout w:type="fixed"/>
              <w:tblLook w:val="04A0" w:firstRow="1" w:lastRow="0" w:firstColumn="1" w:lastColumn="0" w:noHBand="0" w:noVBand="1"/>
            </w:tblPr>
            <w:tblGrid>
              <w:gridCol w:w="6593"/>
            </w:tblGrid>
            <w:tr w:rsidR="001D5E5A" w:rsidRPr="001D5E5A" w:rsidTr="002F782A">
              <w:trPr>
                <w:trHeight w:val="612"/>
              </w:trPr>
              <w:tc>
                <w:tcPr>
                  <w:tcW w:w="6593"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eastAsiaTheme="minorHAnsi" w:hAnsi="Franklin Gothic Book" w:cstheme="minorBidi"/>
                      <w:bCs/>
                      <w:lang w:eastAsia="en-US"/>
                    </w:rPr>
                    <w:t xml:space="preserve"> с 01.01.2017 по 31.12.2017 по объектам, перечисленным в п.5 настоящего Технического задания, за исключением ОПО «</w:t>
                  </w:r>
                  <w:r w:rsidRPr="001D5E5A">
                    <w:rPr>
                      <w:rFonts w:ascii="Franklin Gothic Book" w:eastAsiaTheme="minorHAnsi" w:hAnsi="Franklin Gothic Book" w:cstheme="minorBidi"/>
                      <w:lang w:eastAsia="en-US"/>
                    </w:rPr>
                    <w:t>Продуктопровод пристани №4», период страхования которого с 15.06.2017 по 14.06.2018; «</w:t>
                  </w:r>
                  <w:r w:rsidRPr="001D5E5A">
                    <w:rPr>
                      <w:rFonts w:ascii="Franklin Gothic Book" w:hAnsi="Franklin Gothic Book"/>
                    </w:rPr>
                    <w:t>Участок временного хранения опасных веществ Широкого пирса № 1» период страхования с 29.07.2017 по 28.07.2018; «Участок временного хранения опасных веществ Широкого пирса № 2» период страхования с 29.07.2017 по 28.07.2018; «Участок временного хранения опасных веществ Восточного пирса» период страхования с 29.07.2017 по 28.07.2018</w:t>
                  </w:r>
                </w:p>
              </w:tc>
            </w:tr>
          </w:tbl>
          <w:p w:rsidR="001D5E5A" w:rsidRPr="001D5E5A" w:rsidRDefault="001D5E5A" w:rsidP="001D5E5A">
            <w:pPr>
              <w:keepNext/>
              <w:tabs>
                <w:tab w:val="left" w:pos="360"/>
              </w:tabs>
              <w:jc w:val="both"/>
              <w:outlineLvl w:val="2"/>
              <w:rPr>
                <w:rFonts w:ascii="Franklin Gothic Book" w:hAnsi="Franklin Gothic Book"/>
              </w:rPr>
            </w:pPr>
          </w:p>
        </w:tc>
      </w:tr>
      <w:tr w:rsidR="001D5E5A" w:rsidRPr="001D5E5A" w:rsidTr="002F782A">
        <w:trPr>
          <w:trHeight w:val="2124"/>
        </w:trPr>
        <w:tc>
          <w:tcPr>
            <w:tcW w:w="852"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color w:val="000000"/>
                <w:spacing w:val="-9"/>
              </w:rPr>
            </w:pPr>
            <w:r w:rsidRPr="001D5E5A">
              <w:rPr>
                <w:rFonts w:ascii="Franklin Gothic Book" w:hAnsi="Franklin Gothic Book"/>
                <w:color w:val="000000"/>
                <w:spacing w:val="-9"/>
              </w:rPr>
              <w:t>8.</w:t>
            </w:r>
          </w:p>
        </w:tc>
        <w:tc>
          <w:tcPr>
            <w:tcW w:w="2976" w:type="dxa"/>
            <w:tcBorders>
              <w:top w:val="single" w:sz="4" w:space="0" w:color="auto"/>
              <w:left w:val="single" w:sz="4" w:space="0" w:color="auto"/>
              <w:bottom w:val="single" w:sz="4" w:space="0" w:color="auto"/>
              <w:right w:val="single" w:sz="4" w:space="0" w:color="auto"/>
            </w:tcBorders>
            <w:hideMark/>
          </w:tcPr>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2"/>
              </w:rPr>
            </w:pPr>
            <w:r w:rsidRPr="001D5E5A">
              <w:rPr>
                <w:rFonts w:ascii="Franklin Gothic Book" w:hAnsi="Franklin Gothic Book"/>
                <w:color w:val="000000"/>
                <w:spacing w:val="2"/>
              </w:rPr>
              <w:t>Страховые суммы</w:t>
            </w:r>
          </w:p>
        </w:tc>
        <w:tc>
          <w:tcPr>
            <w:tcW w:w="6946"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rPr>
                <w:rFonts w:ascii="Franklin Gothic Book" w:hAnsi="Franklin Gothic Book"/>
                <w:color w:val="000000"/>
                <w:spacing w:val="-2"/>
              </w:rPr>
            </w:pPr>
          </w:p>
          <w:tbl>
            <w:tblPr>
              <w:tblW w:w="6593" w:type="dxa"/>
              <w:tblInd w:w="93" w:type="dxa"/>
              <w:tblLayout w:type="fixed"/>
              <w:tblLook w:val="04A0" w:firstRow="1" w:lastRow="0" w:firstColumn="1" w:lastColumn="0" w:noHBand="0" w:noVBand="1"/>
            </w:tblPr>
            <w:tblGrid>
              <w:gridCol w:w="540"/>
              <w:gridCol w:w="4352"/>
              <w:gridCol w:w="1701"/>
            </w:tblGrid>
            <w:tr w:rsidR="001D5E5A" w:rsidRPr="001D5E5A" w:rsidTr="002F782A">
              <w:trPr>
                <w:trHeight w:val="1890"/>
              </w:trPr>
              <w:tc>
                <w:tcPr>
                  <w:tcW w:w="540" w:type="dxa"/>
                  <w:tcBorders>
                    <w:top w:val="single" w:sz="8" w:space="0" w:color="auto"/>
                    <w:left w:val="single" w:sz="8" w:space="0" w:color="auto"/>
                    <w:bottom w:val="nil"/>
                    <w:right w:val="single" w:sz="8" w:space="0" w:color="auto"/>
                  </w:tcBorders>
                  <w:shd w:val="clear" w:color="auto" w:fill="auto"/>
                  <w:vAlign w:val="center"/>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 п/п</w:t>
                  </w:r>
                </w:p>
              </w:tc>
              <w:tc>
                <w:tcPr>
                  <w:tcW w:w="4352" w:type="dxa"/>
                  <w:tcBorders>
                    <w:top w:val="single" w:sz="8" w:space="0" w:color="auto"/>
                    <w:left w:val="nil"/>
                    <w:bottom w:val="nil"/>
                    <w:right w:val="single" w:sz="8" w:space="0" w:color="auto"/>
                  </w:tcBorders>
                  <w:shd w:val="clear" w:color="auto" w:fill="auto"/>
                  <w:vAlign w:val="center"/>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 xml:space="preserve">Наименование объекта </w:t>
                  </w:r>
                </w:p>
              </w:tc>
              <w:tc>
                <w:tcPr>
                  <w:tcW w:w="1701" w:type="dxa"/>
                  <w:tcBorders>
                    <w:top w:val="single" w:sz="8" w:space="0" w:color="auto"/>
                    <w:left w:val="nil"/>
                    <w:bottom w:val="nil"/>
                    <w:right w:val="single" w:sz="8" w:space="0" w:color="auto"/>
                  </w:tcBorders>
                  <w:shd w:val="clear" w:color="auto" w:fill="auto"/>
                  <w:vAlign w:val="center"/>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Страховая сумма, согласно №225-ФЗ, руб</w:t>
                  </w:r>
                </w:p>
              </w:tc>
            </w:tr>
            <w:tr w:rsidR="001D5E5A" w:rsidRPr="001D5E5A" w:rsidTr="002F782A">
              <w:trPr>
                <w:trHeight w:val="315"/>
              </w:trPr>
              <w:tc>
                <w:tcPr>
                  <w:tcW w:w="5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w:t>
                  </w:r>
                </w:p>
              </w:tc>
              <w:tc>
                <w:tcPr>
                  <w:tcW w:w="4352" w:type="dxa"/>
                  <w:tcBorders>
                    <w:top w:val="single" w:sz="8" w:space="0" w:color="auto"/>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Площадка Широкого пирса № 1</w:t>
                  </w:r>
                </w:p>
              </w:tc>
              <w:tc>
                <w:tcPr>
                  <w:tcW w:w="1701" w:type="dxa"/>
                  <w:tcBorders>
                    <w:top w:val="single" w:sz="8" w:space="0" w:color="auto"/>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10 000 000,00</w:t>
                  </w:r>
                </w:p>
              </w:tc>
            </w:tr>
            <w:tr w:rsidR="001D5E5A" w:rsidRPr="001D5E5A" w:rsidTr="002F782A">
              <w:trPr>
                <w:trHeight w:val="31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2</w:t>
                  </w:r>
                </w:p>
              </w:tc>
              <w:tc>
                <w:tcPr>
                  <w:tcW w:w="4352"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Площадка Широкого пирса № 2</w:t>
                  </w:r>
                </w:p>
              </w:tc>
              <w:tc>
                <w:tcPr>
                  <w:tcW w:w="1701" w:type="dxa"/>
                  <w:tcBorders>
                    <w:top w:val="nil"/>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10 000 000,00</w:t>
                  </w:r>
                </w:p>
              </w:tc>
            </w:tr>
            <w:tr w:rsidR="001D5E5A" w:rsidRPr="001D5E5A" w:rsidTr="002F782A">
              <w:trPr>
                <w:trHeight w:val="31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3</w:t>
                  </w:r>
                </w:p>
              </w:tc>
              <w:tc>
                <w:tcPr>
                  <w:tcW w:w="4352"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Площадка Восточного пирса</w:t>
                  </w:r>
                </w:p>
              </w:tc>
              <w:tc>
                <w:tcPr>
                  <w:tcW w:w="1701" w:type="dxa"/>
                  <w:tcBorders>
                    <w:top w:val="nil"/>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10 000 000,00</w:t>
                  </w:r>
                </w:p>
              </w:tc>
            </w:tr>
            <w:tr w:rsidR="001D5E5A" w:rsidRPr="001D5E5A" w:rsidTr="002F782A">
              <w:trPr>
                <w:trHeight w:val="630"/>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4</w:t>
                  </w:r>
                </w:p>
              </w:tc>
              <w:tc>
                <w:tcPr>
                  <w:tcW w:w="4352"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Площадка сливо-наливного терминала (эстакада)</w:t>
                  </w:r>
                </w:p>
              </w:tc>
              <w:tc>
                <w:tcPr>
                  <w:tcW w:w="1701" w:type="dxa"/>
                  <w:tcBorders>
                    <w:top w:val="nil"/>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25 000 000,00</w:t>
                  </w:r>
                </w:p>
              </w:tc>
            </w:tr>
            <w:tr w:rsidR="001D5E5A" w:rsidRPr="001D5E5A" w:rsidTr="002F782A">
              <w:trPr>
                <w:trHeight w:val="589"/>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lastRenderedPageBreak/>
                    <w:t>5</w:t>
                  </w:r>
                </w:p>
              </w:tc>
              <w:tc>
                <w:tcPr>
                  <w:tcW w:w="4352"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Площадка управления автотранспорта, отдела внутрипортовой механизации</w:t>
                  </w:r>
                </w:p>
              </w:tc>
              <w:tc>
                <w:tcPr>
                  <w:tcW w:w="1701" w:type="dxa"/>
                  <w:tcBorders>
                    <w:top w:val="nil"/>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10 000 000,00</w:t>
                  </w:r>
                </w:p>
              </w:tc>
            </w:tr>
            <w:tr w:rsidR="001D5E5A" w:rsidRPr="001D5E5A" w:rsidTr="002F782A">
              <w:trPr>
                <w:trHeight w:val="31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6</w:t>
                  </w:r>
                </w:p>
              </w:tc>
              <w:tc>
                <w:tcPr>
                  <w:tcW w:w="4352"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Продуктопровод пристани № 5</w:t>
                  </w:r>
                </w:p>
              </w:tc>
              <w:tc>
                <w:tcPr>
                  <w:tcW w:w="1701" w:type="dxa"/>
                  <w:tcBorders>
                    <w:top w:val="nil"/>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25 000 000,00</w:t>
                  </w:r>
                </w:p>
              </w:tc>
            </w:tr>
            <w:tr w:rsidR="001D5E5A" w:rsidRPr="001D5E5A" w:rsidTr="002F782A">
              <w:trPr>
                <w:trHeight w:val="36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7</w:t>
                  </w:r>
                </w:p>
              </w:tc>
              <w:tc>
                <w:tcPr>
                  <w:tcW w:w="4352"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Сеть газопотребления ОАО "НМТП"</w:t>
                  </w:r>
                </w:p>
              </w:tc>
              <w:tc>
                <w:tcPr>
                  <w:tcW w:w="1701" w:type="dxa"/>
                  <w:tcBorders>
                    <w:top w:val="nil"/>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25 000 000,00</w:t>
                  </w:r>
                </w:p>
              </w:tc>
            </w:tr>
            <w:tr w:rsidR="001D5E5A" w:rsidRPr="001D5E5A" w:rsidTr="002F782A">
              <w:trPr>
                <w:trHeight w:val="580"/>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8</w:t>
                  </w:r>
                </w:p>
              </w:tc>
              <w:tc>
                <w:tcPr>
                  <w:tcW w:w="4352"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Площадка погрузочно-разгрузочных работ сектора портовых мобильных кранов</w:t>
                  </w:r>
                </w:p>
              </w:tc>
              <w:tc>
                <w:tcPr>
                  <w:tcW w:w="1701" w:type="dxa"/>
                  <w:tcBorders>
                    <w:top w:val="nil"/>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10 000 000,00</w:t>
                  </w:r>
                </w:p>
              </w:tc>
            </w:tr>
            <w:tr w:rsidR="001D5E5A" w:rsidRPr="001D5E5A" w:rsidTr="002F782A">
              <w:trPr>
                <w:trHeight w:val="31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9</w:t>
                  </w:r>
                </w:p>
              </w:tc>
              <w:tc>
                <w:tcPr>
                  <w:tcW w:w="4352"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Сеть газопотребления автобазы</w:t>
                  </w:r>
                </w:p>
              </w:tc>
              <w:tc>
                <w:tcPr>
                  <w:tcW w:w="1701" w:type="dxa"/>
                  <w:tcBorders>
                    <w:top w:val="nil"/>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25 000 000,00</w:t>
                  </w:r>
                </w:p>
              </w:tc>
            </w:tr>
            <w:tr w:rsidR="001D5E5A" w:rsidRPr="001D5E5A" w:rsidTr="002F782A">
              <w:trPr>
                <w:trHeight w:val="31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w:t>
                  </w:r>
                </w:p>
              </w:tc>
              <w:tc>
                <w:tcPr>
                  <w:tcW w:w="4352"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Продуктопровод пристани № 4</w:t>
                  </w:r>
                </w:p>
              </w:tc>
              <w:tc>
                <w:tcPr>
                  <w:tcW w:w="1701" w:type="dxa"/>
                  <w:tcBorders>
                    <w:top w:val="nil"/>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10 000 000,00</w:t>
                  </w:r>
                </w:p>
              </w:tc>
            </w:tr>
            <w:tr w:rsidR="001D5E5A" w:rsidRPr="001D5E5A" w:rsidTr="002F782A">
              <w:trPr>
                <w:trHeight w:val="6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11</w:t>
                  </w:r>
                </w:p>
              </w:tc>
              <w:tc>
                <w:tcPr>
                  <w:tcW w:w="4352"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Участок временного хранения опасных веществ Широкого пирса № 1</w:t>
                  </w:r>
                </w:p>
              </w:tc>
              <w:tc>
                <w:tcPr>
                  <w:tcW w:w="1701" w:type="dxa"/>
                  <w:tcBorders>
                    <w:top w:val="nil"/>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10 000 000,00</w:t>
                  </w:r>
                </w:p>
              </w:tc>
            </w:tr>
            <w:tr w:rsidR="001D5E5A" w:rsidRPr="001D5E5A" w:rsidTr="002F782A">
              <w:trPr>
                <w:trHeight w:val="536"/>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12</w:t>
                  </w:r>
                </w:p>
              </w:tc>
              <w:tc>
                <w:tcPr>
                  <w:tcW w:w="4352" w:type="dxa"/>
                  <w:tcBorders>
                    <w:top w:val="nil"/>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Участок временного хранения опасных веществ Широкого пирса № 2</w:t>
                  </w:r>
                </w:p>
              </w:tc>
              <w:tc>
                <w:tcPr>
                  <w:tcW w:w="1701" w:type="dxa"/>
                  <w:tcBorders>
                    <w:top w:val="nil"/>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10 000 000,00</w:t>
                  </w:r>
                </w:p>
              </w:tc>
            </w:tr>
            <w:tr w:rsidR="001D5E5A" w:rsidRPr="001D5E5A" w:rsidTr="002F782A">
              <w:trPr>
                <w:trHeight w:val="55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13</w:t>
                  </w:r>
                </w:p>
              </w:tc>
              <w:tc>
                <w:tcPr>
                  <w:tcW w:w="4352" w:type="dxa"/>
                  <w:tcBorders>
                    <w:top w:val="single" w:sz="4" w:space="0" w:color="auto"/>
                    <w:left w:val="nil"/>
                    <w:bottom w:val="single" w:sz="4" w:space="0" w:color="auto"/>
                    <w:right w:val="single" w:sz="4" w:space="0" w:color="auto"/>
                  </w:tcBorders>
                  <w:shd w:val="clear" w:color="auto" w:fill="auto"/>
                  <w:noWrap/>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Участок временного хранения опасных веществ Восточного пирса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10 000 000,00</w:t>
                  </w:r>
                </w:p>
              </w:tc>
            </w:tr>
            <w:tr w:rsidR="001D5E5A" w:rsidRPr="001D5E5A" w:rsidTr="002F782A">
              <w:trPr>
                <w:trHeight w:val="558"/>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5E5A" w:rsidRPr="001D5E5A" w:rsidRDefault="001D5E5A" w:rsidP="001D5E5A">
                  <w:pPr>
                    <w:rPr>
                      <w:rFonts w:ascii="Franklin Gothic Book" w:hAnsi="Franklin Gothic Book"/>
                      <w:color w:val="000000"/>
                      <w:lang w:val="en-US"/>
                    </w:rPr>
                  </w:pPr>
                  <w:r w:rsidRPr="001D5E5A">
                    <w:rPr>
                      <w:rFonts w:ascii="Franklin Gothic Book" w:hAnsi="Franklin Gothic Book"/>
                      <w:color w:val="000000"/>
                      <w:lang w:val="en-US"/>
                    </w:rPr>
                    <w:t>14</w:t>
                  </w:r>
                </w:p>
              </w:tc>
              <w:tc>
                <w:tcPr>
                  <w:tcW w:w="4352" w:type="dxa"/>
                  <w:tcBorders>
                    <w:top w:val="single" w:sz="4" w:space="0" w:color="auto"/>
                    <w:left w:val="nil"/>
                    <w:bottom w:val="single" w:sz="4" w:space="0" w:color="auto"/>
                    <w:right w:val="single" w:sz="4" w:space="0" w:color="auto"/>
                  </w:tcBorders>
                  <w:shd w:val="clear" w:color="auto" w:fill="auto"/>
                  <w:noWrap/>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Batang" w:hAnsi="Franklin Gothic Book"/>
                    </w:rPr>
                    <w:t>Лифт  электрический пассажирский</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D5E5A" w:rsidRPr="001D5E5A" w:rsidRDefault="001D5E5A" w:rsidP="001D5E5A">
                  <w:pPr>
                    <w:rPr>
                      <w:rFonts w:ascii="Franklin Gothic Book" w:hAnsi="Franklin Gothic Book"/>
                      <w:color w:val="000000"/>
                      <w:lang w:val="en-US"/>
                    </w:rPr>
                  </w:pPr>
                  <w:r w:rsidRPr="001D5E5A">
                    <w:rPr>
                      <w:rFonts w:ascii="Franklin Gothic Book" w:hAnsi="Franklin Gothic Book"/>
                      <w:color w:val="000000"/>
                    </w:rPr>
                    <w:t>10</w:t>
                  </w:r>
                  <w:r w:rsidRPr="001D5E5A">
                    <w:rPr>
                      <w:rFonts w:ascii="Franklin Gothic Book" w:hAnsi="Franklin Gothic Book"/>
                      <w:color w:val="000000"/>
                      <w:lang w:val="en-US"/>
                    </w:rPr>
                    <w:t> </w:t>
                  </w:r>
                  <w:r w:rsidRPr="001D5E5A">
                    <w:rPr>
                      <w:rFonts w:ascii="Franklin Gothic Book" w:hAnsi="Franklin Gothic Book"/>
                      <w:color w:val="000000"/>
                    </w:rPr>
                    <w:t>000</w:t>
                  </w:r>
                  <w:r w:rsidRPr="001D5E5A">
                    <w:rPr>
                      <w:rFonts w:ascii="Franklin Gothic Book" w:hAnsi="Franklin Gothic Book"/>
                      <w:color w:val="000000"/>
                      <w:lang w:val="en-US"/>
                    </w:rPr>
                    <w:t> </w:t>
                  </w:r>
                  <w:r w:rsidRPr="001D5E5A">
                    <w:rPr>
                      <w:rFonts w:ascii="Franklin Gothic Book" w:hAnsi="Franklin Gothic Book"/>
                      <w:color w:val="000000"/>
                    </w:rPr>
                    <w:t>000,0</w:t>
                  </w:r>
                  <w:r w:rsidRPr="001D5E5A">
                    <w:rPr>
                      <w:rFonts w:ascii="Franklin Gothic Book" w:hAnsi="Franklin Gothic Book"/>
                      <w:color w:val="000000"/>
                      <w:lang w:val="en-US"/>
                    </w:rPr>
                    <w:t>0</w:t>
                  </w:r>
                </w:p>
              </w:tc>
            </w:tr>
            <w:tr w:rsidR="001D5E5A" w:rsidRPr="001D5E5A" w:rsidTr="002F782A">
              <w:trPr>
                <w:trHeight w:val="558"/>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15</w:t>
                  </w:r>
                </w:p>
              </w:tc>
              <w:tc>
                <w:tcPr>
                  <w:tcW w:w="4352" w:type="dxa"/>
                  <w:tcBorders>
                    <w:top w:val="single" w:sz="4" w:space="0" w:color="auto"/>
                    <w:left w:val="nil"/>
                    <w:bottom w:val="single" w:sz="4" w:space="0" w:color="auto"/>
                    <w:right w:val="single" w:sz="4" w:space="0" w:color="auto"/>
                  </w:tcBorders>
                  <w:shd w:val="clear" w:color="auto" w:fill="auto"/>
                  <w:noWrap/>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hAnsi="Franklin Gothic Book"/>
                      <w:spacing w:val="-3"/>
                    </w:rPr>
                    <w:t>АЗС Широкого пирса № 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w:t>
                  </w:r>
                  <w:r w:rsidRPr="001D5E5A">
                    <w:rPr>
                      <w:rFonts w:ascii="Franklin Gothic Book" w:hAnsi="Franklin Gothic Book"/>
                      <w:color w:val="000000"/>
                      <w:lang w:val="en-US"/>
                    </w:rPr>
                    <w:t> </w:t>
                  </w:r>
                  <w:r w:rsidRPr="001D5E5A">
                    <w:rPr>
                      <w:rFonts w:ascii="Franklin Gothic Book" w:hAnsi="Franklin Gothic Book"/>
                      <w:color w:val="000000"/>
                    </w:rPr>
                    <w:t>000</w:t>
                  </w:r>
                  <w:r w:rsidRPr="001D5E5A">
                    <w:rPr>
                      <w:rFonts w:ascii="Franklin Gothic Book" w:hAnsi="Franklin Gothic Book"/>
                      <w:color w:val="000000"/>
                      <w:lang w:val="en-US"/>
                    </w:rPr>
                    <w:t> </w:t>
                  </w:r>
                  <w:r w:rsidRPr="001D5E5A">
                    <w:rPr>
                      <w:rFonts w:ascii="Franklin Gothic Book" w:hAnsi="Franklin Gothic Book"/>
                      <w:color w:val="000000"/>
                    </w:rPr>
                    <w:t>000,0</w:t>
                  </w:r>
                  <w:r w:rsidRPr="001D5E5A">
                    <w:rPr>
                      <w:rFonts w:ascii="Franklin Gothic Book" w:hAnsi="Franklin Gothic Book"/>
                      <w:color w:val="000000"/>
                      <w:lang w:val="en-US"/>
                    </w:rPr>
                    <w:t>0</w:t>
                  </w:r>
                </w:p>
              </w:tc>
            </w:tr>
            <w:tr w:rsidR="001D5E5A" w:rsidRPr="001D5E5A" w:rsidTr="002F782A">
              <w:trPr>
                <w:trHeight w:val="558"/>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16</w:t>
                  </w:r>
                </w:p>
              </w:tc>
              <w:tc>
                <w:tcPr>
                  <w:tcW w:w="4352" w:type="dxa"/>
                  <w:tcBorders>
                    <w:top w:val="single" w:sz="4" w:space="0" w:color="auto"/>
                    <w:left w:val="nil"/>
                    <w:bottom w:val="single" w:sz="4" w:space="0" w:color="auto"/>
                    <w:right w:val="single" w:sz="4" w:space="0" w:color="auto"/>
                  </w:tcBorders>
                  <w:shd w:val="clear" w:color="auto" w:fill="auto"/>
                  <w:noWrap/>
                  <w:vAlign w:val="center"/>
                </w:tcPr>
                <w:p w:rsidR="001D5E5A" w:rsidRPr="001D5E5A" w:rsidRDefault="001D5E5A" w:rsidP="001D5E5A">
                  <w:pPr>
                    <w:autoSpaceDE w:val="0"/>
                    <w:autoSpaceDN w:val="0"/>
                    <w:rPr>
                      <w:rFonts w:ascii="Franklin Gothic Book" w:eastAsiaTheme="minorEastAsia" w:hAnsi="Franklin Gothic Book"/>
                    </w:rPr>
                  </w:pPr>
                  <w:r w:rsidRPr="001D5E5A">
                    <w:rPr>
                      <w:rFonts w:ascii="Franklin Gothic Book" w:eastAsia="Batang" w:hAnsi="Franklin Gothic Book"/>
                    </w:rPr>
                    <w:t>АЗС Широкого пирса №2 и склада ГСМ</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D5E5A" w:rsidRPr="001D5E5A" w:rsidRDefault="001D5E5A" w:rsidP="001D5E5A">
                  <w:pPr>
                    <w:rPr>
                      <w:rFonts w:ascii="Franklin Gothic Book" w:hAnsi="Franklin Gothic Book"/>
                      <w:color w:val="000000"/>
                    </w:rPr>
                  </w:pPr>
                  <w:r w:rsidRPr="001D5E5A">
                    <w:rPr>
                      <w:rFonts w:ascii="Franklin Gothic Book" w:hAnsi="Franklin Gothic Book"/>
                      <w:color w:val="000000"/>
                    </w:rPr>
                    <w:t>10</w:t>
                  </w:r>
                  <w:r w:rsidRPr="001D5E5A">
                    <w:rPr>
                      <w:rFonts w:ascii="Franklin Gothic Book" w:hAnsi="Franklin Gothic Book"/>
                      <w:color w:val="000000"/>
                      <w:lang w:val="en-US"/>
                    </w:rPr>
                    <w:t> </w:t>
                  </w:r>
                  <w:r w:rsidRPr="001D5E5A">
                    <w:rPr>
                      <w:rFonts w:ascii="Franklin Gothic Book" w:hAnsi="Franklin Gothic Book"/>
                      <w:color w:val="000000"/>
                    </w:rPr>
                    <w:t>000</w:t>
                  </w:r>
                  <w:r w:rsidRPr="001D5E5A">
                    <w:rPr>
                      <w:rFonts w:ascii="Franklin Gothic Book" w:hAnsi="Franklin Gothic Book"/>
                      <w:color w:val="000000"/>
                      <w:lang w:val="en-US"/>
                    </w:rPr>
                    <w:t> </w:t>
                  </w:r>
                  <w:r w:rsidRPr="001D5E5A">
                    <w:rPr>
                      <w:rFonts w:ascii="Franklin Gothic Book" w:hAnsi="Franklin Gothic Book"/>
                      <w:color w:val="000000"/>
                    </w:rPr>
                    <w:t>000,0</w:t>
                  </w:r>
                  <w:r w:rsidRPr="001D5E5A">
                    <w:rPr>
                      <w:rFonts w:ascii="Franklin Gothic Book" w:hAnsi="Franklin Gothic Book"/>
                      <w:color w:val="000000"/>
                      <w:lang w:val="en-US"/>
                    </w:rPr>
                    <w:t>0</w:t>
                  </w:r>
                </w:p>
              </w:tc>
            </w:tr>
          </w:tbl>
          <w:p w:rsidR="001D5E5A" w:rsidRPr="001D5E5A" w:rsidRDefault="001D5E5A" w:rsidP="001D5E5A">
            <w:pPr>
              <w:rPr>
                <w:rFonts w:ascii="Franklin Gothic Book" w:hAnsi="Franklin Gothic Book"/>
                <w:color w:val="000000"/>
                <w:spacing w:val="-2"/>
              </w:rPr>
            </w:pPr>
          </w:p>
        </w:tc>
      </w:tr>
      <w:tr w:rsidR="001D5E5A" w:rsidRPr="001D5E5A" w:rsidTr="002F782A">
        <w:trPr>
          <w:trHeight w:val="841"/>
        </w:trPr>
        <w:tc>
          <w:tcPr>
            <w:tcW w:w="852"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color w:val="000000"/>
                <w:spacing w:val="-9"/>
              </w:rPr>
            </w:pPr>
            <w:r w:rsidRPr="001D5E5A">
              <w:rPr>
                <w:rFonts w:ascii="Franklin Gothic Book" w:hAnsi="Franklin Gothic Book"/>
                <w:color w:val="000000"/>
                <w:spacing w:val="-9"/>
              </w:rPr>
              <w:lastRenderedPageBreak/>
              <w:t>9</w:t>
            </w:r>
          </w:p>
        </w:tc>
        <w:tc>
          <w:tcPr>
            <w:tcW w:w="2976"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2"/>
              </w:rPr>
            </w:pPr>
            <w:r w:rsidRPr="001D5E5A">
              <w:rPr>
                <w:rFonts w:ascii="Franklin Gothic Book" w:hAnsi="Franklin Gothic Book"/>
                <w:color w:val="000000"/>
                <w:spacing w:val="2"/>
              </w:rPr>
              <w:t>Условия оплаты страховой премии</w:t>
            </w:r>
          </w:p>
        </w:tc>
        <w:tc>
          <w:tcPr>
            <w:tcW w:w="6946" w:type="dxa"/>
            <w:tcBorders>
              <w:top w:val="single" w:sz="4" w:space="0" w:color="auto"/>
              <w:left w:val="single" w:sz="4" w:space="0" w:color="auto"/>
              <w:bottom w:val="single" w:sz="4" w:space="0" w:color="auto"/>
              <w:right w:val="single" w:sz="4" w:space="0" w:color="auto"/>
            </w:tcBorders>
          </w:tcPr>
          <w:p w:rsidR="001D5E5A" w:rsidRPr="001D5E5A" w:rsidRDefault="001D5E5A" w:rsidP="004434FF">
            <w:pPr>
              <w:autoSpaceDE w:val="0"/>
              <w:autoSpaceDN w:val="0"/>
              <w:adjustRightInd w:val="0"/>
              <w:jc w:val="both"/>
              <w:rPr>
                <w:rFonts w:ascii="Franklin Gothic Book" w:hAnsi="Franklin Gothic Book"/>
                <w:color w:val="000000"/>
                <w:spacing w:val="-2"/>
              </w:rPr>
            </w:pPr>
            <w:r w:rsidRPr="001D5E5A">
              <w:rPr>
                <w:rFonts w:ascii="Franklin Gothic Book" w:hAnsi="Franklin Gothic Book"/>
              </w:rPr>
              <w:t>Страховая премия оплачивается безналичным путем, единовременно при заключении договора обязательного страхования</w:t>
            </w:r>
          </w:p>
        </w:tc>
      </w:tr>
      <w:tr w:rsidR="001D5E5A" w:rsidRPr="001D5E5A" w:rsidTr="002F782A">
        <w:trPr>
          <w:trHeight w:val="841"/>
        </w:trPr>
        <w:tc>
          <w:tcPr>
            <w:tcW w:w="852"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color w:val="000000"/>
                <w:spacing w:val="-9"/>
              </w:rPr>
            </w:pPr>
            <w:r w:rsidRPr="001D5E5A">
              <w:rPr>
                <w:rFonts w:ascii="Franklin Gothic Book" w:hAnsi="Franklin Gothic Book"/>
                <w:color w:val="000000"/>
                <w:spacing w:val="-9"/>
              </w:rPr>
              <w:t>10.</w:t>
            </w:r>
          </w:p>
        </w:tc>
        <w:tc>
          <w:tcPr>
            <w:tcW w:w="2976"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2"/>
              </w:rPr>
            </w:pPr>
            <w:r w:rsidRPr="001D5E5A">
              <w:rPr>
                <w:rFonts w:ascii="Franklin Gothic Book" w:hAnsi="Franklin Gothic Book"/>
                <w:color w:val="000000"/>
                <w:spacing w:val="2"/>
              </w:rPr>
              <w:t xml:space="preserve">Проект договора страхования </w:t>
            </w:r>
          </w:p>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2"/>
              </w:rPr>
            </w:pPr>
            <w:r w:rsidRPr="001D5E5A">
              <w:rPr>
                <w:rFonts w:ascii="Franklin Gothic Book" w:hAnsi="Franklin Gothic Book"/>
                <w:color w:val="000000"/>
                <w:spacing w:val="2"/>
              </w:rPr>
              <w:t>(страховой полис)</w:t>
            </w:r>
          </w:p>
        </w:tc>
        <w:tc>
          <w:tcPr>
            <w:tcW w:w="6946"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autoSpaceDE w:val="0"/>
              <w:autoSpaceDN w:val="0"/>
              <w:adjustRightInd w:val="0"/>
              <w:ind w:left="34"/>
              <w:jc w:val="both"/>
              <w:rPr>
                <w:rFonts w:ascii="Franklin Gothic Book" w:hAnsi="Franklin Gothic Book"/>
              </w:rPr>
            </w:pPr>
            <w:r w:rsidRPr="001D5E5A">
              <w:rPr>
                <w:rFonts w:ascii="Franklin Gothic Book" w:hAnsi="Franklin Gothic Book"/>
              </w:rPr>
              <w:t xml:space="preserve">Договор обязательного страхования заключается путем предоставления страхователю на основании его письменного заявления страхового полиса обязательного страхования по форме согласно </w:t>
            </w:r>
            <w:hyperlink r:id="rId17" w:history="1">
              <w:r w:rsidRPr="001D5E5A">
                <w:rPr>
                  <w:rFonts w:ascii="Franklin Gothic Book" w:hAnsi="Franklin Gothic Book"/>
                </w:rPr>
                <w:t>приложению № 1</w:t>
              </w:r>
            </w:hyperlink>
            <w:r w:rsidRPr="001D5E5A">
              <w:rPr>
                <w:rFonts w:ascii="Franklin Gothic Book" w:hAnsi="Franklin Gothic Book"/>
              </w:rPr>
              <w:t xml:space="preserve"> Правил обязательного страхования гражданской ответственности владельца опасного объекта за причинение вреда в результате аварии на опасном объекте, утв. Постановлением Правительства РФ от 03.11.2011 № 916.</w:t>
            </w:r>
          </w:p>
          <w:p w:rsidR="001D5E5A" w:rsidRPr="001D5E5A" w:rsidRDefault="001D5E5A" w:rsidP="001D5E5A">
            <w:pPr>
              <w:autoSpaceDE w:val="0"/>
              <w:autoSpaceDN w:val="0"/>
              <w:adjustRightInd w:val="0"/>
              <w:ind w:firstLine="540"/>
              <w:jc w:val="both"/>
              <w:rPr>
                <w:rFonts w:ascii="Franklin Gothic Book" w:hAnsi="Franklin Gothic Book"/>
              </w:rPr>
            </w:pPr>
          </w:p>
          <w:p w:rsidR="001D5E5A" w:rsidRPr="001D5E5A" w:rsidRDefault="001D5E5A" w:rsidP="001D5E5A">
            <w:pPr>
              <w:autoSpaceDE w:val="0"/>
              <w:autoSpaceDN w:val="0"/>
              <w:adjustRightInd w:val="0"/>
              <w:jc w:val="both"/>
              <w:rPr>
                <w:rFonts w:ascii="Franklin Gothic Book" w:hAnsi="Franklin Gothic Book"/>
              </w:rPr>
            </w:pPr>
            <w:r w:rsidRPr="001D5E5A">
              <w:rPr>
                <w:rFonts w:ascii="Franklin Gothic Book" w:hAnsi="Franklin Gothic Book"/>
              </w:rPr>
              <w:t>Страховой полис обязательного страхования имеет единую форму на всей территории Российской Федерации.</w:t>
            </w:r>
          </w:p>
          <w:p w:rsidR="001D5E5A" w:rsidRPr="001D5E5A" w:rsidRDefault="001D5E5A" w:rsidP="001D5E5A">
            <w:pPr>
              <w:autoSpaceDE w:val="0"/>
              <w:autoSpaceDN w:val="0"/>
              <w:adjustRightInd w:val="0"/>
              <w:jc w:val="both"/>
              <w:rPr>
                <w:rFonts w:ascii="Franklin Gothic Book" w:hAnsi="Franklin Gothic Book"/>
              </w:rPr>
            </w:pPr>
          </w:p>
        </w:tc>
      </w:tr>
      <w:tr w:rsidR="001D5E5A" w:rsidRPr="001D5E5A" w:rsidTr="002F782A">
        <w:trPr>
          <w:trHeight w:val="841"/>
        </w:trPr>
        <w:tc>
          <w:tcPr>
            <w:tcW w:w="852"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shd w:val="clear" w:color="auto" w:fill="FFFFFF"/>
              <w:autoSpaceDE w:val="0"/>
              <w:autoSpaceDN w:val="0"/>
              <w:adjustRightInd w:val="0"/>
              <w:jc w:val="center"/>
              <w:rPr>
                <w:rFonts w:ascii="Franklin Gothic Book" w:hAnsi="Franklin Gothic Book"/>
                <w:color w:val="000000"/>
                <w:spacing w:val="-9"/>
                <w:lang w:val="en-US"/>
              </w:rPr>
            </w:pPr>
            <w:r w:rsidRPr="001D5E5A">
              <w:rPr>
                <w:rFonts w:ascii="Franklin Gothic Book" w:hAnsi="Franklin Gothic Book"/>
                <w:color w:val="000000"/>
                <w:spacing w:val="-9"/>
                <w:lang w:val="en-US"/>
              </w:rPr>
              <w:t>11</w:t>
            </w:r>
          </w:p>
        </w:tc>
        <w:tc>
          <w:tcPr>
            <w:tcW w:w="2976"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widowControl w:val="0"/>
              <w:tabs>
                <w:tab w:val="left" w:pos="360"/>
              </w:tabs>
              <w:rPr>
                <w:rFonts w:ascii="Franklin Gothic Book" w:hAnsi="Franklin Gothic Book"/>
              </w:rPr>
            </w:pPr>
            <w:r w:rsidRPr="001D5E5A">
              <w:rPr>
                <w:rFonts w:ascii="Franklin Gothic Book" w:hAnsi="Franklin Gothic Book"/>
              </w:rPr>
              <w:t>Требования к участникам</w:t>
            </w:r>
          </w:p>
          <w:p w:rsidR="001D5E5A" w:rsidRPr="001D5E5A" w:rsidRDefault="001D5E5A" w:rsidP="001D5E5A">
            <w:pPr>
              <w:widowControl w:val="0"/>
              <w:shd w:val="clear" w:color="auto" w:fill="FFFFFF"/>
              <w:autoSpaceDE w:val="0"/>
              <w:autoSpaceDN w:val="0"/>
              <w:adjustRightInd w:val="0"/>
              <w:ind w:left="68"/>
              <w:rPr>
                <w:rFonts w:ascii="Franklin Gothic Book" w:hAnsi="Franklin Gothic Book"/>
                <w:color w:val="000000"/>
                <w:spacing w:val="2"/>
              </w:rPr>
            </w:pPr>
          </w:p>
        </w:tc>
        <w:tc>
          <w:tcPr>
            <w:tcW w:w="6946" w:type="dxa"/>
            <w:tcBorders>
              <w:top w:val="single" w:sz="4" w:space="0" w:color="auto"/>
              <w:left w:val="single" w:sz="4" w:space="0" w:color="auto"/>
              <w:bottom w:val="single" w:sz="4" w:space="0" w:color="auto"/>
              <w:right w:val="single" w:sz="4" w:space="0" w:color="auto"/>
            </w:tcBorders>
          </w:tcPr>
          <w:p w:rsidR="001D5E5A" w:rsidRPr="001D5E5A" w:rsidRDefault="001D5E5A" w:rsidP="001D5E5A">
            <w:pPr>
              <w:tabs>
                <w:tab w:val="left" w:pos="317"/>
              </w:tabs>
              <w:ind w:left="34"/>
              <w:contextualSpacing/>
              <w:rPr>
                <w:rFonts w:ascii="Franklin Gothic Book" w:hAnsi="Franklin Gothic Book"/>
              </w:rPr>
            </w:pPr>
            <w:r w:rsidRPr="001D5E5A">
              <w:rPr>
                <w:rFonts w:ascii="Franklin Gothic Book" w:hAnsi="Franklin Gothic Book"/>
              </w:rPr>
              <w:t>Участнику необходимо представить:</w:t>
            </w:r>
          </w:p>
          <w:p w:rsidR="001D5E5A" w:rsidRPr="001D5E5A" w:rsidRDefault="001D5E5A" w:rsidP="001D5E5A">
            <w:pPr>
              <w:numPr>
                <w:ilvl w:val="0"/>
                <w:numId w:val="29"/>
              </w:numPr>
              <w:contextualSpacing/>
              <w:jc w:val="both"/>
              <w:rPr>
                <w:rFonts w:ascii="Franklin Gothic Book" w:hAnsi="Franklin Gothic Book"/>
              </w:rPr>
            </w:pPr>
            <w:r w:rsidRPr="001D5E5A">
              <w:rPr>
                <w:rFonts w:ascii="Franklin Gothic Book" w:hAnsi="Franklin Gothic Book"/>
              </w:rPr>
              <w:t>Заверенные Участником копии бухгалтерского баланса страховщика (форма 1)  за 1-ое полугодие 2016 года.</w:t>
            </w:r>
          </w:p>
          <w:p w:rsidR="001D5E5A" w:rsidRPr="001D5E5A" w:rsidRDefault="001D5E5A" w:rsidP="001D5E5A">
            <w:pPr>
              <w:numPr>
                <w:ilvl w:val="0"/>
                <w:numId w:val="29"/>
              </w:numPr>
              <w:contextualSpacing/>
              <w:rPr>
                <w:rFonts w:ascii="Franklin Gothic Book" w:hAnsi="Franklin Gothic Book"/>
              </w:rPr>
            </w:pPr>
            <w:r w:rsidRPr="001D5E5A">
              <w:rPr>
                <w:rFonts w:ascii="Franklin Gothic Book" w:hAnsi="Franklin Gothic Book"/>
              </w:rPr>
              <w:t>Заверенные Участником копии отчета о финансовых результатах страховщика (форма 2) за 1-ое полугодие 2016 года.</w:t>
            </w:r>
          </w:p>
          <w:p w:rsidR="001D5E5A" w:rsidRPr="001D5E5A" w:rsidRDefault="001D5E5A" w:rsidP="001D5E5A">
            <w:pPr>
              <w:numPr>
                <w:ilvl w:val="0"/>
                <w:numId w:val="29"/>
              </w:numPr>
              <w:contextualSpacing/>
              <w:jc w:val="both"/>
              <w:rPr>
                <w:rFonts w:ascii="Franklin Gothic Book" w:hAnsi="Franklin Gothic Book"/>
              </w:rPr>
            </w:pPr>
            <w:r w:rsidRPr="001D5E5A">
              <w:rPr>
                <w:rFonts w:ascii="Franklin Gothic Book" w:hAnsi="Franklin Gothic Book"/>
              </w:rPr>
              <w:t>Заверенные Участником копии отчета о платежеспособности (Форма № 9 – страховщик) за 1-ое полугодие 2016 года.</w:t>
            </w:r>
            <w:r w:rsidRPr="001D5E5A">
              <w:rPr>
                <w:rFonts w:ascii="Franklin Gothic Book" w:hAnsi="Franklin Gothic Book"/>
              </w:rPr>
              <w:tab/>
            </w:r>
          </w:p>
          <w:p w:rsidR="001D5E5A" w:rsidRPr="001D5E5A" w:rsidRDefault="001D5E5A" w:rsidP="001D5E5A">
            <w:pPr>
              <w:numPr>
                <w:ilvl w:val="0"/>
                <w:numId w:val="29"/>
              </w:numPr>
              <w:contextualSpacing/>
              <w:jc w:val="both"/>
              <w:rPr>
                <w:rFonts w:ascii="Franklin Gothic Book" w:hAnsi="Franklin Gothic Book"/>
              </w:rPr>
            </w:pPr>
            <w:r w:rsidRPr="001D5E5A">
              <w:rPr>
                <w:rFonts w:ascii="Franklin Gothic Book" w:hAnsi="Franklin Gothic Book"/>
              </w:rPr>
              <w:t xml:space="preserve">Заверенная Участником копия Сведений о деятельности страховщика (Форма № 1-СК) за 1 полугодие 2016 года. </w:t>
            </w:r>
          </w:p>
          <w:p w:rsidR="001D5E5A" w:rsidRPr="001D5E5A" w:rsidRDefault="001D5E5A" w:rsidP="001D5E5A">
            <w:pPr>
              <w:keepNext/>
              <w:numPr>
                <w:ilvl w:val="0"/>
                <w:numId w:val="29"/>
              </w:numPr>
              <w:tabs>
                <w:tab w:val="left" w:pos="360"/>
              </w:tabs>
              <w:contextualSpacing/>
              <w:jc w:val="both"/>
              <w:outlineLvl w:val="2"/>
              <w:rPr>
                <w:rFonts w:ascii="Franklin Gothic Book" w:hAnsi="Franklin Gothic Book"/>
              </w:rPr>
            </w:pPr>
            <w:r w:rsidRPr="001D5E5A">
              <w:rPr>
                <w:rFonts w:ascii="Franklin Gothic Book" w:hAnsi="Franklin Gothic Book"/>
              </w:rPr>
              <w:t xml:space="preserve"> Наличие действующей лицензии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 (предоставить ко</w:t>
            </w:r>
            <w:r w:rsidRPr="001D5E5A">
              <w:rPr>
                <w:rFonts w:ascii="Franklin Gothic Book" w:hAnsi="Franklin Gothic Book"/>
              </w:rPr>
              <w:lastRenderedPageBreak/>
              <w:t xml:space="preserve">пию заверенную Участником). </w:t>
            </w: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6946"/>
      </w:tblGrid>
      <w:tr w:rsidR="001D5E5A" w:rsidRPr="001D5E5A" w:rsidTr="002F782A">
        <w:tc>
          <w:tcPr>
            <w:tcW w:w="851" w:type="dxa"/>
            <w:shd w:val="clear" w:color="auto" w:fill="auto"/>
          </w:tcPr>
          <w:p w:rsidR="001D5E5A" w:rsidRPr="001D5E5A" w:rsidRDefault="001D5E5A" w:rsidP="001D5E5A">
            <w:pPr>
              <w:ind w:left="34"/>
              <w:contextualSpacing/>
              <w:jc w:val="center"/>
              <w:rPr>
                <w:rFonts w:ascii="Franklin Gothic Book" w:eastAsia="Calibri" w:hAnsi="Franklin Gothic Book"/>
                <w:lang w:val="en-US" w:eastAsia="en-US"/>
              </w:rPr>
            </w:pPr>
            <w:r w:rsidRPr="001D5E5A">
              <w:rPr>
                <w:rFonts w:ascii="Franklin Gothic Book" w:eastAsia="Calibri" w:hAnsi="Franklin Gothic Book"/>
                <w:lang w:eastAsia="en-US"/>
              </w:rPr>
              <w:lastRenderedPageBreak/>
              <w:t>1</w:t>
            </w:r>
            <w:r w:rsidRPr="001D5E5A">
              <w:rPr>
                <w:rFonts w:ascii="Franklin Gothic Book" w:eastAsia="Calibri" w:hAnsi="Franklin Gothic Book"/>
                <w:lang w:val="en-US" w:eastAsia="en-US"/>
              </w:rPr>
              <w:t>2</w:t>
            </w:r>
          </w:p>
        </w:tc>
        <w:tc>
          <w:tcPr>
            <w:tcW w:w="2977" w:type="dxa"/>
            <w:shd w:val="clear" w:color="auto" w:fill="auto"/>
          </w:tcPr>
          <w:p w:rsidR="001D5E5A" w:rsidRPr="001D5E5A" w:rsidRDefault="001D5E5A" w:rsidP="001D5E5A">
            <w:pPr>
              <w:widowControl w:val="0"/>
              <w:tabs>
                <w:tab w:val="left" w:pos="360"/>
              </w:tabs>
              <w:rPr>
                <w:rFonts w:ascii="Franklin Gothic Book" w:hAnsi="Franklin Gothic Book"/>
              </w:rPr>
            </w:pPr>
            <w:r w:rsidRPr="001D5E5A">
              <w:rPr>
                <w:rFonts w:ascii="Franklin Gothic Book" w:hAnsi="Franklin Gothic Book"/>
              </w:rPr>
              <w:t>Приложения к Техническому заданию</w:t>
            </w:r>
          </w:p>
        </w:tc>
        <w:tc>
          <w:tcPr>
            <w:tcW w:w="6946" w:type="dxa"/>
            <w:shd w:val="clear" w:color="auto" w:fill="auto"/>
          </w:tcPr>
          <w:p w:rsidR="001D5E5A" w:rsidRPr="001D5E5A" w:rsidRDefault="001D5E5A" w:rsidP="001D5E5A">
            <w:pPr>
              <w:suppressAutoHyphens/>
              <w:jc w:val="both"/>
              <w:rPr>
                <w:rFonts w:ascii="Franklin Gothic Book" w:hAnsi="Franklin Gothic Book"/>
                <w:lang w:eastAsia="ar-SA"/>
              </w:rPr>
            </w:pPr>
            <w:r w:rsidRPr="001D5E5A">
              <w:rPr>
                <w:rFonts w:ascii="Franklin Gothic Book" w:eastAsiaTheme="minorHAnsi" w:hAnsi="Franklin Gothic Book"/>
                <w:lang w:eastAsia="en-US"/>
              </w:rPr>
              <w:t>Приложение № 1</w:t>
            </w:r>
            <w:r w:rsidRPr="001D5E5A">
              <w:rPr>
                <w:rFonts w:ascii="Franklin Gothic Book" w:hAnsi="Franklin Gothic Book"/>
                <w:lang w:eastAsia="ar-SA"/>
              </w:rPr>
              <w:t xml:space="preserve"> Расчет начальной (максимальной) стоимости по страхованию гражданской ответственности ПАО «НМТП» - владельца опасного объекта – за причинение вреда в результате аварии на опасном объекте</w:t>
            </w:r>
          </w:p>
          <w:p w:rsidR="001D5E5A" w:rsidRPr="001D5E5A" w:rsidRDefault="001D5E5A" w:rsidP="001D5E5A">
            <w:pPr>
              <w:suppressAutoHyphens/>
              <w:jc w:val="both"/>
              <w:rPr>
                <w:rFonts w:ascii="Franklin Gothic Book" w:hAnsi="Franklin Gothic Book"/>
                <w:lang w:eastAsia="ar-SA"/>
              </w:rPr>
            </w:pPr>
            <w:r w:rsidRPr="001D5E5A">
              <w:rPr>
                <w:rFonts w:ascii="Franklin Gothic Book" w:hAnsi="Franklin Gothic Book"/>
                <w:lang w:eastAsia="ar-SA"/>
              </w:rPr>
              <w:t>Приложение № 2 Копии сведений, характеризующих ОПО</w:t>
            </w:r>
          </w:p>
          <w:p w:rsidR="001D5E5A" w:rsidRPr="001D5E5A" w:rsidRDefault="001D5E5A" w:rsidP="001D5E5A">
            <w:pPr>
              <w:autoSpaceDE w:val="0"/>
              <w:autoSpaceDN w:val="0"/>
              <w:adjustRightInd w:val="0"/>
              <w:jc w:val="both"/>
              <w:rPr>
                <w:rFonts w:ascii="Franklin Gothic Book" w:eastAsiaTheme="minorHAnsi" w:hAnsi="Franklin Gothic Book"/>
                <w:lang w:eastAsia="en-US"/>
              </w:rPr>
            </w:pPr>
            <w:r w:rsidRPr="001D5E5A">
              <w:rPr>
                <w:rFonts w:ascii="Franklin Gothic Book" w:hAnsi="Franklin Gothic Book"/>
                <w:lang w:eastAsia="ar-SA"/>
              </w:rPr>
              <w:t>Приложение № 3 Сведения,</w:t>
            </w:r>
            <w:r w:rsidRPr="001D5E5A">
              <w:rPr>
                <w:rFonts w:ascii="Franklin Gothic Book" w:eastAsiaTheme="minorHAnsi" w:hAnsi="Franklin Gothic Book"/>
                <w:lang w:eastAsia="en-US"/>
              </w:rPr>
              <w:t xml:space="preserve"> характеризующие опасные объекты, не подлежащие регистрации в государственном реестре опасных производственных объектов</w:t>
            </w:r>
          </w:p>
          <w:p w:rsidR="001D5E5A" w:rsidRPr="001D5E5A" w:rsidRDefault="001D5E5A" w:rsidP="001D5E5A">
            <w:pPr>
              <w:suppressAutoHyphens/>
              <w:jc w:val="both"/>
              <w:rPr>
                <w:rFonts w:ascii="Franklin Gothic Book" w:hAnsi="Franklin Gothic Book"/>
                <w:lang w:eastAsia="ar-SA"/>
              </w:rPr>
            </w:pPr>
            <w:r w:rsidRPr="001D5E5A">
              <w:rPr>
                <w:rFonts w:ascii="Franklin Gothic Book" w:hAnsi="Franklin Gothic Book"/>
                <w:lang w:eastAsia="ar-SA"/>
              </w:rPr>
              <w:t>Приложение № 4 Копии карт учета ОПО</w:t>
            </w:r>
          </w:p>
          <w:p w:rsidR="001D5E5A" w:rsidRPr="001D5E5A" w:rsidRDefault="001D5E5A" w:rsidP="001D5E5A">
            <w:pPr>
              <w:pageBreakBefore/>
              <w:suppressAutoHyphens/>
              <w:spacing w:after="200"/>
              <w:rPr>
                <w:rFonts w:ascii="Franklin Gothic Book" w:eastAsiaTheme="minorHAnsi" w:hAnsi="Franklin Gothic Book"/>
                <w:lang w:eastAsia="en-US"/>
              </w:rPr>
            </w:pPr>
            <w:r w:rsidRPr="001D5E5A">
              <w:rPr>
                <w:rFonts w:ascii="Franklin Gothic Book" w:hAnsi="Franklin Gothic Book"/>
                <w:lang w:eastAsia="ar-SA"/>
              </w:rPr>
              <w:t xml:space="preserve">Приложения № 5 </w:t>
            </w:r>
            <w:r w:rsidRPr="001D5E5A">
              <w:rPr>
                <w:rFonts w:ascii="Franklin Gothic Book" w:eastAsiaTheme="minorHAnsi" w:hAnsi="Franklin Gothic Book"/>
                <w:lang w:eastAsia="en-US"/>
              </w:rPr>
              <w:t xml:space="preserve">Представление исходных сведений владельцами опасных объектов, в отношении которых законодательством о промышленной безопасности опасных производственных объектов предусматривается обязательная разработка декларации промышленной безопасности для определения вреда, который может быть причинен в результате аварии на опасном объекте, и максимально возможного количества потерпевших  </w:t>
            </w:r>
          </w:p>
          <w:p w:rsidR="001D5E5A" w:rsidRPr="001D5E5A" w:rsidRDefault="001D5E5A" w:rsidP="001D5E5A">
            <w:pPr>
              <w:pageBreakBefore/>
              <w:suppressAutoHyphens/>
              <w:spacing w:after="200"/>
              <w:rPr>
                <w:rFonts w:ascii="Franklin Gothic Book" w:hAnsi="Franklin Gothic Book"/>
                <w:lang w:eastAsia="ar-SA"/>
              </w:rPr>
            </w:pPr>
            <w:r w:rsidRPr="001D5E5A">
              <w:rPr>
                <w:rFonts w:ascii="Franklin Gothic Book" w:hAnsi="Franklin Gothic Book"/>
                <w:lang w:eastAsia="ar-SA"/>
              </w:rPr>
              <w:t>Приложение № 6 Копия свидетельства о регистрации ОПО</w:t>
            </w:r>
          </w:p>
          <w:p w:rsidR="001D5E5A" w:rsidRPr="001D5E5A" w:rsidRDefault="001D5E5A" w:rsidP="001D5E5A">
            <w:pPr>
              <w:pageBreakBefore/>
              <w:suppressAutoHyphens/>
              <w:spacing w:after="200"/>
              <w:rPr>
                <w:rFonts w:ascii="Franklin Gothic Book" w:hAnsi="Franklin Gothic Book"/>
              </w:rPr>
            </w:pPr>
            <w:r w:rsidRPr="001D5E5A">
              <w:rPr>
                <w:rFonts w:ascii="Franklin Gothic Book" w:hAnsi="Franklin Gothic Book"/>
                <w:lang w:eastAsia="ar-SA"/>
              </w:rPr>
              <w:t>Приложение № 7 Коэффициенты уровня безопасности</w:t>
            </w:r>
          </w:p>
        </w:tc>
      </w:tr>
    </w:tbl>
    <w:p w:rsidR="00622E9B" w:rsidRDefault="00622E9B" w:rsidP="00452D9A">
      <w:pPr>
        <w:widowControl w:val="0"/>
        <w:rPr>
          <w:rFonts w:ascii="Franklin Gothic Book" w:hAnsi="Franklin Gothic Book"/>
          <w:u w:val="single"/>
        </w:rPr>
      </w:pPr>
    </w:p>
    <w:p w:rsidR="00E714CB" w:rsidRDefault="0091733F" w:rsidP="00452D9A">
      <w:pPr>
        <w:widowControl w:val="0"/>
        <w:rPr>
          <w:rFonts w:ascii="Franklin Gothic Book" w:hAnsi="Franklin Gothic Book"/>
        </w:rPr>
      </w:pPr>
      <w:r>
        <w:rPr>
          <w:rFonts w:ascii="Franklin Gothic Book" w:hAnsi="Franklin Gothic Book"/>
        </w:rPr>
        <w:t>Все приложения подгружены отдельным файлом.</w:t>
      </w:r>
    </w:p>
    <w:p w:rsidR="00E714CB" w:rsidRPr="0066001E" w:rsidRDefault="00E714CB" w:rsidP="00452D9A">
      <w:pPr>
        <w:widowControl w:val="0"/>
        <w:rPr>
          <w:rFonts w:ascii="Franklin Gothic Book" w:hAnsi="Franklin Gothic Book"/>
        </w:rPr>
      </w:pPr>
    </w:p>
    <w:p w:rsidR="00FD2947" w:rsidRPr="0066001E" w:rsidRDefault="00FD2947" w:rsidP="006B63D4">
      <w:pPr>
        <w:pStyle w:val="afff6"/>
        <w:widowControl w:val="0"/>
        <w:numPr>
          <w:ilvl w:val="0"/>
          <w:numId w:val="10"/>
        </w:numPr>
        <w:spacing w:before="60" w:after="60"/>
        <w:ind w:left="0" w:firstLine="0"/>
        <w:jc w:val="both"/>
        <w:rPr>
          <w:rFonts w:ascii="Franklin Gothic Book" w:hAnsi="Franklin Gothic Book"/>
          <w:b/>
        </w:rPr>
      </w:pPr>
      <w:r w:rsidRPr="0066001E">
        <w:rPr>
          <w:rFonts w:ascii="Franklin Gothic Book" w:hAnsi="Franklin Gothic Book"/>
          <w:b/>
        </w:rPr>
        <w:t>Проект договора</w:t>
      </w:r>
      <w:r w:rsidR="00202EE8">
        <w:rPr>
          <w:rFonts w:ascii="Franklin Gothic Book" w:hAnsi="Franklin Gothic Book"/>
          <w:b/>
        </w:rPr>
        <w:t xml:space="preserve"> (страховой полис)</w:t>
      </w:r>
      <w:r w:rsidR="0070588C" w:rsidRPr="0066001E">
        <w:rPr>
          <w:rFonts w:ascii="Franklin Gothic Book" w:hAnsi="Franklin Gothic Book"/>
          <w:b/>
        </w:rPr>
        <w:t>.</w:t>
      </w:r>
    </w:p>
    <w:p w:rsidR="00087963" w:rsidRDefault="00087963" w:rsidP="00087963">
      <w:pPr>
        <w:ind w:firstLine="567"/>
        <w:jc w:val="center"/>
        <w:rPr>
          <w:rFonts w:ascii="Franklin Gothic Book" w:hAnsi="Franklin Gothic Book"/>
          <w:b/>
        </w:rPr>
      </w:pPr>
      <w:bookmarkStart w:id="0" w:name="_Ref55280443"/>
      <w:bookmarkStart w:id="1" w:name="_Toc55285351"/>
      <w:bookmarkStart w:id="2" w:name="_Toc55305383"/>
      <w:bookmarkStart w:id="3" w:name="_Toc57314654"/>
      <w:bookmarkStart w:id="4" w:name="_Toc84821518"/>
      <w:bookmarkStart w:id="5" w:name="_Ref57323917"/>
      <w:bookmarkStart w:id="6" w:name="_Ref57323983"/>
      <w:bookmarkStart w:id="7" w:name="_Ref57324030"/>
      <w:bookmarkStart w:id="8" w:name="_Toc84821594"/>
      <w:bookmarkStart w:id="9" w:name="_Toc108584172"/>
    </w:p>
    <w:p w:rsidR="007D5A19" w:rsidRPr="007D5A19" w:rsidRDefault="007D5A19" w:rsidP="007D5A19">
      <w:pPr>
        <w:autoSpaceDE w:val="0"/>
        <w:autoSpaceDN w:val="0"/>
        <w:adjustRightInd w:val="0"/>
        <w:jc w:val="right"/>
        <w:outlineLvl w:val="0"/>
        <w:rPr>
          <w:rFonts w:ascii="Franklin Gothic Book" w:eastAsiaTheme="minorHAnsi" w:hAnsi="Franklin Gothic Book"/>
          <w:lang w:eastAsia="en-US"/>
        </w:rPr>
      </w:pPr>
      <w:r w:rsidRPr="007D5A19">
        <w:rPr>
          <w:rFonts w:ascii="Franklin Gothic Book" w:eastAsiaTheme="minorHAnsi" w:hAnsi="Franklin Gothic Book"/>
          <w:lang w:eastAsia="en-US"/>
        </w:rPr>
        <w:t>Приложение N 1</w:t>
      </w:r>
    </w:p>
    <w:p w:rsidR="007D5A19" w:rsidRPr="007D5A19" w:rsidRDefault="007D5A19" w:rsidP="007D5A19">
      <w:pPr>
        <w:autoSpaceDE w:val="0"/>
        <w:autoSpaceDN w:val="0"/>
        <w:adjustRightInd w:val="0"/>
        <w:jc w:val="right"/>
        <w:rPr>
          <w:rFonts w:ascii="Franklin Gothic Book" w:eastAsiaTheme="minorHAnsi" w:hAnsi="Franklin Gothic Book"/>
          <w:lang w:eastAsia="en-US"/>
        </w:rPr>
      </w:pPr>
      <w:r w:rsidRPr="007D5A19">
        <w:rPr>
          <w:rFonts w:ascii="Franklin Gothic Book" w:eastAsiaTheme="minorHAnsi" w:hAnsi="Franklin Gothic Book"/>
          <w:lang w:eastAsia="en-US"/>
        </w:rPr>
        <w:t>к Правилам обязательного</w:t>
      </w:r>
    </w:p>
    <w:p w:rsidR="007D5A19" w:rsidRPr="007D5A19" w:rsidRDefault="007D5A19" w:rsidP="007D5A19">
      <w:pPr>
        <w:autoSpaceDE w:val="0"/>
        <w:autoSpaceDN w:val="0"/>
        <w:adjustRightInd w:val="0"/>
        <w:jc w:val="right"/>
        <w:rPr>
          <w:rFonts w:ascii="Franklin Gothic Book" w:eastAsiaTheme="minorHAnsi" w:hAnsi="Franklin Gothic Book"/>
          <w:lang w:eastAsia="en-US"/>
        </w:rPr>
      </w:pPr>
      <w:r w:rsidRPr="007D5A19">
        <w:rPr>
          <w:rFonts w:ascii="Franklin Gothic Book" w:eastAsiaTheme="minorHAnsi" w:hAnsi="Franklin Gothic Book"/>
          <w:lang w:eastAsia="en-US"/>
        </w:rPr>
        <w:t>страхования гражданской</w:t>
      </w:r>
    </w:p>
    <w:p w:rsidR="007D5A19" w:rsidRPr="007D5A19" w:rsidRDefault="007D5A19" w:rsidP="007D5A19">
      <w:pPr>
        <w:autoSpaceDE w:val="0"/>
        <w:autoSpaceDN w:val="0"/>
        <w:adjustRightInd w:val="0"/>
        <w:jc w:val="right"/>
        <w:rPr>
          <w:rFonts w:ascii="Franklin Gothic Book" w:eastAsiaTheme="minorHAnsi" w:hAnsi="Franklin Gothic Book"/>
          <w:lang w:eastAsia="en-US"/>
        </w:rPr>
      </w:pPr>
      <w:r w:rsidRPr="007D5A19">
        <w:rPr>
          <w:rFonts w:ascii="Franklin Gothic Book" w:eastAsiaTheme="minorHAnsi" w:hAnsi="Franklin Gothic Book"/>
          <w:lang w:eastAsia="en-US"/>
        </w:rPr>
        <w:t>ответственности владельца</w:t>
      </w:r>
    </w:p>
    <w:p w:rsidR="007D5A19" w:rsidRPr="007D5A19" w:rsidRDefault="007D5A19" w:rsidP="007D5A19">
      <w:pPr>
        <w:autoSpaceDE w:val="0"/>
        <w:autoSpaceDN w:val="0"/>
        <w:adjustRightInd w:val="0"/>
        <w:jc w:val="right"/>
        <w:rPr>
          <w:rFonts w:ascii="Franklin Gothic Book" w:eastAsiaTheme="minorHAnsi" w:hAnsi="Franklin Gothic Book"/>
          <w:lang w:eastAsia="en-US"/>
        </w:rPr>
      </w:pPr>
      <w:r w:rsidRPr="007D5A19">
        <w:rPr>
          <w:rFonts w:ascii="Franklin Gothic Book" w:eastAsiaTheme="minorHAnsi" w:hAnsi="Franklin Gothic Book"/>
          <w:lang w:eastAsia="en-US"/>
        </w:rPr>
        <w:t>опасного объекта за причинение</w:t>
      </w:r>
    </w:p>
    <w:p w:rsidR="007D5A19" w:rsidRPr="007D5A19" w:rsidRDefault="007D5A19" w:rsidP="007D5A19">
      <w:pPr>
        <w:autoSpaceDE w:val="0"/>
        <w:autoSpaceDN w:val="0"/>
        <w:adjustRightInd w:val="0"/>
        <w:jc w:val="right"/>
        <w:rPr>
          <w:rFonts w:ascii="Franklin Gothic Book" w:eastAsiaTheme="minorHAnsi" w:hAnsi="Franklin Gothic Book"/>
          <w:lang w:eastAsia="en-US"/>
        </w:rPr>
      </w:pPr>
      <w:r w:rsidRPr="007D5A19">
        <w:rPr>
          <w:rFonts w:ascii="Franklin Gothic Book" w:eastAsiaTheme="minorHAnsi" w:hAnsi="Franklin Gothic Book"/>
          <w:lang w:eastAsia="en-US"/>
        </w:rPr>
        <w:t>вреда в результате аварии</w:t>
      </w:r>
    </w:p>
    <w:p w:rsidR="007D5A19" w:rsidRPr="007D5A19" w:rsidRDefault="007D5A19" w:rsidP="007D5A19">
      <w:pPr>
        <w:autoSpaceDE w:val="0"/>
        <w:autoSpaceDN w:val="0"/>
        <w:adjustRightInd w:val="0"/>
        <w:jc w:val="right"/>
        <w:rPr>
          <w:rFonts w:ascii="Franklin Gothic Book" w:eastAsiaTheme="minorHAnsi" w:hAnsi="Franklin Gothic Book"/>
          <w:lang w:eastAsia="en-US"/>
        </w:rPr>
      </w:pPr>
      <w:r w:rsidRPr="007D5A19">
        <w:rPr>
          <w:rFonts w:ascii="Franklin Gothic Book" w:eastAsiaTheme="minorHAnsi" w:hAnsi="Franklin Gothic Book"/>
          <w:lang w:eastAsia="en-US"/>
        </w:rPr>
        <w:t>на опасном объекте</w:t>
      </w:r>
    </w:p>
    <w:p w:rsidR="007D5A19" w:rsidRPr="007D5A19" w:rsidRDefault="007D5A19" w:rsidP="007D5A19">
      <w:pPr>
        <w:autoSpaceDE w:val="0"/>
        <w:autoSpaceDN w:val="0"/>
        <w:adjustRightInd w:val="0"/>
        <w:jc w:val="right"/>
        <w:rPr>
          <w:rFonts w:ascii="Franklin Gothic Book" w:eastAsiaTheme="minorHAnsi" w:hAnsi="Franklin Gothic Book"/>
          <w:lang w:eastAsia="en-US"/>
        </w:rPr>
      </w:pPr>
      <w:r w:rsidRPr="007D5A19">
        <w:rPr>
          <w:rFonts w:ascii="Franklin Gothic Book" w:eastAsiaTheme="minorHAnsi" w:hAnsi="Franklin Gothic Book"/>
          <w:lang w:eastAsia="en-US"/>
        </w:rPr>
        <w:t xml:space="preserve"> (форма договора страхования)</w:t>
      </w:r>
    </w:p>
    <w:p w:rsidR="007D5A19" w:rsidRPr="007D5A19" w:rsidRDefault="007D5A19" w:rsidP="007D5A19">
      <w:pPr>
        <w:autoSpaceDE w:val="0"/>
        <w:autoSpaceDN w:val="0"/>
        <w:adjustRightInd w:val="0"/>
        <w:jc w:val="center"/>
        <w:rPr>
          <w:rFonts w:ascii="Franklin Gothic Book" w:eastAsiaTheme="minorHAnsi" w:hAnsi="Franklin Gothic Book" w:cs="Courier New"/>
          <w:lang w:eastAsia="en-US"/>
        </w:rPr>
      </w:pPr>
    </w:p>
    <w:p w:rsidR="007D5A19" w:rsidRPr="007D5A19" w:rsidRDefault="007D5A19" w:rsidP="007D5A19">
      <w:pPr>
        <w:autoSpaceDE w:val="0"/>
        <w:autoSpaceDN w:val="0"/>
        <w:adjustRightInd w:val="0"/>
        <w:jc w:val="center"/>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СТРАХОВОЙ ПОЛИС</w:t>
      </w:r>
    </w:p>
    <w:p w:rsidR="007D5A19" w:rsidRPr="007D5A19" w:rsidRDefault="007D5A19" w:rsidP="007D5A19">
      <w:pPr>
        <w:autoSpaceDE w:val="0"/>
        <w:autoSpaceDN w:val="0"/>
        <w:adjustRightInd w:val="0"/>
        <w:jc w:val="center"/>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ОБЯЗАТЕЛЬНОГО СТРАХОВАНИЯ ГРАЖДАНСКОЙ ОТВЕТСТВЕННОСТИ</w:t>
      </w:r>
    </w:p>
    <w:p w:rsidR="007D5A19" w:rsidRPr="007D5A19" w:rsidRDefault="007D5A19" w:rsidP="007D5A19">
      <w:pPr>
        <w:autoSpaceDE w:val="0"/>
        <w:autoSpaceDN w:val="0"/>
        <w:adjustRightInd w:val="0"/>
        <w:jc w:val="center"/>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ВЛАДЕЛЬЦА ОПАСНОГО ОБЪЕКТА ЗА ПРИЧИНЕНИЕ ВРЕДА</w:t>
      </w:r>
    </w:p>
    <w:p w:rsidR="007D5A19" w:rsidRPr="007D5A19" w:rsidRDefault="007D5A19" w:rsidP="007D5A19">
      <w:pPr>
        <w:autoSpaceDE w:val="0"/>
        <w:autoSpaceDN w:val="0"/>
        <w:adjustRightInd w:val="0"/>
        <w:jc w:val="center"/>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В РЕЗУЛЬТАТЕ АВАРИИ НА ОПАСНОМ ОБЪЕКТЕ</w:t>
      </w:r>
    </w:p>
    <w:p w:rsidR="007D5A19" w:rsidRPr="007D5A19" w:rsidRDefault="007D5A19" w:rsidP="007D5A19">
      <w:pPr>
        <w:autoSpaceDE w:val="0"/>
        <w:autoSpaceDN w:val="0"/>
        <w:adjustRightInd w:val="0"/>
        <w:jc w:val="center"/>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(серия __________ N _________)</w:t>
      </w:r>
    </w:p>
    <w:p w:rsidR="007D5A19" w:rsidRPr="007D5A19" w:rsidRDefault="007D5A19" w:rsidP="007D5A19">
      <w:pPr>
        <w:autoSpaceDE w:val="0"/>
        <w:autoSpaceDN w:val="0"/>
        <w:adjustRightInd w:val="0"/>
        <w:jc w:val="center"/>
        <w:rPr>
          <w:rFonts w:ascii="Franklin Gothic Book" w:eastAsiaTheme="minorHAnsi" w:hAnsi="Franklin Gothic Book" w:cs="Courier New"/>
          <w:lang w:eastAsia="en-US"/>
        </w:rPr>
      </w:pP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____________________________________________________ (далее - страховщик) и</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__________________________________________________ (далее - страхователь) в</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Pr>
          <w:rFonts w:ascii="Franklin Gothic Book" w:eastAsiaTheme="minorHAnsi" w:hAnsi="Franklin Gothic Book" w:cs="Courier New"/>
          <w:lang w:eastAsia="en-US"/>
        </w:rPr>
        <w:t>соответствии с Федеральным</w:t>
      </w:r>
      <w:r w:rsidRPr="007D5A19">
        <w:rPr>
          <w:rFonts w:ascii="Franklin Gothic Book" w:eastAsiaTheme="minorHAnsi" w:hAnsi="Franklin Gothic Book" w:cs="Courier New"/>
          <w:lang w:eastAsia="en-US"/>
        </w:rPr>
        <w:t xml:space="preserve"> </w:t>
      </w:r>
      <w:hyperlink r:id="rId18" w:history="1">
        <w:r w:rsidRPr="007D5A19">
          <w:rPr>
            <w:rFonts w:ascii="Franklin Gothic Book" w:eastAsiaTheme="minorHAnsi" w:hAnsi="Franklin Gothic Book" w:cs="Courier New"/>
            <w:color w:val="0000FF"/>
            <w:lang w:eastAsia="en-US"/>
          </w:rPr>
          <w:t>законом</w:t>
        </w:r>
      </w:hyperlink>
      <w:r>
        <w:rPr>
          <w:rFonts w:ascii="Franklin Gothic Book" w:eastAsiaTheme="minorHAnsi" w:hAnsi="Franklin Gothic Book" w:cs="Courier New"/>
          <w:lang w:eastAsia="en-US"/>
        </w:rPr>
        <w:t xml:space="preserve"> "Об </w:t>
      </w:r>
      <w:r w:rsidRPr="007D5A19">
        <w:rPr>
          <w:rFonts w:ascii="Franklin Gothic Book" w:eastAsiaTheme="minorHAnsi" w:hAnsi="Franklin Gothic Book" w:cs="Courier New"/>
          <w:lang w:eastAsia="en-US"/>
        </w:rPr>
        <w:t>обязательном страховании</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гражданской ответственности владельца опасного объекта за причинение вреда</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Pr>
          <w:rFonts w:ascii="Franklin Gothic Book" w:eastAsiaTheme="minorHAnsi" w:hAnsi="Franklin Gothic Book" w:cs="Courier New"/>
          <w:lang w:eastAsia="en-US"/>
        </w:rPr>
        <w:t>в   результате</w:t>
      </w:r>
      <w:r w:rsidRPr="007D5A19">
        <w:rPr>
          <w:rFonts w:ascii="Franklin Gothic Book" w:eastAsiaTheme="minorHAnsi" w:hAnsi="Franklin Gothic Book" w:cs="Courier New"/>
          <w:lang w:eastAsia="en-US"/>
        </w:rPr>
        <w:t xml:space="preserve"> аварии на опасном  объекте" и </w:t>
      </w:r>
      <w:hyperlink r:id="rId19" w:history="1">
        <w:r w:rsidRPr="007D5A19">
          <w:rPr>
            <w:rFonts w:ascii="Franklin Gothic Book" w:eastAsiaTheme="minorHAnsi" w:hAnsi="Franklin Gothic Book" w:cs="Courier New"/>
            <w:color w:val="0000FF"/>
            <w:lang w:eastAsia="en-US"/>
          </w:rPr>
          <w:t>Правилами</w:t>
        </w:r>
      </w:hyperlink>
      <w:r w:rsidRPr="007D5A19">
        <w:rPr>
          <w:rFonts w:ascii="Franklin Gothic Book" w:eastAsiaTheme="minorHAnsi" w:hAnsi="Franklin Gothic Book" w:cs="Courier New"/>
          <w:lang w:eastAsia="en-US"/>
        </w:rPr>
        <w:t xml:space="preserve"> обязательного</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страхования гражданской ответственности владельца опасного  объекта  за</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причинение вреда в результате аварии на опасном объекте на основании</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заявления об обязательном страховании гражданской ответственности владельца</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опасного объекта за причинение вреда в результате аварии на опасном объекте</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заключили договор обязательного страхования.</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lastRenderedPageBreak/>
        <w:t xml:space="preserve">    1. Владелец опасного объекта __________________________________________</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(полное наименование)</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Иные владельцы опасного объекта _______________________________________</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(полное наименование)</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2.  Объектом  страхования  являются  имущественные  интересы  владельца</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опасного объекта, связанные с его обязанностью возместить вред, причиненный</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потерпевшим в результате аварии на опасном объекте.</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3.  Страховым  случаем является наступление гражданской ответственности</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страхователя  по  обязательствам,  возникающим  вследствие причинения вреда</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потерпевшим  в  период действия договора обязательного страхования, которое</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влечет  за  собой  обязанность  страховщика  произвести  страховую  выплату</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потерпевшим.</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4.  Договор  обязательного  страхования заключен в отношении следующего</w:t>
      </w:r>
    </w:p>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опасного объекта</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20"/>
        <w:gridCol w:w="4961"/>
      </w:tblGrid>
      <w:tr w:rsidR="007D5A19" w:rsidRPr="007D5A19" w:rsidTr="00C523BE">
        <w:tc>
          <w:tcPr>
            <w:tcW w:w="4820" w:type="dxa"/>
            <w:tcBorders>
              <w:top w:val="single" w:sz="4" w:space="0" w:color="auto"/>
              <w:left w:val="single" w:sz="4" w:space="0" w:color="auto"/>
              <w:bottom w:val="single" w:sz="4" w:space="0" w:color="auto"/>
              <w:right w:val="single" w:sz="4" w:space="0" w:color="auto"/>
            </w:tcBorders>
          </w:tcPr>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Наименование опасного объекта</w:t>
            </w:r>
          </w:p>
        </w:tc>
        <w:tc>
          <w:tcPr>
            <w:tcW w:w="4961" w:type="dxa"/>
            <w:tcBorders>
              <w:top w:val="single" w:sz="4" w:space="0" w:color="auto"/>
              <w:left w:val="single" w:sz="4" w:space="0" w:color="auto"/>
              <w:bottom w:val="single" w:sz="4" w:space="0" w:color="auto"/>
              <w:right w:val="single" w:sz="4" w:space="0" w:color="auto"/>
            </w:tcBorders>
          </w:tcPr>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p>
        </w:tc>
      </w:tr>
      <w:tr w:rsidR="007D5A19" w:rsidRPr="007D5A19" w:rsidTr="00C523BE">
        <w:tc>
          <w:tcPr>
            <w:tcW w:w="4820" w:type="dxa"/>
            <w:tcBorders>
              <w:top w:val="single" w:sz="4" w:space="0" w:color="auto"/>
              <w:left w:val="single" w:sz="4" w:space="0" w:color="auto"/>
              <w:bottom w:val="single" w:sz="4" w:space="0" w:color="auto"/>
              <w:right w:val="single" w:sz="4" w:space="0" w:color="auto"/>
            </w:tcBorders>
          </w:tcPr>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Адрес места нахождения опасного объекта</w:t>
            </w:r>
          </w:p>
        </w:tc>
        <w:tc>
          <w:tcPr>
            <w:tcW w:w="4961" w:type="dxa"/>
            <w:tcBorders>
              <w:top w:val="single" w:sz="4" w:space="0" w:color="auto"/>
              <w:left w:val="single" w:sz="4" w:space="0" w:color="auto"/>
              <w:bottom w:val="single" w:sz="4" w:space="0" w:color="auto"/>
              <w:right w:val="single" w:sz="4" w:space="0" w:color="auto"/>
            </w:tcBorders>
          </w:tcPr>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p>
        </w:tc>
      </w:tr>
      <w:tr w:rsidR="007D5A19" w:rsidRPr="007D5A19" w:rsidTr="00C523BE">
        <w:tc>
          <w:tcPr>
            <w:tcW w:w="4820" w:type="dxa"/>
            <w:tcBorders>
              <w:top w:val="single" w:sz="4" w:space="0" w:color="auto"/>
              <w:left w:val="single" w:sz="4" w:space="0" w:color="auto"/>
              <w:bottom w:val="single" w:sz="4" w:space="0" w:color="auto"/>
              <w:right w:val="single" w:sz="4" w:space="0" w:color="auto"/>
            </w:tcBorders>
          </w:tcPr>
          <w:p w:rsidR="007D5A19" w:rsidRPr="007D5A19" w:rsidRDefault="007D5A19" w:rsidP="007D5A19">
            <w:pPr>
              <w:autoSpaceDE w:val="0"/>
              <w:autoSpaceDN w:val="0"/>
              <w:adjustRightInd w:val="0"/>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Регистрационный номер опасного объекта</w:t>
            </w:r>
          </w:p>
        </w:tc>
        <w:tc>
          <w:tcPr>
            <w:tcW w:w="4961" w:type="dxa"/>
            <w:tcBorders>
              <w:top w:val="single" w:sz="4" w:space="0" w:color="auto"/>
              <w:left w:val="single" w:sz="4" w:space="0" w:color="auto"/>
              <w:bottom w:val="single" w:sz="4" w:space="0" w:color="auto"/>
              <w:right w:val="single" w:sz="4" w:space="0" w:color="auto"/>
            </w:tcBorders>
          </w:tcPr>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p>
        </w:tc>
      </w:tr>
    </w:tbl>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5. Страховая сумма по договору страхования _____________ рублей</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6. Страховой тариф ________ (процентов)</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7. Страховая премия ______________________________ рублей уплачивается:</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                                  ┌─┐</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единовременно │ │; в рассрочку 2 равными платежами │ │;</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                                  └─┘</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в рассрочку 4 равными платежами │ │</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в следующем порядке:</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первый взнос _____________ рублей уплачен "__" _____________ 20__ г.</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второй взнос ________ рублей подлежит уплате до "__" _______ 20__ г.</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третий взнос ________ рублей подлежит уплате до "__" _______ 20__ г.</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четвертый взнос _______ рублей подлежит уплате до "__" _____ 20__ г.</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8. Срок действия договора обязательного страхования:</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с "__" _____________ 20__ г.</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по "__" ____________ 20__ г.</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9. Особые отметки ___________________________________________</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Заявление   об  обязательном  страховании  гражданской  ответственности</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владельца  опасного  объекта  за  причинение  вреда  в результате аварии на</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опасном  объекте,  а  также  приложения  к  заявлению являются неотъемлемой</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частью настоящего страхового полиса обязательного страхования.</w:t>
      </w:r>
    </w:p>
    <w:p w:rsidR="007D5A19" w:rsidRPr="007D5A19" w:rsidRDefault="007D5A19" w:rsidP="007D5A19">
      <w:pPr>
        <w:autoSpaceDE w:val="0"/>
        <w:autoSpaceDN w:val="0"/>
        <w:adjustRightInd w:val="0"/>
        <w:jc w:val="both"/>
        <w:outlineLvl w:val="0"/>
        <w:rPr>
          <w:rFonts w:ascii="Franklin Gothic Book" w:eastAsiaTheme="minorHAnsi" w:hAnsi="Franklin Gothic Book" w:cs="Courier New"/>
          <w:lang w:eastAsia="en-US"/>
        </w:rPr>
      </w:pP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С </w:t>
      </w:r>
      <w:hyperlink r:id="rId20" w:history="1">
        <w:r w:rsidRPr="007D5A19">
          <w:rPr>
            <w:rFonts w:ascii="Franklin Gothic Book" w:eastAsiaTheme="minorHAnsi" w:hAnsi="Franklin Gothic Book" w:cs="Courier New"/>
            <w:color w:val="0000FF"/>
            <w:lang w:eastAsia="en-US"/>
          </w:rPr>
          <w:t>Правилами</w:t>
        </w:r>
      </w:hyperlink>
      <w:r w:rsidRPr="007D5A19">
        <w:rPr>
          <w:rFonts w:ascii="Franklin Gothic Book" w:eastAsiaTheme="minorHAnsi" w:hAnsi="Franklin Gothic Book" w:cs="Courier New"/>
          <w:lang w:eastAsia="en-US"/>
        </w:rPr>
        <w:t xml:space="preserve"> обязательного страхования</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гражданской ответственности владельца</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опасного объекта за причинение  вреда</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в  результате   аварии   на   опасном</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объекте ознакомлен</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Страхователь ______________________  Страховщик (представитель страховщика)</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(наименование)      ______________________________________</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(наименование)</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Адрес места нахождения ____________  Адрес места нахождения ______________</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М.П. ___________  (_______________)  М.П. ___________  (__________________)</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(подпись)        (ф.и.о.             (подпись)          (ф.и.о.</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уполномоченного                        уполномоченного</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лица)                                  лица)</w:t>
      </w:r>
    </w:p>
    <w:p w:rsidR="007D5A19" w:rsidRPr="007D5A19" w:rsidRDefault="007D5A19" w:rsidP="007D5A19">
      <w:pPr>
        <w:autoSpaceDE w:val="0"/>
        <w:autoSpaceDN w:val="0"/>
        <w:adjustRightInd w:val="0"/>
        <w:jc w:val="both"/>
        <w:rPr>
          <w:rFonts w:ascii="Franklin Gothic Book" w:eastAsiaTheme="minorHAnsi" w:hAnsi="Franklin Gothic Book" w:cs="Courier New"/>
          <w:lang w:eastAsia="en-US"/>
        </w:rPr>
      </w:pPr>
    </w:p>
    <w:p w:rsidR="007D5A19" w:rsidRPr="007D5A19" w:rsidRDefault="007D5A19" w:rsidP="00B52BBC">
      <w:pPr>
        <w:autoSpaceDE w:val="0"/>
        <w:autoSpaceDN w:val="0"/>
        <w:adjustRightInd w:val="0"/>
        <w:jc w:val="right"/>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Дата выдачи страхового</w:t>
      </w:r>
    </w:p>
    <w:p w:rsidR="007D5A19" w:rsidRPr="007D5A19" w:rsidRDefault="007D5A19" w:rsidP="00B52BBC">
      <w:pPr>
        <w:autoSpaceDE w:val="0"/>
        <w:autoSpaceDN w:val="0"/>
        <w:adjustRightInd w:val="0"/>
        <w:jc w:val="right"/>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полиса   обязательного</w:t>
      </w:r>
    </w:p>
    <w:p w:rsidR="007D5A19" w:rsidRPr="007D5A19" w:rsidRDefault="007D5A19" w:rsidP="00B52BBC">
      <w:pPr>
        <w:autoSpaceDE w:val="0"/>
        <w:autoSpaceDN w:val="0"/>
        <w:adjustRightInd w:val="0"/>
        <w:jc w:val="right"/>
        <w:rPr>
          <w:rFonts w:ascii="Franklin Gothic Book" w:eastAsiaTheme="minorHAnsi" w:hAnsi="Franklin Gothic Book" w:cs="Courier New"/>
          <w:lang w:eastAsia="en-US"/>
        </w:rPr>
      </w:pPr>
      <w:r w:rsidRPr="007D5A19">
        <w:rPr>
          <w:rFonts w:ascii="Franklin Gothic Book" w:eastAsiaTheme="minorHAnsi" w:hAnsi="Franklin Gothic Book" w:cs="Courier New"/>
          <w:lang w:eastAsia="en-US"/>
        </w:rPr>
        <w:t xml:space="preserve">                              страхования            "__" _________ 20__ г.</w:t>
      </w:r>
    </w:p>
    <w:p w:rsidR="007D5A19" w:rsidRDefault="007D5A19" w:rsidP="00087963">
      <w:pPr>
        <w:ind w:firstLine="567"/>
        <w:jc w:val="center"/>
        <w:rPr>
          <w:rFonts w:ascii="Franklin Gothic Book" w:hAnsi="Franklin Gothic Book"/>
          <w:b/>
        </w:rPr>
      </w:pPr>
    </w:p>
    <w:p w:rsidR="007D5A19" w:rsidRDefault="007D5A19" w:rsidP="00087963">
      <w:pPr>
        <w:ind w:firstLine="567"/>
        <w:jc w:val="center"/>
        <w:rPr>
          <w:rFonts w:ascii="Franklin Gothic Book" w:hAnsi="Franklin Gothic Book"/>
          <w:b/>
        </w:rPr>
      </w:pPr>
    </w:p>
    <w:p w:rsidR="001D2FC4" w:rsidRPr="0066001E" w:rsidRDefault="001D2FC4" w:rsidP="00087963">
      <w:pPr>
        <w:pStyle w:val="afff6"/>
        <w:ind w:left="375"/>
        <w:jc w:val="center"/>
        <w:rPr>
          <w:rFonts w:ascii="Franklin Gothic Book" w:hAnsi="Franklin Gothic Book"/>
          <w:b/>
          <w:i/>
        </w:rPr>
      </w:pPr>
    </w:p>
    <w:p w:rsidR="006517BD" w:rsidRPr="006E4248" w:rsidRDefault="006517BD" w:rsidP="006517BD">
      <w:pPr>
        <w:pStyle w:val="afff6"/>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заявку на участие в </w:t>
      </w:r>
      <w:r>
        <w:rPr>
          <w:rFonts w:ascii="Franklin Gothic Book" w:hAnsi="Franklin Gothic Book"/>
          <w:b/>
          <w:kern w:val="28"/>
        </w:rPr>
        <w:t>закупке</w:t>
      </w:r>
      <w:r w:rsidRPr="006E4248">
        <w:rPr>
          <w:rFonts w:ascii="Franklin Gothic Book" w:hAnsi="Franklin Gothic Book"/>
          <w:b/>
          <w:kern w:val="28"/>
        </w:rPr>
        <w:t>.</w:t>
      </w:r>
    </w:p>
    <w:p w:rsidR="006517BD" w:rsidRPr="00FD67B4" w:rsidRDefault="006517BD" w:rsidP="006517BD">
      <w:pPr>
        <w:widowControl w:val="0"/>
        <w:tabs>
          <w:tab w:val="left" w:pos="0"/>
          <w:tab w:val="left" w:pos="180"/>
        </w:tabs>
        <w:ind w:right="-179"/>
        <w:rPr>
          <w:rFonts w:ascii="Franklin Gothic Book" w:hAnsi="Franklin Gothic Book"/>
        </w:rPr>
      </w:pPr>
    </w:p>
    <w:p w:rsidR="006517BD" w:rsidRPr="00D34F4C" w:rsidRDefault="00D34F4C" w:rsidP="00D34F4C">
      <w:pPr>
        <w:widowControl w:val="0"/>
        <w:rPr>
          <w:rFonts w:ascii="Franklin Gothic Book" w:hAnsi="Franklin Gothic Book"/>
          <w:b/>
        </w:rPr>
      </w:pPr>
      <w:r>
        <w:rPr>
          <w:rFonts w:ascii="Franklin Gothic Book" w:hAnsi="Franklin Gothic Book"/>
          <w:b/>
        </w:rPr>
        <w:t xml:space="preserve">5.1 </w:t>
      </w:r>
      <w:r w:rsidR="006517BD" w:rsidRPr="00D34F4C">
        <w:rPr>
          <w:rFonts w:ascii="Franklin Gothic Book" w:hAnsi="Franklin Gothic Book"/>
          <w:b/>
        </w:rPr>
        <w:t>Опись документов, представляемых для участия в закупке (форма №1)</w:t>
      </w:r>
    </w:p>
    <w:p w:rsidR="006517BD" w:rsidRPr="002C0A70" w:rsidRDefault="006517BD" w:rsidP="006517BD">
      <w:pPr>
        <w:widowControl w:val="0"/>
        <w:jc w:val="center"/>
        <w:rPr>
          <w:rFonts w:ascii="Franklin Gothic Book" w:hAnsi="Franklin Gothic Book"/>
          <w:b/>
        </w:rPr>
      </w:pPr>
    </w:p>
    <w:p w:rsidR="006517BD" w:rsidRPr="002C0A70" w:rsidRDefault="006517BD" w:rsidP="006517BD">
      <w:pPr>
        <w:widowControl w:val="0"/>
        <w:jc w:val="center"/>
        <w:rPr>
          <w:rFonts w:ascii="Franklin Gothic Book" w:hAnsi="Franklin Gothic Book"/>
          <w:b/>
        </w:rPr>
      </w:pPr>
      <w:r w:rsidRPr="002C0A70">
        <w:rPr>
          <w:rFonts w:ascii="Franklin Gothic Book" w:hAnsi="Franklin Gothic Book"/>
          <w:b/>
        </w:rPr>
        <w:t>ОПИСЬ ДОКУМЕНТОВ</w:t>
      </w:r>
    </w:p>
    <w:p w:rsidR="006517BD" w:rsidRPr="002C0A70" w:rsidRDefault="006517BD" w:rsidP="006517BD">
      <w:pPr>
        <w:widowControl w:val="0"/>
        <w:jc w:val="center"/>
        <w:rPr>
          <w:rFonts w:ascii="Franklin Gothic Book" w:hAnsi="Franklin Gothic Book"/>
        </w:rPr>
      </w:pPr>
    </w:p>
    <w:p w:rsidR="006517BD" w:rsidRPr="002C0A70" w:rsidRDefault="006517BD" w:rsidP="006517BD">
      <w:pPr>
        <w:widowControl w:val="0"/>
        <w:jc w:val="both"/>
        <w:rPr>
          <w:rFonts w:ascii="Franklin Gothic Book" w:hAnsi="Franklin Gothic Book"/>
          <w:b/>
        </w:rPr>
      </w:pPr>
      <w:r w:rsidRPr="002C0A70">
        <w:rPr>
          <w:rFonts w:ascii="Franklin Gothic Book" w:hAnsi="Franklin Gothic Book"/>
        </w:rPr>
        <w:t xml:space="preserve">представляемых для участия в </w:t>
      </w:r>
      <w:r>
        <w:rPr>
          <w:rFonts w:ascii="Franklin Gothic Book" w:hAnsi="Franklin Gothic Book"/>
        </w:rPr>
        <w:t>закупке</w:t>
      </w:r>
      <w:r w:rsidRPr="002C0A70">
        <w:rPr>
          <w:rFonts w:ascii="Franklin Gothic Book" w:hAnsi="Franklin Gothic Book"/>
        </w:rPr>
        <w:t xml:space="preserve"> на право заключения договоров страхования имущества и специализированной техники </w:t>
      </w:r>
      <w:r>
        <w:rPr>
          <w:rFonts w:ascii="Franklin Gothic Book" w:hAnsi="Franklin Gothic Book"/>
        </w:rPr>
        <w:t>ПАО «НМТП»</w:t>
      </w:r>
    </w:p>
    <w:p w:rsidR="006517BD" w:rsidRPr="002C0A70" w:rsidRDefault="006517BD" w:rsidP="006517BD">
      <w:pPr>
        <w:widowControl w:val="0"/>
        <w:jc w:val="both"/>
        <w:rPr>
          <w:rFonts w:ascii="Franklin Gothic Book" w:hAnsi="Franklin Gothic Book"/>
        </w:rPr>
      </w:pPr>
    </w:p>
    <w:p w:rsidR="006517BD" w:rsidRPr="002C0A70" w:rsidRDefault="006517BD" w:rsidP="006517BD">
      <w:pPr>
        <w:widowControl w:val="0"/>
        <w:jc w:val="both"/>
        <w:rPr>
          <w:rFonts w:ascii="Franklin Gothic Book" w:hAnsi="Franklin Gothic Book"/>
        </w:rPr>
      </w:pPr>
      <w:r w:rsidRPr="002C0A70">
        <w:rPr>
          <w:rFonts w:ascii="Franklin Gothic Book" w:hAnsi="Franklin Gothic Book"/>
        </w:rPr>
        <w:t>Настоящим _____________________</w:t>
      </w:r>
      <w:r>
        <w:rPr>
          <w:rFonts w:ascii="Franklin Gothic Book" w:hAnsi="Franklin Gothic Book"/>
        </w:rPr>
        <w:t>_____________________________</w:t>
      </w:r>
      <w:r w:rsidRPr="002C0A70">
        <w:rPr>
          <w:rFonts w:ascii="Franklin Gothic Book" w:hAnsi="Franklin Gothic Book"/>
        </w:rPr>
        <w:t xml:space="preserve">__________________________________ </w:t>
      </w:r>
    </w:p>
    <w:p w:rsidR="006517BD" w:rsidRPr="002C0A70" w:rsidRDefault="006517BD" w:rsidP="006517BD">
      <w:pPr>
        <w:widowControl w:val="0"/>
        <w:ind w:firstLine="708"/>
        <w:jc w:val="center"/>
        <w:rPr>
          <w:rFonts w:ascii="Franklin Gothic Book" w:hAnsi="Franklin Gothic Book"/>
        </w:rPr>
      </w:pPr>
      <w:r w:rsidRPr="002C0A70">
        <w:rPr>
          <w:rFonts w:ascii="Franklin Gothic Book" w:hAnsi="Franklin Gothic Book"/>
          <w:i/>
        </w:rPr>
        <w:t xml:space="preserve">(наименование участника </w:t>
      </w:r>
      <w:r>
        <w:rPr>
          <w:rFonts w:ascii="Franklin Gothic Book" w:hAnsi="Franklin Gothic Book"/>
          <w:i/>
        </w:rPr>
        <w:t>закупки</w:t>
      </w:r>
      <w:r w:rsidRPr="002C0A70">
        <w:rPr>
          <w:rFonts w:ascii="Franklin Gothic Book" w:hAnsi="Franklin Gothic Book"/>
          <w:i/>
        </w:rPr>
        <w:t>)</w:t>
      </w:r>
    </w:p>
    <w:p w:rsidR="006517BD" w:rsidRPr="002C0A70" w:rsidRDefault="006517BD" w:rsidP="006517BD">
      <w:pPr>
        <w:jc w:val="both"/>
        <w:rPr>
          <w:rFonts w:ascii="Franklin Gothic Book" w:hAnsi="Franklin Gothic Book"/>
        </w:rPr>
      </w:pPr>
    </w:p>
    <w:p w:rsidR="006517BD" w:rsidRPr="002C0A70" w:rsidRDefault="006517BD" w:rsidP="006517BD">
      <w:pPr>
        <w:jc w:val="both"/>
        <w:rPr>
          <w:rFonts w:ascii="Franklin Gothic Book" w:hAnsi="Franklin Gothic Book"/>
        </w:rPr>
      </w:pPr>
      <w:r w:rsidRPr="002C0A70">
        <w:rPr>
          <w:rFonts w:ascii="Franklin Gothic Book" w:hAnsi="Franklin Gothic Book"/>
        </w:rPr>
        <w:t xml:space="preserve">подтверждает, что для участия в </w:t>
      </w:r>
      <w:r>
        <w:rPr>
          <w:rFonts w:ascii="Franklin Gothic Book" w:hAnsi="Franklin Gothic Book"/>
        </w:rPr>
        <w:t>закупке</w:t>
      </w:r>
      <w:r w:rsidRPr="002C0A70">
        <w:rPr>
          <w:rFonts w:ascii="Franklin Gothic Book" w:hAnsi="Franklin Gothic Book"/>
        </w:rPr>
        <w:t xml:space="preserve"> на право заключения договоров страхования имущества и специализированной техники </w:t>
      </w:r>
      <w:r>
        <w:rPr>
          <w:rFonts w:ascii="Franklin Gothic Book" w:hAnsi="Franklin Gothic Book"/>
        </w:rPr>
        <w:t>ПАО «НМТП»</w:t>
      </w:r>
      <w:r w:rsidRPr="002C0A70">
        <w:rPr>
          <w:rFonts w:ascii="Franklin Gothic Book" w:hAnsi="Franklin Gothic Book"/>
        </w:rPr>
        <w:t xml:space="preserve"> направляются ниже перечисленные документы.</w:t>
      </w:r>
    </w:p>
    <w:p w:rsidR="006517BD" w:rsidRPr="002C0A70" w:rsidRDefault="006517BD" w:rsidP="006517BD">
      <w:pPr>
        <w:jc w:val="both"/>
        <w:rPr>
          <w:rFonts w:ascii="Franklin Gothic Book" w:hAnsi="Franklin Gothic Book"/>
        </w:rPr>
      </w:pPr>
    </w:p>
    <w:tbl>
      <w:tblPr>
        <w:tblW w:w="100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796"/>
        <w:gridCol w:w="1484"/>
      </w:tblGrid>
      <w:tr w:rsidR="006517BD" w:rsidRPr="002C0A70" w:rsidTr="00BD79A7">
        <w:tc>
          <w:tcPr>
            <w:tcW w:w="720" w:type="dxa"/>
            <w:tcBorders>
              <w:top w:val="single" w:sz="4" w:space="0" w:color="auto"/>
              <w:left w:val="single" w:sz="4" w:space="0" w:color="auto"/>
              <w:bottom w:val="single" w:sz="4" w:space="0" w:color="auto"/>
              <w:right w:val="single" w:sz="4" w:space="0" w:color="auto"/>
            </w:tcBorders>
            <w:shd w:val="pct5" w:color="000000" w:fill="FFFFFF"/>
            <w:vAlign w:val="center"/>
          </w:tcPr>
          <w:p w:rsidR="006517BD" w:rsidRPr="002C0A70" w:rsidRDefault="006517BD" w:rsidP="00BD79A7">
            <w:pPr>
              <w:spacing w:after="60"/>
              <w:jc w:val="center"/>
              <w:rPr>
                <w:rFonts w:ascii="Franklin Gothic Book" w:hAnsi="Franklin Gothic Book"/>
                <w:b/>
              </w:rPr>
            </w:pPr>
            <w:r w:rsidRPr="002C0A70">
              <w:rPr>
                <w:rFonts w:ascii="Franklin Gothic Book" w:hAnsi="Franklin Gothic Book"/>
                <w:b/>
              </w:rPr>
              <w:t>№ п/п</w:t>
            </w:r>
          </w:p>
        </w:tc>
        <w:tc>
          <w:tcPr>
            <w:tcW w:w="7796" w:type="dxa"/>
            <w:tcBorders>
              <w:top w:val="single" w:sz="4" w:space="0" w:color="auto"/>
              <w:left w:val="single" w:sz="4" w:space="0" w:color="auto"/>
              <w:bottom w:val="single" w:sz="4" w:space="0" w:color="auto"/>
              <w:right w:val="single" w:sz="4" w:space="0" w:color="auto"/>
            </w:tcBorders>
            <w:shd w:val="pct5" w:color="000000" w:fill="FFFFFF"/>
            <w:vAlign w:val="center"/>
          </w:tcPr>
          <w:p w:rsidR="006517BD" w:rsidRPr="002C0A70" w:rsidRDefault="006517BD" w:rsidP="00BD79A7">
            <w:pPr>
              <w:spacing w:after="60"/>
              <w:jc w:val="center"/>
              <w:rPr>
                <w:rFonts w:ascii="Franklin Gothic Book" w:hAnsi="Franklin Gothic Book"/>
                <w:b/>
              </w:rPr>
            </w:pPr>
            <w:r w:rsidRPr="002C0A70">
              <w:rPr>
                <w:rFonts w:ascii="Franklin Gothic Book" w:hAnsi="Franklin Gothic Book"/>
                <w:b/>
              </w:rPr>
              <w:t>Наименование</w:t>
            </w:r>
          </w:p>
        </w:tc>
        <w:tc>
          <w:tcPr>
            <w:tcW w:w="1484" w:type="dxa"/>
            <w:tcBorders>
              <w:top w:val="single" w:sz="4" w:space="0" w:color="auto"/>
              <w:left w:val="single" w:sz="4" w:space="0" w:color="auto"/>
              <w:bottom w:val="single" w:sz="4" w:space="0" w:color="auto"/>
              <w:right w:val="single" w:sz="4" w:space="0" w:color="auto"/>
            </w:tcBorders>
            <w:shd w:val="pct5" w:color="000000" w:fill="FFFFFF"/>
            <w:vAlign w:val="center"/>
          </w:tcPr>
          <w:p w:rsidR="006517BD" w:rsidRPr="002C0A70" w:rsidRDefault="006517BD" w:rsidP="00BD79A7">
            <w:pPr>
              <w:spacing w:after="60"/>
              <w:jc w:val="center"/>
              <w:rPr>
                <w:rFonts w:ascii="Franklin Gothic Book" w:hAnsi="Franklin Gothic Book"/>
                <w:b/>
              </w:rPr>
            </w:pPr>
            <w:r w:rsidRPr="002C0A70">
              <w:rPr>
                <w:rFonts w:ascii="Franklin Gothic Book" w:hAnsi="Franklin Gothic Book"/>
                <w:b/>
              </w:rPr>
              <w:t>Количество</w:t>
            </w:r>
          </w:p>
          <w:p w:rsidR="006517BD" w:rsidRPr="002C0A70" w:rsidRDefault="006517BD" w:rsidP="00BD79A7">
            <w:pPr>
              <w:spacing w:after="60"/>
              <w:jc w:val="center"/>
              <w:rPr>
                <w:rFonts w:ascii="Franklin Gothic Book" w:hAnsi="Franklin Gothic Book"/>
                <w:b/>
              </w:rPr>
            </w:pPr>
            <w:r w:rsidRPr="002C0A70">
              <w:rPr>
                <w:rFonts w:ascii="Franklin Gothic Book" w:hAnsi="Franklin Gothic Book"/>
                <w:b/>
              </w:rPr>
              <w:t>страниц</w:t>
            </w:r>
          </w:p>
        </w:tc>
      </w:tr>
      <w:tr w:rsidR="006517BD" w:rsidRPr="002C0A70" w:rsidTr="00BD79A7">
        <w:tc>
          <w:tcPr>
            <w:tcW w:w="720" w:type="dxa"/>
            <w:tcBorders>
              <w:top w:val="single" w:sz="4" w:space="0" w:color="auto"/>
              <w:left w:val="single" w:sz="4" w:space="0" w:color="auto"/>
              <w:bottom w:val="single" w:sz="4" w:space="0" w:color="auto"/>
              <w:right w:val="single" w:sz="4" w:space="0" w:color="auto"/>
            </w:tcBorders>
          </w:tcPr>
          <w:p w:rsidR="006517BD" w:rsidRPr="002C0A70" w:rsidRDefault="006517BD" w:rsidP="006A0973">
            <w:pPr>
              <w:numPr>
                <w:ilvl w:val="0"/>
                <w:numId w:val="21"/>
              </w:numPr>
              <w:tabs>
                <w:tab w:val="num" w:pos="392"/>
              </w:tabs>
              <w:ind w:firstLine="0"/>
              <w:jc w:val="center"/>
              <w:rPr>
                <w:rFonts w:ascii="Franklin Gothic Book" w:hAnsi="Franklin Gothic Book"/>
              </w:rPr>
            </w:pPr>
          </w:p>
        </w:tc>
        <w:tc>
          <w:tcPr>
            <w:tcW w:w="7796"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c>
          <w:tcPr>
            <w:tcW w:w="1484"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r>
      <w:tr w:rsidR="006517BD" w:rsidRPr="002C0A70" w:rsidTr="00BD79A7">
        <w:tc>
          <w:tcPr>
            <w:tcW w:w="720" w:type="dxa"/>
            <w:tcBorders>
              <w:top w:val="single" w:sz="4" w:space="0" w:color="auto"/>
              <w:left w:val="single" w:sz="4" w:space="0" w:color="auto"/>
              <w:bottom w:val="single" w:sz="4" w:space="0" w:color="auto"/>
              <w:right w:val="single" w:sz="4" w:space="0" w:color="auto"/>
            </w:tcBorders>
          </w:tcPr>
          <w:p w:rsidR="006517BD" w:rsidRPr="002C0A70" w:rsidRDefault="006517BD" w:rsidP="006A0973">
            <w:pPr>
              <w:numPr>
                <w:ilvl w:val="0"/>
                <w:numId w:val="21"/>
              </w:numPr>
              <w:tabs>
                <w:tab w:val="num" w:pos="392"/>
              </w:tabs>
              <w:ind w:firstLine="0"/>
              <w:jc w:val="center"/>
              <w:rPr>
                <w:rFonts w:ascii="Franklin Gothic Book" w:hAnsi="Franklin Gothic Book"/>
              </w:rPr>
            </w:pPr>
          </w:p>
        </w:tc>
        <w:tc>
          <w:tcPr>
            <w:tcW w:w="7796"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c>
          <w:tcPr>
            <w:tcW w:w="1484"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r>
      <w:tr w:rsidR="006517BD" w:rsidRPr="002C0A70" w:rsidTr="00BD79A7">
        <w:tc>
          <w:tcPr>
            <w:tcW w:w="720" w:type="dxa"/>
            <w:tcBorders>
              <w:top w:val="single" w:sz="4" w:space="0" w:color="auto"/>
              <w:left w:val="single" w:sz="4" w:space="0" w:color="auto"/>
              <w:bottom w:val="single" w:sz="4" w:space="0" w:color="auto"/>
              <w:right w:val="single" w:sz="4" w:space="0" w:color="auto"/>
            </w:tcBorders>
          </w:tcPr>
          <w:p w:rsidR="006517BD" w:rsidRPr="002C0A70" w:rsidRDefault="006517BD" w:rsidP="006A0973">
            <w:pPr>
              <w:numPr>
                <w:ilvl w:val="0"/>
                <w:numId w:val="21"/>
              </w:numPr>
              <w:tabs>
                <w:tab w:val="num" w:pos="392"/>
              </w:tabs>
              <w:ind w:firstLine="0"/>
              <w:jc w:val="center"/>
              <w:rPr>
                <w:rFonts w:ascii="Franklin Gothic Book" w:hAnsi="Franklin Gothic Book"/>
              </w:rPr>
            </w:pPr>
          </w:p>
        </w:tc>
        <w:tc>
          <w:tcPr>
            <w:tcW w:w="7796"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c>
          <w:tcPr>
            <w:tcW w:w="1484"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r>
      <w:tr w:rsidR="006517BD" w:rsidRPr="002C0A70" w:rsidTr="00BD79A7">
        <w:trPr>
          <w:trHeight w:val="389"/>
        </w:trPr>
        <w:tc>
          <w:tcPr>
            <w:tcW w:w="720" w:type="dxa"/>
            <w:tcBorders>
              <w:top w:val="single" w:sz="4" w:space="0" w:color="auto"/>
              <w:left w:val="single" w:sz="4" w:space="0" w:color="auto"/>
              <w:bottom w:val="single" w:sz="4" w:space="0" w:color="auto"/>
              <w:right w:val="single" w:sz="4" w:space="0" w:color="auto"/>
            </w:tcBorders>
          </w:tcPr>
          <w:p w:rsidR="006517BD" w:rsidRPr="002C0A70" w:rsidRDefault="006517BD" w:rsidP="006A0973">
            <w:pPr>
              <w:numPr>
                <w:ilvl w:val="0"/>
                <w:numId w:val="21"/>
              </w:numPr>
              <w:tabs>
                <w:tab w:val="num" w:pos="392"/>
              </w:tabs>
              <w:ind w:firstLine="0"/>
              <w:jc w:val="center"/>
              <w:rPr>
                <w:rFonts w:ascii="Franklin Gothic Book" w:hAnsi="Franklin Gothic Book"/>
              </w:rPr>
            </w:pPr>
          </w:p>
        </w:tc>
        <w:tc>
          <w:tcPr>
            <w:tcW w:w="7796"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rPr>
                <w:rFonts w:ascii="Franklin Gothic Book" w:hAnsi="Franklin Gothic Book"/>
              </w:rPr>
            </w:pPr>
          </w:p>
        </w:tc>
        <w:tc>
          <w:tcPr>
            <w:tcW w:w="1484"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r>
      <w:tr w:rsidR="006517BD" w:rsidRPr="002C0A70" w:rsidTr="00BD79A7">
        <w:tc>
          <w:tcPr>
            <w:tcW w:w="720" w:type="dxa"/>
            <w:tcBorders>
              <w:top w:val="single" w:sz="4" w:space="0" w:color="auto"/>
              <w:left w:val="single" w:sz="4" w:space="0" w:color="auto"/>
              <w:bottom w:val="single" w:sz="4" w:space="0" w:color="auto"/>
              <w:right w:val="single" w:sz="4" w:space="0" w:color="auto"/>
            </w:tcBorders>
          </w:tcPr>
          <w:p w:rsidR="006517BD" w:rsidRPr="002C0A70" w:rsidRDefault="006517BD" w:rsidP="006A0973">
            <w:pPr>
              <w:numPr>
                <w:ilvl w:val="0"/>
                <w:numId w:val="21"/>
              </w:numPr>
              <w:tabs>
                <w:tab w:val="num" w:pos="392"/>
              </w:tabs>
              <w:ind w:firstLine="0"/>
              <w:jc w:val="center"/>
              <w:rPr>
                <w:rFonts w:ascii="Franklin Gothic Book" w:hAnsi="Franklin Gothic Book"/>
              </w:rPr>
            </w:pPr>
          </w:p>
        </w:tc>
        <w:tc>
          <w:tcPr>
            <w:tcW w:w="7796"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rPr>
                <w:rFonts w:ascii="Franklin Gothic Book" w:hAnsi="Franklin Gothic Book"/>
              </w:rPr>
            </w:pPr>
          </w:p>
        </w:tc>
        <w:tc>
          <w:tcPr>
            <w:tcW w:w="1484"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r>
      <w:tr w:rsidR="006517BD" w:rsidRPr="002C0A70" w:rsidTr="00BD79A7">
        <w:tc>
          <w:tcPr>
            <w:tcW w:w="720" w:type="dxa"/>
            <w:tcBorders>
              <w:top w:val="single" w:sz="4" w:space="0" w:color="auto"/>
              <w:left w:val="single" w:sz="4" w:space="0" w:color="auto"/>
              <w:bottom w:val="single" w:sz="4" w:space="0" w:color="auto"/>
              <w:right w:val="single" w:sz="4" w:space="0" w:color="auto"/>
            </w:tcBorders>
          </w:tcPr>
          <w:p w:rsidR="006517BD" w:rsidRPr="002C0A70" w:rsidRDefault="006517BD" w:rsidP="006A0973">
            <w:pPr>
              <w:numPr>
                <w:ilvl w:val="0"/>
                <w:numId w:val="21"/>
              </w:numPr>
              <w:tabs>
                <w:tab w:val="num" w:pos="392"/>
              </w:tabs>
              <w:ind w:firstLine="0"/>
              <w:jc w:val="center"/>
              <w:rPr>
                <w:rFonts w:ascii="Franklin Gothic Book" w:hAnsi="Franklin Gothic Book"/>
              </w:rPr>
            </w:pPr>
          </w:p>
        </w:tc>
        <w:tc>
          <w:tcPr>
            <w:tcW w:w="7796"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c>
          <w:tcPr>
            <w:tcW w:w="1484"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r>
      <w:tr w:rsidR="006517BD" w:rsidRPr="002C0A70" w:rsidTr="00BD79A7">
        <w:tc>
          <w:tcPr>
            <w:tcW w:w="720" w:type="dxa"/>
            <w:tcBorders>
              <w:top w:val="single" w:sz="4" w:space="0" w:color="auto"/>
              <w:left w:val="single" w:sz="4" w:space="0" w:color="auto"/>
              <w:bottom w:val="single" w:sz="4" w:space="0" w:color="auto"/>
              <w:right w:val="single" w:sz="4" w:space="0" w:color="auto"/>
            </w:tcBorders>
          </w:tcPr>
          <w:p w:rsidR="006517BD" w:rsidRPr="002C0A70" w:rsidRDefault="006517BD" w:rsidP="006A0973">
            <w:pPr>
              <w:numPr>
                <w:ilvl w:val="0"/>
                <w:numId w:val="21"/>
              </w:numPr>
              <w:tabs>
                <w:tab w:val="num" w:pos="392"/>
              </w:tabs>
              <w:ind w:firstLine="0"/>
              <w:jc w:val="center"/>
              <w:rPr>
                <w:rFonts w:ascii="Franklin Gothic Book" w:hAnsi="Franklin Gothic Book"/>
              </w:rPr>
            </w:pPr>
          </w:p>
        </w:tc>
        <w:tc>
          <w:tcPr>
            <w:tcW w:w="7796"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c>
          <w:tcPr>
            <w:tcW w:w="1484"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r>
      <w:tr w:rsidR="006517BD" w:rsidRPr="002C0A70" w:rsidTr="00BD79A7">
        <w:tc>
          <w:tcPr>
            <w:tcW w:w="720" w:type="dxa"/>
            <w:tcBorders>
              <w:top w:val="single" w:sz="4" w:space="0" w:color="auto"/>
              <w:left w:val="single" w:sz="4" w:space="0" w:color="auto"/>
              <w:bottom w:val="single" w:sz="4" w:space="0" w:color="auto"/>
              <w:right w:val="single" w:sz="4" w:space="0" w:color="auto"/>
            </w:tcBorders>
          </w:tcPr>
          <w:p w:rsidR="006517BD" w:rsidRPr="002C0A70" w:rsidRDefault="006517BD" w:rsidP="006A0973">
            <w:pPr>
              <w:numPr>
                <w:ilvl w:val="0"/>
                <w:numId w:val="21"/>
              </w:numPr>
              <w:tabs>
                <w:tab w:val="num" w:pos="392"/>
              </w:tabs>
              <w:ind w:firstLine="0"/>
              <w:jc w:val="center"/>
              <w:rPr>
                <w:rFonts w:ascii="Franklin Gothic Book" w:hAnsi="Franklin Gothic Book"/>
              </w:rPr>
            </w:pPr>
          </w:p>
        </w:tc>
        <w:tc>
          <w:tcPr>
            <w:tcW w:w="7796"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i/>
              </w:rPr>
            </w:pPr>
          </w:p>
        </w:tc>
        <w:tc>
          <w:tcPr>
            <w:tcW w:w="1484"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r>
      <w:tr w:rsidR="006517BD" w:rsidRPr="002C0A70" w:rsidTr="00BD79A7">
        <w:tc>
          <w:tcPr>
            <w:tcW w:w="720" w:type="dxa"/>
            <w:tcBorders>
              <w:top w:val="single" w:sz="4" w:space="0" w:color="auto"/>
              <w:left w:val="single" w:sz="4" w:space="0" w:color="auto"/>
              <w:bottom w:val="single" w:sz="4" w:space="0" w:color="auto"/>
              <w:right w:val="single" w:sz="4" w:space="0" w:color="auto"/>
            </w:tcBorders>
          </w:tcPr>
          <w:p w:rsidR="006517BD" w:rsidRPr="002C0A70" w:rsidRDefault="006517BD" w:rsidP="006A0973">
            <w:pPr>
              <w:numPr>
                <w:ilvl w:val="0"/>
                <w:numId w:val="21"/>
              </w:numPr>
              <w:tabs>
                <w:tab w:val="num" w:pos="392"/>
              </w:tabs>
              <w:ind w:firstLine="0"/>
              <w:jc w:val="center"/>
              <w:rPr>
                <w:rFonts w:ascii="Franklin Gothic Book" w:hAnsi="Franklin Gothic Book"/>
              </w:rPr>
            </w:pPr>
          </w:p>
        </w:tc>
        <w:tc>
          <w:tcPr>
            <w:tcW w:w="7796"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b/>
                <w:i/>
              </w:rPr>
            </w:pPr>
          </w:p>
        </w:tc>
        <w:tc>
          <w:tcPr>
            <w:tcW w:w="1484" w:type="dxa"/>
            <w:tcBorders>
              <w:top w:val="single" w:sz="4" w:space="0" w:color="auto"/>
              <w:left w:val="single" w:sz="4" w:space="0" w:color="auto"/>
              <w:bottom w:val="single" w:sz="4" w:space="0" w:color="auto"/>
              <w:right w:val="single" w:sz="4" w:space="0" w:color="auto"/>
            </w:tcBorders>
          </w:tcPr>
          <w:p w:rsidR="006517BD" w:rsidRPr="002C0A70" w:rsidRDefault="006517BD" w:rsidP="00BD79A7">
            <w:pPr>
              <w:spacing w:after="60"/>
              <w:jc w:val="both"/>
              <w:rPr>
                <w:rFonts w:ascii="Franklin Gothic Book" w:hAnsi="Franklin Gothic Book"/>
              </w:rPr>
            </w:pPr>
          </w:p>
        </w:tc>
      </w:tr>
    </w:tbl>
    <w:p w:rsidR="006517BD" w:rsidRPr="002C0A70" w:rsidRDefault="006517BD" w:rsidP="005C4570">
      <w:pPr>
        <w:pStyle w:val="2"/>
        <w:numPr>
          <w:ilvl w:val="1"/>
          <w:numId w:val="28"/>
        </w:numPr>
        <w:tabs>
          <w:tab w:val="left" w:pos="0"/>
          <w:tab w:val="left" w:pos="180"/>
        </w:tabs>
        <w:spacing w:after="0"/>
        <w:jc w:val="both"/>
        <w:rPr>
          <w:rFonts w:ascii="Franklin Gothic Book" w:hAnsi="Franklin Gothic Book"/>
          <w:sz w:val="24"/>
          <w:szCs w:val="24"/>
        </w:rPr>
      </w:pPr>
      <w:r w:rsidRPr="002C0A70">
        <w:rPr>
          <w:rFonts w:ascii="Franklin Gothic Book" w:hAnsi="Franklin Gothic Book"/>
          <w:sz w:val="24"/>
          <w:szCs w:val="24"/>
        </w:rPr>
        <w:t xml:space="preserve">Заявка на участие в </w:t>
      </w:r>
      <w:r>
        <w:rPr>
          <w:rFonts w:ascii="Franklin Gothic Book" w:hAnsi="Franklin Gothic Book"/>
          <w:sz w:val="24"/>
          <w:szCs w:val="24"/>
        </w:rPr>
        <w:t>закупке</w:t>
      </w:r>
      <w:r w:rsidRPr="002C0A70">
        <w:rPr>
          <w:rFonts w:ascii="Franklin Gothic Book" w:hAnsi="Franklin Gothic Book"/>
          <w:sz w:val="24"/>
          <w:szCs w:val="24"/>
        </w:rPr>
        <w:t xml:space="preserve"> (форма №2)</w:t>
      </w:r>
    </w:p>
    <w:p w:rsidR="0006423C" w:rsidRDefault="0006423C" w:rsidP="0006423C">
      <w:pPr>
        <w:tabs>
          <w:tab w:val="left" w:pos="180"/>
          <w:tab w:val="left" w:pos="709"/>
        </w:tabs>
        <w:ind w:right="2710" w:firstLine="567"/>
        <w:rPr>
          <w:rFonts w:ascii="Franklin Gothic Book" w:hAnsi="Franklin Gothic Book"/>
          <w:b/>
        </w:rPr>
      </w:pPr>
    </w:p>
    <w:p w:rsidR="006517BD" w:rsidRPr="0006423C" w:rsidRDefault="005C4570" w:rsidP="0006423C">
      <w:pPr>
        <w:tabs>
          <w:tab w:val="left" w:pos="180"/>
          <w:tab w:val="left" w:pos="709"/>
        </w:tabs>
        <w:ind w:right="2710" w:firstLine="567"/>
        <w:rPr>
          <w:rFonts w:ascii="Franklin Gothic Book" w:hAnsi="Franklin Gothic Book"/>
          <w:b/>
        </w:rPr>
      </w:pPr>
      <w:r>
        <w:rPr>
          <w:rFonts w:ascii="Franklin Gothic Book" w:hAnsi="Franklin Gothic Book"/>
          <w:b/>
        </w:rPr>
        <w:t>5</w:t>
      </w:r>
      <w:r w:rsidR="0006423C" w:rsidRPr="0006423C">
        <w:rPr>
          <w:rFonts w:ascii="Franklin Gothic Book" w:hAnsi="Franklin Gothic Book"/>
          <w:b/>
        </w:rPr>
        <w:t>.2.1 Заявка на участие</w:t>
      </w:r>
      <w:r w:rsidR="004434FF">
        <w:rPr>
          <w:rFonts w:ascii="Franklin Gothic Book" w:hAnsi="Franklin Gothic Book"/>
          <w:b/>
        </w:rPr>
        <w:t xml:space="preserve"> в закупке (форма 2) </w:t>
      </w:r>
    </w:p>
    <w:p w:rsidR="006517BD" w:rsidRPr="002C0A70" w:rsidRDefault="006517BD" w:rsidP="006517BD">
      <w:pPr>
        <w:tabs>
          <w:tab w:val="left" w:pos="0"/>
          <w:tab w:val="left" w:pos="180"/>
        </w:tabs>
        <w:ind w:right="5243"/>
        <w:rPr>
          <w:rFonts w:ascii="Franklin Gothic Book" w:hAnsi="Franklin Gothic Book"/>
        </w:rPr>
      </w:pPr>
      <w:r w:rsidRPr="002C0A70">
        <w:rPr>
          <w:rFonts w:ascii="Franklin Gothic Book" w:hAnsi="Franklin Gothic Book"/>
        </w:rPr>
        <w:t>«_____»______________ года</w:t>
      </w:r>
    </w:p>
    <w:p w:rsidR="006517BD" w:rsidRPr="002C0A70" w:rsidRDefault="006517BD" w:rsidP="006517BD">
      <w:pPr>
        <w:tabs>
          <w:tab w:val="left" w:pos="0"/>
          <w:tab w:val="left" w:pos="180"/>
        </w:tabs>
        <w:ind w:right="5243"/>
        <w:rPr>
          <w:rFonts w:ascii="Franklin Gothic Book" w:hAnsi="Franklin Gothic Book"/>
        </w:rPr>
      </w:pPr>
      <w:r w:rsidRPr="002C0A70">
        <w:rPr>
          <w:rFonts w:ascii="Franklin Gothic Book" w:hAnsi="Franklin Gothic Book"/>
        </w:rPr>
        <w:t>№________________________</w:t>
      </w:r>
    </w:p>
    <w:p w:rsidR="006517BD" w:rsidRPr="002C0A70" w:rsidRDefault="006517BD" w:rsidP="006517BD">
      <w:pPr>
        <w:tabs>
          <w:tab w:val="left" w:pos="0"/>
          <w:tab w:val="left" w:pos="180"/>
        </w:tabs>
        <w:ind w:right="5243"/>
        <w:jc w:val="both"/>
        <w:rPr>
          <w:rFonts w:ascii="Franklin Gothic Book" w:hAnsi="Franklin Gothic Book"/>
        </w:rPr>
      </w:pPr>
    </w:p>
    <w:p w:rsidR="006517BD" w:rsidRPr="002C0A70" w:rsidRDefault="006517BD" w:rsidP="006517BD">
      <w:pPr>
        <w:tabs>
          <w:tab w:val="left" w:pos="0"/>
          <w:tab w:val="left" w:pos="180"/>
        </w:tabs>
        <w:jc w:val="both"/>
        <w:rPr>
          <w:rFonts w:ascii="Franklin Gothic Book" w:hAnsi="Franklin Gothic Book"/>
        </w:rPr>
      </w:pPr>
      <w:r w:rsidRPr="002C0A70">
        <w:rPr>
          <w:rFonts w:ascii="Franklin Gothic Book" w:hAnsi="Franklin Gothic Book"/>
        </w:rPr>
        <w:t xml:space="preserve">Изучив Извещение о </w:t>
      </w:r>
      <w:r>
        <w:rPr>
          <w:rFonts w:ascii="Franklin Gothic Book" w:hAnsi="Franklin Gothic Book"/>
        </w:rPr>
        <w:t>закупке</w:t>
      </w:r>
      <w:r w:rsidRPr="002C0A70">
        <w:rPr>
          <w:rFonts w:ascii="Franklin Gothic Book" w:hAnsi="Franklin Gothic Book"/>
        </w:rPr>
        <w:t xml:space="preserve"> и Документацию </w:t>
      </w:r>
      <w:r>
        <w:rPr>
          <w:rFonts w:ascii="Franklin Gothic Book" w:hAnsi="Franklin Gothic Book"/>
        </w:rPr>
        <w:t>о закупке</w:t>
      </w:r>
      <w:r w:rsidRPr="002C0A70">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2C0A70">
        <w:rPr>
          <w:rFonts w:ascii="Franklin Gothic Book" w:hAnsi="Franklin Gothic Book"/>
        </w:rPr>
        <w:t xml:space="preserve">, включая все условия заключаемого по результатам </w:t>
      </w:r>
      <w:r>
        <w:rPr>
          <w:rFonts w:ascii="Franklin Gothic Book" w:hAnsi="Franklin Gothic Book"/>
        </w:rPr>
        <w:t>закупки</w:t>
      </w:r>
      <w:r w:rsidRPr="002C0A70">
        <w:rPr>
          <w:rFonts w:ascii="Franklin Gothic Book" w:hAnsi="Franklin Gothic Book"/>
        </w:rPr>
        <w:t xml:space="preserve"> Договора, мы</w:t>
      </w:r>
    </w:p>
    <w:p w:rsidR="006517BD" w:rsidRPr="002C0A70" w:rsidRDefault="006517BD" w:rsidP="006517BD">
      <w:pPr>
        <w:tabs>
          <w:tab w:val="left" w:pos="0"/>
          <w:tab w:val="left" w:pos="180"/>
        </w:tabs>
        <w:jc w:val="both"/>
        <w:rPr>
          <w:rFonts w:ascii="Franklin Gothic Book" w:hAnsi="Franklin Gothic Book"/>
        </w:rPr>
      </w:pPr>
      <w:r w:rsidRPr="002C0A70">
        <w:rPr>
          <w:rFonts w:ascii="Franklin Gothic Book" w:hAnsi="Franklin Gothic Book"/>
        </w:rPr>
        <w:t>________________________________________________________________________</w:t>
      </w:r>
    </w:p>
    <w:p w:rsidR="006517BD" w:rsidRPr="002C0A70" w:rsidRDefault="006517BD" w:rsidP="006517BD">
      <w:pPr>
        <w:tabs>
          <w:tab w:val="left" w:pos="0"/>
          <w:tab w:val="left" w:pos="180"/>
        </w:tabs>
        <w:jc w:val="center"/>
        <w:rPr>
          <w:rFonts w:ascii="Franklin Gothic Book" w:hAnsi="Franklin Gothic Book"/>
          <w:vertAlign w:val="superscript"/>
        </w:rPr>
      </w:pPr>
      <w:r w:rsidRPr="002C0A70">
        <w:rPr>
          <w:rFonts w:ascii="Franklin Gothic Book" w:hAnsi="Franklin Gothic Book"/>
          <w:vertAlign w:val="superscript"/>
        </w:rPr>
        <w:t>(полное наименование и юридический адрес Участника)</w:t>
      </w:r>
    </w:p>
    <w:p w:rsidR="006517BD" w:rsidRPr="002C0A70" w:rsidRDefault="006517BD" w:rsidP="006517BD">
      <w:pPr>
        <w:tabs>
          <w:tab w:val="left" w:pos="0"/>
          <w:tab w:val="left" w:pos="180"/>
        </w:tabs>
        <w:jc w:val="both"/>
        <w:rPr>
          <w:rFonts w:ascii="Franklin Gothic Book" w:hAnsi="Franklin Gothic Book"/>
        </w:rPr>
      </w:pPr>
      <w:r w:rsidRPr="002C0A70">
        <w:rPr>
          <w:rFonts w:ascii="Franklin Gothic Book" w:hAnsi="Franklin Gothic Book"/>
        </w:rPr>
        <w:lastRenderedPageBreak/>
        <w:t xml:space="preserve">предлагаем заключить Договор на </w:t>
      </w:r>
    </w:p>
    <w:p w:rsidR="006517BD" w:rsidRPr="002C0A70" w:rsidRDefault="006517BD" w:rsidP="006517BD">
      <w:pPr>
        <w:tabs>
          <w:tab w:val="left" w:pos="0"/>
          <w:tab w:val="left" w:pos="180"/>
        </w:tabs>
        <w:jc w:val="both"/>
        <w:rPr>
          <w:rFonts w:ascii="Franklin Gothic Book" w:hAnsi="Franklin Gothic Book"/>
        </w:rPr>
      </w:pPr>
      <w:r w:rsidRPr="002C0A70">
        <w:rPr>
          <w:rFonts w:ascii="Franklin Gothic Book" w:hAnsi="Franklin Gothic Book"/>
        </w:rPr>
        <w:t>________________________________________________________________________</w:t>
      </w:r>
    </w:p>
    <w:p w:rsidR="006517BD" w:rsidRPr="002C0A70" w:rsidRDefault="006517BD" w:rsidP="006517BD">
      <w:pPr>
        <w:tabs>
          <w:tab w:val="left" w:pos="0"/>
          <w:tab w:val="left" w:pos="180"/>
        </w:tabs>
        <w:jc w:val="center"/>
        <w:rPr>
          <w:rFonts w:ascii="Franklin Gothic Book" w:hAnsi="Franklin Gothic Book"/>
          <w:vertAlign w:val="superscript"/>
        </w:rPr>
      </w:pPr>
      <w:r w:rsidRPr="002C0A70">
        <w:rPr>
          <w:rFonts w:ascii="Franklin Gothic Book" w:hAnsi="Franklin Gothic Book"/>
          <w:vertAlign w:val="superscript"/>
        </w:rPr>
        <w:t>(краткое описание предмета договора)</w:t>
      </w:r>
    </w:p>
    <w:p w:rsidR="006517BD" w:rsidRPr="002C0A70" w:rsidRDefault="006517BD" w:rsidP="006517BD">
      <w:pPr>
        <w:pStyle w:val="af8"/>
        <w:tabs>
          <w:tab w:val="left" w:pos="0"/>
          <w:tab w:val="left" w:pos="180"/>
        </w:tabs>
        <w:jc w:val="both"/>
        <w:rPr>
          <w:rFonts w:ascii="Franklin Gothic Book" w:hAnsi="Franklin Gothic Book"/>
        </w:rPr>
      </w:pPr>
      <w:r w:rsidRPr="002C0A70">
        <w:rPr>
          <w:rFonts w:ascii="Franklin Gothic Book" w:hAnsi="Franklin Gothic Book"/>
        </w:rPr>
        <w:t>на условиях и в соответствии с коммерческим  предложением , являющимися неотъемлемыми приложениями к настоящему письму и составляющими вместе с настоящей заявкой, на общую сумму</w:t>
      </w:r>
    </w:p>
    <w:p w:rsidR="00090600" w:rsidRPr="00904F87" w:rsidRDefault="00090600" w:rsidP="00090600">
      <w:pPr>
        <w:tabs>
          <w:tab w:val="left" w:pos="0"/>
          <w:tab w:val="left" w:pos="180"/>
        </w:tabs>
        <w:jc w:val="both"/>
        <w:rPr>
          <w:rFonts w:ascii="Franklin Gothic Book" w:hAnsi="Franklin Gothic Book"/>
        </w:rPr>
      </w:pPr>
      <w:r w:rsidRPr="00904F87">
        <w:rPr>
          <w:rFonts w:ascii="Franklin Gothic Book" w:hAnsi="Franklin Gothic Book"/>
        </w:rPr>
        <w:t>________________________________________________________________________</w:t>
      </w:r>
    </w:p>
    <w:p w:rsidR="00090600" w:rsidRPr="00904F87" w:rsidRDefault="00090600" w:rsidP="00090600">
      <w:pPr>
        <w:tabs>
          <w:tab w:val="left" w:pos="0"/>
          <w:tab w:val="left" w:pos="180"/>
        </w:tabs>
        <w:jc w:val="center"/>
        <w:rPr>
          <w:rFonts w:ascii="Franklin Gothic Book" w:hAnsi="Franklin Gothic Book"/>
          <w:vertAlign w:val="superscript"/>
        </w:rPr>
      </w:pPr>
      <w:r w:rsidRPr="00904F87">
        <w:rPr>
          <w:rFonts w:ascii="Franklin Gothic Book" w:hAnsi="Franklin Gothic Book"/>
          <w:vertAlign w:val="superscript"/>
        </w:rPr>
        <w:t>(совокупный размер страховой суммы; рублей)</w:t>
      </w:r>
    </w:p>
    <w:p w:rsidR="00090600" w:rsidRPr="00904F87" w:rsidRDefault="00090600" w:rsidP="00090600">
      <w:pPr>
        <w:tabs>
          <w:tab w:val="left" w:pos="0"/>
          <w:tab w:val="left" w:pos="180"/>
        </w:tabs>
        <w:jc w:val="both"/>
        <w:rPr>
          <w:rFonts w:ascii="Franklin Gothic Book" w:hAnsi="Franklin Gothic Book"/>
        </w:rPr>
      </w:pPr>
      <w:r w:rsidRPr="00904F87">
        <w:rPr>
          <w:rFonts w:ascii="Franklin Gothic Book" w:hAnsi="Franklin Gothic Book"/>
        </w:rPr>
        <w:t>________________________________________________________________________</w:t>
      </w:r>
    </w:p>
    <w:p w:rsidR="00090600" w:rsidRPr="00904F87" w:rsidRDefault="00090600" w:rsidP="00090600">
      <w:pPr>
        <w:tabs>
          <w:tab w:val="left" w:pos="0"/>
          <w:tab w:val="left" w:pos="180"/>
        </w:tabs>
        <w:jc w:val="center"/>
        <w:rPr>
          <w:rFonts w:ascii="Franklin Gothic Book" w:hAnsi="Franklin Gothic Book"/>
          <w:vertAlign w:val="superscript"/>
        </w:rPr>
      </w:pPr>
      <w:r w:rsidRPr="00904F87">
        <w:rPr>
          <w:rFonts w:ascii="Franklin Gothic Book" w:hAnsi="Franklin Gothic Book"/>
          <w:vertAlign w:val="superscript"/>
        </w:rPr>
        <w:t>(общая сумма страховой премии; рублей)</w:t>
      </w:r>
    </w:p>
    <w:p w:rsidR="00090600" w:rsidRPr="00904F87" w:rsidRDefault="00090600" w:rsidP="00090600">
      <w:pPr>
        <w:tabs>
          <w:tab w:val="left" w:pos="0"/>
          <w:tab w:val="left" w:pos="180"/>
        </w:tabs>
        <w:jc w:val="both"/>
        <w:rPr>
          <w:rFonts w:ascii="Franklin Gothic Book" w:hAnsi="Franklin Gothic Book"/>
        </w:rPr>
      </w:pPr>
      <w:r w:rsidRPr="00904F87">
        <w:rPr>
          <w:rFonts w:ascii="Franklin Gothic Book" w:hAnsi="Franklin Gothic Book"/>
        </w:rPr>
        <w:t>________________________________________________________________________</w:t>
      </w:r>
    </w:p>
    <w:p w:rsidR="00090600" w:rsidRPr="00904F87" w:rsidRDefault="00090600" w:rsidP="00090600">
      <w:pPr>
        <w:tabs>
          <w:tab w:val="left" w:pos="0"/>
          <w:tab w:val="left" w:pos="180"/>
        </w:tabs>
        <w:jc w:val="center"/>
        <w:rPr>
          <w:rFonts w:ascii="Franklin Gothic Book" w:hAnsi="Franklin Gothic Book"/>
          <w:vertAlign w:val="superscript"/>
        </w:rPr>
      </w:pPr>
      <w:r w:rsidRPr="00904F87">
        <w:rPr>
          <w:rFonts w:ascii="Franklin Gothic Book" w:hAnsi="Franklin Gothic Book"/>
          <w:vertAlign w:val="superscript"/>
        </w:rPr>
        <w:t>(срок оказания услуг)</w:t>
      </w:r>
    </w:p>
    <w:p w:rsidR="00946143" w:rsidRDefault="00946143" w:rsidP="006517BD">
      <w:pPr>
        <w:tabs>
          <w:tab w:val="left" w:pos="0"/>
          <w:tab w:val="left" w:pos="180"/>
          <w:tab w:val="left" w:pos="309"/>
        </w:tabs>
        <w:ind w:left="34" w:firstLine="425"/>
        <w:jc w:val="both"/>
        <w:rPr>
          <w:rFonts w:ascii="Franklin Gothic Book" w:hAnsi="Franklin Gothic Book"/>
        </w:rPr>
      </w:pP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bookmarkStart w:id="10" w:name="_Toc368410061"/>
      <w:bookmarkStart w:id="11"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0"/>
      <w:bookmarkEnd w:id="11"/>
      <w:r w:rsidRPr="005E64EC">
        <w:rPr>
          <w:rFonts w:ascii="Franklin Gothic Book" w:hAnsi="Franklin Gothic Book"/>
        </w:rPr>
        <w:t>;</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6517BD" w:rsidRPr="005E64EC" w:rsidRDefault="006517BD" w:rsidP="006517BD">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6517BD" w:rsidRPr="005E64EC" w:rsidRDefault="006517BD" w:rsidP="006517BD">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517BD" w:rsidRPr="00DF242A" w:rsidRDefault="006517BD" w:rsidP="006517BD">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указывается наименование участника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6517BD" w:rsidRDefault="006517BD" w:rsidP="006517BD">
      <w:pPr>
        <w:tabs>
          <w:tab w:val="left" w:pos="0"/>
          <w:tab w:val="left" w:pos="180"/>
          <w:tab w:val="left" w:pos="309"/>
        </w:tabs>
        <w:ind w:left="34" w:firstLine="425"/>
        <w:jc w:val="both"/>
        <w:rPr>
          <w:rFonts w:ascii="Franklin Gothic Book" w:hAnsi="Franklin Gothic Book"/>
        </w:rPr>
      </w:pPr>
    </w:p>
    <w:p w:rsidR="006517BD" w:rsidRPr="0031462F" w:rsidRDefault="006517BD" w:rsidP="006517BD">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6517BD" w:rsidRPr="0031462F" w:rsidRDefault="006517BD" w:rsidP="006517BD">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6517BD" w:rsidRDefault="006517BD" w:rsidP="006A0973">
      <w:pPr>
        <w:numPr>
          <w:ilvl w:val="0"/>
          <w:numId w:val="20"/>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№3) — на ____ л;</w:t>
      </w:r>
    </w:p>
    <w:p w:rsidR="006517BD" w:rsidRDefault="006517BD" w:rsidP="006A0973">
      <w:pPr>
        <w:numPr>
          <w:ilvl w:val="0"/>
          <w:numId w:val="20"/>
        </w:numPr>
        <w:tabs>
          <w:tab w:val="left" w:pos="0"/>
          <w:tab w:val="left" w:pos="180"/>
          <w:tab w:val="left" w:pos="993"/>
        </w:tabs>
        <w:jc w:val="both"/>
        <w:rPr>
          <w:rFonts w:ascii="Franklin Gothic Book" w:hAnsi="Franklin Gothic Book"/>
        </w:rPr>
      </w:pPr>
      <w:r>
        <w:rPr>
          <w:rFonts w:ascii="Franklin Gothic Book" w:hAnsi="Franklin Gothic Book"/>
        </w:rPr>
        <w:t>….</w:t>
      </w:r>
    </w:p>
    <w:p w:rsidR="006517BD" w:rsidRPr="00C401AA" w:rsidRDefault="006517BD" w:rsidP="006A0973">
      <w:pPr>
        <w:numPr>
          <w:ilvl w:val="0"/>
          <w:numId w:val="20"/>
        </w:numPr>
        <w:tabs>
          <w:tab w:val="left" w:pos="0"/>
          <w:tab w:val="left" w:pos="180"/>
          <w:tab w:val="left" w:pos="993"/>
        </w:tabs>
        <w:jc w:val="both"/>
        <w:rPr>
          <w:rFonts w:ascii="Franklin Gothic Book" w:hAnsi="Franklin Gothic Book"/>
        </w:rPr>
      </w:pPr>
      <w:r>
        <w:rPr>
          <w:rFonts w:ascii="Franklin Gothic Book" w:hAnsi="Franklin Gothic Book"/>
        </w:rPr>
        <w:t>…</w:t>
      </w:r>
    </w:p>
    <w:p w:rsidR="006517BD" w:rsidRPr="0031462F" w:rsidRDefault="006517BD" w:rsidP="006517BD">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_______________________________</w:t>
      </w:r>
    </w:p>
    <w:p w:rsidR="006517BD" w:rsidRPr="0031462F" w:rsidRDefault="006517BD" w:rsidP="006517B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6517BD" w:rsidRPr="0031462F" w:rsidRDefault="006517BD" w:rsidP="006517BD">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6517BD" w:rsidRDefault="006517BD" w:rsidP="006517B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46111E" w:rsidRDefault="0046111E" w:rsidP="006517BD">
      <w:pPr>
        <w:widowControl w:val="0"/>
        <w:tabs>
          <w:tab w:val="left" w:pos="0"/>
          <w:tab w:val="left" w:pos="180"/>
        </w:tabs>
        <w:ind w:right="3684"/>
        <w:rPr>
          <w:rFonts w:ascii="Franklin Gothic Book" w:hAnsi="Franklin Gothic Book"/>
          <w:vertAlign w:val="superscript"/>
        </w:rPr>
      </w:pPr>
    </w:p>
    <w:p w:rsidR="0046111E" w:rsidRPr="000F3412" w:rsidRDefault="0046111E" w:rsidP="006517BD">
      <w:pPr>
        <w:widowControl w:val="0"/>
        <w:tabs>
          <w:tab w:val="left" w:pos="0"/>
          <w:tab w:val="left" w:pos="180"/>
        </w:tabs>
        <w:ind w:right="3684"/>
        <w:rPr>
          <w:rFonts w:ascii="Franklin Gothic Book" w:hAnsi="Franklin Gothic Book"/>
          <w:vertAlign w:val="superscript"/>
        </w:rPr>
      </w:pPr>
    </w:p>
    <w:p w:rsidR="0046111E" w:rsidRPr="0046111E" w:rsidRDefault="005C4570" w:rsidP="0046111E">
      <w:pPr>
        <w:widowControl w:val="0"/>
        <w:tabs>
          <w:tab w:val="left" w:pos="0"/>
          <w:tab w:val="left" w:pos="180"/>
        </w:tabs>
        <w:ind w:right="3684"/>
        <w:rPr>
          <w:rFonts w:ascii="Franklin Gothic Book" w:hAnsi="Franklin Gothic Book"/>
          <w:b/>
        </w:rPr>
      </w:pPr>
      <w:r>
        <w:rPr>
          <w:rFonts w:ascii="Franklin Gothic Book" w:hAnsi="Franklin Gothic Book"/>
          <w:b/>
        </w:rPr>
        <w:t>5</w:t>
      </w:r>
      <w:r w:rsidR="0046111E" w:rsidRPr="0046111E">
        <w:rPr>
          <w:rFonts w:ascii="Franklin Gothic Book" w:hAnsi="Franklin Gothic Book"/>
          <w:b/>
        </w:rPr>
        <w:t xml:space="preserve">.2.2 </w:t>
      </w:r>
      <w:r w:rsidR="0046111E" w:rsidRPr="0046111E">
        <w:rPr>
          <w:rFonts w:ascii="Franklin Gothic Book" w:hAnsi="Franklin Gothic Book"/>
          <w:b/>
        </w:rPr>
        <w:tab/>
        <w:t xml:space="preserve">Заявка на участие </w:t>
      </w:r>
      <w:r w:rsidR="004434FF">
        <w:rPr>
          <w:rFonts w:ascii="Franklin Gothic Book" w:hAnsi="Franklin Gothic Book"/>
          <w:b/>
        </w:rPr>
        <w:t xml:space="preserve">в закупке (форма №2) </w:t>
      </w:r>
    </w:p>
    <w:p w:rsidR="0046111E" w:rsidRPr="002C0A70" w:rsidRDefault="0046111E" w:rsidP="0046111E">
      <w:pPr>
        <w:tabs>
          <w:tab w:val="left" w:pos="0"/>
          <w:tab w:val="left" w:pos="180"/>
        </w:tabs>
        <w:ind w:right="5243"/>
        <w:rPr>
          <w:rFonts w:ascii="Franklin Gothic Book" w:hAnsi="Franklin Gothic Book"/>
        </w:rPr>
      </w:pPr>
      <w:r w:rsidRPr="002C0A70">
        <w:rPr>
          <w:rFonts w:ascii="Franklin Gothic Book" w:hAnsi="Franklin Gothic Book"/>
        </w:rPr>
        <w:t>«_____»______________ года</w:t>
      </w:r>
    </w:p>
    <w:p w:rsidR="0046111E" w:rsidRPr="002C0A70" w:rsidRDefault="0046111E" w:rsidP="0046111E">
      <w:pPr>
        <w:tabs>
          <w:tab w:val="left" w:pos="0"/>
          <w:tab w:val="left" w:pos="180"/>
        </w:tabs>
        <w:ind w:right="5243"/>
        <w:rPr>
          <w:rFonts w:ascii="Franklin Gothic Book" w:hAnsi="Franklin Gothic Book"/>
        </w:rPr>
      </w:pPr>
      <w:r w:rsidRPr="002C0A70">
        <w:rPr>
          <w:rFonts w:ascii="Franklin Gothic Book" w:hAnsi="Franklin Gothic Book"/>
        </w:rPr>
        <w:t>№________________________</w:t>
      </w:r>
    </w:p>
    <w:p w:rsidR="0046111E" w:rsidRPr="002C0A70" w:rsidRDefault="0046111E" w:rsidP="0046111E">
      <w:pPr>
        <w:tabs>
          <w:tab w:val="left" w:pos="0"/>
          <w:tab w:val="left" w:pos="180"/>
        </w:tabs>
        <w:ind w:right="5243"/>
        <w:jc w:val="both"/>
        <w:rPr>
          <w:rFonts w:ascii="Franklin Gothic Book" w:hAnsi="Franklin Gothic Book"/>
        </w:rPr>
      </w:pPr>
    </w:p>
    <w:p w:rsidR="0046111E" w:rsidRPr="002C0A70" w:rsidRDefault="0046111E" w:rsidP="0046111E">
      <w:pPr>
        <w:tabs>
          <w:tab w:val="left" w:pos="0"/>
          <w:tab w:val="left" w:pos="180"/>
        </w:tabs>
        <w:jc w:val="both"/>
        <w:rPr>
          <w:rFonts w:ascii="Franklin Gothic Book" w:hAnsi="Franklin Gothic Book"/>
        </w:rPr>
      </w:pPr>
      <w:r w:rsidRPr="002C0A70">
        <w:rPr>
          <w:rFonts w:ascii="Franklin Gothic Book" w:hAnsi="Franklin Gothic Book"/>
        </w:rPr>
        <w:t xml:space="preserve">Изучив Извещение о </w:t>
      </w:r>
      <w:r>
        <w:rPr>
          <w:rFonts w:ascii="Franklin Gothic Book" w:hAnsi="Franklin Gothic Book"/>
        </w:rPr>
        <w:t>закупке</w:t>
      </w:r>
      <w:r w:rsidRPr="002C0A70">
        <w:rPr>
          <w:rFonts w:ascii="Franklin Gothic Book" w:hAnsi="Franklin Gothic Book"/>
        </w:rPr>
        <w:t xml:space="preserve"> и Документацию </w:t>
      </w:r>
      <w:r>
        <w:rPr>
          <w:rFonts w:ascii="Franklin Gothic Book" w:hAnsi="Franklin Gothic Book"/>
        </w:rPr>
        <w:t>о закупке</w:t>
      </w:r>
      <w:r w:rsidRPr="002C0A70">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2C0A70">
        <w:rPr>
          <w:rFonts w:ascii="Franklin Gothic Book" w:hAnsi="Franklin Gothic Book"/>
        </w:rPr>
        <w:t xml:space="preserve">, включая все условия заключаемого по результатам </w:t>
      </w:r>
      <w:r>
        <w:rPr>
          <w:rFonts w:ascii="Franklin Gothic Book" w:hAnsi="Franklin Gothic Book"/>
        </w:rPr>
        <w:t>закупки</w:t>
      </w:r>
      <w:r w:rsidRPr="002C0A70">
        <w:rPr>
          <w:rFonts w:ascii="Franklin Gothic Book" w:hAnsi="Franklin Gothic Book"/>
        </w:rPr>
        <w:t xml:space="preserve"> Договора, мы</w:t>
      </w:r>
    </w:p>
    <w:p w:rsidR="0046111E" w:rsidRPr="002C0A70" w:rsidRDefault="0046111E" w:rsidP="0046111E">
      <w:pPr>
        <w:tabs>
          <w:tab w:val="left" w:pos="0"/>
          <w:tab w:val="left" w:pos="180"/>
        </w:tabs>
        <w:jc w:val="both"/>
        <w:rPr>
          <w:rFonts w:ascii="Franklin Gothic Book" w:hAnsi="Franklin Gothic Book"/>
        </w:rPr>
      </w:pPr>
      <w:r w:rsidRPr="002C0A70">
        <w:rPr>
          <w:rFonts w:ascii="Franklin Gothic Book" w:hAnsi="Franklin Gothic Book"/>
        </w:rPr>
        <w:t>________________________________________________________________________</w:t>
      </w:r>
    </w:p>
    <w:p w:rsidR="0046111E" w:rsidRPr="002C0A70" w:rsidRDefault="0046111E" w:rsidP="0046111E">
      <w:pPr>
        <w:tabs>
          <w:tab w:val="left" w:pos="0"/>
          <w:tab w:val="left" w:pos="180"/>
        </w:tabs>
        <w:jc w:val="center"/>
        <w:rPr>
          <w:rFonts w:ascii="Franklin Gothic Book" w:hAnsi="Franklin Gothic Book"/>
          <w:vertAlign w:val="superscript"/>
        </w:rPr>
      </w:pPr>
      <w:r w:rsidRPr="002C0A70">
        <w:rPr>
          <w:rFonts w:ascii="Franklin Gothic Book" w:hAnsi="Franklin Gothic Book"/>
          <w:vertAlign w:val="superscript"/>
        </w:rPr>
        <w:t>(полное наименование и юридический адрес Участника)</w:t>
      </w:r>
    </w:p>
    <w:p w:rsidR="0046111E" w:rsidRPr="002C0A70" w:rsidRDefault="0046111E" w:rsidP="0046111E">
      <w:pPr>
        <w:tabs>
          <w:tab w:val="left" w:pos="0"/>
          <w:tab w:val="left" w:pos="180"/>
        </w:tabs>
        <w:jc w:val="both"/>
        <w:rPr>
          <w:rFonts w:ascii="Franklin Gothic Book" w:hAnsi="Franklin Gothic Book"/>
        </w:rPr>
      </w:pPr>
      <w:r w:rsidRPr="002C0A70">
        <w:rPr>
          <w:rFonts w:ascii="Franklin Gothic Book" w:hAnsi="Franklin Gothic Book"/>
        </w:rPr>
        <w:t xml:space="preserve">предлагаем заключить Договор на </w:t>
      </w:r>
    </w:p>
    <w:p w:rsidR="0046111E" w:rsidRPr="002C0A70" w:rsidRDefault="0046111E" w:rsidP="0046111E">
      <w:pPr>
        <w:tabs>
          <w:tab w:val="left" w:pos="0"/>
          <w:tab w:val="left" w:pos="180"/>
        </w:tabs>
        <w:jc w:val="both"/>
        <w:rPr>
          <w:rFonts w:ascii="Franklin Gothic Book" w:hAnsi="Franklin Gothic Book"/>
        </w:rPr>
      </w:pPr>
      <w:r w:rsidRPr="002C0A70">
        <w:rPr>
          <w:rFonts w:ascii="Franklin Gothic Book" w:hAnsi="Franklin Gothic Book"/>
        </w:rPr>
        <w:t>________________________________________________________________________</w:t>
      </w:r>
    </w:p>
    <w:p w:rsidR="0046111E" w:rsidRPr="002C0A70" w:rsidRDefault="0046111E" w:rsidP="0046111E">
      <w:pPr>
        <w:tabs>
          <w:tab w:val="left" w:pos="0"/>
          <w:tab w:val="left" w:pos="180"/>
        </w:tabs>
        <w:jc w:val="center"/>
        <w:rPr>
          <w:rFonts w:ascii="Franklin Gothic Book" w:hAnsi="Franklin Gothic Book"/>
          <w:vertAlign w:val="superscript"/>
        </w:rPr>
      </w:pPr>
      <w:r w:rsidRPr="002C0A70">
        <w:rPr>
          <w:rFonts w:ascii="Franklin Gothic Book" w:hAnsi="Franklin Gothic Book"/>
          <w:vertAlign w:val="superscript"/>
        </w:rPr>
        <w:t>(краткое описание предмета договора)</w:t>
      </w:r>
    </w:p>
    <w:p w:rsidR="0046111E" w:rsidRPr="002C0A70" w:rsidRDefault="0046111E" w:rsidP="0046111E">
      <w:pPr>
        <w:pStyle w:val="af8"/>
        <w:tabs>
          <w:tab w:val="left" w:pos="0"/>
          <w:tab w:val="left" w:pos="180"/>
        </w:tabs>
        <w:jc w:val="both"/>
        <w:rPr>
          <w:rFonts w:ascii="Franklin Gothic Book" w:hAnsi="Franklin Gothic Book"/>
        </w:rPr>
      </w:pPr>
      <w:r w:rsidRPr="002C0A70">
        <w:rPr>
          <w:rFonts w:ascii="Franklin Gothic Book" w:hAnsi="Franklin Gothic Book"/>
        </w:rPr>
        <w:t>на условиях и в соответствии с коммерческим  предложением , являющимися неотъемлемыми приложениями к настоящему письму и составляющими вместе с настоящей заявкой, на общую сумму</w:t>
      </w:r>
    </w:p>
    <w:p w:rsidR="0046111E" w:rsidRPr="00904F87" w:rsidRDefault="0046111E" w:rsidP="0046111E">
      <w:pPr>
        <w:tabs>
          <w:tab w:val="left" w:pos="0"/>
          <w:tab w:val="left" w:pos="180"/>
        </w:tabs>
        <w:jc w:val="both"/>
        <w:rPr>
          <w:rFonts w:ascii="Franklin Gothic Book" w:hAnsi="Franklin Gothic Book"/>
        </w:rPr>
      </w:pPr>
      <w:r w:rsidRPr="00904F87">
        <w:rPr>
          <w:rFonts w:ascii="Franklin Gothic Book" w:hAnsi="Franklin Gothic Book"/>
        </w:rPr>
        <w:t>________________________________________________________________________</w:t>
      </w:r>
    </w:p>
    <w:p w:rsidR="0046111E" w:rsidRPr="00904F87" w:rsidRDefault="0046111E" w:rsidP="0046111E">
      <w:pPr>
        <w:tabs>
          <w:tab w:val="left" w:pos="0"/>
          <w:tab w:val="left" w:pos="180"/>
        </w:tabs>
        <w:jc w:val="center"/>
        <w:rPr>
          <w:rFonts w:ascii="Franklin Gothic Book" w:hAnsi="Franklin Gothic Book"/>
          <w:vertAlign w:val="superscript"/>
        </w:rPr>
      </w:pPr>
      <w:r w:rsidRPr="00904F87">
        <w:rPr>
          <w:rFonts w:ascii="Franklin Gothic Book" w:hAnsi="Franklin Gothic Book"/>
          <w:vertAlign w:val="superscript"/>
        </w:rPr>
        <w:t>(общая сумма страховой премии; рублей)</w:t>
      </w:r>
    </w:p>
    <w:p w:rsidR="0046111E" w:rsidRPr="00904F87" w:rsidRDefault="0046111E" w:rsidP="0046111E">
      <w:pPr>
        <w:tabs>
          <w:tab w:val="left" w:pos="0"/>
          <w:tab w:val="left" w:pos="180"/>
        </w:tabs>
        <w:jc w:val="both"/>
        <w:rPr>
          <w:rFonts w:ascii="Franklin Gothic Book" w:hAnsi="Franklin Gothic Book"/>
        </w:rPr>
      </w:pPr>
      <w:r w:rsidRPr="00904F87">
        <w:rPr>
          <w:rFonts w:ascii="Franklin Gothic Book" w:hAnsi="Franklin Gothic Book"/>
        </w:rPr>
        <w:t>________________________________________________________________________</w:t>
      </w:r>
    </w:p>
    <w:p w:rsidR="0046111E" w:rsidRPr="00904F87" w:rsidRDefault="0046111E" w:rsidP="0046111E">
      <w:pPr>
        <w:tabs>
          <w:tab w:val="left" w:pos="0"/>
          <w:tab w:val="left" w:pos="180"/>
        </w:tabs>
        <w:jc w:val="center"/>
        <w:rPr>
          <w:rFonts w:ascii="Franklin Gothic Book" w:hAnsi="Franklin Gothic Book"/>
          <w:vertAlign w:val="superscript"/>
        </w:rPr>
      </w:pPr>
      <w:r w:rsidRPr="00904F87">
        <w:rPr>
          <w:rFonts w:ascii="Franklin Gothic Book" w:hAnsi="Franklin Gothic Book"/>
          <w:vertAlign w:val="superscript"/>
        </w:rPr>
        <w:t>(срок оказания услуг)</w:t>
      </w:r>
    </w:p>
    <w:p w:rsidR="0046111E" w:rsidRDefault="0046111E" w:rsidP="0046111E">
      <w:pPr>
        <w:tabs>
          <w:tab w:val="left" w:pos="0"/>
          <w:tab w:val="left" w:pos="180"/>
          <w:tab w:val="left" w:pos="309"/>
        </w:tabs>
        <w:ind w:left="34" w:firstLine="425"/>
        <w:jc w:val="both"/>
        <w:rPr>
          <w:rFonts w:ascii="Franklin Gothic Book" w:hAnsi="Franklin Gothic Book"/>
        </w:rPr>
      </w:pP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w:t>
      </w:r>
      <w:r w:rsidRPr="005E64EC">
        <w:rPr>
          <w:rFonts w:ascii="Franklin Gothic Book" w:hAnsi="Franklin Gothic Book"/>
        </w:rPr>
        <w:lastRenderedPageBreak/>
        <w:t>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46111E" w:rsidRPr="005E64EC" w:rsidRDefault="0046111E" w:rsidP="0046111E">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46111E" w:rsidRPr="005E64EC" w:rsidRDefault="0046111E" w:rsidP="0046111E">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46111E" w:rsidRPr="00DF242A" w:rsidRDefault="0046111E" w:rsidP="0046111E">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lastRenderedPageBreak/>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указывается наименование участника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46111E" w:rsidRDefault="0046111E" w:rsidP="0046111E">
      <w:pPr>
        <w:tabs>
          <w:tab w:val="left" w:pos="0"/>
          <w:tab w:val="left" w:pos="180"/>
          <w:tab w:val="left" w:pos="309"/>
        </w:tabs>
        <w:ind w:left="34" w:firstLine="425"/>
        <w:jc w:val="both"/>
        <w:rPr>
          <w:rFonts w:ascii="Franklin Gothic Book" w:hAnsi="Franklin Gothic Book"/>
        </w:rPr>
      </w:pPr>
    </w:p>
    <w:p w:rsidR="0046111E" w:rsidRPr="0031462F" w:rsidRDefault="0046111E" w:rsidP="0046111E">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46111E" w:rsidRPr="0031462F" w:rsidRDefault="0046111E" w:rsidP="0046111E">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46111E" w:rsidRDefault="0046111E" w:rsidP="006A0973">
      <w:pPr>
        <w:numPr>
          <w:ilvl w:val="0"/>
          <w:numId w:val="2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№3) — на ____ л;</w:t>
      </w:r>
    </w:p>
    <w:p w:rsidR="0046111E" w:rsidRDefault="0046111E" w:rsidP="006A0973">
      <w:pPr>
        <w:numPr>
          <w:ilvl w:val="0"/>
          <w:numId w:val="26"/>
        </w:numPr>
        <w:tabs>
          <w:tab w:val="left" w:pos="0"/>
          <w:tab w:val="left" w:pos="180"/>
          <w:tab w:val="left" w:pos="993"/>
        </w:tabs>
        <w:jc w:val="both"/>
        <w:rPr>
          <w:rFonts w:ascii="Franklin Gothic Book" w:hAnsi="Franklin Gothic Book"/>
        </w:rPr>
      </w:pPr>
      <w:r>
        <w:rPr>
          <w:rFonts w:ascii="Franklin Gothic Book" w:hAnsi="Franklin Gothic Book"/>
        </w:rPr>
        <w:t>….</w:t>
      </w:r>
    </w:p>
    <w:p w:rsidR="0046111E" w:rsidRPr="00C401AA" w:rsidRDefault="0046111E" w:rsidP="006A0973">
      <w:pPr>
        <w:numPr>
          <w:ilvl w:val="0"/>
          <w:numId w:val="26"/>
        </w:numPr>
        <w:tabs>
          <w:tab w:val="left" w:pos="0"/>
          <w:tab w:val="left" w:pos="180"/>
          <w:tab w:val="left" w:pos="993"/>
        </w:tabs>
        <w:jc w:val="both"/>
        <w:rPr>
          <w:rFonts w:ascii="Franklin Gothic Book" w:hAnsi="Franklin Gothic Book"/>
        </w:rPr>
      </w:pPr>
      <w:r>
        <w:rPr>
          <w:rFonts w:ascii="Franklin Gothic Book" w:hAnsi="Franklin Gothic Book"/>
        </w:rPr>
        <w:t>…</w:t>
      </w:r>
    </w:p>
    <w:p w:rsidR="0046111E" w:rsidRPr="0031462F" w:rsidRDefault="0046111E" w:rsidP="0046111E">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_______________________________</w:t>
      </w:r>
    </w:p>
    <w:p w:rsidR="0046111E" w:rsidRPr="0031462F" w:rsidRDefault="0046111E" w:rsidP="0046111E">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46111E" w:rsidRPr="0031462F" w:rsidRDefault="0046111E" w:rsidP="0046111E">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46111E" w:rsidRDefault="0046111E" w:rsidP="0046111E">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6517BD" w:rsidRPr="002C0A70" w:rsidRDefault="006517BD" w:rsidP="006517BD">
      <w:pPr>
        <w:widowControl w:val="0"/>
        <w:tabs>
          <w:tab w:val="left" w:pos="0"/>
          <w:tab w:val="left" w:pos="180"/>
        </w:tabs>
        <w:ind w:right="3684"/>
        <w:rPr>
          <w:rFonts w:ascii="Franklin Gothic Book" w:hAnsi="Franklin Gothic Book"/>
        </w:rPr>
      </w:pPr>
    </w:p>
    <w:p w:rsidR="006517BD" w:rsidRPr="002C0A70" w:rsidRDefault="006517BD" w:rsidP="0081748D">
      <w:pPr>
        <w:pStyle w:val="2"/>
        <w:keepNext w:val="0"/>
        <w:widowControl w:val="0"/>
        <w:numPr>
          <w:ilvl w:val="1"/>
          <w:numId w:val="28"/>
        </w:numPr>
        <w:suppressAutoHyphens w:val="0"/>
        <w:rPr>
          <w:rFonts w:ascii="Franklin Gothic Book" w:hAnsi="Franklin Gothic Book"/>
          <w:sz w:val="24"/>
          <w:szCs w:val="24"/>
        </w:rPr>
      </w:pPr>
      <w:r w:rsidRPr="002C0A70">
        <w:rPr>
          <w:rFonts w:ascii="Franklin Gothic Book" w:hAnsi="Franklin Gothic Book"/>
          <w:sz w:val="24"/>
          <w:szCs w:val="24"/>
        </w:rPr>
        <w:t xml:space="preserve">Коммерческое предложение </w:t>
      </w:r>
      <w:r>
        <w:rPr>
          <w:rFonts w:ascii="Franklin Gothic Book" w:hAnsi="Franklin Gothic Book"/>
          <w:sz w:val="24"/>
          <w:szCs w:val="24"/>
        </w:rPr>
        <w:t>(структура предлагаемой цены)</w:t>
      </w:r>
      <w:r w:rsidRPr="002C0A70">
        <w:rPr>
          <w:rFonts w:ascii="Franklin Gothic Book" w:hAnsi="Franklin Gothic Book"/>
          <w:sz w:val="24"/>
          <w:szCs w:val="24"/>
        </w:rPr>
        <w:t>по цене договора (форма №3)</w:t>
      </w:r>
    </w:p>
    <w:p w:rsidR="006A0973" w:rsidRPr="00904F87" w:rsidRDefault="006A0973" w:rsidP="006A0973">
      <w:pPr>
        <w:rPr>
          <w:rFonts w:ascii="Franklin Gothic Book" w:hAnsi="Franklin Gothic Book"/>
        </w:rPr>
      </w:pPr>
      <w:r w:rsidRPr="00904F87">
        <w:rPr>
          <w:rFonts w:ascii="Franklin Gothic Book" w:hAnsi="Franklin Gothic Book"/>
        </w:rPr>
        <w:t>Наименование участника закупки:_______________________________________</w:t>
      </w:r>
    </w:p>
    <w:p w:rsidR="006A0973" w:rsidRPr="00904F87" w:rsidRDefault="006A0973" w:rsidP="006A0973">
      <w:pPr>
        <w:ind w:left="1134"/>
        <w:rPr>
          <w:rFonts w:ascii="Franklin Gothic Book" w:hAnsi="Franklin Gothic Book"/>
          <w:color w:val="000000"/>
          <w:u w:val="single"/>
        </w:rPr>
      </w:pPr>
    </w:p>
    <w:tbl>
      <w:tblPr>
        <w:tblW w:w="10196" w:type="dxa"/>
        <w:tblInd w:w="118" w:type="dxa"/>
        <w:tblLayout w:type="fixed"/>
        <w:tblLook w:val="04A0" w:firstRow="1" w:lastRow="0" w:firstColumn="1" w:lastColumn="0" w:noHBand="0" w:noVBand="1"/>
      </w:tblPr>
      <w:tblGrid>
        <w:gridCol w:w="575"/>
        <w:gridCol w:w="2109"/>
        <w:gridCol w:w="850"/>
        <w:gridCol w:w="567"/>
        <w:gridCol w:w="1418"/>
        <w:gridCol w:w="567"/>
        <w:gridCol w:w="567"/>
        <w:gridCol w:w="708"/>
        <w:gridCol w:w="1134"/>
        <w:gridCol w:w="1134"/>
        <w:gridCol w:w="567"/>
      </w:tblGrid>
      <w:tr w:rsidR="00D13342" w:rsidRPr="00D13342" w:rsidTr="004550DD">
        <w:trPr>
          <w:trHeight w:val="510"/>
        </w:trPr>
        <w:tc>
          <w:tcPr>
            <w:tcW w:w="575" w:type="dxa"/>
            <w:tcBorders>
              <w:top w:val="single" w:sz="8" w:space="0" w:color="000000"/>
              <w:left w:val="single" w:sz="8" w:space="0" w:color="000000"/>
              <w:bottom w:val="nil"/>
              <w:right w:val="nil"/>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w:t>
            </w:r>
          </w:p>
        </w:tc>
        <w:tc>
          <w:tcPr>
            <w:tcW w:w="2109" w:type="dxa"/>
            <w:tcBorders>
              <w:top w:val="single" w:sz="8" w:space="0" w:color="000000"/>
              <w:left w:val="single" w:sz="8" w:space="0" w:color="000000"/>
              <w:bottom w:val="nil"/>
              <w:right w:val="nil"/>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Наименование опасного объекта</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Признак</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Класс</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Страховая сумма, руб.</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К1</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К2</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К3*</w:t>
            </w:r>
          </w:p>
        </w:tc>
        <w:tc>
          <w:tcPr>
            <w:tcW w:w="1134" w:type="dxa"/>
            <w:tcBorders>
              <w:top w:val="single" w:sz="8" w:space="0" w:color="000000"/>
              <w:left w:val="nil"/>
              <w:bottom w:val="nil"/>
              <w:right w:val="nil"/>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Страховой</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Страховая премия, руб.</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Кол-во ТУ</w:t>
            </w:r>
          </w:p>
        </w:tc>
      </w:tr>
      <w:tr w:rsidR="00D13342" w:rsidRPr="00D13342" w:rsidTr="004550DD">
        <w:trPr>
          <w:trHeight w:val="525"/>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п/п</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(ОПО)</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D13342" w:rsidRPr="00D13342" w:rsidRDefault="00D13342">
            <w:pPr>
              <w:rPr>
                <w:rFonts w:ascii="Franklin Gothic Book" w:hAnsi="Franklin Gothic Book" w:cs="Arial"/>
                <w:b/>
                <w:bCs/>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D13342" w:rsidRPr="00D13342" w:rsidRDefault="00D13342">
            <w:pPr>
              <w:rPr>
                <w:rFonts w:ascii="Franklin Gothic Book" w:hAnsi="Franklin Gothic Book" w:cs="Arial"/>
                <w:b/>
                <w:bCs/>
                <w:color w:val="000000"/>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D13342" w:rsidRPr="00D13342" w:rsidRDefault="00D13342">
            <w:pPr>
              <w:rPr>
                <w:rFonts w:ascii="Franklin Gothic Book" w:hAnsi="Franklin Gothic Book" w:cs="Arial"/>
                <w:b/>
                <w:bCs/>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D13342" w:rsidRPr="00D13342" w:rsidRDefault="00D13342">
            <w:pPr>
              <w:rPr>
                <w:rFonts w:ascii="Franklin Gothic Book" w:hAnsi="Franklin Gothic Book" w:cs="Arial"/>
                <w:b/>
                <w:bCs/>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D13342" w:rsidRPr="00D13342" w:rsidRDefault="00D13342">
            <w:pPr>
              <w:rPr>
                <w:rFonts w:ascii="Franklin Gothic Book" w:hAnsi="Franklin Gothic Book" w:cs="Arial"/>
                <w:b/>
                <w:bCs/>
                <w:color w:val="000000"/>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D13342" w:rsidRPr="00D13342" w:rsidRDefault="00D13342">
            <w:pPr>
              <w:rPr>
                <w:rFonts w:ascii="Franklin Gothic Book" w:hAnsi="Franklin Gothic Book" w:cs="Arial"/>
                <w:b/>
                <w:bCs/>
                <w:color w:val="000000"/>
              </w:rPr>
            </w:pPr>
          </w:p>
        </w:tc>
        <w:tc>
          <w:tcPr>
            <w:tcW w:w="1134" w:type="dxa"/>
            <w:tcBorders>
              <w:top w:val="nil"/>
              <w:left w:val="nil"/>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s="Arial"/>
                <w:b/>
                <w:bCs/>
                <w:color w:val="000000"/>
              </w:rPr>
            </w:pPr>
            <w:r w:rsidRPr="00D13342">
              <w:rPr>
                <w:rFonts w:ascii="Franklin Gothic Book" w:hAnsi="Franklin Gothic Book" w:cs="Arial"/>
                <w:b/>
                <w:bCs/>
                <w:color w:val="000000"/>
              </w:rPr>
              <w:t>тариф, %</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D13342" w:rsidRPr="00D13342" w:rsidRDefault="00D13342">
            <w:pPr>
              <w:rPr>
                <w:rFonts w:ascii="Franklin Gothic Book" w:hAnsi="Franklin Gothic Book" w:cs="Arial"/>
                <w:b/>
                <w:bCs/>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D13342" w:rsidRPr="00D13342" w:rsidRDefault="00D13342">
            <w:pPr>
              <w:rPr>
                <w:rFonts w:ascii="Franklin Gothic Book" w:hAnsi="Franklin Gothic Book" w:cs="Arial"/>
                <w:b/>
                <w:bCs/>
                <w:color w:val="000000"/>
              </w:rPr>
            </w:pPr>
          </w:p>
        </w:tc>
      </w:tr>
      <w:tr w:rsidR="00D13342" w:rsidRPr="00D13342" w:rsidTr="004550DD">
        <w:trPr>
          <w:trHeight w:val="570"/>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both"/>
              <w:rPr>
                <w:rFonts w:ascii="Franklin Gothic Book" w:hAnsi="Franklin Gothic Book"/>
                <w:color w:val="000000"/>
              </w:rPr>
            </w:pPr>
            <w:r w:rsidRPr="00D13342">
              <w:rPr>
                <w:rFonts w:ascii="Franklin Gothic Book" w:hAnsi="Franklin Gothic Book"/>
                <w:color w:val="000000"/>
              </w:rPr>
              <w:t>Площадка Широкого пирса №1</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2.3.</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III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17</w:t>
            </w:r>
          </w:p>
        </w:tc>
      </w:tr>
      <w:tr w:rsidR="00D13342" w:rsidRPr="00D13342" w:rsidTr="004550DD">
        <w:trPr>
          <w:trHeight w:val="645"/>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both"/>
              <w:rPr>
                <w:rFonts w:ascii="Franklin Gothic Book" w:hAnsi="Franklin Gothic Book"/>
                <w:color w:val="000000"/>
              </w:rPr>
            </w:pPr>
            <w:r w:rsidRPr="00D13342">
              <w:rPr>
                <w:rFonts w:ascii="Franklin Gothic Book" w:hAnsi="Franklin Gothic Book"/>
                <w:color w:val="000000"/>
              </w:rPr>
              <w:t>Площадка Широкого пирса №2</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2.3.</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III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18</w:t>
            </w:r>
          </w:p>
        </w:tc>
      </w:tr>
      <w:tr w:rsidR="00D13342" w:rsidRPr="00D13342" w:rsidTr="004550DD">
        <w:trPr>
          <w:trHeight w:val="315"/>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3</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both"/>
              <w:rPr>
                <w:rFonts w:ascii="Franklin Gothic Book" w:hAnsi="Franklin Gothic Book"/>
                <w:color w:val="000000"/>
              </w:rPr>
            </w:pPr>
            <w:r w:rsidRPr="00D13342">
              <w:rPr>
                <w:rFonts w:ascii="Franklin Gothic Book" w:hAnsi="Franklin Gothic Book"/>
                <w:color w:val="000000"/>
              </w:rPr>
              <w:t>Площадка Восточного пирса</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2.3.</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III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15</w:t>
            </w:r>
          </w:p>
        </w:tc>
      </w:tr>
      <w:tr w:rsidR="00D13342" w:rsidRPr="00D13342" w:rsidTr="004550DD">
        <w:trPr>
          <w:trHeight w:val="495"/>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4</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both"/>
              <w:rPr>
                <w:rFonts w:ascii="Franklin Gothic Book" w:hAnsi="Franklin Gothic Book"/>
                <w:color w:val="000000"/>
              </w:rPr>
            </w:pPr>
            <w:r w:rsidRPr="00D13342">
              <w:rPr>
                <w:rFonts w:ascii="Franklin Gothic Book" w:hAnsi="Franklin Gothic Book"/>
                <w:color w:val="000000"/>
              </w:rPr>
              <w:t>Площадка сливо-наливного терминала (эстакада)</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2.1. + 2.3.</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25 000 000,00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w:t>
            </w:r>
          </w:p>
        </w:tc>
      </w:tr>
      <w:tr w:rsidR="00D13342" w:rsidRPr="00D13342" w:rsidTr="004550DD">
        <w:trPr>
          <w:trHeight w:val="1035"/>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5</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both"/>
              <w:rPr>
                <w:rFonts w:ascii="Franklin Gothic Book" w:hAnsi="Franklin Gothic Book"/>
                <w:color w:val="000000"/>
              </w:rPr>
            </w:pPr>
            <w:r w:rsidRPr="00D13342">
              <w:rPr>
                <w:rFonts w:ascii="Franklin Gothic Book" w:hAnsi="Franklin Gothic Book"/>
                <w:color w:val="000000"/>
              </w:rPr>
              <w:t>Площадка управления автотранспорта, отдела внутрипортовой механизации</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2.3.</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IV</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6</w:t>
            </w:r>
          </w:p>
        </w:tc>
      </w:tr>
      <w:tr w:rsidR="00D13342" w:rsidRPr="00D13342" w:rsidTr="004550DD">
        <w:trPr>
          <w:trHeight w:val="315"/>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6</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Продуктопровод пристани №5</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2.1.+2.2</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25 000 000,00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 xml:space="preserve"> -</w:t>
            </w:r>
          </w:p>
        </w:tc>
      </w:tr>
      <w:tr w:rsidR="00D13342" w:rsidRPr="00D13342" w:rsidTr="004550DD">
        <w:trPr>
          <w:trHeight w:val="750"/>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7</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rPr>
                <w:rFonts w:ascii="Franklin Gothic Book" w:hAnsi="Franklin Gothic Book"/>
                <w:color w:val="000000"/>
              </w:rPr>
            </w:pPr>
            <w:r w:rsidRPr="00D13342">
              <w:rPr>
                <w:rFonts w:ascii="Franklin Gothic Book" w:hAnsi="Franklin Gothic Book"/>
                <w:color w:val="000000"/>
              </w:rPr>
              <w:t>Сеть газопотребления ОАО «НМТП»</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2.1.+2.2</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III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25 000 000,00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w:t>
            </w:r>
          </w:p>
        </w:tc>
      </w:tr>
      <w:tr w:rsidR="00D13342" w:rsidRPr="00D13342" w:rsidTr="004550DD">
        <w:trPr>
          <w:trHeight w:val="765"/>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8</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rPr>
                <w:rFonts w:ascii="Franklin Gothic Book" w:hAnsi="Franklin Gothic Book"/>
                <w:color w:val="000000"/>
              </w:rPr>
            </w:pPr>
            <w:r w:rsidRPr="00D13342">
              <w:rPr>
                <w:rFonts w:ascii="Franklin Gothic Book" w:hAnsi="Franklin Gothic Book"/>
                <w:color w:val="000000"/>
              </w:rPr>
              <w:t>Площадка погрузо-разгрузочных работ сектора портовых мобильных кранов</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2.3.</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III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19</w:t>
            </w:r>
          </w:p>
        </w:tc>
      </w:tr>
      <w:tr w:rsidR="00D13342" w:rsidRPr="00D13342" w:rsidTr="004550DD">
        <w:trPr>
          <w:trHeight w:val="315"/>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9</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rPr>
                <w:rFonts w:ascii="Franklin Gothic Book" w:hAnsi="Franklin Gothic Book"/>
                <w:color w:val="000000"/>
              </w:rPr>
            </w:pPr>
            <w:r w:rsidRPr="00D13342">
              <w:rPr>
                <w:rFonts w:ascii="Franklin Gothic Book" w:hAnsi="Franklin Gothic Book"/>
                <w:color w:val="000000"/>
              </w:rPr>
              <w:t>Сеть газопотребления автобазы</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III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25 000 000,00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w:t>
            </w:r>
          </w:p>
        </w:tc>
      </w:tr>
      <w:tr w:rsidR="00D13342" w:rsidRPr="00D13342" w:rsidTr="004550DD">
        <w:trPr>
          <w:trHeight w:val="315"/>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rPr>
                <w:rFonts w:ascii="Franklin Gothic Book" w:hAnsi="Franklin Gothic Book"/>
                <w:color w:val="000000"/>
              </w:rPr>
            </w:pPr>
            <w:r w:rsidRPr="00D13342">
              <w:rPr>
                <w:rFonts w:ascii="Franklin Gothic Book" w:hAnsi="Franklin Gothic Book"/>
                <w:color w:val="000000"/>
              </w:rPr>
              <w:t>Продуктопровод пристани №4</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 xml:space="preserve"> - </w:t>
            </w:r>
          </w:p>
        </w:tc>
      </w:tr>
      <w:tr w:rsidR="00D13342" w:rsidRPr="00D13342" w:rsidTr="004550DD">
        <w:trPr>
          <w:trHeight w:val="915"/>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lastRenderedPageBreak/>
              <w:t>11</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rPr>
                <w:rFonts w:ascii="Franklin Gothic Book" w:hAnsi="Franklin Gothic Book"/>
                <w:color w:val="000000"/>
              </w:rPr>
            </w:pPr>
            <w:r w:rsidRPr="00D13342">
              <w:rPr>
                <w:rFonts w:ascii="Franklin Gothic Book" w:hAnsi="Franklin Gothic Book"/>
                <w:color w:val="000000"/>
              </w:rPr>
              <w:t>Участок временного хранения опасных веществ Широкого пирса №1</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III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 xml:space="preserve"> - </w:t>
            </w:r>
          </w:p>
        </w:tc>
      </w:tr>
      <w:tr w:rsidR="00D13342" w:rsidRPr="00D13342" w:rsidTr="004550DD">
        <w:trPr>
          <w:trHeight w:val="930"/>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12</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rPr>
                <w:rFonts w:ascii="Franklin Gothic Book" w:hAnsi="Franklin Gothic Book"/>
                <w:color w:val="000000"/>
              </w:rPr>
            </w:pPr>
            <w:r w:rsidRPr="00D13342">
              <w:rPr>
                <w:rFonts w:ascii="Franklin Gothic Book" w:hAnsi="Franklin Gothic Book"/>
                <w:color w:val="000000"/>
              </w:rPr>
              <w:t>Участок временного хранения опасных веществ Широкого пирса №2</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III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 xml:space="preserve"> - </w:t>
            </w:r>
          </w:p>
        </w:tc>
      </w:tr>
      <w:tr w:rsidR="00D13342" w:rsidRPr="00D13342" w:rsidTr="004550DD">
        <w:trPr>
          <w:trHeight w:val="930"/>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13</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rPr>
                <w:rFonts w:ascii="Franklin Gothic Book" w:hAnsi="Franklin Gothic Book"/>
                <w:color w:val="000000"/>
              </w:rPr>
            </w:pPr>
            <w:r w:rsidRPr="00D13342">
              <w:rPr>
                <w:rFonts w:ascii="Franklin Gothic Book" w:hAnsi="Franklin Gothic Book"/>
                <w:color w:val="000000"/>
              </w:rPr>
              <w:t xml:space="preserve">Участок временного хранения опасных веществ Восточного пирса </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III</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 xml:space="preserve"> - </w:t>
            </w:r>
          </w:p>
        </w:tc>
      </w:tr>
      <w:tr w:rsidR="00D13342" w:rsidRPr="00D13342" w:rsidTr="004550DD">
        <w:trPr>
          <w:trHeight w:val="930"/>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14</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rPr>
                <w:rFonts w:ascii="Franklin Gothic Book" w:hAnsi="Franklin Gothic Book"/>
                <w:color w:val="000000"/>
              </w:rPr>
            </w:pPr>
            <w:r w:rsidRPr="00D13342">
              <w:rPr>
                <w:rFonts w:ascii="Franklin Gothic Book" w:hAnsi="Franklin Gothic Book"/>
                <w:color w:val="000000"/>
              </w:rPr>
              <w:t>Лифт</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2.3.</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 </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r>
      <w:tr w:rsidR="00D13342" w:rsidRPr="00D13342" w:rsidTr="004550DD">
        <w:trPr>
          <w:trHeight w:val="930"/>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15</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rPr>
                <w:rFonts w:ascii="Franklin Gothic Book" w:hAnsi="Franklin Gothic Book"/>
                <w:color w:val="000000"/>
              </w:rPr>
            </w:pPr>
            <w:r w:rsidRPr="00D13342">
              <w:rPr>
                <w:rFonts w:ascii="Franklin Gothic Book" w:hAnsi="Franklin Gothic Book"/>
                <w:color w:val="000000"/>
              </w:rPr>
              <w:t>АЗС Широкого пирса № 1</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 </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w:t>
            </w:r>
          </w:p>
        </w:tc>
      </w:tr>
      <w:tr w:rsidR="00D13342" w:rsidRPr="00D13342" w:rsidTr="004550DD">
        <w:trPr>
          <w:trHeight w:val="315"/>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16</w:t>
            </w:r>
          </w:p>
        </w:tc>
        <w:tc>
          <w:tcPr>
            <w:tcW w:w="2109"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rPr>
                <w:rFonts w:ascii="Franklin Gothic Book" w:hAnsi="Franklin Gothic Book"/>
                <w:color w:val="000000"/>
              </w:rPr>
            </w:pPr>
            <w:r w:rsidRPr="00D13342">
              <w:rPr>
                <w:rFonts w:ascii="Franklin Gothic Book" w:hAnsi="Franklin Gothic Book"/>
                <w:color w:val="000000"/>
              </w:rPr>
              <w:t>АЗС Широкого пирса № 2</w:t>
            </w:r>
          </w:p>
        </w:tc>
        <w:tc>
          <w:tcPr>
            <w:tcW w:w="850"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2.1.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b/>
                <w:bCs/>
                <w:color w:val="000000"/>
              </w:rPr>
            </w:pPr>
            <w:r w:rsidRPr="00D13342">
              <w:rPr>
                <w:rFonts w:ascii="Franklin Gothic Book" w:hAnsi="Franklin Gothic Book"/>
                <w:b/>
                <w:bCs/>
                <w:color w:val="000000"/>
              </w:rPr>
              <w:t> </w:t>
            </w:r>
          </w:p>
        </w:tc>
        <w:tc>
          <w:tcPr>
            <w:tcW w:w="141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10 000 000,00</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1</w:t>
            </w: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1134" w:type="dxa"/>
            <w:tcBorders>
              <w:top w:val="nil"/>
              <w:left w:val="single" w:sz="8" w:space="0" w:color="000000"/>
              <w:bottom w:val="single" w:sz="8" w:space="0" w:color="000000"/>
              <w:right w:val="nil"/>
            </w:tcBorders>
            <w:shd w:val="clear" w:color="auto" w:fill="auto"/>
            <w:vAlign w:val="center"/>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w:t>
            </w:r>
          </w:p>
        </w:tc>
      </w:tr>
      <w:tr w:rsidR="004550DD" w:rsidRPr="00D13342" w:rsidTr="004550DD">
        <w:trPr>
          <w:trHeight w:val="330"/>
        </w:trPr>
        <w:tc>
          <w:tcPr>
            <w:tcW w:w="575" w:type="dxa"/>
            <w:tcBorders>
              <w:top w:val="nil"/>
              <w:left w:val="single" w:sz="8" w:space="0" w:color="000000"/>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 </w:t>
            </w:r>
          </w:p>
        </w:tc>
        <w:tc>
          <w:tcPr>
            <w:tcW w:w="7920"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3342" w:rsidRPr="00D13342" w:rsidRDefault="00D13342">
            <w:pPr>
              <w:rPr>
                <w:rFonts w:ascii="Franklin Gothic Book" w:hAnsi="Franklin Gothic Book"/>
                <w:color w:val="000000"/>
              </w:rPr>
            </w:pPr>
            <w:r w:rsidRPr="00D13342">
              <w:rPr>
                <w:rFonts w:ascii="Franklin Gothic Book" w:hAnsi="Franklin Gothic Book"/>
                <w:color w:val="000000"/>
              </w:rPr>
              <w:t>ИТОГО:</w:t>
            </w:r>
          </w:p>
        </w:tc>
        <w:tc>
          <w:tcPr>
            <w:tcW w:w="1134" w:type="dxa"/>
            <w:tcBorders>
              <w:top w:val="nil"/>
              <w:left w:val="nil"/>
              <w:bottom w:val="single" w:sz="8" w:space="0" w:color="000000"/>
              <w:right w:val="nil"/>
            </w:tcBorders>
            <w:shd w:val="clear" w:color="auto" w:fill="auto"/>
            <w:vAlign w:val="center"/>
            <w:hideMark/>
          </w:tcPr>
          <w:p w:rsidR="00D13342" w:rsidRPr="00D13342" w:rsidRDefault="00D13342">
            <w:pPr>
              <w:jc w:val="center"/>
              <w:rPr>
                <w:rFonts w:ascii="Franklin Gothic Book" w:hAnsi="Franklin Gothic Book"/>
                <w:color w:val="000000"/>
              </w:rPr>
            </w:pP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D13342" w:rsidRPr="00D13342" w:rsidRDefault="00D13342">
            <w:pPr>
              <w:jc w:val="center"/>
              <w:rPr>
                <w:rFonts w:ascii="Franklin Gothic Book" w:hAnsi="Franklin Gothic Book"/>
                <w:color w:val="000000"/>
              </w:rPr>
            </w:pPr>
            <w:r w:rsidRPr="00D13342">
              <w:rPr>
                <w:rFonts w:ascii="Franklin Gothic Book" w:hAnsi="Franklin Gothic Book"/>
                <w:color w:val="000000"/>
              </w:rPr>
              <w:t> </w:t>
            </w:r>
          </w:p>
        </w:tc>
      </w:tr>
    </w:tbl>
    <w:p w:rsidR="006A0973" w:rsidRPr="00904F87" w:rsidRDefault="006A0973" w:rsidP="006A0973">
      <w:pPr>
        <w:widowControl w:val="0"/>
        <w:ind w:left="1134" w:right="139"/>
        <w:jc w:val="both"/>
        <w:rPr>
          <w:rFonts w:ascii="Franklin Gothic Book" w:hAnsi="Franklin Gothic Book"/>
          <w:bCs/>
        </w:rPr>
      </w:pPr>
    </w:p>
    <w:p w:rsidR="006A0973" w:rsidRPr="00904F87" w:rsidRDefault="006A0973" w:rsidP="006A0973">
      <w:pPr>
        <w:widowControl w:val="0"/>
        <w:tabs>
          <w:tab w:val="left" w:pos="720"/>
          <w:tab w:val="left" w:pos="1134"/>
        </w:tabs>
        <w:rPr>
          <w:rFonts w:ascii="Franklin Gothic Book" w:hAnsi="Franklin Gothic Book"/>
          <w:sz w:val="22"/>
          <w:szCs w:val="22"/>
        </w:rPr>
      </w:pPr>
      <w:r w:rsidRPr="00904F87">
        <w:rPr>
          <w:rFonts w:ascii="Franklin Gothic Book" w:hAnsi="Franklin Gothic Book"/>
          <w:sz w:val="22"/>
          <w:szCs w:val="22"/>
        </w:rPr>
        <w:t>____________________________________</w:t>
      </w:r>
    </w:p>
    <w:p w:rsidR="006A0973" w:rsidRPr="00904F87" w:rsidRDefault="006A0973" w:rsidP="006A0973">
      <w:pPr>
        <w:widowControl w:val="0"/>
        <w:tabs>
          <w:tab w:val="left" w:pos="720"/>
          <w:tab w:val="left" w:pos="1134"/>
        </w:tabs>
        <w:rPr>
          <w:rFonts w:ascii="Franklin Gothic Book" w:hAnsi="Franklin Gothic Book"/>
          <w:sz w:val="22"/>
          <w:szCs w:val="22"/>
          <w:vertAlign w:val="superscript"/>
        </w:rPr>
      </w:pPr>
      <w:r w:rsidRPr="00904F87">
        <w:rPr>
          <w:rFonts w:ascii="Franklin Gothic Book" w:hAnsi="Franklin Gothic Book"/>
          <w:sz w:val="22"/>
          <w:szCs w:val="22"/>
          <w:vertAlign w:val="superscript"/>
        </w:rPr>
        <w:t>(подпись, М.П.)</w:t>
      </w:r>
    </w:p>
    <w:p w:rsidR="006A0973" w:rsidRPr="00904F87" w:rsidRDefault="006A0973" w:rsidP="006A0973">
      <w:pPr>
        <w:widowControl w:val="0"/>
        <w:tabs>
          <w:tab w:val="left" w:pos="720"/>
          <w:tab w:val="left" w:pos="1134"/>
        </w:tabs>
        <w:rPr>
          <w:rFonts w:ascii="Franklin Gothic Book" w:hAnsi="Franklin Gothic Book"/>
          <w:sz w:val="22"/>
          <w:szCs w:val="22"/>
        </w:rPr>
      </w:pPr>
      <w:r w:rsidRPr="00904F87">
        <w:rPr>
          <w:rFonts w:ascii="Franklin Gothic Book" w:hAnsi="Franklin Gothic Book"/>
          <w:sz w:val="22"/>
          <w:szCs w:val="22"/>
        </w:rPr>
        <w:t>____________________________________</w:t>
      </w:r>
    </w:p>
    <w:p w:rsidR="006A0973" w:rsidRPr="00904F87" w:rsidRDefault="006A0973" w:rsidP="006A0973">
      <w:pPr>
        <w:widowControl w:val="0"/>
        <w:tabs>
          <w:tab w:val="left" w:pos="720"/>
          <w:tab w:val="left" w:pos="1134"/>
        </w:tabs>
        <w:rPr>
          <w:rFonts w:ascii="Franklin Gothic Book" w:hAnsi="Franklin Gothic Book"/>
          <w:sz w:val="22"/>
          <w:szCs w:val="22"/>
        </w:rPr>
      </w:pPr>
      <w:r w:rsidRPr="00904F87">
        <w:rPr>
          <w:rFonts w:ascii="Franklin Gothic Book" w:hAnsi="Franklin Gothic Book"/>
          <w:sz w:val="22"/>
          <w:szCs w:val="22"/>
          <w:vertAlign w:val="superscript"/>
        </w:rPr>
        <w:t>(фамилия, имя, отчество подписавшего, должность)</w:t>
      </w:r>
    </w:p>
    <w:p w:rsidR="006517BD" w:rsidRDefault="006517BD" w:rsidP="006517BD">
      <w:pPr>
        <w:widowControl w:val="0"/>
        <w:tabs>
          <w:tab w:val="left" w:pos="720"/>
          <w:tab w:val="left" w:pos="1134"/>
        </w:tabs>
        <w:jc w:val="both"/>
        <w:rPr>
          <w:rFonts w:ascii="Franklin Gothic Book" w:hAnsi="Franklin Gothic Book"/>
        </w:rPr>
      </w:pPr>
    </w:p>
    <w:p w:rsidR="006517BD" w:rsidRPr="002C0A70" w:rsidRDefault="006517BD" w:rsidP="006517BD">
      <w:pPr>
        <w:widowControl w:val="0"/>
        <w:tabs>
          <w:tab w:val="left" w:pos="720"/>
          <w:tab w:val="left" w:pos="1134"/>
        </w:tabs>
        <w:jc w:val="both"/>
        <w:rPr>
          <w:rFonts w:ascii="Franklin Gothic Book" w:hAnsi="Franklin Gothic Book"/>
        </w:rPr>
      </w:pPr>
    </w:p>
    <w:p w:rsidR="006517BD" w:rsidRPr="0081748D" w:rsidRDefault="006517BD" w:rsidP="0081748D">
      <w:pPr>
        <w:pStyle w:val="afff6"/>
        <w:numPr>
          <w:ilvl w:val="1"/>
          <w:numId w:val="28"/>
        </w:numPr>
        <w:rPr>
          <w:rFonts w:ascii="Franklin Gothic Book" w:hAnsi="Franklin Gothic Book"/>
          <w:b/>
          <w:bCs/>
        </w:rPr>
      </w:pPr>
      <w:r w:rsidRPr="0081748D">
        <w:rPr>
          <w:rFonts w:ascii="Franklin Gothic Book" w:hAnsi="Franklin Gothic Book"/>
          <w:b/>
        </w:rPr>
        <w:t xml:space="preserve">Показатели </w:t>
      </w:r>
      <w:r w:rsidRPr="0081748D">
        <w:rPr>
          <w:rFonts w:ascii="Franklin Gothic Book" w:hAnsi="Franklin Gothic Book"/>
          <w:b/>
          <w:bCs/>
        </w:rPr>
        <w:t>качества услуг и квалификации участника закупки (форма №4)</w:t>
      </w:r>
      <w:r w:rsidR="00494952" w:rsidRPr="0081748D">
        <w:rPr>
          <w:rFonts w:ascii="Franklin Gothic Book" w:hAnsi="Franklin Gothic Book"/>
          <w:b/>
          <w:bCs/>
        </w:rPr>
        <w:t xml:space="preserve"> </w:t>
      </w:r>
    </w:p>
    <w:p w:rsidR="006517BD" w:rsidRPr="002C0A70" w:rsidRDefault="006517BD" w:rsidP="006517BD">
      <w:pPr>
        <w:rPr>
          <w:rFonts w:ascii="Franklin Gothic Book" w:hAnsi="Franklin Gothic Book"/>
        </w:rPr>
      </w:pPr>
    </w:p>
    <w:p w:rsidR="006517BD" w:rsidRPr="002C0A70" w:rsidRDefault="006517BD" w:rsidP="006517BD">
      <w:pPr>
        <w:rPr>
          <w:rFonts w:ascii="Franklin Gothic Book" w:hAnsi="Franklin Gothic Book"/>
        </w:rPr>
      </w:pPr>
      <w:r w:rsidRPr="002C0A70">
        <w:rPr>
          <w:rFonts w:ascii="Franklin Gothic Book" w:hAnsi="Franklin Gothic Book"/>
        </w:rPr>
        <w:t xml:space="preserve">Наименование участника </w:t>
      </w:r>
      <w:r>
        <w:rPr>
          <w:rFonts w:ascii="Franklin Gothic Book" w:hAnsi="Franklin Gothic Book"/>
        </w:rPr>
        <w:t>закупки</w:t>
      </w:r>
      <w:r w:rsidRPr="002C0A70">
        <w:rPr>
          <w:rFonts w:ascii="Franklin Gothic Book" w:hAnsi="Franklin Gothic Book"/>
        </w:rPr>
        <w:t>:_______________________________________</w:t>
      </w:r>
    </w:p>
    <w:p w:rsidR="006517BD" w:rsidRPr="002C0A70" w:rsidRDefault="006517BD" w:rsidP="006517BD">
      <w:pPr>
        <w:ind w:left="567"/>
        <w:rPr>
          <w:rFonts w:ascii="Franklin Gothic Book" w:hAnsi="Franklin Gothic Book"/>
          <w:b/>
        </w:rPr>
      </w:pP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4370"/>
        <w:gridCol w:w="1633"/>
        <w:gridCol w:w="3237"/>
      </w:tblGrid>
      <w:tr w:rsidR="006517BD" w:rsidRPr="002548F7" w:rsidTr="00BD79A7">
        <w:trPr>
          <w:jc w:val="center"/>
        </w:trPr>
        <w:tc>
          <w:tcPr>
            <w:tcW w:w="639" w:type="dxa"/>
            <w:vAlign w:val="center"/>
          </w:tcPr>
          <w:p w:rsidR="006517BD" w:rsidRPr="002548F7" w:rsidRDefault="006517BD" w:rsidP="00BD79A7">
            <w:pPr>
              <w:rPr>
                <w:rFonts w:ascii="Franklin Gothic Book" w:hAnsi="Franklin Gothic Book"/>
                <w:b/>
                <w:bCs/>
              </w:rPr>
            </w:pPr>
            <w:r w:rsidRPr="002548F7">
              <w:rPr>
                <w:rFonts w:ascii="Franklin Gothic Book" w:hAnsi="Franklin Gothic Book"/>
                <w:b/>
                <w:bCs/>
              </w:rPr>
              <w:t>№ п/п</w:t>
            </w:r>
          </w:p>
        </w:tc>
        <w:tc>
          <w:tcPr>
            <w:tcW w:w="4370" w:type="dxa"/>
            <w:vAlign w:val="center"/>
          </w:tcPr>
          <w:p w:rsidR="006517BD" w:rsidRPr="002548F7" w:rsidRDefault="006517BD" w:rsidP="00BD79A7">
            <w:pPr>
              <w:jc w:val="center"/>
              <w:rPr>
                <w:rFonts w:ascii="Franklin Gothic Book" w:hAnsi="Franklin Gothic Book"/>
                <w:b/>
                <w:bCs/>
              </w:rPr>
            </w:pPr>
            <w:r w:rsidRPr="002548F7">
              <w:rPr>
                <w:rFonts w:ascii="Franklin Gothic Book" w:hAnsi="Franklin Gothic Book"/>
                <w:b/>
                <w:bCs/>
              </w:rPr>
              <w:t>Наименование показателя</w:t>
            </w:r>
          </w:p>
        </w:tc>
        <w:tc>
          <w:tcPr>
            <w:tcW w:w="1633" w:type="dxa"/>
          </w:tcPr>
          <w:p w:rsidR="006517BD" w:rsidRPr="002548F7" w:rsidRDefault="006517BD" w:rsidP="00BD79A7">
            <w:pPr>
              <w:jc w:val="center"/>
              <w:rPr>
                <w:rFonts w:ascii="Franklin Gothic Book" w:hAnsi="Franklin Gothic Book"/>
                <w:b/>
                <w:bCs/>
              </w:rPr>
            </w:pPr>
            <w:r w:rsidRPr="002548F7">
              <w:rPr>
                <w:rFonts w:ascii="Franklin Gothic Book" w:hAnsi="Franklin Gothic Book"/>
                <w:b/>
                <w:bCs/>
              </w:rPr>
              <w:t xml:space="preserve">Данные, заполняемые участником </w:t>
            </w:r>
            <w:r>
              <w:rPr>
                <w:rFonts w:ascii="Franklin Gothic Book" w:hAnsi="Franklin Gothic Book"/>
                <w:b/>
                <w:bCs/>
              </w:rPr>
              <w:t>закупки</w:t>
            </w:r>
            <w:r w:rsidRPr="002548F7">
              <w:rPr>
                <w:rFonts w:ascii="Franklin Gothic Book" w:hAnsi="Franklin Gothic Book"/>
                <w:b/>
                <w:bCs/>
              </w:rPr>
              <w:t>*</w:t>
            </w:r>
          </w:p>
        </w:tc>
        <w:tc>
          <w:tcPr>
            <w:tcW w:w="3237" w:type="dxa"/>
            <w:vAlign w:val="center"/>
          </w:tcPr>
          <w:p w:rsidR="006517BD" w:rsidRPr="002548F7" w:rsidRDefault="006517BD" w:rsidP="00BD79A7">
            <w:pPr>
              <w:jc w:val="center"/>
              <w:rPr>
                <w:rFonts w:ascii="Franklin Gothic Book" w:hAnsi="Franklin Gothic Book"/>
                <w:b/>
                <w:bCs/>
              </w:rPr>
            </w:pPr>
            <w:r w:rsidRPr="002548F7">
              <w:rPr>
                <w:rFonts w:ascii="Franklin Gothic Book" w:hAnsi="Franklin Gothic Book"/>
                <w:b/>
              </w:rPr>
              <w:t>Примечание</w:t>
            </w:r>
          </w:p>
        </w:tc>
      </w:tr>
      <w:tr w:rsidR="006517BD" w:rsidRPr="002548F7" w:rsidTr="00BD79A7">
        <w:trPr>
          <w:trHeight w:val="558"/>
          <w:jc w:val="center"/>
        </w:trPr>
        <w:tc>
          <w:tcPr>
            <w:tcW w:w="639" w:type="dxa"/>
            <w:vAlign w:val="center"/>
          </w:tcPr>
          <w:p w:rsidR="006517BD" w:rsidRPr="002548F7" w:rsidRDefault="006517BD" w:rsidP="00BD79A7">
            <w:pPr>
              <w:spacing w:before="60" w:after="60"/>
              <w:jc w:val="center"/>
              <w:rPr>
                <w:rFonts w:ascii="Franklin Gothic Book" w:hAnsi="Franklin Gothic Book"/>
                <w:i/>
              </w:rPr>
            </w:pPr>
            <w:r w:rsidRPr="002548F7">
              <w:rPr>
                <w:rFonts w:ascii="Franklin Gothic Book" w:hAnsi="Franklin Gothic Book"/>
                <w:i/>
              </w:rPr>
              <w:t>1.</w:t>
            </w:r>
          </w:p>
        </w:tc>
        <w:tc>
          <w:tcPr>
            <w:tcW w:w="4370" w:type="dxa"/>
            <w:tcBorders>
              <w:top w:val="single" w:sz="4" w:space="0" w:color="auto"/>
              <w:left w:val="single" w:sz="4" w:space="0" w:color="auto"/>
              <w:bottom w:val="single" w:sz="4" w:space="0" w:color="auto"/>
              <w:right w:val="single" w:sz="4" w:space="0" w:color="auto"/>
            </w:tcBorders>
            <w:vAlign w:val="center"/>
          </w:tcPr>
          <w:p w:rsidR="006517BD" w:rsidRPr="00040CA9" w:rsidRDefault="006517BD" w:rsidP="00BD79A7">
            <w:pPr>
              <w:jc w:val="both"/>
              <w:rPr>
                <w:rFonts w:ascii="Franklin Gothic Book" w:hAnsi="Franklin Gothic Book"/>
                <w:bCs/>
                <w:i/>
              </w:rPr>
            </w:pPr>
            <w:r w:rsidRPr="00040CA9">
              <w:rPr>
                <w:rFonts w:ascii="Franklin Gothic Book" w:hAnsi="Franklin Gothic Book"/>
                <w:i/>
              </w:rPr>
              <w:t>Отклонение фактического размера маржи платежеспособности от нормативного</w:t>
            </w:r>
          </w:p>
        </w:tc>
        <w:tc>
          <w:tcPr>
            <w:tcW w:w="1633" w:type="dxa"/>
            <w:tcBorders>
              <w:top w:val="single" w:sz="4" w:space="0" w:color="auto"/>
              <w:left w:val="single" w:sz="4" w:space="0" w:color="auto"/>
              <w:bottom w:val="single" w:sz="4" w:space="0" w:color="auto"/>
              <w:right w:val="single" w:sz="4" w:space="0" w:color="auto"/>
            </w:tcBorders>
          </w:tcPr>
          <w:p w:rsidR="006517BD" w:rsidRPr="00040CA9" w:rsidRDefault="006517BD" w:rsidP="00BD79A7">
            <w:pPr>
              <w:jc w:val="both"/>
              <w:rPr>
                <w:rFonts w:ascii="Franklin Gothic Book" w:hAnsi="Franklin Gothic Book"/>
                <w:i/>
              </w:rPr>
            </w:pPr>
          </w:p>
        </w:tc>
        <w:tc>
          <w:tcPr>
            <w:tcW w:w="3237" w:type="dxa"/>
            <w:tcBorders>
              <w:top w:val="single" w:sz="4" w:space="0" w:color="auto"/>
              <w:left w:val="single" w:sz="4" w:space="0" w:color="auto"/>
              <w:bottom w:val="single" w:sz="4" w:space="0" w:color="auto"/>
              <w:right w:val="single" w:sz="4" w:space="0" w:color="auto"/>
            </w:tcBorders>
            <w:vAlign w:val="center"/>
          </w:tcPr>
          <w:p w:rsidR="006517BD" w:rsidRPr="00040CA9" w:rsidRDefault="006517BD" w:rsidP="00E61622">
            <w:pPr>
              <w:jc w:val="both"/>
              <w:rPr>
                <w:rFonts w:ascii="Franklin Gothic Book" w:hAnsi="Franklin Gothic Book"/>
                <w:i/>
              </w:rPr>
            </w:pPr>
            <w:r w:rsidRPr="00040CA9">
              <w:rPr>
                <w:rFonts w:ascii="Franklin Gothic Book" w:hAnsi="Franklin Gothic Book"/>
                <w:i/>
              </w:rPr>
              <w:t>(стр.008 Отчета о платежеспособности Ф.9-страховщик  за 1-е полугодие 201</w:t>
            </w:r>
            <w:r w:rsidR="00E61622">
              <w:rPr>
                <w:rFonts w:ascii="Franklin Gothic Book" w:hAnsi="Franklin Gothic Book"/>
                <w:i/>
              </w:rPr>
              <w:t>6</w:t>
            </w:r>
            <w:r w:rsidRPr="00040CA9">
              <w:rPr>
                <w:rFonts w:ascii="Franklin Gothic Book" w:hAnsi="Franklin Gothic Book"/>
                <w:i/>
              </w:rPr>
              <w:t>г.)</w:t>
            </w:r>
          </w:p>
        </w:tc>
      </w:tr>
      <w:tr w:rsidR="006517BD" w:rsidRPr="002548F7" w:rsidTr="00BD79A7">
        <w:trPr>
          <w:trHeight w:val="58"/>
          <w:jc w:val="center"/>
        </w:trPr>
        <w:tc>
          <w:tcPr>
            <w:tcW w:w="639" w:type="dxa"/>
            <w:vAlign w:val="center"/>
          </w:tcPr>
          <w:p w:rsidR="006517BD" w:rsidRPr="004D25F9" w:rsidRDefault="006517BD" w:rsidP="00BD79A7">
            <w:pPr>
              <w:spacing w:before="60" w:after="60"/>
              <w:jc w:val="center"/>
              <w:rPr>
                <w:rFonts w:ascii="Franklin Gothic Book" w:hAnsi="Franklin Gothic Book"/>
                <w:i/>
              </w:rPr>
            </w:pPr>
            <w:r w:rsidRPr="004D25F9">
              <w:rPr>
                <w:rFonts w:ascii="Franklin Gothic Book" w:hAnsi="Franklin Gothic Book"/>
                <w:i/>
              </w:rPr>
              <w:t>2</w:t>
            </w:r>
          </w:p>
        </w:tc>
        <w:tc>
          <w:tcPr>
            <w:tcW w:w="4370" w:type="dxa"/>
            <w:vAlign w:val="center"/>
          </w:tcPr>
          <w:p w:rsidR="006517BD" w:rsidRPr="004D25F9" w:rsidRDefault="004D25F9" w:rsidP="00BD79A7">
            <w:pPr>
              <w:widowControl w:val="0"/>
              <w:suppressAutoHyphens/>
              <w:rPr>
                <w:rFonts w:ascii="Franklin Gothic Book" w:eastAsia="SimSun" w:hAnsi="Franklin Gothic Book"/>
                <w:i/>
                <w:color w:val="000000"/>
                <w:kern w:val="2"/>
                <w:lang w:eastAsia="hi-IN" w:bidi="hi-IN"/>
              </w:rPr>
            </w:pPr>
            <w:r w:rsidRPr="004D25F9">
              <w:rPr>
                <w:rFonts w:ascii="Franklin Gothic Book" w:eastAsia="SimSun" w:hAnsi="Franklin Gothic Book"/>
                <w:i/>
                <w:iCs/>
                <w:color w:val="000000"/>
                <w:kern w:val="2"/>
                <w:lang w:eastAsia="ar-SA" w:bidi="hi-IN"/>
              </w:rPr>
              <w:t>Размер уставного капитала страховой компании</w:t>
            </w:r>
          </w:p>
        </w:tc>
        <w:tc>
          <w:tcPr>
            <w:tcW w:w="1633" w:type="dxa"/>
          </w:tcPr>
          <w:p w:rsidR="006517BD" w:rsidRPr="004D25F9" w:rsidRDefault="006517BD" w:rsidP="00BD79A7">
            <w:pPr>
              <w:jc w:val="center"/>
              <w:rPr>
                <w:rFonts w:ascii="Franklin Gothic Book" w:hAnsi="Franklin Gothic Book"/>
                <w:i/>
                <w:color w:val="FF0000"/>
              </w:rPr>
            </w:pPr>
          </w:p>
        </w:tc>
        <w:tc>
          <w:tcPr>
            <w:tcW w:w="3237" w:type="dxa"/>
            <w:vAlign w:val="center"/>
          </w:tcPr>
          <w:p w:rsidR="006517BD" w:rsidRPr="004D25F9" w:rsidRDefault="004D25F9" w:rsidP="00BD79A7">
            <w:pPr>
              <w:jc w:val="right"/>
              <w:rPr>
                <w:rFonts w:ascii="Franklin Gothic Book" w:hAnsi="Franklin Gothic Book"/>
                <w:i/>
              </w:rPr>
            </w:pPr>
            <w:r w:rsidRPr="004D25F9">
              <w:rPr>
                <w:rFonts w:ascii="Franklin Gothic Book" w:eastAsia="SimSun" w:hAnsi="Franklin Gothic Book"/>
                <w:i/>
                <w:iCs/>
                <w:color w:val="000000"/>
                <w:kern w:val="2"/>
                <w:lang w:eastAsia="ar-SA" w:bidi="hi-IN"/>
              </w:rPr>
              <w:t>стр. 2110 баланса страховой компании Ф-1 за 1 полугодие 2016г.</w:t>
            </w:r>
          </w:p>
        </w:tc>
      </w:tr>
      <w:tr w:rsidR="006517BD" w:rsidRPr="002548F7" w:rsidTr="00BD79A7">
        <w:trPr>
          <w:trHeight w:val="665"/>
          <w:jc w:val="center"/>
        </w:trPr>
        <w:tc>
          <w:tcPr>
            <w:tcW w:w="639" w:type="dxa"/>
            <w:vAlign w:val="center"/>
          </w:tcPr>
          <w:p w:rsidR="006517BD" w:rsidRPr="002548F7" w:rsidRDefault="006517BD" w:rsidP="00BD79A7">
            <w:pPr>
              <w:spacing w:before="60" w:after="60"/>
              <w:jc w:val="center"/>
              <w:rPr>
                <w:rFonts w:ascii="Franklin Gothic Book" w:hAnsi="Franklin Gothic Book"/>
                <w:i/>
              </w:rPr>
            </w:pPr>
            <w:r w:rsidRPr="002548F7">
              <w:rPr>
                <w:rFonts w:ascii="Franklin Gothic Book" w:hAnsi="Franklin Gothic Book"/>
                <w:i/>
              </w:rPr>
              <w:t>3</w:t>
            </w:r>
          </w:p>
        </w:tc>
        <w:tc>
          <w:tcPr>
            <w:tcW w:w="4370" w:type="dxa"/>
            <w:vAlign w:val="center"/>
          </w:tcPr>
          <w:p w:rsidR="006517BD" w:rsidRPr="002548F7" w:rsidRDefault="006517BD" w:rsidP="00BD79A7">
            <w:pPr>
              <w:widowControl w:val="0"/>
              <w:suppressAutoHyphens/>
              <w:jc w:val="both"/>
              <w:rPr>
                <w:rFonts w:ascii="Franklin Gothic Book" w:eastAsia="SimSun" w:hAnsi="Franklin Gothic Book"/>
                <w:i/>
                <w:color w:val="000000"/>
                <w:kern w:val="2"/>
                <w:lang w:eastAsia="hi-IN" w:bidi="hi-IN"/>
              </w:rPr>
            </w:pPr>
            <w:r w:rsidRPr="002548F7">
              <w:rPr>
                <w:rFonts w:ascii="Franklin Gothic Book" w:eastAsia="SimSun" w:hAnsi="Franklin Gothic Book"/>
                <w:i/>
                <w:color w:val="000000"/>
                <w:kern w:val="2"/>
                <w:lang w:eastAsia="ar-SA" w:bidi="hi-IN"/>
              </w:rPr>
              <w:t xml:space="preserve">Размер собственных средств страховой компании </w:t>
            </w:r>
          </w:p>
        </w:tc>
        <w:tc>
          <w:tcPr>
            <w:tcW w:w="1633" w:type="dxa"/>
          </w:tcPr>
          <w:p w:rsidR="006517BD" w:rsidRPr="002548F7" w:rsidRDefault="006517BD" w:rsidP="00BD79A7">
            <w:pPr>
              <w:jc w:val="center"/>
              <w:rPr>
                <w:rFonts w:ascii="Franklin Gothic Book" w:hAnsi="Franklin Gothic Book"/>
                <w:i/>
              </w:rPr>
            </w:pPr>
          </w:p>
        </w:tc>
        <w:tc>
          <w:tcPr>
            <w:tcW w:w="3237" w:type="dxa"/>
            <w:vAlign w:val="center"/>
          </w:tcPr>
          <w:p w:rsidR="006517BD" w:rsidRPr="002548F7" w:rsidRDefault="006517BD" w:rsidP="00BD79A7">
            <w:pPr>
              <w:jc w:val="right"/>
              <w:rPr>
                <w:rFonts w:ascii="Franklin Gothic Book" w:hAnsi="Franklin Gothic Book"/>
                <w:i/>
              </w:rPr>
            </w:pPr>
            <w:r w:rsidRPr="002548F7">
              <w:rPr>
                <w:rFonts w:ascii="Franklin Gothic Book" w:eastAsia="SimSun" w:hAnsi="Franklin Gothic Book"/>
                <w:i/>
                <w:color w:val="000000"/>
                <w:kern w:val="2"/>
                <w:lang w:eastAsia="ar-SA" w:bidi="hi-IN"/>
              </w:rPr>
              <w:t xml:space="preserve">(стр. 2100 баланса страховой компании Ф-1 за </w:t>
            </w:r>
            <w:r w:rsidRPr="002548F7">
              <w:rPr>
                <w:rFonts w:ascii="Franklin Gothic Book" w:hAnsi="Franklin Gothic Book"/>
                <w:i/>
                <w:lang w:eastAsia="ar-SA"/>
              </w:rPr>
              <w:t xml:space="preserve">1-е полугодие </w:t>
            </w:r>
            <w:r w:rsidR="000629DA">
              <w:rPr>
                <w:rFonts w:ascii="Franklin Gothic Book" w:eastAsia="SimSun" w:hAnsi="Franklin Gothic Book"/>
                <w:i/>
                <w:color w:val="000000"/>
                <w:kern w:val="2"/>
                <w:lang w:eastAsia="hi-IN" w:bidi="hi-IN"/>
              </w:rPr>
              <w:t>2016</w:t>
            </w:r>
            <w:r>
              <w:rPr>
                <w:rFonts w:ascii="Franklin Gothic Book" w:eastAsia="SimSun" w:hAnsi="Franklin Gothic Book"/>
                <w:i/>
                <w:color w:val="000000"/>
                <w:kern w:val="2"/>
                <w:lang w:eastAsia="hi-IN" w:bidi="hi-IN"/>
              </w:rPr>
              <w:t>г</w:t>
            </w:r>
            <w:r w:rsidRPr="002548F7">
              <w:rPr>
                <w:rFonts w:ascii="Franklin Gothic Book" w:eastAsia="SimSun" w:hAnsi="Franklin Gothic Book"/>
                <w:i/>
                <w:color w:val="000000"/>
                <w:kern w:val="2"/>
                <w:lang w:eastAsia="hi-IN" w:bidi="hi-IN"/>
              </w:rPr>
              <w:t>.</w:t>
            </w:r>
            <w:r w:rsidRPr="002548F7">
              <w:rPr>
                <w:rFonts w:ascii="Franklin Gothic Book" w:eastAsia="SimSun" w:hAnsi="Franklin Gothic Book"/>
                <w:i/>
                <w:color w:val="000000"/>
                <w:kern w:val="2"/>
                <w:lang w:eastAsia="ar-SA" w:bidi="hi-IN"/>
              </w:rPr>
              <w:t>)</w:t>
            </w:r>
          </w:p>
        </w:tc>
      </w:tr>
      <w:tr w:rsidR="006517BD" w:rsidRPr="002548F7" w:rsidTr="00BD79A7">
        <w:trPr>
          <w:trHeight w:val="841"/>
          <w:jc w:val="center"/>
        </w:trPr>
        <w:tc>
          <w:tcPr>
            <w:tcW w:w="639" w:type="dxa"/>
            <w:vAlign w:val="center"/>
          </w:tcPr>
          <w:p w:rsidR="006517BD" w:rsidRPr="002548F7" w:rsidRDefault="006517BD" w:rsidP="00BD79A7">
            <w:pPr>
              <w:spacing w:before="60" w:after="60"/>
              <w:jc w:val="center"/>
              <w:rPr>
                <w:rFonts w:ascii="Franklin Gothic Book" w:hAnsi="Franklin Gothic Book"/>
                <w:i/>
              </w:rPr>
            </w:pPr>
            <w:r w:rsidRPr="002548F7">
              <w:rPr>
                <w:rFonts w:ascii="Franklin Gothic Book" w:hAnsi="Franklin Gothic Book"/>
                <w:i/>
              </w:rPr>
              <w:t>4</w:t>
            </w:r>
          </w:p>
        </w:tc>
        <w:tc>
          <w:tcPr>
            <w:tcW w:w="4370" w:type="dxa"/>
            <w:vAlign w:val="center"/>
          </w:tcPr>
          <w:p w:rsidR="006517BD" w:rsidRPr="002548F7" w:rsidRDefault="006517BD" w:rsidP="00BD79A7">
            <w:pPr>
              <w:widowControl w:val="0"/>
              <w:suppressAutoHyphens/>
              <w:jc w:val="both"/>
              <w:rPr>
                <w:rFonts w:ascii="Franklin Gothic Book" w:eastAsia="SimSun" w:hAnsi="Franklin Gothic Book"/>
                <w:bCs/>
                <w:i/>
                <w:kern w:val="2"/>
                <w:lang w:eastAsia="hi-IN" w:bidi="hi-IN"/>
              </w:rPr>
            </w:pPr>
            <w:r w:rsidRPr="002548F7">
              <w:rPr>
                <w:rFonts w:ascii="Franklin Gothic Book" w:eastAsia="SimSun" w:hAnsi="Franklin Gothic Book"/>
                <w:bCs/>
                <w:i/>
                <w:kern w:val="2"/>
                <w:lang w:eastAsia="hi-IN" w:bidi="hi-IN"/>
              </w:rPr>
              <w:t xml:space="preserve">Наличие действующего рейтинга финансовой устойчивости, присваиваемого российским рейтинговым агентством «Эксперт РА» или присваиваемого рейтинговыми  агентствами «Standard &amp; Poor`s» или </w:t>
            </w:r>
            <w:r w:rsidRPr="002548F7">
              <w:rPr>
                <w:rFonts w:ascii="Franklin Gothic Book" w:eastAsia="SimSun" w:hAnsi="Franklin Gothic Book"/>
                <w:bCs/>
                <w:i/>
                <w:kern w:val="2"/>
                <w:lang w:eastAsia="hi-IN" w:bidi="hi-IN"/>
              </w:rPr>
              <w:lastRenderedPageBreak/>
              <w:t>«Moody`s» или «Fitch» по международной шкале</w:t>
            </w:r>
          </w:p>
        </w:tc>
        <w:tc>
          <w:tcPr>
            <w:tcW w:w="1633" w:type="dxa"/>
          </w:tcPr>
          <w:p w:rsidR="006517BD" w:rsidRPr="002548F7" w:rsidRDefault="006517BD" w:rsidP="00BD79A7">
            <w:pPr>
              <w:jc w:val="center"/>
              <w:rPr>
                <w:rFonts w:ascii="Franklin Gothic Book" w:hAnsi="Franklin Gothic Book"/>
                <w:i/>
              </w:rPr>
            </w:pPr>
          </w:p>
        </w:tc>
        <w:tc>
          <w:tcPr>
            <w:tcW w:w="3237" w:type="dxa"/>
            <w:vAlign w:val="center"/>
          </w:tcPr>
          <w:p w:rsidR="006517BD" w:rsidRPr="002548F7" w:rsidRDefault="006517BD" w:rsidP="00BD79A7">
            <w:pPr>
              <w:jc w:val="right"/>
              <w:rPr>
                <w:rFonts w:ascii="Franklin Gothic Book" w:hAnsi="Franklin Gothic Book"/>
                <w:i/>
              </w:rPr>
            </w:pPr>
            <w:r w:rsidRPr="002548F7">
              <w:rPr>
                <w:rFonts w:ascii="Franklin Gothic Book" w:hAnsi="Franklin Gothic Book"/>
                <w:i/>
                <w:spacing w:val="5"/>
              </w:rPr>
              <w:t xml:space="preserve">Участник </w:t>
            </w:r>
            <w:r>
              <w:rPr>
                <w:rFonts w:ascii="Franklin Gothic Book" w:hAnsi="Franklin Gothic Book"/>
                <w:i/>
                <w:spacing w:val="5"/>
              </w:rPr>
              <w:t>закупки</w:t>
            </w:r>
            <w:r w:rsidRPr="002548F7">
              <w:rPr>
                <w:rFonts w:ascii="Franklin Gothic Book" w:hAnsi="Franklin Gothic Book"/>
                <w:i/>
                <w:spacing w:val="5"/>
              </w:rPr>
              <w:t xml:space="preserve"> представляет информацию о наличии действующего рейтинга финансовой устойчивости, присваиваемого российским рейтин</w:t>
            </w:r>
            <w:r w:rsidRPr="002548F7">
              <w:rPr>
                <w:rFonts w:ascii="Franklin Gothic Book" w:hAnsi="Franklin Gothic Book"/>
                <w:i/>
                <w:spacing w:val="5"/>
              </w:rPr>
              <w:lastRenderedPageBreak/>
              <w:t>говым агентством «Эксперт РА» или присваиваемого рей-тинговыми  агентствами «Standard &amp; Poor`s», «Moody`s» или «Fitch» по международной шкале</w:t>
            </w:r>
          </w:p>
        </w:tc>
      </w:tr>
    </w:tbl>
    <w:p w:rsidR="006517BD" w:rsidRPr="002C0A70" w:rsidRDefault="006517BD" w:rsidP="006517BD">
      <w:pPr>
        <w:widowControl w:val="0"/>
        <w:ind w:right="-2" w:firstLine="567"/>
        <w:rPr>
          <w:rFonts w:ascii="Franklin Gothic Book" w:hAnsi="Franklin Gothic Book"/>
          <w:i/>
          <w:iCs/>
        </w:rPr>
      </w:pPr>
    </w:p>
    <w:p w:rsidR="006517BD" w:rsidRPr="002C0A70" w:rsidRDefault="006517BD" w:rsidP="006517BD">
      <w:pPr>
        <w:widowControl w:val="0"/>
        <w:ind w:right="-2" w:firstLine="567"/>
        <w:rPr>
          <w:rFonts w:ascii="Franklin Gothic Book" w:hAnsi="Franklin Gothic Book"/>
          <w:i/>
          <w:iCs/>
        </w:rPr>
      </w:pPr>
      <w:r w:rsidRPr="002C0A70">
        <w:rPr>
          <w:rFonts w:ascii="Franklin Gothic Book" w:hAnsi="Franklin Gothic Book"/>
          <w:i/>
          <w:iCs/>
        </w:rPr>
        <w:t xml:space="preserve">Примечание: </w:t>
      </w:r>
    </w:p>
    <w:p w:rsidR="006517BD" w:rsidRPr="002C0A70" w:rsidRDefault="006517BD" w:rsidP="006517BD">
      <w:pPr>
        <w:widowControl w:val="0"/>
        <w:ind w:right="-2" w:firstLine="567"/>
        <w:jc w:val="both"/>
        <w:rPr>
          <w:rFonts w:ascii="Franklin Gothic Book" w:hAnsi="Franklin Gothic Book"/>
          <w:i/>
          <w:iCs/>
        </w:rPr>
      </w:pPr>
      <w:r w:rsidRPr="002C0A70">
        <w:rPr>
          <w:rFonts w:ascii="Franklin Gothic Book" w:hAnsi="Franklin Gothic Book"/>
          <w:i/>
          <w:iCs/>
        </w:rPr>
        <w:t xml:space="preserve">Участник </w:t>
      </w:r>
      <w:r>
        <w:rPr>
          <w:rFonts w:ascii="Franklin Gothic Book" w:hAnsi="Franklin Gothic Book"/>
          <w:i/>
          <w:iCs/>
        </w:rPr>
        <w:t>закупки</w:t>
      </w:r>
      <w:r w:rsidRPr="002C0A70">
        <w:rPr>
          <w:rFonts w:ascii="Franklin Gothic Book" w:hAnsi="Franklin Gothic Book"/>
          <w:i/>
          <w:iCs/>
        </w:rPr>
        <w:t xml:space="preserve"> может подтвердить содержащиеся в данной форме сведения, приложив к ней любые необходимые, по его усмотрению, документы. </w:t>
      </w:r>
    </w:p>
    <w:p w:rsidR="006517BD" w:rsidRPr="002C0A70" w:rsidRDefault="006517BD" w:rsidP="006517BD">
      <w:pPr>
        <w:spacing w:before="480"/>
        <w:ind w:right="-141"/>
        <w:rPr>
          <w:rFonts w:ascii="Franklin Gothic Book" w:hAnsi="Franklin Gothic Book"/>
        </w:rPr>
      </w:pPr>
      <w:r w:rsidRPr="002C0A70">
        <w:rPr>
          <w:rFonts w:ascii="Franklin Gothic Book" w:hAnsi="Franklin Gothic Book"/>
        </w:rPr>
        <w:t>Подпись руководителя (уполномоченного лица)</w:t>
      </w:r>
    </w:p>
    <w:p w:rsidR="006517BD" w:rsidRPr="002C0A70" w:rsidRDefault="006517BD" w:rsidP="006517BD">
      <w:pPr>
        <w:ind w:right="-141"/>
        <w:rPr>
          <w:rFonts w:ascii="Franklin Gothic Book" w:hAnsi="Franklin Gothic Book"/>
        </w:rPr>
      </w:pPr>
      <w:r w:rsidRPr="002C0A70">
        <w:rPr>
          <w:rFonts w:ascii="Franklin Gothic Book" w:hAnsi="Franklin Gothic Book"/>
        </w:rPr>
        <w:t xml:space="preserve">Участника </w:t>
      </w:r>
      <w:r>
        <w:rPr>
          <w:rFonts w:ascii="Franklin Gothic Book" w:hAnsi="Franklin Gothic Book"/>
        </w:rPr>
        <w:t>закупки</w:t>
      </w:r>
      <w:r w:rsidRPr="002C0A70">
        <w:rPr>
          <w:rFonts w:ascii="Franklin Gothic Book" w:hAnsi="Franklin Gothic Book"/>
        </w:rPr>
        <w:t xml:space="preserve">                                                                                   /     ФИО    /</w:t>
      </w:r>
    </w:p>
    <w:p w:rsidR="006517BD" w:rsidRPr="002C0A70" w:rsidRDefault="006517BD" w:rsidP="006517BD">
      <w:pPr>
        <w:ind w:right="-141"/>
        <w:jc w:val="center"/>
        <w:rPr>
          <w:rFonts w:ascii="Franklin Gothic Book" w:hAnsi="Franklin Gothic Book"/>
          <w:b/>
        </w:rPr>
      </w:pPr>
      <w:r w:rsidRPr="002C0A70">
        <w:rPr>
          <w:rFonts w:ascii="Franklin Gothic Book" w:hAnsi="Franklin Gothic Book"/>
        </w:rPr>
        <w:t>м.п.</w:t>
      </w:r>
    </w:p>
    <w:p w:rsidR="006517BD" w:rsidRPr="002C0A70" w:rsidRDefault="006517BD" w:rsidP="006517BD">
      <w:pPr>
        <w:widowControl w:val="0"/>
        <w:tabs>
          <w:tab w:val="left" w:pos="720"/>
          <w:tab w:val="left" w:pos="1134"/>
        </w:tabs>
        <w:ind w:left="360"/>
        <w:jc w:val="both"/>
        <w:rPr>
          <w:rFonts w:ascii="Franklin Gothic Book" w:hAnsi="Franklin Gothic Book"/>
        </w:rPr>
      </w:pPr>
    </w:p>
    <w:p w:rsidR="006517BD" w:rsidRPr="002414D7" w:rsidRDefault="006517BD" w:rsidP="0081748D">
      <w:pPr>
        <w:pStyle w:val="afff6"/>
        <w:numPr>
          <w:ilvl w:val="1"/>
          <w:numId w:val="28"/>
        </w:numPr>
        <w:rPr>
          <w:rFonts w:ascii="Franklin Gothic Book" w:hAnsi="Franklin Gothic Book"/>
          <w:b/>
          <w:bCs/>
        </w:rPr>
      </w:pPr>
      <w:r w:rsidRPr="002414D7">
        <w:rPr>
          <w:rFonts w:ascii="Franklin Gothic Book" w:hAnsi="Franklin Gothic Book"/>
          <w:b/>
        </w:rPr>
        <w:t xml:space="preserve">Анкета участника </w:t>
      </w:r>
      <w:r>
        <w:rPr>
          <w:rFonts w:ascii="Franklin Gothic Book" w:hAnsi="Franklin Gothic Book"/>
          <w:b/>
        </w:rPr>
        <w:t>закупки</w:t>
      </w:r>
    </w:p>
    <w:p w:rsidR="006517BD" w:rsidRPr="002C0A70" w:rsidRDefault="006517BD" w:rsidP="006517BD">
      <w:pPr>
        <w:ind w:left="567"/>
        <w:rPr>
          <w:rFonts w:ascii="Franklin Gothic Book" w:hAnsi="Franklin Gothic Book"/>
          <w:b/>
          <w:bCs/>
        </w:rPr>
      </w:pPr>
    </w:p>
    <w:p w:rsidR="006517BD" w:rsidRPr="002C0A70" w:rsidRDefault="0081748D" w:rsidP="006517BD">
      <w:pPr>
        <w:ind w:left="927"/>
        <w:rPr>
          <w:rFonts w:ascii="Franklin Gothic Book" w:hAnsi="Franklin Gothic Book"/>
          <w:b/>
          <w:bCs/>
        </w:rPr>
      </w:pPr>
      <w:r>
        <w:rPr>
          <w:rFonts w:ascii="Franklin Gothic Book" w:hAnsi="Franklin Gothic Book"/>
          <w:b/>
          <w:bCs/>
        </w:rPr>
        <w:t>5</w:t>
      </w:r>
      <w:r w:rsidR="006517BD">
        <w:rPr>
          <w:rFonts w:ascii="Franklin Gothic Book" w:hAnsi="Franklin Gothic Book"/>
          <w:b/>
          <w:bCs/>
        </w:rPr>
        <w:t xml:space="preserve">.5.1 </w:t>
      </w:r>
      <w:r w:rsidR="006517BD" w:rsidRPr="002C0A70">
        <w:rPr>
          <w:rFonts w:ascii="Franklin Gothic Book" w:hAnsi="Franklin Gothic Book"/>
          <w:b/>
          <w:bCs/>
        </w:rPr>
        <w:t xml:space="preserve"> Д</w:t>
      </w:r>
      <w:r w:rsidR="006517BD" w:rsidRPr="002C0A70">
        <w:rPr>
          <w:rFonts w:ascii="Franklin Gothic Book" w:hAnsi="Franklin Gothic Book"/>
          <w:b/>
        </w:rPr>
        <w:t>ля участников резидентов Российской Федерации (форма №5.1)</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2520"/>
      </w:tblGrid>
      <w:tr w:rsidR="006517BD" w:rsidRPr="002C0A70" w:rsidTr="00BD79A7">
        <w:trPr>
          <w:trHeight w:val="272"/>
          <w:jc w:val="center"/>
        </w:trPr>
        <w:tc>
          <w:tcPr>
            <w:tcW w:w="7488" w:type="dxa"/>
          </w:tcPr>
          <w:p w:rsidR="006517BD" w:rsidRPr="002C0A70" w:rsidRDefault="006517BD" w:rsidP="00BD79A7">
            <w:pPr>
              <w:jc w:val="both"/>
              <w:rPr>
                <w:rFonts w:ascii="Franklin Gothic Book" w:hAnsi="Franklin Gothic Book"/>
              </w:rPr>
            </w:pPr>
            <w:r w:rsidRPr="002C0A70">
              <w:rPr>
                <w:rFonts w:ascii="Franklin Gothic Book" w:hAnsi="Franklin Gothic Book"/>
              </w:rPr>
              <w:t>1. Полное и сокращенное наименования организации и ее организационно-правовая форма (на основании свидетельства о государственной регистрации, свидетельства о внесении записи в единый государственный реестр юридических лиц)</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rPr>
          <w:trHeight w:val="691"/>
          <w:jc w:val="center"/>
        </w:trPr>
        <w:tc>
          <w:tcPr>
            <w:tcW w:w="7488" w:type="dxa"/>
          </w:tcPr>
          <w:p w:rsidR="006517BD" w:rsidRPr="002C0A70" w:rsidRDefault="006517BD" w:rsidP="00BD79A7">
            <w:pPr>
              <w:jc w:val="both"/>
              <w:rPr>
                <w:rFonts w:ascii="Franklin Gothic Book" w:hAnsi="Franklin Gothic Book"/>
              </w:rPr>
            </w:pPr>
            <w:r w:rsidRPr="002C0A70">
              <w:rPr>
                <w:rFonts w:ascii="Franklin Gothic Book" w:hAnsi="Franklin Gothic Book"/>
              </w:rPr>
              <w:t>2. Регистрационные данные:</w:t>
            </w:r>
          </w:p>
          <w:p w:rsidR="006517BD" w:rsidRPr="002C0A70" w:rsidRDefault="006517BD" w:rsidP="00BD79A7">
            <w:pPr>
              <w:jc w:val="both"/>
              <w:rPr>
                <w:rFonts w:ascii="Franklin Gothic Book" w:hAnsi="Franklin Gothic Book"/>
              </w:rPr>
            </w:pPr>
            <w:r w:rsidRPr="002C0A70">
              <w:rPr>
                <w:rFonts w:ascii="Franklin Gothic Book" w:hAnsi="Franklin Gothic Book"/>
              </w:rPr>
              <w:t>2.1. Дата, место и орган регистрации юридического лица (на основании Свидетельства о государственной регистрации)</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rPr>
          <w:jc w:val="center"/>
        </w:trPr>
        <w:tc>
          <w:tcPr>
            <w:tcW w:w="7488" w:type="dxa"/>
          </w:tcPr>
          <w:p w:rsidR="006517BD" w:rsidRPr="002C0A70" w:rsidRDefault="006517BD" w:rsidP="00BD79A7">
            <w:pPr>
              <w:jc w:val="both"/>
              <w:rPr>
                <w:rFonts w:ascii="Franklin Gothic Book" w:hAnsi="Franklin Gothic Book"/>
              </w:rPr>
            </w:pPr>
            <w:r w:rsidRPr="002C0A70">
              <w:rPr>
                <w:rFonts w:ascii="Franklin Gothic Book" w:hAnsi="Franklin Gothic Book"/>
              </w:rPr>
              <w:t>3.1. 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rsidR="006517BD" w:rsidRPr="002C0A70" w:rsidRDefault="006517BD" w:rsidP="00BD79A7">
            <w:pPr>
              <w:jc w:val="both"/>
              <w:rPr>
                <w:rFonts w:ascii="Franklin Gothic Book" w:hAnsi="Franklin Gothic Book"/>
                <w:b/>
                <w:bCs/>
              </w:rPr>
            </w:pPr>
            <w:r w:rsidRPr="002C0A70">
              <w:rPr>
                <w:rFonts w:ascii="Franklin Gothic Book" w:hAnsi="Franklin Gothic Book"/>
              </w:rPr>
              <w:t xml:space="preserve">(на основании выписки из Учредительных документов установленной формы (устав, положение, учредительный договор), заверенную печатью организации </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rPr>
          <w:jc w:val="center"/>
        </w:trPr>
        <w:tc>
          <w:tcPr>
            <w:tcW w:w="7488" w:type="dxa"/>
          </w:tcPr>
          <w:p w:rsidR="006517BD" w:rsidRPr="002C0A70" w:rsidRDefault="006517BD" w:rsidP="00BD79A7">
            <w:pPr>
              <w:jc w:val="both"/>
              <w:rPr>
                <w:rFonts w:ascii="Franklin Gothic Book" w:hAnsi="Franklin Gothic Book"/>
              </w:rPr>
            </w:pPr>
            <w:r w:rsidRPr="002C0A70">
              <w:rPr>
                <w:rFonts w:ascii="Franklin Gothic Book" w:hAnsi="Franklin Gothic Book"/>
              </w:rPr>
              <w:t>3.2. Срок деятельности (с учетом правопреемственности)</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rPr>
          <w:jc w:val="center"/>
        </w:trPr>
        <w:tc>
          <w:tcPr>
            <w:tcW w:w="7488" w:type="dxa"/>
          </w:tcPr>
          <w:p w:rsidR="006517BD" w:rsidRPr="002C0A70" w:rsidRDefault="006517BD" w:rsidP="00BD79A7">
            <w:pPr>
              <w:jc w:val="both"/>
              <w:rPr>
                <w:rFonts w:ascii="Franklin Gothic Book" w:hAnsi="Franklin Gothic Book"/>
              </w:rPr>
            </w:pPr>
            <w:r w:rsidRPr="002C0A70">
              <w:rPr>
                <w:rFonts w:ascii="Franklin Gothic Book" w:hAnsi="Franklin Gothic Book"/>
              </w:rPr>
              <w:t xml:space="preserve">3.3. Размер уставного капитала </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rPr>
          <w:jc w:val="center"/>
        </w:trPr>
        <w:tc>
          <w:tcPr>
            <w:tcW w:w="7488" w:type="dxa"/>
          </w:tcPr>
          <w:p w:rsidR="006517BD" w:rsidRPr="002C0A70" w:rsidRDefault="006517BD" w:rsidP="00BD79A7">
            <w:pPr>
              <w:jc w:val="both"/>
              <w:rPr>
                <w:rFonts w:ascii="Franklin Gothic Book" w:hAnsi="Franklin Gothic Book"/>
                <w:i/>
                <w:iCs/>
              </w:rPr>
            </w:pPr>
            <w:r w:rsidRPr="002C0A70">
              <w:rPr>
                <w:rFonts w:ascii="Franklin Gothic Book" w:hAnsi="Franklin Gothic Book"/>
              </w:rPr>
              <w:t xml:space="preserve">3.4. Номер и почтовый адрес Инспекции Федеральной налоговой службы, в которой Участник </w:t>
            </w:r>
            <w:r>
              <w:rPr>
                <w:rFonts w:ascii="Franklin Gothic Book" w:hAnsi="Franklin Gothic Book"/>
              </w:rPr>
              <w:t>закупки</w:t>
            </w:r>
            <w:r w:rsidRPr="002C0A70">
              <w:rPr>
                <w:rFonts w:ascii="Franklin Gothic Book" w:hAnsi="Franklin Gothic Book"/>
              </w:rPr>
              <w:t xml:space="preserve"> зарегистрирован в качестве налогоплательщика </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rPr>
          <w:trHeight w:val="123"/>
          <w:jc w:val="center"/>
        </w:trPr>
        <w:tc>
          <w:tcPr>
            <w:tcW w:w="7488" w:type="dxa"/>
            <w:tcBorders>
              <w:top w:val="nil"/>
            </w:tcBorders>
          </w:tcPr>
          <w:p w:rsidR="006517BD" w:rsidRPr="002C0A70" w:rsidRDefault="006517BD" w:rsidP="00BD79A7">
            <w:pPr>
              <w:jc w:val="both"/>
              <w:rPr>
                <w:rFonts w:ascii="Franklin Gothic Book" w:hAnsi="Franklin Gothic Book"/>
              </w:rPr>
            </w:pPr>
            <w:r w:rsidRPr="002C0A70">
              <w:rPr>
                <w:rFonts w:ascii="Franklin Gothic Book" w:hAnsi="Franklin Gothic Book"/>
              </w:rPr>
              <w:t xml:space="preserve">3.5.ИНН, КПП, ОГРН, ОКПО Участника </w:t>
            </w:r>
            <w:r>
              <w:rPr>
                <w:rFonts w:ascii="Franklin Gothic Book" w:hAnsi="Franklin Gothic Book"/>
              </w:rPr>
              <w:t>закупки</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rPr>
          <w:jc w:val="center"/>
        </w:trPr>
        <w:tc>
          <w:tcPr>
            <w:tcW w:w="10008" w:type="dxa"/>
            <w:gridSpan w:val="2"/>
          </w:tcPr>
          <w:p w:rsidR="006517BD" w:rsidRPr="002C0A70" w:rsidRDefault="006517BD" w:rsidP="00BD79A7">
            <w:pPr>
              <w:jc w:val="both"/>
              <w:rPr>
                <w:rFonts w:ascii="Franklin Gothic Book" w:hAnsi="Franklin Gothic Book"/>
              </w:rPr>
            </w:pPr>
            <w:r w:rsidRPr="002C0A70">
              <w:rPr>
                <w:rFonts w:ascii="Franklin Gothic Book" w:hAnsi="Franklin Gothic Book"/>
              </w:rPr>
              <w:t>Примечание:</w:t>
            </w:r>
          </w:p>
          <w:p w:rsidR="006517BD" w:rsidRPr="002C0A70" w:rsidRDefault="006517BD" w:rsidP="00BD79A7">
            <w:pPr>
              <w:jc w:val="both"/>
              <w:rPr>
                <w:rFonts w:ascii="Franklin Gothic Book" w:hAnsi="Franklin Gothic Book"/>
              </w:rPr>
            </w:pPr>
            <w:r w:rsidRPr="002C0A70">
              <w:rPr>
                <w:rFonts w:ascii="Franklin Gothic Book" w:hAnsi="Franklin Gothic Book"/>
              </w:rPr>
              <w:t xml:space="preserve">Вышеуказанные данные могут быть по усмотрению Участника </w:t>
            </w:r>
            <w:r>
              <w:rPr>
                <w:rFonts w:ascii="Franklin Gothic Book" w:hAnsi="Franklin Gothic Book"/>
              </w:rPr>
              <w:t>закупки</w:t>
            </w:r>
            <w:r w:rsidRPr="002C0A70">
              <w:rPr>
                <w:rFonts w:ascii="Franklin Gothic Book" w:hAnsi="Franklin Gothic Book"/>
              </w:rPr>
              <w:t xml:space="preserve"> подтверждены путем предоставления следующих документов: </w:t>
            </w:r>
          </w:p>
          <w:p w:rsidR="006517BD" w:rsidRPr="002C0A70" w:rsidRDefault="006517BD" w:rsidP="00BD79A7">
            <w:pPr>
              <w:jc w:val="both"/>
              <w:rPr>
                <w:rFonts w:ascii="Franklin Gothic Book" w:hAnsi="Franklin Gothic Book"/>
              </w:rPr>
            </w:pPr>
            <w:r w:rsidRPr="002C0A70">
              <w:rPr>
                <w:rFonts w:ascii="Franklin Gothic Book" w:hAnsi="Franklin Gothic Book"/>
              </w:rPr>
              <w:t>Свидетельство о государственной регистрации;</w:t>
            </w:r>
          </w:p>
          <w:p w:rsidR="006517BD" w:rsidRPr="002C0A70" w:rsidRDefault="006517BD" w:rsidP="00BD79A7">
            <w:pPr>
              <w:jc w:val="both"/>
              <w:rPr>
                <w:rFonts w:ascii="Franklin Gothic Book" w:hAnsi="Franklin Gothic Book"/>
              </w:rPr>
            </w:pPr>
            <w:r w:rsidRPr="002C0A70">
              <w:rPr>
                <w:rFonts w:ascii="Franklin Gothic Book" w:hAnsi="Franklin Gothic Book"/>
              </w:rPr>
              <w:t>Информационное письмо об учете в ЕГРПО;</w:t>
            </w:r>
          </w:p>
          <w:p w:rsidR="006517BD" w:rsidRPr="002C0A70" w:rsidRDefault="006517BD" w:rsidP="00BD79A7">
            <w:pPr>
              <w:jc w:val="both"/>
              <w:rPr>
                <w:rFonts w:ascii="Franklin Gothic Book" w:hAnsi="Franklin Gothic Book"/>
              </w:rPr>
            </w:pPr>
            <w:r w:rsidRPr="002C0A70">
              <w:rPr>
                <w:rFonts w:ascii="Franklin Gothic Book" w:hAnsi="Franklin Gothic Book"/>
              </w:rPr>
              <w:t>Свидетельство о постановке на учет в налоговом органе.</w:t>
            </w:r>
          </w:p>
        </w:tc>
      </w:tr>
      <w:tr w:rsidR="006517BD" w:rsidRPr="002C0A70" w:rsidTr="00BD79A7">
        <w:trPr>
          <w:trHeight w:val="132"/>
          <w:jc w:val="center"/>
        </w:trPr>
        <w:tc>
          <w:tcPr>
            <w:tcW w:w="7488" w:type="dxa"/>
            <w:vMerge w:val="restart"/>
          </w:tcPr>
          <w:p w:rsidR="006517BD" w:rsidRPr="002C0A70" w:rsidRDefault="006517BD" w:rsidP="00BD79A7">
            <w:pPr>
              <w:jc w:val="both"/>
              <w:rPr>
                <w:rFonts w:ascii="Franklin Gothic Book" w:hAnsi="Franklin Gothic Book"/>
              </w:rPr>
            </w:pPr>
            <w:r w:rsidRPr="002C0A70">
              <w:rPr>
                <w:rFonts w:ascii="Franklin Gothic Book" w:hAnsi="Franklin Gothic Book"/>
              </w:rPr>
              <w:t xml:space="preserve">4.Юридический адрес Участника </w:t>
            </w:r>
            <w:r>
              <w:rPr>
                <w:rFonts w:ascii="Franklin Gothic Book" w:hAnsi="Franklin Gothic Book"/>
              </w:rPr>
              <w:t>закупки</w:t>
            </w:r>
          </w:p>
        </w:tc>
        <w:tc>
          <w:tcPr>
            <w:tcW w:w="2520"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Страна</w:t>
            </w:r>
          </w:p>
        </w:tc>
      </w:tr>
      <w:tr w:rsidR="006517BD" w:rsidRPr="002C0A70" w:rsidTr="00BD79A7">
        <w:trPr>
          <w:trHeight w:val="258"/>
          <w:jc w:val="center"/>
        </w:trPr>
        <w:tc>
          <w:tcPr>
            <w:tcW w:w="7488" w:type="dxa"/>
            <w:vMerge/>
            <w:vAlign w:val="center"/>
          </w:tcPr>
          <w:p w:rsidR="006517BD" w:rsidRPr="002C0A70" w:rsidRDefault="006517BD" w:rsidP="00BD79A7">
            <w:pPr>
              <w:spacing w:after="60"/>
              <w:jc w:val="both"/>
              <w:rPr>
                <w:rFonts w:ascii="Franklin Gothic Book" w:hAnsi="Franklin Gothic Book"/>
                <w:b/>
                <w:bCs/>
              </w:rPr>
            </w:pPr>
          </w:p>
        </w:tc>
        <w:tc>
          <w:tcPr>
            <w:tcW w:w="2520"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 xml:space="preserve">Адрес </w:t>
            </w:r>
          </w:p>
        </w:tc>
      </w:tr>
      <w:tr w:rsidR="006517BD" w:rsidRPr="002C0A70" w:rsidTr="00BD79A7">
        <w:trPr>
          <w:cantSplit/>
          <w:trHeight w:val="69"/>
          <w:jc w:val="center"/>
        </w:trPr>
        <w:tc>
          <w:tcPr>
            <w:tcW w:w="7488" w:type="dxa"/>
            <w:vMerge w:val="restart"/>
          </w:tcPr>
          <w:p w:rsidR="006517BD" w:rsidRPr="002C0A70" w:rsidRDefault="006517BD" w:rsidP="00BD79A7">
            <w:pPr>
              <w:jc w:val="both"/>
              <w:rPr>
                <w:rFonts w:ascii="Franklin Gothic Book" w:hAnsi="Franklin Gothic Book"/>
              </w:rPr>
            </w:pPr>
            <w:r w:rsidRPr="002C0A70">
              <w:rPr>
                <w:rFonts w:ascii="Franklin Gothic Book" w:hAnsi="Franklin Gothic Book"/>
              </w:rPr>
              <w:t xml:space="preserve">5.Почтовый адрес Участника </w:t>
            </w:r>
            <w:r>
              <w:rPr>
                <w:rFonts w:ascii="Franklin Gothic Book" w:hAnsi="Franklin Gothic Book"/>
              </w:rPr>
              <w:t>закупки</w:t>
            </w:r>
          </w:p>
        </w:tc>
        <w:tc>
          <w:tcPr>
            <w:tcW w:w="2520"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Страна</w:t>
            </w:r>
          </w:p>
        </w:tc>
      </w:tr>
      <w:tr w:rsidR="006517BD" w:rsidRPr="002C0A70" w:rsidTr="00BD79A7">
        <w:trPr>
          <w:trHeight w:val="67"/>
          <w:jc w:val="center"/>
        </w:trPr>
        <w:tc>
          <w:tcPr>
            <w:tcW w:w="7488" w:type="dxa"/>
            <w:vMerge/>
            <w:vAlign w:val="center"/>
          </w:tcPr>
          <w:p w:rsidR="006517BD" w:rsidRPr="002C0A70" w:rsidRDefault="006517BD" w:rsidP="00BD79A7">
            <w:pPr>
              <w:spacing w:after="60"/>
              <w:ind w:firstLine="540"/>
              <w:jc w:val="both"/>
              <w:rPr>
                <w:rFonts w:ascii="Franklin Gothic Book" w:hAnsi="Franklin Gothic Book"/>
                <w:b/>
                <w:bCs/>
              </w:rPr>
            </w:pPr>
          </w:p>
        </w:tc>
        <w:tc>
          <w:tcPr>
            <w:tcW w:w="2520"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Адрес</w:t>
            </w:r>
          </w:p>
        </w:tc>
      </w:tr>
      <w:tr w:rsidR="006517BD" w:rsidRPr="002C0A70" w:rsidTr="00BD79A7">
        <w:trPr>
          <w:trHeight w:val="67"/>
          <w:jc w:val="center"/>
        </w:trPr>
        <w:tc>
          <w:tcPr>
            <w:tcW w:w="7488" w:type="dxa"/>
            <w:vMerge/>
            <w:vAlign w:val="center"/>
          </w:tcPr>
          <w:p w:rsidR="006517BD" w:rsidRPr="002C0A70" w:rsidRDefault="006517BD" w:rsidP="00BD79A7">
            <w:pPr>
              <w:spacing w:after="60"/>
              <w:ind w:firstLine="540"/>
              <w:jc w:val="both"/>
              <w:rPr>
                <w:rFonts w:ascii="Franklin Gothic Book" w:hAnsi="Franklin Gothic Book"/>
                <w:b/>
                <w:bCs/>
              </w:rPr>
            </w:pPr>
          </w:p>
        </w:tc>
        <w:tc>
          <w:tcPr>
            <w:tcW w:w="2520"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Телефон</w:t>
            </w:r>
          </w:p>
        </w:tc>
      </w:tr>
      <w:tr w:rsidR="006517BD" w:rsidRPr="002C0A70" w:rsidTr="00BD79A7">
        <w:trPr>
          <w:trHeight w:val="264"/>
          <w:jc w:val="center"/>
        </w:trPr>
        <w:tc>
          <w:tcPr>
            <w:tcW w:w="7488" w:type="dxa"/>
            <w:vMerge/>
            <w:vAlign w:val="center"/>
          </w:tcPr>
          <w:p w:rsidR="006517BD" w:rsidRPr="002C0A70" w:rsidRDefault="006517BD" w:rsidP="00BD79A7">
            <w:pPr>
              <w:spacing w:after="60"/>
              <w:ind w:firstLine="540"/>
              <w:jc w:val="both"/>
              <w:rPr>
                <w:rFonts w:ascii="Franklin Gothic Book" w:hAnsi="Franklin Gothic Book"/>
                <w:b/>
                <w:bCs/>
              </w:rPr>
            </w:pPr>
          </w:p>
        </w:tc>
        <w:tc>
          <w:tcPr>
            <w:tcW w:w="2520" w:type="dxa"/>
          </w:tcPr>
          <w:p w:rsidR="006517BD" w:rsidRPr="002C0A70" w:rsidRDefault="006517BD" w:rsidP="00BD79A7">
            <w:pPr>
              <w:ind w:firstLine="540"/>
              <w:jc w:val="both"/>
              <w:rPr>
                <w:rFonts w:ascii="Franklin Gothic Book" w:hAnsi="Franklin Gothic Book"/>
              </w:rPr>
            </w:pPr>
            <w:r>
              <w:rPr>
                <w:rFonts w:ascii="Franklin Gothic Book" w:hAnsi="Franklin Gothic Book"/>
              </w:rPr>
              <w:t>Эл.почта</w:t>
            </w:r>
            <w:r w:rsidRPr="002C0A70">
              <w:rPr>
                <w:rFonts w:ascii="Franklin Gothic Book" w:hAnsi="Franklin Gothic Book"/>
              </w:rPr>
              <w:t xml:space="preserve"> </w:t>
            </w:r>
          </w:p>
        </w:tc>
      </w:tr>
      <w:tr w:rsidR="006517BD" w:rsidRPr="002C0A70" w:rsidTr="00BD79A7">
        <w:trPr>
          <w:trHeight w:val="150"/>
          <w:jc w:val="center"/>
        </w:trPr>
        <w:tc>
          <w:tcPr>
            <w:tcW w:w="7488" w:type="dxa"/>
            <w:vMerge/>
            <w:vAlign w:val="center"/>
          </w:tcPr>
          <w:p w:rsidR="006517BD" w:rsidRPr="002C0A70" w:rsidRDefault="006517BD" w:rsidP="00BD79A7">
            <w:pPr>
              <w:spacing w:after="60"/>
              <w:ind w:firstLine="540"/>
              <w:jc w:val="both"/>
              <w:rPr>
                <w:rFonts w:ascii="Franklin Gothic Book" w:hAnsi="Franklin Gothic Book"/>
                <w:b/>
                <w:bCs/>
              </w:rPr>
            </w:pPr>
          </w:p>
        </w:tc>
        <w:tc>
          <w:tcPr>
            <w:tcW w:w="2520" w:type="dxa"/>
          </w:tcPr>
          <w:p w:rsidR="006517BD" w:rsidRPr="002C0A70" w:rsidRDefault="006517BD" w:rsidP="00BD79A7">
            <w:pPr>
              <w:ind w:firstLine="540"/>
              <w:jc w:val="both"/>
              <w:rPr>
                <w:rFonts w:ascii="Franklin Gothic Book" w:hAnsi="Franklin Gothic Book"/>
              </w:rPr>
            </w:pPr>
            <w:r w:rsidRPr="00F91A81">
              <w:rPr>
                <w:rFonts w:ascii="Franklin Gothic Book" w:hAnsi="Franklin Gothic Book"/>
              </w:rPr>
              <w:t>Факс</w:t>
            </w:r>
          </w:p>
        </w:tc>
      </w:tr>
      <w:tr w:rsidR="006517BD" w:rsidRPr="002C0A70" w:rsidTr="00BD79A7">
        <w:trPr>
          <w:trHeight w:val="67"/>
          <w:jc w:val="center"/>
        </w:trPr>
        <w:tc>
          <w:tcPr>
            <w:tcW w:w="7488" w:type="dxa"/>
          </w:tcPr>
          <w:p w:rsidR="006517BD" w:rsidRPr="002C0A70" w:rsidRDefault="006517BD" w:rsidP="00BD79A7">
            <w:pPr>
              <w:rPr>
                <w:rFonts w:ascii="Franklin Gothic Book" w:eastAsia="Calibri" w:hAnsi="Franklin Gothic Book"/>
                <w:bCs/>
                <w:lang w:eastAsia="en-US"/>
              </w:rPr>
            </w:pPr>
            <w:r w:rsidRPr="002C0A70">
              <w:rPr>
                <w:rFonts w:ascii="Franklin Gothic Book" w:eastAsia="Calibri" w:hAnsi="Franklin Gothic Book"/>
                <w:lang w:eastAsia="en-US"/>
              </w:rPr>
              <w:t>6. Банковские реквизиты (может быть несколько):</w:t>
            </w: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trHeight w:val="67"/>
          <w:jc w:val="center"/>
        </w:trPr>
        <w:tc>
          <w:tcPr>
            <w:tcW w:w="7488" w:type="dxa"/>
          </w:tcPr>
          <w:p w:rsidR="006517BD" w:rsidRPr="002C0A70" w:rsidRDefault="006517BD" w:rsidP="00BD79A7">
            <w:pPr>
              <w:rPr>
                <w:rFonts w:ascii="Franklin Gothic Book" w:eastAsia="Calibri" w:hAnsi="Franklin Gothic Book"/>
                <w:lang w:eastAsia="en-US"/>
              </w:rPr>
            </w:pPr>
            <w:r w:rsidRPr="002C0A70">
              <w:rPr>
                <w:rFonts w:ascii="Franklin Gothic Book" w:eastAsia="Calibri" w:hAnsi="Franklin Gothic Book"/>
                <w:lang w:eastAsia="en-US"/>
              </w:rPr>
              <w:lastRenderedPageBreak/>
              <w:t>6.1. Наименование обслуживающего банка</w:t>
            </w: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trHeight w:val="67"/>
          <w:jc w:val="center"/>
        </w:trPr>
        <w:tc>
          <w:tcPr>
            <w:tcW w:w="7488" w:type="dxa"/>
          </w:tcPr>
          <w:p w:rsidR="006517BD" w:rsidRPr="002C0A70" w:rsidRDefault="006517BD" w:rsidP="00BD79A7">
            <w:pPr>
              <w:rPr>
                <w:rFonts w:ascii="Franklin Gothic Book" w:eastAsia="Calibri" w:hAnsi="Franklin Gothic Book"/>
                <w:lang w:eastAsia="en-US"/>
              </w:rPr>
            </w:pPr>
            <w:r w:rsidRPr="002C0A70">
              <w:rPr>
                <w:rFonts w:ascii="Franklin Gothic Book" w:eastAsia="Calibri" w:hAnsi="Franklin Gothic Book"/>
                <w:lang w:eastAsia="en-US"/>
              </w:rPr>
              <w:t>6.2. Расчетный счет</w:t>
            </w: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trHeight w:val="67"/>
          <w:jc w:val="center"/>
        </w:trPr>
        <w:tc>
          <w:tcPr>
            <w:tcW w:w="7488" w:type="dxa"/>
          </w:tcPr>
          <w:p w:rsidR="006517BD" w:rsidRPr="002C0A70" w:rsidRDefault="006517BD" w:rsidP="00BD79A7">
            <w:pPr>
              <w:rPr>
                <w:rFonts w:ascii="Franklin Gothic Book" w:eastAsia="Calibri" w:hAnsi="Franklin Gothic Book"/>
                <w:lang w:eastAsia="en-US"/>
              </w:rPr>
            </w:pPr>
            <w:r w:rsidRPr="002C0A70">
              <w:rPr>
                <w:rFonts w:ascii="Franklin Gothic Book" w:eastAsia="Calibri" w:hAnsi="Franklin Gothic Book"/>
                <w:lang w:eastAsia="en-US"/>
              </w:rPr>
              <w:t>6.3. Корреспондентский счет</w:t>
            </w: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trHeight w:val="67"/>
          <w:jc w:val="center"/>
        </w:trPr>
        <w:tc>
          <w:tcPr>
            <w:tcW w:w="7488" w:type="dxa"/>
          </w:tcPr>
          <w:p w:rsidR="006517BD" w:rsidRPr="002C0A70" w:rsidRDefault="006517BD" w:rsidP="00BD79A7">
            <w:pPr>
              <w:rPr>
                <w:rFonts w:ascii="Franklin Gothic Book" w:eastAsia="Calibri" w:hAnsi="Franklin Gothic Book"/>
                <w:lang w:eastAsia="en-US"/>
              </w:rPr>
            </w:pPr>
            <w:r w:rsidRPr="002C0A70">
              <w:rPr>
                <w:rFonts w:ascii="Franklin Gothic Book" w:eastAsia="Calibri" w:hAnsi="Franklin Gothic Book"/>
                <w:lang w:eastAsia="en-US"/>
              </w:rPr>
              <w:t>6.4. Код БИК</w:t>
            </w: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trHeight w:val="67"/>
          <w:jc w:val="center"/>
        </w:trPr>
        <w:tc>
          <w:tcPr>
            <w:tcW w:w="10008" w:type="dxa"/>
            <w:gridSpan w:val="2"/>
          </w:tcPr>
          <w:p w:rsidR="006517BD" w:rsidRPr="002C0A70" w:rsidRDefault="006517BD" w:rsidP="00BD79A7">
            <w:pPr>
              <w:rPr>
                <w:rFonts w:ascii="Franklin Gothic Book" w:eastAsia="Calibri" w:hAnsi="Franklin Gothic Book"/>
                <w:lang w:eastAsia="en-US"/>
              </w:rPr>
            </w:pPr>
            <w:r w:rsidRPr="002C0A70">
              <w:rPr>
                <w:rFonts w:ascii="Franklin Gothic Book" w:eastAsia="Calibri" w:hAnsi="Franklin Gothic Book"/>
                <w:lang w:eastAsia="en-US"/>
              </w:rPr>
              <w:t>Примечание:</w:t>
            </w:r>
          </w:p>
          <w:p w:rsidR="006517BD" w:rsidRPr="002C0A70" w:rsidRDefault="006517BD" w:rsidP="00BD79A7">
            <w:pPr>
              <w:rPr>
                <w:rFonts w:ascii="Franklin Gothic Book" w:eastAsia="Calibri" w:hAnsi="Franklin Gothic Book"/>
                <w:lang w:eastAsia="en-US"/>
              </w:rPr>
            </w:pPr>
            <w:r w:rsidRPr="002C0A70">
              <w:rPr>
                <w:rFonts w:ascii="Franklin Gothic Book" w:eastAsia="Calibri" w:hAnsi="Franklin Gothic Book"/>
                <w:lang w:eastAsia="en-US"/>
              </w:rPr>
              <w:t>Должна быть представлена информация обо всех открытых счетах.</w:t>
            </w:r>
          </w:p>
          <w:p w:rsidR="006517BD" w:rsidRPr="002C0A70" w:rsidRDefault="006517BD" w:rsidP="00BD79A7">
            <w:pPr>
              <w:rPr>
                <w:rFonts w:ascii="Franklin Gothic Book" w:hAnsi="Franklin Gothic Book"/>
              </w:rPr>
            </w:pPr>
            <w:r w:rsidRPr="002C0A70">
              <w:rPr>
                <w:rFonts w:ascii="Franklin Gothic Book" w:eastAsia="Calibri" w:hAnsi="Franklin Gothic Book"/>
                <w:lang w:eastAsia="en-US"/>
              </w:rPr>
              <w:t>Вышеуказанные данные могут быть подтверждены путем предоставления письма из финансирующего банка об открытии расчетного счета</w:t>
            </w:r>
          </w:p>
        </w:tc>
      </w:tr>
      <w:tr w:rsidR="006517BD" w:rsidRPr="002C0A70" w:rsidTr="00BD79A7">
        <w:trPr>
          <w:trHeight w:val="67"/>
          <w:jc w:val="center"/>
        </w:trPr>
        <w:tc>
          <w:tcPr>
            <w:tcW w:w="7488" w:type="dxa"/>
          </w:tcPr>
          <w:p w:rsidR="006517BD" w:rsidRPr="002C0A70" w:rsidRDefault="006517BD" w:rsidP="00BD79A7">
            <w:pPr>
              <w:jc w:val="both"/>
              <w:rPr>
                <w:rFonts w:ascii="Franklin Gothic Book" w:hAnsi="Franklin Gothic Book"/>
                <w:b/>
                <w:bCs/>
              </w:rPr>
            </w:pPr>
            <w:r w:rsidRPr="002C0A70">
              <w:rPr>
                <w:rFonts w:ascii="Franklin Gothic Book" w:hAnsi="Franklin Gothic Book"/>
              </w:rPr>
              <w:t xml:space="preserve">Сведения о выданных Участнику </w:t>
            </w:r>
            <w:r>
              <w:rPr>
                <w:rFonts w:ascii="Franklin Gothic Book" w:hAnsi="Franklin Gothic Book"/>
              </w:rPr>
              <w:t>закупки</w:t>
            </w:r>
            <w:r w:rsidRPr="002C0A70">
              <w:rPr>
                <w:rFonts w:ascii="Franklin Gothic Book" w:hAnsi="Franklin Gothic Book"/>
              </w:rPr>
              <w:t xml:space="preserve"> лицензиях, необходимых для выполнения обязательств по договору (указывается лицензируемый вид деятельности, реквизиты действующей лицензии, наименование территории на которой действует лицензия)</w:t>
            </w: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trHeight w:val="67"/>
          <w:jc w:val="center"/>
        </w:trPr>
        <w:tc>
          <w:tcPr>
            <w:tcW w:w="7488" w:type="dxa"/>
          </w:tcPr>
          <w:p w:rsidR="006517BD" w:rsidRPr="002C0A70" w:rsidRDefault="006517BD" w:rsidP="00BD79A7">
            <w:pPr>
              <w:jc w:val="both"/>
              <w:rPr>
                <w:rFonts w:ascii="Franklin Gothic Book" w:hAnsi="Franklin Gothic Book"/>
                <w:b/>
                <w:bCs/>
              </w:rPr>
            </w:pPr>
            <w:r w:rsidRPr="002C0A70">
              <w:rPr>
                <w:rFonts w:ascii="Franklin Gothic Book" w:hAnsi="Franklin Gothic Book"/>
              </w:rPr>
              <w:t xml:space="preserve">Сведения о дочерних и зависимых предприятиях, аффилированных лицах (о лицах, входящих с Участником </w:t>
            </w:r>
            <w:r>
              <w:rPr>
                <w:rFonts w:ascii="Franklin Gothic Book" w:hAnsi="Franklin Gothic Book"/>
              </w:rPr>
              <w:t>закупки</w:t>
            </w:r>
            <w:r w:rsidRPr="002C0A70">
              <w:rPr>
                <w:rFonts w:ascii="Franklin Gothic Book" w:hAnsi="Franklin Gothic Book"/>
              </w:rPr>
              <w:t xml:space="preserve"> в одну группу лиц (в ред. ст. 105, 106 ГК Российской Федерации), в том числе об аффилированных лицах (в соответствии с определением понятия «группа лиц» в статье 9 Федерального закона «О защите конкуренции» № 135-ФЗ от 26.07.2006)</w:t>
            </w: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jc w:val="center"/>
        </w:trPr>
        <w:tc>
          <w:tcPr>
            <w:tcW w:w="7488" w:type="dxa"/>
          </w:tcPr>
          <w:p w:rsidR="006517BD" w:rsidRPr="002C0A70" w:rsidRDefault="006517BD" w:rsidP="00BD79A7">
            <w:pPr>
              <w:jc w:val="both"/>
              <w:rPr>
                <w:rFonts w:ascii="Franklin Gothic Book" w:hAnsi="Franklin Gothic Book"/>
              </w:rPr>
            </w:pPr>
            <w:r w:rsidRPr="002C0A70">
              <w:rPr>
                <w:rFonts w:ascii="Franklin Gothic Book" w:hAnsi="Franklin Gothic Book"/>
              </w:rPr>
              <w:t xml:space="preserve">Обеспеченность квалифицированным персоналом (кадровым ресурсом) </w:t>
            </w: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trHeight w:val="67"/>
          <w:jc w:val="center"/>
        </w:trPr>
        <w:tc>
          <w:tcPr>
            <w:tcW w:w="7488" w:type="dxa"/>
          </w:tcPr>
          <w:p w:rsidR="006517BD" w:rsidRPr="002C0A70" w:rsidRDefault="006517BD" w:rsidP="00BD79A7">
            <w:pPr>
              <w:jc w:val="both"/>
              <w:rPr>
                <w:rFonts w:ascii="Franklin Gothic Book" w:hAnsi="Franklin Gothic Book"/>
              </w:rPr>
            </w:pPr>
            <w:r w:rsidRPr="002C0A70">
              <w:rPr>
                <w:rFonts w:ascii="Franklin Gothic Book" w:hAnsi="Franklin Gothic Book"/>
              </w:rPr>
              <w:t>Опыт работы в данной сфере</w:t>
            </w: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trHeight w:val="67"/>
          <w:jc w:val="center"/>
        </w:trPr>
        <w:tc>
          <w:tcPr>
            <w:tcW w:w="7488" w:type="dxa"/>
          </w:tcPr>
          <w:p w:rsidR="006517BD" w:rsidRPr="002C0A70" w:rsidRDefault="006517BD" w:rsidP="00BD79A7">
            <w:pPr>
              <w:jc w:val="both"/>
              <w:rPr>
                <w:rFonts w:ascii="Franklin Gothic Book" w:hAnsi="Franklin Gothic Book"/>
              </w:rPr>
            </w:pPr>
            <w:r w:rsidRPr="002C0A70">
              <w:rPr>
                <w:rFonts w:ascii="Franklin Gothic Book" w:hAnsi="Franklin Gothic Book"/>
              </w:rPr>
              <w:t xml:space="preserve">Сведения о том является ли сделка, право на заключение которой является предметом </w:t>
            </w:r>
            <w:r>
              <w:rPr>
                <w:rFonts w:ascii="Franklin Gothic Book" w:hAnsi="Franklin Gothic Book"/>
              </w:rPr>
              <w:t>закупки</w:t>
            </w:r>
            <w:r w:rsidRPr="002C0A70">
              <w:rPr>
                <w:rFonts w:ascii="Franklin Gothic Book" w:hAnsi="Franklin Gothic Book"/>
              </w:rPr>
              <w:t xml:space="preserve"> крупной сделкой/сделкой с заинтересованностью для Участника </w:t>
            </w:r>
            <w:r>
              <w:rPr>
                <w:rFonts w:ascii="Franklin Gothic Book" w:hAnsi="Franklin Gothic Book"/>
              </w:rPr>
              <w:t>закупки</w:t>
            </w: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trHeight w:val="67"/>
          <w:jc w:val="center"/>
        </w:trPr>
        <w:tc>
          <w:tcPr>
            <w:tcW w:w="7488" w:type="dxa"/>
          </w:tcPr>
          <w:p w:rsidR="006517BD" w:rsidRPr="002C0A70" w:rsidRDefault="006517BD" w:rsidP="00BD79A7">
            <w:pPr>
              <w:jc w:val="both"/>
              <w:rPr>
                <w:rFonts w:ascii="Franklin Gothic Book" w:hAnsi="Franklin Gothic Book"/>
              </w:rPr>
            </w:pPr>
            <w:r w:rsidRPr="002C0A70">
              <w:rPr>
                <w:rFonts w:ascii="Franklin Gothic Book" w:hAnsi="Franklin Gothic Book"/>
              </w:rPr>
              <w:t xml:space="preserve">Орган управления Участника </w:t>
            </w:r>
            <w:r>
              <w:rPr>
                <w:rFonts w:ascii="Franklin Gothic Book" w:hAnsi="Franklin Gothic Book"/>
              </w:rPr>
              <w:t>закупки</w:t>
            </w:r>
            <w:r w:rsidRPr="002C0A70">
              <w:rPr>
                <w:rFonts w:ascii="Franklin Gothic Book" w:hAnsi="Franklin Gothic Book"/>
              </w:rPr>
              <w:t xml:space="preserve"> – юридического лица, уполномоченный на одобрение сделки, право на заключение которой является предметом настояще</w:t>
            </w:r>
            <w:r>
              <w:rPr>
                <w:rFonts w:ascii="Franklin Gothic Book" w:hAnsi="Franklin Gothic Book"/>
              </w:rPr>
              <w:t>й</w:t>
            </w:r>
            <w:r w:rsidRPr="002C0A70">
              <w:rPr>
                <w:rFonts w:ascii="Franklin Gothic Book" w:hAnsi="Franklin Gothic Book"/>
              </w:rPr>
              <w:t xml:space="preserve"> </w:t>
            </w:r>
            <w:r>
              <w:rPr>
                <w:rFonts w:ascii="Franklin Gothic Book" w:hAnsi="Franklin Gothic Book"/>
              </w:rPr>
              <w:t>закупки</w:t>
            </w:r>
            <w:r w:rsidRPr="002C0A70">
              <w:rPr>
                <w:rFonts w:ascii="Franklin Gothic Book" w:hAnsi="Franklin Gothic Book"/>
              </w:rPr>
              <w:t xml:space="preserve"> и порядок одобрения соответствующей сделки</w:t>
            </w:r>
          </w:p>
        </w:tc>
        <w:tc>
          <w:tcPr>
            <w:tcW w:w="2520" w:type="dxa"/>
          </w:tcPr>
          <w:p w:rsidR="006517BD" w:rsidRPr="002C0A70" w:rsidRDefault="006517BD" w:rsidP="00BD79A7">
            <w:pPr>
              <w:spacing w:after="60"/>
              <w:ind w:firstLine="540"/>
              <w:jc w:val="both"/>
              <w:rPr>
                <w:rFonts w:ascii="Franklin Gothic Book" w:hAnsi="Franklin Gothic Book"/>
              </w:rPr>
            </w:pPr>
          </w:p>
        </w:tc>
      </w:tr>
    </w:tbl>
    <w:p w:rsidR="006517BD" w:rsidRPr="002C0A70" w:rsidRDefault="006517BD" w:rsidP="006517BD">
      <w:pPr>
        <w:ind w:firstLine="540"/>
        <w:jc w:val="both"/>
        <w:rPr>
          <w:rFonts w:ascii="Franklin Gothic Book" w:hAnsi="Franklin Gothic Book"/>
        </w:rPr>
      </w:pP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В подтверждение финансовой  устойчивости, а также отсутствия задолженности по начисленным налогам, сборам и иным обязательным платежам в бюджеты любого уровня или государственные внебюджетные фонды представлены:</w:t>
      </w:r>
    </w:p>
    <w:p w:rsidR="006517BD" w:rsidRPr="002C0A70" w:rsidRDefault="006517BD" w:rsidP="006517BD">
      <w:pPr>
        <w:ind w:firstLine="540"/>
        <w:jc w:val="both"/>
        <w:rPr>
          <w:rFonts w:ascii="Franklin Gothic Book" w:hAnsi="Franklin Gothic Book"/>
        </w:rPr>
      </w:pPr>
      <w:r w:rsidRPr="002C0A70">
        <w:rPr>
          <w:rFonts w:ascii="Franklin Gothic Book" w:hAnsi="Franklin Gothic Book"/>
          <w:lang w:eastAsia="ar-SA"/>
        </w:rPr>
        <w:t xml:space="preserve">копии финансовой отчетности (бухгалтерский баланс, отчет о </w:t>
      </w:r>
      <w:r w:rsidR="00722B73">
        <w:rPr>
          <w:rFonts w:ascii="Franklin Gothic Book" w:hAnsi="Franklin Gothic Book"/>
          <w:lang w:eastAsia="ar-SA"/>
        </w:rPr>
        <w:t>финансовых результатах</w:t>
      </w:r>
      <w:r w:rsidRPr="002C0A70">
        <w:rPr>
          <w:rFonts w:ascii="Franklin Gothic Book" w:hAnsi="Franklin Gothic Book"/>
          <w:lang w:eastAsia="ar-SA"/>
        </w:rPr>
        <w:t xml:space="preserve"> за </w:t>
      </w:r>
      <w:r w:rsidR="003818C5">
        <w:rPr>
          <w:rFonts w:ascii="Franklin Gothic Book" w:hAnsi="Franklin Gothic Book"/>
          <w:lang w:eastAsia="ar-SA"/>
        </w:rPr>
        <w:t>1-е полугодие 2016</w:t>
      </w:r>
      <w:r w:rsidRPr="002C0A70">
        <w:rPr>
          <w:rFonts w:ascii="Franklin Gothic Book" w:hAnsi="Franklin Gothic Book"/>
          <w:lang w:eastAsia="ar-SA"/>
        </w:rPr>
        <w:t xml:space="preserve">г., отчет о платежеспособности (форма Ф.9 – Страховщик) </w:t>
      </w:r>
      <w:r w:rsidR="003818C5" w:rsidRPr="003818C5">
        <w:rPr>
          <w:rFonts w:ascii="Franklin Gothic Book" w:hAnsi="Franklin Gothic Book"/>
          <w:lang w:eastAsia="ar-SA"/>
        </w:rPr>
        <w:t>за 1-е полугодие 2016г.</w:t>
      </w: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Мы, нижеподписавшиеся, заверяем правильность всех данных, указанных в анкете.</w:t>
      </w:r>
    </w:p>
    <w:p w:rsidR="006517BD" w:rsidRPr="002C0A70" w:rsidRDefault="006517BD" w:rsidP="006517BD">
      <w:pPr>
        <w:ind w:firstLine="540"/>
        <w:jc w:val="both"/>
        <w:rPr>
          <w:rFonts w:ascii="Franklin Gothic Book" w:hAnsi="Franklin Gothic Book"/>
        </w:rPr>
      </w:pP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В подтверждение вышеприведенных данных к анкете прикладываются следующие документы:</w:t>
      </w: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___________ (название документа) ____ (количество страниц в документе);</w:t>
      </w: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___________ (название документа) ____ (количество страниц в документе);</w:t>
      </w: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w:t>
      </w:r>
    </w:p>
    <w:p w:rsidR="006517BD" w:rsidRPr="002C0A70" w:rsidRDefault="006517BD" w:rsidP="006517BD">
      <w:pPr>
        <w:ind w:firstLine="540"/>
        <w:jc w:val="both"/>
        <w:rPr>
          <w:rFonts w:ascii="Franklin Gothic Book" w:hAnsi="Franklin Gothic Book"/>
        </w:rPr>
      </w:pPr>
      <w:r w:rsidRPr="002C0A70">
        <w:rPr>
          <w:rFonts w:ascii="Franklin Gothic Book" w:hAnsi="Franklin Gothic Book"/>
          <w:lang w:val="en-US"/>
        </w:rPr>
        <w:t>n</w:t>
      </w:r>
      <w:r w:rsidRPr="002C0A70">
        <w:rPr>
          <w:rFonts w:ascii="Franklin Gothic Book" w:hAnsi="Franklin Gothic Book"/>
        </w:rPr>
        <w:t>.    ___________ (название документа) ____ (количество страниц в документе).</w:t>
      </w:r>
    </w:p>
    <w:p w:rsidR="006517BD" w:rsidRPr="002C0A70" w:rsidRDefault="006517BD" w:rsidP="006517BD">
      <w:pPr>
        <w:ind w:firstLine="540"/>
        <w:jc w:val="both"/>
        <w:rPr>
          <w:rFonts w:ascii="Franklin Gothic Book" w:hAnsi="Franklin Gothic Book"/>
        </w:rPr>
      </w:pPr>
    </w:p>
    <w:p w:rsidR="006517BD" w:rsidRPr="002C0A70" w:rsidRDefault="006517BD" w:rsidP="006517BD">
      <w:pPr>
        <w:ind w:firstLine="540"/>
        <w:jc w:val="both"/>
        <w:rPr>
          <w:rFonts w:ascii="Franklin Gothic Book" w:hAnsi="Franklin Gothic Book"/>
        </w:rPr>
      </w:pP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 xml:space="preserve">Участник </w:t>
      </w:r>
      <w:r>
        <w:rPr>
          <w:rFonts w:ascii="Franklin Gothic Book" w:hAnsi="Franklin Gothic Book"/>
        </w:rPr>
        <w:t>закупки</w:t>
      </w:r>
      <w:r w:rsidRPr="002C0A70">
        <w:rPr>
          <w:rFonts w:ascii="Franklin Gothic Book" w:hAnsi="Franklin Gothic Book"/>
        </w:rPr>
        <w:t xml:space="preserve"> (уполномоченный представитель)______________        _______</w:t>
      </w:r>
    </w:p>
    <w:p w:rsidR="006517BD" w:rsidRPr="002C0A70" w:rsidRDefault="006517BD" w:rsidP="006517BD">
      <w:pPr>
        <w:ind w:firstLine="540"/>
        <w:jc w:val="both"/>
        <w:rPr>
          <w:rFonts w:ascii="Franklin Gothic Book" w:hAnsi="Franklin Gothic Book"/>
          <w:vertAlign w:val="superscript"/>
        </w:rPr>
      </w:pPr>
      <w:r w:rsidRPr="002C0A70">
        <w:rPr>
          <w:rFonts w:ascii="Franklin Gothic Book" w:hAnsi="Franklin Gothic Book"/>
          <w:vertAlign w:val="superscript"/>
        </w:rPr>
        <w:t xml:space="preserve">                                                                                      </w:t>
      </w:r>
      <w:r w:rsidRPr="002C0A70">
        <w:rPr>
          <w:rFonts w:ascii="Franklin Gothic Book" w:hAnsi="Franklin Gothic Book"/>
          <w:vertAlign w:val="superscript"/>
        </w:rPr>
        <w:tab/>
      </w:r>
      <w:r w:rsidRPr="002C0A70">
        <w:rPr>
          <w:rFonts w:ascii="Franklin Gothic Book" w:hAnsi="Franklin Gothic Book"/>
          <w:vertAlign w:val="superscript"/>
        </w:rPr>
        <w:tab/>
        <w:t xml:space="preserve">      </w:t>
      </w:r>
      <w:r w:rsidRPr="002C0A70">
        <w:rPr>
          <w:rFonts w:ascii="Franklin Gothic Book" w:hAnsi="Franklin Gothic Book"/>
          <w:vertAlign w:val="superscript"/>
        </w:rPr>
        <w:tab/>
        <w:t xml:space="preserve">     </w:t>
      </w:r>
      <w:r w:rsidRPr="002C0A70">
        <w:rPr>
          <w:rFonts w:ascii="Franklin Gothic Book" w:hAnsi="Franklin Gothic Book"/>
          <w:vertAlign w:val="superscript"/>
        </w:rPr>
        <w:tab/>
      </w:r>
      <w:r w:rsidRPr="002C0A70">
        <w:rPr>
          <w:rFonts w:ascii="Franklin Gothic Book" w:hAnsi="Franklin Gothic Book"/>
          <w:vertAlign w:val="superscript"/>
        </w:rPr>
        <w:tab/>
        <w:t xml:space="preserve">              (подпись)                            (Ф.И.О.)</w:t>
      </w: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М.П.</w:t>
      </w:r>
    </w:p>
    <w:p w:rsidR="006517BD" w:rsidRPr="002C0A70" w:rsidRDefault="006517BD" w:rsidP="006517BD">
      <w:pPr>
        <w:ind w:firstLine="540"/>
        <w:jc w:val="both"/>
        <w:rPr>
          <w:rFonts w:ascii="Franklin Gothic Book" w:hAnsi="Franklin Gothic Book"/>
        </w:rPr>
      </w:pPr>
    </w:p>
    <w:p w:rsidR="006517BD" w:rsidRPr="002C0A70" w:rsidRDefault="005E01A7" w:rsidP="006517BD">
      <w:pPr>
        <w:widowControl w:val="0"/>
        <w:outlineLvl w:val="2"/>
        <w:rPr>
          <w:rFonts w:ascii="Franklin Gothic Book" w:hAnsi="Franklin Gothic Book"/>
          <w:b/>
        </w:rPr>
      </w:pPr>
      <w:r>
        <w:rPr>
          <w:rFonts w:ascii="Franklin Gothic Book" w:hAnsi="Franklin Gothic Book"/>
          <w:b/>
        </w:rPr>
        <w:t>5</w:t>
      </w:r>
      <w:r w:rsidR="006517BD" w:rsidRPr="0081748D">
        <w:rPr>
          <w:rFonts w:ascii="Franklin Gothic Book" w:hAnsi="Franklin Gothic Book"/>
          <w:b/>
        </w:rPr>
        <w:t>.5.2 Для</w:t>
      </w:r>
      <w:r w:rsidR="006517BD" w:rsidRPr="002C0A70">
        <w:rPr>
          <w:rFonts w:ascii="Franklin Gothic Book" w:hAnsi="Franklin Gothic Book"/>
          <w:b/>
        </w:rPr>
        <w:t xml:space="preserve"> участников нерезидентов Российской Федерации (форма №5.2)</w:t>
      </w:r>
    </w:p>
    <w:p w:rsidR="006517BD" w:rsidRPr="002C0A70" w:rsidRDefault="006517BD" w:rsidP="006517BD">
      <w:pPr>
        <w:jc w:val="both"/>
        <w:rPr>
          <w:rFonts w:ascii="Franklin Gothic Book" w:hAnsi="Franklin Gothic Book"/>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2520"/>
      </w:tblGrid>
      <w:tr w:rsidR="006517BD" w:rsidRPr="002C0A70" w:rsidTr="00BD79A7">
        <w:tc>
          <w:tcPr>
            <w:tcW w:w="7488" w:type="dxa"/>
          </w:tcPr>
          <w:p w:rsidR="006517BD" w:rsidRPr="002C0A70" w:rsidRDefault="006517BD" w:rsidP="00BD79A7">
            <w:pPr>
              <w:ind w:firstLine="540"/>
              <w:jc w:val="both"/>
              <w:rPr>
                <w:rFonts w:ascii="Franklin Gothic Book" w:hAnsi="Franklin Gothic Book"/>
                <w:b/>
                <w:bCs/>
              </w:rPr>
            </w:pPr>
            <w:r w:rsidRPr="002C0A70">
              <w:rPr>
                <w:rFonts w:ascii="Franklin Gothic Book" w:hAnsi="Franklin Gothic Book"/>
              </w:rPr>
              <w:t xml:space="preserve">1. Полное и сокращенное наименования организации и ее организационно-правовая форма </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rPr>
          <w:trHeight w:val="704"/>
        </w:trPr>
        <w:tc>
          <w:tcPr>
            <w:tcW w:w="7488"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lastRenderedPageBreak/>
              <w:t>2. Регистрационные данные:</w:t>
            </w:r>
          </w:p>
          <w:p w:rsidR="006517BD" w:rsidRPr="002C0A70" w:rsidRDefault="006517BD" w:rsidP="00BD79A7">
            <w:pPr>
              <w:ind w:firstLine="540"/>
              <w:jc w:val="both"/>
              <w:rPr>
                <w:rFonts w:ascii="Franklin Gothic Book" w:hAnsi="Franklin Gothic Book"/>
                <w:b/>
                <w:bCs/>
              </w:rPr>
            </w:pPr>
            <w:r w:rsidRPr="002C0A70">
              <w:rPr>
                <w:rFonts w:ascii="Franklin Gothic Book" w:hAnsi="Franklin Gothic Book"/>
              </w:rPr>
              <w:t>2.1. Дата, место и орган регистрации юридического лица</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c>
          <w:tcPr>
            <w:tcW w:w="7488" w:type="dxa"/>
          </w:tcPr>
          <w:p w:rsidR="006517BD" w:rsidRPr="002C0A70" w:rsidRDefault="006517BD" w:rsidP="00BD79A7">
            <w:pPr>
              <w:ind w:firstLine="540"/>
              <w:jc w:val="both"/>
              <w:rPr>
                <w:rFonts w:ascii="Franklin Gothic Book" w:hAnsi="Franklin Gothic Book"/>
                <w:b/>
                <w:bCs/>
              </w:rPr>
            </w:pPr>
            <w:r w:rsidRPr="002C0A70">
              <w:rPr>
                <w:rFonts w:ascii="Franklin Gothic Book" w:hAnsi="Franklin Gothic Book"/>
              </w:rPr>
              <w:t xml:space="preserve">3.1. Учредители (перечислить наименования и организационно-правовую форму всех учредителей, чья доля в уставном капитале превышает 10%) и доля их участия </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c>
          <w:tcPr>
            <w:tcW w:w="7488"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3.2. Срок деятельности (с учетом правопреемственности)</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c>
          <w:tcPr>
            <w:tcW w:w="7488"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 xml:space="preserve">3.3. Размер уставного капитала </w:t>
            </w:r>
          </w:p>
        </w:tc>
        <w:tc>
          <w:tcPr>
            <w:tcW w:w="2520" w:type="dxa"/>
          </w:tcPr>
          <w:p w:rsidR="006517BD" w:rsidRPr="002C0A70" w:rsidRDefault="006517BD" w:rsidP="00BD79A7">
            <w:pPr>
              <w:spacing w:after="60"/>
              <w:ind w:firstLine="540"/>
              <w:jc w:val="both"/>
              <w:rPr>
                <w:rFonts w:ascii="Franklin Gothic Book" w:hAnsi="Franklin Gothic Book"/>
                <w:b/>
                <w:bCs/>
              </w:rPr>
            </w:pPr>
          </w:p>
        </w:tc>
      </w:tr>
      <w:tr w:rsidR="006517BD" w:rsidRPr="002C0A70" w:rsidTr="00BD79A7">
        <w:tc>
          <w:tcPr>
            <w:tcW w:w="10008" w:type="dxa"/>
            <w:gridSpan w:val="2"/>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Примечание:</w:t>
            </w:r>
          </w:p>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Участники нерезиденты Российской Федерации предоставляют необходимые подтверждающие документы в соответствии с требованиями, предъявляемыми по месту страны их инкорпорации</w:t>
            </w:r>
          </w:p>
        </w:tc>
      </w:tr>
      <w:tr w:rsidR="006517BD" w:rsidRPr="002C0A70" w:rsidTr="00BD79A7">
        <w:trPr>
          <w:trHeight w:val="132"/>
        </w:trPr>
        <w:tc>
          <w:tcPr>
            <w:tcW w:w="7488" w:type="dxa"/>
            <w:vMerge w:val="restart"/>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 xml:space="preserve">Юридический адрес Участника </w:t>
            </w:r>
            <w:r>
              <w:rPr>
                <w:rFonts w:ascii="Franklin Gothic Book" w:hAnsi="Franklin Gothic Book"/>
              </w:rPr>
              <w:t>закупки</w:t>
            </w:r>
          </w:p>
        </w:tc>
        <w:tc>
          <w:tcPr>
            <w:tcW w:w="2520"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Страна</w:t>
            </w:r>
          </w:p>
        </w:tc>
      </w:tr>
      <w:tr w:rsidR="006517BD" w:rsidRPr="002C0A70" w:rsidTr="00BD79A7">
        <w:trPr>
          <w:trHeight w:val="258"/>
        </w:trPr>
        <w:tc>
          <w:tcPr>
            <w:tcW w:w="7488" w:type="dxa"/>
            <w:vMerge/>
            <w:vAlign w:val="center"/>
          </w:tcPr>
          <w:p w:rsidR="006517BD" w:rsidRPr="002C0A70" w:rsidRDefault="006517BD" w:rsidP="00BD79A7">
            <w:pPr>
              <w:spacing w:after="60"/>
              <w:ind w:firstLine="540"/>
              <w:jc w:val="both"/>
              <w:rPr>
                <w:rFonts w:ascii="Franklin Gothic Book" w:hAnsi="Franklin Gothic Book"/>
                <w:b/>
                <w:bCs/>
              </w:rPr>
            </w:pPr>
          </w:p>
        </w:tc>
        <w:tc>
          <w:tcPr>
            <w:tcW w:w="2520"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 xml:space="preserve">Адрес </w:t>
            </w:r>
          </w:p>
        </w:tc>
      </w:tr>
      <w:tr w:rsidR="006517BD" w:rsidRPr="002C0A70" w:rsidTr="00BD79A7">
        <w:trPr>
          <w:cantSplit/>
          <w:trHeight w:val="69"/>
        </w:trPr>
        <w:tc>
          <w:tcPr>
            <w:tcW w:w="7488" w:type="dxa"/>
            <w:vMerge w:val="restart"/>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 xml:space="preserve">Почтовый адрес Участника </w:t>
            </w:r>
            <w:r>
              <w:rPr>
                <w:rFonts w:ascii="Franklin Gothic Book" w:hAnsi="Franklin Gothic Book"/>
              </w:rPr>
              <w:t>закупки</w:t>
            </w:r>
          </w:p>
        </w:tc>
        <w:tc>
          <w:tcPr>
            <w:tcW w:w="2520"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Страна</w:t>
            </w:r>
          </w:p>
        </w:tc>
      </w:tr>
      <w:tr w:rsidR="006517BD" w:rsidRPr="002C0A70" w:rsidTr="00BD79A7">
        <w:trPr>
          <w:trHeight w:val="67"/>
        </w:trPr>
        <w:tc>
          <w:tcPr>
            <w:tcW w:w="7488" w:type="dxa"/>
            <w:vMerge/>
            <w:vAlign w:val="center"/>
          </w:tcPr>
          <w:p w:rsidR="006517BD" w:rsidRPr="002C0A70" w:rsidRDefault="006517BD" w:rsidP="00BD79A7">
            <w:pPr>
              <w:spacing w:after="60"/>
              <w:ind w:firstLine="540"/>
              <w:jc w:val="both"/>
              <w:rPr>
                <w:rFonts w:ascii="Franklin Gothic Book" w:hAnsi="Franklin Gothic Book"/>
                <w:b/>
                <w:bCs/>
              </w:rPr>
            </w:pPr>
          </w:p>
        </w:tc>
        <w:tc>
          <w:tcPr>
            <w:tcW w:w="2520"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Адрес</w:t>
            </w:r>
          </w:p>
        </w:tc>
      </w:tr>
      <w:tr w:rsidR="006517BD" w:rsidRPr="002C0A70" w:rsidTr="00BD79A7">
        <w:trPr>
          <w:trHeight w:val="67"/>
        </w:trPr>
        <w:tc>
          <w:tcPr>
            <w:tcW w:w="7488" w:type="dxa"/>
            <w:vMerge/>
            <w:vAlign w:val="center"/>
          </w:tcPr>
          <w:p w:rsidR="006517BD" w:rsidRPr="002C0A70" w:rsidRDefault="006517BD" w:rsidP="00BD79A7">
            <w:pPr>
              <w:spacing w:after="60"/>
              <w:ind w:firstLine="540"/>
              <w:jc w:val="both"/>
              <w:rPr>
                <w:rFonts w:ascii="Franklin Gothic Book" w:hAnsi="Franklin Gothic Book"/>
                <w:b/>
                <w:bCs/>
              </w:rPr>
            </w:pPr>
          </w:p>
        </w:tc>
        <w:tc>
          <w:tcPr>
            <w:tcW w:w="2520"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Телефон</w:t>
            </w:r>
          </w:p>
        </w:tc>
      </w:tr>
      <w:tr w:rsidR="006517BD" w:rsidRPr="002C0A70" w:rsidTr="00BD79A7">
        <w:trPr>
          <w:trHeight w:val="67"/>
        </w:trPr>
        <w:tc>
          <w:tcPr>
            <w:tcW w:w="7488" w:type="dxa"/>
            <w:vMerge/>
            <w:vAlign w:val="center"/>
          </w:tcPr>
          <w:p w:rsidR="006517BD" w:rsidRPr="002C0A70" w:rsidRDefault="006517BD" w:rsidP="00BD79A7">
            <w:pPr>
              <w:spacing w:after="60"/>
              <w:ind w:firstLine="540"/>
              <w:jc w:val="both"/>
              <w:rPr>
                <w:rFonts w:ascii="Franklin Gothic Book" w:hAnsi="Franklin Gothic Book"/>
                <w:b/>
                <w:bCs/>
              </w:rPr>
            </w:pPr>
          </w:p>
        </w:tc>
        <w:tc>
          <w:tcPr>
            <w:tcW w:w="2520"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 xml:space="preserve">Факс </w:t>
            </w:r>
          </w:p>
        </w:tc>
      </w:tr>
      <w:tr w:rsidR="006517BD" w:rsidRPr="002C0A70" w:rsidTr="00BD79A7">
        <w:trPr>
          <w:trHeight w:val="67"/>
        </w:trPr>
        <w:tc>
          <w:tcPr>
            <w:tcW w:w="7488" w:type="dxa"/>
          </w:tcPr>
          <w:p w:rsidR="006517BD" w:rsidRPr="002C0A70" w:rsidRDefault="006517BD" w:rsidP="00BD79A7">
            <w:pPr>
              <w:ind w:firstLine="540"/>
              <w:jc w:val="both"/>
              <w:rPr>
                <w:rFonts w:ascii="Franklin Gothic Book" w:hAnsi="Franklin Gothic Book"/>
              </w:rPr>
            </w:pP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trHeight w:val="67"/>
        </w:trPr>
        <w:tc>
          <w:tcPr>
            <w:tcW w:w="10008" w:type="dxa"/>
            <w:gridSpan w:val="2"/>
          </w:tcPr>
          <w:p w:rsidR="006517BD" w:rsidRPr="002C0A70" w:rsidRDefault="006517BD" w:rsidP="00BD79A7">
            <w:pPr>
              <w:ind w:firstLine="540"/>
              <w:jc w:val="both"/>
              <w:rPr>
                <w:rFonts w:ascii="Franklin Gothic Book" w:hAnsi="Franklin Gothic Book"/>
              </w:rPr>
            </w:pPr>
          </w:p>
        </w:tc>
      </w:tr>
      <w:tr w:rsidR="006517BD" w:rsidRPr="002C0A70" w:rsidTr="00BD79A7">
        <w:tc>
          <w:tcPr>
            <w:tcW w:w="7488"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 xml:space="preserve">Обеспеченность квалифицированным персоналом (кадровым ресурсом) </w:t>
            </w:r>
          </w:p>
        </w:tc>
        <w:tc>
          <w:tcPr>
            <w:tcW w:w="2520" w:type="dxa"/>
          </w:tcPr>
          <w:p w:rsidR="006517BD" w:rsidRPr="002C0A70" w:rsidRDefault="006517BD" w:rsidP="00BD79A7">
            <w:pPr>
              <w:spacing w:after="60"/>
              <w:ind w:firstLine="540"/>
              <w:jc w:val="both"/>
              <w:rPr>
                <w:rFonts w:ascii="Franklin Gothic Book" w:hAnsi="Franklin Gothic Book"/>
              </w:rPr>
            </w:pPr>
          </w:p>
        </w:tc>
      </w:tr>
      <w:tr w:rsidR="006517BD" w:rsidRPr="002C0A70" w:rsidTr="00BD79A7">
        <w:trPr>
          <w:trHeight w:val="67"/>
        </w:trPr>
        <w:tc>
          <w:tcPr>
            <w:tcW w:w="7488" w:type="dxa"/>
          </w:tcPr>
          <w:p w:rsidR="006517BD" w:rsidRPr="002C0A70" w:rsidRDefault="006517BD" w:rsidP="00BD79A7">
            <w:pPr>
              <w:ind w:firstLine="540"/>
              <w:jc w:val="both"/>
              <w:rPr>
                <w:rFonts w:ascii="Franklin Gothic Book" w:hAnsi="Franklin Gothic Book"/>
              </w:rPr>
            </w:pPr>
            <w:r w:rsidRPr="002C0A70">
              <w:rPr>
                <w:rFonts w:ascii="Franklin Gothic Book" w:hAnsi="Franklin Gothic Book"/>
              </w:rPr>
              <w:t>Опыт работы в данной сфере.</w:t>
            </w:r>
          </w:p>
          <w:p w:rsidR="006517BD" w:rsidRPr="002C0A70" w:rsidRDefault="006517BD" w:rsidP="00BD79A7">
            <w:pPr>
              <w:spacing w:after="60"/>
              <w:ind w:firstLine="540"/>
              <w:jc w:val="both"/>
              <w:rPr>
                <w:rFonts w:ascii="Franklin Gothic Book" w:hAnsi="Franklin Gothic Book"/>
              </w:rPr>
            </w:pPr>
          </w:p>
        </w:tc>
        <w:tc>
          <w:tcPr>
            <w:tcW w:w="2520" w:type="dxa"/>
          </w:tcPr>
          <w:p w:rsidR="006517BD" w:rsidRPr="002C0A70" w:rsidRDefault="006517BD" w:rsidP="00BD79A7">
            <w:pPr>
              <w:spacing w:after="60"/>
              <w:ind w:firstLine="540"/>
              <w:jc w:val="both"/>
              <w:rPr>
                <w:rFonts w:ascii="Franklin Gothic Book" w:hAnsi="Franklin Gothic Book"/>
              </w:rPr>
            </w:pPr>
          </w:p>
        </w:tc>
      </w:tr>
    </w:tbl>
    <w:p w:rsidR="006517BD" w:rsidRPr="002C0A70" w:rsidRDefault="006517BD" w:rsidP="006517BD">
      <w:pPr>
        <w:ind w:firstLine="567"/>
        <w:jc w:val="both"/>
        <w:rPr>
          <w:rFonts w:ascii="Franklin Gothic Book" w:hAnsi="Franklin Gothic Book"/>
        </w:rPr>
      </w:pPr>
      <w:r w:rsidRPr="002C0A70">
        <w:rPr>
          <w:rFonts w:ascii="Franklin Gothic Book" w:hAnsi="Franklin Gothic Book"/>
        </w:rPr>
        <w:t xml:space="preserve">В подтверждение финансовой  устойчивости, а также отсутствия задолженности по начисленным налогам, сборам и иным обязательным платежам в бюджеты любого уровня или государственные внебюджетные фонды по усмотрению  Участника  </w:t>
      </w:r>
      <w:r>
        <w:rPr>
          <w:rFonts w:ascii="Franklin Gothic Book" w:hAnsi="Franklin Gothic Book"/>
        </w:rPr>
        <w:t>закупки</w:t>
      </w:r>
      <w:r w:rsidRPr="002C0A70">
        <w:rPr>
          <w:rFonts w:ascii="Franklin Gothic Book" w:hAnsi="Franklin Gothic Book"/>
        </w:rPr>
        <w:t xml:space="preserve"> могут быть представлены:</w:t>
      </w:r>
    </w:p>
    <w:p w:rsidR="006517BD" w:rsidRPr="002C0A70" w:rsidRDefault="006517BD" w:rsidP="006517BD">
      <w:pPr>
        <w:ind w:firstLine="567"/>
        <w:jc w:val="both"/>
        <w:rPr>
          <w:rFonts w:ascii="Franklin Gothic Book" w:hAnsi="Franklin Gothic Book"/>
        </w:rPr>
      </w:pPr>
      <w:r w:rsidRPr="002C0A70">
        <w:rPr>
          <w:rFonts w:ascii="Franklin Gothic Book" w:hAnsi="Franklin Gothic Book"/>
        </w:rPr>
        <w:t xml:space="preserve">Финансовая отчетность/консолидированная финансовая отчетность по МСФО Участника </w:t>
      </w:r>
      <w:r>
        <w:rPr>
          <w:rFonts w:ascii="Franklin Gothic Book" w:hAnsi="Franklin Gothic Book"/>
        </w:rPr>
        <w:t>закупки</w:t>
      </w:r>
      <w:r w:rsidRPr="002C0A70">
        <w:rPr>
          <w:rFonts w:ascii="Franklin Gothic Book" w:hAnsi="Franklin Gothic Book"/>
        </w:rPr>
        <w:t>/Основного участника группы за два предыдущих года и отчетный период равный 6 месяцам отчетного года;</w:t>
      </w:r>
    </w:p>
    <w:p w:rsidR="006517BD" w:rsidRPr="002C0A70" w:rsidRDefault="006517BD" w:rsidP="006517BD">
      <w:pPr>
        <w:ind w:firstLine="567"/>
        <w:jc w:val="both"/>
        <w:rPr>
          <w:rFonts w:ascii="Franklin Gothic Book" w:hAnsi="Franklin Gothic Book"/>
        </w:rPr>
      </w:pPr>
      <w:r w:rsidRPr="002C0A70">
        <w:rPr>
          <w:rFonts w:ascii="Franklin Gothic Book" w:hAnsi="Franklin Gothic Book"/>
        </w:rPr>
        <w:t xml:space="preserve">Заверение (Письмо) от имени Участника, подписанное уполномоченный лицом, об отсутствии задолженности по начисленным налогам/сборам и иным обязательным платежам в бюджеты любого уровня или государственные внебюджетные фонды.  </w:t>
      </w:r>
    </w:p>
    <w:p w:rsidR="006517BD" w:rsidRPr="002C0A70" w:rsidRDefault="006517BD" w:rsidP="006517BD">
      <w:pPr>
        <w:ind w:firstLine="540"/>
        <w:jc w:val="both"/>
        <w:rPr>
          <w:rFonts w:ascii="Franklin Gothic Book" w:hAnsi="Franklin Gothic Book"/>
        </w:rPr>
      </w:pP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Мы, нижеподписавшиеся, заверяем правильность всех данных, указанных в анкете.</w:t>
      </w: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В подтверждение вышеприведенных данных к анкете прикладываются следующие документы:</w:t>
      </w: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___________ (название документа) ____ (количество страниц в документе);</w:t>
      </w: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___________ (название документа) ____ (количество страниц в документе);</w:t>
      </w: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___________ (название документа) ____ (количество страниц в документе).</w:t>
      </w:r>
    </w:p>
    <w:p w:rsidR="006517BD" w:rsidRPr="002C0A70" w:rsidRDefault="006517BD" w:rsidP="006517BD">
      <w:pPr>
        <w:ind w:firstLine="540"/>
        <w:jc w:val="both"/>
        <w:rPr>
          <w:rFonts w:ascii="Franklin Gothic Book" w:hAnsi="Franklin Gothic Book"/>
        </w:rPr>
      </w:pPr>
    </w:p>
    <w:p w:rsidR="006517BD" w:rsidRPr="002C0A70" w:rsidRDefault="006517BD" w:rsidP="006517BD">
      <w:pPr>
        <w:ind w:firstLine="540"/>
        <w:jc w:val="both"/>
        <w:rPr>
          <w:rFonts w:ascii="Franklin Gothic Book" w:hAnsi="Franklin Gothic Book"/>
        </w:rPr>
      </w:pPr>
      <w:r w:rsidRPr="002C0A70">
        <w:rPr>
          <w:rFonts w:ascii="Franklin Gothic Book" w:hAnsi="Franklin Gothic Book"/>
        </w:rPr>
        <w:t xml:space="preserve">Участник </w:t>
      </w:r>
      <w:r>
        <w:rPr>
          <w:rFonts w:ascii="Franklin Gothic Book" w:hAnsi="Franklin Gothic Book"/>
        </w:rPr>
        <w:t>закупки</w:t>
      </w:r>
      <w:r w:rsidRPr="002C0A70">
        <w:rPr>
          <w:rFonts w:ascii="Franklin Gothic Book" w:hAnsi="Franklin Gothic Book"/>
        </w:rPr>
        <w:t xml:space="preserve"> (уполномоченный представитель)______________        _______</w:t>
      </w:r>
    </w:p>
    <w:p w:rsidR="006517BD" w:rsidRPr="002C0A70" w:rsidRDefault="006517BD" w:rsidP="006517BD">
      <w:pPr>
        <w:ind w:firstLine="540"/>
        <w:jc w:val="both"/>
        <w:rPr>
          <w:rFonts w:ascii="Franklin Gothic Book" w:hAnsi="Franklin Gothic Book"/>
          <w:vertAlign w:val="superscript"/>
        </w:rPr>
      </w:pPr>
      <w:r w:rsidRPr="002C0A70">
        <w:rPr>
          <w:rFonts w:ascii="Franklin Gothic Book" w:hAnsi="Franklin Gothic Book"/>
          <w:vertAlign w:val="superscript"/>
        </w:rPr>
        <w:t xml:space="preserve">                                                                                     </w:t>
      </w:r>
      <w:r w:rsidRPr="002C0A70">
        <w:rPr>
          <w:rFonts w:ascii="Franklin Gothic Book" w:hAnsi="Franklin Gothic Book"/>
          <w:vertAlign w:val="superscript"/>
        </w:rPr>
        <w:tab/>
      </w:r>
      <w:r w:rsidRPr="002C0A70">
        <w:rPr>
          <w:rFonts w:ascii="Franklin Gothic Book" w:hAnsi="Franklin Gothic Book"/>
          <w:vertAlign w:val="superscript"/>
        </w:rPr>
        <w:tab/>
        <w:t xml:space="preserve">      </w:t>
      </w:r>
      <w:r w:rsidRPr="002C0A70">
        <w:rPr>
          <w:rFonts w:ascii="Franklin Gothic Book" w:hAnsi="Franklin Gothic Book"/>
          <w:vertAlign w:val="superscript"/>
        </w:rPr>
        <w:tab/>
        <w:t xml:space="preserve">   </w:t>
      </w:r>
      <w:r w:rsidRPr="002C0A70">
        <w:rPr>
          <w:rFonts w:ascii="Franklin Gothic Book" w:hAnsi="Franklin Gothic Book"/>
          <w:vertAlign w:val="superscript"/>
        </w:rPr>
        <w:tab/>
        <w:t xml:space="preserve">             (подпись)                            (Ф.И.О.)</w:t>
      </w:r>
    </w:p>
    <w:p w:rsidR="006517BD" w:rsidRPr="005E01A7" w:rsidRDefault="006517BD" w:rsidP="005E01A7">
      <w:pPr>
        <w:pStyle w:val="afff6"/>
        <w:numPr>
          <w:ilvl w:val="1"/>
          <w:numId w:val="28"/>
        </w:numPr>
        <w:spacing w:before="60" w:after="60"/>
        <w:jc w:val="both"/>
        <w:rPr>
          <w:rFonts w:ascii="Franklin Gothic Book" w:hAnsi="Franklin Gothic Book"/>
          <w:b/>
        </w:rPr>
      </w:pPr>
      <w:r w:rsidRPr="005E01A7">
        <w:rPr>
          <w:rFonts w:ascii="Franklin Gothic Book" w:hAnsi="Franklin Gothic Book"/>
          <w:b/>
        </w:rPr>
        <w:t>Подтверждение согласия с условиями договора (форма №6)</w:t>
      </w:r>
    </w:p>
    <w:p w:rsidR="006517BD" w:rsidRPr="003F4375" w:rsidRDefault="006517BD" w:rsidP="006517BD">
      <w:pPr>
        <w:pStyle w:val="afff6"/>
        <w:spacing w:before="60" w:after="60"/>
        <w:ind w:left="792"/>
        <w:jc w:val="both"/>
        <w:rPr>
          <w:rFonts w:ascii="Franklin Gothic Book" w:hAnsi="Franklin Gothic Book"/>
        </w:rPr>
      </w:pPr>
      <w:r w:rsidRPr="003F4375">
        <w:rPr>
          <w:rFonts w:ascii="Franklin Gothic Book" w:hAnsi="Franklin Gothic Book"/>
        </w:rPr>
        <w:t>от «____»_____________ г. №__________</w:t>
      </w:r>
    </w:p>
    <w:p w:rsidR="006517BD" w:rsidRDefault="006517BD" w:rsidP="006517BD">
      <w:pPr>
        <w:pStyle w:val="afff6"/>
        <w:spacing w:before="60" w:after="60"/>
        <w:ind w:left="792"/>
        <w:jc w:val="both"/>
        <w:rPr>
          <w:rFonts w:ascii="Franklin Gothic Book" w:hAnsi="Franklin Gothic Book"/>
        </w:rPr>
      </w:pPr>
      <w:r w:rsidRPr="003F4375">
        <w:rPr>
          <w:rFonts w:ascii="Franklin Gothic Book" w:hAnsi="Franklin Gothic Book"/>
        </w:rPr>
        <w:t>Участник закупки ________________________________________</w:t>
      </w:r>
    </w:p>
    <w:p w:rsidR="006517BD" w:rsidRPr="00EB21CF" w:rsidRDefault="006517BD" w:rsidP="00EB21CF">
      <w:pPr>
        <w:spacing w:before="60" w:after="60"/>
        <w:ind w:left="3" w:firstLine="1"/>
        <w:jc w:val="both"/>
        <w:rPr>
          <w:rFonts w:ascii="Franklin Gothic Book" w:hAnsi="Franklin Gothic Book"/>
          <w:b/>
          <w:bCs/>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Pr>
          <w:rFonts w:ascii="Franklin Gothic Book" w:hAnsi="Franklin Gothic Book"/>
        </w:rPr>
        <w:t xml:space="preserve"> на </w:t>
      </w:r>
      <w:r w:rsidR="00EB21CF">
        <w:rPr>
          <w:rFonts w:ascii="Franklin Gothic Book" w:hAnsi="Franklin Gothic Book"/>
          <w:bCs/>
        </w:rPr>
        <w:t>о</w:t>
      </w:r>
      <w:r w:rsidR="00EB21CF" w:rsidRPr="00EB21CF">
        <w:rPr>
          <w:rFonts w:ascii="Franklin Gothic Book" w:hAnsi="Franklin Gothic Book"/>
          <w:bCs/>
        </w:rPr>
        <w:t xml:space="preserve">казание услуг </w:t>
      </w:r>
      <w:r w:rsidR="009E5862">
        <w:rPr>
          <w:rFonts w:ascii="Franklin Gothic Book" w:hAnsi="Franklin Gothic Book"/>
          <w:bCs/>
        </w:rPr>
        <w:t>с</w:t>
      </w:r>
      <w:r w:rsidR="009E5862" w:rsidRPr="009E5862">
        <w:rPr>
          <w:rFonts w:ascii="Franklin Gothic Book" w:hAnsi="Franklin Gothic Book"/>
          <w:bCs/>
        </w:rPr>
        <w:t>траховани</w:t>
      </w:r>
      <w:r w:rsidR="009E5862">
        <w:rPr>
          <w:rFonts w:ascii="Franklin Gothic Book" w:hAnsi="Franklin Gothic Book"/>
          <w:bCs/>
        </w:rPr>
        <w:t>я</w:t>
      </w:r>
      <w:r w:rsidR="009E5862" w:rsidRPr="009E5862">
        <w:rPr>
          <w:rFonts w:ascii="Franklin Gothic Book" w:hAnsi="Franklin Gothic Book"/>
          <w:bCs/>
        </w:rPr>
        <w:t xml:space="preserve"> гражданской ответственности владельца опасного объекта</w:t>
      </w:r>
      <w:r>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517BD" w:rsidRDefault="006517BD" w:rsidP="006517BD">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517BD" w:rsidRDefault="006517BD" w:rsidP="006517BD">
      <w:pPr>
        <w:spacing w:before="60" w:after="60"/>
        <w:jc w:val="both"/>
        <w:rPr>
          <w:rFonts w:ascii="Franklin Gothic Book" w:hAnsi="Franklin Gothic Book"/>
        </w:rPr>
      </w:pPr>
    </w:p>
    <w:p w:rsidR="006517BD" w:rsidRPr="009808DF" w:rsidRDefault="006517BD" w:rsidP="006517BD">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6517BD" w:rsidRPr="009808DF" w:rsidRDefault="006517BD" w:rsidP="006517BD">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6517BD" w:rsidRPr="009808DF" w:rsidRDefault="006517BD" w:rsidP="006517BD">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6517BD" w:rsidRPr="006517BD" w:rsidRDefault="006517BD" w:rsidP="006517BD">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6517BD" w:rsidRPr="002C0A70" w:rsidRDefault="006517BD" w:rsidP="006517BD">
      <w:pPr>
        <w:ind w:firstLine="540"/>
        <w:jc w:val="both"/>
        <w:rPr>
          <w:rFonts w:ascii="Franklin Gothic Book" w:hAnsi="Franklin Gothic Book"/>
          <w:color w:val="92D050"/>
          <w:vertAlign w:val="superscript"/>
        </w:rPr>
      </w:pPr>
    </w:p>
    <w:p w:rsidR="00D44D2C" w:rsidRPr="0066001E" w:rsidRDefault="00D44D2C" w:rsidP="00D44D2C">
      <w:pPr>
        <w:pStyle w:val="afff6"/>
        <w:ind w:left="375"/>
        <w:rPr>
          <w:rFonts w:ascii="Franklin Gothic Book" w:hAnsi="Franklin Gothic Book"/>
          <w:b/>
          <w:i/>
        </w:rPr>
        <w:sectPr w:rsidR="00D44D2C" w:rsidRPr="0066001E" w:rsidSect="00D44D2C">
          <w:type w:val="continuous"/>
          <w:pgSz w:w="11906" w:h="16838"/>
          <w:pgMar w:top="284" w:right="748" w:bottom="425" w:left="1077" w:header="357" w:footer="709" w:gutter="0"/>
          <w:cols w:space="708"/>
          <w:titlePg/>
          <w:docGrid w:linePitch="360"/>
        </w:sectPr>
      </w:pPr>
    </w:p>
    <w:p w:rsidR="00D44D2C" w:rsidRPr="0066001E" w:rsidRDefault="00D44D2C" w:rsidP="00D44D2C">
      <w:pPr>
        <w:pStyle w:val="afff6"/>
        <w:ind w:left="375"/>
        <w:rPr>
          <w:rFonts w:ascii="Franklin Gothic Book" w:hAnsi="Franklin Gothic Book"/>
          <w:b/>
          <w:i/>
        </w:rPr>
      </w:pPr>
    </w:p>
    <w:p w:rsidR="00B74FD7" w:rsidRPr="0066001E" w:rsidRDefault="00B74FD7" w:rsidP="006A0973">
      <w:pPr>
        <w:pStyle w:val="afff6"/>
        <w:keepNext/>
        <w:keepLines/>
        <w:numPr>
          <w:ilvl w:val="0"/>
          <w:numId w:val="13"/>
        </w:numPr>
        <w:jc w:val="center"/>
        <w:rPr>
          <w:rFonts w:ascii="Franklin Gothic Book" w:hAnsi="Franklin Gothic Book"/>
          <w:b/>
        </w:rPr>
      </w:pPr>
      <w:bookmarkStart w:id="12" w:name="_Ref34763774"/>
      <w:bookmarkEnd w:id="5"/>
      <w:bookmarkEnd w:id="6"/>
      <w:bookmarkEnd w:id="7"/>
      <w:bookmarkEnd w:id="8"/>
      <w:bookmarkEnd w:id="9"/>
      <w:r w:rsidRPr="0066001E">
        <w:rPr>
          <w:rFonts w:ascii="Franklin Gothic Book" w:hAnsi="Franklin Gothic Book"/>
          <w:b/>
        </w:rPr>
        <w:t xml:space="preserve">ИНФОРМАЦИОННАЯ КАРТА </w:t>
      </w:r>
      <w:r w:rsidR="00CF2168" w:rsidRPr="0066001E">
        <w:rPr>
          <w:rFonts w:ascii="Franklin Gothic Book" w:hAnsi="Franklin Gothic Book"/>
          <w:b/>
        </w:rPr>
        <w:t>ЗАКУПКИ</w:t>
      </w:r>
    </w:p>
    <w:p w:rsidR="00385C91" w:rsidRPr="0066001E" w:rsidRDefault="00385C91" w:rsidP="00385C91">
      <w:pPr>
        <w:pStyle w:val="afff6"/>
        <w:keepNext/>
        <w:keepLines/>
        <w:ind w:left="375"/>
        <w:rPr>
          <w:rFonts w:ascii="Franklin Gothic Book" w:hAnsi="Franklin Gothic Book"/>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6001E" w:rsidTr="001639D0">
        <w:trPr>
          <w:trHeight w:val="284"/>
        </w:trPr>
        <w:tc>
          <w:tcPr>
            <w:tcW w:w="10173" w:type="dxa"/>
            <w:vAlign w:val="center"/>
          </w:tcPr>
          <w:p w:rsidR="00FD67B4" w:rsidRPr="0066001E" w:rsidRDefault="00FD67B4" w:rsidP="00385C91">
            <w:pPr>
              <w:keepNext/>
              <w:keepLines/>
              <w:jc w:val="center"/>
              <w:rPr>
                <w:rFonts w:ascii="Franklin Gothic Book" w:hAnsi="Franklin Gothic Book"/>
                <w:sz w:val="23"/>
                <w:szCs w:val="23"/>
              </w:rPr>
            </w:pPr>
            <w:r w:rsidRPr="0066001E">
              <w:rPr>
                <w:rFonts w:ascii="Franklin Gothic Book" w:hAnsi="Franklin Gothic Book"/>
                <w:sz w:val="23"/>
                <w:szCs w:val="23"/>
              </w:rPr>
              <w:t>Сведения</w:t>
            </w:r>
          </w:p>
        </w:tc>
      </w:tr>
      <w:tr w:rsidR="00FD67B4" w:rsidRPr="0066001E" w:rsidTr="00FD67B4">
        <w:tc>
          <w:tcPr>
            <w:tcW w:w="10173" w:type="dxa"/>
          </w:tcPr>
          <w:p w:rsidR="00FD67B4" w:rsidRPr="0066001E" w:rsidRDefault="00FD67B4" w:rsidP="00385C91">
            <w:pPr>
              <w:keepNext/>
              <w:keepLines/>
              <w:rPr>
                <w:rFonts w:ascii="Franklin Gothic Book" w:hAnsi="Franklin Gothic Book"/>
                <w:sz w:val="23"/>
                <w:szCs w:val="23"/>
              </w:rPr>
            </w:pPr>
            <w:r w:rsidRPr="0066001E">
              <w:rPr>
                <w:rFonts w:ascii="Franklin Gothic Book" w:hAnsi="Franklin Gothic Book"/>
                <w:b/>
                <w:sz w:val="23"/>
                <w:szCs w:val="23"/>
              </w:rPr>
              <w:t>Организатор</w:t>
            </w:r>
            <w:r w:rsidRPr="0066001E">
              <w:rPr>
                <w:rFonts w:ascii="Franklin Gothic Book" w:hAnsi="Franklin Gothic Book"/>
                <w:sz w:val="23"/>
                <w:szCs w:val="23"/>
              </w:rPr>
              <w:t xml:space="preserve"> – </w:t>
            </w:r>
            <w:r w:rsidR="009B33C9" w:rsidRPr="0066001E">
              <w:rPr>
                <w:rFonts w:ascii="Franklin Gothic Book" w:hAnsi="Franklin Gothic Book"/>
                <w:sz w:val="23"/>
                <w:szCs w:val="23"/>
              </w:rPr>
              <w:t>ПАО</w:t>
            </w:r>
            <w:r w:rsidRPr="0066001E">
              <w:rPr>
                <w:rFonts w:ascii="Franklin Gothic Book" w:hAnsi="Franklin Gothic Book"/>
                <w:sz w:val="23"/>
                <w:szCs w:val="23"/>
              </w:rPr>
              <w:t xml:space="preserve"> «</w:t>
            </w:r>
            <w:r w:rsidR="00215E4B" w:rsidRPr="0066001E">
              <w:rPr>
                <w:rFonts w:ascii="Franklin Gothic Book" w:hAnsi="Franklin Gothic Book"/>
                <w:sz w:val="23"/>
                <w:szCs w:val="23"/>
              </w:rPr>
              <w:t>НМТП</w:t>
            </w:r>
            <w:r w:rsidRPr="0066001E">
              <w:rPr>
                <w:rFonts w:ascii="Franklin Gothic Book" w:hAnsi="Franklin Gothic Book"/>
                <w:sz w:val="23"/>
                <w:szCs w:val="23"/>
              </w:rPr>
              <w:t>»;</w:t>
            </w:r>
          </w:p>
          <w:p w:rsidR="00FD67B4" w:rsidRPr="0066001E" w:rsidRDefault="00FD67B4" w:rsidP="00385C91">
            <w:pPr>
              <w:keepNext/>
              <w:keepLines/>
              <w:rPr>
                <w:rFonts w:ascii="Franklin Gothic Book" w:hAnsi="Franklin Gothic Book"/>
                <w:sz w:val="23"/>
                <w:szCs w:val="23"/>
              </w:rPr>
            </w:pPr>
            <w:r w:rsidRPr="0066001E">
              <w:rPr>
                <w:rFonts w:ascii="Franklin Gothic Book" w:hAnsi="Franklin Gothic Book"/>
                <w:b/>
                <w:sz w:val="23"/>
                <w:szCs w:val="23"/>
              </w:rPr>
              <w:t>Ответственный исполнитель</w:t>
            </w:r>
            <w:r w:rsidRPr="0066001E">
              <w:rPr>
                <w:rFonts w:ascii="Franklin Gothic Book" w:hAnsi="Franklin Gothic Book"/>
                <w:sz w:val="23"/>
                <w:szCs w:val="23"/>
              </w:rPr>
              <w:t xml:space="preserve"> – начальник отдела тендеров и экспертиз Зайцев В.А.; </w:t>
            </w:r>
          </w:p>
          <w:p w:rsidR="00FD67B4" w:rsidRPr="0066001E" w:rsidRDefault="00FD67B4" w:rsidP="009E5862">
            <w:pPr>
              <w:keepNext/>
              <w:keepLines/>
              <w:rPr>
                <w:rFonts w:ascii="Franklin Gothic Book" w:hAnsi="Franklin Gothic Book"/>
                <w:sz w:val="23"/>
                <w:szCs w:val="23"/>
              </w:rPr>
            </w:pPr>
            <w:r w:rsidRPr="0066001E">
              <w:rPr>
                <w:rFonts w:ascii="Franklin Gothic Book" w:hAnsi="Franklin Gothic Book"/>
                <w:b/>
                <w:sz w:val="23"/>
                <w:szCs w:val="23"/>
              </w:rPr>
              <w:t>Телефон/факс</w:t>
            </w:r>
            <w:r w:rsidR="00CF2168" w:rsidRPr="0066001E">
              <w:rPr>
                <w:rFonts w:ascii="Franklin Gothic Book" w:hAnsi="Franklin Gothic Book"/>
                <w:sz w:val="23"/>
                <w:szCs w:val="23"/>
              </w:rPr>
              <w:t>: (8617) 60-</w:t>
            </w:r>
            <w:r w:rsidR="009E5862">
              <w:rPr>
                <w:rFonts w:ascii="Franklin Gothic Book" w:hAnsi="Franklin Gothic Book"/>
                <w:sz w:val="23"/>
                <w:szCs w:val="23"/>
              </w:rPr>
              <w:t>25</w:t>
            </w:r>
            <w:r w:rsidRPr="0066001E">
              <w:rPr>
                <w:rFonts w:ascii="Franklin Gothic Book" w:hAnsi="Franklin Gothic Book"/>
                <w:sz w:val="23"/>
                <w:szCs w:val="23"/>
              </w:rPr>
              <w:t>-</w:t>
            </w:r>
            <w:r w:rsidR="009E5862">
              <w:rPr>
                <w:rFonts w:ascii="Franklin Gothic Book" w:hAnsi="Franklin Gothic Book"/>
                <w:sz w:val="23"/>
                <w:szCs w:val="23"/>
              </w:rPr>
              <w:t>58</w:t>
            </w:r>
            <w:r w:rsidRPr="0066001E">
              <w:rPr>
                <w:rFonts w:ascii="Franklin Gothic Book" w:hAnsi="Franklin Gothic Book"/>
                <w:sz w:val="23"/>
                <w:szCs w:val="23"/>
              </w:rPr>
              <w:t>/60-29-36</w:t>
            </w:r>
          </w:p>
        </w:tc>
      </w:tr>
      <w:tr w:rsidR="005028BC" w:rsidRPr="0066001E" w:rsidTr="00FD67B4">
        <w:tc>
          <w:tcPr>
            <w:tcW w:w="10173" w:type="dxa"/>
          </w:tcPr>
          <w:p w:rsidR="005028BC" w:rsidRPr="0066001E" w:rsidRDefault="005028BC" w:rsidP="009E5862">
            <w:pPr>
              <w:keepNext/>
              <w:keepLines/>
              <w:tabs>
                <w:tab w:val="left" w:pos="6300"/>
              </w:tabs>
              <w:jc w:val="both"/>
              <w:rPr>
                <w:rFonts w:ascii="Franklin Gothic Book" w:hAnsi="Franklin Gothic Book"/>
                <w:b/>
                <w:sz w:val="23"/>
                <w:szCs w:val="23"/>
              </w:rPr>
            </w:pPr>
            <w:r w:rsidRPr="0066001E">
              <w:rPr>
                <w:rFonts w:ascii="Franklin Gothic Book" w:hAnsi="Franklin Gothic Book"/>
                <w:b/>
                <w:sz w:val="23"/>
                <w:szCs w:val="23"/>
              </w:rPr>
              <w:t>Контактное лицо:</w:t>
            </w:r>
            <w:r w:rsidR="002E3F12" w:rsidRPr="0066001E">
              <w:rPr>
                <w:rFonts w:ascii="Franklin Gothic Book" w:hAnsi="Franklin Gothic Book"/>
                <w:b/>
                <w:sz w:val="23"/>
                <w:szCs w:val="23"/>
              </w:rPr>
              <w:t xml:space="preserve"> </w:t>
            </w:r>
            <w:r w:rsidR="009E5862">
              <w:rPr>
                <w:rFonts w:ascii="Franklin Gothic Book" w:hAnsi="Franklin Gothic Book"/>
                <w:sz w:val="23"/>
                <w:szCs w:val="23"/>
              </w:rPr>
              <w:t>Чатян Давид Гагикович</w:t>
            </w:r>
          </w:p>
        </w:tc>
      </w:tr>
      <w:tr w:rsidR="00057B8B" w:rsidRPr="0066001E" w:rsidTr="00FD67B4">
        <w:tc>
          <w:tcPr>
            <w:tcW w:w="10173" w:type="dxa"/>
          </w:tcPr>
          <w:p w:rsidR="00057B8B" w:rsidRPr="0066001E" w:rsidRDefault="006D4F37" w:rsidP="00057B8B">
            <w:pPr>
              <w:keepNext/>
              <w:keepLines/>
              <w:tabs>
                <w:tab w:val="left" w:pos="6300"/>
              </w:tabs>
              <w:jc w:val="both"/>
              <w:rPr>
                <w:rFonts w:ascii="Franklin Gothic Book" w:hAnsi="Franklin Gothic Book"/>
                <w:b/>
                <w:sz w:val="23"/>
                <w:szCs w:val="23"/>
              </w:rPr>
            </w:pPr>
            <w:r w:rsidRPr="0066001E">
              <w:rPr>
                <w:rFonts w:ascii="Franklin Gothic Book" w:hAnsi="Franklin Gothic Book"/>
                <w:b/>
                <w:sz w:val="23"/>
                <w:szCs w:val="23"/>
              </w:rPr>
              <w:t>Заказчик</w:t>
            </w:r>
            <w:r w:rsidR="00057B8B" w:rsidRPr="0066001E">
              <w:rPr>
                <w:rFonts w:ascii="Franklin Gothic Book" w:hAnsi="Franklin Gothic Book"/>
                <w:b/>
                <w:sz w:val="23"/>
                <w:szCs w:val="23"/>
              </w:rPr>
              <w:t xml:space="preserve"> - </w:t>
            </w:r>
            <w:r w:rsidR="00057B8B" w:rsidRPr="0066001E">
              <w:rPr>
                <w:rFonts w:ascii="Franklin Gothic Book" w:hAnsi="Franklin Gothic Book"/>
                <w:sz w:val="23"/>
                <w:szCs w:val="23"/>
              </w:rPr>
              <w:t>ПАО «НМТП»</w:t>
            </w:r>
          </w:p>
        </w:tc>
      </w:tr>
      <w:tr w:rsidR="00057B8B" w:rsidRPr="0066001E" w:rsidTr="00FD67B4">
        <w:tc>
          <w:tcPr>
            <w:tcW w:w="10173" w:type="dxa"/>
          </w:tcPr>
          <w:p w:rsidR="00057B8B" w:rsidRPr="0066001E" w:rsidRDefault="00057B8B" w:rsidP="00057B8B">
            <w:pPr>
              <w:keepNext/>
              <w:keepLines/>
              <w:rPr>
                <w:rFonts w:ascii="Franklin Gothic Book" w:hAnsi="Franklin Gothic Book"/>
                <w:sz w:val="23"/>
                <w:szCs w:val="23"/>
              </w:rPr>
            </w:pPr>
            <w:r w:rsidRPr="0066001E">
              <w:rPr>
                <w:rFonts w:ascii="Franklin Gothic Book" w:hAnsi="Franklin Gothic Book"/>
                <w:b/>
                <w:sz w:val="23"/>
                <w:szCs w:val="23"/>
              </w:rPr>
              <w:t xml:space="preserve">Финансирование: </w:t>
            </w:r>
            <w:r w:rsidRPr="0066001E">
              <w:rPr>
                <w:rFonts w:ascii="Franklin Gothic Book" w:hAnsi="Franklin Gothic Book"/>
                <w:sz w:val="23"/>
                <w:szCs w:val="23"/>
              </w:rPr>
              <w:t xml:space="preserve">собственные средства </w:t>
            </w:r>
            <w:r w:rsidR="006D4F37" w:rsidRPr="0066001E">
              <w:rPr>
                <w:rFonts w:ascii="Franklin Gothic Book" w:hAnsi="Franklin Gothic Book"/>
                <w:sz w:val="23"/>
                <w:szCs w:val="23"/>
              </w:rPr>
              <w:t>Заказчик</w:t>
            </w:r>
            <w:r w:rsidRPr="0066001E">
              <w:rPr>
                <w:rFonts w:ascii="Franklin Gothic Book" w:hAnsi="Franklin Gothic Book"/>
                <w:sz w:val="23"/>
                <w:szCs w:val="23"/>
              </w:rPr>
              <w:t xml:space="preserve">а. </w:t>
            </w:r>
          </w:p>
        </w:tc>
      </w:tr>
      <w:tr w:rsidR="00A806E8" w:rsidRPr="0066001E" w:rsidTr="00FD67B4">
        <w:tc>
          <w:tcPr>
            <w:tcW w:w="10173" w:type="dxa"/>
          </w:tcPr>
          <w:p w:rsidR="00A806E8" w:rsidRPr="0066001E" w:rsidRDefault="00A806E8" w:rsidP="00B87257">
            <w:pPr>
              <w:keepNext/>
              <w:keepLines/>
              <w:tabs>
                <w:tab w:val="left" w:pos="6300"/>
              </w:tabs>
              <w:jc w:val="both"/>
              <w:rPr>
                <w:rFonts w:ascii="Franklin Gothic Book" w:hAnsi="Franklin Gothic Book"/>
                <w:b/>
                <w:sz w:val="23"/>
                <w:szCs w:val="23"/>
              </w:rPr>
            </w:pPr>
            <w:r w:rsidRPr="0066001E">
              <w:rPr>
                <w:rFonts w:ascii="Franklin Gothic Book" w:hAnsi="Franklin Gothic Book"/>
                <w:b/>
                <w:sz w:val="23"/>
                <w:szCs w:val="23"/>
              </w:rPr>
              <w:t xml:space="preserve">Участниками могут быть только субъекты малого и </w:t>
            </w:r>
            <w:r w:rsidR="00AC19E2" w:rsidRPr="0066001E">
              <w:rPr>
                <w:rFonts w:ascii="Franklin Gothic Book" w:hAnsi="Franklin Gothic Book"/>
                <w:b/>
                <w:sz w:val="23"/>
                <w:szCs w:val="23"/>
              </w:rPr>
              <w:t xml:space="preserve">среднего предпринимательства: </w:t>
            </w:r>
            <w:r w:rsidR="000E2A7B">
              <w:rPr>
                <w:rFonts w:ascii="Franklin Gothic Book" w:hAnsi="Franklin Gothic Book"/>
                <w:b/>
                <w:sz w:val="23"/>
                <w:szCs w:val="23"/>
              </w:rPr>
              <w:t>нет</w:t>
            </w:r>
          </w:p>
        </w:tc>
      </w:tr>
      <w:tr w:rsidR="00FD67B4" w:rsidRPr="0066001E" w:rsidTr="00FD67B4">
        <w:tc>
          <w:tcPr>
            <w:tcW w:w="10173" w:type="dxa"/>
          </w:tcPr>
          <w:p w:rsidR="00EB21CF" w:rsidRPr="0066001E" w:rsidRDefault="00FD67B4" w:rsidP="00EB21CF">
            <w:pPr>
              <w:keepNext/>
              <w:keepLines/>
              <w:tabs>
                <w:tab w:val="left" w:pos="6300"/>
              </w:tabs>
              <w:jc w:val="both"/>
              <w:rPr>
                <w:rFonts w:ascii="Franklin Gothic Book" w:hAnsi="Franklin Gothic Book"/>
                <w:b/>
                <w:sz w:val="23"/>
                <w:szCs w:val="23"/>
              </w:rPr>
            </w:pPr>
            <w:r w:rsidRPr="0066001E">
              <w:rPr>
                <w:rFonts w:ascii="Franklin Gothic Book" w:hAnsi="Franklin Gothic Book"/>
                <w:b/>
                <w:sz w:val="23"/>
                <w:szCs w:val="23"/>
              </w:rPr>
              <w:t xml:space="preserve">Наименование </w:t>
            </w:r>
            <w:r w:rsidR="0011489F" w:rsidRPr="0066001E">
              <w:rPr>
                <w:rFonts w:ascii="Franklin Gothic Book" w:hAnsi="Franklin Gothic Book"/>
                <w:b/>
                <w:sz w:val="23"/>
                <w:szCs w:val="23"/>
              </w:rPr>
              <w:t>закупки</w:t>
            </w:r>
            <w:r w:rsidRPr="0066001E">
              <w:rPr>
                <w:rFonts w:ascii="Franklin Gothic Book" w:hAnsi="Franklin Gothic Book"/>
                <w:b/>
                <w:sz w:val="23"/>
                <w:szCs w:val="23"/>
              </w:rPr>
              <w:t xml:space="preserve">: </w:t>
            </w:r>
            <w:r w:rsidR="004D79D3" w:rsidRPr="004D79D3">
              <w:rPr>
                <w:rFonts w:ascii="Franklin Gothic Book" w:hAnsi="Franklin Gothic Book"/>
                <w:sz w:val="23"/>
                <w:szCs w:val="23"/>
              </w:rPr>
              <w:t>Страхование гражданской ответственности владельца опасного объекта</w:t>
            </w:r>
          </w:p>
        </w:tc>
      </w:tr>
      <w:tr w:rsidR="00712DCC" w:rsidRPr="0066001E" w:rsidTr="00FD67B4">
        <w:trPr>
          <w:trHeight w:val="205"/>
        </w:trPr>
        <w:tc>
          <w:tcPr>
            <w:tcW w:w="10173" w:type="dxa"/>
          </w:tcPr>
          <w:p w:rsidR="000E3A8B" w:rsidRPr="0066001E" w:rsidRDefault="00712DCC" w:rsidP="004D79D3">
            <w:pPr>
              <w:keepNext/>
              <w:keepLines/>
              <w:jc w:val="both"/>
              <w:rPr>
                <w:rFonts w:ascii="Franklin Gothic Book" w:hAnsi="Franklin Gothic Book"/>
                <w:sz w:val="23"/>
                <w:szCs w:val="23"/>
              </w:rPr>
            </w:pPr>
            <w:r w:rsidRPr="0066001E">
              <w:rPr>
                <w:rFonts w:ascii="Franklin Gothic Book" w:hAnsi="Franklin Gothic Book"/>
                <w:b/>
                <w:sz w:val="23"/>
                <w:szCs w:val="23"/>
              </w:rPr>
              <w:t xml:space="preserve">Начальная (максимальная) цена договора (лота): </w:t>
            </w:r>
            <w:r w:rsidR="004D79D3" w:rsidRPr="004D79D3">
              <w:rPr>
                <w:rFonts w:ascii="Franklin Gothic Book" w:hAnsi="Franklin Gothic Book"/>
                <w:sz w:val="23"/>
                <w:szCs w:val="23"/>
              </w:rPr>
              <w:t>465 500,00 (четыреста шестьдесят пять тысяч пятьсот) рублей 00 копеек</w:t>
            </w:r>
          </w:p>
        </w:tc>
      </w:tr>
      <w:tr w:rsidR="00FD67B4" w:rsidRPr="0066001E" w:rsidTr="00FD67B4">
        <w:tc>
          <w:tcPr>
            <w:tcW w:w="10173" w:type="dxa"/>
          </w:tcPr>
          <w:p w:rsidR="00FD67B4" w:rsidRPr="0066001E" w:rsidRDefault="00713D7F" w:rsidP="00177B04">
            <w:pPr>
              <w:keepNext/>
              <w:keepLines/>
              <w:jc w:val="both"/>
              <w:rPr>
                <w:rFonts w:ascii="Franklin Gothic Book" w:hAnsi="Franklin Gothic Book"/>
                <w:sz w:val="23"/>
                <w:szCs w:val="23"/>
              </w:rPr>
            </w:pPr>
            <w:r w:rsidRPr="0066001E">
              <w:rPr>
                <w:rFonts w:ascii="Franklin Gothic Book" w:hAnsi="Franklin Gothic Book"/>
                <w:b/>
                <w:sz w:val="23"/>
                <w:szCs w:val="23"/>
              </w:rPr>
              <w:t xml:space="preserve">Валюта используемая для формирования цены заявки: </w:t>
            </w:r>
            <w:r w:rsidR="00177B04" w:rsidRPr="0066001E">
              <w:rPr>
                <w:rFonts w:ascii="Franklin Gothic Book" w:hAnsi="Franklin Gothic Book"/>
                <w:sz w:val="23"/>
                <w:szCs w:val="23"/>
              </w:rPr>
              <w:t xml:space="preserve">Российский </w:t>
            </w:r>
            <w:r w:rsidR="003052CD" w:rsidRPr="0066001E">
              <w:rPr>
                <w:rFonts w:ascii="Franklin Gothic Book" w:hAnsi="Franklin Gothic Book"/>
                <w:sz w:val="23"/>
                <w:szCs w:val="23"/>
              </w:rPr>
              <w:t>рубль</w:t>
            </w:r>
          </w:p>
        </w:tc>
      </w:tr>
      <w:tr w:rsidR="00E626C6" w:rsidRPr="0066001E" w:rsidTr="00FD67B4">
        <w:tc>
          <w:tcPr>
            <w:tcW w:w="10173" w:type="dxa"/>
          </w:tcPr>
          <w:p w:rsidR="00E626C6" w:rsidRPr="0066001E" w:rsidRDefault="00E626C6" w:rsidP="00336C13">
            <w:pPr>
              <w:jc w:val="both"/>
              <w:rPr>
                <w:rFonts w:ascii="Franklin Gothic Book" w:hAnsi="Franklin Gothic Book"/>
              </w:rPr>
            </w:pPr>
            <w:r w:rsidRPr="0066001E">
              <w:rPr>
                <w:rFonts w:ascii="Franklin Gothic Book" w:hAnsi="Franklin Gothic Book"/>
                <w:b/>
                <w:szCs w:val="23"/>
              </w:rPr>
              <w:t>Место приема заявок на участие в закупке:</w:t>
            </w:r>
            <w:r w:rsidRPr="0066001E">
              <w:rPr>
                <w:rFonts w:ascii="Franklin Gothic Book" w:hAnsi="Franklin Gothic Book"/>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E626C6" w:rsidRPr="0066001E" w:rsidTr="00FD67B4">
        <w:tc>
          <w:tcPr>
            <w:tcW w:w="10173" w:type="dxa"/>
          </w:tcPr>
          <w:p w:rsidR="00E626C6" w:rsidRPr="0066001E" w:rsidRDefault="00E626C6" w:rsidP="004D79D3">
            <w:pPr>
              <w:jc w:val="both"/>
              <w:rPr>
                <w:rFonts w:ascii="Franklin Gothic Book" w:hAnsi="Franklin Gothic Book"/>
                <w:b/>
                <w:szCs w:val="23"/>
              </w:rPr>
            </w:pPr>
            <w:r w:rsidRPr="0066001E">
              <w:rPr>
                <w:rFonts w:ascii="Franklin Gothic Book" w:hAnsi="Franklin Gothic Book"/>
                <w:b/>
                <w:szCs w:val="23"/>
              </w:rPr>
              <w:t>Сроки приема заявок на участие в закупке:</w:t>
            </w:r>
            <w:r w:rsidRPr="0066001E">
              <w:rPr>
                <w:rFonts w:ascii="Franklin Gothic Book" w:hAnsi="Franklin Gothic Book"/>
              </w:rPr>
              <w:t xml:space="preserve"> С даты размещения на официальном сайте извещения о закупке, документации о закупке и до 15.00 по Московскому </w:t>
            </w:r>
            <w:r w:rsidRPr="002F1617">
              <w:rPr>
                <w:rFonts w:ascii="Franklin Gothic Book" w:hAnsi="Franklin Gothic Book"/>
              </w:rPr>
              <w:t xml:space="preserve">времени </w:t>
            </w:r>
            <w:r w:rsidR="0069055D">
              <w:rPr>
                <w:rFonts w:ascii="Franklin Gothic Book" w:hAnsi="Franklin Gothic Book"/>
              </w:rPr>
              <w:t>1</w:t>
            </w:r>
            <w:r w:rsidR="004D79D3">
              <w:rPr>
                <w:rFonts w:ascii="Franklin Gothic Book" w:hAnsi="Franklin Gothic Book"/>
              </w:rPr>
              <w:t>6</w:t>
            </w:r>
            <w:r w:rsidR="008F3BA7" w:rsidRPr="002F1617">
              <w:rPr>
                <w:rFonts w:ascii="Franklin Gothic Book" w:hAnsi="Franklin Gothic Book"/>
              </w:rPr>
              <w:t xml:space="preserve"> </w:t>
            </w:r>
            <w:r w:rsidR="0069055D">
              <w:rPr>
                <w:rFonts w:ascii="Franklin Gothic Book" w:hAnsi="Franklin Gothic Book"/>
              </w:rPr>
              <w:t>декабря</w:t>
            </w:r>
            <w:r w:rsidRPr="0066001E">
              <w:rPr>
                <w:rFonts w:ascii="Franklin Gothic Book" w:hAnsi="Franklin Gothic Book"/>
              </w:rPr>
              <w:t xml:space="preserve"> 2016г.</w:t>
            </w:r>
          </w:p>
        </w:tc>
      </w:tr>
      <w:tr w:rsidR="00E626C6" w:rsidRPr="0066001E" w:rsidTr="00FD67B4">
        <w:tc>
          <w:tcPr>
            <w:tcW w:w="10173" w:type="dxa"/>
          </w:tcPr>
          <w:p w:rsidR="00E626C6" w:rsidRPr="0066001E" w:rsidRDefault="00E626C6" w:rsidP="004D79D3">
            <w:pPr>
              <w:jc w:val="both"/>
              <w:rPr>
                <w:rFonts w:ascii="Franklin Gothic Book" w:hAnsi="Franklin Gothic Book"/>
                <w:b/>
                <w:szCs w:val="23"/>
              </w:rPr>
            </w:pPr>
            <w:r w:rsidRPr="0066001E">
              <w:rPr>
                <w:rFonts w:ascii="Franklin Gothic Book" w:hAnsi="Franklin Gothic Book"/>
                <w:b/>
                <w:szCs w:val="23"/>
              </w:rPr>
              <w:t xml:space="preserve">Дата, время и место вскрытия заявок на участие в закупке: </w:t>
            </w:r>
            <w:r w:rsidRPr="0066001E">
              <w:rPr>
                <w:rFonts w:ascii="Franklin Gothic Book" w:hAnsi="Franklin Gothic Book"/>
                <w:szCs w:val="23"/>
              </w:rPr>
              <w:t xml:space="preserve">15:00 по Московскому времени </w:t>
            </w:r>
            <w:r w:rsidR="0069055D">
              <w:rPr>
                <w:rFonts w:ascii="Franklin Gothic Book" w:hAnsi="Franklin Gothic Book"/>
              </w:rPr>
              <w:t>1</w:t>
            </w:r>
            <w:r w:rsidR="004D79D3">
              <w:rPr>
                <w:rFonts w:ascii="Franklin Gothic Book" w:hAnsi="Franklin Gothic Book"/>
              </w:rPr>
              <w:t>6</w:t>
            </w:r>
            <w:r w:rsidR="0016584F" w:rsidRPr="0016584F">
              <w:rPr>
                <w:rFonts w:ascii="Franklin Gothic Book" w:hAnsi="Franklin Gothic Book"/>
              </w:rPr>
              <w:t xml:space="preserve"> </w:t>
            </w:r>
            <w:r w:rsidR="0069055D">
              <w:rPr>
                <w:rFonts w:ascii="Franklin Gothic Book" w:hAnsi="Franklin Gothic Book"/>
              </w:rPr>
              <w:t>декабря</w:t>
            </w:r>
            <w:r w:rsidR="002F1617" w:rsidRPr="0066001E">
              <w:rPr>
                <w:rFonts w:ascii="Franklin Gothic Book" w:hAnsi="Franklin Gothic Book"/>
              </w:rPr>
              <w:t xml:space="preserve"> 2016г.</w:t>
            </w:r>
            <w:r w:rsidRPr="0066001E">
              <w:rPr>
                <w:rFonts w:ascii="Franklin Gothic Book" w:hAnsi="Franklin Gothic Book"/>
                <w:szCs w:val="23"/>
              </w:rPr>
              <w:t xml:space="preserve"> на единой электронной торговой площадке, расположенной в сети «Интернет» по адресу https://www.roseltorg.ru/</w:t>
            </w:r>
          </w:p>
        </w:tc>
      </w:tr>
      <w:tr w:rsidR="00E626C6" w:rsidRPr="0066001E" w:rsidTr="00FD67B4">
        <w:tc>
          <w:tcPr>
            <w:tcW w:w="10173" w:type="dxa"/>
          </w:tcPr>
          <w:p w:rsidR="00E626C6" w:rsidRPr="0066001E" w:rsidRDefault="00E626C6" w:rsidP="004D79D3">
            <w:pPr>
              <w:jc w:val="both"/>
              <w:rPr>
                <w:rFonts w:ascii="Franklin Gothic Book" w:hAnsi="Franklin Gothic Book"/>
                <w:b/>
                <w:szCs w:val="23"/>
              </w:rPr>
            </w:pPr>
            <w:r w:rsidRPr="0066001E">
              <w:rPr>
                <w:rFonts w:ascii="Franklin Gothic Book" w:hAnsi="Franklin Gothic Book"/>
                <w:b/>
                <w:szCs w:val="23"/>
              </w:rPr>
              <w:t>Дата начала и дата окончания срока предоставления участникам закупки разъяснений положений документации о закупке</w:t>
            </w:r>
            <w:r w:rsidRPr="002F1617">
              <w:rPr>
                <w:rFonts w:ascii="Franklin Gothic Book" w:hAnsi="Franklin Gothic Book"/>
                <w:b/>
                <w:szCs w:val="23"/>
              </w:rPr>
              <w:t xml:space="preserve">: </w:t>
            </w:r>
            <w:r w:rsidR="00AA4359" w:rsidRPr="002F1617">
              <w:rPr>
                <w:rFonts w:ascii="Franklin Gothic Book" w:hAnsi="Franklin Gothic Book"/>
                <w:szCs w:val="23"/>
              </w:rPr>
              <w:t xml:space="preserve">с </w:t>
            </w:r>
            <w:r w:rsidR="004D79D3">
              <w:rPr>
                <w:rFonts w:ascii="Franklin Gothic Book" w:hAnsi="Franklin Gothic Book"/>
                <w:szCs w:val="23"/>
              </w:rPr>
              <w:t>10</w:t>
            </w:r>
            <w:r w:rsidR="006D03A4" w:rsidRPr="002F1617">
              <w:rPr>
                <w:rFonts w:ascii="Franklin Gothic Book" w:hAnsi="Franklin Gothic Book"/>
                <w:szCs w:val="23"/>
              </w:rPr>
              <w:t xml:space="preserve"> </w:t>
            </w:r>
            <w:r w:rsidR="0069055D">
              <w:rPr>
                <w:rFonts w:ascii="Franklin Gothic Book" w:hAnsi="Franklin Gothic Book"/>
                <w:szCs w:val="23"/>
              </w:rPr>
              <w:t>декабря</w:t>
            </w:r>
            <w:r w:rsidRPr="002F1617">
              <w:rPr>
                <w:rFonts w:ascii="Franklin Gothic Book" w:hAnsi="Franklin Gothic Book"/>
                <w:szCs w:val="23"/>
              </w:rPr>
              <w:t xml:space="preserve"> 2016 г. и</w:t>
            </w:r>
            <w:r w:rsidR="00AA4359" w:rsidRPr="002F1617">
              <w:rPr>
                <w:rFonts w:ascii="Franklin Gothic Book" w:hAnsi="Franklin Gothic Book"/>
                <w:szCs w:val="23"/>
              </w:rPr>
              <w:t xml:space="preserve"> по </w:t>
            </w:r>
            <w:r w:rsidR="004D79D3">
              <w:rPr>
                <w:rFonts w:ascii="Franklin Gothic Book" w:hAnsi="Franklin Gothic Book"/>
                <w:szCs w:val="23"/>
              </w:rPr>
              <w:t>13</w:t>
            </w:r>
            <w:r w:rsidRPr="002F1617">
              <w:rPr>
                <w:rFonts w:ascii="Franklin Gothic Book" w:hAnsi="Franklin Gothic Book"/>
                <w:szCs w:val="23"/>
              </w:rPr>
              <w:t xml:space="preserve"> </w:t>
            </w:r>
            <w:r w:rsidR="0069055D">
              <w:rPr>
                <w:rFonts w:ascii="Franklin Gothic Book" w:hAnsi="Franklin Gothic Book"/>
                <w:szCs w:val="23"/>
              </w:rPr>
              <w:t>декабря</w:t>
            </w:r>
            <w:r w:rsidRPr="002F1617">
              <w:rPr>
                <w:rFonts w:ascii="Franklin Gothic Book" w:hAnsi="Franklin Gothic Book"/>
                <w:szCs w:val="23"/>
              </w:rPr>
              <w:t xml:space="preserve"> 2016г.</w:t>
            </w:r>
          </w:p>
        </w:tc>
      </w:tr>
      <w:tr w:rsidR="00481480" w:rsidRPr="0066001E" w:rsidTr="00FD67B4">
        <w:tc>
          <w:tcPr>
            <w:tcW w:w="10173" w:type="dxa"/>
          </w:tcPr>
          <w:p w:rsidR="00481480" w:rsidRPr="0066001E" w:rsidRDefault="00481480" w:rsidP="00B23F26">
            <w:pPr>
              <w:jc w:val="both"/>
              <w:rPr>
                <w:rFonts w:ascii="Franklin Gothic Book" w:hAnsi="Franklin Gothic Book"/>
                <w:b/>
                <w:szCs w:val="23"/>
              </w:rPr>
            </w:pPr>
            <w:r w:rsidRPr="0066001E">
              <w:rPr>
                <w:rFonts w:ascii="Franklin Gothic Book" w:hAnsi="Franklin Gothic Book"/>
                <w:b/>
                <w:szCs w:val="23"/>
              </w:rPr>
              <w:t xml:space="preserve">Дата и место рассмотрения заявок на участие в закупке и подведения итогов закупки: </w:t>
            </w:r>
            <w:r w:rsidRPr="0066001E">
              <w:rPr>
                <w:rFonts w:ascii="Franklin Gothic Book" w:hAnsi="Franklin Gothic Book"/>
              </w:rPr>
              <w:t xml:space="preserve"> 1</w:t>
            </w:r>
            <w:r w:rsidR="00825035">
              <w:rPr>
                <w:rFonts w:ascii="Franklin Gothic Book" w:hAnsi="Franklin Gothic Book"/>
              </w:rPr>
              <w:t>5</w:t>
            </w:r>
            <w:r w:rsidRPr="0066001E">
              <w:rPr>
                <w:rFonts w:ascii="Franklin Gothic Book" w:hAnsi="Franklin Gothic Book"/>
              </w:rPr>
              <w:t xml:space="preserve">:00 по Московскому </w:t>
            </w:r>
            <w:r w:rsidR="004D79D3">
              <w:rPr>
                <w:rFonts w:ascii="Franklin Gothic Book" w:hAnsi="Franklin Gothic Book"/>
              </w:rPr>
              <w:t>времени</w:t>
            </w:r>
            <w:r w:rsidR="008F3BA7" w:rsidRPr="002F1617">
              <w:rPr>
                <w:rFonts w:ascii="Franklin Gothic Book" w:hAnsi="Franklin Gothic Book"/>
              </w:rPr>
              <w:t xml:space="preserve"> </w:t>
            </w:r>
            <w:r w:rsidR="00B23F26">
              <w:rPr>
                <w:rFonts w:ascii="Franklin Gothic Book" w:hAnsi="Franklin Gothic Book"/>
              </w:rPr>
              <w:t>28</w:t>
            </w:r>
            <w:r w:rsidR="000D6FC1">
              <w:rPr>
                <w:rFonts w:ascii="Franklin Gothic Book" w:hAnsi="Franklin Gothic Book"/>
              </w:rPr>
              <w:t xml:space="preserve"> </w:t>
            </w:r>
            <w:r w:rsidR="00B23F26">
              <w:rPr>
                <w:rFonts w:ascii="Franklin Gothic Book" w:hAnsi="Franklin Gothic Book"/>
              </w:rPr>
              <w:t>декабря</w:t>
            </w:r>
            <w:r w:rsidRPr="002F1617">
              <w:rPr>
                <w:rFonts w:ascii="Franklin Gothic Book" w:hAnsi="Franklin Gothic Book"/>
              </w:rPr>
              <w:t xml:space="preserve"> 2016 г.</w:t>
            </w:r>
            <w:r w:rsidRPr="0066001E">
              <w:rPr>
                <w:rFonts w:ascii="Franklin Gothic Book" w:hAnsi="Franklin Gothic Book"/>
              </w:rPr>
              <w:t xml:space="preserve"> по адресу: 353900, Россия, Краснодарский край, г. Новороссийск, ул. Мира дом 2, Конференц-зал, этаж 5 АО «НЛЭ»</w:t>
            </w:r>
          </w:p>
        </w:tc>
      </w:tr>
      <w:tr w:rsidR="00163CD1" w:rsidRPr="0066001E" w:rsidTr="00FD67B4">
        <w:tc>
          <w:tcPr>
            <w:tcW w:w="10173" w:type="dxa"/>
          </w:tcPr>
          <w:p w:rsidR="00163CD1" w:rsidRPr="0066001E" w:rsidRDefault="00163CD1" w:rsidP="00163CD1">
            <w:pPr>
              <w:keepNext/>
              <w:keepLines/>
              <w:jc w:val="both"/>
              <w:rPr>
                <w:rFonts w:ascii="Franklin Gothic Book" w:hAnsi="Franklin Gothic Book"/>
                <w:b/>
                <w:sz w:val="23"/>
                <w:szCs w:val="23"/>
              </w:rPr>
            </w:pPr>
            <w:r w:rsidRPr="0066001E">
              <w:rPr>
                <w:rFonts w:ascii="Franklin Gothic Book" w:hAnsi="Franklin Gothic Book"/>
                <w:b/>
                <w:sz w:val="23"/>
                <w:szCs w:val="23"/>
              </w:rPr>
              <w:lastRenderedPageBreak/>
              <w:t xml:space="preserve">Эл. адрес для подачи </w:t>
            </w:r>
            <w:r w:rsidR="006D4F37" w:rsidRPr="0066001E">
              <w:rPr>
                <w:rFonts w:ascii="Franklin Gothic Book" w:hAnsi="Franklin Gothic Book"/>
                <w:b/>
                <w:sz w:val="23"/>
                <w:szCs w:val="23"/>
              </w:rPr>
              <w:t>Участниками</w:t>
            </w:r>
            <w:r w:rsidRPr="0066001E">
              <w:rPr>
                <w:rFonts w:ascii="Franklin Gothic Book" w:hAnsi="Franklin Gothic Book"/>
                <w:b/>
                <w:sz w:val="23"/>
                <w:szCs w:val="23"/>
              </w:rPr>
              <w:t xml:space="preserve"> закупки запросов о разъяснении положений документации о закупке:</w:t>
            </w:r>
            <w:r w:rsidRPr="0066001E">
              <w:rPr>
                <w:rFonts w:ascii="Franklin Gothic Book" w:hAnsi="Franklin Gothic Book"/>
              </w:rPr>
              <w:t xml:space="preserve"> </w:t>
            </w:r>
            <w:r w:rsidR="00187F8C" w:rsidRPr="0066001E">
              <w:rPr>
                <w:rFonts w:ascii="Franklin Gothic Book" w:hAnsi="Franklin Gothic Book"/>
              </w:rPr>
              <w:t>в раздел настоящей закупки на электронной торговой площадке, расположенной в сети «Интернет» по адресу https://www.roseltorg.ru/.</w:t>
            </w:r>
          </w:p>
        </w:tc>
      </w:tr>
      <w:tr w:rsidR="0011489F" w:rsidRPr="0066001E" w:rsidTr="00FD67B4">
        <w:tc>
          <w:tcPr>
            <w:tcW w:w="10173" w:type="dxa"/>
          </w:tcPr>
          <w:p w:rsidR="0011489F" w:rsidRPr="0066001E" w:rsidRDefault="0011489F" w:rsidP="00385C91">
            <w:pPr>
              <w:keepNext/>
              <w:keepLines/>
              <w:jc w:val="both"/>
              <w:rPr>
                <w:rFonts w:ascii="Franklin Gothic Book" w:hAnsi="Franklin Gothic Book"/>
                <w:b/>
                <w:sz w:val="23"/>
                <w:szCs w:val="23"/>
              </w:rPr>
            </w:pPr>
            <w:r w:rsidRPr="0066001E">
              <w:rPr>
                <w:rFonts w:ascii="Franklin Gothic Book" w:hAnsi="Franklin Gothic Book"/>
                <w:b/>
                <w:sz w:val="23"/>
                <w:szCs w:val="23"/>
              </w:rPr>
              <w:t>Форма, сроки и порядок оплаты товара, работы, услуги:</w:t>
            </w:r>
          </w:p>
          <w:p w:rsidR="00735129" w:rsidRPr="00C42E66" w:rsidRDefault="00452D9A" w:rsidP="007B3048">
            <w:pPr>
              <w:widowControl w:val="0"/>
              <w:shd w:val="clear" w:color="auto" w:fill="FFFFFF"/>
              <w:autoSpaceDE w:val="0"/>
              <w:autoSpaceDN w:val="0"/>
              <w:adjustRightInd w:val="0"/>
              <w:jc w:val="both"/>
              <w:rPr>
                <w:rFonts w:ascii="Franklin Gothic Book" w:hAnsi="Franklin Gothic Book"/>
                <w:bCs/>
              </w:rPr>
            </w:pPr>
            <w:r w:rsidRPr="0066001E">
              <w:rPr>
                <w:rFonts w:ascii="Franklin Gothic Book" w:hAnsi="Franklin Gothic Book" w:cs="Courier New"/>
                <w:bCs/>
              </w:rPr>
              <w:tab/>
            </w:r>
            <w:r w:rsidR="007F3350">
              <w:rPr>
                <w:rFonts w:ascii="Franklin Gothic Book" w:hAnsi="Franklin Gothic Book"/>
                <w:bCs/>
              </w:rPr>
              <w:t>В соответствии с</w:t>
            </w:r>
            <w:r w:rsidR="007B3048">
              <w:rPr>
                <w:rFonts w:ascii="Franklin Gothic Book" w:hAnsi="Franklin Gothic Book"/>
                <w:bCs/>
              </w:rPr>
              <w:t>о</w:t>
            </w:r>
            <w:bookmarkStart w:id="13" w:name="_GoBack"/>
            <w:bookmarkEnd w:id="13"/>
            <w:r w:rsidR="007F3350">
              <w:rPr>
                <w:rFonts w:ascii="Franklin Gothic Book" w:hAnsi="Franklin Gothic Book"/>
                <w:bCs/>
              </w:rPr>
              <w:t xml:space="preserve"> </w:t>
            </w:r>
            <w:r w:rsidR="007B3048">
              <w:rPr>
                <w:rFonts w:ascii="Franklin Gothic Book" w:hAnsi="Franklin Gothic Book"/>
                <w:bCs/>
              </w:rPr>
              <w:t>страховым</w:t>
            </w:r>
            <w:r w:rsidR="007B3048" w:rsidRPr="007B3048">
              <w:rPr>
                <w:rFonts w:ascii="Franklin Gothic Book" w:hAnsi="Franklin Gothic Book"/>
                <w:bCs/>
              </w:rPr>
              <w:t xml:space="preserve"> полис</w:t>
            </w:r>
            <w:r w:rsidR="007B3048">
              <w:rPr>
                <w:rFonts w:ascii="Franklin Gothic Book" w:hAnsi="Franklin Gothic Book"/>
                <w:bCs/>
              </w:rPr>
              <w:t>ом</w:t>
            </w:r>
            <w:r w:rsidR="007F3350">
              <w:rPr>
                <w:rFonts w:ascii="Franklin Gothic Book" w:hAnsi="Franklin Gothic Book"/>
                <w:bCs/>
              </w:rPr>
              <w:t>.</w:t>
            </w:r>
          </w:p>
        </w:tc>
      </w:tr>
      <w:tr w:rsidR="008B4B42" w:rsidRPr="0066001E" w:rsidTr="00FD67B4">
        <w:tc>
          <w:tcPr>
            <w:tcW w:w="10173" w:type="dxa"/>
          </w:tcPr>
          <w:p w:rsidR="008B4B42" w:rsidRPr="0066001E" w:rsidRDefault="008B4B42" w:rsidP="00385C91">
            <w:pPr>
              <w:keepNext/>
              <w:keepLines/>
              <w:jc w:val="both"/>
              <w:rPr>
                <w:rFonts w:ascii="Franklin Gothic Book" w:hAnsi="Franklin Gothic Book"/>
                <w:b/>
                <w:sz w:val="23"/>
                <w:szCs w:val="23"/>
              </w:rPr>
            </w:pPr>
            <w:r w:rsidRPr="0066001E">
              <w:rPr>
                <w:rFonts w:ascii="Franklin Gothic Book" w:hAnsi="Franklin Gothic Book"/>
                <w:b/>
                <w:sz w:val="23"/>
                <w:szCs w:val="23"/>
              </w:rPr>
              <w:t>Сроки подписания договора:</w:t>
            </w:r>
            <w:r w:rsidR="00292C8A" w:rsidRPr="0066001E">
              <w:rPr>
                <w:rFonts w:ascii="Franklin Gothic Book" w:hAnsi="Franklin Gothic Book"/>
                <w:sz w:val="23"/>
                <w:szCs w:val="23"/>
              </w:rPr>
              <w:t xml:space="preserve"> в соответствии с п. 12 Положения  о закупке товаров, работ, услуг ОАО «Новороссийский морской торговый порт»</w:t>
            </w:r>
          </w:p>
        </w:tc>
      </w:tr>
      <w:tr w:rsidR="00FD67B4" w:rsidRPr="0066001E" w:rsidTr="00FD67B4">
        <w:tc>
          <w:tcPr>
            <w:tcW w:w="10173" w:type="dxa"/>
          </w:tcPr>
          <w:p w:rsidR="00FD67B4" w:rsidRPr="0066001E" w:rsidRDefault="00FD67B4" w:rsidP="00385C91">
            <w:pPr>
              <w:keepNext/>
              <w:keepLines/>
              <w:jc w:val="both"/>
              <w:rPr>
                <w:rFonts w:ascii="Franklin Gothic Book" w:hAnsi="Franklin Gothic Book"/>
                <w:b/>
                <w:sz w:val="23"/>
                <w:szCs w:val="23"/>
              </w:rPr>
            </w:pPr>
            <w:r w:rsidRPr="0066001E">
              <w:rPr>
                <w:rFonts w:ascii="Franklin Gothic Book" w:hAnsi="Franklin Gothic Book"/>
                <w:b/>
                <w:sz w:val="23"/>
                <w:szCs w:val="23"/>
              </w:rPr>
              <w:t xml:space="preserve">Обеспечение заявки на участие в закупке: </w:t>
            </w:r>
            <w:r w:rsidRPr="0066001E">
              <w:rPr>
                <w:rFonts w:ascii="Franklin Gothic Book" w:hAnsi="Franklin Gothic Book"/>
                <w:sz w:val="23"/>
                <w:szCs w:val="23"/>
              </w:rPr>
              <w:t>не требуется</w:t>
            </w:r>
          </w:p>
        </w:tc>
      </w:tr>
      <w:tr w:rsidR="00FD67B4" w:rsidRPr="0066001E" w:rsidTr="00F0057D">
        <w:trPr>
          <w:trHeight w:val="288"/>
        </w:trPr>
        <w:tc>
          <w:tcPr>
            <w:tcW w:w="10173" w:type="dxa"/>
          </w:tcPr>
          <w:p w:rsidR="00F0057D" w:rsidRPr="0066001E" w:rsidRDefault="00FD67B4" w:rsidP="00385C91">
            <w:pPr>
              <w:keepNext/>
              <w:keepLines/>
              <w:jc w:val="both"/>
              <w:rPr>
                <w:rFonts w:ascii="Franklin Gothic Book" w:hAnsi="Franklin Gothic Book"/>
                <w:b/>
                <w:sz w:val="23"/>
                <w:szCs w:val="23"/>
              </w:rPr>
            </w:pPr>
            <w:r w:rsidRPr="0066001E">
              <w:rPr>
                <w:rFonts w:ascii="Franklin Gothic Book" w:hAnsi="Franklin Gothic Book"/>
                <w:b/>
                <w:sz w:val="23"/>
                <w:szCs w:val="23"/>
              </w:rPr>
              <w:t>Обеспечение исполнения контракта:</w:t>
            </w:r>
            <w:r w:rsidR="00C267E4" w:rsidRPr="0066001E">
              <w:rPr>
                <w:rFonts w:ascii="Franklin Gothic Book" w:hAnsi="Franklin Gothic Book"/>
                <w:b/>
                <w:sz w:val="23"/>
                <w:szCs w:val="23"/>
              </w:rPr>
              <w:t xml:space="preserve"> </w:t>
            </w:r>
            <w:r w:rsidR="00C42E66" w:rsidRPr="00C42E66">
              <w:rPr>
                <w:rFonts w:ascii="Franklin Gothic Book" w:hAnsi="Franklin Gothic Book"/>
                <w:sz w:val="23"/>
                <w:szCs w:val="23"/>
              </w:rPr>
              <w:t>не</w:t>
            </w:r>
            <w:r w:rsidR="00C42E66">
              <w:rPr>
                <w:rFonts w:ascii="Franklin Gothic Book" w:hAnsi="Franklin Gothic Book"/>
                <w:b/>
                <w:sz w:val="23"/>
                <w:szCs w:val="23"/>
              </w:rPr>
              <w:t xml:space="preserve"> </w:t>
            </w:r>
            <w:r w:rsidRPr="0066001E">
              <w:rPr>
                <w:rFonts w:ascii="Franklin Gothic Book" w:hAnsi="Franklin Gothic Book"/>
                <w:sz w:val="23"/>
                <w:szCs w:val="23"/>
              </w:rPr>
              <w:t>требуется</w:t>
            </w:r>
          </w:p>
        </w:tc>
      </w:tr>
      <w:tr w:rsidR="00F0057D" w:rsidRPr="0066001E" w:rsidTr="00391CB5">
        <w:trPr>
          <w:trHeight w:val="553"/>
        </w:trPr>
        <w:tc>
          <w:tcPr>
            <w:tcW w:w="10173" w:type="dxa"/>
          </w:tcPr>
          <w:p w:rsidR="00F0057D" w:rsidRPr="0066001E" w:rsidRDefault="00F0057D" w:rsidP="00385C91">
            <w:pPr>
              <w:keepNext/>
              <w:keepLines/>
              <w:jc w:val="both"/>
              <w:rPr>
                <w:rFonts w:ascii="Franklin Gothic Book" w:hAnsi="Franklin Gothic Book"/>
                <w:sz w:val="23"/>
                <w:szCs w:val="23"/>
              </w:rPr>
            </w:pPr>
            <w:r w:rsidRPr="0066001E">
              <w:rPr>
                <w:rFonts w:ascii="Franklin Gothic Book" w:hAnsi="Franklin Gothic Book"/>
                <w:b/>
                <w:sz w:val="23"/>
                <w:szCs w:val="23"/>
              </w:rPr>
              <w:t>Требования к банку-гаранту</w:t>
            </w:r>
            <w:r w:rsidR="006052C6" w:rsidRPr="0066001E">
              <w:rPr>
                <w:rFonts w:ascii="Franklin Gothic Book" w:hAnsi="Franklin Gothic Book"/>
                <w:sz w:val="23"/>
                <w:szCs w:val="23"/>
              </w:rPr>
              <w:t xml:space="preserve">: </w:t>
            </w:r>
            <w:r w:rsidRPr="0066001E">
              <w:rPr>
                <w:rFonts w:ascii="Franklin Gothic Book" w:hAnsi="Franklin Gothic Book"/>
                <w:sz w:val="23"/>
                <w:szCs w:val="23"/>
              </w:rPr>
              <w:t xml:space="preserve">(если в проекте договора установлена необходимость предоставления </w:t>
            </w:r>
            <w:r w:rsidR="00BF55A9" w:rsidRPr="0066001E">
              <w:rPr>
                <w:rFonts w:ascii="Franklin Gothic Book" w:hAnsi="Franklin Gothic Book"/>
                <w:sz w:val="23"/>
                <w:szCs w:val="23"/>
              </w:rPr>
              <w:t>банковской гарантии</w:t>
            </w:r>
            <w:r w:rsidRPr="0066001E">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6001E"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b/>
                      <w:sz w:val="20"/>
                      <w:szCs w:val="20"/>
                    </w:rPr>
                  </w:pPr>
                  <w:r w:rsidRPr="0066001E">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ind w:hanging="73"/>
                    <w:jc w:val="both"/>
                    <w:rPr>
                      <w:rFonts w:ascii="Franklin Gothic Book" w:eastAsia="Calibri" w:hAnsi="Franklin Gothic Book"/>
                      <w:b/>
                      <w:sz w:val="20"/>
                      <w:szCs w:val="20"/>
                    </w:rPr>
                  </w:pPr>
                  <w:r w:rsidRPr="0066001E">
                    <w:rPr>
                      <w:rFonts w:ascii="Franklin Gothic Book" w:eastAsia="Calibri" w:hAnsi="Franklin Gothic Book"/>
                      <w:b/>
                      <w:sz w:val="20"/>
                      <w:szCs w:val="20"/>
                      <w:lang w:val="en-US"/>
                    </w:rPr>
                    <w:t>Standard</w:t>
                  </w:r>
                  <w:r w:rsidRPr="0066001E">
                    <w:rPr>
                      <w:rFonts w:ascii="Franklin Gothic Book" w:eastAsia="Calibri" w:hAnsi="Franklin Gothic Book"/>
                      <w:b/>
                      <w:sz w:val="20"/>
                      <w:szCs w:val="20"/>
                    </w:rPr>
                    <w:t xml:space="preserve"> &amp;</w:t>
                  </w:r>
                  <w:r w:rsidRPr="0066001E">
                    <w:rPr>
                      <w:rFonts w:ascii="Franklin Gothic Book" w:eastAsia="Calibri" w:hAnsi="Franklin Gothic Book"/>
                      <w:b/>
                      <w:sz w:val="20"/>
                      <w:szCs w:val="20"/>
                      <w:lang w:val="en-US"/>
                    </w:rPr>
                    <w:t>Poor</w:t>
                  </w:r>
                  <w:r w:rsidRPr="0066001E">
                    <w:rPr>
                      <w:rFonts w:ascii="Franklin Gothic Book" w:eastAsia="Calibri" w:hAnsi="Franklin Gothic Book"/>
                      <w:b/>
                      <w:sz w:val="20"/>
                      <w:szCs w:val="20"/>
                    </w:rPr>
                    <w:t>’</w:t>
                  </w:r>
                  <w:r w:rsidRPr="0066001E">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b/>
                      <w:sz w:val="20"/>
                      <w:szCs w:val="20"/>
                    </w:rPr>
                  </w:pPr>
                  <w:r w:rsidRPr="0066001E">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b/>
                      <w:sz w:val="20"/>
                      <w:szCs w:val="20"/>
                    </w:rPr>
                  </w:pPr>
                  <w:r w:rsidRPr="0066001E">
                    <w:rPr>
                      <w:rFonts w:ascii="Franklin Gothic Book" w:eastAsia="Calibri" w:hAnsi="Franklin Gothic Book"/>
                      <w:b/>
                      <w:sz w:val="20"/>
                      <w:szCs w:val="20"/>
                      <w:lang w:val="en-US"/>
                    </w:rPr>
                    <w:t>Moody</w:t>
                  </w:r>
                  <w:r w:rsidRPr="0066001E">
                    <w:rPr>
                      <w:rFonts w:ascii="Franklin Gothic Book" w:eastAsia="Calibri" w:hAnsi="Franklin Gothic Book"/>
                      <w:b/>
                      <w:sz w:val="20"/>
                      <w:szCs w:val="20"/>
                    </w:rPr>
                    <w:t>’</w:t>
                  </w:r>
                  <w:r w:rsidRPr="0066001E">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b/>
                      <w:sz w:val="20"/>
                      <w:szCs w:val="20"/>
                    </w:rPr>
                  </w:pPr>
                  <w:r w:rsidRPr="0066001E">
                    <w:rPr>
                      <w:rFonts w:ascii="Franklin Gothic Book" w:eastAsia="Calibri" w:hAnsi="Franklin Gothic Book"/>
                      <w:b/>
                      <w:sz w:val="20"/>
                      <w:szCs w:val="20"/>
                    </w:rPr>
                    <w:t>Ограничения</w:t>
                  </w:r>
                </w:p>
              </w:tc>
            </w:tr>
            <w:tr w:rsidR="00F0057D" w:rsidRPr="0066001E"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lang w:val="en-US"/>
                    </w:rPr>
                    <w:t>I</w:t>
                  </w:r>
                  <w:r w:rsidRPr="0066001E">
                    <w:rPr>
                      <w:rFonts w:ascii="Franklin Gothic Book" w:eastAsia="Calibri" w:hAnsi="Franklin Gothic Book"/>
                      <w:sz w:val="20"/>
                      <w:szCs w:val="20"/>
                    </w:rPr>
                    <w:t xml:space="preserve"> группа</w:t>
                  </w:r>
                </w:p>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ИНВЕСТИЦИОННЫЙ</w:t>
                  </w:r>
                </w:p>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ind w:hanging="73"/>
                    <w:jc w:val="both"/>
                    <w:rPr>
                      <w:rFonts w:ascii="Franklin Gothic Book" w:eastAsia="Calibri" w:hAnsi="Franklin Gothic Book"/>
                      <w:sz w:val="20"/>
                      <w:szCs w:val="20"/>
                    </w:rPr>
                  </w:pPr>
                  <w:r w:rsidRPr="0066001E">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tabs>
                      <w:tab w:val="left" w:pos="1026"/>
                    </w:tabs>
                    <w:jc w:val="both"/>
                    <w:rPr>
                      <w:rFonts w:ascii="Franklin Gothic Book" w:eastAsia="Calibri" w:hAnsi="Franklin Gothic Book"/>
                      <w:sz w:val="20"/>
                      <w:szCs w:val="20"/>
                    </w:rPr>
                  </w:pPr>
                  <w:r w:rsidRPr="0066001E">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Соответствуют критерию банка-гаранта</w:t>
                  </w:r>
                </w:p>
              </w:tc>
            </w:tr>
            <w:tr w:rsidR="00F0057D" w:rsidRPr="0066001E"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lang w:val="en-US"/>
                    </w:rPr>
                    <w:t>II</w:t>
                  </w:r>
                  <w:r w:rsidRPr="0066001E">
                    <w:rPr>
                      <w:rFonts w:ascii="Franklin Gothic Book" w:eastAsia="Calibri" w:hAnsi="Franklin Gothic Book"/>
                      <w:sz w:val="20"/>
                      <w:szCs w:val="20"/>
                    </w:rPr>
                    <w:t xml:space="preserve"> группа</w:t>
                  </w:r>
                </w:p>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ind w:hanging="73"/>
                    <w:jc w:val="both"/>
                    <w:rPr>
                      <w:rFonts w:ascii="Franklin Gothic Book" w:eastAsia="Calibri" w:hAnsi="Franklin Gothic Book"/>
                      <w:sz w:val="20"/>
                      <w:szCs w:val="20"/>
                    </w:rPr>
                  </w:pPr>
                  <w:r w:rsidRPr="0066001E">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Сумма принимаемой гарантии не более 10% от чистых активов банка</w:t>
                  </w:r>
                </w:p>
              </w:tc>
            </w:tr>
            <w:tr w:rsidR="00F0057D" w:rsidRPr="0066001E"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lang w:val="en-US"/>
                    </w:rPr>
                    <w:t>III</w:t>
                  </w:r>
                  <w:r w:rsidRPr="0066001E">
                    <w:rPr>
                      <w:rFonts w:ascii="Franklin Gothic Book" w:eastAsia="Calibri" w:hAnsi="Franklin Gothic Book"/>
                      <w:sz w:val="20"/>
                      <w:szCs w:val="20"/>
                    </w:rPr>
                    <w:t xml:space="preserve"> РИСКОВАННЫЙ</w:t>
                  </w:r>
                </w:p>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ind w:hanging="73"/>
                    <w:jc w:val="both"/>
                    <w:rPr>
                      <w:rFonts w:ascii="Franklin Gothic Book" w:eastAsia="Calibri" w:hAnsi="Franklin Gothic Book"/>
                      <w:sz w:val="20"/>
                      <w:szCs w:val="20"/>
                    </w:rPr>
                  </w:pPr>
                  <w:r w:rsidRPr="0066001E">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6001E" w:rsidRDefault="00F0057D" w:rsidP="00385C91">
                  <w:pPr>
                    <w:keepNext/>
                    <w:keepLines/>
                    <w:contextualSpacing/>
                    <w:jc w:val="both"/>
                    <w:rPr>
                      <w:rFonts w:ascii="Franklin Gothic Book" w:hAnsi="Franklin Gothic Book"/>
                      <w:sz w:val="20"/>
                      <w:szCs w:val="20"/>
                    </w:rPr>
                  </w:pPr>
                  <w:r w:rsidRPr="0066001E">
                    <w:rPr>
                      <w:rFonts w:ascii="Franklin Gothic Book" w:hAnsi="Franklin Gothic Book"/>
                      <w:sz w:val="20"/>
                      <w:szCs w:val="20"/>
                    </w:rPr>
                    <w:t>1. Кредитная организация РФ</w:t>
                  </w:r>
                </w:p>
                <w:p w:rsidR="00F0057D" w:rsidRPr="0066001E" w:rsidRDefault="00F0057D" w:rsidP="00385C91">
                  <w:pPr>
                    <w:keepNext/>
                    <w:keepLines/>
                    <w:contextualSpacing/>
                    <w:jc w:val="both"/>
                    <w:rPr>
                      <w:rFonts w:ascii="Franklin Gothic Book" w:hAnsi="Franklin Gothic Book"/>
                      <w:sz w:val="20"/>
                      <w:szCs w:val="20"/>
                    </w:rPr>
                  </w:pPr>
                  <w:r w:rsidRPr="0066001E">
                    <w:rPr>
                      <w:rFonts w:ascii="Franklin Gothic Book" w:hAnsi="Franklin Gothic Book"/>
                      <w:sz w:val="20"/>
                      <w:szCs w:val="20"/>
                    </w:rPr>
                    <w:t>2. Банк последние 3 года является безубыточным;</w:t>
                  </w:r>
                </w:p>
                <w:p w:rsidR="00F0057D" w:rsidRPr="0066001E" w:rsidRDefault="00F0057D" w:rsidP="00385C91">
                  <w:pPr>
                    <w:keepNext/>
                    <w:keepLines/>
                    <w:contextualSpacing/>
                    <w:jc w:val="both"/>
                    <w:rPr>
                      <w:rFonts w:ascii="Franklin Gothic Book" w:hAnsi="Franklin Gothic Book"/>
                      <w:sz w:val="20"/>
                      <w:szCs w:val="20"/>
                    </w:rPr>
                  </w:pPr>
                  <w:r w:rsidRPr="0066001E">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rsidR="00F0057D" w:rsidRPr="0066001E" w:rsidRDefault="00F0057D" w:rsidP="00385C91">
                  <w:pPr>
                    <w:keepNext/>
                    <w:keepLines/>
                    <w:contextualSpacing/>
                    <w:jc w:val="both"/>
                    <w:rPr>
                      <w:rFonts w:ascii="Franklin Gothic Book" w:hAnsi="Franklin Gothic Book"/>
                      <w:sz w:val="20"/>
                      <w:szCs w:val="20"/>
                    </w:rPr>
                  </w:pPr>
                  <w:r w:rsidRPr="0066001E">
                    <w:rPr>
                      <w:rFonts w:ascii="Franklin Gothic Book" w:hAnsi="Franklin Gothic Book"/>
                      <w:sz w:val="20"/>
                      <w:szCs w:val="20"/>
                    </w:rPr>
                    <w:t>4. Предельная сумма гарантии - 1% от чистых активов банка.</w:t>
                  </w:r>
                </w:p>
                <w:p w:rsidR="00F0057D" w:rsidRPr="0066001E" w:rsidRDefault="00F0057D" w:rsidP="00385C91">
                  <w:pPr>
                    <w:keepNext/>
                    <w:keepLines/>
                    <w:jc w:val="both"/>
                    <w:rPr>
                      <w:rFonts w:ascii="Franklin Gothic Book" w:eastAsia="Calibri" w:hAnsi="Franklin Gothic Book"/>
                      <w:sz w:val="20"/>
                      <w:szCs w:val="20"/>
                    </w:rPr>
                  </w:pPr>
                  <w:r w:rsidRPr="0066001E">
                    <w:rPr>
                      <w:rFonts w:ascii="Franklin Gothic Book" w:eastAsia="Calibri" w:hAnsi="Franklin Gothic Book"/>
                      <w:sz w:val="20"/>
                      <w:szCs w:val="20"/>
                    </w:rPr>
                    <w:t xml:space="preserve">5.В случае отсутствия рейтинга </w:t>
                  </w:r>
                  <w:r w:rsidRPr="0066001E">
                    <w:rPr>
                      <w:rFonts w:ascii="Franklin Gothic Book" w:eastAsia="Calibri" w:hAnsi="Franklin Gothic Book"/>
                      <w:sz w:val="20"/>
                      <w:szCs w:val="20"/>
                      <w:lang w:val="en-US"/>
                    </w:rPr>
                    <w:t>S</w:t>
                  </w:r>
                  <w:r w:rsidRPr="0066001E">
                    <w:rPr>
                      <w:rFonts w:ascii="Franklin Gothic Book" w:eastAsia="Calibri" w:hAnsi="Franklin Gothic Book"/>
                      <w:sz w:val="20"/>
                      <w:szCs w:val="20"/>
                    </w:rPr>
                    <w:t>&amp;</w:t>
                  </w:r>
                  <w:r w:rsidRPr="0066001E">
                    <w:rPr>
                      <w:rFonts w:ascii="Franklin Gothic Book" w:eastAsia="Calibri" w:hAnsi="Franklin Gothic Book"/>
                      <w:sz w:val="20"/>
                      <w:szCs w:val="20"/>
                      <w:lang w:val="en-US"/>
                    </w:rPr>
                    <w:t>P</w:t>
                  </w:r>
                  <w:r w:rsidRPr="0066001E">
                    <w:rPr>
                      <w:rFonts w:ascii="Franklin Gothic Book" w:eastAsia="Calibri" w:hAnsi="Franklin Gothic Book"/>
                      <w:sz w:val="20"/>
                      <w:szCs w:val="20"/>
                    </w:rPr>
                    <w:t xml:space="preserve">, </w:t>
                  </w:r>
                  <w:r w:rsidRPr="0066001E">
                    <w:rPr>
                      <w:rFonts w:ascii="Franklin Gothic Book" w:eastAsia="Calibri" w:hAnsi="Franklin Gothic Book"/>
                      <w:sz w:val="20"/>
                      <w:szCs w:val="20"/>
                      <w:lang w:val="en-US"/>
                    </w:rPr>
                    <w:t>Fitch</w:t>
                  </w:r>
                  <w:r w:rsidRPr="0066001E">
                    <w:rPr>
                      <w:rFonts w:ascii="Franklin Gothic Book" w:eastAsia="Calibri" w:hAnsi="Franklin Gothic Book"/>
                      <w:sz w:val="20"/>
                      <w:szCs w:val="20"/>
                    </w:rPr>
                    <w:t xml:space="preserve">, </w:t>
                  </w:r>
                  <w:r w:rsidRPr="0066001E">
                    <w:rPr>
                      <w:rFonts w:ascii="Franklin Gothic Book" w:eastAsia="Calibri" w:hAnsi="Franklin Gothic Book"/>
                      <w:sz w:val="20"/>
                      <w:szCs w:val="20"/>
                      <w:lang w:val="en-US"/>
                    </w:rPr>
                    <w:t>Moody</w:t>
                  </w:r>
                  <w:r w:rsidRPr="0066001E">
                    <w:rPr>
                      <w:rFonts w:ascii="Franklin Gothic Book" w:eastAsia="Calibri" w:hAnsi="Franklin Gothic Book"/>
                      <w:sz w:val="20"/>
                      <w:szCs w:val="20"/>
                    </w:rPr>
                    <w:t>’</w:t>
                  </w:r>
                  <w:r w:rsidRPr="0066001E">
                    <w:rPr>
                      <w:rFonts w:ascii="Franklin Gothic Book" w:eastAsia="Calibri" w:hAnsi="Franklin Gothic Book"/>
                      <w:sz w:val="20"/>
                      <w:szCs w:val="20"/>
                      <w:lang w:val="en-US"/>
                    </w:rPr>
                    <w:t>s</w:t>
                  </w:r>
                  <w:r w:rsidRPr="0066001E">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rsidR="00F0057D" w:rsidRPr="0066001E" w:rsidRDefault="00F0057D" w:rsidP="00385C91">
            <w:pPr>
              <w:keepNext/>
              <w:keepLines/>
              <w:jc w:val="both"/>
              <w:rPr>
                <w:rFonts w:ascii="Franklin Gothic Book" w:hAnsi="Franklin Gothic Book"/>
                <w:b/>
                <w:sz w:val="23"/>
                <w:szCs w:val="23"/>
              </w:rPr>
            </w:pPr>
          </w:p>
        </w:tc>
      </w:tr>
      <w:bookmarkEnd w:id="0"/>
      <w:bookmarkEnd w:id="1"/>
      <w:bookmarkEnd w:id="2"/>
      <w:bookmarkEnd w:id="3"/>
      <w:bookmarkEnd w:id="4"/>
      <w:bookmarkEnd w:id="12"/>
    </w:tbl>
    <w:p w:rsidR="00047069" w:rsidRPr="0031462F" w:rsidRDefault="00047069" w:rsidP="00735129">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82A" w:rsidRDefault="002F782A">
      <w:r>
        <w:separator/>
      </w:r>
    </w:p>
  </w:endnote>
  <w:endnote w:type="continuationSeparator" w:id="0">
    <w:p w:rsidR="002F782A" w:rsidRDefault="002F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82A" w:rsidRDefault="002F782A">
    <w:pPr>
      <w:pStyle w:val="afa"/>
    </w:pPr>
  </w:p>
  <w:p w:rsidR="002F782A" w:rsidRDefault="002F78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82A" w:rsidRDefault="002F782A">
      <w:r>
        <w:separator/>
      </w:r>
    </w:p>
  </w:footnote>
  <w:footnote w:type="continuationSeparator" w:id="0">
    <w:p w:rsidR="002F782A" w:rsidRDefault="002F7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3B062F"/>
    <w:multiLevelType w:val="hybridMultilevel"/>
    <w:tmpl w:val="C2D875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A19076B"/>
    <w:multiLevelType w:val="hybridMultilevel"/>
    <w:tmpl w:val="51E8C3B6"/>
    <w:lvl w:ilvl="0" w:tplc="33B075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0C350008"/>
    <w:multiLevelType w:val="hybridMultilevel"/>
    <w:tmpl w:val="54628D4C"/>
    <w:lvl w:ilvl="0" w:tplc="2B82A524">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1F0A07"/>
    <w:multiLevelType w:val="hybridMultilevel"/>
    <w:tmpl w:val="D8A0F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E244A7"/>
    <w:multiLevelType w:val="multilevel"/>
    <w:tmpl w:val="2BCC9EE4"/>
    <w:lvl w:ilvl="0">
      <w:start w:val="1"/>
      <w:numFmt w:val="decimal"/>
      <w:lvlText w:val="%1."/>
      <w:lvlJc w:val="left"/>
      <w:pPr>
        <w:tabs>
          <w:tab w:val="num" w:pos="113"/>
        </w:tabs>
        <w:ind w:left="0" w:firstLine="113"/>
      </w:pPr>
      <w:rPr>
        <w:rFonts w:hint="default"/>
      </w:rPr>
    </w:lvl>
    <w:lvl w:ilvl="1">
      <w:start w:val="1"/>
      <w:numFmt w:val="decimal"/>
      <w:lvlText w:val="%1.%2"/>
      <w:lvlJc w:val="left"/>
      <w:pPr>
        <w:tabs>
          <w:tab w:val="num" w:pos="567"/>
        </w:tabs>
        <w:ind w:left="0" w:firstLine="284"/>
      </w:pPr>
      <w:rPr>
        <w:rFonts w:hint="default"/>
      </w:rPr>
    </w:lvl>
    <w:lvl w:ilvl="2">
      <w:start w:val="1"/>
      <w:numFmt w:val="russianLower"/>
      <w:lvlText w:val="%3)"/>
      <w:lvlJc w:val="left"/>
      <w:pPr>
        <w:tabs>
          <w:tab w:val="num" w:pos="397"/>
        </w:tabs>
        <w:ind w:left="227" w:firstLine="170"/>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3300CB"/>
    <w:multiLevelType w:val="hybridMultilevel"/>
    <w:tmpl w:val="E8A0C074"/>
    <w:lvl w:ilvl="0" w:tplc="50D21000">
      <w:start w:val="1"/>
      <w:numFmt w:val="bullet"/>
      <w:lvlText w:val=""/>
      <w:lvlJc w:val="left"/>
      <w:pPr>
        <w:tabs>
          <w:tab w:val="num" w:pos="417"/>
        </w:tabs>
        <w:ind w:left="41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1E3D15"/>
    <w:multiLevelType w:val="multilevel"/>
    <w:tmpl w:val="F75E6B42"/>
    <w:lvl w:ilvl="0">
      <w:start w:val="6"/>
      <w:numFmt w:val="decimal"/>
      <w:lvlText w:val="%1."/>
      <w:lvlJc w:val="left"/>
      <w:pPr>
        <w:ind w:left="360" w:hanging="360"/>
      </w:pPr>
      <w:rPr>
        <w:rFonts w:hint="default"/>
        <w:b/>
        <w:color w:val="auto"/>
      </w:rPr>
    </w:lvl>
    <w:lvl w:ilvl="1">
      <w:start w:val="6"/>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1E428B"/>
    <w:multiLevelType w:val="hybridMultilevel"/>
    <w:tmpl w:val="2DC2F7F4"/>
    <w:lvl w:ilvl="0" w:tplc="A36CD8F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C347AB0"/>
    <w:multiLevelType w:val="hybridMultilevel"/>
    <w:tmpl w:val="E534C1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0892FDD"/>
    <w:multiLevelType w:val="hybridMultilevel"/>
    <w:tmpl w:val="59E4F940"/>
    <w:lvl w:ilvl="0" w:tplc="D3562322">
      <w:start w:val="1"/>
      <w:numFmt w:val="decimal"/>
      <w:lvlText w:val="%1-"/>
      <w:lvlJc w:val="left"/>
      <w:pPr>
        <w:tabs>
          <w:tab w:val="num" w:pos="720"/>
        </w:tabs>
        <w:ind w:left="720" w:hanging="360"/>
      </w:pPr>
      <w:rPr>
        <w:rFonts w:ascii="Times New Roman" w:hAnsi="Times New Roman" w:cs="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3405339"/>
    <w:multiLevelType w:val="multilevel"/>
    <w:tmpl w:val="2BCC9EE4"/>
    <w:lvl w:ilvl="0">
      <w:start w:val="1"/>
      <w:numFmt w:val="decimal"/>
      <w:lvlText w:val="%1."/>
      <w:lvlJc w:val="left"/>
      <w:pPr>
        <w:tabs>
          <w:tab w:val="num" w:pos="0"/>
        </w:tabs>
        <w:ind w:left="-113" w:firstLine="113"/>
      </w:pPr>
      <w:rPr>
        <w:rFonts w:hint="default"/>
      </w:rPr>
    </w:lvl>
    <w:lvl w:ilvl="1">
      <w:start w:val="1"/>
      <w:numFmt w:val="decimal"/>
      <w:lvlText w:val="%1.%2"/>
      <w:lvlJc w:val="left"/>
      <w:pPr>
        <w:tabs>
          <w:tab w:val="num" w:pos="567"/>
        </w:tabs>
        <w:ind w:left="0" w:firstLine="284"/>
      </w:pPr>
      <w:rPr>
        <w:rFonts w:hint="default"/>
      </w:rPr>
    </w:lvl>
    <w:lvl w:ilvl="2">
      <w:start w:val="1"/>
      <w:numFmt w:val="russianLower"/>
      <w:lvlText w:val="%3)"/>
      <w:lvlJc w:val="left"/>
      <w:pPr>
        <w:tabs>
          <w:tab w:val="num" w:pos="397"/>
        </w:tabs>
        <w:ind w:left="227" w:firstLine="170"/>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4CE1214"/>
    <w:multiLevelType w:val="multilevel"/>
    <w:tmpl w:val="2BCC9EE4"/>
    <w:lvl w:ilvl="0">
      <w:start w:val="1"/>
      <w:numFmt w:val="decimal"/>
      <w:lvlText w:val="%1."/>
      <w:lvlJc w:val="left"/>
      <w:pPr>
        <w:tabs>
          <w:tab w:val="num" w:pos="0"/>
        </w:tabs>
        <w:ind w:left="-113" w:firstLine="113"/>
      </w:pPr>
      <w:rPr>
        <w:rFonts w:hint="default"/>
      </w:rPr>
    </w:lvl>
    <w:lvl w:ilvl="1">
      <w:start w:val="1"/>
      <w:numFmt w:val="decimal"/>
      <w:lvlText w:val="%1.%2"/>
      <w:lvlJc w:val="left"/>
      <w:pPr>
        <w:tabs>
          <w:tab w:val="num" w:pos="567"/>
        </w:tabs>
        <w:ind w:left="0" w:firstLine="284"/>
      </w:pPr>
      <w:rPr>
        <w:rFonts w:hint="default"/>
      </w:rPr>
    </w:lvl>
    <w:lvl w:ilvl="2">
      <w:start w:val="1"/>
      <w:numFmt w:val="russianLower"/>
      <w:lvlText w:val="%3)"/>
      <w:lvlJc w:val="left"/>
      <w:pPr>
        <w:tabs>
          <w:tab w:val="num" w:pos="397"/>
        </w:tabs>
        <w:ind w:left="227" w:firstLine="170"/>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6534DD9"/>
    <w:multiLevelType w:val="multilevel"/>
    <w:tmpl w:val="72C452D0"/>
    <w:lvl w:ilvl="0">
      <w:start w:val="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EBA2586"/>
    <w:multiLevelType w:val="multilevel"/>
    <w:tmpl w:val="72C452D0"/>
    <w:lvl w:ilvl="0">
      <w:start w:val="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6D24C4"/>
    <w:multiLevelType w:val="multilevel"/>
    <w:tmpl w:val="5ED68B90"/>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4" w15:restartNumberingAfterBreak="0">
    <w:nsid w:val="6304594D"/>
    <w:multiLevelType w:val="hybridMultilevel"/>
    <w:tmpl w:val="51E8C3B6"/>
    <w:lvl w:ilvl="0" w:tplc="33B075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15:restartNumberingAfterBreak="0">
    <w:nsid w:val="65617A90"/>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6" w15:restartNumberingAfterBreak="0">
    <w:nsid w:val="6F0C0114"/>
    <w:multiLevelType w:val="hybridMultilevel"/>
    <w:tmpl w:val="242C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0" w15:restartNumberingAfterBreak="0">
    <w:nsid w:val="76723864"/>
    <w:multiLevelType w:val="multilevel"/>
    <w:tmpl w:val="16FC0E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C76693"/>
    <w:multiLevelType w:val="multilevel"/>
    <w:tmpl w:val="2BCC9EE4"/>
    <w:lvl w:ilvl="0">
      <w:start w:val="1"/>
      <w:numFmt w:val="decimal"/>
      <w:lvlText w:val="%1."/>
      <w:lvlJc w:val="left"/>
      <w:pPr>
        <w:tabs>
          <w:tab w:val="num" w:pos="0"/>
        </w:tabs>
        <w:ind w:left="-113" w:firstLine="113"/>
      </w:pPr>
      <w:rPr>
        <w:rFonts w:hint="default"/>
      </w:rPr>
    </w:lvl>
    <w:lvl w:ilvl="1">
      <w:start w:val="1"/>
      <w:numFmt w:val="decimal"/>
      <w:lvlText w:val="%1.%2"/>
      <w:lvlJc w:val="left"/>
      <w:pPr>
        <w:tabs>
          <w:tab w:val="num" w:pos="567"/>
        </w:tabs>
        <w:ind w:left="0" w:firstLine="284"/>
      </w:pPr>
      <w:rPr>
        <w:rFonts w:hint="default"/>
      </w:rPr>
    </w:lvl>
    <w:lvl w:ilvl="2">
      <w:start w:val="1"/>
      <w:numFmt w:val="russianLower"/>
      <w:lvlText w:val="%3)"/>
      <w:lvlJc w:val="left"/>
      <w:pPr>
        <w:tabs>
          <w:tab w:val="num" w:pos="397"/>
        </w:tabs>
        <w:ind w:left="227" w:firstLine="170"/>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7"/>
  </w:num>
  <w:num w:numId="2">
    <w:abstractNumId w:val="32"/>
  </w:num>
  <w:num w:numId="3">
    <w:abstractNumId w:val="33"/>
  </w:num>
  <w:num w:numId="4">
    <w:abstractNumId w:val="20"/>
  </w:num>
  <w:num w:numId="5">
    <w:abstractNumId w:val="24"/>
  </w:num>
  <w:num w:numId="6">
    <w:abstractNumId w:val="30"/>
  </w:num>
  <w:num w:numId="7">
    <w:abstractNumId w:val="28"/>
  </w:num>
  <w:num w:numId="8">
    <w:abstractNumId w:val="39"/>
  </w:num>
  <w:num w:numId="9">
    <w:abstractNumId w:val="12"/>
  </w:num>
  <w:num w:numId="10">
    <w:abstractNumId w:val="41"/>
  </w:num>
  <w:num w:numId="11">
    <w:abstractNumId w:val="31"/>
  </w:num>
  <w:num w:numId="12">
    <w:abstractNumId w:val="16"/>
  </w:num>
  <w:num w:numId="13">
    <w:abstractNumId w:val="19"/>
  </w:num>
  <w:num w:numId="14">
    <w:abstractNumId w:val="37"/>
  </w:num>
  <w:num w:numId="15">
    <w:abstractNumId w:val="38"/>
  </w:num>
  <w:num w:numId="16">
    <w:abstractNumId w:val="11"/>
  </w:num>
  <w:num w:numId="17">
    <w:abstractNumId w:val="15"/>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3"/>
  </w:num>
  <w:num w:numId="24">
    <w:abstractNumId w:val="10"/>
  </w:num>
  <w:num w:numId="25">
    <w:abstractNumId w:val="40"/>
  </w:num>
  <w:num w:numId="26">
    <w:abstractNumId w:val="35"/>
  </w:num>
  <w:num w:numId="27">
    <w:abstractNumId w:val="25"/>
  </w:num>
  <w:num w:numId="28">
    <w:abstractNumId w:val="26"/>
  </w:num>
  <w:num w:numId="29">
    <w:abstractNumId w:val="36"/>
  </w:num>
  <w:num w:numId="30">
    <w:abstractNumId w:val="17"/>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2"/>
  </w:num>
  <w:num w:numId="34">
    <w:abstractNumId w:val="21"/>
  </w:num>
  <w:num w:numId="35">
    <w:abstractNumId w:val="18"/>
  </w:num>
  <w:num w:numId="36">
    <w:abstractNumId w:val="5"/>
  </w:num>
  <w:num w:numId="37">
    <w:abstractNumId w:val="34"/>
  </w:num>
  <w:num w:numId="38">
    <w:abstractNumId w:val="6"/>
  </w:num>
  <w:num w:numId="39">
    <w:abstractNumId w:val="7"/>
  </w:num>
  <w:num w:numId="4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022"/>
    <w:rsid w:val="0002474B"/>
    <w:rsid w:val="000252C1"/>
    <w:rsid w:val="0002578C"/>
    <w:rsid w:val="00026168"/>
    <w:rsid w:val="000261EB"/>
    <w:rsid w:val="00026341"/>
    <w:rsid w:val="00026BCE"/>
    <w:rsid w:val="000271DF"/>
    <w:rsid w:val="00031953"/>
    <w:rsid w:val="00031BC4"/>
    <w:rsid w:val="000321BC"/>
    <w:rsid w:val="000329F8"/>
    <w:rsid w:val="00032B0A"/>
    <w:rsid w:val="00032D54"/>
    <w:rsid w:val="00035D04"/>
    <w:rsid w:val="000406A5"/>
    <w:rsid w:val="00042005"/>
    <w:rsid w:val="00044F00"/>
    <w:rsid w:val="000455C5"/>
    <w:rsid w:val="00045C88"/>
    <w:rsid w:val="0004627C"/>
    <w:rsid w:val="00047069"/>
    <w:rsid w:val="00047AED"/>
    <w:rsid w:val="00052694"/>
    <w:rsid w:val="0005389F"/>
    <w:rsid w:val="000548B2"/>
    <w:rsid w:val="0005596D"/>
    <w:rsid w:val="00057B8B"/>
    <w:rsid w:val="0006062D"/>
    <w:rsid w:val="00060703"/>
    <w:rsid w:val="000629DA"/>
    <w:rsid w:val="000638D8"/>
    <w:rsid w:val="00063B4F"/>
    <w:rsid w:val="000641A5"/>
    <w:rsid w:val="0006423C"/>
    <w:rsid w:val="00066322"/>
    <w:rsid w:val="0006742A"/>
    <w:rsid w:val="0006768C"/>
    <w:rsid w:val="00067873"/>
    <w:rsid w:val="0007117C"/>
    <w:rsid w:val="00071530"/>
    <w:rsid w:val="00073237"/>
    <w:rsid w:val="00073A75"/>
    <w:rsid w:val="000749BA"/>
    <w:rsid w:val="00074E4E"/>
    <w:rsid w:val="00075F7F"/>
    <w:rsid w:val="00076ACA"/>
    <w:rsid w:val="000801C0"/>
    <w:rsid w:val="00080735"/>
    <w:rsid w:val="000814D1"/>
    <w:rsid w:val="00083746"/>
    <w:rsid w:val="00083981"/>
    <w:rsid w:val="00086E87"/>
    <w:rsid w:val="00087589"/>
    <w:rsid w:val="00087963"/>
    <w:rsid w:val="00087FC2"/>
    <w:rsid w:val="00090600"/>
    <w:rsid w:val="00092534"/>
    <w:rsid w:val="00094CD4"/>
    <w:rsid w:val="00097001"/>
    <w:rsid w:val="000A1085"/>
    <w:rsid w:val="000A122A"/>
    <w:rsid w:val="000A4A27"/>
    <w:rsid w:val="000A5C55"/>
    <w:rsid w:val="000A5D98"/>
    <w:rsid w:val="000A6380"/>
    <w:rsid w:val="000A7678"/>
    <w:rsid w:val="000A76CD"/>
    <w:rsid w:val="000A7FB8"/>
    <w:rsid w:val="000B0B69"/>
    <w:rsid w:val="000B19FE"/>
    <w:rsid w:val="000B1E2C"/>
    <w:rsid w:val="000B24D5"/>
    <w:rsid w:val="000B296E"/>
    <w:rsid w:val="000B37F2"/>
    <w:rsid w:val="000B4517"/>
    <w:rsid w:val="000B5461"/>
    <w:rsid w:val="000B58CC"/>
    <w:rsid w:val="000B5B35"/>
    <w:rsid w:val="000B5DE5"/>
    <w:rsid w:val="000B65F6"/>
    <w:rsid w:val="000B6C24"/>
    <w:rsid w:val="000B7784"/>
    <w:rsid w:val="000B794A"/>
    <w:rsid w:val="000B7EF1"/>
    <w:rsid w:val="000C0AA3"/>
    <w:rsid w:val="000C0EEE"/>
    <w:rsid w:val="000C1457"/>
    <w:rsid w:val="000C1B82"/>
    <w:rsid w:val="000C2494"/>
    <w:rsid w:val="000C2681"/>
    <w:rsid w:val="000C2E49"/>
    <w:rsid w:val="000C318E"/>
    <w:rsid w:val="000C31B0"/>
    <w:rsid w:val="000C336E"/>
    <w:rsid w:val="000C419A"/>
    <w:rsid w:val="000C5248"/>
    <w:rsid w:val="000C657F"/>
    <w:rsid w:val="000C6A2D"/>
    <w:rsid w:val="000C6CEA"/>
    <w:rsid w:val="000C79CE"/>
    <w:rsid w:val="000D212D"/>
    <w:rsid w:val="000D2165"/>
    <w:rsid w:val="000D2E69"/>
    <w:rsid w:val="000D41B0"/>
    <w:rsid w:val="000D4887"/>
    <w:rsid w:val="000D55B5"/>
    <w:rsid w:val="000D5FDF"/>
    <w:rsid w:val="000D6FC1"/>
    <w:rsid w:val="000D7780"/>
    <w:rsid w:val="000E190F"/>
    <w:rsid w:val="000E2040"/>
    <w:rsid w:val="000E2A7B"/>
    <w:rsid w:val="000E33F3"/>
    <w:rsid w:val="000E3A8B"/>
    <w:rsid w:val="000E541F"/>
    <w:rsid w:val="000E5473"/>
    <w:rsid w:val="000E58FE"/>
    <w:rsid w:val="000E6975"/>
    <w:rsid w:val="000E7B38"/>
    <w:rsid w:val="000F030F"/>
    <w:rsid w:val="000F210D"/>
    <w:rsid w:val="000F321C"/>
    <w:rsid w:val="000F3412"/>
    <w:rsid w:val="000F3E66"/>
    <w:rsid w:val="000F4227"/>
    <w:rsid w:val="000F4315"/>
    <w:rsid w:val="000F78DA"/>
    <w:rsid w:val="0010058C"/>
    <w:rsid w:val="00100AF7"/>
    <w:rsid w:val="00101D30"/>
    <w:rsid w:val="0010305B"/>
    <w:rsid w:val="0010331A"/>
    <w:rsid w:val="00103C0F"/>
    <w:rsid w:val="001047AF"/>
    <w:rsid w:val="00104F51"/>
    <w:rsid w:val="00105267"/>
    <w:rsid w:val="00105DED"/>
    <w:rsid w:val="00107A8B"/>
    <w:rsid w:val="001103CA"/>
    <w:rsid w:val="00111197"/>
    <w:rsid w:val="001116BB"/>
    <w:rsid w:val="00112D18"/>
    <w:rsid w:val="00112EEB"/>
    <w:rsid w:val="00112FB1"/>
    <w:rsid w:val="0011489F"/>
    <w:rsid w:val="001149AA"/>
    <w:rsid w:val="00114B69"/>
    <w:rsid w:val="00115EF8"/>
    <w:rsid w:val="001167DB"/>
    <w:rsid w:val="00120141"/>
    <w:rsid w:val="00120868"/>
    <w:rsid w:val="00120D73"/>
    <w:rsid w:val="0012278D"/>
    <w:rsid w:val="00123CC8"/>
    <w:rsid w:val="00124F0F"/>
    <w:rsid w:val="00125285"/>
    <w:rsid w:val="00126A96"/>
    <w:rsid w:val="001277A6"/>
    <w:rsid w:val="0013028C"/>
    <w:rsid w:val="001303CE"/>
    <w:rsid w:val="001334D8"/>
    <w:rsid w:val="00136008"/>
    <w:rsid w:val="00137262"/>
    <w:rsid w:val="00137A15"/>
    <w:rsid w:val="00137BC6"/>
    <w:rsid w:val="00140FE0"/>
    <w:rsid w:val="00141599"/>
    <w:rsid w:val="00141BF2"/>
    <w:rsid w:val="001420BF"/>
    <w:rsid w:val="00144554"/>
    <w:rsid w:val="00144703"/>
    <w:rsid w:val="00144837"/>
    <w:rsid w:val="0014489C"/>
    <w:rsid w:val="00144A2F"/>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3E5"/>
    <w:rsid w:val="00161982"/>
    <w:rsid w:val="00161E3E"/>
    <w:rsid w:val="001630FF"/>
    <w:rsid w:val="001639D0"/>
    <w:rsid w:val="00163CD1"/>
    <w:rsid w:val="00163FD4"/>
    <w:rsid w:val="001656C5"/>
    <w:rsid w:val="0016584F"/>
    <w:rsid w:val="00165888"/>
    <w:rsid w:val="00165913"/>
    <w:rsid w:val="00170746"/>
    <w:rsid w:val="001708FD"/>
    <w:rsid w:val="00173ECE"/>
    <w:rsid w:val="0017505A"/>
    <w:rsid w:val="00175AC9"/>
    <w:rsid w:val="001760E7"/>
    <w:rsid w:val="00176A29"/>
    <w:rsid w:val="00177894"/>
    <w:rsid w:val="00177B04"/>
    <w:rsid w:val="001803EF"/>
    <w:rsid w:val="00182C37"/>
    <w:rsid w:val="00182C4B"/>
    <w:rsid w:val="00182C4F"/>
    <w:rsid w:val="0018378C"/>
    <w:rsid w:val="00185670"/>
    <w:rsid w:val="00186D2E"/>
    <w:rsid w:val="001876C2"/>
    <w:rsid w:val="00187F8C"/>
    <w:rsid w:val="0019157E"/>
    <w:rsid w:val="00192E39"/>
    <w:rsid w:val="001935BB"/>
    <w:rsid w:val="00194832"/>
    <w:rsid w:val="00194BF7"/>
    <w:rsid w:val="00194C52"/>
    <w:rsid w:val="00195763"/>
    <w:rsid w:val="00195ED3"/>
    <w:rsid w:val="001967E5"/>
    <w:rsid w:val="00197246"/>
    <w:rsid w:val="0019798C"/>
    <w:rsid w:val="001A30E1"/>
    <w:rsid w:val="001A31B2"/>
    <w:rsid w:val="001A43C5"/>
    <w:rsid w:val="001A466F"/>
    <w:rsid w:val="001A494F"/>
    <w:rsid w:val="001A4A2C"/>
    <w:rsid w:val="001A5DCD"/>
    <w:rsid w:val="001A6DEF"/>
    <w:rsid w:val="001A6E56"/>
    <w:rsid w:val="001A7A8F"/>
    <w:rsid w:val="001B07CB"/>
    <w:rsid w:val="001B2138"/>
    <w:rsid w:val="001B21BE"/>
    <w:rsid w:val="001B21C7"/>
    <w:rsid w:val="001B3162"/>
    <w:rsid w:val="001B403F"/>
    <w:rsid w:val="001B44F6"/>
    <w:rsid w:val="001B5894"/>
    <w:rsid w:val="001B6290"/>
    <w:rsid w:val="001B74A4"/>
    <w:rsid w:val="001B757A"/>
    <w:rsid w:val="001C0999"/>
    <w:rsid w:val="001C0BCD"/>
    <w:rsid w:val="001C126B"/>
    <w:rsid w:val="001C2355"/>
    <w:rsid w:val="001C2503"/>
    <w:rsid w:val="001C2592"/>
    <w:rsid w:val="001D04AA"/>
    <w:rsid w:val="001D2FC4"/>
    <w:rsid w:val="001D342B"/>
    <w:rsid w:val="001D39D6"/>
    <w:rsid w:val="001D3BC0"/>
    <w:rsid w:val="001D4130"/>
    <w:rsid w:val="001D536E"/>
    <w:rsid w:val="001D592B"/>
    <w:rsid w:val="001D5C8F"/>
    <w:rsid w:val="001D5E5A"/>
    <w:rsid w:val="001E0C47"/>
    <w:rsid w:val="001E1D42"/>
    <w:rsid w:val="001E2E47"/>
    <w:rsid w:val="001E2F43"/>
    <w:rsid w:val="001E3A6B"/>
    <w:rsid w:val="001E3CFE"/>
    <w:rsid w:val="001E3DF6"/>
    <w:rsid w:val="001E5837"/>
    <w:rsid w:val="001E6579"/>
    <w:rsid w:val="001E6AB6"/>
    <w:rsid w:val="001E7A32"/>
    <w:rsid w:val="001E7F15"/>
    <w:rsid w:val="001F0339"/>
    <w:rsid w:val="001F1258"/>
    <w:rsid w:val="001F28DA"/>
    <w:rsid w:val="001F32DE"/>
    <w:rsid w:val="001F41B8"/>
    <w:rsid w:val="001F4407"/>
    <w:rsid w:val="001F5D52"/>
    <w:rsid w:val="001F645D"/>
    <w:rsid w:val="00200481"/>
    <w:rsid w:val="00200659"/>
    <w:rsid w:val="002015AB"/>
    <w:rsid w:val="002015BE"/>
    <w:rsid w:val="00201E56"/>
    <w:rsid w:val="0020213D"/>
    <w:rsid w:val="002023DE"/>
    <w:rsid w:val="00202A6A"/>
    <w:rsid w:val="00202EE8"/>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1CA0"/>
    <w:rsid w:val="002228E9"/>
    <w:rsid w:val="0022298B"/>
    <w:rsid w:val="00224879"/>
    <w:rsid w:val="00224C6A"/>
    <w:rsid w:val="0022508B"/>
    <w:rsid w:val="00225AA7"/>
    <w:rsid w:val="00226246"/>
    <w:rsid w:val="00227068"/>
    <w:rsid w:val="00227A7F"/>
    <w:rsid w:val="00230875"/>
    <w:rsid w:val="002324D8"/>
    <w:rsid w:val="00233B7A"/>
    <w:rsid w:val="00233E78"/>
    <w:rsid w:val="00234C89"/>
    <w:rsid w:val="00236A97"/>
    <w:rsid w:val="00237280"/>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47B1"/>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306B"/>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2C8A"/>
    <w:rsid w:val="00293D77"/>
    <w:rsid w:val="0029510E"/>
    <w:rsid w:val="002955F4"/>
    <w:rsid w:val="0029623C"/>
    <w:rsid w:val="002962BE"/>
    <w:rsid w:val="00296416"/>
    <w:rsid w:val="002968B0"/>
    <w:rsid w:val="00297006"/>
    <w:rsid w:val="00297737"/>
    <w:rsid w:val="00297D20"/>
    <w:rsid w:val="002A3F15"/>
    <w:rsid w:val="002A5442"/>
    <w:rsid w:val="002A608F"/>
    <w:rsid w:val="002A736C"/>
    <w:rsid w:val="002B0510"/>
    <w:rsid w:val="002B1C4C"/>
    <w:rsid w:val="002B1C60"/>
    <w:rsid w:val="002B2097"/>
    <w:rsid w:val="002B4480"/>
    <w:rsid w:val="002B6423"/>
    <w:rsid w:val="002B7354"/>
    <w:rsid w:val="002B7E43"/>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0A55"/>
    <w:rsid w:val="002D2C27"/>
    <w:rsid w:val="002D360F"/>
    <w:rsid w:val="002D5411"/>
    <w:rsid w:val="002D56C1"/>
    <w:rsid w:val="002E07AC"/>
    <w:rsid w:val="002E1118"/>
    <w:rsid w:val="002E150B"/>
    <w:rsid w:val="002E1E65"/>
    <w:rsid w:val="002E1F9A"/>
    <w:rsid w:val="002E247B"/>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1617"/>
    <w:rsid w:val="002F23D7"/>
    <w:rsid w:val="002F263E"/>
    <w:rsid w:val="002F2679"/>
    <w:rsid w:val="002F37EA"/>
    <w:rsid w:val="002F4ABE"/>
    <w:rsid w:val="002F53C2"/>
    <w:rsid w:val="002F782A"/>
    <w:rsid w:val="002F7BD5"/>
    <w:rsid w:val="00300819"/>
    <w:rsid w:val="00301B75"/>
    <w:rsid w:val="00301D4E"/>
    <w:rsid w:val="00302319"/>
    <w:rsid w:val="003024BC"/>
    <w:rsid w:val="003052A4"/>
    <w:rsid w:val="003052CD"/>
    <w:rsid w:val="003061BC"/>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282E"/>
    <w:rsid w:val="00335E2A"/>
    <w:rsid w:val="00336C13"/>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0219"/>
    <w:rsid w:val="0035430D"/>
    <w:rsid w:val="00354D33"/>
    <w:rsid w:val="0035643D"/>
    <w:rsid w:val="00356C29"/>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0D2"/>
    <w:rsid w:val="003818C5"/>
    <w:rsid w:val="00381EC1"/>
    <w:rsid w:val="00382B20"/>
    <w:rsid w:val="00382DF7"/>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2B00"/>
    <w:rsid w:val="003A384E"/>
    <w:rsid w:val="003A38EB"/>
    <w:rsid w:val="003A3A9D"/>
    <w:rsid w:val="003A3AE3"/>
    <w:rsid w:val="003A49B3"/>
    <w:rsid w:val="003A4C3D"/>
    <w:rsid w:val="003A611C"/>
    <w:rsid w:val="003A7442"/>
    <w:rsid w:val="003A789D"/>
    <w:rsid w:val="003B067E"/>
    <w:rsid w:val="003B0C62"/>
    <w:rsid w:val="003B0C9F"/>
    <w:rsid w:val="003B1121"/>
    <w:rsid w:val="003B224C"/>
    <w:rsid w:val="003B270A"/>
    <w:rsid w:val="003B305A"/>
    <w:rsid w:val="003B3C48"/>
    <w:rsid w:val="003B643D"/>
    <w:rsid w:val="003B707D"/>
    <w:rsid w:val="003B7451"/>
    <w:rsid w:val="003B78BB"/>
    <w:rsid w:val="003C1FB7"/>
    <w:rsid w:val="003C2495"/>
    <w:rsid w:val="003C3D36"/>
    <w:rsid w:val="003C54A6"/>
    <w:rsid w:val="003C55E0"/>
    <w:rsid w:val="003C5CAA"/>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062"/>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5871"/>
    <w:rsid w:val="004167F6"/>
    <w:rsid w:val="00417128"/>
    <w:rsid w:val="0042015F"/>
    <w:rsid w:val="00420B48"/>
    <w:rsid w:val="00420BB4"/>
    <w:rsid w:val="00420D26"/>
    <w:rsid w:val="004213E0"/>
    <w:rsid w:val="00421946"/>
    <w:rsid w:val="00422000"/>
    <w:rsid w:val="00422820"/>
    <w:rsid w:val="00423233"/>
    <w:rsid w:val="004264B9"/>
    <w:rsid w:val="004270C7"/>
    <w:rsid w:val="004278C7"/>
    <w:rsid w:val="00427923"/>
    <w:rsid w:val="00430310"/>
    <w:rsid w:val="00431FF0"/>
    <w:rsid w:val="004321CC"/>
    <w:rsid w:val="00432692"/>
    <w:rsid w:val="00432F97"/>
    <w:rsid w:val="004340B2"/>
    <w:rsid w:val="0043426C"/>
    <w:rsid w:val="0043492A"/>
    <w:rsid w:val="00435195"/>
    <w:rsid w:val="00435508"/>
    <w:rsid w:val="004356C2"/>
    <w:rsid w:val="004360AF"/>
    <w:rsid w:val="004361FC"/>
    <w:rsid w:val="00436B10"/>
    <w:rsid w:val="00440A10"/>
    <w:rsid w:val="00440E87"/>
    <w:rsid w:val="00442214"/>
    <w:rsid w:val="004434FF"/>
    <w:rsid w:val="004449BA"/>
    <w:rsid w:val="00445017"/>
    <w:rsid w:val="00445B9B"/>
    <w:rsid w:val="00446893"/>
    <w:rsid w:val="00446D40"/>
    <w:rsid w:val="00447C9F"/>
    <w:rsid w:val="00450789"/>
    <w:rsid w:val="00450AA1"/>
    <w:rsid w:val="00450D60"/>
    <w:rsid w:val="00450DCD"/>
    <w:rsid w:val="004517EF"/>
    <w:rsid w:val="0045184C"/>
    <w:rsid w:val="00451BF1"/>
    <w:rsid w:val="00452D9A"/>
    <w:rsid w:val="00453176"/>
    <w:rsid w:val="00453EAF"/>
    <w:rsid w:val="004550DD"/>
    <w:rsid w:val="00455304"/>
    <w:rsid w:val="004560B3"/>
    <w:rsid w:val="00456933"/>
    <w:rsid w:val="00457FBA"/>
    <w:rsid w:val="00460F75"/>
    <w:rsid w:val="0046111E"/>
    <w:rsid w:val="00462D52"/>
    <w:rsid w:val="004630A4"/>
    <w:rsid w:val="00463411"/>
    <w:rsid w:val="00464457"/>
    <w:rsid w:val="0046476E"/>
    <w:rsid w:val="004665EF"/>
    <w:rsid w:val="0046730C"/>
    <w:rsid w:val="00470549"/>
    <w:rsid w:val="004709AF"/>
    <w:rsid w:val="004733D3"/>
    <w:rsid w:val="00473F00"/>
    <w:rsid w:val="00474089"/>
    <w:rsid w:val="0047528C"/>
    <w:rsid w:val="004759E7"/>
    <w:rsid w:val="004768B4"/>
    <w:rsid w:val="00480CB1"/>
    <w:rsid w:val="00480E1A"/>
    <w:rsid w:val="0048128D"/>
    <w:rsid w:val="00481480"/>
    <w:rsid w:val="004821F1"/>
    <w:rsid w:val="0048371B"/>
    <w:rsid w:val="00484EA2"/>
    <w:rsid w:val="00485140"/>
    <w:rsid w:val="00486A16"/>
    <w:rsid w:val="00486A1F"/>
    <w:rsid w:val="00486E95"/>
    <w:rsid w:val="00486F9F"/>
    <w:rsid w:val="0049030A"/>
    <w:rsid w:val="00490BA1"/>
    <w:rsid w:val="00491BC1"/>
    <w:rsid w:val="00491EEC"/>
    <w:rsid w:val="004920AE"/>
    <w:rsid w:val="00492DD9"/>
    <w:rsid w:val="00492DF5"/>
    <w:rsid w:val="00494952"/>
    <w:rsid w:val="0049552D"/>
    <w:rsid w:val="004A014A"/>
    <w:rsid w:val="004A0A4F"/>
    <w:rsid w:val="004A23C8"/>
    <w:rsid w:val="004A3EBA"/>
    <w:rsid w:val="004A5181"/>
    <w:rsid w:val="004A534E"/>
    <w:rsid w:val="004A5450"/>
    <w:rsid w:val="004A612D"/>
    <w:rsid w:val="004A771C"/>
    <w:rsid w:val="004B0129"/>
    <w:rsid w:val="004B04A9"/>
    <w:rsid w:val="004B172A"/>
    <w:rsid w:val="004B1982"/>
    <w:rsid w:val="004B3F03"/>
    <w:rsid w:val="004B4760"/>
    <w:rsid w:val="004B4A1A"/>
    <w:rsid w:val="004B612B"/>
    <w:rsid w:val="004B6820"/>
    <w:rsid w:val="004B6C82"/>
    <w:rsid w:val="004C0B44"/>
    <w:rsid w:val="004C0EC6"/>
    <w:rsid w:val="004C1A10"/>
    <w:rsid w:val="004C2DD4"/>
    <w:rsid w:val="004C2DF4"/>
    <w:rsid w:val="004C3149"/>
    <w:rsid w:val="004C3202"/>
    <w:rsid w:val="004C35FA"/>
    <w:rsid w:val="004C40D8"/>
    <w:rsid w:val="004C42D8"/>
    <w:rsid w:val="004C49DE"/>
    <w:rsid w:val="004C5BD6"/>
    <w:rsid w:val="004C76E7"/>
    <w:rsid w:val="004C7AC9"/>
    <w:rsid w:val="004D08BF"/>
    <w:rsid w:val="004D2550"/>
    <w:rsid w:val="004D25F9"/>
    <w:rsid w:val="004D445E"/>
    <w:rsid w:val="004D6729"/>
    <w:rsid w:val="004D761D"/>
    <w:rsid w:val="004D79D3"/>
    <w:rsid w:val="004E032F"/>
    <w:rsid w:val="004E07CA"/>
    <w:rsid w:val="004E2A81"/>
    <w:rsid w:val="004E3F3F"/>
    <w:rsid w:val="004E445E"/>
    <w:rsid w:val="004E4840"/>
    <w:rsid w:val="004E4867"/>
    <w:rsid w:val="004E5ABD"/>
    <w:rsid w:val="004E65F3"/>
    <w:rsid w:val="004E6822"/>
    <w:rsid w:val="004E7370"/>
    <w:rsid w:val="004F2727"/>
    <w:rsid w:val="004F29DA"/>
    <w:rsid w:val="004F3086"/>
    <w:rsid w:val="004F35A7"/>
    <w:rsid w:val="004F3D7C"/>
    <w:rsid w:val="004F4026"/>
    <w:rsid w:val="004F40CC"/>
    <w:rsid w:val="004F6104"/>
    <w:rsid w:val="004F61A2"/>
    <w:rsid w:val="004F67BA"/>
    <w:rsid w:val="004F6F3E"/>
    <w:rsid w:val="004F7710"/>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389"/>
    <w:rsid w:val="0052246F"/>
    <w:rsid w:val="005224CD"/>
    <w:rsid w:val="00522E30"/>
    <w:rsid w:val="00523200"/>
    <w:rsid w:val="00524859"/>
    <w:rsid w:val="00524E87"/>
    <w:rsid w:val="0052658A"/>
    <w:rsid w:val="00526D24"/>
    <w:rsid w:val="00527940"/>
    <w:rsid w:val="00527B50"/>
    <w:rsid w:val="005320A1"/>
    <w:rsid w:val="0053263E"/>
    <w:rsid w:val="00532D4A"/>
    <w:rsid w:val="005345F5"/>
    <w:rsid w:val="00534E37"/>
    <w:rsid w:val="0053507B"/>
    <w:rsid w:val="0053559E"/>
    <w:rsid w:val="00537880"/>
    <w:rsid w:val="00540FA3"/>
    <w:rsid w:val="00541009"/>
    <w:rsid w:val="00542385"/>
    <w:rsid w:val="00542AC7"/>
    <w:rsid w:val="0054321A"/>
    <w:rsid w:val="00546A5A"/>
    <w:rsid w:val="00551042"/>
    <w:rsid w:val="005520E2"/>
    <w:rsid w:val="00552773"/>
    <w:rsid w:val="00552D24"/>
    <w:rsid w:val="00553C84"/>
    <w:rsid w:val="00555601"/>
    <w:rsid w:val="005567DD"/>
    <w:rsid w:val="00556BCF"/>
    <w:rsid w:val="00556ECB"/>
    <w:rsid w:val="0056185A"/>
    <w:rsid w:val="00562B8D"/>
    <w:rsid w:val="00566328"/>
    <w:rsid w:val="00566799"/>
    <w:rsid w:val="00572199"/>
    <w:rsid w:val="00572D39"/>
    <w:rsid w:val="0057324F"/>
    <w:rsid w:val="00575069"/>
    <w:rsid w:val="005757A7"/>
    <w:rsid w:val="00575C2B"/>
    <w:rsid w:val="005762A6"/>
    <w:rsid w:val="00577B6C"/>
    <w:rsid w:val="00580F5F"/>
    <w:rsid w:val="00581B84"/>
    <w:rsid w:val="00581EA3"/>
    <w:rsid w:val="00582367"/>
    <w:rsid w:val="00582C06"/>
    <w:rsid w:val="005835F4"/>
    <w:rsid w:val="00583F34"/>
    <w:rsid w:val="00584A64"/>
    <w:rsid w:val="00584E03"/>
    <w:rsid w:val="00584E71"/>
    <w:rsid w:val="00585337"/>
    <w:rsid w:val="00585449"/>
    <w:rsid w:val="005856F9"/>
    <w:rsid w:val="00586188"/>
    <w:rsid w:val="00586339"/>
    <w:rsid w:val="00587BFA"/>
    <w:rsid w:val="00587CAC"/>
    <w:rsid w:val="00587D0C"/>
    <w:rsid w:val="00587F10"/>
    <w:rsid w:val="005906D2"/>
    <w:rsid w:val="00591928"/>
    <w:rsid w:val="00593F2E"/>
    <w:rsid w:val="005955C6"/>
    <w:rsid w:val="005973A7"/>
    <w:rsid w:val="0059791C"/>
    <w:rsid w:val="005A0136"/>
    <w:rsid w:val="005A0783"/>
    <w:rsid w:val="005A1231"/>
    <w:rsid w:val="005A13BC"/>
    <w:rsid w:val="005A55E9"/>
    <w:rsid w:val="005A5B82"/>
    <w:rsid w:val="005A5D1E"/>
    <w:rsid w:val="005A6042"/>
    <w:rsid w:val="005A6E66"/>
    <w:rsid w:val="005A6FEB"/>
    <w:rsid w:val="005A7005"/>
    <w:rsid w:val="005B1576"/>
    <w:rsid w:val="005B2D71"/>
    <w:rsid w:val="005B3125"/>
    <w:rsid w:val="005B3584"/>
    <w:rsid w:val="005B3D00"/>
    <w:rsid w:val="005B40F3"/>
    <w:rsid w:val="005B4366"/>
    <w:rsid w:val="005B56BD"/>
    <w:rsid w:val="005B59EB"/>
    <w:rsid w:val="005B5FCC"/>
    <w:rsid w:val="005C180B"/>
    <w:rsid w:val="005C2791"/>
    <w:rsid w:val="005C335D"/>
    <w:rsid w:val="005C40D1"/>
    <w:rsid w:val="005C4570"/>
    <w:rsid w:val="005C4E10"/>
    <w:rsid w:val="005C644C"/>
    <w:rsid w:val="005C6545"/>
    <w:rsid w:val="005C7320"/>
    <w:rsid w:val="005C7593"/>
    <w:rsid w:val="005D0AFC"/>
    <w:rsid w:val="005D0D82"/>
    <w:rsid w:val="005D205B"/>
    <w:rsid w:val="005D3347"/>
    <w:rsid w:val="005D33E6"/>
    <w:rsid w:val="005D354A"/>
    <w:rsid w:val="005D45FF"/>
    <w:rsid w:val="005D5204"/>
    <w:rsid w:val="005D5AA1"/>
    <w:rsid w:val="005D5C75"/>
    <w:rsid w:val="005D663B"/>
    <w:rsid w:val="005D66B3"/>
    <w:rsid w:val="005E01A7"/>
    <w:rsid w:val="005E03CA"/>
    <w:rsid w:val="005E0476"/>
    <w:rsid w:val="005E048B"/>
    <w:rsid w:val="005E0A8E"/>
    <w:rsid w:val="005E0B53"/>
    <w:rsid w:val="005E130C"/>
    <w:rsid w:val="005E1766"/>
    <w:rsid w:val="005E1EAB"/>
    <w:rsid w:val="005E1F5B"/>
    <w:rsid w:val="005E29B7"/>
    <w:rsid w:val="005E3176"/>
    <w:rsid w:val="005E31F0"/>
    <w:rsid w:val="005E3481"/>
    <w:rsid w:val="005E3E6D"/>
    <w:rsid w:val="005E4444"/>
    <w:rsid w:val="005E4665"/>
    <w:rsid w:val="005E4E7B"/>
    <w:rsid w:val="005E5405"/>
    <w:rsid w:val="005E64EC"/>
    <w:rsid w:val="005E6B2F"/>
    <w:rsid w:val="005E723D"/>
    <w:rsid w:val="005E7BEB"/>
    <w:rsid w:val="005F05CA"/>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702F"/>
    <w:rsid w:val="006204A3"/>
    <w:rsid w:val="00622E9B"/>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35C8"/>
    <w:rsid w:val="00644808"/>
    <w:rsid w:val="00644BC2"/>
    <w:rsid w:val="00644CFB"/>
    <w:rsid w:val="00646C3D"/>
    <w:rsid w:val="00646D7B"/>
    <w:rsid w:val="0064777A"/>
    <w:rsid w:val="006479C0"/>
    <w:rsid w:val="00647C51"/>
    <w:rsid w:val="0065004F"/>
    <w:rsid w:val="00650524"/>
    <w:rsid w:val="006512AB"/>
    <w:rsid w:val="006517BD"/>
    <w:rsid w:val="00652386"/>
    <w:rsid w:val="00653677"/>
    <w:rsid w:val="0065510F"/>
    <w:rsid w:val="006552A2"/>
    <w:rsid w:val="00657187"/>
    <w:rsid w:val="00657271"/>
    <w:rsid w:val="006579A5"/>
    <w:rsid w:val="0066001E"/>
    <w:rsid w:val="00660C5D"/>
    <w:rsid w:val="00660DBA"/>
    <w:rsid w:val="0066218E"/>
    <w:rsid w:val="00662921"/>
    <w:rsid w:val="00664A31"/>
    <w:rsid w:val="006656E1"/>
    <w:rsid w:val="0066634C"/>
    <w:rsid w:val="00671B34"/>
    <w:rsid w:val="00671B99"/>
    <w:rsid w:val="00673269"/>
    <w:rsid w:val="006734B3"/>
    <w:rsid w:val="00674477"/>
    <w:rsid w:val="00674F65"/>
    <w:rsid w:val="0067528E"/>
    <w:rsid w:val="00675BBC"/>
    <w:rsid w:val="00676263"/>
    <w:rsid w:val="0068207C"/>
    <w:rsid w:val="0068214A"/>
    <w:rsid w:val="00682830"/>
    <w:rsid w:val="006828D3"/>
    <w:rsid w:val="006833B3"/>
    <w:rsid w:val="0068443E"/>
    <w:rsid w:val="0068617D"/>
    <w:rsid w:val="00686730"/>
    <w:rsid w:val="00686EED"/>
    <w:rsid w:val="00687D28"/>
    <w:rsid w:val="0069055D"/>
    <w:rsid w:val="00690AED"/>
    <w:rsid w:val="0069200D"/>
    <w:rsid w:val="00692014"/>
    <w:rsid w:val="00693991"/>
    <w:rsid w:val="00694410"/>
    <w:rsid w:val="00696CD7"/>
    <w:rsid w:val="006A0973"/>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6373"/>
    <w:rsid w:val="006B63D4"/>
    <w:rsid w:val="006B6579"/>
    <w:rsid w:val="006B6FE5"/>
    <w:rsid w:val="006B71B5"/>
    <w:rsid w:val="006B7258"/>
    <w:rsid w:val="006B7860"/>
    <w:rsid w:val="006B7EF2"/>
    <w:rsid w:val="006C05B1"/>
    <w:rsid w:val="006C05D3"/>
    <w:rsid w:val="006C19BC"/>
    <w:rsid w:val="006C2DA8"/>
    <w:rsid w:val="006C5E5F"/>
    <w:rsid w:val="006C6C17"/>
    <w:rsid w:val="006C70A4"/>
    <w:rsid w:val="006C7B50"/>
    <w:rsid w:val="006D03A4"/>
    <w:rsid w:val="006D1470"/>
    <w:rsid w:val="006D14A8"/>
    <w:rsid w:val="006D179F"/>
    <w:rsid w:val="006D2E50"/>
    <w:rsid w:val="006D37BD"/>
    <w:rsid w:val="006D4C01"/>
    <w:rsid w:val="006D4F37"/>
    <w:rsid w:val="006E07C3"/>
    <w:rsid w:val="006E1BFB"/>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240"/>
    <w:rsid w:val="00705423"/>
    <w:rsid w:val="0070588C"/>
    <w:rsid w:val="007060F0"/>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52C5"/>
    <w:rsid w:val="0071539A"/>
    <w:rsid w:val="0071629B"/>
    <w:rsid w:val="007171A8"/>
    <w:rsid w:val="007178C7"/>
    <w:rsid w:val="0072075C"/>
    <w:rsid w:val="00722B73"/>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5129"/>
    <w:rsid w:val="00736067"/>
    <w:rsid w:val="00736BA7"/>
    <w:rsid w:val="00741532"/>
    <w:rsid w:val="00742294"/>
    <w:rsid w:val="00743506"/>
    <w:rsid w:val="0074428A"/>
    <w:rsid w:val="00745641"/>
    <w:rsid w:val="00745728"/>
    <w:rsid w:val="0074736C"/>
    <w:rsid w:val="0075041B"/>
    <w:rsid w:val="00750703"/>
    <w:rsid w:val="007508C2"/>
    <w:rsid w:val="00754CEE"/>
    <w:rsid w:val="00755944"/>
    <w:rsid w:val="007577FF"/>
    <w:rsid w:val="00757AA8"/>
    <w:rsid w:val="00757EA5"/>
    <w:rsid w:val="00760243"/>
    <w:rsid w:val="00760BD9"/>
    <w:rsid w:val="007612B5"/>
    <w:rsid w:val="00762010"/>
    <w:rsid w:val="00762C80"/>
    <w:rsid w:val="00762F33"/>
    <w:rsid w:val="00763732"/>
    <w:rsid w:val="007638CB"/>
    <w:rsid w:val="00764316"/>
    <w:rsid w:val="00765587"/>
    <w:rsid w:val="00766DDD"/>
    <w:rsid w:val="00767D48"/>
    <w:rsid w:val="00767FB5"/>
    <w:rsid w:val="00771211"/>
    <w:rsid w:val="00773030"/>
    <w:rsid w:val="00774BF7"/>
    <w:rsid w:val="00774E36"/>
    <w:rsid w:val="0077504F"/>
    <w:rsid w:val="007759C6"/>
    <w:rsid w:val="00775AF5"/>
    <w:rsid w:val="00777324"/>
    <w:rsid w:val="00780399"/>
    <w:rsid w:val="0078068C"/>
    <w:rsid w:val="00780917"/>
    <w:rsid w:val="007823F9"/>
    <w:rsid w:val="0078249B"/>
    <w:rsid w:val="00782594"/>
    <w:rsid w:val="00784407"/>
    <w:rsid w:val="00785079"/>
    <w:rsid w:val="00785B77"/>
    <w:rsid w:val="00785C49"/>
    <w:rsid w:val="00785CA2"/>
    <w:rsid w:val="007865F0"/>
    <w:rsid w:val="00786F4A"/>
    <w:rsid w:val="00787363"/>
    <w:rsid w:val="00792456"/>
    <w:rsid w:val="00793331"/>
    <w:rsid w:val="00793CD7"/>
    <w:rsid w:val="00794655"/>
    <w:rsid w:val="0079542F"/>
    <w:rsid w:val="00795555"/>
    <w:rsid w:val="0079677F"/>
    <w:rsid w:val="007971E3"/>
    <w:rsid w:val="007972AF"/>
    <w:rsid w:val="00797AA8"/>
    <w:rsid w:val="007A1C50"/>
    <w:rsid w:val="007A1C55"/>
    <w:rsid w:val="007A2095"/>
    <w:rsid w:val="007A364B"/>
    <w:rsid w:val="007A3754"/>
    <w:rsid w:val="007A3E37"/>
    <w:rsid w:val="007A5C25"/>
    <w:rsid w:val="007A68FC"/>
    <w:rsid w:val="007A6C39"/>
    <w:rsid w:val="007B066F"/>
    <w:rsid w:val="007B0CA2"/>
    <w:rsid w:val="007B205A"/>
    <w:rsid w:val="007B21FD"/>
    <w:rsid w:val="007B3048"/>
    <w:rsid w:val="007B4529"/>
    <w:rsid w:val="007B5742"/>
    <w:rsid w:val="007B6ADE"/>
    <w:rsid w:val="007B7375"/>
    <w:rsid w:val="007B75D3"/>
    <w:rsid w:val="007B7D9A"/>
    <w:rsid w:val="007C167A"/>
    <w:rsid w:val="007C1837"/>
    <w:rsid w:val="007C297E"/>
    <w:rsid w:val="007C3552"/>
    <w:rsid w:val="007C35CA"/>
    <w:rsid w:val="007C3792"/>
    <w:rsid w:val="007C3ED0"/>
    <w:rsid w:val="007C4E9C"/>
    <w:rsid w:val="007C670C"/>
    <w:rsid w:val="007C7159"/>
    <w:rsid w:val="007C7F71"/>
    <w:rsid w:val="007D121F"/>
    <w:rsid w:val="007D1622"/>
    <w:rsid w:val="007D1824"/>
    <w:rsid w:val="007D2233"/>
    <w:rsid w:val="007D2741"/>
    <w:rsid w:val="007D2FF4"/>
    <w:rsid w:val="007D3C76"/>
    <w:rsid w:val="007D58FD"/>
    <w:rsid w:val="007D5A19"/>
    <w:rsid w:val="007D7805"/>
    <w:rsid w:val="007E076A"/>
    <w:rsid w:val="007E1166"/>
    <w:rsid w:val="007E1B6E"/>
    <w:rsid w:val="007E2709"/>
    <w:rsid w:val="007E33F0"/>
    <w:rsid w:val="007E3902"/>
    <w:rsid w:val="007E3E10"/>
    <w:rsid w:val="007E41AB"/>
    <w:rsid w:val="007E4435"/>
    <w:rsid w:val="007E597A"/>
    <w:rsid w:val="007F3350"/>
    <w:rsid w:val="007F3884"/>
    <w:rsid w:val="007F3C72"/>
    <w:rsid w:val="007F46FB"/>
    <w:rsid w:val="007F4B3C"/>
    <w:rsid w:val="007F7A07"/>
    <w:rsid w:val="00800FD3"/>
    <w:rsid w:val="008013B8"/>
    <w:rsid w:val="008016AB"/>
    <w:rsid w:val="00802116"/>
    <w:rsid w:val="008022C7"/>
    <w:rsid w:val="00802F79"/>
    <w:rsid w:val="00802FF1"/>
    <w:rsid w:val="00803B14"/>
    <w:rsid w:val="0080403A"/>
    <w:rsid w:val="00804243"/>
    <w:rsid w:val="00804478"/>
    <w:rsid w:val="00805616"/>
    <w:rsid w:val="008060B5"/>
    <w:rsid w:val="008061EF"/>
    <w:rsid w:val="00807113"/>
    <w:rsid w:val="008073FA"/>
    <w:rsid w:val="00810A48"/>
    <w:rsid w:val="008116DA"/>
    <w:rsid w:val="0081468D"/>
    <w:rsid w:val="00815A24"/>
    <w:rsid w:val="00815A74"/>
    <w:rsid w:val="0081748D"/>
    <w:rsid w:val="008207F4"/>
    <w:rsid w:val="00822CBF"/>
    <w:rsid w:val="00822F93"/>
    <w:rsid w:val="0082347A"/>
    <w:rsid w:val="00825035"/>
    <w:rsid w:val="008251B6"/>
    <w:rsid w:val="008252A0"/>
    <w:rsid w:val="00825A0B"/>
    <w:rsid w:val="0082694B"/>
    <w:rsid w:val="00830846"/>
    <w:rsid w:val="0083384A"/>
    <w:rsid w:val="00836061"/>
    <w:rsid w:val="008363B4"/>
    <w:rsid w:val="00837981"/>
    <w:rsid w:val="0084083D"/>
    <w:rsid w:val="008408D8"/>
    <w:rsid w:val="00840E4D"/>
    <w:rsid w:val="00841704"/>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29D0"/>
    <w:rsid w:val="008638D9"/>
    <w:rsid w:val="00863DAF"/>
    <w:rsid w:val="00863F52"/>
    <w:rsid w:val="00864E93"/>
    <w:rsid w:val="00870AEF"/>
    <w:rsid w:val="00870DE7"/>
    <w:rsid w:val="00871148"/>
    <w:rsid w:val="0087139B"/>
    <w:rsid w:val="00872376"/>
    <w:rsid w:val="00873157"/>
    <w:rsid w:val="0087317E"/>
    <w:rsid w:val="008731B4"/>
    <w:rsid w:val="0087345A"/>
    <w:rsid w:val="00874194"/>
    <w:rsid w:val="008741ED"/>
    <w:rsid w:val="008747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680B"/>
    <w:rsid w:val="0089751A"/>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A"/>
    <w:rsid w:val="008B75E0"/>
    <w:rsid w:val="008C0452"/>
    <w:rsid w:val="008C1714"/>
    <w:rsid w:val="008C242C"/>
    <w:rsid w:val="008C2CE4"/>
    <w:rsid w:val="008C369B"/>
    <w:rsid w:val="008C434E"/>
    <w:rsid w:val="008C46FB"/>
    <w:rsid w:val="008C499D"/>
    <w:rsid w:val="008C4E22"/>
    <w:rsid w:val="008C4F68"/>
    <w:rsid w:val="008C5199"/>
    <w:rsid w:val="008C5919"/>
    <w:rsid w:val="008C7E75"/>
    <w:rsid w:val="008D2E0E"/>
    <w:rsid w:val="008D3286"/>
    <w:rsid w:val="008D4A26"/>
    <w:rsid w:val="008D4CDE"/>
    <w:rsid w:val="008D74E0"/>
    <w:rsid w:val="008E24FE"/>
    <w:rsid w:val="008E25CA"/>
    <w:rsid w:val="008E2E80"/>
    <w:rsid w:val="008E464A"/>
    <w:rsid w:val="008E6290"/>
    <w:rsid w:val="008E7846"/>
    <w:rsid w:val="008F05B0"/>
    <w:rsid w:val="008F0A3D"/>
    <w:rsid w:val="008F23FD"/>
    <w:rsid w:val="008F26F6"/>
    <w:rsid w:val="008F30D8"/>
    <w:rsid w:val="008F3BA7"/>
    <w:rsid w:val="008F5348"/>
    <w:rsid w:val="008F5F33"/>
    <w:rsid w:val="00900A3E"/>
    <w:rsid w:val="00900BC2"/>
    <w:rsid w:val="00900F55"/>
    <w:rsid w:val="009020CE"/>
    <w:rsid w:val="00902829"/>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33F"/>
    <w:rsid w:val="00917A1B"/>
    <w:rsid w:val="00920FCA"/>
    <w:rsid w:val="0092122C"/>
    <w:rsid w:val="00921772"/>
    <w:rsid w:val="00921AF6"/>
    <w:rsid w:val="0092292D"/>
    <w:rsid w:val="00922FB4"/>
    <w:rsid w:val="00924718"/>
    <w:rsid w:val="00927D88"/>
    <w:rsid w:val="00931405"/>
    <w:rsid w:val="00932C0C"/>
    <w:rsid w:val="00933119"/>
    <w:rsid w:val="009336DA"/>
    <w:rsid w:val="00934132"/>
    <w:rsid w:val="009345FC"/>
    <w:rsid w:val="0093517B"/>
    <w:rsid w:val="009352E6"/>
    <w:rsid w:val="0094017F"/>
    <w:rsid w:val="00941A9C"/>
    <w:rsid w:val="009437B6"/>
    <w:rsid w:val="009439B1"/>
    <w:rsid w:val="0094424D"/>
    <w:rsid w:val="00945007"/>
    <w:rsid w:val="0094570B"/>
    <w:rsid w:val="009458EB"/>
    <w:rsid w:val="00946143"/>
    <w:rsid w:val="00947682"/>
    <w:rsid w:val="00952474"/>
    <w:rsid w:val="00954114"/>
    <w:rsid w:val="009543D9"/>
    <w:rsid w:val="009553A9"/>
    <w:rsid w:val="0095790B"/>
    <w:rsid w:val="00957EC0"/>
    <w:rsid w:val="00960D87"/>
    <w:rsid w:val="00961B29"/>
    <w:rsid w:val="009629BB"/>
    <w:rsid w:val="00963A8B"/>
    <w:rsid w:val="00963D76"/>
    <w:rsid w:val="00966599"/>
    <w:rsid w:val="009666AD"/>
    <w:rsid w:val="009670B7"/>
    <w:rsid w:val="009724E5"/>
    <w:rsid w:val="00972F8E"/>
    <w:rsid w:val="009735DB"/>
    <w:rsid w:val="00974D7A"/>
    <w:rsid w:val="00975773"/>
    <w:rsid w:val="00975839"/>
    <w:rsid w:val="009771BB"/>
    <w:rsid w:val="009801E0"/>
    <w:rsid w:val="00980A4A"/>
    <w:rsid w:val="009812DE"/>
    <w:rsid w:val="00981B2B"/>
    <w:rsid w:val="00982AAD"/>
    <w:rsid w:val="00982EFF"/>
    <w:rsid w:val="009831EB"/>
    <w:rsid w:val="0098457E"/>
    <w:rsid w:val="00984656"/>
    <w:rsid w:val="0098467B"/>
    <w:rsid w:val="00984C12"/>
    <w:rsid w:val="00984D02"/>
    <w:rsid w:val="009858FF"/>
    <w:rsid w:val="0098717B"/>
    <w:rsid w:val="009903F3"/>
    <w:rsid w:val="00990619"/>
    <w:rsid w:val="00991671"/>
    <w:rsid w:val="00991F33"/>
    <w:rsid w:val="009936B5"/>
    <w:rsid w:val="009937AE"/>
    <w:rsid w:val="0099405E"/>
    <w:rsid w:val="00994E32"/>
    <w:rsid w:val="00995661"/>
    <w:rsid w:val="009959DA"/>
    <w:rsid w:val="009976FC"/>
    <w:rsid w:val="009A0C7C"/>
    <w:rsid w:val="009A1A85"/>
    <w:rsid w:val="009A3451"/>
    <w:rsid w:val="009A38E5"/>
    <w:rsid w:val="009A3F73"/>
    <w:rsid w:val="009A42DB"/>
    <w:rsid w:val="009A4CA8"/>
    <w:rsid w:val="009A58D0"/>
    <w:rsid w:val="009A5964"/>
    <w:rsid w:val="009A5A07"/>
    <w:rsid w:val="009A5EB3"/>
    <w:rsid w:val="009A624E"/>
    <w:rsid w:val="009B21A4"/>
    <w:rsid w:val="009B21B1"/>
    <w:rsid w:val="009B2C58"/>
    <w:rsid w:val="009B33C9"/>
    <w:rsid w:val="009B3B3F"/>
    <w:rsid w:val="009B46DF"/>
    <w:rsid w:val="009B6443"/>
    <w:rsid w:val="009C2544"/>
    <w:rsid w:val="009C26CE"/>
    <w:rsid w:val="009C3DA9"/>
    <w:rsid w:val="009C3F62"/>
    <w:rsid w:val="009C4C24"/>
    <w:rsid w:val="009C50C4"/>
    <w:rsid w:val="009C5B7B"/>
    <w:rsid w:val="009C5BCA"/>
    <w:rsid w:val="009C6399"/>
    <w:rsid w:val="009C6E23"/>
    <w:rsid w:val="009C7464"/>
    <w:rsid w:val="009C7FF4"/>
    <w:rsid w:val="009D00D7"/>
    <w:rsid w:val="009D0B63"/>
    <w:rsid w:val="009D1012"/>
    <w:rsid w:val="009D1122"/>
    <w:rsid w:val="009D1326"/>
    <w:rsid w:val="009D158A"/>
    <w:rsid w:val="009D2C2C"/>
    <w:rsid w:val="009D340C"/>
    <w:rsid w:val="009D47A3"/>
    <w:rsid w:val="009D5E2E"/>
    <w:rsid w:val="009D69BD"/>
    <w:rsid w:val="009D7932"/>
    <w:rsid w:val="009D7F0A"/>
    <w:rsid w:val="009E059A"/>
    <w:rsid w:val="009E0762"/>
    <w:rsid w:val="009E08C7"/>
    <w:rsid w:val="009E0F7D"/>
    <w:rsid w:val="009E26FC"/>
    <w:rsid w:val="009E2A9E"/>
    <w:rsid w:val="009E30CD"/>
    <w:rsid w:val="009E5862"/>
    <w:rsid w:val="009E586F"/>
    <w:rsid w:val="009E5E13"/>
    <w:rsid w:val="009E7486"/>
    <w:rsid w:val="009E7D10"/>
    <w:rsid w:val="009F0D21"/>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97"/>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2E41"/>
    <w:rsid w:val="00A45193"/>
    <w:rsid w:val="00A45F86"/>
    <w:rsid w:val="00A467B0"/>
    <w:rsid w:val="00A47227"/>
    <w:rsid w:val="00A502B1"/>
    <w:rsid w:val="00A502EB"/>
    <w:rsid w:val="00A50B84"/>
    <w:rsid w:val="00A521A0"/>
    <w:rsid w:val="00A5320F"/>
    <w:rsid w:val="00A55A47"/>
    <w:rsid w:val="00A55DA8"/>
    <w:rsid w:val="00A55E2B"/>
    <w:rsid w:val="00A568B5"/>
    <w:rsid w:val="00A570F2"/>
    <w:rsid w:val="00A57396"/>
    <w:rsid w:val="00A600C2"/>
    <w:rsid w:val="00A61081"/>
    <w:rsid w:val="00A619BF"/>
    <w:rsid w:val="00A6264F"/>
    <w:rsid w:val="00A631C6"/>
    <w:rsid w:val="00A636F7"/>
    <w:rsid w:val="00A64406"/>
    <w:rsid w:val="00A65A20"/>
    <w:rsid w:val="00A666FC"/>
    <w:rsid w:val="00A679DF"/>
    <w:rsid w:val="00A71723"/>
    <w:rsid w:val="00A719AD"/>
    <w:rsid w:val="00A727A1"/>
    <w:rsid w:val="00A73B39"/>
    <w:rsid w:val="00A73F02"/>
    <w:rsid w:val="00A74E16"/>
    <w:rsid w:val="00A770E4"/>
    <w:rsid w:val="00A77337"/>
    <w:rsid w:val="00A77FEA"/>
    <w:rsid w:val="00A80025"/>
    <w:rsid w:val="00A806E8"/>
    <w:rsid w:val="00A81D13"/>
    <w:rsid w:val="00A8297F"/>
    <w:rsid w:val="00A82989"/>
    <w:rsid w:val="00A82F1B"/>
    <w:rsid w:val="00A830E2"/>
    <w:rsid w:val="00A83D68"/>
    <w:rsid w:val="00A84716"/>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A70EE"/>
    <w:rsid w:val="00AB000E"/>
    <w:rsid w:val="00AB0217"/>
    <w:rsid w:val="00AB0F5F"/>
    <w:rsid w:val="00AB1637"/>
    <w:rsid w:val="00AB180A"/>
    <w:rsid w:val="00AB2922"/>
    <w:rsid w:val="00AB2E01"/>
    <w:rsid w:val="00AB3330"/>
    <w:rsid w:val="00AB58F3"/>
    <w:rsid w:val="00AB5B82"/>
    <w:rsid w:val="00AB79B1"/>
    <w:rsid w:val="00AC0D22"/>
    <w:rsid w:val="00AC19E2"/>
    <w:rsid w:val="00AC2B0B"/>
    <w:rsid w:val="00AC2DB5"/>
    <w:rsid w:val="00AC345B"/>
    <w:rsid w:val="00AC3BC6"/>
    <w:rsid w:val="00AC63C6"/>
    <w:rsid w:val="00AD0215"/>
    <w:rsid w:val="00AD157F"/>
    <w:rsid w:val="00AD169A"/>
    <w:rsid w:val="00AD2BC5"/>
    <w:rsid w:val="00AD2D8A"/>
    <w:rsid w:val="00AD2F49"/>
    <w:rsid w:val="00AD3598"/>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627"/>
    <w:rsid w:val="00B01C65"/>
    <w:rsid w:val="00B02FDE"/>
    <w:rsid w:val="00B03D05"/>
    <w:rsid w:val="00B040F9"/>
    <w:rsid w:val="00B05119"/>
    <w:rsid w:val="00B0526D"/>
    <w:rsid w:val="00B0544E"/>
    <w:rsid w:val="00B06165"/>
    <w:rsid w:val="00B07ACB"/>
    <w:rsid w:val="00B10936"/>
    <w:rsid w:val="00B112AE"/>
    <w:rsid w:val="00B13CF1"/>
    <w:rsid w:val="00B13E54"/>
    <w:rsid w:val="00B140FB"/>
    <w:rsid w:val="00B14422"/>
    <w:rsid w:val="00B14570"/>
    <w:rsid w:val="00B14F23"/>
    <w:rsid w:val="00B15E92"/>
    <w:rsid w:val="00B168DD"/>
    <w:rsid w:val="00B177E4"/>
    <w:rsid w:val="00B20B77"/>
    <w:rsid w:val="00B21D23"/>
    <w:rsid w:val="00B21DED"/>
    <w:rsid w:val="00B23A02"/>
    <w:rsid w:val="00B23F26"/>
    <w:rsid w:val="00B25058"/>
    <w:rsid w:val="00B255B8"/>
    <w:rsid w:val="00B25DDE"/>
    <w:rsid w:val="00B300D2"/>
    <w:rsid w:val="00B307B3"/>
    <w:rsid w:val="00B34588"/>
    <w:rsid w:val="00B34A61"/>
    <w:rsid w:val="00B34DC5"/>
    <w:rsid w:val="00B35B6B"/>
    <w:rsid w:val="00B37CEA"/>
    <w:rsid w:val="00B40A8F"/>
    <w:rsid w:val="00B41606"/>
    <w:rsid w:val="00B442DF"/>
    <w:rsid w:val="00B45ADF"/>
    <w:rsid w:val="00B46B0B"/>
    <w:rsid w:val="00B46BCC"/>
    <w:rsid w:val="00B472C4"/>
    <w:rsid w:val="00B50152"/>
    <w:rsid w:val="00B506F9"/>
    <w:rsid w:val="00B5179C"/>
    <w:rsid w:val="00B51A91"/>
    <w:rsid w:val="00B52BBC"/>
    <w:rsid w:val="00B52C52"/>
    <w:rsid w:val="00B5471B"/>
    <w:rsid w:val="00B564F6"/>
    <w:rsid w:val="00B5690E"/>
    <w:rsid w:val="00B56F76"/>
    <w:rsid w:val="00B574BA"/>
    <w:rsid w:val="00B603C9"/>
    <w:rsid w:val="00B60B9C"/>
    <w:rsid w:val="00B62DAC"/>
    <w:rsid w:val="00B638F6"/>
    <w:rsid w:val="00B63E38"/>
    <w:rsid w:val="00B66529"/>
    <w:rsid w:val="00B67BD3"/>
    <w:rsid w:val="00B70DD9"/>
    <w:rsid w:val="00B71E2E"/>
    <w:rsid w:val="00B71F6F"/>
    <w:rsid w:val="00B74F35"/>
    <w:rsid w:val="00B74FD7"/>
    <w:rsid w:val="00B7551D"/>
    <w:rsid w:val="00B76624"/>
    <w:rsid w:val="00B76790"/>
    <w:rsid w:val="00B76B51"/>
    <w:rsid w:val="00B771CE"/>
    <w:rsid w:val="00B77705"/>
    <w:rsid w:val="00B80902"/>
    <w:rsid w:val="00B809B7"/>
    <w:rsid w:val="00B81291"/>
    <w:rsid w:val="00B81C21"/>
    <w:rsid w:val="00B82907"/>
    <w:rsid w:val="00B83108"/>
    <w:rsid w:val="00B84D74"/>
    <w:rsid w:val="00B87257"/>
    <w:rsid w:val="00B902F8"/>
    <w:rsid w:val="00B90D11"/>
    <w:rsid w:val="00B90D19"/>
    <w:rsid w:val="00B91309"/>
    <w:rsid w:val="00B92276"/>
    <w:rsid w:val="00B92748"/>
    <w:rsid w:val="00B92BE1"/>
    <w:rsid w:val="00B93CD5"/>
    <w:rsid w:val="00B946C2"/>
    <w:rsid w:val="00B95B11"/>
    <w:rsid w:val="00B961E9"/>
    <w:rsid w:val="00B969CC"/>
    <w:rsid w:val="00B971C9"/>
    <w:rsid w:val="00BA0FB8"/>
    <w:rsid w:val="00BA2581"/>
    <w:rsid w:val="00BA2F61"/>
    <w:rsid w:val="00BA41C5"/>
    <w:rsid w:val="00BA4CED"/>
    <w:rsid w:val="00BA4DDD"/>
    <w:rsid w:val="00BA553E"/>
    <w:rsid w:val="00BA6CED"/>
    <w:rsid w:val="00BA6FFB"/>
    <w:rsid w:val="00BA7E28"/>
    <w:rsid w:val="00BB03AE"/>
    <w:rsid w:val="00BB0D0B"/>
    <w:rsid w:val="00BB12D1"/>
    <w:rsid w:val="00BB2143"/>
    <w:rsid w:val="00BB4576"/>
    <w:rsid w:val="00BB5B95"/>
    <w:rsid w:val="00BB61B6"/>
    <w:rsid w:val="00BB74D6"/>
    <w:rsid w:val="00BC0E65"/>
    <w:rsid w:val="00BC1DC4"/>
    <w:rsid w:val="00BC416C"/>
    <w:rsid w:val="00BC4823"/>
    <w:rsid w:val="00BC4CCB"/>
    <w:rsid w:val="00BC51ED"/>
    <w:rsid w:val="00BC6582"/>
    <w:rsid w:val="00BC7402"/>
    <w:rsid w:val="00BD09CD"/>
    <w:rsid w:val="00BD3593"/>
    <w:rsid w:val="00BD3D39"/>
    <w:rsid w:val="00BD5EEA"/>
    <w:rsid w:val="00BD7358"/>
    <w:rsid w:val="00BD79A7"/>
    <w:rsid w:val="00BD7EC8"/>
    <w:rsid w:val="00BE093B"/>
    <w:rsid w:val="00BE0DE4"/>
    <w:rsid w:val="00BE15B5"/>
    <w:rsid w:val="00BE2047"/>
    <w:rsid w:val="00BE24D1"/>
    <w:rsid w:val="00BE4906"/>
    <w:rsid w:val="00BE56ED"/>
    <w:rsid w:val="00BE57B1"/>
    <w:rsid w:val="00BE5C3F"/>
    <w:rsid w:val="00BE6359"/>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E20"/>
    <w:rsid w:val="00C3082E"/>
    <w:rsid w:val="00C30BE2"/>
    <w:rsid w:val="00C31A64"/>
    <w:rsid w:val="00C31F7E"/>
    <w:rsid w:val="00C334EF"/>
    <w:rsid w:val="00C338D3"/>
    <w:rsid w:val="00C34FAA"/>
    <w:rsid w:val="00C35948"/>
    <w:rsid w:val="00C35F1C"/>
    <w:rsid w:val="00C35FDA"/>
    <w:rsid w:val="00C3684D"/>
    <w:rsid w:val="00C36CA6"/>
    <w:rsid w:val="00C3798A"/>
    <w:rsid w:val="00C37A32"/>
    <w:rsid w:val="00C401AA"/>
    <w:rsid w:val="00C41A4B"/>
    <w:rsid w:val="00C41B68"/>
    <w:rsid w:val="00C42339"/>
    <w:rsid w:val="00C42E66"/>
    <w:rsid w:val="00C42EB3"/>
    <w:rsid w:val="00C431AE"/>
    <w:rsid w:val="00C44BD5"/>
    <w:rsid w:val="00C45354"/>
    <w:rsid w:val="00C51012"/>
    <w:rsid w:val="00C5101B"/>
    <w:rsid w:val="00C514B8"/>
    <w:rsid w:val="00C526DC"/>
    <w:rsid w:val="00C539D2"/>
    <w:rsid w:val="00C53A09"/>
    <w:rsid w:val="00C5589A"/>
    <w:rsid w:val="00C57FF1"/>
    <w:rsid w:val="00C61E1A"/>
    <w:rsid w:val="00C61E2B"/>
    <w:rsid w:val="00C61F26"/>
    <w:rsid w:val="00C63315"/>
    <w:rsid w:val="00C63807"/>
    <w:rsid w:val="00C63994"/>
    <w:rsid w:val="00C63B75"/>
    <w:rsid w:val="00C6428C"/>
    <w:rsid w:val="00C65A3C"/>
    <w:rsid w:val="00C65B5E"/>
    <w:rsid w:val="00C66506"/>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0ED7"/>
    <w:rsid w:val="00CA55BF"/>
    <w:rsid w:val="00CA57EE"/>
    <w:rsid w:val="00CA5AF4"/>
    <w:rsid w:val="00CA6185"/>
    <w:rsid w:val="00CA7314"/>
    <w:rsid w:val="00CB0349"/>
    <w:rsid w:val="00CB06B3"/>
    <w:rsid w:val="00CB0B7F"/>
    <w:rsid w:val="00CB0FAA"/>
    <w:rsid w:val="00CB29C6"/>
    <w:rsid w:val="00CB4350"/>
    <w:rsid w:val="00CB519B"/>
    <w:rsid w:val="00CB6493"/>
    <w:rsid w:val="00CB6517"/>
    <w:rsid w:val="00CB762D"/>
    <w:rsid w:val="00CB76E3"/>
    <w:rsid w:val="00CC2ABE"/>
    <w:rsid w:val="00CC3657"/>
    <w:rsid w:val="00CC3903"/>
    <w:rsid w:val="00CC44E5"/>
    <w:rsid w:val="00CC483D"/>
    <w:rsid w:val="00CC4FD4"/>
    <w:rsid w:val="00CC6E86"/>
    <w:rsid w:val="00CC7159"/>
    <w:rsid w:val="00CC7F62"/>
    <w:rsid w:val="00CD2ECF"/>
    <w:rsid w:val="00CD4875"/>
    <w:rsid w:val="00CD5518"/>
    <w:rsid w:val="00CD5837"/>
    <w:rsid w:val="00CD6D22"/>
    <w:rsid w:val="00CD6F69"/>
    <w:rsid w:val="00CD7AD2"/>
    <w:rsid w:val="00CE2BAB"/>
    <w:rsid w:val="00CE4D5B"/>
    <w:rsid w:val="00CF060A"/>
    <w:rsid w:val="00CF1BA9"/>
    <w:rsid w:val="00CF2168"/>
    <w:rsid w:val="00CF47D5"/>
    <w:rsid w:val="00CF6273"/>
    <w:rsid w:val="00CF6450"/>
    <w:rsid w:val="00CF733D"/>
    <w:rsid w:val="00CF739F"/>
    <w:rsid w:val="00D016A4"/>
    <w:rsid w:val="00D01C36"/>
    <w:rsid w:val="00D01DC4"/>
    <w:rsid w:val="00D020D4"/>
    <w:rsid w:val="00D0224D"/>
    <w:rsid w:val="00D030B2"/>
    <w:rsid w:val="00D0526C"/>
    <w:rsid w:val="00D064EF"/>
    <w:rsid w:val="00D06B1B"/>
    <w:rsid w:val="00D1051E"/>
    <w:rsid w:val="00D11165"/>
    <w:rsid w:val="00D1228C"/>
    <w:rsid w:val="00D13342"/>
    <w:rsid w:val="00D1336D"/>
    <w:rsid w:val="00D13B09"/>
    <w:rsid w:val="00D159D1"/>
    <w:rsid w:val="00D1613F"/>
    <w:rsid w:val="00D1776D"/>
    <w:rsid w:val="00D17F38"/>
    <w:rsid w:val="00D2139B"/>
    <w:rsid w:val="00D21971"/>
    <w:rsid w:val="00D24386"/>
    <w:rsid w:val="00D248CE"/>
    <w:rsid w:val="00D26AFD"/>
    <w:rsid w:val="00D2705C"/>
    <w:rsid w:val="00D27230"/>
    <w:rsid w:val="00D27A8C"/>
    <w:rsid w:val="00D27D2E"/>
    <w:rsid w:val="00D3026F"/>
    <w:rsid w:val="00D3207B"/>
    <w:rsid w:val="00D324B3"/>
    <w:rsid w:val="00D33721"/>
    <w:rsid w:val="00D33B53"/>
    <w:rsid w:val="00D33EEC"/>
    <w:rsid w:val="00D34F4C"/>
    <w:rsid w:val="00D352F3"/>
    <w:rsid w:val="00D41D51"/>
    <w:rsid w:val="00D4241C"/>
    <w:rsid w:val="00D428AA"/>
    <w:rsid w:val="00D42BA8"/>
    <w:rsid w:val="00D42FF4"/>
    <w:rsid w:val="00D43974"/>
    <w:rsid w:val="00D44D2C"/>
    <w:rsid w:val="00D45E38"/>
    <w:rsid w:val="00D4641C"/>
    <w:rsid w:val="00D46420"/>
    <w:rsid w:val="00D46A65"/>
    <w:rsid w:val="00D46A85"/>
    <w:rsid w:val="00D46D66"/>
    <w:rsid w:val="00D4715E"/>
    <w:rsid w:val="00D472DC"/>
    <w:rsid w:val="00D477D6"/>
    <w:rsid w:val="00D47D97"/>
    <w:rsid w:val="00D50CE9"/>
    <w:rsid w:val="00D50E94"/>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4153"/>
    <w:rsid w:val="00D764DF"/>
    <w:rsid w:val="00D8007D"/>
    <w:rsid w:val="00D809C6"/>
    <w:rsid w:val="00D81D0B"/>
    <w:rsid w:val="00D8260B"/>
    <w:rsid w:val="00D82B9C"/>
    <w:rsid w:val="00D82C8A"/>
    <w:rsid w:val="00D83DDA"/>
    <w:rsid w:val="00D847C1"/>
    <w:rsid w:val="00D86007"/>
    <w:rsid w:val="00D916D2"/>
    <w:rsid w:val="00D92786"/>
    <w:rsid w:val="00D92C5B"/>
    <w:rsid w:val="00D92F43"/>
    <w:rsid w:val="00D93D03"/>
    <w:rsid w:val="00D93DA8"/>
    <w:rsid w:val="00D94674"/>
    <w:rsid w:val="00D95427"/>
    <w:rsid w:val="00D9613E"/>
    <w:rsid w:val="00D967C1"/>
    <w:rsid w:val="00D96E9A"/>
    <w:rsid w:val="00DA09CB"/>
    <w:rsid w:val="00DA1222"/>
    <w:rsid w:val="00DA218C"/>
    <w:rsid w:val="00DA34E5"/>
    <w:rsid w:val="00DA37BD"/>
    <w:rsid w:val="00DA4AE3"/>
    <w:rsid w:val="00DA51C6"/>
    <w:rsid w:val="00DA688B"/>
    <w:rsid w:val="00DB0DC1"/>
    <w:rsid w:val="00DB181C"/>
    <w:rsid w:val="00DB1890"/>
    <w:rsid w:val="00DB39DB"/>
    <w:rsid w:val="00DB5DAC"/>
    <w:rsid w:val="00DB60CA"/>
    <w:rsid w:val="00DB60D2"/>
    <w:rsid w:val="00DB6607"/>
    <w:rsid w:val="00DB6A6E"/>
    <w:rsid w:val="00DB6AC6"/>
    <w:rsid w:val="00DC1D99"/>
    <w:rsid w:val="00DC237A"/>
    <w:rsid w:val="00DC29ED"/>
    <w:rsid w:val="00DC3009"/>
    <w:rsid w:val="00DC36F9"/>
    <w:rsid w:val="00DC3E5E"/>
    <w:rsid w:val="00DC57B6"/>
    <w:rsid w:val="00DC6684"/>
    <w:rsid w:val="00DC6B98"/>
    <w:rsid w:val="00DC7A69"/>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6B2"/>
    <w:rsid w:val="00DE3FF1"/>
    <w:rsid w:val="00DE4853"/>
    <w:rsid w:val="00DE4CCC"/>
    <w:rsid w:val="00DE4FBC"/>
    <w:rsid w:val="00DE6294"/>
    <w:rsid w:val="00DE6D8F"/>
    <w:rsid w:val="00DE75F0"/>
    <w:rsid w:val="00DF0667"/>
    <w:rsid w:val="00DF1F35"/>
    <w:rsid w:val="00DF242A"/>
    <w:rsid w:val="00DF2C02"/>
    <w:rsid w:val="00DF421F"/>
    <w:rsid w:val="00DF78BE"/>
    <w:rsid w:val="00DF7F96"/>
    <w:rsid w:val="00E01B85"/>
    <w:rsid w:val="00E01FB6"/>
    <w:rsid w:val="00E0277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05AE"/>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5C44"/>
    <w:rsid w:val="00E56183"/>
    <w:rsid w:val="00E56CD1"/>
    <w:rsid w:val="00E57E67"/>
    <w:rsid w:val="00E61622"/>
    <w:rsid w:val="00E61973"/>
    <w:rsid w:val="00E626C6"/>
    <w:rsid w:val="00E6312F"/>
    <w:rsid w:val="00E65DB6"/>
    <w:rsid w:val="00E66D83"/>
    <w:rsid w:val="00E67109"/>
    <w:rsid w:val="00E706F3"/>
    <w:rsid w:val="00E70EFB"/>
    <w:rsid w:val="00E711D1"/>
    <w:rsid w:val="00E713DC"/>
    <w:rsid w:val="00E714CB"/>
    <w:rsid w:val="00E728E5"/>
    <w:rsid w:val="00E73C2A"/>
    <w:rsid w:val="00E74EB6"/>
    <w:rsid w:val="00E758C0"/>
    <w:rsid w:val="00E75CA3"/>
    <w:rsid w:val="00E75F00"/>
    <w:rsid w:val="00E76D05"/>
    <w:rsid w:val="00E82F37"/>
    <w:rsid w:val="00E830B0"/>
    <w:rsid w:val="00E83A65"/>
    <w:rsid w:val="00E84A92"/>
    <w:rsid w:val="00E854B3"/>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2156"/>
    <w:rsid w:val="00EA34D3"/>
    <w:rsid w:val="00EA39BD"/>
    <w:rsid w:val="00EA39E0"/>
    <w:rsid w:val="00EA3FF8"/>
    <w:rsid w:val="00EA4350"/>
    <w:rsid w:val="00EA444E"/>
    <w:rsid w:val="00EA4674"/>
    <w:rsid w:val="00EA566C"/>
    <w:rsid w:val="00EA5ABC"/>
    <w:rsid w:val="00EA5F43"/>
    <w:rsid w:val="00EB21CF"/>
    <w:rsid w:val="00EB242B"/>
    <w:rsid w:val="00EB434D"/>
    <w:rsid w:val="00EB46A6"/>
    <w:rsid w:val="00EB68FD"/>
    <w:rsid w:val="00EB6E0E"/>
    <w:rsid w:val="00EC17A3"/>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0FA8"/>
    <w:rsid w:val="00EE1414"/>
    <w:rsid w:val="00EE1AC0"/>
    <w:rsid w:val="00EE2F82"/>
    <w:rsid w:val="00EE333B"/>
    <w:rsid w:val="00EE356A"/>
    <w:rsid w:val="00EE38E4"/>
    <w:rsid w:val="00EE3CDB"/>
    <w:rsid w:val="00EE6740"/>
    <w:rsid w:val="00EE711B"/>
    <w:rsid w:val="00EE74B0"/>
    <w:rsid w:val="00EE7CC3"/>
    <w:rsid w:val="00EE7D6F"/>
    <w:rsid w:val="00EF07D5"/>
    <w:rsid w:val="00EF14AF"/>
    <w:rsid w:val="00EF163C"/>
    <w:rsid w:val="00EF34DC"/>
    <w:rsid w:val="00EF3D0C"/>
    <w:rsid w:val="00EF4ED7"/>
    <w:rsid w:val="00EF5CD2"/>
    <w:rsid w:val="00EF6000"/>
    <w:rsid w:val="00EF6D91"/>
    <w:rsid w:val="00F0057D"/>
    <w:rsid w:val="00F00A11"/>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2BBF"/>
    <w:rsid w:val="00F23251"/>
    <w:rsid w:val="00F24507"/>
    <w:rsid w:val="00F250EE"/>
    <w:rsid w:val="00F260E1"/>
    <w:rsid w:val="00F2683E"/>
    <w:rsid w:val="00F26A23"/>
    <w:rsid w:val="00F26BBA"/>
    <w:rsid w:val="00F3062C"/>
    <w:rsid w:val="00F30840"/>
    <w:rsid w:val="00F31613"/>
    <w:rsid w:val="00F31AF2"/>
    <w:rsid w:val="00F3296F"/>
    <w:rsid w:val="00F3346D"/>
    <w:rsid w:val="00F33A7A"/>
    <w:rsid w:val="00F358CF"/>
    <w:rsid w:val="00F3626A"/>
    <w:rsid w:val="00F41C1D"/>
    <w:rsid w:val="00F42B77"/>
    <w:rsid w:val="00F4318A"/>
    <w:rsid w:val="00F431BA"/>
    <w:rsid w:val="00F43691"/>
    <w:rsid w:val="00F43F17"/>
    <w:rsid w:val="00F46E98"/>
    <w:rsid w:val="00F46E9B"/>
    <w:rsid w:val="00F47987"/>
    <w:rsid w:val="00F51E67"/>
    <w:rsid w:val="00F52B75"/>
    <w:rsid w:val="00F52E88"/>
    <w:rsid w:val="00F5325D"/>
    <w:rsid w:val="00F5328F"/>
    <w:rsid w:val="00F53A73"/>
    <w:rsid w:val="00F557FF"/>
    <w:rsid w:val="00F5585C"/>
    <w:rsid w:val="00F56274"/>
    <w:rsid w:val="00F56974"/>
    <w:rsid w:val="00F56FF7"/>
    <w:rsid w:val="00F5721A"/>
    <w:rsid w:val="00F57752"/>
    <w:rsid w:val="00F61E08"/>
    <w:rsid w:val="00F61F45"/>
    <w:rsid w:val="00F63C84"/>
    <w:rsid w:val="00F63EA6"/>
    <w:rsid w:val="00F70EBA"/>
    <w:rsid w:val="00F71D0B"/>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3023"/>
    <w:rsid w:val="00F94CA7"/>
    <w:rsid w:val="00F954B3"/>
    <w:rsid w:val="00F956E1"/>
    <w:rsid w:val="00FA04F8"/>
    <w:rsid w:val="00FA2584"/>
    <w:rsid w:val="00FA261B"/>
    <w:rsid w:val="00FA2BBB"/>
    <w:rsid w:val="00FA519A"/>
    <w:rsid w:val="00FA5245"/>
    <w:rsid w:val="00FA6F2B"/>
    <w:rsid w:val="00FA77C6"/>
    <w:rsid w:val="00FA78D7"/>
    <w:rsid w:val="00FA7BA9"/>
    <w:rsid w:val="00FB0F25"/>
    <w:rsid w:val="00FB2147"/>
    <w:rsid w:val="00FB26EA"/>
    <w:rsid w:val="00FB4BB3"/>
    <w:rsid w:val="00FB53F8"/>
    <w:rsid w:val="00FB6CBB"/>
    <w:rsid w:val="00FB7A6C"/>
    <w:rsid w:val="00FC0EAF"/>
    <w:rsid w:val="00FC0FB2"/>
    <w:rsid w:val="00FC1085"/>
    <w:rsid w:val="00FC393C"/>
    <w:rsid w:val="00FC3D23"/>
    <w:rsid w:val="00FC49DF"/>
    <w:rsid w:val="00FC66FB"/>
    <w:rsid w:val="00FC7981"/>
    <w:rsid w:val="00FC7E18"/>
    <w:rsid w:val="00FD013B"/>
    <w:rsid w:val="00FD1B24"/>
    <w:rsid w:val="00FD2154"/>
    <w:rsid w:val="00FD2947"/>
    <w:rsid w:val="00FD2DA7"/>
    <w:rsid w:val="00FD387B"/>
    <w:rsid w:val="00FD3A19"/>
    <w:rsid w:val="00FD4877"/>
    <w:rsid w:val="00FD6101"/>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docId w15:val="{5EF76F33-4B26-415C-A514-AC83A735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F78BE"/>
    <w:rPr>
      <w:sz w:val="24"/>
      <w:szCs w:val="24"/>
    </w:rPr>
  </w:style>
  <w:style w:type="paragraph" w:styleId="1">
    <w:name w:val="heading 1"/>
    <w:aliases w:val="(части)"/>
    <w:basedOn w:val="a3"/>
    <w:next w:val="a3"/>
    <w:link w:val="10"/>
    <w:uiPriority w:val="9"/>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OG Heading 2,Загол2,Çàãîë2,contract,H2,h2,2,Numbered text 3,heading 2,21,22,211,h:2,h:2app,T2,TF-Overskrit 2,Title2,ITT t2,PA Major Section,TE Heading 2,R2"/>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uiPriority w:val="99"/>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uiPriority w:val="9"/>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uiPriority w:val="1"/>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uiPriority w:val="99"/>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uiPriority w:val="99"/>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OG Heading 2 Знак,Загол2 Знак,Çàãîë2 Знак,contract Знак,H2 Знак,h2 Знак,2 Знак,Numbered text 3 Знак,heading 2 Знак,21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paragraph" w:styleId="afffffffff1">
    <w:name w:val="endnote text"/>
    <w:basedOn w:val="a3"/>
    <w:link w:val="afffffffff2"/>
    <w:uiPriority w:val="99"/>
    <w:rsid w:val="001D342B"/>
    <w:pPr>
      <w:autoSpaceDE w:val="0"/>
      <w:autoSpaceDN w:val="0"/>
    </w:pPr>
    <w:rPr>
      <w:rFonts w:eastAsiaTheme="minorEastAsia"/>
      <w:sz w:val="20"/>
      <w:szCs w:val="20"/>
    </w:rPr>
  </w:style>
  <w:style w:type="character" w:customStyle="1" w:styleId="afffffffff2">
    <w:name w:val="Текст концевой сноски Знак"/>
    <w:basedOn w:val="a4"/>
    <w:link w:val="afffffffff1"/>
    <w:uiPriority w:val="99"/>
    <w:rsid w:val="001D342B"/>
    <w:rPr>
      <w:rFonts w:eastAsiaTheme="minorEastAsia"/>
    </w:rPr>
  </w:style>
  <w:style w:type="character" w:styleId="afffffffff3">
    <w:name w:val="endnote reference"/>
    <w:basedOn w:val="a4"/>
    <w:uiPriority w:val="99"/>
    <w:rsid w:val="001D342B"/>
    <w:rPr>
      <w:vertAlign w:val="superscript"/>
    </w:rPr>
  </w:style>
  <w:style w:type="table" w:customStyle="1" w:styleId="142">
    <w:name w:val="Сетка таблицы14"/>
    <w:basedOn w:val="a5"/>
    <w:next w:val="aff7"/>
    <w:uiPriority w:val="59"/>
    <w:rsid w:val="002447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99"/>
    <w:rsid w:val="00F56974"/>
    <w:rPr>
      <w:sz w:val="24"/>
      <w:szCs w:val="24"/>
    </w:rPr>
  </w:style>
  <w:style w:type="paragraph" w:customStyle="1" w:styleId="Iiiaeuiue">
    <w:name w:val="Ii?iaeuiue"/>
    <w:rsid w:val="004E4867"/>
    <w:pPr>
      <w:autoSpaceDE w:val="0"/>
      <w:autoSpaceDN w:val="0"/>
    </w:pPr>
    <w:rPr>
      <w:sz w:val="24"/>
      <w:szCs w:val="24"/>
    </w:rPr>
  </w:style>
  <w:style w:type="table" w:customStyle="1" w:styleId="150">
    <w:name w:val="Сетка таблицы15"/>
    <w:basedOn w:val="a5"/>
    <w:next w:val="aff7"/>
    <w:uiPriority w:val="59"/>
    <w:rsid w:val="00DC1D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Àáçàö ïðàâèë"/>
    <w:rsid w:val="00087963"/>
    <w:pPr>
      <w:spacing w:before="40" w:after="40"/>
      <w:ind w:firstLine="567"/>
      <w:jc w:val="both"/>
    </w:pPr>
    <w:rPr>
      <w:rFonts w:ascii="Arial" w:hAnsi="Arial"/>
    </w:rPr>
  </w:style>
  <w:style w:type="paragraph" w:customStyle="1" w:styleId="2Arial-0">
    <w:name w:val="Стиль Заголовок 2 + Arial По центру Справа:  -0 см"/>
    <w:basedOn w:val="2"/>
    <w:rsid w:val="00087963"/>
    <w:pPr>
      <w:widowControl w:val="0"/>
      <w:numPr>
        <w:ilvl w:val="0"/>
        <w:numId w:val="0"/>
      </w:numPr>
      <w:suppressAutoHyphens w:val="0"/>
      <w:spacing w:before="120" w:after="60" w:line="240" w:lineRule="atLeast"/>
      <w:jc w:val="center"/>
    </w:pPr>
    <w:rPr>
      <w:rFonts w:ascii="Arial" w:hAnsi="Arial"/>
      <w:bCs/>
      <w:caps/>
      <w:snapToGrid/>
      <w:sz w:val="24"/>
    </w:rPr>
  </w:style>
  <w:style w:type="table" w:customStyle="1" w:styleId="160">
    <w:name w:val="Сетка таблицы16"/>
    <w:basedOn w:val="a5"/>
    <w:next w:val="aff7"/>
    <w:uiPriority w:val="59"/>
    <w:rsid w:val="001D5E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2F782A"/>
  </w:style>
  <w:style w:type="character" w:customStyle="1" w:styleId="1ffa">
    <w:name w:val="Слабая ссылка1"/>
    <w:basedOn w:val="a4"/>
    <w:uiPriority w:val="31"/>
    <w:qFormat/>
    <w:rsid w:val="002F782A"/>
    <w:rPr>
      <w:smallCaps/>
      <w:color w:val="C0504D"/>
      <w:u w:val="single"/>
    </w:rPr>
  </w:style>
  <w:style w:type="character" w:styleId="afffffffff5">
    <w:name w:val="Subtle Reference"/>
    <w:basedOn w:val="a4"/>
    <w:uiPriority w:val="31"/>
    <w:qFormat/>
    <w:rsid w:val="002F782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6198953">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50911715">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43463482">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44594615">
      <w:bodyDiv w:val="1"/>
      <w:marLeft w:val="0"/>
      <w:marRight w:val="0"/>
      <w:marTop w:val="0"/>
      <w:marBottom w:val="0"/>
      <w:divBdr>
        <w:top w:val="none" w:sz="0" w:space="0" w:color="auto"/>
        <w:left w:val="none" w:sz="0" w:space="0" w:color="auto"/>
        <w:bottom w:val="none" w:sz="0" w:space="0" w:color="auto"/>
        <w:right w:val="none" w:sz="0" w:space="0" w:color="auto"/>
      </w:divBdr>
    </w:div>
    <w:div w:id="1050227561">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10524848">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18525374">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seltorg.ru" TargetMode="External"/><Relationship Id="rId18" Type="http://schemas.openxmlformats.org/officeDocument/2006/relationships/hyperlink" Target="consultantplus://offline/ref=3A53EF428D0F34A1AA69E75DCAE3B42BDBC1243F14C3586DF9DF1258B96FOD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5AECB8C07735F9C373E10F4CFE69726F5D37AEDD5D68A0EE2BC547CD12888AFF913F94738273837Bo764N"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7C6D7BDF5C5B9BE533EE0A234285B5502D2B36BDF319Ax1j2G" TargetMode="External"/><Relationship Id="rId20" Type="http://schemas.openxmlformats.org/officeDocument/2006/relationships/hyperlink" Target="consultantplus://offline/ref=6C9F66B1081494F263F749228AB25D34D0958B2550A87A8BD937C529D777E794F8039B2AA21065F6E249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0x1jEG" TargetMode="External"/><Relationship Id="rId10" Type="http://schemas.openxmlformats.org/officeDocument/2006/relationships/image" Target="media/image3.jpeg"/><Relationship Id="rId19" Type="http://schemas.openxmlformats.org/officeDocument/2006/relationships/hyperlink" Target="consultantplus://offline/ref=3A53EF428D0F34A1AA69E75DCAE3B42BDBC1223F1AC3586DF9DF1258B9FDD28E9F7551830B81E58961O6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66265DD70E9DDBD11E3B5B14E6B631EF7C88C7D3B8F5C5B9BE533EE0A234285B5502D2B36BDC319Fx1jF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5A0CD-5ECD-4279-B292-C7F658A5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2998</TotalTime>
  <Pages>28</Pages>
  <Words>10677</Words>
  <Characters>60864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71399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36</cp:revision>
  <cp:lastPrinted>2016-12-09T11:40:00Z</cp:lastPrinted>
  <dcterms:created xsi:type="dcterms:W3CDTF">2016-05-17T08:09:00Z</dcterms:created>
  <dcterms:modified xsi:type="dcterms:W3CDTF">2016-12-09T11:40:00Z</dcterms:modified>
</cp:coreProperties>
</file>