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F24D9D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F24D9D">
        <w:rPr>
          <w:rFonts w:ascii="Franklin Gothic Book" w:hAnsi="Franklin Gothic Book"/>
          <w:noProof/>
        </w:rPr>
        <w:drawing>
          <wp:inline distT="0" distB="0" distL="0" distR="0" wp14:anchorId="4E1BC6C6" wp14:editId="1AA57DBD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F24D9D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24D9D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F24D9D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F24D9D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F24D9D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F24D9D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F24D9D">
        <w:rPr>
          <w:rFonts w:ascii="Franklin Gothic Book" w:eastAsia="Tahoma" w:hAnsi="Franklin Gothic Book"/>
          <w:kern w:val="144"/>
          <w:sz w:val="44"/>
          <w:szCs w:val="52"/>
        </w:rPr>
        <w:t xml:space="preserve">Запрос </w:t>
      </w:r>
      <w:r w:rsidR="00E055E6" w:rsidRPr="00F24D9D">
        <w:rPr>
          <w:rFonts w:ascii="Franklin Gothic Book" w:eastAsia="Tahoma" w:hAnsi="Franklin Gothic Book"/>
          <w:kern w:val="144"/>
          <w:sz w:val="44"/>
          <w:szCs w:val="52"/>
        </w:rPr>
        <w:t>котировок</w:t>
      </w:r>
      <w:r w:rsidR="00E81182" w:rsidRPr="00F24D9D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2C5F0F" w:rsidRPr="00F24D9D">
        <w:rPr>
          <w:rFonts w:ascii="Franklin Gothic Book" w:eastAsia="Tahoma" w:hAnsi="Franklin Gothic Book"/>
          <w:kern w:val="144"/>
          <w:sz w:val="44"/>
          <w:szCs w:val="52"/>
        </w:rPr>
        <w:t>на</w:t>
      </w:r>
      <w:r w:rsidR="00E81182" w:rsidRPr="00F24D9D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2C5F0F" w:rsidRPr="00F24D9D">
        <w:rPr>
          <w:rFonts w:ascii="Franklin Gothic Book" w:eastAsia="Tahoma" w:hAnsi="Franklin Gothic Book"/>
          <w:kern w:val="144"/>
          <w:sz w:val="44"/>
          <w:szCs w:val="52"/>
        </w:rPr>
        <w:t>поставку</w:t>
      </w:r>
      <w:r w:rsidR="0073010E" w:rsidRPr="00F24D9D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6A46F9" w:rsidRPr="00F24D9D">
        <w:rPr>
          <w:rFonts w:ascii="Franklin Gothic Book" w:eastAsia="Tahoma" w:hAnsi="Franklin Gothic Book"/>
          <w:kern w:val="144"/>
          <w:sz w:val="44"/>
          <w:szCs w:val="52"/>
        </w:rPr>
        <w:t>стекла триплекс</w:t>
      </w:r>
    </w:p>
    <w:p w:rsidR="00C861FB" w:rsidRPr="00F24D9D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F24D9D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9D56D09" wp14:editId="6BC4E701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F24D9D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F24D9D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F24D9D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030BED" w:rsidRPr="00F24D9D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F24D9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030BED" w:rsidRPr="00F24D9D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F24D9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030BED" w:rsidRPr="00F24D9D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F24D9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F24D9D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F24D9D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F24D9D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F24D9D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F24D9D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F24D9D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F24D9D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F24D9D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F24D9D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6A46F9" w:rsidRPr="00F24D9D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F24D9D">
        <w:rPr>
          <w:rFonts w:ascii="Franklin Gothic Book" w:hAnsi="Franklin Gothic Book"/>
        </w:rPr>
        <w:t>извещению о закупке</w:t>
      </w:r>
      <w:r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– ОАО «НМТП»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F24D9D">
        <w:rPr>
          <w:rFonts w:ascii="Franklin Gothic Book" w:hAnsi="Franklin Gothic Book"/>
        </w:rPr>
        <w:t>извещении о з</w:t>
      </w:r>
      <w:r w:rsidR="00D4241C" w:rsidRPr="00F24D9D">
        <w:rPr>
          <w:rFonts w:ascii="Franklin Gothic Book" w:hAnsi="Franklin Gothic Book"/>
        </w:rPr>
        <w:t>а</w:t>
      </w:r>
      <w:r w:rsidR="00D4241C" w:rsidRPr="00F24D9D">
        <w:rPr>
          <w:rFonts w:ascii="Franklin Gothic Book" w:hAnsi="Franklin Gothic Book"/>
        </w:rPr>
        <w:t>купке</w:t>
      </w:r>
      <w:r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ном виде по электронной почте.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F24D9D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513CA7" w:rsidRPr="00F24D9D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F24D9D">
        <w:rPr>
          <w:rFonts w:ascii="Franklin Gothic Book" w:hAnsi="Franklin Gothic Book"/>
        </w:rPr>
        <w:t>котировок</w:t>
      </w:r>
      <w:r w:rsidR="00513CA7" w:rsidRPr="00F24D9D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Конституция Российской Федерации;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proofErr w:type="gramStart"/>
      <w:r w:rsidR="00513CA7" w:rsidRPr="00F24D9D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F24D9D">
        <w:rPr>
          <w:rFonts w:ascii="Franklin Gothic Book" w:hAnsi="Franklin Gothic Book"/>
        </w:rPr>
        <w:t>е</w:t>
      </w:r>
      <w:r w:rsidR="00513CA7" w:rsidRPr="00F24D9D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F24D9D">
        <w:rPr>
          <w:rFonts w:ascii="Franklin Gothic Book" w:hAnsi="Franklin Gothic Book"/>
        </w:rPr>
        <w:t>м</w:t>
      </w:r>
      <w:r w:rsidR="00513CA7" w:rsidRPr="00F24D9D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F24D9D">
        <w:rPr>
          <w:rFonts w:ascii="Franklin Gothic Book" w:hAnsi="Franklin Gothic Book"/>
        </w:rPr>
        <w:t>а</w:t>
      </w:r>
      <w:r w:rsidR="00513CA7" w:rsidRPr="00F24D9D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F24D9D">
        <w:rPr>
          <w:rFonts w:ascii="Franklin Gothic Book" w:hAnsi="Franklin Gothic Book"/>
        </w:rPr>
        <w:t>а</w:t>
      </w:r>
      <w:r w:rsidR="00513CA7" w:rsidRPr="00F24D9D">
        <w:rPr>
          <w:rFonts w:ascii="Franklin Gothic Book" w:hAnsi="Franklin Gothic Book"/>
        </w:rPr>
        <w:t>стие в закупке).</w:t>
      </w:r>
      <w:proofErr w:type="gramEnd"/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Срок действия заявки</w:t>
      </w:r>
    </w:p>
    <w:p w:rsidR="00513CA7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513CA7" w:rsidRPr="00F24D9D">
        <w:rPr>
          <w:rFonts w:ascii="Franklin Gothic Book" w:hAnsi="Franklin Gothic Book"/>
        </w:rPr>
        <w:t>Заявки на участие в закупке должн</w:t>
      </w:r>
      <w:r w:rsidR="00773030" w:rsidRPr="00F24D9D">
        <w:rPr>
          <w:rFonts w:ascii="Franklin Gothic Book" w:hAnsi="Franklin Gothic Book"/>
        </w:rPr>
        <w:t>ы быть действительны в течение 9</w:t>
      </w:r>
      <w:r w:rsidR="00513CA7" w:rsidRPr="00F24D9D">
        <w:rPr>
          <w:rFonts w:ascii="Franklin Gothic Book" w:hAnsi="Franklin Gothic Book"/>
        </w:rPr>
        <w:t>0 дней с д</w:t>
      </w:r>
      <w:r w:rsidR="00513CA7" w:rsidRPr="00F24D9D">
        <w:rPr>
          <w:rFonts w:ascii="Franklin Gothic Book" w:hAnsi="Franklin Gothic Book"/>
        </w:rPr>
        <w:t>а</w:t>
      </w:r>
      <w:r w:rsidR="00513CA7" w:rsidRPr="00F24D9D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F24D9D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F24D9D">
        <w:rPr>
          <w:rFonts w:ascii="Franklin Gothic Book" w:hAnsi="Franklin Gothic Book"/>
        </w:rPr>
        <w:t>р</w:t>
      </w:r>
      <w:r w:rsidRPr="00F24D9D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F24D9D">
        <w:rPr>
          <w:rFonts w:ascii="Franklin Gothic Book" w:hAnsi="Franklin Gothic Book"/>
        </w:rPr>
        <w:t>с</w:t>
      </w:r>
      <w:r w:rsidRPr="00F24D9D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F24D9D">
        <w:rPr>
          <w:rFonts w:ascii="Franklin Gothic Book" w:hAnsi="Franklin Gothic Book"/>
        </w:rPr>
        <w:t>е документы ОАО «НМТП»</w:t>
      </w:r>
      <w:r w:rsidRPr="00F24D9D">
        <w:rPr>
          <w:rFonts w:ascii="Franklin Gothic Book" w:hAnsi="Franklin Gothic Book"/>
        </w:rPr>
        <w:t>, независ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 w:rsidRPr="00F24D9D">
        <w:rPr>
          <w:rFonts w:ascii="Franklin Gothic Book" w:hAnsi="Franklin Gothic Book"/>
        </w:rPr>
        <w:t>«НМТП».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F24D9D">
        <w:rPr>
          <w:rFonts w:ascii="Franklin Gothic Book" w:hAnsi="Franklin Gothic Book"/>
        </w:rPr>
        <w:t>п</w:t>
      </w:r>
      <w:r w:rsidRPr="00F24D9D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F24D9D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F24D9D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F24D9D">
        <w:rPr>
          <w:rFonts w:ascii="Franklin Gothic Book" w:hAnsi="Franklin Gothic Book"/>
          <w:color w:val="000000" w:themeColor="text1"/>
        </w:rPr>
        <w:t>С</w:t>
      </w:r>
      <w:r w:rsidR="00B04D63" w:rsidRPr="00F24D9D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F24D9D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F24D9D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епроведение</w:t>
      </w:r>
      <w:proofErr w:type="spellEnd"/>
      <w:r w:rsidR="00B04D63" w:rsidRPr="00F24D9D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F24D9D">
        <w:rPr>
          <w:rFonts w:ascii="Franklin Gothic Book" w:hAnsi="Franklin Gothic Book"/>
        </w:rPr>
        <w:t>ы</w:t>
      </w:r>
      <w:r w:rsidR="00B04D63" w:rsidRPr="00F24D9D">
        <w:rPr>
          <w:rFonts w:ascii="Franklin Gothic Book" w:hAnsi="Franklin Gothic Book"/>
        </w:rPr>
        <w:t>тии конкурсного производства;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еприостановление</w:t>
      </w:r>
      <w:proofErr w:type="spellEnd"/>
      <w:r w:rsidR="00B04D63" w:rsidRPr="00F24D9D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F24D9D">
          <w:rPr>
            <w:rFonts w:ascii="Franklin Gothic Book" w:hAnsi="Franklin Gothic Book"/>
          </w:rPr>
          <w:t>Кодексом</w:t>
        </w:r>
      </w:hyperlink>
      <w:r w:rsidR="00B04D63" w:rsidRPr="00F24D9D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F24D9D">
        <w:rPr>
          <w:rFonts w:ascii="Franklin Gothic Book" w:hAnsi="Franklin Gothic Book"/>
        </w:rPr>
        <w:t>а</w:t>
      </w:r>
      <w:r w:rsidR="00B04D63" w:rsidRPr="00F24D9D">
        <w:rPr>
          <w:rFonts w:ascii="Franklin Gothic Book" w:hAnsi="Franklin Gothic Book"/>
        </w:rPr>
        <w:t>ту подачи заявки на участие в закупке;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F24D9D">
        <w:rPr>
          <w:rFonts w:ascii="Franklin Gothic Book" w:hAnsi="Franklin Gothic Book"/>
        </w:rPr>
        <w:t>е</w:t>
      </w:r>
      <w:r w:rsidR="00B04D63" w:rsidRPr="00F24D9D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F24D9D">
        <w:rPr>
          <w:rFonts w:ascii="Franklin Gothic Book" w:hAnsi="Franklin Gothic Book"/>
        </w:rPr>
        <w:t>й</w:t>
      </w:r>
      <w:r w:rsidR="00B04D63" w:rsidRPr="00F24D9D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F24D9D">
        <w:rPr>
          <w:rFonts w:ascii="Franklin Gothic Book" w:hAnsi="Franklin Gothic Book"/>
        </w:rPr>
        <w:t>а</w:t>
      </w:r>
      <w:r w:rsidR="00B04D63" w:rsidRPr="00F24D9D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F24D9D">
        <w:rPr>
          <w:rFonts w:ascii="Franklin Gothic Book" w:hAnsi="Franklin Gothic Book"/>
        </w:rPr>
        <w:t xml:space="preserve"> </w:t>
      </w:r>
      <w:proofErr w:type="gramStart"/>
      <w:r w:rsidR="00B04D63" w:rsidRPr="00F24D9D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F24D9D">
        <w:rPr>
          <w:rFonts w:ascii="Franklin Gothic Book" w:hAnsi="Franklin Gothic Book"/>
        </w:rPr>
        <w:t>т</w:t>
      </w:r>
      <w:r w:rsidR="00B04D63" w:rsidRPr="00F24D9D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F24D9D">
        <w:rPr>
          <w:rFonts w:ascii="Franklin Gothic Book" w:hAnsi="Franklin Gothic Book"/>
        </w:rPr>
        <w:t>т</w:t>
      </w:r>
      <w:r w:rsidR="00B04D63" w:rsidRPr="00F24D9D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F24D9D">
        <w:rPr>
          <w:rFonts w:ascii="Franklin Gothic Book" w:hAnsi="Franklin Gothic Book"/>
        </w:rPr>
        <w:t>с</w:t>
      </w:r>
      <w:r w:rsidR="00B04D63" w:rsidRPr="00F24D9D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F24D9D">
        <w:rPr>
          <w:rFonts w:ascii="Franklin Gothic Book" w:hAnsi="Franklin Gothic Book"/>
        </w:rPr>
        <w:t>и</w:t>
      </w:r>
      <w:r w:rsidR="00B04D63" w:rsidRPr="00F24D9D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F24D9D">
        <w:rPr>
          <w:rFonts w:ascii="Franklin Gothic Book" w:hAnsi="Franklin Gothic Book"/>
        </w:rPr>
        <w:t>а</w:t>
      </w:r>
      <w:r w:rsidR="00B04D63" w:rsidRPr="00F24D9D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F24D9D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F24D9D">
        <w:rPr>
          <w:rFonts w:ascii="Franklin Gothic Book" w:hAnsi="Franklin Gothic Book"/>
        </w:rPr>
        <w:t>являющихся</w:t>
      </w:r>
      <w:proofErr w:type="gramEnd"/>
      <w:r w:rsidR="00B04D63" w:rsidRPr="00F24D9D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F24D9D">
        <w:rPr>
          <w:rFonts w:ascii="Franklin Gothic Book" w:hAnsi="Franklin Gothic Book"/>
        </w:rPr>
        <w:t>з</w:t>
      </w:r>
      <w:r w:rsidR="00B04D63" w:rsidRPr="00F24D9D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F24D9D">
        <w:rPr>
          <w:rFonts w:ascii="Franklin Gothic Book" w:hAnsi="Franklin Gothic Book"/>
        </w:rPr>
        <w:t>р</w:t>
      </w:r>
      <w:r w:rsidR="00B04D63" w:rsidRPr="00F24D9D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F24D9D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F24D9D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F24D9D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F24D9D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F24D9D" w:rsidRDefault="00626DD0" w:rsidP="00F24D9D">
      <w:pPr>
        <w:pStyle w:val="afff6"/>
        <w:numPr>
          <w:ilvl w:val="2"/>
          <w:numId w:val="12"/>
        </w:numPr>
        <w:ind w:left="567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дения закупки и документацию о закупке. Любое дополнение, изменение размещается на сайте</w:t>
      </w:r>
      <w:r w:rsidR="00F24D9D" w:rsidRPr="00F24D9D">
        <w:rPr>
          <w:rFonts w:ascii="Franklin Gothic Book" w:hAnsi="Franklin Gothic Book"/>
        </w:rPr>
        <w:t xml:space="preserve"> http://www.nmtp.info/</w:t>
      </w:r>
      <w:r w:rsidR="00BF25C1" w:rsidRPr="00F24D9D">
        <w:rPr>
          <w:rFonts w:ascii="Franklin Gothic Book" w:hAnsi="Franklin Gothic Book"/>
        </w:rPr>
        <w:t>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F24D9D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F24D9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F24D9D">
        <w:rPr>
          <w:rFonts w:ascii="Franklin Gothic Book" w:hAnsi="Franklin Gothic Book"/>
        </w:rPr>
        <w:t>д</w:t>
      </w:r>
      <w:r w:rsidRPr="00F24D9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F24D9D">
        <w:rPr>
          <w:rFonts w:ascii="Franklin Gothic Book" w:hAnsi="Franklin Gothic Book"/>
        </w:rPr>
        <w:t>pdf</w:t>
      </w:r>
      <w:proofErr w:type="spellEnd"/>
      <w:r w:rsidRPr="00F24D9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F24D9D">
        <w:rPr>
          <w:rFonts w:ascii="Franklin Gothic Book" w:hAnsi="Franklin Gothic Book"/>
        </w:rPr>
        <w:t xml:space="preserve"> Копии заявки подготавливаются путем к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ния и заверения печатью.</w:t>
      </w:r>
    </w:p>
    <w:p w:rsidR="009812DE" w:rsidRPr="00F24D9D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F24D9D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9812DE" w:rsidRPr="00F24D9D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24D9D">
        <w:rPr>
          <w:rFonts w:ascii="Franklin Gothic Book" w:hAnsi="Franklin Gothic Book"/>
        </w:rPr>
        <w:t>котировок</w:t>
      </w:r>
      <w:r w:rsidRPr="00F24D9D">
        <w:rPr>
          <w:rFonts w:ascii="Franklin Gothic Book" w:hAnsi="Franklin Gothic Book"/>
        </w:rPr>
        <w:t xml:space="preserve"> в соответствии с изв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щением о закупке;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24D9D">
        <w:rPr>
          <w:rFonts w:ascii="Franklin Gothic Book" w:hAnsi="Franklin Gothic Book"/>
        </w:rPr>
        <w:t>котировок</w:t>
      </w:r>
      <w:r w:rsidRPr="00F24D9D">
        <w:rPr>
          <w:rFonts w:ascii="Franklin Gothic Book" w:hAnsi="Franklin Gothic Book"/>
        </w:rPr>
        <w:t xml:space="preserve"> в соответствии с </w:t>
      </w:r>
      <w:r w:rsidR="006E4248" w:rsidRPr="00F24D9D">
        <w:rPr>
          <w:rFonts w:ascii="Franklin Gothic Book" w:hAnsi="Franklin Gothic Book"/>
        </w:rPr>
        <w:t>изв</w:t>
      </w:r>
      <w:r w:rsidR="006E4248" w:rsidRPr="00F24D9D">
        <w:rPr>
          <w:rFonts w:ascii="Franklin Gothic Book" w:hAnsi="Franklin Gothic Book"/>
        </w:rPr>
        <w:t>е</w:t>
      </w:r>
      <w:r w:rsidR="006E4248" w:rsidRPr="00F24D9D">
        <w:rPr>
          <w:rFonts w:ascii="Franklin Gothic Book" w:hAnsi="Franklin Gothic Book"/>
        </w:rPr>
        <w:t>щением о закупке</w:t>
      </w:r>
      <w:r w:rsidRPr="00F24D9D">
        <w:rPr>
          <w:rFonts w:ascii="Franklin Gothic Book" w:hAnsi="Franklin Gothic Book"/>
        </w:rPr>
        <w:t>;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F24D9D">
        <w:rPr>
          <w:rFonts w:ascii="Franklin Gothic Book" w:hAnsi="Franklin Gothic Book"/>
        </w:rPr>
        <w:t>закупки;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Наименование </w:t>
      </w:r>
      <w:r w:rsidR="006E4248" w:rsidRPr="00F24D9D">
        <w:rPr>
          <w:rFonts w:ascii="Franklin Gothic Book" w:hAnsi="Franklin Gothic Book"/>
        </w:rPr>
        <w:t>закупки</w:t>
      </w:r>
      <w:r w:rsidRPr="00F24D9D">
        <w:rPr>
          <w:rFonts w:ascii="Franklin Gothic Book" w:hAnsi="Franklin Gothic Book"/>
        </w:rPr>
        <w:t xml:space="preserve"> в соответствии с извещением о </w:t>
      </w:r>
      <w:r w:rsidR="006E4248" w:rsidRPr="00F24D9D">
        <w:rPr>
          <w:rFonts w:ascii="Franklin Gothic Book" w:hAnsi="Franklin Gothic Book"/>
        </w:rPr>
        <w:t>закупке;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Слова «Не вскрывать до 15 часов 00 минут </w:t>
      </w:r>
      <w:r w:rsidR="00043ED6">
        <w:rPr>
          <w:rFonts w:ascii="Franklin Gothic Book" w:hAnsi="Franklin Gothic Book"/>
        </w:rPr>
        <w:t>29</w:t>
      </w:r>
      <w:r w:rsidR="008A59CB" w:rsidRPr="00F24D9D">
        <w:rPr>
          <w:rFonts w:ascii="Franklin Gothic Book" w:hAnsi="Franklin Gothic Book"/>
        </w:rPr>
        <w:t xml:space="preserve"> июня</w:t>
      </w:r>
      <w:r w:rsidR="0086593D" w:rsidRPr="00F24D9D">
        <w:rPr>
          <w:rFonts w:ascii="Franklin Gothic Book" w:hAnsi="Franklin Gothic Book"/>
        </w:rPr>
        <w:t xml:space="preserve"> </w:t>
      </w:r>
      <w:r w:rsidR="006E4248" w:rsidRPr="00F24D9D">
        <w:rPr>
          <w:rFonts w:ascii="Franklin Gothic Book" w:hAnsi="Franklin Gothic Book"/>
        </w:rPr>
        <w:t>2015</w:t>
      </w:r>
      <w:r w:rsidRPr="00F24D9D">
        <w:rPr>
          <w:rFonts w:ascii="Franklin Gothic Book" w:hAnsi="Franklin Gothic Book"/>
        </w:rPr>
        <w:t xml:space="preserve"> года».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Участники </w:t>
      </w:r>
      <w:r w:rsidR="006E4248" w:rsidRPr="00F24D9D">
        <w:rPr>
          <w:rFonts w:ascii="Franklin Gothic Book" w:hAnsi="Franklin Gothic Book"/>
        </w:rPr>
        <w:t>закупки</w:t>
      </w:r>
      <w:r w:rsidRPr="00F24D9D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 xml:space="preserve">тора </w:t>
      </w:r>
      <w:r w:rsidR="006E4248" w:rsidRPr="00F24D9D">
        <w:rPr>
          <w:rFonts w:ascii="Franklin Gothic Book" w:hAnsi="Franklin Gothic Book"/>
        </w:rPr>
        <w:t>закупки</w:t>
      </w:r>
      <w:r w:rsidRPr="00F24D9D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F24D9D">
        <w:rPr>
          <w:rFonts w:ascii="Franklin Gothic Book" w:hAnsi="Franklin Gothic Book"/>
        </w:rPr>
        <w:t>каб</w:t>
      </w:r>
      <w:proofErr w:type="spellEnd"/>
      <w:r w:rsidRPr="00F24D9D">
        <w:rPr>
          <w:rFonts w:ascii="Franklin Gothic Book" w:hAnsi="Franklin Gothic Book"/>
        </w:rPr>
        <w:t>. 203Д;</w:t>
      </w:r>
    </w:p>
    <w:p w:rsidR="009812DE" w:rsidRPr="00F24D9D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F24D9D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F24D9D">
        <w:rPr>
          <w:rFonts w:ascii="Franklin Gothic Book" w:hAnsi="Franklin Gothic Book"/>
          <w:sz w:val="24"/>
          <w:szCs w:val="24"/>
        </w:rPr>
        <w:t>котировок</w:t>
      </w:r>
      <w:r w:rsidRPr="00F24D9D">
        <w:rPr>
          <w:rFonts w:ascii="Franklin Gothic Book" w:hAnsi="Franklin Gothic Book"/>
          <w:sz w:val="24"/>
          <w:szCs w:val="24"/>
        </w:rPr>
        <w:t>:</w:t>
      </w:r>
      <w:proofErr w:type="gramEnd"/>
      <w:r w:rsidRPr="00F24D9D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F24D9D">
        <w:rPr>
          <w:rFonts w:ascii="Franklin Gothic Book" w:hAnsi="Franklin Gothic Book"/>
          <w:sz w:val="24"/>
          <w:szCs w:val="24"/>
        </w:rPr>
        <w:t>и</w:t>
      </w:r>
      <w:r w:rsidRPr="00F24D9D">
        <w:rPr>
          <w:rFonts w:ascii="Franklin Gothic Book" w:hAnsi="Franklin Gothic Book"/>
          <w:sz w:val="24"/>
          <w:szCs w:val="24"/>
        </w:rPr>
        <w:t>мир Александрович – Отдел тендеров и экспертиз ОАО «НМТП» тел.: (8617) 60-49-38.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F24D9D">
        <w:rPr>
          <w:rFonts w:ascii="Franklin Gothic Book" w:hAnsi="Franklin Gothic Book"/>
        </w:rPr>
        <w:t>й</w:t>
      </w:r>
      <w:r w:rsidRPr="00F24D9D">
        <w:rPr>
          <w:rFonts w:ascii="Franklin Gothic Book" w:hAnsi="Franklin Gothic Book"/>
        </w:rPr>
        <w:t xml:space="preserve"> или оформленно</w:t>
      </w:r>
      <w:r w:rsidR="006B51BD" w:rsidRPr="00F24D9D">
        <w:rPr>
          <w:rFonts w:ascii="Franklin Gothic Book" w:hAnsi="Franklin Gothic Book"/>
        </w:rPr>
        <w:t>й</w:t>
      </w:r>
      <w:r w:rsidRPr="00F24D9D">
        <w:rPr>
          <w:rFonts w:ascii="Franklin Gothic Book" w:hAnsi="Franklin Gothic Book"/>
        </w:rPr>
        <w:t xml:space="preserve"> не в соо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21788C" w:rsidRPr="00F24D9D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F24D9D">
        <w:rPr>
          <w:rFonts w:ascii="Franklin Gothic Book" w:hAnsi="Franklin Gothic Book"/>
        </w:rPr>
        <w:t>у</w:t>
      </w:r>
      <w:r w:rsidR="0021788C" w:rsidRPr="00F24D9D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21788C" w:rsidRPr="00F24D9D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F24D9D">
        <w:rPr>
          <w:rFonts w:ascii="Franklin Gothic Book" w:hAnsi="Franklin Gothic Book"/>
        </w:rPr>
        <w:t>е</w:t>
      </w:r>
      <w:r w:rsidR="0021788C" w:rsidRPr="00F24D9D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F24D9D">
        <w:rPr>
          <w:rFonts w:ascii="Franklin Gothic Book" w:hAnsi="Franklin Gothic Book"/>
          <w:b/>
        </w:rPr>
        <w:t>и допуск их к участию в закупке</w:t>
      </w:r>
    </w:p>
    <w:p w:rsidR="00B13811" w:rsidRPr="00F24D9D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Основными критериями допуска являются: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непревышение</w:t>
      </w:r>
      <w:proofErr w:type="spellEnd"/>
      <w:r w:rsidRPr="00F24D9D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непревышение</w:t>
      </w:r>
      <w:proofErr w:type="spellEnd"/>
      <w:r w:rsidRPr="00F24D9D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F24D9D">
        <w:rPr>
          <w:rFonts w:ascii="Franklin Gothic Book" w:hAnsi="Franklin Gothic Book"/>
        </w:rPr>
        <w:t>р</w:t>
      </w:r>
      <w:r w:rsidRPr="00F24D9D">
        <w:rPr>
          <w:rFonts w:ascii="Franklin Gothic Book" w:hAnsi="Franklin Gothic Book"/>
        </w:rPr>
        <w:t>ственных органов (при необходимости);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явке;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F24D9D">
        <w:rPr>
          <w:rFonts w:ascii="Franklin Gothic Book" w:hAnsi="Franklin Gothic Book"/>
        </w:rPr>
        <w:t>непроведении</w:t>
      </w:r>
      <w:proofErr w:type="spellEnd"/>
      <w:r w:rsidRPr="00F24D9D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F24D9D">
        <w:rPr>
          <w:rFonts w:ascii="Franklin Gothic Book" w:hAnsi="Franklin Gothic Book"/>
        </w:rPr>
        <w:t>признан</w:t>
      </w:r>
      <w:proofErr w:type="gramEnd"/>
      <w:r w:rsidRPr="00F24D9D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F24D9D">
        <w:rPr>
          <w:rFonts w:ascii="Franklin Gothic Book" w:hAnsi="Franklin Gothic Book"/>
        </w:rPr>
        <w:t>неназначении</w:t>
      </w:r>
      <w:proofErr w:type="spellEnd"/>
      <w:r w:rsidRPr="00F24D9D">
        <w:rPr>
          <w:rFonts w:ascii="Franklin Gothic Book" w:hAnsi="Franklin Gothic Book"/>
        </w:rPr>
        <w:t xml:space="preserve"> в отношении участн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щества);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F24D9D">
        <w:rPr>
          <w:rFonts w:ascii="Franklin Gothic Book" w:hAnsi="Franklin Gothic Book"/>
        </w:rPr>
        <w:t>я</w:t>
      </w:r>
      <w:r w:rsidRPr="00F24D9D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при налич</w:t>
      </w:r>
      <w:proofErr w:type="gramStart"/>
      <w:r w:rsidRPr="00F24D9D">
        <w:rPr>
          <w:rFonts w:ascii="Franklin Gothic Book" w:hAnsi="Franklin Gothic Book"/>
        </w:rPr>
        <w:t>ии у у</w:t>
      </w:r>
      <w:proofErr w:type="gramEnd"/>
      <w:r w:rsidRPr="00F24D9D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F24D9D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F24D9D">
        <w:rPr>
          <w:rFonts w:ascii="Franklin Gothic Book" w:hAnsi="Franklin Gothic Book"/>
        </w:rPr>
        <w:t>р</w:t>
      </w:r>
      <w:r w:rsidRPr="00F24D9D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F24D9D">
        <w:rPr>
          <w:rFonts w:ascii="Franklin Gothic Book" w:hAnsi="Franklin Gothic Book"/>
        </w:rPr>
        <w:t>ю</w:t>
      </w:r>
      <w:r w:rsidRPr="00F24D9D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F24D9D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F24D9D">
        <w:rPr>
          <w:rFonts w:ascii="Franklin Gothic Book" w:hAnsi="Franklin Gothic Book"/>
        </w:rPr>
        <w:t>ю</w:t>
      </w:r>
      <w:r w:rsidRPr="00F24D9D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F24D9D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F24D9D">
        <w:t>Победителем запроса котировок признается участник закупки, предложивший наименьшую цену.</w:t>
      </w:r>
    </w:p>
    <w:p w:rsidR="00103C0C" w:rsidRPr="00F24D9D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F24D9D">
        <w:t>Организатор производит оценку заявок исходя из стоимости без учета НДС.</w:t>
      </w:r>
    </w:p>
    <w:p w:rsidR="00E972F9" w:rsidRPr="00F24D9D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F24D9D">
        <w:t>В случае</w:t>
      </w:r>
      <w:proofErr w:type="gramStart"/>
      <w:r w:rsidRPr="00F24D9D">
        <w:t>,</w:t>
      </w:r>
      <w:proofErr w:type="gramEnd"/>
      <w:r w:rsidRPr="00F24D9D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F24D9D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F24D9D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F24D9D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F24D9D">
        <w:rPr>
          <w:rFonts w:ascii="Franklin Gothic Book" w:hAnsi="Franklin Gothic Book"/>
          <w:b/>
        </w:rPr>
        <w:t>.</w:t>
      </w:r>
    </w:p>
    <w:p w:rsidR="006656E1" w:rsidRPr="00F24D9D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F24D9D">
        <w:rPr>
          <w:rFonts w:ascii="Franklin Gothic Book" w:hAnsi="Franklin Gothic Book"/>
        </w:rPr>
        <w:t>п</w:t>
      </w:r>
      <w:r w:rsidRPr="00F24D9D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тором закупки шага.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варов, оказания услуг.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Действия по итогам закупки</w:t>
      </w:r>
    </w:p>
    <w:p w:rsidR="00877204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9C3DA9" w:rsidRPr="00F24D9D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F24D9D">
        <w:rPr>
          <w:rFonts w:ascii="Franklin Gothic Book" w:hAnsi="Franklin Gothic Book"/>
        </w:rPr>
        <w:t>о</w:t>
      </w:r>
      <w:r w:rsidR="009C3DA9" w:rsidRPr="00F24D9D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F24D9D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F24D9D">
        <w:rPr>
          <w:rFonts w:ascii="Franklin Gothic Book" w:hAnsi="Franklin Gothic Book"/>
        </w:rPr>
        <w:t>треб</w:t>
      </w:r>
      <w:r w:rsidR="00773030" w:rsidRPr="00F24D9D">
        <w:rPr>
          <w:rFonts w:ascii="Franklin Gothic Book" w:hAnsi="Franklin Gothic Book"/>
        </w:rPr>
        <w:t>о</w:t>
      </w:r>
      <w:r w:rsidR="00773030" w:rsidRPr="00F24D9D">
        <w:rPr>
          <w:rFonts w:ascii="Franklin Gothic Book" w:hAnsi="Franklin Gothic Book"/>
        </w:rPr>
        <w:t>ваниям</w:t>
      </w:r>
      <w:proofErr w:type="gramEnd"/>
      <w:r w:rsidR="00773030" w:rsidRPr="00F24D9D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F24D9D">
        <w:rPr>
          <w:rFonts w:ascii="Franklin Gothic Book" w:hAnsi="Franklin Gothic Book"/>
        </w:rPr>
        <w:t>требовании</w:t>
      </w:r>
      <w:proofErr w:type="gramEnd"/>
      <w:r w:rsidRPr="00F24D9D">
        <w:rPr>
          <w:rFonts w:ascii="Franklin Gothic Book" w:hAnsi="Franklin Gothic Book"/>
        </w:rPr>
        <w:t xml:space="preserve"> о понуждении побед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нием от заключения договора.</w:t>
      </w:r>
    </w:p>
    <w:p w:rsidR="009C3DA9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ab/>
      </w:r>
      <w:r w:rsidR="009C3DA9" w:rsidRPr="00F24D9D">
        <w:rPr>
          <w:rFonts w:ascii="Franklin Gothic Book" w:hAnsi="Franklin Gothic Book"/>
        </w:rPr>
        <w:t xml:space="preserve">В случае если участник, подавший </w:t>
      </w:r>
      <w:r w:rsidR="009C3DA9" w:rsidRPr="00F24D9D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F24D9D">
        <w:rPr>
          <w:rFonts w:ascii="Franklin Gothic Book" w:hAnsi="Franklin Gothic Book"/>
        </w:rPr>
        <w:t>, признан еди</w:t>
      </w:r>
      <w:r w:rsidR="009C3DA9" w:rsidRPr="00F24D9D">
        <w:rPr>
          <w:rFonts w:ascii="Franklin Gothic Book" w:hAnsi="Franklin Gothic Book"/>
        </w:rPr>
        <w:t>н</w:t>
      </w:r>
      <w:r w:rsidR="009C3DA9" w:rsidRPr="00F24D9D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F24D9D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П</w:t>
      </w:r>
      <w:r w:rsidR="009C3DA9" w:rsidRPr="00F24D9D">
        <w:rPr>
          <w:rFonts w:ascii="Franklin Gothic Book" w:hAnsi="Franklin Gothic Book"/>
        </w:rPr>
        <w:t xml:space="preserve">ротокол </w:t>
      </w:r>
      <w:r w:rsidRPr="00F24D9D">
        <w:rPr>
          <w:rFonts w:ascii="Franklin Gothic Book" w:hAnsi="Franklin Gothic Book"/>
        </w:rPr>
        <w:t>подведения итогов закупки</w:t>
      </w:r>
      <w:r w:rsidR="009C3DA9" w:rsidRPr="00F24D9D">
        <w:rPr>
          <w:rFonts w:ascii="Franklin Gothic Book" w:hAnsi="Franklin Gothic Book"/>
        </w:rPr>
        <w:t xml:space="preserve"> размещается на официальном сай</w:t>
      </w:r>
      <w:r w:rsidRPr="00F24D9D">
        <w:rPr>
          <w:rFonts w:ascii="Franklin Gothic Book" w:hAnsi="Franklin Gothic Book"/>
        </w:rPr>
        <w:t>те, на</w:t>
      </w:r>
      <w:r w:rsidR="009C3DA9" w:rsidRPr="00F24D9D">
        <w:rPr>
          <w:rFonts w:ascii="Franklin Gothic Book" w:hAnsi="Franklin Gothic Book"/>
        </w:rPr>
        <w:t xml:space="preserve"> к</w:t>
      </w:r>
      <w:r w:rsidR="009C3DA9" w:rsidRPr="00F24D9D">
        <w:rPr>
          <w:rFonts w:ascii="Franklin Gothic Book" w:hAnsi="Franklin Gothic Book"/>
        </w:rPr>
        <w:t>о</w:t>
      </w:r>
      <w:r w:rsidR="009C3DA9" w:rsidRPr="00F24D9D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F24D9D">
        <w:rPr>
          <w:rFonts w:ascii="Franklin Gothic Book" w:hAnsi="Franklin Gothic Book"/>
        </w:rPr>
        <w:t>н</w:t>
      </w:r>
      <w:r w:rsidR="009C3DA9" w:rsidRPr="00F24D9D">
        <w:rPr>
          <w:rFonts w:ascii="Franklin Gothic Book" w:hAnsi="Franklin Gothic Book"/>
        </w:rPr>
        <w:t>ной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F24D9D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F24D9D">
        <w:rPr>
          <w:rFonts w:ascii="Franklin Gothic Book" w:hAnsi="Franklin Gothic Book"/>
        </w:rPr>
        <w:t>попозиционно</w:t>
      </w:r>
      <w:proofErr w:type="spellEnd"/>
      <w:r w:rsidRPr="00F24D9D">
        <w:rPr>
          <w:rFonts w:ascii="Franklin Gothic Book" w:hAnsi="Franklin Gothic Book"/>
        </w:rPr>
        <w:t xml:space="preserve"> откорректир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24D9D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F24D9D">
        <w:rPr>
          <w:rFonts w:ascii="Franklin Gothic Book" w:hAnsi="Franklin Gothic Book"/>
        </w:rPr>
        <w:t>валюте указанной в пр</w:t>
      </w:r>
      <w:r w:rsidR="00877204" w:rsidRPr="00F24D9D">
        <w:rPr>
          <w:rFonts w:ascii="Franklin Gothic Book" w:hAnsi="Franklin Gothic Book"/>
        </w:rPr>
        <w:t>о</w:t>
      </w:r>
      <w:r w:rsidR="00877204" w:rsidRPr="00F24D9D">
        <w:rPr>
          <w:rFonts w:ascii="Franklin Gothic Book" w:hAnsi="Franklin Gothic Book"/>
        </w:rPr>
        <w:t>екте договора</w:t>
      </w:r>
      <w:r w:rsidRPr="00F24D9D">
        <w:rPr>
          <w:rFonts w:ascii="Franklin Gothic Book" w:hAnsi="Franklin Gothic Book"/>
        </w:rPr>
        <w:t>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F24D9D">
        <w:rPr>
          <w:rFonts w:ascii="Franklin Gothic Book" w:hAnsi="Franklin Gothic Book"/>
        </w:rPr>
        <w:t>ю</w:t>
      </w:r>
      <w:r w:rsidRPr="00F24D9D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F24D9D">
        <w:rPr>
          <w:rFonts w:ascii="Franklin Gothic Book" w:hAnsi="Franklin Gothic Book"/>
          <w:b/>
          <w:u w:val="single"/>
        </w:rPr>
        <w:t>Факсимильное во</w:t>
      </w:r>
      <w:r w:rsidRPr="00F24D9D">
        <w:rPr>
          <w:rFonts w:ascii="Franklin Gothic Book" w:hAnsi="Franklin Gothic Book"/>
          <w:b/>
          <w:u w:val="single"/>
        </w:rPr>
        <w:t>с</w:t>
      </w:r>
      <w:r w:rsidRPr="00F24D9D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F24D9D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F24D9D">
        <w:rPr>
          <w:rFonts w:ascii="Franklin Gothic Book" w:hAnsi="Franklin Gothic Book"/>
        </w:rPr>
        <w:t>ж</w:t>
      </w:r>
      <w:r w:rsidRPr="00F24D9D">
        <w:rPr>
          <w:rFonts w:ascii="Franklin Gothic Book" w:hAnsi="Franklin Gothic Book"/>
        </w:rPr>
        <w:t xml:space="preserve">но быть </w:t>
      </w:r>
      <w:proofErr w:type="gramStart"/>
      <w:r w:rsidRPr="00F24D9D">
        <w:rPr>
          <w:rFonts w:ascii="Franklin Gothic Book" w:hAnsi="Franklin Gothic Book"/>
        </w:rPr>
        <w:t>учтено</w:t>
      </w:r>
      <w:proofErr w:type="gramEnd"/>
      <w:r w:rsidRPr="00F24D9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F24D9D" w:rsidRDefault="008A59CB" w:rsidP="008A59CB">
      <w:pPr>
        <w:pStyle w:val="afff6"/>
        <w:numPr>
          <w:ilvl w:val="2"/>
          <w:numId w:val="12"/>
        </w:numPr>
        <w:ind w:left="709" w:hanging="14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 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86593D" w:rsidRPr="00F24D9D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клоняются без рассмотрения по существу.</w:t>
      </w:r>
    </w:p>
    <w:p w:rsidR="00176A2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F24D9D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9C3DA9" w:rsidRPr="00F24D9D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F24D9D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F24D9D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F24D9D">
        <w:rPr>
          <w:rFonts w:ascii="Franklin Gothic Book" w:hAnsi="Franklin Gothic Book"/>
        </w:rPr>
        <w:t>2.9.</w:t>
      </w:r>
      <w:r w:rsidR="00C076CB" w:rsidRPr="00F24D9D">
        <w:rPr>
          <w:rFonts w:ascii="Franklin Gothic Book" w:hAnsi="Franklin Gothic Book"/>
        </w:rPr>
        <w:t>5</w:t>
      </w:r>
      <w:r w:rsidR="00BC416C"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купке, несет участник закупки.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F24D9D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Заявка на участие в закупке</w:t>
      </w:r>
      <w:r w:rsidR="007C1579" w:rsidRPr="00F24D9D">
        <w:rPr>
          <w:rFonts w:ascii="Franklin Gothic Book" w:hAnsi="Franklin Gothic Book"/>
        </w:rPr>
        <w:t xml:space="preserve"> (форма №1)</w:t>
      </w:r>
      <w:r w:rsidR="009D1892" w:rsidRPr="00F24D9D">
        <w:rPr>
          <w:rFonts w:ascii="Franklin Gothic Book" w:hAnsi="Franklin Gothic Book"/>
        </w:rPr>
        <w:t xml:space="preserve"> </w:t>
      </w:r>
    </w:p>
    <w:p w:rsidR="007C1579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7C1579" w:rsidRPr="00F24D9D">
        <w:rPr>
          <w:rFonts w:ascii="Franklin Gothic Book" w:hAnsi="Franklin Gothic Book"/>
        </w:rPr>
        <w:t>оммерческое предложение (</w:t>
      </w:r>
      <w:r w:rsidR="00A33314" w:rsidRPr="00F24D9D">
        <w:rPr>
          <w:rFonts w:ascii="Franklin Gothic Book" w:hAnsi="Franklin Gothic Book"/>
        </w:rPr>
        <w:t>форма №2</w:t>
      </w:r>
      <w:r w:rsidR="007C1579" w:rsidRPr="00F24D9D">
        <w:rPr>
          <w:rFonts w:ascii="Franklin Gothic Book" w:hAnsi="Franklin Gothic Book"/>
        </w:rPr>
        <w:t>);</w:t>
      </w:r>
    </w:p>
    <w:p w:rsidR="00A33314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</w:t>
      </w:r>
      <w:r w:rsidR="00A33314" w:rsidRPr="00F24D9D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А</w:t>
      </w:r>
      <w:r w:rsidR="007C1579" w:rsidRPr="00F24D9D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F24D9D">
        <w:rPr>
          <w:rFonts w:ascii="Franklin Gothic Book" w:hAnsi="Franklin Gothic Book"/>
        </w:rPr>
        <w:t>№4</w:t>
      </w:r>
      <w:r w:rsidR="007C1579" w:rsidRPr="00F24D9D">
        <w:rPr>
          <w:rFonts w:ascii="Franklin Gothic Book" w:hAnsi="Franklin Gothic Book"/>
        </w:rPr>
        <w:t>)</w:t>
      </w:r>
      <w:r w:rsidR="00A33314" w:rsidRPr="00F24D9D">
        <w:rPr>
          <w:rFonts w:ascii="Franklin Gothic Book" w:hAnsi="Franklin Gothic Book"/>
        </w:rPr>
        <w:t>;</w:t>
      </w:r>
    </w:p>
    <w:p w:rsidR="00A33314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</w:t>
      </w:r>
      <w:r w:rsidR="00F24D9D" w:rsidRPr="00F24D9D">
        <w:rPr>
          <w:rFonts w:ascii="Franklin Gothic Book" w:hAnsi="Franklin Gothic Book"/>
        </w:rPr>
        <w:t>ведения об опыте поставок</w:t>
      </w:r>
      <w:r w:rsidR="0033537E" w:rsidRPr="00F24D9D">
        <w:rPr>
          <w:rFonts w:ascii="Franklin Gothic Book" w:hAnsi="Franklin Gothic Book"/>
        </w:rPr>
        <w:t xml:space="preserve"> </w:t>
      </w:r>
      <w:r w:rsidR="0050174B" w:rsidRPr="00F24D9D">
        <w:rPr>
          <w:rFonts w:ascii="Franklin Gothic Book" w:hAnsi="Franklin Gothic Book"/>
        </w:rPr>
        <w:t>за 2012-2014гг., и период 2015 г.</w:t>
      </w:r>
      <w:r w:rsidR="0033537E" w:rsidRPr="00F24D9D">
        <w:rPr>
          <w:rFonts w:ascii="Franklin Gothic Book" w:hAnsi="Franklin Gothic Book"/>
        </w:rPr>
        <w:t xml:space="preserve"> (форма №5)</w:t>
      </w:r>
      <w:r w:rsidR="00A33314" w:rsidRPr="00F24D9D">
        <w:rPr>
          <w:rFonts w:ascii="Franklin Gothic Book" w:hAnsi="Franklin Gothic Book"/>
        </w:rPr>
        <w:t>;</w:t>
      </w:r>
    </w:p>
    <w:p w:rsidR="002772B4" w:rsidRPr="002772B4" w:rsidRDefault="006D291D" w:rsidP="002772B4">
      <w:pPr>
        <w:pStyle w:val="afff6"/>
        <w:numPr>
          <w:ilvl w:val="2"/>
          <w:numId w:val="12"/>
        </w:numPr>
        <w:ind w:left="567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6D291D">
        <w:rPr>
          <w:rFonts w:ascii="Franklin Gothic Book" w:hAnsi="Franklin Gothic Book"/>
        </w:rPr>
        <w:t>Декларация о соответствии участника закупки критериям отнесения к субъектам</w:t>
      </w:r>
      <w:r w:rsidR="002772B4" w:rsidRPr="002772B4">
        <w:t xml:space="preserve"> </w:t>
      </w:r>
      <w:r w:rsidR="002772B4">
        <w:t xml:space="preserve"> </w:t>
      </w:r>
    </w:p>
    <w:p w:rsidR="006D291D" w:rsidRPr="006D291D" w:rsidRDefault="002772B4" w:rsidP="002772B4">
      <w:pPr>
        <w:pStyle w:val="afff6"/>
        <w:ind w:left="1224"/>
        <w:rPr>
          <w:rFonts w:ascii="Franklin Gothic Book" w:hAnsi="Franklin Gothic Book"/>
        </w:rPr>
      </w:pPr>
      <w:r>
        <w:t xml:space="preserve">   </w:t>
      </w:r>
      <w:r w:rsidRPr="002772B4">
        <w:rPr>
          <w:rFonts w:ascii="Franklin Gothic Book" w:hAnsi="Franklin Gothic Book"/>
        </w:rPr>
        <w:t>малого и среднего предпринимательства (форма №6);</w:t>
      </w:r>
      <w:r w:rsidR="006D291D" w:rsidRPr="006D291D">
        <w:rPr>
          <w:rFonts w:ascii="Franklin Gothic Book" w:hAnsi="Franklin Gothic Book"/>
        </w:rPr>
        <w:t xml:space="preserve"> 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0261CF" w:rsidRPr="00F24D9D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0261CF" w:rsidRPr="00F24D9D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24D9D">
        <w:rPr>
          <w:rFonts w:ascii="Franklin Gothic Book" w:hAnsi="Franklin Gothic Book"/>
        </w:rPr>
        <w:t>и</w:t>
      </w:r>
      <w:r w:rsidR="000261CF" w:rsidRPr="00F24D9D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0261CF" w:rsidRPr="00F24D9D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ренная участником закупки;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З</w:t>
      </w:r>
      <w:r w:rsidR="000261CF" w:rsidRPr="00F24D9D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З</w:t>
      </w:r>
      <w:r w:rsidR="000261CF" w:rsidRPr="00F24D9D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</w:t>
      </w:r>
      <w:r w:rsidR="000261CF" w:rsidRPr="00F24D9D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24D9D">
        <w:rPr>
          <w:rFonts w:ascii="Franklin Gothic Book" w:hAnsi="Franklin Gothic Book"/>
        </w:rPr>
        <w:t>н</w:t>
      </w:r>
      <w:r w:rsidR="000261CF" w:rsidRPr="00F24D9D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Д</w:t>
      </w:r>
      <w:r w:rsidR="000261CF" w:rsidRPr="00F24D9D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24D9D">
        <w:rPr>
          <w:rFonts w:ascii="Franklin Gothic Book" w:hAnsi="Franklin Gothic Book"/>
        </w:rPr>
        <w:t xml:space="preserve"> В случае</w:t>
      </w:r>
      <w:proofErr w:type="gramStart"/>
      <w:r w:rsidR="000261CF" w:rsidRPr="00F24D9D">
        <w:rPr>
          <w:rFonts w:ascii="Franklin Gothic Book" w:hAnsi="Franklin Gothic Book"/>
        </w:rPr>
        <w:t>,</w:t>
      </w:r>
      <w:proofErr w:type="gramEnd"/>
      <w:r w:rsidR="000261CF" w:rsidRPr="00F24D9D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24D9D">
        <w:rPr>
          <w:rFonts w:ascii="Franklin Gothic Book" w:hAnsi="Franklin Gothic Book"/>
        </w:rPr>
        <w:t>о</w:t>
      </w:r>
      <w:r w:rsidR="000261CF" w:rsidRPr="00F24D9D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24D9D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24D9D">
        <w:rPr>
          <w:rFonts w:ascii="Franklin Gothic Book" w:hAnsi="Franklin Gothic Book"/>
        </w:rPr>
        <w:t>, подтве</w:t>
      </w:r>
      <w:r w:rsidR="000261CF" w:rsidRPr="00F24D9D">
        <w:rPr>
          <w:rFonts w:ascii="Franklin Gothic Book" w:hAnsi="Franklin Gothic Book"/>
        </w:rPr>
        <w:t>р</w:t>
      </w:r>
      <w:r w:rsidR="000261CF" w:rsidRPr="00F24D9D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F24D9D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 случае</w:t>
      </w:r>
      <w:proofErr w:type="gramStart"/>
      <w:r w:rsidRPr="00F24D9D">
        <w:rPr>
          <w:rFonts w:ascii="Franklin Gothic Book" w:hAnsi="Franklin Gothic Book"/>
        </w:rPr>
        <w:t>,</w:t>
      </w:r>
      <w:proofErr w:type="gramEnd"/>
      <w:r w:rsidRPr="00F24D9D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F24D9D">
        <w:rPr>
          <w:rFonts w:ascii="Franklin Gothic Book" w:hAnsi="Franklin Gothic Book"/>
        </w:rPr>
        <w:t>п</w:t>
      </w:r>
      <w:r w:rsidRPr="00F24D9D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F24D9D">
        <w:rPr>
          <w:rFonts w:ascii="Franklin Gothic Book" w:hAnsi="Franklin Gothic Book"/>
        </w:rPr>
        <w:t>к</w:t>
      </w:r>
      <w:r w:rsidRPr="00F24D9D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нии).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И</w:t>
      </w:r>
      <w:r w:rsidR="000261CF" w:rsidRPr="00F24D9D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F24D9D">
        <w:rPr>
          <w:rFonts w:ascii="Franklin Gothic Book" w:hAnsi="Franklin Gothic Book"/>
        </w:rPr>
        <w:t>н</w:t>
      </w:r>
      <w:r w:rsidR="000261CF" w:rsidRPr="00F24D9D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24D9D">
        <w:rPr>
          <w:rFonts w:ascii="Franklin Gothic Book" w:hAnsi="Franklin Gothic Book"/>
        </w:rPr>
        <w:t>и</w:t>
      </w:r>
      <w:r w:rsidR="000261CF" w:rsidRPr="00F24D9D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24D9D">
        <w:rPr>
          <w:rFonts w:ascii="Franklin Gothic Book" w:hAnsi="Franklin Gothic Book"/>
        </w:rPr>
        <w:t>н</w:t>
      </w:r>
      <w:r w:rsidR="000261CF" w:rsidRPr="00F24D9D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24D9D">
        <w:rPr>
          <w:rFonts w:ascii="Franklin Gothic Book" w:hAnsi="Franklin Gothic Book"/>
        </w:rPr>
        <w:t>т</w:t>
      </w:r>
      <w:r w:rsidR="000261CF" w:rsidRPr="00F24D9D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24D9D">
        <w:rPr>
          <w:rFonts w:ascii="Franklin Gothic Book" w:hAnsi="Franklin Gothic Book"/>
        </w:rPr>
        <w:t>а</w:t>
      </w:r>
      <w:r w:rsidR="000261CF" w:rsidRPr="00F24D9D">
        <w:rPr>
          <w:rFonts w:ascii="Franklin Gothic Book" w:hAnsi="Franklin Gothic Book"/>
        </w:rPr>
        <w:t xml:space="preserve">купки; </w:t>
      </w:r>
      <w:proofErr w:type="gramEnd"/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Р</w:t>
      </w:r>
      <w:r w:rsidR="000261CF" w:rsidRPr="00F24D9D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24D9D">
        <w:rPr>
          <w:rFonts w:ascii="Franklin Gothic Book" w:hAnsi="Franklin Gothic Book"/>
        </w:rPr>
        <w:t>а</w:t>
      </w:r>
      <w:r w:rsidR="000261CF" w:rsidRPr="00F24D9D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24D9D">
        <w:rPr>
          <w:rFonts w:ascii="Franklin Gothic Book" w:hAnsi="Franklin Gothic Book"/>
        </w:rPr>
        <w:t>а</w:t>
      </w:r>
      <w:r w:rsidR="000261CF" w:rsidRPr="00F24D9D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F24D9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F24D9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24D9D">
        <w:rPr>
          <w:rFonts w:ascii="Franklin Gothic Book" w:hAnsi="Franklin Gothic Book"/>
        </w:rPr>
        <w:t xml:space="preserve">. </w:t>
      </w:r>
    </w:p>
    <w:p w:rsidR="0059329B" w:rsidRPr="00F24D9D" w:rsidRDefault="0059329B" w:rsidP="002772B4">
      <w:pPr>
        <w:pStyle w:val="afff6"/>
        <w:ind w:left="1418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F24D9D" w:rsidRDefault="0059329B" w:rsidP="0059329B">
      <w:pPr>
        <w:pStyle w:val="afff6"/>
        <w:numPr>
          <w:ilvl w:val="0"/>
          <w:numId w:val="32"/>
        </w:numPr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анкета (форма №4);</w:t>
      </w:r>
    </w:p>
    <w:p w:rsidR="0059329B" w:rsidRPr="00F24D9D" w:rsidRDefault="0059329B" w:rsidP="0059329B">
      <w:pPr>
        <w:pStyle w:val="afff6"/>
        <w:numPr>
          <w:ilvl w:val="0"/>
          <w:numId w:val="32"/>
        </w:numPr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№6);</w:t>
      </w:r>
    </w:p>
    <w:p w:rsidR="0059329B" w:rsidRPr="00F24D9D" w:rsidRDefault="0059329B" w:rsidP="0059329B">
      <w:pPr>
        <w:pStyle w:val="afff6"/>
        <w:numPr>
          <w:ilvl w:val="0"/>
          <w:numId w:val="32"/>
        </w:numPr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F24D9D" w:rsidRDefault="0059329B" w:rsidP="0059329B">
      <w:pPr>
        <w:pStyle w:val="afff6"/>
        <w:numPr>
          <w:ilvl w:val="0"/>
          <w:numId w:val="32"/>
        </w:numPr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F24D9D">
        <w:rPr>
          <w:rFonts w:ascii="Franklin Gothic Book" w:hAnsi="Franklin Gothic Book"/>
        </w:rPr>
        <w:t>ли-</w:t>
      </w:r>
      <w:proofErr w:type="spellStart"/>
      <w:r w:rsidRPr="00F24D9D">
        <w:rPr>
          <w:rFonts w:ascii="Franklin Gothic Book" w:hAnsi="Franklin Gothic Book"/>
        </w:rPr>
        <w:t>ца</w:t>
      </w:r>
      <w:proofErr w:type="spellEnd"/>
      <w:proofErr w:type="gramEnd"/>
      <w:r w:rsidRPr="00F24D9D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F24D9D" w:rsidRDefault="0059329B" w:rsidP="0059329B">
      <w:pPr>
        <w:pStyle w:val="afff6"/>
        <w:numPr>
          <w:ilvl w:val="0"/>
          <w:numId w:val="32"/>
        </w:numPr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F24D9D" w:rsidRDefault="0059329B" w:rsidP="0059329B">
      <w:pPr>
        <w:pStyle w:val="afff6"/>
        <w:numPr>
          <w:ilvl w:val="0"/>
          <w:numId w:val="32"/>
        </w:numPr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ния в устав).</w:t>
      </w:r>
    </w:p>
    <w:p w:rsidR="00FD2947" w:rsidRPr="00F24D9D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Объем </w:t>
      </w:r>
      <w:r w:rsidR="00EB418A" w:rsidRPr="00F24D9D">
        <w:rPr>
          <w:rFonts w:ascii="Franklin Gothic Book" w:hAnsi="Franklin Gothic Book"/>
          <w:b/>
        </w:rPr>
        <w:t>поставки.</w:t>
      </w:r>
    </w:p>
    <w:p w:rsidR="00F24D9D" w:rsidRPr="00F24D9D" w:rsidRDefault="00F24D9D" w:rsidP="00F24D9D">
      <w:pPr>
        <w:jc w:val="center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ТЕХНИЧЕСКОЕ ЗАДАНИЕ</w:t>
      </w:r>
    </w:p>
    <w:p w:rsidR="00F24D9D" w:rsidRPr="00F24D9D" w:rsidRDefault="00F24D9D" w:rsidP="00F24D9D">
      <w:pPr>
        <w:jc w:val="center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НА ПОСТАВКУ СТЕКЛА ТРИПЛЕКС 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F24D9D" w:rsidRPr="00F24D9D" w:rsidTr="008B7067">
        <w:tc>
          <w:tcPr>
            <w:tcW w:w="560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  <w:b/>
              </w:rPr>
            </w:pPr>
            <w:r w:rsidRPr="00663F1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663F1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63F1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  <w:b/>
              </w:rPr>
            </w:pPr>
            <w:r w:rsidRPr="00663F1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  <w:b/>
              </w:rPr>
            </w:pPr>
            <w:r w:rsidRPr="00663F1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24D9D" w:rsidRPr="00F24D9D" w:rsidTr="008B7067">
        <w:tc>
          <w:tcPr>
            <w:tcW w:w="560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663F1F">
              <w:rPr>
                <w:rFonts w:ascii="Franklin Gothic Book" w:hAnsi="Franklin Gothic Book"/>
              </w:rPr>
              <w:t>р</w:t>
            </w:r>
            <w:r w:rsidRPr="00663F1F">
              <w:rPr>
                <w:rFonts w:ascii="Franklin Gothic Book" w:hAnsi="Franklin Gothic Book"/>
              </w:rPr>
              <w:t>ской торговый порт»</w:t>
            </w:r>
          </w:p>
          <w:p w:rsidR="00F24D9D" w:rsidRPr="00663F1F" w:rsidRDefault="00F24D9D" w:rsidP="00815612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663F1F">
              <w:rPr>
                <w:rFonts w:ascii="Franklin Gothic Book" w:hAnsi="Franklin Gothic Book"/>
              </w:rPr>
              <w:t>Порт</w:t>
            </w:r>
            <w:r w:rsidRPr="00663F1F">
              <w:rPr>
                <w:rFonts w:ascii="Franklin Gothic Book" w:hAnsi="Franklin Gothic Book"/>
              </w:rPr>
              <w:t>о</w:t>
            </w:r>
            <w:r w:rsidRPr="00663F1F">
              <w:rPr>
                <w:rFonts w:ascii="Franklin Gothic Book" w:hAnsi="Franklin Gothic Book"/>
              </w:rPr>
              <w:t>вая</w:t>
            </w:r>
            <w:proofErr w:type="gramEnd"/>
            <w:r w:rsidRPr="00663F1F">
              <w:rPr>
                <w:rFonts w:ascii="Franklin Gothic Book" w:hAnsi="Franklin Gothic Book"/>
              </w:rPr>
              <w:t>, 14</w:t>
            </w:r>
            <w:r w:rsidR="00663F1F" w:rsidRPr="00663F1F">
              <w:rPr>
                <w:rFonts w:ascii="Franklin Gothic Book" w:hAnsi="Franklin Gothic Book"/>
              </w:rPr>
              <w:t xml:space="preserve">. </w:t>
            </w:r>
            <w:r w:rsidR="00663F1F" w:rsidRPr="00663F1F">
              <w:rPr>
                <w:rFonts w:eastAsiaTheme="minorHAnsi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F24D9D" w:rsidRPr="00F24D9D" w:rsidTr="008B7067">
        <w:tc>
          <w:tcPr>
            <w:tcW w:w="560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Поставка стекла триплекс</w:t>
            </w:r>
          </w:p>
        </w:tc>
      </w:tr>
      <w:tr w:rsidR="00F24D9D" w:rsidRPr="00F24D9D" w:rsidTr="008B7067">
        <w:trPr>
          <w:trHeight w:val="876"/>
        </w:trPr>
        <w:tc>
          <w:tcPr>
            <w:tcW w:w="560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Требования к участникам закупки при подаче заявок</w:t>
            </w:r>
          </w:p>
        </w:tc>
        <w:tc>
          <w:tcPr>
            <w:tcW w:w="6379" w:type="dxa"/>
            <w:vAlign w:val="center"/>
          </w:tcPr>
          <w:p w:rsidR="00F24D9D" w:rsidRPr="00663F1F" w:rsidRDefault="008B7067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Опыт аналогичных поставок</w:t>
            </w:r>
          </w:p>
        </w:tc>
      </w:tr>
      <w:tr w:rsidR="00F24D9D" w:rsidRPr="00F24D9D" w:rsidTr="008B7067">
        <w:tc>
          <w:tcPr>
            <w:tcW w:w="560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Требования к поставляем</w:t>
            </w:r>
            <w:r w:rsidRPr="00663F1F">
              <w:rPr>
                <w:rFonts w:ascii="Franklin Gothic Book" w:hAnsi="Franklin Gothic Book"/>
              </w:rPr>
              <w:t>о</w:t>
            </w:r>
            <w:r w:rsidRPr="00663F1F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F24D9D" w:rsidRPr="00663F1F" w:rsidRDefault="00F24D9D" w:rsidP="008B7067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663F1F">
              <w:rPr>
                <w:rFonts w:ascii="Franklin Gothic Book" w:hAnsi="Franklin Gothic Book"/>
                <w:b w:val="0"/>
                <w:color w:val="353331"/>
                <w:sz w:val="24"/>
                <w:szCs w:val="24"/>
              </w:rPr>
              <w:t>Качество триплекса регламентируется государственным стандартом (ГОСТ).</w:t>
            </w:r>
            <w:r w:rsidR="008B7067" w:rsidRPr="00663F1F">
              <w:rPr>
                <w:rFonts w:ascii="Franklin Gothic Book" w:hAnsi="Franklin Gothic Book"/>
                <w:b w:val="0"/>
                <w:color w:val="353331"/>
                <w:sz w:val="24"/>
                <w:szCs w:val="24"/>
              </w:rPr>
              <w:t xml:space="preserve"> Прозрачное, Стекло-пленка-стекло/ 2,1- 0,76-2,1</w:t>
            </w:r>
          </w:p>
        </w:tc>
      </w:tr>
      <w:tr w:rsidR="00F24D9D" w:rsidRPr="00F24D9D" w:rsidTr="008B7067">
        <w:tc>
          <w:tcPr>
            <w:tcW w:w="560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663F1F">
              <w:rPr>
                <w:rFonts w:ascii="Franklin Gothic Book" w:hAnsi="Franklin Gothic Book"/>
              </w:rPr>
              <w:t>я</w:t>
            </w:r>
            <w:r w:rsidRPr="00663F1F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Style w:val="aff7"/>
              <w:tblW w:w="0" w:type="auto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119"/>
              <w:gridCol w:w="708"/>
              <w:gridCol w:w="851"/>
            </w:tblGrid>
            <w:tr w:rsidR="00F24D9D" w:rsidRPr="00663F1F" w:rsidTr="008B7067">
              <w:tc>
                <w:tcPr>
                  <w:tcW w:w="425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663F1F">
                    <w:rPr>
                      <w:rFonts w:ascii="Franklin Gothic Book" w:hAnsi="Franklin Gothic Book"/>
                    </w:rPr>
                    <w:t>№</w:t>
                  </w:r>
                </w:p>
              </w:tc>
              <w:tc>
                <w:tcPr>
                  <w:tcW w:w="3119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663F1F">
                    <w:rPr>
                      <w:rFonts w:ascii="Franklin Gothic Book" w:hAnsi="Franklin Gothic Book"/>
                      <w:color w:val="000000"/>
                    </w:rPr>
                    <w:t>Наименование товара</w:t>
                  </w:r>
                </w:p>
              </w:tc>
              <w:tc>
                <w:tcPr>
                  <w:tcW w:w="708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663F1F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663F1F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663F1F">
                    <w:rPr>
                      <w:rFonts w:ascii="Franklin Gothic Book" w:hAnsi="Franklin Gothic Book"/>
                    </w:rPr>
                    <w:t>змер</w:t>
                  </w:r>
                  <w:proofErr w:type="spellEnd"/>
                  <w:r w:rsidRPr="00663F1F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663F1F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F24D9D" w:rsidRPr="00663F1F" w:rsidTr="008B7067">
              <w:tc>
                <w:tcPr>
                  <w:tcW w:w="425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663F1F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119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663F1F">
                    <w:rPr>
                      <w:rFonts w:ascii="Franklin Gothic Book" w:hAnsi="Franklin Gothic Book"/>
                      <w:color w:val="000000"/>
                    </w:rPr>
                    <w:t>Стекло триплекс 1480х1215х5мм</w:t>
                  </w:r>
                </w:p>
              </w:tc>
              <w:tc>
                <w:tcPr>
                  <w:tcW w:w="708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663F1F">
                    <w:rPr>
                      <w:rFonts w:ascii="Franklin Gothic Book" w:hAnsi="Franklin Gothic Book"/>
                    </w:rPr>
                    <w:t>лист</w:t>
                  </w:r>
                </w:p>
              </w:tc>
              <w:tc>
                <w:tcPr>
                  <w:tcW w:w="851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663F1F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</w:tr>
            <w:tr w:rsidR="00F24D9D" w:rsidRPr="00663F1F" w:rsidTr="008B7067">
              <w:tc>
                <w:tcPr>
                  <w:tcW w:w="425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663F1F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663F1F">
                    <w:rPr>
                      <w:rFonts w:ascii="Franklin Gothic Book" w:hAnsi="Franklin Gothic Book"/>
                      <w:color w:val="000000"/>
                    </w:rPr>
                    <w:t>Стекло триплекс 1500х1400х5мм</w:t>
                  </w:r>
                </w:p>
              </w:tc>
              <w:tc>
                <w:tcPr>
                  <w:tcW w:w="708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663F1F">
                    <w:rPr>
                      <w:rFonts w:ascii="Franklin Gothic Book" w:hAnsi="Franklin Gothic Book"/>
                    </w:rPr>
                    <w:t>лист</w:t>
                  </w:r>
                </w:p>
              </w:tc>
              <w:tc>
                <w:tcPr>
                  <w:tcW w:w="851" w:type="dxa"/>
                  <w:vAlign w:val="center"/>
                </w:tcPr>
                <w:p w:rsidR="00F24D9D" w:rsidRPr="00663F1F" w:rsidRDefault="00F24D9D" w:rsidP="0081561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663F1F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</w:tr>
          </w:tbl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</w:p>
        </w:tc>
      </w:tr>
      <w:tr w:rsidR="00F24D9D" w:rsidRPr="00F24D9D" w:rsidTr="008B7067">
        <w:tc>
          <w:tcPr>
            <w:tcW w:w="560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Порядок формирования ц</w:t>
            </w:r>
            <w:r w:rsidRPr="00663F1F">
              <w:rPr>
                <w:rFonts w:ascii="Franklin Gothic Book" w:hAnsi="Franklin Gothic Book"/>
              </w:rPr>
              <w:t>е</w:t>
            </w:r>
            <w:r w:rsidRPr="00663F1F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663F1F">
              <w:rPr>
                <w:rFonts w:ascii="Franklin Gothic Book" w:hAnsi="Franklin Gothic Book"/>
              </w:rPr>
              <w:t>в</w:t>
            </w:r>
            <w:r w:rsidRPr="00663F1F">
              <w:rPr>
                <w:rFonts w:ascii="Franklin Gothic Book" w:hAnsi="Franklin Gothic Book"/>
              </w:rPr>
              <w:t>ку до склада Покупателя, налогов и других обязательных платежей.</w:t>
            </w:r>
          </w:p>
        </w:tc>
      </w:tr>
      <w:tr w:rsidR="00F24D9D" w:rsidRPr="00F24D9D" w:rsidTr="008B7067">
        <w:tc>
          <w:tcPr>
            <w:tcW w:w="560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663F1F">
              <w:rPr>
                <w:rFonts w:ascii="Franklin Gothic Book" w:hAnsi="Franklin Gothic Book"/>
              </w:rPr>
              <w:t>о</w:t>
            </w:r>
            <w:r w:rsidRPr="00663F1F">
              <w:rPr>
                <w:rFonts w:ascii="Franklin Gothic Book" w:hAnsi="Franklin Gothic Book"/>
              </w:rPr>
              <w:t>вара по адресу Покупателя: г.</w:t>
            </w:r>
            <w:r w:rsidR="008B7067" w:rsidRPr="00663F1F">
              <w:rPr>
                <w:rFonts w:ascii="Franklin Gothic Book" w:hAnsi="Franklin Gothic Book"/>
              </w:rPr>
              <w:t xml:space="preserve"> </w:t>
            </w:r>
            <w:r w:rsidRPr="00663F1F">
              <w:rPr>
                <w:rFonts w:ascii="Franklin Gothic Book" w:hAnsi="Franklin Gothic Book"/>
              </w:rPr>
              <w:t>Новороссийск, ул.</w:t>
            </w:r>
            <w:r w:rsidR="008B7067" w:rsidRPr="00663F1F">
              <w:rPr>
                <w:rFonts w:ascii="Franklin Gothic Book" w:hAnsi="Franklin Gothic Book"/>
              </w:rPr>
              <w:t xml:space="preserve"> </w:t>
            </w:r>
            <w:r w:rsidRPr="00663F1F">
              <w:rPr>
                <w:rFonts w:ascii="Franklin Gothic Book" w:hAnsi="Franklin Gothic Book"/>
              </w:rPr>
              <w:t>Портовая, 14, (склад МТС). После отгрузки Товара Поставщик обяз</w:t>
            </w:r>
            <w:r w:rsidRPr="00663F1F">
              <w:rPr>
                <w:rFonts w:ascii="Franklin Gothic Book" w:hAnsi="Franklin Gothic Book"/>
              </w:rPr>
              <w:t>у</w:t>
            </w:r>
            <w:r w:rsidRPr="00663F1F">
              <w:rPr>
                <w:rFonts w:ascii="Franklin Gothic Book" w:hAnsi="Franklin Gothic Book"/>
              </w:rPr>
              <w:t>ется  передать Покупателю копию сертификата качества.</w:t>
            </w:r>
          </w:p>
        </w:tc>
      </w:tr>
      <w:tr w:rsidR="00F24D9D" w:rsidRPr="00F24D9D" w:rsidTr="008B7067">
        <w:tc>
          <w:tcPr>
            <w:tcW w:w="560" w:type="dxa"/>
            <w:vAlign w:val="center"/>
          </w:tcPr>
          <w:p w:rsidR="00F24D9D" w:rsidRPr="00663F1F" w:rsidRDefault="00F24D9D" w:rsidP="008B7067">
            <w:pPr>
              <w:jc w:val="center"/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8</w:t>
            </w:r>
          </w:p>
        </w:tc>
        <w:tc>
          <w:tcPr>
            <w:tcW w:w="3268" w:type="dxa"/>
            <w:vAlign w:val="center"/>
          </w:tcPr>
          <w:p w:rsidR="00F24D9D" w:rsidRPr="00663F1F" w:rsidRDefault="00F24D9D" w:rsidP="008B7067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F24D9D" w:rsidRPr="00663F1F" w:rsidRDefault="00F24D9D" w:rsidP="00663F1F">
            <w:pPr>
              <w:rPr>
                <w:rFonts w:ascii="Franklin Gothic Book" w:hAnsi="Franklin Gothic Book"/>
              </w:rPr>
            </w:pPr>
            <w:r w:rsidRPr="00663F1F">
              <w:rPr>
                <w:rFonts w:ascii="Franklin Gothic Book" w:hAnsi="Franklin Gothic Book"/>
              </w:rPr>
              <w:t xml:space="preserve">Поставка  не более  20(двадцати)  рабочих дней со дня подписания договора обеими Сторонами. </w:t>
            </w:r>
          </w:p>
        </w:tc>
      </w:tr>
    </w:tbl>
    <w:p w:rsidR="0050174B" w:rsidRPr="00F24D9D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F24D9D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F24D9D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Проект договора</w:t>
      </w:r>
    </w:p>
    <w:p w:rsidR="000B12A7" w:rsidRPr="00F24D9D" w:rsidRDefault="000B12A7" w:rsidP="000B12A7">
      <w:pPr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F24D9D" w:rsidRPr="00F24D9D" w:rsidRDefault="000B12A7" w:rsidP="00F24D9D">
      <w:pPr>
        <w:pStyle w:val="af4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eastAsia="Calibri" w:hAnsi="Franklin Gothic Book"/>
          <w:b/>
          <w:lang w:eastAsia="en-US"/>
        </w:rPr>
        <w:t xml:space="preserve"> </w:t>
      </w:r>
      <w:r w:rsidR="00F24D9D" w:rsidRPr="00F24D9D">
        <w:rPr>
          <w:rFonts w:ascii="Franklin Gothic Book" w:hAnsi="Franklin Gothic Book"/>
          <w:b/>
          <w:sz w:val="22"/>
          <w:szCs w:val="22"/>
          <w:lang w:eastAsia="ar-SA"/>
        </w:rPr>
        <w:t>ДОГОВОР ПОСТАВКИ №  ________</w:t>
      </w:r>
    </w:p>
    <w:p w:rsidR="00F24D9D" w:rsidRPr="00F24D9D" w:rsidRDefault="00F24D9D" w:rsidP="00F24D9D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F24D9D" w:rsidRPr="00F24D9D" w:rsidRDefault="00F24D9D" w:rsidP="00F24D9D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F24D9D" w:rsidRPr="00F24D9D" w:rsidRDefault="00F24D9D" w:rsidP="00F24D9D">
      <w:pPr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>г. Новороссийск                                                                                                    «______» ___________ 2015 г</w:t>
      </w:r>
    </w:p>
    <w:p w:rsidR="00F24D9D" w:rsidRPr="00F24D9D" w:rsidRDefault="00F24D9D" w:rsidP="00F24D9D">
      <w:pPr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 xml:space="preserve">               </w:t>
      </w:r>
      <w:r w:rsidRPr="00F24D9D">
        <w:rPr>
          <w:rFonts w:ascii="Franklin Gothic Book" w:hAnsi="Franklin Gothic Book"/>
          <w:b/>
          <w:sz w:val="22"/>
          <w:szCs w:val="22"/>
        </w:rPr>
        <w:t>ОАО «НМТП»,</w:t>
      </w:r>
      <w:r w:rsidRPr="00F24D9D">
        <w:rPr>
          <w:rFonts w:ascii="Franklin Gothic Book" w:hAnsi="Franklin Gothic Book"/>
          <w:sz w:val="22"/>
          <w:szCs w:val="22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F24D9D">
        <w:rPr>
          <w:rFonts w:ascii="Franklin Gothic Book" w:hAnsi="Franklin Gothic Book"/>
          <w:sz w:val="22"/>
          <w:szCs w:val="22"/>
        </w:rPr>
        <w:t>Фофонова</w:t>
      </w:r>
      <w:proofErr w:type="spellEnd"/>
      <w:r w:rsidRPr="00F24D9D">
        <w:rPr>
          <w:rFonts w:ascii="Franklin Gothic Book" w:hAnsi="Franklin Gothic Book"/>
          <w:sz w:val="22"/>
          <w:szCs w:val="22"/>
        </w:rPr>
        <w:t xml:space="preserve"> Ивана Михайловича, действующего на основании доверенности №2110-07/118 от 24.06</w:t>
      </w:r>
      <w:r w:rsidR="006D291D">
        <w:rPr>
          <w:rFonts w:ascii="Franklin Gothic Book" w:hAnsi="Franklin Gothic Book"/>
          <w:sz w:val="22"/>
          <w:szCs w:val="22"/>
        </w:rPr>
        <w:t xml:space="preserve">.2014г., с одной стороны, и </w:t>
      </w:r>
      <w:r w:rsidRPr="00F24D9D">
        <w:rPr>
          <w:rFonts w:ascii="Franklin Gothic Book" w:hAnsi="Franklin Gothic Book"/>
          <w:sz w:val="22"/>
          <w:szCs w:val="22"/>
        </w:rPr>
        <w:t>___________, именуемое в дальнейшем «Поставщик», в лице ген</w:t>
      </w:r>
      <w:r w:rsidRPr="00F24D9D">
        <w:rPr>
          <w:rFonts w:ascii="Franklin Gothic Book" w:hAnsi="Franklin Gothic Book"/>
          <w:sz w:val="22"/>
          <w:szCs w:val="22"/>
        </w:rPr>
        <w:t>е</w:t>
      </w:r>
      <w:r w:rsidRPr="00F24D9D">
        <w:rPr>
          <w:rFonts w:ascii="Franklin Gothic Book" w:hAnsi="Franklin Gothic Book"/>
          <w:sz w:val="22"/>
          <w:szCs w:val="22"/>
        </w:rPr>
        <w:t>рального директора _________________, действующего на основании Устава, с другой стороны, закл</w:t>
      </w:r>
      <w:r w:rsidRPr="00F24D9D">
        <w:rPr>
          <w:rFonts w:ascii="Franklin Gothic Book" w:hAnsi="Franklin Gothic Book"/>
          <w:sz w:val="22"/>
          <w:szCs w:val="22"/>
        </w:rPr>
        <w:t>ю</w:t>
      </w:r>
      <w:r w:rsidRPr="00F24D9D">
        <w:rPr>
          <w:rFonts w:ascii="Franklin Gothic Book" w:hAnsi="Franklin Gothic Book"/>
          <w:sz w:val="22"/>
          <w:szCs w:val="22"/>
        </w:rPr>
        <w:t>чили настоящий Договор о нижеследующем:</w:t>
      </w:r>
    </w:p>
    <w:p w:rsidR="00F24D9D" w:rsidRPr="00F24D9D" w:rsidRDefault="00F24D9D" w:rsidP="00F24D9D">
      <w:pPr>
        <w:jc w:val="both"/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  <w:sz w:val="22"/>
          <w:szCs w:val="22"/>
        </w:rPr>
      </w:pPr>
      <w:r w:rsidRPr="00F24D9D">
        <w:rPr>
          <w:rFonts w:ascii="Franklin Gothic Book" w:hAnsi="Franklin Gothic Book"/>
          <w:b/>
          <w:caps/>
          <w:sz w:val="22"/>
          <w:szCs w:val="22"/>
        </w:rPr>
        <w:t>Предмет Договора</w:t>
      </w:r>
    </w:p>
    <w:p w:rsidR="00F24D9D" w:rsidRPr="00F24D9D" w:rsidRDefault="00F24D9D" w:rsidP="00F24D9D">
      <w:pPr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</w:p>
    <w:p w:rsidR="00F24D9D" w:rsidRPr="00F24D9D" w:rsidRDefault="00F24D9D" w:rsidP="00F24D9D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 xml:space="preserve">Поставщик обязуется поставить Покупателю  стекло триплекс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F24D9D">
        <w:rPr>
          <w:rFonts w:ascii="Franklin Gothic Book" w:hAnsi="Franklin Gothic Book"/>
          <w:sz w:val="22"/>
          <w:szCs w:val="22"/>
        </w:rPr>
        <w:t xml:space="preserve">(  </w:t>
      </w:r>
      <w:proofErr w:type="gramEnd"/>
      <w:r w:rsidRPr="00F24D9D">
        <w:rPr>
          <w:rFonts w:ascii="Franklin Gothic Book" w:hAnsi="Franklin Gothic Book"/>
          <w:sz w:val="22"/>
          <w:szCs w:val="22"/>
        </w:rPr>
        <w:t xml:space="preserve">в </w:t>
      </w:r>
      <w:proofErr w:type="spellStart"/>
      <w:r w:rsidRPr="00F24D9D">
        <w:rPr>
          <w:rFonts w:ascii="Franklin Gothic Book" w:hAnsi="Franklin Gothic Book"/>
          <w:sz w:val="22"/>
          <w:szCs w:val="22"/>
        </w:rPr>
        <w:t>т.ч</w:t>
      </w:r>
      <w:proofErr w:type="spellEnd"/>
      <w:r w:rsidRPr="00F24D9D">
        <w:rPr>
          <w:rFonts w:ascii="Franklin Gothic Book" w:hAnsi="Franklin Gothic Book"/>
          <w:sz w:val="22"/>
          <w:szCs w:val="22"/>
        </w:rPr>
        <w:t>. НДС 18%- ______руб.).</w:t>
      </w:r>
    </w:p>
    <w:p w:rsidR="00F24D9D" w:rsidRPr="00F24D9D" w:rsidRDefault="00F24D9D" w:rsidP="00F24D9D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24D9D" w:rsidRPr="00F24D9D" w:rsidRDefault="00F24D9D" w:rsidP="00F24D9D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>Приложения являются неотъемлемой частью данного Договора.</w:t>
      </w:r>
    </w:p>
    <w:p w:rsidR="00F24D9D" w:rsidRPr="00F24D9D" w:rsidRDefault="00F24D9D" w:rsidP="00F24D9D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24D9D" w:rsidRPr="00F24D9D" w:rsidRDefault="00F24D9D" w:rsidP="00F24D9D">
      <w:pPr>
        <w:suppressAutoHyphens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F24D9D" w:rsidRPr="00F24D9D" w:rsidRDefault="00F24D9D" w:rsidP="00F24D9D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  <w:sz w:val="22"/>
          <w:szCs w:val="22"/>
        </w:rPr>
      </w:pPr>
      <w:r w:rsidRPr="00F24D9D">
        <w:rPr>
          <w:rFonts w:ascii="Franklin Gothic Book" w:hAnsi="Franklin Gothic Book"/>
          <w:b/>
          <w:caps/>
          <w:sz w:val="22"/>
          <w:szCs w:val="22"/>
        </w:rPr>
        <w:t>Качество и комплектность</w:t>
      </w:r>
    </w:p>
    <w:p w:rsidR="00F24D9D" w:rsidRPr="00F24D9D" w:rsidRDefault="00F24D9D" w:rsidP="00F24D9D">
      <w:pPr>
        <w:ind w:left="240"/>
        <w:jc w:val="both"/>
        <w:rPr>
          <w:rFonts w:ascii="Franklin Gothic Book" w:hAnsi="Franklin Gothic Book"/>
          <w:b/>
          <w:sz w:val="22"/>
          <w:szCs w:val="22"/>
        </w:rPr>
      </w:pPr>
    </w:p>
    <w:p w:rsidR="00F24D9D" w:rsidRPr="00F24D9D" w:rsidRDefault="00F24D9D" w:rsidP="00F24D9D">
      <w:pPr>
        <w:numPr>
          <w:ilvl w:val="1"/>
          <w:numId w:val="21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F24D9D" w:rsidRPr="00F24D9D" w:rsidRDefault="00F24D9D" w:rsidP="00F24D9D">
      <w:pPr>
        <w:numPr>
          <w:ilvl w:val="1"/>
          <w:numId w:val="21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е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24D9D" w:rsidRPr="00F24D9D" w:rsidRDefault="00F24D9D" w:rsidP="00F24D9D">
      <w:pPr>
        <w:numPr>
          <w:ilvl w:val="1"/>
          <w:numId w:val="21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Товар должен быть </w:t>
      </w:r>
      <w:proofErr w:type="spellStart"/>
      <w:r w:rsidRPr="00F24D9D">
        <w:rPr>
          <w:rFonts w:ascii="Franklin Gothic Book" w:hAnsi="Franklin Gothic Book"/>
          <w:sz w:val="22"/>
          <w:szCs w:val="22"/>
          <w:lang w:eastAsia="ar-SA"/>
        </w:rPr>
        <w:t>затарен</w:t>
      </w:r>
      <w:proofErr w:type="spellEnd"/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24D9D" w:rsidRPr="00F24D9D" w:rsidRDefault="00F24D9D" w:rsidP="00F24D9D">
      <w:pPr>
        <w:numPr>
          <w:ilvl w:val="1"/>
          <w:numId w:val="21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ab/>
      </w:r>
      <w:r w:rsidRPr="00F24D9D">
        <w:rPr>
          <w:rFonts w:ascii="Franklin Gothic Book" w:hAnsi="Franklin Gothic Book"/>
          <w:sz w:val="22"/>
          <w:szCs w:val="22"/>
          <w:lang w:eastAsia="ar-SA"/>
        </w:rPr>
        <w:tab/>
      </w:r>
      <w:r w:rsidRPr="00F24D9D">
        <w:rPr>
          <w:rFonts w:ascii="Franklin Gothic Book" w:hAnsi="Franklin Gothic Book"/>
          <w:sz w:val="22"/>
          <w:szCs w:val="22"/>
          <w:lang w:eastAsia="ar-SA"/>
        </w:rPr>
        <w:tab/>
      </w:r>
      <w:r w:rsidRPr="00F24D9D">
        <w:rPr>
          <w:rFonts w:ascii="Franklin Gothic Book" w:hAnsi="Franklin Gothic Book"/>
          <w:sz w:val="22"/>
          <w:szCs w:val="22"/>
          <w:lang w:eastAsia="ar-SA"/>
        </w:rPr>
        <w:tab/>
      </w:r>
      <w:r w:rsidRPr="00F24D9D">
        <w:rPr>
          <w:rFonts w:ascii="Franklin Gothic Book" w:hAnsi="Franklin Gothic Book"/>
          <w:sz w:val="22"/>
          <w:szCs w:val="22"/>
          <w:lang w:eastAsia="ar-SA"/>
        </w:rPr>
        <w:tab/>
      </w:r>
      <w:r w:rsidRPr="00F24D9D">
        <w:rPr>
          <w:rFonts w:ascii="Franklin Gothic Book" w:hAnsi="Franklin Gothic Book"/>
          <w:sz w:val="22"/>
          <w:szCs w:val="22"/>
          <w:lang w:eastAsia="ar-SA"/>
        </w:rPr>
        <w:tab/>
      </w:r>
      <w:r w:rsidRPr="00F24D9D">
        <w:rPr>
          <w:rFonts w:ascii="Franklin Gothic Book" w:hAnsi="Franklin Gothic Book"/>
          <w:sz w:val="22"/>
          <w:szCs w:val="22"/>
          <w:lang w:eastAsia="ar-SA"/>
        </w:rPr>
        <w:tab/>
      </w:r>
      <w:r w:rsidRPr="00F24D9D">
        <w:rPr>
          <w:rFonts w:ascii="Franklin Gothic Book" w:hAnsi="Franklin Gothic Book"/>
          <w:sz w:val="22"/>
          <w:szCs w:val="22"/>
          <w:lang w:eastAsia="ar-SA"/>
        </w:rPr>
        <w:tab/>
      </w:r>
    </w:p>
    <w:p w:rsidR="00F24D9D" w:rsidRPr="00F24D9D" w:rsidRDefault="00F24D9D" w:rsidP="00F24D9D">
      <w:pPr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ab/>
      </w:r>
    </w:p>
    <w:p w:rsidR="00F24D9D" w:rsidRPr="00F24D9D" w:rsidRDefault="00F24D9D" w:rsidP="00F24D9D">
      <w:pPr>
        <w:numPr>
          <w:ilvl w:val="0"/>
          <w:numId w:val="22"/>
        </w:numPr>
        <w:rPr>
          <w:rFonts w:ascii="Franklin Gothic Book" w:hAnsi="Franklin Gothic Book"/>
          <w:b/>
          <w:caps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b/>
          <w:caps/>
          <w:sz w:val="22"/>
          <w:szCs w:val="22"/>
          <w:lang w:eastAsia="ar-SA"/>
        </w:rPr>
        <w:t>Сроки и порядок поставки</w:t>
      </w:r>
    </w:p>
    <w:p w:rsidR="00F24D9D" w:rsidRPr="00F24D9D" w:rsidRDefault="00F24D9D" w:rsidP="00F24D9D">
      <w:pPr>
        <w:suppressAutoHyphens/>
        <w:ind w:left="360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Поставщик вправе отгружать Товар отдельными частями по согласованию с Покупателем.</w:t>
      </w: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Основанием для поставки Товара является подписание Сторонами настоящего Договора и Пр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и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ложения, являющегося неотъемлемой частью настоящего Договора.</w:t>
      </w: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24D9D">
        <w:rPr>
          <w:rFonts w:ascii="Franklin Gothic Book" w:hAnsi="Franklin Gothic Book"/>
          <w:sz w:val="22"/>
          <w:szCs w:val="22"/>
          <w:lang w:eastAsia="ar-SA"/>
        </w:rPr>
        <w:t>затарить</w:t>
      </w:r>
      <w:proofErr w:type="spellEnd"/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F24D9D">
        <w:rPr>
          <w:rFonts w:ascii="Franklin Gothic Book" w:hAnsi="Franklin Gothic Book"/>
          <w:sz w:val="22"/>
          <w:szCs w:val="22"/>
          <w:lang w:eastAsia="ar-SA"/>
        </w:rPr>
        <w:t>индентифицир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о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вать</w:t>
      </w:r>
      <w:proofErr w:type="spellEnd"/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Приемка Товара по качеству и количеству производится при его вручении Покупателю в соотве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т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ствии 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трех 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дней информирует об этом Поставщика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почтовым отправлением</w:t>
      </w:r>
      <w:r w:rsidRPr="00F24D9D">
        <w:rPr>
          <w:rFonts w:ascii="Franklin Gothic Book" w:hAnsi="Franklin Gothic Book"/>
          <w:iCs/>
          <w:sz w:val="22"/>
          <w:szCs w:val="22"/>
          <w:lang w:eastAsia="ar-SA"/>
        </w:rPr>
        <w:t xml:space="preserve"> с уведомлением о вручении или факсимильной св</w:t>
      </w:r>
      <w:r w:rsidRPr="00F24D9D">
        <w:rPr>
          <w:rFonts w:ascii="Franklin Gothic Book" w:hAnsi="Franklin Gothic Book"/>
          <w:iCs/>
          <w:sz w:val="22"/>
          <w:szCs w:val="22"/>
          <w:lang w:eastAsia="ar-SA"/>
        </w:rPr>
        <w:t>я</w:t>
      </w:r>
      <w:r w:rsidRPr="00F24D9D">
        <w:rPr>
          <w:rFonts w:ascii="Franklin Gothic Book" w:hAnsi="Franklin Gothic Book"/>
          <w:iCs/>
          <w:sz w:val="22"/>
          <w:szCs w:val="22"/>
          <w:lang w:eastAsia="ar-SA"/>
        </w:rPr>
        <w:t>зью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. 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В течение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согласованного сторонами срока 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после получения претензии, Поставщик обяз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у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ется за свой счет</w:t>
      </w:r>
      <w:r w:rsidRPr="00F24D9D">
        <w:rPr>
          <w:rFonts w:ascii="Franklin Gothic Book" w:hAnsi="Franklin Gothic Book"/>
          <w:iCs/>
          <w:sz w:val="22"/>
          <w:szCs w:val="22"/>
          <w:lang w:eastAsia="ar-SA"/>
        </w:rPr>
        <w:t xml:space="preserve"> </w:t>
      </w:r>
      <w:proofErr w:type="spellStart"/>
      <w:r w:rsidRPr="00F24D9D">
        <w:rPr>
          <w:rFonts w:ascii="Franklin Gothic Book" w:hAnsi="Franklin Gothic Book"/>
          <w:iCs/>
          <w:sz w:val="22"/>
          <w:szCs w:val="22"/>
          <w:lang w:eastAsia="ar-SA"/>
        </w:rPr>
        <w:t>допоставить</w:t>
      </w:r>
      <w:proofErr w:type="spellEnd"/>
      <w:r w:rsidRPr="00F24D9D">
        <w:rPr>
          <w:rFonts w:ascii="Franklin Gothic Book" w:hAnsi="Franklin Gothic Book"/>
          <w:iCs/>
          <w:sz w:val="22"/>
          <w:szCs w:val="22"/>
          <w:lang w:eastAsia="ar-SA"/>
        </w:rPr>
        <w:t xml:space="preserve"> 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Товар Покупателю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о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вание об оплате пени в размере 0,1% от стоимости не поставленного в срок Товара за каждый день просрочки.</w:t>
      </w: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Право собственности на Товар переходит к Покупателю  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при передаче Товара Покупателю по накладной.</w:t>
      </w: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при пер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е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даче Товара Покупателю.</w:t>
      </w:r>
    </w:p>
    <w:p w:rsidR="00F24D9D" w:rsidRPr="00F24D9D" w:rsidRDefault="00F24D9D" w:rsidP="00F24D9D">
      <w:pPr>
        <w:numPr>
          <w:ilvl w:val="1"/>
          <w:numId w:val="23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Товар поставляется </w:t>
      </w:r>
      <w:r w:rsidRPr="00F24D9D">
        <w:rPr>
          <w:rFonts w:ascii="Franklin Gothic Book" w:hAnsi="Franklin Gothic Book"/>
          <w:bCs/>
          <w:sz w:val="22"/>
          <w:szCs w:val="22"/>
          <w:lang w:eastAsia="ar-SA"/>
        </w:rPr>
        <w:t>в таре (упаковке), остающейся в распоряжении Покупателя.</w:t>
      </w:r>
    </w:p>
    <w:p w:rsidR="00F24D9D" w:rsidRPr="00F24D9D" w:rsidRDefault="00F24D9D" w:rsidP="00F24D9D">
      <w:pPr>
        <w:ind w:left="720"/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F24D9D" w:rsidRPr="00F24D9D" w:rsidRDefault="00F24D9D" w:rsidP="00F24D9D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  <w:sz w:val="22"/>
          <w:szCs w:val="22"/>
        </w:rPr>
      </w:pPr>
      <w:r w:rsidRPr="00F24D9D">
        <w:rPr>
          <w:rFonts w:ascii="Franklin Gothic Book" w:hAnsi="Franklin Gothic Book"/>
          <w:b/>
          <w:caps/>
          <w:sz w:val="22"/>
          <w:szCs w:val="22"/>
        </w:rPr>
        <w:t>Цены и порядок расчетов</w:t>
      </w:r>
    </w:p>
    <w:p w:rsidR="00F24D9D" w:rsidRPr="00F24D9D" w:rsidRDefault="00F24D9D" w:rsidP="00F24D9D">
      <w:pPr>
        <w:ind w:left="360"/>
        <w:jc w:val="both"/>
        <w:rPr>
          <w:rFonts w:ascii="Franklin Gothic Book" w:hAnsi="Franklin Gothic Book"/>
          <w:b/>
          <w:sz w:val="22"/>
          <w:szCs w:val="22"/>
        </w:rPr>
      </w:pPr>
    </w:p>
    <w:p w:rsidR="00F24D9D" w:rsidRPr="00F24D9D" w:rsidRDefault="00F24D9D" w:rsidP="00F24D9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F24D9D">
        <w:rPr>
          <w:rFonts w:ascii="Franklin Gothic Book" w:hAnsi="Franklin Gothic Book"/>
          <w:sz w:val="22"/>
          <w:szCs w:val="22"/>
        </w:rPr>
        <w:t>с даты поступления</w:t>
      </w:r>
      <w:proofErr w:type="gramEnd"/>
      <w:r w:rsidRPr="00F24D9D">
        <w:rPr>
          <w:rFonts w:ascii="Franklin Gothic Book" w:hAnsi="Franklin Gothic Book"/>
          <w:sz w:val="22"/>
          <w:szCs w:val="22"/>
        </w:rPr>
        <w:t xml:space="preserve"> Товара на  склад Покупателя. Оплата производится Покупателем на о</w:t>
      </w:r>
      <w:r w:rsidRPr="00F24D9D">
        <w:rPr>
          <w:rFonts w:ascii="Franklin Gothic Book" w:hAnsi="Franklin Gothic Book"/>
          <w:sz w:val="22"/>
          <w:szCs w:val="22"/>
        </w:rPr>
        <w:t>с</w:t>
      </w:r>
      <w:r w:rsidRPr="00F24D9D">
        <w:rPr>
          <w:rFonts w:ascii="Franklin Gothic Book" w:hAnsi="Franklin Gothic Book"/>
          <w:sz w:val="22"/>
          <w:szCs w:val="22"/>
        </w:rPr>
        <w:t xml:space="preserve">новании товарной накладной, счета, счета-фактуры </w:t>
      </w:r>
      <w:proofErr w:type="gramStart"/>
      <w:r w:rsidRPr="00F24D9D">
        <w:rPr>
          <w:rFonts w:ascii="Franklin Gothic Book" w:hAnsi="Franklin Gothic Book"/>
          <w:sz w:val="22"/>
          <w:szCs w:val="22"/>
        </w:rPr>
        <w:t>полученных</w:t>
      </w:r>
      <w:proofErr w:type="gramEnd"/>
      <w:r w:rsidRPr="00F24D9D">
        <w:rPr>
          <w:rFonts w:ascii="Franklin Gothic Book" w:hAnsi="Franklin Gothic Book"/>
          <w:sz w:val="22"/>
          <w:szCs w:val="22"/>
        </w:rPr>
        <w:t xml:space="preserve"> от Поставщика.</w:t>
      </w:r>
    </w:p>
    <w:p w:rsidR="00F24D9D" w:rsidRPr="00F24D9D" w:rsidRDefault="00F24D9D" w:rsidP="00F24D9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bCs/>
          <w:sz w:val="22"/>
          <w:szCs w:val="22"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F24D9D" w:rsidRPr="00F24D9D" w:rsidRDefault="00F24D9D" w:rsidP="00F24D9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</w:t>
      </w:r>
      <w:r w:rsidRPr="00F24D9D">
        <w:rPr>
          <w:rFonts w:ascii="Franklin Gothic Book" w:hAnsi="Franklin Gothic Book"/>
          <w:sz w:val="22"/>
          <w:szCs w:val="22"/>
        </w:rPr>
        <w:t>л</w:t>
      </w:r>
      <w:r w:rsidRPr="00F24D9D">
        <w:rPr>
          <w:rFonts w:ascii="Franklin Gothic Book" w:hAnsi="Franklin Gothic Book"/>
          <w:sz w:val="22"/>
          <w:szCs w:val="22"/>
        </w:rPr>
        <w:t>ненными на дату списания денежных сре</w:t>
      </w:r>
      <w:proofErr w:type="gramStart"/>
      <w:r w:rsidRPr="00F24D9D">
        <w:rPr>
          <w:rFonts w:ascii="Franklin Gothic Book" w:hAnsi="Franklin Gothic Book"/>
          <w:sz w:val="22"/>
          <w:szCs w:val="22"/>
        </w:rPr>
        <w:t>дств с  р</w:t>
      </w:r>
      <w:proofErr w:type="gramEnd"/>
      <w:r w:rsidRPr="00F24D9D">
        <w:rPr>
          <w:rFonts w:ascii="Franklin Gothic Book" w:hAnsi="Franklin Gothic Book"/>
          <w:sz w:val="22"/>
          <w:szCs w:val="22"/>
        </w:rPr>
        <w:t>асчетного счета банка Покупателя.</w:t>
      </w:r>
    </w:p>
    <w:p w:rsidR="00F24D9D" w:rsidRPr="00F24D9D" w:rsidRDefault="00F24D9D" w:rsidP="00F24D9D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F24D9D" w:rsidRPr="00F24D9D" w:rsidRDefault="00F24D9D" w:rsidP="00F24D9D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  <w:sz w:val="22"/>
          <w:szCs w:val="22"/>
        </w:rPr>
      </w:pPr>
      <w:r w:rsidRPr="00F24D9D">
        <w:rPr>
          <w:rFonts w:ascii="Franklin Gothic Book" w:hAnsi="Franklin Gothic Book"/>
          <w:b/>
          <w:caps/>
          <w:sz w:val="22"/>
          <w:szCs w:val="22"/>
        </w:rPr>
        <w:t>Ответственность Сторон</w:t>
      </w:r>
    </w:p>
    <w:p w:rsidR="00F24D9D" w:rsidRPr="00F24D9D" w:rsidRDefault="00F24D9D" w:rsidP="00F24D9D">
      <w:pPr>
        <w:ind w:left="360"/>
        <w:jc w:val="both"/>
        <w:rPr>
          <w:rFonts w:ascii="Franklin Gothic Book" w:hAnsi="Franklin Gothic Book"/>
          <w:b/>
          <w:sz w:val="22"/>
          <w:szCs w:val="22"/>
        </w:rPr>
      </w:pPr>
    </w:p>
    <w:p w:rsidR="00F24D9D" w:rsidRPr="00F24D9D" w:rsidRDefault="00F24D9D" w:rsidP="00F24D9D">
      <w:pPr>
        <w:numPr>
          <w:ilvl w:val="1"/>
          <w:numId w:val="25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За невыполнение или ненадлежащее выполнение своих обязательств, Стороны несут отве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т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ственность, предусмотренную действующим  Законодательством РФ.</w:t>
      </w:r>
    </w:p>
    <w:p w:rsidR="00F24D9D" w:rsidRPr="00F24D9D" w:rsidRDefault="00F24D9D" w:rsidP="00F24D9D">
      <w:pPr>
        <w:numPr>
          <w:ilvl w:val="1"/>
          <w:numId w:val="25"/>
        </w:numPr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 w:rsidRPr="00F24D9D">
        <w:rPr>
          <w:rFonts w:ascii="Franklin Gothic Book" w:hAnsi="Franklin Gothic Book"/>
          <w:sz w:val="22"/>
          <w:szCs w:val="22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F24D9D" w:rsidRPr="00F24D9D" w:rsidRDefault="00F24D9D" w:rsidP="00F24D9D">
      <w:pPr>
        <w:numPr>
          <w:ilvl w:val="1"/>
          <w:numId w:val="25"/>
        </w:numPr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F24D9D">
        <w:rPr>
          <w:rFonts w:ascii="Franklin Gothic Book" w:hAnsi="Franklin Gothic Book"/>
          <w:sz w:val="22"/>
          <w:szCs w:val="22"/>
        </w:rPr>
        <w:t>непоставленного</w:t>
      </w:r>
      <w:proofErr w:type="spellEnd"/>
      <w:r w:rsidRPr="00F24D9D">
        <w:rPr>
          <w:rFonts w:ascii="Franklin Gothic Book" w:hAnsi="Franklin Gothic Book"/>
          <w:sz w:val="22"/>
          <w:szCs w:val="22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</w:t>
      </w:r>
      <w:r w:rsidRPr="00F24D9D">
        <w:rPr>
          <w:rFonts w:ascii="Franklin Gothic Book" w:hAnsi="Franklin Gothic Book"/>
          <w:sz w:val="22"/>
          <w:szCs w:val="22"/>
        </w:rPr>
        <w:t>р</w:t>
      </w:r>
      <w:r w:rsidRPr="00F24D9D">
        <w:rPr>
          <w:rFonts w:ascii="Franklin Gothic Book" w:hAnsi="Franklin Gothic Book"/>
          <w:sz w:val="22"/>
          <w:szCs w:val="22"/>
        </w:rPr>
        <w:t>жать сумму начисленной пени из окончательного платежа/расчета по договору.</w:t>
      </w:r>
    </w:p>
    <w:p w:rsidR="00F24D9D" w:rsidRPr="00F24D9D" w:rsidRDefault="00F24D9D" w:rsidP="00F24D9D">
      <w:pPr>
        <w:numPr>
          <w:ilvl w:val="1"/>
          <w:numId w:val="25"/>
        </w:numPr>
        <w:jc w:val="both"/>
        <w:rPr>
          <w:rFonts w:ascii="Franklin Gothic Book" w:hAnsi="Franklin Gothic Book"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>В случае оплаты за поставку Товара позднее сроков, установленных настоящим Договором, П</w:t>
      </w:r>
      <w:r w:rsidRPr="00F24D9D">
        <w:rPr>
          <w:rFonts w:ascii="Franklin Gothic Book" w:hAnsi="Franklin Gothic Book"/>
          <w:sz w:val="22"/>
          <w:szCs w:val="22"/>
        </w:rPr>
        <w:t>о</w:t>
      </w:r>
      <w:r w:rsidRPr="00F24D9D">
        <w:rPr>
          <w:rFonts w:ascii="Franklin Gothic Book" w:hAnsi="Franklin Gothic Book"/>
          <w:sz w:val="22"/>
          <w:szCs w:val="22"/>
        </w:rPr>
        <w:t>ставщик вправе требовать оплаты пени в размере 0,1% от стоимости неоплаченного Товара за каждый день просрочки.</w:t>
      </w:r>
    </w:p>
    <w:p w:rsidR="00F24D9D" w:rsidRPr="00F24D9D" w:rsidRDefault="00F24D9D" w:rsidP="00F24D9D">
      <w:pPr>
        <w:jc w:val="both"/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jc w:val="both"/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sz w:val="22"/>
          <w:szCs w:val="22"/>
          <w:lang w:eastAsia="en-US"/>
        </w:rPr>
      </w:pPr>
      <w:r w:rsidRPr="00F24D9D">
        <w:rPr>
          <w:rFonts w:ascii="Franklin Gothic Book" w:eastAsia="Calibri" w:hAnsi="Franklin Gothic Book"/>
          <w:b/>
          <w:bCs/>
          <w:sz w:val="22"/>
          <w:szCs w:val="22"/>
          <w:lang w:eastAsia="en-US"/>
        </w:rPr>
        <w:t>СРОК ДЕЙСТВИЯ, ИЗМЕНЕНИЕ И ДОСРОЧНОЕ РАСТОРЖЕНИЕ ДОГОВОРА</w:t>
      </w:r>
    </w:p>
    <w:p w:rsidR="00F24D9D" w:rsidRPr="00F24D9D" w:rsidRDefault="00F24D9D" w:rsidP="00F24D9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sz w:val="22"/>
          <w:szCs w:val="22"/>
          <w:lang w:eastAsia="en-US"/>
        </w:rPr>
      </w:pPr>
    </w:p>
    <w:p w:rsidR="00F24D9D" w:rsidRPr="00F24D9D" w:rsidRDefault="00F24D9D" w:rsidP="00F24D9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  <w:r w:rsidRPr="00F24D9D">
        <w:rPr>
          <w:rFonts w:ascii="Franklin Gothic Book" w:eastAsia="Calibri" w:hAnsi="Franklin Gothic Book"/>
          <w:bCs/>
          <w:sz w:val="22"/>
          <w:szCs w:val="22"/>
          <w:lang w:eastAsia="en-US"/>
        </w:rPr>
        <w:t>Договор вступает в силу с момента его подписания сторонами и действует до исполнения Стор</w:t>
      </w:r>
      <w:r w:rsidRPr="00F24D9D">
        <w:rPr>
          <w:rFonts w:ascii="Franklin Gothic Book" w:eastAsia="Calibri" w:hAnsi="Franklin Gothic Book"/>
          <w:bCs/>
          <w:sz w:val="22"/>
          <w:szCs w:val="22"/>
          <w:lang w:eastAsia="en-US"/>
        </w:rPr>
        <w:t>о</w:t>
      </w:r>
      <w:r w:rsidRPr="00F24D9D">
        <w:rPr>
          <w:rFonts w:ascii="Franklin Gothic Book" w:eastAsia="Calibri" w:hAnsi="Franklin Gothic Book"/>
          <w:bCs/>
          <w:sz w:val="22"/>
          <w:szCs w:val="22"/>
          <w:lang w:eastAsia="en-US"/>
        </w:rPr>
        <w:t>нами обязательств по договору.</w:t>
      </w:r>
    </w:p>
    <w:p w:rsidR="00F24D9D" w:rsidRPr="00F24D9D" w:rsidRDefault="00F24D9D" w:rsidP="00F24D9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  <w:r w:rsidRPr="00F24D9D">
        <w:rPr>
          <w:rFonts w:ascii="Franklin Gothic Book" w:eastAsia="Calibri" w:hAnsi="Franklin Gothic Book"/>
          <w:bCs/>
          <w:sz w:val="22"/>
          <w:szCs w:val="22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24D9D" w:rsidRPr="00F24D9D" w:rsidRDefault="00F24D9D" w:rsidP="00F24D9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F24D9D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Договор </w:t>
      </w:r>
      <w:proofErr w:type="gramStart"/>
      <w:r w:rsidRPr="00F24D9D">
        <w:rPr>
          <w:rFonts w:ascii="Franklin Gothic Book" w:eastAsia="Calibri" w:hAnsi="Franklin Gothic Book"/>
          <w:bCs/>
          <w:sz w:val="22"/>
          <w:szCs w:val="22"/>
          <w:lang w:eastAsia="en-US"/>
        </w:rPr>
        <w:t>может быть досрочно расторгнут</w:t>
      </w:r>
      <w:proofErr w:type="gramEnd"/>
      <w:r w:rsidRPr="00F24D9D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24D9D" w:rsidRPr="00F24D9D" w:rsidRDefault="00F24D9D" w:rsidP="00F24D9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F24D9D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</w:t>
      </w: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>Покупатель имеет право в одностороннем порядке отказаться от Договора, уведомив Поставщ</w:t>
      </w: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>и</w:t>
      </w: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>ка за 3 (три) календарных дней до планируемой даты расторжения Договора.</w:t>
      </w:r>
    </w:p>
    <w:p w:rsidR="00F24D9D" w:rsidRPr="00F24D9D" w:rsidRDefault="00F24D9D" w:rsidP="00F24D9D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F24D9D">
        <w:rPr>
          <w:rFonts w:ascii="Franklin Gothic Book" w:eastAsia="Calibri" w:hAnsi="Franklin Gothic Book"/>
          <w:sz w:val="22"/>
          <w:szCs w:val="22"/>
          <w:lang w:eastAsia="en-US"/>
        </w:rPr>
        <w:t>Покупатель имеет право в одностороннем порядке отказаться от исполнения договора и потр</w:t>
      </w:r>
      <w:r w:rsidRPr="00F24D9D">
        <w:rPr>
          <w:rFonts w:ascii="Franklin Gothic Book" w:eastAsia="Calibri" w:hAnsi="Franklin Gothic Book"/>
          <w:sz w:val="22"/>
          <w:szCs w:val="22"/>
          <w:lang w:eastAsia="en-US"/>
        </w:rPr>
        <w:t>е</w:t>
      </w:r>
      <w:r w:rsidRPr="00F24D9D">
        <w:rPr>
          <w:rFonts w:ascii="Franklin Gothic Book" w:eastAsia="Calibri" w:hAnsi="Franklin Gothic Book"/>
          <w:sz w:val="22"/>
          <w:szCs w:val="22"/>
          <w:lang w:eastAsia="en-US"/>
        </w:rPr>
        <w:t>бовать возврата уплаченной суммы, в случае существенного нарушения условий договора П</w:t>
      </w:r>
      <w:r w:rsidRPr="00F24D9D">
        <w:rPr>
          <w:rFonts w:ascii="Franklin Gothic Book" w:eastAsia="Calibri" w:hAnsi="Franklin Gothic Book"/>
          <w:sz w:val="22"/>
          <w:szCs w:val="22"/>
          <w:lang w:eastAsia="en-US"/>
        </w:rPr>
        <w:t>о</w:t>
      </w:r>
      <w:r w:rsidRPr="00F24D9D">
        <w:rPr>
          <w:rFonts w:ascii="Franklin Gothic Book" w:eastAsia="Calibri" w:hAnsi="Franklin Gothic Book"/>
          <w:sz w:val="22"/>
          <w:szCs w:val="22"/>
          <w:lang w:eastAsia="en-US"/>
        </w:rPr>
        <w:t>ставщиком. К таким нарушениям относятся:</w:t>
      </w:r>
    </w:p>
    <w:p w:rsidR="00F24D9D" w:rsidRPr="00F24D9D" w:rsidRDefault="00F24D9D" w:rsidP="00F24D9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F24D9D">
        <w:rPr>
          <w:rFonts w:ascii="Franklin Gothic Book" w:eastAsia="Calibri" w:hAnsi="Franklin Gothic Book"/>
          <w:sz w:val="22"/>
          <w:szCs w:val="22"/>
          <w:lang w:eastAsia="en-US"/>
        </w:rPr>
        <w:t>-  отказ Поставщика от передачи Покупателю товара;</w:t>
      </w:r>
    </w:p>
    <w:p w:rsidR="00F24D9D" w:rsidRPr="00F24D9D" w:rsidRDefault="00F24D9D" w:rsidP="00F24D9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F24D9D" w:rsidRPr="00F24D9D" w:rsidRDefault="00F24D9D" w:rsidP="00F24D9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>-</w:t>
      </w:r>
      <w:r w:rsidRPr="00F24D9D">
        <w:rPr>
          <w:rFonts w:ascii="Franklin Gothic Book" w:hAnsi="Franklin Gothic Book"/>
          <w:sz w:val="22"/>
          <w:szCs w:val="22"/>
        </w:rPr>
        <w:t xml:space="preserve">  </w:t>
      </w: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24D9D" w:rsidRPr="00F24D9D" w:rsidRDefault="00F24D9D" w:rsidP="00F24D9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>- неоднократное нарушение Поставщиком сроков поставки товаров.</w:t>
      </w:r>
    </w:p>
    <w:p w:rsidR="00F24D9D" w:rsidRPr="00F24D9D" w:rsidRDefault="00F24D9D" w:rsidP="00F24D9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 xml:space="preserve">6.6. </w:t>
      </w: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ab/>
      </w: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</w:t>
      </w: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>е</w:t>
      </w:r>
      <w:r w:rsidRPr="00F24D9D">
        <w:rPr>
          <w:rFonts w:ascii="Franklin Gothic Book" w:eastAsiaTheme="minorHAnsi" w:hAnsi="Franklin Gothic Book"/>
          <w:sz w:val="22"/>
          <w:szCs w:val="22"/>
          <w:lang w:eastAsia="en-US"/>
        </w:rPr>
        <w:t>ния Договора.</w:t>
      </w:r>
    </w:p>
    <w:p w:rsidR="00F24D9D" w:rsidRPr="00F24D9D" w:rsidRDefault="00F24D9D" w:rsidP="00F24D9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</w:p>
    <w:p w:rsidR="00F24D9D" w:rsidRPr="00F24D9D" w:rsidRDefault="00F24D9D" w:rsidP="00F24D9D">
      <w:pPr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F24D9D"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  <w:t>Заключительные условия</w:t>
      </w:r>
    </w:p>
    <w:p w:rsidR="00F24D9D" w:rsidRPr="00F24D9D" w:rsidRDefault="00F24D9D" w:rsidP="00F24D9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F24D9D" w:rsidRPr="00F24D9D" w:rsidRDefault="00F24D9D" w:rsidP="00F24D9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24D9D" w:rsidRPr="00F24D9D" w:rsidRDefault="00F24D9D" w:rsidP="00F24D9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proofErr w:type="gramStart"/>
      <w:r w:rsidRPr="00F24D9D">
        <w:rPr>
          <w:rFonts w:ascii="Franklin Gothic Book" w:hAnsi="Franklin Gothic Book"/>
          <w:sz w:val="22"/>
          <w:szCs w:val="22"/>
          <w:lang w:eastAsia="ar-SA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н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я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занных сторон ОАО «НМТП» (размещён на сайте ОАО «НМТП», адрес: www.nmtp.info).</w:t>
      </w:r>
      <w:proofErr w:type="gramEnd"/>
    </w:p>
    <w:p w:rsidR="00F24D9D" w:rsidRPr="00F24D9D" w:rsidRDefault="00F24D9D" w:rsidP="00F24D9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о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сти, а также информировать ОАО «НМТП» об изменениях, касающихся условий связанности ст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о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рон.</w:t>
      </w:r>
    </w:p>
    <w:p w:rsidR="00F24D9D" w:rsidRPr="00F24D9D" w:rsidRDefault="00F24D9D" w:rsidP="00F24D9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>В соответствии с Приложением № 2, Поставщик  информирует ОАО «НМТП» о том, что был озн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а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комлен с принятым в ОАО «НМТП» Регламентом определения связанных сторон ОАО «НМТП» и с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о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>общает информацию в соответствии с таблицей Приложения № 2».</w:t>
      </w:r>
    </w:p>
    <w:p w:rsidR="00F24D9D" w:rsidRPr="00F24D9D" w:rsidRDefault="00F24D9D" w:rsidP="00F24D9D">
      <w:pPr>
        <w:ind w:left="709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F24D9D" w:rsidRPr="00F24D9D" w:rsidRDefault="00F24D9D" w:rsidP="00F24D9D">
      <w:pPr>
        <w:ind w:left="709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F24D9D" w:rsidRPr="00F24D9D" w:rsidRDefault="00F24D9D" w:rsidP="00F24D9D">
      <w:pPr>
        <w:jc w:val="both"/>
        <w:rPr>
          <w:rFonts w:ascii="Franklin Gothic Book" w:hAnsi="Franklin Gothic Book"/>
          <w:b/>
          <w:sz w:val="22"/>
          <w:szCs w:val="22"/>
        </w:rPr>
      </w:pPr>
      <w:r w:rsidRPr="00F24D9D">
        <w:rPr>
          <w:rFonts w:ascii="Franklin Gothic Book" w:hAnsi="Franklin Gothic Book"/>
          <w:b/>
          <w:sz w:val="22"/>
          <w:szCs w:val="22"/>
        </w:rPr>
        <w:t xml:space="preserve">     8. </w:t>
      </w:r>
      <w:r w:rsidRPr="00F24D9D">
        <w:rPr>
          <w:rFonts w:ascii="Franklin Gothic Book" w:hAnsi="Franklin Gothic Book"/>
          <w:b/>
          <w:caps/>
          <w:sz w:val="22"/>
          <w:szCs w:val="22"/>
        </w:rPr>
        <w:t>Юридические адреса и банковские реквизиты Сторон</w:t>
      </w:r>
    </w:p>
    <w:p w:rsidR="00F24D9D" w:rsidRPr="00F24D9D" w:rsidRDefault="00F24D9D" w:rsidP="00F24D9D">
      <w:pPr>
        <w:keepNext/>
        <w:suppressAutoHyphens/>
        <w:ind w:left="432"/>
        <w:outlineLvl w:val="0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F24D9D" w:rsidRPr="00F24D9D" w:rsidRDefault="00F24D9D" w:rsidP="00F24D9D">
      <w:pPr>
        <w:keepNext/>
        <w:suppressAutoHyphens/>
        <w:ind w:left="432"/>
        <w:outlineLvl w:val="0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b/>
          <w:sz w:val="22"/>
          <w:szCs w:val="22"/>
          <w:lang w:eastAsia="ar-SA"/>
        </w:rPr>
        <w:t xml:space="preserve">    ПОСТАВЩИК:                         </w:t>
      </w:r>
      <w:r>
        <w:rPr>
          <w:rFonts w:ascii="Franklin Gothic Book" w:hAnsi="Franklin Gothic Book"/>
          <w:b/>
          <w:sz w:val="22"/>
          <w:szCs w:val="22"/>
          <w:lang w:eastAsia="ar-SA"/>
        </w:rPr>
        <w:t xml:space="preserve">                          </w:t>
      </w:r>
      <w:r w:rsidRPr="00F24D9D">
        <w:rPr>
          <w:rFonts w:ascii="Franklin Gothic Book" w:hAnsi="Franklin Gothic Book"/>
          <w:b/>
          <w:sz w:val="22"/>
          <w:szCs w:val="22"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24D9D" w:rsidRPr="00F24D9D" w:rsidTr="008B7067">
        <w:trPr>
          <w:trHeight w:val="3226"/>
        </w:trPr>
        <w:tc>
          <w:tcPr>
            <w:tcW w:w="4717" w:type="dxa"/>
          </w:tcPr>
          <w:p w:rsidR="00F24D9D" w:rsidRPr="00F24D9D" w:rsidRDefault="00F24D9D" w:rsidP="00F24D9D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</w:t>
            </w:r>
          </w:p>
          <w:p w:rsidR="00F24D9D" w:rsidRPr="00F24D9D" w:rsidRDefault="00F24D9D" w:rsidP="00F24D9D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F24D9D" w:rsidRPr="00F24D9D" w:rsidRDefault="00F24D9D" w:rsidP="00F24D9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szCs w:val="22"/>
                <w:lang w:eastAsia="ar-SA"/>
              </w:rPr>
            </w:pPr>
            <w:r w:rsidRPr="00F24D9D">
              <w:rPr>
                <w:rFonts w:ascii="Franklin Gothic Book" w:hAnsi="Franklin Gothic Book"/>
                <w:b/>
                <w:bCs/>
                <w:sz w:val="22"/>
                <w:szCs w:val="22"/>
                <w:lang w:eastAsia="ar-SA"/>
              </w:rPr>
              <w:t>ОАО «НМТП»</w:t>
            </w:r>
          </w:p>
          <w:p w:rsidR="00F24D9D" w:rsidRPr="00F24D9D" w:rsidRDefault="00F24D9D" w:rsidP="00F24D9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sz w:val="22"/>
                <w:szCs w:val="22"/>
              </w:rPr>
              <w:t>353901, г. Новороссийск, ул</w:t>
            </w:r>
            <w:proofErr w:type="gramStart"/>
            <w:r w:rsidRPr="00F24D9D">
              <w:rPr>
                <w:rFonts w:ascii="Franklin Gothic Book" w:hAnsi="Franklin Gothic Book"/>
                <w:sz w:val="22"/>
                <w:szCs w:val="22"/>
              </w:rPr>
              <w:t>.П</w:t>
            </w:r>
            <w:proofErr w:type="gramEnd"/>
            <w:r w:rsidRPr="00F24D9D">
              <w:rPr>
                <w:rFonts w:ascii="Franklin Gothic Book" w:hAnsi="Franklin Gothic Book"/>
                <w:sz w:val="22"/>
                <w:szCs w:val="22"/>
              </w:rPr>
              <w:t>ортовая,14</w:t>
            </w:r>
          </w:p>
          <w:p w:rsidR="00F24D9D" w:rsidRPr="00F24D9D" w:rsidRDefault="00F24D9D" w:rsidP="00F24D9D">
            <w:pPr>
              <w:keepNext/>
              <w:numPr>
                <w:ilvl w:val="1"/>
                <w:numId w:val="30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szCs w:val="22"/>
                <w:lang w:eastAsia="ar-SA"/>
              </w:rPr>
            </w:pPr>
            <w:r w:rsidRPr="00F24D9D">
              <w:rPr>
                <w:rFonts w:ascii="Franklin Gothic Book" w:hAnsi="Franklin Gothic Book"/>
                <w:sz w:val="22"/>
                <w:szCs w:val="22"/>
                <w:lang w:eastAsia="ar-SA"/>
              </w:rPr>
              <w:t>ИНН 2315004404, КПП 997650001</w:t>
            </w:r>
          </w:p>
          <w:p w:rsidR="00F24D9D" w:rsidRPr="00F24D9D" w:rsidRDefault="00F24D9D" w:rsidP="00F24D9D">
            <w:pPr>
              <w:keepNext/>
              <w:numPr>
                <w:ilvl w:val="1"/>
                <w:numId w:val="30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szCs w:val="22"/>
                <w:lang w:eastAsia="ar-SA"/>
              </w:rPr>
            </w:pPr>
            <w:r w:rsidRPr="00F24D9D">
              <w:rPr>
                <w:rFonts w:ascii="Franklin Gothic Book" w:hAnsi="Franklin Gothic Book"/>
                <w:sz w:val="22"/>
                <w:szCs w:val="22"/>
                <w:lang w:eastAsia="ar-SA"/>
              </w:rPr>
              <w:t>Тел.: (861 7) 60</w:t>
            </w:r>
            <w:r w:rsidRPr="00F24D9D">
              <w:rPr>
                <w:rFonts w:ascii="Franklin Gothic Book" w:hAnsi="Franklin Gothic Book"/>
                <w:sz w:val="22"/>
                <w:szCs w:val="22"/>
                <w:lang w:val="en-US" w:eastAsia="ar-SA"/>
              </w:rPr>
              <w:t>-47-73</w:t>
            </w:r>
          </w:p>
          <w:p w:rsidR="00F24D9D" w:rsidRPr="00F24D9D" w:rsidRDefault="00F24D9D" w:rsidP="00F24D9D">
            <w:pPr>
              <w:keepNext/>
              <w:numPr>
                <w:ilvl w:val="1"/>
                <w:numId w:val="30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szCs w:val="22"/>
                <w:lang w:eastAsia="ar-SA"/>
              </w:rPr>
            </w:pPr>
            <w:r w:rsidRPr="00F24D9D">
              <w:rPr>
                <w:rFonts w:ascii="Franklin Gothic Book" w:hAnsi="Franklin Gothic Book"/>
                <w:sz w:val="22"/>
                <w:szCs w:val="22"/>
                <w:lang w:eastAsia="ar-SA"/>
              </w:rPr>
              <w:t>Факс: (861 7) 6</w:t>
            </w:r>
            <w:r w:rsidRPr="00F24D9D">
              <w:rPr>
                <w:rFonts w:ascii="Franklin Gothic Book" w:hAnsi="Franklin Gothic Book"/>
                <w:sz w:val="22"/>
                <w:szCs w:val="22"/>
                <w:lang w:val="en-US" w:eastAsia="ar-SA"/>
              </w:rPr>
              <w:t>0-42-13</w:t>
            </w:r>
          </w:p>
          <w:p w:rsidR="00F24D9D" w:rsidRPr="00F24D9D" w:rsidRDefault="00F24D9D" w:rsidP="00F24D9D">
            <w:pPr>
              <w:rPr>
                <w:rFonts w:ascii="Franklin Gothic Book" w:hAnsi="Franklin Gothic Book"/>
              </w:rPr>
            </w:pPr>
            <w:proofErr w:type="gramStart"/>
            <w:r w:rsidRPr="00F24D9D">
              <w:rPr>
                <w:rFonts w:ascii="Franklin Gothic Book" w:hAnsi="Franklin Gothic Book"/>
                <w:sz w:val="22"/>
                <w:szCs w:val="22"/>
              </w:rPr>
              <w:t>р</w:t>
            </w:r>
            <w:proofErr w:type="gramEnd"/>
            <w:r w:rsidRPr="00F24D9D">
              <w:rPr>
                <w:rFonts w:ascii="Franklin Gothic Book" w:hAnsi="Franklin Gothic Book"/>
                <w:sz w:val="22"/>
                <w:szCs w:val="22"/>
              </w:rPr>
              <w:t>/с 40702810952460102191</w:t>
            </w:r>
          </w:p>
          <w:p w:rsidR="00F24D9D" w:rsidRPr="00F24D9D" w:rsidRDefault="00F24D9D" w:rsidP="00F24D9D">
            <w:pPr>
              <w:numPr>
                <w:ilvl w:val="0"/>
                <w:numId w:val="22"/>
              </w:numPr>
              <w:suppressAutoHyphens/>
              <w:ind w:left="0" w:firstLine="0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F24D9D">
              <w:rPr>
                <w:rFonts w:ascii="Franklin Gothic Book" w:hAnsi="Franklin Gothic Book"/>
                <w:sz w:val="22"/>
                <w:szCs w:val="22"/>
                <w:lang w:eastAsia="ar-SA"/>
              </w:rPr>
              <w:t>Отделение №8619 Сбербанка России</w:t>
            </w:r>
          </w:p>
          <w:p w:rsidR="00F24D9D" w:rsidRPr="00F24D9D" w:rsidRDefault="00F24D9D" w:rsidP="00F24D9D">
            <w:pPr>
              <w:numPr>
                <w:ilvl w:val="0"/>
                <w:numId w:val="22"/>
              </w:numPr>
              <w:suppressAutoHyphens/>
              <w:ind w:left="0" w:firstLine="0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proofErr w:type="spellStart"/>
            <w:r w:rsidRPr="00F24D9D">
              <w:rPr>
                <w:rFonts w:ascii="Franklin Gothic Book" w:hAnsi="Franklin Gothic Book"/>
                <w:sz w:val="22"/>
                <w:szCs w:val="22"/>
                <w:lang w:eastAsia="ar-SA"/>
              </w:rPr>
              <w:t>г</w:t>
            </w:r>
            <w:proofErr w:type="gramStart"/>
            <w:r w:rsidRPr="00F24D9D">
              <w:rPr>
                <w:rFonts w:ascii="Franklin Gothic Book" w:hAnsi="Franklin Gothic Book"/>
                <w:sz w:val="22"/>
                <w:szCs w:val="22"/>
                <w:lang w:eastAsia="ar-SA"/>
              </w:rPr>
              <w:t>.К</w:t>
            </w:r>
            <w:proofErr w:type="gramEnd"/>
            <w:r w:rsidRPr="00F24D9D">
              <w:rPr>
                <w:rFonts w:ascii="Franklin Gothic Book" w:hAnsi="Franklin Gothic Book"/>
                <w:sz w:val="22"/>
                <w:szCs w:val="22"/>
                <w:lang w:eastAsia="ar-SA"/>
              </w:rPr>
              <w:t>раснодар</w:t>
            </w:r>
            <w:proofErr w:type="spellEnd"/>
          </w:p>
          <w:p w:rsidR="00F24D9D" w:rsidRPr="00F24D9D" w:rsidRDefault="00F24D9D" w:rsidP="00F24D9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F24D9D">
              <w:rPr>
                <w:rFonts w:ascii="Franklin Gothic Book" w:hAnsi="Franklin Gothic Book"/>
                <w:sz w:val="22"/>
                <w:szCs w:val="22"/>
              </w:rPr>
              <w:t>к/с 30101810100000000602</w:t>
            </w:r>
          </w:p>
          <w:p w:rsidR="00F24D9D" w:rsidRPr="00F24D9D" w:rsidRDefault="00F24D9D" w:rsidP="00F24D9D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sz w:val="22"/>
                <w:szCs w:val="22"/>
              </w:rPr>
              <w:t>БИК 040349602</w:t>
            </w:r>
          </w:p>
        </w:tc>
      </w:tr>
    </w:tbl>
    <w:p w:rsidR="00F24D9D" w:rsidRPr="00F24D9D" w:rsidRDefault="00F24D9D" w:rsidP="00F24D9D">
      <w:pPr>
        <w:keepNext/>
        <w:suppressAutoHyphens/>
        <w:ind w:left="432"/>
        <w:outlineLvl w:val="0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F24D9D" w:rsidRPr="00F24D9D" w:rsidRDefault="00F24D9D" w:rsidP="00F24D9D">
      <w:pPr>
        <w:keepNext/>
        <w:suppressAutoHyphens/>
        <w:ind w:left="432"/>
        <w:outlineLvl w:val="0"/>
        <w:rPr>
          <w:rFonts w:ascii="Franklin Gothic Book" w:hAnsi="Franklin Gothic Book"/>
          <w:b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b/>
          <w:sz w:val="22"/>
          <w:szCs w:val="22"/>
          <w:lang w:eastAsia="ar-SA"/>
        </w:rPr>
        <w:t xml:space="preserve">  ОТ ПОСТАВЩИКА                                                    ОТ ПОКУПАТЕЛЯ</w:t>
      </w:r>
    </w:p>
    <w:p w:rsidR="00F24D9D" w:rsidRPr="00F24D9D" w:rsidRDefault="00F24D9D" w:rsidP="00F24D9D">
      <w:pPr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Директор                                                                            Первый заместитель технического директора              </w:t>
      </w:r>
    </w:p>
    <w:p w:rsidR="00F24D9D" w:rsidRPr="00F24D9D" w:rsidRDefault="00F24D9D" w:rsidP="00F24D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                                                                                                     ОАО «НМТП» </w:t>
      </w:r>
    </w:p>
    <w:p w:rsidR="00F24D9D" w:rsidRPr="00F24D9D" w:rsidRDefault="00F24D9D" w:rsidP="00F24D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sz w:val="22"/>
          <w:szCs w:val="22"/>
          <w:lang w:eastAsia="ar-SA"/>
        </w:rPr>
      </w:pPr>
      <w:r w:rsidRPr="00F24D9D">
        <w:rPr>
          <w:rFonts w:ascii="Franklin Gothic Book" w:hAnsi="Franklin Gothic Book"/>
          <w:sz w:val="22"/>
          <w:szCs w:val="22"/>
          <w:lang w:eastAsia="ar-SA"/>
        </w:rPr>
        <w:t xml:space="preserve">                                                                                          </w:t>
      </w:r>
      <w:r w:rsidRPr="00F24D9D">
        <w:rPr>
          <w:rFonts w:ascii="Franklin Gothic Book" w:hAnsi="Franklin Gothic Book"/>
          <w:sz w:val="22"/>
          <w:szCs w:val="22"/>
          <w:lang w:eastAsia="ar-SA"/>
        </w:rPr>
        <w:tab/>
        <w:t xml:space="preserve">   </w:t>
      </w:r>
    </w:p>
    <w:p w:rsidR="00F24D9D" w:rsidRPr="00F24D9D" w:rsidRDefault="00F24D9D" w:rsidP="00F24D9D">
      <w:pPr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rPr>
          <w:rFonts w:ascii="Franklin Gothic Book" w:hAnsi="Franklin Gothic Book"/>
          <w:b/>
          <w:sz w:val="22"/>
          <w:szCs w:val="22"/>
        </w:rPr>
      </w:pPr>
      <w:r w:rsidRPr="00F24D9D">
        <w:rPr>
          <w:rFonts w:ascii="Franklin Gothic Book" w:hAnsi="Franklin Gothic Book"/>
          <w:sz w:val="22"/>
          <w:szCs w:val="22"/>
        </w:rPr>
        <w:t xml:space="preserve">______________                               </w:t>
      </w:r>
      <w:r w:rsidRPr="00F24D9D">
        <w:rPr>
          <w:rFonts w:ascii="Franklin Gothic Book" w:hAnsi="Franklin Gothic Book"/>
          <w:sz w:val="22"/>
          <w:szCs w:val="22"/>
        </w:rPr>
        <w:tab/>
        <w:t xml:space="preserve">                            _________________  </w:t>
      </w:r>
      <w:proofErr w:type="spellStart"/>
      <w:r w:rsidRPr="00F24D9D">
        <w:rPr>
          <w:rFonts w:ascii="Franklin Gothic Book" w:hAnsi="Franklin Gothic Book"/>
          <w:sz w:val="22"/>
          <w:szCs w:val="22"/>
        </w:rPr>
        <w:t>И.М.Фофонов</w:t>
      </w:r>
      <w:proofErr w:type="spellEnd"/>
    </w:p>
    <w:p w:rsidR="00F24D9D" w:rsidRPr="00F24D9D" w:rsidRDefault="00F24D9D" w:rsidP="00F24D9D">
      <w:pPr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«___» _________________2015г.</w:t>
      </w:r>
      <w:r w:rsidRPr="00F24D9D">
        <w:rPr>
          <w:rFonts w:ascii="Franklin Gothic Book" w:hAnsi="Franklin Gothic Book"/>
        </w:rPr>
        <w:tab/>
        <w:t xml:space="preserve">                      «___» _____________________2015г.</w:t>
      </w:r>
    </w:p>
    <w:p w:rsidR="00F24D9D" w:rsidRPr="00F24D9D" w:rsidRDefault="00F24D9D" w:rsidP="00F24D9D">
      <w:pPr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rPr>
          <w:rFonts w:ascii="Franklin Gothic Book" w:hAnsi="Franklin Gothic Book"/>
          <w:sz w:val="22"/>
          <w:szCs w:val="22"/>
        </w:rPr>
      </w:pPr>
    </w:p>
    <w:p w:rsidR="00F24D9D" w:rsidRPr="00F24D9D" w:rsidRDefault="00F24D9D" w:rsidP="00F24D9D">
      <w:pPr>
        <w:rPr>
          <w:rFonts w:ascii="Franklin Gothic Book" w:hAnsi="Franklin Gothic Book"/>
          <w:b/>
          <w:sz w:val="22"/>
          <w:szCs w:val="22"/>
        </w:rPr>
      </w:pPr>
    </w:p>
    <w:p w:rsidR="00F24D9D" w:rsidRPr="00F24D9D" w:rsidRDefault="00F24D9D" w:rsidP="00F24D9D">
      <w:pPr>
        <w:jc w:val="center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Приложение №1</w:t>
      </w:r>
    </w:p>
    <w:p w:rsidR="00F24D9D" w:rsidRPr="00F24D9D" w:rsidRDefault="00F24D9D" w:rsidP="00F24D9D">
      <w:pPr>
        <w:jc w:val="center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jc w:val="center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к договору №_________ от «_____» __________2015г.</w:t>
      </w:r>
    </w:p>
    <w:p w:rsidR="00F24D9D" w:rsidRPr="00F24D9D" w:rsidRDefault="00F24D9D" w:rsidP="00F24D9D">
      <w:pPr>
        <w:shd w:val="clear" w:color="auto" w:fill="FFFFFF"/>
        <w:jc w:val="center"/>
        <w:rPr>
          <w:rFonts w:ascii="Franklin Gothic Book" w:hAnsi="Franklin Gothic Book"/>
        </w:rPr>
      </w:pPr>
    </w:p>
    <w:p w:rsidR="00F24D9D" w:rsidRPr="00F24D9D" w:rsidRDefault="00F24D9D" w:rsidP="00F24D9D">
      <w:pPr>
        <w:shd w:val="clear" w:color="auto" w:fill="FFFFFF"/>
        <w:jc w:val="center"/>
        <w:rPr>
          <w:rFonts w:ascii="Franklin Gothic Book" w:hAnsi="Franklin Gothic Book"/>
        </w:rPr>
      </w:pPr>
    </w:p>
    <w:p w:rsidR="00F24D9D" w:rsidRPr="00F24D9D" w:rsidRDefault="00F24D9D" w:rsidP="00F24D9D">
      <w:pPr>
        <w:shd w:val="clear" w:color="auto" w:fill="FFFFFF"/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СПЕЦИФИКАЦИЯ ПОСТАВЛЯЕМОГО ТОВАРА</w:t>
      </w:r>
    </w:p>
    <w:p w:rsidR="00F24D9D" w:rsidRPr="00F24D9D" w:rsidRDefault="00F24D9D" w:rsidP="00F24D9D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</w:tblGrid>
      <w:tr w:rsidR="00F24D9D" w:rsidRPr="00F24D9D" w:rsidTr="008B7067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F24D9D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F24D9D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F24D9D">
              <w:rPr>
                <w:rFonts w:ascii="Franklin Gothic Book" w:hAnsi="Franklin Gothic Book"/>
                <w:b/>
                <w:bCs/>
              </w:rPr>
              <w:t>и</w:t>
            </w:r>
            <w:r w:rsidRPr="00F24D9D">
              <w:rPr>
                <w:rFonts w:ascii="Franklin Gothic Book" w:hAnsi="Franklin Gothic Book"/>
                <w:b/>
                <w:bCs/>
              </w:rPr>
              <w:t>з</w:t>
            </w:r>
            <w:r w:rsidRPr="00F24D9D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F24D9D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F24D9D" w:rsidRPr="00F24D9D" w:rsidRDefault="00F24D9D" w:rsidP="00663F1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 w:rsidR="00663F1F">
              <w:rPr>
                <w:rFonts w:ascii="Franklin Gothic Book" w:hAnsi="Franklin Gothic Book"/>
                <w:b/>
                <w:bCs/>
              </w:rPr>
              <w:t>уч</w:t>
            </w:r>
            <w:r w:rsidR="00663F1F">
              <w:rPr>
                <w:rFonts w:ascii="Franklin Gothic Book" w:hAnsi="Franklin Gothic Book"/>
                <w:b/>
                <w:bCs/>
              </w:rPr>
              <w:t>е</w:t>
            </w:r>
            <w:r w:rsidR="00663F1F"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F24D9D">
              <w:rPr>
                <w:rFonts w:ascii="Franklin Gothic Book" w:hAnsi="Franklin Gothic Book"/>
                <w:b/>
                <w:bCs/>
              </w:rPr>
              <w:t>НДС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F24D9D" w:rsidRPr="00F24D9D" w:rsidRDefault="00663F1F" w:rsidP="00F24D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Сумма </w:t>
            </w:r>
            <w:r w:rsidR="00F24D9D" w:rsidRPr="00F24D9D">
              <w:rPr>
                <w:rFonts w:ascii="Franklin Gothic Book" w:hAnsi="Franklin Gothic Book"/>
                <w:b/>
                <w:bCs/>
              </w:rPr>
              <w:t>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="00F24D9D" w:rsidRPr="00F24D9D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</w:tr>
      <w:tr w:rsidR="00F24D9D" w:rsidRPr="00F24D9D" w:rsidTr="008B7067">
        <w:trPr>
          <w:trHeight w:val="298"/>
        </w:trPr>
        <w:tc>
          <w:tcPr>
            <w:tcW w:w="534" w:type="dxa"/>
            <w:noWrap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24D9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4D9D" w:rsidRPr="00F24D9D" w:rsidRDefault="00F24D9D" w:rsidP="00F24D9D">
            <w:pPr>
              <w:rPr>
                <w:rFonts w:ascii="Franklin Gothic Book" w:hAnsi="Franklin Gothic Book"/>
                <w:color w:val="333333"/>
              </w:rPr>
            </w:pPr>
            <w:r w:rsidRPr="00F24D9D">
              <w:rPr>
                <w:rFonts w:ascii="Franklin Gothic Book" w:hAnsi="Franklin Gothic Book"/>
                <w:color w:val="333333"/>
              </w:rPr>
              <w:t>Стекло триплекс 1480х1215х5мм</w:t>
            </w:r>
          </w:p>
        </w:tc>
        <w:tc>
          <w:tcPr>
            <w:tcW w:w="1134" w:type="dxa"/>
            <w:noWrap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лист</w:t>
            </w:r>
          </w:p>
        </w:tc>
        <w:tc>
          <w:tcPr>
            <w:tcW w:w="1134" w:type="dxa"/>
            <w:noWrap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24D9D" w:rsidRPr="00F24D9D" w:rsidTr="008B7067">
        <w:trPr>
          <w:trHeight w:val="298"/>
        </w:trPr>
        <w:tc>
          <w:tcPr>
            <w:tcW w:w="534" w:type="dxa"/>
            <w:noWrap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4D9D" w:rsidRPr="00F24D9D" w:rsidRDefault="00F24D9D" w:rsidP="00F24D9D">
            <w:pPr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Стекло триплекс 1500х1400х5мм</w:t>
            </w:r>
          </w:p>
        </w:tc>
        <w:tc>
          <w:tcPr>
            <w:tcW w:w="1134" w:type="dxa"/>
            <w:noWrap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лист</w:t>
            </w:r>
          </w:p>
        </w:tc>
        <w:tc>
          <w:tcPr>
            <w:tcW w:w="1134" w:type="dxa"/>
            <w:noWrap/>
            <w:vAlign w:val="center"/>
          </w:tcPr>
          <w:p w:rsidR="00F24D9D" w:rsidRPr="00F24D9D" w:rsidRDefault="00F24D9D" w:rsidP="00F24D9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24D9D" w:rsidRPr="00F24D9D" w:rsidTr="008B7067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F24D9D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24D9D" w:rsidRPr="00F24D9D" w:rsidTr="008B7067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F24D9D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F24D9D" w:rsidRPr="00F24D9D" w:rsidTr="008B7067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F24D9D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F24D9D" w:rsidRPr="00F24D9D" w:rsidRDefault="00F24D9D" w:rsidP="00F24D9D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      </w:t>
      </w: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</w:rPr>
      </w:pPr>
      <w:r w:rsidRPr="00F24D9D">
        <w:rPr>
          <w:rFonts w:ascii="Franklin Gothic Book" w:hAnsi="Franklin Gothic Book"/>
          <w:b/>
        </w:rPr>
        <w:t>Всего к оплате: ________________________________________</w:t>
      </w: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       Срок поставки: _____________  рабочих  дней со дня подписания настоящего Договора, Приложения №1, Приложения №2 обеими Сторонами. </w:t>
      </w: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sz w:val="20"/>
          <w:szCs w:val="20"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ОТ ПОСТАВЩИКА</w:t>
      </w:r>
      <w:r w:rsidRPr="00F24D9D">
        <w:rPr>
          <w:rFonts w:ascii="Franklin Gothic Book" w:hAnsi="Franklin Gothic Book"/>
          <w:b/>
        </w:rPr>
        <w:tab/>
      </w:r>
      <w:r w:rsidRPr="00F24D9D">
        <w:rPr>
          <w:rFonts w:ascii="Franklin Gothic Book" w:hAnsi="Franklin Gothic Book"/>
          <w:b/>
        </w:rPr>
        <w:tab/>
      </w:r>
      <w:r w:rsidRPr="00F24D9D">
        <w:rPr>
          <w:rFonts w:ascii="Franklin Gothic Book" w:hAnsi="Franklin Gothic Book"/>
          <w:b/>
        </w:rPr>
        <w:tab/>
      </w:r>
      <w:r w:rsidRPr="00F24D9D">
        <w:rPr>
          <w:rFonts w:ascii="Franklin Gothic Book" w:hAnsi="Franklin Gothic Book"/>
          <w:b/>
        </w:rPr>
        <w:tab/>
        <w:t xml:space="preserve">   ОТ ПОКУПАТЕЛЯ</w:t>
      </w: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shd w:val="clear" w:color="auto" w:fill="FFFFFF"/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Директор </w:t>
      </w:r>
      <w:r w:rsidRPr="00F24D9D">
        <w:rPr>
          <w:rFonts w:ascii="Franklin Gothic Book" w:hAnsi="Franklin Gothic Book"/>
          <w:b/>
        </w:rPr>
        <w:tab/>
      </w:r>
      <w:r w:rsidRPr="00F24D9D">
        <w:rPr>
          <w:rFonts w:ascii="Franklin Gothic Book" w:hAnsi="Franklin Gothic Book"/>
          <w:b/>
        </w:rPr>
        <w:tab/>
      </w:r>
      <w:r w:rsidRPr="00F24D9D">
        <w:rPr>
          <w:rFonts w:ascii="Franklin Gothic Book" w:hAnsi="Franklin Gothic Book"/>
          <w:b/>
        </w:rPr>
        <w:tab/>
        <w:t xml:space="preserve">                                                           </w:t>
      </w:r>
      <w:r>
        <w:rPr>
          <w:rFonts w:ascii="Franklin Gothic Book" w:hAnsi="Franklin Gothic Book"/>
          <w:b/>
        </w:rPr>
        <w:t xml:space="preserve">           </w:t>
      </w:r>
      <w:r w:rsidRPr="00F24D9D">
        <w:rPr>
          <w:rFonts w:ascii="Franklin Gothic Book" w:hAnsi="Franklin Gothic Book"/>
          <w:b/>
        </w:rPr>
        <w:t xml:space="preserve">Первый заместитель технического  директора                             </w:t>
      </w:r>
      <w:r w:rsidRPr="00F24D9D">
        <w:rPr>
          <w:rFonts w:ascii="Franklin Gothic Book" w:hAnsi="Franklin Gothic Book"/>
          <w:b/>
        </w:rPr>
        <w:tab/>
        <w:t xml:space="preserve">                                                                                        ОАО «НМТП»</w:t>
      </w:r>
    </w:p>
    <w:p w:rsidR="00F24D9D" w:rsidRPr="00F24D9D" w:rsidRDefault="00F24D9D" w:rsidP="00F24D9D">
      <w:pPr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ab/>
        <w:t xml:space="preserve"> </w:t>
      </w:r>
      <w:r w:rsidRPr="00F24D9D">
        <w:rPr>
          <w:rFonts w:ascii="Franklin Gothic Book" w:hAnsi="Franklin Gothic Book"/>
          <w:b/>
        </w:rPr>
        <w:tab/>
      </w:r>
      <w:r w:rsidRPr="00F24D9D">
        <w:rPr>
          <w:rFonts w:ascii="Franklin Gothic Book" w:hAnsi="Franklin Gothic Book"/>
          <w:b/>
        </w:rPr>
        <w:tab/>
      </w:r>
    </w:p>
    <w:p w:rsidR="00F24D9D" w:rsidRPr="00F24D9D" w:rsidRDefault="00F24D9D" w:rsidP="00F24D9D">
      <w:pPr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_________________  </w:t>
      </w:r>
      <w:r w:rsidRPr="00F24D9D">
        <w:rPr>
          <w:rFonts w:ascii="Franklin Gothic Book" w:hAnsi="Franklin Gothic Book"/>
          <w:b/>
        </w:rPr>
        <w:tab/>
        <w:t xml:space="preserve">                                                                         ______________________</w:t>
      </w:r>
      <w:proofErr w:type="spellStart"/>
      <w:r w:rsidRPr="00F24D9D">
        <w:rPr>
          <w:rFonts w:ascii="Franklin Gothic Book" w:hAnsi="Franklin Gothic Book"/>
          <w:b/>
        </w:rPr>
        <w:t>И.М.Фофонов</w:t>
      </w:r>
      <w:proofErr w:type="spellEnd"/>
    </w:p>
    <w:p w:rsidR="00F24D9D" w:rsidRPr="00F24D9D" w:rsidRDefault="00F24D9D" w:rsidP="00F24D9D">
      <w:pPr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rPr>
          <w:rFonts w:ascii="Franklin Gothic Book" w:hAnsi="Franklin Gothic Book"/>
          <w:b/>
        </w:rPr>
      </w:pPr>
    </w:p>
    <w:p w:rsidR="00F24D9D" w:rsidRPr="00F24D9D" w:rsidRDefault="00F24D9D" w:rsidP="00F24D9D">
      <w:pPr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«___» _______________________2015г.</w:t>
      </w:r>
      <w:r w:rsidRPr="00F24D9D">
        <w:rPr>
          <w:rFonts w:ascii="Franklin Gothic Book" w:hAnsi="Franklin Gothic Book"/>
          <w:b/>
        </w:rPr>
        <w:tab/>
        <w:t xml:space="preserve">                        «___» ___________________________2015г.</w:t>
      </w:r>
    </w:p>
    <w:p w:rsidR="00F24D9D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F24D9D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</w:t>
      </w:r>
    </w:p>
    <w:p w:rsidR="00F24D9D" w:rsidRDefault="00F24D9D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F24D9D" w:rsidRDefault="00F24D9D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F24D9D" w:rsidRDefault="00F24D9D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F24D9D" w:rsidRDefault="00F24D9D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F24D9D" w:rsidRDefault="00F24D9D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F24D9D" w:rsidRDefault="00F24D9D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F24D9D" w:rsidRDefault="00F24D9D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F24D9D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F24D9D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F24D9D" w:rsidRDefault="000B12A7" w:rsidP="000B12A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F24D9D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F24D9D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F24D9D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F24D9D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F24D9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F24D9D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F24D9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F24D9D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F24D9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F24D9D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F24D9D">
        <w:rPr>
          <w:rFonts w:ascii="Franklin Gothic Book" w:eastAsia="Calibri" w:hAnsi="Franklin Gothic Book"/>
          <w:lang w:eastAsia="en-US"/>
        </w:rPr>
        <w:t>н</w:t>
      </w:r>
      <w:r w:rsidRPr="00F24D9D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F24D9D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F24D9D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B12A7" w:rsidRPr="00F24D9D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F24D9D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Поставщик, </w:t>
            </w:r>
            <w:r w:rsidRPr="00F24D9D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щий признак связанности.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B12A7" w:rsidRPr="00F24D9D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F24D9D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которыми</w:t>
            </w:r>
            <w:proofErr w:type="gramEnd"/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B12A7" w:rsidRPr="00F24D9D" w:rsidRDefault="000B12A7" w:rsidP="000B12A7">
      <w:pPr>
        <w:rPr>
          <w:rFonts w:ascii="Franklin Gothic Book" w:eastAsia="Calibri" w:hAnsi="Franklin Gothic Book"/>
          <w:lang w:eastAsia="en-US"/>
        </w:rPr>
      </w:pPr>
      <w:r w:rsidRPr="00F24D9D">
        <w:rPr>
          <w:rFonts w:ascii="Franklin Gothic Book" w:eastAsia="Calibri" w:hAnsi="Franklin Gothic Book"/>
          <w:lang w:eastAsia="en-US"/>
        </w:rPr>
        <w:br w:type="textWrapping" w:clear="all"/>
      </w:r>
    </w:p>
    <w:p w:rsidR="000B12A7" w:rsidRPr="00F24D9D" w:rsidRDefault="000B12A7" w:rsidP="000B12A7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F24D9D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B12A7" w:rsidRPr="00F24D9D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F24D9D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F24D9D" w:rsidRDefault="000B12A7" w:rsidP="000B12A7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F24D9D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0B12A7" w:rsidRPr="00F24D9D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F24D9D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0B12A7" w:rsidRPr="00F24D9D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F24D9D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F24D9D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24D9D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я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е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н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B12A7" w:rsidRPr="00F24D9D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F24D9D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0B12A7" w:rsidRPr="00F24D9D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BF33EC" w:rsidRPr="00F24D9D" w:rsidRDefault="00BF33EC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F24D9D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  <w:b/>
          <w:kern w:val="28"/>
        </w:rPr>
        <w:t xml:space="preserve">6. </w:t>
      </w:r>
      <w:r w:rsidR="00DE005B" w:rsidRPr="00F24D9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F24D9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F24D9D">
        <w:rPr>
          <w:rFonts w:ascii="Franklin Gothic Book" w:hAnsi="Franklin Gothic Book"/>
          <w:b/>
          <w:kern w:val="28"/>
        </w:rPr>
        <w:t>закупке</w:t>
      </w:r>
      <w:r w:rsidR="00DE005B" w:rsidRPr="00F24D9D">
        <w:rPr>
          <w:rFonts w:ascii="Franklin Gothic Book" w:hAnsi="Franklin Gothic Book"/>
          <w:b/>
          <w:kern w:val="28"/>
        </w:rPr>
        <w:t>.</w:t>
      </w:r>
    </w:p>
    <w:p w:rsidR="000B65F6" w:rsidRPr="00F24D9D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Pr="00F24D9D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F24D9D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F24D9D">
        <w:rPr>
          <w:rFonts w:ascii="Franklin Gothic Book" w:hAnsi="Franklin Gothic Book"/>
          <w:b/>
          <w:snapToGrid w:val="0"/>
        </w:rPr>
        <w:fldChar w:fldCharType="begin"/>
      </w:r>
      <w:r w:rsidR="003D2450" w:rsidRPr="00F24D9D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F24D9D">
        <w:rPr>
          <w:rFonts w:ascii="Franklin Gothic Book" w:hAnsi="Franklin Gothic Book"/>
          <w:b/>
          <w:snapToGrid w:val="0"/>
        </w:rPr>
        <w:fldChar w:fldCharType="separate"/>
      </w:r>
      <w:r w:rsidR="00815612">
        <w:rPr>
          <w:rFonts w:ascii="Franklin Gothic Book" w:hAnsi="Franklin Gothic Book"/>
          <w:b/>
          <w:noProof/>
          <w:snapToGrid w:val="0"/>
        </w:rPr>
        <w:t>1</w:t>
      </w:r>
      <w:r w:rsidR="003D2450" w:rsidRPr="00F24D9D">
        <w:rPr>
          <w:rFonts w:ascii="Franklin Gothic Book" w:hAnsi="Franklin Gothic Book"/>
          <w:b/>
          <w:snapToGrid w:val="0"/>
        </w:rPr>
        <w:fldChar w:fldCharType="end"/>
      </w:r>
      <w:r w:rsidR="003D2450" w:rsidRPr="00F24D9D">
        <w:rPr>
          <w:rFonts w:ascii="Franklin Gothic Book" w:hAnsi="Franklin Gothic Book"/>
          <w:b/>
          <w:snapToGrid w:val="0"/>
        </w:rPr>
        <w:t>)</w:t>
      </w:r>
    </w:p>
    <w:p w:rsidR="00D83B43" w:rsidRPr="00F24D9D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F24D9D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F24D9D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Батову</w:t>
      </w:r>
      <w:proofErr w:type="spellEnd"/>
      <w:r w:rsidRPr="00F24D9D">
        <w:rPr>
          <w:rFonts w:ascii="Franklin Gothic Book" w:hAnsi="Franklin Gothic Book"/>
        </w:rPr>
        <w:t xml:space="preserve"> С.Х.</w:t>
      </w:r>
    </w:p>
    <w:p w:rsidR="000B65F6" w:rsidRPr="00F24D9D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24D9D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F24D9D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F24D9D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«_____»______________ года</w:t>
      </w:r>
    </w:p>
    <w:p w:rsidR="000B65F6" w:rsidRPr="00F24D9D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№________________________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F24D9D">
        <w:rPr>
          <w:rFonts w:ascii="Franklin Gothic Book" w:hAnsi="Franklin Gothic Book"/>
        </w:rPr>
        <w:t>документацию</w:t>
      </w:r>
      <w:proofErr w:type="gramEnd"/>
      <w:r w:rsidRPr="00F24D9D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F24D9D">
        <w:rPr>
          <w:rFonts w:ascii="Franklin Gothic Book" w:hAnsi="Franklin Gothic Book"/>
        </w:rPr>
        <w:t>кот</w:t>
      </w:r>
      <w:r w:rsidR="00B257BE" w:rsidRPr="00F24D9D">
        <w:rPr>
          <w:rFonts w:ascii="Franklin Gothic Book" w:hAnsi="Franklin Gothic Book"/>
        </w:rPr>
        <w:t>и</w:t>
      </w:r>
      <w:r w:rsidR="00B257BE" w:rsidRPr="00F24D9D">
        <w:rPr>
          <w:rFonts w:ascii="Franklin Gothic Book" w:hAnsi="Franklin Gothic Book"/>
        </w:rPr>
        <w:t>ровок</w:t>
      </w:r>
      <w:r w:rsidRPr="00F24D9D">
        <w:rPr>
          <w:rFonts w:ascii="Franklin Gothic Book" w:hAnsi="Franklin Gothic Book"/>
        </w:rPr>
        <w:t xml:space="preserve"> договора, мы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24D9D">
        <w:rPr>
          <w:rFonts w:ascii="Franklin Gothic Book" w:hAnsi="Franklin Gothic Book"/>
        </w:rPr>
        <w:t xml:space="preserve"> ,</w:t>
      </w:r>
      <w:proofErr w:type="gramEnd"/>
      <w:r w:rsidRPr="00F24D9D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F24D9D">
        <w:rPr>
          <w:rFonts w:ascii="Franklin Gothic Book" w:hAnsi="Franklin Gothic Book"/>
          <w:vertAlign w:val="superscript"/>
        </w:rPr>
        <w:t>поставки</w:t>
      </w:r>
      <w:r w:rsidRPr="00F24D9D">
        <w:rPr>
          <w:rFonts w:ascii="Franklin Gothic Book" w:hAnsi="Franklin Gothic Book"/>
          <w:vertAlign w:val="superscript"/>
        </w:rPr>
        <w:t xml:space="preserve">; </w:t>
      </w:r>
      <w:r w:rsidR="002772B4">
        <w:rPr>
          <w:rFonts w:ascii="Franklin Gothic Book" w:hAnsi="Franklin Gothic Book"/>
          <w:vertAlign w:val="superscript"/>
        </w:rPr>
        <w:t>рубли</w:t>
      </w:r>
      <w:r w:rsidRPr="00F24D9D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652A41" w:rsidRPr="00F24D9D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 xml:space="preserve">(срок </w:t>
      </w:r>
      <w:r w:rsidR="00EB418A" w:rsidRPr="00F24D9D">
        <w:rPr>
          <w:rFonts w:ascii="Franklin Gothic Book" w:hAnsi="Franklin Gothic Book"/>
          <w:vertAlign w:val="superscript"/>
        </w:rPr>
        <w:t>поставки</w:t>
      </w:r>
      <w:r w:rsidRPr="00F24D9D">
        <w:rPr>
          <w:rFonts w:ascii="Franklin Gothic Book" w:hAnsi="Franklin Gothic Book"/>
          <w:vertAlign w:val="superscript"/>
        </w:rPr>
        <w:t>,</w:t>
      </w:r>
      <w:r w:rsidR="00663F1F">
        <w:rPr>
          <w:rFonts w:ascii="Franklin Gothic Book" w:hAnsi="Franklin Gothic Book"/>
          <w:vertAlign w:val="superscript"/>
        </w:rPr>
        <w:t xml:space="preserve"> рабочих дней</w:t>
      </w:r>
      <w:r w:rsidRPr="00F24D9D">
        <w:rPr>
          <w:rFonts w:ascii="Franklin Gothic Book" w:hAnsi="Franklin Gothic Book"/>
          <w:vertAlign w:val="superscript"/>
        </w:rPr>
        <w:t>)</w:t>
      </w:r>
    </w:p>
    <w:p w:rsidR="0059329B" w:rsidRPr="00F24D9D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F50084" w:rsidRPr="00F24D9D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</w:t>
      </w:r>
      <w:r w:rsidR="00F50084" w:rsidRPr="00F24D9D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F24D9D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F24D9D">
        <w:rPr>
          <w:rFonts w:ascii="Franklin Gothic Book" w:hAnsi="Franklin Gothic Book"/>
          <w:vertAlign w:val="superscript"/>
        </w:rPr>
        <w:t>)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Настоящей заявкой подтверждаем, что: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1) </w:t>
      </w:r>
      <w:r w:rsidRPr="00F24D9D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F24D9D">
        <w:rPr>
          <w:rFonts w:ascii="Franklin Gothic Book" w:hAnsi="Franklin Gothic Book"/>
        </w:rPr>
        <w:t xml:space="preserve"> </w:t>
      </w:r>
      <w:proofErr w:type="gramStart"/>
      <w:r w:rsidRPr="00F24D9D">
        <w:rPr>
          <w:rFonts w:ascii="Franklin Gothic Book" w:hAnsi="Franklin Gothic Book"/>
          <w:i/>
        </w:rPr>
        <w:t>является</w:t>
      </w:r>
      <w:proofErr w:type="gramEnd"/>
      <w:r w:rsidRPr="00F24D9D">
        <w:rPr>
          <w:rFonts w:ascii="Franklin Gothic Book" w:hAnsi="Franklin Gothic Book"/>
          <w:i/>
        </w:rPr>
        <w:t>/не является (необходимо в</w:t>
      </w:r>
      <w:r w:rsidRPr="00F24D9D">
        <w:rPr>
          <w:rFonts w:ascii="Franklin Gothic Book" w:hAnsi="Franklin Gothic Book"/>
          <w:i/>
        </w:rPr>
        <w:t>ы</w:t>
      </w:r>
      <w:r w:rsidRPr="00F24D9D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F24D9D">
        <w:rPr>
          <w:rFonts w:ascii="Franklin Gothic Book" w:hAnsi="Franklin Gothic Book"/>
        </w:rPr>
        <w:t xml:space="preserve"> предпринимательства в соо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2) 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24D9D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зывающим услуги) по предмету закупки;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3) </w:t>
      </w:r>
      <w:proofErr w:type="gramStart"/>
      <w:r w:rsidRPr="00F24D9D">
        <w:rPr>
          <w:rFonts w:ascii="Franklin Gothic Book" w:hAnsi="Franklin Gothic Book"/>
        </w:rPr>
        <w:t>против</w:t>
      </w:r>
      <w:proofErr w:type="gramEnd"/>
      <w:r w:rsidRPr="00F24D9D">
        <w:rPr>
          <w:rFonts w:ascii="Franklin Gothic Book" w:hAnsi="Franklin Gothic Book"/>
        </w:rPr>
        <w:t xml:space="preserve"> (</w:t>
      </w:r>
      <w:r w:rsidRPr="00F24D9D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F24D9D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F24D9D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F24D9D">
        <w:rPr>
          <w:rFonts w:ascii="Franklin Gothic Book" w:hAnsi="Franklin Gothic Book"/>
        </w:rPr>
        <w:t>не проводится процедура ли</w:t>
      </w:r>
      <w:r w:rsidRPr="00F24D9D">
        <w:rPr>
          <w:rFonts w:ascii="Franklin Gothic Book" w:hAnsi="Franklin Gothic Book"/>
        </w:rPr>
        <w:t>к</w:t>
      </w:r>
      <w:r w:rsidRPr="00F24D9D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F24D9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F24D9D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4) деятельность (</w:t>
      </w:r>
      <w:r w:rsidRPr="00F24D9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24D9D">
        <w:rPr>
          <w:rFonts w:ascii="Franklin Gothic Book" w:hAnsi="Franklin Gothic Book"/>
        </w:rPr>
        <w:t>не приостановлена в 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5) у (</w:t>
      </w:r>
      <w:r w:rsidRPr="00F24D9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24D9D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F24D9D">
        <w:rPr>
          <w:rFonts w:ascii="Franklin Gothic Book" w:hAnsi="Franklin Gothic Book"/>
        </w:rPr>
        <w:t>с</w:t>
      </w:r>
      <w:r w:rsidRPr="00F24D9D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F24D9D">
        <w:rPr>
          <w:rFonts w:ascii="Franklin Gothic Book" w:hAnsi="Franklin Gothic Book"/>
        </w:rPr>
        <w:t>й</w:t>
      </w:r>
      <w:r w:rsidRPr="00F24D9D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F24D9D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F24D9D">
        <w:rPr>
          <w:rFonts w:ascii="Franklin Gothic Book" w:hAnsi="Franklin Gothic Book"/>
        </w:rPr>
        <w:t>заявителя</w:t>
      </w:r>
      <w:proofErr w:type="gramEnd"/>
      <w:r w:rsidRPr="00F24D9D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совой стоимости активов 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24D9D">
        <w:rPr>
          <w:rFonts w:ascii="Franklin Gothic Book" w:hAnsi="Franklin Gothic Book"/>
        </w:rPr>
        <w:t>, по данным бухга</w:t>
      </w:r>
      <w:r w:rsidRPr="00F24D9D">
        <w:rPr>
          <w:rFonts w:ascii="Franklin Gothic Book" w:hAnsi="Franklin Gothic Book"/>
        </w:rPr>
        <w:t>л</w:t>
      </w:r>
      <w:r w:rsidRPr="00F24D9D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F24D9D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 xml:space="preserve">го бухгалтера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F24D9D">
        <w:rPr>
          <w:rFonts w:ascii="Franklin Gothic Book" w:hAnsi="Franklin Gothic Book"/>
        </w:rPr>
        <w:t>к</w:t>
      </w:r>
      <w:r w:rsidRPr="00F24D9D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F24D9D">
        <w:rPr>
          <w:rFonts w:ascii="Franklin Gothic Book" w:hAnsi="Franklin Gothic Book"/>
        </w:rPr>
        <w:t>я</w:t>
      </w:r>
      <w:r w:rsidRPr="00F24D9D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F24D9D">
        <w:rPr>
          <w:rFonts w:ascii="Franklin Gothic Book" w:hAnsi="Franklin Gothic Book"/>
        </w:rPr>
        <w:t xml:space="preserve"> услуги, </w:t>
      </w:r>
      <w:proofErr w:type="gramStart"/>
      <w:r w:rsidRPr="00F24D9D">
        <w:rPr>
          <w:rFonts w:ascii="Franklin Gothic Book" w:hAnsi="Franklin Gothic Book"/>
        </w:rPr>
        <w:t>являющихся</w:t>
      </w:r>
      <w:proofErr w:type="gramEnd"/>
      <w:r w:rsidRPr="00F24D9D">
        <w:rPr>
          <w:rFonts w:ascii="Franklin Gothic Book" w:hAnsi="Franklin Gothic Book"/>
        </w:rPr>
        <w:t xml:space="preserve"> объектом ос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F24D9D">
        <w:rPr>
          <w:rFonts w:ascii="Franklin Gothic Book" w:hAnsi="Franklin Gothic Book"/>
        </w:rPr>
        <w:t>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7) отсутствие в отношении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>, его учредит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F24D9D">
        <w:rPr>
          <w:rFonts w:ascii="Franklin Gothic Book" w:hAnsi="Franklin Gothic Book"/>
        </w:rPr>
        <w:t>д</w:t>
      </w:r>
      <w:r w:rsidRPr="00F24D9D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 xml:space="preserve">8) у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отсутствуют</w:t>
      </w:r>
      <w:r w:rsidRPr="00F24D9D">
        <w:rPr>
          <w:rFonts w:ascii="Franklin Gothic Book" w:hAnsi="Franklin Gothic Book"/>
          <w:b/>
          <w:bCs/>
        </w:rPr>
        <w:t xml:space="preserve"> </w:t>
      </w:r>
      <w:r w:rsidRPr="00F24D9D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 или заказчиком, а так же</w:t>
      </w:r>
      <w:r w:rsidRPr="00F24D9D">
        <w:rPr>
          <w:rFonts w:ascii="Franklin Gothic Book" w:hAnsi="Franklin Gothic Book"/>
          <w:bCs/>
        </w:rPr>
        <w:t xml:space="preserve"> </w:t>
      </w:r>
      <w:r w:rsidRPr="00F24D9D">
        <w:rPr>
          <w:rFonts w:ascii="Franklin Gothic Book" w:hAnsi="Franklin Gothic Book"/>
          <w:i/>
        </w:rPr>
        <w:t>отсутствует</w:t>
      </w:r>
      <w:r w:rsidRPr="00F24D9D">
        <w:rPr>
          <w:rFonts w:ascii="Franklin Gothic Book" w:hAnsi="Franklin Gothic Book"/>
          <w:bCs/>
        </w:rPr>
        <w:t xml:space="preserve"> кредиторская задолженность</w:t>
      </w:r>
      <w:r w:rsidRPr="00F24D9D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тельно выставляться не будут;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F24D9D">
        <w:rPr>
          <w:rFonts w:ascii="Franklin Gothic Book" w:hAnsi="Franklin Gothic Book"/>
        </w:rPr>
        <w:t xml:space="preserve">10) вся представленная информация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я</w:t>
      </w:r>
      <w:r w:rsidRPr="00F24D9D">
        <w:rPr>
          <w:rFonts w:ascii="Franklin Gothic Book" w:hAnsi="Franklin Gothic Book"/>
        </w:rPr>
        <w:t>в</w:t>
      </w:r>
      <w:r w:rsidRPr="00F24D9D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11) если по итогам проведения закупки с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12) если заявке на участие в закупке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б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 xml:space="preserve">купке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</w:t>
      </w:r>
      <w:proofErr w:type="gramStart"/>
      <w:r w:rsidRPr="00F24D9D">
        <w:rPr>
          <w:rFonts w:ascii="Franklin Gothic Book" w:hAnsi="Franklin Gothic Book"/>
        </w:rPr>
        <w:t>в</w:t>
      </w:r>
      <w:proofErr w:type="gramEnd"/>
      <w:r w:rsidRPr="00F24D9D">
        <w:rPr>
          <w:rFonts w:ascii="Franklin Gothic Book" w:hAnsi="Franklin Gothic Book"/>
        </w:rPr>
        <w:t xml:space="preserve"> </w:t>
      </w:r>
      <w:proofErr w:type="gramStart"/>
      <w:r w:rsidRPr="00F24D9D">
        <w:rPr>
          <w:rFonts w:ascii="Franklin Gothic Book" w:hAnsi="Franklin Gothic Book"/>
        </w:rPr>
        <w:t>вследствие</w:t>
      </w:r>
      <w:proofErr w:type="gramEnd"/>
      <w:r w:rsidRPr="00F24D9D">
        <w:rPr>
          <w:rFonts w:ascii="Franklin Gothic Book" w:hAnsi="Franklin Gothic Book"/>
        </w:rPr>
        <w:t xml:space="preserve"> ее несоответствия треб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14)подтверждаем, что у </w:t>
      </w:r>
      <w:r w:rsidRPr="00F24D9D">
        <w:rPr>
          <w:rFonts w:ascii="Franklin Gothic Book" w:hAnsi="Franklin Gothic Book"/>
          <w:i/>
          <w:iCs/>
        </w:rPr>
        <w:t>(</w:t>
      </w:r>
      <w:r w:rsidRPr="00F24D9D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  <w:iCs/>
        </w:rPr>
        <w:t>)</w:t>
      </w:r>
      <w:r w:rsidRPr="00F24D9D">
        <w:rPr>
          <w:rFonts w:ascii="Franklin Gothic Book" w:hAnsi="Franklin Gothic Book"/>
        </w:rPr>
        <w:t xml:space="preserve"> устойчивое ф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нансовое состояние;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ложения:</w:t>
      </w:r>
    </w:p>
    <w:p w:rsidR="000B65F6" w:rsidRPr="00F24D9D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F24D9D">
        <w:rPr>
          <w:rFonts w:ascii="Franklin Gothic Book" w:hAnsi="Franklin Gothic Book"/>
        </w:rPr>
        <w:t>л</w:t>
      </w:r>
      <w:proofErr w:type="gramEnd"/>
      <w:r w:rsidRPr="00F24D9D">
        <w:rPr>
          <w:rFonts w:ascii="Franklin Gothic Book" w:hAnsi="Franklin Gothic Book"/>
        </w:rPr>
        <w:t>;</w:t>
      </w:r>
    </w:p>
    <w:p w:rsidR="000B65F6" w:rsidRPr="00F24D9D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….</w:t>
      </w:r>
    </w:p>
    <w:p w:rsidR="000B65F6" w:rsidRPr="00F24D9D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….</w:t>
      </w:r>
    </w:p>
    <w:p w:rsidR="000B65F6" w:rsidRPr="00F24D9D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24D9D">
        <w:rPr>
          <w:rFonts w:ascii="Franklin Gothic Book" w:hAnsi="Franklin Gothic Book"/>
          <w:snapToGrid w:val="0"/>
        </w:rPr>
        <w:tab/>
      </w:r>
      <w:r w:rsidR="000B65F6" w:rsidRPr="00F24D9D">
        <w:rPr>
          <w:rFonts w:ascii="Franklin Gothic Book" w:hAnsi="Franklin Gothic Book"/>
          <w:snapToGrid w:val="0"/>
        </w:rPr>
        <w:t>____</w:t>
      </w:r>
      <w:r w:rsidR="007D121F" w:rsidRPr="00F24D9D">
        <w:rPr>
          <w:rFonts w:ascii="Franklin Gothic Book" w:hAnsi="Franklin Gothic Book"/>
          <w:snapToGrid w:val="0"/>
        </w:rPr>
        <w:t>______________________________</w:t>
      </w:r>
      <w:r w:rsidRPr="00F24D9D">
        <w:rPr>
          <w:rFonts w:ascii="Franklin Gothic Book" w:hAnsi="Franklin Gothic Book"/>
          <w:snapToGrid w:val="0"/>
        </w:rPr>
        <w:t>_</w:t>
      </w:r>
    </w:p>
    <w:p w:rsidR="000B65F6" w:rsidRPr="00F24D9D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</w:r>
      <w:r w:rsidRPr="00F24D9D">
        <w:rPr>
          <w:rFonts w:ascii="Franklin Gothic Book" w:hAnsi="Franklin Gothic Book"/>
          <w:vertAlign w:val="superscript"/>
        </w:rPr>
        <w:tab/>
      </w:r>
      <w:r w:rsidRPr="00F24D9D">
        <w:rPr>
          <w:rFonts w:ascii="Franklin Gothic Book" w:hAnsi="Franklin Gothic Book"/>
          <w:vertAlign w:val="superscript"/>
        </w:rPr>
        <w:tab/>
      </w:r>
      <w:r w:rsidR="000B65F6" w:rsidRPr="00F24D9D">
        <w:rPr>
          <w:rFonts w:ascii="Franklin Gothic Book" w:hAnsi="Franklin Gothic Book"/>
          <w:vertAlign w:val="superscript"/>
        </w:rPr>
        <w:t>(подпись, М.П.)</w:t>
      </w:r>
    </w:p>
    <w:p w:rsidR="000B65F6" w:rsidRPr="00F24D9D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="000B65F6" w:rsidRPr="00F24D9D">
        <w:rPr>
          <w:rFonts w:ascii="Franklin Gothic Book" w:hAnsi="Franklin Gothic Book"/>
        </w:rPr>
        <w:t>___</w:t>
      </w:r>
      <w:r w:rsidRPr="00F24D9D">
        <w:rPr>
          <w:rFonts w:ascii="Franklin Gothic Book" w:hAnsi="Franklin Gothic Book"/>
        </w:rPr>
        <w:t>________________________________</w:t>
      </w:r>
    </w:p>
    <w:p w:rsidR="000B65F6" w:rsidRPr="00F24D9D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</w:r>
      <w:r w:rsidR="000B65F6" w:rsidRPr="00F24D9D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F24D9D">
        <w:rPr>
          <w:rFonts w:ascii="Franklin Gothic Book" w:hAnsi="Franklin Gothic Book"/>
          <w:vertAlign w:val="superscript"/>
        </w:rPr>
        <w:t>, должность</w:t>
      </w:r>
      <w:r w:rsidR="007D121F" w:rsidRPr="00F24D9D">
        <w:rPr>
          <w:rFonts w:ascii="Franklin Gothic Book" w:hAnsi="Franklin Gothic Book"/>
          <w:vertAlign w:val="superscript"/>
        </w:rPr>
        <w:t>)</w:t>
      </w:r>
    </w:p>
    <w:p w:rsidR="007305A1" w:rsidRPr="00F24D9D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8A5565" w:rsidRPr="00F24D9D" w:rsidRDefault="008A556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F24D9D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F24D9D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F24D9D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F24D9D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F24D9D">
        <w:rPr>
          <w:rFonts w:ascii="Franklin Gothic Book" w:hAnsi="Franklin Gothic Book"/>
          <w:sz w:val="24"/>
          <w:szCs w:val="24"/>
        </w:rPr>
        <w:t>г</w:t>
      </w:r>
      <w:proofErr w:type="gramEnd"/>
      <w:r w:rsidRPr="00F24D9D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Pr="00F24D9D" w:rsidRDefault="00652A41" w:rsidP="002C546F">
      <w:pPr>
        <w:rPr>
          <w:rFonts w:ascii="Franklin Gothic Book" w:hAnsi="Franklin Gothic Book"/>
          <w:b/>
        </w:rPr>
      </w:pPr>
    </w:p>
    <w:p w:rsidR="00652A41" w:rsidRPr="00F24D9D" w:rsidRDefault="00652A41" w:rsidP="002C546F">
      <w:pPr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Таблица-1</w:t>
      </w:r>
    </w:p>
    <w:p w:rsidR="00F24D9D" w:rsidRPr="00F24D9D" w:rsidRDefault="00F24D9D" w:rsidP="002C546F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  <w:gridCol w:w="1164"/>
      </w:tblGrid>
      <w:tr w:rsidR="006E4C58" w:rsidRPr="00F24D9D" w:rsidTr="006E4C58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F24D9D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F24D9D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F24D9D">
              <w:rPr>
                <w:rFonts w:ascii="Franklin Gothic Book" w:hAnsi="Franklin Gothic Book"/>
                <w:b/>
                <w:bCs/>
              </w:rPr>
              <w:t>и</w:t>
            </w:r>
            <w:r w:rsidRPr="00F24D9D">
              <w:rPr>
                <w:rFonts w:ascii="Franklin Gothic Book" w:hAnsi="Franklin Gothic Book"/>
                <w:b/>
                <w:bCs/>
              </w:rPr>
              <w:t>з</w:t>
            </w:r>
            <w:r w:rsidRPr="00F24D9D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F24D9D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E4C58" w:rsidRPr="00F24D9D" w:rsidRDefault="006E4C58" w:rsidP="006E4C5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 w:rsidR="00663F1F">
              <w:rPr>
                <w:rFonts w:ascii="Franklin Gothic Book" w:hAnsi="Franklin Gothic Book"/>
                <w:b/>
                <w:bCs/>
              </w:rPr>
              <w:t>уч</w:t>
            </w:r>
            <w:r w:rsidR="00663F1F">
              <w:rPr>
                <w:rFonts w:ascii="Franklin Gothic Book" w:hAnsi="Franklin Gothic Book"/>
                <w:b/>
                <w:bCs/>
              </w:rPr>
              <w:t>е</w:t>
            </w:r>
            <w:r w:rsidR="00663F1F"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F24D9D">
              <w:rPr>
                <w:rFonts w:ascii="Franklin Gothic Book" w:hAnsi="Franklin Gothic Book"/>
                <w:b/>
                <w:bCs/>
              </w:rPr>
              <w:t>НДС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Сумма </w:t>
            </w:r>
            <w:r w:rsidRPr="00F24D9D">
              <w:rPr>
                <w:rFonts w:ascii="Franklin Gothic Book" w:hAnsi="Franklin Gothic Book"/>
                <w:b/>
                <w:bCs/>
              </w:rPr>
              <w:t xml:space="preserve">без </w:t>
            </w:r>
            <w:r w:rsidR="00663F1F"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F24D9D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</w:t>
            </w:r>
            <w:r>
              <w:rPr>
                <w:rFonts w:ascii="Franklin Gothic Book" w:hAnsi="Franklin Gothic Book"/>
                <w:b/>
                <w:bCs/>
              </w:rPr>
              <w:t>с</w:t>
            </w:r>
            <w:r>
              <w:rPr>
                <w:rFonts w:ascii="Franklin Gothic Book" w:hAnsi="Franklin Gothic Book"/>
                <w:b/>
                <w:bCs/>
              </w:rPr>
              <w:t>хожд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>ния</w:t>
            </w:r>
          </w:p>
        </w:tc>
      </w:tr>
      <w:tr w:rsidR="006E4C58" w:rsidRPr="00F24D9D" w:rsidTr="006E4C58">
        <w:trPr>
          <w:trHeight w:val="298"/>
        </w:trPr>
        <w:tc>
          <w:tcPr>
            <w:tcW w:w="534" w:type="dxa"/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24D9D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E4C58" w:rsidRPr="00F24D9D" w:rsidRDefault="006E4C58" w:rsidP="008B7067">
            <w:pPr>
              <w:rPr>
                <w:rFonts w:ascii="Franklin Gothic Book" w:hAnsi="Franklin Gothic Book"/>
                <w:color w:val="333333"/>
              </w:rPr>
            </w:pPr>
            <w:r w:rsidRPr="00F24D9D">
              <w:rPr>
                <w:rFonts w:ascii="Franklin Gothic Book" w:hAnsi="Franklin Gothic Book"/>
                <w:color w:val="333333"/>
              </w:rPr>
              <w:t>Стекло триплекс 1480х1215х5мм</w:t>
            </w:r>
          </w:p>
        </w:tc>
        <w:tc>
          <w:tcPr>
            <w:tcW w:w="1134" w:type="dxa"/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лист</w:t>
            </w:r>
          </w:p>
        </w:tc>
        <w:tc>
          <w:tcPr>
            <w:tcW w:w="1134" w:type="dxa"/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6E4C58" w:rsidRPr="00F24D9D" w:rsidRDefault="006E4C58" w:rsidP="008B706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E4C58" w:rsidRPr="00F24D9D" w:rsidRDefault="006E4C58" w:rsidP="008B706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64" w:type="dxa"/>
          </w:tcPr>
          <w:p w:rsidR="006E4C58" w:rsidRPr="00F24D9D" w:rsidRDefault="006E4C58" w:rsidP="008B706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E4C58" w:rsidRPr="00F24D9D" w:rsidTr="006E4C58">
        <w:trPr>
          <w:trHeight w:val="298"/>
        </w:trPr>
        <w:tc>
          <w:tcPr>
            <w:tcW w:w="534" w:type="dxa"/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E4C58" w:rsidRPr="00F24D9D" w:rsidRDefault="006E4C58" w:rsidP="008B7067">
            <w:pPr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Стекло триплекс 1500х1400х5мм</w:t>
            </w:r>
          </w:p>
        </w:tc>
        <w:tc>
          <w:tcPr>
            <w:tcW w:w="1134" w:type="dxa"/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лист</w:t>
            </w:r>
          </w:p>
        </w:tc>
        <w:tc>
          <w:tcPr>
            <w:tcW w:w="1134" w:type="dxa"/>
            <w:noWrap/>
            <w:vAlign w:val="center"/>
          </w:tcPr>
          <w:p w:rsidR="006E4C58" w:rsidRPr="00F24D9D" w:rsidRDefault="006E4C58" w:rsidP="008B706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4D9D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6E4C58" w:rsidRPr="00F24D9D" w:rsidRDefault="006E4C58" w:rsidP="008B706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6E4C58" w:rsidRPr="00F24D9D" w:rsidRDefault="006E4C58" w:rsidP="008B706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64" w:type="dxa"/>
          </w:tcPr>
          <w:p w:rsidR="006E4C58" w:rsidRPr="00F24D9D" w:rsidRDefault="006E4C58" w:rsidP="008B706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E4C58" w:rsidRPr="00F24D9D" w:rsidTr="006E4C58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6E4C58" w:rsidRPr="00F24D9D" w:rsidRDefault="006E4C58" w:rsidP="008B7067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F24D9D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6E4C58" w:rsidRPr="00F24D9D" w:rsidRDefault="006E4C58" w:rsidP="008B706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64" w:type="dxa"/>
          </w:tcPr>
          <w:p w:rsidR="006E4C58" w:rsidRPr="00F24D9D" w:rsidRDefault="006E4C58" w:rsidP="008B706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6E4C58" w:rsidRPr="00F24D9D" w:rsidRDefault="006E4C58" w:rsidP="006E4C58">
      <w:pPr>
        <w:shd w:val="clear" w:color="auto" w:fill="FFFFFF"/>
        <w:rPr>
          <w:rFonts w:ascii="Franklin Gothic Book" w:hAnsi="Franklin Gothic Book"/>
          <w:b/>
        </w:rPr>
      </w:pPr>
    </w:p>
    <w:p w:rsidR="00F6178F" w:rsidRPr="00F24D9D" w:rsidRDefault="00F6178F" w:rsidP="002C546F">
      <w:pPr>
        <w:rPr>
          <w:rFonts w:ascii="Franklin Gothic Book" w:hAnsi="Franklin Gothic Book"/>
          <w:b/>
          <w:bCs/>
        </w:rPr>
      </w:pPr>
    </w:p>
    <w:p w:rsidR="00ED40C1" w:rsidRPr="00F24D9D" w:rsidRDefault="00ED40C1" w:rsidP="002C546F">
      <w:pPr>
        <w:rPr>
          <w:rFonts w:ascii="Franklin Gothic Book" w:hAnsi="Franklin Gothic Book"/>
          <w:b/>
          <w:bCs/>
        </w:rPr>
      </w:pPr>
      <w:r w:rsidRPr="00F24D9D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979"/>
        <w:gridCol w:w="2835"/>
      </w:tblGrid>
      <w:tr w:rsidR="00ED40C1" w:rsidRPr="00F24D9D" w:rsidTr="006E4C58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24D9D">
              <w:rPr>
                <w:rFonts w:ascii="Franklin Gothic Book" w:hAnsi="Franklin Gothic Book"/>
              </w:rPr>
              <w:t>п</w:t>
            </w:r>
            <w:proofErr w:type="gramEnd"/>
            <w:r w:rsidRPr="00F24D9D">
              <w:rPr>
                <w:rFonts w:ascii="Franklin Gothic Book" w:hAnsi="Franklin Gothic Book"/>
              </w:rPr>
              <w:t>/п</w:t>
            </w:r>
          </w:p>
        </w:tc>
        <w:tc>
          <w:tcPr>
            <w:tcW w:w="6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F24D9D" w:rsidTr="006E4C5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F24D9D" w:rsidTr="006E4C5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F24D9D" w:rsidTr="006E4C5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F24D9D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F24D9D" w:rsidTr="006E4C5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F24D9D" w:rsidTr="006E4C5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F24D9D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7D121F" w:rsidRPr="00F24D9D">
        <w:rPr>
          <w:rFonts w:ascii="Franklin Gothic Book" w:hAnsi="Franklin Gothic Book"/>
        </w:rPr>
        <w:t>____</w:t>
      </w:r>
      <w:r w:rsidRPr="00F24D9D">
        <w:rPr>
          <w:rFonts w:ascii="Franklin Gothic Book" w:hAnsi="Franklin Gothic Book"/>
        </w:rPr>
        <w:t>_______________________________</w:t>
      </w: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</w:r>
      <w:r w:rsidR="007D121F" w:rsidRPr="00F24D9D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7D121F" w:rsidRPr="00F24D9D">
        <w:rPr>
          <w:rFonts w:ascii="Franklin Gothic Book" w:hAnsi="Franklin Gothic Book"/>
        </w:rPr>
        <w:t>___________________________________</w:t>
      </w: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>(</w:t>
      </w:r>
      <w:r w:rsidR="007D121F" w:rsidRPr="00F24D9D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F24D9D">
        <w:rPr>
          <w:rFonts w:ascii="Franklin Gothic Book" w:hAnsi="Franklin Gothic Book"/>
          <w:vertAlign w:val="superscript"/>
        </w:rPr>
        <w:t>, должность</w:t>
      </w:r>
      <w:r w:rsidRPr="00F24D9D">
        <w:rPr>
          <w:rFonts w:ascii="Franklin Gothic Book" w:hAnsi="Franklin Gothic Book"/>
          <w:vertAlign w:val="superscript"/>
        </w:rPr>
        <w:t>)</w:t>
      </w:r>
    </w:p>
    <w:p w:rsidR="00FD67B4" w:rsidRPr="00F24D9D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24D9D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F24D9D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F24D9D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</w:rPr>
        <w:t>г</w:t>
      </w:r>
      <w:proofErr w:type="gramEnd"/>
      <w:r w:rsidRPr="00F24D9D">
        <w:rPr>
          <w:rFonts w:ascii="Franklin Gothic Book" w:hAnsi="Franklin Gothic Book"/>
        </w:rPr>
        <w:t>. №__________</w:t>
      </w:r>
    </w:p>
    <w:p w:rsidR="00D83B43" w:rsidRPr="00F24D9D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F24D9D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Участник закупки ________________________________________</w:t>
      </w:r>
    </w:p>
    <w:p w:rsidR="003F4375" w:rsidRPr="00F24D9D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F24D9D">
        <w:rPr>
          <w:rFonts w:ascii="Franklin Gothic Book" w:hAnsi="Franklin Gothic Book"/>
        </w:rPr>
        <w:t xml:space="preserve">на </w:t>
      </w:r>
      <w:r w:rsidR="00E5592E" w:rsidRPr="00F24D9D">
        <w:rPr>
          <w:rFonts w:ascii="Franklin Gothic Book" w:hAnsi="Franklin Gothic Book"/>
        </w:rPr>
        <w:t xml:space="preserve">поставку </w:t>
      </w:r>
      <w:r w:rsidR="00F24D9D" w:rsidRPr="00F24D9D">
        <w:rPr>
          <w:rFonts w:ascii="Franklin Gothic Book" w:hAnsi="Franklin Gothic Book"/>
        </w:rPr>
        <w:t xml:space="preserve">стекла триплекс </w:t>
      </w:r>
      <w:r w:rsidRPr="00F24D9D">
        <w:rPr>
          <w:rFonts w:ascii="Franklin Gothic Book" w:hAnsi="Franklin Gothic Book"/>
        </w:rPr>
        <w:t>и подготовил свою заявку на участие в закупке в соответствии с усл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виями, указанными в документации о закупке, без каких-либо оговорок.</w:t>
      </w:r>
    </w:p>
    <w:p w:rsidR="000B65F6" w:rsidRPr="00F24D9D" w:rsidRDefault="003F4375" w:rsidP="002C546F">
      <w:pPr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F24D9D" w:rsidRDefault="003F4375" w:rsidP="002C546F">
      <w:pPr>
        <w:jc w:val="both"/>
        <w:rPr>
          <w:rFonts w:ascii="Franklin Gothic Book" w:hAnsi="Franklin Gothic Book"/>
        </w:rPr>
      </w:pP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p w:rsidR="00B04D63" w:rsidRPr="00F24D9D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F24D9D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F24D9D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F24D9D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</w:rPr>
        <w:t>г</w:t>
      </w:r>
      <w:proofErr w:type="gramEnd"/>
      <w:r w:rsidRPr="00F24D9D">
        <w:rPr>
          <w:rFonts w:ascii="Franklin Gothic Book" w:hAnsi="Franklin Gothic Book"/>
        </w:rPr>
        <w:t>. №__________</w:t>
      </w:r>
    </w:p>
    <w:p w:rsidR="00D4641C" w:rsidRPr="00F24D9D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24D9D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24D9D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24D9D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F24D9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24D9D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24D9D" w:rsidRDefault="003F4375" w:rsidP="002C546F">
      <w:pPr>
        <w:ind w:left="720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24D9D" w:rsidTr="003D5812">
        <w:trPr>
          <w:trHeight w:val="86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24D9D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24D9D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F24D9D" w:rsidRDefault="003F4375" w:rsidP="002C546F">
      <w:pPr>
        <w:jc w:val="both"/>
        <w:rPr>
          <w:rFonts w:ascii="Franklin Gothic Book" w:hAnsi="Franklin Gothic Book"/>
        </w:rPr>
      </w:pP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p w:rsidR="00D4641C" w:rsidRPr="00F24D9D" w:rsidRDefault="00D4641C" w:rsidP="002C546F">
      <w:pPr>
        <w:jc w:val="both"/>
        <w:rPr>
          <w:rFonts w:ascii="Franklin Gothic Book" w:hAnsi="Franklin Gothic Book"/>
          <w:i/>
          <w:sz w:val="22"/>
        </w:rPr>
      </w:pPr>
    </w:p>
    <w:p w:rsidR="008A5565" w:rsidRPr="00F24D9D" w:rsidRDefault="008A5565" w:rsidP="002C546F">
      <w:pPr>
        <w:jc w:val="both"/>
        <w:rPr>
          <w:rFonts w:ascii="Franklin Gothic Book" w:hAnsi="Franklin Gothic Book"/>
          <w:i/>
          <w:sz w:val="22"/>
        </w:rPr>
      </w:pPr>
    </w:p>
    <w:p w:rsidR="00E5592E" w:rsidRPr="00F24D9D" w:rsidRDefault="00F24D9D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 w:rsidRPr="00F24D9D">
        <w:rPr>
          <w:rFonts w:ascii="Franklin Gothic Book" w:hAnsi="Franklin Gothic Book"/>
          <w:b/>
          <w:snapToGrid w:val="0"/>
        </w:rPr>
        <w:t>Сведения об опыте поставок</w:t>
      </w:r>
      <w:r w:rsidR="00774F12" w:rsidRPr="00F24D9D">
        <w:rPr>
          <w:rFonts w:ascii="Franklin Gothic Book" w:hAnsi="Franklin Gothic Book"/>
          <w:b/>
          <w:snapToGrid w:val="0"/>
        </w:rPr>
        <w:t xml:space="preserve"> </w:t>
      </w:r>
      <w:r w:rsidR="00E10925" w:rsidRPr="00F24D9D">
        <w:rPr>
          <w:rFonts w:ascii="Franklin Gothic Book" w:hAnsi="Franklin Gothic Book"/>
          <w:b/>
          <w:snapToGrid w:val="0"/>
        </w:rPr>
        <w:t>за 2012-2014гг., и период 2015 г.</w:t>
      </w:r>
      <w:r w:rsidR="00774F12" w:rsidRPr="00F24D9D">
        <w:rPr>
          <w:rFonts w:ascii="Franklin Gothic Book" w:hAnsi="Franklin Gothic Book"/>
          <w:b/>
          <w:snapToGrid w:val="0"/>
        </w:rPr>
        <w:t xml:space="preserve"> (форма №5)</w:t>
      </w:r>
    </w:p>
    <w:p w:rsidR="00D83B43" w:rsidRPr="00F24D9D" w:rsidRDefault="00D83B43" w:rsidP="00E5592E">
      <w:pPr>
        <w:pStyle w:val="afff6"/>
        <w:ind w:left="1440"/>
        <w:jc w:val="both"/>
        <w:rPr>
          <w:rFonts w:ascii="Franklin Gothic Book" w:hAnsi="Franklin Gothic Book"/>
          <w:snapToGrid w:val="0"/>
        </w:rPr>
      </w:pPr>
      <w:r w:rsidRPr="00F24D9D">
        <w:rPr>
          <w:rFonts w:ascii="Franklin Gothic Book" w:hAnsi="Franklin Gothic Book"/>
          <w:snapToGrid w:val="0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  <w:snapToGrid w:val="0"/>
        </w:rPr>
        <w:t>г</w:t>
      </w:r>
      <w:proofErr w:type="gramEnd"/>
      <w:r w:rsidRPr="00F24D9D">
        <w:rPr>
          <w:rFonts w:ascii="Franklin Gothic Book" w:hAnsi="Franklin Gothic Book"/>
          <w:snapToGrid w:val="0"/>
        </w:rPr>
        <w:t>. №__________</w:t>
      </w:r>
    </w:p>
    <w:p w:rsidR="00D83B43" w:rsidRPr="00F24D9D" w:rsidRDefault="00D83B43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F24D9D" w:rsidTr="00544A1D">
        <w:tc>
          <w:tcPr>
            <w:tcW w:w="843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F24D9D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F24D9D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F24D9D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F24D9D">
              <w:rPr>
                <w:rFonts w:ascii="Franklin Gothic Book" w:hAnsi="Franklin Gothic Book"/>
                <w:snapToGrid w:val="0"/>
              </w:rPr>
              <w:t>аналоги</w:t>
            </w:r>
            <w:r w:rsidRPr="00F24D9D">
              <w:rPr>
                <w:rFonts w:ascii="Franklin Gothic Book" w:hAnsi="Franklin Gothic Book"/>
                <w:snapToGrid w:val="0"/>
              </w:rPr>
              <w:t>ч</w:t>
            </w:r>
            <w:r w:rsidRPr="00F24D9D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F24D9D">
              <w:rPr>
                <w:rFonts w:ascii="Franklin Gothic Book" w:hAnsi="Franklin Gothic Book"/>
                <w:snapToGrid w:val="0"/>
              </w:rPr>
              <w:t>о</w:t>
            </w:r>
            <w:r w:rsidRPr="00F24D9D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F24D9D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F24D9D">
              <w:rPr>
                <w:rFonts w:ascii="Franklin Gothic Book" w:hAnsi="Franklin Gothic Book"/>
                <w:snapToGrid w:val="0"/>
              </w:rPr>
              <w:t>н</w:t>
            </w:r>
            <w:r w:rsidRPr="00F24D9D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305A1" w:rsidRPr="00F24D9D" w:rsidRDefault="007305A1" w:rsidP="006E2BA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 xml:space="preserve">Сумма договора, </w:t>
            </w:r>
            <w:r w:rsidR="006E2BA0" w:rsidRPr="00F24D9D">
              <w:rPr>
                <w:rFonts w:ascii="Franklin Gothic Book" w:hAnsi="Franklin Gothic Book"/>
                <w:snapToGrid w:val="0"/>
              </w:rPr>
              <w:t>евро</w:t>
            </w:r>
            <w:r w:rsidR="00193057" w:rsidRPr="00F24D9D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F24D9D">
              <w:rPr>
                <w:rFonts w:ascii="Franklin Gothic Book" w:hAnsi="Franklin Gothic Book"/>
                <w:snapToGrid w:val="0"/>
              </w:rPr>
              <w:t>а</w:t>
            </w:r>
            <w:r w:rsidRPr="00F24D9D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F24D9D">
              <w:rPr>
                <w:rFonts w:ascii="Franklin Gothic Book" w:hAnsi="Franklin Gothic Book"/>
                <w:snapToGrid w:val="0"/>
              </w:rPr>
              <w:t>с</w:t>
            </w:r>
            <w:r w:rsidRPr="00F24D9D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F24D9D" w:rsidTr="00544A1D">
        <w:tc>
          <w:tcPr>
            <w:tcW w:w="843" w:type="dxa"/>
          </w:tcPr>
          <w:p w:rsidR="007305A1" w:rsidRPr="00F24D9D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F24D9D" w:rsidTr="00544A1D">
        <w:tc>
          <w:tcPr>
            <w:tcW w:w="843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F24D9D" w:rsidTr="00544A1D">
        <w:tc>
          <w:tcPr>
            <w:tcW w:w="843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F24D9D" w:rsidTr="00544A1D">
        <w:tc>
          <w:tcPr>
            <w:tcW w:w="7461" w:type="dxa"/>
            <w:gridSpan w:val="4"/>
          </w:tcPr>
          <w:p w:rsidR="007305A1" w:rsidRPr="00F24D9D" w:rsidRDefault="007305A1" w:rsidP="00F23454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="00F23454" w:rsidRPr="00F24D9D">
              <w:rPr>
                <w:rFonts w:ascii="Franklin Gothic Book" w:hAnsi="Franklin Gothic Book"/>
                <w:snapToGrid w:val="0"/>
              </w:rPr>
              <w:t>2014</w:t>
            </w:r>
            <w:r w:rsidRPr="00F24D9D">
              <w:rPr>
                <w:rFonts w:ascii="Franklin Gothic Book" w:hAnsi="Franklin Gothic Book"/>
                <w:snapToGrid w:val="0"/>
              </w:rPr>
              <w:t xml:space="preserve"> год</w:t>
            </w:r>
          </w:p>
        </w:tc>
        <w:tc>
          <w:tcPr>
            <w:tcW w:w="1246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F24D9D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F24D9D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4C76E7" w:rsidRPr="00F24D9D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F24D9D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4C76E7" w:rsidRPr="00F24D9D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p w:rsidR="008A5565" w:rsidRPr="00F24D9D" w:rsidRDefault="008A556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Pr="00F24D9D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F24D9D">
        <w:rPr>
          <w:rFonts w:ascii="Franklin Gothic Book" w:hAnsi="Franklin Gothic Book"/>
          <w:b/>
          <w:snapToGrid w:val="0"/>
        </w:rPr>
        <w:t xml:space="preserve">Декларация о </w:t>
      </w:r>
      <w:r w:rsidR="00F82E1F" w:rsidRPr="00F24D9D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среднего предпринимательства (форма №6)</w:t>
      </w:r>
    </w:p>
    <w:p w:rsidR="00F82E1F" w:rsidRPr="00F24D9D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F24D9D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</w:rPr>
        <w:t>г</w:t>
      </w:r>
      <w:proofErr w:type="gramEnd"/>
      <w:r w:rsidRPr="00F24D9D">
        <w:rPr>
          <w:rFonts w:ascii="Franklin Gothic Book" w:hAnsi="Franklin Gothic Book"/>
        </w:rPr>
        <w:t>. №__________</w:t>
      </w:r>
    </w:p>
    <w:p w:rsidR="00F82E1F" w:rsidRPr="00F24D9D" w:rsidRDefault="00F82E1F" w:rsidP="00F82E1F">
      <w:pPr>
        <w:rPr>
          <w:rFonts w:ascii="Franklin Gothic Book" w:hAnsi="Franklin Gothic Book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F24D9D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F24D9D">
              <w:rPr>
                <w:rFonts w:ascii="Franklin Gothic Book" w:hAnsi="Franklin Gothic Book"/>
              </w:rPr>
              <w:t>б</w:t>
            </w:r>
            <w:r w:rsidRPr="00F24D9D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F24D9D">
              <w:rPr>
                <w:rFonts w:ascii="Franklin Gothic Book" w:hAnsi="Franklin Gothic Book"/>
              </w:rPr>
              <w:t>в</w:t>
            </w:r>
            <w:r w:rsidRPr="00F24D9D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E10925" w:rsidRPr="00F24D9D" w:rsidRDefault="00E1092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F24D9D" w:rsidRDefault="00BF25C1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  <w:i/>
          <w:u w:val="single"/>
        </w:rPr>
        <w:t xml:space="preserve">Подтверждаю, что </w:t>
      </w:r>
      <w:r w:rsidR="0086593D" w:rsidRPr="00F24D9D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="0086593D" w:rsidRPr="00F24D9D">
        <w:rPr>
          <w:rFonts w:ascii="Franklin Gothic Book" w:hAnsi="Franklin Gothic Book"/>
        </w:rPr>
        <w:t xml:space="preserve"> </w:t>
      </w:r>
      <w:proofErr w:type="gramStart"/>
      <w:r w:rsidR="0086593D" w:rsidRPr="00F24D9D">
        <w:rPr>
          <w:rFonts w:ascii="Franklin Gothic Book" w:hAnsi="Franklin Gothic Book"/>
          <w:i/>
        </w:rPr>
        <w:t>является</w:t>
      </w:r>
      <w:proofErr w:type="gramEnd"/>
      <w:r w:rsidR="0086593D" w:rsidRPr="00F24D9D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="0086593D" w:rsidRPr="00F24D9D">
        <w:rPr>
          <w:rFonts w:ascii="Franklin Gothic Book" w:hAnsi="Franklin Gothic Book"/>
        </w:rPr>
        <w:t xml:space="preserve"> предприним</w:t>
      </w:r>
      <w:r w:rsidR="0086593D" w:rsidRPr="00F24D9D">
        <w:rPr>
          <w:rFonts w:ascii="Franklin Gothic Book" w:hAnsi="Franklin Gothic Book"/>
        </w:rPr>
        <w:t>а</w:t>
      </w:r>
      <w:r w:rsidR="0086593D" w:rsidRPr="00F24D9D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F24D9D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F82E1F" w:rsidRPr="00F24D9D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F24D9D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F82E1F" w:rsidRPr="00F24D9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F24D9D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7</w:t>
      </w:r>
      <w:r w:rsidR="000748A5" w:rsidRPr="00F24D9D">
        <w:rPr>
          <w:rFonts w:ascii="Franklin Gothic Book" w:hAnsi="Franklin Gothic Book"/>
          <w:b/>
        </w:rPr>
        <w:t>.</w:t>
      </w:r>
      <w:r w:rsidRPr="00F24D9D">
        <w:rPr>
          <w:rFonts w:ascii="Franklin Gothic Book" w:hAnsi="Franklin Gothic Book"/>
          <w:b/>
        </w:rPr>
        <w:tab/>
        <w:t xml:space="preserve"> </w:t>
      </w:r>
      <w:r w:rsidR="00B74FD7" w:rsidRPr="00F24D9D">
        <w:rPr>
          <w:rFonts w:ascii="Franklin Gothic Book" w:hAnsi="Franklin Gothic Book"/>
          <w:b/>
        </w:rPr>
        <w:t xml:space="preserve">ИНФОРМАЦИОННАЯ КАРТА </w:t>
      </w:r>
      <w:r w:rsidR="007305A1" w:rsidRPr="00F24D9D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F24D9D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F24D9D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Организатор</w:t>
            </w:r>
            <w:r w:rsidRPr="00F24D9D">
              <w:rPr>
                <w:rFonts w:ascii="Franklin Gothic Book" w:hAnsi="Franklin Gothic Book"/>
              </w:rPr>
              <w:t xml:space="preserve"> – ОАО «</w:t>
            </w:r>
            <w:r w:rsidR="009A4C51" w:rsidRPr="00F24D9D">
              <w:rPr>
                <w:rFonts w:ascii="Franklin Gothic Book" w:hAnsi="Franklin Gothic Book"/>
              </w:rPr>
              <w:t>НМТП</w:t>
            </w:r>
            <w:r w:rsidRPr="00F24D9D">
              <w:rPr>
                <w:rFonts w:ascii="Franklin Gothic Book" w:hAnsi="Franklin Gothic Book"/>
              </w:rPr>
              <w:t>»;</w:t>
            </w:r>
          </w:p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F24D9D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Телефон/факс</w:t>
            </w:r>
            <w:r w:rsidR="00BF25C1" w:rsidRPr="00F24D9D">
              <w:rPr>
                <w:rFonts w:ascii="Franklin Gothic Book" w:hAnsi="Franklin Gothic Book"/>
              </w:rPr>
              <w:t>: (8617) 60-42-74</w:t>
            </w:r>
            <w:r w:rsidRPr="00F24D9D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F24D9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F24D9D">
              <w:rPr>
                <w:rFonts w:ascii="Franklin Gothic Book" w:hAnsi="Franklin Gothic Book"/>
              </w:rPr>
              <w:t>п</w:t>
            </w:r>
            <w:r w:rsidR="007305A1" w:rsidRPr="00F24D9D">
              <w:rPr>
                <w:rFonts w:ascii="Franklin Gothic Book" w:hAnsi="Franklin Gothic Book"/>
              </w:rPr>
              <w:t xml:space="preserve">оставка </w:t>
            </w:r>
            <w:r w:rsidR="000B12A7" w:rsidRPr="00F24D9D">
              <w:rPr>
                <w:rFonts w:ascii="Franklin Gothic Book" w:hAnsi="Franklin Gothic Book"/>
              </w:rPr>
              <w:t xml:space="preserve"> </w:t>
            </w:r>
            <w:r w:rsidR="00F24D9D" w:rsidRPr="00F24D9D">
              <w:rPr>
                <w:rFonts w:ascii="Franklin Gothic Book" w:hAnsi="Franklin Gothic Book"/>
              </w:rPr>
              <w:t>стекла триплекс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F24D9D">
              <w:rPr>
                <w:rFonts w:ascii="Franklin Gothic Book" w:hAnsi="Franklin Gothic Book"/>
              </w:rPr>
              <w:t>ОАО «НМТП</w:t>
            </w:r>
            <w:r w:rsidRPr="00F24D9D">
              <w:rPr>
                <w:rFonts w:ascii="Franklin Gothic Book" w:hAnsi="Franklin Gothic Book"/>
              </w:rPr>
              <w:t>»</w:t>
            </w:r>
          </w:p>
        </w:tc>
      </w:tr>
      <w:tr w:rsidR="00FD67B4" w:rsidRPr="00F24D9D" w:rsidTr="00FD67B4">
        <w:trPr>
          <w:trHeight w:val="205"/>
        </w:trPr>
        <w:tc>
          <w:tcPr>
            <w:tcW w:w="10173" w:type="dxa"/>
          </w:tcPr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F24D9D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Приглашаются</w:t>
            </w:r>
            <w:r w:rsidRPr="00F24D9D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F24D9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24D9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F24D9D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F24D9D">
              <w:rPr>
                <w:rFonts w:ascii="Franklin Gothic Book" w:hAnsi="Franklin Gothic Book"/>
              </w:rPr>
              <w:t>в</w:t>
            </w:r>
            <w:r w:rsidR="009A4C51" w:rsidRPr="00F24D9D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24D9D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24D9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24D9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24D9D">
                    <w:rPr>
                      <w:rFonts w:ascii="Franklin Gothic Book" w:eastAsia="Calibri" w:hAnsi="Franklin Gothic Book"/>
                    </w:rPr>
                    <w:t>Н</w:t>
                  </w:r>
                  <w:r w:rsidRPr="00F24D9D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24D9D">
                    <w:rPr>
                      <w:rFonts w:ascii="Franklin Gothic Book" w:eastAsia="Calibri" w:hAnsi="Franklin Gothic Book"/>
                    </w:rPr>
                    <w:t>ь</w:t>
                  </w:r>
                  <w:r w:rsidRPr="00F24D9D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24D9D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24D9D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24D9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24D9D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24D9D">
                    <w:rPr>
                      <w:rFonts w:ascii="Franklin Gothic Book" w:eastAsia="Calibri" w:hAnsi="Franklin Gothic Book"/>
                    </w:rPr>
                    <w:t>е</w:t>
                  </w:r>
                  <w:r w:rsidRPr="00F24D9D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24D9D">
                    <w:rPr>
                      <w:rFonts w:ascii="Franklin Gothic Book" w:eastAsia="Calibri" w:hAnsi="Franklin Gothic Book"/>
                    </w:rPr>
                    <w:t>И</w:t>
                  </w:r>
                  <w:r w:rsidRPr="00F24D9D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24D9D">
                    <w:rPr>
                      <w:rFonts w:ascii="Franklin Gothic Book" w:eastAsia="Calibri" w:hAnsi="Franklin Gothic Book"/>
                    </w:rPr>
                    <w:t>в</w:t>
                  </w:r>
                  <w:r w:rsidRPr="00F24D9D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24D9D">
                    <w:rPr>
                      <w:rFonts w:ascii="Franklin Gothic Book" w:eastAsia="Calibri" w:hAnsi="Franklin Gothic Book"/>
                    </w:rPr>
                    <w:t>а</w:t>
                  </w:r>
                  <w:r w:rsidRPr="00F24D9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24D9D">
                    <w:rPr>
                      <w:rFonts w:ascii="Franklin Gothic Book" w:eastAsia="Calibri" w:hAnsi="Franklin Gothic Book"/>
                    </w:rPr>
                    <w:t>а</w:t>
                  </w:r>
                  <w:r w:rsidRPr="00F24D9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24D9D">
                    <w:rPr>
                      <w:rFonts w:ascii="Franklin Gothic Book" w:eastAsia="Calibri" w:hAnsi="Franklin Gothic Book"/>
                    </w:rPr>
                    <w:t>а</w:t>
                  </w:r>
                  <w:r w:rsidRPr="00F24D9D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24D9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24D9D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24D9D">
                    <w:rPr>
                      <w:rFonts w:ascii="Franklin Gothic Book" w:eastAsia="Calibri" w:hAnsi="Franklin Gothic Book"/>
                    </w:rPr>
                    <w:t>н</w:t>
                  </w:r>
                  <w:r w:rsidRPr="00F24D9D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24D9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24D9D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24D9D">
                    <w:rPr>
                      <w:rFonts w:ascii="Franklin Gothic Book" w:hAnsi="Franklin Gothic Book"/>
                    </w:rPr>
                    <w:t>а</w:t>
                  </w:r>
                  <w:r w:rsidRPr="00F24D9D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24D9D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24D9D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24D9D">
                    <w:rPr>
                      <w:rFonts w:ascii="Franklin Gothic Book" w:hAnsi="Franklin Gothic Book"/>
                    </w:rPr>
                    <w:t>ы</w:t>
                  </w:r>
                  <w:r w:rsidRPr="00F24D9D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24D9D">
                    <w:rPr>
                      <w:rFonts w:ascii="Franklin Gothic Book" w:hAnsi="Franklin Gothic Book"/>
                    </w:rPr>
                    <w:t>й</w:t>
                  </w:r>
                  <w:r w:rsidRPr="00F24D9D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24D9D">
                    <w:rPr>
                      <w:rFonts w:ascii="Franklin Gothic Book" w:hAnsi="Franklin Gothic Book"/>
                    </w:rPr>
                    <w:t>и</w:t>
                  </w:r>
                  <w:r w:rsidRPr="00F24D9D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24D9D">
                    <w:rPr>
                      <w:rFonts w:ascii="Franklin Gothic Book" w:eastAsia="Calibri" w:hAnsi="Franklin Gothic Book"/>
                    </w:rPr>
                    <w:t>&amp;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24D9D">
                    <w:rPr>
                      <w:rFonts w:ascii="Franklin Gothic Book" w:eastAsia="Calibri" w:hAnsi="Franklin Gothic Book"/>
                    </w:rPr>
                    <w:t>’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24D9D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24D9D">
                    <w:rPr>
                      <w:rFonts w:ascii="Franklin Gothic Book" w:eastAsia="Calibri" w:hAnsi="Franklin Gothic Book"/>
                    </w:rPr>
                    <w:t>л</w:t>
                  </w:r>
                  <w:r w:rsidRPr="00F24D9D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24D9D">
                    <w:rPr>
                      <w:rFonts w:ascii="Franklin Gothic Book" w:eastAsia="Calibri" w:hAnsi="Franklin Gothic Book"/>
                    </w:rPr>
                    <w:t>н</w:t>
                  </w:r>
                  <w:r w:rsidRPr="00F24D9D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F24D9D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F24D9D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12" w:rsidRDefault="00815612">
      <w:r>
        <w:separator/>
      </w:r>
    </w:p>
  </w:endnote>
  <w:endnote w:type="continuationSeparator" w:id="0">
    <w:p w:rsidR="00815612" w:rsidRDefault="008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612" w:rsidRDefault="00815612">
    <w:pPr>
      <w:pStyle w:val="afa"/>
    </w:pPr>
  </w:p>
  <w:p w:rsidR="00815612" w:rsidRDefault="008156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12" w:rsidRDefault="00815612">
      <w:r>
        <w:separator/>
      </w:r>
    </w:p>
  </w:footnote>
  <w:footnote w:type="continuationSeparator" w:id="0">
    <w:p w:rsidR="00815612" w:rsidRDefault="0081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30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2"/>
  </w:num>
  <w:num w:numId="11">
    <w:abstractNumId w:val="8"/>
  </w:num>
  <w:num w:numId="12">
    <w:abstractNumId w:val="33"/>
  </w:num>
  <w:num w:numId="13">
    <w:abstractNumId w:val="23"/>
  </w:num>
  <w:num w:numId="14">
    <w:abstractNumId w:val="27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0BED"/>
    <w:rsid w:val="000321BC"/>
    <w:rsid w:val="000329F8"/>
    <w:rsid w:val="00035D04"/>
    <w:rsid w:val="000406A5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B4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612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1842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F6178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F6178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4074-942B-44D2-8C9A-E0A756E5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6858</Words>
  <Characters>51627</Characters>
  <Application>Microsoft Office Word</Application>
  <DocSecurity>0</DocSecurity>
  <Lines>430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58369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2015-06-17T12:43:00Z</cp:lastPrinted>
  <dcterms:created xsi:type="dcterms:W3CDTF">2015-06-17T07:37:00Z</dcterms:created>
  <dcterms:modified xsi:type="dcterms:W3CDTF">2015-06-17T13:17:00Z</dcterms:modified>
</cp:coreProperties>
</file>