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93A76">
        <w:rPr>
          <w:rFonts w:ascii="Franklin Gothic Book" w:hAnsi="Franklin Gothic Book"/>
          <w:noProof/>
        </w:rPr>
        <w:drawing>
          <wp:inline distT="0" distB="0" distL="0" distR="0" wp14:anchorId="104F403A" wp14:editId="4B5FA9F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A93A76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73010E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A93A76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сменно-запасных частей к автопогрузчику TOYOTA 62-8FDF25, заводской номер 608FDF25-30100</w:t>
      </w:r>
    </w:p>
    <w:p w:rsidR="00C861FB" w:rsidRPr="00A93A76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075739" wp14:editId="24A9E2E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A93A76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A93A76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93A76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6A46F9" w:rsidRPr="00A93A76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– ОАО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>е документы ОАО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5142CB">
        <w:rPr>
          <w:rFonts w:ascii="Franklin Gothic Book" w:hAnsi="Franklin Gothic Book"/>
        </w:rPr>
        <w:t>29 июня</w:t>
      </w:r>
      <w:bookmarkStart w:id="0" w:name="_GoBack"/>
      <w:bookmarkEnd w:id="0"/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Основными критериями допуска являются: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ственных органов (при необходимости);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явке;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93A76">
        <w:rPr>
          <w:rFonts w:ascii="Franklin Gothic Book" w:hAnsi="Franklin Gothic Book"/>
        </w:rPr>
        <w:t>непроведении</w:t>
      </w:r>
      <w:proofErr w:type="spellEnd"/>
      <w:r w:rsidRPr="00A93A76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A93A76">
        <w:rPr>
          <w:rFonts w:ascii="Franklin Gothic Book" w:hAnsi="Franklin Gothic Book"/>
        </w:rPr>
        <w:t>признан</w:t>
      </w:r>
      <w:proofErr w:type="gramEnd"/>
      <w:r w:rsidRPr="00A93A76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93A76">
        <w:rPr>
          <w:rFonts w:ascii="Franklin Gothic Book" w:hAnsi="Franklin Gothic Book"/>
        </w:rPr>
        <w:t>неназначении</w:t>
      </w:r>
      <w:proofErr w:type="spellEnd"/>
      <w:r w:rsidRPr="00A93A76">
        <w:rPr>
          <w:rFonts w:ascii="Franklin Gothic Book" w:hAnsi="Franklin Gothic Book"/>
        </w:rPr>
        <w:t xml:space="preserve"> в отношении участн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щества);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налич</w:t>
      </w:r>
      <w:proofErr w:type="gramStart"/>
      <w:r w:rsidRPr="00A93A76">
        <w:rPr>
          <w:rFonts w:ascii="Franklin Gothic Book" w:hAnsi="Franklin Gothic Book"/>
        </w:rPr>
        <w:t>ии у у</w:t>
      </w:r>
      <w:proofErr w:type="gramEnd"/>
      <w:r w:rsidRPr="00A93A76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>оммерческое предложение (</w:t>
      </w:r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Pr="00A93A76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3163C7" w:rsidRPr="003163C7" w:rsidRDefault="003163C7" w:rsidP="003163C7">
      <w:pPr>
        <w:spacing w:line="276" w:lineRule="auto"/>
        <w:jc w:val="center"/>
        <w:rPr>
          <w:rFonts w:ascii="Franklin Gothic Book" w:hAnsi="Franklin Gothic Book"/>
          <w:b/>
        </w:rPr>
      </w:pPr>
      <w:r w:rsidRPr="003163C7">
        <w:rPr>
          <w:rFonts w:ascii="Franklin Gothic Book" w:hAnsi="Franklin Gothic Book"/>
          <w:b/>
        </w:rPr>
        <w:t>ТЕХНИЧЕСКОЕ ЗАДАНИЕ</w:t>
      </w:r>
    </w:p>
    <w:p w:rsidR="003163C7" w:rsidRPr="003163C7" w:rsidRDefault="003163C7" w:rsidP="003163C7">
      <w:pPr>
        <w:pStyle w:val="af2"/>
        <w:jc w:val="center"/>
        <w:rPr>
          <w:rFonts w:ascii="Franklin Gothic Book" w:hAnsi="Franklin Gothic Book"/>
          <w:b/>
          <w:lang w:val="en-US"/>
        </w:rPr>
      </w:pPr>
      <w:r w:rsidRPr="003163C7">
        <w:rPr>
          <w:rFonts w:ascii="Franklin Gothic Book" w:hAnsi="Franklin Gothic Book"/>
          <w:b/>
        </w:rPr>
        <w:t xml:space="preserve">на поставку сменно-запасных частей к автопогрузчику </w:t>
      </w:r>
      <w:r w:rsidRPr="003163C7">
        <w:rPr>
          <w:rFonts w:ascii="Franklin Gothic Book" w:hAnsi="Franklin Gothic Book"/>
          <w:b/>
          <w:lang w:val="en-US"/>
        </w:rPr>
        <w:t>TOYOTA</w:t>
      </w:r>
      <w:r w:rsidRPr="003163C7">
        <w:rPr>
          <w:rFonts w:ascii="Franklin Gothic Book" w:hAnsi="Franklin Gothic Book"/>
          <w:b/>
        </w:rPr>
        <w:t xml:space="preserve"> 62-8</w:t>
      </w:r>
      <w:r w:rsidRPr="003163C7">
        <w:rPr>
          <w:rFonts w:ascii="Franklin Gothic Book" w:hAnsi="Franklin Gothic Book"/>
          <w:b/>
          <w:lang w:val="en-US"/>
        </w:rPr>
        <w:t>FDF</w:t>
      </w:r>
      <w:r w:rsidRPr="003163C7">
        <w:rPr>
          <w:rFonts w:ascii="Franklin Gothic Book" w:hAnsi="Franklin Gothic Book"/>
          <w:b/>
        </w:rPr>
        <w:t xml:space="preserve">25, зав. № </w:t>
      </w:r>
      <w:r w:rsidRPr="003163C7">
        <w:rPr>
          <w:rFonts w:ascii="Franklin Gothic Book" w:hAnsi="Franklin Gothic Book"/>
          <w:b/>
          <w:lang w:val="en-US"/>
        </w:rPr>
        <w:t>608FDF25-30100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3163C7" w:rsidRPr="003163C7" w:rsidTr="005E710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   Поставка сменно-запасных частей к автопогрузчику</w:t>
            </w:r>
            <w:r w:rsidRPr="003163C7">
              <w:rPr>
                <w:rFonts w:ascii="Franklin Gothic Book" w:hAnsi="Franklin Gothic Book"/>
                <w:b/>
              </w:rPr>
              <w:t xml:space="preserve"> </w:t>
            </w:r>
            <w:r w:rsidRPr="003163C7">
              <w:rPr>
                <w:rFonts w:ascii="Franklin Gothic Book" w:hAnsi="Franklin Gothic Book"/>
                <w:lang w:val="en-US"/>
              </w:rPr>
              <w:t>TOYOTA</w:t>
            </w:r>
            <w:r w:rsidRPr="003163C7">
              <w:rPr>
                <w:rFonts w:ascii="Franklin Gothic Book" w:hAnsi="Franklin Gothic Book"/>
              </w:rPr>
              <w:t xml:space="preserve"> 62-8</w:t>
            </w:r>
            <w:r w:rsidRPr="003163C7">
              <w:rPr>
                <w:rFonts w:ascii="Franklin Gothic Book" w:hAnsi="Franklin Gothic Book"/>
                <w:lang w:val="en-US"/>
              </w:rPr>
              <w:t>FDF</w:t>
            </w:r>
            <w:r w:rsidRPr="003163C7">
              <w:rPr>
                <w:rFonts w:ascii="Franklin Gothic Book" w:hAnsi="Franklin Gothic Book"/>
              </w:rPr>
              <w:t xml:space="preserve">25, зав. № </w:t>
            </w:r>
            <w:r w:rsidRPr="003163C7">
              <w:rPr>
                <w:rFonts w:ascii="Franklin Gothic Book" w:hAnsi="Franklin Gothic Book"/>
                <w:lang w:val="en-US"/>
              </w:rPr>
              <w:t>608FDF25-30100</w:t>
            </w:r>
          </w:p>
        </w:tc>
      </w:tr>
      <w:tr w:rsidR="003163C7" w:rsidRPr="003163C7" w:rsidTr="005E7108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3163C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3163C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3163C7">
              <w:rPr>
                <w:rFonts w:ascii="Franklin Gothic Book" w:hAnsi="Franklin Gothic Book"/>
              </w:rPr>
              <w:t>Портовая</w:t>
            </w:r>
            <w:proofErr w:type="gramEnd"/>
            <w:r w:rsidRPr="003163C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3163C7" w:rsidRPr="003163C7" w:rsidTr="005E710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</w:p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Основание для прио</w:t>
            </w:r>
            <w:r w:rsidRPr="003163C7">
              <w:rPr>
                <w:rFonts w:ascii="Franklin Gothic Book" w:hAnsi="Franklin Gothic Book"/>
              </w:rPr>
              <w:t>б</w:t>
            </w:r>
            <w:r w:rsidRPr="003163C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            Замена на вышедшем из строя автопогрузчике </w:t>
            </w:r>
            <w:r w:rsidRPr="003163C7">
              <w:rPr>
                <w:rFonts w:ascii="Franklin Gothic Book" w:hAnsi="Franklin Gothic Book"/>
                <w:lang w:val="en-US"/>
              </w:rPr>
              <w:t>TOYOTA</w:t>
            </w:r>
            <w:r w:rsidRPr="003163C7">
              <w:rPr>
                <w:rFonts w:ascii="Franklin Gothic Book" w:hAnsi="Franklin Gothic Book"/>
              </w:rPr>
              <w:t xml:space="preserve"> 62-8</w:t>
            </w:r>
            <w:r w:rsidRPr="003163C7">
              <w:rPr>
                <w:rFonts w:ascii="Franklin Gothic Book" w:hAnsi="Franklin Gothic Book"/>
                <w:lang w:val="en-US"/>
              </w:rPr>
              <w:t>FDF</w:t>
            </w:r>
            <w:r w:rsidRPr="003163C7">
              <w:rPr>
                <w:rFonts w:ascii="Franklin Gothic Book" w:hAnsi="Franklin Gothic Book"/>
              </w:rPr>
              <w:t xml:space="preserve">25, зав. № </w:t>
            </w:r>
            <w:r w:rsidRPr="003163C7">
              <w:rPr>
                <w:rFonts w:ascii="Franklin Gothic Book" w:hAnsi="Franklin Gothic Book"/>
                <w:lang w:val="en-US"/>
              </w:rPr>
              <w:t>608FDF25-30100</w:t>
            </w:r>
          </w:p>
        </w:tc>
      </w:tr>
      <w:tr w:rsidR="003163C7" w:rsidRPr="003163C7" w:rsidTr="005E710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Перечень и объем тр</w:t>
            </w:r>
            <w:r w:rsidRPr="003163C7">
              <w:rPr>
                <w:rFonts w:ascii="Franklin Gothic Book" w:hAnsi="Franklin Gothic Book"/>
              </w:rPr>
              <w:t>е</w:t>
            </w:r>
            <w:r w:rsidRPr="003163C7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163C7">
              <w:rPr>
                <w:rFonts w:ascii="Franklin Gothic Book" w:hAnsi="Franklin Gothic Book"/>
              </w:rPr>
              <w:t>п</w:t>
            </w:r>
            <w:proofErr w:type="gramEnd"/>
            <w:r w:rsidRPr="003163C7">
              <w:rPr>
                <w:rFonts w:ascii="Franklin Gothic Book" w:hAnsi="Franklin Gothic Book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3163C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3163C7" w:rsidRPr="003163C7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both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РЕМКОМПЛЕТ БОКОВОГО ЦИЛИНДРА ПОДЪЕМА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04654-10390-71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10</w:t>
            </w:r>
          </w:p>
        </w:tc>
      </w:tr>
      <w:tr w:rsidR="003163C7" w:rsidRPr="003163C7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both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РЕМКОМПЛЕКТ ГИДРОЦ</w:t>
            </w:r>
            <w:r w:rsidRPr="003163C7">
              <w:rPr>
                <w:rFonts w:ascii="Franklin Gothic Book" w:hAnsi="Franklin Gothic Book"/>
              </w:rPr>
              <w:t>И</w:t>
            </w:r>
            <w:r w:rsidRPr="003163C7">
              <w:rPr>
                <w:rFonts w:ascii="Franklin Gothic Book" w:hAnsi="Franklin Gothic Book"/>
              </w:rPr>
              <w:t>ЛИНДРА ПОДЪЕМА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04652-20080-71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10</w:t>
            </w:r>
          </w:p>
        </w:tc>
      </w:tr>
      <w:tr w:rsidR="003163C7" w:rsidRPr="003163C7" w:rsidTr="00773AA8">
        <w:trPr>
          <w:trHeight w:val="27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both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        Условия поставки </w:t>
            </w:r>
            <w:r w:rsidRPr="003163C7">
              <w:rPr>
                <w:rFonts w:ascii="Franklin Gothic Book" w:hAnsi="Franklin Gothic Book"/>
                <w:lang w:val="en-US"/>
              </w:rPr>
              <w:t>DDP</w:t>
            </w:r>
            <w:r w:rsidRPr="003163C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3163C7">
              <w:rPr>
                <w:rFonts w:ascii="Franklin Gothic Book" w:hAnsi="Franklin Gothic Book"/>
              </w:rPr>
              <w:t>Инкотермс</w:t>
            </w:r>
            <w:proofErr w:type="spellEnd"/>
            <w:r w:rsidRPr="003163C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3163C7" w:rsidRPr="003163C7" w:rsidRDefault="003163C7" w:rsidP="005E7108">
            <w:pPr>
              <w:jc w:val="both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3163C7">
              <w:rPr>
                <w:rFonts w:ascii="Franklin Gothic Book" w:hAnsi="Franklin Gothic Book"/>
              </w:rPr>
              <w:t>с</w:t>
            </w:r>
            <w:r w:rsidRPr="003163C7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3163C7">
              <w:rPr>
                <w:rFonts w:ascii="Franklin Gothic Book" w:hAnsi="Franklin Gothic Book"/>
              </w:rPr>
              <w:t>Портовая</w:t>
            </w:r>
            <w:proofErr w:type="gramEnd"/>
            <w:r w:rsidRPr="003163C7">
              <w:rPr>
                <w:rFonts w:ascii="Franklin Gothic Book" w:hAnsi="Franklin Gothic Book"/>
              </w:rPr>
              <w:t xml:space="preserve">, 14. </w:t>
            </w:r>
          </w:p>
          <w:p w:rsidR="003163C7" w:rsidRPr="003163C7" w:rsidRDefault="003163C7" w:rsidP="00773AA8">
            <w:pPr>
              <w:jc w:val="both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8 (восемь) недель с момента подписания двухстороннего догов</w:t>
            </w:r>
            <w:r w:rsidRPr="003163C7">
              <w:rPr>
                <w:rFonts w:ascii="Franklin Gothic Book" w:hAnsi="Franklin Gothic Book"/>
              </w:rPr>
              <w:t>о</w:t>
            </w:r>
            <w:r w:rsidRPr="003163C7">
              <w:rPr>
                <w:rFonts w:ascii="Franklin Gothic Book" w:hAnsi="Franklin Gothic Book"/>
              </w:rPr>
              <w:t xml:space="preserve">ра, допускается досрочная поставка.         </w:t>
            </w:r>
          </w:p>
        </w:tc>
      </w:tr>
      <w:tr w:rsidR="003163C7" w:rsidRPr="003163C7" w:rsidTr="005E7108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center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C7" w:rsidRPr="003163C7" w:rsidRDefault="003163C7" w:rsidP="005E7108">
            <w:pPr>
              <w:jc w:val="both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3163C7" w:rsidRPr="003163C7" w:rsidRDefault="003163C7" w:rsidP="005E7108">
            <w:pPr>
              <w:jc w:val="both"/>
              <w:rPr>
                <w:rFonts w:ascii="Franklin Gothic Book" w:hAnsi="Franklin Gothic Book"/>
              </w:rPr>
            </w:pPr>
            <w:r w:rsidRPr="003163C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E24910" w:rsidRPr="00A93A76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50174B" w:rsidRPr="00A93A76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0B12A7" w:rsidRPr="00A93A76" w:rsidRDefault="000B12A7" w:rsidP="000B12A7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366EF9" w:rsidRPr="00A93A76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A93A76" w:rsidRPr="00A93A76" w:rsidRDefault="00A93A76" w:rsidP="00A93A76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A93A76" w:rsidRPr="00A93A76" w:rsidRDefault="00A93A76" w:rsidP="00A93A76">
      <w:pPr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A93A76" w:rsidRPr="00A93A76" w:rsidRDefault="00A93A76" w:rsidP="00A93A76">
      <w:pPr>
        <w:rPr>
          <w:rFonts w:ascii="Franklin Gothic Book" w:hAnsi="Franklin Gothic Book"/>
        </w:rPr>
      </w:pPr>
    </w:p>
    <w:p w:rsidR="00A93A76" w:rsidRPr="00A93A76" w:rsidRDefault="00A93A76" w:rsidP="00A93A76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           </w:t>
      </w:r>
      <w:proofErr w:type="gramStart"/>
      <w:r w:rsidRPr="00A93A76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A93A7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A93A76">
        <w:rPr>
          <w:rFonts w:ascii="Franklin Gothic Book" w:hAnsi="Franklin Gothic Book"/>
        </w:rPr>
        <w:t>Фофонова</w:t>
      </w:r>
      <w:proofErr w:type="spellEnd"/>
      <w:r w:rsidRPr="00A93A76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A93A76">
        <w:rPr>
          <w:rFonts w:ascii="Franklin Gothic Book" w:hAnsi="Franklin Gothic Book"/>
          <w:u w:val="single"/>
        </w:rPr>
        <w:t>,</w:t>
      </w:r>
      <w:r w:rsidRPr="00A93A76">
        <w:rPr>
          <w:rFonts w:ascii="Franklin Gothic Book" w:hAnsi="Franklin Gothic Book"/>
        </w:rPr>
        <w:t xml:space="preserve"> с одной стороны, и «___________» («___________»)</w:t>
      </w:r>
      <w:r w:rsidRPr="00A93A76">
        <w:rPr>
          <w:rFonts w:ascii="Franklin Gothic Book" w:hAnsi="Franklin Gothic Book"/>
          <w:b/>
        </w:rPr>
        <w:t xml:space="preserve"> </w:t>
      </w:r>
      <w:r w:rsidRPr="00A93A76">
        <w:rPr>
          <w:rFonts w:ascii="Franklin Gothic Book" w:hAnsi="Franklin Gothic Book"/>
        </w:rPr>
        <w:t>, именуемое в дал</w:t>
      </w:r>
      <w:r w:rsidRPr="00A93A76">
        <w:rPr>
          <w:rFonts w:ascii="Franklin Gothic Book" w:hAnsi="Franklin Gothic Book"/>
        </w:rPr>
        <w:t>ь</w:t>
      </w:r>
      <w:r w:rsidRPr="00A93A76">
        <w:rPr>
          <w:rFonts w:ascii="Franklin Gothic Book" w:hAnsi="Franklin Gothic Book"/>
        </w:rPr>
        <w:t>нейшем «Поставщик», в лице Генерального директора ___________, действующего на основ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  <w:proofErr w:type="gramEnd"/>
    </w:p>
    <w:p w:rsidR="00A93A76" w:rsidRPr="00A93A76" w:rsidRDefault="00A93A76" w:rsidP="00A93A76">
      <w:pPr>
        <w:jc w:val="both"/>
        <w:rPr>
          <w:rFonts w:ascii="Franklin Gothic Book" w:hAnsi="Franklin Gothic Book"/>
        </w:rPr>
      </w:pPr>
    </w:p>
    <w:p w:rsidR="00A93A76" w:rsidRPr="00A93A76" w:rsidRDefault="00A93A76" w:rsidP="00A93A7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93A76">
        <w:rPr>
          <w:rFonts w:ascii="Franklin Gothic Book" w:hAnsi="Franklin Gothic Book"/>
          <w:b/>
          <w:caps/>
        </w:rPr>
        <w:t>Предмет Договора</w:t>
      </w:r>
    </w:p>
    <w:p w:rsidR="00A93A76" w:rsidRPr="00A93A76" w:rsidRDefault="00A93A76" w:rsidP="00A93A76">
      <w:pPr>
        <w:ind w:left="426" w:hanging="426"/>
        <w:jc w:val="both"/>
        <w:rPr>
          <w:rFonts w:ascii="Franklin Gothic Book" w:hAnsi="Franklin Gothic Book"/>
          <w:b/>
        </w:rPr>
      </w:pPr>
    </w:p>
    <w:p w:rsidR="00A93A76" w:rsidRPr="00A93A76" w:rsidRDefault="00A93A76" w:rsidP="00A93A76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Поставщик обязуется поставить Покупателю </w:t>
      </w:r>
      <w:r w:rsidRPr="00A93A76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A93A76">
        <w:rPr>
          <w:rFonts w:ascii="Franklin Gothic Book" w:hAnsi="Franklin Gothic Book"/>
          <w:b/>
          <w:i/>
          <w:lang w:val="en-US"/>
        </w:rPr>
        <w:t>TOYOTA</w:t>
      </w:r>
      <w:r w:rsidRPr="00A93A76">
        <w:rPr>
          <w:rFonts w:ascii="Franklin Gothic Book" w:hAnsi="Franklin Gothic Book"/>
          <w:b/>
          <w:i/>
        </w:rPr>
        <w:t xml:space="preserve"> 62-8</w:t>
      </w:r>
      <w:r w:rsidRPr="00A93A76">
        <w:rPr>
          <w:rFonts w:ascii="Franklin Gothic Book" w:hAnsi="Franklin Gothic Book"/>
          <w:b/>
          <w:i/>
          <w:lang w:val="en-US"/>
        </w:rPr>
        <w:t>FDF</w:t>
      </w:r>
      <w:r w:rsidRPr="00A93A76">
        <w:rPr>
          <w:rFonts w:ascii="Franklin Gothic Book" w:hAnsi="Franklin Gothic Book"/>
          <w:b/>
          <w:i/>
        </w:rPr>
        <w:t>25, заводской номер 608</w:t>
      </w:r>
      <w:r w:rsidRPr="00A93A76">
        <w:rPr>
          <w:rFonts w:ascii="Franklin Gothic Book" w:hAnsi="Franklin Gothic Book"/>
          <w:b/>
          <w:i/>
          <w:lang w:val="en-US"/>
        </w:rPr>
        <w:t>FDF</w:t>
      </w:r>
      <w:r w:rsidRPr="00A93A76">
        <w:rPr>
          <w:rFonts w:ascii="Franklin Gothic Book" w:hAnsi="Franklin Gothic Book"/>
          <w:b/>
          <w:i/>
        </w:rPr>
        <w:t xml:space="preserve">25-30100  </w:t>
      </w:r>
      <w:r w:rsidRPr="00A93A76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A93A76">
        <w:rPr>
          <w:rFonts w:ascii="Franklin Gothic Book" w:hAnsi="Franklin Gothic Book"/>
          <w:bCs/>
          <w:iCs/>
        </w:rPr>
        <w:t xml:space="preserve"> рублей (</w:t>
      </w:r>
      <w:r w:rsidRPr="00A93A76">
        <w:rPr>
          <w:rFonts w:ascii="Franklin Gothic Book" w:hAnsi="Franklin Gothic Book"/>
        </w:rPr>
        <w:t>___________</w:t>
      </w:r>
      <w:r w:rsidRPr="00A93A76">
        <w:rPr>
          <w:rFonts w:ascii="Franklin Gothic Book" w:hAnsi="Franklin Gothic Book"/>
          <w:bCs/>
          <w:iCs/>
        </w:rPr>
        <w:t xml:space="preserve"> рублей,  </w:t>
      </w:r>
      <w:r w:rsidRPr="00A93A76">
        <w:rPr>
          <w:rFonts w:ascii="Franklin Gothic Book" w:hAnsi="Franklin Gothic Book"/>
        </w:rPr>
        <w:t>___________</w:t>
      </w:r>
      <w:r w:rsidRPr="00A93A7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A93A76">
        <w:rPr>
          <w:rFonts w:ascii="Franklin Gothic Book" w:hAnsi="Franklin Gothic Book"/>
        </w:rPr>
        <w:t>___________</w:t>
      </w:r>
      <w:r w:rsidRPr="00A93A76">
        <w:rPr>
          <w:rFonts w:ascii="Franklin Gothic Book" w:hAnsi="Franklin Gothic Book"/>
          <w:bCs/>
          <w:iCs/>
        </w:rPr>
        <w:t xml:space="preserve">рублей, </w:t>
      </w:r>
      <w:r w:rsidRPr="00A93A76">
        <w:rPr>
          <w:rFonts w:ascii="Franklin Gothic Book" w:hAnsi="Franklin Gothic Book"/>
        </w:rPr>
        <w:t>___________</w:t>
      </w:r>
      <w:r w:rsidRPr="00A93A76">
        <w:rPr>
          <w:rFonts w:ascii="Franklin Gothic Book" w:hAnsi="Franklin Gothic Book"/>
          <w:bCs/>
          <w:iCs/>
        </w:rPr>
        <w:t xml:space="preserve"> копеек.</w:t>
      </w:r>
      <w:r w:rsidRPr="00A93A76">
        <w:rPr>
          <w:rFonts w:ascii="Franklin Gothic Book" w:hAnsi="Franklin Gothic Book"/>
        </w:rPr>
        <w:t xml:space="preserve"> </w:t>
      </w:r>
    </w:p>
    <w:p w:rsidR="00A93A76" w:rsidRPr="00A93A76" w:rsidRDefault="00A93A76" w:rsidP="00A93A7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93A76" w:rsidRPr="00A93A76" w:rsidRDefault="00A93A76" w:rsidP="00A93A7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93A76" w:rsidRPr="00A93A76" w:rsidRDefault="00A93A76" w:rsidP="00A93A76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93A76" w:rsidRPr="00A93A76" w:rsidRDefault="00A93A76" w:rsidP="00A93A76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A93A76" w:rsidRPr="00A93A76" w:rsidRDefault="00A93A76" w:rsidP="00A93A76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93A76">
        <w:rPr>
          <w:rFonts w:ascii="Franklin Gothic Book" w:hAnsi="Franklin Gothic Book"/>
          <w:b/>
          <w:caps/>
        </w:rPr>
        <w:t>Качество и комплектность</w:t>
      </w:r>
    </w:p>
    <w:p w:rsidR="00A93A76" w:rsidRPr="00A93A76" w:rsidRDefault="00A93A76" w:rsidP="00A93A76">
      <w:pPr>
        <w:ind w:left="240"/>
        <w:jc w:val="both"/>
        <w:rPr>
          <w:rFonts w:ascii="Franklin Gothic Book" w:hAnsi="Franklin Gothic Book"/>
          <w:b/>
        </w:rPr>
      </w:pPr>
    </w:p>
    <w:p w:rsidR="00A93A76" w:rsidRPr="00A93A76" w:rsidRDefault="00A93A76" w:rsidP="00A93A76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A93A76">
        <w:rPr>
          <w:rFonts w:ascii="Franklin Gothic Book" w:hAnsi="Franklin Gothic Book"/>
          <w:szCs w:val="20"/>
          <w:lang w:eastAsia="ar-SA"/>
        </w:rPr>
        <w:t>и</w:t>
      </w:r>
      <w:r w:rsidRPr="00A93A76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A93A76" w:rsidRPr="00A93A76" w:rsidRDefault="00A93A76" w:rsidP="00A93A76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A93A76">
        <w:rPr>
          <w:rFonts w:ascii="Franklin Gothic Book" w:hAnsi="Franklin Gothic Book"/>
          <w:szCs w:val="20"/>
          <w:lang w:eastAsia="ar-SA"/>
        </w:rPr>
        <w:t>в</w:t>
      </w:r>
      <w:r w:rsidRPr="00A93A76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A93A76" w:rsidRPr="00A93A76" w:rsidRDefault="00A93A76" w:rsidP="00A93A76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не менее 12 месяцев  со дня получения на склад.</w:t>
      </w:r>
    </w:p>
    <w:p w:rsidR="00A93A76" w:rsidRPr="00A93A76" w:rsidRDefault="00A93A76" w:rsidP="00A93A76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A93A76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A93A76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A93A76">
        <w:rPr>
          <w:rFonts w:ascii="Franklin Gothic Book" w:hAnsi="Franklin Gothic Book"/>
          <w:szCs w:val="20"/>
          <w:lang w:eastAsia="ar-SA"/>
        </w:rPr>
        <w:t>о</w:t>
      </w:r>
      <w:r w:rsidRPr="00A93A76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A93A76">
        <w:rPr>
          <w:rFonts w:ascii="Franklin Gothic Book" w:hAnsi="Franklin Gothic Book"/>
          <w:szCs w:val="20"/>
          <w:lang w:eastAsia="ar-SA"/>
        </w:rPr>
        <w:t>с</w:t>
      </w:r>
      <w:r w:rsidRPr="00A93A76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A93A76" w:rsidRPr="00A93A76" w:rsidRDefault="00A93A76" w:rsidP="00A93A76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A93A76">
        <w:rPr>
          <w:rFonts w:ascii="Franklin Gothic Book" w:hAnsi="Franklin Gothic Book"/>
          <w:szCs w:val="20"/>
          <w:lang w:eastAsia="ar-SA"/>
        </w:rPr>
        <w:t>а</w:t>
      </w:r>
      <w:r w:rsidRPr="00A93A76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A93A76">
        <w:rPr>
          <w:rFonts w:ascii="Franklin Gothic Book" w:hAnsi="Franklin Gothic Book"/>
          <w:szCs w:val="20"/>
          <w:lang w:eastAsia="ar-SA"/>
        </w:rPr>
        <w:tab/>
      </w:r>
    </w:p>
    <w:p w:rsidR="00A93A76" w:rsidRPr="00A93A76" w:rsidRDefault="00A93A76" w:rsidP="00A93A76">
      <w:pPr>
        <w:spacing w:after="200" w:line="276" w:lineRule="auto"/>
        <w:rPr>
          <w:rFonts w:ascii="Franklin Gothic Book" w:hAnsi="Franklin Gothic Book"/>
        </w:rPr>
      </w:pPr>
    </w:p>
    <w:p w:rsidR="00A93A76" w:rsidRPr="00A93A76" w:rsidRDefault="00A93A76" w:rsidP="00A93A76">
      <w:pPr>
        <w:numPr>
          <w:ilvl w:val="0"/>
          <w:numId w:val="22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A93A76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A93A76" w:rsidRPr="00A93A76" w:rsidRDefault="00A93A76" w:rsidP="00A93A76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A93A76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A93A76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A93A76">
        <w:rPr>
          <w:rFonts w:ascii="Franklin Gothic Book" w:hAnsi="Franklin Gothic Book"/>
          <w:szCs w:val="20"/>
          <w:lang w:eastAsia="ar-SA"/>
        </w:rPr>
        <w:t>е</w:t>
      </w:r>
      <w:r w:rsidRPr="00A93A76">
        <w:rPr>
          <w:rFonts w:ascii="Franklin Gothic Book" w:hAnsi="Franklin Gothic Book"/>
          <w:szCs w:val="20"/>
          <w:lang w:eastAsia="ar-SA"/>
        </w:rPr>
        <w:t>лем.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93A76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A93A76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A93A76">
        <w:rPr>
          <w:rFonts w:ascii="Franklin Gothic Book" w:hAnsi="Franklin Gothic Book"/>
        </w:rPr>
        <w:t xml:space="preserve"> </w:t>
      </w:r>
      <w:r w:rsidRPr="00A93A76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A93A76">
        <w:rPr>
          <w:rFonts w:ascii="Franklin Gothic Book" w:hAnsi="Franklin Gothic Book"/>
          <w:szCs w:val="20"/>
          <w:lang w:eastAsia="ar-SA"/>
        </w:rPr>
        <w:t>о</w:t>
      </w:r>
      <w:r w:rsidRPr="00A93A76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93A76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A93A76">
        <w:rPr>
          <w:rFonts w:ascii="Franklin Gothic Book" w:hAnsi="Franklin Gothic Book"/>
          <w:bCs/>
          <w:szCs w:val="20"/>
          <w:lang w:eastAsia="ar-SA"/>
        </w:rPr>
        <w:t>о</w:t>
      </w:r>
      <w:r w:rsidRPr="00A93A76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A93A76">
        <w:rPr>
          <w:rFonts w:ascii="Franklin Gothic Book" w:hAnsi="Franklin Gothic Book"/>
          <w:szCs w:val="20"/>
          <w:lang w:eastAsia="ar-SA"/>
        </w:rPr>
        <w:t xml:space="preserve"> пяти </w:t>
      </w:r>
      <w:r w:rsidRPr="00A93A76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A93A76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A93A76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A93A76">
        <w:rPr>
          <w:rFonts w:ascii="Franklin Gothic Book" w:hAnsi="Franklin Gothic Book"/>
          <w:iCs/>
          <w:szCs w:val="20"/>
          <w:lang w:eastAsia="ar-SA"/>
        </w:rPr>
        <w:t>м</w:t>
      </w:r>
      <w:r w:rsidRPr="00A93A76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A93A76">
        <w:rPr>
          <w:rFonts w:ascii="Franklin Gothic Book" w:hAnsi="Franklin Gothic Book"/>
          <w:szCs w:val="20"/>
          <w:lang w:eastAsia="ar-SA"/>
        </w:rPr>
        <w:t xml:space="preserve">. </w:t>
      </w:r>
      <w:r w:rsidRPr="00A93A76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A93A76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A93A76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A93A76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A93A76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A93A76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A93A76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A93A76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A93A76">
        <w:rPr>
          <w:rFonts w:ascii="Franklin Gothic Book" w:hAnsi="Franklin Gothic Book"/>
          <w:szCs w:val="20"/>
          <w:lang w:eastAsia="ar-SA"/>
        </w:rPr>
        <w:t>а</w:t>
      </w:r>
      <w:r w:rsidRPr="00A93A76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A93A76">
        <w:rPr>
          <w:rFonts w:ascii="Franklin Gothic Book" w:hAnsi="Franklin Gothic Book"/>
          <w:szCs w:val="20"/>
          <w:lang w:eastAsia="ar-SA"/>
        </w:rPr>
        <w:t>о</w:t>
      </w:r>
      <w:r w:rsidRPr="00A93A76">
        <w:rPr>
          <w:rFonts w:ascii="Franklin Gothic Book" w:hAnsi="Franklin Gothic Book"/>
          <w:szCs w:val="20"/>
          <w:lang w:eastAsia="ar-SA"/>
        </w:rPr>
        <w:t>срочки.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A93A76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A93A76">
        <w:rPr>
          <w:rFonts w:ascii="Franklin Gothic Book" w:hAnsi="Franklin Gothic Book"/>
          <w:bCs/>
          <w:szCs w:val="20"/>
          <w:lang w:eastAsia="ar-SA"/>
        </w:rPr>
        <w:t>е</w:t>
      </w:r>
      <w:r w:rsidRPr="00A93A76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93A76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A93A76" w:rsidRPr="00A93A76" w:rsidRDefault="00A93A76" w:rsidP="00A93A7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A93A76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A93A76" w:rsidRPr="00A93A76" w:rsidRDefault="00A93A76" w:rsidP="00A93A76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A93A76" w:rsidRPr="00A93A76" w:rsidRDefault="00A93A76" w:rsidP="00A93A76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93A76">
        <w:rPr>
          <w:rFonts w:ascii="Franklin Gothic Book" w:hAnsi="Franklin Gothic Book"/>
          <w:b/>
          <w:caps/>
        </w:rPr>
        <w:t>Цены и порядок расчетов</w:t>
      </w:r>
    </w:p>
    <w:p w:rsidR="00A93A76" w:rsidRPr="00A93A76" w:rsidRDefault="00A93A76" w:rsidP="00A93A76">
      <w:pPr>
        <w:ind w:left="360"/>
        <w:jc w:val="both"/>
        <w:rPr>
          <w:rFonts w:ascii="Franklin Gothic Book" w:hAnsi="Franklin Gothic Book"/>
          <w:b/>
        </w:rPr>
      </w:pPr>
    </w:p>
    <w:p w:rsidR="00A93A76" w:rsidRPr="00A93A76" w:rsidRDefault="00A93A76" w:rsidP="00A93A7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лендарных  дней  </w:t>
      </w:r>
      <w:proofErr w:type="gramStart"/>
      <w:r w:rsidRPr="00A93A76">
        <w:rPr>
          <w:rFonts w:ascii="Franklin Gothic Book" w:hAnsi="Franklin Gothic Book"/>
        </w:rPr>
        <w:t>с даты поступления</w:t>
      </w:r>
      <w:proofErr w:type="gramEnd"/>
      <w:r w:rsidRPr="00A93A76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A93A76">
        <w:rPr>
          <w:rFonts w:ascii="Franklin Gothic Book" w:hAnsi="Franklin Gothic Book"/>
        </w:rPr>
        <w:t>полученных</w:t>
      </w:r>
      <w:proofErr w:type="gramEnd"/>
      <w:r w:rsidRPr="00A93A76">
        <w:rPr>
          <w:rFonts w:ascii="Franklin Gothic Book" w:hAnsi="Franklin Gothic Book"/>
        </w:rPr>
        <w:t xml:space="preserve"> от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ставщика</w:t>
      </w:r>
    </w:p>
    <w:p w:rsidR="00A93A76" w:rsidRPr="00A93A76" w:rsidRDefault="00A93A76" w:rsidP="00A93A7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A93A76">
        <w:rPr>
          <w:rFonts w:ascii="Franklin Gothic Book" w:hAnsi="Franklin Gothic Book"/>
          <w:bCs/>
        </w:rPr>
        <w:t>а</w:t>
      </w:r>
      <w:r w:rsidRPr="00A93A76">
        <w:rPr>
          <w:rFonts w:ascii="Franklin Gothic Book" w:hAnsi="Franklin Gothic Book"/>
          <w:bCs/>
        </w:rPr>
        <w:t>тельной и пересмотру не подлежит.</w:t>
      </w:r>
    </w:p>
    <w:p w:rsidR="00A93A76" w:rsidRPr="00A93A76" w:rsidRDefault="00A93A76" w:rsidP="00A93A7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A93A76">
        <w:rPr>
          <w:rFonts w:ascii="Franklin Gothic Book" w:hAnsi="Franklin Gothic Book"/>
        </w:rPr>
        <w:t>дств с  к</w:t>
      </w:r>
      <w:proofErr w:type="gramEnd"/>
      <w:r w:rsidRPr="00A93A76">
        <w:rPr>
          <w:rFonts w:ascii="Franklin Gothic Book" w:hAnsi="Franklin Gothic Book"/>
        </w:rPr>
        <w:t>орреспондентского счета банка Покупателя.</w:t>
      </w:r>
    </w:p>
    <w:p w:rsidR="00A93A76" w:rsidRPr="00A93A76" w:rsidRDefault="00A93A76" w:rsidP="00A93A76">
      <w:pPr>
        <w:spacing w:after="200" w:line="276" w:lineRule="auto"/>
        <w:rPr>
          <w:rFonts w:ascii="Franklin Gothic Book" w:hAnsi="Franklin Gothic Book"/>
        </w:rPr>
      </w:pPr>
    </w:p>
    <w:p w:rsidR="00A93A76" w:rsidRPr="00A93A76" w:rsidRDefault="00A93A76" w:rsidP="00A93A76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93A76">
        <w:rPr>
          <w:rFonts w:ascii="Franklin Gothic Book" w:hAnsi="Franklin Gothic Book"/>
          <w:b/>
          <w:caps/>
        </w:rPr>
        <w:t>Ответственность Сторон</w:t>
      </w:r>
    </w:p>
    <w:p w:rsidR="00A93A76" w:rsidRPr="00A93A76" w:rsidRDefault="00A93A76" w:rsidP="00A93A76">
      <w:pPr>
        <w:ind w:left="360"/>
        <w:jc w:val="both"/>
        <w:rPr>
          <w:rFonts w:ascii="Franklin Gothic Book" w:hAnsi="Franklin Gothic Book"/>
          <w:b/>
        </w:rPr>
      </w:pPr>
    </w:p>
    <w:p w:rsidR="00A93A76" w:rsidRPr="00A93A76" w:rsidRDefault="00A93A76" w:rsidP="00A93A76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A93A7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A93A76">
        <w:rPr>
          <w:rFonts w:ascii="Franklin Gothic Book" w:hAnsi="Franklin Gothic Book"/>
          <w:lang w:eastAsia="ar-SA"/>
        </w:rPr>
        <w:t>т</w:t>
      </w:r>
      <w:r w:rsidRPr="00A93A76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A93A76" w:rsidRPr="00A93A76" w:rsidRDefault="00A93A76" w:rsidP="00A93A7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A93A76">
        <w:rPr>
          <w:rFonts w:ascii="Franklin Gothic Book" w:hAnsi="Franklin Gothic Book"/>
        </w:rPr>
        <w:t>Под убытк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93A76" w:rsidRPr="00A93A76" w:rsidRDefault="00A93A76" w:rsidP="00A93A76">
      <w:pPr>
        <w:numPr>
          <w:ilvl w:val="1"/>
          <w:numId w:val="25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A93A76">
        <w:rPr>
          <w:rFonts w:ascii="Franklin Gothic Book" w:hAnsi="Franklin Gothic Book"/>
          <w:szCs w:val="20"/>
          <w:lang w:eastAsia="ar-SA"/>
        </w:rPr>
        <w:t>и</w:t>
      </w:r>
      <w:r w:rsidRPr="00A93A76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A93A76">
        <w:rPr>
          <w:rFonts w:ascii="Franklin Gothic Book" w:hAnsi="Franklin Gothic Book"/>
          <w:szCs w:val="20"/>
          <w:lang w:eastAsia="ar-SA"/>
        </w:rPr>
        <w:t>а</w:t>
      </w:r>
      <w:r w:rsidRPr="00A93A76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A93A76" w:rsidRPr="00A93A76" w:rsidRDefault="00A93A76" w:rsidP="00A93A7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ченного Товара за каждый день просрочки.</w:t>
      </w:r>
    </w:p>
    <w:p w:rsidR="00A93A76" w:rsidRPr="00A93A76" w:rsidRDefault="00A93A76" w:rsidP="00A93A76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</w:t>
      </w:r>
    </w:p>
    <w:p w:rsidR="00A93A76" w:rsidRPr="00A93A76" w:rsidRDefault="00A93A76" w:rsidP="00A93A76">
      <w:pPr>
        <w:jc w:val="both"/>
        <w:rPr>
          <w:rFonts w:ascii="Franklin Gothic Book" w:hAnsi="Franklin Gothic Book"/>
        </w:rPr>
      </w:pPr>
    </w:p>
    <w:p w:rsidR="00A93A76" w:rsidRPr="00A93A76" w:rsidRDefault="00A93A76" w:rsidP="00A93A76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93A7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93A76" w:rsidRPr="00A93A76" w:rsidRDefault="00A93A76" w:rsidP="00A93A76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93A76" w:rsidRPr="00A93A76" w:rsidRDefault="00A93A76" w:rsidP="00A93A76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93A7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93A76" w:rsidRPr="00A93A76" w:rsidRDefault="00A93A76" w:rsidP="00A93A76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93A7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93A76" w:rsidRPr="00A93A76" w:rsidRDefault="00A93A76" w:rsidP="00A93A76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A93A76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A93A76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A93A76">
        <w:rPr>
          <w:rFonts w:ascii="Franklin Gothic Book" w:eastAsia="Calibri" w:hAnsi="Franklin Gothic Book"/>
          <w:bCs/>
          <w:lang w:eastAsia="en-US"/>
        </w:rPr>
        <w:t>а</w:t>
      </w:r>
      <w:r w:rsidRPr="00A93A76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A93A76" w:rsidRPr="00A93A76" w:rsidRDefault="00A93A76" w:rsidP="00A93A76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bCs/>
          <w:lang w:eastAsia="en-US"/>
        </w:rPr>
        <w:t xml:space="preserve"> </w:t>
      </w:r>
      <w:r w:rsidRPr="00A93A7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93A76">
        <w:rPr>
          <w:rFonts w:ascii="Franklin Gothic Book" w:eastAsia="Calibri" w:hAnsi="Franklin Gothic Book"/>
          <w:lang w:eastAsia="en-US"/>
        </w:rPr>
        <w:t>о</w:t>
      </w:r>
      <w:r w:rsidRPr="00A93A76">
        <w:rPr>
          <w:rFonts w:ascii="Franklin Gothic Book" w:eastAsia="Calibri" w:hAnsi="Franklin Gothic Book"/>
          <w:lang w:eastAsia="en-US"/>
        </w:rPr>
        <w:t>говора.</w:t>
      </w:r>
    </w:p>
    <w:p w:rsidR="00A93A76" w:rsidRPr="00A93A76" w:rsidRDefault="00A93A76" w:rsidP="00A93A76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93A76" w:rsidRPr="00A93A76" w:rsidRDefault="00A93A76" w:rsidP="00A93A7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93A76" w:rsidRPr="00A93A76" w:rsidRDefault="00A93A76" w:rsidP="00A93A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93A76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A93A76">
        <w:rPr>
          <w:rFonts w:ascii="Franklin Gothic Book" w:hAnsi="Franklin Gothic Book"/>
          <w:lang w:eastAsia="en-US"/>
        </w:rPr>
        <w:t>о</w:t>
      </w:r>
      <w:r w:rsidRPr="00A93A76">
        <w:rPr>
          <w:rFonts w:ascii="Franklin Gothic Book" w:hAnsi="Franklin Gothic Book"/>
          <w:lang w:eastAsia="en-US"/>
        </w:rPr>
        <w:t>вании товара;</w:t>
      </w:r>
    </w:p>
    <w:p w:rsidR="00A93A76" w:rsidRPr="00A93A76" w:rsidRDefault="00A93A76" w:rsidP="00A93A7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93A76">
        <w:rPr>
          <w:rFonts w:ascii="Franklin Gothic Book" w:hAnsi="Franklin Gothic Book"/>
          <w:lang w:eastAsia="en-US"/>
        </w:rPr>
        <w:t>-</w:t>
      </w:r>
      <w:r w:rsidRPr="00A93A76">
        <w:rPr>
          <w:rFonts w:ascii="Franklin Gothic Book" w:hAnsi="Franklin Gothic Book"/>
        </w:rPr>
        <w:t xml:space="preserve">  </w:t>
      </w:r>
      <w:r w:rsidRPr="00A93A76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93A76" w:rsidRPr="00A93A76" w:rsidRDefault="00A93A76" w:rsidP="00A93A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93A76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A93A76" w:rsidRPr="00A93A76" w:rsidRDefault="00A93A76" w:rsidP="00A93A7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A93A76">
        <w:rPr>
          <w:rFonts w:ascii="Franklin Gothic Book" w:hAnsi="Franklin Gothic Book"/>
          <w:lang w:eastAsia="en-US"/>
        </w:rPr>
        <w:t xml:space="preserve">6.6. </w:t>
      </w:r>
      <w:r w:rsidRPr="00A93A76">
        <w:rPr>
          <w:rFonts w:ascii="Franklin Gothic Book" w:hAnsi="Franklin Gothic Book"/>
          <w:lang w:eastAsia="en-US"/>
        </w:rPr>
        <w:tab/>
      </w:r>
      <w:r w:rsidRPr="00A93A76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A93A76">
        <w:rPr>
          <w:rFonts w:ascii="Franklin Gothic Book" w:hAnsi="Franklin Gothic Book"/>
          <w:lang w:eastAsia="en-US"/>
        </w:rPr>
        <w:t>о</w:t>
      </w:r>
      <w:r w:rsidRPr="00A93A76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A93A76">
        <w:rPr>
          <w:rFonts w:ascii="Franklin Gothic Book" w:hAnsi="Franklin Gothic Book"/>
          <w:lang w:eastAsia="en-US"/>
        </w:rPr>
        <w:t>т</w:t>
      </w:r>
      <w:r w:rsidRPr="00A93A76">
        <w:rPr>
          <w:rFonts w:ascii="Franklin Gothic Book" w:hAnsi="Franklin Gothic Book"/>
          <w:lang w:eastAsia="en-US"/>
        </w:rPr>
        <w:t>казе от исполнения Договора.</w:t>
      </w:r>
    </w:p>
    <w:p w:rsidR="00A93A76" w:rsidRPr="00A93A76" w:rsidRDefault="00A93A76" w:rsidP="00A93A7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A93A76" w:rsidRPr="00A93A76" w:rsidRDefault="00A93A76" w:rsidP="00A93A76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A93A76" w:rsidRPr="00A93A76" w:rsidRDefault="00A93A76" w:rsidP="00A93A7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A93A76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A93A76" w:rsidRPr="00A93A76" w:rsidRDefault="00A93A76" w:rsidP="00A93A76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A93A76" w:rsidRPr="00A93A76" w:rsidRDefault="00A93A76" w:rsidP="00A93A7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93A76" w:rsidRPr="00A93A76" w:rsidRDefault="00A93A76" w:rsidP="00A93A7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A93A76">
        <w:rPr>
          <w:rFonts w:ascii="Franklin Gothic Book" w:hAnsi="Franklin Gothic Book"/>
          <w:szCs w:val="20"/>
          <w:lang w:eastAsia="ar-SA"/>
        </w:rPr>
        <w:t>ж</w:t>
      </w:r>
      <w:r w:rsidRPr="00A93A76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A93A76">
        <w:rPr>
          <w:rFonts w:ascii="Franklin Gothic Book" w:hAnsi="Franklin Gothic Book"/>
        </w:rPr>
        <w:t xml:space="preserve"> </w:t>
      </w:r>
    </w:p>
    <w:p w:rsidR="00A93A76" w:rsidRPr="00A93A76" w:rsidRDefault="00A93A76" w:rsidP="00A93A7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A93A76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A93A76">
        <w:rPr>
          <w:rFonts w:ascii="Franklin Gothic Book" w:hAnsi="Franklin Gothic Book"/>
          <w:szCs w:val="20"/>
          <w:lang w:eastAsia="ar-SA"/>
        </w:rPr>
        <w:t>а</w:t>
      </w:r>
      <w:r w:rsidRPr="00A93A76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A93A76">
        <w:rPr>
          <w:rFonts w:ascii="Franklin Gothic Book" w:hAnsi="Franklin Gothic Book"/>
          <w:szCs w:val="20"/>
          <w:lang w:eastAsia="ar-SA"/>
        </w:rPr>
        <w:t>ю</w:t>
      </w:r>
      <w:r w:rsidRPr="00A93A76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A93A76">
        <w:rPr>
          <w:rFonts w:ascii="Franklin Gothic Book" w:hAnsi="Franklin Gothic Book"/>
          <w:szCs w:val="20"/>
          <w:lang w:eastAsia="ar-SA"/>
        </w:rPr>
        <w:t>е</w:t>
      </w:r>
      <w:r w:rsidRPr="00A93A76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A93A76" w:rsidRPr="00A93A76" w:rsidRDefault="00A93A76" w:rsidP="00A93A7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A93A76">
        <w:rPr>
          <w:rFonts w:ascii="Franklin Gothic Book" w:hAnsi="Franklin Gothic Book"/>
          <w:szCs w:val="20"/>
          <w:lang w:eastAsia="ar-SA"/>
        </w:rPr>
        <w:t>х</w:t>
      </w:r>
      <w:r w:rsidRPr="00A93A76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A93A76" w:rsidRPr="00A93A76" w:rsidRDefault="00A93A76" w:rsidP="00A93A7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A93A76" w:rsidRPr="00A93A76" w:rsidRDefault="00A93A76" w:rsidP="00A93A76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A93A76" w:rsidRPr="00A93A76" w:rsidRDefault="00A93A76" w:rsidP="00A93A76">
      <w:pPr>
        <w:jc w:val="both"/>
        <w:rPr>
          <w:rFonts w:ascii="Franklin Gothic Book" w:hAnsi="Franklin Gothic Book"/>
          <w:b/>
          <w:caps/>
        </w:rPr>
      </w:pPr>
    </w:p>
    <w:p w:rsidR="00A93A76" w:rsidRPr="00A93A76" w:rsidRDefault="00A93A76" w:rsidP="00A93A76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A93A76" w:rsidRPr="00A93A76" w:rsidRDefault="00A93A76" w:rsidP="00A93A76">
      <w:p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     8. </w:t>
      </w:r>
      <w:r w:rsidRPr="00A93A7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93A76" w:rsidRPr="00A93A76" w:rsidRDefault="00A93A76" w:rsidP="00A93A76">
      <w:pPr>
        <w:jc w:val="both"/>
        <w:rPr>
          <w:rFonts w:ascii="Franklin Gothic Book" w:hAnsi="Franklin Gothic Book"/>
          <w:b/>
        </w:rPr>
      </w:pPr>
    </w:p>
    <w:p w:rsidR="00A93A76" w:rsidRPr="00A93A76" w:rsidRDefault="00A93A76" w:rsidP="00A93A76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A93A76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A93A76" w:rsidRPr="00A93A76" w:rsidRDefault="00A93A76" w:rsidP="00A93A76">
      <w:pPr>
        <w:rPr>
          <w:rFonts w:ascii="Franklin Gothic Book" w:hAnsi="Franklin Gothic Book"/>
          <w:lang w:eastAsia="ar-SA"/>
        </w:rPr>
      </w:pPr>
      <w:r w:rsidRPr="00A93A76">
        <w:rPr>
          <w:rFonts w:ascii="Franklin Gothic Book" w:hAnsi="Franklin Gothic Book"/>
          <w:lang w:eastAsia="ar-SA"/>
        </w:rPr>
        <w:t>_________________________</w:t>
      </w: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55"/>
        <w:gridCol w:w="4724"/>
      </w:tblGrid>
      <w:tr w:rsidR="00A93A76" w:rsidRPr="00A93A76" w:rsidTr="00A93A76">
        <w:trPr>
          <w:trHeight w:val="2125"/>
        </w:trPr>
        <w:tc>
          <w:tcPr>
            <w:tcW w:w="4755" w:type="dxa"/>
          </w:tcPr>
          <w:p w:rsidR="00A93A76" w:rsidRPr="00A93A76" w:rsidRDefault="00A93A76" w:rsidP="00A93A7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color w:val="000000"/>
              </w:rPr>
            </w:pPr>
            <w:r w:rsidRPr="00A93A76">
              <w:rPr>
                <w:rFonts w:ascii="Franklin Gothic Book" w:hAnsi="Franklin Gothic Book"/>
                <w:b/>
                <w:bCs/>
                <w:lang w:eastAsia="ar-SA"/>
              </w:rPr>
              <w:t>«</w:t>
            </w:r>
            <w:r w:rsidRPr="00A93A76">
              <w:rPr>
                <w:rFonts w:ascii="Franklin Gothic Book" w:hAnsi="Franklin Gothic Book"/>
                <w:b/>
                <w:bCs/>
                <w:szCs w:val="20"/>
                <w:lang w:eastAsia="ar-SA"/>
              </w:rPr>
              <w:t>___________</w:t>
            </w:r>
            <w:r w:rsidRPr="00A93A76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  <w:r w:rsidRPr="00A93A76">
              <w:rPr>
                <w:rFonts w:ascii="Franklin Gothic Book" w:hAnsi="Franklin Gothic Book"/>
              </w:rPr>
              <w:t>___________</w:t>
            </w:r>
            <w:r w:rsidRPr="00A93A76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A93A76" w:rsidRPr="00A93A76" w:rsidRDefault="00A93A76" w:rsidP="00A93A76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</w:p>
        </w:tc>
        <w:tc>
          <w:tcPr>
            <w:tcW w:w="4724" w:type="dxa"/>
          </w:tcPr>
          <w:p w:rsidR="00A93A76" w:rsidRPr="00A93A76" w:rsidRDefault="00A93A76" w:rsidP="00A93A7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93A76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A93A76" w:rsidRPr="00A93A76" w:rsidRDefault="00A93A76" w:rsidP="00A93A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A93A76" w:rsidRPr="00A93A76" w:rsidRDefault="00A93A76" w:rsidP="00A93A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ул.  Портовая, д. 14</w:t>
            </w:r>
          </w:p>
          <w:p w:rsidR="00A93A76" w:rsidRPr="00A93A76" w:rsidRDefault="00A93A76" w:rsidP="00A93A7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93A7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93A76" w:rsidRPr="00A93A76" w:rsidRDefault="00A93A76" w:rsidP="00A93A7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93A76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93A76" w:rsidRPr="00A93A76" w:rsidRDefault="00A93A76" w:rsidP="00A93A7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93A7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93A76" w:rsidRPr="00A93A76" w:rsidRDefault="00A93A76" w:rsidP="00A93A76">
            <w:pPr>
              <w:rPr>
                <w:rFonts w:ascii="Franklin Gothic Book" w:hAnsi="Franklin Gothic Book"/>
              </w:rPr>
            </w:pPr>
            <w:proofErr w:type="gramStart"/>
            <w:r w:rsidRPr="00A93A76">
              <w:rPr>
                <w:rFonts w:ascii="Franklin Gothic Book" w:hAnsi="Franklin Gothic Book"/>
              </w:rPr>
              <w:t>р</w:t>
            </w:r>
            <w:proofErr w:type="gramEnd"/>
            <w:r w:rsidRPr="00A93A76">
              <w:rPr>
                <w:rFonts w:ascii="Franklin Gothic Book" w:hAnsi="Franklin Gothic Book"/>
              </w:rPr>
              <w:t>/с 40702810952460102191</w:t>
            </w:r>
          </w:p>
          <w:p w:rsidR="00A93A76" w:rsidRPr="00A93A76" w:rsidRDefault="00A93A76" w:rsidP="00A93A7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93A76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A93A76" w:rsidRPr="00A93A76" w:rsidRDefault="00A93A76" w:rsidP="00A93A7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93A76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A93A76" w:rsidRPr="00A93A76" w:rsidRDefault="00A93A76" w:rsidP="00A93A76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к/с 30101810100000000602</w:t>
            </w:r>
          </w:p>
          <w:p w:rsidR="00A93A76" w:rsidRDefault="00A93A76" w:rsidP="00A93A76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БИК 040349602</w:t>
            </w:r>
          </w:p>
          <w:p w:rsidR="00773AA8" w:rsidRPr="00A93A76" w:rsidRDefault="00773AA8" w:rsidP="00A93A76">
            <w:pPr>
              <w:rPr>
                <w:rFonts w:ascii="Franklin Gothic Book" w:hAnsi="Franklin Gothic Book"/>
              </w:rPr>
            </w:pPr>
          </w:p>
        </w:tc>
      </w:tr>
    </w:tbl>
    <w:p w:rsidR="00A93A76" w:rsidRPr="00A93A76" w:rsidRDefault="00A93A76" w:rsidP="00A93A76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A93A76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A93A76" w:rsidRPr="00A93A76" w:rsidRDefault="00A93A76" w:rsidP="00A93A76">
      <w:pPr>
        <w:rPr>
          <w:rFonts w:ascii="Franklin Gothic Book" w:hAnsi="Franklin Gothic Book"/>
        </w:rPr>
      </w:pPr>
    </w:p>
    <w:p w:rsidR="00A93A76" w:rsidRPr="00A93A76" w:rsidRDefault="00A93A76" w:rsidP="00A93A76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93A76">
        <w:rPr>
          <w:rFonts w:ascii="Franklin Gothic Book" w:hAnsi="Franklin Gothic Book"/>
          <w:lang w:eastAsia="ar-SA"/>
        </w:rPr>
        <w:t xml:space="preserve">______________________                                     </w:t>
      </w:r>
      <w:r w:rsidRPr="00A93A76">
        <w:rPr>
          <w:rFonts w:ascii="Franklin Gothic Book" w:hAnsi="Franklin Gothic Book"/>
          <w:lang w:eastAsia="ar-SA"/>
        </w:rPr>
        <w:tab/>
        <w:t xml:space="preserve"> </w:t>
      </w:r>
      <w:r w:rsidRPr="00A93A76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A93A76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A93A76" w:rsidRPr="00A93A76" w:rsidRDefault="00A93A76" w:rsidP="00A93A7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93A76">
        <w:rPr>
          <w:rFonts w:ascii="Franklin Gothic Book" w:hAnsi="Franklin Gothic Book"/>
          <w:lang w:eastAsia="ar-SA"/>
        </w:rPr>
        <w:t xml:space="preserve"> «</w:t>
      </w:r>
      <w:r w:rsidRPr="00A93A76">
        <w:rPr>
          <w:rFonts w:ascii="Franklin Gothic Book" w:hAnsi="Franklin Gothic Book"/>
          <w:szCs w:val="20"/>
          <w:lang w:eastAsia="ar-SA"/>
        </w:rPr>
        <w:t>___________</w:t>
      </w:r>
      <w:r w:rsidRPr="00A93A76">
        <w:rPr>
          <w:rFonts w:ascii="Franklin Gothic Book" w:hAnsi="Franklin Gothic Book"/>
          <w:lang w:eastAsia="ar-SA"/>
        </w:rPr>
        <w:t xml:space="preserve">»                                                       </w:t>
      </w:r>
      <w:r w:rsidRPr="00A93A76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A93A76" w:rsidRPr="00A93A76" w:rsidRDefault="00A93A76" w:rsidP="00A93A76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A93A76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A93A76" w:rsidRPr="00A93A76" w:rsidRDefault="00A93A76" w:rsidP="00A93A7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93A76">
        <w:rPr>
          <w:rFonts w:ascii="Franklin Gothic Book" w:hAnsi="Franklin Gothic Book"/>
          <w:lang w:eastAsia="ar-SA"/>
        </w:rPr>
        <w:t xml:space="preserve">                         </w:t>
      </w:r>
      <w:r w:rsidRPr="00A93A76">
        <w:rPr>
          <w:rFonts w:ascii="Franklin Gothic Book" w:hAnsi="Franklin Gothic Book"/>
          <w:lang w:eastAsia="ar-SA"/>
        </w:rPr>
        <w:tab/>
      </w:r>
      <w:r w:rsidRPr="00A93A76">
        <w:rPr>
          <w:rFonts w:ascii="Franklin Gothic Book" w:hAnsi="Franklin Gothic Book"/>
          <w:lang w:eastAsia="ar-SA"/>
        </w:rPr>
        <w:tab/>
      </w:r>
    </w:p>
    <w:p w:rsidR="00A93A76" w:rsidRPr="00A93A76" w:rsidRDefault="00A93A76" w:rsidP="00A93A76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szCs w:val="20"/>
          <w:lang w:eastAsia="ar-SA"/>
        </w:rPr>
      </w:pPr>
      <w:r w:rsidRPr="00A93A76">
        <w:rPr>
          <w:rFonts w:ascii="Franklin Gothic Book" w:hAnsi="Franklin Gothic Book"/>
          <w:lang w:eastAsia="ar-SA"/>
        </w:rPr>
        <w:t xml:space="preserve">        </w:t>
      </w:r>
      <w:r w:rsidRPr="00A93A76">
        <w:rPr>
          <w:rFonts w:ascii="Franklin Gothic Book" w:hAnsi="Franklin Gothic Book"/>
          <w:szCs w:val="20"/>
          <w:lang w:eastAsia="ar-SA"/>
        </w:rPr>
        <w:t>_______________/ ___________/                            ________________ / И.М. Фофонов /</w:t>
      </w:r>
    </w:p>
    <w:p w:rsidR="00A93A76" w:rsidRPr="00A93A76" w:rsidRDefault="00A93A76" w:rsidP="00A93A76">
      <w:pPr>
        <w:rPr>
          <w:rFonts w:ascii="Franklin Gothic Book" w:hAnsi="Franklin Gothic Book"/>
        </w:rPr>
      </w:pPr>
    </w:p>
    <w:p w:rsidR="00A93A76" w:rsidRPr="00A93A76" w:rsidRDefault="00A93A76" w:rsidP="00A93A76">
      <w:pPr>
        <w:tabs>
          <w:tab w:val="center" w:pos="4677"/>
        </w:tabs>
        <w:rPr>
          <w:rFonts w:ascii="Franklin Gothic Book" w:hAnsi="Franklin Gothic Book"/>
          <w:sz w:val="26"/>
          <w:szCs w:val="26"/>
        </w:rPr>
      </w:pPr>
      <w:r w:rsidRPr="00A93A76">
        <w:rPr>
          <w:rFonts w:ascii="Franklin Gothic Book" w:hAnsi="Franklin Gothic Book"/>
        </w:rPr>
        <w:t>«___» _________2015 г.</w:t>
      </w:r>
      <w:r w:rsidRPr="00A93A76">
        <w:rPr>
          <w:rFonts w:ascii="Franklin Gothic Book" w:hAnsi="Franklin Gothic Book"/>
        </w:rPr>
        <w:tab/>
        <w:t xml:space="preserve">                                         </w:t>
      </w:r>
      <w:r w:rsidRPr="00A93A76">
        <w:rPr>
          <w:rFonts w:ascii="Franklin Gothic Book" w:hAnsi="Franklin Gothic Book"/>
          <w:sz w:val="26"/>
          <w:szCs w:val="26"/>
        </w:rPr>
        <w:t>«___» _________2015 г.</w:t>
      </w:r>
    </w:p>
    <w:p w:rsidR="00A93A76" w:rsidRPr="00A93A76" w:rsidRDefault="00A93A76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A93A76" w:rsidRDefault="00A93A76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773AA8" w:rsidRPr="00A93A76" w:rsidRDefault="00773AA8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A93A76" w:rsidRPr="00A93A76" w:rsidRDefault="00A93A76" w:rsidP="00A93A76">
      <w:pPr>
        <w:tabs>
          <w:tab w:val="center" w:pos="4677"/>
        </w:tabs>
        <w:rPr>
          <w:rFonts w:ascii="Franklin Gothic Book" w:hAnsi="Franklin Gothic Book"/>
        </w:rPr>
      </w:pPr>
    </w:p>
    <w:p w:rsidR="00163404" w:rsidRPr="005142CB" w:rsidRDefault="00163404" w:rsidP="00163404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Приложение № </w:t>
      </w:r>
      <w:r w:rsidRPr="005142CB">
        <w:rPr>
          <w:rFonts w:ascii="Franklin Gothic Book" w:hAnsi="Franklin Gothic Book"/>
          <w:b/>
        </w:rPr>
        <w:t>1</w:t>
      </w:r>
    </w:p>
    <w:p w:rsidR="00163404" w:rsidRPr="00163404" w:rsidRDefault="00163404" w:rsidP="00163404">
      <w:pPr>
        <w:jc w:val="center"/>
        <w:rPr>
          <w:rFonts w:ascii="Franklin Gothic Book" w:hAnsi="Franklin Gothic Book"/>
          <w:b/>
        </w:rPr>
      </w:pPr>
    </w:p>
    <w:p w:rsidR="00163404" w:rsidRPr="00163404" w:rsidRDefault="00163404" w:rsidP="00163404">
      <w:pPr>
        <w:jc w:val="center"/>
        <w:rPr>
          <w:rFonts w:ascii="Franklin Gothic Book" w:hAnsi="Franklin Gothic Book"/>
          <w:b/>
        </w:rPr>
      </w:pPr>
      <w:r w:rsidRPr="00163404">
        <w:rPr>
          <w:rFonts w:ascii="Franklin Gothic Book" w:hAnsi="Franklin Gothic Book"/>
          <w:b/>
        </w:rPr>
        <w:t>к договору № ____________ от __________2015 г.</w:t>
      </w:r>
    </w:p>
    <w:p w:rsidR="00A93A76" w:rsidRPr="008B4147" w:rsidRDefault="00A93A76" w:rsidP="00A93A76">
      <w:pPr>
        <w:rPr>
          <w:rFonts w:ascii="Franklin Gothic Book" w:hAnsi="Franklin Gothic Book"/>
          <w:b/>
        </w:rPr>
      </w:pPr>
      <w:r w:rsidRPr="008B4147">
        <w:rPr>
          <w:rFonts w:ascii="Franklin Gothic Book" w:hAnsi="Franklin Gothic Book"/>
          <w:b/>
        </w:rPr>
        <w:t xml:space="preserve">                                     </w:t>
      </w:r>
    </w:p>
    <w:p w:rsidR="00A93A76" w:rsidRPr="008B4147" w:rsidRDefault="00A93A76" w:rsidP="00A93A76">
      <w:pPr>
        <w:rPr>
          <w:rFonts w:ascii="Franklin Gothic Book" w:hAnsi="Franklin Gothic Book"/>
          <w:b/>
        </w:rPr>
      </w:pPr>
      <w:r w:rsidRPr="008B4147">
        <w:rPr>
          <w:rFonts w:ascii="Franklin Gothic Book" w:hAnsi="Franklin Gothic Book"/>
          <w:b/>
        </w:rPr>
        <w:t xml:space="preserve">                  </w:t>
      </w:r>
      <w:r w:rsidR="00163404" w:rsidRPr="005142CB">
        <w:rPr>
          <w:rFonts w:ascii="Franklin Gothic Book" w:hAnsi="Franklin Gothic Book"/>
          <w:b/>
        </w:rPr>
        <w:t xml:space="preserve">                       </w:t>
      </w:r>
      <w:r w:rsidRPr="008B4147">
        <w:rPr>
          <w:rFonts w:ascii="Franklin Gothic Book" w:hAnsi="Franklin Gothic Book"/>
          <w:b/>
        </w:rPr>
        <w:t>СПЕЦИФИКАЦИЯ НА  ПОСТАВЛЯЕМЫЙ ТОВАР</w:t>
      </w:r>
    </w:p>
    <w:p w:rsidR="00A93A76" w:rsidRPr="008B4147" w:rsidRDefault="00A93A76" w:rsidP="00A93A76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805"/>
        <w:gridCol w:w="1275"/>
        <w:gridCol w:w="1276"/>
      </w:tblGrid>
      <w:tr w:rsidR="00A93A76" w:rsidRPr="008B4147" w:rsidTr="00A93A76">
        <w:trPr>
          <w:trHeight w:val="651"/>
        </w:trPr>
        <w:tc>
          <w:tcPr>
            <w:tcW w:w="53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8B4147">
              <w:rPr>
                <w:rFonts w:ascii="Franklin Gothic Book" w:hAnsi="Franklin Gothic Book"/>
              </w:rPr>
              <w:t>п</w:t>
            </w:r>
            <w:proofErr w:type="gramEnd"/>
            <w:r w:rsidRPr="008B4147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Катал.</w:t>
            </w:r>
            <w:proofErr w:type="gramStart"/>
            <w:r w:rsidRPr="008B4147">
              <w:rPr>
                <w:rFonts w:ascii="Franklin Gothic Book" w:hAnsi="Franklin Gothic Book"/>
              </w:rPr>
              <w:t xml:space="preserve"> .</w:t>
            </w:r>
            <w:proofErr w:type="gramEnd"/>
            <w:r w:rsidRPr="008B4147">
              <w:rPr>
                <w:rFonts w:ascii="Franklin Gothic Book" w:hAnsi="Franklin Gothic Book"/>
              </w:rPr>
              <w:t>№ /</w:t>
            </w:r>
          </w:p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 xml:space="preserve">Цена </w:t>
            </w:r>
            <w:r w:rsidRPr="008B4147">
              <w:rPr>
                <w:rFonts w:ascii="Franklin Gothic Book" w:hAnsi="Franklin Gothic Book"/>
                <w:lang w:val="en-US"/>
              </w:rPr>
              <w:t>c</w:t>
            </w:r>
            <w:r w:rsidRPr="008B4147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A93A76" w:rsidRPr="008B4147" w:rsidTr="00A93A76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B4147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8B414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TOYOTA</w:t>
            </w:r>
            <w:r w:rsidRPr="008B4147">
              <w:rPr>
                <w:rFonts w:ascii="Franklin Gothic Book" w:hAnsi="Franklin Gothic Book"/>
                <w:b/>
                <w:bCs/>
                <w:i/>
                <w:iCs/>
              </w:rPr>
              <w:t xml:space="preserve"> 62-8</w:t>
            </w:r>
            <w:r w:rsidRPr="008B414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FDF</w:t>
            </w:r>
            <w:r w:rsidRPr="008B4147">
              <w:rPr>
                <w:rFonts w:ascii="Franklin Gothic Book" w:hAnsi="Franklin Gothic Book"/>
                <w:b/>
                <w:bCs/>
                <w:i/>
                <w:iCs/>
              </w:rPr>
              <w:t>25, заводской номер 608</w:t>
            </w:r>
            <w:r w:rsidRPr="008B414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FDF</w:t>
            </w:r>
            <w:r w:rsidRPr="008B4147">
              <w:rPr>
                <w:rFonts w:ascii="Franklin Gothic Book" w:hAnsi="Franklin Gothic Book"/>
                <w:b/>
                <w:bCs/>
                <w:i/>
                <w:iCs/>
              </w:rPr>
              <w:t>25-30100</w:t>
            </w:r>
          </w:p>
        </w:tc>
      </w:tr>
      <w:tr w:rsidR="00A93A76" w:rsidRPr="008B4147" w:rsidTr="00A93A76">
        <w:trPr>
          <w:trHeight w:val="454"/>
        </w:trPr>
        <w:tc>
          <w:tcPr>
            <w:tcW w:w="53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 xml:space="preserve">РЕМКОМПЛЕТ БОКОВОГО ЦИЛИНДРА ПОДЪЕМА </w:t>
            </w:r>
          </w:p>
        </w:tc>
        <w:tc>
          <w:tcPr>
            <w:tcW w:w="1692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 xml:space="preserve"> 04654-10390-71</w:t>
            </w:r>
          </w:p>
        </w:tc>
        <w:tc>
          <w:tcPr>
            <w:tcW w:w="78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10</w:t>
            </w:r>
          </w:p>
        </w:tc>
        <w:tc>
          <w:tcPr>
            <w:tcW w:w="780" w:type="dxa"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127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93A76" w:rsidRPr="008B4147" w:rsidTr="00A93A76">
        <w:trPr>
          <w:trHeight w:val="454"/>
        </w:trPr>
        <w:tc>
          <w:tcPr>
            <w:tcW w:w="53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РЕМКОМПЛЕКТ ГИДР</w:t>
            </w:r>
            <w:r w:rsidRPr="008B4147">
              <w:rPr>
                <w:rFonts w:ascii="Franklin Gothic Book" w:hAnsi="Franklin Gothic Book"/>
              </w:rPr>
              <w:t>О</w:t>
            </w:r>
            <w:r w:rsidRPr="008B4147">
              <w:rPr>
                <w:rFonts w:ascii="Franklin Gothic Book" w:hAnsi="Franklin Gothic Book"/>
              </w:rPr>
              <w:t>ЦИЛИНДРА ПОДЪЕМА</w:t>
            </w:r>
          </w:p>
        </w:tc>
        <w:tc>
          <w:tcPr>
            <w:tcW w:w="1692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04652-20080-71</w:t>
            </w:r>
          </w:p>
        </w:tc>
        <w:tc>
          <w:tcPr>
            <w:tcW w:w="78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10</w:t>
            </w:r>
          </w:p>
        </w:tc>
        <w:tc>
          <w:tcPr>
            <w:tcW w:w="780" w:type="dxa"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127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93A76" w:rsidRPr="008B4147" w:rsidTr="00A93A76">
        <w:trPr>
          <w:trHeight w:val="509"/>
        </w:trPr>
        <w:tc>
          <w:tcPr>
            <w:tcW w:w="53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93A76" w:rsidRPr="008B4147" w:rsidTr="00A93A76">
        <w:trPr>
          <w:trHeight w:val="463"/>
        </w:trPr>
        <w:tc>
          <w:tcPr>
            <w:tcW w:w="539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  <w:r w:rsidRPr="008B4147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A93A76" w:rsidRPr="008B4147" w:rsidRDefault="00A93A76" w:rsidP="00A93A7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93A76" w:rsidRPr="008B4147" w:rsidRDefault="00A93A76" w:rsidP="00A93A76">
      <w:pPr>
        <w:rPr>
          <w:rFonts w:ascii="Franklin Gothic Book" w:hAnsi="Franklin Gothic Book"/>
        </w:rPr>
      </w:pPr>
    </w:p>
    <w:p w:rsidR="00A93A76" w:rsidRPr="008B4147" w:rsidRDefault="00A93A76" w:rsidP="00A93A76">
      <w:pPr>
        <w:numPr>
          <w:ilvl w:val="0"/>
          <w:numId w:val="33"/>
        </w:numPr>
        <w:jc w:val="both"/>
        <w:rPr>
          <w:rFonts w:ascii="Franklin Gothic Book" w:hAnsi="Franklin Gothic Book"/>
        </w:rPr>
      </w:pPr>
      <w:r w:rsidRPr="008B4147">
        <w:rPr>
          <w:rFonts w:ascii="Franklin Gothic Book" w:hAnsi="Franklin Gothic Book"/>
        </w:rPr>
        <w:t>Сумма к оплате:  ___________</w:t>
      </w:r>
      <w:r w:rsidRPr="008B4147">
        <w:rPr>
          <w:rFonts w:ascii="Franklin Gothic Book" w:hAnsi="Franklin Gothic Book"/>
          <w:bCs/>
          <w:iCs/>
        </w:rPr>
        <w:t xml:space="preserve"> рублей (</w:t>
      </w:r>
      <w:r w:rsidRPr="008B4147">
        <w:rPr>
          <w:rFonts w:ascii="Franklin Gothic Book" w:hAnsi="Franklin Gothic Book"/>
        </w:rPr>
        <w:t>___________</w:t>
      </w:r>
      <w:r w:rsidRPr="008B4147">
        <w:rPr>
          <w:rFonts w:ascii="Franklin Gothic Book" w:hAnsi="Franklin Gothic Book"/>
          <w:bCs/>
          <w:iCs/>
        </w:rPr>
        <w:t xml:space="preserve"> рублей,  </w:t>
      </w:r>
      <w:r w:rsidRPr="008B4147">
        <w:rPr>
          <w:rFonts w:ascii="Franklin Gothic Book" w:hAnsi="Franklin Gothic Book"/>
        </w:rPr>
        <w:t>___________</w:t>
      </w:r>
      <w:r w:rsidRPr="008B4147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8B4147">
        <w:rPr>
          <w:rFonts w:ascii="Franklin Gothic Book" w:hAnsi="Franklin Gothic Book"/>
        </w:rPr>
        <w:t>___________</w:t>
      </w:r>
      <w:r w:rsidRPr="008B4147">
        <w:rPr>
          <w:rFonts w:ascii="Franklin Gothic Book" w:hAnsi="Franklin Gothic Book"/>
          <w:bCs/>
          <w:iCs/>
        </w:rPr>
        <w:t xml:space="preserve">рублей, </w:t>
      </w:r>
      <w:r w:rsidRPr="008B4147">
        <w:rPr>
          <w:rFonts w:ascii="Franklin Gothic Book" w:hAnsi="Franklin Gothic Book"/>
        </w:rPr>
        <w:t>___________</w:t>
      </w:r>
      <w:r w:rsidRPr="008B4147">
        <w:rPr>
          <w:rFonts w:ascii="Franklin Gothic Book" w:hAnsi="Franklin Gothic Book"/>
          <w:bCs/>
          <w:iCs/>
        </w:rPr>
        <w:t xml:space="preserve"> копеек.</w:t>
      </w:r>
      <w:r w:rsidRPr="008B4147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A93A76" w:rsidRPr="008B4147" w:rsidRDefault="00A93A76" w:rsidP="00A93A76">
      <w:pPr>
        <w:numPr>
          <w:ilvl w:val="0"/>
          <w:numId w:val="33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8B4147">
        <w:rPr>
          <w:rFonts w:ascii="Franklin Gothic Book" w:eastAsia="Calibri" w:hAnsi="Franklin Gothic Book"/>
          <w:lang w:eastAsia="en-US"/>
        </w:rPr>
        <w:t>Срок постав</w:t>
      </w:r>
      <w:r w:rsidR="000416B4">
        <w:rPr>
          <w:rFonts w:ascii="Franklin Gothic Book" w:eastAsia="Calibri" w:hAnsi="Franklin Gothic Book"/>
          <w:lang w:eastAsia="en-US"/>
        </w:rPr>
        <w:t>ки: - в течение ___________ недель</w:t>
      </w:r>
      <w:r w:rsidRPr="008B4147">
        <w:rPr>
          <w:rFonts w:ascii="Franklin Gothic Book" w:eastAsia="Calibri" w:hAnsi="Franklin Gothic Book"/>
          <w:lang w:eastAsia="en-US"/>
        </w:rPr>
        <w:t xml:space="preserve">  от даты  подписания   настоящего Догов</w:t>
      </w:r>
      <w:r w:rsidRPr="008B4147">
        <w:rPr>
          <w:rFonts w:ascii="Franklin Gothic Book" w:eastAsia="Calibri" w:hAnsi="Franklin Gothic Book"/>
          <w:lang w:eastAsia="en-US"/>
        </w:rPr>
        <w:t>о</w:t>
      </w:r>
      <w:r w:rsidRPr="008B4147">
        <w:rPr>
          <w:rFonts w:ascii="Franklin Gothic Book" w:eastAsia="Calibri" w:hAnsi="Franklin Gothic Book"/>
          <w:lang w:eastAsia="en-US"/>
        </w:rPr>
        <w:t>ра и Приложения.   Допускается  досрочная  поставка Товара.</w:t>
      </w:r>
    </w:p>
    <w:p w:rsidR="00A93A76" w:rsidRDefault="00A93A76" w:rsidP="00A93A76">
      <w:pPr>
        <w:ind w:left="180"/>
        <w:rPr>
          <w:rFonts w:ascii="Franklin Gothic Book" w:hAnsi="Franklin Gothic Book"/>
        </w:rPr>
      </w:pPr>
    </w:p>
    <w:p w:rsidR="00773AA8" w:rsidRDefault="00773AA8" w:rsidP="00A93A76">
      <w:pPr>
        <w:ind w:left="180"/>
        <w:rPr>
          <w:rFonts w:ascii="Franklin Gothic Book" w:hAnsi="Franklin Gothic Book"/>
        </w:rPr>
      </w:pPr>
    </w:p>
    <w:p w:rsidR="00773AA8" w:rsidRDefault="00773AA8" w:rsidP="00A93A76">
      <w:pPr>
        <w:ind w:left="180"/>
        <w:rPr>
          <w:rFonts w:ascii="Franklin Gothic Book" w:hAnsi="Franklin Gothic Book"/>
        </w:rPr>
      </w:pPr>
    </w:p>
    <w:p w:rsidR="00773AA8" w:rsidRPr="008B4147" w:rsidRDefault="00773AA8" w:rsidP="00A93A76">
      <w:pPr>
        <w:ind w:left="180"/>
        <w:rPr>
          <w:rFonts w:ascii="Franklin Gothic Book" w:hAnsi="Franklin Gothic Book"/>
        </w:rPr>
      </w:pPr>
    </w:p>
    <w:p w:rsidR="00A93A76" w:rsidRPr="008B4147" w:rsidRDefault="00A93A76" w:rsidP="00A93A76">
      <w:pPr>
        <w:rPr>
          <w:rFonts w:ascii="Franklin Gothic Book" w:hAnsi="Franklin Gothic Book"/>
          <w:b/>
          <w:bCs/>
        </w:rPr>
      </w:pPr>
      <w:r w:rsidRPr="008B4147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8B4147">
        <w:rPr>
          <w:rFonts w:ascii="Franklin Gothic Book" w:hAnsi="Franklin Gothic Book"/>
          <w:b/>
          <w:bCs/>
        </w:rPr>
        <w:tab/>
        <w:t xml:space="preserve">   </w:t>
      </w:r>
      <w:r w:rsidR="000416B4">
        <w:rPr>
          <w:rFonts w:ascii="Franklin Gothic Book" w:hAnsi="Franklin Gothic Book"/>
          <w:b/>
          <w:bCs/>
        </w:rPr>
        <w:t xml:space="preserve"> </w:t>
      </w:r>
      <w:r w:rsidRPr="008B4147">
        <w:rPr>
          <w:rFonts w:ascii="Franklin Gothic Book" w:hAnsi="Franklin Gothic Book"/>
          <w:b/>
          <w:bCs/>
        </w:rPr>
        <w:t>ОТ ПОКУПАТЕЛЯ:</w:t>
      </w:r>
    </w:p>
    <w:p w:rsidR="00A93A76" w:rsidRPr="008B4147" w:rsidRDefault="00A93A76" w:rsidP="00A93A76">
      <w:pPr>
        <w:ind w:left="576"/>
        <w:rPr>
          <w:rFonts w:ascii="Franklin Gothic Book" w:hAnsi="Franklin Gothic Book"/>
          <w:b/>
          <w:bCs/>
          <w:i/>
          <w:iCs/>
        </w:rPr>
      </w:pPr>
      <w:r w:rsidRPr="008B4147">
        <w:rPr>
          <w:rFonts w:ascii="Franklin Gothic Book" w:hAnsi="Franklin Gothic Book"/>
          <w:bCs/>
          <w:iCs/>
        </w:rPr>
        <w:tab/>
        <w:t xml:space="preserve">_______________      </w:t>
      </w:r>
      <w:r w:rsidR="000416B4">
        <w:rPr>
          <w:rFonts w:ascii="Franklin Gothic Book" w:hAnsi="Franklin Gothic Book"/>
          <w:bCs/>
          <w:iCs/>
        </w:rPr>
        <w:t xml:space="preserve">                               </w:t>
      </w:r>
      <w:r w:rsidR="00773AA8">
        <w:rPr>
          <w:rFonts w:ascii="Franklin Gothic Book" w:hAnsi="Franklin Gothic Book"/>
          <w:bCs/>
          <w:iCs/>
        </w:rPr>
        <w:t xml:space="preserve">     </w:t>
      </w:r>
      <w:r w:rsidRPr="008B4147">
        <w:rPr>
          <w:rFonts w:ascii="Franklin Gothic Book" w:hAnsi="Franklin Gothic Book"/>
          <w:bCs/>
          <w:iCs/>
        </w:rPr>
        <w:t>Первый заместитель</w:t>
      </w:r>
      <w:r w:rsidRPr="008B4147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A93A76" w:rsidRPr="008B4147" w:rsidRDefault="00A93A76" w:rsidP="00A93A76">
      <w:pPr>
        <w:ind w:left="576"/>
        <w:rPr>
          <w:rFonts w:ascii="Franklin Gothic Book" w:hAnsi="Franklin Gothic Book"/>
          <w:bCs/>
          <w:iCs/>
        </w:rPr>
      </w:pPr>
      <w:r w:rsidRPr="008B4147">
        <w:rPr>
          <w:rFonts w:ascii="Franklin Gothic Book" w:hAnsi="Franklin Gothic Book"/>
          <w:bCs/>
          <w:iCs/>
        </w:rPr>
        <w:t>«</w:t>
      </w:r>
      <w:r w:rsidRPr="008B4147">
        <w:rPr>
          <w:rFonts w:ascii="Franklin Gothic Book" w:hAnsi="Franklin Gothic Book"/>
        </w:rPr>
        <w:t>___________</w:t>
      </w:r>
      <w:r w:rsidRPr="008B4147">
        <w:rPr>
          <w:rFonts w:ascii="Franklin Gothic Book" w:hAnsi="Franklin Gothic Book"/>
          <w:bCs/>
          <w:iCs/>
        </w:rPr>
        <w:t xml:space="preserve">»                                       </w:t>
      </w:r>
      <w:r w:rsidR="00773AA8">
        <w:rPr>
          <w:rFonts w:ascii="Franklin Gothic Book" w:hAnsi="Franklin Gothic Book"/>
          <w:bCs/>
          <w:iCs/>
        </w:rPr>
        <w:t xml:space="preserve">        </w:t>
      </w:r>
      <w:r w:rsidRPr="008B4147">
        <w:rPr>
          <w:rFonts w:ascii="Franklin Gothic Book" w:hAnsi="Franklin Gothic Book"/>
          <w:bCs/>
          <w:iCs/>
        </w:rPr>
        <w:t>Технического  директора</w:t>
      </w:r>
    </w:p>
    <w:p w:rsidR="00A93A76" w:rsidRPr="008B4147" w:rsidRDefault="00A93A76" w:rsidP="00A93A76">
      <w:pPr>
        <w:ind w:left="576"/>
        <w:rPr>
          <w:rFonts w:ascii="Franklin Gothic Book" w:hAnsi="Franklin Gothic Book"/>
          <w:bCs/>
          <w:iCs/>
        </w:rPr>
      </w:pPr>
      <w:r w:rsidRPr="008B4147">
        <w:rPr>
          <w:rFonts w:ascii="Franklin Gothic Book" w:hAnsi="Franklin Gothic Book"/>
          <w:bCs/>
          <w:iCs/>
        </w:rPr>
        <w:t xml:space="preserve">                                                                        ОАО «НМТП» </w:t>
      </w:r>
    </w:p>
    <w:p w:rsidR="00A93A76" w:rsidRPr="00A93A76" w:rsidRDefault="00A93A76" w:rsidP="00A93A76">
      <w:pPr>
        <w:ind w:left="576"/>
        <w:rPr>
          <w:rFonts w:ascii="Franklin Gothic Book" w:hAnsi="Franklin Gothic Book"/>
          <w:bCs/>
          <w:iCs/>
        </w:rPr>
      </w:pPr>
      <w:r w:rsidRPr="00A93A76">
        <w:rPr>
          <w:rFonts w:ascii="Franklin Gothic Book" w:hAnsi="Franklin Gothic Book"/>
          <w:bCs/>
          <w:iCs/>
        </w:rPr>
        <w:t xml:space="preserve">                                   </w:t>
      </w:r>
      <w:r w:rsidRPr="00A93A76">
        <w:rPr>
          <w:rFonts w:ascii="Franklin Gothic Book" w:hAnsi="Franklin Gothic Book"/>
          <w:bCs/>
          <w:iCs/>
        </w:rPr>
        <w:tab/>
      </w:r>
      <w:r w:rsidRPr="00A93A76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A93A76" w:rsidRPr="00A93A76" w:rsidRDefault="00A93A76" w:rsidP="00A93A76">
      <w:pPr>
        <w:ind w:left="576"/>
        <w:rPr>
          <w:rFonts w:ascii="Franklin Gothic Book" w:hAnsi="Franklin Gothic Book"/>
          <w:bCs/>
          <w:iCs/>
        </w:rPr>
      </w:pPr>
      <w:r w:rsidRPr="00A93A7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A93A76" w:rsidRPr="00A93A76" w:rsidRDefault="00A93A76" w:rsidP="00A93A76">
      <w:pPr>
        <w:ind w:left="576"/>
        <w:rPr>
          <w:rFonts w:ascii="Franklin Gothic Book" w:hAnsi="Franklin Gothic Book"/>
          <w:bCs/>
          <w:iCs/>
        </w:rPr>
      </w:pPr>
    </w:p>
    <w:p w:rsidR="00A93A76" w:rsidRPr="00A93A76" w:rsidRDefault="00A93A76" w:rsidP="00A93A76">
      <w:pPr>
        <w:ind w:left="576"/>
        <w:rPr>
          <w:rFonts w:ascii="Franklin Gothic Book" w:hAnsi="Franklin Gothic Book"/>
          <w:bCs/>
          <w:iCs/>
        </w:rPr>
      </w:pPr>
    </w:p>
    <w:p w:rsidR="00A93A76" w:rsidRPr="00A93A76" w:rsidRDefault="00A93A76" w:rsidP="00A93A76">
      <w:pPr>
        <w:ind w:left="576"/>
        <w:rPr>
          <w:rFonts w:ascii="Franklin Gothic Book" w:hAnsi="Franklin Gothic Book"/>
          <w:b/>
          <w:bCs/>
          <w:iCs/>
        </w:rPr>
      </w:pPr>
      <w:r w:rsidRPr="00A93A76">
        <w:rPr>
          <w:rFonts w:ascii="Franklin Gothic Book" w:hAnsi="Franklin Gothic Book"/>
          <w:bCs/>
          <w:iCs/>
        </w:rPr>
        <w:t xml:space="preserve">______________/ </w:t>
      </w:r>
      <w:r w:rsidRPr="00A93A76">
        <w:rPr>
          <w:rFonts w:ascii="Franklin Gothic Book" w:hAnsi="Franklin Gothic Book"/>
        </w:rPr>
        <w:t>___________</w:t>
      </w:r>
      <w:r w:rsidRPr="00A93A76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A93A76" w:rsidRPr="00A93A76" w:rsidRDefault="00A93A76" w:rsidP="00A93A76">
      <w:pPr>
        <w:ind w:left="576"/>
        <w:rPr>
          <w:rFonts w:ascii="Franklin Gothic Book" w:hAnsi="Franklin Gothic Book"/>
          <w:bCs/>
          <w:iCs/>
        </w:rPr>
      </w:pPr>
    </w:p>
    <w:p w:rsidR="00A93A76" w:rsidRPr="00A93A76" w:rsidRDefault="00A93A76" w:rsidP="00A93A76">
      <w:pPr>
        <w:ind w:left="576"/>
        <w:rPr>
          <w:rFonts w:ascii="Franklin Gothic Book" w:hAnsi="Franklin Gothic Book"/>
        </w:rPr>
      </w:pPr>
    </w:p>
    <w:p w:rsidR="00A93A76" w:rsidRPr="00A93A76" w:rsidRDefault="00A93A76" w:rsidP="00A93A76">
      <w:pPr>
        <w:ind w:left="576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bCs/>
          <w:iCs/>
        </w:rPr>
        <w:t>«___» _________201</w:t>
      </w:r>
      <w:r w:rsidRPr="00A93A76">
        <w:rPr>
          <w:rFonts w:ascii="Franklin Gothic Book" w:hAnsi="Franklin Gothic Book"/>
          <w:bCs/>
          <w:iCs/>
          <w:lang w:val="en-US"/>
        </w:rPr>
        <w:t>5</w:t>
      </w:r>
      <w:r w:rsidRPr="00A93A76">
        <w:rPr>
          <w:rFonts w:ascii="Franklin Gothic Book" w:hAnsi="Franklin Gothic Book"/>
          <w:bCs/>
          <w:iCs/>
        </w:rPr>
        <w:t xml:space="preserve"> г.</w:t>
      </w:r>
      <w:r w:rsidRPr="00A93A76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A93A76">
        <w:rPr>
          <w:rFonts w:ascii="Franklin Gothic Book" w:hAnsi="Franklin Gothic Book"/>
          <w:bCs/>
          <w:iCs/>
          <w:lang w:val="en-US"/>
        </w:rPr>
        <w:t>5</w:t>
      </w:r>
      <w:r w:rsidRPr="00A93A76">
        <w:rPr>
          <w:rFonts w:ascii="Franklin Gothic Book" w:hAnsi="Franklin Gothic Book"/>
          <w:bCs/>
          <w:iCs/>
        </w:rPr>
        <w:t xml:space="preserve"> г.</w:t>
      </w: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A93A76" w:rsidRDefault="00366EF9" w:rsidP="00A22C5D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hAnsi="Franklin Gothic Book"/>
          <w:b/>
        </w:rPr>
        <w:t xml:space="preserve">      </w:t>
      </w:r>
      <w:r w:rsidR="00F24D9D" w:rsidRPr="00A93A7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A93A7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A93A76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A93A76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93A7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A93A76">
        <w:rPr>
          <w:rFonts w:ascii="Franklin Gothic Book" w:eastAsia="Calibri" w:hAnsi="Franklin Gothic Book"/>
          <w:lang w:eastAsia="en-US"/>
        </w:rPr>
        <w:t>н</w:t>
      </w:r>
      <w:r w:rsidRPr="00A93A7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A93A76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A93A76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A93A76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A93A7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A93A76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я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е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A93A76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A93A76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Pr="00A93A76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A93A76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  <w:kern w:val="28"/>
        </w:rPr>
        <w:t xml:space="preserve">6. </w:t>
      </w:r>
      <w:r w:rsidR="00DE005B" w:rsidRPr="00A93A7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A93A7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93A76">
        <w:rPr>
          <w:rFonts w:ascii="Franklin Gothic Book" w:hAnsi="Franklin Gothic Book"/>
          <w:b/>
          <w:kern w:val="28"/>
        </w:rPr>
        <w:t>закупке</w:t>
      </w:r>
      <w:r w:rsidR="00DE005B" w:rsidRPr="00A93A76">
        <w:rPr>
          <w:rFonts w:ascii="Franklin Gothic Book" w:hAnsi="Franklin Gothic Book"/>
          <w:b/>
          <w:kern w:val="28"/>
        </w:rPr>
        <w:t>.</w:t>
      </w:r>
    </w:p>
    <w:p w:rsidR="000B65F6" w:rsidRPr="00A93A76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5142CB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Pr="00A93A7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9D43B2" w:rsidRPr="00A93A76">
        <w:rPr>
          <w:rFonts w:ascii="Franklin Gothic Book" w:hAnsi="Franklin Gothic Book"/>
          <w:vertAlign w:val="superscript"/>
        </w:rPr>
        <w:t>рубли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A93A76">
        <w:rPr>
          <w:rFonts w:ascii="Franklin Gothic Book" w:hAnsi="Franklin Gothic Book"/>
          <w:vertAlign w:val="superscript"/>
        </w:rPr>
        <w:t xml:space="preserve"> недель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773AA8" w:rsidRPr="00A93A76" w:rsidRDefault="00773AA8" w:rsidP="00773AA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773AA8" w:rsidRPr="00A93A76" w:rsidRDefault="00773AA8" w:rsidP="00773AA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A93A76">
        <w:rPr>
          <w:rFonts w:ascii="Franklin Gothic Book" w:hAnsi="Franklin Gothic Book"/>
          <w:vertAlign w:val="superscript"/>
        </w:rPr>
        <w:t>,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7D121F" w:rsidRPr="00A93A76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646"/>
        <w:gridCol w:w="1502"/>
        <w:gridCol w:w="715"/>
        <w:gridCol w:w="930"/>
        <w:gridCol w:w="999"/>
        <w:gridCol w:w="1140"/>
        <w:gridCol w:w="1826"/>
      </w:tblGrid>
      <w:tr w:rsidR="00D55E98" w:rsidRPr="00D55E98" w:rsidTr="00773AA8">
        <w:trPr>
          <w:trHeight w:val="651"/>
        </w:trPr>
        <w:tc>
          <w:tcPr>
            <w:tcW w:w="569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2652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05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Катал.</w:t>
            </w:r>
            <w:proofErr w:type="gramStart"/>
            <w:r w:rsidRPr="00D55E9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55E98">
              <w:rPr>
                <w:rFonts w:ascii="Franklin Gothic Book" w:hAnsi="Franklin Gothic Book"/>
              </w:rPr>
              <w:t>№ /</w:t>
            </w:r>
          </w:p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технич</w:t>
            </w:r>
            <w:r w:rsidRPr="00D55E98">
              <w:rPr>
                <w:rFonts w:ascii="Franklin Gothic Book" w:hAnsi="Franklin Gothic Book"/>
              </w:rPr>
              <w:t>е</w:t>
            </w:r>
            <w:r w:rsidRPr="00D55E98">
              <w:rPr>
                <w:rFonts w:ascii="Franklin Gothic Book" w:hAnsi="Franklin Gothic Book"/>
              </w:rPr>
              <w:t>ские пар</w:t>
            </w:r>
            <w:r w:rsidRPr="00D55E98">
              <w:rPr>
                <w:rFonts w:ascii="Franklin Gothic Book" w:hAnsi="Franklin Gothic Book"/>
              </w:rPr>
              <w:t>а</w:t>
            </w:r>
            <w:r w:rsidRPr="00D55E98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16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37" w:type="dxa"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01" w:type="dxa"/>
            <w:noWrap/>
            <w:vAlign w:val="center"/>
          </w:tcPr>
          <w:p w:rsidR="00D55E98" w:rsidRPr="00D55E98" w:rsidRDefault="00D55E98" w:rsidP="00D55E98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 xml:space="preserve">без учета </w:t>
            </w:r>
            <w:r w:rsidRPr="00D55E9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2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Сумма без</w:t>
            </w:r>
            <w:r w:rsidRPr="00D55E98">
              <w:rPr>
                <w:rFonts w:ascii="Franklin Gothic Book" w:hAnsi="Franklin Gothic Book"/>
              </w:rPr>
              <w:t xml:space="preserve"> уч</w:t>
            </w:r>
            <w:r w:rsidRPr="00D55E98"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та</w:t>
            </w:r>
            <w:r w:rsidRPr="00D55E98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09" w:type="dxa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Страна прои</w:t>
            </w:r>
            <w:r w:rsidRPr="00D55E98">
              <w:rPr>
                <w:rFonts w:ascii="Franklin Gothic Book" w:hAnsi="Franklin Gothic Book"/>
              </w:rPr>
              <w:t>с</w:t>
            </w:r>
            <w:r w:rsidRPr="00D55E98">
              <w:rPr>
                <w:rFonts w:ascii="Franklin Gothic Book" w:hAnsi="Franklin Gothic Book"/>
              </w:rPr>
              <w:t>хождения</w:t>
            </w:r>
            <w:r w:rsidR="00773AA8">
              <w:rPr>
                <w:rFonts w:ascii="Franklin Gothic Book" w:hAnsi="Franklin Gothic Book"/>
              </w:rPr>
              <w:t xml:space="preserve"> т</w:t>
            </w:r>
            <w:r w:rsidR="00773AA8">
              <w:rPr>
                <w:rFonts w:ascii="Franklin Gothic Book" w:hAnsi="Franklin Gothic Book"/>
              </w:rPr>
              <w:t>о</w:t>
            </w:r>
            <w:r w:rsidR="00773AA8">
              <w:rPr>
                <w:rFonts w:ascii="Franklin Gothic Book" w:hAnsi="Franklin Gothic Book"/>
              </w:rPr>
              <w:t>вара</w:t>
            </w:r>
          </w:p>
        </w:tc>
      </w:tr>
      <w:tr w:rsidR="00D55E98" w:rsidRPr="00D55E98" w:rsidTr="00773AA8">
        <w:trPr>
          <w:trHeight w:val="454"/>
        </w:trPr>
        <w:tc>
          <w:tcPr>
            <w:tcW w:w="8522" w:type="dxa"/>
            <w:gridSpan w:val="7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55E98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D55E9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TOYOTA</w:t>
            </w:r>
            <w:r w:rsidRPr="00D55E98">
              <w:rPr>
                <w:rFonts w:ascii="Franklin Gothic Book" w:hAnsi="Franklin Gothic Book"/>
                <w:b/>
                <w:bCs/>
                <w:i/>
                <w:iCs/>
              </w:rPr>
              <w:t xml:space="preserve"> 62-8</w:t>
            </w:r>
            <w:r w:rsidRPr="00D55E9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FDF</w:t>
            </w:r>
            <w:r w:rsidRPr="00D55E98">
              <w:rPr>
                <w:rFonts w:ascii="Franklin Gothic Book" w:hAnsi="Franklin Gothic Book"/>
                <w:b/>
                <w:bCs/>
                <w:i/>
                <w:iCs/>
              </w:rPr>
              <w:t>25, заводской номер 608</w:t>
            </w:r>
            <w:r w:rsidRPr="00D55E9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FDF</w:t>
            </w:r>
            <w:r w:rsidRPr="00D55E98">
              <w:rPr>
                <w:rFonts w:ascii="Franklin Gothic Book" w:hAnsi="Franklin Gothic Book"/>
                <w:b/>
                <w:bCs/>
                <w:i/>
                <w:iCs/>
              </w:rPr>
              <w:t>25-30100</w:t>
            </w:r>
          </w:p>
        </w:tc>
        <w:tc>
          <w:tcPr>
            <w:tcW w:w="1809" w:type="dxa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55E98" w:rsidRPr="00D55E98" w:rsidTr="00773AA8">
        <w:trPr>
          <w:trHeight w:val="454"/>
        </w:trPr>
        <w:tc>
          <w:tcPr>
            <w:tcW w:w="569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1</w:t>
            </w:r>
          </w:p>
        </w:tc>
        <w:tc>
          <w:tcPr>
            <w:tcW w:w="2652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РЕМКОМПЛЕТ БОК</w:t>
            </w:r>
            <w:r w:rsidRPr="00D55E98">
              <w:rPr>
                <w:rFonts w:ascii="Franklin Gothic Book" w:hAnsi="Franklin Gothic Book"/>
              </w:rPr>
              <w:t>О</w:t>
            </w:r>
            <w:r w:rsidRPr="00D55E98">
              <w:rPr>
                <w:rFonts w:ascii="Franklin Gothic Book" w:hAnsi="Franklin Gothic Book"/>
              </w:rPr>
              <w:t xml:space="preserve">ВОГО ЦИЛИНДРА ПОДЪЕМА </w:t>
            </w:r>
          </w:p>
        </w:tc>
        <w:tc>
          <w:tcPr>
            <w:tcW w:w="1505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 04654-10390-71</w:t>
            </w:r>
          </w:p>
        </w:tc>
        <w:tc>
          <w:tcPr>
            <w:tcW w:w="716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10</w:t>
            </w:r>
          </w:p>
        </w:tc>
        <w:tc>
          <w:tcPr>
            <w:tcW w:w="937" w:type="dxa"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1001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2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09" w:type="dxa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55E98" w:rsidRPr="00D55E98" w:rsidTr="00773AA8">
        <w:trPr>
          <w:trHeight w:val="454"/>
        </w:trPr>
        <w:tc>
          <w:tcPr>
            <w:tcW w:w="569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2</w:t>
            </w:r>
          </w:p>
        </w:tc>
        <w:tc>
          <w:tcPr>
            <w:tcW w:w="2652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РЕМКОМПЛЕКТ ГИ</w:t>
            </w:r>
            <w:r w:rsidRPr="00D55E98">
              <w:rPr>
                <w:rFonts w:ascii="Franklin Gothic Book" w:hAnsi="Franklin Gothic Book"/>
              </w:rPr>
              <w:t>Д</w:t>
            </w:r>
            <w:r w:rsidRPr="00D55E98">
              <w:rPr>
                <w:rFonts w:ascii="Franklin Gothic Book" w:hAnsi="Franklin Gothic Book"/>
              </w:rPr>
              <w:t>РОЦИЛИНДРА ПОД</w:t>
            </w:r>
            <w:r w:rsidRPr="00D55E98">
              <w:rPr>
                <w:rFonts w:ascii="Franklin Gothic Book" w:hAnsi="Franklin Gothic Book"/>
              </w:rPr>
              <w:t>Ъ</w:t>
            </w:r>
            <w:r w:rsidRPr="00D55E98">
              <w:rPr>
                <w:rFonts w:ascii="Franklin Gothic Book" w:hAnsi="Franklin Gothic Book"/>
              </w:rPr>
              <w:t>ЕМА</w:t>
            </w:r>
          </w:p>
        </w:tc>
        <w:tc>
          <w:tcPr>
            <w:tcW w:w="1505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04652-20080-71</w:t>
            </w:r>
          </w:p>
        </w:tc>
        <w:tc>
          <w:tcPr>
            <w:tcW w:w="716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10</w:t>
            </w:r>
          </w:p>
        </w:tc>
        <w:tc>
          <w:tcPr>
            <w:tcW w:w="937" w:type="dxa"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1001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2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09" w:type="dxa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55E98" w:rsidRPr="00D55E98" w:rsidTr="00773AA8">
        <w:trPr>
          <w:trHeight w:val="509"/>
        </w:trPr>
        <w:tc>
          <w:tcPr>
            <w:tcW w:w="7380" w:type="dxa"/>
            <w:gridSpan w:val="6"/>
            <w:noWrap/>
            <w:vAlign w:val="center"/>
          </w:tcPr>
          <w:p w:rsidR="00D55E98" w:rsidRPr="00D55E98" w:rsidRDefault="00D55E98" w:rsidP="00D55E98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42" w:type="dxa"/>
            <w:noWrap/>
            <w:vAlign w:val="center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9" w:type="dxa"/>
          </w:tcPr>
          <w:p w:rsidR="00D55E98" w:rsidRPr="00D55E98" w:rsidRDefault="00D55E98" w:rsidP="00A93A7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A699F" w:rsidRPr="00D55E98" w:rsidRDefault="006A699F" w:rsidP="002C546F">
      <w:pPr>
        <w:rPr>
          <w:rFonts w:ascii="Franklin Gothic Book" w:hAnsi="Franklin Gothic Book"/>
          <w:b/>
          <w:bCs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551"/>
      </w:tblGrid>
      <w:tr w:rsidR="00ED40C1" w:rsidRPr="00D55E98" w:rsidTr="00773AA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 w:rsidRPr="00D55E9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(1+2+3…+5)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Pr="00A93A76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A93A76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A93A76">
        <w:rPr>
          <w:rFonts w:ascii="Franklin Gothic Book" w:hAnsi="Franklin Gothic Book"/>
        </w:rPr>
        <w:t xml:space="preserve">поставку </w:t>
      </w:r>
      <w:r w:rsidR="00A93A76" w:rsidRPr="00A93A76">
        <w:rPr>
          <w:rFonts w:ascii="Franklin Gothic Book" w:hAnsi="Franklin Gothic Book"/>
        </w:rPr>
        <w:t>сменно-запасных частей к автопогрузчику TOYOTA 62-8FDF25, заводской номер 608FDF25-30100</w:t>
      </w:r>
      <w:r w:rsidRPr="00A93A76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773AA8" w:rsidRPr="00A93A76" w:rsidRDefault="00773AA8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Pr="00A93A76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D4641C" w:rsidRPr="00A93A76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8A5565" w:rsidRPr="00A93A76" w:rsidRDefault="008A5565" w:rsidP="002C546F">
      <w:pPr>
        <w:jc w:val="both"/>
        <w:rPr>
          <w:rFonts w:ascii="Franklin Gothic Book" w:hAnsi="Franklin Gothic Book"/>
          <w:i/>
          <w:sz w:val="22"/>
        </w:rPr>
      </w:pPr>
    </w:p>
    <w:p w:rsidR="008A5565" w:rsidRPr="00A93A76" w:rsidRDefault="008A556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F82E1F" w:rsidRPr="00A93A76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A93A76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F82E1F" w:rsidRPr="00A93A76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A93A76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A93A76">
              <w:rPr>
                <w:rFonts w:ascii="Franklin Gothic Book" w:hAnsi="Franklin Gothic Book"/>
              </w:rPr>
              <w:t>б</w:t>
            </w:r>
            <w:r w:rsidRPr="00A93A76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A93A76">
              <w:rPr>
                <w:rFonts w:ascii="Franklin Gothic Book" w:hAnsi="Franklin Gothic Book"/>
              </w:rPr>
              <w:t>в</w:t>
            </w:r>
            <w:r w:rsidRPr="00A93A76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A93A76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A93A76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A93A76">
        <w:rPr>
          <w:rFonts w:ascii="Franklin Gothic Book" w:hAnsi="Franklin Gothic Book"/>
        </w:rPr>
        <w:t xml:space="preserve"> </w:t>
      </w:r>
      <w:proofErr w:type="gramStart"/>
      <w:r w:rsidR="0086593D" w:rsidRPr="00A93A76">
        <w:rPr>
          <w:rFonts w:ascii="Franklin Gothic Book" w:hAnsi="Franklin Gothic Book"/>
          <w:i/>
        </w:rPr>
        <w:t>является</w:t>
      </w:r>
      <w:proofErr w:type="gramEnd"/>
      <w:r w:rsidR="0086593D" w:rsidRPr="00A93A76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A93A76">
        <w:rPr>
          <w:rFonts w:ascii="Franklin Gothic Book" w:hAnsi="Franklin Gothic Book"/>
        </w:rPr>
        <w:t xml:space="preserve"> предприним</w:t>
      </w:r>
      <w:r w:rsidR="0086593D" w:rsidRPr="00A93A76">
        <w:rPr>
          <w:rFonts w:ascii="Franklin Gothic Book" w:hAnsi="Franklin Gothic Book"/>
        </w:rPr>
        <w:t>а</w:t>
      </w:r>
      <w:r w:rsidR="0086593D" w:rsidRPr="00A93A76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ОАО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BF25C1" w:rsidRPr="00A93A76">
              <w:rPr>
                <w:rFonts w:ascii="Franklin Gothic Book" w:hAnsi="Franklin Gothic Book"/>
              </w:rPr>
              <w:t>: (8617) 60-42-74</w:t>
            </w:r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A93A7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0B12A7" w:rsidRPr="00A93A76">
              <w:rPr>
                <w:rFonts w:ascii="Franklin Gothic Book" w:hAnsi="Franklin Gothic Book"/>
              </w:rPr>
              <w:t xml:space="preserve"> </w:t>
            </w:r>
            <w:r w:rsidR="00A93A76" w:rsidRPr="00A93A76">
              <w:rPr>
                <w:rFonts w:ascii="Franklin Gothic Book" w:hAnsi="Franklin Gothic Book"/>
              </w:rPr>
              <w:t>сменно-запасных частей к автопогрузчику TOYOTA 62-8FDF25, заводской номер 608FDF25-30100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A93A76">
              <w:rPr>
                <w:rFonts w:ascii="Franklin Gothic Book" w:hAnsi="Franklin Gothic Book"/>
              </w:rPr>
              <w:t>ОАО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76" w:rsidRDefault="00A93A76">
      <w:r>
        <w:separator/>
      </w:r>
    </w:p>
  </w:endnote>
  <w:endnote w:type="continuationSeparator" w:id="0">
    <w:p w:rsidR="00A93A76" w:rsidRDefault="00A9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76" w:rsidRDefault="00A93A76">
    <w:pPr>
      <w:pStyle w:val="afa"/>
    </w:pPr>
  </w:p>
  <w:p w:rsidR="00A93A76" w:rsidRDefault="00A93A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76" w:rsidRDefault="00A93A76">
      <w:r>
        <w:separator/>
      </w:r>
    </w:p>
  </w:footnote>
  <w:footnote w:type="continuationSeparator" w:id="0">
    <w:p w:rsidR="00A93A76" w:rsidRDefault="00A9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3"/>
  </w:num>
  <w:num w:numId="11">
    <w:abstractNumId w:val="8"/>
  </w:num>
  <w:num w:numId="12">
    <w:abstractNumId w:val="34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404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2CB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A699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A699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BD30-C531-4CEA-B778-7E8BAF73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6981</Words>
  <Characters>52495</Characters>
  <Application>Microsoft Office Word</Application>
  <DocSecurity>0</DocSecurity>
  <Lines>437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59358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7</cp:revision>
  <cp:lastPrinted>2015-06-18T08:23:00Z</cp:lastPrinted>
  <dcterms:created xsi:type="dcterms:W3CDTF">2015-06-17T16:15:00Z</dcterms:created>
  <dcterms:modified xsi:type="dcterms:W3CDTF">2015-06-18T08:24:00Z</dcterms:modified>
</cp:coreProperties>
</file>