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A93A76">
        <w:rPr>
          <w:rFonts w:ascii="Franklin Gothic Book" w:hAnsi="Franklin Gothic Book"/>
          <w:noProof/>
        </w:rPr>
        <w:drawing>
          <wp:inline distT="0" distB="0" distL="0" distR="0" wp14:anchorId="104F403A" wp14:editId="4B5FA9F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A93A76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на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поставку</w:t>
      </w:r>
      <w:r w:rsidR="006B5686" w:rsidRPr="006B5686">
        <w:rPr>
          <w:b/>
          <w:sz w:val="22"/>
          <w:szCs w:val="22"/>
        </w:rPr>
        <w:t xml:space="preserve"> </w:t>
      </w:r>
      <w:r w:rsidR="006B5686" w:rsidRPr="006B5686">
        <w:rPr>
          <w:rFonts w:ascii="Franklin Gothic Book" w:eastAsia="Tahoma" w:hAnsi="Franklin Gothic Book"/>
          <w:b/>
          <w:kern w:val="144"/>
          <w:sz w:val="44"/>
          <w:szCs w:val="52"/>
        </w:rPr>
        <w:t>сменно-запасных частей к погрузчику KOMATSU WA 500-3A, зав. №52929</w:t>
      </w:r>
      <w:r w:rsidR="00C834D8" w:rsidRPr="00C834D8">
        <w:t xml:space="preserve"> </w:t>
      </w:r>
    </w:p>
    <w:p w:rsidR="00C861FB" w:rsidRPr="00A93A76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075739" wp14:editId="24A9E2ED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030BED" w:rsidRPr="00A93A76" w:rsidRDefault="00C834D8" w:rsidP="00C834D8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z w:val="32"/>
          <w:szCs w:val="32"/>
        </w:rPr>
      </w:pPr>
      <w:r>
        <w:rPr>
          <w:rFonts w:ascii="Franklin Gothic Book" w:eastAsia="Tahoma" w:hAnsi="Franklin Gothic Book"/>
          <w:b/>
          <w:iCs/>
          <w:sz w:val="32"/>
          <w:szCs w:val="32"/>
        </w:rPr>
        <w:tab/>
      </w:r>
      <w:r>
        <w:rPr>
          <w:rFonts w:ascii="Franklin Gothic Book" w:eastAsia="Tahoma" w:hAnsi="Franklin Gothic Book"/>
          <w:b/>
          <w:iCs/>
          <w:sz w:val="32"/>
          <w:szCs w:val="32"/>
        </w:rPr>
        <w:tab/>
      </w:r>
      <w:r>
        <w:rPr>
          <w:rFonts w:ascii="Franklin Gothic Book" w:eastAsia="Tahoma" w:hAnsi="Franklin Gothic Book"/>
          <w:b/>
          <w:iCs/>
          <w:sz w:val="32"/>
          <w:szCs w:val="32"/>
        </w:rPr>
        <w:tab/>
        <w:t xml:space="preserve">                                                                                                      </w:t>
      </w:r>
      <w:r w:rsidR="00030BED" w:rsidRPr="00A93A76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A93A76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A93A76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A93A76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6A46F9" w:rsidRPr="00A93A76" w:rsidRDefault="006A46F9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Общие положения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Предметом закупки является право заключения договора для ОАО «НМТП» с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гласно </w:t>
      </w:r>
      <w:r w:rsidR="00773030" w:rsidRPr="00A93A76">
        <w:rPr>
          <w:rFonts w:ascii="Franklin Gothic Book" w:hAnsi="Franklin Gothic Book"/>
        </w:rPr>
        <w:t>извещению о закупке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– ОАО «НМТП»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93A76">
        <w:rPr>
          <w:rFonts w:ascii="Franklin Gothic Book" w:hAnsi="Franklin Gothic Book"/>
        </w:rPr>
        <w:t>извещении о з</w:t>
      </w:r>
      <w:r w:rsidR="00D4241C" w:rsidRPr="00A93A76">
        <w:rPr>
          <w:rFonts w:ascii="Franklin Gothic Book" w:hAnsi="Franklin Gothic Book"/>
        </w:rPr>
        <w:t>а</w:t>
      </w:r>
      <w:r w:rsidR="00D4241C" w:rsidRPr="00A93A76">
        <w:rPr>
          <w:rFonts w:ascii="Franklin Gothic Book" w:hAnsi="Franklin Gothic Book"/>
        </w:rPr>
        <w:t>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ном виде по электронной почте.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A93A76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A93A76">
        <w:rPr>
          <w:rFonts w:ascii="Franklin Gothic Book" w:hAnsi="Franklin Gothic Book"/>
        </w:rPr>
        <w:t>котировок</w:t>
      </w:r>
      <w:r w:rsidR="00513CA7" w:rsidRPr="00A93A76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</w:t>
      </w:r>
      <w:r w:rsidR="00513CA7" w:rsidRPr="00A93A76">
        <w:rPr>
          <w:rFonts w:ascii="Franklin Gothic Book" w:hAnsi="Franklin Gothic Book"/>
        </w:rPr>
        <w:t>о</w:t>
      </w:r>
      <w:r w:rsidR="00513CA7" w:rsidRPr="00A93A76">
        <w:rPr>
          <w:rFonts w:ascii="Franklin Gothic Book" w:hAnsi="Franklin Gothic Book"/>
        </w:rPr>
        <w:t>кументы: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Конституция Российской Федерации;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proofErr w:type="gramStart"/>
      <w:r w:rsidR="00513CA7" w:rsidRPr="00A93A76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A93A76">
        <w:rPr>
          <w:rFonts w:ascii="Franklin Gothic Book" w:hAnsi="Franklin Gothic Book"/>
        </w:rPr>
        <w:t>е</w:t>
      </w:r>
      <w:r w:rsidR="00513CA7" w:rsidRPr="00A93A76">
        <w:rPr>
          <w:rFonts w:ascii="Franklin Gothic Book" w:hAnsi="Franklin Gothic Book"/>
        </w:rPr>
        <w:t>ден с процедурой пошагового понижения стоимости заявок на уч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стие в закупке и определен минимальный размер шага понижения, о чем участник будет уведо</w:t>
      </w:r>
      <w:r w:rsidR="00513CA7" w:rsidRPr="00A93A76">
        <w:rPr>
          <w:rFonts w:ascii="Franklin Gothic Book" w:hAnsi="Franklin Gothic Book"/>
        </w:rPr>
        <w:t>м</w:t>
      </w:r>
      <w:r w:rsidR="00513CA7" w:rsidRPr="00A93A76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стие в закупке).</w:t>
      </w:r>
      <w:proofErr w:type="gramEnd"/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Срок действия заявки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>Заявки на участие в закупке должн</w:t>
      </w:r>
      <w:r w:rsidR="00773030" w:rsidRPr="00A93A76">
        <w:rPr>
          <w:rFonts w:ascii="Franklin Gothic Book" w:hAnsi="Franklin Gothic Book"/>
        </w:rPr>
        <w:t>ы быть действительны в течение 9</w:t>
      </w:r>
      <w:r w:rsidR="00513CA7" w:rsidRPr="00A93A76">
        <w:rPr>
          <w:rFonts w:ascii="Franklin Gothic Book" w:hAnsi="Franklin Gothic Book"/>
        </w:rPr>
        <w:t>0 дней с д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ты, вскрытия заявок на участие в закупке указанной в извещении о з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купке.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щаться с ней как с конфиденциальным документом, и не имеют права разглашать информ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ваются.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93A76">
        <w:rPr>
          <w:rFonts w:ascii="Franklin Gothic Book" w:hAnsi="Franklin Gothic Book"/>
        </w:rPr>
        <w:t>е документы ОАО «НМТП»</w:t>
      </w:r>
      <w:r w:rsidRPr="00A93A76">
        <w:rPr>
          <w:rFonts w:ascii="Franklin Gothic Book" w:hAnsi="Franklin Gothic Book"/>
        </w:rPr>
        <w:t>, независ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чения на это предварительного письменного с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гласия ОАО </w:t>
      </w:r>
      <w:r w:rsidR="00513CA7" w:rsidRPr="00A93A76">
        <w:rPr>
          <w:rFonts w:ascii="Franklin Gothic Book" w:hAnsi="Franklin Gothic Book"/>
        </w:rPr>
        <w:t>«НМТП».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A93A76" w:rsidRDefault="00C7699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93A76" w:rsidRDefault="002C546F" w:rsidP="004B4516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A93A76">
        <w:rPr>
          <w:rFonts w:ascii="Franklin Gothic Book" w:hAnsi="Franklin Gothic Book"/>
          <w:color w:val="000000" w:themeColor="text1"/>
        </w:rPr>
        <w:t>С</w:t>
      </w:r>
      <w:r w:rsidR="00B04D63" w:rsidRPr="00A93A76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93A76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93A76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епроведение</w:t>
      </w:r>
      <w:proofErr w:type="spellEnd"/>
      <w:r w:rsidR="00B04D63" w:rsidRPr="00A93A76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</w:t>
      </w:r>
      <w:r w:rsidR="00B04D63" w:rsidRPr="00A93A76">
        <w:rPr>
          <w:rFonts w:ascii="Franklin Gothic Book" w:hAnsi="Franklin Gothic Book"/>
        </w:rPr>
        <w:t>и</w:t>
      </w:r>
      <w:r w:rsidR="00B04D63" w:rsidRPr="00A93A76">
        <w:rPr>
          <w:rFonts w:ascii="Franklin Gothic Book" w:hAnsi="Franklin Gothic Book"/>
        </w:rPr>
        <w:t>ческого лица или индивидуального предпринимателя несостоятельным (банкротом) и об откр</w:t>
      </w:r>
      <w:r w:rsidR="00B04D63" w:rsidRPr="00A93A76">
        <w:rPr>
          <w:rFonts w:ascii="Franklin Gothic Book" w:hAnsi="Franklin Gothic Book"/>
        </w:rPr>
        <w:t>ы</w:t>
      </w:r>
      <w:r w:rsidR="00B04D63" w:rsidRPr="00A93A76">
        <w:rPr>
          <w:rFonts w:ascii="Franklin Gothic Book" w:hAnsi="Franklin Gothic Book"/>
        </w:rPr>
        <w:t>тии конкурсного производства;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еприостановление</w:t>
      </w:r>
      <w:proofErr w:type="spellEnd"/>
      <w:r w:rsidR="00B04D63" w:rsidRPr="00A93A76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93A76">
          <w:rPr>
            <w:rFonts w:ascii="Franklin Gothic Book" w:hAnsi="Franklin Gothic Book"/>
          </w:rPr>
          <w:t>Кодексом</w:t>
        </w:r>
      </w:hyperlink>
      <w:r w:rsidR="00B04D63" w:rsidRPr="00A93A76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ту подачи заявки на участие в закупке;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ного данными бухгалтерской отчетности, направленной в налог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вые органы;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93A76">
        <w:rPr>
          <w:rFonts w:ascii="Franklin Gothic Book" w:hAnsi="Franklin Gothic Book"/>
        </w:rPr>
        <w:t>е</w:t>
      </w:r>
      <w:r w:rsidR="00B04D63" w:rsidRPr="00A93A76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93A76">
        <w:rPr>
          <w:rFonts w:ascii="Franklin Gothic Book" w:hAnsi="Franklin Gothic Book"/>
        </w:rPr>
        <w:t>й</w:t>
      </w:r>
      <w:r w:rsidR="00B04D63" w:rsidRPr="00A93A76">
        <w:rPr>
          <w:rFonts w:ascii="Franklin Gothic Book" w:hAnsi="Franklin Gothic Book"/>
        </w:rPr>
        <w:t>ской Федерации о налогах и сборах, которые р</w:t>
      </w:r>
      <w:r w:rsidR="00B04D63" w:rsidRPr="00A93A76">
        <w:rPr>
          <w:rFonts w:ascii="Franklin Gothic Book" w:hAnsi="Franklin Gothic Book"/>
        </w:rPr>
        <w:t>е</w:t>
      </w:r>
      <w:r w:rsidR="00B04D63" w:rsidRPr="00A93A76">
        <w:rPr>
          <w:rFonts w:ascii="Franklin Gothic Book" w:hAnsi="Franklin Gothic Book"/>
        </w:rPr>
        <w:t>структурированы в соответствии с законодательством Российской Федерации, по которым имеется вступившее в з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93A76">
        <w:rPr>
          <w:rFonts w:ascii="Franklin Gothic Book" w:hAnsi="Franklin Gothic Book"/>
        </w:rPr>
        <w:t xml:space="preserve"> </w:t>
      </w:r>
      <w:proofErr w:type="gramStart"/>
      <w:r w:rsidR="00B04D63" w:rsidRPr="00A93A76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93A76">
        <w:rPr>
          <w:rFonts w:ascii="Franklin Gothic Book" w:hAnsi="Franklin Gothic Book"/>
        </w:rPr>
        <w:t>с</w:t>
      </w:r>
      <w:r w:rsidR="00B04D63" w:rsidRPr="00A93A76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93A76">
        <w:rPr>
          <w:rFonts w:ascii="Franklin Gothic Book" w:hAnsi="Franklin Gothic Book"/>
        </w:rPr>
        <w:t>и</w:t>
      </w:r>
      <w:r w:rsidR="00B04D63" w:rsidRPr="00A93A76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93A76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93A76">
        <w:rPr>
          <w:rFonts w:ascii="Franklin Gothic Book" w:hAnsi="Franklin Gothic Book"/>
        </w:rPr>
        <w:t>являющихся</w:t>
      </w:r>
      <w:proofErr w:type="gramEnd"/>
      <w:r w:rsidR="00B04D63" w:rsidRPr="00A93A76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лификации;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93A76">
        <w:rPr>
          <w:rFonts w:ascii="Franklin Gothic Book" w:hAnsi="Franklin Gothic Book"/>
        </w:rPr>
        <w:t>з</w:t>
      </w:r>
      <w:r w:rsidR="00B04D63" w:rsidRPr="00A93A76">
        <w:rPr>
          <w:rFonts w:ascii="Franklin Gothic Book" w:hAnsi="Franklin Gothic Book"/>
        </w:rPr>
        <w:t>бужденных уголовных дел по основаниям, связанным с деятельн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стью, имеющей отношение к предмету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93A76">
        <w:rPr>
          <w:rFonts w:ascii="Franklin Gothic Book" w:hAnsi="Franklin Gothic Book"/>
        </w:rPr>
        <w:t>р</w:t>
      </w:r>
      <w:r w:rsidR="00B04D63" w:rsidRPr="00A93A76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Разъяснение положений документации о закупке и внесение в нее измен</w:t>
      </w:r>
      <w:r w:rsidRPr="00A93A76">
        <w:rPr>
          <w:rFonts w:ascii="Franklin Gothic Book" w:hAnsi="Franklin Gothic Book"/>
          <w:b/>
        </w:rPr>
        <w:t>е</w:t>
      </w:r>
      <w:r w:rsidRPr="00A93A76">
        <w:rPr>
          <w:rFonts w:ascii="Franklin Gothic Book" w:hAnsi="Franklin Gothic Book"/>
          <w:b/>
        </w:rPr>
        <w:t>ний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A93A76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A93A76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60D7F" w:rsidRPr="00A93A76" w:rsidRDefault="00626DD0" w:rsidP="009D43B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мещается на сайте</w:t>
      </w:r>
      <w:r w:rsidR="00F24D9D" w:rsidRPr="00A93A76">
        <w:rPr>
          <w:rFonts w:ascii="Franklin Gothic Book" w:hAnsi="Franklin Gothic Book"/>
        </w:rPr>
        <w:t xml:space="preserve"> http://www.nmtp.info/</w:t>
      </w:r>
      <w:r w:rsidR="00BF25C1"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93A76" w:rsidRDefault="006B51B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A93A76">
        <w:rPr>
          <w:rFonts w:ascii="Franklin Gothic Book" w:hAnsi="Franklin Gothic Book"/>
        </w:rPr>
        <w:t>pdf</w:t>
      </w:r>
      <w:proofErr w:type="spellEnd"/>
      <w:r w:rsidRPr="00A93A76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93A76">
        <w:rPr>
          <w:rFonts w:ascii="Franklin Gothic Book" w:hAnsi="Franklin Gothic Book"/>
        </w:rPr>
        <w:t xml:space="preserve"> Копии заявки подготавливаются путем 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ния и заверения печатью.</w:t>
      </w:r>
    </w:p>
    <w:p w:rsidR="009812DE" w:rsidRPr="00A93A76" w:rsidRDefault="009812DE" w:rsidP="004B4516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мый словами «Копия».</w:t>
      </w:r>
    </w:p>
    <w:p w:rsidR="009812DE" w:rsidRPr="00A93A76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812DE" w:rsidRPr="00A93A76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изв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рес;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</w:t>
      </w:r>
      <w:r w:rsidR="006E4248" w:rsidRPr="00A93A76">
        <w:rPr>
          <w:rFonts w:ascii="Franklin Gothic Book" w:hAnsi="Franklin Gothic Book"/>
        </w:rPr>
        <w:t>изв</w:t>
      </w:r>
      <w:r w:rsidR="006E4248" w:rsidRPr="00A93A76">
        <w:rPr>
          <w:rFonts w:ascii="Franklin Gothic Book" w:hAnsi="Franklin Gothic Book"/>
        </w:rPr>
        <w:t>е</w:t>
      </w:r>
      <w:r w:rsidR="006E4248" w:rsidRPr="00A93A76">
        <w:rPr>
          <w:rFonts w:ascii="Franklin Gothic Book" w:hAnsi="Franklin Gothic Book"/>
        </w:rPr>
        <w:t>щением о закупке</w:t>
      </w:r>
      <w:r w:rsidRPr="00A93A76">
        <w:rPr>
          <w:rFonts w:ascii="Franklin Gothic Book" w:hAnsi="Franklin Gothic Book"/>
        </w:rPr>
        <w:t>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93A76">
        <w:rPr>
          <w:rFonts w:ascii="Franklin Gothic Book" w:hAnsi="Franklin Gothic Book"/>
        </w:rPr>
        <w:t>закупки;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в соответствии с извещением о </w:t>
      </w:r>
      <w:r w:rsidR="006E4248" w:rsidRPr="00A93A76">
        <w:rPr>
          <w:rFonts w:ascii="Franklin Gothic Book" w:hAnsi="Franklin Gothic Book"/>
        </w:rPr>
        <w:t>закупке;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Слова «Не вскрывать до 15 часов 00 минут </w:t>
      </w:r>
      <w:r w:rsidR="00922E7B">
        <w:rPr>
          <w:rFonts w:ascii="Franklin Gothic Book" w:hAnsi="Franklin Gothic Book"/>
        </w:rPr>
        <w:t>01 июл</w:t>
      </w:r>
      <w:r w:rsidR="00BB7FC6">
        <w:rPr>
          <w:rFonts w:ascii="Franklin Gothic Book" w:hAnsi="Franklin Gothic Book"/>
        </w:rPr>
        <w:t>я</w:t>
      </w:r>
      <w:r w:rsidR="0086593D" w:rsidRPr="00A93A76">
        <w:rPr>
          <w:rFonts w:ascii="Franklin Gothic Book" w:hAnsi="Franklin Gothic Book"/>
        </w:rPr>
        <w:t xml:space="preserve"> </w:t>
      </w:r>
      <w:r w:rsidR="006E4248" w:rsidRPr="00A93A76">
        <w:rPr>
          <w:rFonts w:ascii="Franklin Gothic Book" w:hAnsi="Franklin Gothic Book"/>
        </w:rPr>
        <w:t>2015</w:t>
      </w:r>
      <w:r w:rsidRPr="00A93A76">
        <w:rPr>
          <w:rFonts w:ascii="Franklin Gothic Book" w:hAnsi="Franklin Gothic Book"/>
        </w:rPr>
        <w:t xml:space="preserve"> года».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Участники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тора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93A76">
        <w:rPr>
          <w:rFonts w:ascii="Franklin Gothic Book" w:hAnsi="Franklin Gothic Book"/>
        </w:rPr>
        <w:t>каб</w:t>
      </w:r>
      <w:proofErr w:type="spellEnd"/>
      <w:r w:rsidRPr="00A93A76">
        <w:rPr>
          <w:rFonts w:ascii="Franklin Gothic Book" w:hAnsi="Franklin Gothic Book"/>
        </w:rPr>
        <w:t>. 203Д;</w:t>
      </w:r>
    </w:p>
    <w:p w:rsidR="009812DE" w:rsidRPr="00A93A76" w:rsidRDefault="009812DE" w:rsidP="004B4516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A93A76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93A76">
        <w:rPr>
          <w:rFonts w:ascii="Franklin Gothic Book" w:hAnsi="Franklin Gothic Book"/>
          <w:sz w:val="24"/>
          <w:szCs w:val="24"/>
        </w:rPr>
        <w:t>котировок</w:t>
      </w:r>
      <w:r w:rsidRPr="00A93A76">
        <w:rPr>
          <w:rFonts w:ascii="Franklin Gothic Book" w:hAnsi="Franklin Gothic Book"/>
          <w:sz w:val="24"/>
          <w:szCs w:val="24"/>
        </w:rPr>
        <w:t>:</w:t>
      </w:r>
      <w:proofErr w:type="gramEnd"/>
      <w:r w:rsidRPr="00A93A76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A93A76">
        <w:rPr>
          <w:rFonts w:ascii="Franklin Gothic Book" w:hAnsi="Franklin Gothic Book"/>
          <w:sz w:val="24"/>
          <w:szCs w:val="24"/>
        </w:rPr>
        <w:t>и</w:t>
      </w:r>
      <w:r w:rsidRPr="00A93A76">
        <w:rPr>
          <w:rFonts w:ascii="Franklin Gothic Book" w:hAnsi="Franklin Gothic Book"/>
          <w:sz w:val="24"/>
          <w:szCs w:val="24"/>
        </w:rPr>
        <w:t>мир Александрович – Отдел тендеров и экспертиз ОАО «НМТП» тел.: (8617) 60-49-38.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приеме заявки на участие в закупке, составленно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или оформленно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не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требованиями документации о закупке, может быть отк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зано.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и дополнения не инициировались организатором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не учитываются.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A93A76">
        <w:rPr>
          <w:rFonts w:ascii="Franklin Gothic Book" w:hAnsi="Franklin Gothic Book"/>
        </w:rPr>
        <w:t>у</w:t>
      </w:r>
      <w:r w:rsidR="0021788C" w:rsidRPr="00A93A76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A93A76">
        <w:rPr>
          <w:rFonts w:ascii="Franklin Gothic Book" w:hAnsi="Franklin Gothic Book"/>
        </w:rPr>
        <w:t>е</w:t>
      </w:r>
      <w:r w:rsidR="0021788C" w:rsidRPr="00A93A76">
        <w:rPr>
          <w:rFonts w:ascii="Franklin Gothic Book" w:hAnsi="Franklin Gothic Book"/>
        </w:rPr>
        <w:t>дения процедуры вскрытия участники будут извещены допо</w:t>
      </w:r>
      <w:r w:rsidR="0021788C" w:rsidRPr="00A93A76">
        <w:rPr>
          <w:rFonts w:ascii="Franklin Gothic Book" w:hAnsi="Franklin Gothic Book"/>
        </w:rPr>
        <w:t>л</w:t>
      </w:r>
      <w:r w:rsidR="0021788C" w:rsidRPr="00A93A76">
        <w:rPr>
          <w:rFonts w:ascii="Franklin Gothic Book" w:hAnsi="Franklin Gothic Book"/>
        </w:rPr>
        <w:t>нительно.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93A76">
        <w:rPr>
          <w:rFonts w:ascii="Franklin Gothic Book" w:hAnsi="Franklin Gothic Book"/>
          <w:b/>
        </w:rPr>
        <w:t>и допуск их к участию в закупке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Основными критериями допуска являются: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собным, созданным и зарегистрированным в установленном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рядке);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непревышение</w:t>
      </w:r>
      <w:proofErr w:type="spellEnd"/>
      <w:r w:rsidRPr="00A93A76">
        <w:rPr>
          <w:rFonts w:ascii="Franklin Gothic Book" w:hAnsi="Franklin Gothic Book"/>
        </w:rPr>
        <w:t xml:space="preserve"> стоимости заявки на участие в закупке начальной (макс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мальной) цены лота;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непревышение</w:t>
      </w:r>
      <w:proofErr w:type="spellEnd"/>
      <w:r w:rsidRPr="00A93A76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соответствие заявки на участие в закупке требованиям документации 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в том числе качество подготовки и предоставления документов участником в сост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ственных органов (при необходимости);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явке;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несоответствие участника закупки требованиям, установленным докуме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тацией о закупке;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A93A76">
        <w:rPr>
          <w:rFonts w:ascii="Franklin Gothic Book" w:hAnsi="Franklin Gothic Book"/>
        </w:rPr>
        <w:t>непроведении</w:t>
      </w:r>
      <w:proofErr w:type="spellEnd"/>
      <w:r w:rsidRPr="00A93A76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A93A76">
        <w:rPr>
          <w:rFonts w:ascii="Franklin Gothic Book" w:hAnsi="Franklin Gothic Book"/>
        </w:rPr>
        <w:t>признан</w:t>
      </w:r>
      <w:proofErr w:type="gramEnd"/>
      <w:r w:rsidRPr="00A93A76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A93A76">
        <w:rPr>
          <w:rFonts w:ascii="Franklin Gothic Book" w:hAnsi="Franklin Gothic Book"/>
        </w:rPr>
        <w:t>неназначении</w:t>
      </w:r>
      <w:proofErr w:type="spellEnd"/>
      <w:r w:rsidRPr="00A93A76">
        <w:rPr>
          <w:rFonts w:ascii="Franklin Gothic Book" w:hAnsi="Franklin Gothic Book"/>
        </w:rPr>
        <w:t xml:space="preserve"> в отношении участн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щества);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влетворении (в полном объеме, частично) исковых требований (имущ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ственного или неимущественного характера), по которым участник закупки выступал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исполнения обязательств;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налич</w:t>
      </w:r>
      <w:proofErr w:type="gramStart"/>
      <w:r w:rsidRPr="00A93A76">
        <w:rPr>
          <w:rFonts w:ascii="Franklin Gothic Book" w:hAnsi="Franklin Gothic Book"/>
        </w:rPr>
        <w:t>ии у у</w:t>
      </w:r>
      <w:proofErr w:type="gramEnd"/>
      <w:r w:rsidRPr="00A93A76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циативе ОАО «НМТП» либо предприятий группы ОАО «НМТП», а также в с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дебном порядке;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ждения. Участник закупки, не являющийся производителем (официальным представителем, дилером), в качестве подтве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Оценка заявок на участие в закупке.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Победителем запроса котировок признается участник закупки, предложивший наименьшую цену.</w:t>
      </w:r>
    </w:p>
    <w:p w:rsidR="00103C0C" w:rsidRPr="00A93A76" w:rsidRDefault="00103C0C" w:rsidP="004B4516">
      <w:pPr>
        <w:pStyle w:val="OP111"/>
        <w:numPr>
          <w:ilvl w:val="2"/>
          <w:numId w:val="12"/>
        </w:numPr>
        <w:ind w:left="1418" w:hanging="851"/>
      </w:pPr>
      <w:r w:rsidRPr="00A93A76">
        <w:t>Организатор производит оценку заявок исходя из стоимости без учета НДС.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В случае</w:t>
      </w:r>
      <w:proofErr w:type="gramStart"/>
      <w:r w:rsidRPr="00A93A76">
        <w:t>,</w:t>
      </w:r>
      <w:proofErr w:type="gramEnd"/>
      <w:r w:rsidRPr="00A93A76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A93A76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Pr="00A93A76" w:rsidRDefault="006656E1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A93A76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A93A76">
        <w:rPr>
          <w:rFonts w:ascii="Franklin Gothic Book" w:hAnsi="Franklin Gothic Book"/>
          <w:b/>
        </w:rPr>
        <w:t>.</w:t>
      </w:r>
    </w:p>
    <w:p w:rsidR="006656E1" w:rsidRPr="00A93A76" w:rsidRDefault="00C61F26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тором закупки шага.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варов, оказания услуг.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Действия по итогам закупки</w:t>
      </w:r>
    </w:p>
    <w:p w:rsidR="00877204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A93A76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A93A76">
        <w:rPr>
          <w:rFonts w:ascii="Franklin Gothic Book" w:hAnsi="Franklin Gothic Book"/>
        </w:rPr>
        <w:t>треб</w:t>
      </w:r>
      <w:r w:rsidR="00773030" w:rsidRPr="00A93A76">
        <w:rPr>
          <w:rFonts w:ascii="Franklin Gothic Book" w:hAnsi="Franklin Gothic Book"/>
        </w:rPr>
        <w:t>о</w:t>
      </w:r>
      <w:r w:rsidR="00773030" w:rsidRPr="00A93A76">
        <w:rPr>
          <w:rFonts w:ascii="Franklin Gothic Book" w:hAnsi="Franklin Gothic Book"/>
        </w:rPr>
        <w:t>ваниям</w:t>
      </w:r>
      <w:proofErr w:type="gramEnd"/>
      <w:r w:rsidR="00773030" w:rsidRPr="00A93A76">
        <w:rPr>
          <w:rFonts w:ascii="Franklin Gothic Book" w:hAnsi="Franklin Gothic Book"/>
        </w:rPr>
        <w:t xml:space="preserve"> установленным  к банкам-гарантам в инфо</w:t>
      </w:r>
      <w:r w:rsidR="00773030" w:rsidRPr="00A93A76">
        <w:rPr>
          <w:rFonts w:ascii="Franklin Gothic Book" w:hAnsi="Franklin Gothic Book"/>
        </w:rPr>
        <w:t>р</w:t>
      </w:r>
      <w:r w:rsidR="00773030" w:rsidRPr="00A93A76">
        <w:rPr>
          <w:rFonts w:ascii="Franklin Gothic Book" w:hAnsi="Franklin Gothic Book"/>
        </w:rPr>
        <w:t>мационной карте</w:t>
      </w:r>
      <w:r w:rsidR="009C3DA9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A93A76">
        <w:rPr>
          <w:rFonts w:ascii="Franklin Gothic Book" w:hAnsi="Franklin Gothic Book"/>
        </w:rPr>
        <w:t>требовании</w:t>
      </w:r>
      <w:proofErr w:type="gramEnd"/>
      <w:r w:rsidRPr="00A93A76">
        <w:rPr>
          <w:rFonts w:ascii="Franklin Gothic Book" w:hAnsi="Franklin Gothic Book"/>
        </w:rPr>
        <w:t xml:space="preserve"> о понуждении побед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нием от заключения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 xml:space="preserve">В случае если участник, подавший </w:t>
      </w:r>
      <w:r w:rsidR="009C3DA9" w:rsidRPr="00A93A76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A93A76">
        <w:rPr>
          <w:rFonts w:ascii="Franklin Gothic Book" w:hAnsi="Franklin Gothic Book"/>
        </w:rPr>
        <w:t>, признан еди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</w:t>
      </w:r>
      <w:r w:rsidR="009C3DA9" w:rsidRPr="00A93A76">
        <w:rPr>
          <w:rFonts w:ascii="Franklin Gothic Book" w:hAnsi="Franklin Gothic Book"/>
        </w:rPr>
        <w:t>а</w:t>
      </w:r>
      <w:r w:rsidR="009C3DA9" w:rsidRPr="00A93A76">
        <w:rPr>
          <w:rFonts w:ascii="Franklin Gothic Book" w:hAnsi="Franklin Gothic Book"/>
        </w:rPr>
        <w:t>тельным.</w:t>
      </w:r>
    </w:p>
    <w:p w:rsidR="009C3DA9" w:rsidRPr="00A93A76" w:rsidRDefault="00877204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П</w:t>
      </w:r>
      <w:r w:rsidR="009C3DA9" w:rsidRPr="00A93A76">
        <w:rPr>
          <w:rFonts w:ascii="Franklin Gothic Book" w:hAnsi="Franklin Gothic Book"/>
        </w:rPr>
        <w:t xml:space="preserve">ротокол </w:t>
      </w:r>
      <w:r w:rsidRPr="00A93A76">
        <w:rPr>
          <w:rFonts w:ascii="Franklin Gothic Book" w:hAnsi="Franklin Gothic Book"/>
        </w:rPr>
        <w:t>подведения итогов закупки</w:t>
      </w:r>
      <w:r w:rsidR="009C3DA9" w:rsidRPr="00A93A76">
        <w:rPr>
          <w:rFonts w:ascii="Franklin Gothic Book" w:hAnsi="Franklin Gothic Book"/>
        </w:rPr>
        <w:t xml:space="preserve"> размещается на официальном сай</w:t>
      </w:r>
      <w:r w:rsidRPr="00A93A76">
        <w:rPr>
          <w:rFonts w:ascii="Franklin Gothic Book" w:hAnsi="Franklin Gothic Book"/>
        </w:rPr>
        <w:t>те, на</w:t>
      </w:r>
      <w:r w:rsidR="009C3DA9" w:rsidRPr="00A93A76">
        <w:rPr>
          <w:rFonts w:ascii="Franklin Gothic Book" w:hAnsi="Franklin Gothic Book"/>
        </w:rPr>
        <w:t xml:space="preserve"> к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ной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A93A76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A93A76">
        <w:rPr>
          <w:rFonts w:ascii="Franklin Gothic Book" w:hAnsi="Franklin Gothic Book"/>
        </w:rPr>
        <w:t>попозиционно</w:t>
      </w:r>
      <w:proofErr w:type="spellEnd"/>
      <w:r w:rsidRPr="00A93A76">
        <w:rPr>
          <w:rFonts w:ascii="Franklin Gothic Book" w:hAnsi="Franklin Gothic Book"/>
        </w:rPr>
        <w:t xml:space="preserve"> откорректир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93A76">
        <w:rPr>
          <w:rFonts w:ascii="Franklin Gothic Book" w:hAnsi="Franklin Gothic Book"/>
        </w:rPr>
        <w:t>валюте указанной в пр</w:t>
      </w:r>
      <w:r w:rsidR="00877204" w:rsidRPr="00A93A76">
        <w:rPr>
          <w:rFonts w:ascii="Franklin Gothic Book" w:hAnsi="Franklin Gothic Book"/>
        </w:rPr>
        <w:t>о</w:t>
      </w:r>
      <w:r w:rsidR="00877204" w:rsidRPr="00A93A76">
        <w:rPr>
          <w:rFonts w:ascii="Franklin Gothic Book" w:hAnsi="Franklin Gothic Book"/>
        </w:rPr>
        <w:t>екте договора</w:t>
      </w:r>
      <w:r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цом – представляется заверенная копия доверенности) и с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провождаться описью представленных документов с указанием номеров страниц. </w:t>
      </w:r>
      <w:r w:rsidRPr="00A93A76">
        <w:rPr>
          <w:rFonts w:ascii="Franklin Gothic Book" w:hAnsi="Franklin Gothic Book"/>
          <w:b/>
          <w:u w:val="single"/>
        </w:rPr>
        <w:t>Факсимильное во</w:t>
      </w:r>
      <w:r w:rsidRPr="00A93A76">
        <w:rPr>
          <w:rFonts w:ascii="Franklin Gothic Book" w:hAnsi="Franklin Gothic Book"/>
          <w:b/>
          <w:u w:val="single"/>
        </w:rPr>
        <w:t>с</w:t>
      </w:r>
      <w:r w:rsidRPr="00A93A76">
        <w:rPr>
          <w:rFonts w:ascii="Franklin Gothic Book" w:hAnsi="Franklin Gothic Book"/>
          <w:b/>
          <w:u w:val="single"/>
        </w:rPr>
        <w:t>произведение подписи с помощью средств м</w:t>
      </w:r>
      <w:r w:rsidRPr="00A93A76">
        <w:rPr>
          <w:rFonts w:ascii="Franklin Gothic Book" w:hAnsi="Franklin Gothic Book"/>
          <w:b/>
          <w:u w:val="single"/>
        </w:rPr>
        <w:t>е</w:t>
      </w:r>
      <w:r w:rsidRPr="00A93A76">
        <w:rPr>
          <w:rFonts w:ascii="Franklin Gothic Book" w:hAnsi="Franklin Gothic Book"/>
          <w:b/>
          <w:u w:val="single"/>
        </w:rPr>
        <w:t>ханического или иного копирования при оформлении заявки на участие в закупке не допускается.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A93A76">
        <w:rPr>
          <w:rFonts w:ascii="Franklin Gothic Book" w:hAnsi="Franklin Gothic Book"/>
        </w:rPr>
        <w:t>ж</w:t>
      </w:r>
      <w:r w:rsidRPr="00A93A76">
        <w:rPr>
          <w:rFonts w:ascii="Franklin Gothic Book" w:hAnsi="Franklin Gothic Book"/>
        </w:rPr>
        <w:t xml:space="preserve">но быть </w:t>
      </w:r>
      <w:proofErr w:type="gramStart"/>
      <w:r w:rsidRPr="00A93A76">
        <w:rPr>
          <w:rFonts w:ascii="Franklin Gothic Book" w:hAnsi="Franklin Gothic Book"/>
        </w:rPr>
        <w:t>учтено</w:t>
      </w:r>
      <w:proofErr w:type="gramEnd"/>
      <w:r w:rsidRPr="00A93A76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A59CB" w:rsidRPr="00A93A76" w:rsidRDefault="008A59CB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вещении о проведении закупки.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клоняются без рассмотрения по существу.</w:t>
      </w:r>
    </w:p>
    <w:p w:rsidR="00176A2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A93A76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93A76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A93A76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К заявкам на участие в закупке, не соответствующим требованиям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 xml:space="preserve">ментации о закупке, применяется положение подпункте </w:t>
      </w:r>
      <w:r w:rsidR="00176A29" w:rsidRPr="00A93A76">
        <w:rPr>
          <w:rFonts w:ascii="Franklin Gothic Book" w:hAnsi="Franklin Gothic Book"/>
        </w:rPr>
        <w:t>2.9.</w:t>
      </w:r>
      <w:r w:rsidR="00C076CB" w:rsidRPr="00A93A76">
        <w:rPr>
          <w:rFonts w:ascii="Franklin Gothic Book" w:hAnsi="Franklin Gothic Book"/>
        </w:rPr>
        <w:t>5</w:t>
      </w:r>
      <w:r w:rsidR="00BC416C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несет участник закупки.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D1892" w:rsidRPr="00A93A76" w:rsidRDefault="00EE758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Заявка на участие в закупке</w:t>
      </w:r>
      <w:r w:rsidR="007C1579" w:rsidRPr="00A93A76">
        <w:rPr>
          <w:rFonts w:ascii="Franklin Gothic Book" w:hAnsi="Franklin Gothic Book"/>
        </w:rPr>
        <w:t xml:space="preserve"> (форма №1)</w:t>
      </w:r>
      <w:r w:rsidR="009D1892" w:rsidRPr="00A93A76">
        <w:rPr>
          <w:rFonts w:ascii="Franklin Gothic Book" w:hAnsi="Franklin Gothic Book"/>
        </w:rPr>
        <w:t xml:space="preserve"> 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7C1579" w:rsidRPr="00A93A76">
        <w:rPr>
          <w:rFonts w:ascii="Franklin Gothic Book" w:hAnsi="Franklin Gothic Book"/>
        </w:rPr>
        <w:t>оммерческое предложение (</w:t>
      </w:r>
      <w:r w:rsidR="00A33314" w:rsidRPr="00A93A76">
        <w:rPr>
          <w:rFonts w:ascii="Franklin Gothic Book" w:hAnsi="Franklin Gothic Book"/>
        </w:rPr>
        <w:t>форма №2</w:t>
      </w:r>
      <w:r w:rsidR="007C1579" w:rsidRPr="00A93A76">
        <w:rPr>
          <w:rFonts w:ascii="Franklin Gothic Book" w:hAnsi="Franklin Gothic Book"/>
        </w:rPr>
        <w:t>);</w:t>
      </w:r>
    </w:p>
    <w:p w:rsidR="00A33314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</w:t>
      </w:r>
      <w:r w:rsidR="00A33314" w:rsidRPr="00A93A76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</w:t>
      </w:r>
      <w:r w:rsidR="007C1579" w:rsidRPr="00A93A76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A93A76">
        <w:rPr>
          <w:rFonts w:ascii="Franklin Gothic Book" w:hAnsi="Franklin Gothic Book"/>
        </w:rPr>
        <w:t>№4</w:t>
      </w:r>
      <w:r w:rsidR="007C1579" w:rsidRPr="00A93A76">
        <w:rPr>
          <w:rFonts w:ascii="Franklin Gothic Book" w:hAnsi="Franklin Gothic Book"/>
        </w:rPr>
        <w:t>)</w:t>
      </w:r>
      <w:r w:rsidR="00A33314" w:rsidRPr="00A93A76">
        <w:rPr>
          <w:rFonts w:ascii="Franklin Gothic Book" w:hAnsi="Franklin Gothic Book"/>
        </w:rPr>
        <w:t>;</w:t>
      </w:r>
    </w:p>
    <w:p w:rsidR="006D291D" w:rsidRPr="00A93A76" w:rsidRDefault="006D291D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</w:t>
      </w:r>
      <w:r w:rsidR="00663F1F" w:rsidRPr="00A93A76">
        <w:rPr>
          <w:rFonts w:ascii="Franklin Gothic Book" w:hAnsi="Franklin Gothic Book"/>
        </w:rPr>
        <w:t>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>аверенная участником закупки копия уведомления о возможности пр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менения  упрощенной системы налогообложения (для участников, прим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 xml:space="preserve">няющих ее);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</w:t>
      </w:r>
      <w:r w:rsidR="000261CF" w:rsidRPr="00A93A76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Д</w:t>
      </w:r>
      <w:r w:rsidR="000261CF" w:rsidRPr="00A93A76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</w:t>
      </w:r>
      <w:r w:rsidR="000261CF" w:rsidRPr="00A93A76">
        <w:rPr>
          <w:rFonts w:ascii="Franklin Gothic Book" w:hAnsi="Franklin Gothic Book"/>
        </w:rPr>
        <w:t>ж</w:t>
      </w:r>
      <w:r w:rsidR="000261CF" w:rsidRPr="00A93A76">
        <w:rPr>
          <w:rFonts w:ascii="Franklin Gothic Book" w:hAnsi="Franklin Gothic Book"/>
        </w:rPr>
        <w:t>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A93A76">
        <w:rPr>
          <w:rFonts w:ascii="Franklin Gothic Book" w:hAnsi="Franklin Gothic Book"/>
        </w:rPr>
        <w:t xml:space="preserve"> В случае</w:t>
      </w:r>
      <w:proofErr w:type="gramStart"/>
      <w:r w:rsidR="000261CF" w:rsidRPr="00A93A76">
        <w:rPr>
          <w:rFonts w:ascii="Franklin Gothic Book" w:hAnsi="Franklin Gothic Book"/>
        </w:rPr>
        <w:t>,</w:t>
      </w:r>
      <w:proofErr w:type="gramEnd"/>
      <w:r w:rsidR="000261CF" w:rsidRPr="00A93A76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A93A76">
        <w:rPr>
          <w:rFonts w:ascii="Franklin Gothic Book" w:hAnsi="Franklin Gothic Book"/>
        </w:rPr>
        <w:t>о</w:t>
      </w:r>
      <w:r w:rsidR="000261CF" w:rsidRPr="00A93A76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A93A76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A93A76">
        <w:rPr>
          <w:rFonts w:ascii="Franklin Gothic Book" w:hAnsi="Franklin Gothic Book"/>
        </w:rPr>
        <w:t>, подтве</w:t>
      </w:r>
      <w:r w:rsidR="000261CF"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A93A76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</w:t>
      </w:r>
      <w:proofErr w:type="gramStart"/>
      <w:r w:rsidRPr="00A93A76">
        <w:rPr>
          <w:rFonts w:ascii="Franklin Gothic Book" w:hAnsi="Franklin Gothic Book"/>
        </w:rPr>
        <w:t>,</w:t>
      </w:r>
      <w:proofErr w:type="gramEnd"/>
      <w:r w:rsidRPr="00A93A76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нии).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A93A76">
        <w:rPr>
          <w:rFonts w:ascii="Franklin Gothic Book" w:hAnsi="Franklin Gothic Book"/>
        </w:rPr>
        <w:t>т</w:t>
      </w:r>
      <w:r w:rsidR="000261CF" w:rsidRPr="00A93A76">
        <w:rPr>
          <w:rFonts w:ascii="Franklin Gothic Book" w:hAnsi="Franklin Gothic Book"/>
        </w:rPr>
        <w:t>ствующего государства (для иностранного лица), п</w:t>
      </w:r>
      <w:r w:rsidR="000261CF" w:rsidRPr="00A93A76">
        <w:rPr>
          <w:rFonts w:ascii="Franklin Gothic Book" w:hAnsi="Franklin Gothic Book"/>
        </w:rPr>
        <w:t>о</w:t>
      </w:r>
      <w:r w:rsidR="000261CF" w:rsidRPr="00A93A76">
        <w:rPr>
          <w:rFonts w:ascii="Franklin Gothic Book" w:hAnsi="Franklin Gothic Book"/>
        </w:rPr>
        <w:t>лученные не ранее чем за два месяца до дня размещения на официальном сайте извещения о проведении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 xml:space="preserve">купки; </w:t>
      </w:r>
      <w:proofErr w:type="gramEnd"/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A93A76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A93A7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</w:t>
      </w:r>
      <w:r w:rsidR="000261CF" w:rsidRPr="00A93A76">
        <w:rPr>
          <w:rFonts w:ascii="Franklin Gothic Book" w:hAnsi="Franklin Gothic Book"/>
          <w:b/>
          <w:u w:val="single"/>
        </w:rPr>
        <w:t>в</w:t>
      </w:r>
      <w:r w:rsidR="000261CF" w:rsidRPr="00A93A76">
        <w:rPr>
          <w:rFonts w:ascii="Franklin Gothic Book" w:hAnsi="Franklin Gothic Book"/>
          <w:b/>
          <w:u w:val="single"/>
        </w:rPr>
        <w:t>ляются для данного участника крупной сделкой</w:t>
      </w:r>
      <w:r w:rsidR="000261CF" w:rsidRPr="00A93A76">
        <w:rPr>
          <w:rFonts w:ascii="Franklin Gothic Book" w:hAnsi="Franklin Gothic Book"/>
        </w:rPr>
        <w:t xml:space="preserve">. </w:t>
      </w:r>
    </w:p>
    <w:p w:rsidR="0059329B" w:rsidRPr="00A93A76" w:rsidRDefault="0059329B" w:rsidP="009D43B2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 привлечения субподрядной организации, участник закупки в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анкета (форма №4);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A93A76">
        <w:rPr>
          <w:rFonts w:ascii="Franklin Gothic Book" w:hAnsi="Franklin Gothic Book"/>
        </w:rPr>
        <w:t>ли-</w:t>
      </w:r>
      <w:proofErr w:type="spellStart"/>
      <w:r w:rsidRPr="00A93A76">
        <w:rPr>
          <w:rFonts w:ascii="Franklin Gothic Book" w:hAnsi="Franklin Gothic Book"/>
        </w:rPr>
        <w:t>ца</w:t>
      </w:r>
      <w:proofErr w:type="spellEnd"/>
      <w:proofErr w:type="gramEnd"/>
      <w:r w:rsidRPr="00A93A76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в устав).</w:t>
      </w:r>
    </w:p>
    <w:p w:rsidR="00773AA8" w:rsidRPr="00A93A76" w:rsidRDefault="00773AA8" w:rsidP="00773AA8">
      <w:pPr>
        <w:pStyle w:val="afff6"/>
        <w:ind w:left="1418"/>
        <w:jc w:val="both"/>
        <w:rPr>
          <w:rFonts w:ascii="Franklin Gothic Book" w:hAnsi="Franklin Gothic Book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Объем </w:t>
      </w:r>
      <w:r w:rsidR="00E24910" w:rsidRPr="00A93A76">
        <w:rPr>
          <w:rFonts w:ascii="Franklin Gothic Book" w:hAnsi="Franklin Gothic Book"/>
          <w:b/>
        </w:rPr>
        <w:t>поставки</w:t>
      </w:r>
    </w:p>
    <w:p w:rsidR="00922E7B" w:rsidRPr="00922E7B" w:rsidRDefault="00922E7B" w:rsidP="00922E7B">
      <w:pPr>
        <w:spacing w:line="276" w:lineRule="auto"/>
        <w:jc w:val="center"/>
        <w:rPr>
          <w:rFonts w:ascii="Franklin Gothic Book" w:hAnsi="Franklin Gothic Book"/>
          <w:b/>
        </w:rPr>
      </w:pPr>
      <w:r w:rsidRPr="00922E7B">
        <w:rPr>
          <w:rFonts w:ascii="Franklin Gothic Book" w:hAnsi="Franklin Gothic Book"/>
          <w:b/>
        </w:rPr>
        <w:t>ТЕХНИЧЕСКОЕ ЗАДАНИЕ</w:t>
      </w:r>
    </w:p>
    <w:p w:rsidR="00922E7B" w:rsidRPr="00922E7B" w:rsidRDefault="00922E7B" w:rsidP="00922E7B">
      <w:pPr>
        <w:pStyle w:val="af2"/>
        <w:jc w:val="center"/>
        <w:rPr>
          <w:rFonts w:ascii="Franklin Gothic Book" w:hAnsi="Franklin Gothic Book"/>
          <w:b/>
        </w:rPr>
      </w:pPr>
      <w:r w:rsidRPr="00922E7B">
        <w:rPr>
          <w:rFonts w:ascii="Franklin Gothic Book" w:hAnsi="Franklin Gothic Book"/>
          <w:b/>
        </w:rPr>
        <w:t xml:space="preserve">на поставку сменно-запасных частей к погрузчику </w:t>
      </w:r>
      <w:r w:rsidRPr="00922E7B">
        <w:rPr>
          <w:rFonts w:ascii="Franklin Gothic Book" w:hAnsi="Franklin Gothic Book"/>
          <w:b/>
          <w:lang w:val="en-US"/>
        </w:rPr>
        <w:t>KOMATSU</w:t>
      </w:r>
      <w:r w:rsidRPr="00922E7B">
        <w:rPr>
          <w:rFonts w:ascii="Franklin Gothic Book" w:hAnsi="Franklin Gothic Book"/>
          <w:b/>
        </w:rPr>
        <w:t xml:space="preserve"> </w:t>
      </w:r>
      <w:r w:rsidRPr="00922E7B">
        <w:rPr>
          <w:rFonts w:ascii="Franklin Gothic Book" w:hAnsi="Franklin Gothic Book"/>
          <w:b/>
          <w:lang w:val="en-US"/>
        </w:rPr>
        <w:t>WA</w:t>
      </w:r>
      <w:r w:rsidRPr="00922E7B">
        <w:rPr>
          <w:rFonts w:ascii="Franklin Gothic Book" w:hAnsi="Franklin Gothic Book"/>
          <w:b/>
        </w:rPr>
        <w:t xml:space="preserve"> 500-3</w:t>
      </w:r>
      <w:r w:rsidRPr="00922E7B">
        <w:rPr>
          <w:rFonts w:ascii="Franklin Gothic Book" w:hAnsi="Franklin Gothic Book"/>
          <w:b/>
          <w:lang w:val="en-US"/>
        </w:rPr>
        <w:t>A</w:t>
      </w:r>
      <w:r w:rsidRPr="00922E7B">
        <w:rPr>
          <w:rFonts w:ascii="Franklin Gothic Book" w:hAnsi="Franklin Gothic Book"/>
          <w:b/>
        </w:rPr>
        <w:t>, зав. № 52929</w:t>
      </w:r>
    </w:p>
    <w:p w:rsidR="00922E7B" w:rsidRPr="00922E7B" w:rsidRDefault="00922E7B" w:rsidP="00922E7B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76"/>
        <w:gridCol w:w="1843"/>
        <w:gridCol w:w="714"/>
        <w:gridCol w:w="886"/>
      </w:tblGrid>
      <w:tr w:rsidR="00922E7B" w:rsidRPr="00922E7B" w:rsidTr="005E7108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   Поставка сменно-запасных частей к погрузчику </w:t>
            </w:r>
            <w:r w:rsidRPr="00922E7B">
              <w:rPr>
                <w:rFonts w:ascii="Franklin Gothic Book" w:hAnsi="Franklin Gothic Book"/>
                <w:lang w:val="en-US"/>
              </w:rPr>
              <w:t>KOMATSU</w:t>
            </w:r>
            <w:r w:rsidRPr="00922E7B">
              <w:rPr>
                <w:rFonts w:ascii="Franklin Gothic Book" w:hAnsi="Franklin Gothic Book"/>
              </w:rPr>
              <w:t xml:space="preserve"> </w:t>
            </w:r>
            <w:r w:rsidRPr="00922E7B">
              <w:rPr>
                <w:rFonts w:ascii="Franklin Gothic Book" w:hAnsi="Franklin Gothic Book"/>
                <w:lang w:val="en-US"/>
              </w:rPr>
              <w:t>WA</w:t>
            </w:r>
            <w:r w:rsidRPr="00922E7B">
              <w:rPr>
                <w:rFonts w:ascii="Franklin Gothic Book" w:hAnsi="Franklin Gothic Book"/>
              </w:rPr>
              <w:t xml:space="preserve"> 500-3</w:t>
            </w:r>
            <w:r w:rsidRPr="00922E7B">
              <w:rPr>
                <w:rFonts w:ascii="Franklin Gothic Book" w:hAnsi="Franklin Gothic Book"/>
                <w:lang w:val="en-US"/>
              </w:rPr>
              <w:t>A</w:t>
            </w:r>
            <w:r w:rsidRPr="00922E7B">
              <w:rPr>
                <w:rFonts w:ascii="Franklin Gothic Book" w:hAnsi="Franklin Gothic Book"/>
              </w:rPr>
              <w:t>, зав. № 52929</w:t>
            </w:r>
          </w:p>
        </w:tc>
      </w:tr>
      <w:tr w:rsidR="00922E7B" w:rsidRPr="00922E7B" w:rsidTr="005E7108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922E7B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922E7B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Открытое акционерное общество « Новороссийский морской  торг</w:t>
            </w:r>
            <w:r w:rsidRPr="00922E7B">
              <w:rPr>
                <w:rFonts w:ascii="Franklin Gothic Book" w:hAnsi="Franklin Gothic Book"/>
              </w:rPr>
              <w:t>о</w:t>
            </w:r>
            <w:r w:rsidRPr="00922E7B">
              <w:rPr>
                <w:rFonts w:ascii="Franklin Gothic Book" w:hAnsi="Franklin Gothic Book"/>
              </w:rPr>
              <w:t xml:space="preserve">вый порт» (ОАО «НМТП»), ул. </w:t>
            </w:r>
            <w:proofErr w:type="gramStart"/>
            <w:r w:rsidRPr="00922E7B">
              <w:rPr>
                <w:rFonts w:ascii="Franklin Gothic Book" w:hAnsi="Franklin Gothic Book"/>
              </w:rPr>
              <w:t>Портовая</w:t>
            </w:r>
            <w:proofErr w:type="gramEnd"/>
            <w:r w:rsidRPr="00922E7B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922E7B" w:rsidRPr="00922E7B" w:rsidTr="005E710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Основание для прио</w:t>
            </w:r>
            <w:r w:rsidRPr="00922E7B">
              <w:rPr>
                <w:rFonts w:ascii="Franklin Gothic Book" w:hAnsi="Franklin Gothic Book"/>
              </w:rPr>
              <w:t>б</w:t>
            </w:r>
            <w:r w:rsidRPr="00922E7B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            Замена на </w:t>
            </w:r>
            <w:proofErr w:type="gramStart"/>
            <w:r w:rsidRPr="00922E7B">
              <w:rPr>
                <w:rFonts w:ascii="Franklin Gothic Book" w:hAnsi="Franklin Gothic Book"/>
              </w:rPr>
              <w:t>вышедших</w:t>
            </w:r>
            <w:proofErr w:type="gramEnd"/>
            <w:r w:rsidRPr="00922E7B">
              <w:rPr>
                <w:rFonts w:ascii="Franklin Gothic Book" w:hAnsi="Franklin Gothic Book"/>
              </w:rPr>
              <w:t xml:space="preserve"> из строя погрузчике </w:t>
            </w:r>
            <w:r w:rsidRPr="00922E7B">
              <w:rPr>
                <w:rFonts w:ascii="Franklin Gothic Book" w:hAnsi="Franklin Gothic Book"/>
                <w:lang w:val="en-US"/>
              </w:rPr>
              <w:t>KOMATSU</w:t>
            </w:r>
            <w:r w:rsidRPr="00922E7B">
              <w:rPr>
                <w:rFonts w:ascii="Franklin Gothic Book" w:hAnsi="Franklin Gothic Book"/>
              </w:rPr>
              <w:t xml:space="preserve"> </w:t>
            </w:r>
            <w:r w:rsidRPr="00922E7B">
              <w:rPr>
                <w:rFonts w:ascii="Franklin Gothic Book" w:hAnsi="Franklin Gothic Book"/>
                <w:lang w:val="en-US"/>
              </w:rPr>
              <w:t>WA</w:t>
            </w:r>
            <w:r w:rsidRPr="00922E7B">
              <w:rPr>
                <w:rFonts w:ascii="Franklin Gothic Book" w:hAnsi="Franklin Gothic Book"/>
              </w:rPr>
              <w:t xml:space="preserve"> 500-3</w:t>
            </w:r>
            <w:r w:rsidRPr="00922E7B">
              <w:rPr>
                <w:rFonts w:ascii="Franklin Gothic Book" w:hAnsi="Franklin Gothic Book"/>
                <w:lang w:val="en-US"/>
              </w:rPr>
              <w:t>A</w:t>
            </w:r>
            <w:r w:rsidRPr="00922E7B">
              <w:rPr>
                <w:rFonts w:ascii="Franklin Gothic Book" w:hAnsi="Franklin Gothic Book"/>
              </w:rPr>
              <w:t>, зав. № 52929</w:t>
            </w:r>
          </w:p>
        </w:tc>
      </w:tr>
      <w:tr w:rsidR="00922E7B" w:rsidRPr="00922E7B" w:rsidTr="005E710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Перечень и объем тр</w:t>
            </w:r>
            <w:r w:rsidRPr="00922E7B">
              <w:rPr>
                <w:rFonts w:ascii="Franklin Gothic Book" w:hAnsi="Franklin Gothic Book"/>
              </w:rPr>
              <w:t>е</w:t>
            </w:r>
            <w:r w:rsidRPr="00922E7B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22E7B">
              <w:rPr>
                <w:rFonts w:ascii="Franklin Gothic Book" w:hAnsi="Franklin Gothic Book"/>
              </w:rPr>
              <w:t>п</w:t>
            </w:r>
            <w:proofErr w:type="gramEnd"/>
            <w:r w:rsidRPr="00922E7B">
              <w:rPr>
                <w:rFonts w:ascii="Franklin Gothic Book" w:hAnsi="Franklin Gothic Book"/>
              </w:rPr>
              <w:t>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922E7B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922E7B" w:rsidRPr="00922E7B" w:rsidTr="005E710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922E7B">
              <w:rPr>
                <w:rFonts w:ascii="Franklin Gothic Book" w:hAnsi="Franklin Gothic Book"/>
              </w:rPr>
              <w:t>Komatsu</w:t>
            </w:r>
            <w:proofErr w:type="spellEnd"/>
            <w:r w:rsidRPr="00922E7B">
              <w:rPr>
                <w:rFonts w:ascii="Franklin Gothic Book" w:hAnsi="Franklin Gothic Book"/>
              </w:rPr>
              <w:t xml:space="preserve"> WA500-3A колесный ковшевой, бортовой / гос. № 84, </w:t>
            </w:r>
          </w:p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  <w:lang w:val="en-US"/>
              </w:rPr>
              <w:t>VIN</w:t>
            </w:r>
            <w:r w:rsidRPr="00922E7B">
              <w:rPr>
                <w:rFonts w:ascii="Franklin Gothic Book" w:hAnsi="Franklin Gothic Book"/>
              </w:rPr>
              <w:t xml:space="preserve"> 52929</w:t>
            </w:r>
          </w:p>
        </w:tc>
      </w:tr>
      <w:tr w:rsidR="00922E7B" w:rsidRPr="00922E7B" w:rsidTr="005E710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both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ШЛАНГ ГИДРАВЛИЧЕСКИЙ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07125-01412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5</w:t>
            </w:r>
          </w:p>
        </w:tc>
      </w:tr>
      <w:tr w:rsidR="00922E7B" w:rsidRPr="00922E7B" w:rsidTr="005E710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both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ГИДРОШЛАНГ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07119-02014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2</w:t>
            </w:r>
          </w:p>
        </w:tc>
      </w:tr>
      <w:tr w:rsidR="00922E7B" w:rsidRPr="00922E7B" w:rsidTr="005E7108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Условия выполнения п</w:t>
            </w:r>
            <w:r w:rsidRPr="00922E7B">
              <w:rPr>
                <w:rFonts w:ascii="Franklin Gothic Book" w:hAnsi="Franklin Gothic Book"/>
              </w:rPr>
              <w:t>о</w:t>
            </w:r>
            <w:r w:rsidRPr="00922E7B">
              <w:rPr>
                <w:rFonts w:ascii="Franklin Gothic Book" w:hAnsi="Franklin Gothic Book"/>
              </w:rPr>
              <w:t>ставки СЗЧ</w:t>
            </w: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both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        Условия поставки </w:t>
            </w:r>
            <w:r w:rsidRPr="00922E7B">
              <w:rPr>
                <w:rFonts w:ascii="Franklin Gothic Book" w:hAnsi="Franklin Gothic Book"/>
                <w:lang w:val="en-US"/>
              </w:rPr>
              <w:t>DDP</w:t>
            </w:r>
            <w:r w:rsidRPr="00922E7B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922E7B">
              <w:rPr>
                <w:rFonts w:ascii="Franklin Gothic Book" w:hAnsi="Franklin Gothic Book"/>
              </w:rPr>
              <w:t>Инкотермс</w:t>
            </w:r>
            <w:proofErr w:type="spellEnd"/>
            <w:r w:rsidRPr="00922E7B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22E7B" w:rsidRPr="00922E7B" w:rsidRDefault="00922E7B" w:rsidP="005E7108">
            <w:pPr>
              <w:jc w:val="both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922E7B">
              <w:rPr>
                <w:rFonts w:ascii="Franklin Gothic Book" w:hAnsi="Franklin Gothic Book"/>
              </w:rPr>
              <w:t>с</w:t>
            </w:r>
            <w:r w:rsidRPr="00922E7B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922E7B">
              <w:rPr>
                <w:rFonts w:ascii="Franklin Gothic Book" w:hAnsi="Franklin Gothic Book"/>
              </w:rPr>
              <w:t>Портовая</w:t>
            </w:r>
            <w:proofErr w:type="gramEnd"/>
            <w:r w:rsidRPr="00922E7B">
              <w:rPr>
                <w:rFonts w:ascii="Franklin Gothic Book" w:hAnsi="Franklin Gothic Book"/>
              </w:rPr>
              <w:t xml:space="preserve">, 14. </w:t>
            </w:r>
          </w:p>
          <w:p w:rsidR="00922E7B" w:rsidRPr="00922E7B" w:rsidRDefault="00922E7B" w:rsidP="005E7108">
            <w:pPr>
              <w:jc w:val="both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31 (тридцати одного) рабочего дня с момента подписания двухст</w:t>
            </w:r>
            <w:r w:rsidRPr="00922E7B">
              <w:rPr>
                <w:rFonts w:ascii="Franklin Gothic Book" w:hAnsi="Franklin Gothic Book"/>
              </w:rPr>
              <w:t>о</w:t>
            </w:r>
            <w:r w:rsidRPr="00922E7B">
              <w:rPr>
                <w:rFonts w:ascii="Franklin Gothic Book" w:hAnsi="Franklin Gothic Book"/>
              </w:rPr>
              <w:t xml:space="preserve">роннего договора, допускается досрочная поставка.          </w:t>
            </w:r>
          </w:p>
        </w:tc>
      </w:tr>
      <w:tr w:rsidR="00922E7B" w:rsidRPr="00922E7B" w:rsidTr="005E7108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7B" w:rsidRPr="00922E7B" w:rsidRDefault="00922E7B" w:rsidP="005E7108">
            <w:pPr>
              <w:jc w:val="both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922E7B" w:rsidRPr="00922E7B" w:rsidRDefault="00922E7B" w:rsidP="005E7108">
            <w:pPr>
              <w:jc w:val="both"/>
              <w:rPr>
                <w:rFonts w:ascii="Franklin Gothic Book" w:hAnsi="Franklin Gothic Book"/>
              </w:rPr>
            </w:pPr>
            <w:r w:rsidRPr="00922E7B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</w:t>
            </w:r>
            <w:r w:rsidRPr="00922E7B">
              <w:rPr>
                <w:rFonts w:ascii="Franklin Gothic Book" w:hAnsi="Franklin Gothic Book"/>
              </w:rPr>
              <w:t>ы</w:t>
            </w:r>
            <w:r w:rsidRPr="00922E7B">
              <w:rPr>
                <w:rFonts w:ascii="Franklin Gothic Book" w:hAnsi="Franklin Gothic Book"/>
              </w:rPr>
              <w:t xml:space="preserve">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E24910" w:rsidRPr="00A93A76" w:rsidRDefault="00E24910" w:rsidP="00E24910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50174B" w:rsidRPr="00A93A76" w:rsidRDefault="0050174B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D03F0" w:rsidRPr="00A93A76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Проект договора</w:t>
      </w:r>
    </w:p>
    <w:p w:rsidR="00BB7FC6" w:rsidRPr="00BB7FC6" w:rsidRDefault="00BB7FC6" w:rsidP="00BB7FC6">
      <w:pPr>
        <w:rPr>
          <w:b/>
          <w:szCs w:val="20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6B5686" w:rsidRPr="006B5686" w:rsidRDefault="006B5686" w:rsidP="006B5686">
      <w:pPr>
        <w:tabs>
          <w:tab w:val="left" w:pos="850"/>
        </w:tabs>
        <w:suppressAutoHyphens/>
        <w:rPr>
          <w:sz w:val="22"/>
          <w:szCs w:val="22"/>
        </w:rPr>
      </w:pPr>
    </w:p>
    <w:p w:rsidR="006B5686" w:rsidRPr="006B5686" w:rsidRDefault="006B5686" w:rsidP="006B5686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B5686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6B5686" w:rsidRPr="006B5686" w:rsidRDefault="006B5686" w:rsidP="006B5686">
      <w:pPr>
        <w:rPr>
          <w:rFonts w:ascii="Franklin Gothic Book" w:hAnsi="Franklin Gothic Book"/>
          <w:b/>
        </w:rPr>
      </w:pPr>
      <w:r w:rsidRPr="006B5686">
        <w:rPr>
          <w:rFonts w:ascii="Franklin Gothic Book" w:hAnsi="Franklin Gothic Book"/>
          <w:b/>
        </w:rPr>
        <w:tab/>
      </w:r>
    </w:p>
    <w:p w:rsidR="006B5686" w:rsidRPr="006B5686" w:rsidRDefault="006B5686" w:rsidP="006B5686">
      <w:pPr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г. Новороссийск                                                          «     » ______________ 2015  г.</w:t>
      </w:r>
    </w:p>
    <w:p w:rsidR="006B5686" w:rsidRPr="006B5686" w:rsidRDefault="006B5686" w:rsidP="006B5686">
      <w:pPr>
        <w:rPr>
          <w:rFonts w:ascii="Franklin Gothic Book" w:hAnsi="Franklin Gothic Book"/>
        </w:rPr>
      </w:pPr>
    </w:p>
    <w:p w:rsidR="006B5686" w:rsidRPr="006B5686" w:rsidRDefault="006B5686" w:rsidP="00922E7B">
      <w:pPr>
        <w:jc w:val="both"/>
        <w:rPr>
          <w:rFonts w:ascii="Franklin Gothic Book" w:hAnsi="Franklin Gothic Book"/>
          <w:b/>
          <w:lang w:eastAsia="ar-SA"/>
        </w:rPr>
      </w:pPr>
      <w:r w:rsidRPr="006B5686">
        <w:rPr>
          <w:rFonts w:ascii="Franklin Gothic Book" w:hAnsi="Franklin Gothic Book"/>
        </w:rPr>
        <w:t xml:space="preserve">               </w:t>
      </w:r>
      <w:r w:rsidRPr="006B5686">
        <w:rPr>
          <w:rFonts w:ascii="Franklin Gothic Book" w:hAnsi="Franklin Gothic Book"/>
          <w:b/>
        </w:rPr>
        <w:t>ОТКРЫТОЕ АКЦИОНЕРНОЕ ОБЩЕСТВО "НОВОРОССИЙСКИЙ МОРСКОЙ ТОРГОВЫЙ ПОРТ",</w:t>
      </w:r>
      <w:r w:rsidRPr="006B5686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</w:t>
      </w:r>
      <w:r w:rsidRPr="006B5686">
        <w:rPr>
          <w:rFonts w:ascii="Franklin Gothic Book" w:hAnsi="Franklin Gothic Book"/>
        </w:rPr>
        <w:t>и</w:t>
      </w:r>
      <w:r w:rsidRPr="006B5686">
        <w:rPr>
          <w:rFonts w:ascii="Franklin Gothic Book" w:hAnsi="Franklin Gothic Book"/>
        </w:rPr>
        <w:t xml:space="preserve">ректора  </w:t>
      </w:r>
      <w:proofErr w:type="spellStart"/>
      <w:r w:rsidRPr="006B5686">
        <w:rPr>
          <w:rFonts w:ascii="Franklin Gothic Book" w:hAnsi="Franklin Gothic Book"/>
        </w:rPr>
        <w:t>Фофонова</w:t>
      </w:r>
      <w:proofErr w:type="spellEnd"/>
      <w:r w:rsidRPr="006B5686">
        <w:rPr>
          <w:rFonts w:ascii="Franklin Gothic Book" w:hAnsi="Franklin Gothic Book"/>
        </w:rPr>
        <w:t xml:space="preserve"> Ивана Михайловича, действующего на основании дов</w:t>
      </w:r>
      <w:r w:rsidRPr="006B5686">
        <w:rPr>
          <w:rFonts w:ascii="Franklin Gothic Book" w:hAnsi="Franklin Gothic Book"/>
        </w:rPr>
        <w:t>е</w:t>
      </w:r>
      <w:r w:rsidRPr="006B5686">
        <w:rPr>
          <w:rFonts w:ascii="Franklin Gothic Book" w:hAnsi="Franklin Gothic Book"/>
        </w:rPr>
        <w:t>ренности № 2110-07/118 от 24.06.2014</w:t>
      </w:r>
      <w:r w:rsidRPr="006B5686">
        <w:rPr>
          <w:rFonts w:ascii="Franklin Gothic Book" w:hAnsi="Franklin Gothic Book"/>
          <w:u w:val="single"/>
        </w:rPr>
        <w:t>,</w:t>
      </w:r>
      <w:r w:rsidRPr="006B5686">
        <w:rPr>
          <w:rFonts w:ascii="Franklin Gothic Book" w:hAnsi="Franklin Gothic Book"/>
        </w:rPr>
        <w:t xml:space="preserve"> с одной стороны, и </w:t>
      </w:r>
      <w:r w:rsidRPr="006B5686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6B5686">
        <w:rPr>
          <w:rFonts w:ascii="Franklin Gothic Book" w:hAnsi="Franklin Gothic Book"/>
        </w:rPr>
        <w:t>, именуемое в дальнейшем «П</w:t>
      </w:r>
      <w:r w:rsidRPr="006B5686">
        <w:rPr>
          <w:rFonts w:ascii="Franklin Gothic Book" w:hAnsi="Franklin Gothic Book"/>
        </w:rPr>
        <w:t>о</w:t>
      </w:r>
      <w:r w:rsidRPr="006B5686">
        <w:rPr>
          <w:rFonts w:ascii="Franklin Gothic Book" w:hAnsi="Franklin Gothic Book"/>
        </w:rPr>
        <w:t>ставщик», в лице __________________________________, действующего на основании __________________, с другой стороны, заключили настоящий Договор о нижеследу</w:t>
      </w:r>
      <w:r w:rsidRPr="006B5686">
        <w:rPr>
          <w:rFonts w:ascii="Franklin Gothic Book" w:hAnsi="Franklin Gothic Book"/>
        </w:rPr>
        <w:t>ю</w:t>
      </w:r>
      <w:r w:rsidRPr="006B5686">
        <w:rPr>
          <w:rFonts w:ascii="Franklin Gothic Book" w:hAnsi="Franklin Gothic Book"/>
        </w:rPr>
        <w:t>щем:</w:t>
      </w:r>
    </w:p>
    <w:p w:rsidR="006B5686" w:rsidRPr="006B5686" w:rsidRDefault="006B5686" w:rsidP="00922E7B">
      <w:pPr>
        <w:jc w:val="both"/>
        <w:rPr>
          <w:rFonts w:ascii="Franklin Gothic Book" w:hAnsi="Franklin Gothic Book"/>
        </w:rPr>
      </w:pPr>
    </w:p>
    <w:p w:rsidR="006B5686" w:rsidRPr="006B5686" w:rsidRDefault="006B5686" w:rsidP="00922E7B">
      <w:pPr>
        <w:numPr>
          <w:ilvl w:val="0"/>
          <w:numId w:val="20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B5686">
        <w:rPr>
          <w:rFonts w:ascii="Franklin Gothic Book" w:hAnsi="Franklin Gothic Book"/>
          <w:b/>
          <w:caps/>
        </w:rPr>
        <w:t>Предмет Договора</w:t>
      </w:r>
    </w:p>
    <w:p w:rsidR="006B5686" w:rsidRPr="006B5686" w:rsidRDefault="006B5686" w:rsidP="00922E7B">
      <w:pPr>
        <w:ind w:left="426" w:hanging="426"/>
        <w:jc w:val="both"/>
        <w:rPr>
          <w:rFonts w:ascii="Franklin Gothic Book" w:hAnsi="Franklin Gothic Book"/>
          <w:b/>
        </w:rPr>
      </w:pPr>
    </w:p>
    <w:p w:rsidR="006B5686" w:rsidRPr="006B5686" w:rsidRDefault="006B5686" w:rsidP="00922E7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 xml:space="preserve">Поставщик обязуется поставить Покупателю </w:t>
      </w:r>
      <w:r w:rsidRPr="006B5686">
        <w:rPr>
          <w:rFonts w:ascii="Franklin Gothic Book" w:hAnsi="Franklin Gothic Book"/>
          <w:b/>
        </w:rPr>
        <w:t xml:space="preserve"> на поставку сменно-запасных частей к погрузчику KOMATSU WA 500-3A, зав. №52929</w:t>
      </w:r>
      <w:r w:rsidRPr="006B5686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</w:t>
      </w:r>
      <w:proofErr w:type="gramStart"/>
      <w:r w:rsidRPr="006B5686">
        <w:rPr>
          <w:rFonts w:ascii="Franklin Gothic Book" w:hAnsi="Franklin Gothic Book"/>
        </w:rPr>
        <w:t xml:space="preserve">. (_____________________________________________________), </w:t>
      </w:r>
      <w:proofErr w:type="gramEnd"/>
      <w:r w:rsidRPr="006B5686">
        <w:rPr>
          <w:rFonts w:ascii="Franklin Gothic Book" w:hAnsi="Franklin Gothic Book"/>
        </w:rPr>
        <w:t>с НДС ___________.</w:t>
      </w:r>
    </w:p>
    <w:p w:rsidR="006B5686" w:rsidRPr="006B5686" w:rsidRDefault="006B5686" w:rsidP="00922E7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6B5686" w:rsidRPr="006B5686" w:rsidRDefault="006B5686" w:rsidP="00922E7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6B5686" w:rsidRPr="006B5686" w:rsidRDefault="006B5686" w:rsidP="00922E7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B5686" w:rsidRPr="006B5686" w:rsidRDefault="006B5686" w:rsidP="00922E7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B5686" w:rsidRPr="006B5686" w:rsidRDefault="006B5686" w:rsidP="00922E7B">
      <w:pPr>
        <w:numPr>
          <w:ilvl w:val="0"/>
          <w:numId w:val="20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B5686">
        <w:rPr>
          <w:rFonts w:ascii="Franklin Gothic Book" w:hAnsi="Franklin Gothic Book"/>
          <w:b/>
          <w:caps/>
        </w:rPr>
        <w:t>Качество и комплектность</w:t>
      </w:r>
    </w:p>
    <w:p w:rsidR="006B5686" w:rsidRPr="006B5686" w:rsidRDefault="006B5686" w:rsidP="00922E7B">
      <w:pPr>
        <w:ind w:left="240"/>
        <w:jc w:val="both"/>
        <w:rPr>
          <w:rFonts w:ascii="Franklin Gothic Book" w:hAnsi="Franklin Gothic Book"/>
          <w:b/>
        </w:rPr>
      </w:pPr>
    </w:p>
    <w:p w:rsidR="006B5686" w:rsidRPr="006B5686" w:rsidRDefault="006B5686" w:rsidP="00922E7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6B5686">
        <w:rPr>
          <w:rFonts w:ascii="Franklin Gothic Book" w:hAnsi="Franklin Gothic Book"/>
          <w:lang w:eastAsia="ar-SA"/>
        </w:rPr>
        <w:t>о</w:t>
      </w:r>
      <w:r w:rsidRPr="006B5686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6B5686" w:rsidRPr="006B5686" w:rsidRDefault="006B5686" w:rsidP="00922E7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6B5686">
        <w:rPr>
          <w:rFonts w:ascii="Franklin Gothic Book" w:hAnsi="Franklin Gothic Book"/>
          <w:lang w:eastAsia="ar-SA"/>
        </w:rPr>
        <w:t>в</w:t>
      </w:r>
      <w:r w:rsidRPr="006B5686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</w:t>
      </w:r>
      <w:r w:rsidRPr="006B5686">
        <w:rPr>
          <w:rFonts w:ascii="Franklin Gothic Book" w:hAnsi="Franklin Gothic Book"/>
          <w:lang w:eastAsia="ar-SA"/>
        </w:rPr>
        <w:t>а</w:t>
      </w:r>
      <w:r w:rsidRPr="006B5686">
        <w:rPr>
          <w:rFonts w:ascii="Franklin Gothic Book" w:hAnsi="Franklin Gothic Book"/>
          <w:lang w:eastAsia="ar-SA"/>
        </w:rPr>
        <w:t>ет Покупателю неустойку (штраф, пеню) в размере 0,1% от стоимости недоброк</w:t>
      </w:r>
      <w:r w:rsidRPr="006B5686">
        <w:rPr>
          <w:rFonts w:ascii="Franklin Gothic Book" w:hAnsi="Franklin Gothic Book"/>
          <w:lang w:eastAsia="ar-SA"/>
        </w:rPr>
        <w:t>а</w:t>
      </w:r>
      <w:r w:rsidRPr="006B5686">
        <w:rPr>
          <w:rFonts w:ascii="Franklin Gothic Book" w:hAnsi="Franklin Gothic Book"/>
          <w:lang w:eastAsia="ar-SA"/>
        </w:rPr>
        <w:t>чественного Товара за каждый день просрочки.</w:t>
      </w:r>
    </w:p>
    <w:p w:rsidR="006B5686" w:rsidRPr="006B5686" w:rsidRDefault="006B5686" w:rsidP="00922E7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6B5686" w:rsidRPr="006B5686" w:rsidRDefault="006B5686" w:rsidP="00922E7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B5686">
        <w:rPr>
          <w:rFonts w:ascii="Franklin Gothic Book" w:hAnsi="Franklin Gothic Book"/>
          <w:lang w:eastAsia="ar-SA"/>
        </w:rPr>
        <w:t>затарен</w:t>
      </w:r>
      <w:proofErr w:type="spellEnd"/>
      <w:r w:rsidRPr="006B5686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6B5686">
        <w:rPr>
          <w:rFonts w:ascii="Franklin Gothic Book" w:hAnsi="Franklin Gothic Book"/>
          <w:lang w:eastAsia="ar-SA"/>
        </w:rPr>
        <w:t>о</w:t>
      </w:r>
      <w:r w:rsidRPr="006B5686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6B5686">
        <w:rPr>
          <w:rFonts w:ascii="Franklin Gothic Book" w:hAnsi="Franklin Gothic Book"/>
          <w:lang w:eastAsia="ar-SA"/>
        </w:rPr>
        <w:t>с</w:t>
      </w:r>
      <w:r w:rsidRPr="006B5686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6B5686" w:rsidRPr="006B5686" w:rsidRDefault="006B5686" w:rsidP="00922E7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6B5686">
        <w:rPr>
          <w:rFonts w:ascii="Franklin Gothic Book" w:hAnsi="Franklin Gothic Book"/>
          <w:lang w:eastAsia="ar-SA"/>
        </w:rPr>
        <w:t>а</w:t>
      </w:r>
      <w:r w:rsidRPr="006B5686">
        <w:rPr>
          <w:rFonts w:ascii="Franklin Gothic Book" w:hAnsi="Franklin Gothic Book"/>
          <w:lang w:eastAsia="ar-SA"/>
        </w:rPr>
        <w:t>ниями законодательства РФ.</w:t>
      </w:r>
      <w:r w:rsidRPr="006B5686">
        <w:rPr>
          <w:rFonts w:ascii="Franklin Gothic Book" w:hAnsi="Franklin Gothic Book"/>
          <w:lang w:eastAsia="ar-SA"/>
        </w:rPr>
        <w:tab/>
      </w:r>
      <w:r w:rsidRPr="006B5686">
        <w:rPr>
          <w:rFonts w:ascii="Franklin Gothic Book" w:hAnsi="Franklin Gothic Book"/>
          <w:lang w:eastAsia="ar-SA"/>
        </w:rPr>
        <w:tab/>
      </w:r>
      <w:r w:rsidRPr="006B5686">
        <w:rPr>
          <w:rFonts w:ascii="Franklin Gothic Book" w:hAnsi="Franklin Gothic Book"/>
          <w:lang w:eastAsia="ar-SA"/>
        </w:rPr>
        <w:tab/>
      </w:r>
      <w:r w:rsidRPr="006B5686">
        <w:rPr>
          <w:rFonts w:ascii="Franklin Gothic Book" w:hAnsi="Franklin Gothic Book"/>
          <w:lang w:eastAsia="ar-SA"/>
        </w:rPr>
        <w:tab/>
      </w:r>
      <w:r w:rsidRPr="006B5686">
        <w:rPr>
          <w:rFonts w:ascii="Franklin Gothic Book" w:hAnsi="Franklin Gothic Book"/>
          <w:lang w:eastAsia="ar-SA"/>
        </w:rPr>
        <w:tab/>
      </w:r>
      <w:r w:rsidRPr="006B5686">
        <w:rPr>
          <w:rFonts w:ascii="Franklin Gothic Book" w:hAnsi="Franklin Gothic Book"/>
          <w:lang w:eastAsia="ar-SA"/>
        </w:rPr>
        <w:tab/>
      </w:r>
      <w:r w:rsidRPr="006B5686">
        <w:rPr>
          <w:rFonts w:ascii="Franklin Gothic Book" w:hAnsi="Franklin Gothic Book"/>
          <w:lang w:eastAsia="ar-SA"/>
        </w:rPr>
        <w:tab/>
      </w:r>
      <w:r w:rsidRPr="006B5686">
        <w:rPr>
          <w:rFonts w:ascii="Franklin Gothic Book" w:hAnsi="Franklin Gothic Book"/>
          <w:lang w:eastAsia="ar-SA"/>
        </w:rPr>
        <w:tab/>
      </w:r>
    </w:p>
    <w:p w:rsidR="006B5686" w:rsidRPr="006B5686" w:rsidRDefault="006B5686" w:rsidP="00922E7B">
      <w:pPr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ab/>
      </w:r>
    </w:p>
    <w:p w:rsidR="006B5686" w:rsidRPr="006B5686" w:rsidRDefault="006B5686" w:rsidP="00922E7B">
      <w:pPr>
        <w:numPr>
          <w:ilvl w:val="0"/>
          <w:numId w:val="22"/>
        </w:numPr>
        <w:ind w:left="709" w:hanging="709"/>
        <w:jc w:val="both"/>
        <w:rPr>
          <w:rFonts w:ascii="Franklin Gothic Book" w:hAnsi="Franklin Gothic Book"/>
          <w:b/>
          <w:caps/>
          <w:lang w:eastAsia="ar-SA"/>
        </w:rPr>
      </w:pPr>
      <w:r w:rsidRPr="006B5686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B5686" w:rsidRPr="006B5686" w:rsidRDefault="006B5686" w:rsidP="00922E7B">
      <w:pPr>
        <w:suppressAutoHyphens/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5686" w:rsidRPr="006B5686" w:rsidRDefault="006B5686" w:rsidP="00922E7B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6B5686" w:rsidRPr="006B5686" w:rsidRDefault="006B5686" w:rsidP="00922E7B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B5686" w:rsidRPr="006B5686" w:rsidRDefault="006B5686" w:rsidP="00922E7B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6B5686" w:rsidRPr="006B5686" w:rsidRDefault="006B5686" w:rsidP="00922E7B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B5686">
        <w:rPr>
          <w:rFonts w:ascii="Franklin Gothic Book" w:hAnsi="Franklin Gothic Book"/>
          <w:lang w:eastAsia="ar-SA"/>
        </w:rPr>
        <w:t>затарить</w:t>
      </w:r>
      <w:proofErr w:type="spellEnd"/>
      <w:r w:rsidRPr="006B5686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B5686" w:rsidRPr="006B5686" w:rsidRDefault="006B5686" w:rsidP="00922E7B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6B5686" w:rsidRPr="006B5686" w:rsidRDefault="006B5686" w:rsidP="00922E7B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B5686" w:rsidRPr="006B5686" w:rsidRDefault="006B5686" w:rsidP="00922E7B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6B5686">
        <w:rPr>
          <w:rFonts w:ascii="Franklin Gothic Book" w:hAnsi="Franklin Gothic Book"/>
          <w:lang w:eastAsia="ar-SA"/>
        </w:rPr>
        <w:t>допоставить</w:t>
      </w:r>
      <w:proofErr w:type="spellEnd"/>
      <w:r w:rsidRPr="006B5686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6B5686" w:rsidRPr="006B5686" w:rsidRDefault="006B5686" w:rsidP="00922E7B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6B5686" w:rsidRPr="006B5686" w:rsidRDefault="006B5686" w:rsidP="00922E7B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6B5686" w:rsidRPr="006B5686" w:rsidRDefault="006B5686" w:rsidP="00922E7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B5686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6B5686" w:rsidRPr="006B5686" w:rsidRDefault="006B5686" w:rsidP="00922E7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6B5686" w:rsidRPr="006B5686" w:rsidRDefault="006B5686" w:rsidP="00922E7B">
      <w:pPr>
        <w:numPr>
          <w:ilvl w:val="0"/>
          <w:numId w:val="22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B5686">
        <w:rPr>
          <w:rFonts w:ascii="Franklin Gothic Book" w:hAnsi="Franklin Gothic Book"/>
          <w:b/>
          <w:caps/>
        </w:rPr>
        <w:t>Цены и порядок расчетов</w:t>
      </w:r>
    </w:p>
    <w:p w:rsidR="006B5686" w:rsidRPr="006B5686" w:rsidRDefault="006B5686" w:rsidP="00922E7B">
      <w:pPr>
        <w:ind w:left="360"/>
        <w:jc w:val="both"/>
        <w:rPr>
          <w:rFonts w:ascii="Franklin Gothic Book" w:hAnsi="Franklin Gothic Book"/>
          <w:b/>
        </w:rPr>
      </w:pPr>
    </w:p>
    <w:p w:rsidR="006B5686" w:rsidRPr="006B5686" w:rsidRDefault="006B5686" w:rsidP="00922E7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6B5686">
        <w:rPr>
          <w:rFonts w:ascii="Franklin Gothic Book" w:hAnsi="Franklin Gothic Book"/>
        </w:rPr>
        <w:t>а</w:t>
      </w:r>
      <w:r w:rsidRPr="006B5686">
        <w:rPr>
          <w:rFonts w:ascii="Franklin Gothic Book" w:hAnsi="Franklin Gothic Book"/>
        </w:rPr>
        <w:t xml:space="preserve">лендарных  дней  </w:t>
      </w:r>
      <w:proofErr w:type="gramStart"/>
      <w:r w:rsidRPr="006B5686">
        <w:rPr>
          <w:rFonts w:ascii="Franklin Gothic Book" w:hAnsi="Franklin Gothic Book"/>
        </w:rPr>
        <w:t>с даты поступления</w:t>
      </w:r>
      <w:proofErr w:type="gramEnd"/>
      <w:r w:rsidRPr="006B5686">
        <w:rPr>
          <w:rFonts w:ascii="Franklin Gothic Book" w:hAnsi="Franklin Gothic Book"/>
        </w:rPr>
        <w:t xml:space="preserve"> Товара на  склад Покупателя. Оплата пр</w:t>
      </w:r>
      <w:r w:rsidRPr="006B5686">
        <w:rPr>
          <w:rFonts w:ascii="Franklin Gothic Book" w:hAnsi="Franklin Gothic Book"/>
        </w:rPr>
        <w:t>о</w:t>
      </w:r>
      <w:r w:rsidRPr="006B5686">
        <w:rPr>
          <w:rFonts w:ascii="Franklin Gothic Book" w:hAnsi="Franklin Gothic Book"/>
        </w:rPr>
        <w:t xml:space="preserve">изводится  Покупателем на основании счета, счета-фактуры и товарной накладной (ТОРГ-12) </w:t>
      </w:r>
      <w:proofErr w:type="gramStart"/>
      <w:r w:rsidRPr="006B5686">
        <w:rPr>
          <w:rFonts w:ascii="Franklin Gothic Book" w:hAnsi="Franklin Gothic Book"/>
        </w:rPr>
        <w:t>пол</w:t>
      </w:r>
      <w:r w:rsidRPr="006B5686">
        <w:rPr>
          <w:rFonts w:ascii="Franklin Gothic Book" w:hAnsi="Franklin Gothic Book"/>
        </w:rPr>
        <w:t>у</w:t>
      </w:r>
      <w:r w:rsidRPr="006B5686">
        <w:rPr>
          <w:rFonts w:ascii="Franklin Gothic Book" w:hAnsi="Franklin Gothic Book"/>
        </w:rPr>
        <w:t>ченных</w:t>
      </w:r>
      <w:proofErr w:type="gramEnd"/>
      <w:r w:rsidRPr="006B5686">
        <w:rPr>
          <w:rFonts w:ascii="Franklin Gothic Book" w:hAnsi="Franklin Gothic Book"/>
        </w:rPr>
        <w:t xml:space="preserve"> от</w:t>
      </w:r>
      <w:r w:rsidRPr="006B5686">
        <w:rPr>
          <w:rFonts w:ascii="Franklin Gothic Book" w:hAnsi="Franklin Gothic Book"/>
          <w:color w:val="FF0000"/>
        </w:rPr>
        <w:t xml:space="preserve"> </w:t>
      </w:r>
      <w:r w:rsidRPr="006B5686">
        <w:rPr>
          <w:rFonts w:ascii="Franklin Gothic Book" w:hAnsi="Franklin Gothic Book"/>
        </w:rPr>
        <w:t>Поставщика.</w:t>
      </w:r>
    </w:p>
    <w:p w:rsidR="006B5686" w:rsidRPr="006B5686" w:rsidRDefault="006B5686" w:rsidP="00922E7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6B5686">
        <w:rPr>
          <w:rFonts w:ascii="Franklin Gothic Book" w:hAnsi="Franklin Gothic Book"/>
          <w:bCs/>
        </w:rPr>
        <w:t>а</w:t>
      </w:r>
      <w:r w:rsidRPr="006B5686">
        <w:rPr>
          <w:rFonts w:ascii="Franklin Gothic Book" w:hAnsi="Franklin Gothic Book"/>
          <w:bCs/>
        </w:rPr>
        <w:t>тельной и пересмотру не подлежит.</w:t>
      </w:r>
    </w:p>
    <w:p w:rsidR="006B5686" w:rsidRPr="006B5686" w:rsidRDefault="006B5686" w:rsidP="00922E7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6B5686">
        <w:rPr>
          <w:rFonts w:ascii="Franklin Gothic Book" w:hAnsi="Franklin Gothic Book"/>
        </w:rPr>
        <w:t>ж</w:t>
      </w:r>
      <w:r w:rsidRPr="006B5686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6B5686">
        <w:rPr>
          <w:rFonts w:ascii="Franklin Gothic Book" w:hAnsi="Franklin Gothic Book"/>
        </w:rPr>
        <w:t>а</w:t>
      </w:r>
      <w:r w:rsidRPr="006B5686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6B5686">
        <w:rPr>
          <w:rFonts w:ascii="Franklin Gothic Book" w:hAnsi="Franklin Gothic Book"/>
        </w:rPr>
        <w:t>дств с  к</w:t>
      </w:r>
      <w:proofErr w:type="gramEnd"/>
      <w:r w:rsidRPr="006B5686">
        <w:rPr>
          <w:rFonts w:ascii="Franklin Gothic Book" w:hAnsi="Franklin Gothic Book"/>
        </w:rPr>
        <w:t>орреспондентского счета банка П</w:t>
      </w:r>
      <w:r w:rsidRPr="006B5686">
        <w:rPr>
          <w:rFonts w:ascii="Franklin Gothic Book" w:hAnsi="Franklin Gothic Book"/>
        </w:rPr>
        <w:t>о</w:t>
      </w:r>
      <w:r w:rsidRPr="006B5686">
        <w:rPr>
          <w:rFonts w:ascii="Franklin Gothic Book" w:hAnsi="Franklin Gothic Book"/>
        </w:rPr>
        <w:t>купателя.</w:t>
      </w:r>
    </w:p>
    <w:p w:rsidR="006B5686" w:rsidRPr="006B5686" w:rsidRDefault="006B5686" w:rsidP="00922E7B">
      <w:pPr>
        <w:jc w:val="both"/>
        <w:rPr>
          <w:rFonts w:ascii="Franklin Gothic Book" w:hAnsi="Franklin Gothic Book"/>
          <w:b/>
        </w:rPr>
      </w:pPr>
    </w:p>
    <w:p w:rsidR="006B5686" w:rsidRPr="006B5686" w:rsidRDefault="006B5686" w:rsidP="00922E7B">
      <w:pPr>
        <w:numPr>
          <w:ilvl w:val="0"/>
          <w:numId w:val="22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B5686">
        <w:rPr>
          <w:rFonts w:ascii="Franklin Gothic Book" w:hAnsi="Franklin Gothic Book"/>
          <w:b/>
          <w:caps/>
        </w:rPr>
        <w:t>Ответственность Сторон</w:t>
      </w:r>
    </w:p>
    <w:p w:rsidR="006B5686" w:rsidRPr="006B5686" w:rsidRDefault="006B5686" w:rsidP="00922E7B">
      <w:pPr>
        <w:ind w:left="360"/>
        <w:jc w:val="both"/>
        <w:rPr>
          <w:rFonts w:ascii="Franklin Gothic Book" w:hAnsi="Franklin Gothic Book"/>
          <w:b/>
        </w:rPr>
      </w:pPr>
    </w:p>
    <w:p w:rsidR="006B5686" w:rsidRPr="006B5686" w:rsidRDefault="006B5686" w:rsidP="00922E7B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B5686">
        <w:rPr>
          <w:rFonts w:ascii="Franklin Gothic Book" w:hAnsi="Franklin Gothic Book"/>
          <w:lang w:eastAsia="ar-SA"/>
        </w:rPr>
        <w:t>т</w:t>
      </w:r>
      <w:r w:rsidRPr="006B5686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B5686" w:rsidRPr="006B5686" w:rsidRDefault="006B5686" w:rsidP="00922E7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6B5686">
        <w:rPr>
          <w:rFonts w:ascii="Franklin Gothic Book" w:hAnsi="Franklin Gothic Book"/>
        </w:rPr>
        <w:t>о</w:t>
      </w:r>
      <w:r w:rsidRPr="006B5686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6B5686">
        <w:rPr>
          <w:rFonts w:ascii="Franklin Gothic Book" w:hAnsi="Franklin Gothic Book"/>
        </w:rPr>
        <w:t>Под убытк</w:t>
      </w:r>
      <w:r w:rsidRPr="006B5686">
        <w:rPr>
          <w:rFonts w:ascii="Franklin Gothic Book" w:hAnsi="Franklin Gothic Book"/>
        </w:rPr>
        <w:t>а</w:t>
      </w:r>
      <w:r w:rsidRPr="006B5686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6B5686">
        <w:rPr>
          <w:rFonts w:ascii="Franklin Gothic Book" w:hAnsi="Franklin Gothic Book"/>
        </w:rPr>
        <w:t>е</w:t>
      </w:r>
      <w:r w:rsidRPr="006B5686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</w:t>
      </w:r>
      <w:r w:rsidRPr="006B5686">
        <w:rPr>
          <w:rFonts w:ascii="Franklin Gothic Book" w:hAnsi="Franklin Gothic Book"/>
        </w:rPr>
        <w:t>е</w:t>
      </w:r>
      <w:r w:rsidRPr="006B5686">
        <w:rPr>
          <w:rFonts w:ascii="Franklin Gothic Book" w:hAnsi="Franklin Gothic Book"/>
        </w:rPr>
        <w:t>ны (упущенная выгода).</w:t>
      </w:r>
      <w:proofErr w:type="gramEnd"/>
    </w:p>
    <w:p w:rsidR="006B5686" w:rsidRPr="006B5686" w:rsidRDefault="006B5686" w:rsidP="00922E7B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6B5686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6B5686">
        <w:rPr>
          <w:rFonts w:ascii="Franklin Gothic Book" w:hAnsi="Franklin Gothic Book"/>
          <w:lang w:eastAsia="ar-SA"/>
        </w:rPr>
        <w:t>з</w:t>
      </w:r>
      <w:r w:rsidRPr="006B5686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6B5686">
        <w:rPr>
          <w:rFonts w:ascii="Franklin Gothic Book" w:hAnsi="Franklin Gothic Book"/>
          <w:lang w:eastAsia="ar-SA"/>
        </w:rPr>
        <w:t>ж</w:t>
      </w:r>
      <w:r w:rsidRPr="006B5686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6B5686">
        <w:rPr>
          <w:rFonts w:ascii="Franklin Gothic Book" w:hAnsi="Franklin Gothic Book"/>
          <w:lang w:eastAsia="ar-SA"/>
        </w:rPr>
        <w:t>ь</w:t>
      </w:r>
      <w:r w:rsidRPr="006B5686">
        <w:rPr>
          <w:rFonts w:ascii="Franklin Gothic Book" w:hAnsi="Franklin Gothic Book"/>
          <w:lang w:eastAsia="ar-SA"/>
        </w:rPr>
        <w:t>ного плат</w:t>
      </w:r>
      <w:r w:rsidRPr="006B5686">
        <w:rPr>
          <w:rFonts w:ascii="Franklin Gothic Book" w:hAnsi="Franklin Gothic Book"/>
          <w:lang w:eastAsia="ar-SA"/>
        </w:rPr>
        <w:t>е</w:t>
      </w:r>
      <w:r w:rsidRPr="006B5686">
        <w:rPr>
          <w:rFonts w:ascii="Franklin Gothic Book" w:hAnsi="Franklin Gothic Book"/>
          <w:lang w:eastAsia="ar-SA"/>
        </w:rPr>
        <w:t>жа/расчета по договору.</w:t>
      </w:r>
    </w:p>
    <w:p w:rsidR="006B5686" w:rsidRPr="006B5686" w:rsidRDefault="006B5686" w:rsidP="00922E7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6B5686">
        <w:rPr>
          <w:rFonts w:ascii="Franklin Gothic Book" w:hAnsi="Franklin Gothic Book"/>
        </w:rPr>
        <w:t>о</w:t>
      </w:r>
      <w:r w:rsidRPr="006B5686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6B5686">
        <w:rPr>
          <w:rFonts w:ascii="Franklin Gothic Book" w:hAnsi="Franklin Gothic Book"/>
        </w:rPr>
        <w:t>а</w:t>
      </w:r>
      <w:r w:rsidRPr="006B5686">
        <w:rPr>
          <w:rFonts w:ascii="Franklin Gothic Book" w:hAnsi="Franklin Gothic Book"/>
        </w:rPr>
        <w:t>ченного Товара за каждый день просрочки.</w:t>
      </w:r>
    </w:p>
    <w:p w:rsidR="006B5686" w:rsidRPr="006B5686" w:rsidRDefault="006B5686" w:rsidP="00922E7B">
      <w:pPr>
        <w:jc w:val="both"/>
        <w:rPr>
          <w:rFonts w:ascii="Franklin Gothic Book" w:hAnsi="Franklin Gothic Book"/>
        </w:rPr>
      </w:pPr>
    </w:p>
    <w:p w:rsidR="006B5686" w:rsidRPr="006B5686" w:rsidRDefault="006B5686" w:rsidP="00922E7B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both"/>
        <w:rPr>
          <w:rFonts w:ascii="Franklin Gothic Book" w:hAnsi="Franklin Gothic Book"/>
          <w:b/>
          <w:bCs/>
          <w:lang w:eastAsia="en-US"/>
        </w:rPr>
      </w:pPr>
      <w:r w:rsidRPr="006B5686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B5686" w:rsidRPr="006B5686" w:rsidRDefault="006B5686" w:rsidP="00922E7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6B5686" w:rsidRPr="006B5686" w:rsidRDefault="006B5686" w:rsidP="00922E7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6B5686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</w:t>
      </w:r>
      <w:r w:rsidRPr="006B5686">
        <w:rPr>
          <w:rFonts w:ascii="Franklin Gothic Book" w:hAnsi="Franklin Gothic Book"/>
          <w:bCs/>
          <w:lang w:eastAsia="en-US"/>
        </w:rPr>
        <w:t>с</w:t>
      </w:r>
      <w:r w:rsidRPr="006B5686">
        <w:rPr>
          <w:rFonts w:ascii="Franklin Gothic Book" w:hAnsi="Franklin Gothic Book"/>
          <w:bCs/>
          <w:lang w:eastAsia="en-US"/>
        </w:rPr>
        <w:t>полнения сторонами обязательств по договору.</w:t>
      </w:r>
    </w:p>
    <w:p w:rsidR="006B5686" w:rsidRPr="006B5686" w:rsidRDefault="006B5686" w:rsidP="00922E7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6B5686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</w:t>
      </w:r>
      <w:r w:rsidRPr="006B5686">
        <w:rPr>
          <w:rFonts w:ascii="Franklin Gothic Book" w:hAnsi="Franklin Gothic Book"/>
          <w:bCs/>
          <w:lang w:eastAsia="en-US"/>
        </w:rPr>
        <w:t>ь</w:t>
      </w:r>
      <w:r w:rsidRPr="006B5686">
        <w:rPr>
          <w:rFonts w:ascii="Franklin Gothic Book" w:hAnsi="Franklin Gothic Book"/>
          <w:bCs/>
          <w:lang w:eastAsia="en-US"/>
        </w:rPr>
        <w:t>менной форме и подписаны обеими Сторонами. Соответствующие дополнител</w:t>
      </w:r>
      <w:r w:rsidRPr="006B5686">
        <w:rPr>
          <w:rFonts w:ascii="Franklin Gothic Book" w:hAnsi="Franklin Gothic Book"/>
          <w:bCs/>
          <w:lang w:eastAsia="en-US"/>
        </w:rPr>
        <w:t>ь</w:t>
      </w:r>
      <w:r w:rsidRPr="006B5686">
        <w:rPr>
          <w:rFonts w:ascii="Franklin Gothic Book" w:hAnsi="Franklin Gothic Book"/>
          <w:bCs/>
          <w:lang w:eastAsia="en-US"/>
        </w:rPr>
        <w:t>ные соглашения Сторон являются неотъемлемой частью Договора.</w:t>
      </w:r>
    </w:p>
    <w:p w:rsidR="006B5686" w:rsidRPr="006B5686" w:rsidRDefault="006B5686" w:rsidP="00922E7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6B5686">
        <w:rPr>
          <w:rFonts w:ascii="Franklin Gothic Book" w:hAnsi="Franklin Gothic Book"/>
          <w:bCs/>
          <w:lang w:eastAsia="en-US"/>
        </w:rPr>
        <w:t xml:space="preserve">Договор </w:t>
      </w:r>
      <w:proofErr w:type="gramStart"/>
      <w:r w:rsidRPr="006B5686">
        <w:rPr>
          <w:rFonts w:ascii="Franklin Gothic Book" w:hAnsi="Franklin Gothic Book"/>
          <w:bCs/>
          <w:lang w:eastAsia="en-US"/>
        </w:rPr>
        <w:t>может быть досрочно расторгнут</w:t>
      </w:r>
      <w:proofErr w:type="gramEnd"/>
      <w:r w:rsidRPr="006B5686">
        <w:rPr>
          <w:rFonts w:ascii="Franklin Gothic Book" w:hAnsi="Franklin Gothic Book"/>
          <w:bCs/>
          <w:lang w:eastAsia="en-US"/>
        </w:rPr>
        <w:t>, по соглашению Сторон, либо по треб</w:t>
      </w:r>
      <w:r w:rsidRPr="006B5686">
        <w:rPr>
          <w:rFonts w:ascii="Franklin Gothic Book" w:hAnsi="Franklin Gothic Book"/>
          <w:bCs/>
          <w:lang w:eastAsia="en-US"/>
        </w:rPr>
        <w:t>о</w:t>
      </w:r>
      <w:r w:rsidRPr="006B5686">
        <w:rPr>
          <w:rFonts w:ascii="Franklin Gothic Book" w:hAnsi="Franklin Gothic Book"/>
          <w:bCs/>
          <w:lang w:eastAsia="en-US"/>
        </w:rPr>
        <w:t>ванию одной из Сторон в порядке и по основаниям, предусмотренным действующим законод</w:t>
      </w:r>
      <w:r w:rsidRPr="006B5686">
        <w:rPr>
          <w:rFonts w:ascii="Franklin Gothic Book" w:hAnsi="Franklin Gothic Book"/>
          <w:bCs/>
          <w:lang w:eastAsia="en-US"/>
        </w:rPr>
        <w:t>а</w:t>
      </w:r>
      <w:r w:rsidRPr="006B5686">
        <w:rPr>
          <w:rFonts w:ascii="Franklin Gothic Book" w:hAnsi="Franklin Gothic Book"/>
          <w:bCs/>
          <w:lang w:eastAsia="en-US"/>
        </w:rPr>
        <w:t>тельством РФ.</w:t>
      </w:r>
    </w:p>
    <w:p w:rsidR="006B5686" w:rsidRPr="006B5686" w:rsidRDefault="006B5686" w:rsidP="00922E7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6B5686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6B5686">
        <w:rPr>
          <w:rFonts w:ascii="Franklin Gothic Book" w:hAnsi="Franklin Gothic Book"/>
          <w:lang w:eastAsia="en-US"/>
        </w:rPr>
        <w:t>о</w:t>
      </w:r>
      <w:r w:rsidRPr="006B5686">
        <w:rPr>
          <w:rFonts w:ascii="Franklin Gothic Book" w:hAnsi="Franklin Gothic Book"/>
          <w:lang w:eastAsia="en-US"/>
        </w:rPr>
        <w:t>гов</w:t>
      </w:r>
      <w:r w:rsidRPr="006B5686">
        <w:rPr>
          <w:rFonts w:ascii="Franklin Gothic Book" w:hAnsi="Franklin Gothic Book"/>
          <w:lang w:eastAsia="en-US"/>
        </w:rPr>
        <w:t>о</w:t>
      </w:r>
      <w:r w:rsidRPr="006B5686">
        <w:rPr>
          <w:rFonts w:ascii="Franklin Gothic Book" w:hAnsi="Franklin Gothic Book"/>
          <w:lang w:eastAsia="en-US"/>
        </w:rPr>
        <w:t>ра.</w:t>
      </w:r>
    </w:p>
    <w:p w:rsidR="006B5686" w:rsidRPr="006B5686" w:rsidRDefault="006B5686" w:rsidP="00922E7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6B5686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</w:t>
      </w:r>
      <w:r w:rsidRPr="006B5686">
        <w:rPr>
          <w:rFonts w:ascii="Franklin Gothic Book" w:hAnsi="Franklin Gothic Book"/>
          <w:lang w:eastAsia="en-US"/>
        </w:rPr>
        <w:t>о</w:t>
      </w:r>
      <w:r w:rsidRPr="006B5686">
        <w:rPr>
          <w:rFonts w:ascii="Franklin Gothic Book" w:hAnsi="Franklin Gothic Book"/>
          <w:lang w:eastAsia="en-US"/>
        </w:rPr>
        <w:t>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B5686" w:rsidRPr="006B5686" w:rsidRDefault="006B5686" w:rsidP="00922E7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6B5686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6B5686" w:rsidRPr="006B5686" w:rsidRDefault="006B5686" w:rsidP="00922E7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B5686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6B5686">
        <w:rPr>
          <w:rFonts w:ascii="Franklin Gothic Book" w:hAnsi="Franklin Gothic Book"/>
          <w:lang w:eastAsia="en-US"/>
        </w:rPr>
        <w:t>о</w:t>
      </w:r>
      <w:r w:rsidRPr="006B5686">
        <w:rPr>
          <w:rFonts w:ascii="Franklin Gothic Book" w:hAnsi="Franklin Gothic Book"/>
          <w:lang w:eastAsia="en-US"/>
        </w:rPr>
        <w:t>вании товара;</w:t>
      </w:r>
    </w:p>
    <w:p w:rsidR="006B5686" w:rsidRPr="006B5686" w:rsidRDefault="006B5686" w:rsidP="00922E7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B5686">
        <w:rPr>
          <w:rFonts w:ascii="Franklin Gothic Book" w:hAnsi="Franklin Gothic Book"/>
          <w:lang w:eastAsia="en-US"/>
        </w:rPr>
        <w:t>-</w:t>
      </w:r>
      <w:r w:rsidRPr="006B5686">
        <w:rPr>
          <w:rFonts w:ascii="Franklin Gothic Book" w:hAnsi="Franklin Gothic Book"/>
        </w:rPr>
        <w:t xml:space="preserve">  </w:t>
      </w:r>
      <w:r w:rsidRPr="006B5686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B5686" w:rsidRPr="006B5686" w:rsidRDefault="006B5686" w:rsidP="00922E7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B5686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6B5686" w:rsidRPr="006B5686" w:rsidRDefault="006B5686" w:rsidP="00922E7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6B5686">
        <w:rPr>
          <w:rFonts w:ascii="Franklin Gothic Book" w:hAnsi="Franklin Gothic Book"/>
          <w:lang w:eastAsia="en-US"/>
        </w:rPr>
        <w:t xml:space="preserve">6.6. </w:t>
      </w:r>
      <w:r w:rsidRPr="006B5686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6B5686">
        <w:rPr>
          <w:rFonts w:ascii="Franklin Gothic Book" w:hAnsi="Franklin Gothic Book"/>
          <w:lang w:eastAsia="en-US"/>
        </w:rPr>
        <w:t>о</w:t>
      </w:r>
      <w:r w:rsidRPr="006B5686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6B5686">
        <w:rPr>
          <w:rFonts w:ascii="Franklin Gothic Book" w:hAnsi="Franklin Gothic Book"/>
          <w:lang w:eastAsia="en-US"/>
        </w:rPr>
        <w:t>т</w:t>
      </w:r>
      <w:r w:rsidRPr="006B5686">
        <w:rPr>
          <w:rFonts w:ascii="Franklin Gothic Book" w:hAnsi="Franklin Gothic Book"/>
          <w:lang w:eastAsia="en-US"/>
        </w:rPr>
        <w:t>казе от исполнения Договора.</w:t>
      </w:r>
    </w:p>
    <w:p w:rsidR="006B5686" w:rsidRPr="006B5686" w:rsidRDefault="006B5686" w:rsidP="00922E7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6B5686" w:rsidRPr="006B5686" w:rsidRDefault="006B5686" w:rsidP="00922E7B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6B5686">
        <w:rPr>
          <w:rFonts w:ascii="Franklin Gothic Book" w:hAnsi="Franklin Gothic Book"/>
          <w:b/>
        </w:rPr>
        <w:tab/>
        <w:t>ЗАКЛЮЧИТЕЛЬНЫЕ УСЛОВИЯ</w:t>
      </w:r>
    </w:p>
    <w:p w:rsidR="006B5686" w:rsidRPr="006B5686" w:rsidRDefault="006B5686" w:rsidP="00922E7B">
      <w:pPr>
        <w:jc w:val="both"/>
        <w:rPr>
          <w:rFonts w:ascii="Franklin Gothic Book" w:hAnsi="Franklin Gothic Book"/>
        </w:rPr>
      </w:pPr>
    </w:p>
    <w:p w:rsidR="006B5686" w:rsidRPr="006B5686" w:rsidRDefault="006B5686" w:rsidP="00922E7B">
      <w:pPr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7.1.</w:t>
      </w:r>
      <w:r w:rsidRPr="006B5686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</w:t>
      </w:r>
      <w:r w:rsidRPr="006B5686">
        <w:rPr>
          <w:rFonts w:ascii="Franklin Gothic Book" w:hAnsi="Franklin Gothic Book"/>
        </w:rPr>
        <w:t>и</w:t>
      </w:r>
      <w:r w:rsidRPr="006B5686">
        <w:rPr>
          <w:rFonts w:ascii="Franklin Gothic Book" w:hAnsi="Franklin Gothic Book"/>
        </w:rPr>
        <w:t>лу.</w:t>
      </w:r>
    </w:p>
    <w:p w:rsidR="006B5686" w:rsidRPr="006B5686" w:rsidRDefault="006B5686" w:rsidP="00922E7B">
      <w:pPr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</w:t>
      </w:r>
      <w:r w:rsidRPr="006B5686">
        <w:rPr>
          <w:rFonts w:ascii="Franklin Gothic Book" w:hAnsi="Franklin Gothic Book"/>
        </w:rPr>
        <w:t>ж</w:t>
      </w:r>
      <w:r w:rsidRPr="006B5686">
        <w:rPr>
          <w:rFonts w:ascii="Franklin Gothic Book" w:hAnsi="Franklin Gothic Book"/>
        </w:rPr>
        <w:t xml:space="preserve">ном суде Краснодарского края. </w:t>
      </w:r>
    </w:p>
    <w:p w:rsidR="006B5686" w:rsidRPr="006B5686" w:rsidRDefault="006B5686" w:rsidP="00922E7B">
      <w:pPr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7.2.</w:t>
      </w:r>
      <w:r w:rsidRPr="006B5686">
        <w:rPr>
          <w:rFonts w:ascii="Franklin Gothic Book" w:hAnsi="Franklin Gothic Book"/>
        </w:rPr>
        <w:tab/>
      </w:r>
      <w:proofErr w:type="gramStart"/>
      <w:r w:rsidRPr="006B5686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6B5686">
        <w:rPr>
          <w:rFonts w:ascii="Franklin Gothic Book" w:hAnsi="Franklin Gothic Book"/>
        </w:rPr>
        <w:t>а</w:t>
      </w:r>
      <w:r w:rsidRPr="006B5686">
        <w:rPr>
          <w:rFonts w:ascii="Franklin Gothic Book" w:hAnsi="Franklin Gothic Book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6B5686">
        <w:rPr>
          <w:rFonts w:ascii="Franklin Gothic Book" w:hAnsi="Franklin Gothic Book"/>
        </w:rPr>
        <w:t>ю</w:t>
      </w:r>
      <w:r w:rsidRPr="006B5686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6B5686">
        <w:rPr>
          <w:rFonts w:ascii="Franklin Gothic Book" w:hAnsi="Franklin Gothic Book"/>
        </w:rPr>
        <w:t>е</w:t>
      </w:r>
      <w:r w:rsidRPr="006B5686">
        <w:rPr>
          <w:rFonts w:ascii="Franklin Gothic Book" w:hAnsi="Franklin Gothic Book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6B5686" w:rsidRPr="006B5686" w:rsidRDefault="006B5686" w:rsidP="00922E7B">
      <w:pPr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7.3.</w:t>
      </w:r>
      <w:r w:rsidRPr="006B5686">
        <w:rPr>
          <w:rFonts w:ascii="Franklin Gothic Book" w:hAnsi="Franklin Gothic Book"/>
        </w:rPr>
        <w:tab/>
        <w:t>Поставщик ОАО «НМТП» обязан дать письменное согласие ОАО «НМТП» на обр</w:t>
      </w:r>
      <w:r w:rsidRPr="006B5686">
        <w:rPr>
          <w:rFonts w:ascii="Franklin Gothic Book" w:hAnsi="Franklin Gothic Book"/>
        </w:rPr>
        <w:t>а</w:t>
      </w:r>
      <w:r w:rsidRPr="006B5686">
        <w:rPr>
          <w:rFonts w:ascii="Franklin Gothic Book" w:hAnsi="Franklin Gothic Book"/>
        </w:rPr>
        <w:t>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6B5686">
        <w:rPr>
          <w:rFonts w:ascii="Franklin Gothic Book" w:hAnsi="Franklin Gothic Book"/>
        </w:rPr>
        <w:t>х</w:t>
      </w:r>
      <w:r w:rsidRPr="006B5686">
        <w:rPr>
          <w:rFonts w:ascii="Franklin Gothic Book" w:hAnsi="Franklin Gothic Book"/>
        </w:rPr>
        <w:t>ся условий связанности сторон.</w:t>
      </w:r>
    </w:p>
    <w:p w:rsidR="006B5686" w:rsidRPr="006B5686" w:rsidRDefault="006B5686" w:rsidP="00922E7B">
      <w:pPr>
        <w:ind w:left="709" w:hanging="709"/>
        <w:jc w:val="both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7.4.</w:t>
      </w:r>
      <w:r w:rsidRPr="006B5686">
        <w:rPr>
          <w:rFonts w:ascii="Franklin Gothic Book" w:hAnsi="Franklin Gothic Book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</w:t>
      </w:r>
      <w:r w:rsidRPr="006B5686">
        <w:rPr>
          <w:rFonts w:ascii="Franklin Gothic Book" w:hAnsi="Franklin Gothic Book"/>
        </w:rPr>
        <w:t>н</w:t>
      </w:r>
      <w:r w:rsidRPr="006B5686">
        <w:rPr>
          <w:rFonts w:ascii="Franklin Gothic Book" w:hAnsi="Franklin Gothic Book"/>
        </w:rPr>
        <w:t>ных сторон ОАО «НМТП» и сообщает информацию в соответствии с таблицей Пр</w:t>
      </w:r>
      <w:r w:rsidRPr="006B5686">
        <w:rPr>
          <w:rFonts w:ascii="Franklin Gothic Book" w:hAnsi="Franklin Gothic Book"/>
        </w:rPr>
        <w:t>и</w:t>
      </w:r>
      <w:r w:rsidRPr="006B5686">
        <w:rPr>
          <w:rFonts w:ascii="Franklin Gothic Book" w:hAnsi="Franklin Gothic Book"/>
        </w:rPr>
        <w:t>ложения № 2».</w:t>
      </w:r>
    </w:p>
    <w:p w:rsidR="006B5686" w:rsidRPr="006B5686" w:rsidRDefault="006B5686" w:rsidP="006B5686">
      <w:pPr>
        <w:ind w:left="709" w:hanging="709"/>
        <w:rPr>
          <w:rFonts w:ascii="Franklin Gothic Book" w:hAnsi="Franklin Gothic Book"/>
        </w:rPr>
      </w:pPr>
    </w:p>
    <w:p w:rsidR="006B5686" w:rsidRPr="006B5686" w:rsidRDefault="006B5686" w:rsidP="006B5686">
      <w:pPr>
        <w:ind w:left="644"/>
        <w:jc w:val="both"/>
        <w:rPr>
          <w:rFonts w:ascii="Franklin Gothic Book" w:hAnsi="Franklin Gothic Book"/>
          <w:b/>
          <w:caps/>
        </w:rPr>
      </w:pPr>
    </w:p>
    <w:p w:rsidR="006B5686" w:rsidRPr="006B5686" w:rsidRDefault="006B5686" w:rsidP="006B5686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6B568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B5686" w:rsidRPr="006B5686" w:rsidRDefault="006B5686" w:rsidP="006B568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6B5686" w:rsidRPr="006B5686" w:rsidRDefault="006B5686" w:rsidP="006B5686">
      <w:pPr>
        <w:rPr>
          <w:rFonts w:ascii="Franklin Gothic Book" w:hAnsi="Franklin Gothic Book"/>
          <w:lang w:eastAsia="ar-SA"/>
        </w:rPr>
      </w:pPr>
    </w:p>
    <w:tbl>
      <w:tblPr>
        <w:tblW w:w="9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833"/>
        <w:gridCol w:w="3653"/>
        <w:gridCol w:w="7"/>
      </w:tblGrid>
      <w:tr w:rsidR="006B5686" w:rsidRPr="006B5686" w:rsidTr="00922E7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b/>
                <w:lang w:eastAsia="ar-SA"/>
              </w:rPr>
            </w:pPr>
            <w:r w:rsidRPr="006B5686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b/>
                <w:lang w:eastAsia="ar-SA"/>
              </w:rPr>
            </w:pPr>
            <w:r w:rsidRPr="006B5686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b/>
                <w:lang w:eastAsia="ar-SA"/>
              </w:rPr>
            </w:pPr>
            <w:r w:rsidRPr="006B5686">
              <w:rPr>
                <w:rFonts w:ascii="Franklin Gothic Book" w:hAnsi="Franklin Gothic Book"/>
                <w:b/>
                <w:lang w:eastAsia="ar-SA"/>
              </w:rPr>
              <w:t>ОАО «НМТП»</w:t>
            </w: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Юридический а</w:t>
            </w:r>
            <w:r w:rsidRPr="006B5686">
              <w:rPr>
                <w:rFonts w:ascii="Franklin Gothic Book" w:hAnsi="Franklin Gothic Book"/>
                <w:lang w:eastAsia="ar-SA"/>
              </w:rPr>
              <w:t>д</w:t>
            </w:r>
            <w:r w:rsidRPr="006B5686">
              <w:rPr>
                <w:rFonts w:ascii="Franklin Gothic Book" w:hAnsi="Franklin Gothic Book"/>
                <w:lang w:eastAsia="ar-SA"/>
              </w:rPr>
              <w:t>рес: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353901, РФ, КРАСНОДАРСКИЙ КРАЙ</w:t>
            </w:r>
            <w:proofErr w:type="gramStart"/>
            <w:r w:rsidRPr="006B5686">
              <w:rPr>
                <w:rFonts w:ascii="Franklin Gothic Book" w:hAnsi="Franklin Gothic Book"/>
                <w:lang w:eastAsia="ar-SA"/>
              </w:rPr>
              <w:t>,Г</w:t>
            </w:r>
            <w:proofErr w:type="gramEnd"/>
            <w:r w:rsidRPr="006B5686">
              <w:rPr>
                <w:rFonts w:ascii="Franklin Gothic Book" w:hAnsi="Franklin Gothic Book"/>
                <w:lang w:eastAsia="ar-SA"/>
              </w:rPr>
              <w:t>ОРОД НОВОРОССИЙСК,</w:t>
            </w:r>
          </w:p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353901, Краснодарский край, Н</w:t>
            </w:r>
            <w:r w:rsidRPr="006B5686">
              <w:rPr>
                <w:rFonts w:ascii="Franklin Gothic Book" w:hAnsi="Franklin Gothic Book"/>
                <w:lang w:eastAsia="ar-SA"/>
              </w:rPr>
              <w:t>о</w:t>
            </w:r>
            <w:r w:rsidRPr="006B5686">
              <w:rPr>
                <w:rFonts w:ascii="Franklin Gothic Book" w:hAnsi="Franklin Gothic Book"/>
                <w:lang w:eastAsia="ar-SA"/>
              </w:rPr>
              <w:t xml:space="preserve">вороссийск г, Портовая </w:t>
            </w:r>
            <w:proofErr w:type="spellStart"/>
            <w:proofErr w:type="gramStart"/>
            <w:r w:rsidRPr="006B5686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proofErr w:type="gramEnd"/>
            <w:r w:rsidRPr="006B5686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ОТДЕЛЕНИЕ N8619 СБЕРБАНКА РОССИИ Г. КРАСНОДАР</w:t>
            </w:r>
          </w:p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6B5686" w:rsidRPr="006B5686" w:rsidTr="00922E7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97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val="en-US" w:eastAsia="ar-SA"/>
              </w:rPr>
              <w:t>E</w:t>
            </w:r>
            <w:r w:rsidRPr="006B5686">
              <w:rPr>
                <w:rFonts w:ascii="Franklin Gothic Book" w:hAnsi="Franklin Gothic Book"/>
                <w:lang w:eastAsia="ar-SA"/>
              </w:rPr>
              <w:t>.</w:t>
            </w:r>
            <w:r w:rsidRPr="006B5686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283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6B5686" w:rsidRPr="006B5686" w:rsidRDefault="006B5686" w:rsidP="006B5686">
      <w:pPr>
        <w:rPr>
          <w:rFonts w:ascii="Franklin Gothic Book" w:hAnsi="Franklin Gothic Book"/>
          <w:lang w:eastAsia="ar-SA"/>
        </w:rPr>
      </w:pPr>
      <w:r w:rsidRPr="006B5686">
        <w:rPr>
          <w:rFonts w:ascii="Franklin Gothic Book" w:hAnsi="Franklin Gothic Book"/>
          <w:lang w:eastAsia="ar-SA"/>
        </w:rPr>
        <w:t xml:space="preserve">  </w:t>
      </w:r>
    </w:p>
    <w:p w:rsidR="006B5686" w:rsidRPr="006B5686" w:rsidRDefault="006B5686" w:rsidP="006B5686">
      <w:pPr>
        <w:rPr>
          <w:rFonts w:ascii="Franklin Gothic Book" w:hAnsi="Franklin Gothic Book"/>
          <w:lang w:eastAsia="ar-SA"/>
        </w:rPr>
      </w:pPr>
    </w:p>
    <w:p w:rsidR="006B5686" w:rsidRPr="006B5686" w:rsidRDefault="006B5686" w:rsidP="006B5686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6B5686" w:rsidRPr="006B5686" w:rsidTr="005E7108">
        <w:tc>
          <w:tcPr>
            <w:tcW w:w="5544" w:type="dxa"/>
            <w:shd w:val="clear" w:color="auto" w:fill="auto"/>
          </w:tcPr>
          <w:p w:rsidR="006B5686" w:rsidRPr="006B5686" w:rsidRDefault="006B5686" w:rsidP="00922E7B">
            <w:pPr>
              <w:rPr>
                <w:rFonts w:ascii="Franklin Gothic Book" w:hAnsi="Franklin Gothic Book"/>
                <w:b/>
                <w:lang w:eastAsia="ar-SA"/>
              </w:rPr>
            </w:pPr>
            <w:r w:rsidRPr="006B5686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6B5686" w:rsidRPr="006B5686" w:rsidRDefault="006B5686" w:rsidP="00922E7B">
            <w:pPr>
              <w:rPr>
                <w:rFonts w:ascii="Franklin Gothic Book" w:hAnsi="Franklin Gothic Book"/>
                <w:b/>
                <w:lang w:eastAsia="ar-SA"/>
              </w:rPr>
            </w:pPr>
            <w:r w:rsidRPr="006B5686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6B5686" w:rsidRPr="006B5686" w:rsidTr="005E7108">
        <w:trPr>
          <w:trHeight w:val="688"/>
        </w:trPr>
        <w:tc>
          <w:tcPr>
            <w:tcW w:w="5544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</w:rPr>
              <w:t>Первый заместитель технического д</w:t>
            </w:r>
            <w:r w:rsidRPr="006B5686">
              <w:rPr>
                <w:rFonts w:ascii="Franklin Gothic Book" w:hAnsi="Franklin Gothic Book"/>
              </w:rPr>
              <w:t>и</w:t>
            </w:r>
            <w:r w:rsidRPr="006B5686">
              <w:rPr>
                <w:rFonts w:ascii="Franklin Gothic Book" w:hAnsi="Franklin Gothic Book"/>
              </w:rPr>
              <w:t>ректора ОАО «НМТП»</w:t>
            </w:r>
          </w:p>
        </w:tc>
      </w:tr>
      <w:tr w:rsidR="006B5686" w:rsidRPr="006B5686" w:rsidTr="005E7108">
        <w:trPr>
          <w:trHeight w:val="850"/>
        </w:trPr>
        <w:tc>
          <w:tcPr>
            <w:tcW w:w="5544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____________________</w:t>
            </w:r>
            <w:r w:rsidRPr="006B5686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___________________</w:t>
            </w:r>
            <w:r w:rsidRPr="006B5686">
              <w:rPr>
                <w:rFonts w:ascii="Franklin Gothic Book" w:hAnsi="Franklin Gothic Book"/>
              </w:rPr>
              <w:t>Фофонов И.М.</w:t>
            </w:r>
          </w:p>
        </w:tc>
      </w:tr>
      <w:tr w:rsidR="006B5686" w:rsidRPr="006B5686" w:rsidTr="005E7108">
        <w:trPr>
          <w:trHeight w:val="556"/>
        </w:trPr>
        <w:tc>
          <w:tcPr>
            <w:tcW w:w="5544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val="en-US"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«________»________________2015 г</w:t>
            </w:r>
          </w:p>
        </w:tc>
      </w:tr>
    </w:tbl>
    <w:p w:rsidR="006B5686" w:rsidRPr="006B5686" w:rsidRDefault="006B5686" w:rsidP="006B5686">
      <w:pPr>
        <w:rPr>
          <w:rFonts w:ascii="Franklin Gothic Book" w:hAnsi="Franklin Gothic Book"/>
          <w:lang w:eastAsia="ar-SA"/>
        </w:rPr>
      </w:pPr>
    </w:p>
    <w:p w:rsidR="00922E7B" w:rsidRDefault="006B5686" w:rsidP="00922E7B">
      <w:pPr>
        <w:jc w:val="center"/>
        <w:rPr>
          <w:rFonts w:ascii="Franklin Gothic Book" w:hAnsi="Franklin Gothic Book"/>
          <w:b/>
        </w:rPr>
      </w:pPr>
      <w:r w:rsidRPr="006B5686">
        <w:rPr>
          <w:rFonts w:ascii="Franklin Gothic Book" w:hAnsi="Franklin Gothic Book"/>
          <w:lang w:eastAsia="ar-SA"/>
        </w:rPr>
        <w:br w:type="page"/>
      </w:r>
      <w:r w:rsidRPr="006B5686">
        <w:rPr>
          <w:rFonts w:ascii="Franklin Gothic Book" w:hAnsi="Franklin Gothic Book"/>
          <w:b/>
        </w:rPr>
        <w:t xml:space="preserve">Приложение №1 </w:t>
      </w:r>
      <w:proofErr w:type="gramStart"/>
      <w:r w:rsidRPr="006B5686">
        <w:rPr>
          <w:rFonts w:ascii="Franklin Gothic Book" w:hAnsi="Franklin Gothic Book"/>
          <w:b/>
        </w:rPr>
        <w:t>к</w:t>
      </w:r>
      <w:proofErr w:type="gramEnd"/>
    </w:p>
    <w:p w:rsidR="006B5686" w:rsidRPr="006B5686" w:rsidRDefault="006B5686" w:rsidP="00922E7B">
      <w:pPr>
        <w:jc w:val="center"/>
        <w:rPr>
          <w:rFonts w:ascii="Franklin Gothic Book" w:hAnsi="Franklin Gothic Book"/>
          <w:b/>
        </w:rPr>
      </w:pPr>
      <w:r w:rsidRPr="006B5686">
        <w:rPr>
          <w:rFonts w:ascii="Franklin Gothic Book" w:hAnsi="Franklin Gothic Book"/>
          <w:b/>
        </w:rPr>
        <w:t>договору № ________  от  «______»____________2015 г.</w:t>
      </w:r>
    </w:p>
    <w:p w:rsidR="006B5686" w:rsidRPr="006B5686" w:rsidRDefault="006B5686" w:rsidP="00922E7B">
      <w:pPr>
        <w:jc w:val="center"/>
        <w:rPr>
          <w:rFonts w:ascii="Franklin Gothic Book" w:hAnsi="Franklin Gothic Book"/>
          <w:b/>
        </w:rPr>
      </w:pPr>
    </w:p>
    <w:p w:rsidR="006B5686" w:rsidRPr="006B5686" w:rsidRDefault="006B5686" w:rsidP="006B5686">
      <w:pPr>
        <w:rPr>
          <w:rFonts w:ascii="Franklin Gothic Book" w:hAnsi="Franklin Gothic Book"/>
          <w:b/>
        </w:rPr>
      </w:pPr>
    </w:p>
    <w:p w:rsidR="006B5686" w:rsidRPr="006B5686" w:rsidRDefault="006B5686" w:rsidP="006B5686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СПЕЦИФИКАЦИЯ ПОСТАВЛЯЕМОГО ТОВАРА</w:t>
      </w:r>
    </w:p>
    <w:p w:rsidR="006B5686" w:rsidRPr="006B5686" w:rsidRDefault="006B5686" w:rsidP="006B5686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К погрузчику KOMATSU WA 500-3A, зав. №52929</w:t>
      </w:r>
    </w:p>
    <w:tbl>
      <w:tblPr>
        <w:tblpPr w:leftFromText="180" w:rightFromText="180" w:vertAnchor="text" w:horzAnchor="margin" w:tblpY="81"/>
        <w:tblW w:w="9473" w:type="dxa"/>
        <w:tblLook w:val="04A0" w:firstRow="1" w:lastRow="0" w:firstColumn="1" w:lastColumn="0" w:noHBand="0" w:noVBand="1"/>
      </w:tblPr>
      <w:tblGrid>
        <w:gridCol w:w="575"/>
        <w:gridCol w:w="2940"/>
        <w:gridCol w:w="950"/>
        <w:gridCol w:w="1164"/>
        <w:gridCol w:w="2134"/>
        <w:gridCol w:w="1701"/>
        <w:gridCol w:w="9"/>
      </w:tblGrid>
      <w:tr w:rsidR="006B5686" w:rsidRPr="006B5686" w:rsidTr="005E7108">
        <w:trPr>
          <w:gridAfter w:val="1"/>
          <w:wAfter w:w="9" w:type="dxa"/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86" w:rsidRPr="006B5686" w:rsidRDefault="006B5686" w:rsidP="006B5686">
            <w:pPr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№</w:t>
            </w:r>
          </w:p>
          <w:p w:rsidR="006B5686" w:rsidRPr="006B5686" w:rsidRDefault="006B5686" w:rsidP="006B5686">
            <w:pPr>
              <w:rPr>
                <w:rFonts w:ascii="Franklin Gothic Book" w:hAnsi="Franklin Gothic Book"/>
                <w:b/>
              </w:rPr>
            </w:pPr>
            <w:proofErr w:type="gramStart"/>
            <w:r w:rsidRPr="006B568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B568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Ед.</w:t>
            </w:r>
          </w:p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6B5686">
              <w:rPr>
                <w:rFonts w:ascii="Franklin Gothic Book" w:hAnsi="Franklin Gothic Book"/>
                <w:b/>
              </w:rPr>
              <w:t>и</w:t>
            </w:r>
            <w:r w:rsidRPr="006B5686">
              <w:rPr>
                <w:rFonts w:ascii="Franklin Gothic Book" w:hAnsi="Franklin Gothic Book"/>
                <w:b/>
              </w:rPr>
              <w:t>з</w:t>
            </w:r>
            <w:r w:rsidRPr="006B5686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6B568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Цена без НДС,</w:t>
            </w:r>
            <w:r w:rsidR="00922E7B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6B5686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r w:rsidRPr="006B5686">
              <w:rPr>
                <w:rFonts w:ascii="Franklin Gothic Book" w:hAnsi="Franklin Gothic Book"/>
                <w:b/>
              </w:rPr>
              <w:t>НДС</w:t>
            </w:r>
            <w:proofErr w:type="gramStart"/>
            <w:r w:rsidRPr="006B5686">
              <w:rPr>
                <w:rFonts w:ascii="Franklin Gothic Book" w:hAnsi="Franklin Gothic Book"/>
                <w:b/>
              </w:rPr>
              <w:t>,р</w:t>
            </w:r>
            <w:proofErr w:type="gramEnd"/>
            <w:r w:rsidRPr="006B5686">
              <w:rPr>
                <w:rFonts w:ascii="Franklin Gothic Book" w:hAnsi="Franklin Gothic Book"/>
                <w:b/>
              </w:rPr>
              <w:t>уб</w:t>
            </w:r>
            <w:proofErr w:type="spellEnd"/>
          </w:p>
        </w:tc>
      </w:tr>
      <w:tr w:rsidR="006B5686" w:rsidRPr="006B5686" w:rsidTr="005E7108">
        <w:trPr>
          <w:gridAfter w:val="1"/>
          <w:wAfter w:w="9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5686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Шланг гидравлический</w:t>
            </w:r>
          </w:p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Кат.№ 07125-01412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6B5686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B5686" w:rsidRPr="006B5686" w:rsidTr="005E7108">
        <w:trPr>
          <w:gridAfter w:val="1"/>
          <w:wAfter w:w="9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B5686">
              <w:rPr>
                <w:rFonts w:ascii="Franklin Gothic Book" w:hAnsi="Franklin Gothic Book"/>
              </w:rPr>
              <w:t>Гидрошланг</w:t>
            </w:r>
            <w:proofErr w:type="spellEnd"/>
          </w:p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Кат.№ 07119-02014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6B5686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686" w:rsidRPr="006B5686" w:rsidRDefault="006B5686" w:rsidP="006B568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B5686" w:rsidRPr="006B5686" w:rsidTr="005E7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6B5686" w:rsidRPr="006B5686" w:rsidRDefault="006B5686" w:rsidP="006B5686">
            <w:pPr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ИТОГО БЕЗ НДС</w:t>
            </w:r>
            <w:r w:rsidRPr="006B5686">
              <w:rPr>
                <w:rFonts w:ascii="Franklin Gothic Book" w:hAnsi="Franklin Gothic Book"/>
                <w:b/>
                <w:lang w:val="en-US"/>
              </w:rPr>
              <w:t>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6B5686" w:rsidRPr="006B5686" w:rsidRDefault="006B5686" w:rsidP="006B5686">
            <w:pPr>
              <w:rPr>
                <w:rFonts w:ascii="Franklin Gothic Book" w:hAnsi="Franklin Gothic Book"/>
                <w:b/>
              </w:rPr>
            </w:pPr>
          </w:p>
        </w:tc>
      </w:tr>
      <w:tr w:rsidR="006B5686" w:rsidRPr="006B5686" w:rsidTr="005E7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6B5686" w:rsidRPr="006B5686" w:rsidRDefault="006B5686" w:rsidP="006B5686">
            <w:pPr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СУММА  НДС: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6B5686" w:rsidRPr="006B5686" w:rsidRDefault="006B5686" w:rsidP="006B5686">
            <w:pPr>
              <w:rPr>
                <w:rFonts w:ascii="Franklin Gothic Book" w:hAnsi="Franklin Gothic Book"/>
                <w:b/>
              </w:rPr>
            </w:pPr>
          </w:p>
        </w:tc>
      </w:tr>
      <w:tr w:rsidR="006B5686" w:rsidRPr="006B5686" w:rsidTr="005E7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6B5686" w:rsidRPr="006B5686" w:rsidRDefault="006B5686" w:rsidP="006B5686">
            <w:pPr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6B5686" w:rsidRPr="006B5686" w:rsidRDefault="006B5686" w:rsidP="006B5686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6B5686" w:rsidRPr="006B5686" w:rsidRDefault="006B5686" w:rsidP="006B5686">
      <w:pPr>
        <w:shd w:val="clear" w:color="auto" w:fill="FFFFFF"/>
        <w:rPr>
          <w:rFonts w:ascii="Franklin Gothic Book" w:hAnsi="Franklin Gothic Book"/>
        </w:rPr>
      </w:pPr>
    </w:p>
    <w:p w:rsidR="006B5686" w:rsidRPr="006B5686" w:rsidRDefault="006B5686" w:rsidP="006B5686">
      <w:pPr>
        <w:shd w:val="clear" w:color="auto" w:fill="FFFFFF"/>
        <w:jc w:val="center"/>
        <w:rPr>
          <w:rFonts w:ascii="Franklin Gothic Book" w:hAnsi="Franklin Gothic Book"/>
        </w:rPr>
      </w:pPr>
    </w:p>
    <w:p w:rsidR="006B5686" w:rsidRPr="00922E7B" w:rsidRDefault="006B5686" w:rsidP="006B5686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6B5686" w:rsidRPr="00922E7B" w:rsidRDefault="006B5686" w:rsidP="006B5686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6B5686" w:rsidRPr="00922E7B" w:rsidRDefault="006B5686" w:rsidP="006B5686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6B5686" w:rsidRPr="00922E7B" w:rsidRDefault="006B5686" w:rsidP="006B5686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6B5686" w:rsidRPr="00922E7B" w:rsidRDefault="006B5686" w:rsidP="006B5686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6B5686" w:rsidRPr="00922E7B" w:rsidRDefault="006B5686" w:rsidP="006B5686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6B5686" w:rsidRPr="00922E7B" w:rsidRDefault="006B5686" w:rsidP="006B5686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6B5686" w:rsidRPr="00922E7B" w:rsidRDefault="006B5686" w:rsidP="006B5686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6B5686" w:rsidRPr="00922E7B" w:rsidRDefault="006B5686" w:rsidP="006B5686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6B5686" w:rsidRPr="00922E7B" w:rsidRDefault="006B5686" w:rsidP="006B5686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6B5686" w:rsidRPr="006B5686" w:rsidRDefault="006B5686" w:rsidP="006B5686">
      <w:pPr>
        <w:shd w:val="clear" w:color="auto" w:fill="FFFFFF"/>
        <w:rPr>
          <w:rFonts w:ascii="Franklin Gothic Book" w:hAnsi="Franklin Gothic Book"/>
        </w:rPr>
      </w:pPr>
      <w:r w:rsidRPr="006B5686">
        <w:rPr>
          <w:rFonts w:ascii="Franklin Gothic Book" w:hAnsi="Franklin Gothic Book"/>
          <w:b/>
        </w:rPr>
        <w:t>Вс</w:t>
      </w:r>
      <w:r w:rsidRPr="006B5686">
        <w:rPr>
          <w:rFonts w:ascii="Franklin Gothic Book" w:hAnsi="Franklin Gothic Book"/>
          <w:b/>
        </w:rPr>
        <w:t>е</w:t>
      </w:r>
      <w:r w:rsidRPr="006B5686">
        <w:rPr>
          <w:rFonts w:ascii="Franklin Gothic Book" w:hAnsi="Franklin Gothic Book"/>
          <w:b/>
        </w:rPr>
        <w:t>го к оплате:  ____________________________________________________, с НДС.</w:t>
      </w:r>
    </w:p>
    <w:p w:rsidR="006B5686" w:rsidRPr="006B5686" w:rsidRDefault="006B5686" w:rsidP="006B5686">
      <w:pPr>
        <w:shd w:val="clear" w:color="auto" w:fill="FFFFFF"/>
        <w:rPr>
          <w:rFonts w:ascii="Franklin Gothic Book" w:hAnsi="Franklin Gothic Book"/>
        </w:rPr>
      </w:pPr>
    </w:p>
    <w:p w:rsidR="006B5686" w:rsidRPr="006B5686" w:rsidRDefault="006B5686" w:rsidP="006B5686">
      <w:pPr>
        <w:shd w:val="clear" w:color="auto" w:fill="FFFFFF"/>
        <w:rPr>
          <w:rFonts w:ascii="Franklin Gothic Book" w:hAnsi="Franklin Gothic Book"/>
        </w:rPr>
      </w:pPr>
      <w:r w:rsidRPr="006B5686">
        <w:rPr>
          <w:rFonts w:ascii="Franklin Gothic Book" w:hAnsi="Franklin Gothic Book"/>
        </w:rPr>
        <w:t>Срок поставки: ________________</w:t>
      </w:r>
      <w:r w:rsidR="00922E7B">
        <w:rPr>
          <w:rFonts w:ascii="Franklin Gothic Book" w:hAnsi="Franklin Gothic Book"/>
        </w:rPr>
        <w:t xml:space="preserve">рабочих </w:t>
      </w:r>
      <w:r w:rsidRPr="006B5686">
        <w:rPr>
          <w:rFonts w:ascii="Franklin Gothic Book" w:hAnsi="Franklin Gothic Book"/>
        </w:rPr>
        <w:t>дней со дня подписания настоящего Договора и Пр</w:t>
      </w:r>
      <w:r w:rsidRPr="006B5686">
        <w:rPr>
          <w:rFonts w:ascii="Franklin Gothic Book" w:hAnsi="Franklin Gothic Book"/>
        </w:rPr>
        <w:t>и</w:t>
      </w:r>
      <w:r w:rsidRPr="006B5686">
        <w:rPr>
          <w:rFonts w:ascii="Franklin Gothic Book" w:hAnsi="Franklin Gothic Book"/>
        </w:rPr>
        <w:t>ложения №1  об</w:t>
      </w:r>
      <w:r w:rsidRPr="006B5686">
        <w:rPr>
          <w:rFonts w:ascii="Franklin Gothic Book" w:hAnsi="Franklin Gothic Book"/>
        </w:rPr>
        <w:t>е</w:t>
      </w:r>
      <w:r w:rsidRPr="006B5686">
        <w:rPr>
          <w:rFonts w:ascii="Franklin Gothic Book" w:hAnsi="Franklin Gothic Book"/>
        </w:rPr>
        <w:t>ими Сторонами.</w:t>
      </w:r>
    </w:p>
    <w:p w:rsidR="006B5686" w:rsidRPr="006B5686" w:rsidRDefault="006B5686" w:rsidP="006B5686">
      <w:pPr>
        <w:shd w:val="clear" w:color="auto" w:fill="FFFFFF"/>
        <w:rPr>
          <w:rFonts w:ascii="Franklin Gothic Book" w:hAnsi="Franklin Gothic Book"/>
        </w:rPr>
      </w:pPr>
    </w:p>
    <w:p w:rsidR="006B5686" w:rsidRPr="006B5686" w:rsidRDefault="006B5686" w:rsidP="006B5686">
      <w:pPr>
        <w:rPr>
          <w:rFonts w:ascii="Franklin Gothic Book" w:hAnsi="Franklin Gothic Book"/>
          <w:b/>
        </w:rPr>
      </w:pPr>
      <w:r w:rsidRPr="006B5686">
        <w:rPr>
          <w:rFonts w:ascii="Franklin Gothic Book" w:hAnsi="Franklin Gothic Book"/>
          <w:b/>
        </w:rPr>
        <w:t xml:space="preserve"> </w:t>
      </w:r>
    </w:p>
    <w:p w:rsidR="006B5686" w:rsidRPr="006B5686" w:rsidRDefault="006B5686" w:rsidP="006B5686">
      <w:pPr>
        <w:rPr>
          <w:rFonts w:ascii="Franklin Gothic Book" w:hAnsi="Franklin Gothic Book"/>
          <w:b/>
        </w:rPr>
      </w:pPr>
    </w:p>
    <w:p w:rsidR="006B5686" w:rsidRPr="006B5686" w:rsidRDefault="006B5686" w:rsidP="006B5686">
      <w:pPr>
        <w:rPr>
          <w:rFonts w:ascii="Franklin Gothic Book" w:hAnsi="Franklin Gothic Book"/>
          <w:b/>
        </w:rPr>
      </w:pPr>
    </w:p>
    <w:p w:rsidR="006B5686" w:rsidRPr="006B5686" w:rsidRDefault="006B5686" w:rsidP="006B5686">
      <w:pPr>
        <w:rPr>
          <w:rFonts w:ascii="Franklin Gothic Book" w:hAnsi="Franklin Gothic Book"/>
          <w:b/>
        </w:rPr>
      </w:pPr>
    </w:p>
    <w:p w:rsidR="006B5686" w:rsidRPr="006B5686" w:rsidRDefault="006B5686" w:rsidP="006B5686">
      <w:pPr>
        <w:rPr>
          <w:rFonts w:ascii="Franklin Gothic Book" w:hAnsi="Franklin Gothic Book"/>
          <w:b/>
        </w:rPr>
      </w:pPr>
    </w:p>
    <w:p w:rsidR="006B5686" w:rsidRPr="006B5686" w:rsidRDefault="006B5686" w:rsidP="006B5686">
      <w:pPr>
        <w:rPr>
          <w:rFonts w:ascii="Franklin Gothic Book" w:hAnsi="Franklin Gothic Book"/>
          <w:b/>
        </w:rPr>
      </w:pPr>
    </w:p>
    <w:p w:rsidR="006B5686" w:rsidRPr="006B5686" w:rsidRDefault="006B5686" w:rsidP="006B5686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6B5686" w:rsidRPr="006B5686" w:rsidTr="005E7108">
        <w:tc>
          <w:tcPr>
            <w:tcW w:w="5314" w:type="dxa"/>
            <w:shd w:val="clear" w:color="auto" w:fill="auto"/>
          </w:tcPr>
          <w:p w:rsidR="006B5686" w:rsidRPr="006B5686" w:rsidRDefault="006B5686" w:rsidP="00922E7B">
            <w:pPr>
              <w:rPr>
                <w:rFonts w:ascii="Franklin Gothic Book" w:hAnsi="Franklin Gothic Book"/>
                <w:b/>
                <w:lang w:eastAsia="ar-SA"/>
              </w:rPr>
            </w:pPr>
            <w:r w:rsidRPr="006B5686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6B5686" w:rsidRPr="006B5686" w:rsidRDefault="006B5686" w:rsidP="00922E7B">
            <w:pPr>
              <w:rPr>
                <w:rFonts w:ascii="Franklin Gothic Book" w:hAnsi="Franklin Gothic Book"/>
                <w:b/>
                <w:lang w:eastAsia="ar-SA"/>
              </w:rPr>
            </w:pPr>
            <w:r w:rsidRPr="006B5686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6B5686" w:rsidRPr="006B5686" w:rsidTr="005E7108">
        <w:trPr>
          <w:trHeight w:val="688"/>
        </w:trPr>
        <w:tc>
          <w:tcPr>
            <w:tcW w:w="5314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</w:rPr>
              <w:t>Первый заместитель технического д</w:t>
            </w:r>
            <w:r w:rsidRPr="006B5686">
              <w:rPr>
                <w:rFonts w:ascii="Franklin Gothic Book" w:hAnsi="Franklin Gothic Book"/>
              </w:rPr>
              <w:t>и</w:t>
            </w:r>
            <w:r w:rsidRPr="006B5686">
              <w:rPr>
                <w:rFonts w:ascii="Franklin Gothic Book" w:hAnsi="Franklin Gothic Book"/>
              </w:rPr>
              <w:t>ре</w:t>
            </w:r>
            <w:r w:rsidRPr="006B5686">
              <w:rPr>
                <w:rFonts w:ascii="Franklin Gothic Book" w:hAnsi="Franklin Gothic Book"/>
              </w:rPr>
              <w:t>к</w:t>
            </w:r>
            <w:r w:rsidRPr="006B5686">
              <w:rPr>
                <w:rFonts w:ascii="Franklin Gothic Book" w:hAnsi="Franklin Gothic Book"/>
              </w:rPr>
              <w:t>тора ОАО «НМТП»</w:t>
            </w:r>
          </w:p>
        </w:tc>
      </w:tr>
      <w:tr w:rsidR="006B5686" w:rsidRPr="006B5686" w:rsidTr="005E7108">
        <w:trPr>
          <w:trHeight w:val="850"/>
        </w:trPr>
        <w:tc>
          <w:tcPr>
            <w:tcW w:w="5314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__________________</w:t>
            </w:r>
            <w:r w:rsidRPr="006B5686">
              <w:rPr>
                <w:rFonts w:ascii="Franklin Gothic Book" w:hAnsi="Franklin Gothic Book"/>
              </w:rPr>
              <w:t>Фофонов И.М.</w:t>
            </w:r>
          </w:p>
        </w:tc>
      </w:tr>
      <w:tr w:rsidR="006B5686" w:rsidRPr="006B5686" w:rsidTr="005E7108">
        <w:trPr>
          <w:trHeight w:val="353"/>
        </w:trPr>
        <w:tc>
          <w:tcPr>
            <w:tcW w:w="5314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6B5686" w:rsidRPr="006B5686" w:rsidRDefault="006B5686" w:rsidP="006B5686">
            <w:pPr>
              <w:rPr>
                <w:rFonts w:ascii="Franklin Gothic Book" w:hAnsi="Franklin Gothic Book"/>
                <w:lang w:eastAsia="ar-SA"/>
              </w:rPr>
            </w:pPr>
            <w:r w:rsidRPr="006B5686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6B5686" w:rsidRPr="006B5686" w:rsidRDefault="006B5686" w:rsidP="006B5686">
      <w:pPr>
        <w:ind w:firstLine="567"/>
        <w:rPr>
          <w:rFonts w:ascii="Franklin Gothic Book" w:hAnsi="Franklin Gothic Book"/>
          <w:b/>
        </w:rPr>
      </w:pPr>
    </w:p>
    <w:p w:rsidR="006B5686" w:rsidRPr="006B5686" w:rsidRDefault="006B5686" w:rsidP="006B5686">
      <w:pPr>
        <w:rPr>
          <w:rFonts w:ascii="Franklin Gothic Book" w:hAnsi="Franklin Gothic Book"/>
          <w:b/>
        </w:rPr>
      </w:pPr>
      <w:r w:rsidRPr="006B5686">
        <w:rPr>
          <w:rFonts w:ascii="Franklin Gothic Book" w:hAnsi="Franklin Gothic Book"/>
          <w:b/>
        </w:rPr>
        <w:br w:type="page"/>
      </w: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0B12A7" w:rsidRPr="00A93A76" w:rsidRDefault="00366EF9" w:rsidP="00A22C5D">
      <w:pPr>
        <w:shd w:val="clear" w:color="auto" w:fill="FFFFFF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hAnsi="Franklin Gothic Book"/>
          <w:b/>
        </w:rPr>
        <w:t xml:space="preserve">      </w:t>
      </w:r>
      <w:r w:rsidR="00F24D9D" w:rsidRPr="00A93A76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</w:t>
      </w:r>
      <w:r w:rsidR="000B12A7" w:rsidRPr="00A93A7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B12A7" w:rsidRPr="00A93A76" w:rsidRDefault="000B12A7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A7" w:rsidRPr="00A93A76" w:rsidRDefault="000B12A7" w:rsidP="000B12A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93A7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A93A76">
        <w:rPr>
          <w:rFonts w:ascii="Franklin Gothic Book" w:eastAsia="Calibri" w:hAnsi="Franklin Gothic Book"/>
          <w:lang w:eastAsia="en-US"/>
        </w:rPr>
        <w:t>н</w:t>
      </w:r>
      <w:r w:rsidRPr="00A93A7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B12A7" w:rsidRPr="00A93A76" w:rsidRDefault="000B12A7" w:rsidP="000B12A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427"/>
      </w:tblGrid>
      <w:tr w:rsidR="000B12A7" w:rsidRPr="00A93A76" w:rsidTr="000B12A7">
        <w:trPr>
          <w:trHeight w:hRule="exact" w:val="6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0B12A7" w:rsidRPr="00A93A76" w:rsidTr="000B12A7">
        <w:trPr>
          <w:trHeight w:val="69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1. Поставщик, </w:t>
            </w:r>
            <w:r w:rsidRPr="00A93A7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ю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щий признак связанности.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легиального органа управления.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0B12A7" w:rsidRPr="00A93A76" w:rsidRDefault="000B12A7" w:rsidP="000B12A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которыми</w:t>
            </w:r>
            <w:proofErr w:type="gramEnd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br w:type="textWrapping" w:clear="all"/>
      </w: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я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е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B12A7" w:rsidRPr="00A93A76" w:rsidRDefault="000B12A7" w:rsidP="000B12A7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20"/>
          <w:szCs w:val="20"/>
          <w:lang w:eastAsia="hi-IN" w:bidi="hi-IN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0B12A7" w:rsidRPr="00A93A76" w:rsidRDefault="000B12A7" w:rsidP="000B12A7">
      <w:pPr>
        <w:tabs>
          <w:tab w:val="left" w:pos="1842"/>
        </w:tabs>
        <w:rPr>
          <w:rFonts w:ascii="Franklin Gothic Book" w:hAnsi="Franklin Gothic Book"/>
          <w:sz w:val="20"/>
          <w:szCs w:val="20"/>
          <w:lang w:eastAsia="hi-IN" w:bidi="hi-IN"/>
        </w:rPr>
      </w:pPr>
    </w:p>
    <w:p w:rsidR="00BF33EC" w:rsidRPr="00A93A76" w:rsidRDefault="00BF33EC" w:rsidP="002C546F">
      <w:pPr>
        <w:jc w:val="both"/>
        <w:rPr>
          <w:rFonts w:ascii="Franklin Gothic Book" w:hAnsi="Franklin Gothic Book"/>
          <w:b/>
          <w:kern w:val="28"/>
        </w:rPr>
      </w:pPr>
    </w:p>
    <w:p w:rsidR="009D43B2" w:rsidRPr="00A93A76" w:rsidRDefault="009D43B2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A93A76" w:rsidRDefault="002E69E9" w:rsidP="002C546F">
      <w:pPr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  <w:kern w:val="28"/>
        </w:rPr>
        <w:t xml:space="preserve">6. </w:t>
      </w:r>
      <w:r w:rsidR="00DE005B" w:rsidRPr="00A93A7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A93A7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A93A76">
        <w:rPr>
          <w:rFonts w:ascii="Franklin Gothic Book" w:hAnsi="Franklin Gothic Book"/>
          <w:b/>
          <w:kern w:val="28"/>
        </w:rPr>
        <w:t>закупке</w:t>
      </w:r>
      <w:r w:rsidR="00DE005B" w:rsidRPr="00A93A76">
        <w:rPr>
          <w:rFonts w:ascii="Franklin Gothic Book" w:hAnsi="Franklin Gothic Book"/>
          <w:b/>
          <w:kern w:val="28"/>
        </w:rPr>
        <w:t>.</w:t>
      </w:r>
    </w:p>
    <w:p w:rsidR="000B65F6" w:rsidRPr="00A93A76" w:rsidRDefault="006E4248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color w:val="FF0000"/>
        </w:rPr>
      </w:pP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Pr="00A93A7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93A76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A93A76">
        <w:rPr>
          <w:rFonts w:ascii="Franklin Gothic Book" w:hAnsi="Franklin Gothic Book"/>
          <w:b/>
          <w:snapToGrid w:val="0"/>
        </w:rPr>
        <w:fldChar w:fldCharType="begin"/>
      </w:r>
      <w:r w:rsidR="003D2450" w:rsidRPr="00A93A7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93A76">
        <w:rPr>
          <w:rFonts w:ascii="Franklin Gothic Book" w:hAnsi="Franklin Gothic Book"/>
          <w:b/>
          <w:snapToGrid w:val="0"/>
        </w:rPr>
        <w:fldChar w:fldCharType="separate"/>
      </w:r>
      <w:r w:rsidR="005354FB">
        <w:rPr>
          <w:rFonts w:ascii="Franklin Gothic Book" w:hAnsi="Franklin Gothic Book"/>
          <w:b/>
          <w:noProof/>
          <w:snapToGrid w:val="0"/>
        </w:rPr>
        <w:t>1</w:t>
      </w:r>
      <w:r w:rsidR="003D2450" w:rsidRPr="00A93A76">
        <w:rPr>
          <w:rFonts w:ascii="Franklin Gothic Book" w:hAnsi="Franklin Gothic Book"/>
          <w:b/>
          <w:snapToGrid w:val="0"/>
        </w:rPr>
        <w:fldChar w:fldCharType="end"/>
      </w:r>
      <w:r w:rsidR="003D2450" w:rsidRPr="00A93A76">
        <w:rPr>
          <w:rFonts w:ascii="Franklin Gothic Book" w:hAnsi="Franklin Gothic Book"/>
          <w:b/>
          <w:snapToGrid w:val="0"/>
        </w:rPr>
        <w:t>)</w:t>
      </w:r>
    </w:p>
    <w:p w:rsidR="00D83B43" w:rsidRPr="00A93A76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93A7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A93A7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Батову</w:t>
      </w:r>
      <w:proofErr w:type="spellEnd"/>
      <w:r w:rsidRPr="00A93A76">
        <w:rPr>
          <w:rFonts w:ascii="Franklin Gothic Book" w:hAnsi="Franklin Gothic Book"/>
        </w:rPr>
        <w:t xml:space="preserve"> С.Х.</w:t>
      </w:r>
    </w:p>
    <w:p w:rsidR="000B65F6" w:rsidRPr="00A93A7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A93A7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«_____»______________ года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№________________________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A93A76">
        <w:rPr>
          <w:rFonts w:ascii="Franklin Gothic Book" w:hAnsi="Franklin Gothic Book"/>
        </w:rPr>
        <w:t>документацию</w:t>
      </w:r>
      <w:proofErr w:type="gramEnd"/>
      <w:r w:rsidRPr="00A93A7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A93A76">
        <w:rPr>
          <w:rFonts w:ascii="Franklin Gothic Book" w:hAnsi="Franklin Gothic Book"/>
        </w:rPr>
        <w:t>кот</w:t>
      </w:r>
      <w:r w:rsidR="00B257BE" w:rsidRPr="00A93A76">
        <w:rPr>
          <w:rFonts w:ascii="Franklin Gothic Book" w:hAnsi="Franklin Gothic Book"/>
        </w:rPr>
        <w:t>и</w:t>
      </w:r>
      <w:r w:rsidR="00B257BE" w:rsidRPr="00A93A76">
        <w:rPr>
          <w:rFonts w:ascii="Franklin Gothic Book" w:hAnsi="Franklin Gothic Book"/>
        </w:rPr>
        <w:t>ровок</w:t>
      </w:r>
      <w:r w:rsidRPr="00A93A76">
        <w:rPr>
          <w:rFonts w:ascii="Franklin Gothic Book" w:hAnsi="Franklin Gothic Book"/>
        </w:rPr>
        <w:t xml:space="preserve"> договора, мы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A93A76">
        <w:rPr>
          <w:rFonts w:ascii="Franklin Gothic Book" w:hAnsi="Franklin Gothic Book"/>
        </w:rPr>
        <w:t xml:space="preserve"> ,</w:t>
      </w:r>
      <w:proofErr w:type="gramEnd"/>
      <w:r w:rsidRPr="00A93A7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 xml:space="preserve">; </w:t>
      </w:r>
      <w:r w:rsidR="009D43B2" w:rsidRPr="00A93A76">
        <w:rPr>
          <w:rFonts w:ascii="Franklin Gothic Book" w:hAnsi="Franklin Gothic Book"/>
          <w:vertAlign w:val="superscript"/>
        </w:rPr>
        <w:t>рубли</w:t>
      </w:r>
      <w:r w:rsidRPr="00A93A76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(срок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>,</w:t>
      </w:r>
      <w:r w:rsidR="00922E7B">
        <w:rPr>
          <w:rFonts w:ascii="Franklin Gothic Book" w:hAnsi="Franklin Gothic Book"/>
          <w:vertAlign w:val="superscript"/>
        </w:rPr>
        <w:t xml:space="preserve"> рабочих дней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773AA8" w:rsidRPr="00A93A76" w:rsidRDefault="00773AA8" w:rsidP="00773AA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773AA8" w:rsidRPr="00A93A76" w:rsidRDefault="00773AA8" w:rsidP="00773AA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A93A76">
        <w:rPr>
          <w:rFonts w:ascii="Franklin Gothic Book" w:hAnsi="Franklin Gothic Book"/>
          <w:vertAlign w:val="superscript"/>
        </w:rPr>
        <w:t>,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59329B" w:rsidRPr="00A93A76" w:rsidRDefault="0059329B" w:rsidP="005932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F50084" w:rsidRPr="00A93A76" w:rsidRDefault="0059329B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</w:t>
      </w:r>
      <w:r w:rsidR="00F50084" w:rsidRPr="00A93A76">
        <w:rPr>
          <w:rFonts w:ascii="Franklin Gothic Book" w:hAnsi="Franklin Gothic Book"/>
          <w:vertAlign w:val="superscript"/>
        </w:rPr>
        <w:t>привлечение субподрядной организации: да/нет)</w:t>
      </w:r>
    </w:p>
    <w:p w:rsidR="0059329B" w:rsidRPr="00A93A76" w:rsidRDefault="00F50084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</w:t>
      </w:r>
      <w:r w:rsidR="0059329B" w:rsidRPr="00A93A76">
        <w:rPr>
          <w:rFonts w:ascii="Franklin Gothic Book" w:hAnsi="Franklin Gothic Book"/>
          <w:vertAlign w:val="superscript"/>
        </w:rPr>
        <w:t>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Настоящей заявкой подтверждаем, что: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1) </w:t>
      </w:r>
      <w:r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  <w:i/>
        </w:rPr>
        <w:t>является</w:t>
      </w:r>
      <w:proofErr w:type="gramEnd"/>
      <w:r w:rsidRPr="00A93A76">
        <w:rPr>
          <w:rFonts w:ascii="Franklin Gothic Book" w:hAnsi="Franklin Gothic Book"/>
          <w:i/>
        </w:rPr>
        <w:t>/не является (необходимо в</w:t>
      </w:r>
      <w:r w:rsidRPr="00A93A76">
        <w:rPr>
          <w:rFonts w:ascii="Franklin Gothic Book" w:hAnsi="Franklin Gothic Book"/>
          <w:i/>
        </w:rPr>
        <w:t>ы</w:t>
      </w:r>
      <w:r w:rsidRPr="00A93A7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93A76">
        <w:rPr>
          <w:rFonts w:ascii="Franklin Gothic Book" w:hAnsi="Franklin Gothic Book"/>
        </w:rPr>
        <w:t xml:space="preserve"> предпринимательства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2)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зывающим услуги) по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3) </w:t>
      </w:r>
      <w:proofErr w:type="gramStart"/>
      <w:r w:rsidRPr="00A93A76">
        <w:rPr>
          <w:rFonts w:ascii="Franklin Gothic Book" w:hAnsi="Franklin Gothic Book"/>
        </w:rPr>
        <w:t>против</w:t>
      </w:r>
      <w:proofErr w:type="gramEnd"/>
      <w:r w:rsidRPr="00A93A76">
        <w:rPr>
          <w:rFonts w:ascii="Franklin Gothic Book" w:hAnsi="Franklin Gothic Book"/>
        </w:rPr>
        <w:t xml:space="preserve"> (</w:t>
      </w:r>
      <w:r w:rsidRPr="00A93A7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A93A7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A93A7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A93A76">
        <w:rPr>
          <w:rFonts w:ascii="Franklin Gothic Book" w:hAnsi="Franklin Gothic Book"/>
        </w:rPr>
        <w:t>не проводится процедура ли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93A7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4) деятельность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не приостановлена в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шениях на дату подачи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5) у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A93A7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A93A76">
        <w:rPr>
          <w:rFonts w:ascii="Franklin Gothic Book" w:hAnsi="Franklin Gothic Book"/>
        </w:rPr>
        <w:t>заявителя</w:t>
      </w:r>
      <w:proofErr w:type="gramEnd"/>
      <w:r w:rsidRPr="00A93A7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совой стоимости активов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>, по данным бухга</w:t>
      </w:r>
      <w:r w:rsidRPr="00A93A76">
        <w:rPr>
          <w:rFonts w:ascii="Franklin Gothic Book" w:hAnsi="Franklin Gothic Book"/>
        </w:rPr>
        <w:t>л</w:t>
      </w:r>
      <w:r w:rsidRPr="00A93A76">
        <w:rPr>
          <w:rFonts w:ascii="Franklin Gothic Book" w:hAnsi="Franklin Gothic Book"/>
        </w:rPr>
        <w:t>терской отчетности за последний отчетный период;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A93A76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го бухгалтера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A93A76">
        <w:rPr>
          <w:rFonts w:ascii="Franklin Gothic Book" w:hAnsi="Franklin Gothic Book"/>
        </w:rPr>
        <w:t xml:space="preserve"> услуги, </w:t>
      </w:r>
      <w:proofErr w:type="gramStart"/>
      <w:r w:rsidRPr="00A93A76">
        <w:rPr>
          <w:rFonts w:ascii="Franklin Gothic Book" w:hAnsi="Franklin Gothic Book"/>
        </w:rPr>
        <w:t>являющихся</w:t>
      </w:r>
      <w:proofErr w:type="gramEnd"/>
      <w:r w:rsidRPr="00A93A76">
        <w:rPr>
          <w:rFonts w:ascii="Franklin Gothic Book" w:hAnsi="Franklin Gothic Book"/>
        </w:rPr>
        <w:t xml:space="preserve"> объектом ос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A93A76">
        <w:rPr>
          <w:rFonts w:ascii="Franklin Gothic Book" w:hAnsi="Franklin Gothic Book"/>
        </w:rPr>
        <w:t>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7) отсутствие в отношении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>, его учредит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 xml:space="preserve">8) у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отсутствуют</w:t>
      </w:r>
      <w:r w:rsidRPr="00A93A76">
        <w:rPr>
          <w:rFonts w:ascii="Franklin Gothic Book" w:hAnsi="Franklin Gothic Book"/>
          <w:b/>
          <w:bCs/>
        </w:rPr>
        <w:t xml:space="preserve"> </w:t>
      </w:r>
      <w:r w:rsidRPr="00A93A76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 или заказчиком, а так же</w:t>
      </w:r>
      <w:r w:rsidRPr="00A93A76">
        <w:rPr>
          <w:rFonts w:ascii="Franklin Gothic Book" w:hAnsi="Franklin Gothic Book"/>
          <w:bCs/>
        </w:rPr>
        <w:t xml:space="preserve"> </w:t>
      </w:r>
      <w:r w:rsidRPr="00A93A76">
        <w:rPr>
          <w:rFonts w:ascii="Franklin Gothic Book" w:hAnsi="Franklin Gothic Book"/>
          <w:i/>
        </w:rPr>
        <w:t>отсутствует</w:t>
      </w:r>
      <w:r w:rsidRPr="00A93A76">
        <w:rPr>
          <w:rFonts w:ascii="Franklin Gothic Book" w:hAnsi="Franklin Gothic Book"/>
          <w:bCs/>
        </w:rPr>
        <w:t xml:space="preserve"> кредиторская задолженность</w:t>
      </w:r>
      <w:r w:rsidRPr="00A93A76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тельно выставляться не будут;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93A76">
        <w:rPr>
          <w:rFonts w:ascii="Franklin Gothic Book" w:hAnsi="Franklin Gothic Book"/>
        </w:rPr>
        <w:t xml:space="preserve">10) вся представленная информация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я</w:t>
      </w:r>
      <w:r w:rsidRPr="00A93A76">
        <w:rPr>
          <w:rFonts w:ascii="Franklin Gothic Book" w:hAnsi="Franklin Gothic Book"/>
        </w:rPr>
        <w:t>в</w:t>
      </w:r>
      <w:r w:rsidRPr="00A93A76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11) если по итогам проведения закупки с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12) если заявке на участие в закупке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</w:t>
      </w:r>
      <w:proofErr w:type="gramEnd"/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вследствие</w:t>
      </w:r>
      <w:proofErr w:type="gramEnd"/>
      <w:r w:rsidRPr="00A93A76">
        <w:rPr>
          <w:rFonts w:ascii="Franklin Gothic Book" w:hAnsi="Franklin Gothic Book"/>
        </w:rPr>
        <w:t xml:space="preserve"> ее несоответствия треб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14)подтверждаем, что у </w:t>
      </w:r>
      <w:r w:rsidRPr="00A93A76">
        <w:rPr>
          <w:rFonts w:ascii="Franklin Gothic Book" w:hAnsi="Franklin Gothic Book"/>
          <w:i/>
          <w:iCs/>
        </w:rPr>
        <w:t>(</w:t>
      </w:r>
      <w:r w:rsidRPr="00A93A7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  <w:iCs/>
        </w:rPr>
        <w:t>)</w:t>
      </w:r>
      <w:r w:rsidRPr="00A93A76">
        <w:rPr>
          <w:rFonts w:ascii="Franklin Gothic Book" w:hAnsi="Franklin Gothic Book"/>
        </w:rPr>
        <w:t xml:space="preserve"> устойчивое ф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нансовое состояние;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ложения: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A93A76">
        <w:rPr>
          <w:rFonts w:ascii="Franklin Gothic Book" w:hAnsi="Franklin Gothic Book"/>
        </w:rPr>
        <w:t>л</w:t>
      </w:r>
      <w:proofErr w:type="gramEnd"/>
      <w:r w:rsidRPr="00A93A76">
        <w:rPr>
          <w:rFonts w:ascii="Franklin Gothic Book" w:hAnsi="Franklin Gothic Book"/>
        </w:rPr>
        <w:t>;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93A76">
        <w:rPr>
          <w:rFonts w:ascii="Franklin Gothic Book" w:hAnsi="Franklin Gothic Book"/>
          <w:snapToGrid w:val="0"/>
        </w:rPr>
        <w:tab/>
      </w:r>
      <w:r w:rsidR="000B65F6" w:rsidRPr="00A93A76">
        <w:rPr>
          <w:rFonts w:ascii="Franklin Gothic Book" w:hAnsi="Franklin Gothic Book"/>
          <w:snapToGrid w:val="0"/>
        </w:rPr>
        <w:t>____</w:t>
      </w:r>
      <w:r w:rsidR="007D121F" w:rsidRPr="00A93A76">
        <w:rPr>
          <w:rFonts w:ascii="Franklin Gothic Book" w:hAnsi="Franklin Gothic Book"/>
          <w:snapToGrid w:val="0"/>
        </w:rPr>
        <w:t>______________________________</w:t>
      </w:r>
      <w:r w:rsidRPr="00A93A76">
        <w:rPr>
          <w:rFonts w:ascii="Franklin Gothic Book" w:hAnsi="Franklin Gothic Book"/>
          <w:snapToGrid w:val="0"/>
        </w:rPr>
        <w:t>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>(подпись, М.П.)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="000B65F6" w:rsidRPr="00A93A76">
        <w:rPr>
          <w:rFonts w:ascii="Franklin Gothic Book" w:hAnsi="Franklin Gothic Book"/>
        </w:rPr>
        <w:t>___</w:t>
      </w:r>
      <w:r w:rsidRPr="00A93A76">
        <w:rPr>
          <w:rFonts w:ascii="Franklin Gothic Book" w:hAnsi="Franklin Gothic Book"/>
        </w:rPr>
        <w:t>________________________________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A93A76">
        <w:rPr>
          <w:rFonts w:ascii="Franklin Gothic Book" w:hAnsi="Franklin Gothic Book"/>
          <w:vertAlign w:val="superscript"/>
        </w:rPr>
        <w:t>, должность</w:t>
      </w:r>
      <w:r w:rsidR="007D121F" w:rsidRPr="00A93A76">
        <w:rPr>
          <w:rFonts w:ascii="Franklin Gothic Book" w:hAnsi="Franklin Gothic Book"/>
          <w:vertAlign w:val="superscript"/>
        </w:rPr>
        <w:t>)</w:t>
      </w:r>
    </w:p>
    <w:p w:rsidR="007D121F" w:rsidRPr="00A93A76" w:rsidRDefault="007D121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 xml:space="preserve">Коммерческое предложение (форма 2) </w:t>
      </w:r>
    </w:p>
    <w:p w:rsidR="007D121F" w:rsidRPr="00A93A76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A93A76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A93A76">
        <w:rPr>
          <w:rFonts w:ascii="Franklin Gothic Book" w:hAnsi="Franklin Gothic Book"/>
          <w:sz w:val="24"/>
          <w:szCs w:val="24"/>
        </w:rPr>
        <w:t>г</w:t>
      </w:r>
      <w:proofErr w:type="gramEnd"/>
      <w:r w:rsidRPr="00A93A76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Pr="00A93A76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81"/>
        <w:tblW w:w="10297" w:type="dxa"/>
        <w:tblLook w:val="04A0" w:firstRow="1" w:lastRow="0" w:firstColumn="1" w:lastColumn="0" w:noHBand="0" w:noVBand="1"/>
      </w:tblPr>
      <w:tblGrid>
        <w:gridCol w:w="575"/>
        <w:gridCol w:w="2288"/>
        <w:gridCol w:w="937"/>
        <w:gridCol w:w="830"/>
        <w:gridCol w:w="2134"/>
        <w:gridCol w:w="1701"/>
        <w:gridCol w:w="1832"/>
      </w:tblGrid>
      <w:tr w:rsidR="00922E7B" w:rsidRPr="006B5686" w:rsidTr="00922E7B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7B" w:rsidRPr="006B5686" w:rsidRDefault="00922E7B" w:rsidP="005E7108">
            <w:pPr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№</w:t>
            </w:r>
          </w:p>
          <w:p w:rsidR="00922E7B" w:rsidRPr="006B5686" w:rsidRDefault="00922E7B" w:rsidP="005E7108">
            <w:pPr>
              <w:rPr>
                <w:rFonts w:ascii="Franklin Gothic Book" w:hAnsi="Franklin Gothic Book"/>
                <w:b/>
              </w:rPr>
            </w:pPr>
            <w:proofErr w:type="gramStart"/>
            <w:r w:rsidRPr="006B568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B568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Ед.</w:t>
            </w:r>
          </w:p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6B5686">
              <w:rPr>
                <w:rFonts w:ascii="Franklin Gothic Book" w:hAnsi="Franklin Gothic Book"/>
                <w:b/>
              </w:rPr>
              <w:t>и</w:t>
            </w:r>
            <w:r w:rsidRPr="006B5686">
              <w:rPr>
                <w:rFonts w:ascii="Franklin Gothic Book" w:hAnsi="Franklin Gothic Book"/>
                <w:b/>
              </w:rPr>
              <w:t>з</w:t>
            </w:r>
            <w:r w:rsidRPr="006B5686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6B568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 xml:space="preserve">Цена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6B5686">
              <w:rPr>
                <w:rFonts w:ascii="Franklin Gothic Book" w:hAnsi="Franklin Gothic Book"/>
                <w:b/>
              </w:rPr>
              <w:t>НДС,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6B5686">
              <w:rPr>
                <w:rFonts w:ascii="Franklin Gothic Book" w:hAnsi="Franklin Gothic Book"/>
                <w:b/>
              </w:rPr>
              <w:t>руб</w:t>
            </w:r>
            <w:r>
              <w:rPr>
                <w:rFonts w:ascii="Franklin Gothic Book" w:hAnsi="Franklin Gothic Book"/>
                <w:b/>
              </w:rPr>
              <w:t>.</w:t>
            </w:r>
            <w:bookmarkStart w:id="19" w:name="_GoBack"/>
            <w:bookmarkEnd w:id="19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  <w:b/>
              </w:rPr>
            </w:pPr>
            <w:r w:rsidRPr="006B5686">
              <w:rPr>
                <w:rFonts w:ascii="Franklin Gothic Book" w:hAnsi="Franklin Gothic Book"/>
                <w:b/>
              </w:rPr>
              <w:t xml:space="preserve">Сумма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6B5686">
              <w:rPr>
                <w:rFonts w:ascii="Franklin Gothic Book" w:hAnsi="Franklin Gothic Book"/>
                <w:b/>
              </w:rPr>
              <w:t>НДС,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6B5686">
              <w:rPr>
                <w:rFonts w:ascii="Franklin Gothic Book" w:hAnsi="Franklin Gothic Book"/>
                <w:b/>
              </w:rPr>
              <w:t>руб</w:t>
            </w:r>
            <w:r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922E7B" w:rsidRPr="006B5686" w:rsidTr="00922E7B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B5686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Шланг гидравлич</w:t>
            </w:r>
            <w:r w:rsidRPr="006B5686">
              <w:rPr>
                <w:rFonts w:ascii="Franklin Gothic Book" w:hAnsi="Franklin Gothic Book"/>
              </w:rPr>
              <w:t>е</w:t>
            </w:r>
            <w:r w:rsidRPr="006B5686">
              <w:rPr>
                <w:rFonts w:ascii="Franklin Gothic Book" w:hAnsi="Franklin Gothic Book"/>
              </w:rPr>
              <w:t>ский</w:t>
            </w:r>
          </w:p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Кат.№ 07125-01412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6B5686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22E7B" w:rsidRPr="006B5686" w:rsidTr="00922E7B">
        <w:trPr>
          <w:trHeight w:val="4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B5686">
              <w:rPr>
                <w:rFonts w:ascii="Franklin Gothic Book" w:hAnsi="Franklin Gothic Book"/>
              </w:rPr>
              <w:t>Гидрошланг</w:t>
            </w:r>
            <w:proofErr w:type="spellEnd"/>
          </w:p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Кат.№ 07119-02014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6B5686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  <w:r w:rsidRPr="006B5686">
              <w:rPr>
                <w:rFonts w:ascii="Franklin Gothic Book" w:hAnsi="Franklin Gothic Book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22E7B" w:rsidRPr="006B5686" w:rsidTr="00922E7B">
        <w:trPr>
          <w:trHeight w:val="428"/>
        </w:trPr>
        <w:tc>
          <w:tcPr>
            <w:tcW w:w="6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2E7B" w:rsidRPr="00922E7B" w:rsidRDefault="00922E7B" w:rsidP="00922E7B">
            <w:pPr>
              <w:rPr>
                <w:rFonts w:ascii="Franklin Gothic Book" w:hAnsi="Franklin Gothic Book"/>
                <w:b/>
              </w:rPr>
            </w:pPr>
            <w:r w:rsidRPr="00922E7B">
              <w:rPr>
                <w:rFonts w:ascii="Franklin Gothic Book" w:hAnsi="Franklin Gothic Book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7B" w:rsidRPr="006B5686" w:rsidRDefault="00922E7B" w:rsidP="005E710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B7FC6" w:rsidRDefault="00BB7FC6" w:rsidP="002C546F">
      <w:pPr>
        <w:rPr>
          <w:rFonts w:ascii="Franklin Gothic Book" w:hAnsi="Franklin Gothic Book"/>
          <w:b/>
        </w:rPr>
      </w:pPr>
    </w:p>
    <w:p w:rsidR="00ED40C1" w:rsidRPr="00D55E98" w:rsidRDefault="00ED40C1" w:rsidP="002C546F">
      <w:pPr>
        <w:rPr>
          <w:rFonts w:ascii="Franklin Gothic Book" w:hAnsi="Franklin Gothic Book"/>
          <w:b/>
          <w:bCs/>
        </w:rPr>
      </w:pPr>
      <w:r w:rsidRPr="00D55E98">
        <w:rPr>
          <w:rFonts w:ascii="Franklin Gothic Book" w:hAnsi="Franklin Gothic Book"/>
          <w:b/>
          <w:bCs/>
        </w:rPr>
        <w:t>Та</w:t>
      </w:r>
      <w:r w:rsidRPr="00D55E98">
        <w:rPr>
          <w:rFonts w:ascii="Franklin Gothic Book" w:hAnsi="Franklin Gothic Book"/>
          <w:b/>
          <w:bCs/>
        </w:rPr>
        <w:t>б</w:t>
      </w:r>
      <w:r w:rsidRPr="00D55E98">
        <w:rPr>
          <w:rFonts w:ascii="Franklin Gothic Book" w:hAnsi="Franklin Gothic Book"/>
          <w:b/>
          <w:bCs/>
        </w:rPr>
        <w:t>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979"/>
        <w:gridCol w:w="2551"/>
      </w:tblGrid>
      <w:tr w:rsidR="00ED40C1" w:rsidRPr="00D55E98" w:rsidTr="00773AA8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55E98">
              <w:rPr>
                <w:rFonts w:ascii="Franklin Gothic Book" w:hAnsi="Franklin Gothic Book"/>
              </w:rPr>
              <w:t>п</w:t>
            </w:r>
            <w:proofErr w:type="gramEnd"/>
            <w:r w:rsidRPr="00D55E98">
              <w:rPr>
                <w:rFonts w:ascii="Franklin Gothic Book" w:hAnsi="Franklin Gothic Book"/>
              </w:rPr>
              <w:t>/п</w:t>
            </w:r>
          </w:p>
        </w:tc>
        <w:tc>
          <w:tcPr>
            <w:tcW w:w="6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6E2BA0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E4C58" w:rsidRPr="00D55E98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D55E98" w:rsidTr="00773AA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73AA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55E9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C533E" w:rsidRPr="00D55E9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C834D8">
              <w:rPr>
                <w:rFonts w:ascii="Franklin Gothic Book" w:hAnsi="Franklin Gothic Book"/>
                <w:b/>
                <w:bCs/>
              </w:rPr>
              <w:t>(1+2+3…+5)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93A76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</w:t>
      </w:r>
      <w:r w:rsidRPr="00A93A76">
        <w:rPr>
          <w:rFonts w:ascii="Franklin Gothic Book" w:hAnsi="Franklin Gothic Book"/>
        </w:rPr>
        <w:t>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7D121F" w:rsidRPr="00A93A76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>(</w:t>
      </w:r>
      <w:r w:rsidR="007D121F" w:rsidRPr="00A93A76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A93A76">
        <w:rPr>
          <w:rFonts w:ascii="Franklin Gothic Book" w:hAnsi="Franklin Gothic Book"/>
          <w:vertAlign w:val="superscript"/>
        </w:rPr>
        <w:t>, должность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FD67B4" w:rsidRPr="00A93A76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A93A76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83B43" w:rsidRPr="00A93A76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________________________________________</w:t>
      </w:r>
    </w:p>
    <w:p w:rsidR="003F4375" w:rsidRPr="00A93A76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93A76">
        <w:rPr>
          <w:rFonts w:ascii="Franklin Gothic Book" w:hAnsi="Franklin Gothic Book"/>
        </w:rPr>
        <w:t xml:space="preserve">на </w:t>
      </w:r>
      <w:r w:rsidR="00E5592E" w:rsidRPr="00A93A76">
        <w:rPr>
          <w:rFonts w:ascii="Franklin Gothic Book" w:hAnsi="Franklin Gothic Book"/>
        </w:rPr>
        <w:t xml:space="preserve">поставку </w:t>
      </w:r>
      <w:r w:rsidR="006B5686" w:rsidRPr="006B5686">
        <w:rPr>
          <w:rFonts w:ascii="Franklin Gothic Book" w:hAnsi="Franklin Gothic Book"/>
        </w:rPr>
        <w:t xml:space="preserve">сменно-запасных частей к погрузчику KOMATSU WA 500-3A, зав. №52929 </w:t>
      </w:r>
      <w:r w:rsidRPr="00A93A76">
        <w:rPr>
          <w:rFonts w:ascii="Franklin Gothic Book" w:hAnsi="Franklin Gothic Book"/>
        </w:rPr>
        <w:t>и подгот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вил свою заявку на участие в закупке в соответствии с условиями, указа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ными в документации о закупке, без каких-либо оговорок.</w:t>
      </w:r>
    </w:p>
    <w:p w:rsidR="000B65F6" w:rsidRPr="00A93A76" w:rsidRDefault="003F4375" w:rsidP="002C546F">
      <w:p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773AA8" w:rsidRPr="00A93A76" w:rsidRDefault="00773AA8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E24910" w:rsidRDefault="00E2491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9C1600" w:rsidRDefault="009C160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9C1600" w:rsidRDefault="009C160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9C1600" w:rsidRPr="00A93A76" w:rsidRDefault="009C160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>Анкета участника закупки (форма 4)</w:t>
      </w:r>
    </w:p>
    <w:p w:rsidR="003F4375" w:rsidRPr="00A93A76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4641C" w:rsidRPr="00A93A76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93A76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A93A7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A93A76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A93A76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A93A76" w:rsidRDefault="003F4375" w:rsidP="002C546F">
      <w:pPr>
        <w:ind w:left="720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A93A76" w:rsidTr="003D5812">
        <w:trPr>
          <w:trHeight w:val="86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rFonts w:ascii="Franklin Gothic Book" w:hAnsi="Franklin Gothic Book"/>
          <w:i/>
          <w:sz w:val="22"/>
        </w:rPr>
      </w:pPr>
    </w:p>
    <w:p w:rsidR="009C1600" w:rsidRDefault="009C1600" w:rsidP="002C546F">
      <w:pPr>
        <w:jc w:val="both"/>
        <w:rPr>
          <w:rFonts w:ascii="Franklin Gothic Book" w:hAnsi="Franklin Gothic Book"/>
          <w:i/>
          <w:sz w:val="22"/>
        </w:rPr>
      </w:pPr>
    </w:p>
    <w:p w:rsidR="009C1600" w:rsidRDefault="009C1600" w:rsidP="002C546F">
      <w:pPr>
        <w:jc w:val="both"/>
        <w:rPr>
          <w:rFonts w:ascii="Franklin Gothic Book" w:hAnsi="Franklin Gothic Book"/>
          <w:i/>
          <w:sz w:val="22"/>
        </w:rPr>
      </w:pPr>
    </w:p>
    <w:p w:rsidR="009C1600" w:rsidRDefault="009C1600" w:rsidP="002C546F">
      <w:pPr>
        <w:jc w:val="both"/>
        <w:rPr>
          <w:rFonts w:ascii="Franklin Gothic Book" w:hAnsi="Franklin Gothic Book"/>
          <w:i/>
          <w:sz w:val="22"/>
        </w:rPr>
      </w:pPr>
    </w:p>
    <w:p w:rsidR="009C1600" w:rsidRDefault="009C1600" w:rsidP="002C546F">
      <w:pPr>
        <w:jc w:val="both"/>
        <w:rPr>
          <w:rFonts w:ascii="Franklin Gothic Book" w:hAnsi="Franklin Gothic Book"/>
          <w:i/>
          <w:sz w:val="22"/>
        </w:rPr>
      </w:pPr>
    </w:p>
    <w:p w:rsidR="009C1600" w:rsidRPr="00A93A76" w:rsidRDefault="009C160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F82E1F" w:rsidRPr="00A93A76" w:rsidRDefault="00960D7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  <w:r w:rsidRPr="00A93A76">
        <w:rPr>
          <w:rFonts w:ascii="Franklin Gothic Book" w:hAnsi="Franklin Gothic Book"/>
          <w:b/>
          <w:snapToGrid w:val="0"/>
        </w:rPr>
        <w:t xml:space="preserve">Декларация о </w:t>
      </w:r>
      <w:r w:rsidR="00F82E1F" w:rsidRPr="00A93A76">
        <w:rPr>
          <w:rFonts w:ascii="Franklin Gothic Book" w:hAnsi="Franklin Gothic Book"/>
          <w:b/>
          <w:snapToGrid w:val="0"/>
        </w:rPr>
        <w:t>соответствии участника закупки критериям отнесения к субъектам малого и средне</w:t>
      </w:r>
      <w:r w:rsidR="000273A2" w:rsidRPr="00A93A76">
        <w:rPr>
          <w:rFonts w:ascii="Franklin Gothic Book" w:hAnsi="Franklin Gothic Book"/>
          <w:b/>
          <w:snapToGrid w:val="0"/>
        </w:rPr>
        <w:t>го предпринимательства (форма №5</w:t>
      </w:r>
      <w:r w:rsidR="00F82E1F" w:rsidRPr="00A93A76">
        <w:rPr>
          <w:rFonts w:ascii="Franklin Gothic Book" w:hAnsi="Franklin Gothic Book"/>
          <w:b/>
          <w:snapToGrid w:val="0"/>
        </w:rPr>
        <w:t>)</w:t>
      </w:r>
    </w:p>
    <w:p w:rsidR="00F82E1F" w:rsidRPr="00A93A76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A93A76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F82E1F" w:rsidRPr="00A93A76" w:rsidRDefault="00F82E1F" w:rsidP="00F82E1F">
      <w:pPr>
        <w:rPr>
          <w:rFonts w:ascii="Franklin Gothic Book" w:hAnsi="Franklin Gothic Book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A93A76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A93A76">
              <w:rPr>
                <w:rFonts w:ascii="Franklin Gothic Book" w:hAnsi="Franklin Gothic Book"/>
              </w:rPr>
              <w:t>б</w:t>
            </w:r>
            <w:r w:rsidRPr="00A93A76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A93A76">
              <w:rPr>
                <w:rFonts w:ascii="Franklin Gothic Book" w:hAnsi="Franklin Gothic Book"/>
              </w:rPr>
              <w:t>в</w:t>
            </w:r>
            <w:r w:rsidRPr="00A93A76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E10925" w:rsidRPr="00A93A76" w:rsidRDefault="00E1092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i/>
          <w:u w:val="single"/>
        </w:rPr>
      </w:pPr>
    </w:p>
    <w:p w:rsidR="0086593D" w:rsidRPr="00A93A76" w:rsidRDefault="00BF25C1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  <w:i/>
          <w:u w:val="single"/>
        </w:rPr>
        <w:t xml:space="preserve">Подтверждаю, что </w:t>
      </w:r>
      <w:r w:rsidR="0086593D"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="0086593D" w:rsidRPr="00A93A76">
        <w:rPr>
          <w:rFonts w:ascii="Franklin Gothic Book" w:hAnsi="Franklin Gothic Book"/>
        </w:rPr>
        <w:t xml:space="preserve"> </w:t>
      </w:r>
      <w:proofErr w:type="gramStart"/>
      <w:r w:rsidR="0086593D" w:rsidRPr="00A93A76">
        <w:rPr>
          <w:rFonts w:ascii="Franklin Gothic Book" w:hAnsi="Franklin Gothic Book"/>
          <w:i/>
        </w:rPr>
        <w:t>является</w:t>
      </w:r>
      <w:proofErr w:type="gramEnd"/>
      <w:r w:rsidR="0086593D" w:rsidRPr="00A93A76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="0086593D" w:rsidRPr="00A93A76">
        <w:rPr>
          <w:rFonts w:ascii="Franklin Gothic Book" w:hAnsi="Franklin Gothic Book"/>
        </w:rPr>
        <w:t xml:space="preserve"> предприним</w:t>
      </w:r>
      <w:r w:rsidR="0086593D" w:rsidRPr="00A93A76">
        <w:rPr>
          <w:rFonts w:ascii="Franklin Gothic Book" w:hAnsi="Franklin Gothic Book"/>
        </w:rPr>
        <w:t>а</w:t>
      </w:r>
      <w:r w:rsidR="0086593D" w:rsidRPr="00A93A76">
        <w:rPr>
          <w:rFonts w:ascii="Franklin Gothic Book" w:hAnsi="Franklin Gothic Book"/>
        </w:rPr>
        <w:t>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A93A76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7</w:t>
      </w:r>
      <w:r w:rsidR="000748A5" w:rsidRPr="00A93A76">
        <w:rPr>
          <w:rFonts w:ascii="Franklin Gothic Book" w:hAnsi="Franklin Gothic Book"/>
          <w:b/>
        </w:rPr>
        <w:t>.</w:t>
      </w:r>
      <w:r w:rsidRPr="00A93A76">
        <w:rPr>
          <w:rFonts w:ascii="Franklin Gothic Book" w:hAnsi="Franklin Gothic Book"/>
          <w:b/>
        </w:rPr>
        <w:tab/>
        <w:t xml:space="preserve"> </w:t>
      </w:r>
      <w:r w:rsidR="00B74FD7" w:rsidRPr="00A93A76">
        <w:rPr>
          <w:rFonts w:ascii="Franklin Gothic Book" w:hAnsi="Franklin Gothic Book"/>
          <w:b/>
        </w:rPr>
        <w:t xml:space="preserve">ИНФОРМАЦИОННАЯ КАРТА </w:t>
      </w:r>
      <w:r w:rsidR="007305A1" w:rsidRPr="00A93A76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93A76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93A76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Организатор</w:t>
            </w:r>
            <w:r w:rsidRPr="00A93A76">
              <w:rPr>
                <w:rFonts w:ascii="Franklin Gothic Book" w:hAnsi="Franklin Gothic Book"/>
              </w:rPr>
              <w:t xml:space="preserve"> – ОАО «</w:t>
            </w:r>
            <w:r w:rsidR="009A4C51" w:rsidRPr="00A93A76">
              <w:rPr>
                <w:rFonts w:ascii="Franklin Gothic Book" w:hAnsi="Franklin Gothic Book"/>
              </w:rPr>
              <w:t>НМТП</w:t>
            </w:r>
            <w:r w:rsidRPr="00A93A76">
              <w:rPr>
                <w:rFonts w:ascii="Franklin Gothic Book" w:hAnsi="Franklin Gothic Book"/>
              </w:rPr>
              <w:t>»;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93A76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Телефон/факс</w:t>
            </w:r>
            <w:r w:rsidR="00BF25C1" w:rsidRPr="00A93A76">
              <w:rPr>
                <w:rFonts w:ascii="Franklin Gothic Book" w:hAnsi="Franklin Gothic Book"/>
              </w:rPr>
              <w:t>: (8617) 60-42-74</w:t>
            </w:r>
            <w:r w:rsidRPr="00A93A76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6B56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F25C1" w:rsidRPr="00A93A76">
              <w:rPr>
                <w:rFonts w:ascii="Franklin Gothic Book" w:hAnsi="Franklin Gothic Book"/>
              </w:rPr>
              <w:t>п</w:t>
            </w:r>
            <w:r w:rsidR="007305A1" w:rsidRPr="00A93A76">
              <w:rPr>
                <w:rFonts w:ascii="Franklin Gothic Book" w:hAnsi="Franklin Gothic Book"/>
              </w:rPr>
              <w:t xml:space="preserve">оставка </w:t>
            </w:r>
            <w:r w:rsidR="000B12A7" w:rsidRPr="00A93A76">
              <w:rPr>
                <w:rFonts w:ascii="Franklin Gothic Book" w:hAnsi="Franklin Gothic Book"/>
              </w:rPr>
              <w:t xml:space="preserve"> </w:t>
            </w:r>
            <w:r w:rsidR="006B5686" w:rsidRPr="006B5686">
              <w:rPr>
                <w:rFonts w:ascii="Franklin Gothic Book" w:hAnsi="Franklin Gothic Book"/>
              </w:rPr>
              <w:t>сменно-запасных частей к погрузчику KOMATSU WA 500-3A, зав. №52929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A93A76">
              <w:rPr>
                <w:rFonts w:ascii="Franklin Gothic Book" w:hAnsi="Franklin Gothic Book"/>
              </w:rPr>
              <w:t>ОАО «НМТП</w:t>
            </w:r>
            <w:r w:rsidRPr="00A93A76">
              <w:rPr>
                <w:rFonts w:ascii="Franklin Gothic Book" w:hAnsi="Franklin Gothic Book"/>
              </w:rPr>
              <w:t>»</w:t>
            </w:r>
          </w:p>
        </w:tc>
      </w:tr>
      <w:tr w:rsidR="00FD67B4" w:rsidRPr="00A93A76" w:rsidTr="00FD67B4">
        <w:trPr>
          <w:trHeight w:val="205"/>
        </w:trPr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93A76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Приглашаются</w:t>
            </w:r>
            <w:r w:rsidRPr="00A93A76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A93A76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A93A76">
              <w:rPr>
                <w:rFonts w:ascii="Franklin Gothic Book" w:hAnsi="Franklin Gothic Book"/>
              </w:rPr>
              <w:t>в</w:t>
            </w:r>
            <w:r w:rsidR="009A4C51" w:rsidRPr="00A93A76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93A76">
                    <w:rPr>
                      <w:rFonts w:ascii="Franklin Gothic Book" w:eastAsia="Calibri" w:hAnsi="Franklin Gothic Book"/>
                    </w:rPr>
                    <w:t>ь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93A76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93A76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93A76">
                    <w:rPr>
                      <w:rFonts w:ascii="Franklin Gothic Book" w:eastAsia="Calibri" w:hAnsi="Franklin Gothic Book"/>
                    </w:rPr>
                    <w:t>е</w:t>
                  </w:r>
                  <w:r w:rsidRPr="00A93A76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93A76">
                    <w:rPr>
                      <w:rFonts w:ascii="Franklin Gothic Book" w:eastAsia="Calibri" w:hAnsi="Franklin Gothic Book"/>
                    </w:rPr>
                    <w:t>И</w:t>
                  </w:r>
                  <w:r w:rsidRPr="00A93A76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93A76">
                    <w:rPr>
                      <w:rFonts w:ascii="Franklin Gothic Book" w:eastAsia="Calibri" w:hAnsi="Franklin Gothic Book"/>
                    </w:rPr>
                    <w:t>в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93A76">
                    <w:rPr>
                      <w:rFonts w:ascii="Franklin Gothic Book" w:hAnsi="Franklin Gothic Book"/>
                    </w:rPr>
                    <w:t>а</w:t>
                  </w:r>
                  <w:r w:rsidRPr="00A93A76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A93A76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A93A76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A93A76">
                    <w:rPr>
                      <w:rFonts w:ascii="Franklin Gothic Book" w:hAnsi="Franklin Gothic Book"/>
                    </w:rPr>
                    <w:t>ы</w:t>
                  </w:r>
                  <w:r w:rsidRPr="00A93A76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93A76">
                    <w:rPr>
                      <w:rFonts w:ascii="Franklin Gothic Book" w:hAnsi="Franklin Gothic Book"/>
                    </w:rPr>
                    <w:t>й</w:t>
                  </w:r>
                  <w:r w:rsidRPr="00A93A76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93A76">
                    <w:rPr>
                      <w:rFonts w:ascii="Franklin Gothic Book" w:hAnsi="Franklin Gothic Book"/>
                    </w:rPr>
                    <w:t>и</w:t>
                  </w:r>
                  <w:r w:rsidRPr="00A93A76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&amp;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93A76">
                    <w:rPr>
                      <w:rFonts w:ascii="Franklin Gothic Book" w:eastAsia="Calibri" w:hAnsi="Franklin Gothic Book"/>
                    </w:rPr>
                    <w:t>л</w:t>
                  </w:r>
                  <w:r w:rsidRPr="00A93A76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A93A76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93A76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FC6" w:rsidRDefault="00BB7FC6">
      <w:r>
        <w:separator/>
      </w:r>
    </w:p>
  </w:endnote>
  <w:endnote w:type="continuationSeparator" w:id="0">
    <w:p w:rsidR="00BB7FC6" w:rsidRDefault="00BB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C6" w:rsidRDefault="00BB7FC6">
    <w:pPr>
      <w:pStyle w:val="afa"/>
    </w:pPr>
  </w:p>
  <w:p w:rsidR="00BB7FC6" w:rsidRDefault="00BB7F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FC6" w:rsidRDefault="00BB7FC6">
      <w:r>
        <w:separator/>
      </w:r>
    </w:p>
  </w:footnote>
  <w:footnote w:type="continuationSeparator" w:id="0">
    <w:p w:rsidR="00BB7FC6" w:rsidRDefault="00BB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C2C40B4"/>
    <w:multiLevelType w:val="hybridMultilevel"/>
    <w:tmpl w:val="11A0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66883963"/>
    <w:multiLevelType w:val="hybridMultilevel"/>
    <w:tmpl w:val="8CAC2280"/>
    <w:lvl w:ilvl="0" w:tplc="00FAC80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30"/>
  </w:num>
  <w:num w:numId="5">
    <w:abstractNumId w:val="14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33"/>
  </w:num>
  <w:num w:numId="11">
    <w:abstractNumId w:val="8"/>
  </w:num>
  <w:num w:numId="12">
    <w:abstractNumId w:val="34"/>
  </w:num>
  <w:num w:numId="13">
    <w:abstractNumId w:val="23"/>
  </w:num>
  <w:num w:numId="14">
    <w:abstractNumId w:val="27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1"/>
  </w:num>
  <w:num w:numId="3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273A2"/>
    <w:rsid w:val="00030BED"/>
    <w:rsid w:val="000321BC"/>
    <w:rsid w:val="000329F8"/>
    <w:rsid w:val="00035D04"/>
    <w:rsid w:val="000406A5"/>
    <w:rsid w:val="000416B4"/>
    <w:rsid w:val="00042005"/>
    <w:rsid w:val="00043ED6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2A7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55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AD7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3C7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E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C22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516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74B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4F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4923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329B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7214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3F1F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46F9"/>
    <w:rsid w:val="006A699F"/>
    <w:rsid w:val="006A7CA4"/>
    <w:rsid w:val="006B145A"/>
    <w:rsid w:val="006B1675"/>
    <w:rsid w:val="006B2C6F"/>
    <w:rsid w:val="006B30BF"/>
    <w:rsid w:val="006B4BA6"/>
    <w:rsid w:val="006B51BD"/>
    <w:rsid w:val="006B53C2"/>
    <w:rsid w:val="006B5686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291D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4C58"/>
    <w:rsid w:val="006E61DA"/>
    <w:rsid w:val="006E6226"/>
    <w:rsid w:val="006E6388"/>
    <w:rsid w:val="006F071B"/>
    <w:rsid w:val="006F078C"/>
    <w:rsid w:val="006F2D5B"/>
    <w:rsid w:val="006F48FE"/>
    <w:rsid w:val="006F52C8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3AA8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9CB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147"/>
    <w:rsid w:val="008B4689"/>
    <w:rsid w:val="008B4BF5"/>
    <w:rsid w:val="008B7067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E7B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7F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7CB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1600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892"/>
    <w:rsid w:val="009D340C"/>
    <w:rsid w:val="009D43B2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2C5D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A76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7B2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12FF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B7FC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5C1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4D8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68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D05"/>
    <w:rsid w:val="00D11165"/>
    <w:rsid w:val="00D1228C"/>
    <w:rsid w:val="00D1336D"/>
    <w:rsid w:val="00D13B09"/>
    <w:rsid w:val="00D153DA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5E98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C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0925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910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159E"/>
    <w:rsid w:val="00E728E5"/>
    <w:rsid w:val="00E73C2A"/>
    <w:rsid w:val="00E74EB6"/>
    <w:rsid w:val="00E758C0"/>
    <w:rsid w:val="00E759FF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7C3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33E"/>
    <w:rsid w:val="00EC544F"/>
    <w:rsid w:val="00EC6646"/>
    <w:rsid w:val="00EC692A"/>
    <w:rsid w:val="00ED2299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454"/>
    <w:rsid w:val="00F24507"/>
    <w:rsid w:val="00F24D9D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084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78F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460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0CB6D-2108-40E9-9FA3-97D70072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6910</Words>
  <Characters>51295</Characters>
  <Application>Microsoft Office Word</Application>
  <DocSecurity>0</DocSecurity>
  <Lines>427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58089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3</cp:revision>
  <cp:lastPrinted>2015-06-18T08:54:00Z</cp:lastPrinted>
  <dcterms:created xsi:type="dcterms:W3CDTF">2015-06-18T09:06:00Z</dcterms:created>
  <dcterms:modified xsi:type="dcterms:W3CDTF">2015-06-18T09:26:00Z</dcterms:modified>
</cp:coreProperties>
</file>