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93A76">
        <w:rPr>
          <w:rFonts w:ascii="Franklin Gothic Book" w:hAnsi="Franklin Gothic Book"/>
          <w:noProof/>
        </w:rPr>
        <w:drawing>
          <wp:inline distT="0" distB="0" distL="0" distR="0" wp14:anchorId="104F403A" wp14:editId="4B5FA9F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A93A76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на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поставку</w:t>
      </w:r>
      <w:r w:rsidR="00C834D8" w:rsidRPr="00C834D8">
        <w:t xml:space="preserve"> </w:t>
      </w:r>
      <w:r w:rsidR="00C834D8" w:rsidRPr="00C834D8">
        <w:rPr>
          <w:rFonts w:ascii="Franklin Gothic Book" w:eastAsia="Tahoma" w:hAnsi="Franklin Gothic Book"/>
          <w:b/>
          <w:kern w:val="144"/>
          <w:sz w:val="44"/>
          <w:szCs w:val="52"/>
        </w:rPr>
        <w:t>сменно-запасных частей к портовому тягачу KALMAR TRX-192AL, заводской номер 049185</w:t>
      </w:r>
      <w:r w:rsidR="0073010E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</w:p>
    <w:p w:rsidR="00C861FB" w:rsidRPr="00A93A76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075739" wp14:editId="24A9E2ED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A93A76" w:rsidRDefault="00C834D8" w:rsidP="00C834D8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z w:val="32"/>
          <w:szCs w:val="32"/>
        </w:rPr>
      </w:pPr>
      <w:r>
        <w:rPr>
          <w:rFonts w:ascii="Franklin Gothic Book" w:eastAsia="Tahoma" w:hAnsi="Franklin Gothic Book"/>
          <w:b/>
          <w:iCs/>
          <w:sz w:val="32"/>
          <w:szCs w:val="32"/>
        </w:rPr>
        <w:tab/>
      </w:r>
      <w:r>
        <w:rPr>
          <w:rFonts w:ascii="Franklin Gothic Book" w:eastAsia="Tahoma" w:hAnsi="Franklin Gothic Book"/>
          <w:b/>
          <w:iCs/>
          <w:sz w:val="32"/>
          <w:szCs w:val="32"/>
        </w:rPr>
        <w:tab/>
      </w:r>
      <w:r>
        <w:rPr>
          <w:rFonts w:ascii="Franklin Gothic Book" w:eastAsia="Tahoma" w:hAnsi="Franklin Gothic Book"/>
          <w:b/>
          <w:iCs/>
          <w:sz w:val="32"/>
          <w:szCs w:val="32"/>
        </w:rPr>
        <w:tab/>
        <w:t xml:space="preserve">                                                                                                      </w:t>
      </w:r>
      <w:r w:rsidR="00030BED" w:rsidRPr="00A93A76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A93A76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A93A76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93A76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6A46F9" w:rsidRPr="00A93A76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Общие положения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93A76">
        <w:rPr>
          <w:rFonts w:ascii="Franklin Gothic Book" w:hAnsi="Franklin Gothic Book"/>
        </w:rPr>
        <w:t>извещению о закупке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– ОАО «НМТП»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93A76">
        <w:rPr>
          <w:rFonts w:ascii="Franklin Gothic Book" w:hAnsi="Franklin Gothic Book"/>
        </w:rPr>
        <w:t>извещении о з</w:t>
      </w:r>
      <w:r w:rsidR="00D4241C" w:rsidRPr="00A93A76">
        <w:rPr>
          <w:rFonts w:ascii="Franklin Gothic Book" w:hAnsi="Franklin Gothic Book"/>
        </w:rPr>
        <w:t>а</w:t>
      </w:r>
      <w:r w:rsidR="00D4241C" w:rsidRPr="00A93A76">
        <w:rPr>
          <w:rFonts w:ascii="Franklin Gothic Book" w:hAnsi="Franklin Gothic Book"/>
        </w:rPr>
        <w:t>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ном виде по электронной почте.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A93A7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A93A76">
        <w:rPr>
          <w:rFonts w:ascii="Franklin Gothic Book" w:hAnsi="Franklin Gothic Book"/>
        </w:rPr>
        <w:t>котировок</w:t>
      </w:r>
      <w:r w:rsidR="00513CA7" w:rsidRPr="00A93A7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Конституция Российской Федерации;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proofErr w:type="gramStart"/>
      <w:r w:rsidR="00513CA7" w:rsidRPr="00A93A7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A93A76">
        <w:rPr>
          <w:rFonts w:ascii="Franklin Gothic Book" w:hAnsi="Franklin Gothic Book"/>
        </w:rPr>
        <w:t>е</w:t>
      </w:r>
      <w:r w:rsidR="00513CA7" w:rsidRPr="00A93A76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A93A76">
        <w:rPr>
          <w:rFonts w:ascii="Franklin Gothic Book" w:hAnsi="Franklin Gothic Book"/>
        </w:rPr>
        <w:t>м</w:t>
      </w:r>
      <w:r w:rsidR="00513CA7" w:rsidRPr="00A93A7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закупке).</w:t>
      </w:r>
      <w:proofErr w:type="gramEnd"/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Срок действия заявки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>Заявки на участие в закупке должн</w:t>
      </w:r>
      <w:r w:rsidR="00773030" w:rsidRPr="00A93A76">
        <w:rPr>
          <w:rFonts w:ascii="Franklin Gothic Book" w:hAnsi="Franklin Gothic Book"/>
        </w:rPr>
        <w:t>ы быть действительны в течение 9</w:t>
      </w:r>
      <w:r w:rsidR="00513CA7" w:rsidRPr="00A93A76">
        <w:rPr>
          <w:rFonts w:ascii="Franklin Gothic Book" w:hAnsi="Franklin Gothic Book"/>
        </w:rPr>
        <w:t>0 дней с д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93A76">
        <w:rPr>
          <w:rFonts w:ascii="Franklin Gothic Book" w:hAnsi="Franklin Gothic Book"/>
        </w:rPr>
        <w:t>е документы ОАО «НМТП»</w:t>
      </w:r>
      <w:r w:rsidRPr="00A93A76">
        <w:rPr>
          <w:rFonts w:ascii="Franklin Gothic Book" w:hAnsi="Franklin Gothic Book"/>
        </w:rPr>
        <w:t>, независ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 w:rsidRPr="00A93A76">
        <w:rPr>
          <w:rFonts w:ascii="Franklin Gothic Book" w:hAnsi="Franklin Gothic Book"/>
        </w:rPr>
        <w:t>«НМТП».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A93A76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93A76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A93A76">
        <w:rPr>
          <w:rFonts w:ascii="Franklin Gothic Book" w:hAnsi="Franklin Gothic Book"/>
          <w:color w:val="000000" w:themeColor="text1"/>
        </w:rPr>
        <w:t>С</w:t>
      </w:r>
      <w:r w:rsidR="00B04D63" w:rsidRPr="00A93A7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93A7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93A7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епроведение</w:t>
      </w:r>
      <w:proofErr w:type="spellEnd"/>
      <w:r w:rsidR="00B04D63" w:rsidRPr="00A93A7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93A76">
        <w:rPr>
          <w:rFonts w:ascii="Franklin Gothic Book" w:hAnsi="Franklin Gothic Book"/>
        </w:rPr>
        <w:t>ы</w:t>
      </w:r>
      <w:r w:rsidR="00B04D63" w:rsidRPr="00A93A76">
        <w:rPr>
          <w:rFonts w:ascii="Franklin Gothic Book" w:hAnsi="Franklin Gothic Book"/>
        </w:rPr>
        <w:t>тии конкурсного производства;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еприостановление</w:t>
      </w:r>
      <w:proofErr w:type="spellEnd"/>
      <w:r w:rsidR="00B04D63" w:rsidRPr="00A93A7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93A76">
          <w:rPr>
            <w:rFonts w:ascii="Franklin Gothic Book" w:hAnsi="Franklin Gothic Book"/>
          </w:rPr>
          <w:t>Кодексом</w:t>
        </w:r>
      </w:hyperlink>
      <w:r w:rsidR="00B04D63" w:rsidRPr="00A93A7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ту подачи заявки на участие в закупке;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93A76">
        <w:rPr>
          <w:rFonts w:ascii="Franklin Gothic Book" w:hAnsi="Franklin Gothic Book"/>
        </w:rPr>
        <w:t>й</w:t>
      </w:r>
      <w:r w:rsidR="00B04D63" w:rsidRPr="00A93A76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93A76">
        <w:rPr>
          <w:rFonts w:ascii="Franklin Gothic Book" w:hAnsi="Franklin Gothic Book"/>
        </w:rPr>
        <w:t xml:space="preserve"> </w:t>
      </w:r>
      <w:proofErr w:type="gramStart"/>
      <w:r w:rsidR="00B04D63" w:rsidRPr="00A93A7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93A76">
        <w:rPr>
          <w:rFonts w:ascii="Franklin Gothic Book" w:hAnsi="Franklin Gothic Book"/>
        </w:rPr>
        <w:t>с</w:t>
      </w:r>
      <w:r w:rsidR="00B04D63" w:rsidRPr="00A93A7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93A7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93A76">
        <w:rPr>
          <w:rFonts w:ascii="Franklin Gothic Book" w:hAnsi="Franklin Gothic Book"/>
        </w:rPr>
        <w:t>являющихся</w:t>
      </w:r>
      <w:proofErr w:type="gramEnd"/>
      <w:r w:rsidR="00B04D63" w:rsidRPr="00A93A7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93A76">
        <w:rPr>
          <w:rFonts w:ascii="Franklin Gothic Book" w:hAnsi="Franklin Gothic Book"/>
        </w:rPr>
        <w:t>з</w:t>
      </w:r>
      <w:r w:rsidR="00B04D63" w:rsidRPr="00A93A76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93A76">
        <w:rPr>
          <w:rFonts w:ascii="Franklin Gothic Book" w:hAnsi="Franklin Gothic Book"/>
        </w:rPr>
        <w:t>р</w:t>
      </w:r>
      <w:r w:rsidR="00B04D63" w:rsidRPr="00A93A7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A93A7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93A7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A93A76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мещается на сайте</w:t>
      </w:r>
      <w:r w:rsidR="00F24D9D" w:rsidRPr="00A93A76">
        <w:rPr>
          <w:rFonts w:ascii="Franklin Gothic Book" w:hAnsi="Franklin Gothic Book"/>
        </w:rPr>
        <w:t xml:space="preserve"> http://www.nmtp.info/</w:t>
      </w:r>
      <w:r w:rsidR="00BF25C1"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93A76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93A76">
        <w:rPr>
          <w:rFonts w:ascii="Franklin Gothic Book" w:hAnsi="Franklin Gothic Book"/>
        </w:rPr>
        <w:t>pdf</w:t>
      </w:r>
      <w:proofErr w:type="spellEnd"/>
      <w:r w:rsidRPr="00A93A7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93A76">
        <w:rPr>
          <w:rFonts w:ascii="Franklin Gothic Book" w:hAnsi="Franklin Gothic Book"/>
        </w:rPr>
        <w:t xml:space="preserve"> Копии заявки подготавливаются путем 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ния и заверения печатью.</w:t>
      </w:r>
    </w:p>
    <w:p w:rsidR="009812DE" w:rsidRPr="00A93A76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A93A7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812DE" w:rsidRPr="00A93A7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изв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</w:t>
      </w:r>
      <w:r w:rsidR="006E4248" w:rsidRPr="00A93A76">
        <w:rPr>
          <w:rFonts w:ascii="Franklin Gothic Book" w:hAnsi="Franklin Gothic Book"/>
        </w:rPr>
        <w:t>изв</w:t>
      </w:r>
      <w:r w:rsidR="006E4248" w:rsidRPr="00A93A76">
        <w:rPr>
          <w:rFonts w:ascii="Franklin Gothic Book" w:hAnsi="Franklin Gothic Book"/>
        </w:rPr>
        <w:t>е</w:t>
      </w:r>
      <w:r w:rsidR="006E4248" w:rsidRPr="00A93A76">
        <w:rPr>
          <w:rFonts w:ascii="Franklin Gothic Book" w:hAnsi="Franklin Gothic Book"/>
        </w:rPr>
        <w:t>щением о закупке</w:t>
      </w:r>
      <w:r w:rsidRPr="00A93A76">
        <w:rPr>
          <w:rFonts w:ascii="Franklin Gothic Book" w:hAnsi="Franklin Gothic Book"/>
        </w:rPr>
        <w:t>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93A76">
        <w:rPr>
          <w:rFonts w:ascii="Franklin Gothic Book" w:hAnsi="Franklin Gothic Book"/>
        </w:rPr>
        <w:t>закупки;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в соответствии с извещением о </w:t>
      </w:r>
      <w:r w:rsidR="006E4248" w:rsidRPr="00A93A76">
        <w:rPr>
          <w:rFonts w:ascii="Franklin Gothic Book" w:hAnsi="Franklin Gothic Book"/>
        </w:rPr>
        <w:t>закупке;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Слова «Не вскрывать до 15 часов 00 минут </w:t>
      </w:r>
      <w:r w:rsidR="00BB7FC6">
        <w:rPr>
          <w:rFonts w:ascii="Franklin Gothic Book" w:hAnsi="Franklin Gothic Book"/>
        </w:rPr>
        <w:t>29 июня</w:t>
      </w:r>
      <w:r w:rsidR="0086593D" w:rsidRPr="00A93A76">
        <w:rPr>
          <w:rFonts w:ascii="Franklin Gothic Book" w:hAnsi="Franklin Gothic Book"/>
        </w:rPr>
        <w:t xml:space="preserve"> </w:t>
      </w:r>
      <w:r w:rsidR="006E4248" w:rsidRPr="00A93A76">
        <w:rPr>
          <w:rFonts w:ascii="Franklin Gothic Book" w:hAnsi="Franklin Gothic Book"/>
        </w:rPr>
        <w:t>2015</w:t>
      </w:r>
      <w:r w:rsidRPr="00A93A76">
        <w:rPr>
          <w:rFonts w:ascii="Franklin Gothic Book" w:hAnsi="Franklin Gothic Book"/>
        </w:rPr>
        <w:t xml:space="preserve"> года».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Участники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тора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93A76">
        <w:rPr>
          <w:rFonts w:ascii="Franklin Gothic Book" w:hAnsi="Franklin Gothic Book"/>
        </w:rPr>
        <w:t>каб</w:t>
      </w:r>
      <w:proofErr w:type="spellEnd"/>
      <w:r w:rsidRPr="00A93A76">
        <w:rPr>
          <w:rFonts w:ascii="Franklin Gothic Book" w:hAnsi="Franklin Gothic Book"/>
        </w:rPr>
        <w:t>. 203Д;</w:t>
      </w:r>
    </w:p>
    <w:p w:rsidR="009812DE" w:rsidRPr="00A93A76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A93A7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93A76">
        <w:rPr>
          <w:rFonts w:ascii="Franklin Gothic Book" w:hAnsi="Franklin Gothic Book"/>
          <w:sz w:val="24"/>
          <w:szCs w:val="24"/>
        </w:rPr>
        <w:t>котировок</w:t>
      </w:r>
      <w:r w:rsidRPr="00A93A76">
        <w:rPr>
          <w:rFonts w:ascii="Franklin Gothic Book" w:hAnsi="Franklin Gothic Book"/>
          <w:sz w:val="24"/>
          <w:szCs w:val="24"/>
        </w:rPr>
        <w:t>:</w:t>
      </w:r>
      <w:proofErr w:type="gramEnd"/>
      <w:r w:rsidRPr="00A93A76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A93A76">
        <w:rPr>
          <w:rFonts w:ascii="Franklin Gothic Book" w:hAnsi="Franklin Gothic Book"/>
          <w:sz w:val="24"/>
          <w:szCs w:val="24"/>
        </w:rPr>
        <w:t>и</w:t>
      </w:r>
      <w:r w:rsidRPr="00A93A76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или оформленно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не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A93A76">
        <w:rPr>
          <w:rFonts w:ascii="Franklin Gothic Book" w:hAnsi="Franklin Gothic Book"/>
        </w:rPr>
        <w:t>у</w:t>
      </w:r>
      <w:r w:rsidR="0021788C" w:rsidRPr="00A93A7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A93A76">
        <w:rPr>
          <w:rFonts w:ascii="Franklin Gothic Book" w:hAnsi="Franklin Gothic Book"/>
        </w:rPr>
        <w:t>е</w:t>
      </w:r>
      <w:r w:rsidR="0021788C" w:rsidRPr="00A93A76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93A76">
        <w:rPr>
          <w:rFonts w:ascii="Franklin Gothic Book" w:hAnsi="Franklin Gothic Book"/>
          <w:b/>
        </w:rPr>
        <w:t>и допуск их к участию в закупке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Основными критериями допуска являются: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непревышение</w:t>
      </w:r>
      <w:proofErr w:type="spellEnd"/>
      <w:r w:rsidRPr="00A93A76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ственных органов (при необходимости);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явке;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A93A76">
        <w:rPr>
          <w:rFonts w:ascii="Franklin Gothic Book" w:hAnsi="Franklin Gothic Book"/>
        </w:rPr>
        <w:t>непроведении</w:t>
      </w:r>
      <w:proofErr w:type="spellEnd"/>
      <w:r w:rsidRPr="00A93A76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A93A76">
        <w:rPr>
          <w:rFonts w:ascii="Franklin Gothic Book" w:hAnsi="Franklin Gothic Book"/>
        </w:rPr>
        <w:t>признан</w:t>
      </w:r>
      <w:proofErr w:type="gramEnd"/>
      <w:r w:rsidRPr="00A93A76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A93A76">
        <w:rPr>
          <w:rFonts w:ascii="Franklin Gothic Book" w:hAnsi="Franklin Gothic Book"/>
        </w:rPr>
        <w:t>неназначении</w:t>
      </w:r>
      <w:proofErr w:type="spellEnd"/>
      <w:r w:rsidRPr="00A93A76">
        <w:rPr>
          <w:rFonts w:ascii="Franklin Gothic Book" w:hAnsi="Franklin Gothic Book"/>
        </w:rPr>
        <w:t xml:space="preserve"> в отношении участн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щества);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налич</w:t>
      </w:r>
      <w:proofErr w:type="gramStart"/>
      <w:r w:rsidRPr="00A93A76">
        <w:rPr>
          <w:rFonts w:ascii="Franklin Gothic Book" w:hAnsi="Franklin Gothic Book"/>
        </w:rPr>
        <w:t>ии у у</w:t>
      </w:r>
      <w:proofErr w:type="gramEnd"/>
      <w:r w:rsidRPr="00A93A76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A93A76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A93A76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Победителем запроса котировок признается участник закупки, предложивший наименьшую цену.</w:t>
      </w:r>
    </w:p>
    <w:p w:rsidR="00103C0C" w:rsidRPr="00A93A76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A93A76">
        <w:t>Организатор производит оценку заявок исходя из стоимости без учета НДС.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В случае</w:t>
      </w:r>
      <w:proofErr w:type="gramStart"/>
      <w:r w:rsidRPr="00A93A76">
        <w:t>,</w:t>
      </w:r>
      <w:proofErr w:type="gramEnd"/>
      <w:r w:rsidRPr="00A93A7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A93A76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A93A76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A93A7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A93A76">
        <w:rPr>
          <w:rFonts w:ascii="Franklin Gothic Book" w:hAnsi="Franklin Gothic Book"/>
          <w:b/>
        </w:rPr>
        <w:t>.</w:t>
      </w:r>
    </w:p>
    <w:p w:rsidR="006656E1" w:rsidRPr="00A93A76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тором закупки шага.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варов, оказания услуг.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Действия по итогам закупки</w:t>
      </w:r>
    </w:p>
    <w:p w:rsidR="00877204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A93A7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A93A76">
        <w:rPr>
          <w:rFonts w:ascii="Franklin Gothic Book" w:hAnsi="Franklin Gothic Book"/>
        </w:rPr>
        <w:t>треб</w:t>
      </w:r>
      <w:r w:rsidR="00773030" w:rsidRPr="00A93A76">
        <w:rPr>
          <w:rFonts w:ascii="Franklin Gothic Book" w:hAnsi="Franklin Gothic Book"/>
        </w:rPr>
        <w:t>о</w:t>
      </w:r>
      <w:r w:rsidR="00773030" w:rsidRPr="00A93A76">
        <w:rPr>
          <w:rFonts w:ascii="Franklin Gothic Book" w:hAnsi="Franklin Gothic Book"/>
        </w:rPr>
        <w:t>ваниям</w:t>
      </w:r>
      <w:proofErr w:type="gramEnd"/>
      <w:r w:rsidR="00773030" w:rsidRPr="00A93A7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A93A76">
        <w:rPr>
          <w:rFonts w:ascii="Franklin Gothic Book" w:hAnsi="Franklin Gothic Book"/>
        </w:rPr>
        <w:t>требовании</w:t>
      </w:r>
      <w:proofErr w:type="gramEnd"/>
      <w:r w:rsidRPr="00A93A76">
        <w:rPr>
          <w:rFonts w:ascii="Franklin Gothic Book" w:hAnsi="Franklin Gothic Book"/>
        </w:rPr>
        <w:t xml:space="preserve"> о понуждении побед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нием от заключения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 xml:space="preserve">В случае если участник, подавший </w:t>
      </w:r>
      <w:r w:rsidR="009C3DA9" w:rsidRPr="00A93A7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A93A76">
        <w:rPr>
          <w:rFonts w:ascii="Franklin Gothic Book" w:hAnsi="Franklin Gothic Book"/>
        </w:rPr>
        <w:t>, признан еди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93A76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П</w:t>
      </w:r>
      <w:r w:rsidR="009C3DA9" w:rsidRPr="00A93A76">
        <w:rPr>
          <w:rFonts w:ascii="Franklin Gothic Book" w:hAnsi="Franklin Gothic Book"/>
        </w:rPr>
        <w:t xml:space="preserve">ротокол </w:t>
      </w:r>
      <w:r w:rsidRPr="00A93A76">
        <w:rPr>
          <w:rFonts w:ascii="Franklin Gothic Book" w:hAnsi="Franklin Gothic Book"/>
        </w:rPr>
        <w:t>подведения итогов закупки</w:t>
      </w:r>
      <w:r w:rsidR="009C3DA9" w:rsidRPr="00A93A76">
        <w:rPr>
          <w:rFonts w:ascii="Franklin Gothic Book" w:hAnsi="Franklin Gothic Book"/>
        </w:rPr>
        <w:t xml:space="preserve"> размещается на официальном сай</w:t>
      </w:r>
      <w:r w:rsidRPr="00A93A76">
        <w:rPr>
          <w:rFonts w:ascii="Franklin Gothic Book" w:hAnsi="Franklin Gothic Book"/>
        </w:rPr>
        <w:t>те, на</w:t>
      </w:r>
      <w:r w:rsidR="009C3DA9" w:rsidRPr="00A93A76">
        <w:rPr>
          <w:rFonts w:ascii="Franklin Gothic Book" w:hAnsi="Franklin Gothic Book"/>
        </w:rPr>
        <w:t xml:space="preserve"> к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ной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A93A7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A93A76">
        <w:rPr>
          <w:rFonts w:ascii="Franklin Gothic Book" w:hAnsi="Franklin Gothic Book"/>
        </w:rPr>
        <w:t>попозиционно</w:t>
      </w:r>
      <w:proofErr w:type="spellEnd"/>
      <w:r w:rsidRPr="00A93A76">
        <w:rPr>
          <w:rFonts w:ascii="Franklin Gothic Book" w:hAnsi="Franklin Gothic Book"/>
        </w:rPr>
        <w:t xml:space="preserve"> откорректир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93A76">
        <w:rPr>
          <w:rFonts w:ascii="Franklin Gothic Book" w:hAnsi="Franklin Gothic Book"/>
        </w:rPr>
        <w:t>валюте указанной в пр</w:t>
      </w:r>
      <w:r w:rsidR="00877204" w:rsidRPr="00A93A76">
        <w:rPr>
          <w:rFonts w:ascii="Franklin Gothic Book" w:hAnsi="Franklin Gothic Book"/>
        </w:rPr>
        <w:t>о</w:t>
      </w:r>
      <w:r w:rsidR="00877204" w:rsidRPr="00A93A76">
        <w:rPr>
          <w:rFonts w:ascii="Franklin Gothic Book" w:hAnsi="Franklin Gothic Book"/>
        </w:rPr>
        <w:t>екте договора</w:t>
      </w:r>
      <w:r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A93A76">
        <w:rPr>
          <w:rFonts w:ascii="Franklin Gothic Book" w:hAnsi="Franklin Gothic Book"/>
          <w:b/>
          <w:u w:val="single"/>
        </w:rPr>
        <w:t>Факсимильное во</w:t>
      </w:r>
      <w:r w:rsidRPr="00A93A76">
        <w:rPr>
          <w:rFonts w:ascii="Franklin Gothic Book" w:hAnsi="Franklin Gothic Book"/>
          <w:b/>
          <w:u w:val="single"/>
        </w:rPr>
        <w:t>с</w:t>
      </w:r>
      <w:r w:rsidRPr="00A93A76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 xml:space="preserve">но быть </w:t>
      </w:r>
      <w:proofErr w:type="gramStart"/>
      <w:r w:rsidRPr="00A93A76">
        <w:rPr>
          <w:rFonts w:ascii="Franklin Gothic Book" w:hAnsi="Franklin Gothic Book"/>
        </w:rPr>
        <w:t>учтено</w:t>
      </w:r>
      <w:proofErr w:type="gramEnd"/>
      <w:r w:rsidRPr="00A93A7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A93A76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вещении о проведении закупки.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клоняются без рассмотрения по существу.</w:t>
      </w:r>
    </w:p>
    <w:p w:rsidR="00176A2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93A7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93A7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A93A7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93A76">
        <w:rPr>
          <w:rFonts w:ascii="Franklin Gothic Book" w:hAnsi="Franklin Gothic Book"/>
        </w:rPr>
        <w:t>2.9.</w:t>
      </w:r>
      <w:r w:rsidR="00C076CB" w:rsidRPr="00A93A76">
        <w:rPr>
          <w:rFonts w:ascii="Franklin Gothic Book" w:hAnsi="Franklin Gothic Book"/>
        </w:rPr>
        <w:t>5</w:t>
      </w:r>
      <w:r w:rsidR="00BC416C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несет участник закупки.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A93A76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Заявка на участие в закупке</w:t>
      </w:r>
      <w:r w:rsidR="007C1579" w:rsidRPr="00A93A76">
        <w:rPr>
          <w:rFonts w:ascii="Franklin Gothic Book" w:hAnsi="Franklin Gothic Book"/>
        </w:rPr>
        <w:t xml:space="preserve"> (форма №1)</w:t>
      </w:r>
      <w:r w:rsidR="009D1892" w:rsidRPr="00A93A76">
        <w:rPr>
          <w:rFonts w:ascii="Franklin Gothic Book" w:hAnsi="Franklin Gothic Book"/>
        </w:rPr>
        <w:t xml:space="preserve"> 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7C1579" w:rsidRPr="00A93A76">
        <w:rPr>
          <w:rFonts w:ascii="Franklin Gothic Book" w:hAnsi="Franklin Gothic Book"/>
        </w:rPr>
        <w:t>оммерческое предложение (</w:t>
      </w:r>
      <w:r w:rsidR="00A33314" w:rsidRPr="00A93A76">
        <w:rPr>
          <w:rFonts w:ascii="Franklin Gothic Book" w:hAnsi="Franklin Gothic Book"/>
        </w:rPr>
        <w:t>форма №2</w:t>
      </w:r>
      <w:r w:rsidR="007C1579" w:rsidRPr="00A93A76">
        <w:rPr>
          <w:rFonts w:ascii="Franklin Gothic Book" w:hAnsi="Franklin Gothic Book"/>
        </w:rPr>
        <w:t>);</w:t>
      </w:r>
    </w:p>
    <w:p w:rsidR="00A33314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</w:t>
      </w:r>
      <w:r w:rsidR="00A33314" w:rsidRPr="00A93A7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</w:t>
      </w:r>
      <w:r w:rsidR="007C1579" w:rsidRPr="00A93A7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A93A76">
        <w:rPr>
          <w:rFonts w:ascii="Franklin Gothic Book" w:hAnsi="Franklin Gothic Book"/>
        </w:rPr>
        <w:t>№4</w:t>
      </w:r>
      <w:r w:rsidR="007C1579" w:rsidRPr="00A93A76">
        <w:rPr>
          <w:rFonts w:ascii="Franklin Gothic Book" w:hAnsi="Franklin Gothic Book"/>
        </w:rPr>
        <w:t>)</w:t>
      </w:r>
      <w:r w:rsidR="00A33314" w:rsidRPr="00A93A76">
        <w:rPr>
          <w:rFonts w:ascii="Franklin Gothic Book" w:hAnsi="Franklin Gothic Book"/>
        </w:rPr>
        <w:t>;</w:t>
      </w:r>
    </w:p>
    <w:p w:rsidR="006D291D" w:rsidRPr="00A93A76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</w:t>
      </w:r>
      <w:r w:rsidR="00663F1F" w:rsidRPr="00A93A76">
        <w:rPr>
          <w:rFonts w:ascii="Franklin Gothic Book" w:hAnsi="Franklin Gothic Book"/>
        </w:rPr>
        <w:t>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</w:t>
      </w:r>
      <w:r w:rsidR="000261CF" w:rsidRPr="00A93A7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Д</w:t>
      </w:r>
      <w:r w:rsidR="000261CF" w:rsidRPr="00A93A7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A93A76">
        <w:rPr>
          <w:rFonts w:ascii="Franklin Gothic Book" w:hAnsi="Franklin Gothic Book"/>
        </w:rPr>
        <w:t xml:space="preserve"> В случае</w:t>
      </w:r>
      <w:proofErr w:type="gramStart"/>
      <w:r w:rsidR="000261CF" w:rsidRPr="00A93A76">
        <w:rPr>
          <w:rFonts w:ascii="Franklin Gothic Book" w:hAnsi="Franklin Gothic Book"/>
        </w:rPr>
        <w:t>,</w:t>
      </w:r>
      <w:proofErr w:type="gramEnd"/>
      <w:r w:rsidR="000261CF" w:rsidRPr="00A93A7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A93A7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A93A76">
        <w:rPr>
          <w:rFonts w:ascii="Franklin Gothic Book" w:hAnsi="Franklin Gothic Book"/>
        </w:rPr>
        <w:t>, подтве</w:t>
      </w:r>
      <w:r w:rsidR="000261CF"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A93A7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</w:t>
      </w:r>
      <w:proofErr w:type="gramStart"/>
      <w:r w:rsidRPr="00A93A76">
        <w:rPr>
          <w:rFonts w:ascii="Franklin Gothic Book" w:hAnsi="Franklin Gothic Book"/>
        </w:rPr>
        <w:t>,</w:t>
      </w:r>
      <w:proofErr w:type="gramEnd"/>
      <w:r w:rsidRPr="00A93A7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нии).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A93A76">
        <w:rPr>
          <w:rFonts w:ascii="Franklin Gothic Book" w:hAnsi="Franklin Gothic Book"/>
        </w:rPr>
        <w:t>т</w:t>
      </w:r>
      <w:r w:rsidR="000261CF" w:rsidRPr="00A93A76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 xml:space="preserve">купки; </w:t>
      </w:r>
      <w:proofErr w:type="gramEnd"/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A93A7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A93A7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A93A76">
        <w:rPr>
          <w:rFonts w:ascii="Franklin Gothic Book" w:hAnsi="Franklin Gothic Book"/>
        </w:rPr>
        <w:t xml:space="preserve">. </w:t>
      </w:r>
    </w:p>
    <w:p w:rsidR="0059329B" w:rsidRPr="00A93A76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анкета (форма №4);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A93A76">
        <w:rPr>
          <w:rFonts w:ascii="Franklin Gothic Book" w:hAnsi="Franklin Gothic Book"/>
        </w:rPr>
        <w:t>ли-</w:t>
      </w:r>
      <w:proofErr w:type="spellStart"/>
      <w:r w:rsidRPr="00A93A76">
        <w:rPr>
          <w:rFonts w:ascii="Franklin Gothic Book" w:hAnsi="Franklin Gothic Book"/>
        </w:rPr>
        <w:t>ца</w:t>
      </w:r>
      <w:proofErr w:type="spellEnd"/>
      <w:proofErr w:type="gramEnd"/>
      <w:r w:rsidRPr="00A93A76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в устав).</w:t>
      </w:r>
    </w:p>
    <w:p w:rsidR="00773AA8" w:rsidRPr="00A93A76" w:rsidRDefault="00773AA8" w:rsidP="00773AA8">
      <w:pPr>
        <w:pStyle w:val="afff6"/>
        <w:ind w:left="1418"/>
        <w:jc w:val="both"/>
        <w:rPr>
          <w:rFonts w:ascii="Franklin Gothic Book" w:hAnsi="Franklin Gothic Book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Объем </w:t>
      </w:r>
      <w:r w:rsidR="00E24910" w:rsidRPr="00A93A76">
        <w:rPr>
          <w:rFonts w:ascii="Franklin Gothic Book" w:hAnsi="Franklin Gothic Book"/>
          <w:b/>
        </w:rPr>
        <w:t>поставки</w:t>
      </w:r>
    </w:p>
    <w:p w:rsidR="00C834D8" w:rsidRPr="00C834D8" w:rsidRDefault="00C834D8" w:rsidP="00C834D8">
      <w:pPr>
        <w:spacing w:line="276" w:lineRule="auto"/>
        <w:jc w:val="center"/>
        <w:rPr>
          <w:rFonts w:ascii="Franklin Gothic Book" w:hAnsi="Franklin Gothic Book"/>
          <w:b/>
        </w:rPr>
      </w:pPr>
      <w:r w:rsidRPr="00C834D8">
        <w:rPr>
          <w:rFonts w:ascii="Franklin Gothic Book" w:hAnsi="Franklin Gothic Book"/>
          <w:b/>
        </w:rPr>
        <w:t>ТЕХНИЧЕСКОЕ ЗАДАНИЕ</w:t>
      </w:r>
    </w:p>
    <w:p w:rsidR="00C834D8" w:rsidRPr="00C834D8" w:rsidRDefault="00C834D8" w:rsidP="00C834D8">
      <w:pPr>
        <w:pStyle w:val="af2"/>
        <w:jc w:val="center"/>
        <w:rPr>
          <w:rFonts w:ascii="Franklin Gothic Book" w:hAnsi="Franklin Gothic Book"/>
          <w:b/>
        </w:rPr>
      </w:pPr>
      <w:r w:rsidRPr="00C834D8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C834D8">
        <w:rPr>
          <w:rFonts w:ascii="Franklin Gothic Book" w:hAnsi="Franklin Gothic Book"/>
          <w:b/>
          <w:lang w:val="en-US"/>
        </w:rPr>
        <w:t>KALMAR</w:t>
      </w:r>
      <w:r w:rsidRPr="00C834D8">
        <w:rPr>
          <w:rFonts w:ascii="Franklin Gothic Book" w:hAnsi="Franklin Gothic Book"/>
          <w:b/>
        </w:rPr>
        <w:t xml:space="preserve"> </w:t>
      </w:r>
      <w:r w:rsidRPr="00C834D8">
        <w:rPr>
          <w:rFonts w:ascii="Franklin Gothic Book" w:hAnsi="Franklin Gothic Book"/>
          <w:b/>
          <w:lang w:val="en-US"/>
        </w:rPr>
        <w:t>TRX</w:t>
      </w:r>
      <w:r w:rsidRPr="00C834D8">
        <w:rPr>
          <w:rFonts w:ascii="Franklin Gothic Book" w:hAnsi="Franklin Gothic Book"/>
          <w:b/>
        </w:rPr>
        <w:t>-192</w:t>
      </w:r>
      <w:r w:rsidRPr="00C834D8">
        <w:rPr>
          <w:rFonts w:ascii="Franklin Gothic Book" w:hAnsi="Franklin Gothic Book"/>
          <w:b/>
          <w:lang w:val="en-US"/>
        </w:rPr>
        <w:t>AL</w:t>
      </w:r>
      <w:r w:rsidRPr="00C834D8">
        <w:rPr>
          <w:rFonts w:ascii="Franklin Gothic Book" w:hAnsi="Franklin Gothic Book"/>
          <w:b/>
        </w:rPr>
        <w:t>, заводской номер 049185</w:t>
      </w:r>
    </w:p>
    <w:p w:rsidR="00C834D8" w:rsidRPr="00C834D8" w:rsidRDefault="00C834D8" w:rsidP="00C834D8">
      <w:pPr>
        <w:pStyle w:val="af2"/>
        <w:jc w:val="center"/>
        <w:rPr>
          <w:rFonts w:ascii="Franklin Gothic Book" w:hAnsi="Franklin Gothic Book"/>
          <w:b/>
        </w:rPr>
      </w:pPr>
    </w:p>
    <w:p w:rsidR="00C834D8" w:rsidRPr="00C834D8" w:rsidRDefault="00C834D8" w:rsidP="00C834D8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C834D8" w:rsidRPr="00C834D8" w:rsidTr="005E710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pStyle w:val="af2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KALMAR TRX-192AL, заво</w:t>
            </w:r>
            <w:r w:rsidRPr="00C834D8">
              <w:rPr>
                <w:rFonts w:ascii="Franklin Gothic Book" w:hAnsi="Franklin Gothic Book"/>
              </w:rPr>
              <w:t>д</w:t>
            </w:r>
            <w:r w:rsidRPr="00C834D8">
              <w:rPr>
                <w:rFonts w:ascii="Franklin Gothic Book" w:hAnsi="Franklin Gothic Book"/>
              </w:rPr>
              <w:t>ской номер 049185</w:t>
            </w:r>
          </w:p>
        </w:tc>
      </w:tr>
      <w:tr w:rsidR="00C834D8" w:rsidRPr="00C834D8" w:rsidTr="005E7108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C834D8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C834D8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C834D8">
              <w:rPr>
                <w:rFonts w:ascii="Franklin Gothic Book" w:hAnsi="Franklin Gothic Book"/>
              </w:rPr>
              <w:t>Портовая</w:t>
            </w:r>
            <w:proofErr w:type="gramEnd"/>
            <w:r w:rsidRPr="00C834D8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C834D8" w:rsidRPr="00C834D8" w:rsidTr="005E710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Основание для прио</w:t>
            </w:r>
            <w:r w:rsidRPr="00C834D8">
              <w:rPr>
                <w:rFonts w:ascii="Franklin Gothic Book" w:hAnsi="Franklin Gothic Book"/>
              </w:rPr>
              <w:t>б</w:t>
            </w:r>
            <w:r w:rsidRPr="00C834D8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C834D8">
              <w:rPr>
                <w:rFonts w:ascii="Franklin Gothic Book" w:hAnsi="Franklin Gothic Book"/>
              </w:rPr>
              <w:t>о</w:t>
            </w:r>
            <w:r w:rsidRPr="00C834D8">
              <w:rPr>
                <w:rFonts w:ascii="Franklin Gothic Book" w:hAnsi="Franklin Gothic Book"/>
              </w:rPr>
              <w:t xml:space="preserve">му тягачу KALMAR TRX-192AL, заводской номер 049185      </w:t>
            </w:r>
          </w:p>
        </w:tc>
      </w:tr>
      <w:tr w:rsidR="00C834D8" w:rsidRPr="00C834D8" w:rsidTr="005E710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Перечень и объем тр</w:t>
            </w:r>
            <w:r w:rsidRPr="00C834D8">
              <w:rPr>
                <w:rFonts w:ascii="Franklin Gothic Book" w:hAnsi="Franklin Gothic Book"/>
              </w:rPr>
              <w:t>е</w:t>
            </w:r>
            <w:r w:rsidRPr="00C834D8">
              <w:rPr>
                <w:rFonts w:ascii="Franklin Gothic Book" w:hAnsi="Franklin Gothic Book"/>
              </w:rPr>
              <w:t>буемых п</w:t>
            </w:r>
            <w:r w:rsidRPr="00C834D8">
              <w:rPr>
                <w:rFonts w:ascii="Franklin Gothic Book" w:hAnsi="Franklin Gothic Book"/>
              </w:rPr>
              <w:t>о</w:t>
            </w:r>
            <w:r w:rsidRPr="00C834D8">
              <w:rPr>
                <w:rFonts w:ascii="Franklin Gothic Book" w:hAnsi="Franklin Gothic Book"/>
              </w:rPr>
              <w:t>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834D8">
              <w:rPr>
                <w:rFonts w:ascii="Franklin Gothic Book" w:hAnsi="Franklin Gothic Book"/>
              </w:rPr>
              <w:t>п</w:t>
            </w:r>
            <w:proofErr w:type="gramEnd"/>
            <w:r w:rsidRPr="00C834D8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C834D8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C834D8" w:rsidRPr="00C834D8" w:rsidTr="005E710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both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РЕССОРА ТРЕХЛИСТОВАЯ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760100005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2</w:t>
            </w:r>
          </w:p>
        </w:tc>
      </w:tr>
      <w:tr w:rsidR="00C834D8" w:rsidRPr="00C834D8" w:rsidTr="005E710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both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СТРЕМЯНКА РЕССОРЫ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JP112771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4</w:t>
            </w:r>
          </w:p>
        </w:tc>
      </w:tr>
      <w:tr w:rsidR="00C834D8" w:rsidRPr="00C834D8" w:rsidTr="005E710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both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ГАЙКА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9050418277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8</w:t>
            </w:r>
          </w:p>
        </w:tc>
      </w:tr>
      <w:tr w:rsidR="00C834D8" w:rsidRPr="00C834D8" w:rsidTr="005E710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both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        Условия поставки </w:t>
            </w:r>
            <w:r w:rsidRPr="00C834D8">
              <w:rPr>
                <w:rFonts w:ascii="Franklin Gothic Book" w:hAnsi="Franklin Gothic Book"/>
                <w:lang w:val="en-US"/>
              </w:rPr>
              <w:t>DDP</w:t>
            </w:r>
            <w:r w:rsidRPr="00C834D8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834D8">
              <w:rPr>
                <w:rFonts w:ascii="Franklin Gothic Book" w:hAnsi="Franklin Gothic Book"/>
              </w:rPr>
              <w:t>Инкотермс</w:t>
            </w:r>
            <w:proofErr w:type="spellEnd"/>
            <w:r w:rsidRPr="00C834D8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834D8" w:rsidRPr="00C834D8" w:rsidRDefault="00C834D8" w:rsidP="005E7108">
            <w:pPr>
              <w:jc w:val="both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C834D8">
              <w:rPr>
                <w:rFonts w:ascii="Franklin Gothic Book" w:hAnsi="Franklin Gothic Book"/>
              </w:rPr>
              <w:t>с</w:t>
            </w:r>
            <w:r w:rsidRPr="00C834D8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C834D8">
              <w:rPr>
                <w:rFonts w:ascii="Franklin Gothic Book" w:hAnsi="Franklin Gothic Book"/>
              </w:rPr>
              <w:t>Портовая</w:t>
            </w:r>
            <w:proofErr w:type="gramEnd"/>
            <w:r w:rsidRPr="00C834D8">
              <w:rPr>
                <w:rFonts w:ascii="Franklin Gothic Book" w:hAnsi="Franklin Gothic Book"/>
              </w:rPr>
              <w:t xml:space="preserve">, 14. </w:t>
            </w:r>
          </w:p>
          <w:p w:rsidR="00C834D8" w:rsidRPr="00C834D8" w:rsidRDefault="00C834D8" w:rsidP="005E7108">
            <w:pPr>
              <w:jc w:val="both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 (четырех) недель с момента подписания двухстороннего догов</w:t>
            </w:r>
            <w:r w:rsidRPr="00C834D8">
              <w:rPr>
                <w:rFonts w:ascii="Franklin Gothic Book" w:hAnsi="Franklin Gothic Book"/>
              </w:rPr>
              <w:t>о</w:t>
            </w:r>
            <w:r w:rsidRPr="00C834D8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C834D8" w:rsidRPr="00C834D8" w:rsidTr="005E7108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D8" w:rsidRPr="00C834D8" w:rsidRDefault="00C834D8" w:rsidP="005E7108">
            <w:pPr>
              <w:jc w:val="both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портовый тягач.</w:t>
            </w:r>
          </w:p>
          <w:p w:rsidR="00C834D8" w:rsidRPr="00C834D8" w:rsidRDefault="00C834D8" w:rsidP="005E7108">
            <w:pPr>
              <w:jc w:val="both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</w:t>
            </w:r>
            <w:r w:rsidRPr="00C834D8">
              <w:rPr>
                <w:rFonts w:ascii="Franklin Gothic Book" w:hAnsi="Franklin Gothic Book"/>
              </w:rPr>
              <w:t>а</w:t>
            </w:r>
            <w:r w:rsidRPr="00C834D8">
              <w:rPr>
                <w:rFonts w:ascii="Franklin Gothic Book" w:hAnsi="Franklin Gothic Book"/>
              </w:rPr>
              <w:t xml:space="preserve">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E24910" w:rsidRPr="00A93A76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50174B" w:rsidRPr="00A93A76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A93A76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Проект договора</w:t>
      </w:r>
    </w:p>
    <w:p w:rsidR="00BB7FC6" w:rsidRPr="00BB7FC6" w:rsidRDefault="00BB7FC6" w:rsidP="00BB7FC6">
      <w:pPr>
        <w:rPr>
          <w:b/>
          <w:szCs w:val="20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C834D8" w:rsidRPr="00C834D8" w:rsidRDefault="00C834D8" w:rsidP="00C834D8">
      <w:pPr>
        <w:rPr>
          <w:b/>
          <w:szCs w:val="20"/>
          <w:lang w:eastAsia="ar-SA"/>
        </w:rPr>
      </w:pPr>
    </w:p>
    <w:p w:rsidR="00C834D8" w:rsidRPr="00C834D8" w:rsidRDefault="00C834D8" w:rsidP="00C834D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b/>
          <w:lang w:eastAsia="ar-SA"/>
        </w:rPr>
        <w:t>ДОГОВОР ПОСТАВКИ  №НМТП _________</w:t>
      </w:r>
    </w:p>
    <w:p w:rsidR="00C834D8" w:rsidRPr="00C834D8" w:rsidRDefault="00C834D8" w:rsidP="00C834D8">
      <w:pPr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C834D8" w:rsidRPr="00C834D8" w:rsidRDefault="00C834D8" w:rsidP="00C834D8">
      <w:pPr>
        <w:rPr>
          <w:rFonts w:ascii="Franklin Gothic Book" w:hAnsi="Franklin Gothic Book"/>
        </w:rPr>
      </w:pPr>
    </w:p>
    <w:p w:rsidR="00C834D8" w:rsidRPr="00C834D8" w:rsidRDefault="00C834D8" w:rsidP="00C834D8">
      <w:pPr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 xml:space="preserve">               </w:t>
      </w:r>
      <w:r w:rsidRPr="00C834D8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C834D8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C834D8">
        <w:rPr>
          <w:rFonts w:ascii="Franklin Gothic Book" w:hAnsi="Franklin Gothic Book"/>
        </w:rPr>
        <w:t>Фофонова</w:t>
      </w:r>
      <w:proofErr w:type="spellEnd"/>
      <w:r w:rsidRPr="00C834D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C834D8">
        <w:rPr>
          <w:rFonts w:ascii="Franklin Gothic Book" w:hAnsi="Franklin Gothic Book"/>
          <w:u w:val="single"/>
        </w:rPr>
        <w:t>,</w:t>
      </w:r>
      <w:r w:rsidRPr="00C834D8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C834D8">
        <w:rPr>
          <w:rFonts w:ascii="Franklin Gothic Book" w:hAnsi="Franklin Gothic Book"/>
          <w:b/>
        </w:rPr>
        <w:t xml:space="preserve"> </w:t>
      </w:r>
      <w:r w:rsidRPr="00C834D8">
        <w:rPr>
          <w:rFonts w:ascii="Franklin Gothic Book" w:hAnsi="Franklin Gothic Book"/>
        </w:rPr>
        <w:t>,</w:t>
      </w:r>
      <w:proofErr w:type="gramEnd"/>
      <w:r w:rsidRPr="00C834D8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C834D8">
        <w:rPr>
          <w:rFonts w:ascii="Franklin Gothic Book" w:hAnsi="Franklin Gothic Book"/>
        </w:rPr>
        <w:t>ь</w:t>
      </w:r>
      <w:r w:rsidRPr="00C834D8">
        <w:rPr>
          <w:rFonts w:ascii="Franklin Gothic Book" w:hAnsi="Franklin Gothic Book"/>
        </w:rPr>
        <w:t>ного директора ___________, действующего на основании Устава, с другой стороны, заключили настоящий Договор о нижеследующем:</w:t>
      </w:r>
    </w:p>
    <w:p w:rsidR="00C834D8" w:rsidRPr="00C834D8" w:rsidRDefault="00C834D8" w:rsidP="00C834D8">
      <w:pPr>
        <w:jc w:val="both"/>
        <w:rPr>
          <w:rFonts w:ascii="Franklin Gothic Book" w:hAnsi="Franklin Gothic Book"/>
        </w:rPr>
      </w:pPr>
    </w:p>
    <w:p w:rsidR="00C834D8" w:rsidRPr="00C834D8" w:rsidRDefault="00C834D8" w:rsidP="00C834D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834D8">
        <w:rPr>
          <w:rFonts w:ascii="Franklin Gothic Book" w:hAnsi="Franklin Gothic Book"/>
          <w:b/>
          <w:caps/>
        </w:rPr>
        <w:t>Предмет Договора</w:t>
      </w:r>
    </w:p>
    <w:p w:rsidR="00C834D8" w:rsidRPr="00C834D8" w:rsidRDefault="00C834D8" w:rsidP="00C834D8">
      <w:pPr>
        <w:ind w:left="426" w:hanging="426"/>
        <w:jc w:val="both"/>
        <w:rPr>
          <w:rFonts w:ascii="Franklin Gothic Book" w:hAnsi="Franklin Gothic Book"/>
          <w:b/>
        </w:rPr>
      </w:pPr>
    </w:p>
    <w:p w:rsidR="00C834D8" w:rsidRPr="00C834D8" w:rsidRDefault="00C834D8" w:rsidP="00C834D8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 xml:space="preserve">Поставщик обязуется поставить Покупателю </w:t>
      </w:r>
      <w:r w:rsidRPr="00C834D8">
        <w:rPr>
          <w:rFonts w:ascii="Franklin Gothic Book" w:hAnsi="Franklin Gothic Book"/>
          <w:b/>
          <w:i/>
        </w:rPr>
        <w:t xml:space="preserve">сменно-запасных частей к портовому тягачу </w:t>
      </w:r>
      <w:r w:rsidRPr="00C834D8">
        <w:rPr>
          <w:rFonts w:ascii="Franklin Gothic Book" w:hAnsi="Franklin Gothic Book"/>
          <w:b/>
          <w:i/>
          <w:lang w:val="en-US"/>
        </w:rPr>
        <w:t>KALMAR</w:t>
      </w:r>
      <w:r w:rsidRPr="00C834D8">
        <w:rPr>
          <w:rFonts w:ascii="Franklin Gothic Book" w:hAnsi="Franklin Gothic Book"/>
          <w:b/>
          <w:i/>
        </w:rPr>
        <w:t xml:space="preserve"> </w:t>
      </w:r>
      <w:r w:rsidRPr="00C834D8">
        <w:rPr>
          <w:rFonts w:ascii="Franklin Gothic Book" w:hAnsi="Franklin Gothic Book"/>
          <w:b/>
          <w:i/>
          <w:lang w:val="en-US"/>
        </w:rPr>
        <w:t>TRX</w:t>
      </w:r>
      <w:r w:rsidRPr="00C834D8">
        <w:rPr>
          <w:rFonts w:ascii="Franklin Gothic Book" w:hAnsi="Franklin Gothic Book"/>
          <w:b/>
          <w:i/>
        </w:rPr>
        <w:t>-192</w:t>
      </w:r>
      <w:r w:rsidRPr="00C834D8">
        <w:rPr>
          <w:rFonts w:ascii="Franklin Gothic Book" w:hAnsi="Franklin Gothic Book"/>
          <w:b/>
          <w:i/>
          <w:lang w:val="en-US"/>
        </w:rPr>
        <w:t>AL</w:t>
      </w:r>
      <w:r w:rsidRPr="00C834D8">
        <w:rPr>
          <w:rFonts w:ascii="Franklin Gothic Book" w:hAnsi="Franklin Gothic Book"/>
          <w:b/>
          <w:i/>
        </w:rPr>
        <w:t xml:space="preserve">, заводской номер 049185  </w:t>
      </w:r>
      <w:r w:rsidRPr="00C834D8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C834D8">
        <w:rPr>
          <w:rFonts w:ascii="Franklin Gothic Book" w:hAnsi="Franklin Gothic Book"/>
          <w:bCs/>
          <w:iCs/>
        </w:rPr>
        <w:t xml:space="preserve"> рублей (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 рублей,  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рублей, 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 копеек.</w:t>
      </w:r>
      <w:r w:rsidRPr="00C834D8">
        <w:rPr>
          <w:rFonts w:ascii="Franklin Gothic Book" w:hAnsi="Franklin Gothic Book"/>
        </w:rPr>
        <w:t xml:space="preserve"> </w:t>
      </w:r>
    </w:p>
    <w:p w:rsidR="00C834D8" w:rsidRPr="00C834D8" w:rsidRDefault="00C834D8" w:rsidP="00C834D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834D8" w:rsidRPr="00C834D8" w:rsidRDefault="00C834D8" w:rsidP="00C834D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834D8" w:rsidRPr="00C834D8" w:rsidRDefault="00C834D8" w:rsidP="00C834D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834D8" w:rsidRPr="00C834D8" w:rsidRDefault="00C834D8" w:rsidP="00C834D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834D8" w:rsidRPr="00C834D8" w:rsidRDefault="00C834D8" w:rsidP="00C834D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834D8" w:rsidRPr="00C834D8" w:rsidRDefault="00C834D8" w:rsidP="00C834D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834D8">
        <w:rPr>
          <w:rFonts w:ascii="Franklin Gothic Book" w:hAnsi="Franklin Gothic Book"/>
          <w:b/>
          <w:caps/>
        </w:rPr>
        <w:t>Качество и комплектность</w:t>
      </w:r>
    </w:p>
    <w:p w:rsidR="00C834D8" w:rsidRPr="00C834D8" w:rsidRDefault="00C834D8" w:rsidP="00C834D8">
      <w:pPr>
        <w:ind w:left="240"/>
        <w:jc w:val="both"/>
        <w:rPr>
          <w:rFonts w:ascii="Franklin Gothic Book" w:hAnsi="Franklin Gothic Book"/>
          <w:b/>
        </w:rPr>
      </w:pPr>
    </w:p>
    <w:p w:rsidR="00C834D8" w:rsidRPr="00C834D8" w:rsidRDefault="00C834D8" w:rsidP="00C834D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C834D8">
        <w:rPr>
          <w:rFonts w:ascii="Franklin Gothic Book" w:hAnsi="Franklin Gothic Book"/>
          <w:lang w:eastAsia="ar-SA"/>
        </w:rPr>
        <w:t>и</w:t>
      </w:r>
      <w:r w:rsidRPr="00C834D8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C834D8" w:rsidRPr="00C834D8" w:rsidRDefault="00C834D8" w:rsidP="00C834D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C834D8">
        <w:rPr>
          <w:rFonts w:ascii="Franklin Gothic Book" w:hAnsi="Franklin Gothic Book"/>
          <w:lang w:eastAsia="ar-SA"/>
        </w:rPr>
        <w:t>в</w:t>
      </w:r>
      <w:r w:rsidRPr="00C834D8">
        <w:rPr>
          <w:rFonts w:ascii="Franklin Gothic Book" w:hAnsi="Franklin Gothic Book"/>
          <w:lang w:eastAsia="ar-SA"/>
        </w:rPr>
        <w:t>лен</w:t>
      </w:r>
      <w:r w:rsidRPr="00C834D8">
        <w:rPr>
          <w:rFonts w:ascii="Franklin Gothic Book" w:hAnsi="Franklin Gothic Book"/>
          <w:lang w:eastAsia="ar-SA"/>
        </w:rPr>
        <w:t>и</w:t>
      </w:r>
      <w:r w:rsidRPr="00C834D8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C834D8">
        <w:rPr>
          <w:rFonts w:ascii="Franklin Gothic Book" w:hAnsi="Franklin Gothic Book"/>
          <w:lang w:eastAsia="ar-SA"/>
        </w:rPr>
        <w:t>а</w:t>
      </w:r>
      <w:r w:rsidRPr="00C834D8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C834D8" w:rsidRPr="00C834D8" w:rsidRDefault="00C834D8" w:rsidP="00C834D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>На Товар устанавливается гарантийный срок не менее 12 месяцев  со дня установки на портовый тягач.</w:t>
      </w:r>
    </w:p>
    <w:p w:rsidR="00C834D8" w:rsidRPr="00C834D8" w:rsidRDefault="00C834D8" w:rsidP="00C834D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834D8">
        <w:rPr>
          <w:rFonts w:ascii="Franklin Gothic Book" w:hAnsi="Franklin Gothic Book"/>
          <w:lang w:eastAsia="ar-SA"/>
        </w:rPr>
        <w:t>затарен</w:t>
      </w:r>
      <w:proofErr w:type="spellEnd"/>
      <w:r w:rsidRPr="00C834D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C834D8">
        <w:rPr>
          <w:rFonts w:ascii="Franklin Gothic Book" w:hAnsi="Franklin Gothic Book"/>
          <w:lang w:eastAsia="ar-SA"/>
        </w:rPr>
        <w:t>о</w:t>
      </w:r>
      <w:r w:rsidRPr="00C834D8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C834D8">
        <w:rPr>
          <w:rFonts w:ascii="Franklin Gothic Book" w:hAnsi="Franklin Gothic Book"/>
          <w:lang w:eastAsia="ar-SA"/>
        </w:rPr>
        <w:t>с</w:t>
      </w:r>
      <w:r w:rsidRPr="00C834D8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C834D8" w:rsidRPr="00C834D8" w:rsidRDefault="00C834D8" w:rsidP="00C834D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C834D8">
        <w:rPr>
          <w:rFonts w:ascii="Franklin Gothic Book" w:hAnsi="Franklin Gothic Book"/>
          <w:lang w:eastAsia="ar-SA"/>
        </w:rPr>
        <w:t>а</w:t>
      </w:r>
      <w:r w:rsidRPr="00C834D8">
        <w:rPr>
          <w:rFonts w:ascii="Franklin Gothic Book" w:hAnsi="Franklin Gothic Book"/>
          <w:lang w:eastAsia="ar-SA"/>
        </w:rPr>
        <w:t>ниями законодательства РФ.</w:t>
      </w:r>
      <w:r w:rsidRPr="00C834D8">
        <w:rPr>
          <w:rFonts w:ascii="Franklin Gothic Book" w:hAnsi="Franklin Gothic Book"/>
          <w:lang w:eastAsia="ar-SA"/>
        </w:rPr>
        <w:tab/>
      </w:r>
    </w:p>
    <w:p w:rsidR="00C834D8" w:rsidRPr="00C834D8" w:rsidRDefault="00C834D8" w:rsidP="00C834D8">
      <w:pPr>
        <w:spacing w:after="200" w:line="276" w:lineRule="auto"/>
        <w:rPr>
          <w:rFonts w:ascii="Franklin Gothic Book" w:hAnsi="Franklin Gothic Book"/>
        </w:rPr>
      </w:pPr>
    </w:p>
    <w:p w:rsidR="00C834D8" w:rsidRPr="00C834D8" w:rsidRDefault="00C834D8" w:rsidP="00C834D8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C834D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834D8" w:rsidRPr="00C834D8" w:rsidRDefault="00C834D8" w:rsidP="00C834D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C834D8">
        <w:rPr>
          <w:rFonts w:ascii="Franklin Gothic Book" w:hAnsi="Franklin Gothic Book"/>
          <w:b/>
          <w:lang w:eastAsia="ar-SA"/>
        </w:rPr>
        <w:t xml:space="preserve"> </w:t>
      </w:r>
      <w:r w:rsidRPr="00C834D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C834D8">
        <w:rPr>
          <w:rFonts w:ascii="Franklin Gothic Book" w:hAnsi="Franklin Gothic Book"/>
          <w:lang w:eastAsia="ar-SA"/>
        </w:rPr>
        <w:t>е</w:t>
      </w:r>
      <w:r w:rsidRPr="00C834D8">
        <w:rPr>
          <w:rFonts w:ascii="Franklin Gothic Book" w:hAnsi="Franklin Gothic Book"/>
          <w:lang w:eastAsia="ar-SA"/>
        </w:rPr>
        <w:t>лем.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834D8">
        <w:rPr>
          <w:rFonts w:ascii="Franklin Gothic Book" w:hAnsi="Franklin Gothic Book"/>
          <w:lang w:eastAsia="ar-SA"/>
        </w:rPr>
        <w:t>затарить</w:t>
      </w:r>
      <w:proofErr w:type="spellEnd"/>
      <w:r w:rsidRPr="00C834D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C834D8">
        <w:rPr>
          <w:rFonts w:ascii="Franklin Gothic Book" w:hAnsi="Franklin Gothic Book"/>
          <w:lang w:eastAsia="ar-SA"/>
        </w:rPr>
        <w:t>у</w:t>
      </w:r>
      <w:r w:rsidRPr="00C834D8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C834D8">
        <w:rPr>
          <w:rFonts w:ascii="Franklin Gothic Book" w:hAnsi="Franklin Gothic Book"/>
        </w:rPr>
        <w:t xml:space="preserve"> </w:t>
      </w:r>
      <w:r w:rsidRPr="00C834D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C834D8">
        <w:rPr>
          <w:rFonts w:ascii="Franklin Gothic Book" w:hAnsi="Franklin Gothic Book"/>
          <w:lang w:eastAsia="ar-SA"/>
        </w:rPr>
        <w:t>о</w:t>
      </w:r>
      <w:r w:rsidRPr="00C834D8">
        <w:rPr>
          <w:rFonts w:ascii="Franklin Gothic Book" w:hAnsi="Franklin Gothic Book"/>
          <w:lang w:eastAsia="ar-SA"/>
        </w:rPr>
        <w:t>рон</w:t>
      </w:r>
      <w:r w:rsidRPr="00C834D8">
        <w:rPr>
          <w:rFonts w:ascii="Franklin Gothic Book" w:hAnsi="Franklin Gothic Book"/>
          <w:lang w:eastAsia="ar-SA"/>
        </w:rPr>
        <w:t>а</w:t>
      </w:r>
      <w:r w:rsidRPr="00C834D8">
        <w:rPr>
          <w:rFonts w:ascii="Franklin Gothic Book" w:hAnsi="Franklin Gothic Book"/>
          <w:lang w:eastAsia="ar-SA"/>
        </w:rPr>
        <w:t>ми накладной.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834D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C834D8">
        <w:rPr>
          <w:rFonts w:ascii="Franklin Gothic Book" w:hAnsi="Franklin Gothic Book"/>
          <w:bCs/>
          <w:lang w:eastAsia="ar-SA"/>
        </w:rPr>
        <w:t>о</w:t>
      </w:r>
      <w:r w:rsidRPr="00C834D8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C834D8">
        <w:rPr>
          <w:rFonts w:ascii="Franklin Gothic Book" w:hAnsi="Franklin Gothic Book"/>
          <w:lang w:eastAsia="ar-SA"/>
        </w:rPr>
        <w:t xml:space="preserve"> пяти </w:t>
      </w:r>
      <w:r w:rsidRPr="00C834D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C834D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834D8">
        <w:rPr>
          <w:rFonts w:ascii="Franklin Gothic Book" w:hAnsi="Franklin Gothic Book"/>
          <w:iCs/>
          <w:lang w:eastAsia="ar-SA"/>
        </w:rPr>
        <w:t xml:space="preserve"> с уведо</w:t>
      </w:r>
      <w:r w:rsidRPr="00C834D8">
        <w:rPr>
          <w:rFonts w:ascii="Franklin Gothic Book" w:hAnsi="Franklin Gothic Book"/>
          <w:iCs/>
          <w:lang w:eastAsia="ar-SA"/>
        </w:rPr>
        <w:t>м</w:t>
      </w:r>
      <w:r w:rsidRPr="00C834D8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C834D8">
        <w:rPr>
          <w:rFonts w:ascii="Franklin Gothic Book" w:hAnsi="Franklin Gothic Book"/>
          <w:lang w:eastAsia="ar-SA"/>
        </w:rPr>
        <w:t xml:space="preserve">. </w:t>
      </w:r>
      <w:r w:rsidRPr="00C834D8">
        <w:rPr>
          <w:rFonts w:ascii="Franklin Gothic Book" w:hAnsi="Franklin Gothic Book"/>
          <w:bCs/>
          <w:lang w:eastAsia="ar-SA"/>
        </w:rPr>
        <w:t>В течение</w:t>
      </w:r>
      <w:r w:rsidRPr="00C834D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834D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834D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834D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834D8">
        <w:rPr>
          <w:rFonts w:ascii="Franklin Gothic Book" w:hAnsi="Franklin Gothic Book"/>
          <w:iCs/>
          <w:lang w:eastAsia="ar-SA"/>
        </w:rPr>
        <w:t xml:space="preserve"> </w:t>
      </w:r>
      <w:r w:rsidRPr="00C834D8">
        <w:rPr>
          <w:rFonts w:ascii="Franklin Gothic Book" w:hAnsi="Franklin Gothic Book"/>
          <w:bCs/>
          <w:lang w:eastAsia="ar-SA"/>
        </w:rPr>
        <w:t>Товар Пок</w:t>
      </w:r>
      <w:r w:rsidRPr="00C834D8">
        <w:rPr>
          <w:rFonts w:ascii="Franklin Gothic Book" w:hAnsi="Franklin Gothic Book"/>
          <w:bCs/>
          <w:lang w:eastAsia="ar-SA"/>
        </w:rPr>
        <w:t>у</w:t>
      </w:r>
      <w:r w:rsidRPr="00C834D8">
        <w:rPr>
          <w:rFonts w:ascii="Franklin Gothic Book" w:hAnsi="Franklin Gothic Book"/>
          <w:bCs/>
          <w:lang w:eastAsia="ar-SA"/>
        </w:rPr>
        <w:t>пателю</w:t>
      </w:r>
      <w:r w:rsidRPr="00C834D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C834D8">
        <w:rPr>
          <w:rFonts w:ascii="Franklin Gothic Book" w:hAnsi="Franklin Gothic Book"/>
          <w:lang w:eastAsia="ar-SA"/>
        </w:rPr>
        <w:t>а</w:t>
      </w:r>
      <w:r w:rsidRPr="00C834D8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C834D8">
        <w:rPr>
          <w:rFonts w:ascii="Franklin Gothic Book" w:hAnsi="Franklin Gothic Book"/>
          <w:lang w:eastAsia="ar-SA"/>
        </w:rPr>
        <w:t>о</w:t>
      </w:r>
      <w:r w:rsidRPr="00C834D8">
        <w:rPr>
          <w:rFonts w:ascii="Franklin Gothic Book" w:hAnsi="Franklin Gothic Book"/>
          <w:lang w:eastAsia="ar-SA"/>
        </w:rPr>
        <w:t>срочки.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834D8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C834D8">
        <w:rPr>
          <w:rFonts w:ascii="Franklin Gothic Book" w:hAnsi="Franklin Gothic Book"/>
          <w:bCs/>
          <w:lang w:eastAsia="ar-SA"/>
        </w:rPr>
        <w:t>е</w:t>
      </w:r>
      <w:r w:rsidRPr="00C834D8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834D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834D8" w:rsidRPr="00C834D8" w:rsidRDefault="00C834D8" w:rsidP="00C834D8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Товар поставляется </w:t>
      </w:r>
      <w:r w:rsidRPr="00C834D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834D8" w:rsidRPr="00C834D8" w:rsidRDefault="00C834D8" w:rsidP="00C834D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C834D8" w:rsidRPr="00C834D8" w:rsidRDefault="00C834D8" w:rsidP="00C834D8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C834D8">
        <w:rPr>
          <w:rFonts w:ascii="Franklin Gothic Book" w:hAnsi="Franklin Gothic Book"/>
          <w:b/>
          <w:caps/>
        </w:rPr>
        <w:t>Цены и порядок расчетов</w:t>
      </w:r>
    </w:p>
    <w:p w:rsidR="00C834D8" w:rsidRPr="00C834D8" w:rsidRDefault="00C834D8" w:rsidP="00C834D8">
      <w:pPr>
        <w:ind w:left="360"/>
        <w:jc w:val="both"/>
        <w:rPr>
          <w:rFonts w:ascii="Franklin Gothic Book" w:hAnsi="Franklin Gothic Book"/>
          <w:b/>
        </w:rPr>
      </w:pPr>
    </w:p>
    <w:p w:rsidR="00C834D8" w:rsidRPr="00C834D8" w:rsidRDefault="00C834D8" w:rsidP="00C834D8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C834D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C834D8">
        <w:rPr>
          <w:rFonts w:ascii="Franklin Gothic Book" w:hAnsi="Franklin Gothic Book"/>
        </w:rPr>
        <w:t>а</w:t>
      </w:r>
      <w:r w:rsidRPr="00C834D8">
        <w:rPr>
          <w:rFonts w:ascii="Franklin Gothic Book" w:hAnsi="Franklin Gothic Book"/>
        </w:rPr>
        <w:t xml:space="preserve">лендарных  дней  </w:t>
      </w:r>
      <w:proofErr w:type="gramStart"/>
      <w:r w:rsidRPr="00C834D8">
        <w:rPr>
          <w:rFonts w:ascii="Franklin Gothic Book" w:hAnsi="Franklin Gothic Book"/>
        </w:rPr>
        <w:t>с даты поступления</w:t>
      </w:r>
      <w:proofErr w:type="gramEnd"/>
      <w:r w:rsidRPr="00C834D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C834D8">
        <w:rPr>
          <w:rFonts w:ascii="Franklin Gothic Book" w:hAnsi="Franklin Gothic Book"/>
        </w:rPr>
        <w:t>полученных</w:t>
      </w:r>
      <w:proofErr w:type="gramEnd"/>
      <w:r w:rsidRPr="00C834D8">
        <w:rPr>
          <w:rFonts w:ascii="Franklin Gothic Book" w:hAnsi="Franklin Gothic Book"/>
        </w:rPr>
        <w:t xml:space="preserve"> от П</w:t>
      </w:r>
      <w:r w:rsidRPr="00C834D8">
        <w:rPr>
          <w:rFonts w:ascii="Franklin Gothic Book" w:hAnsi="Franklin Gothic Book"/>
        </w:rPr>
        <w:t>о</w:t>
      </w:r>
      <w:r w:rsidRPr="00C834D8">
        <w:rPr>
          <w:rFonts w:ascii="Franklin Gothic Book" w:hAnsi="Franklin Gothic Book"/>
        </w:rPr>
        <w:t>ставщика</w:t>
      </w:r>
    </w:p>
    <w:p w:rsidR="00C834D8" w:rsidRPr="00C834D8" w:rsidRDefault="00C834D8" w:rsidP="00C834D8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</w:t>
      </w:r>
      <w:r w:rsidRPr="00C834D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C834D8">
        <w:rPr>
          <w:rFonts w:ascii="Franklin Gothic Book" w:hAnsi="Franklin Gothic Book"/>
          <w:bCs/>
        </w:rPr>
        <w:t>а</w:t>
      </w:r>
      <w:r w:rsidRPr="00C834D8">
        <w:rPr>
          <w:rFonts w:ascii="Franklin Gothic Book" w:hAnsi="Franklin Gothic Book"/>
          <w:bCs/>
        </w:rPr>
        <w:t>тельной и пересмотру не подлежит.</w:t>
      </w:r>
    </w:p>
    <w:p w:rsidR="00C834D8" w:rsidRPr="00C834D8" w:rsidRDefault="00C834D8" w:rsidP="00C834D8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C834D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C834D8">
        <w:rPr>
          <w:rFonts w:ascii="Franklin Gothic Book" w:hAnsi="Franklin Gothic Book"/>
        </w:rPr>
        <w:t>е</w:t>
      </w:r>
      <w:r w:rsidRPr="00C834D8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C834D8">
        <w:rPr>
          <w:rFonts w:ascii="Franklin Gothic Book" w:hAnsi="Franklin Gothic Book"/>
        </w:rPr>
        <w:t>дств с  к</w:t>
      </w:r>
      <w:proofErr w:type="gramEnd"/>
      <w:r w:rsidRPr="00C834D8">
        <w:rPr>
          <w:rFonts w:ascii="Franklin Gothic Book" w:hAnsi="Franklin Gothic Book"/>
        </w:rPr>
        <w:t>орреспондентского счета банка Покупателя.</w:t>
      </w:r>
    </w:p>
    <w:p w:rsidR="00C834D8" w:rsidRPr="00C834D8" w:rsidRDefault="00C834D8" w:rsidP="00C834D8">
      <w:pPr>
        <w:spacing w:after="200" w:line="276" w:lineRule="auto"/>
        <w:rPr>
          <w:rFonts w:ascii="Franklin Gothic Book" w:hAnsi="Franklin Gothic Book"/>
        </w:rPr>
      </w:pPr>
    </w:p>
    <w:p w:rsidR="00C834D8" w:rsidRPr="00C834D8" w:rsidRDefault="00C834D8" w:rsidP="00C834D8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C834D8">
        <w:rPr>
          <w:rFonts w:ascii="Franklin Gothic Book" w:hAnsi="Franklin Gothic Book"/>
          <w:b/>
          <w:caps/>
        </w:rPr>
        <w:t>Ответственность Сторон</w:t>
      </w:r>
    </w:p>
    <w:p w:rsidR="00C834D8" w:rsidRPr="00C834D8" w:rsidRDefault="00C834D8" w:rsidP="00C834D8">
      <w:pPr>
        <w:ind w:left="360"/>
        <w:jc w:val="both"/>
        <w:rPr>
          <w:rFonts w:ascii="Franklin Gothic Book" w:hAnsi="Franklin Gothic Book"/>
          <w:b/>
        </w:rPr>
      </w:pPr>
    </w:p>
    <w:p w:rsidR="00C834D8" w:rsidRPr="00C834D8" w:rsidRDefault="00C834D8" w:rsidP="00C834D8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C834D8">
        <w:rPr>
          <w:rFonts w:ascii="Franklin Gothic Book" w:hAnsi="Franklin Gothic Book"/>
          <w:lang w:eastAsia="ar-SA"/>
        </w:rPr>
        <w:t>т</w:t>
      </w:r>
      <w:r w:rsidRPr="00C834D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C834D8" w:rsidRPr="00C834D8" w:rsidRDefault="00C834D8" w:rsidP="00C834D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834D8">
        <w:rPr>
          <w:rFonts w:ascii="Franklin Gothic Book" w:hAnsi="Franklin Gothic Book"/>
        </w:rPr>
        <w:t>о</w:t>
      </w:r>
      <w:r w:rsidRPr="00C834D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834D8">
        <w:rPr>
          <w:rFonts w:ascii="Franklin Gothic Book" w:hAnsi="Franklin Gothic Book"/>
        </w:rPr>
        <w:t>Под убытк</w:t>
      </w:r>
      <w:r w:rsidRPr="00C834D8">
        <w:rPr>
          <w:rFonts w:ascii="Franklin Gothic Book" w:hAnsi="Franklin Gothic Book"/>
        </w:rPr>
        <w:t>а</w:t>
      </w:r>
      <w:r w:rsidRPr="00C834D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834D8">
        <w:rPr>
          <w:rFonts w:ascii="Franklin Gothic Book" w:hAnsi="Franklin Gothic Book"/>
        </w:rPr>
        <w:t>е</w:t>
      </w:r>
      <w:r w:rsidRPr="00C834D8">
        <w:rPr>
          <w:rFonts w:ascii="Franklin Gothic Book" w:hAnsi="Franklin Gothic Book"/>
        </w:rPr>
        <w:t>получе</w:t>
      </w:r>
      <w:r w:rsidRPr="00C834D8">
        <w:rPr>
          <w:rFonts w:ascii="Franklin Gothic Book" w:hAnsi="Franklin Gothic Book"/>
        </w:rPr>
        <w:t>н</w:t>
      </w:r>
      <w:r w:rsidRPr="00C834D8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C834D8" w:rsidRPr="00C834D8" w:rsidRDefault="00C834D8" w:rsidP="00C834D8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C834D8">
        <w:rPr>
          <w:rFonts w:ascii="Franklin Gothic Book" w:hAnsi="Franklin Gothic Book"/>
          <w:lang w:eastAsia="ar-SA"/>
        </w:rPr>
        <w:t>и</w:t>
      </w:r>
      <w:r w:rsidRPr="00C834D8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C834D8">
        <w:rPr>
          <w:rFonts w:ascii="Franklin Gothic Book" w:hAnsi="Franklin Gothic Book"/>
          <w:lang w:eastAsia="ar-SA"/>
        </w:rPr>
        <w:t>а</w:t>
      </w:r>
      <w:r w:rsidRPr="00C834D8">
        <w:rPr>
          <w:rFonts w:ascii="Franklin Gothic Book" w:hAnsi="Franklin Gothic Book"/>
          <w:lang w:eastAsia="ar-SA"/>
        </w:rPr>
        <w:t>тежа/расчета по договору.</w:t>
      </w:r>
    </w:p>
    <w:p w:rsidR="00C834D8" w:rsidRPr="00C834D8" w:rsidRDefault="00C834D8" w:rsidP="00C834D8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834D8">
        <w:rPr>
          <w:rFonts w:ascii="Franklin Gothic Book" w:hAnsi="Franklin Gothic Book"/>
        </w:rPr>
        <w:t>о</w:t>
      </w:r>
      <w:r w:rsidRPr="00C834D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C834D8">
        <w:rPr>
          <w:rFonts w:ascii="Franklin Gothic Book" w:hAnsi="Franklin Gothic Book"/>
        </w:rPr>
        <w:t>а</w:t>
      </w:r>
      <w:r w:rsidRPr="00C834D8">
        <w:rPr>
          <w:rFonts w:ascii="Franklin Gothic Book" w:hAnsi="Franklin Gothic Book"/>
        </w:rPr>
        <w:t>ченного Товара за каждый день просрочки.</w:t>
      </w:r>
    </w:p>
    <w:p w:rsidR="00C834D8" w:rsidRPr="00C834D8" w:rsidRDefault="00C834D8" w:rsidP="00C834D8">
      <w:pPr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 xml:space="preserve"> </w:t>
      </w:r>
    </w:p>
    <w:p w:rsidR="00C834D8" w:rsidRPr="00C834D8" w:rsidRDefault="00C834D8" w:rsidP="00C834D8">
      <w:pPr>
        <w:jc w:val="both"/>
        <w:rPr>
          <w:rFonts w:ascii="Franklin Gothic Book" w:hAnsi="Franklin Gothic Book"/>
        </w:rPr>
      </w:pPr>
    </w:p>
    <w:p w:rsidR="00C834D8" w:rsidRPr="00C834D8" w:rsidRDefault="00C834D8" w:rsidP="00C834D8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834D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834D8" w:rsidRPr="00C834D8" w:rsidRDefault="00C834D8" w:rsidP="00C834D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C834D8" w:rsidRPr="00C834D8" w:rsidRDefault="00C834D8" w:rsidP="00C834D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834D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834D8" w:rsidRPr="00C834D8" w:rsidRDefault="00C834D8" w:rsidP="00C834D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834D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834D8" w:rsidRPr="00C834D8" w:rsidRDefault="00C834D8" w:rsidP="00C834D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34D8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C834D8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C834D8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C834D8">
        <w:rPr>
          <w:rFonts w:ascii="Franklin Gothic Book" w:eastAsia="Calibri" w:hAnsi="Franklin Gothic Book"/>
          <w:bCs/>
          <w:lang w:eastAsia="en-US"/>
        </w:rPr>
        <w:t>а</w:t>
      </w:r>
      <w:r w:rsidRPr="00C834D8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C834D8" w:rsidRPr="00C834D8" w:rsidRDefault="00C834D8" w:rsidP="00C834D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34D8">
        <w:rPr>
          <w:rFonts w:ascii="Franklin Gothic Book" w:eastAsia="Calibri" w:hAnsi="Franklin Gothic Book"/>
          <w:bCs/>
          <w:lang w:eastAsia="en-US"/>
        </w:rPr>
        <w:t xml:space="preserve"> </w:t>
      </w:r>
      <w:r w:rsidRPr="00C834D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C834D8">
        <w:rPr>
          <w:rFonts w:ascii="Franklin Gothic Book" w:eastAsia="Calibri" w:hAnsi="Franklin Gothic Book"/>
          <w:lang w:eastAsia="en-US"/>
        </w:rPr>
        <w:t>о</w:t>
      </w:r>
      <w:r w:rsidRPr="00C834D8">
        <w:rPr>
          <w:rFonts w:ascii="Franklin Gothic Book" w:eastAsia="Calibri" w:hAnsi="Franklin Gothic Book"/>
          <w:lang w:eastAsia="en-US"/>
        </w:rPr>
        <w:t>говора.</w:t>
      </w:r>
    </w:p>
    <w:p w:rsidR="00C834D8" w:rsidRPr="00C834D8" w:rsidRDefault="00C834D8" w:rsidP="00C834D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34D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834D8" w:rsidRPr="00C834D8" w:rsidRDefault="00C834D8" w:rsidP="00C834D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34D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834D8" w:rsidRPr="00C834D8" w:rsidRDefault="00C834D8" w:rsidP="00C834D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834D8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C834D8">
        <w:rPr>
          <w:rFonts w:ascii="Franklin Gothic Book" w:hAnsi="Franklin Gothic Book"/>
          <w:lang w:eastAsia="en-US"/>
        </w:rPr>
        <w:t>о</w:t>
      </w:r>
      <w:r w:rsidRPr="00C834D8">
        <w:rPr>
          <w:rFonts w:ascii="Franklin Gothic Book" w:hAnsi="Franklin Gothic Book"/>
          <w:lang w:eastAsia="en-US"/>
        </w:rPr>
        <w:t>вании товара;</w:t>
      </w:r>
    </w:p>
    <w:p w:rsidR="00C834D8" w:rsidRPr="00C834D8" w:rsidRDefault="00C834D8" w:rsidP="00C834D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834D8">
        <w:rPr>
          <w:rFonts w:ascii="Franklin Gothic Book" w:hAnsi="Franklin Gothic Book"/>
          <w:lang w:eastAsia="en-US"/>
        </w:rPr>
        <w:t>-</w:t>
      </w:r>
      <w:r w:rsidRPr="00C834D8">
        <w:rPr>
          <w:rFonts w:ascii="Franklin Gothic Book" w:hAnsi="Franklin Gothic Book"/>
        </w:rPr>
        <w:t xml:space="preserve">  </w:t>
      </w:r>
      <w:r w:rsidRPr="00C834D8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834D8" w:rsidRPr="00C834D8" w:rsidRDefault="00C834D8" w:rsidP="00C834D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834D8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C834D8" w:rsidRPr="00C834D8" w:rsidRDefault="00C834D8" w:rsidP="00C834D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C834D8">
        <w:rPr>
          <w:rFonts w:ascii="Franklin Gothic Book" w:hAnsi="Franklin Gothic Book"/>
          <w:lang w:eastAsia="en-US"/>
        </w:rPr>
        <w:t xml:space="preserve">6.6. </w:t>
      </w:r>
      <w:r w:rsidRPr="00C834D8">
        <w:rPr>
          <w:rFonts w:ascii="Franklin Gothic Book" w:hAnsi="Franklin Gothic Book"/>
          <w:lang w:eastAsia="en-US"/>
        </w:rPr>
        <w:tab/>
      </w:r>
      <w:r w:rsidRPr="00C834D8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C834D8">
        <w:rPr>
          <w:rFonts w:ascii="Franklin Gothic Book" w:hAnsi="Franklin Gothic Book"/>
          <w:lang w:eastAsia="en-US"/>
        </w:rPr>
        <w:t>о</w:t>
      </w:r>
      <w:r w:rsidRPr="00C834D8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C834D8">
        <w:rPr>
          <w:rFonts w:ascii="Franklin Gothic Book" w:hAnsi="Franklin Gothic Book"/>
          <w:lang w:eastAsia="en-US"/>
        </w:rPr>
        <w:t>т</w:t>
      </w:r>
      <w:r w:rsidRPr="00C834D8">
        <w:rPr>
          <w:rFonts w:ascii="Franklin Gothic Book" w:hAnsi="Franklin Gothic Book"/>
          <w:lang w:eastAsia="en-US"/>
        </w:rPr>
        <w:t>казе от исполнения Договора.</w:t>
      </w:r>
    </w:p>
    <w:p w:rsidR="00C834D8" w:rsidRPr="00C834D8" w:rsidRDefault="00C834D8" w:rsidP="00C834D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C834D8" w:rsidRPr="00C834D8" w:rsidRDefault="00C834D8" w:rsidP="00C834D8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C834D8" w:rsidRPr="00C834D8" w:rsidRDefault="00C834D8" w:rsidP="00C834D8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lang w:eastAsia="en-US"/>
        </w:rPr>
      </w:pPr>
      <w:r w:rsidRPr="00C834D8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C834D8" w:rsidRPr="00C834D8" w:rsidRDefault="00C834D8" w:rsidP="00C834D8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C834D8" w:rsidRPr="00C834D8" w:rsidRDefault="00C834D8" w:rsidP="00C834D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834D8" w:rsidRPr="00C834D8" w:rsidRDefault="00C834D8" w:rsidP="00C834D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C834D8">
        <w:rPr>
          <w:rFonts w:ascii="Franklin Gothic Book" w:hAnsi="Franklin Gothic Book"/>
          <w:lang w:eastAsia="ar-SA"/>
        </w:rPr>
        <w:t>ж</w:t>
      </w:r>
      <w:r w:rsidRPr="00C834D8">
        <w:rPr>
          <w:rFonts w:ascii="Franklin Gothic Book" w:hAnsi="Franklin Gothic Book"/>
          <w:lang w:eastAsia="ar-SA"/>
        </w:rPr>
        <w:t>ном суде Краснодарского края.</w:t>
      </w:r>
      <w:r w:rsidRPr="00C834D8">
        <w:rPr>
          <w:rFonts w:ascii="Franklin Gothic Book" w:hAnsi="Franklin Gothic Book"/>
        </w:rPr>
        <w:t xml:space="preserve"> </w:t>
      </w:r>
    </w:p>
    <w:p w:rsidR="00C834D8" w:rsidRPr="00C834D8" w:rsidRDefault="00C834D8" w:rsidP="00C834D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C834D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C834D8">
        <w:rPr>
          <w:rFonts w:ascii="Franklin Gothic Book" w:hAnsi="Franklin Gothic Book"/>
          <w:lang w:eastAsia="ar-SA"/>
        </w:rPr>
        <w:t>а</w:t>
      </w:r>
      <w:r w:rsidRPr="00C834D8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C834D8">
        <w:rPr>
          <w:rFonts w:ascii="Franklin Gothic Book" w:hAnsi="Franklin Gothic Book"/>
          <w:lang w:eastAsia="ar-SA"/>
        </w:rPr>
        <w:t>ю</w:t>
      </w:r>
      <w:r w:rsidRPr="00C834D8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C834D8">
        <w:rPr>
          <w:rFonts w:ascii="Franklin Gothic Book" w:hAnsi="Franklin Gothic Book"/>
          <w:lang w:eastAsia="ar-SA"/>
        </w:rPr>
        <w:t>е</w:t>
      </w:r>
      <w:r w:rsidRPr="00C834D8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C834D8" w:rsidRPr="00C834D8" w:rsidRDefault="00C834D8" w:rsidP="00C834D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C834D8">
        <w:rPr>
          <w:rFonts w:ascii="Franklin Gothic Book" w:hAnsi="Franklin Gothic Book"/>
          <w:lang w:eastAsia="ar-SA"/>
        </w:rPr>
        <w:t>х</w:t>
      </w:r>
      <w:r w:rsidRPr="00C834D8">
        <w:rPr>
          <w:rFonts w:ascii="Franklin Gothic Book" w:hAnsi="Franklin Gothic Book"/>
          <w:lang w:eastAsia="ar-SA"/>
        </w:rPr>
        <w:t>ся условий связанности сторон.</w:t>
      </w:r>
    </w:p>
    <w:p w:rsidR="00C834D8" w:rsidRPr="00C834D8" w:rsidRDefault="00C834D8" w:rsidP="00C834D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C834D8" w:rsidRPr="00C834D8" w:rsidRDefault="00C834D8" w:rsidP="00C834D8">
      <w:pPr>
        <w:ind w:left="644"/>
        <w:jc w:val="both"/>
        <w:rPr>
          <w:rFonts w:ascii="Franklin Gothic Book" w:hAnsi="Franklin Gothic Book"/>
          <w:lang w:eastAsia="ar-SA"/>
        </w:rPr>
      </w:pPr>
    </w:p>
    <w:p w:rsidR="00C834D8" w:rsidRPr="00C834D8" w:rsidRDefault="00C834D8" w:rsidP="00C834D8">
      <w:pPr>
        <w:jc w:val="both"/>
        <w:rPr>
          <w:rFonts w:ascii="Franklin Gothic Book" w:hAnsi="Franklin Gothic Book"/>
          <w:b/>
          <w:caps/>
        </w:rPr>
      </w:pPr>
    </w:p>
    <w:p w:rsidR="00C834D8" w:rsidRPr="00C834D8" w:rsidRDefault="00C834D8" w:rsidP="00C834D8">
      <w:pPr>
        <w:ind w:left="709"/>
        <w:jc w:val="both"/>
        <w:rPr>
          <w:rFonts w:ascii="Franklin Gothic Book" w:hAnsi="Franklin Gothic Book"/>
          <w:lang w:eastAsia="ar-SA"/>
        </w:rPr>
      </w:pPr>
    </w:p>
    <w:p w:rsidR="00C834D8" w:rsidRPr="00C834D8" w:rsidRDefault="00C834D8" w:rsidP="00C834D8">
      <w:pPr>
        <w:jc w:val="both"/>
        <w:rPr>
          <w:rFonts w:ascii="Franklin Gothic Book" w:hAnsi="Franklin Gothic Book"/>
          <w:b/>
        </w:rPr>
      </w:pPr>
      <w:r w:rsidRPr="00C834D8">
        <w:rPr>
          <w:rFonts w:ascii="Franklin Gothic Book" w:hAnsi="Franklin Gothic Book"/>
          <w:b/>
        </w:rPr>
        <w:t xml:space="preserve">     8. </w:t>
      </w:r>
      <w:r w:rsidRPr="00C834D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834D8" w:rsidRPr="00C834D8" w:rsidRDefault="00C834D8" w:rsidP="00C834D8">
      <w:pPr>
        <w:jc w:val="both"/>
        <w:rPr>
          <w:rFonts w:ascii="Franklin Gothic Book" w:hAnsi="Franklin Gothic Book"/>
          <w:b/>
        </w:rPr>
      </w:pPr>
    </w:p>
    <w:p w:rsidR="00C834D8" w:rsidRPr="00C834D8" w:rsidRDefault="00C834D8" w:rsidP="00C834D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b/>
          <w:lang w:eastAsia="ar-SA"/>
        </w:rPr>
        <w:t>ПОСТАВЩИК:                                                  ПОКУПАТЕЛЬ:</w:t>
      </w:r>
    </w:p>
    <w:p w:rsidR="00C834D8" w:rsidRPr="00C834D8" w:rsidRDefault="00C834D8" w:rsidP="00C834D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C834D8" w:rsidRPr="00C834D8" w:rsidTr="005E7108">
        <w:trPr>
          <w:trHeight w:val="4285"/>
        </w:trPr>
        <w:tc>
          <w:tcPr>
            <w:tcW w:w="4717" w:type="dxa"/>
          </w:tcPr>
          <w:p w:rsidR="00C834D8" w:rsidRPr="00C834D8" w:rsidRDefault="00C834D8" w:rsidP="00C834D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834D8">
              <w:rPr>
                <w:rFonts w:ascii="Franklin Gothic Book" w:hAnsi="Franklin Gothic Book"/>
                <w:b/>
                <w:bCs/>
                <w:lang w:eastAsia="ar-SA"/>
              </w:rPr>
              <w:t>ООО «___________»</w:t>
            </w:r>
          </w:p>
          <w:p w:rsidR="00C834D8" w:rsidRPr="00C834D8" w:rsidRDefault="00C834D8" w:rsidP="00C834D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834D8">
              <w:rPr>
                <w:rFonts w:ascii="Franklin Gothic Book" w:hAnsi="Franklin Gothic Book"/>
              </w:rPr>
              <w:t>___________</w:t>
            </w:r>
            <w:r w:rsidRPr="00C834D8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C834D8" w:rsidRPr="00C834D8" w:rsidRDefault="00C834D8" w:rsidP="00C834D8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C834D8">
              <w:rPr>
                <w:rFonts w:ascii="Franklin Gothic Book" w:eastAsia="Calibri" w:hAnsi="Franklin Gothic Book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C834D8" w:rsidRPr="00C834D8" w:rsidRDefault="00C834D8" w:rsidP="00C834D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834D8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C834D8" w:rsidRPr="00C834D8" w:rsidRDefault="00C834D8" w:rsidP="00C834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834D8" w:rsidRPr="00C834D8" w:rsidRDefault="00C834D8" w:rsidP="00C834D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ул.  Портовая, д. 14</w:t>
            </w:r>
          </w:p>
          <w:p w:rsidR="00C834D8" w:rsidRPr="00C834D8" w:rsidRDefault="00C834D8" w:rsidP="00C834D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34D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834D8" w:rsidRPr="00C834D8" w:rsidRDefault="00C834D8" w:rsidP="00C834D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34D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834D8" w:rsidRPr="00C834D8" w:rsidRDefault="00C834D8" w:rsidP="00C834D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34D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C834D8" w:rsidRPr="00C834D8" w:rsidRDefault="00C834D8" w:rsidP="00C834D8">
            <w:pPr>
              <w:rPr>
                <w:rFonts w:ascii="Franklin Gothic Book" w:hAnsi="Franklin Gothic Book"/>
              </w:rPr>
            </w:pPr>
            <w:proofErr w:type="gramStart"/>
            <w:r w:rsidRPr="00C834D8">
              <w:rPr>
                <w:rFonts w:ascii="Franklin Gothic Book" w:hAnsi="Franklin Gothic Book"/>
              </w:rPr>
              <w:t>р</w:t>
            </w:r>
            <w:proofErr w:type="gramEnd"/>
            <w:r w:rsidRPr="00C834D8">
              <w:rPr>
                <w:rFonts w:ascii="Franklin Gothic Book" w:hAnsi="Franklin Gothic Book"/>
              </w:rPr>
              <w:t>/с 40702810952460102191</w:t>
            </w:r>
          </w:p>
          <w:p w:rsidR="00C834D8" w:rsidRPr="00C834D8" w:rsidRDefault="00C834D8" w:rsidP="00C834D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834D8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C834D8" w:rsidRPr="00C834D8" w:rsidRDefault="00C834D8" w:rsidP="00C834D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834D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C834D8" w:rsidRPr="00C834D8" w:rsidRDefault="00C834D8" w:rsidP="00C834D8">
            <w:pPr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к/с 30101810100000000602</w:t>
            </w:r>
          </w:p>
          <w:p w:rsidR="00C834D8" w:rsidRPr="00C834D8" w:rsidRDefault="00C834D8" w:rsidP="00C834D8">
            <w:pPr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834D8" w:rsidRPr="00C834D8" w:rsidRDefault="00C834D8" w:rsidP="00C834D8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834D8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C834D8" w:rsidRPr="00C834D8" w:rsidRDefault="00C834D8" w:rsidP="00C834D8">
      <w:pPr>
        <w:rPr>
          <w:rFonts w:ascii="Franklin Gothic Book" w:hAnsi="Franklin Gothic Book"/>
        </w:rPr>
      </w:pPr>
    </w:p>
    <w:p w:rsidR="00C834D8" w:rsidRPr="00C834D8" w:rsidRDefault="00C834D8" w:rsidP="00C834D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     </w:t>
      </w:r>
      <w:r w:rsidRPr="00C834D8">
        <w:rPr>
          <w:rFonts w:ascii="Franklin Gothic Book" w:hAnsi="Franklin Gothic Book"/>
          <w:lang w:eastAsia="ar-SA"/>
        </w:rPr>
        <w:t xml:space="preserve">Генеральный директор                                       </w:t>
      </w:r>
      <w:r w:rsidRPr="00C834D8">
        <w:rPr>
          <w:rFonts w:ascii="Franklin Gothic Book" w:hAnsi="Franklin Gothic Book"/>
          <w:lang w:eastAsia="ar-SA"/>
        </w:rPr>
        <w:tab/>
        <w:t xml:space="preserve"> </w:t>
      </w:r>
      <w:r w:rsidRPr="00C834D8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C834D8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C834D8" w:rsidRPr="00C834D8" w:rsidRDefault="00C834D8" w:rsidP="00C834D8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 ООО «___________»                                  </w:t>
      </w:r>
      <w:r w:rsidRPr="00C834D8">
        <w:rPr>
          <w:rFonts w:ascii="Franklin Gothic Book" w:hAnsi="Franklin Gothic Book"/>
          <w:lang w:val="en-US" w:eastAsia="ar-SA"/>
        </w:rPr>
        <w:t xml:space="preserve">          </w:t>
      </w:r>
      <w:r w:rsidRPr="00C834D8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C834D8" w:rsidRPr="00C834D8" w:rsidRDefault="00C834D8" w:rsidP="00C834D8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                                                                                 ОАО «НМТП» </w:t>
      </w:r>
    </w:p>
    <w:p w:rsidR="00C834D8" w:rsidRPr="00C834D8" w:rsidRDefault="00C834D8" w:rsidP="00C834D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                         </w:t>
      </w:r>
      <w:r w:rsidRPr="00C834D8">
        <w:rPr>
          <w:rFonts w:ascii="Franklin Gothic Book" w:hAnsi="Franklin Gothic Book"/>
          <w:lang w:eastAsia="ar-SA"/>
        </w:rPr>
        <w:tab/>
      </w:r>
      <w:r w:rsidRPr="00C834D8">
        <w:rPr>
          <w:rFonts w:ascii="Franklin Gothic Book" w:hAnsi="Franklin Gothic Book"/>
          <w:lang w:eastAsia="ar-SA"/>
        </w:rPr>
        <w:tab/>
      </w:r>
    </w:p>
    <w:p w:rsidR="00C834D8" w:rsidRPr="00C834D8" w:rsidRDefault="00C834D8" w:rsidP="00C834D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834D8">
        <w:rPr>
          <w:rFonts w:ascii="Franklin Gothic Book" w:hAnsi="Franklin Gothic Book"/>
          <w:lang w:eastAsia="ar-SA"/>
        </w:rPr>
        <w:t xml:space="preserve">        _______________/ ___________/                            ________________ / И.М. Фофонов /</w:t>
      </w:r>
    </w:p>
    <w:p w:rsidR="00C834D8" w:rsidRPr="00C834D8" w:rsidRDefault="00C834D8" w:rsidP="00C834D8">
      <w:pPr>
        <w:rPr>
          <w:rFonts w:ascii="Franklin Gothic Book" w:hAnsi="Franklin Gothic Book"/>
        </w:rPr>
      </w:pPr>
    </w:p>
    <w:p w:rsidR="00C834D8" w:rsidRPr="00C834D8" w:rsidRDefault="00C834D8" w:rsidP="00C834D8">
      <w:pPr>
        <w:tabs>
          <w:tab w:val="center" w:pos="4677"/>
        </w:tabs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>«___» _________2015 г.</w:t>
      </w:r>
      <w:r w:rsidRPr="00C834D8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C834D8" w:rsidRPr="00C834D8" w:rsidRDefault="00C834D8" w:rsidP="00C834D8">
      <w:pPr>
        <w:tabs>
          <w:tab w:val="center" w:pos="4677"/>
        </w:tabs>
        <w:rPr>
          <w:rFonts w:ascii="Franklin Gothic Book" w:hAnsi="Franklin Gothic Book"/>
        </w:rPr>
      </w:pPr>
    </w:p>
    <w:p w:rsidR="00C834D8" w:rsidRPr="00C834D8" w:rsidRDefault="00C834D8" w:rsidP="00C834D8">
      <w:pPr>
        <w:tabs>
          <w:tab w:val="center" w:pos="4677"/>
        </w:tabs>
        <w:rPr>
          <w:rFonts w:ascii="Franklin Gothic Book" w:hAnsi="Franklin Gothic Book"/>
        </w:rPr>
      </w:pPr>
    </w:p>
    <w:p w:rsidR="00C834D8" w:rsidRPr="00C834D8" w:rsidRDefault="00C834D8" w:rsidP="00C834D8">
      <w:pPr>
        <w:tabs>
          <w:tab w:val="center" w:pos="4677"/>
        </w:tabs>
        <w:rPr>
          <w:rFonts w:ascii="Franklin Gothic Book" w:hAnsi="Franklin Gothic Book"/>
        </w:rPr>
      </w:pPr>
    </w:p>
    <w:p w:rsidR="00C834D8" w:rsidRPr="00C834D8" w:rsidRDefault="00C834D8" w:rsidP="00C834D8">
      <w:pPr>
        <w:tabs>
          <w:tab w:val="center" w:pos="4677"/>
        </w:tabs>
        <w:rPr>
          <w:rFonts w:ascii="Franklin Gothic Book" w:hAnsi="Franklin Gothic Book"/>
        </w:rPr>
      </w:pPr>
    </w:p>
    <w:p w:rsidR="00C834D8" w:rsidRPr="00C834D8" w:rsidRDefault="00C834D8" w:rsidP="00C834D8">
      <w:pPr>
        <w:tabs>
          <w:tab w:val="center" w:pos="4677"/>
        </w:tabs>
        <w:rPr>
          <w:rFonts w:ascii="Franklin Gothic Book" w:hAnsi="Franklin Gothic Book"/>
        </w:rPr>
      </w:pPr>
    </w:p>
    <w:p w:rsidR="00C834D8" w:rsidRPr="00C834D8" w:rsidRDefault="00C834D8" w:rsidP="00C834D8">
      <w:pPr>
        <w:tabs>
          <w:tab w:val="center" w:pos="4677"/>
        </w:tabs>
        <w:rPr>
          <w:rFonts w:ascii="Franklin Gothic Book" w:hAnsi="Franklin Gothic Book"/>
        </w:rPr>
      </w:pPr>
    </w:p>
    <w:p w:rsidR="00C834D8" w:rsidRPr="00C834D8" w:rsidRDefault="00C834D8" w:rsidP="00C834D8">
      <w:pPr>
        <w:tabs>
          <w:tab w:val="center" w:pos="4677"/>
        </w:tabs>
        <w:rPr>
          <w:rFonts w:ascii="Franklin Gothic Book" w:hAnsi="Franklin Gothic Book"/>
        </w:rPr>
      </w:pPr>
    </w:p>
    <w:p w:rsidR="00C834D8" w:rsidRPr="00C834D8" w:rsidRDefault="00C834D8" w:rsidP="00C834D8">
      <w:pPr>
        <w:jc w:val="center"/>
        <w:rPr>
          <w:rFonts w:ascii="Franklin Gothic Book" w:hAnsi="Franklin Gothic Book"/>
          <w:b/>
        </w:rPr>
      </w:pPr>
      <w:r w:rsidRPr="00C834D8">
        <w:rPr>
          <w:rFonts w:ascii="Franklin Gothic Book" w:hAnsi="Franklin Gothic Book"/>
          <w:b/>
        </w:rPr>
        <w:t>Приложение № 1</w:t>
      </w:r>
    </w:p>
    <w:p w:rsidR="00C834D8" w:rsidRPr="00C834D8" w:rsidRDefault="00C834D8" w:rsidP="00C834D8">
      <w:pPr>
        <w:jc w:val="center"/>
        <w:rPr>
          <w:rFonts w:ascii="Franklin Gothic Book" w:hAnsi="Franklin Gothic Book"/>
          <w:b/>
        </w:rPr>
      </w:pPr>
    </w:p>
    <w:p w:rsidR="00C834D8" w:rsidRPr="00C834D8" w:rsidRDefault="00C834D8" w:rsidP="00C834D8">
      <w:pPr>
        <w:jc w:val="center"/>
        <w:rPr>
          <w:rFonts w:ascii="Franklin Gothic Book" w:hAnsi="Franklin Gothic Book"/>
          <w:b/>
        </w:rPr>
      </w:pPr>
      <w:r w:rsidRPr="00C834D8">
        <w:rPr>
          <w:rFonts w:ascii="Franklin Gothic Book" w:hAnsi="Franklin Gothic Book"/>
          <w:b/>
        </w:rPr>
        <w:t>к договору № ____________ от __________2015 г.</w:t>
      </w:r>
    </w:p>
    <w:p w:rsidR="00C834D8" w:rsidRPr="00C834D8" w:rsidRDefault="00C834D8" w:rsidP="00C834D8">
      <w:pPr>
        <w:rPr>
          <w:rFonts w:ascii="Franklin Gothic Book" w:hAnsi="Franklin Gothic Book"/>
          <w:b/>
        </w:rPr>
      </w:pPr>
      <w:r w:rsidRPr="00C834D8">
        <w:rPr>
          <w:rFonts w:ascii="Franklin Gothic Book" w:hAnsi="Franklin Gothic Book"/>
          <w:b/>
        </w:rPr>
        <w:t xml:space="preserve">    </w:t>
      </w:r>
    </w:p>
    <w:p w:rsidR="00C834D8" w:rsidRPr="00C834D8" w:rsidRDefault="00C834D8" w:rsidP="00C834D8">
      <w:pPr>
        <w:rPr>
          <w:rFonts w:ascii="Franklin Gothic Book" w:hAnsi="Franklin Gothic Book"/>
          <w:b/>
        </w:rPr>
      </w:pPr>
      <w:r w:rsidRPr="00C834D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C834D8" w:rsidRPr="00C834D8" w:rsidRDefault="00C834D8" w:rsidP="00C834D8">
      <w:pPr>
        <w:rPr>
          <w:rFonts w:ascii="Franklin Gothic Book" w:hAnsi="Franklin Gothic Book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2268"/>
      </w:tblGrid>
      <w:tr w:rsidR="00C834D8" w:rsidRPr="00C834D8" w:rsidTr="00C834D8">
        <w:trPr>
          <w:trHeight w:val="651"/>
        </w:trPr>
        <w:tc>
          <w:tcPr>
            <w:tcW w:w="53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834D8">
              <w:rPr>
                <w:rFonts w:ascii="Franklin Gothic Book" w:hAnsi="Franklin Gothic Book"/>
              </w:rPr>
              <w:t>п</w:t>
            </w:r>
            <w:proofErr w:type="gramEnd"/>
            <w:r w:rsidRPr="00C834D8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Катал.</w:t>
            </w:r>
            <w:proofErr w:type="gramStart"/>
            <w:r w:rsidRPr="00C834D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C834D8">
              <w:rPr>
                <w:rFonts w:ascii="Franklin Gothic Book" w:hAnsi="Franklin Gothic Book"/>
              </w:rPr>
              <w:t>№ /</w:t>
            </w:r>
          </w:p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технические п</w:t>
            </w:r>
            <w:r w:rsidRPr="00C834D8">
              <w:rPr>
                <w:rFonts w:ascii="Franklin Gothic Book" w:hAnsi="Franklin Gothic Book"/>
              </w:rPr>
              <w:t>а</w:t>
            </w:r>
            <w:r w:rsidRPr="00C834D8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78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Цена </w:t>
            </w:r>
            <w:r w:rsidRPr="00C834D8">
              <w:rPr>
                <w:rFonts w:ascii="Franklin Gothic Book" w:hAnsi="Franklin Gothic Book"/>
                <w:lang w:val="en-US"/>
              </w:rPr>
              <w:t>c</w:t>
            </w:r>
            <w:r w:rsidRPr="00C834D8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2268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C834D8" w:rsidRPr="00C834D8" w:rsidTr="00C834D8">
        <w:trPr>
          <w:trHeight w:val="454"/>
        </w:trPr>
        <w:tc>
          <w:tcPr>
            <w:tcW w:w="10348" w:type="dxa"/>
            <w:gridSpan w:val="7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834D8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бортовой / гос. № 924, VIN YH3CNBDAA9S049185</w:t>
            </w:r>
          </w:p>
        </w:tc>
      </w:tr>
      <w:tr w:rsidR="00C834D8" w:rsidRPr="00C834D8" w:rsidTr="00C834D8">
        <w:trPr>
          <w:trHeight w:val="454"/>
        </w:trPr>
        <w:tc>
          <w:tcPr>
            <w:tcW w:w="53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РЕССОРА ТРЕХЛИСТОВАЯ 760100005</w:t>
            </w:r>
          </w:p>
        </w:tc>
        <w:tc>
          <w:tcPr>
            <w:tcW w:w="1692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760100005</w:t>
            </w:r>
          </w:p>
        </w:tc>
        <w:tc>
          <w:tcPr>
            <w:tcW w:w="78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834D8" w:rsidRPr="00C834D8" w:rsidTr="00C834D8">
        <w:trPr>
          <w:trHeight w:val="454"/>
        </w:trPr>
        <w:tc>
          <w:tcPr>
            <w:tcW w:w="53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СТРЕМЯНКА РЕССОРЫ JP112771</w:t>
            </w:r>
          </w:p>
        </w:tc>
        <w:tc>
          <w:tcPr>
            <w:tcW w:w="1692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JP112771</w:t>
            </w:r>
          </w:p>
        </w:tc>
        <w:tc>
          <w:tcPr>
            <w:tcW w:w="78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780" w:type="dxa"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834D8" w:rsidRPr="00C834D8" w:rsidTr="00C834D8">
        <w:trPr>
          <w:trHeight w:val="454"/>
        </w:trPr>
        <w:tc>
          <w:tcPr>
            <w:tcW w:w="53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ГАЙКА 9050418277</w:t>
            </w:r>
          </w:p>
        </w:tc>
        <w:tc>
          <w:tcPr>
            <w:tcW w:w="1692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9050418277</w:t>
            </w:r>
          </w:p>
        </w:tc>
        <w:tc>
          <w:tcPr>
            <w:tcW w:w="78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780" w:type="dxa"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2268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834D8" w:rsidRPr="00C834D8" w:rsidTr="00C834D8">
        <w:trPr>
          <w:trHeight w:val="509"/>
        </w:trPr>
        <w:tc>
          <w:tcPr>
            <w:tcW w:w="53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2268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834D8" w:rsidRPr="00C834D8" w:rsidTr="00C834D8">
        <w:trPr>
          <w:trHeight w:val="463"/>
        </w:trPr>
        <w:tc>
          <w:tcPr>
            <w:tcW w:w="539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2268" w:type="dxa"/>
            <w:noWrap/>
            <w:vAlign w:val="center"/>
          </w:tcPr>
          <w:p w:rsidR="00C834D8" w:rsidRPr="00C834D8" w:rsidRDefault="00C834D8" w:rsidP="00C834D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834D8" w:rsidRPr="00C834D8" w:rsidRDefault="00C834D8" w:rsidP="00C834D8">
      <w:pPr>
        <w:rPr>
          <w:rFonts w:ascii="Franklin Gothic Book" w:hAnsi="Franklin Gothic Book"/>
        </w:rPr>
      </w:pPr>
    </w:p>
    <w:p w:rsidR="00C834D8" w:rsidRPr="00C834D8" w:rsidRDefault="00C834D8" w:rsidP="00C834D8">
      <w:pPr>
        <w:numPr>
          <w:ilvl w:val="0"/>
          <w:numId w:val="33"/>
        </w:numPr>
        <w:jc w:val="both"/>
        <w:rPr>
          <w:rFonts w:ascii="Franklin Gothic Book" w:hAnsi="Franklin Gothic Book"/>
        </w:rPr>
      </w:pPr>
      <w:r w:rsidRPr="00C834D8">
        <w:rPr>
          <w:rFonts w:ascii="Franklin Gothic Book" w:hAnsi="Franklin Gothic Book"/>
        </w:rPr>
        <w:t>Сумма к оплате:  ___________</w:t>
      </w:r>
      <w:r w:rsidRPr="00C834D8">
        <w:rPr>
          <w:rFonts w:ascii="Franklin Gothic Book" w:hAnsi="Franklin Gothic Book"/>
          <w:bCs/>
          <w:iCs/>
        </w:rPr>
        <w:t xml:space="preserve"> рублей (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 рублей,  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рублей, 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 копеек.</w:t>
      </w:r>
      <w:r w:rsidRPr="00C834D8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C834D8" w:rsidRPr="00C834D8" w:rsidRDefault="00C834D8" w:rsidP="00C834D8">
      <w:pPr>
        <w:numPr>
          <w:ilvl w:val="0"/>
          <w:numId w:val="33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C834D8">
        <w:rPr>
          <w:rFonts w:ascii="Franklin Gothic Book" w:eastAsia="Calibri" w:hAnsi="Franklin Gothic Book"/>
          <w:lang w:eastAsia="en-US"/>
        </w:rPr>
        <w:t xml:space="preserve">Срок поставки: - в течение ___________ </w:t>
      </w:r>
      <w:r w:rsidRPr="00C834D8">
        <w:rPr>
          <w:rFonts w:ascii="Franklin Gothic Book" w:eastAsia="Calibri" w:hAnsi="Franklin Gothic Book"/>
          <w:lang w:eastAsia="en-US"/>
        </w:rPr>
        <w:t>недель</w:t>
      </w:r>
      <w:r w:rsidRPr="00C834D8">
        <w:rPr>
          <w:rFonts w:ascii="Franklin Gothic Book" w:eastAsia="Calibri" w:hAnsi="Franklin Gothic Book"/>
          <w:lang w:eastAsia="en-US"/>
        </w:rPr>
        <w:t xml:space="preserve">  от даты  подписания   настоящего Догов</w:t>
      </w:r>
      <w:r w:rsidRPr="00C834D8">
        <w:rPr>
          <w:rFonts w:ascii="Franklin Gothic Book" w:eastAsia="Calibri" w:hAnsi="Franklin Gothic Book"/>
          <w:lang w:eastAsia="en-US"/>
        </w:rPr>
        <w:t>о</w:t>
      </w:r>
      <w:r w:rsidRPr="00C834D8">
        <w:rPr>
          <w:rFonts w:ascii="Franklin Gothic Book" w:eastAsia="Calibri" w:hAnsi="Franklin Gothic Book"/>
          <w:lang w:eastAsia="en-US"/>
        </w:rPr>
        <w:t>ра и Пр</w:t>
      </w:r>
      <w:r w:rsidRPr="00C834D8">
        <w:rPr>
          <w:rFonts w:ascii="Franklin Gothic Book" w:eastAsia="Calibri" w:hAnsi="Franklin Gothic Book"/>
          <w:lang w:eastAsia="en-US"/>
        </w:rPr>
        <w:t>и</w:t>
      </w:r>
      <w:r w:rsidRPr="00C834D8">
        <w:rPr>
          <w:rFonts w:ascii="Franklin Gothic Book" w:eastAsia="Calibri" w:hAnsi="Franklin Gothic Book"/>
          <w:lang w:eastAsia="en-US"/>
        </w:rPr>
        <w:t>ложения.   Допускается  досрочная  поставка Товара.</w:t>
      </w:r>
    </w:p>
    <w:p w:rsidR="00C834D8" w:rsidRPr="00C834D8" w:rsidRDefault="00C834D8" w:rsidP="00C834D8">
      <w:pPr>
        <w:ind w:left="180"/>
        <w:rPr>
          <w:rFonts w:ascii="Franklin Gothic Book" w:hAnsi="Franklin Gothic Book"/>
        </w:rPr>
      </w:pPr>
    </w:p>
    <w:p w:rsidR="00C834D8" w:rsidRPr="00C834D8" w:rsidRDefault="00C834D8" w:rsidP="00C834D8">
      <w:pPr>
        <w:rPr>
          <w:rFonts w:ascii="Franklin Gothic Book" w:hAnsi="Franklin Gothic Book"/>
          <w:b/>
          <w:bCs/>
        </w:rPr>
      </w:pPr>
      <w:r w:rsidRPr="00C834D8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C834D8">
        <w:rPr>
          <w:rFonts w:ascii="Franklin Gothic Book" w:hAnsi="Franklin Gothic Book"/>
          <w:b/>
          <w:bCs/>
        </w:rPr>
        <w:tab/>
        <w:t xml:space="preserve">   </w:t>
      </w:r>
      <w:r>
        <w:rPr>
          <w:rFonts w:ascii="Franklin Gothic Book" w:hAnsi="Franklin Gothic Book"/>
          <w:b/>
          <w:bCs/>
        </w:rPr>
        <w:t xml:space="preserve">       </w:t>
      </w:r>
      <w:r w:rsidRPr="00C834D8">
        <w:rPr>
          <w:rFonts w:ascii="Franklin Gothic Book" w:hAnsi="Franklin Gothic Book"/>
          <w:b/>
          <w:bCs/>
        </w:rPr>
        <w:t>ОТ ПОКУПАТЕЛЯ:</w:t>
      </w:r>
    </w:p>
    <w:p w:rsidR="00C834D8" w:rsidRPr="00C834D8" w:rsidRDefault="00C834D8" w:rsidP="00C834D8">
      <w:pPr>
        <w:ind w:left="1" w:firstLine="1"/>
        <w:rPr>
          <w:rFonts w:ascii="Franklin Gothic Book" w:hAnsi="Franklin Gothic Book"/>
          <w:b/>
          <w:bCs/>
          <w:i/>
          <w:iCs/>
        </w:rPr>
      </w:pPr>
      <w:r w:rsidRPr="00C834D8">
        <w:rPr>
          <w:rFonts w:ascii="Franklin Gothic Book" w:hAnsi="Franklin Gothic Book"/>
          <w:bCs/>
          <w:iCs/>
        </w:rPr>
        <w:t xml:space="preserve">         ____________________</w:t>
      </w:r>
      <w:r w:rsidRPr="00C834D8">
        <w:rPr>
          <w:rFonts w:ascii="Franklin Gothic Book" w:hAnsi="Franklin Gothic Book"/>
          <w:bCs/>
          <w:iCs/>
        </w:rPr>
        <w:t xml:space="preserve">                                      </w:t>
      </w:r>
      <w:r w:rsidRPr="00C834D8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C834D8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C834D8" w:rsidRPr="00C834D8" w:rsidRDefault="00C834D8" w:rsidP="00C834D8">
      <w:pPr>
        <w:ind w:left="576"/>
        <w:rPr>
          <w:rFonts w:ascii="Franklin Gothic Book" w:hAnsi="Franklin Gothic Book"/>
          <w:bCs/>
          <w:iCs/>
        </w:rPr>
      </w:pPr>
      <w:r w:rsidRPr="00C834D8">
        <w:rPr>
          <w:rFonts w:ascii="Franklin Gothic Book" w:hAnsi="Franklin Gothic Book"/>
          <w:bCs/>
          <w:iCs/>
        </w:rPr>
        <w:t xml:space="preserve">         ООО «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 xml:space="preserve">»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C834D8">
        <w:rPr>
          <w:rFonts w:ascii="Franklin Gothic Book" w:hAnsi="Franklin Gothic Book"/>
          <w:bCs/>
          <w:iCs/>
        </w:rPr>
        <w:t>Технического  директора</w:t>
      </w:r>
    </w:p>
    <w:p w:rsidR="00C834D8" w:rsidRPr="00C834D8" w:rsidRDefault="00C834D8" w:rsidP="00C834D8">
      <w:pPr>
        <w:ind w:left="576"/>
        <w:rPr>
          <w:rFonts w:ascii="Franklin Gothic Book" w:hAnsi="Franklin Gothic Book"/>
          <w:bCs/>
          <w:iCs/>
        </w:rPr>
      </w:pPr>
      <w:r w:rsidRPr="00C834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ОАО «НМТП» </w:t>
      </w:r>
    </w:p>
    <w:p w:rsidR="00C834D8" w:rsidRPr="00C834D8" w:rsidRDefault="00C834D8" w:rsidP="00C834D8">
      <w:pPr>
        <w:ind w:left="576"/>
        <w:rPr>
          <w:rFonts w:ascii="Franklin Gothic Book" w:hAnsi="Franklin Gothic Book"/>
          <w:bCs/>
          <w:iCs/>
        </w:rPr>
      </w:pPr>
      <w:r w:rsidRPr="00C834D8">
        <w:rPr>
          <w:rFonts w:ascii="Franklin Gothic Book" w:hAnsi="Franklin Gothic Book"/>
          <w:bCs/>
          <w:iCs/>
        </w:rPr>
        <w:t xml:space="preserve">                                   </w:t>
      </w:r>
      <w:r w:rsidRPr="00C834D8">
        <w:rPr>
          <w:rFonts w:ascii="Franklin Gothic Book" w:hAnsi="Franklin Gothic Book"/>
          <w:bCs/>
          <w:iCs/>
        </w:rPr>
        <w:tab/>
      </w:r>
      <w:r w:rsidRPr="00C834D8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C834D8" w:rsidRPr="00C834D8" w:rsidRDefault="00C834D8" w:rsidP="00C834D8">
      <w:pPr>
        <w:ind w:left="576"/>
        <w:rPr>
          <w:rFonts w:ascii="Franklin Gothic Book" w:hAnsi="Franklin Gothic Book"/>
          <w:bCs/>
          <w:iCs/>
        </w:rPr>
      </w:pPr>
      <w:r w:rsidRPr="00C834D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C834D8" w:rsidRPr="00C834D8" w:rsidRDefault="00C834D8" w:rsidP="00C834D8">
      <w:pPr>
        <w:ind w:left="576"/>
        <w:rPr>
          <w:rFonts w:ascii="Franklin Gothic Book" w:hAnsi="Franklin Gothic Book"/>
          <w:bCs/>
          <w:iCs/>
        </w:rPr>
      </w:pPr>
    </w:p>
    <w:p w:rsidR="00C834D8" w:rsidRPr="00C834D8" w:rsidRDefault="00C834D8" w:rsidP="00C834D8">
      <w:pPr>
        <w:ind w:left="576"/>
        <w:rPr>
          <w:rFonts w:ascii="Franklin Gothic Book" w:hAnsi="Franklin Gothic Book"/>
          <w:bCs/>
          <w:iCs/>
        </w:rPr>
      </w:pPr>
    </w:p>
    <w:p w:rsidR="00C834D8" w:rsidRPr="00C834D8" w:rsidRDefault="00C834D8" w:rsidP="00C834D8">
      <w:pPr>
        <w:ind w:left="576"/>
        <w:rPr>
          <w:rFonts w:ascii="Franklin Gothic Book" w:hAnsi="Franklin Gothic Book"/>
          <w:bCs/>
          <w:iCs/>
        </w:rPr>
      </w:pPr>
    </w:p>
    <w:p w:rsidR="00C834D8" w:rsidRPr="00C834D8" w:rsidRDefault="00C834D8" w:rsidP="00C834D8">
      <w:pPr>
        <w:ind w:left="576"/>
        <w:rPr>
          <w:rFonts w:ascii="Franklin Gothic Book" w:hAnsi="Franklin Gothic Book"/>
          <w:b/>
          <w:bCs/>
          <w:iCs/>
        </w:rPr>
      </w:pPr>
      <w:r w:rsidRPr="00C834D8">
        <w:rPr>
          <w:rFonts w:ascii="Franklin Gothic Book" w:hAnsi="Franklin Gothic Book"/>
          <w:bCs/>
          <w:iCs/>
        </w:rPr>
        <w:t xml:space="preserve">______________/ </w:t>
      </w:r>
      <w:r w:rsidRPr="00C834D8">
        <w:rPr>
          <w:rFonts w:ascii="Franklin Gothic Book" w:hAnsi="Franklin Gothic Book"/>
        </w:rPr>
        <w:t>___________</w:t>
      </w:r>
      <w:r w:rsidRPr="00C834D8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C834D8" w:rsidRPr="00C834D8" w:rsidRDefault="00C834D8" w:rsidP="00C834D8">
      <w:pPr>
        <w:ind w:left="576"/>
        <w:rPr>
          <w:rFonts w:ascii="Franklin Gothic Book" w:hAnsi="Franklin Gothic Book"/>
          <w:bCs/>
          <w:iCs/>
        </w:rPr>
      </w:pPr>
    </w:p>
    <w:p w:rsidR="00C834D8" w:rsidRPr="00C834D8" w:rsidRDefault="00C834D8" w:rsidP="00C834D8">
      <w:pPr>
        <w:ind w:left="576"/>
        <w:rPr>
          <w:rFonts w:ascii="Franklin Gothic Book" w:hAnsi="Franklin Gothic Book"/>
        </w:rPr>
      </w:pPr>
    </w:p>
    <w:p w:rsidR="00C834D8" w:rsidRPr="00C834D8" w:rsidRDefault="00C834D8" w:rsidP="00C834D8">
      <w:pPr>
        <w:ind w:left="576"/>
        <w:rPr>
          <w:rFonts w:ascii="Franklin Gothic Book" w:hAnsi="Franklin Gothic Book"/>
        </w:rPr>
      </w:pPr>
      <w:r w:rsidRPr="00C834D8">
        <w:rPr>
          <w:rFonts w:ascii="Franklin Gothic Book" w:hAnsi="Franklin Gothic Book"/>
          <w:bCs/>
          <w:iCs/>
        </w:rPr>
        <w:t>«___» _________201</w:t>
      </w:r>
      <w:r w:rsidRPr="00C834D8">
        <w:rPr>
          <w:rFonts w:ascii="Franklin Gothic Book" w:hAnsi="Franklin Gothic Book"/>
          <w:bCs/>
          <w:iCs/>
          <w:lang w:val="en-US"/>
        </w:rPr>
        <w:t>5</w:t>
      </w:r>
      <w:r w:rsidRPr="00C834D8">
        <w:rPr>
          <w:rFonts w:ascii="Franklin Gothic Book" w:hAnsi="Franklin Gothic Book"/>
          <w:bCs/>
          <w:iCs/>
        </w:rPr>
        <w:t xml:space="preserve"> г.</w:t>
      </w:r>
      <w:r w:rsidRPr="00C834D8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C834D8">
        <w:rPr>
          <w:rFonts w:ascii="Franklin Gothic Book" w:hAnsi="Franklin Gothic Book"/>
          <w:bCs/>
          <w:iCs/>
          <w:lang w:val="en-US"/>
        </w:rPr>
        <w:t>5</w:t>
      </w:r>
      <w:r w:rsidRPr="00C834D8">
        <w:rPr>
          <w:rFonts w:ascii="Franklin Gothic Book" w:hAnsi="Franklin Gothic Book"/>
          <w:bCs/>
          <w:iCs/>
        </w:rPr>
        <w:t xml:space="preserve"> г.</w:t>
      </w:r>
    </w:p>
    <w:p w:rsidR="000B12A7" w:rsidRPr="009C1600" w:rsidRDefault="000B12A7" w:rsidP="000B12A7">
      <w:pPr>
        <w:rPr>
          <w:rFonts w:ascii="Franklin Gothic Book" w:hAnsi="Franklin Gothic Book"/>
          <w:b/>
          <w:lang w:eastAsia="ar-SA"/>
        </w:rPr>
      </w:pPr>
    </w:p>
    <w:p w:rsidR="00366EF9" w:rsidRPr="00A93A76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0B12A7" w:rsidRPr="00A93A76" w:rsidRDefault="00366EF9" w:rsidP="00A22C5D">
      <w:pPr>
        <w:shd w:val="clear" w:color="auto" w:fill="FFFFFF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hAnsi="Franklin Gothic Book"/>
          <w:b/>
        </w:rPr>
        <w:t xml:space="preserve">      </w:t>
      </w:r>
      <w:r w:rsidR="00F24D9D" w:rsidRPr="00A93A7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A93A7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A93A76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A93A76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93A7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A93A76">
        <w:rPr>
          <w:rFonts w:ascii="Franklin Gothic Book" w:eastAsia="Calibri" w:hAnsi="Franklin Gothic Book"/>
          <w:lang w:eastAsia="en-US"/>
        </w:rPr>
        <w:t>н</w:t>
      </w:r>
      <w:r w:rsidRPr="00A93A7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A93A76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A93A76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A93A76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A93A7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A93A76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я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е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A93A76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A93A76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Pr="00A93A76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9D43B2" w:rsidRPr="00A93A76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A93A76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  <w:kern w:val="28"/>
        </w:rPr>
        <w:t xml:space="preserve">6. </w:t>
      </w:r>
      <w:r w:rsidR="00DE005B" w:rsidRPr="00A93A7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A93A7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93A76">
        <w:rPr>
          <w:rFonts w:ascii="Franklin Gothic Book" w:hAnsi="Franklin Gothic Book"/>
          <w:b/>
          <w:kern w:val="28"/>
        </w:rPr>
        <w:t>закупке</w:t>
      </w:r>
      <w:r w:rsidR="00DE005B" w:rsidRPr="00A93A76">
        <w:rPr>
          <w:rFonts w:ascii="Franklin Gothic Book" w:hAnsi="Franklin Gothic Book"/>
          <w:b/>
          <w:kern w:val="28"/>
        </w:rPr>
        <w:t>.</w:t>
      </w:r>
    </w:p>
    <w:p w:rsidR="000B65F6" w:rsidRPr="00A93A76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Pr="00A93A7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93A7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A93A76">
        <w:rPr>
          <w:rFonts w:ascii="Franklin Gothic Book" w:hAnsi="Franklin Gothic Book"/>
          <w:b/>
          <w:snapToGrid w:val="0"/>
        </w:rPr>
        <w:fldChar w:fldCharType="begin"/>
      </w:r>
      <w:r w:rsidR="003D2450" w:rsidRPr="00A93A7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93A76">
        <w:rPr>
          <w:rFonts w:ascii="Franklin Gothic Book" w:hAnsi="Franklin Gothic Book"/>
          <w:b/>
          <w:snapToGrid w:val="0"/>
        </w:rPr>
        <w:fldChar w:fldCharType="separate"/>
      </w:r>
      <w:r w:rsidR="009C1600">
        <w:rPr>
          <w:rFonts w:ascii="Franklin Gothic Book" w:hAnsi="Franklin Gothic Book"/>
          <w:b/>
          <w:noProof/>
          <w:snapToGrid w:val="0"/>
        </w:rPr>
        <w:t>1</w:t>
      </w:r>
      <w:r w:rsidR="003D2450" w:rsidRPr="00A93A76">
        <w:rPr>
          <w:rFonts w:ascii="Franklin Gothic Book" w:hAnsi="Franklin Gothic Book"/>
          <w:b/>
          <w:snapToGrid w:val="0"/>
        </w:rPr>
        <w:fldChar w:fldCharType="end"/>
      </w:r>
      <w:r w:rsidR="003D2450" w:rsidRPr="00A93A76">
        <w:rPr>
          <w:rFonts w:ascii="Franklin Gothic Book" w:hAnsi="Franklin Gothic Book"/>
          <w:b/>
          <w:snapToGrid w:val="0"/>
        </w:rPr>
        <w:t>)</w:t>
      </w:r>
    </w:p>
    <w:p w:rsidR="00D83B43" w:rsidRPr="00A93A76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93A7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93A7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Батову</w:t>
      </w:r>
      <w:proofErr w:type="spellEnd"/>
      <w:r w:rsidRPr="00A93A76">
        <w:rPr>
          <w:rFonts w:ascii="Franklin Gothic Book" w:hAnsi="Franklin Gothic Book"/>
        </w:rPr>
        <w:t xml:space="preserve"> С.Х.</w:t>
      </w:r>
    </w:p>
    <w:p w:rsidR="000B65F6" w:rsidRPr="00A93A7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A93A7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«_____»______________ года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№________________________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A93A76">
        <w:rPr>
          <w:rFonts w:ascii="Franklin Gothic Book" w:hAnsi="Franklin Gothic Book"/>
        </w:rPr>
        <w:t>документацию</w:t>
      </w:r>
      <w:proofErr w:type="gramEnd"/>
      <w:r w:rsidRPr="00A93A7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A93A76">
        <w:rPr>
          <w:rFonts w:ascii="Franklin Gothic Book" w:hAnsi="Franklin Gothic Book"/>
        </w:rPr>
        <w:t>кот</w:t>
      </w:r>
      <w:r w:rsidR="00B257BE" w:rsidRPr="00A93A76">
        <w:rPr>
          <w:rFonts w:ascii="Franklin Gothic Book" w:hAnsi="Franklin Gothic Book"/>
        </w:rPr>
        <w:t>и</w:t>
      </w:r>
      <w:r w:rsidR="00B257BE" w:rsidRPr="00A93A76">
        <w:rPr>
          <w:rFonts w:ascii="Franklin Gothic Book" w:hAnsi="Franklin Gothic Book"/>
        </w:rPr>
        <w:t>ровок</w:t>
      </w:r>
      <w:r w:rsidRPr="00A93A76">
        <w:rPr>
          <w:rFonts w:ascii="Franklin Gothic Book" w:hAnsi="Franklin Gothic Book"/>
        </w:rPr>
        <w:t xml:space="preserve"> договора, мы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A93A76">
        <w:rPr>
          <w:rFonts w:ascii="Franklin Gothic Book" w:hAnsi="Franklin Gothic Book"/>
        </w:rPr>
        <w:t xml:space="preserve"> ,</w:t>
      </w:r>
      <w:proofErr w:type="gramEnd"/>
      <w:r w:rsidRPr="00A93A7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 xml:space="preserve">; </w:t>
      </w:r>
      <w:r w:rsidR="009D43B2" w:rsidRPr="00A93A76">
        <w:rPr>
          <w:rFonts w:ascii="Franklin Gothic Book" w:hAnsi="Franklin Gothic Book"/>
          <w:vertAlign w:val="superscript"/>
        </w:rPr>
        <w:t>рубли</w:t>
      </w:r>
      <w:r w:rsidRPr="00A93A7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(срок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>,</w:t>
      </w:r>
      <w:r w:rsidR="00A93A76">
        <w:rPr>
          <w:rFonts w:ascii="Franklin Gothic Book" w:hAnsi="Franklin Gothic Book"/>
          <w:vertAlign w:val="superscript"/>
        </w:rPr>
        <w:t xml:space="preserve"> недель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773AA8" w:rsidRPr="00A93A76" w:rsidRDefault="00773AA8" w:rsidP="00773AA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773AA8" w:rsidRPr="00A93A76" w:rsidRDefault="00773AA8" w:rsidP="00773AA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A93A76">
        <w:rPr>
          <w:rFonts w:ascii="Franklin Gothic Book" w:hAnsi="Franklin Gothic Book"/>
          <w:vertAlign w:val="superscript"/>
        </w:rPr>
        <w:t>,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59329B" w:rsidRPr="00A93A76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F50084" w:rsidRPr="00A93A76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</w:t>
      </w:r>
      <w:r w:rsidR="00F50084" w:rsidRPr="00A93A76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A93A76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A93A76">
        <w:rPr>
          <w:rFonts w:ascii="Franklin Gothic Book" w:hAnsi="Franklin Gothic Book"/>
          <w:vertAlign w:val="superscript"/>
        </w:rPr>
        <w:t>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Настоящей заявкой подтверждаем, что: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1) </w:t>
      </w:r>
      <w:r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  <w:i/>
        </w:rPr>
        <w:t>является</w:t>
      </w:r>
      <w:proofErr w:type="gramEnd"/>
      <w:r w:rsidRPr="00A93A76">
        <w:rPr>
          <w:rFonts w:ascii="Franklin Gothic Book" w:hAnsi="Franklin Gothic Book"/>
          <w:i/>
        </w:rPr>
        <w:t>/не является (необходимо в</w:t>
      </w:r>
      <w:r w:rsidRPr="00A93A76">
        <w:rPr>
          <w:rFonts w:ascii="Franklin Gothic Book" w:hAnsi="Franklin Gothic Book"/>
          <w:i/>
        </w:rPr>
        <w:t>ы</w:t>
      </w:r>
      <w:r w:rsidRPr="00A93A7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93A76">
        <w:rPr>
          <w:rFonts w:ascii="Franklin Gothic Book" w:hAnsi="Franklin Gothic Book"/>
        </w:rPr>
        <w:t xml:space="preserve"> предпринимательства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2)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зывающим услуги) по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3) </w:t>
      </w:r>
      <w:proofErr w:type="gramStart"/>
      <w:r w:rsidRPr="00A93A76">
        <w:rPr>
          <w:rFonts w:ascii="Franklin Gothic Book" w:hAnsi="Franklin Gothic Book"/>
        </w:rPr>
        <w:t>против</w:t>
      </w:r>
      <w:proofErr w:type="gramEnd"/>
      <w:r w:rsidRPr="00A93A76">
        <w:rPr>
          <w:rFonts w:ascii="Franklin Gothic Book" w:hAnsi="Franklin Gothic Book"/>
        </w:rPr>
        <w:t xml:space="preserve"> (</w:t>
      </w:r>
      <w:r w:rsidRPr="00A93A7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A93A7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A93A7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A93A76">
        <w:rPr>
          <w:rFonts w:ascii="Franklin Gothic Book" w:hAnsi="Franklin Gothic Book"/>
        </w:rPr>
        <w:t>не проводится процедура ли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93A7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4) деятельность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не приостановлена в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5) у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A93A7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A93A76">
        <w:rPr>
          <w:rFonts w:ascii="Franklin Gothic Book" w:hAnsi="Franklin Gothic Book"/>
        </w:rPr>
        <w:t>заявителя</w:t>
      </w:r>
      <w:proofErr w:type="gramEnd"/>
      <w:r w:rsidRPr="00A93A7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совой стоимости активов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>, по данным бухга</w:t>
      </w:r>
      <w:r w:rsidRPr="00A93A76">
        <w:rPr>
          <w:rFonts w:ascii="Franklin Gothic Book" w:hAnsi="Franklin Gothic Book"/>
        </w:rPr>
        <w:t>л</w:t>
      </w:r>
      <w:r w:rsidRPr="00A93A76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A93A7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 бухгалтера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A93A76">
        <w:rPr>
          <w:rFonts w:ascii="Franklin Gothic Book" w:hAnsi="Franklin Gothic Book"/>
        </w:rPr>
        <w:t xml:space="preserve"> услуги, </w:t>
      </w:r>
      <w:proofErr w:type="gramStart"/>
      <w:r w:rsidRPr="00A93A76">
        <w:rPr>
          <w:rFonts w:ascii="Franklin Gothic Book" w:hAnsi="Franklin Gothic Book"/>
        </w:rPr>
        <w:t>являющихся</w:t>
      </w:r>
      <w:proofErr w:type="gramEnd"/>
      <w:r w:rsidRPr="00A93A76">
        <w:rPr>
          <w:rFonts w:ascii="Franklin Gothic Book" w:hAnsi="Franklin Gothic Book"/>
        </w:rPr>
        <w:t xml:space="preserve"> объектом ос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A93A76">
        <w:rPr>
          <w:rFonts w:ascii="Franklin Gothic Book" w:hAnsi="Franklin Gothic Book"/>
        </w:rPr>
        <w:t>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7) отсутствие в отношении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>, его учредит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8) у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отсутствуют</w:t>
      </w:r>
      <w:r w:rsidRPr="00A93A76">
        <w:rPr>
          <w:rFonts w:ascii="Franklin Gothic Book" w:hAnsi="Franklin Gothic Book"/>
          <w:b/>
          <w:bCs/>
        </w:rPr>
        <w:t xml:space="preserve"> </w:t>
      </w:r>
      <w:r w:rsidRPr="00A93A7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 или заказчиком, а так же</w:t>
      </w:r>
      <w:r w:rsidRPr="00A93A76">
        <w:rPr>
          <w:rFonts w:ascii="Franklin Gothic Book" w:hAnsi="Franklin Gothic Book"/>
          <w:bCs/>
        </w:rPr>
        <w:t xml:space="preserve"> </w:t>
      </w:r>
      <w:r w:rsidRPr="00A93A76">
        <w:rPr>
          <w:rFonts w:ascii="Franklin Gothic Book" w:hAnsi="Franklin Gothic Book"/>
          <w:i/>
        </w:rPr>
        <w:t>отсутствует</w:t>
      </w:r>
      <w:r w:rsidRPr="00A93A76">
        <w:rPr>
          <w:rFonts w:ascii="Franklin Gothic Book" w:hAnsi="Franklin Gothic Book"/>
          <w:bCs/>
        </w:rPr>
        <w:t xml:space="preserve"> кредиторская задолженность</w:t>
      </w:r>
      <w:r w:rsidRPr="00A93A7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тельно выставляться не будут;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93A76">
        <w:rPr>
          <w:rFonts w:ascii="Franklin Gothic Book" w:hAnsi="Franklin Gothic Book"/>
        </w:rPr>
        <w:t xml:space="preserve">10) вся представленная информация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я</w:t>
      </w:r>
      <w:r w:rsidRPr="00A93A76">
        <w:rPr>
          <w:rFonts w:ascii="Franklin Gothic Book" w:hAnsi="Franklin Gothic Book"/>
        </w:rPr>
        <w:t>в</w:t>
      </w:r>
      <w:r w:rsidRPr="00A93A7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11) если по итогам проведения закупки с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12) если заявке на участие в закупке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</w:t>
      </w:r>
      <w:proofErr w:type="gramEnd"/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вследствие</w:t>
      </w:r>
      <w:proofErr w:type="gramEnd"/>
      <w:r w:rsidRPr="00A93A76">
        <w:rPr>
          <w:rFonts w:ascii="Franklin Gothic Book" w:hAnsi="Franklin Gothic Book"/>
        </w:rPr>
        <w:t xml:space="preserve"> ее несоответствия треб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14)подтверждаем, что у </w:t>
      </w:r>
      <w:r w:rsidRPr="00A93A76">
        <w:rPr>
          <w:rFonts w:ascii="Franklin Gothic Book" w:hAnsi="Franklin Gothic Book"/>
          <w:i/>
          <w:iCs/>
        </w:rPr>
        <w:t>(</w:t>
      </w:r>
      <w:r w:rsidRPr="00A93A7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  <w:iCs/>
        </w:rPr>
        <w:t>)</w:t>
      </w:r>
      <w:r w:rsidRPr="00A93A76">
        <w:rPr>
          <w:rFonts w:ascii="Franklin Gothic Book" w:hAnsi="Franklin Gothic Book"/>
        </w:rPr>
        <w:t xml:space="preserve"> устойчивое ф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нансовое состояние;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ложения: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A93A76">
        <w:rPr>
          <w:rFonts w:ascii="Franklin Gothic Book" w:hAnsi="Franklin Gothic Book"/>
        </w:rPr>
        <w:t>л</w:t>
      </w:r>
      <w:proofErr w:type="gramEnd"/>
      <w:r w:rsidRPr="00A93A76">
        <w:rPr>
          <w:rFonts w:ascii="Franklin Gothic Book" w:hAnsi="Franklin Gothic Book"/>
        </w:rPr>
        <w:t>;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93A76">
        <w:rPr>
          <w:rFonts w:ascii="Franklin Gothic Book" w:hAnsi="Franklin Gothic Book"/>
          <w:snapToGrid w:val="0"/>
        </w:rPr>
        <w:tab/>
      </w:r>
      <w:r w:rsidR="000B65F6" w:rsidRPr="00A93A76">
        <w:rPr>
          <w:rFonts w:ascii="Franklin Gothic Book" w:hAnsi="Franklin Gothic Book"/>
          <w:snapToGrid w:val="0"/>
        </w:rPr>
        <w:t>____</w:t>
      </w:r>
      <w:r w:rsidR="007D121F" w:rsidRPr="00A93A76">
        <w:rPr>
          <w:rFonts w:ascii="Franklin Gothic Book" w:hAnsi="Franklin Gothic Book"/>
          <w:snapToGrid w:val="0"/>
        </w:rPr>
        <w:t>______________________________</w:t>
      </w:r>
      <w:r w:rsidRPr="00A93A76">
        <w:rPr>
          <w:rFonts w:ascii="Franklin Gothic Book" w:hAnsi="Franklin Gothic Book"/>
          <w:snapToGrid w:val="0"/>
        </w:rPr>
        <w:t>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>(подпись, М.П.)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="000B65F6" w:rsidRPr="00A93A76">
        <w:rPr>
          <w:rFonts w:ascii="Franklin Gothic Book" w:hAnsi="Franklin Gothic Book"/>
        </w:rPr>
        <w:t>___</w:t>
      </w:r>
      <w:r w:rsidRPr="00A93A76">
        <w:rPr>
          <w:rFonts w:ascii="Franklin Gothic Book" w:hAnsi="Franklin Gothic Book"/>
        </w:rPr>
        <w:t>________________________________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A93A76">
        <w:rPr>
          <w:rFonts w:ascii="Franklin Gothic Book" w:hAnsi="Franklin Gothic Book"/>
          <w:vertAlign w:val="superscript"/>
        </w:rPr>
        <w:t>, должность</w:t>
      </w:r>
      <w:r w:rsidR="007D121F" w:rsidRPr="00A93A76">
        <w:rPr>
          <w:rFonts w:ascii="Franklin Gothic Book" w:hAnsi="Franklin Gothic Book"/>
          <w:vertAlign w:val="superscript"/>
        </w:rPr>
        <w:t>)</w:t>
      </w:r>
    </w:p>
    <w:p w:rsidR="007D121F" w:rsidRPr="00A93A76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A93A7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A93A7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A93A76">
        <w:rPr>
          <w:rFonts w:ascii="Franklin Gothic Book" w:hAnsi="Franklin Gothic Book"/>
          <w:sz w:val="24"/>
          <w:szCs w:val="24"/>
        </w:rPr>
        <w:t>г</w:t>
      </w:r>
      <w:proofErr w:type="gramEnd"/>
      <w:r w:rsidRPr="00A93A76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Pr="00A93A76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753"/>
        <w:gridCol w:w="1809"/>
        <w:gridCol w:w="487"/>
        <w:gridCol w:w="697"/>
        <w:gridCol w:w="1179"/>
        <w:gridCol w:w="1180"/>
        <w:gridCol w:w="1684"/>
      </w:tblGrid>
      <w:tr w:rsidR="00C834D8" w:rsidRPr="00C834D8" w:rsidTr="00C834D8">
        <w:trPr>
          <w:trHeight w:val="651"/>
        </w:trPr>
        <w:tc>
          <w:tcPr>
            <w:tcW w:w="542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834D8">
              <w:rPr>
                <w:rFonts w:ascii="Franklin Gothic Book" w:hAnsi="Franklin Gothic Book"/>
              </w:rPr>
              <w:t>п</w:t>
            </w:r>
            <w:proofErr w:type="gramEnd"/>
            <w:r w:rsidRPr="00C834D8">
              <w:rPr>
                <w:rFonts w:ascii="Franklin Gothic Book" w:hAnsi="Franklin Gothic Book"/>
              </w:rPr>
              <w:t>/п</w:t>
            </w:r>
          </w:p>
        </w:tc>
        <w:tc>
          <w:tcPr>
            <w:tcW w:w="2753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809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Катал.</w:t>
            </w:r>
            <w:proofErr w:type="gramStart"/>
            <w:r w:rsidRPr="00C834D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C834D8">
              <w:rPr>
                <w:rFonts w:ascii="Franklin Gothic Book" w:hAnsi="Franklin Gothic Book"/>
              </w:rPr>
              <w:t>№ /</w:t>
            </w:r>
          </w:p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технические п</w:t>
            </w:r>
            <w:r w:rsidRPr="00C834D8">
              <w:rPr>
                <w:rFonts w:ascii="Franklin Gothic Book" w:hAnsi="Franklin Gothic Book"/>
              </w:rPr>
              <w:t>а</w:t>
            </w:r>
            <w:r w:rsidRPr="00C834D8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487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7" w:type="dxa"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79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 xml:space="preserve">без учета </w:t>
            </w:r>
            <w:r w:rsidRPr="00C834D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80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Сумма без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C834D8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84" w:type="dxa"/>
          </w:tcPr>
          <w:p w:rsid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C834D8" w:rsidRPr="00C834D8" w:rsidTr="00C834D8">
        <w:trPr>
          <w:trHeight w:val="454"/>
        </w:trPr>
        <w:tc>
          <w:tcPr>
            <w:tcW w:w="8647" w:type="dxa"/>
            <w:gridSpan w:val="7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834D8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бортовой / гос. № 924, VIN YH3CNBDAA9S049185</w:t>
            </w:r>
          </w:p>
        </w:tc>
        <w:tc>
          <w:tcPr>
            <w:tcW w:w="1684" w:type="dxa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834D8" w:rsidRPr="00C834D8" w:rsidTr="00C834D8">
        <w:trPr>
          <w:trHeight w:val="454"/>
        </w:trPr>
        <w:tc>
          <w:tcPr>
            <w:tcW w:w="542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1</w:t>
            </w:r>
          </w:p>
        </w:tc>
        <w:tc>
          <w:tcPr>
            <w:tcW w:w="2753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РЕССОРА ТРЕХЛИСТ</w:t>
            </w:r>
            <w:r w:rsidRPr="00C834D8">
              <w:rPr>
                <w:rFonts w:ascii="Franklin Gothic Book" w:hAnsi="Franklin Gothic Book" w:cs="Arial"/>
              </w:rPr>
              <w:t>О</w:t>
            </w:r>
            <w:r w:rsidRPr="00C834D8">
              <w:rPr>
                <w:rFonts w:ascii="Franklin Gothic Book" w:hAnsi="Franklin Gothic Book" w:cs="Arial"/>
              </w:rPr>
              <w:t>ВАЯ 760100005</w:t>
            </w:r>
          </w:p>
        </w:tc>
        <w:tc>
          <w:tcPr>
            <w:tcW w:w="1809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760100005</w:t>
            </w:r>
          </w:p>
        </w:tc>
        <w:tc>
          <w:tcPr>
            <w:tcW w:w="487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697" w:type="dxa"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9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0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4" w:type="dxa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834D8" w:rsidRPr="00C834D8" w:rsidTr="00C834D8">
        <w:trPr>
          <w:trHeight w:val="454"/>
        </w:trPr>
        <w:tc>
          <w:tcPr>
            <w:tcW w:w="542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53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СТРЕМЯНКА РЕССОРЫ JP112771</w:t>
            </w:r>
          </w:p>
        </w:tc>
        <w:tc>
          <w:tcPr>
            <w:tcW w:w="1809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JP112771</w:t>
            </w:r>
          </w:p>
        </w:tc>
        <w:tc>
          <w:tcPr>
            <w:tcW w:w="487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697" w:type="dxa"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9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0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4" w:type="dxa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834D8" w:rsidRPr="00C834D8" w:rsidTr="00C834D8">
        <w:trPr>
          <w:trHeight w:val="454"/>
        </w:trPr>
        <w:tc>
          <w:tcPr>
            <w:tcW w:w="542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53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ГАЙКА 9050418277</w:t>
            </w:r>
          </w:p>
        </w:tc>
        <w:tc>
          <w:tcPr>
            <w:tcW w:w="1809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 w:cs="Arial"/>
              </w:rPr>
            </w:pPr>
            <w:r w:rsidRPr="00C834D8">
              <w:rPr>
                <w:rFonts w:ascii="Franklin Gothic Book" w:hAnsi="Franklin Gothic Book" w:cs="Arial"/>
              </w:rPr>
              <w:t>9050418277</w:t>
            </w:r>
          </w:p>
        </w:tc>
        <w:tc>
          <w:tcPr>
            <w:tcW w:w="487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834D8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697" w:type="dxa"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9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0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4" w:type="dxa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834D8" w:rsidRPr="00C834D8" w:rsidTr="00E96B6E">
        <w:trPr>
          <w:trHeight w:val="509"/>
        </w:trPr>
        <w:tc>
          <w:tcPr>
            <w:tcW w:w="7467" w:type="dxa"/>
            <w:gridSpan w:val="6"/>
            <w:noWrap/>
            <w:vAlign w:val="center"/>
          </w:tcPr>
          <w:p w:rsidR="00C834D8" w:rsidRPr="00C834D8" w:rsidRDefault="00C834D8" w:rsidP="00C834D8">
            <w:pPr>
              <w:rPr>
                <w:rFonts w:ascii="Franklin Gothic Book" w:hAnsi="Franklin Gothic Book"/>
              </w:rPr>
            </w:pPr>
            <w:r w:rsidRPr="00C834D8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80" w:type="dxa"/>
            <w:noWrap/>
            <w:vAlign w:val="center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84" w:type="dxa"/>
          </w:tcPr>
          <w:p w:rsidR="00C834D8" w:rsidRPr="00C834D8" w:rsidRDefault="00C834D8" w:rsidP="005E710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B7FC6" w:rsidRDefault="00BB7FC6" w:rsidP="002C546F">
      <w:pPr>
        <w:rPr>
          <w:rFonts w:ascii="Franklin Gothic Book" w:hAnsi="Franklin Gothic Book"/>
          <w:b/>
        </w:rPr>
      </w:pPr>
    </w:p>
    <w:p w:rsidR="006A699F" w:rsidRPr="00D55E98" w:rsidRDefault="006A699F" w:rsidP="002C546F">
      <w:pPr>
        <w:rPr>
          <w:rFonts w:ascii="Franklin Gothic Book" w:hAnsi="Franklin Gothic Book"/>
          <w:b/>
          <w:bCs/>
        </w:rPr>
      </w:pPr>
    </w:p>
    <w:p w:rsidR="00ED40C1" w:rsidRPr="00D55E98" w:rsidRDefault="00ED40C1" w:rsidP="002C546F">
      <w:pPr>
        <w:rPr>
          <w:rFonts w:ascii="Franklin Gothic Book" w:hAnsi="Franklin Gothic Book"/>
          <w:b/>
          <w:bCs/>
        </w:rPr>
      </w:pPr>
      <w:r w:rsidRPr="00D55E98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979"/>
        <w:gridCol w:w="2551"/>
      </w:tblGrid>
      <w:tr w:rsidR="00ED40C1" w:rsidRPr="00D55E98" w:rsidTr="00773AA8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6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 w:rsidRPr="00D55E9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55E9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73AA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 w:rsidRPr="00D55E9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834D8">
              <w:rPr>
                <w:rFonts w:ascii="Franklin Gothic Book" w:hAnsi="Franklin Gothic Book"/>
                <w:b/>
                <w:bCs/>
              </w:rPr>
              <w:t>(1+2+3…+5)</w:t>
            </w:r>
            <w:bookmarkStart w:id="19" w:name="_GoBack"/>
            <w:bookmarkEnd w:id="19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93A7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</w:t>
      </w:r>
      <w:r w:rsidRPr="00A93A76">
        <w:rPr>
          <w:rFonts w:ascii="Franklin Gothic Book" w:hAnsi="Franklin Gothic Book"/>
        </w:rPr>
        <w:t>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7D121F" w:rsidRPr="00A93A7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>(</w:t>
      </w:r>
      <w:r w:rsidR="007D121F" w:rsidRPr="00A93A7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A93A76">
        <w:rPr>
          <w:rFonts w:ascii="Franklin Gothic Book" w:hAnsi="Franklin Gothic Book"/>
          <w:vertAlign w:val="superscript"/>
        </w:rPr>
        <w:t>, должность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FD67B4" w:rsidRPr="00A93A76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A93A76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83B43" w:rsidRPr="00A93A7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________________________________________</w:t>
      </w:r>
    </w:p>
    <w:p w:rsidR="003F4375" w:rsidRPr="00A93A76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93A76">
        <w:rPr>
          <w:rFonts w:ascii="Franklin Gothic Book" w:hAnsi="Franklin Gothic Book"/>
        </w:rPr>
        <w:t xml:space="preserve">на </w:t>
      </w:r>
      <w:r w:rsidR="00E5592E" w:rsidRPr="00A93A76">
        <w:rPr>
          <w:rFonts w:ascii="Franklin Gothic Book" w:hAnsi="Franklin Gothic Book"/>
        </w:rPr>
        <w:t xml:space="preserve">поставку </w:t>
      </w:r>
      <w:r w:rsidR="00C834D8" w:rsidRPr="00C834D8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C834D8">
        <w:rPr>
          <w:rFonts w:ascii="Franklin Gothic Book" w:hAnsi="Franklin Gothic Book"/>
        </w:rPr>
        <w:t xml:space="preserve"> </w:t>
      </w:r>
      <w:r w:rsidRPr="00A93A76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A93A76">
        <w:rPr>
          <w:rFonts w:ascii="Franklin Gothic Book" w:hAnsi="Franklin Gothic Book"/>
        </w:rPr>
        <w:t>ы</w:t>
      </w:r>
      <w:r w:rsidRPr="00A93A76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Pr="00A93A76" w:rsidRDefault="003F4375" w:rsidP="002C546F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773AA8" w:rsidRPr="00A93A76" w:rsidRDefault="00773AA8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9C1600" w:rsidRDefault="009C160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9C1600" w:rsidRDefault="009C160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9C1600" w:rsidRPr="00A93A76" w:rsidRDefault="009C160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A93A7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4641C" w:rsidRPr="00A93A7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93A7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A93A7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A93A7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A93A7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A93A76" w:rsidRDefault="003F4375" w:rsidP="002C546F">
      <w:pPr>
        <w:ind w:left="720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A93A76" w:rsidTr="003D5812">
        <w:trPr>
          <w:trHeight w:val="86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9C1600" w:rsidRPr="00A93A76" w:rsidRDefault="009C160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A93A76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F82E1F" w:rsidRPr="00A93A76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  <w:r w:rsidRPr="00A93A76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A93A76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 w:rsidRPr="00A93A76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A93A76">
        <w:rPr>
          <w:rFonts w:ascii="Franklin Gothic Book" w:hAnsi="Franklin Gothic Book"/>
          <w:b/>
          <w:snapToGrid w:val="0"/>
        </w:rPr>
        <w:t>)</w:t>
      </w:r>
    </w:p>
    <w:p w:rsidR="00F82E1F" w:rsidRPr="00A93A7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A93A76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F82E1F" w:rsidRPr="00A93A76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A93A76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A93A76">
              <w:rPr>
                <w:rFonts w:ascii="Franklin Gothic Book" w:hAnsi="Franklin Gothic Book"/>
              </w:rPr>
              <w:t>б</w:t>
            </w:r>
            <w:r w:rsidRPr="00A93A76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A93A76">
              <w:rPr>
                <w:rFonts w:ascii="Franklin Gothic Book" w:hAnsi="Franklin Gothic Book"/>
              </w:rPr>
              <w:t>в</w:t>
            </w:r>
            <w:r w:rsidRPr="00A93A76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A93A76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A93A76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A93A76">
        <w:rPr>
          <w:rFonts w:ascii="Franklin Gothic Book" w:hAnsi="Franklin Gothic Book"/>
        </w:rPr>
        <w:t xml:space="preserve"> </w:t>
      </w:r>
      <w:proofErr w:type="gramStart"/>
      <w:r w:rsidR="0086593D" w:rsidRPr="00A93A76">
        <w:rPr>
          <w:rFonts w:ascii="Franklin Gothic Book" w:hAnsi="Franklin Gothic Book"/>
          <w:i/>
        </w:rPr>
        <w:t>является</w:t>
      </w:r>
      <w:proofErr w:type="gramEnd"/>
      <w:r w:rsidR="0086593D" w:rsidRPr="00A93A76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A93A76">
        <w:rPr>
          <w:rFonts w:ascii="Franklin Gothic Book" w:hAnsi="Franklin Gothic Book"/>
        </w:rPr>
        <w:t xml:space="preserve"> предприним</w:t>
      </w:r>
      <w:r w:rsidR="0086593D" w:rsidRPr="00A93A76">
        <w:rPr>
          <w:rFonts w:ascii="Franklin Gothic Book" w:hAnsi="Franklin Gothic Book"/>
        </w:rPr>
        <w:t>а</w:t>
      </w:r>
      <w:r w:rsidR="0086593D" w:rsidRPr="00A93A76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A93A7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7</w:t>
      </w:r>
      <w:r w:rsidR="000748A5" w:rsidRPr="00A93A76">
        <w:rPr>
          <w:rFonts w:ascii="Franklin Gothic Book" w:hAnsi="Franklin Gothic Book"/>
          <w:b/>
        </w:rPr>
        <w:t>.</w:t>
      </w:r>
      <w:r w:rsidRPr="00A93A76">
        <w:rPr>
          <w:rFonts w:ascii="Franklin Gothic Book" w:hAnsi="Franklin Gothic Book"/>
          <w:b/>
        </w:rPr>
        <w:tab/>
        <w:t xml:space="preserve"> </w:t>
      </w:r>
      <w:r w:rsidR="00B74FD7" w:rsidRPr="00A93A76">
        <w:rPr>
          <w:rFonts w:ascii="Franklin Gothic Book" w:hAnsi="Franklin Gothic Book"/>
          <w:b/>
        </w:rPr>
        <w:t xml:space="preserve">ИНФОРМАЦИОННАЯ КАРТА </w:t>
      </w:r>
      <w:r w:rsidR="007305A1" w:rsidRPr="00A93A7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93A7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93A7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Организатор</w:t>
            </w:r>
            <w:r w:rsidRPr="00A93A76">
              <w:rPr>
                <w:rFonts w:ascii="Franklin Gothic Book" w:hAnsi="Franklin Gothic Book"/>
              </w:rPr>
              <w:t xml:space="preserve"> – ОАО «</w:t>
            </w:r>
            <w:r w:rsidR="009A4C51" w:rsidRPr="00A93A76">
              <w:rPr>
                <w:rFonts w:ascii="Franklin Gothic Book" w:hAnsi="Franklin Gothic Book"/>
              </w:rPr>
              <w:t>НМТП</w:t>
            </w:r>
            <w:r w:rsidRPr="00A93A76">
              <w:rPr>
                <w:rFonts w:ascii="Franklin Gothic Book" w:hAnsi="Franklin Gothic Book"/>
              </w:rPr>
              <w:t>»;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93A7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Телефон/факс</w:t>
            </w:r>
            <w:r w:rsidR="00BF25C1" w:rsidRPr="00A93A76">
              <w:rPr>
                <w:rFonts w:ascii="Franklin Gothic Book" w:hAnsi="Franklin Gothic Book"/>
              </w:rPr>
              <w:t>: (8617) 60-42-74</w:t>
            </w:r>
            <w:r w:rsidRPr="00A93A7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C834D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A93A76">
              <w:rPr>
                <w:rFonts w:ascii="Franklin Gothic Book" w:hAnsi="Franklin Gothic Book"/>
              </w:rPr>
              <w:t>п</w:t>
            </w:r>
            <w:r w:rsidR="007305A1" w:rsidRPr="00A93A76">
              <w:rPr>
                <w:rFonts w:ascii="Franklin Gothic Book" w:hAnsi="Franklin Gothic Book"/>
              </w:rPr>
              <w:t xml:space="preserve">оставка </w:t>
            </w:r>
            <w:r w:rsidR="000B12A7" w:rsidRPr="00A93A76">
              <w:rPr>
                <w:rFonts w:ascii="Franklin Gothic Book" w:hAnsi="Franklin Gothic Book"/>
              </w:rPr>
              <w:t xml:space="preserve"> </w:t>
            </w:r>
            <w:r w:rsidR="00C834D8" w:rsidRPr="00C834D8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049185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A93A76">
              <w:rPr>
                <w:rFonts w:ascii="Franklin Gothic Book" w:hAnsi="Franklin Gothic Book"/>
              </w:rPr>
              <w:t>ОАО «НМТП</w:t>
            </w:r>
            <w:r w:rsidRPr="00A93A76">
              <w:rPr>
                <w:rFonts w:ascii="Franklin Gothic Book" w:hAnsi="Franklin Gothic Book"/>
              </w:rPr>
              <w:t>»</w:t>
            </w:r>
          </w:p>
        </w:tc>
      </w:tr>
      <w:tr w:rsidR="00FD67B4" w:rsidRPr="00A93A76" w:rsidTr="00FD67B4">
        <w:trPr>
          <w:trHeight w:val="205"/>
        </w:trPr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93A7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Приглашаются</w:t>
            </w:r>
            <w:r w:rsidRPr="00A93A7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A93A7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A93A76">
              <w:rPr>
                <w:rFonts w:ascii="Franklin Gothic Book" w:hAnsi="Franklin Gothic Book"/>
              </w:rPr>
              <w:t>в</w:t>
            </w:r>
            <w:r w:rsidR="009A4C51" w:rsidRPr="00A93A7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93A76">
                    <w:rPr>
                      <w:rFonts w:ascii="Franklin Gothic Book" w:eastAsia="Calibri" w:hAnsi="Franklin Gothic Book"/>
                    </w:rPr>
                    <w:t>ь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93A7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93A7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93A76">
                    <w:rPr>
                      <w:rFonts w:ascii="Franklin Gothic Book" w:eastAsia="Calibri" w:hAnsi="Franklin Gothic Book"/>
                    </w:rPr>
                    <w:t>е</w:t>
                  </w:r>
                  <w:r w:rsidRPr="00A93A7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93A76">
                    <w:rPr>
                      <w:rFonts w:ascii="Franklin Gothic Book" w:eastAsia="Calibri" w:hAnsi="Franklin Gothic Book"/>
                    </w:rPr>
                    <w:t>И</w:t>
                  </w:r>
                  <w:r w:rsidRPr="00A93A7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93A76">
                    <w:rPr>
                      <w:rFonts w:ascii="Franklin Gothic Book" w:eastAsia="Calibri" w:hAnsi="Franklin Gothic Book"/>
                    </w:rPr>
                    <w:t>в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93A76">
                    <w:rPr>
                      <w:rFonts w:ascii="Franklin Gothic Book" w:hAnsi="Franklin Gothic Book"/>
                    </w:rPr>
                    <w:t>а</w:t>
                  </w:r>
                  <w:r w:rsidRPr="00A93A7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A93A7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A93A7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A93A76">
                    <w:rPr>
                      <w:rFonts w:ascii="Franklin Gothic Book" w:hAnsi="Franklin Gothic Book"/>
                    </w:rPr>
                    <w:t>ы</w:t>
                  </w:r>
                  <w:r w:rsidRPr="00A93A7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93A76">
                    <w:rPr>
                      <w:rFonts w:ascii="Franklin Gothic Book" w:hAnsi="Franklin Gothic Book"/>
                    </w:rPr>
                    <w:t>й</w:t>
                  </w:r>
                  <w:r w:rsidRPr="00A93A7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93A76">
                    <w:rPr>
                      <w:rFonts w:ascii="Franklin Gothic Book" w:hAnsi="Franklin Gothic Book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&amp;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93A76">
                    <w:rPr>
                      <w:rFonts w:ascii="Franklin Gothic Book" w:eastAsia="Calibri" w:hAnsi="Franklin Gothic Book"/>
                    </w:rPr>
                    <w:t>л</w:t>
                  </w:r>
                  <w:r w:rsidRPr="00A93A7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A93A7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93A76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C6" w:rsidRDefault="00BB7FC6">
      <w:r>
        <w:separator/>
      </w:r>
    </w:p>
  </w:endnote>
  <w:endnote w:type="continuationSeparator" w:id="0">
    <w:p w:rsidR="00BB7FC6" w:rsidRDefault="00BB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C6" w:rsidRDefault="00BB7FC6">
    <w:pPr>
      <w:pStyle w:val="afa"/>
    </w:pPr>
  </w:p>
  <w:p w:rsidR="00BB7FC6" w:rsidRDefault="00BB7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C6" w:rsidRDefault="00BB7FC6">
      <w:r>
        <w:separator/>
      </w:r>
    </w:p>
  </w:footnote>
  <w:footnote w:type="continuationSeparator" w:id="0">
    <w:p w:rsidR="00BB7FC6" w:rsidRDefault="00BB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30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3"/>
  </w:num>
  <w:num w:numId="11">
    <w:abstractNumId w:val="8"/>
  </w:num>
  <w:num w:numId="12">
    <w:abstractNumId w:val="34"/>
  </w:num>
  <w:num w:numId="13">
    <w:abstractNumId w:val="23"/>
  </w:num>
  <w:num w:numId="14">
    <w:abstractNumId w:val="27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16B4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55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3C7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6F52C8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AA8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147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1600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A76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FC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4D8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E9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7C3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45E0-1CD8-4465-9F31-C5E69384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7022</Words>
  <Characters>52611</Characters>
  <Application>Microsoft Office Word</Application>
  <DocSecurity>0</DocSecurity>
  <Lines>438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59514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2015-06-18T08:35:00Z</cp:lastPrinted>
  <dcterms:created xsi:type="dcterms:W3CDTF">2015-06-18T08:42:00Z</dcterms:created>
  <dcterms:modified xsi:type="dcterms:W3CDTF">2015-06-18T08:54:00Z</dcterms:modified>
</cp:coreProperties>
</file>