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Pr="00A93A76"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A93A76">
        <w:rPr>
          <w:rFonts w:ascii="Franklin Gothic Book" w:hAnsi="Franklin Gothic Book"/>
          <w:noProof/>
        </w:rPr>
        <w:drawing>
          <wp:inline distT="0" distB="0" distL="0" distR="0" wp14:anchorId="104F403A" wp14:editId="4B5FA9F1">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A93A76"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A93A76" w:rsidRDefault="005D354A" w:rsidP="002C546F">
      <w:pPr>
        <w:widowControl w:val="0"/>
        <w:suppressAutoHyphens/>
        <w:ind w:right="-284"/>
        <w:jc w:val="center"/>
        <w:rPr>
          <w:rFonts w:ascii="Franklin Gothic Book" w:eastAsia="Tahoma" w:hAnsi="Franklin Gothic Book"/>
          <w:b/>
          <w:kern w:val="144"/>
          <w:sz w:val="52"/>
          <w:szCs w:val="28"/>
        </w:rPr>
      </w:pPr>
      <w:r w:rsidRPr="00A93A76">
        <w:rPr>
          <w:rFonts w:ascii="Franklin Gothic Book" w:eastAsia="Tahoma" w:hAnsi="Franklin Gothic Book"/>
          <w:b/>
          <w:kern w:val="144"/>
          <w:sz w:val="56"/>
          <w:szCs w:val="28"/>
        </w:rPr>
        <w:t xml:space="preserve">Документация </w:t>
      </w:r>
      <w:r w:rsidR="004B612B" w:rsidRPr="00A93A76">
        <w:rPr>
          <w:rFonts w:ascii="Franklin Gothic Book" w:eastAsia="Tahoma" w:hAnsi="Franklin Gothic Book"/>
          <w:b/>
          <w:kern w:val="144"/>
          <w:sz w:val="56"/>
          <w:szCs w:val="28"/>
        </w:rPr>
        <w:t>о закупке</w:t>
      </w:r>
    </w:p>
    <w:p w:rsidR="005D354A" w:rsidRPr="00A93A76" w:rsidRDefault="005D354A" w:rsidP="002C546F">
      <w:pPr>
        <w:widowControl w:val="0"/>
        <w:suppressAutoHyphens/>
        <w:ind w:right="-284"/>
        <w:jc w:val="center"/>
        <w:rPr>
          <w:rFonts w:ascii="Franklin Gothic Book" w:eastAsia="Tahoma" w:hAnsi="Franklin Gothic Book"/>
          <w:kern w:val="144"/>
          <w:sz w:val="52"/>
          <w:szCs w:val="52"/>
        </w:rPr>
      </w:pPr>
    </w:p>
    <w:p w:rsidR="005D354A" w:rsidRPr="00A93A76" w:rsidRDefault="004B612B" w:rsidP="002C546F">
      <w:pPr>
        <w:widowControl w:val="0"/>
        <w:tabs>
          <w:tab w:val="left" w:pos="0"/>
        </w:tabs>
        <w:suppressAutoHyphens/>
        <w:jc w:val="center"/>
        <w:rPr>
          <w:rFonts w:ascii="Franklin Gothic Book" w:eastAsia="Tahoma" w:hAnsi="Franklin Gothic Book"/>
          <w:b/>
          <w:spacing w:val="-40"/>
          <w:kern w:val="1"/>
          <w:sz w:val="72"/>
          <w:szCs w:val="52"/>
        </w:rPr>
      </w:pPr>
      <w:r w:rsidRPr="00A93A76">
        <w:rPr>
          <w:rFonts w:ascii="Franklin Gothic Book" w:eastAsia="Tahoma" w:hAnsi="Franklin Gothic Book"/>
          <w:b/>
          <w:kern w:val="144"/>
          <w:sz w:val="44"/>
          <w:szCs w:val="52"/>
        </w:rPr>
        <w:t xml:space="preserve">Запрос </w:t>
      </w:r>
      <w:r w:rsidR="00E055E6" w:rsidRPr="00A93A76">
        <w:rPr>
          <w:rFonts w:ascii="Franklin Gothic Book" w:eastAsia="Tahoma" w:hAnsi="Franklin Gothic Book"/>
          <w:b/>
          <w:kern w:val="144"/>
          <w:sz w:val="44"/>
          <w:szCs w:val="52"/>
        </w:rPr>
        <w:t>котировок</w:t>
      </w:r>
      <w:r w:rsidR="00E81182" w:rsidRPr="00A93A76">
        <w:rPr>
          <w:rFonts w:ascii="Franklin Gothic Book" w:eastAsia="Tahoma" w:hAnsi="Franklin Gothic Book"/>
          <w:b/>
          <w:kern w:val="144"/>
          <w:sz w:val="44"/>
          <w:szCs w:val="52"/>
        </w:rPr>
        <w:t xml:space="preserve"> </w:t>
      </w:r>
      <w:r w:rsidR="002C5F0F" w:rsidRPr="00A93A76">
        <w:rPr>
          <w:rFonts w:ascii="Franklin Gothic Book" w:eastAsia="Tahoma" w:hAnsi="Franklin Gothic Book"/>
          <w:b/>
          <w:kern w:val="144"/>
          <w:sz w:val="44"/>
          <w:szCs w:val="52"/>
        </w:rPr>
        <w:t>на</w:t>
      </w:r>
      <w:r w:rsidR="00E81182" w:rsidRPr="00A93A76">
        <w:rPr>
          <w:rFonts w:ascii="Franklin Gothic Book" w:eastAsia="Tahoma" w:hAnsi="Franklin Gothic Book"/>
          <w:b/>
          <w:kern w:val="144"/>
          <w:sz w:val="44"/>
          <w:szCs w:val="52"/>
        </w:rPr>
        <w:t xml:space="preserve"> </w:t>
      </w:r>
      <w:r w:rsidR="002C5F0F" w:rsidRPr="00A93A76">
        <w:rPr>
          <w:rFonts w:ascii="Franklin Gothic Book" w:eastAsia="Tahoma" w:hAnsi="Franklin Gothic Book"/>
          <w:b/>
          <w:kern w:val="144"/>
          <w:sz w:val="44"/>
          <w:szCs w:val="52"/>
        </w:rPr>
        <w:t>поставку</w:t>
      </w:r>
      <w:r w:rsidR="0073010E" w:rsidRPr="00A93A76">
        <w:rPr>
          <w:rFonts w:ascii="Franklin Gothic Book" w:eastAsia="Tahoma" w:hAnsi="Franklin Gothic Book"/>
          <w:b/>
          <w:kern w:val="144"/>
          <w:sz w:val="44"/>
          <w:szCs w:val="52"/>
        </w:rPr>
        <w:t xml:space="preserve"> </w:t>
      </w:r>
      <w:r w:rsidR="00881D58" w:rsidRPr="00881D58">
        <w:rPr>
          <w:rFonts w:ascii="Franklin Gothic Book" w:eastAsia="Tahoma" w:hAnsi="Franklin Gothic Book"/>
          <w:b/>
          <w:kern w:val="144"/>
          <w:sz w:val="44"/>
          <w:szCs w:val="52"/>
        </w:rPr>
        <w:t xml:space="preserve">сменно-запасных частей к автопогрузчику типа </w:t>
      </w:r>
      <w:proofErr w:type="spellStart"/>
      <w:r w:rsidR="00881D58" w:rsidRPr="00881D58">
        <w:rPr>
          <w:rFonts w:ascii="Franklin Gothic Book" w:eastAsia="Tahoma" w:hAnsi="Franklin Gothic Book"/>
          <w:b/>
          <w:kern w:val="144"/>
          <w:sz w:val="44"/>
          <w:szCs w:val="52"/>
        </w:rPr>
        <w:t>ричстакер</w:t>
      </w:r>
      <w:proofErr w:type="spellEnd"/>
      <w:r w:rsidR="00881D58" w:rsidRPr="00881D58">
        <w:rPr>
          <w:rFonts w:ascii="Franklin Gothic Book" w:eastAsia="Tahoma" w:hAnsi="Franklin Gothic Book"/>
          <w:b/>
          <w:kern w:val="144"/>
          <w:sz w:val="44"/>
          <w:szCs w:val="52"/>
        </w:rPr>
        <w:t xml:space="preserve"> KALMAR DRF 450-65S5X, заводской номер А11301139</w:t>
      </w:r>
    </w:p>
    <w:p w:rsidR="00C861FB" w:rsidRPr="00A93A76" w:rsidRDefault="00E67109" w:rsidP="002C546F">
      <w:pPr>
        <w:widowControl w:val="0"/>
        <w:suppressAutoHyphens/>
        <w:ind w:right="-284"/>
        <w:jc w:val="center"/>
        <w:rPr>
          <w:rFonts w:ascii="Franklin Gothic Book" w:eastAsia="Tahoma" w:hAnsi="Franklin Gothic Book"/>
          <w:spacing w:val="-40"/>
          <w:kern w:val="1"/>
          <w:sz w:val="44"/>
          <w:szCs w:val="44"/>
        </w:rPr>
      </w:pPr>
      <w:r w:rsidRPr="00A93A76">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30075739" wp14:editId="24A9E2ED">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CA8B4"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A93A76"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Pr="00A93A76"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Pr="00A93A76"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A93A76" w:rsidRDefault="00EE758F" w:rsidP="002C546F">
      <w:pPr>
        <w:widowControl w:val="0"/>
        <w:tabs>
          <w:tab w:val="left" w:pos="0"/>
        </w:tabs>
        <w:suppressAutoHyphens/>
        <w:jc w:val="center"/>
        <w:rPr>
          <w:rFonts w:ascii="Franklin Gothic Book" w:eastAsia="Tahoma" w:hAnsi="Franklin Gothic Book"/>
          <w:b/>
          <w:iCs/>
          <w:spacing w:val="-20"/>
          <w:sz w:val="32"/>
        </w:rPr>
      </w:pPr>
    </w:p>
    <w:p w:rsidR="00030BED" w:rsidRPr="00A93A76" w:rsidRDefault="00030BED" w:rsidP="00030BED">
      <w:pPr>
        <w:widowControl w:val="0"/>
        <w:tabs>
          <w:tab w:val="left" w:pos="0"/>
        </w:tabs>
        <w:suppressAutoHyphens/>
        <w:jc w:val="right"/>
        <w:rPr>
          <w:rFonts w:ascii="Franklin Gothic Book" w:eastAsia="Tahoma" w:hAnsi="Franklin Gothic Book"/>
          <w:b/>
          <w:iCs/>
          <w:sz w:val="32"/>
          <w:szCs w:val="32"/>
        </w:rPr>
      </w:pPr>
      <w:r w:rsidRPr="00A93A76">
        <w:rPr>
          <w:rFonts w:ascii="Franklin Gothic Book" w:eastAsia="Tahoma" w:hAnsi="Franklin Gothic Book"/>
          <w:b/>
          <w:iCs/>
          <w:sz w:val="32"/>
          <w:szCs w:val="32"/>
        </w:rPr>
        <w:t>УТВЕРЖДАЮ</w:t>
      </w:r>
    </w:p>
    <w:p w:rsidR="00030BED" w:rsidRPr="00A93A76" w:rsidRDefault="00030BED" w:rsidP="00030BED">
      <w:pPr>
        <w:widowControl w:val="0"/>
        <w:tabs>
          <w:tab w:val="left" w:pos="0"/>
        </w:tabs>
        <w:suppressAutoHyphens/>
        <w:jc w:val="right"/>
        <w:rPr>
          <w:rFonts w:ascii="Franklin Gothic Book" w:eastAsia="Tahoma" w:hAnsi="Franklin Gothic Book"/>
          <w:b/>
          <w:iCs/>
          <w:sz w:val="32"/>
          <w:szCs w:val="32"/>
        </w:rPr>
      </w:pPr>
      <w:r w:rsidRPr="00A93A76">
        <w:rPr>
          <w:rFonts w:ascii="Franklin Gothic Book" w:eastAsia="Tahoma" w:hAnsi="Franklin Gothic Book"/>
          <w:b/>
          <w:iCs/>
          <w:sz w:val="32"/>
          <w:szCs w:val="32"/>
        </w:rPr>
        <w:t>Заместитель председателя Конкурсной комиссии</w:t>
      </w:r>
    </w:p>
    <w:p w:rsidR="00030BED" w:rsidRPr="00A93A76" w:rsidRDefault="00030BED" w:rsidP="00030BED">
      <w:pPr>
        <w:widowControl w:val="0"/>
        <w:tabs>
          <w:tab w:val="left" w:pos="0"/>
        </w:tabs>
        <w:suppressAutoHyphens/>
        <w:jc w:val="right"/>
        <w:rPr>
          <w:rFonts w:ascii="Franklin Gothic Book" w:eastAsia="Tahoma" w:hAnsi="Franklin Gothic Book"/>
          <w:b/>
          <w:iCs/>
          <w:sz w:val="32"/>
          <w:szCs w:val="32"/>
        </w:rPr>
      </w:pPr>
      <w:r w:rsidRPr="00A93A76">
        <w:rPr>
          <w:rFonts w:ascii="Franklin Gothic Book" w:eastAsia="Tahoma" w:hAnsi="Franklin Gothic Book"/>
          <w:b/>
          <w:iCs/>
          <w:sz w:val="32"/>
          <w:szCs w:val="32"/>
        </w:rPr>
        <w:t>___________________И.В. Терентьев</w:t>
      </w:r>
    </w:p>
    <w:p w:rsidR="00EE758F" w:rsidRPr="00A93A76"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A93A76"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A93A76" w:rsidRDefault="00DE0AF4" w:rsidP="002C546F">
      <w:pPr>
        <w:widowControl w:val="0"/>
        <w:tabs>
          <w:tab w:val="left" w:pos="0"/>
        </w:tabs>
        <w:suppressAutoHyphens/>
        <w:rPr>
          <w:rFonts w:ascii="Franklin Gothic Book" w:eastAsia="Tahoma" w:hAnsi="Franklin Gothic Book"/>
          <w:kern w:val="20"/>
          <w:sz w:val="44"/>
          <w:szCs w:val="44"/>
        </w:rPr>
      </w:pPr>
    </w:p>
    <w:p w:rsidR="00DE0AF4" w:rsidRPr="00A93A76" w:rsidRDefault="00DE0AF4" w:rsidP="002C546F">
      <w:pPr>
        <w:widowControl w:val="0"/>
        <w:tabs>
          <w:tab w:val="left" w:pos="0"/>
        </w:tabs>
        <w:suppressAutoHyphens/>
        <w:rPr>
          <w:rFonts w:ascii="Franklin Gothic Book" w:eastAsia="Tahoma" w:hAnsi="Franklin Gothic Book"/>
          <w:kern w:val="20"/>
          <w:sz w:val="44"/>
          <w:szCs w:val="44"/>
        </w:rPr>
      </w:pPr>
    </w:p>
    <w:p w:rsidR="00DE0AF4" w:rsidRPr="00A93A76" w:rsidRDefault="00DE0AF4" w:rsidP="002C546F">
      <w:pPr>
        <w:widowControl w:val="0"/>
        <w:tabs>
          <w:tab w:val="left" w:pos="0"/>
        </w:tabs>
        <w:suppressAutoHyphens/>
        <w:rPr>
          <w:rFonts w:ascii="Franklin Gothic Book" w:eastAsia="Tahoma" w:hAnsi="Franklin Gothic Book"/>
          <w:kern w:val="20"/>
          <w:sz w:val="44"/>
          <w:szCs w:val="44"/>
        </w:rPr>
      </w:pPr>
    </w:p>
    <w:p w:rsidR="00EB418A" w:rsidRPr="00A93A76" w:rsidRDefault="00EB418A" w:rsidP="002C546F">
      <w:pPr>
        <w:widowControl w:val="0"/>
        <w:tabs>
          <w:tab w:val="left" w:pos="0"/>
        </w:tabs>
        <w:suppressAutoHyphens/>
        <w:rPr>
          <w:rFonts w:ascii="Franklin Gothic Book" w:eastAsia="Tahoma" w:hAnsi="Franklin Gothic Book"/>
          <w:kern w:val="20"/>
          <w:sz w:val="44"/>
          <w:szCs w:val="44"/>
        </w:rPr>
      </w:pP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 xml:space="preserve">ОТКРЫТОЕ АКЦИОНЕРНОЕ </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ОБЩЕСТВО «НОВОРОССИЙСКИЙ</w:t>
      </w:r>
    </w:p>
    <w:p w:rsidR="00C861FB" w:rsidRPr="00A93A76" w:rsidRDefault="00C861FB" w:rsidP="002C546F">
      <w:pPr>
        <w:widowControl w:val="0"/>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МОРСКОЙ ТОРГОВЫЙ ПОРТ»</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353901, Россия,</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Краснодарский край,</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г. Новороссийск,</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Портовая ул., 14</w:t>
      </w:r>
    </w:p>
    <w:p w:rsidR="00C861FB" w:rsidRPr="00A93A76" w:rsidRDefault="00C861FB" w:rsidP="002C546F">
      <w:pPr>
        <w:widowControl w:val="0"/>
        <w:tabs>
          <w:tab w:val="left" w:pos="0"/>
        </w:tabs>
        <w:suppressAutoHyphens/>
        <w:rPr>
          <w:rFonts w:ascii="Franklin Gothic Book" w:eastAsia="Tahoma" w:hAnsi="Franklin Gothic Book"/>
          <w:kern w:val="20"/>
          <w:sz w:val="22"/>
          <w:szCs w:val="22"/>
        </w:rPr>
      </w:pPr>
      <w:r w:rsidRPr="00A93A76">
        <w:rPr>
          <w:rFonts w:ascii="Franklin Gothic Book" w:eastAsia="Tahoma" w:hAnsi="Franklin Gothic Book"/>
          <w:kern w:val="20"/>
          <w:sz w:val="22"/>
          <w:szCs w:val="22"/>
        </w:rPr>
        <w:t>Тел.: (8617) 60-46-30</w:t>
      </w:r>
    </w:p>
    <w:p w:rsidR="004B612B" w:rsidRPr="00A93A76"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sidRPr="00A93A76">
        <w:rPr>
          <w:rFonts w:ascii="Franklin Gothic Book" w:eastAsia="Tahoma" w:hAnsi="Franklin Gothic Book"/>
          <w:kern w:val="20"/>
          <w:sz w:val="22"/>
          <w:szCs w:val="22"/>
        </w:rPr>
        <w:t xml:space="preserve">Факс: (8617) 60-22-03  </w:t>
      </w:r>
    </w:p>
    <w:p w:rsidR="004B612B" w:rsidRPr="00A93A76"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Pr="00A93A76"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Pr="00A93A76"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0B12A7" w:rsidRPr="00A93A76" w:rsidRDefault="000B12A7"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0B12A7" w:rsidRPr="00A93A76" w:rsidRDefault="000B12A7"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Pr="00A93A76"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sidRPr="00A93A76">
        <w:rPr>
          <w:rFonts w:ascii="Franklin Gothic Book" w:eastAsia="Tahoma" w:hAnsi="Franklin Gothic Book"/>
          <w:kern w:val="20"/>
          <w:sz w:val="22"/>
          <w:szCs w:val="22"/>
        </w:rPr>
        <w:t>НОВОРОССИЙСК, 201</w:t>
      </w:r>
      <w:r w:rsidR="00E81182" w:rsidRPr="00A93A76">
        <w:rPr>
          <w:rFonts w:ascii="Franklin Gothic Book" w:eastAsia="Tahoma" w:hAnsi="Franklin Gothic Book"/>
          <w:kern w:val="20"/>
          <w:sz w:val="22"/>
          <w:szCs w:val="22"/>
        </w:rPr>
        <w:t>5</w:t>
      </w:r>
      <w:r w:rsidR="00C861FB" w:rsidRPr="00A93A76">
        <w:rPr>
          <w:rFonts w:ascii="Franklin Gothic Book" w:eastAsia="Tahoma" w:hAnsi="Franklin Gothic Book"/>
          <w:kern w:val="20"/>
          <w:sz w:val="22"/>
          <w:szCs w:val="22"/>
        </w:rPr>
        <w:t xml:space="preserve"> г.</w:t>
      </w:r>
    </w:p>
    <w:p w:rsidR="009C3DA9" w:rsidRPr="00A93A76" w:rsidRDefault="009C3DA9" w:rsidP="004B4516">
      <w:pPr>
        <w:pStyle w:val="afff6"/>
        <w:numPr>
          <w:ilvl w:val="0"/>
          <w:numId w:val="12"/>
        </w:numPr>
        <w:ind w:left="709" w:hanging="709"/>
        <w:jc w:val="both"/>
        <w:rPr>
          <w:rFonts w:ascii="Franklin Gothic Book" w:hAnsi="Franklin Gothic Book"/>
          <w:b/>
        </w:rPr>
      </w:pPr>
      <w:r w:rsidRPr="00A93A76">
        <w:rPr>
          <w:rFonts w:ascii="Franklin Gothic Book" w:hAnsi="Franklin Gothic Book"/>
          <w:b/>
        </w:rPr>
        <w:lastRenderedPageBreak/>
        <w:t>Общие положения</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 xml:space="preserve">Предметом закупки является право заключения договора для ОАО «НМТП» согласно </w:t>
      </w:r>
      <w:r w:rsidR="00773030" w:rsidRPr="00A93A76">
        <w:rPr>
          <w:rFonts w:ascii="Franklin Gothic Book" w:hAnsi="Franklin Gothic Book"/>
        </w:rPr>
        <w:t>извещению о закупке</w:t>
      </w:r>
      <w:r w:rsidRPr="00A93A76">
        <w:rPr>
          <w:rFonts w:ascii="Franklin Gothic Book" w:hAnsi="Franklin Gothic Book"/>
        </w:rPr>
        <w:t>.</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Организатор закупки – ОАО «НМТП»</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sidRPr="00A93A76">
        <w:rPr>
          <w:rFonts w:ascii="Franklin Gothic Book" w:hAnsi="Franklin Gothic Book"/>
        </w:rPr>
        <w:t>извещении о закупке</w:t>
      </w:r>
      <w:r w:rsidRPr="00A93A76">
        <w:rPr>
          <w:rFonts w:ascii="Franklin Gothic Book" w:hAnsi="Franklin Gothic Book"/>
        </w:rPr>
        <w:t>.</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A93A76" w:rsidRDefault="002C546F" w:rsidP="002C546F">
      <w:pPr>
        <w:pStyle w:val="afff6"/>
        <w:ind w:left="1134"/>
        <w:jc w:val="both"/>
        <w:rPr>
          <w:rFonts w:ascii="Franklin Gothic Book" w:hAnsi="Franklin Gothic Book"/>
          <w:b/>
        </w:rPr>
      </w:pPr>
    </w:p>
    <w:p w:rsidR="009C3DA9" w:rsidRPr="00A93A76" w:rsidRDefault="009C3DA9" w:rsidP="004B4516">
      <w:pPr>
        <w:pStyle w:val="afff6"/>
        <w:numPr>
          <w:ilvl w:val="0"/>
          <w:numId w:val="12"/>
        </w:numPr>
        <w:ind w:left="709" w:hanging="709"/>
        <w:jc w:val="both"/>
        <w:rPr>
          <w:rFonts w:ascii="Franklin Gothic Book" w:hAnsi="Franklin Gothic Book"/>
          <w:b/>
        </w:rPr>
      </w:pPr>
      <w:r w:rsidRPr="00A93A76">
        <w:rPr>
          <w:rFonts w:ascii="Franklin Gothic Book" w:hAnsi="Franklin Gothic Book"/>
          <w:b/>
        </w:rPr>
        <w:t>Условия и порядок проведения закупки</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Законодательная база проводимой закупки</w:t>
      </w:r>
    </w:p>
    <w:p w:rsidR="00513CA7"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513CA7" w:rsidRPr="00A93A76">
        <w:rPr>
          <w:rFonts w:ascii="Franklin Gothic Book" w:hAnsi="Franklin Gothic Book"/>
        </w:rPr>
        <w:t xml:space="preserve">К правоотношениям в рамках настоящего запроса </w:t>
      </w:r>
      <w:r w:rsidR="00E055E6" w:rsidRPr="00A93A76">
        <w:rPr>
          <w:rFonts w:ascii="Franklin Gothic Book" w:hAnsi="Franklin Gothic Book"/>
        </w:rPr>
        <w:t>котировок</w:t>
      </w:r>
      <w:r w:rsidR="00513CA7" w:rsidRPr="00A93A76">
        <w:rPr>
          <w:rFonts w:ascii="Franklin Gothic Book" w:hAnsi="Franklin Gothic Book"/>
        </w:rPr>
        <w:t xml:space="preserve"> последовательно применяются следующие нормативные правовые акты и иные документы:</w:t>
      </w:r>
    </w:p>
    <w:p w:rsidR="00513CA7" w:rsidRPr="00A93A76" w:rsidRDefault="00513CA7" w:rsidP="004B4516">
      <w:pPr>
        <w:pStyle w:val="afff6"/>
        <w:numPr>
          <w:ilvl w:val="0"/>
          <w:numId w:val="13"/>
        </w:numPr>
        <w:ind w:left="1418" w:hanging="851"/>
        <w:jc w:val="both"/>
        <w:rPr>
          <w:rFonts w:ascii="Franklin Gothic Book" w:hAnsi="Franklin Gothic Book"/>
        </w:rPr>
      </w:pPr>
      <w:r w:rsidRPr="00A93A76">
        <w:rPr>
          <w:rFonts w:ascii="Franklin Gothic Book" w:hAnsi="Franklin Gothic Book"/>
        </w:rPr>
        <w:t>Конституция Российской Федерации;</w:t>
      </w:r>
    </w:p>
    <w:p w:rsidR="00513CA7" w:rsidRPr="00A93A76" w:rsidRDefault="00513CA7" w:rsidP="004B4516">
      <w:pPr>
        <w:pStyle w:val="afff6"/>
        <w:numPr>
          <w:ilvl w:val="0"/>
          <w:numId w:val="13"/>
        </w:numPr>
        <w:ind w:left="1418" w:hanging="851"/>
        <w:jc w:val="both"/>
        <w:rPr>
          <w:rFonts w:ascii="Franklin Gothic Book" w:hAnsi="Franklin Gothic Book"/>
        </w:rPr>
      </w:pPr>
      <w:r w:rsidRPr="00A93A76">
        <w:rPr>
          <w:rFonts w:ascii="Franklin Gothic Book" w:hAnsi="Franklin Gothic Book"/>
        </w:rPr>
        <w:t xml:space="preserve">Гражданский кодекс Российской Федерации </w:t>
      </w:r>
    </w:p>
    <w:p w:rsidR="00513CA7" w:rsidRPr="00A93A76" w:rsidRDefault="00513CA7" w:rsidP="004B4516">
      <w:pPr>
        <w:pStyle w:val="afff6"/>
        <w:numPr>
          <w:ilvl w:val="0"/>
          <w:numId w:val="13"/>
        </w:numPr>
        <w:ind w:left="1418" w:hanging="851"/>
        <w:jc w:val="both"/>
        <w:rPr>
          <w:rFonts w:ascii="Franklin Gothic Book" w:hAnsi="Franklin Gothic Book"/>
        </w:rPr>
      </w:pPr>
      <w:r w:rsidRPr="00A93A76">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A93A76" w:rsidRDefault="00513CA7" w:rsidP="004B4516">
      <w:pPr>
        <w:pStyle w:val="afff6"/>
        <w:numPr>
          <w:ilvl w:val="0"/>
          <w:numId w:val="13"/>
        </w:numPr>
        <w:ind w:left="1418" w:hanging="851"/>
        <w:jc w:val="both"/>
        <w:rPr>
          <w:rFonts w:ascii="Franklin Gothic Book" w:hAnsi="Franklin Gothic Book"/>
        </w:rPr>
      </w:pPr>
      <w:r w:rsidRPr="00A93A76">
        <w:rPr>
          <w:rFonts w:ascii="Franklin Gothic Book" w:hAnsi="Franklin Gothic Book"/>
        </w:rPr>
        <w:t>Положение о закупке товаров, работ, услуг ОАО «НМТП».</w:t>
      </w:r>
    </w:p>
    <w:p w:rsidR="00513CA7" w:rsidRPr="00A93A76" w:rsidRDefault="00513CA7" w:rsidP="004B4516">
      <w:pPr>
        <w:pStyle w:val="afff6"/>
        <w:numPr>
          <w:ilvl w:val="0"/>
          <w:numId w:val="13"/>
        </w:numPr>
        <w:ind w:left="1418" w:hanging="851"/>
        <w:jc w:val="both"/>
        <w:rPr>
          <w:rFonts w:ascii="Franklin Gothic Book" w:hAnsi="Franklin Gothic Book"/>
        </w:rPr>
      </w:pPr>
      <w:r w:rsidRPr="00A93A76">
        <w:rPr>
          <w:rFonts w:ascii="Franklin Gothic Book" w:hAnsi="Franklin Gothic Book"/>
        </w:rPr>
        <w:t xml:space="preserve">Настоящая документация о закупке </w:t>
      </w:r>
    </w:p>
    <w:p w:rsidR="00513CA7"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513CA7" w:rsidRPr="00A93A76">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Pr="00A93A76" w:rsidRDefault="002C546F" w:rsidP="002C546F">
      <w:pPr>
        <w:pStyle w:val="afff6"/>
        <w:ind w:left="1418" w:hanging="851"/>
        <w:jc w:val="both"/>
        <w:rPr>
          <w:rFonts w:ascii="Franklin Gothic Book" w:hAnsi="Franklin Gothic Book"/>
        </w:rPr>
      </w:pPr>
    </w:p>
    <w:p w:rsidR="00513CA7"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Срок действия заявки</w:t>
      </w:r>
    </w:p>
    <w:p w:rsidR="00513CA7"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513CA7" w:rsidRPr="00A93A76">
        <w:rPr>
          <w:rFonts w:ascii="Franklin Gothic Book" w:hAnsi="Franklin Gothic Book"/>
        </w:rPr>
        <w:t>Заявки на участие в закупке должн</w:t>
      </w:r>
      <w:r w:rsidR="00773030" w:rsidRPr="00A93A76">
        <w:rPr>
          <w:rFonts w:ascii="Franklin Gothic Book" w:hAnsi="Franklin Gothic Book"/>
        </w:rPr>
        <w:t>ы быть действительны в течение 9</w:t>
      </w:r>
      <w:r w:rsidR="00513CA7" w:rsidRPr="00A93A76">
        <w:rPr>
          <w:rFonts w:ascii="Franklin Gothic Book" w:hAnsi="Franklin Gothic Book"/>
        </w:rPr>
        <w:t>0 дней с даты, вскрытия заявок на участие в закупке указанной в извещении о закупке.</w:t>
      </w:r>
    </w:p>
    <w:p w:rsidR="002C546F" w:rsidRPr="00A93A76" w:rsidRDefault="002C546F" w:rsidP="002C546F">
      <w:pPr>
        <w:pStyle w:val="afff6"/>
        <w:ind w:left="1418" w:hanging="851"/>
        <w:jc w:val="both"/>
        <w:rPr>
          <w:rFonts w:ascii="Franklin Gothic Book" w:hAnsi="Franklin Gothic Book"/>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Право собственности на документацию и конфиденциальность</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lastRenderedPageBreak/>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 xml:space="preserve"> Участники закупки, получившие нормативны</w:t>
      </w:r>
      <w:r w:rsidR="00513CA7" w:rsidRPr="00A93A76">
        <w:rPr>
          <w:rFonts w:ascii="Franklin Gothic Book" w:hAnsi="Franklin Gothic Book"/>
        </w:rPr>
        <w:t>е документы ОАО «НМТП»</w:t>
      </w:r>
      <w:r w:rsidRPr="00A93A76">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sidRPr="00A93A76">
        <w:rPr>
          <w:rFonts w:ascii="Franklin Gothic Book" w:hAnsi="Franklin Gothic Book"/>
        </w:rPr>
        <w:t>«НМТП».</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A93A76" w:rsidRDefault="002C546F" w:rsidP="002C546F">
      <w:pPr>
        <w:pStyle w:val="afff6"/>
        <w:ind w:left="1418"/>
        <w:jc w:val="both"/>
        <w:rPr>
          <w:rFonts w:ascii="Franklin Gothic Book" w:hAnsi="Franklin Gothic Book"/>
          <w:b/>
        </w:rPr>
      </w:pPr>
    </w:p>
    <w:p w:rsidR="00C76999" w:rsidRPr="00A93A76" w:rsidRDefault="00C7699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Требования, предъявляемые к участникам закупки</w:t>
      </w:r>
    </w:p>
    <w:p w:rsidR="00B04D63" w:rsidRPr="00A93A76" w:rsidRDefault="002C546F" w:rsidP="004B4516">
      <w:pPr>
        <w:numPr>
          <w:ilvl w:val="2"/>
          <w:numId w:val="12"/>
        </w:numPr>
        <w:autoSpaceDE w:val="0"/>
        <w:autoSpaceDN w:val="0"/>
        <w:adjustRightInd w:val="0"/>
        <w:ind w:left="1418" w:hanging="851"/>
        <w:jc w:val="both"/>
        <w:rPr>
          <w:rFonts w:ascii="Franklin Gothic Book" w:hAnsi="Franklin Gothic Book"/>
          <w:color w:val="000000" w:themeColor="text1"/>
        </w:rPr>
      </w:pPr>
      <w:r w:rsidRPr="00A93A76">
        <w:rPr>
          <w:rFonts w:ascii="Franklin Gothic Book" w:hAnsi="Franklin Gothic Book"/>
          <w:color w:val="000000" w:themeColor="text1"/>
        </w:rPr>
        <w:t>С</w:t>
      </w:r>
      <w:r w:rsidR="00B04D63" w:rsidRPr="00A93A76">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93A76" w:rsidRDefault="002C546F" w:rsidP="004B4516">
      <w:pPr>
        <w:numPr>
          <w:ilvl w:val="2"/>
          <w:numId w:val="12"/>
        </w:numPr>
        <w:ind w:left="1418" w:hanging="851"/>
        <w:jc w:val="both"/>
        <w:outlineLvl w:val="2"/>
        <w:rPr>
          <w:rFonts w:ascii="Franklin Gothic Book" w:hAnsi="Franklin Gothic Book"/>
        </w:rPr>
      </w:pPr>
      <w:proofErr w:type="spellStart"/>
      <w:r w:rsidRPr="00A93A76">
        <w:rPr>
          <w:rFonts w:ascii="Franklin Gothic Book" w:hAnsi="Franklin Gothic Book"/>
        </w:rPr>
        <w:t>Н</w:t>
      </w:r>
      <w:r w:rsidR="00B04D63" w:rsidRPr="00A93A76">
        <w:rPr>
          <w:rFonts w:ascii="Franklin Gothic Book" w:hAnsi="Franklin Gothic Book"/>
        </w:rPr>
        <w:t>епроведение</w:t>
      </w:r>
      <w:proofErr w:type="spellEnd"/>
      <w:r w:rsidR="00B04D63" w:rsidRPr="00A93A76">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93A76" w:rsidRDefault="002C546F" w:rsidP="004B4516">
      <w:pPr>
        <w:numPr>
          <w:ilvl w:val="2"/>
          <w:numId w:val="12"/>
        </w:numPr>
        <w:ind w:left="1418" w:hanging="851"/>
        <w:jc w:val="both"/>
        <w:outlineLvl w:val="2"/>
        <w:rPr>
          <w:rFonts w:ascii="Franklin Gothic Book" w:hAnsi="Franklin Gothic Book"/>
        </w:rPr>
      </w:pPr>
      <w:proofErr w:type="spellStart"/>
      <w:r w:rsidRPr="00A93A76">
        <w:rPr>
          <w:rFonts w:ascii="Franklin Gothic Book" w:hAnsi="Franklin Gothic Book"/>
        </w:rPr>
        <w:t>Н</w:t>
      </w:r>
      <w:r w:rsidR="00B04D63" w:rsidRPr="00A93A76">
        <w:rPr>
          <w:rFonts w:ascii="Franklin Gothic Book" w:hAnsi="Franklin Gothic Book"/>
        </w:rPr>
        <w:t>еприостановление</w:t>
      </w:r>
      <w:proofErr w:type="spellEnd"/>
      <w:r w:rsidR="00B04D63" w:rsidRPr="00A93A76">
        <w:rPr>
          <w:rFonts w:ascii="Franklin Gothic Book" w:hAnsi="Franklin Gothic Book"/>
        </w:rPr>
        <w:t xml:space="preserve"> деятельности участника закупки в порядке, установленном </w:t>
      </w:r>
      <w:hyperlink r:id="rId11" w:history="1">
        <w:r w:rsidR="00B04D63" w:rsidRPr="00A93A76">
          <w:rPr>
            <w:rFonts w:ascii="Franklin Gothic Book" w:hAnsi="Franklin Gothic Book"/>
          </w:rPr>
          <w:t>Кодексом</w:t>
        </w:r>
      </w:hyperlink>
      <w:r w:rsidR="00B04D63" w:rsidRPr="00A93A76">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93A76" w:rsidRDefault="002C546F" w:rsidP="004B4516">
      <w:pPr>
        <w:numPr>
          <w:ilvl w:val="2"/>
          <w:numId w:val="12"/>
        </w:numPr>
        <w:ind w:left="1418" w:hanging="851"/>
        <w:jc w:val="both"/>
        <w:outlineLvl w:val="2"/>
        <w:rPr>
          <w:rFonts w:ascii="Franklin Gothic Book" w:hAnsi="Franklin Gothic Book"/>
        </w:rPr>
      </w:pPr>
      <w:r w:rsidRPr="00A93A76">
        <w:rPr>
          <w:rFonts w:ascii="Franklin Gothic Book" w:hAnsi="Franklin Gothic Book"/>
        </w:rPr>
        <w:t>Н</w:t>
      </w:r>
      <w:r w:rsidR="00B04D63" w:rsidRPr="00A93A76">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93A76" w:rsidRDefault="002C546F" w:rsidP="004B4516">
      <w:pPr>
        <w:numPr>
          <w:ilvl w:val="2"/>
          <w:numId w:val="12"/>
        </w:numPr>
        <w:ind w:left="1418" w:hanging="851"/>
        <w:jc w:val="both"/>
        <w:outlineLvl w:val="2"/>
        <w:rPr>
          <w:rFonts w:ascii="Franklin Gothic Book" w:hAnsi="Franklin Gothic Book"/>
        </w:rPr>
      </w:pPr>
      <w:r w:rsidRPr="00A93A76">
        <w:rPr>
          <w:rFonts w:ascii="Franklin Gothic Book" w:hAnsi="Franklin Gothic Book"/>
        </w:rPr>
        <w:t>О</w:t>
      </w:r>
      <w:r w:rsidR="00B04D63" w:rsidRPr="00A93A76">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93A76" w:rsidRDefault="002C546F" w:rsidP="004B4516">
      <w:pPr>
        <w:numPr>
          <w:ilvl w:val="2"/>
          <w:numId w:val="12"/>
        </w:numPr>
        <w:ind w:left="1418" w:hanging="851"/>
        <w:jc w:val="both"/>
        <w:outlineLvl w:val="2"/>
        <w:rPr>
          <w:rFonts w:ascii="Franklin Gothic Book" w:hAnsi="Franklin Gothic Book"/>
        </w:rPr>
      </w:pPr>
      <w:r w:rsidRPr="00A93A76">
        <w:rPr>
          <w:rFonts w:ascii="Franklin Gothic Book" w:hAnsi="Franklin Gothic Book"/>
        </w:rPr>
        <w:t>О</w:t>
      </w:r>
      <w:r w:rsidR="00B04D63" w:rsidRPr="00A93A76">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93A76" w:rsidRDefault="002C546F" w:rsidP="004B4516">
      <w:pPr>
        <w:numPr>
          <w:ilvl w:val="2"/>
          <w:numId w:val="12"/>
        </w:numPr>
        <w:ind w:left="1418" w:hanging="851"/>
        <w:jc w:val="both"/>
        <w:outlineLvl w:val="2"/>
        <w:rPr>
          <w:rFonts w:ascii="Franklin Gothic Book" w:hAnsi="Franklin Gothic Book"/>
        </w:rPr>
      </w:pPr>
      <w:r w:rsidRPr="00A93A76">
        <w:rPr>
          <w:rFonts w:ascii="Franklin Gothic Book" w:hAnsi="Franklin Gothic Book"/>
        </w:rPr>
        <w:t>О</w:t>
      </w:r>
      <w:r w:rsidR="00B04D63" w:rsidRPr="00A93A76">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93A76" w:rsidRDefault="002C546F" w:rsidP="004B4516">
      <w:pPr>
        <w:numPr>
          <w:ilvl w:val="2"/>
          <w:numId w:val="12"/>
        </w:numPr>
        <w:ind w:left="1418" w:hanging="851"/>
        <w:jc w:val="both"/>
        <w:outlineLvl w:val="2"/>
        <w:rPr>
          <w:rFonts w:ascii="Franklin Gothic Book" w:hAnsi="Franklin Gothic Book"/>
        </w:rPr>
      </w:pPr>
      <w:r w:rsidRPr="00A93A76">
        <w:rPr>
          <w:rFonts w:ascii="Franklin Gothic Book" w:hAnsi="Franklin Gothic Book"/>
        </w:rPr>
        <w:t>О</w:t>
      </w:r>
      <w:r w:rsidR="00B04D63" w:rsidRPr="00A93A76">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A93A76" w:rsidRDefault="002C546F" w:rsidP="002C546F">
      <w:pPr>
        <w:pStyle w:val="afff6"/>
        <w:ind w:left="1418" w:hanging="851"/>
        <w:jc w:val="both"/>
        <w:rPr>
          <w:rFonts w:ascii="Franklin Gothic Book" w:hAnsi="Franklin Gothic Book"/>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lastRenderedPageBreak/>
        <w:t>Разъяснение положений документации о закупке и внесение в нее изменений</w:t>
      </w:r>
    </w:p>
    <w:p w:rsidR="007B6937" w:rsidRPr="00A93A76" w:rsidRDefault="007B6937"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A93A76" w:rsidRDefault="007B6937"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Разъяснение положений документации о закупке не должно изменять ее суть.</w:t>
      </w:r>
    </w:p>
    <w:p w:rsidR="00960D7F" w:rsidRPr="00A93A76" w:rsidRDefault="00626DD0" w:rsidP="009D43B2">
      <w:pPr>
        <w:pStyle w:val="afff6"/>
        <w:numPr>
          <w:ilvl w:val="2"/>
          <w:numId w:val="12"/>
        </w:numPr>
        <w:ind w:left="1418" w:hanging="851"/>
        <w:jc w:val="both"/>
        <w:rPr>
          <w:rFonts w:ascii="Franklin Gothic Book" w:hAnsi="Franklin Gothic Book"/>
        </w:rPr>
      </w:pPr>
      <w:r w:rsidRPr="00A93A76">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сайте</w:t>
      </w:r>
      <w:r w:rsidR="00F24D9D" w:rsidRPr="00A93A76">
        <w:rPr>
          <w:rFonts w:ascii="Franklin Gothic Book" w:hAnsi="Franklin Gothic Book"/>
        </w:rPr>
        <w:t xml:space="preserve"> http://www.nmtp.info/</w:t>
      </w:r>
      <w:r w:rsidR="00BF25C1" w:rsidRPr="00A93A76">
        <w:rPr>
          <w:rFonts w:ascii="Franklin Gothic Book" w:hAnsi="Franklin Gothic Book"/>
        </w:rPr>
        <w:t>.</w:t>
      </w:r>
    </w:p>
    <w:p w:rsidR="002C546F" w:rsidRPr="00A93A76" w:rsidRDefault="002C546F" w:rsidP="002C546F">
      <w:pPr>
        <w:pStyle w:val="afff6"/>
        <w:ind w:left="1418"/>
        <w:jc w:val="both"/>
        <w:rPr>
          <w:rFonts w:ascii="Franklin Gothic Book" w:hAnsi="Franklin Gothic Book"/>
          <w:b/>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Дата, время и место предоставления заявок на участие в закупке</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A93A76" w:rsidRDefault="006B51BD"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 xml:space="preserve">Для участия в закупке участник должен </w:t>
      </w:r>
      <w:proofErr w:type="gramStart"/>
      <w:r w:rsidRPr="00A93A76">
        <w:rPr>
          <w:rFonts w:ascii="Franklin Gothic Book" w:hAnsi="Franklin Gothic Book"/>
        </w:rPr>
        <w:t>подать  оригинал</w:t>
      </w:r>
      <w:proofErr w:type="gramEnd"/>
      <w:r w:rsidRPr="00A93A76">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93A76">
        <w:rPr>
          <w:rFonts w:ascii="Franklin Gothic Book" w:hAnsi="Franklin Gothic Book"/>
        </w:rPr>
        <w:t>pdf</w:t>
      </w:r>
      <w:proofErr w:type="spellEnd"/>
      <w:r w:rsidRPr="00A93A76">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Pr="00A93A76" w:rsidRDefault="009812DE" w:rsidP="004B4516">
      <w:pPr>
        <w:numPr>
          <w:ilvl w:val="2"/>
          <w:numId w:val="12"/>
        </w:numPr>
        <w:ind w:left="1418" w:hanging="851"/>
        <w:jc w:val="both"/>
        <w:rPr>
          <w:rFonts w:ascii="Franklin Gothic Book" w:hAnsi="Franklin Gothic Book"/>
        </w:rPr>
      </w:pPr>
      <w:r w:rsidRPr="00A93A76">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9812DE" w:rsidRPr="00A93A76" w:rsidRDefault="002C546F" w:rsidP="002C546F">
      <w:pPr>
        <w:ind w:left="1418" w:hanging="851"/>
        <w:jc w:val="both"/>
        <w:rPr>
          <w:rFonts w:ascii="Franklin Gothic Book" w:hAnsi="Franklin Gothic Book"/>
        </w:rPr>
      </w:pPr>
      <w:r w:rsidRPr="00A93A76">
        <w:rPr>
          <w:rFonts w:ascii="Franklin Gothic Book" w:hAnsi="Franklin Gothic Book"/>
        </w:rPr>
        <w:tab/>
      </w:r>
      <w:r w:rsidR="009812DE" w:rsidRPr="00A93A76">
        <w:rPr>
          <w:rFonts w:ascii="Franklin Gothic Book" w:hAnsi="Franklin Gothic Book"/>
        </w:rPr>
        <w:t>На каждом из этих конвертов необходимо указать следующие сведения:</w:t>
      </w:r>
    </w:p>
    <w:p w:rsidR="009812DE" w:rsidRPr="00A93A76" w:rsidRDefault="009812DE" w:rsidP="004B4516">
      <w:pPr>
        <w:pStyle w:val="afff6"/>
        <w:numPr>
          <w:ilvl w:val="2"/>
          <w:numId w:val="15"/>
        </w:numPr>
        <w:ind w:left="1418" w:hanging="851"/>
        <w:jc w:val="both"/>
        <w:rPr>
          <w:rFonts w:ascii="Franklin Gothic Book" w:hAnsi="Franklin Gothic Book"/>
        </w:rPr>
      </w:pPr>
      <w:r w:rsidRPr="00A93A76">
        <w:rPr>
          <w:rFonts w:ascii="Franklin Gothic Book" w:hAnsi="Franklin Gothic Book"/>
        </w:rPr>
        <w:t xml:space="preserve">Наименование и адрес Организатора запроса </w:t>
      </w:r>
      <w:r w:rsidR="00A3184D" w:rsidRPr="00A93A76">
        <w:rPr>
          <w:rFonts w:ascii="Franklin Gothic Book" w:hAnsi="Franklin Gothic Book"/>
        </w:rPr>
        <w:t>котировок</w:t>
      </w:r>
      <w:r w:rsidRPr="00A93A76">
        <w:rPr>
          <w:rFonts w:ascii="Franklin Gothic Book" w:hAnsi="Franklin Gothic Book"/>
        </w:rPr>
        <w:t xml:space="preserve"> в соответствии с извещением о закупке;</w:t>
      </w:r>
    </w:p>
    <w:p w:rsidR="009812DE" w:rsidRPr="00A93A76" w:rsidRDefault="009812DE" w:rsidP="004B4516">
      <w:pPr>
        <w:pStyle w:val="afff6"/>
        <w:numPr>
          <w:ilvl w:val="2"/>
          <w:numId w:val="15"/>
        </w:numPr>
        <w:ind w:left="1418" w:hanging="851"/>
        <w:jc w:val="both"/>
        <w:rPr>
          <w:rFonts w:ascii="Franklin Gothic Book" w:hAnsi="Franklin Gothic Book"/>
        </w:rPr>
      </w:pPr>
      <w:r w:rsidRPr="00A93A76">
        <w:rPr>
          <w:rFonts w:ascii="Franklin Gothic Book" w:hAnsi="Franklin Gothic Book"/>
        </w:rPr>
        <w:t>Номер лота и наименование закупки в соответствии с извещением о закупке;</w:t>
      </w:r>
    </w:p>
    <w:p w:rsidR="009812DE" w:rsidRPr="00A93A76" w:rsidRDefault="009812DE" w:rsidP="004B4516">
      <w:pPr>
        <w:pStyle w:val="afff6"/>
        <w:numPr>
          <w:ilvl w:val="2"/>
          <w:numId w:val="15"/>
        </w:numPr>
        <w:ind w:left="1418" w:hanging="851"/>
        <w:jc w:val="both"/>
        <w:rPr>
          <w:rFonts w:ascii="Franklin Gothic Book" w:hAnsi="Franklin Gothic Book"/>
        </w:rPr>
      </w:pPr>
      <w:r w:rsidRPr="00A93A76">
        <w:rPr>
          <w:rFonts w:ascii="Franklin Gothic Book" w:hAnsi="Franklin Gothic Book"/>
        </w:rPr>
        <w:t>Полное фирменное наименование участника закупки и его почтовый адрес;</w:t>
      </w:r>
    </w:p>
    <w:p w:rsidR="009812DE" w:rsidRPr="00A93A76" w:rsidRDefault="009812DE" w:rsidP="004B4516">
      <w:pPr>
        <w:pStyle w:val="afff6"/>
        <w:numPr>
          <w:ilvl w:val="2"/>
          <w:numId w:val="15"/>
        </w:numPr>
        <w:ind w:left="1418" w:hanging="851"/>
        <w:jc w:val="both"/>
        <w:rPr>
          <w:rFonts w:ascii="Franklin Gothic Book" w:hAnsi="Franklin Gothic Book"/>
        </w:rPr>
      </w:pPr>
      <w:r w:rsidRPr="00A93A76">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A93A76" w:rsidRDefault="009812DE" w:rsidP="004B4516">
      <w:pPr>
        <w:pStyle w:val="afff6"/>
        <w:numPr>
          <w:ilvl w:val="3"/>
          <w:numId w:val="15"/>
        </w:numPr>
        <w:ind w:left="1418" w:hanging="851"/>
        <w:jc w:val="both"/>
        <w:rPr>
          <w:rFonts w:ascii="Franklin Gothic Book" w:hAnsi="Franklin Gothic Book"/>
        </w:rPr>
      </w:pPr>
      <w:r w:rsidRPr="00A93A76">
        <w:rPr>
          <w:rFonts w:ascii="Franklin Gothic Book" w:hAnsi="Franklin Gothic Book"/>
        </w:rPr>
        <w:t xml:space="preserve">Наименование и адрес Организатора запроса </w:t>
      </w:r>
      <w:r w:rsidR="00A3184D" w:rsidRPr="00A93A76">
        <w:rPr>
          <w:rFonts w:ascii="Franklin Gothic Book" w:hAnsi="Franklin Gothic Book"/>
        </w:rPr>
        <w:t>котировок</w:t>
      </w:r>
      <w:r w:rsidRPr="00A93A76">
        <w:rPr>
          <w:rFonts w:ascii="Franklin Gothic Book" w:hAnsi="Franklin Gothic Book"/>
        </w:rPr>
        <w:t xml:space="preserve"> в соответствии с </w:t>
      </w:r>
      <w:r w:rsidR="006E4248" w:rsidRPr="00A93A76">
        <w:rPr>
          <w:rFonts w:ascii="Franklin Gothic Book" w:hAnsi="Franklin Gothic Book"/>
        </w:rPr>
        <w:t>извещением о закупке</w:t>
      </w:r>
      <w:r w:rsidRPr="00A93A76">
        <w:rPr>
          <w:rFonts w:ascii="Franklin Gothic Book" w:hAnsi="Franklin Gothic Book"/>
        </w:rPr>
        <w:t>;</w:t>
      </w:r>
    </w:p>
    <w:p w:rsidR="009812DE" w:rsidRPr="00A93A76" w:rsidRDefault="009812DE" w:rsidP="004B4516">
      <w:pPr>
        <w:pStyle w:val="afff6"/>
        <w:numPr>
          <w:ilvl w:val="3"/>
          <w:numId w:val="15"/>
        </w:numPr>
        <w:ind w:left="1418" w:hanging="851"/>
        <w:jc w:val="both"/>
        <w:rPr>
          <w:rFonts w:ascii="Franklin Gothic Book" w:hAnsi="Franklin Gothic Book"/>
        </w:rPr>
      </w:pPr>
      <w:r w:rsidRPr="00A93A76">
        <w:rPr>
          <w:rFonts w:ascii="Franklin Gothic Book" w:hAnsi="Franklin Gothic Book"/>
        </w:rPr>
        <w:t xml:space="preserve">Полное фирменное наименование участника </w:t>
      </w:r>
      <w:r w:rsidR="006E4248" w:rsidRPr="00A93A76">
        <w:rPr>
          <w:rFonts w:ascii="Franklin Gothic Book" w:hAnsi="Franklin Gothic Book"/>
        </w:rPr>
        <w:t>закупки;</w:t>
      </w:r>
    </w:p>
    <w:p w:rsidR="009812DE" w:rsidRPr="00A93A76" w:rsidRDefault="009812DE" w:rsidP="004B4516">
      <w:pPr>
        <w:pStyle w:val="afff6"/>
        <w:numPr>
          <w:ilvl w:val="3"/>
          <w:numId w:val="15"/>
        </w:numPr>
        <w:ind w:left="1418" w:hanging="851"/>
        <w:jc w:val="both"/>
        <w:rPr>
          <w:rFonts w:ascii="Franklin Gothic Book" w:hAnsi="Franklin Gothic Book"/>
        </w:rPr>
      </w:pPr>
      <w:r w:rsidRPr="00A93A76">
        <w:rPr>
          <w:rFonts w:ascii="Franklin Gothic Book" w:hAnsi="Franklin Gothic Book"/>
        </w:rPr>
        <w:t xml:space="preserve">Наименование </w:t>
      </w:r>
      <w:r w:rsidR="006E4248" w:rsidRPr="00A93A76">
        <w:rPr>
          <w:rFonts w:ascii="Franklin Gothic Book" w:hAnsi="Franklin Gothic Book"/>
        </w:rPr>
        <w:t>закупки</w:t>
      </w:r>
      <w:r w:rsidRPr="00A93A76">
        <w:rPr>
          <w:rFonts w:ascii="Franklin Gothic Book" w:hAnsi="Franklin Gothic Book"/>
        </w:rPr>
        <w:t xml:space="preserve"> в соответствии с извещением о </w:t>
      </w:r>
      <w:r w:rsidR="006E4248" w:rsidRPr="00A93A76">
        <w:rPr>
          <w:rFonts w:ascii="Franklin Gothic Book" w:hAnsi="Franklin Gothic Book"/>
        </w:rPr>
        <w:t>закупке;</w:t>
      </w:r>
    </w:p>
    <w:p w:rsidR="009812DE" w:rsidRPr="00A93A76" w:rsidRDefault="009812DE" w:rsidP="004B4516">
      <w:pPr>
        <w:pStyle w:val="afff6"/>
        <w:numPr>
          <w:ilvl w:val="3"/>
          <w:numId w:val="15"/>
        </w:numPr>
        <w:ind w:left="1418" w:hanging="851"/>
        <w:jc w:val="both"/>
        <w:rPr>
          <w:rFonts w:ascii="Franklin Gothic Book" w:hAnsi="Franklin Gothic Book"/>
        </w:rPr>
      </w:pPr>
      <w:r w:rsidRPr="00A93A76">
        <w:rPr>
          <w:rFonts w:ascii="Franklin Gothic Book" w:hAnsi="Franklin Gothic Book"/>
        </w:rPr>
        <w:t xml:space="preserve">Слова «Не вскрывать до 15 часов 00 минут </w:t>
      </w:r>
      <w:r w:rsidR="00881D58">
        <w:rPr>
          <w:rFonts w:ascii="Franklin Gothic Book" w:hAnsi="Franklin Gothic Book"/>
        </w:rPr>
        <w:t>06 июля</w:t>
      </w:r>
      <w:r w:rsidR="0086593D" w:rsidRPr="00A93A76">
        <w:rPr>
          <w:rFonts w:ascii="Franklin Gothic Book" w:hAnsi="Franklin Gothic Book"/>
        </w:rPr>
        <w:t xml:space="preserve"> </w:t>
      </w:r>
      <w:r w:rsidR="006E4248" w:rsidRPr="00A93A76">
        <w:rPr>
          <w:rFonts w:ascii="Franklin Gothic Book" w:hAnsi="Franklin Gothic Book"/>
        </w:rPr>
        <w:t>2015</w:t>
      </w:r>
      <w:r w:rsidRPr="00A93A76">
        <w:rPr>
          <w:rFonts w:ascii="Franklin Gothic Book" w:hAnsi="Franklin Gothic Book"/>
        </w:rPr>
        <w:t xml:space="preserve"> года».</w:t>
      </w:r>
    </w:p>
    <w:p w:rsidR="009812DE" w:rsidRPr="00A93A76" w:rsidRDefault="009812DE" w:rsidP="004B4516">
      <w:pPr>
        <w:pStyle w:val="afff6"/>
        <w:numPr>
          <w:ilvl w:val="3"/>
          <w:numId w:val="15"/>
        </w:numPr>
        <w:ind w:left="1418" w:hanging="851"/>
        <w:jc w:val="both"/>
        <w:rPr>
          <w:rFonts w:ascii="Franklin Gothic Book" w:hAnsi="Franklin Gothic Book"/>
        </w:rPr>
      </w:pPr>
      <w:r w:rsidRPr="00A93A76">
        <w:rPr>
          <w:rFonts w:ascii="Franklin Gothic Book" w:hAnsi="Franklin Gothic Book"/>
        </w:rPr>
        <w:t xml:space="preserve">Участники </w:t>
      </w:r>
      <w:r w:rsidR="006E4248" w:rsidRPr="00A93A76">
        <w:rPr>
          <w:rFonts w:ascii="Franklin Gothic Book" w:hAnsi="Franklin Gothic Book"/>
        </w:rPr>
        <w:t>закупки</w:t>
      </w:r>
      <w:r w:rsidRPr="00A93A76">
        <w:rPr>
          <w:rFonts w:ascii="Franklin Gothic Book" w:hAnsi="Franklin Gothic Book"/>
        </w:rPr>
        <w:t xml:space="preserve"> должны обеспечить доставку своих заявок по адресу Организатора </w:t>
      </w:r>
      <w:r w:rsidR="006E4248" w:rsidRPr="00A93A76">
        <w:rPr>
          <w:rFonts w:ascii="Franklin Gothic Book" w:hAnsi="Franklin Gothic Book"/>
        </w:rPr>
        <w:t>закупки</w:t>
      </w:r>
      <w:r w:rsidRPr="00A93A76">
        <w:rPr>
          <w:rFonts w:ascii="Franklin Gothic Book" w:hAnsi="Franklin Gothic Book"/>
        </w:rPr>
        <w:t xml:space="preserve">: 353900, г. Новороссийск, ул. Мира, дом 2, подъезд 2, </w:t>
      </w:r>
      <w:proofErr w:type="spellStart"/>
      <w:r w:rsidRPr="00A93A76">
        <w:rPr>
          <w:rFonts w:ascii="Franklin Gothic Book" w:hAnsi="Franklin Gothic Book"/>
        </w:rPr>
        <w:t>каб</w:t>
      </w:r>
      <w:proofErr w:type="spellEnd"/>
      <w:r w:rsidRPr="00A93A76">
        <w:rPr>
          <w:rFonts w:ascii="Franklin Gothic Book" w:hAnsi="Franklin Gothic Book"/>
        </w:rPr>
        <w:t>. 203Д;</w:t>
      </w:r>
    </w:p>
    <w:p w:rsidR="009812DE" w:rsidRPr="00A93A76" w:rsidRDefault="009812DE" w:rsidP="004B4516">
      <w:pPr>
        <w:pStyle w:val="a1"/>
        <w:numPr>
          <w:ilvl w:val="2"/>
          <w:numId w:val="12"/>
        </w:numPr>
        <w:tabs>
          <w:tab w:val="left" w:pos="567"/>
          <w:tab w:val="left" w:pos="1418"/>
        </w:tabs>
        <w:spacing w:line="240" w:lineRule="auto"/>
        <w:ind w:left="1418" w:hanging="851"/>
        <w:rPr>
          <w:rFonts w:ascii="Franklin Gothic Book" w:hAnsi="Franklin Gothic Book"/>
          <w:sz w:val="24"/>
          <w:szCs w:val="24"/>
        </w:rPr>
      </w:pPr>
      <w:r w:rsidRPr="00A93A76">
        <w:rPr>
          <w:rFonts w:ascii="Franklin Gothic Book" w:hAnsi="Franklin Gothic Book"/>
          <w:sz w:val="24"/>
          <w:szCs w:val="24"/>
        </w:rPr>
        <w:t xml:space="preserve">Ответственный за прием заявок на участие в запросе </w:t>
      </w:r>
      <w:r w:rsidR="00A3184D" w:rsidRPr="00A93A76">
        <w:rPr>
          <w:rFonts w:ascii="Franklin Gothic Book" w:hAnsi="Franklin Gothic Book"/>
          <w:sz w:val="24"/>
          <w:szCs w:val="24"/>
        </w:rPr>
        <w:t>котировок</w:t>
      </w:r>
      <w:r w:rsidRPr="00A93A76">
        <w:rPr>
          <w:rFonts w:ascii="Franklin Gothic Book" w:hAnsi="Franklin Gothic Book"/>
          <w:sz w:val="24"/>
          <w:szCs w:val="24"/>
        </w:rPr>
        <w:t>: Зайцев Владимир Александрович – Отдел тендеров и экспертиз ОАО «НМТП» тел.: (8617) 60-49-38.</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В приеме заявки на участие в закупке, составленно</w:t>
      </w:r>
      <w:r w:rsidR="006B51BD" w:rsidRPr="00A93A76">
        <w:rPr>
          <w:rFonts w:ascii="Franklin Gothic Book" w:hAnsi="Franklin Gothic Book"/>
        </w:rPr>
        <w:t>й</w:t>
      </w:r>
      <w:r w:rsidRPr="00A93A76">
        <w:rPr>
          <w:rFonts w:ascii="Franklin Gothic Book" w:hAnsi="Franklin Gothic Book"/>
        </w:rPr>
        <w:t xml:space="preserve"> или оформленно</w:t>
      </w:r>
      <w:r w:rsidR="006B51BD" w:rsidRPr="00A93A76">
        <w:rPr>
          <w:rFonts w:ascii="Franklin Gothic Book" w:hAnsi="Franklin Gothic Book"/>
        </w:rPr>
        <w:t>й</w:t>
      </w:r>
      <w:r w:rsidRPr="00A93A76">
        <w:rPr>
          <w:rFonts w:ascii="Franklin Gothic Book" w:hAnsi="Franklin Gothic Book"/>
        </w:rPr>
        <w:t xml:space="preserve"> не в соответствии с требованиями документации о закупке, может быть отказано.</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A93A76" w:rsidRDefault="009C3DA9" w:rsidP="004B4516">
      <w:pPr>
        <w:pStyle w:val="afff6"/>
        <w:numPr>
          <w:ilvl w:val="2"/>
          <w:numId w:val="12"/>
        </w:numPr>
        <w:ind w:left="1418" w:hanging="851"/>
        <w:jc w:val="both"/>
        <w:rPr>
          <w:rFonts w:ascii="Franklin Gothic Book" w:hAnsi="Franklin Gothic Book"/>
          <w:b/>
        </w:rPr>
      </w:pPr>
      <w:r w:rsidRPr="00A93A76">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Pr="00A93A76" w:rsidRDefault="002C546F" w:rsidP="002C546F">
      <w:pPr>
        <w:pStyle w:val="afff6"/>
        <w:ind w:left="1418"/>
        <w:jc w:val="both"/>
        <w:rPr>
          <w:rFonts w:ascii="Franklin Gothic Book" w:hAnsi="Franklin Gothic Book"/>
          <w:b/>
        </w:rPr>
      </w:pPr>
    </w:p>
    <w:p w:rsidR="0021788C"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Продление срока предоставления заявки на участие в закупке</w:t>
      </w:r>
    </w:p>
    <w:p w:rsidR="0021788C"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21788C" w:rsidRPr="00A93A76">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2C546F" w:rsidRPr="00A93A76" w:rsidRDefault="002C546F" w:rsidP="002C546F">
      <w:pPr>
        <w:pStyle w:val="afff6"/>
        <w:ind w:left="1418" w:hanging="851"/>
        <w:jc w:val="both"/>
        <w:rPr>
          <w:rFonts w:ascii="Franklin Gothic Book" w:hAnsi="Franklin Gothic Book"/>
          <w:b/>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Дата и место вскрытия конвертов с заявками на участие в закупке</w:t>
      </w:r>
    </w:p>
    <w:p w:rsidR="0021788C"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21788C" w:rsidRPr="00A93A76">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2C546F" w:rsidRPr="00A93A76" w:rsidRDefault="002C546F" w:rsidP="002C546F">
      <w:pPr>
        <w:pStyle w:val="afff6"/>
        <w:ind w:left="1418" w:hanging="851"/>
        <w:jc w:val="both"/>
        <w:rPr>
          <w:rFonts w:ascii="Franklin Gothic Book" w:hAnsi="Franklin Gothic Book"/>
          <w:b/>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 xml:space="preserve">Рассмотрение заявок на участие в закупке </w:t>
      </w:r>
      <w:r w:rsidR="0021788C" w:rsidRPr="00A93A76">
        <w:rPr>
          <w:rFonts w:ascii="Franklin Gothic Book" w:hAnsi="Franklin Gothic Book"/>
          <w:b/>
        </w:rPr>
        <w:t>и допуск их к участию в закупке</w:t>
      </w:r>
    </w:p>
    <w:p w:rsidR="00881D58" w:rsidRPr="00A467B0" w:rsidRDefault="00881D58" w:rsidP="00881D58">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881D58" w:rsidRPr="00AB43BF" w:rsidRDefault="00881D58" w:rsidP="00881D58">
      <w:pPr>
        <w:numPr>
          <w:ilvl w:val="2"/>
          <w:numId w:val="12"/>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881D58" w:rsidRPr="00AB43BF" w:rsidRDefault="00881D58" w:rsidP="00881D58">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881D58" w:rsidRPr="00AB43BF" w:rsidRDefault="00881D58" w:rsidP="00881D58">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881D58" w:rsidRPr="00AB43BF" w:rsidRDefault="00881D58" w:rsidP="00881D58">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881D58" w:rsidRPr="00AB43BF" w:rsidRDefault="00881D58" w:rsidP="00881D58">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881D58" w:rsidRPr="00AB43BF" w:rsidRDefault="00881D58" w:rsidP="00881D58">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881D58" w:rsidRDefault="00881D58" w:rsidP="00881D58">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Pr="00A93A76" w:rsidRDefault="002C546F" w:rsidP="002C546F">
      <w:pPr>
        <w:pStyle w:val="afff6"/>
        <w:ind w:left="1418"/>
        <w:jc w:val="both"/>
        <w:rPr>
          <w:rFonts w:ascii="Franklin Gothic Book" w:hAnsi="Franklin Gothic Book"/>
          <w:b/>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Оценка заявок на участие в закупке.</w:t>
      </w:r>
    </w:p>
    <w:p w:rsidR="00E972F9" w:rsidRPr="00A93A76" w:rsidRDefault="00E972F9" w:rsidP="004B4516">
      <w:pPr>
        <w:pStyle w:val="OP111"/>
        <w:numPr>
          <w:ilvl w:val="2"/>
          <w:numId w:val="12"/>
        </w:numPr>
        <w:ind w:left="1418" w:hanging="851"/>
      </w:pPr>
      <w:r w:rsidRPr="00A93A76">
        <w:t>Победителем запроса котировок признается участник закупки, предложивший наименьшую цену.</w:t>
      </w:r>
    </w:p>
    <w:p w:rsidR="00103C0C" w:rsidRPr="00A93A76" w:rsidRDefault="00103C0C" w:rsidP="004B4516">
      <w:pPr>
        <w:pStyle w:val="OP111"/>
        <w:numPr>
          <w:ilvl w:val="2"/>
          <w:numId w:val="12"/>
        </w:numPr>
        <w:ind w:left="1418" w:hanging="851"/>
      </w:pPr>
      <w:r w:rsidRPr="00A93A76">
        <w:t>Организатор производит оценку заявок исходя из стоимости без учета НДС.</w:t>
      </w:r>
    </w:p>
    <w:p w:rsidR="00E972F9" w:rsidRPr="00A93A76" w:rsidRDefault="00E972F9" w:rsidP="004B4516">
      <w:pPr>
        <w:pStyle w:val="OP111"/>
        <w:numPr>
          <w:ilvl w:val="2"/>
          <w:numId w:val="12"/>
        </w:numPr>
        <w:ind w:left="1418" w:hanging="851"/>
      </w:pPr>
      <w:r w:rsidRPr="00A93A76">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A93A76" w:rsidRDefault="002C546F" w:rsidP="002C546F">
      <w:pPr>
        <w:pStyle w:val="OP111"/>
        <w:numPr>
          <w:ilvl w:val="0"/>
          <w:numId w:val="0"/>
        </w:numPr>
        <w:ind w:left="1418"/>
      </w:pPr>
    </w:p>
    <w:p w:rsidR="00952474" w:rsidRPr="00A93A76" w:rsidRDefault="006656E1"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Действия в случае применения процедуры пошагового понижения стоимости заявок.</w:t>
      </w:r>
    </w:p>
    <w:p w:rsidR="006656E1" w:rsidRPr="00A93A76" w:rsidRDefault="00C61F26"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Pr="00A93A76" w:rsidRDefault="009C3DA9"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Pr="00A93A76" w:rsidRDefault="009C3DA9"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Pr="00A93A76" w:rsidRDefault="009C3DA9"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Pr="00A93A76" w:rsidRDefault="002C546F" w:rsidP="002C546F">
      <w:pPr>
        <w:pStyle w:val="afff6"/>
        <w:ind w:left="1418"/>
        <w:jc w:val="both"/>
        <w:rPr>
          <w:rFonts w:ascii="Franklin Gothic Book" w:hAnsi="Franklin Gothic Book"/>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Действия по итогам закупки</w:t>
      </w:r>
    </w:p>
    <w:p w:rsidR="00877204" w:rsidRPr="00A93A76" w:rsidRDefault="009C3DA9"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9C3DA9" w:rsidRPr="00A93A76">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A93A76">
        <w:rPr>
          <w:rFonts w:ascii="Franklin Gothic Book" w:hAnsi="Franklin Gothic Book"/>
        </w:rPr>
        <w:t xml:space="preserve">соответствующего требованиям </w:t>
      </w:r>
      <w:proofErr w:type="gramStart"/>
      <w:r w:rsidR="00773030" w:rsidRPr="00A93A76">
        <w:rPr>
          <w:rFonts w:ascii="Franklin Gothic Book" w:hAnsi="Franklin Gothic Book"/>
        </w:rPr>
        <w:t>установленным  к</w:t>
      </w:r>
      <w:proofErr w:type="gramEnd"/>
      <w:r w:rsidR="00773030" w:rsidRPr="00A93A76">
        <w:rPr>
          <w:rFonts w:ascii="Franklin Gothic Book" w:hAnsi="Franklin Gothic Book"/>
        </w:rPr>
        <w:t xml:space="preserve"> банкам-гарантам в информационной карте</w:t>
      </w:r>
      <w:r w:rsidR="009C3DA9" w:rsidRPr="00A93A76">
        <w:rPr>
          <w:rFonts w:ascii="Franklin Gothic Book" w:hAnsi="Franklin Gothic Book"/>
        </w:rPr>
        <w:t>.</w:t>
      </w:r>
    </w:p>
    <w:p w:rsidR="009C3DA9" w:rsidRPr="00A93A76" w:rsidRDefault="009C3DA9"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A93A76" w:rsidRDefault="002C546F" w:rsidP="002C546F">
      <w:pPr>
        <w:pStyle w:val="afff6"/>
        <w:ind w:left="1418" w:hanging="851"/>
        <w:jc w:val="both"/>
        <w:rPr>
          <w:rFonts w:ascii="Franklin Gothic Book" w:hAnsi="Franklin Gothic Book"/>
          <w:color w:val="FF0000"/>
        </w:rPr>
      </w:pPr>
      <w:r w:rsidRPr="00A93A76">
        <w:rPr>
          <w:rFonts w:ascii="Franklin Gothic Book" w:hAnsi="Franklin Gothic Book"/>
        </w:rPr>
        <w:tab/>
      </w:r>
      <w:r w:rsidR="009C3DA9" w:rsidRPr="00A93A76">
        <w:rPr>
          <w:rFonts w:ascii="Franklin Gothic Book" w:hAnsi="Franklin Gothic Book"/>
        </w:rPr>
        <w:t xml:space="preserve">В случае если участник, подавший </w:t>
      </w:r>
      <w:r w:rsidR="009C3DA9" w:rsidRPr="00A93A76">
        <w:rPr>
          <w:rFonts w:ascii="Franklin Gothic Book" w:hAnsi="Franklin Gothic Book"/>
          <w:snapToGrid w:val="0"/>
        </w:rPr>
        <w:t>заявку на участие в закупке</w:t>
      </w:r>
      <w:r w:rsidR="009C3DA9" w:rsidRPr="00A93A76">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A93A76" w:rsidRDefault="00877204"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П</w:t>
      </w:r>
      <w:r w:rsidR="009C3DA9" w:rsidRPr="00A93A76">
        <w:rPr>
          <w:rFonts w:ascii="Franklin Gothic Book" w:hAnsi="Franklin Gothic Book"/>
        </w:rPr>
        <w:t xml:space="preserve">ротокол </w:t>
      </w:r>
      <w:r w:rsidRPr="00A93A76">
        <w:rPr>
          <w:rFonts w:ascii="Franklin Gothic Book" w:hAnsi="Franklin Gothic Book"/>
        </w:rPr>
        <w:t>подведения итогов закупки</w:t>
      </w:r>
      <w:r w:rsidR="007A37AC">
        <w:rPr>
          <w:rFonts w:ascii="Franklin Gothic Book" w:hAnsi="Franklin Gothic Book"/>
        </w:rPr>
        <w:t xml:space="preserve"> размещается на</w:t>
      </w:r>
      <w:r w:rsidR="009C3DA9" w:rsidRPr="00A93A76">
        <w:rPr>
          <w:rFonts w:ascii="Franklin Gothic Book" w:hAnsi="Franklin Gothic Book"/>
        </w:rPr>
        <w:t xml:space="preserve"> сай</w:t>
      </w:r>
      <w:r w:rsidRPr="00A93A76">
        <w:rPr>
          <w:rFonts w:ascii="Franklin Gothic Book" w:hAnsi="Franklin Gothic Book"/>
        </w:rPr>
        <w:t>те, на</w:t>
      </w:r>
      <w:r w:rsidR="009C3DA9" w:rsidRPr="00A93A76">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Организатор закупки не обязан мотивировать свое решение перед участниками закупки.</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A93A76">
        <w:rPr>
          <w:rFonts w:ascii="Franklin Gothic Book" w:hAnsi="Franklin Gothic Book"/>
        </w:rPr>
        <w:t>попозиционно</w:t>
      </w:r>
      <w:proofErr w:type="spellEnd"/>
      <w:r w:rsidRPr="00A93A76">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A93A76" w:rsidRDefault="002C546F" w:rsidP="002C546F">
      <w:pPr>
        <w:pStyle w:val="afff6"/>
        <w:ind w:left="1418"/>
        <w:jc w:val="both"/>
        <w:rPr>
          <w:rFonts w:ascii="Franklin Gothic Book" w:hAnsi="Franklin Gothic Book"/>
          <w:color w:val="FF0000"/>
        </w:rPr>
      </w:pPr>
    </w:p>
    <w:p w:rsidR="009C3DA9" w:rsidRPr="00A93A76" w:rsidRDefault="009C3DA9" w:rsidP="004B4516">
      <w:pPr>
        <w:pStyle w:val="afff6"/>
        <w:numPr>
          <w:ilvl w:val="0"/>
          <w:numId w:val="12"/>
        </w:numPr>
        <w:ind w:left="709" w:hanging="709"/>
        <w:jc w:val="both"/>
        <w:rPr>
          <w:rFonts w:ascii="Franklin Gothic Book" w:hAnsi="Franklin Gothic Book"/>
          <w:b/>
        </w:rPr>
      </w:pPr>
      <w:r w:rsidRPr="00A93A76">
        <w:rPr>
          <w:rFonts w:ascii="Franklin Gothic Book" w:hAnsi="Franklin Gothic Book"/>
          <w:b/>
        </w:rPr>
        <w:t>Требования к заявке на участие в закупке</w:t>
      </w: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Официальный язык и денежные единицы заявки на участие в закупке</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 xml:space="preserve">Все денежные документы должны быть представлены в </w:t>
      </w:r>
      <w:r w:rsidR="00877204" w:rsidRPr="00A93A76">
        <w:rPr>
          <w:rFonts w:ascii="Franklin Gothic Book" w:hAnsi="Franklin Gothic Book"/>
        </w:rPr>
        <w:t>валюте указанной в проекте договора</w:t>
      </w:r>
      <w:r w:rsidRPr="00A93A76">
        <w:rPr>
          <w:rFonts w:ascii="Franklin Gothic Book" w:hAnsi="Franklin Gothic Book"/>
        </w:rPr>
        <w:t>.</w:t>
      </w:r>
    </w:p>
    <w:p w:rsidR="002C546F" w:rsidRPr="00A93A76" w:rsidRDefault="002C546F" w:rsidP="002C546F">
      <w:pPr>
        <w:pStyle w:val="afff6"/>
        <w:ind w:left="1418"/>
        <w:jc w:val="both"/>
        <w:rPr>
          <w:rFonts w:ascii="Franklin Gothic Book" w:hAnsi="Franklin Gothic Book"/>
          <w:color w:val="FF0000"/>
        </w:rPr>
      </w:pPr>
    </w:p>
    <w:p w:rsidR="009C3DA9" w:rsidRPr="00A93A76" w:rsidRDefault="009C3DA9" w:rsidP="004B4516">
      <w:pPr>
        <w:pStyle w:val="afff6"/>
        <w:numPr>
          <w:ilvl w:val="1"/>
          <w:numId w:val="12"/>
        </w:numPr>
        <w:ind w:left="1134" w:hanging="567"/>
        <w:jc w:val="both"/>
        <w:rPr>
          <w:rFonts w:ascii="Franklin Gothic Book" w:hAnsi="Franklin Gothic Book"/>
          <w:b/>
        </w:rPr>
      </w:pPr>
      <w:r w:rsidRPr="00A93A76">
        <w:rPr>
          <w:rFonts w:ascii="Franklin Gothic Book" w:hAnsi="Franklin Gothic Book"/>
          <w:b/>
        </w:rPr>
        <w:t>Требования к оформлению и подписанию заявки на участие в закупке</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A93A76">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lastRenderedPageBreak/>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86593D" w:rsidRPr="00A93A76" w:rsidRDefault="0086593D"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A59CB" w:rsidRPr="00A93A76" w:rsidRDefault="008A59CB" w:rsidP="009D43B2">
      <w:pPr>
        <w:pStyle w:val="afff6"/>
        <w:numPr>
          <w:ilvl w:val="2"/>
          <w:numId w:val="12"/>
        </w:numPr>
        <w:ind w:left="1418" w:hanging="851"/>
        <w:rPr>
          <w:rFonts w:ascii="Franklin Gothic Book" w:hAnsi="Franklin Gothic Book"/>
        </w:rPr>
      </w:pPr>
      <w:r w:rsidRPr="00A93A76">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A93A76" w:rsidRDefault="0086593D"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176A2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sidRPr="00A93A76">
        <w:rPr>
          <w:rFonts w:ascii="Franklin Gothic Book" w:hAnsi="Franklin Gothic Book"/>
        </w:rPr>
        <w:t xml:space="preserve"> информации в отдельных графах форм должна быть объяснена.</w:t>
      </w:r>
    </w:p>
    <w:p w:rsidR="009C3DA9" w:rsidRPr="00A93A76" w:rsidRDefault="002C546F" w:rsidP="002C546F">
      <w:pPr>
        <w:pStyle w:val="afff6"/>
        <w:ind w:left="1418" w:hanging="851"/>
        <w:jc w:val="both"/>
        <w:rPr>
          <w:rFonts w:ascii="Franklin Gothic Book" w:hAnsi="Franklin Gothic Book"/>
        </w:rPr>
      </w:pPr>
      <w:r w:rsidRPr="00A93A76">
        <w:rPr>
          <w:rFonts w:ascii="Franklin Gothic Book" w:hAnsi="Franklin Gothic Book"/>
        </w:rPr>
        <w:tab/>
      </w:r>
      <w:r w:rsidR="009C3DA9" w:rsidRPr="00A93A76">
        <w:rPr>
          <w:rFonts w:ascii="Franklin Gothic Book" w:hAnsi="Franklin Gothic Book"/>
        </w:rPr>
        <w:t>В случае отсутствия информации в графе «Страна происх</w:t>
      </w:r>
      <w:r w:rsidR="00773030" w:rsidRPr="00A93A76">
        <w:rPr>
          <w:rFonts w:ascii="Franklin Gothic Book" w:hAnsi="Franklin Gothic Book"/>
        </w:rPr>
        <w:t>ождения товара» Формы 2 «Коммерческое предложение</w:t>
      </w:r>
      <w:r w:rsidR="009C3DA9" w:rsidRPr="00A93A76">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sidRPr="00A93A76">
        <w:rPr>
          <w:rFonts w:ascii="Franklin Gothic Book" w:hAnsi="Franklin Gothic Book"/>
        </w:rPr>
        <w:t>2.9.</w:t>
      </w:r>
      <w:r w:rsidR="005D0C79">
        <w:rPr>
          <w:rFonts w:ascii="Franklin Gothic Book" w:hAnsi="Franklin Gothic Book"/>
        </w:rPr>
        <w:t>6</w:t>
      </w:r>
      <w:bookmarkStart w:id="0" w:name="_GoBack"/>
      <w:bookmarkEnd w:id="0"/>
      <w:r w:rsidR="00BC416C" w:rsidRPr="00A93A76">
        <w:rPr>
          <w:rFonts w:ascii="Franklin Gothic Book" w:hAnsi="Franklin Gothic Book"/>
        </w:rPr>
        <w:t>.</w:t>
      </w:r>
    </w:p>
    <w:p w:rsidR="009C3DA9" w:rsidRPr="00A93A76" w:rsidRDefault="009C3DA9" w:rsidP="004B4516">
      <w:pPr>
        <w:pStyle w:val="afff6"/>
        <w:numPr>
          <w:ilvl w:val="2"/>
          <w:numId w:val="12"/>
        </w:numPr>
        <w:ind w:left="1418" w:hanging="851"/>
        <w:jc w:val="both"/>
        <w:rPr>
          <w:rFonts w:ascii="Franklin Gothic Book" w:hAnsi="Franklin Gothic Book"/>
          <w:color w:val="FF0000"/>
        </w:rPr>
      </w:pPr>
      <w:r w:rsidRPr="00A93A76">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A93A76" w:rsidRDefault="002C546F" w:rsidP="002C546F">
      <w:pPr>
        <w:pStyle w:val="afff6"/>
        <w:ind w:left="1418"/>
        <w:jc w:val="both"/>
        <w:rPr>
          <w:rFonts w:ascii="Franklin Gothic Book" w:hAnsi="Franklin Gothic Book"/>
          <w:color w:val="FF0000"/>
        </w:rPr>
      </w:pPr>
    </w:p>
    <w:p w:rsidR="009C3DA9" w:rsidRPr="00A93A76" w:rsidRDefault="009C3DA9" w:rsidP="004B4516">
      <w:pPr>
        <w:pStyle w:val="afff6"/>
        <w:numPr>
          <w:ilvl w:val="1"/>
          <w:numId w:val="12"/>
        </w:numPr>
        <w:ind w:left="1134" w:hanging="567"/>
        <w:jc w:val="both"/>
        <w:rPr>
          <w:rFonts w:ascii="Franklin Gothic Book" w:hAnsi="Franklin Gothic Book"/>
          <w:color w:val="FF0000"/>
        </w:rPr>
      </w:pPr>
      <w:r w:rsidRPr="00A93A76">
        <w:rPr>
          <w:rFonts w:ascii="Franklin Gothic Book" w:hAnsi="Franklin Gothic Book"/>
          <w:b/>
        </w:rPr>
        <w:t>Документы, составляющие заявку на участие в закупке:</w:t>
      </w:r>
    </w:p>
    <w:p w:rsidR="009D1892" w:rsidRPr="00A93A76" w:rsidRDefault="00EE758F"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Заявка на участие в закупке</w:t>
      </w:r>
      <w:r w:rsidR="007C1579" w:rsidRPr="00A93A76">
        <w:rPr>
          <w:rFonts w:ascii="Franklin Gothic Book" w:hAnsi="Franklin Gothic Book"/>
        </w:rPr>
        <w:t xml:space="preserve"> (форма №1)</w:t>
      </w:r>
      <w:r w:rsidR="009D1892" w:rsidRPr="00A93A76">
        <w:rPr>
          <w:rFonts w:ascii="Franklin Gothic Book" w:hAnsi="Franklin Gothic Book"/>
        </w:rPr>
        <w:t xml:space="preserve"> </w:t>
      </w:r>
    </w:p>
    <w:p w:rsidR="007C1579"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К</w:t>
      </w:r>
      <w:r w:rsidR="007C1579" w:rsidRPr="00A93A76">
        <w:rPr>
          <w:rFonts w:ascii="Franklin Gothic Book" w:hAnsi="Franklin Gothic Book"/>
        </w:rPr>
        <w:t>оммерческое предложение (</w:t>
      </w:r>
      <w:r w:rsidR="00A33314" w:rsidRPr="00A93A76">
        <w:rPr>
          <w:rFonts w:ascii="Franklin Gothic Book" w:hAnsi="Franklin Gothic Book"/>
        </w:rPr>
        <w:t>форма №2</w:t>
      </w:r>
      <w:r w:rsidR="007C1579" w:rsidRPr="00A93A76">
        <w:rPr>
          <w:rFonts w:ascii="Franklin Gothic Book" w:hAnsi="Franklin Gothic Book"/>
        </w:rPr>
        <w:t>);</w:t>
      </w:r>
    </w:p>
    <w:p w:rsidR="00A33314"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П</w:t>
      </w:r>
      <w:r w:rsidR="00A33314" w:rsidRPr="00A93A76">
        <w:rPr>
          <w:rFonts w:ascii="Franklin Gothic Book" w:hAnsi="Franklin Gothic Book"/>
        </w:rPr>
        <w:t>одтверждение согласия с условиями договора (форма №3);</w:t>
      </w:r>
    </w:p>
    <w:p w:rsidR="007C1579"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А</w:t>
      </w:r>
      <w:r w:rsidR="007C1579" w:rsidRPr="00A93A76">
        <w:rPr>
          <w:rFonts w:ascii="Franklin Gothic Book" w:hAnsi="Franklin Gothic Book"/>
        </w:rPr>
        <w:t xml:space="preserve">нкета участника запроса котировок (форма </w:t>
      </w:r>
      <w:r w:rsidR="00A33314" w:rsidRPr="00A93A76">
        <w:rPr>
          <w:rFonts w:ascii="Franklin Gothic Book" w:hAnsi="Franklin Gothic Book"/>
        </w:rPr>
        <w:t>№4</w:t>
      </w:r>
      <w:r w:rsidR="007C1579" w:rsidRPr="00A93A76">
        <w:rPr>
          <w:rFonts w:ascii="Franklin Gothic Book" w:hAnsi="Franklin Gothic Book"/>
        </w:rPr>
        <w:t>)</w:t>
      </w:r>
      <w:r w:rsidR="00A33314" w:rsidRPr="00A93A76">
        <w:rPr>
          <w:rFonts w:ascii="Franklin Gothic Book" w:hAnsi="Franklin Gothic Book"/>
        </w:rPr>
        <w:t>;</w:t>
      </w:r>
    </w:p>
    <w:p w:rsidR="006D291D" w:rsidRPr="00A93A76" w:rsidRDefault="006D291D" w:rsidP="009D43B2">
      <w:pPr>
        <w:pStyle w:val="afff6"/>
        <w:numPr>
          <w:ilvl w:val="2"/>
          <w:numId w:val="12"/>
        </w:numPr>
        <w:ind w:left="1418" w:hanging="851"/>
        <w:rPr>
          <w:rFonts w:ascii="Franklin Gothic Book" w:hAnsi="Franklin Gothic Book"/>
        </w:rPr>
      </w:pPr>
      <w:r w:rsidRPr="00A93A76">
        <w:rPr>
          <w:rFonts w:ascii="Franklin Gothic Book" w:hAnsi="Franklin Gothic Book"/>
        </w:rPr>
        <w:t>Декларация о соответствии участника закупки критериям отнесения к субъектам малого и средне</w:t>
      </w:r>
      <w:r w:rsidR="00BA12FF" w:rsidRPr="00A93A76">
        <w:rPr>
          <w:rFonts w:ascii="Franklin Gothic Book" w:hAnsi="Franklin Gothic Book"/>
        </w:rPr>
        <w:t>го предпринимательства (форма №5</w:t>
      </w:r>
      <w:r w:rsidRPr="00A93A76">
        <w:rPr>
          <w:rFonts w:ascii="Franklin Gothic Book" w:hAnsi="Franklin Gothic Book"/>
        </w:rPr>
        <w:t>)</w:t>
      </w:r>
      <w:r w:rsidR="00663F1F" w:rsidRPr="00A93A76">
        <w:rPr>
          <w:rFonts w:ascii="Franklin Gothic Book" w:hAnsi="Franklin Gothic Book"/>
        </w:rPr>
        <w:t>;</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К</w:t>
      </w:r>
      <w:r w:rsidR="000261CF" w:rsidRPr="00A93A76">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К</w:t>
      </w:r>
      <w:r w:rsidR="000261CF" w:rsidRPr="00A93A76">
        <w:rPr>
          <w:rFonts w:ascii="Franklin Gothic Book" w:hAnsi="Franklin Gothic Book"/>
        </w:rPr>
        <w:t>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К</w:t>
      </w:r>
      <w:r w:rsidR="000261CF" w:rsidRPr="00A93A76">
        <w:rPr>
          <w:rFonts w:ascii="Franklin Gothic Book" w:hAnsi="Franklin Gothic Book"/>
        </w:rPr>
        <w:t>опия свидетельства о постановке участника закупки на налоговый учет,  заверенная участником закупки;</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З</w:t>
      </w:r>
      <w:r w:rsidR="000261CF" w:rsidRPr="00A93A76">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З</w:t>
      </w:r>
      <w:r w:rsidR="000261CF" w:rsidRPr="00A93A76">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В</w:t>
      </w:r>
      <w:r w:rsidR="000261CF" w:rsidRPr="00A93A76">
        <w:rPr>
          <w:rFonts w:ascii="Franklin Gothic Book" w:hAnsi="Franklin Gothic Book"/>
        </w:rPr>
        <w:t xml:space="preserve"> отношении  участника закупки являющегося физическим лицом: копии документов, удостоверяющих личность (копия паспорта);</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Д</w:t>
      </w:r>
      <w:r w:rsidR="000261CF" w:rsidRPr="00A93A76">
        <w:rPr>
          <w:rFonts w:ascii="Franklin Gothic Book" w:hAnsi="Franklin Gothic Book"/>
        </w:rPr>
        <w:t xml:space="preserve">окумент, подтверждающий полномочия лица на осуществление действий от имени </w:t>
      </w:r>
      <w:proofErr w:type="gramStart"/>
      <w:r w:rsidR="000261CF" w:rsidRPr="00A93A76">
        <w:rPr>
          <w:rFonts w:ascii="Franklin Gothic Book" w:hAnsi="Franklin Gothic Book"/>
        </w:rPr>
        <w:t>участника  закупки</w:t>
      </w:r>
      <w:proofErr w:type="gramEnd"/>
      <w:r w:rsidR="000261CF" w:rsidRPr="00A93A76">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000261CF" w:rsidRPr="00A93A76">
        <w:rPr>
          <w:rFonts w:ascii="Franklin Gothic Book" w:hAnsi="Franklin Gothic Book"/>
        </w:rPr>
        <w:t>участника  закупки</w:t>
      </w:r>
      <w:proofErr w:type="gramEnd"/>
      <w:r w:rsidR="000261CF" w:rsidRPr="00A93A76">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w:t>
      </w:r>
      <w:r w:rsidR="000261CF" w:rsidRPr="00A93A76">
        <w:rPr>
          <w:rFonts w:ascii="Franklin Gothic Book" w:hAnsi="Franklin Gothic Book"/>
        </w:rPr>
        <w:lastRenderedPageBreak/>
        <w:t xml:space="preserve">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0261CF" w:rsidRPr="00A93A76">
        <w:rPr>
          <w:rFonts w:ascii="Franklin Gothic Book" w:hAnsi="Franklin Gothic Book"/>
        </w:rPr>
        <w:t>участника  закупки</w:t>
      </w:r>
      <w:proofErr w:type="gramEnd"/>
      <w:r w:rsidR="000261CF" w:rsidRPr="00A93A76">
        <w:rPr>
          <w:rFonts w:ascii="Franklin Gothic Book" w:hAnsi="Franklin Gothic Book"/>
        </w:rPr>
        <w:t xml:space="preserve">, предоставляется документ, подтверждающий полномочия такого лица. </w:t>
      </w:r>
    </w:p>
    <w:p w:rsidR="000261CF" w:rsidRPr="00A93A76" w:rsidRDefault="000261CF" w:rsidP="005300E5">
      <w:pPr>
        <w:pStyle w:val="afff6"/>
        <w:ind w:left="1418"/>
        <w:jc w:val="both"/>
        <w:rPr>
          <w:rFonts w:ascii="Franklin Gothic Book" w:hAnsi="Franklin Gothic Book"/>
        </w:rPr>
      </w:pPr>
      <w:r w:rsidRPr="00A93A76">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И</w:t>
      </w:r>
      <w:r w:rsidR="000261CF" w:rsidRPr="00A93A76">
        <w:rPr>
          <w:rFonts w:ascii="Franklin Gothic Book" w:hAnsi="Franklin Gothic Book"/>
        </w:rPr>
        <w:t xml:space="preserve">ностранные участники закупки предоставляют </w:t>
      </w:r>
      <w:proofErr w:type="gramStart"/>
      <w:r w:rsidR="000261CF" w:rsidRPr="00A93A76">
        <w:rPr>
          <w:rFonts w:ascii="Franklin Gothic Book" w:hAnsi="Franklin Gothic Book"/>
        </w:rPr>
        <w:t>надлежащим образом</w:t>
      </w:r>
      <w:proofErr w:type="gramEnd"/>
      <w:r w:rsidR="000261CF" w:rsidRPr="00A93A76">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Pr="00A93A76" w:rsidRDefault="005300E5" w:rsidP="004B4516">
      <w:pPr>
        <w:pStyle w:val="afff6"/>
        <w:numPr>
          <w:ilvl w:val="2"/>
          <w:numId w:val="12"/>
        </w:numPr>
        <w:ind w:left="1418" w:hanging="851"/>
        <w:jc w:val="both"/>
        <w:rPr>
          <w:rFonts w:ascii="Franklin Gothic Book" w:hAnsi="Franklin Gothic Book"/>
        </w:rPr>
      </w:pPr>
      <w:r w:rsidRPr="00A93A76">
        <w:rPr>
          <w:rFonts w:ascii="Franklin Gothic Book" w:hAnsi="Franklin Gothic Book"/>
        </w:rPr>
        <w:t>Р</w:t>
      </w:r>
      <w:r w:rsidR="000261CF" w:rsidRPr="00A93A76">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000261CF" w:rsidRPr="00A93A76">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A93A76">
        <w:rPr>
          <w:rFonts w:ascii="Franklin Gothic Book" w:hAnsi="Franklin Gothic Book"/>
        </w:rPr>
        <w:t xml:space="preserve">. </w:t>
      </w:r>
    </w:p>
    <w:p w:rsidR="0059329B" w:rsidRPr="00A93A76" w:rsidRDefault="0059329B" w:rsidP="009D43B2">
      <w:pPr>
        <w:pStyle w:val="afff6"/>
        <w:ind w:left="1418"/>
        <w:jc w:val="both"/>
        <w:rPr>
          <w:rFonts w:ascii="Franklin Gothic Book" w:hAnsi="Franklin Gothic Book"/>
        </w:rPr>
      </w:pPr>
      <w:r w:rsidRPr="00A93A76">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59329B" w:rsidRPr="00A93A76"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анкета (форма №4);</w:t>
      </w:r>
    </w:p>
    <w:p w:rsidR="0059329B" w:rsidRPr="00A93A76"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декларация о соответствии критериям отнесения к субъектам малого и средне</w:t>
      </w:r>
      <w:r w:rsidR="00BA12FF" w:rsidRPr="00A93A76">
        <w:rPr>
          <w:rFonts w:ascii="Franklin Gothic Book" w:hAnsi="Franklin Gothic Book"/>
        </w:rPr>
        <w:t>го предпринимательства (форма №5</w:t>
      </w:r>
      <w:r w:rsidRPr="00A93A76">
        <w:rPr>
          <w:rFonts w:ascii="Franklin Gothic Book" w:hAnsi="Franklin Gothic Book"/>
        </w:rPr>
        <w:t>);</w:t>
      </w:r>
    </w:p>
    <w:p w:rsidR="0059329B" w:rsidRPr="00A93A76"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59329B" w:rsidRPr="00A93A76"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 xml:space="preserve">копия документа о государственной </w:t>
      </w:r>
      <w:proofErr w:type="gramStart"/>
      <w:r w:rsidRPr="00A93A76">
        <w:rPr>
          <w:rFonts w:ascii="Franklin Gothic Book" w:hAnsi="Franklin Gothic Book"/>
        </w:rPr>
        <w:t>регистрации  юридического</w:t>
      </w:r>
      <w:proofErr w:type="gramEnd"/>
      <w:r w:rsidRPr="00A93A76">
        <w:rPr>
          <w:rFonts w:ascii="Franklin Gothic Book" w:hAnsi="Franklin Gothic Book"/>
        </w:rPr>
        <w:t xml:space="preserve"> ли-</w:t>
      </w:r>
      <w:proofErr w:type="spellStart"/>
      <w:r w:rsidRPr="00A93A76">
        <w:rPr>
          <w:rFonts w:ascii="Franklin Gothic Book" w:hAnsi="Franklin Gothic Book"/>
        </w:rPr>
        <w:t>ца</w:t>
      </w:r>
      <w:proofErr w:type="spellEnd"/>
      <w:r w:rsidRPr="00A93A76">
        <w:rPr>
          <w:rFonts w:ascii="Franklin Gothic Book" w:hAnsi="Franklin Gothic Book"/>
        </w:rPr>
        <w:t>/индивидуального предпринимателя (свидетельство о  регистрации в ЕГРЮЛ/ЕГРИП);</w:t>
      </w:r>
    </w:p>
    <w:p w:rsidR="0059329B" w:rsidRPr="00A93A76"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копия свидетельства о постановке участника закупки на налоговый учет;</w:t>
      </w:r>
    </w:p>
    <w:p w:rsidR="000261CF" w:rsidRDefault="0059329B" w:rsidP="009D43B2">
      <w:pPr>
        <w:pStyle w:val="afff6"/>
        <w:numPr>
          <w:ilvl w:val="0"/>
          <w:numId w:val="32"/>
        </w:numPr>
        <w:ind w:left="1418" w:firstLine="0"/>
        <w:jc w:val="both"/>
        <w:rPr>
          <w:rFonts w:ascii="Franklin Gothic Book" w:hAnsi="Franklin Gothic Book"/>
        </w:rPr>
      </w:pPr>
      <w:r w:rsidRPr="00A93A76">
        <w:rPr>
          <w:rFonts w:ascii="Franklin Gothic Book" w:hAnsi="Franklin Gothic Book"/>
        </w:rPr>
        <w:t>копии учредительных документов участника, юридического лица (устав, изменения в устав).</w:t>
      </w:r>
    </w:p>
    <w:p w:rsidR="00773AA8" w:rsidRPr="00A93A76" w:rsidRDefault="00773AA8" w:rsidP="00773AA8">
      <w:pPr>
        <w:pStyle w:val="afff6"/>
        <w:ind w:left="1418"/>
        <w:jc w:val="both"/>
        <w:rPr>
          <w:rFonts w:ascii="Franklin Gothic Book" w:hAnsi="Franklin Gothic Book"/>
        </w:rPr>
      </w:pPr>
    </w:p>
    <w:p w:rsidR="00FD2947" w:rsidRPr="00A93A76" w:rsidRDefault="00FD2947" w:rsidP="004B4516">
      <w:pPr>
        <w:pStyle w:val="afff6"/>
        <w:numPr>
          <w:ilvl w:val="0"/>
          <w:numId w:val="12"/>
        </w:numPr>
        <w:ind w:left="709" w:hanging="709"/>
        <w:jc w:val="both"/>
        <w:rPr>
          <w:rFonts w:ascii="Franklin Gothic Book" w:hAnsi="Franklin Gothic Book"/>
          <w:b/>
        </w:rPr>
      </w:pPr>
      <w:r w:rsidRPr="00A93A76">
        <w:rPr>
          <w:rFonts w:ascii="Franklin Gothic Book" w:hAnsi="Franklin Gothic Book"/>
          <w:b/>
        </w:rPr>
        <w:t xml:space="preserve">Объем </w:t>
      </w:r>
      <w:r w:rsidR="00E24910" w:rsidRPr="00A93A76">
        <w:rPr>
          <w:rFonts w:ascii="Franklin Gothic Book" w:hAnsi="Franklin Gothic Book"/>
          <w:b/>
        </w:rPr>
        <w:t>поставки</w:t>
      </w:r>
    </w:p>
    <w:p w:rsidR="00A25BA4" w:rsidRPr="00A25BA4" w:rsidRDefault="00A25BA4" w:rsidP="00A25BA4">
      <w:pPr>
        <w:spacing w:line="276" w:lineRule="auto"/>
        <w:jc w:val="center"/>
        <w:rPr>
          <w:rFonts w:ascii="Franklin Gothic Book" w:hAnsi="Franklin Gothic Book"/>
          <w:b/>
        </w:rPr>
      </w:pPr>
      <w:r w:rsidRPr="00A25BA4">
        <w:rPr>
          <w:rFonts w:ascii="Franklin Gothic Book" w:hAnsi="Franklin Gothic Book"/>
          <w:b/>
        </w:rPr>
        <w:t>ТЕХНИЧЕСКОЕ ЗАДАНИЕ</w:t>
      </w:r>
    </w:p>
    <w:p w:rsidR="00A25BA4" w:rsidRPr="00A25BA4" w:rsidRDefault="00A25BA4" w:rsidP="00A25BA4">
      <w:pPr>
        <w:pStyle w:val="af2"/>
        <w:jc w:val="center"/>
        <w:rPr>
          <w:rFonts w:ascii="Franklin Gothic Book" w:hAnsi="Franklin Gothic Book"/>
          <w:b/>
        </w:rPr>
      </w:pPr>
      <w:r w:rsidRPr="00A25BA4">
        <w:rPr>
          <w:rFonts w:ascii="Franklin Gothic Book" w:hAnsi="Franklin Gothic Book"/>
          <w:b/>
        </w:rPr>
        <w:t xml:space="preserve">на поставку сменно-запасных частей к погрузчику типа </w:t>
      </w:r>
      <w:proofErr w:type="spellStart"/>
      <w:r w:rsidRPr="00A25BA4">
        <w:rPr>
          <w:rFonts w:ascii="Franklin Gothic Book" w:hAnsi="Franklin Gothic Book"/>
          <w:b/>
        </w:rPr>
        <w:t>ричстакер</w:t>
      </w:r>
      <w:proofErr w:type="spellEnd"/>
      <w:r w:rsidRPr="00A25BA4">
        <w:rPr>
          <w:rFonts w:ascii="Franklin Gothic Book" w:hAnsi="Franklin Gothic Book"/>
          <w:b/>
        </w:rPr>
        <w:t xml:space="preserve"> </w:t>
      </w:r>
      <w:r w:rsidRPr="00A25BA4">
        <w:rPr>
          <w:rFonts w:ascii="Franklin Gothic Book" w:hAnsi="Franklin Gothic Book"/>
          <w:b/>
          <w:lang w:val="en-US"/>
        </w:rPr>
        <w:t>KALMAR</w:t>
      </w:r>
      <w:r w:rsidRPr="00A25BA4">
        <w:rPr>
          <w:rFonts w:ascii="Franklin Gothic Book" w:hAnsi="Franklin Gothic Book"/>
          <w:b/>
        </w:rPr>
        <w:t xml:space="preserve"> </w:t>
      </w:r>
      <w:r w:rsidRPr="00A25BA4">
        <w:rPr>
          <w:rFonts w:ascii="Franklin Gothic Book" w:hAnsi="Franklin Gothic Book"/>
          <w:b/>
          <w:lang w:val="en-US"/>
        </w:rPr>
        <w:t>DRF</w:t>
      </w:r>
      <w:r w:rsidRPr="00A25BA4">
        <w:rPr>
          <w:rFonts w:ascii="Franklin Gothic Book" w:hAnsi="Franklin Gothic Book"/>
          <w:b/>
        </w:rPr>
        <w:t xml:space="preserve"> 450-65</w:t>
      </w:r>
      <w:r w:rsidRPr="00A25BA4">
        <w:rPr>
          <w:rFonts w:ascii="Franklin Gothic Book" w:hAnsi="Franklin Gothic Book"/>
          <w:b/>
          <w:lang w:val="en-US"/>
        </w:rPr>
        <w:t>S</w:t>
      </w:r>
      <w:r w:rsidRPr="00A25BA4">
        <w:rPr>
          <w:rFonts w:ascii="Franklin Gothic Book" w:hAnsi="Franklin Gothic Book"/>
          <w:b/>
        </w:rPr>
        <w:t>5</w:t>
      </w:r>
      <w:r w:rsidRPr="00A25BA4">
        <w:rPr>
          <w:rFonts w:ascii="Franklin Gothic Book" w:hAnsi="Franklin Gothic Book"/>
          <w:b/>
          <w:lang w:val="en-US"/>
        </w:rPr>
        <w:t>X</w:t>
      </w:r>
      <w:r w:rsidRPr="00A25BA4">
        <w:rPr>
          <w:rFonts w:ascii="Franklin Gothic Book" w:hAnsi="Franklin Gothic Book"/>
          <w:b/>
        </w:rPr>
        <w:t xml:space="preserve">, заводской номер </w:t>
      </w:r>
      <w:r w:rsidRPr="00A25BA4">
        <w:rPr>
          <w:rFonts w:ascii="Franklin Gothic Book" w:hAnsi="Franklin Gothic Book"/>
          <w:b/>
          <w:lang w:val="en-US"/>
        </w:rPr>
        <w:t>A</w:t>
      </w:r>
      <w:r w:rsidRPr="00A25BA4">
        <w:rPr>
          <w:rFonts w:ascii="Franklin Gothic Book" w:hAnsi="Franklin Gothic Book"/>
          <w:b/>
        </w:rPr>
        <w:t>11301139</w:t>
      </w:r>
    </w:p>
    <w:p w:rsidR="00A25BA4" w:rsidRPr="00A25BA4" w:rsidRDefault="00A25BA4" w:rsidP="00A25BA4">
      <w:pPr>
        <w:pStyle w:val="af2"/>
        <w:jc w:val="center"/>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3643"/>
        <w:gridCol w:w="1276"/>
        <w:gridCol w:w="709"/>
        <w:gridCol w:w="886"/>
      </w:tblGrid>
      <w:tr w:rsidR="00A25BA4" w:rsidRPr="00A25BA4" w:rsidTr="00A25BA4">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Наименование работы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pStyle w:val="af2"/>
              <w:rPr>
                <w:rFonts w:ascii="Franklin Gothic Book" w:hAnsi="Franklin Gothic Book"/>
              </w:rPr>
            </w:pPr>
            <w:r w:rsidRPr="00A25BA4">
              <w:rPr>
                <w:rFonts w:ascii="Franklin Gothic Book" w:hAnsi="Franklin Gothic Book"/>
              </w:rPr>
              <w:t xml:space="preserve">            Поставка сменно-запасных частей к погрузчику типа </w:t>
            </w:r>
            <w:proofErr w:type="spellStart"/>
            <w:r w:rsidRPr="00A25BA4">
              <w:rPr>
                <w:rFonts w:ascii="Franklin Gothic Book" w:hAnsi="Franklin Gothic Book"/>
              </w:rPr>
              <w:t>ричстакер</w:t>
            </w:r>
            <w:proofErr w:type="spellEnd"/>
            <w:r w:rsidRPr="00A25BA4">
              <w:rPr>
                <w:rFonts w:ascii="Franklin Gothic Book" w:hAnsi="Franklin Gothic Book"/>
              </w:rPr>
              <w:t xml:space="preserve"> KALMAR DRF 450-65S5X, заводской номер A11301139 </w:t>
            </w:r>
          </w:p>
        </w:tc>
      </w:tr>
      <w:tr w:rsidR="00A25BA4" w:rsidRPr="00A25BA4" w:rsidTr="00A25BA4">
        <w:trPr>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 xml:space="preserve">Заказчик поставки </w:t>
            </w:r>
            <w:r w:rsidRPr="00A25BA4">
              <w:rPr>
                <w:rFonts w:ascii="Franklin Gothic Book" w:hAnsi="Franklin Gothic Book"/>
                <w:lang w:val="en-US"/>
              </w:rPr>
              <w:t>C</w:t>
            </w:r>
            <w:r w:rsidRPr="00A25BA4">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 xml:space="preserve">Открытое акционерное общество «Новороссийский морской торговый порт» (ОАО «НМТП»), ул. Портовая, 14, г. Новороссийск, </w:t>
            </w:r>
            <w:r w:rsidRPr="00A25BA4">
              <w:rPr>
                <w:rFonts w:ascii="Franklin Gothic Book" w:hAnsi="Franklin Gothic Book"/>
              </w:rPr>
              <w:lastRenderedPageBreak/>
              <w:t>353901</w:t>
            </w:r>
          </w:p>
        </w:tc>
      </w:tr>
      <w:tr w:rsidR="00A25BA4" w:rsidRPr="00A25BA4" w:rsidTr="00A25BA4">
        <w:trPr>
          <w:trHeight w:val="553"/>
          <w:jc w:val="center"/>
        </w:trPr>
        <w:tc>
          <w:tcPr>
            <w:tcW w:w="536"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p>
          <w:p w:rsidR="00A25BA4" w:rsidRPr="00A25BA4" w:rsidRDefault="00A25BA4" w:rsidP="00A25BA4">
            <w:pPr>
              <w:jc w:val="center"/>
              <w:rPr>
                <w:rFonts w:ascii="Franklin Gothic Book" w:hAnsi="Franklin Gothic Book"/>
              </w:rPr>
            </w:pPr>
            <w:r w:rsidRPr="00A25BA4">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pStyle w:val="afa"/>
              <w:tabs>
                <w:tab w:val="left" w:pos="708"/>
              </w:tabs>
              <w:jc w:val="center"/>
              <w:rPr>
                <w:rFonts w:ascii="Franklin Gothic Book" w:hAnsi="Franklin Gothic Book"/>
              </w:rPr>
            </w:pPr>
            <w:r w:rsidRPr="00A25BA4">
              <w:rPr>
                <w:rFonts w:ascii="Franklin Gothic Book" w:hAnsi="Franklin Gothic Book"/>
              </w:rPr>
              <w:t xml:space="preserve">Основание для приобретения СЗЧ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pStyle w:val="af2"/>
              <w:jc w:val="center"/>
              <w:rPr>
                <w:rFonts w:ascii="Franklin Gothic Book" w:hAnsi="Franklin Gothic Book"/>
              </w:rPr>
            </w:pPr>
            <w:r w:rsidRPr="00A25BA4">
              <w:rPr>
                <w:rFonts w:ascii="Franklin Gothic Book" w:hAnsi="Franklin Gothic Book"/>
              </w:rPr>
              <w:t xml:space="preserve">Замена вышедших из строя сменно-запасных частей к погрузчику типа </w:t>
            </w:r>
            <w:proofErr w:type="spellStart"/>
            <w:r w:rsidRPr="00A25BA4">
              <w:rPr>
                <w:rFonts w:ascii="Franklin Gothic Book" w:hAnsi="Franklin Gothic Book"/>
              </w:rPr>
              <w:t>ричстакер</w:t>
            </w:r>
            <w:proofErr w:type="spellEnd"/>
            <w:r w:rsidRPr="00A25BA4">
              <w:rPr>
                <w:rFonts w:ascii="Franklin Gothic Book" w:hAnsi="Franklin Gothic Book"/>
              </w:rPr>
              <w:t xml:space="preserve"> KALMAR DRF 450-65S5X, заводской номер A11301139         </w:t>
            </w:r>
          </w:p>
        </w:tc>
      </w:tr>
      <w:tr w:rsidR="00A25BA4" w:rsidRPr="00A25BA4" w:rsidTr="00A25BA4">
        <w:trPr>
          <w:jc w:val="center"/>
        </w:trPr>
        <w:tc>
          <w:tcPr>
            <w:tcW w:w="536" w:type="dxa"/>
            <w:vMerge w:val="restart"/>
            <w:tcBorders>
              <w:top w:val="single" w:sz="4" w:space="0" w:color="auto"/>
              <w:left w:val="single" w:sz="4" w:space="0" w:color="auto"/>
              <w:right w:val="single" w:sz="4" w:space="0" w:color="auto"/>
            </w:tcBorders>
            <w:vAlign w:val="center"/>
          </w:tcPr>
          <w:p w:rsidR="00A25BA4" w:rsidRPr="00A25BA4" w:rsidRDefault="00A25BA4" w:rsidP="00A25BA4">
            <w:pPr>
              <w:jc w:val="center"/>
              <w:rPr>
                <w:rFonts w:ascii="Franklin Gothic Book" w:hAnsi="Franklin Gothic Book"/>
                <w:lang w:val="en-US"/>
              </w:rPr>
            </w:pPr>
            <w:r w:rsidRPr="00A25BA4">
              <w:rPr>
                <w:rFonts w:ascii="Franklin Gothic Book" w:hAnsi="Franklin Gothic Book"/>
              </w:rPr>
              <w:t>4.</w:t>
            </w:r>
          </w:p>
        </w:tc>
        <w:tc>
          <w:tcPr>
            <w:tcW w:w="2704" w:type="dxa"/>
            <w:vMerge w:val="restart"/>
            <w:tcBorders>
              <w:top w:val="single" w:sz="4" w:space="0" w:color="auto"/>
              <w:left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Перечень и объем требуемых поставок СЗЧ</w:t>
            </w:r>
          </w:p>
        </w:tc>
        <w:tc>
          <w:tcPr>
            <w:tcW w:w="525"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 п/п</w:t>
            </w:r>
          </w:p>
        </w:tc>
        <w:tc>
          <w:tcPr>
            <w:tcW w:w="3643"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Кол - во</w:t>
            </w:r>
          </w:p>
        </w:tc>
      </w:tr>
      <w:tr w:rsidR="00A25BA4" w:rsidRPr="00A25BA4" w:rsidTr="00A25BA4">
        <w:trPr>
          <w:jc w:val="center"/>
        </w:trPr>
        <w:tc>
          <w:tcPr>
            <w:tcW w:w="536" w:type="dxa"/>
            <w:vMerge/>
            <w:tcBorders>
              <w:left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both"/>
              <w:rPr>
                <w:rFonts w:ascii="Franklin Gothic Book" w:hAnsi="Franklin Gothic Book"/>
              </w:rPr>
            </w:pPr>
            <w:r w:rsidRPr="00A25BA4">
              <w:rPr>
                <w:rFonts w:ascii="Franklin Gothic Book" w:hAnsi="Franklin Gothic Book"/>
              </w:rPr>
              <w:t>1</w:t>
            </w:r>
          </w:p>
        </w:tc>
        <w:tc>
          <w:tcPr>
            <w:tcW w:w="3643"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 xml:space="preserve">Электронный блок </w:t>
            </w:r>
            <w:r w:rsidRPr="00A25BA4">
              <w:rPr>
                <w:rFonts w:ascii="Franklin Gothic Book" w:hAnsi="Franklin Gothic Book"/>
                <w:lang w:val="en-US"/>
              </w:rPr>
              <w:t>KCU</w:t>
            </w:r>
            <w:r w:rsidRPr="00A25BA4">
              <w:rPr>
                <w:rFonts w:ascii="Franklin Gothic Book" w:hAnsi="Franklin Gothic Book"/>
              </w:rPr>
              <w:t xml:space="preserve"> </w:t>
            </w:r>
            <w:r w:rsidRPr="00A25BA4">
              <w:rPr>
                <w:rFonts w:ascii="Franklin Gothic Book" w:hAnsi="Franklin Gothic Book"/>
                <w:lang w:val="en-US"/>
              </w:rPr>
              <w:t>D</w:t>
            </w:r>
            <w:r w:rsidRPr="00A25BA4">
              <w:rPr>
                <w:rFonts w:ascii="Franklin Gothic Book" w:hAnsi="Franklin Gothic Book"/>
              </w:rPr>
              <w:t xml:space="preserve"> 790-1, запрограммированный согласно заводского номера А11301139  </w:t>
            </w:r>
          </w:p>
        </w:tc>
        <w:tc>
          <w:tcPr>
            <w:tcW w:w="1276"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923732.0010</w:t>
            </w:r>
          </w:p>
        </w:tc>
        <w:tc>
          <w:tcPr>
            <w:tcW w:w="709"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1</w:t>
            </w:r>
          </w:p>
        </w:tc>
      </w:tr>
      <w:tr w:rsidR="00A25BA4" w:rsidRPr="00A25BA4" w:rsidTr="00A25BA4">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Pr>
                <w:rFonts w:ascii="Franklin Gothic Book" w:hAnsi="Franklin Gothic Book"/>
              </w:rPr>
              <w:t>5</w:t>
            </w:r>
            <w:r w:rsidRPr="00A25BA4">
              <w:rPr>
                <w:rFonts w:ascii="Franklin Gothic Book" w:hAnsi="Franklin Gothic Book"/>
              </w:rPr>
              <w:t>.</w:t>
            </w:r>
          </w:p>
        </w:tc>
        <w:tc>
          <w:tcPr>
            <w:tcW w:w="2704"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both"/>
              <w:rPr>
                <w:rFonts w:ascii="Franklin Gothic Book" w:hAnsi="Franklin Gothic Book"/>
              </w:rPr>
            </w:pPr>
            <w:r w:rsidRPr="00A25BA4">
              <w:rPr>
                <w:rFonts w:ascii="Franklin Gothic Book" w:hAnsi="Franklin Gothic Book"/>
              </w:rPr>
              <w:t xml:space="preserve">        Условия поставки </w:t>
            </w:r>
            <w:r w:rsidRPr="00A25BA4">
              <w:rPr>
                <w:rFonts w:ascii="Franklin Gothic Book" w:hAnsi="Franklin Gothic Book"/>
                <w:lang w:val="en-US"/>
              </w:rPr>
              <w:t>DDP</w:t>
            </w:r>
            <w:r w:rsidRPr="00A25BA4">
              <w:rPr>
                <w:rFonts w:ascii="Franklin Gothic Book" w:hAnsi="Franklin Gothic Book"/>
              </w:rPr>
              <w:t xml:space="preserve"> (</w:t>
            </w:r>
            <w:proofErr w:type="spellStart"/>
            <w:r w:rsidRPr="00A25BA4">
              <w:rPr>
                <w:rFonts w:ascii="Franklin Gothic Book" w:hAnsi="Franklin Gothic Book"/>
              </w:rPr>
              <w:t>Инкотермс</w:t>
            </w:r>
            <w:proofErr w:type="spellEnd"/>
            <w:r w:rsidRPr="00A25BA4">
              <w:rPr>
                <w:rFonts w:ascii="Franklin Gothic Book" w:hAnsi="Franklin Gothic Book"/>
              </w:rPr>
              <w:t xml:space="preserve"> 2010) г. Новороссийск.</w:t>
            </w:r>
          </w:p>
          <w:p w:rsidR="00A25BA4" w:rsidRPr="00A25BA4" w:rsidRDefault="00A25BA4" w:rsidP="00A25BA4">
            <w:pPr>
              <w:jc w:val="both"/>
              <w:rPr>
                <w:rFonts w:ascii="Franklin Gothic Book" w:hAnsi="Franklin Gothic Book"/>
              </w:rPr>
            </w:pPr>
            <w:r w:rsidRPr="00A25BA4">
              <w:rPr>
                <w:rFonts w:ascii="Franklin Gothic Book" w:hAnsi="Franklin Gothic Book"/>
              </w:rPr>
              <w:t xml:space="preserve">         Местом доставки считается склад Покупателя в г. Новороссийск, ул. Портовая, 14. </w:t>
            </w:r>
          </w:p>
          <w:p w:rsidR="00A25BA4" w:rsidRPr="00A25BA4" w:rsidRDefault="00A25BA4" w:rsidP="00A25BA4">
            <w:pPr>
              <w:jc w:val="both"/>
              <w:rPr>
                <w:rFonts w:ascii="Franklin Gothic Book" w:hAnsi="Franklin Gothic Book"/>
              </w:rPr>
            </w:pPr>
            <w:r w:rsidRPr="00A25BA4">
              <w:rPr>
                <w:rFonts w:ascii="Franklin Gothic Book" w:hAnsi="Franklin Gothic Book"/>
              </w:rPr>
              <w:t xml:space="preserve">         Предельный срок поставки   должен составлять не более 4 (четырех) недель с момента подписания двухстороннего договора, допускается досрочная </w:t>
            </w:r>
            <w:proofErr w:type="gramStart"/>
            <w:r w:rsidRPr="00A25BA4">
              <w:rPr>
                <w:rFonts w:ascii="Franklin Gothic Book" w:hAnsi="Franklin Gothic Book"/>
              </w:rPr>
              <w:t xml:space="preserve">поставка.   </w:t>
            </w:r>
            <w:proofErr w:type="gramEnd"/>
            <w:r w:rsidRPr="00A25BA4">
              <w:rPr>
                <w:rFonts w:ascii="Franklin Gothic Book" w:hAnsi="Franklin Gothic Book"/>
              </w:rPr>
              <w:t xml:space="preserve">       </w:t>
            </w:r>
          </w:p>
        </w:tc>
      </w:tr>
      <w:tr w:rsidR="00A25BA4" w:rsidRPr="00A25BA4" w:rsidTr="00A25BA4">
        <w:trPr>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Pr>
                <w:rFonts w:ascii="Franklin Gothic Book" w:hAnsi="Franklin Gothic Book"/>
              </w:rPr>
              <w:t>6</w:t>
            </w:r>
            <w:r w:rsidRPr="00A25BA4">
              <w:rPr>
                <w:rFonts w:ascii="Franklin Gothic Book" w:hAnsi="Franklin Gothic Book"/>
              </w:rPr>
              <w:t>.</w:t>
            </w:r>
          </w:p>
        </w:tc>
        <w:tc>
          <w:tcPr>
            <w:tcW w:w="2704" w:type="dxa"/>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A25BA4" w:rsidRPr="00A25BA4" w:rsidRDefault="00A25BA4" w:rsidP="00A25BA4">
            <w:pPr>
              <w:jc w:val="both"/>
              <w:rPr>
                <w:rFonts w:ascii="Franklin Gothic Book" w:hAnsi="Franklin Gothic Book"/>
              </w:rPr>
            </w:pPr>
            <w:r w:rsidRPr="00A25BA4">
              <w:rPr>
                <w:rFonts w:ascii="Franklin Gothic Book" w:hAnsi="Franklin Gothic Book"/>
              </w:rPr>
              <w:t xml:space="preserve">         Гарантийный срок должен составлять не менее 12 месяцев.</w:t>
            </w:r>
          </w:p>
          <w:p w:rsidR="00A25BA4" w:rsidRPr="00A25BA4" w:rsidRDefault="00A25BA4" w:rsidP="00A25BA4">
            <w:pPr>
              <w:jc w:val="both"/>
              <w:rPr>
                <w:rFonts w:ascii="Franklin Gothic Book" w:hAnsi="Franklin Gothic Book"/>
              </w:rPr>
            </w:pPr>
            <w:r w:rsidRPr="00A25BA4">
              <w:rPr>
                <w:rFonts w:ascii="Franklin Gothic Book" w:hAnsi="Franklin Gothic Book"/>
              </w:rPr>
              <w:t xml:space="preserve">         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w:t>
            </w:r>
            <w:proofErr w:type="gramStart"/>
            <w:r w:rsidRPr="00A25BA4">
              <w:rPr>
                <w:rFonts w:ascii="Franklin Gothic Book" w:hAnsi="Franklin Gothic Book"/>
              </w:rPr>
              <w:t xml:space="preserve">заменой.  </w:t>
            </w:r>
            <w:proofErr w:type="gramEnd"/>
          </w:p>
        </w:tc>
      </w:tr>
    </w:tbl>
    <w:p w:rsidR="00E24910" w:rsidRPr="00A93A76" w:rsidRDefault="00E24910" w:rsidP="00E24910">
      <w:pPr>
        <w:pStyle w:val="afff6"/>
        <w:ind w:left="709"/>
        <w:jc w:val="both"/>
        <w:rPr>
          <w:rFonts w:ascii="Franklin Gothic Book" w:hAnsi="Franklin Gothic Book"/>
          <w:b/>
        </w:rPr>
      </w:pPr>
    </w:p>
    <w:p w:rsidR="0050174B" w:rsidRPr="00A93A76" w:rsidRDefault="0050174B" w:rsidP="00DF739C">
      <w:pPr>
        <w:jc w:val="center"/>
        <w:rPr>
          <w:rFonts w:ascii="Franklin Gothic Book" w:eastAsiaTheme="minorHAnsi" w:hAnsi="Franklin Gothic Book"/>
          <w:b/>
          <w:lang w:eastAsia="en-US"/>
        </w:rPr>
      </w:pPr>
    </w:p>
    <w:p w:rsidR="004D03F0" w:rsidRPr="00A93A76" w:rsidRDefault="004D03F0" w:rsidP="00DF739C">
      <w:pPr>
        <w:jc w:val="both"/>
        <w:rPr>
          <w:rFonts w:ascii="Franklin Gothic Book" w:hAnsi="Franklin Gothic Book"/>
          <w:color w:val="FF0000"/>
        </w:rPr>
      </w:pPr>
    </w:p>
    <w:p w:rsidR="00FD2947" w:rsidRPr="00A93A76" w:rsidRDefault="00FD2947" w:rsidP="004B4516">
      <w:pPr>
        <w:pStyle w:val="afff6"/>
        <w:numPr>
          <w:ilvl w:val="0"/>
          <w:numId w:val="12"/>
        </w:numPr>
        <w:ind w:left="709" w:hanging="709"/>
        <w:jc w:val="both"/>
        <w:rPr>
          <w:rFonts w:ascii="Franklin Gothic Book" w:hAnsi="Franklin Gothic Book"/>
          <w:b/>
        </w:rPr>
      </w:pPr>
      <w:r w:rsidRPr="00A93A76">
        <w:rPr>
          <w:rFonts w:ascii="Franklin Gothic Book" w:hAnsi="Franklin Gothic Book"/>
          <w:b/>
        </w:rPr>
        <w:t>Проект договора</w:t>
      </w:r>
    </w:p>
    <w:p w:rsidR="000B12A7" w:rsidRPr="00A93A76" w:rsidRDefault="000B12A7" w:rsidP="000B12A7">
      <w:pPr>
        <w:rPr>
          <w:rFonts w:ascii="Franklin Gothic Book" w:hAnsi="Franklin Gothic Book"/>
          <w:b/>
          <w:lang w:eastAsia="ar-SA"/>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rsidR="00A25BA4" w:rsidRPr="00A25BA4" w:rsidRDefault="00A25BA4" w:rsidP="00A25BA4">
      <w:pPr>
        <w:suppressAutoHyphens/>
        <w:jc w:val="center"/>
        <w:rPr>
          <w:rFonts w:ascii="Franklin Gothic Book" w:hAnsi="Franklin Gothic Book"/>
          <w:b/>
          <w:lang w:eastAsia="ar-SA"/>
        </w:rPr>
      </w:pPr>
      <w:r w:rsidRPr="00A25BA4">
        <w:rPr>
          <w:rFonts w:ascii="Franklin Gothic Book" w:hAnsi="Franklin Gothic Book"/>
          <w:b/>
          <w:lang w:eastAsia="ar-SA"/>
        </w:rPr>
        <w:t xml:space="preserve">ДОГОВОР </w:t>
      </w:r>
      <w:proofErr w:type="gramStart"/>
      <w:r w:rsidRPr="00A25BA4">
        <w:rPr>
          <w:rFonts w:ascii="Franklin Gothic Book" w:hAnsi="Franklin Gothic Book"/>
          <w:b/>
          <w:lang w:eastAsia="ar-SA"/>
        </w:rPr>
        <w:t>ПОСТАВКИ  №</w:t>
      </w:r>
      <w:proofErr w:type="gramEnd"/>
      <w:r w:rsidRPr="00A25BA4">
        <w:rPr>
          <w:rFonts w:ascii="Franklin Gothic Book" w:hAnsi="Franklin Gothic Book"/>
          <w:b/>
          <w:lang w:eastAsia="ar-SA"/>
        </w:rPr>
        <w:t xml:space="preserve">НМТП ______________  </w:t>
      </w:r>
    </w:p>
    <w:p w:rsidR="00A25BA4" w:rsidRPr="00A25BA4" w:rsidRDefault="00A25BA4" w:rsidP="00A25BA4">
      <w:pPr>
        <w:jc w:val="center"/>
        <w:rPr>
          <w:rFonts w:ascii="Franklin Gothic Book" w:hAnsi="Franklin Gothic Book"/>
          <w:b/>
        </w:rPr>
      </w:pPr>
    </w:p>
    <w:p w:rsidR="00A25BA4" w:rsidRPr="00A25BA4" w:rsidRDefault="00A25BA4" w:rsidP="00A25BA4">
      <w:pPr>
        <w:rPr>
          <w:rFonts w:ascii="Franklin Gothic Book" w:hAnsi="Franklin Gothic Book"/>
        </w:rPr>
      </w:pPr>
      <w:r w:rsidRPr="00A25BA4">
        <w:rPr>
          <w:rFonts w:ascii="Franklin Gothic Book" w:hAnsi="Franklin Gothic Book"/>
        </w:rPr>
        <w:t xml:space="preserve">г. Новороссийск </w:t>
      </w:r>
      <w:r w:rsidRPr="00A25BA4">
        <w:rPr>
          <w:rFonts w:ascii="Franklin Gothic Book" w:hAnsi="Franklin Gothic Book"/>
        </w:rPr>
        <w:tab/>
      </w:r>
      <w:r w:rsidRPr="00A25BA4">
        <w:rPr>
          <w:rFonts w:ascii="Franklin Gothic Book" w:hAnsi="Franklin Gothic Book"/>
        </w:rPr>
        <w:tab/>
      </w:r>
      <w:r w:rsidRPr="00A25BA4">
        <w:rPr>
          <w:rFonts w:ascii="Franklin Gothic Book" w:hAnsi="Franklin Gothic Book"/>
        </w:rPr>
        <w:tab/>
      </w:r>
      <w:r w:rsidRPr="00A25BA4">
        <w:rPr>
          <w:rFonts w:ascii="Franklin Gothic Book" w:hAnsi="Franklin Gothic Book"/>
        </w:rPr>
        <w:tab/>
      </w:r>
      <w:r w:rsidRPr="00A25BA4">
        <w:rPr>
          <w:rFonts w:ascii="Franklin Gothic Book" w:hAnsi="Franklin Gothic Book"/>
        </w:rPr>
        <w:tab/>
      </w:r>
      <w:r w:rsidRPr="00A25BA4">
        <w:rPr>
          <w:rFonts w:ascii="Franklin Gothic Book" w:hAnsi="Franklin Gothic Book"/>
        </w:rPr>
        <w:tab/>
        <w:t xml:space="preserve"> </w:t>
      </w:r>
      <w:proofErr w:type="gramStart"/>
      <w:r w:rsidRPr="00A25BA4">
        <w:rPr>
          <w:rFonts w:ascii="Franklin Gothic Book" w:hAnsi="Franklin Gothic Book"/>
        </w:rPr>
        <w:t xml:space="preserve">«  </w:t>
      </w:r>
      <w:proofErr w:type="gramEnd"/>
      <w:r w:rsidRPr="00A25BA4">
        <w:rPr>
          <w:rFonts w:ascii="Franklin Gothic Book" w:hAnsi="Franklin Gothic Book"/>
        </w:rPr>
        <w:t xml:space="preserve">   » ______________ 2015_  г.</w:t>
      </w:r>
    </w:p>
    <w:p w:rsidR="00A25BA4" w:rsidRPr="00A25BA4" w:rsidRDefault="00A25BA4" w:rsidP="00A25BA4">
      <w:pPr>
        <w:rPr>
          <w:rFonts w:ascii="Franklin Gothic Book" w:hAnsi="Franklin Gothic Book"/>
        </w:rPr>
      </w:pPr>
    </w:p>
    <w:p w:rsidR="00A25BA4" w:rsidRPr="00A25BA4" w:rsidRDefault="00A25BA4" w:rsidP="00A25BA4">
      <w:pPr>
        <w:jc w:val="both"/>
        <w:rPr>
          <w:rFonts w:ascii="Franklin Gothic Book" w:hAnsi="Franklin Gothic Book"/>
        </w:rPr>
      </w:pPr>
      <w:r w:rsidRPr="00A25BA4">
        <w:rPr>
          <w:rFonts w:ascii="Franklin Gothic Book" w:hAnsi="Franklin Gothic Book"/>
          <w:b/>
        </w:rPr>
        <w:t>Открытое акционерное общество «Новороссийский морской торговый порт» (ОАО «НМТП»),</w:t>
      </w:r>
      <w:r w:rsidRPr="00A25BA4">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A25BA4">
        <w:rPr>
          <w:rFonts w:ascii="Franklin Gothic Book" w:hAnsi="Franklin Gothic Book"/>
        </w:rPr>
        <w:t>Фофонова</w:t>
      </w:r>
      <w:proofErr w:type="spellEnd"/>
      <w:r w:rsidRPr="00A25BA4">
        <w:rPr>
          <w:rFonts w:ascii="Franklin Gothic Book" w:hAnsi="Franklin Gothic Book"/>
        </w:rPr>
        <w:t xml:space="preserve"> Ивана Михайловича, действующего на основании доверенности № 2110-07/118 от 24.06.2014г.</w:t>
      </w:r>
      <w:r w:rsidRPr="00A25BA4">
        <w:rPr>
          <w:rFonts w:ascii="Franklin Gothic Book" w:hAnsi="Franklin Gothic Book"/>
          <w:u w:val="single"/>
        </w:rPr>
        <w:t>,</w:t>
      </w:r>
      <w:r w:rsidRPr="00A25BA4">
        <w:rPr>
          <w:rFonts w:ascii="Franklin Gothic Book" w:hAnsi="Franklin Gothic Book"/>
        </w:rPr>
        <w:t xml:space="preserve"> с одной стороны, и </w:t>
      </w:r>
      <w:r w:rsidRPr="00A25BA4">
        <w:rPr>
          <w:rFonts w:ascii="Franklin Gothic Book" w:hAnsi="Franklin Gothic Book"/>
          <w:b/>
        </w:rPr>
        <w:t xml:space="preserve">Общество с ограниченной ответственностью «_____________» (ООО «_____________) </w:t>
      </w:r>
      <w:r w:rsidRPr="00A25BA4">
        <w:rPr>
          <w:rFonts w:ascii="Franklin Gothic Book" w:hAnsi="Franklin Gothic Book"/>
        </w:rPr>
        <w:t xml:space="preserve">, именуемое в дальнейшем «Поставщик», в лице Генерального директора </w:t>
      </w:r>
      <w:r w:rsidRPr="00A25BA4">
        <w:rPr>
          <w:rFonts w:ascii="Franklin Gothic Book" w:hAnsi="Franklin Gothic Book"/>
          <w:b/>
        </w:rPr>
        <w:t>_____________</w:t>
      </w:r>
      <w:r w:rsidRPr="00A25BA4">
        <w:rPr>
          <w:rFonts w:ascii="Franklin Gothic Book" w:hAnsi="Franklin Gothic Book"/>
        </w:rPr>
        <w:t>, действующего на основании Устава, с другой стороны, заключили настоящий Договор о нижеследующем:</w:t>
      </w:r>
    </w:p>
    <w:p w:rsidR="00A25BA4" w:rsidRPr="00A25BA4" w:rsidRDefault="00A25BA4" w:rsidP="00A25BA4">
      <w:pPr>
        <w:jc w:val="both"/>
        <w:rPr>
          <w:rFonts w:ascii="Franklin Gothic Book" w:hAnsi="Franklin Gothic Book"/>
        </w:rPr>
      </w:pPr>
    </w:p>
    <w:p w:rsidR="00A25BA4" w:rsidRPr="00A25BA4" w:rsidRDefault="00A25BA4" w:rsidP="00A25BA4">
      <w:pPr>
        <w:numPr>
          <w:ilvl w:val="0"/>
          <w:numId w:val="20"/>
        </w:numPr>
        <w:ind w:left="0" w:firstLine="0"/>
        <w:jc w:val="both"/>
        <w:rPr>
          <w:rFonts w:ascii="Franklin Gothic Book" w:hAnsi="Franklin Gothic Book"/>
          <w:b/>
          <w:caps/>
        </w:rPr>
      </w:pPr>
      <w:r w:rsidRPr="00A25BA4">
        <w:rPr>
          <w:rFonts w:ascii="Franklin Gothic Book" w:hAnsi="Franklin Gothic Book"/>
          <w:b/>
          <w:caps/>
        </w:rPr>
        <w:t>Предмет Договора</w:t>
      </w:r>
    </w:p>
    <w:p w:rsidR="00A25BA4" w:rsidRPr="00A25BA4" w:rsidRDefault="00A25BA4" w:rsidP="00A25BA4">
      <w:pPr>
        <w:jc w:val="both"/>
        <w:rPr>
          <w:rFonts w:ascii="Franklin Gothic Book" w:hAnsi="Franklin Gothic Book"/>
          <w:b/>
        </w:rPr>
      </w:pPr>
    </w:p>
    <w:p w:rsidR="00A25BA4" w:rsidRPr="00A25BA4" w:rsidRDefault="00A25BA4" w:rsidP="00A25BA4">
      <w:pPr>
        <w:numPr>
          <w:ilvl w:val="1"/>
          <w:numId w:val="20"/>
        </w:numPr>
        <w:suppressAutoHyphens/>
        <w:ind w:left="0" w:firstLine="0"/>
        <w:jc w:val="both"/>
        <w:rPr>
          <w:rFonts w:ascii="Franklin Gothic Book" w:hAnsi="Franklin Gothic Book"/>
        </w:rPr>
      </w:pPr>
      <w:r w:rsidRPr="00A25BA4">
        <w:rPr>
          <w:rFonts w:ascii="Franklin Gothic Book" w:hAnsi="Franklin Gothic Book"/>
        </w:rPr>
        <w:t xml:space="preserve">Поставщик обязуется поставить </w:t>
      </w:r>
      <w:proofErr w:type="gramStart"/>
      <w:r w:rsidRPr="00A25BA4">
        <w:rPr>
          <w:rFonts w:ascii="Franklin Gothic Book" w:hAnsi="Franklin Gothic Book"/>
        </w:rPr>
        <w:t xml:space="preserve">Покупателю </w:t>
      </w:r>
      <w:r w:rsidRPr="00A25BA4">
        <w:rPr>
          <w:rFonts w:ascii="Franklin Gothic Book" w:hAnsi="Franklin Gothic Book"/>
          <w:b/>
          <w:i/>
        </w:rPr>
        <w:t xml:space="preserve"> сменно</w:t>
      </w:r>
      <w:proofErr w:type="gramEnd"/>
      <w:r w:rsidRPr="00A25BA4">
        <w:rPr>
          <w:rFonts w:ascii="Franklin Gothic Book" w:hAnsi="Franklin Gothic Book"/>
          <w:b/>
          <w:i/>
        </w:rPr>
        <w:t xml:space="preserve">-запасные части к погрузчику типа </w:t>
      </w:r>
      <w:proofErr w:type="spellStart"/>
      <w:r w:rsidRPr="00A25BA4">
        <w:rPr>
          <w:rFonts w:ascii="Franklin Gothic Book" w:hAnsi="Franklin Gothic Book"/>
          <w:b/>
          <w:i/>
        </w:rPr>
        <w:t>ричстакер</w:t>
      </w:r>
      <w:proofErr w:type="spellEnd"/>
      <w:r w:rsidRPr="00A25BA4">
        <w:rPr>
          <w:rFonts w:ascii="Franklin Gothic Book" w:hAnsi="Franklin Gothic Book"/>
          <w:b/>
          <w:i/>
        </w:rPr>
        <w:t xml:space="preserve"> </w:t>
      </w:r>
      <w:r w:rsidRPr="00A25BA4">
        <w:rPr>
          <w:rFonts w:ascii="Franklin Gothic Book" w:hAnsi="Franklin Gothic Book"/>
          <w:b/>
          <w:i/>
          <w:lang w:val="en-US"/>
        </w:rPr>
        <w:t>KALMAR</w:t>
      </w:r>
      <w:r w:rsidRPr="00A25BA4">
        <w:rPr>
          <w:rFonts w:ascii="Franklin Gothic Book" w:hAnsi="Franklin Gothic Book"/>
          <w:b/>
          <w:i/>
        </w:rPr>
        <w:t xml:space="preserve"> </w:t>
      </w:r>
      <w:r w:rsidRPr="00A25BA4">
        <w:rPr>
          <w:rFonts w:ascii="Franklin Gothic Book" w:hAnsi="Franklin Gothic Book"/>
          <w:b/>
          <w:i/>
          <w:lang w:val="en-US"/>
        </w:rPr>
        <w:t>DRF</w:t>
      </w:r>
      <w:r w:rsidRPr="00A25BA4">
        <w:rPr>
          <w:rFonts w:ascii="Franklin Gothic Book" w:hAnsi="Franklin Gothic Book"/>
          <w:b/>
          <w:i/>
        </w:rPr>
        <w:t xml:space="preserve"> 450-65</w:t>
      </w:r>
      <w:r w:rsidRPr="00A25BA4">
        <w:rPr>
          <w:rFonts w:ascii="Franklin Gothic Book" w:hAnsi="Franklin Gothic Book"/>
          <w:b/>
          <w:i/>
          <w:lang w:val="en-US"/>
        </w:rPr>
        <w:t>S</w:t>
      </w:r>
      <w:r w:rsidRPr="00A25BA4">
        <w:rPr>
          <w:rFonts w:ascii="Franklin Gothic Book" w:hAnsi="Franklin Gothic Book"/>
          <w:b/>
          <w:i/>
        </w:rPr>
        <w:t>5</w:t>
      </w:r>
      <w:r w:rsidRPr="00A25BA4">
        <w:rPr>
          <w:rFonts w:ascii="Franklin Gothic Book" w:hAnsi="Franklin Gothic Book"/>
          <w:b/>
          <w:i/>
          <w:lang w:val="en-US"/>
        </w:rPr>
        <w:t>X</w:t>
      </w:r>
      <w:r w:rsidRPr="00A25BA4">
        <w:rPr>
          <w:rFonts w:ascii="Franklin Gothic Book" w:hAnsi="Franklin Gothic Book"/>
          <w:b/>
          <w:i/>
        </w:rPr>
        <w:t xml:space="preserve">, заводской номер </w:t>
      </w:r>
      <w:r w:rsidRPr="00A25BA4">
        <w:rPr>
          <w:rFonts w:ascii="Franklin Gothic Book" w:hAnsi="Franklin Gothic Book"/>
          <w:b/>
          <w:i/>
          <w:lang w:val="en-US"/>
        </w:rPr>
        <w:t>A</w:t>
      </w:r>
      <w:r w:rsidRPr="00A25BA4">
        <w:rPr>
          <w:rFonts w:ascii="Franklin Gothic Book" w:hAnsi="Franklin Gothic Book"/>
          <w:b/>
          <w:i/>
        </w:rPr>
        <w:t>11301139</w:t>
      </w:r>
      <w:r w:rsidRPr="00A25BA4">
        <w:rPr>
          <w:rFonts w:ascii="Franklin Gothic Book" w:hAnsi="Franklin Gothic Book"/>
        </w:rPr>
        <w:t xml:space="preserve"> (далее - Товар), а Покупатель обязуется принять и оплатить  Товар в порядке и на условиях настоящего Договора. </w:t>
      </w:r>
      <w:proofErr w:type="gramStart"/>
      <w:r w:rsidRPr="00A25BA4">
        <w:rPr>
          <w:rFonts w:ascii="Franklin Gothic Book" w:hAnsi="Franklin Gothic Book"/>
        </w:rPr>
        <w:t>Общая  стоимость</w:t>
      </w:r>
      <w:proofErr w:type="gramEnd"/>
      <w:r w:rsidRPr="00A25BA4">
        <w:rPr>
          <w:rFonts w:ascii="Franklin Gothic Book" w:hAnsi="Franklin Gothic Book"/>
        </w:rPr>
        <w:t xml:space="preserve"> договора составляет </w:t>
      </w:r>
      <w:r w:rsidRPr="00A25BA4">
        <w:rPr>
          <w:rFonts w:ascii="Franklin Gothic Book" w:hAnsi="Franklin Gothic Book"/>
          <w:b/>
        </w:rPr>
        <w:t>_____________</w:t>
      </w:r>
      <w:r w:rsidRPr="00A25BA4">
        <w:rPr>
          <w:rFonts w:ascii="Franklin Gothic Book" w:hAnsi="Franklin Gothic Book"/>
          <w:bCs/>
          <w:iCs/>
        </w:rPr>
        <w:t xml:space="preserve"> рублей (</w:t>
      </w:r>
      <w:r w:rsidRPr="00A25BA4">
        <w:rPr>
          <w:rFonts w:ascii="Franklin Gothic Book" w:hAnsi="Franklin Gothic Book"/>
          <w:b/>
        </w:rPr>
        <w:t>_____________</w:t>
      </w:r>
      <w:r w:rsidRPr="00A25BA4">
        <w:rPr>
          <w:rFonts w:ascii="Franklin Gothic Book" w:hAnsi="Franklin Gothic Book"/>
          <w:bCs/>
          <w:iCs/>
        </w:rPr>
        <w:t xml:space="preserve">),  в том числе НДС 18 %  </w:t>
      </w:r>
      <w:r w:rsidRPr="00A25BA4">
        <w:rPr>
          <w:rFonts w:ascii="Franklin Gothic Book" w:hAnsi="Franklin Gothic Book"/>
          <w:b/>
        </w:rPr>
        <w:t>_____________</w:t>
      </w:r>
      <w:r w:rsidRPr="00A25BA4">
        <w:rPr>
          <w:rFonts w:ascii="Franklin Gothic Book" w:hAnsi="Franklin Gothic Book"/>
          <w:bCs/>
          <w:iCs/>
        </w:rPr>
        <w:t>.</w:t>
      </w:r>
    </w:p>
    <w:p w:rsidR="00A25BA4" w:rsidRPr="00A25BA4" w:rsidRDefault="00A25BA4" w:rsidP="00A25BA4">
      <w:pPr>
        <w:numPr>
          <w:ilvl w:val="1"/>
          <w:numId w:val="20"/>
        </w:numPr>
        <w:suppressAutoHyphens/>
        <w:ind w:left="0" w:firstLine="0"/>
        <w:jc w:val="both"/>
        <w:rPr>
          <w:rFonts w:ascii="Franklin Gothic Book" w:hAnsi="Franklin Gothic Book"/>
        </w:rPr>
      </w:pPr>
      <w:r w:rsidRPr="00A25BA4">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rsidR="00A25BA4" w:rsidRPr="00A25BA4" w:rsidRDefault="00A25BA4" w:rsidP="00A25BA4">
      <w:pPr>
        <w:numPr>
          <w:ilvl w:val="1"/>
          <w:numId w:val="20"/>
        </w:numPr>
        <w:suppressAutoHyphens/>
        <w:ind w:left="0" w:firstLine="0"/>
        <w:jc w:val="both"/>
        <w:rPr>
          <w:rFonts w:ascii="Franklin Gothic Book" w:hAnsi="Franklin Gothic Book"/>
        </w:rPr>
      </w:pPr>
      <w:r w:rsidRPr="00A25BA4">
        <w:rPr>
          <w:rFonts w:ascii="Franklin Gothic Book" w:hAnsi="Franklin Gothic Book"/>
        </w:rPr>
        <w:t>Приложения являются неотъемлемой частью данного Договора.</w:t>
      </w:r>
    </w:p>
    <w:p w:rsidR="00A25BA4" w:rsidRPr="00A25BA4" w:rsidRDefault="00A25BA4" w:rsidP="00A25BA4">
      <w:pPr>
        <w:numPr>
          <w:ilvl w:val="1"/>
          <w:numId w:val="20"/>
        </w:numPr>
        <w:suppressAutoHyphens/>
        <w:ind w:left="0" w:firstLine="0"/>
        <w:jc w:val="both"/>
        <w:rPr>
          <w:rFonts w:ascii="Franklin Gothic Book" w:hAnsi="Franklin Gothic Book"/>
        </w:rPr>
      </w:pPr>
      <w:r w:rsidRPr="00A25BA4">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A25BA4" w:rsidRPr="00A25BA4" w:rsidRDefault="00A25BA4" w:rsidP="00A25BA4">
      <w:pPr>
        <w:suppressAutoHyphens/>
        <w:jc w:val="both"/>
        <w:rPr>
          <w:rFonts w:ascii="Franklin Gothic Book" w:hAnsi="Franklin Gothic Book"/>
          <w:lang w:eastAsia="ar-SA"/>
        </w:rPr>
      </w:pPr>
    </w:p>
    <w:p w:rsidR="00A25BA4" w:rsidRPr="00A25BA4" w:rsidRDefault="00A25BA4" w:rsidP="00A25BA4">
      <w:pPr>
        <w:suppressAutoHyphens/>
        <w:jc w:val="both"/>
        <w:rPr>
          <w:rFonts w:ascii="Franklin Gothic Book" w:hAnsi="Franklin Gothic Book"/>
          <w:lang w:eastAsia="ar-SA"/>
        </w:rPr>
      </w:pPr>
    </w:p>
    <w:p w:rsidR="00A25BA4" w:rsidRPr="00A25BA4" w:rsidRDefault="00A25BA4" w:rsidP="00A25BA4">
      <w:pPr>
        <w:numPr>
          <w:ilvl w:val="0"/>
          <w:numId w:val="20"/>
        </w:numPr>
        <w:ind w:left="0" w:firstLine="0"/>
        <w:jc w:val="both"/>
        <w:rPr>
          <w:rFonts w:ascii="Franklin Gothic Book" w:hAnsi="Franklin Gothic Book"/>
          <w:b/>
          <w:caps/>
        </w:rPr>
      </w:pPr>
      <w:r w:rsidRPr="00A25BA4">
        <w:rPr>
          <w:rFonts w:ascii="Franklin Gothic Book" w:hAnsi="Franklin Gothic Book"/>
          <w:b/>
          <w:caps/>
        </w:rPr>
        <w:lastRenderedPageBreak/>
        <w:t>Качество и комплектность</w:t>
      </w:r>
    </w:p>
    <w:p w:rsidR="00A25BA4" w:rsidRPr="00A25BA4" w:rsidRDefault="00A25BA4" w:rsidP="00A25BA4">
      <w:pPr>
        <w:jc w:val="both"/>
        <w:rPr>
          <w:rFonts w:ascii="Franklin Gothic Book" w:hAnsi="Franklin Gothic Book"/>
          <w:b/>
        </w:rPr>
      </w:pPr>
    </w:p>
    <w:p w:rsidR="00A25BA4" w:rsidRPr="00A25BA4" w:rsidRDefault="00A25BA4" w:rsidP="00A25BA4">
      <w:pPr>
        <w:numPr>
          <w:ilvl w:val="1"/>
          <w:numId w:val="21"/>
        </w:numPr>
        <w:ind w:left="0" w:firstLine="0"/>
        <w:jc w:val="both"/>
        <w:rPr>
          <w:rFonts w:ascii="Franklin Gothic Book" w:hAnsi="Franklin Gothic Book"/>
          <w:lang w:eastAsia="ar-SA"/>
        </w:rPr>
      </w:pPr>
      <w:r w:rsidRPr="00A25BA4">
        <w:rPr>
          <w:rFonts w:ascii="Franklin Gothic Book" w:hAnsi="Franklin Gothic Book"/>
          <w:lang w:eastAsia="ar-SA"/>
        </w:rPr>
        <w:t xml:space="preserve">Качество и комплектность поставляемого </w:t>
      </w:r>
      <w:proofErr w:type="gramStart"/>
      <w:r w:rsidRPr="00A25BA4">
        <w:rPr>
          <w:rFonts w:ascii="Franklin Gothic Book" w:hAnsi="Franklin Gothic Book"/>
          <w:lang w:eastAsia="ar-SA"/>
        </w:rPr>
        <w:t>Товара  должно</w:t>
      </w:r>
      <w:proofErr w:type="gramEnd"/>
      <w:r w:rsidRPr="00A25BA4">
        <w:rPr>
          <w:rFonts w:ascii="Franklin Gothic Book" w:hAnsi="Franklin Gothic Book"/>
          <w:lang w:eastAsia="ar-SA"/>
        </w:rPr>
        <w:t xml:space="preserve"> соответствовать ГОСТу, техническим условиям, подтверждаться сертификатами качества.</w:t>
      </w:r>
    </w:p>
    <w:p w:rsidR="00A25BA4" w:rsidRPr="00A25BA4" w:rsidRDefault="00A25BA4" w:rsidP="00A25BA4">
      <w:pPr>
        <w:numPr>
          <w:ilvl w:val="1"/>
          <w:numId w:val="21"/>
        </w:numPr>
        <w:ind w:left="0" w:firstLine="0"/>
        <w:jc w:val="both"/>
        <w:rPr>
          <w:rFonts w:ascii="Franklin Gothic Book" w:hAnsi="Franklin Gothic Book"/>
          <w:lang w:eastAsia="ar-SA"/>
        </w:rPr>
      </w:pPr>
      <w:r w:rsidRPr="00A25BA4">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w:t>
      </w:r>
    </w:p>
    <w:p w:rsidR="00A25BA4" w:rsidRPr="00A25BA4" w:rsidRDefault="00A25BA4" w:rsidP="00A25BA4">
      <w:pPr>
        <w:numPr>
          <w:ilvl w:val="1"/>
          <w:numId w:val="21"/>
        </w:numPr>
        <w:ind w:left="0" w:firstLine="0"/>
        <w:jc w:val="both"/>
        <w:rPr>
          <w:rFonts w:ascii="Franklin Gothic Book" w:hAnsi="Franklin Gothic Book"/>
          <w:lang w:eastAsia="ar-SA"/>
        </w:rPr>
      </w:pPr>
      <w:r w:rsidRPr="00A25BA4">
        <w:rPr>
          <w:rFonts w:ascii="Franklin Gothic Book" w:hAnsi="Franklin Gothic Book"/>
          <w:lang w:eastAsia="ar-SA"/>
        </w:rPr>
        <w:t xml:space="preserve">На Товар устанавливается гарантийный срок не менее 12 </w:t>
      </w:r>
      <w:proofErr w:type="gramStart"/>
      <w:r w:rsidRPr="00A25BA4">
        <w:rPr>
          <w:rFonts w:ascii="Franklin Gothic Book" w:hAnsi="Franklin Gothic Book"/>
          <w:lang w:eastAsia="ar-SA"/>
        </w:rPr>
        <w:t>месяцев  со</w:t>
      </w:r>
      <w:proofErr w:type="gramEnd"/>
      <w:r w:rsidRPr="00A25BA4">
        <w:rPr>
          <w:rFonts w:ascii="Franklin Gothic Book" w:hAnsi="Franklin Gothic Book"/>
          <w:lang w:eastAsia="ar-SA"/>
        </w:rPr>
        <w:t xml:space="preserve"> дня установки на портовый тягач.</w:t>
      </w:r>
    </w:p>
    <w:p w:rsidR="00A25BA4" w:rsidRPr="00A25BA4" w:rsidRDefault="00A25BA4" w:rsidP="00A25BA4">
      <w:pPr>
        <w:numPr>
          <w:ilvl w:val="1"/>
          <w:numId w:val="21"/>
        </w:numPr>
        <w:ind w:left="0" w:firstLine="0"/>
        <w:jc w:val="both"/>
        <w:rPr>
          <w:rFonts w:ascii="Franklin Gothic Book" w:hAnsi="Franklin Gothic Book"/>
          <w:lang w:eastAsia="ar-SA"/>
        </w:rPr>
      </w:pPr>
      <w:r w:rsidRPr="00A25BA4">
        <w:rPr>
          <w:rFonts w:ascii="Franklin Gothic Book" w:hAnsi="Franklin Gothic Book"/>
          <w:lang w:eastAsia="ar-SA"/>
        </w:rPr>
        <w:t xml:space="preserve">Товар должен быть </w:t>
      </w:r>
      <w:proofErr w:type="spellStart"/>
      <w:r w:rsidRPr="00A25BA4">
        <w:rPr>
          <w:rFonts w:ascii="Franklin Gothic Book" w:hAnsi="Franklin Gothic Book"/>
          <w:lang w:eastAsia="ar-SA"/>
        </w:rPr>
        <w:t>затарен</w:t>
      </w:r>
      <w:proofErr w:type="spellEnd"/>
      <w:r w:rsidRPr="00A25BA4">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A25BA4" w:rsidRPr="00A25BA4" w:rsidRDefault="00A25BA4" w:rsidP="00A25BA4">
      <w:pPr>
        <w:numPr>
          <w:ilvl w:val="1"/>
          <w:numId w:val="21"/>
        </w:numPr>
        <w:jc w:val="both"/>
        <w:rPr>
          <w:rFonts w:ascii="Franklin Gothic Book" w:hAnsi="Franklin Gothic Book"/>
          <w:lang w:eastAsia="ar-SA"/>
        </w:rPr>
      </w:pPr>
      <w:r w:rsidRPr="00A25BA4">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A25BA4">
        <w:rPr>
          <w:rFonts w:ascii="Franklin Gothic Book" w:hAnsi="Franklin Gothic Book"/>
          <w:lang w:eastAsia="ar-SA"/>
        </w:rPr>
        <w:tab/>
      </w:r>
    </w:p>
    <w:p w:rsidR="00A25BA4" w:rsidRDefault="00A25BA4" w:rsidP="00A25BA4">
      <w:pPr>
        <w:rPr>
          <w:rFonts w:ascii="Franklin Gothic Book" w:hAnsi="Franklin Gothic Book"/>
          <w:b/>
          <w:caps/>
          <w:lang w:eastAsia="ar-SA"/>
        </w:rPr>
      </w:pPr>
    </w:p>
    <w:p w:rsidR="00A25BA4" w:rsidRPr="00A25BA4" w:rsidRDefault="00A25BA4" w:rsidP="00A25BA4">
      <w:pPr>
        <w:pStyle w:val="afff6"/>
        <w:numPr>
          <w:ilvl w:val="0"/>
          <w:numId w:val="20"/>
        </w:numPr>
        <w:rPr>
          <w:rFonts w:ascii="Franklin Gothic Book" w:hAnsi="Franklin Gothic Book"/>
          <w:b/>
          <w:caps/>
          <w:lang w:eastAsia="ar-SA"/>
        </w:rPr>
      </w:pPr>
      <w:r w:rsidRPr="00A25BA4">
        <w:rPr>
          <w:rFonts w:ascii="Franklin Gothic Book" w:hAnsi="Franklin Gothic Book"/>
          <w:b/>
          <w:caps/>
          <w:lang w:eastAsia="ar-SA"/>
        </w:rPr>
        <w:t>Сроки и порядок поставки</w:t>
      </w:r>
    </w:p>
    <w:p w:rsidR="00A25BA4" w:rsidRPr="00A25BA4" w:rsidRDefault="00A25BA4" w:rsidP="00A25BA4">
      <w:pPr>
        <w:suppressAutoHyphens/>
        <w:rPr>
          <w:rFonts w:ascii="Franklin Gothic Book" w:hAnsi="Franklin Gothic Book"/>
          <w:b/>
          <w:lang w:eastAsia="ar-SA"/>
        </w:rPr>
      </w:pPr>
    </w:p>
    <w:p w:rsidR="00A25BA4" w:rsidRPr="00A25BA4" w:rsidRDefault="00A25BA4" w:rsidP="00A25BA4">
      <w:pPr>
        <w:numPr>
          <w:ilvl w:val="1"/>
          <w:numId w:val="23"/>
        </w:numPr>
        <w:ind w:left="0" w:firstLine="0"/>
        <w:jc w:val="both"/>
        <w:rPr>
          <w:rFonts w:ascii="Franklin Gothic Book" w:hAnsi="Franklin Gothic Book"/>
          <w:lang w:eastAsia="ar-SA"/>
        </w:rPr>
      </w:pPr>
      <w:r w:rsidRPr="00A25BA4">
        <w:rPr>
          <w:rFonts w:ascii="Franklin Gothic Book" w:hAnsi="Franklin Gothic Book"/>
          <w:lang w:eastAsia="ar-SA"/>
        </w:rPr>
        <w:t xml:space="preserve">Поставка Товара </w:t>
      </w:r>
      <w:proofErr w:type="gramStart"/>
      <w:r w:rsidRPr="00A25BA4">
        <w:rPr>
          <w:rFonts w:ascii="Franklin Gothic Book" w:hAnsi="Franklin Gothic Book"/>
          <w:lang w:eastAsia="ar-SA"/>
        </w:rPr>
        <w:t>осуществляется  силами</w:t>
      </w:r>
      <w:proofErr w:type="gramEnd"/>
      <w:r w:rsidRPr="00A25BA4">
        <w:rPr>
          <w:rFonts w:ascii="Franklin Gothic Book" w:hAnsi="Franklin Gothic Book"/>
          <w:lang w:eastAsia="ar-SA"/>
        </w:rPr>
        <w:t xml:space="preserve"> и за счет Поставщика</w:t>
      </w:r>
      <w:r w:rsidRPr="00A25BA4">
        <w:rPr>
          <w:rFonts w:ascii="Franklin Gothic Book" w:hAnsi="Franklin Gothic Book"/>
          <w:b/>
          <w:lang w:eastAsia="ar-SA"/>
        </w:rPr>
        <w:t xml:space="preserve"> </w:t>
      </w:r>
      <w:r w:rsidRPr="00A25BA4">
        <w:rPr>
          <w:rFonts w:ascii="Franklin Gothic Book" w:hAnsi="Franklin Gothic Book"/>
          <w:lang w:eastAsia="ar-SA"/>
        </w:rPr>
        <w:t>на склад Покупателя по адресу:  г. Новороссийск,  ул. Портовая, 14.</w:t>
      </w:r>
    </w:p>
    <w:p w:rsidR="00A25BA4" w:rsidRPr="00A25BA4" w:rsidRDefault="00A25BA4" w:rsidP="00A25BA4">
      <w:pPr>
        <w:numPr>
          <w:ilvl w:val="1"/>
          <w:numId w:val="23"/>
        </w:numPr>
        <w:ind w:left="0" w:firstLine="0"/>
        <w:jc w:val="both"/>
        <w:rPr>
          <w:rFonts w:ascii="Franklin Gothic Book" w:hAnsi="Franklin Gothic Book"/>
          <w:b/>
          <w:lang w:eastAsia="ar-SA"/>
        </w:rPr>
      </w:pPr>
      <w:r w:rsidRPr="00A25BA4">
        <w:rPr>
          <w:rFonts w:ascii="Franklin Gothic Book" w:hAnsi="Franklin Gothic Book"/>
          <w:lang w:eastAsia="ar-SA"/>
        </w:rPr>
        <w:t>Поставщик вправе отгружать Товар отдельными частями по согласованию с Покупателем.</w:t>
      </w:r>
    </w:p>
    <w:p w:rsidR="00A25BA4" w:rsidRPr="00A25BA4" w:rsidRDefault="00A25BA4" w:rsidP="00A25BA4">
      <w:pPr>
        <w:numPr>
          <w:ilvl w:val="1"/>
          <w:numId w:val="23"/>
        </w:numPr>
        <w:ind w:left="0" w:firstLine="0"/>
        <w:jc w:val="both"/>
        <w:rPr>
          <w:rFonts w:ascii="Franklin Gothic Book" w:hAnsi="Franklin Gothic Book"/>
          <w:b/>
          <w:lang w:eastAsia="ar-SA"/>
        </w:rPr>
      </w:pPr>
      <w:r w:rsidRPr="00A25BA4">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A25BA4" w:rsidRPr="00A25BA4" w:rsidRDefault="00A25BA4" w:rsidP="00A25BA4">
      <w:pPr>
        <w:numPr>
          <w:ilvl w:val="1"/>
          <w:numId w:val="23"/>
        </w:numPr>
        <w:ind w:left="0" w:firstLine="0"/>
        <w:jc w:val="both"/>
        <w:rPr>
          <w:rFonts w:ascii="Franklin Gothic Book" w:hAnsi="Franklin Gothic Book"/>
          <w:b/>
          <w:lang w:eastAsia="ar-SA"/>
        </w:rPr>
      </w:pPr>
      <w:r w:rsidRPr="00A25BA4">
        <w:rPr>
          <w:rFonts w:ascii="Franklin Gothic Book" w:hAnsi="Franklin Gothic Book"/>
          <w:lang w:eastAsia="ar-SA"/>
        </w:rPr>
        <w:t xml:space="preserve">Поставщик обязан подготовить Товар к передаче Покупателю: </w:t>
      </w:r>
      <w:proofErr w:type="spellStart"/>
      <w:r w:rsidRPr="00A25BA4">
        <w:rPr>
          <w:rFonts w:ascii="Franklin Gothic Book" w:hAnsi="Franklin Gothic Book"/>
          <w:lang w:eastAsia="ar-SA"/>
        </w:rPr>
        <w:t>затарить</w:t>
      </w:r>
      <w:proofErr w:type="spellEnd"/>
      <w:r w:rsidRPr="00A25BA4">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A25BA4" w:rsidRPr="00A25BA4" w:rsidRDefault="00A25BA4" w:rsidP="00A25BA4">
      <w:pPr>
        <w:numPr>
          <w:ilvl w:val="1"/>
          <w:numId w:val="23"/>
        </w:numPr>
        <w:ind w:left="0" w:firstLine="0"/>
        <w:jc w:val="both"/>
        <w:rPr>
          <w:rFonts w:ascii="Franklin Gothic Book" w:hAnsi="Franklin Gothic Book"/>
          <w:b/>
          <w:lang w:eastAsia="ar-SA"/>
        </w:rPr>
      </w:pPr>
      <w:r w:rsidRPr="00A25BA4">
        <w:rPr>
          <w:rFonts w:ascii="Franklin Gothic Book" w:hAnsi="Franklin Gothic Book"/>
          <w:lang w:eastAsia="ar-SA"/>
        </w:rPr>
        <w:t>Покупатель обязан совершить все необходимые действия, обеспечивающие принятие Товара.</w:t>
      </w:r>
      <w:r w:rsidRPr="00A25BA4">
        <w:rPr>
          <w:rFonts w:ascii="Franklin Gothic Book" w:hAnsi="Franklin Gothic Book"/>
        </w:rPr>
        <w:t xml:space="preserve"> </w:t>
      </w:r>
      <w:r w:rsidRPr="00A25BA4">
        <w:rPr>
          <w:rFonts w:ascii="Franklin Gothic Book" w:hAnsi="Franklin Gothic Book"/>
          <w:lang w:eastAsia="ar-SA"/>
        </w:rPr>
        <w:t>Оформление приемки-передачи Товара осуществляется путем подписания сторонами накладной.</w:t>
      </w:r>
    </w:p>
    <w:p w:rsidR="00A25BA4" w:rsidRPr="00A25BA4" w:rsidRDefault="00A25BA4" w:rsidP="00A25BA4">
      <w:pPr>
        <w:numPr>
          <w:ilvl w:val="1"/>
          <w:numId w:val="23"/>
        </w:numPr>
        <w:ind w:left="0" w:firstLine="0"/>
        <w:jc w:val="both"/>
        <w:rPr>
          <w:rFonts w:ascii="Franklin Gothic Book" w:hAnsi="Franklin Gothic Book"/>
          <w:b/>
          <w:lang w:eastAsia="ar-SA"/>
        </w:rPr>
      </w:pPr>
      <w:r w:rsidRPr="00A25BA4">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A25BA4">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A25BA4" w:rsidRPr="00A25BA4" w:rsidRDefault="00A25BA4" w:rsidP="00A25BA4">
      <w:pPr>
        <w:numPr>
          <w:ilvl w:val="1"/>
          <w:numId w:val="23"/>
        </w:numPr>
        <w:ind w:left="0" w:firstLine="0"/>
        <w:jc w:val="both"/>
        <w:rPr>
          <w:rFonts w:ascii="Franklin Gothic Book" w:hAnsi="Franklin Gothic Book"/>
          <w:b/>
          <w:lang w:eastAsia="ar-SA"/>
        </w:rPr>
      </w:pPr>
      <w:r w:rsidRPr="00A25BA4">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A25BA4">
        <w:rPr>
          <w:rFonts w:ascii="Franklin Gothic Book" w:hAnsi="Franklin Gothic Book"/>
          <w:lang w:eastAsia="ar-SA"/>
        </w:rPr>
        <w:t xml:space="preserve"> пяти </w:t>
      </w:r>
      <w:r w:rsidRPr="00A25BA4">
        <w:rPr>
          <w:rFonts w:ascii="Franklin Gothic Book" w:hAnsi="Franklin Gothic Book"/>
          <w:bCs/>
          <w:lang w:eastAsia="ar-SA"/>
        </w:rPr>
        <w:t>дней незамедлительно информирует об этом Поставщика</w:t>
      </w:r>
      <w:r w:rsidRPr="00A25BA4">
        <w:rPr>
          <w:rFonts w:ascii="Franklin Gothic Book" w:hAnsi="Franklin Gothic Book"/>
          <w:lang w:eastAsia="ar-SA"/>
        </w:rPr>
        <w:t xml:space="preserve"> почтовым отправлением</w:t>
      </w:r>
      <w:r w:rsidRPr="00A25BA4">
        <w:rPr>
          <w:rFonts w:ascii="Franklin Gothic Book" w:hAnsi="Franklin Gothic Book"/>
          <w:iCs/>
          <w:lang w:eastAsia="ar-SA"/>
        </w:rPr>
        <w:t xml:space="preserve"> с уведомлением о вручении или факсимильной связью</w:t>
      </w:r>
      <w:r w:rsidRPr="00A25BA4">
        <w:rPr>
          <w:rFonts w:ascii="Franklin Gothic Book" w:hAnsi="Franklin Gothic Book"/>
          <w:lang w:eastAsia="ar-SA"/>
        </w:rPr>
        <w:t xml:space="preserve">. </w:t>
      </w:r>
      <w:r w:rsidRPr="00A25BA4">
        <w:rPr>
          <w:rFonts w:ascii="Franklin Gothic Book" w:hAnsi="Franklin Gothic Book"/>
          <w:bCs/>
          <w:lang w:eastAsia="ar-SA"/>
        </w:rPr>
        <w:t>В течение</w:t>
      </w:r>
      <w:r w:rsidRPr="00A25BA4">
        <w:rPr>
          <w:rFonts w:ascii="Franklin Gothic Book" w:hAnsi="Franklin Gothic Book"/>
          <w:lang w:eastAsia="ar-SA"/>
        </w:rPr>
        <w:t xml:space="preserve"> согласованного сторонами срока </w:t>
      </w:r>
      <w:r w:rsidRPr="00A25BA4">
        <w:rPr>
          <w:rFonts w:ascii="Franklin Gothic Book" w:hAnsi="Franklin Gothic Book"/>
          <w:bCs/>
          <w:lang w:eastAsia="ar-SA"/>
        </w:rPr>
        <w:t>после получения претензии, Поставщик обязуется за свой счет</w:t>
      </w:r>
      <w:r w:rsidRPr="00A25BA4">
        <w:rPr>
          <w:rFonts w:ascii="Franklin Gothic Book" w:hAnsi="Franklin Gothic Book"/>
          <w:iCs/>
          <w:lang w:eastAsia="ar-SA"/>
        </w:rPr>
        <w:t xml:space="preserve"> </w:t>
      </w:r>
      <w:proofErr w:type="spellStart"/>
      <w:r w:rsidRPr="00A25BA4">
        <w:rPr>
          <w:rFonts w:ascii="Franklin Gothic Book" w:hAnsi="Franklin Gothic Book"/>
          <w:iCs/>
          <w:lang w:eastAsia="ar-SA"/>
        </w:rPr>
        <w:t>допоставить</w:t>
      </w:r>
      <w:proofErr w:type="spellEnd"/>
      <w:r w:rsidRPr="00A25BA4">
        <w:rPr>
          <w:rFonts w:ascii="Franklin Gothic Book" w:hAnsi="Franklin Gothic Book"/>
          <w:iCs/>
          <w:lang w:eastAsia="ar-SA"/>
        </w:rPr>
        <w:t xml:space="preserve"> </w:t>
      </w:r>
      <w:r w:rsidRPr="00A25BA4">
        <w:rPr>
          <w:rFonts w:ascii="Franklin Gothic Book" w:hAnsi="Franklin Gothic Book"/>
          <w:bCs/>
          <w:lang w:eastAsia="ar-SA"/>
        </w:rPr>
        <w:t>Товар Покупателю</w:t>
      </w:r>
      <w:r w:rsidRPr="00A25BA4">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A25BA4">
        <w:rPr>
          <w:rFonts w:ascii="Franklin Gothic Book" w:hAnsi="Franklin Gothic Book"/>
          <w:lang w:eastAsia="ar-SA"/>
        </w:rPr>
        <w:t>объеме  и</w:t>
      </w:r>
      <w:proofErr w:type="gramEnd"/>
      <w:r w:rsidRPr="00A25BA4">
        <w:rPr>
          <w:rFonts w:ascii="Franklin Gothic Book" w:hAnsi="Franklin Gothic Book"/>
          <w:lang w:eastAsia="ar-SA"/>
        </w:rPr>
        <w:t xml:space="preserve">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A25BA4" w:rsidRPr="00A25BA4" w:rsidRDefault="00A25BA4" w:rsidP="00A25BA4">
      <w:pPr>
        <w:numPr>
          <w:ilvl w:val="1"/>
          <w:numId w:val="23"/>
        </w:numPr>
        <w:ind w:left="0" w:firstLine="0"/>
        <w:jc w:val="both"/>
        <w:rPr>
          <w:rFonts w:ascii="Franklin Gothic Book" w:hAnsi="Franklin Gothic Book"/>
          <w:b/>
          <w:lang w:eastAsia="ar-SA"/>
        </w:rPr>
      </w:pPr>
      <w:r w:rsidRPr="00A25BA4">
        <w:rPr>
          <w:rFonts w:ascii="Franklin Gothic Book" w:hAnsi="Franklin Gothic Book"/>
          <w:lang w:eastAsia="ar-SA"/>
        </w:rPr>
        <w:t xml:space="preserve">Право собственности на Товар переходит к </w:t>
      </w:r>
      <w:proofErr w:type="gramStart"/>
      <w:r w:rsidRPr="00A25BA4">
        <w:rPr>
          <w:rFonts w:ascii="Franklin Gothic Book" w:hAnsi="Franklin Gothic Book"/>
          <w:lang w:eastAsia="ar-SA"/>
        </w:rPr>
        <w:t xml:space="preserve">Покупателю  </w:t>
      </w:r>
      <w:r w:rsidRPr="00A25BA4">
        <w:rPr>
          <w:rFonts w:ascii="Franklin Gothic Book" w:hAnsi="Franklin Gothic Book"/>
          <w:bCs/>
          <w:lang w:eastAsia="ar-SA"/>
        </w:rPr>
        <w:t>при</w:t>
      </w:r>
      <w:proofErr w:type="gramEnd"/>
      <w:r w:rsidRPr="00A25BA4">
        <w:rPr>
          <w:rFonts w:ascii="Franklin Gothic Book" w:hAnsi="Franklin Gothic Book"/>
          <w:bCs/>
          <w:lang w:eastAsia="ar-SA"/>
        </w:rPr>
        <w:t xml:space="preserve"> передаче Товара Покупателю по накладной ТОРГ-12.</w:t>
      </w:r>
    </w:p>
    <w:p w:rsidR="00A25BA4" w:rsidRPr="00A25BA4" w:rsidRDefault="00A25BA4" w:rsidP="00A25BA4">
      <w:pPr>
        <w:numPr>
          <w:ilvl w:val="1"/>
          <w:numId w:val="23"/>
        </w:numPr>
        <w:ind w:left="0" w:firstLine="0"/>
        <w:jc w:val="both"/>
        <w:rPr>
          <w:rFonts w:ascii="Franklin Gothic Book" w:hAnsi="Franklin Gothic Book"/>
          <w:b/>
          <w:lang w:eastAsia="ar-SA"/>
        </w:rPr>
      </w:pPr>
      <w:r w:rsidRPr="00A25BA4">
        <w:rPr>
          <w:rFonts w:ascii="Franklin Gothic Book" w:hAnsi="Franklin Gothic Book"/>
          <w:lang w:eastAsia="ar-SA"/>
        </w:rPr>
        <w:t xml:space="preserve">Риск случайной гибели или случайного повреждения Товара переходит к Покупателю </w:t>
      </w:r>
      <w:r w:rsidRPr="00A25BA4">
        <w:rPr>
          <w:rFonts w:ascii="Franklin Gothic Book" w:hAnsi="Franklin Gothic Book"/>
          <w:bCs/>
          <w:lang w:eastAsia="ar-SA"/>
        </w:rPr>
        <w:t>при передаче Товара Покупателю.</w:t>
      </w:r>
    </w:p>
    <w:p w:rsidR="00A25BA4" w:rsidRPr="00A25BA4" w:rsidRDefault="00A25BA4" w:rsidP="00A25BA4">
      <w:pPr>
        <w:numPr>
          <w:ilvl w:val="1"/>
          <w:numId w:val="23"/>
        </w:numPr>
        <w:ind w:left="0" w:firstLine="0"/>
        <w:jc w:val="both"/>
        <w:rPr>
          <w:rFonts w:ascii="Franklin Gothic Book" w:hAnsi="Franklin Gothic Book"/>
          <w:b/>
          <w:lang w:eastAsia="ar-SA"/>
        </w:rPr>
      </w:pPr>
      <w:r w:rsidRPr="00A25BA4">
        <w:rPr>
          <w:rFonts w:ascii="Franklin Gothic Book" w:hAnsi="Franklin Gothic Book"/>
          <w:lang w:eastAsia="ar-SA"/>
        </w:rPr>
        <w:t xml:space="preserve">Товар поставляется </w:t>
      </w:r>
      <w:r w:rsidRPr="00A25BA4">
        <w:rPr>
          <w:rFonts w:ascii="Franklin Gothic Book" w:hAnsi="Franklin Gothic Book"/>
          <w:bCs/>
          <w:lang w:eastAsia="ar-SA"/>
        </w:rPr>
        <w:t>в таре (упаковке), остающейся в распоряжении Покупателя.</w:t>
      </w:r>
    </w:p>
    <w:p w:rsidR="00A25BA4" w:rsidRPr="00A25BA4" w:rsidRDefault="00A25BA4" w:rsidP="00A25BA4">
      <w:pPr>
        <w:jc w:val="both"/>
        <w:rPr>
          <w:rFonts w:ascii="Franklin Gothic Book" w:hAnsi="Franklin Gothic Book"/>
          <w:b/>
          <w:lang w:eastAsia="ar-SA"/>
        </w:rPr>
      </w:pPr>
    </w:p>
    <w:p w:rsidR="00A25BA4" w:rsidRPr="00A25BA4" w:rsidRDefault="00A25BA4" w:rsidP="00A25BA4">
      <w:pPr>
        <w:pStyle w:val="afff6"/>
        <w:numPr>
          <w:ilvl w:val="0"/>
          <w:numId w:val="20"/>
        </w:numPr>
        <w:jc w:val="both"/>
        <w:rPr>
          <w:rFonts w:ascii="Franklin Gothic Book" w:hAnsi="Franklin Gothic Book"/>
          <w:b/>
          <w:caps/>
        </w:rPr>
      </w:pPr>
      <w:r w:rsidRPr="00A25BA4">
        <w:rPr>
          <w:rFonts w:ascii="Franklin Gothic Book" w:hAnsi="Franklin Gothic Book"/>
          <w:b/>
          <w:caps/>
        </w:rPr>
        <w:t>Цены и порядок расчетов</w:t>
      </w:r>
    </w:p>
    <w:p w:rsidR="00A25BA4" w:rsidRPr="00A25BA4" w:rsidRDefault="00A25BA4" w:rsidP="00A25BA4">
      <w:pPr>
        <w:jc w:val="both"/>
        <w:rPr>
          <w:rFonts w:ascii="Franklin Gothic Book" w:hAnsi="Franklin Gothic Book"/>
          <w:b/>
        </w:rPr>
      </w:pPr>
    </w:p>
    <w:p w:rsidR="00A25BA4" w:rsidRPr="00A25BA4" w:rsidRDefault="00A25BA4" w:rsidP="00A25BA4">
      <w:pPr>
        <w:numPr>
          <w:ilvl w:val="1"/>
          <w:numId w:val="24"/>
        </w:numPr>
        <w:ind w:left="0" w:firstLine="0"/>
        <w:jc w:val="both"/>
        <w:rPr>
          <w:rFonts w:ascii="Franklin Gothic Book" w:hAnsi="Franklin Gothic Book"/>
        </w:rPr>
      </w:pPr>
      <w:r w:rsidRPr="00A25BA4">
        <w:rPr>
          <w:rFonts w:ascii="Franklin Gothic Book" w:hAnsi="Franklin Gothic Book"/>
        </w:rPr>
        <w:lastRenderedPageBreak/>
        <w:t xml:space="preserve">Покупатель производит оплату поставленного </w:t>
      </w:r>
      <w:proofErr w:type="gramStart"/>
      <w:r w:rsidRPr="00A25BA4">
        <w:rPr>
          <w:rFonts w:ascii="Franklin Gothic Book" w:hAnsi="Franklin Gothic Book"/>
        </w:rPr>
        <w:t>Товара  в</w:t>
      </w:r>
      <w:proofErr w:type="gramEnd"/>
      <w:r w:rsidRPr="00A25BA4">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A25BA4">
        <w:rPr>
          <w:rFonts w:ascii="Franklin Gothic Book" w:hAnsi="Franklin Gothic Book"/>
        </w:rPr>
        <w:t>производится  Покупателем</w:t>
      </w:r>
      <w:proofErr w:type="gramEnd"/>
      <w:r w:rsidRPr="00A25BA4">
        <w:rPr>
          <w:rFonts w:ascii="Franklin Gothic Book" w:hAnsi="Franklin Gothic Book"/>
        </w:rPr>
        <w:t xml:space="preserve"> на основании счета, счета-фактуры и накладной ТОРГ-12 полученных от Поставщика.</w:t>
      </w:r>
    </w:p>
    <w:p w:rsidR="00A25BA4" w:rsidRPr="00A25BA4" w:rsidRDefault="00A25BA4" w:rsidP="00A25BA4">
      <w:pPr>
        <w:numPr>
          <w:ilvl w:val="1"/>
          <w:numId w:val="24"/>
        </w:numPr>
        <w:ind w:left="0" w:firstLine="0"/>
        <w:jc w:val="both"/>
        <w:rPr>
          <w:rFonts w:ascii="Franklin Gothic Book" w:hAnsi="Franklin Gothic Book"/>
        </w:rPr>
      </w:pPr>
      <w:r w:rsidRPr="00A25BA4">
        <w:rPr>
          <w:rFonts w:ascii="Franklin Gothic Book" w:hAnsi="Franklin Gothic Book"/>
          <w:bCs/>
        </w:rPr>
        <w:t xml:space="preserve">Цена Товара, установленная Приложением №1 к настоящему Договору, включает в </w:t>
      </w:r>
      <w:proofErr w:type="gramStart"/>
      <w:r w:rsidRPr="00A25BA4">
        <w:rPr>
          <w:rFonts w:ascii="Franklin Gothic Book" w:hAnsi="Franklin Gothic Book"/>
          <w:bCs/>
        </w:rPr>
        <w:t>себя  все</w:t>
      </w:r>
      <w:proofErr w:type="gramEnd"/>
      <w:r w:rsidRPr="00A25BA4">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rsidR="00A25BA4" w:rsidRPr="00A25BA4" w:rsidRDefault="00A25BA4" w:rsidP="00A25BA4">
      <w:pPr>
        <w:numPr>
          <w:ilvl w:val="1"/>
          <w:numId w:val="24"/>
        </w:numPr>
        <w:ind w:left="0" w:firstLine="0"/>
        <w:jc w:val="both"/>
        <w:rPr>
          <w:rFonts w:ascii="Franklin Gothic Book" w:hAnsi="Franklin Gothic Book"/>
        </w:rPr>
      </w:pPr>
      <w:r w:rsidRPr="00A25BA4">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A25BA4">
        <w:rPr>
          <w:rFonts w:ascii="Franklin Gothic Book" w:hAnsi="Franklin Gothic Book"/>
        </w:rPr>
        <w:t>с  корреспондентского</w:t>
      </w:r>
      <w:proofErr w:type="gramEnd"/>
      <w:r w:rsidRPr="00A25BA4">
        <w:rPr>
          <w:rFonts w:ascii="Franklin Gothic Book" w:hAnsi="Franklin Gothic Book"/>
        </w:rPr>
        <w:t xml:space="preserve"> счета банка Покупателя.</w:t>
      </w:r>
    </w:p>
    <w:p w:rsidR="00A25BA4" w:rsidRPr="00A25BA4" w:rsidRDefault="00A25BA4" w:rsidP="00A25BA4">
      <w:pPr>
        <w:rPr>
          <w:rFonts w:ascii="Franklin Gothic Book" w:hAnsi="Franklin Gothic Book"/>
        </w:rPr>
      </w:pPr>
    </w:p>
    <w:p w:rsidR="00A25BA4" w:rsidRPr="00A25BA4" w:rsidRDefault="00A25BA4" w:rsidP="00A25BA4">
      <w:pPr>
        <w:numPr>
          <w:ilvl w:val="0"/>
          <w:numId w:val="20"/>
        </w:numPr>
        <w:ind w:left="0" w:firstLine="0"/>
        <w:jc w:val="both"/>
        <w:rPr>
          <w:rFonts w:ascii="Franklin Gothic Book" w:hAnsi="Franklin Gothic Book"/>
          <w:b/>
          <w:caps/>
        </w:rPr>
      </w:pPr>
      <w:r w:rsidRPr="00A25BA4">
        <w:rPr>
          <w:rFonts w:ascii="Franklin Gothic Book" w:hAnsi="Franklin Gothic Book"/>
          <w:b/>
          <w:caps/>
        </w:rPr>
        <w:t>Ответственность Сторон</w:t>
      </w:r>
    </w:p>
    <w:p w:rsidR="00A25BA4" w:rsidRPr="00A25BA4" w:rsidRDefault="00A25BA4" w:rsidP="00A25BA4">
      <w:pPr>
        <w:jc w:val="both"/>
        <w:rPr>
          <w:rFonts w:ascii="Franklin Gothic Book" w:hAnsi="Franklin Gothic Book"/>
          <w:b/>
        </w:rPr>
      </w:pPr>
    </w:p>
    <w:p w:rsidR="00A25BA4" w:rsidRPr="00A25BA4" w:rsidRDefault="00A25BA4" w:rsidP="00A25BA4">
      <w:pPr>
        <w:numPr>
          <w:ilvl w:val="1"/>
          <w:numId w:val="25"/>
        </w:numPr>
        <w:tabs>
          <w:tab w:val="clear" w:pos="720"/>
        </w:tabs>
        <w:ind w:left="0" w:firstLine="0"/>
        <w:jc w:val="both"/>
        <w:rPr>
          <w:rFonts w:ascii="Franklin Gothic Book" w:hAnsi="Franklin Gothic Book"/>
          <w:lang w:eastAsia="ar-SA"/>
        </w:rPr>
      </w:pPr>
      <w:r w:rsidRPr="00A25BA4">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A25BA4">
        <w:rPr>
          <w:rFonts w:ascii="Franklin Gothic Book" w:hAnsi="Franklin Gothic Book"/>
          <w:lang w:eastAsia="ar-SA"/>
        </w:rPr>
        <w:t>действующим  Законодательством</w:t>
      </w:r>
      <w:proofErr w:type="gramEnd"/>
      <w:r w:rsidRPr="00A25BA4">
        <w:rPr>
          <w:rFonts w:ascii="Franklin Gothic Book" w:hAnsi="Franklin Gothic Book"/>
          <w:lang w:eastAsia="ar-SA"/>
        </w:rPr>
        <w:t xml:space="preserve"> РФ.</w:t>
      </w:r>
    </w:p>
    <w:p w:rsidR="00A25BA4" w:rsidRPr="00A25BA4" w:rsidRDefault="00A25BA4" w:rsidP="00A25BA4">
      <w:pPr>
        <w:numPr>
          <w:ilvl w:val="1"/>
          <w:numId w:val="25"/>
        </w:numPr>
        <w:tabs>
          <w:tab w:val="clear" w:pos="720"/>
        </w:tabs>
        <w:ind w:left="0" w:firstLine="0"/>
        <w:jc w:val="both"/>
        <w:rPr>
          <w:rFonts w:ascii="Franklin Gothic Book" w:hAnsi="Franklin Gothic Book"/>
        </w:rPr>
      </w:pPr>
      <w:r w:rsidRPr="00A25BA4">
        <w:rPr>
          <w:rFonts w:ascii="Franklin Gothic Book" w:hAnsi="Franklin Gothic Book"/>
        </w:rPr>
        <w:t xml:space="preserve">Стороны вправе требовать возмещения только прямого реального ущерба. Стороны не несут ответственности за </w:t>
      </w:r>
      <w:proofErr w:type="gramStart"/>
      <w:r w:rsidRPr="00A25BA4">
        <w:rPr>
          <w:rFonts w:ascii="Franklin Gothic Book" w:hAnsi="Franklin Gothic Book"/>
        </w:rPr>
        <w:t>любые косвенные убытки</w:t>
      </w:r>
      <w:proofErr w:type="gramEnd"/>
      <w:r w:rsidRPr="00A25BA4">
        <w:rPr>
          <w:rFonts w:ascii="Franklin Gothic Book" w:hAnsi="Franklin Gothic Book"/>
        </w:rPr>
        <w:t xml:space="preserve"> вызванные нарушением условий настоящего Договора.</w:t>
      </w:r>
    </w:p>
    <w:p w:rsidR="00A25BA4" w:rsidRPr="00A25BA4" w:rsidRDefault="00A25BA4" w:rsidP="00A25BA4">
      <w:pPr>
        <w:numPr>
          <w:ilvl w:val="1"/>
          <w:numId w:val="25"/>
        </w:numPr>
        <w:tabs>
          <w:tab w:val="clear" w:pos="720"/>
        </w:tabs>
        <w:ind w:left="0" w:firstLine="0"/>
        <w:jc w:val="both"/>
        <w:rPr>
          <w:rFonts w:ascii="Franklin Gothic Book" w:hAnsi="Franklin Gothic Book"/>
          <w:b/>
          <w:lang w:eastAsia="ar-SA"/>
        </w:rPr>
      </w:pPr>
      <w:r w:rsidRPr="00A25BA4">
        <w:rPr>
          <w:rFonts w:ascii="Franklin Gothic Book" w:hAnsi="Franklin Gothic Book"/>
          <w:lang w:eastAsia="ar-SA"/>
        </w:rPr>
        <w:t>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штрафа (</w:t>
      </w:r>
      <w:proofErr w:type="gramStart"/>
      <w:r w:rsidRPr="00A25BA4">
        <w:rPr>
          <w:rFonts w:ascii="Franklin Gothic Book" w:hAnsi="Franklin Gothic Book"/>
          <w:lang w:eastAsia="ar-SA"/>
        </w:rPr>
        <w:t>пени)  в</w:t>
      </w:r>
      <w:proofErr w:type="gramEnd"/>
      <w:r w:rsidRPr="00A25BA4">
        <w:rPr>
          <w:rFonts w:ascii="Franklin Gothic Book" w:hAnsi="Franklin Gothic Book"/>
          <w:lang w:eastAsia="ar-SA"/>
        </w:rPr>
        <w:t xml:space="preserve"> размере 0,1% от стоимости не поставленного в срок Товара за каждый день просрочки.</w:t>
      </w:r>
      <w:r w:rsidRPr="00A25BA4">
        <w:rPr>
          <w:rFonts w:ascii="Franklin Gothic Book" w:hAnsi="Franklin Gothic Book"/>
        </w:rPr>
        <w:t xml:space="preserve"> </w:t>
      </w:r>
      <w:r w:rsidRPr="00A25BA4">
        <w:rPr>
          <w:rFonts w:ascii="Franklin Gothic Book" w:hAnsi="Franklin Gothic Book"/>
          <w:lang w:eastAsia="ar-SA"/>
        </w:rPr>
        <w:t xml:space="preserve">При </w:t>
      </w:r>
      <w:proofErr w:type="gramStart"/>
      <w:r w:rsidRPr="00A25BA4">
        <w:rPr>
          <w:rFonts w:ascii="Franklin Gothic Book" w:hAnsi="Franklin Gothic Book"/>
          <w:lang w:eastAsia="ar-SA"/>
        </w:rPr>
        <w:t>нарушении  Поставщиком</w:t>
      </w:r>
      <w:proofErr w:type="gramEnd"/>
      <w:r w:rsidRPr="00A25BA4">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A25BA4" w:rsidRPr="00A25BA4" w:rsidRDefault="00A25BA4" w:rsidP="00A25BA4">
      <w:pPr>
        <w:numPr>
          <w:ilvl w:val="1"/>
          <w:numId w:val="25"/>
        </w:numPr>
        <w:tabs>
          <w:tab w:val="clear" w:pos="720"/>
        </w:tabs>
        <w:ind w:left="0" w:firstLine="0"/>
        <w:jc w:val="both"/>
        <w:rPr>
          <w:rFonts w:ascii="Franklin Gothic Book" w:hAnsi="Franklin Gothic Book"/>
        </w:rPr>
      </w:pPr>
      <w:r w:rsidRPr="00A25BA4">
        <w:rPr>
          <w:rFonts w:ascii="Franklin Gothic Book" w:hAnsi="Franklin Gothic Book"/>
        </w:rPr>
        <w:t xml:space="preserve"> 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A25BA4" w:rsidRPr="00A25BA4" w:rsidRDefault="00A25BA4" w:rsidP="00A25BA4">
      <w:pPr>
        <w:numPr>
          <w:ilvl w:val="1"/>
          <w:numId w:val="25"/>
        </w:numPr>
        <w:tabs>
          <w:tab w:val="clear" w:pos="720"/>
        </w:tabs>
        <w:ind w:left="0" w:firstLine="0"/>
        <w:contextualSpacing/>
        <w:jc w:val="both"/>
        <w:rPr>
          <w:rFonts w:ascii="Franklin Gothic Book" w:hAnsi="Franklin Gothic Book"/>
        </w:rPr>
      </w:pPr>
      <w:r w:rsidRPr="00A25BA4">
        <w:rPr>
          <w:rFonts w:ascii="Franklin Gothic Book" w:hAnsi="Franklin Gothic Book"/>
        </w:rPr>
        <w:t>Совокупная ответственность Сторон по настоящему Договору ни при каких обстоятельствах не может превышать 100% от общей стоимости Товара, указанной в соответствующей Спецификации.</w:t>
      </w:r>
    </w:p>
    <w:p w:rsidR="00A25BA4" w:rsidRPr="00A25BA4" w:rsidRDefault="00A25BA4" w:rsidP="00A25BA4">
      <w:pPr>
        <w:numPr>
          <w:ilvl w:val="1"/>
          <w:numId w:val="25"/>
        </w:numPr>
        <w:tabs>
          <w:tab w:val="clear" w:pos="720"/>
          <w:tab w:val="num" w:pos="0"/>
        </w:tabs>
        <w:ind w:left="0" w:firstLine="0"/>
        <w:jc w:val="both"/>
        <w:rPr>
          <w:rFonts w:ascii="Franklin Gothic Book" w:hAnsi="Franklin Gothic Book"/>
          <w:lang w:eastAsia="ar-SA"/>
        </w:rPr>
      </w:pPr>
      <w:r w:rsidRPr="00A25BA4">
        <w:rPr>
          <w:rFonts w:ascii="Franklin Gothic Book" w:hAnsi="Franklin Gothic Book"/>
          <w:lang w:eastAsia="ar-SA"/>
        </w:rPr>
        <w:t>Стороны освобождаются от ответственности за частичное или полное неисполнение своих обязательств по Договору, возникшее вследствие появления обстоятельств непреодолимой силы, а также действий органов государственной власти, включая ограничений импорта/экспорта, делающих невозможным исполнение обязательств по Договору</w:t>
      </w:r>
    </w:p>
    <w:p w:rsidR="00A25BA4" w:rsidRPr="00A25BA4" w:rsidRDefault="00A25BA4" w:rsidP="00A25BA4">
      <w:pPr>
        <w:jc w:val="both"/>
        <w:rPr>
          <w:rFonts w:ascii="Franklin Gothic Book" w:hAnsi="Franklin Gothic Book"/>
        </w:rPr>
      </w:pPr>
    </w:p>
    <w:p w:rsidR="00A25BA4" w:rsidRPr="00A25BA4" w:rsidRDefault="00A25BA4" w:rsidP="00A25BA4">
      <w:pPr>
        <w:numPr>
          <w:ilvl w:val="0"/>
          <w:numId w:val="20"/>
        </w:numPr>
        <w:autoSpaceDE w:val="0"/>
        <w:autoSpaceDN w:val="0"/>
        <w:adjustRightInd w:val="0"/>
        <w:ind w:left="0" w:firstLine="0"/>
        <w:contextualSpacing/>
        <w:rPr>
          <w:rFonts w:ascii="Franklin Gothic Book" w:eastAsia="Calibri" w:hAnsi="Franklin Gothic Book"/>
          <w:b/>
          <w:bCs/>
          <w:lang w:eastAsia="en-US"/>
        </w:rPr>
      </w:pPr>
      <w:r w:rsidRPr="00A25BA4">
        <w:rPr>
          <w:rFonts w:ascii="Franklin Gothic Book" w:eastAsia="Calibri" w:hAnsi="Franklin Gothic Book"/>
          <w:b/>
          <w:bCs/>
          <w:lang w:eastAsia="en-US"/>
        </w:rPr>
        <w:t>СРОК ДЕЙСТВИЯ, ИЗМЕНЕНИЕ И ДОСРОЧНОЕ РАСТОРЖЕНИЕ ДОГОВОРА</w:t>
      </w:r>
    </w:p>
    <w:p w:rsidR="00A25BA4" w:rsidRPr="00A25BA4" w:rsidRDefault="00A25BA4" w:rsidP="00A25BA4">
      <w:pPr>
        <w:autoSpaceDE w:val="0"/>
        <w:autoSpaceDN w:val="0"/>
        <w:adjustRightInd w:val="0"/>
        <w:contextualSpacing/>
        <w:jc w:val="both"/>
        <w:outlineLvl w:val="0"/>
        <w:rPr>
          <w:rFonts w:ascii="Franklin Gothic Book" w:eastAsia="Calibri" w:hAnsi="Franklin Gothic Book"/>
          <w:bCs/>
          <w:lang w:eastAsia="en-US"/>
        </w:rPr>
      </w:pPr>
    </w:p>
    <w:p w:rsidR="00A25BA4" w:rsidRPr="00A25BA4" w:rsidRDefault="00A25BA4" w:rsidP="00A25BA4">
      <w:pPr>
        <w:numPr>
          <w:ilvl w:val="1"/>
          <w:numId w:val="20"/>
        </w:numPr>
        <w:autoSpaceDE w:val="0"/>
        <w:autoSpaceDN w:val="0"/>
        <w:adjustRightInd w:val="0"/>
        <w:ind w:left="0" w:right="-1" w:firstLine="0"/>
        <w:contextualSpacing/>
        <w:jc w:val="both"/>
        <w:rPr>
          <w:rFonts w:ascii="Franklin Gothic Book" w:eastAsia="Calibri" w:hAnsi="Franklin Gothic Book"/>
          <w:bCs/>
          <w:lang w:eastAsia="en-US"/>
        </w:rPr>
      </w:pPr>
      <w:r w:rsidRPr="00A25BA4">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A25BA4" w:rsidRPr="00A25BA4" w:rsidRDefault="00A25BA4" w:rsidP="00A25BA4">
      <w:pPr>
        <w:numPr>
          <w:ilvl w:val="1"/>
          <w:numId w:val="20"/>
        </w:numPr>
        <w:autoSpaceDE w:val="0"/>
        <w:autoSpaceDN w:val="0"/>
        <w:adjustRightInd w:val="0"/>
        <w:ind w:left="0" w:right="-1" w:firstLine="0"/>
        <w:contextualSpacing/>
        <w:jc w:val="both"/>
        <w:rPr>
          <w:rFonts w:ascii="Franklin Gothic Book" w:eastAsia="Calibri" w:hAnsi="Franklin Gothic Book"/>
          <w:bCs/>
          <w:lang w:eastAsia="en-US"/>
        </w:rPr>
      </w:pPr>
      <w:r w:rsidRPr="00A25BA4">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25BA4" w:rsidRPr="00A25BA4" w:rsidRDefault="00A25BA4" w:rsidP="00A25BA4">
      <w:pPr>
        <w:numPr>
          <w:ilvl w:val="1"/>
          <w:numId w:val="20"/>
        </w:numPr>
        <w:autoSpaceDE w:val="0"/>
        <w:autoSpaceDN w:val="0"/>
        <w:adjustRightInd w:val="0"/>
        <w:ind w:left="0" w:right="-1" w:firstLine="0"/>
        <w:contextualSpacing/>
        <w:jc w:val="both"/>
        <w:rPr>
          <w:rFonts w:ascii="Franklin Gothic Book" w:eastAsia="Calibri" w:hAnsi="Franklin Gothic Book"/>
          <w:lang w:eastAsia="en-US"/>
        </w:rPr>
      </w:pPr>
      <w:r w:rsidRPr="00A25BA4">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A25BA4" w:rsidRPr="00A25BA4" w:rsidRDefault="00A25BA4" w:rsidP="00A25BA4">
      <w:pPr>
        <w:numPr>
          <w:ilvl w:val="1"/>
          <w:numId w:val="20"/>
        </w:numPr>
        <w:autoSpaceDE w:val="0"/>
        <w:autoSpaceDN w:val="0"/>
        <w:adjustRightInd w:val="0"/>
        <w:ind w:left="0" w:right="-1" w:firstLine="0"/>
        <w:contextualSpacing/>
        <w:jc w:val="both"/>
        <w:rPr>
          <w:rFonts w:ascii="Franklin Gothic Book" w:eastAsia="Calibri" w:hAnsi="Franklin Gothic Book"/>
          <w:lang w:eastAsia="en-US"/>
        </w:rPr>
      </w:pPr>
      <w:r w:rsidRPr="00A25BA4">
        <w:rPr>
          <w:rFonts w:ascii="Franklin Gothic Book" w:eastAsia="Calibri" w:hAnsi="Franklin Gothic Book"/>
          <w:bCs/>
          <w:lang w:eastAsia="en-US"/>
        </w:rPr>
        <w:t xml:space="preserve"> </w:t>
      </w:r>
      <w:r w:rsidRPr="00A25BA4">
        <w:rPr>
          <w:rFonts w:ascii="Franklin Gothic Book" w:eastAsiaTheme="minorHAnsi" w:hAnsi="Franklin Gothic Book"/>
          <w:lang w:eastAsia="en-US"/>
        </w:rPr>
        <w:t xml:space="preserve">Покупатель имеет право в одностороннем порядке отказаться от Договора, уведомив Поставщика о данном за 30 (тридцать) календарных дней до планируемой даты расторжения Договора. Обязательства сторон (в </w:t>
      </w:r>
      <w:proofErr w:type="spellStart"/>
      <w:r w:rsidRPr="00A25BA4">
        <w:rPr>
          <w:rFonts w:ascii="Franklin Gothic Book" w:eastAsiaTheme="minorHAnsi" w:hAnsi="Franklin Gothic Book"/>
          <w:lang w:eastAsia="en-US"/>
        </w:rPr>
        <w:t>т.ч</w:t>
      </w:r>
      <w:proofErr w:type="spellEnd"/>
      <w:r w:rsidRPr="00A25BA4">
        <w:rPr>
          <w:rFonts w:ascii="Franklin Gothic Book" w:eastAsiaTheme="minorHAnsi" w:hAnsi="Franklin Gothic Book"/>
          <w:lang w:eastAsia="en-US"/>
        </w:rPr>
        <w:t xml:space="preserve">. г, принятые и согласованные ими в спецификациях до момента получения соответствующего уведомления о расторжении Договора </w:t>
      </w:r>
      <w:proofErr w:type="gramStart"/>
      <w:r w:rsidRPr="00A25BA4">
        <w:rPr>
          <w:rFonts w:ascii="Franklin Gothic Book" w:eastAsiaTheme="minorHAnsi" w:hAnsi="Franklin Gothic Book"/>
          <w:lang w:eastAsia="en-US"/>
        </w:rPr>
        <w:t>Поставщиком,  действуют</w:t>
      </w:r>
      <w:proofErr w:type="gramEnd"/>
      <w:r w:rsidRPr="00A25BA4">
        <w:rPr>
          <w:rFonts w:ascii="Franklin Gothic Book" w:eastAsiaTheme="minorHAnsi" w:hAnsi="Franklin Gothic Book"/>
          <w:lang w:eastAsia="en-US"/>
        </w:rPr>
        <w:t xml:space="preserve"> до момента полного и надлежащего исполнения обязательств Сторонами. </w:t>
      </w:r>
    </w:p>
    <w:p w:rsidR="00A25BA4" w:rsidRPr="00A25BA4" w:rsidRDefault="00A25BA4" w:rsidP="00A25BA4">
      <w:pPr>
        <w:numPr>
          <w:ilvl w:val="1"/>
          <w:numId w:val="20"/>
        </w:numPr>
        <w:autoSpaceDE w:val="0"/>
        <w:autoSpaceDN w:val="0"/>
        <w:adjustRightInd w:val="0"/>
        <w:ind w:left="0" w:right="-1" w:firstLine="0"/>
        <w:contextualSpacing/>
        <w:jc w:val="both"/>
        <w:rPr>
          <w:rFonts w:ascii="Franklin Gothic Book" w:eastAsia="Calibri" w:hAnsi="Franklin Gothic Book"/>
          <w:lang w:eastAsia="en-US"/>
        </w:rPr>
      </w:pPr>
      <w:r w:rsidRPr="00A25BA4">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A25BA4" w:rsidRPr="00A25BA4" w:rsidRDefault="00A25BA4" w:rsidP="00A25BA4">
      <w:pPr>
        <w:autoSpaceDE w:val="0"/>
        <w:autoSpaceDN w:val="0"/>
        <w:adjustRightInd w:val="0"/>
        <w:ind w:right="-1"/>
        <w:contextualSpacing/>
        <w:jc w:val="both"/>
        <w:rPr>
          <w:rFonts w:ascii="Franklin Gothic Book" w:eastAsia="Calibri" w:hAnsi="Franklin Gothic Book"/>
          <w:lang w:eastAsia="en-US"/>
        </w:rPr>
      </w:pPr>
      <w:r w:rsidRPr="00A25BA4">
        <w:rPr>
          <w:rFonts w:ascii="Franklin Gothic Book" w:eastAsia="Calibri" w:hAnsi="Franklin Gothic Book"/>
          <w:lang w:eastAsia="en-US"/>
        </w:rPr>
        <w:t>-  отказ Поставщика от передачи Покупателю товара;</w:t>
      </w:r>
    </w:p>
    <w:p w:rsidR="00A25BA4" w:rsidRPr="00A25BA4" w:rsidRDefault="00A25BA4" w:rsidP="00A25BA4">
      <w:pPr>
        <w:autoSpaceDE w:val="0"/>
        <w:autoSpaceDN w:val="0"/>
        <w:adjustRightInd w:val="0"/>
        <w:ind w:right="-1"/>
        <w:jc w:val="both"/>
        <w:outlineLvl w:val="1"/>
        <w:rPr>
          <w:rFonts w:ascii="Franklin Gothic Book" w:eastAsiaTheme="minorHAnsi" w:hAnsi="Franklin Gothic Book"/>
          <w:lang w:eastAsia="en-US"/>
        </w:rPr>
      </w:pPr>
      <w:r w:rsidRPr="00A25BA4">
        <w:rPr>
          <w:rFonts w:ascii="Franklin Gothic Book" w:eastAsiaTheme="minorHAnsi" w:hAnsi="Franklin Gothic Book"/>
          <w:lang w:eastAsia="en-US"/>
        </w:rPr>
        <w:t xml:space="preserve">- невыполнение в разумный срок </w:t>
      </w:r>
      <w:proofErr w:type="gramStart"/>
      <w:r w:rsidRPr="00A25BA4">
        <w:rPr>
          <w:rFonts w:ascii="Franklin Gothic Book" w:eastAsiaTheme="minorHAnsi" w:hAnsi="Franklin Gothic Book"/>
          <w:lang w:eastAsia="en-US"/>
        </w:rPr>
        <w:t>Поставщиком  требований</w:t>
      </w:r>
      <w:proofErr w:type="gramEnd"/>
      <w:r w:rsidRPr="00A25BA4">
        <w:rPr>
          <w:rFonts w:ascii="Franklin Gothic Book" w:eastAsiaTheme="minorHAnsi" w:hAnsi="Franklin Gothic Book"/>
          <w:lang w:eastAsia="en-US"/>
        </w:rPr>
        <w:t xml:space="preserve"> Покупателя о доукомплектовании товара;</w:t>
      </w:r>
    </w:p>
    <w:p w:rsidR="00A25BA4" w:rsidRPr="00A25BA4" w:rsidRDefault="00A25BA4" w:rsidP="00A25BA4">
      <w:pPr>
        <w:autoSpaceDE w:val="0"/>
        <w:autoSpaceDN w:val="0"/>
        <w:adjustRightInd w:val="0"/>
        <w:ind w:right="-1"/>
        <w:jc w:val="both"/>
        <w:outlineLvl w:val="1"/>
        <w:rPr>
          <w:rFonts w:ascii="Franklin Gothic Book" w:eastAsiaTheme="minorHAnsi" w:hAnsi="Franklin Gothic Book"/>
          <w:lang w:eastAsia="en-US"/>
        </w:rPr>
      </w:pPr>
      <w:r w:rsidRPr="00A25BA4">
        <w:rPr>
          <w:rFonts w:ascii="Franklin Gothic Book" w:eastAsiaTheme="minorHAnsi" w:hAnsi="Franklin Gothic Book"/>
          <w:lang w:eastAsia="en-US"/>
        </w:rPr>
        <w:lastRenderedPageBreak/>
        <w:t>-</w:t>
      </w:r>
      <w:r w:rsidRPr="00A25BA4">
        <w:rPr>
          <w:rFonts w:ascii="Franklin Gothic Book" w:hAnsi="Franklin Gothic Book"/>
        </w:rPr>
        <w:t xml:space="preserve">  </w:t>
      </w:r>
      <w:r w:rsidRPr="00A25BA4">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A25BA4" w:rsidRPr="00A25BA4" w:rsidRDefault="00A25BA4" w:rsidP="00A25BA4">
      <w:pPr>
        <w:autoSpaceDE w:val="0"/>
        <w:autoSpaceDN w:val="0"/>
        <w:adjustRightInd w:val="0"/>
        <w:ind w:right="-1"/>
        <w:jc w:val="both"/>
        <w:outlineLvl w:val="1"/>
        <w:rPr>
          <w:rFonts w:ascii="Franklin Gothic Book" w:eastAsiaTheme="minorHAnsi" w:hAnsi="Franklin Gothic Book"/>
          <w:lang w:eastAsia="en-US"/>
        </w:rPr>
      </w:pPr>
      <w:r w:rsidRPr="00A25BA4">
        <w:rPr>
          <w:rFonts w:ascii="Franklin Gothic Book" w:eastAsiaTheme="minorHAnsi" w:hAnsi="Franklin Gothic Book"/>
          <w:lang w:eastAsia="en-US"/>
        </w:rPr>
        <w:t>- неоднократное нарушение Поставщиком сроков поставки товаров.</w:t>
      </w:r>
    </w:p>
    <w:p w:rsidR="00A25BA4" w:rsidRPr="00A25BA4" w:rsidRDefault="00A25BA4" w:rsidP="00A25BA4">
      <w:pPr>
        <w:autoSpaceDE w:val="0"/>
        <w:autoSpaceDN w:val="0"/>
        <w:adjustRightInd w:val="0"/>
        <w:ind w:right="-1"/>
        <w:jc w:val="both"/>
        <w:outlineLvl w:val="1"/>
        <w:rPr>
          <w:rFonts w:ascii="Franklin Gothic Book" w:eastAsiaTheme="minorHAnsi" w:hAnsi="Franklin Gothic Book"/>
          <w:lang w:eastAsia="en-US"/>
        </w:rPr>
      </w:pPr>
      <w:r w:rsidRPr="00A25BA4">
        <w:rPr>
          <w:rFonts w:ascii="Franklin Gothic Book" w:eastAsiaTheme="minorHAnsi" w:hAnsi="Franklin Gothic Book"/>
          <w:lang w:eastAsia="en-US"/>
        </w:rPr>
        <w:t>6.6.Договор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A25BA4" w:rsidRPr="00A25BA4" w:rsidRDefault="00A25BA4" w:rsidP="00A25BA4">
      <w:pPr>
        <w:autoSpaceDE w:val="0"/>
        <w:autoSpaceDN w:val="0"/>
        <w:adjustRightInd w:val="0"/>
        <w:ind w:right="-1"/>
        <w:jc w:val="both"/>
        <w:outlineLvl w:val="1"/>
        <w:rPr>
          <w:rFonts w:ascii="Franklin Gothic Book" w:eastAsiaTheme="minorHAnsi" w:hAnsi="Franklin Gothic Book"/>
          <w:lang w:eastAsia="en-US"/>
        </w:rPr>
      </w:pPr>
    </w:p>
    <w:p w:rsidR="00A25BA4" w:rsidRPr="00A25BA4" w:rsidRDefault="00A25BA4" w:rsidP="00A25BA4">
      <w:pPr>
        <w:numPr>
          <w:ilvl w:val="0"/>
          <w:numId w:val="26"/>
        </w:numPr>
        <w:ind w:left="0" w:firstLine="0"/>
        <w:contextualSpacing/>
        <w:jc w:val="both"/>
        <w:rPr>
          <w:rFonts w:ascii="Franklin Gothic Book" w:eastAsia="Calibri" w:hAnsi="Franklin Gothic Book"/>
          <w:b/>
          <w:caps/>
          <w:lang w:eastAsia="en-US"/>
        </w:rPr>
      </w:pPr>
      <w:r w:rsidRPr="00A25BA4">
        <w:rPr>
          <w:rFonts w:ascii="Franklin Gothic Book" w:eastAsia="Calibri" w:hAnsi="Franklin Gothic Book"/>
          <w:b/>
          <w:caps/>
          <w:lang w:eastAsia="en-US"/>
        </w:rPr>
        <w:t>Заключительные условия</w:t>
      </w:r>
    </w:p>
    <w:p w:rsidR="00A25BA4" w:rsidRPr="00A25BA4" w:rsidRDefault="00A25BA4" w:rsidP="00A25BA4">
      <w:pPr>
        <w:numPr>
          <w:ilvl w:val="1"/>
          <w:numId w:val="26"/>
        </w:numPr>
        <w:ind w:left="0" w:firstLine="0"/>
        <w:jc w:val="both"/>
        <w:rPr>
          <w:rFonts w:ascii="Franklin Gothic Book" w:hAnsi="Franklin Gothic Book"/>
          <w:lang w:eastAsia="ar-SA"/>
        </w:rPr>
      </w:pPr>
      <w:r w:rsidRPr="00A25BA4">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A25BA4" w:rsidRPr="00A25BA4" w:rsidRDefault="00A25BA4" w:rsidP="00A25BA4">
      <w:pPr>
        <w:numPr>
          <w:ilvl w:val="1"/>
          <w:numId w:val="26"/>
        </w:numPr>
        <w:ind w:left="0" w:firstLine="0"/>
        <w:jc w:val="both"/>
        <w:rPr>
          <w:rFonts w:ascii="Franklin Gothic Book" w:hAnsi="Franklin Gothic Book"/>
          <w:lang w:eastAsia="ar-SA"/>
        </w:rPr>
      </w:pPr>
      <w:r w:rsidRPr="00A25BA4">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A25BA4">
        <w:rPr>
          <w:rFonts w:ascii="Franklin Gothic Book" w:hAnsi="Franklin Gothic Book"/>
        </w:rPr>
        <w:t xml:space="preserve"> </w:t>
      </w:r>
    </w:p>
    <w:p w:rsidR="00A25BA4" w:rsidRPr="00A25BA4" w:rsidRDefault="00A25BA4" w:rsidP="00A25BA4">
      <w:pPr>
        <w:numPr>
          <w:ilvl w:val="1"/>
          <w:numId w:val="26"/>
        </w:numPr>
        <w:ind w:left="0" w:firstLine="0"/>
        <w:jc w:val="both"/>
        <w:rPr>
          <w:rFonts w:ascii="Franklin Gothic Book" w:hAnsi="Franklin Gothic Book"/>
          <w:lang w:eastAsia="ar-SA"/>
        </w:rPr>
      </w:pPr>
      <w:r w:rsidRPr="00A25BA4">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(размещён на сайте ОАО «НМТП», адрес: www.nmtp.info).</w:t>
      </w:r>
    </w:p>
    <w:p w:rsidR="00A25BA4" w:rsidRPr="00A25BA4" w:rsidRDefault="00A25BA4" w:rsidP="00A25BA4">
      <w:pPr>
        <w:numPr>
          <w:ilvl w:val="1"/>
          <w:numId w:val="26"/>
        </w:numPr>
        <w:ind w:left="0" w:firstLine="0"/>
        <w:jc w:val="both"/>
        <w:rPr>
          <w:rFonts w:ascii="Franklin Gothic Book" w:hAnsi="Franklin Gothic Book"/>
          <w:lang w:eastAsia="ar-SA"/>
        </w:rPr>
      </w:pPr>
      <w:r w:rsidRPr="00A25BA4">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A25BA4" w:rsidRPr="00A25BA4" w:rsidRDefault="00A25BA4" w:rsidP="00A25BA4">
      <w:pPr>
        <w:numPr>
          <w:ilvl w:val="1"/>
          <w:numId w:val="26"/>
        </w:numPr>
        <w:ind w:left="0" w:firstLine="0"/>
        <w:jc w:val="both"/>
        <w:rPr>
          <w:rFonts w:ascii="Franklin Gothic Book" w:hAnsi="Franklin Gothic Book"/>
          <w:lang w:eastAsia="ar-SA"/>
        </w:rPr>
      </w:pPr>
      <w:r w:rsidRPr="00A25BA4">
        <w:rPr>
          <w:rFonts w:ascii="Franklin Gothic Book" w:hAnsi="Franklin Gothic Book"/>
          <w:lang w:eastAsia="ar-SA"/>
        </w:rPr>
        <w:t xml:space="preserve">В соответствии с Приложением № 2, </w:t>
      </w:r>
      <w:proofErr w:type="gramStart"/>
      <w:r w:rsidRPr="00A25BA4">
        <w:rPr>
          <w:rFonts w:ascii="Franklin Gothic Book" w:hAnsi="Franklin Gothic Book"/>
          <w:lang w:eastAsia="ar-SA"/>
        </w:rPr>
        <w:t>Поставщик  информирует</w:t>
      </w:r>
      <w:proofErr w:type="gramEnd"/>
      <w:r w:rsidRPr="00A25BA4">
        <w:rPr>
          <w:rFonts w:ascii="Franklin Gothic Book" w:hAnsi="Franklin Gothic Book"/>
          <w:lang w:eastAsia="ar-SA"/>
        </w:rPr>
        <w:t xml:space="preserve">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A25BA4" w:rsidRPr="00A25BA4" w:rsidRDefault="00A25BA4" w:rsidP="00A25BA4">
      <w:pPr>
        <w:jc w:val="both"/>
        <w:rPr>
          <w:rFonts w:ascii="Franklin Gothic Book" w:hAnsi="Franklin Gothic Book"/>
          <w:lang w:eastAsia="ar-SA"/>
        </w:rPr>
      </w:pPr>
    </w:p>
    <w:p w:rsidR="00A25BA4" w:rsidRPr="00A25BA4" w:rsidRDefault="00A25BA4" w:rsidP="00A25BA4">
      <w:pPr>
        <w:jc w:val="center"/>
        <w:rPr>
          <w:rFonts w:ascii="Franklin Gothic Book" w:hAnsi="Franklin Gothic Book"/>
          <w:b/>
        </w:rPr>
      </w:pPr>
      <w:r w:rsidRPr="00A25BA4">
        <w:rPr>
          <w:rFonts w:ascii="Franklin Gothic Book" w:hAnsi="Franklin Gothic Book"/>
          <w:b/>
        </w:rPr>
        <w:t xml:space="preserve">8. </w:t>
      </w:r>
      <w:r w:rsidRPr="00A25BA4">
        <w:rPr>
          <w:rFonts w:ascii="Franklin Gothic Book" w:hAnsi="Franklin Gothic Book"/>
          <w:b/>
          <w:caps/>
        </w:rPr>
        <w:t>Юридические адреса и банковские реквизиты Сторон</w:t>
      </w:r>
    </w:p>
    <w:p w:rsidR="00A25BA4" w:rsidRPr="00A25BA4" w:rsidRDefault="00A25BA4" w:rsidP="00A25BA4">
      <w:pPr>
        <w:jc w:val="both"/>
        <w:rPr>
          <w:rFonts w:ascii="Franklin Gothic Book" w:hAnsi="Franklin Gothic Book"/>
          <w:b/>
        </w:rPr>
      </w:pPr>
    </w:p>
    <w:p w:rsidR="00A25BA4" w:rsidRPr="00A25BA4" w:rsidRDefault="00A25BA4" w:rsidP="00A25BA4">
      <w:pPr>
        <w:keepNext/>
        <w:suppressAutoHyphens/>
        <w:ind w:left="360"/>
        <w:outlineLvl w:val="0"/>
        <w:rPr>
          <w:rFonts w:ascii="Franklin Gothic Book" w:hAnsi="Franklin Gothic Book"/>
          <w:b/>
          <w:lang w:eastAsia="ar-SA"/>
        </w:rPr>
      </w:pPr>
      <w:proofErr w:type="gramStart"/>
      <w:r w:rsidRPr="00A25BA4">
        <w:rPr>
          <w:rFonts w:ascii="Franklin Gothic Book" w:hAnsi="Franklin Gothic Book"/>
          <w:b/>
          <w:lang w:eastAsia="ar-SA"/>
        </w:rPr>
        <w:t xml:space="preserve">ПОСТАВЩИК: </w:t>
      </w:r>
      <w:r>
        <w:rPr>
          <w:rFonts w:ascii="Franklin Gothic Book" w:hAnsi="Franklin Gothic Book"/>
          <w:b/>
          <w:lang w:eastAsia="ar-SA"/>
        </w:rPr>
        <w:t xml:space="preserve">  </w:t>
      </w:r>
      <w:proofErr w:type="gramEnd"/>
      <w:r>
        <w:rPr>
          <w:rFonts w:ascii="Franklin Gothic Book" w:hAnsi="Franklin Gothic Book"/>
          <w:b/>
          <w:lang w:eastAsia="ar-SA"/>
        </w:rPr>
        <w:t xml:space="preserve">                             </w:t>
      </w:r>
      <w:r w:rsidRPr="00A25BA4">
        <w:rPr>
          <w:rFonts w:ascii="Franklin Gothic Book" w:hAnsi="Franklin Gothic Book"/>
          <w:b/>
          <w:lang w:eastAsia="ar-SA"/>
        </w:rPr>
        <w:t xml:space="preserve">             </w:t>
      </w:r>
      <w:r>
        <w:rPr>
          <w:rFonts w:ascii="Franklin Gothic Book" w:hAnsi="Franklin Gothic Book"/>
          <w:b/>
          <w:lang w:eastAsia="ar-SA"/>
        </w:rPr>
        <w:t xml:space="preserve"> </w:t>
      </w:r>
      <w:r w:rsidRPr="00A25BA4">
        <w:rPr>
          <w:rFonts w:ascii="Franklin Gothic Book" w:hAnsi="Franklin Gothic Book"/>
          <w:b/>
          <w:lang w:eastAsia="ar-SA"/>
        </w:rPr>
        <w:t xml:space="preserve">    ПОКУПАТЕЛЬ:</w:t>
      </w:r>
    </w:p>
    <w:p w:rsidR="00A25BA4" w:rsidRPr="00A25BA4" w:rsidRDefault="00A25BA4" w:rsidP="00A25BA4">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A25BA4" w:rsidRPr="00A25BA4" w:rsidTr="00A25BA4">
        <w:trPr>
          <w:trHeight w:val="4285"/>
        </w:trPr>
        <w:tc>
          <w:tcPr>
            <w:tcW w:w="4717" w:type="dxa"/>
          </w:tcPr>
          <w:p w:rsidR="00A25BA4" w:rsidRPr="00A25BA4" w:rsidRDefault="00A25BA4" w:rsidP="00A25BA4">
            <w:pPr>
              <w:rPr>
                <w:rFonts w:ascii="Franklin Gothic Book" w:hAnsi="Franklin Gothic Book"/>
                <w:lang w:val="en-US"/>
              </w:rPr>
            </w:pPr>
          </w:p>
          <w:p w:rsidR="00A25BA4" w:rsidRPr="00A25BA4" w:rsidRDefault="00A25BA4" w:rsidP="00A25BA4">
            <w:pPr>
              <w:rPr>
                <w:rFonts w:ascii="Franklin Gothic Book" w:hAnsi="Franklin Gothic Book"/>
                <w:lang w:val="en-US"/>
              </w:rPr>
            </w:pPr>
          </w:p>
          <w:p w:rsidR="00A25BA4" w:rsidRPr="00A25BA4" w:rsidRDefault="00A25BA4" w:rsidP="00A25BA4">
            <w:pPr>
              <w:rPr>
                <w:rFonts w:ascii="Franklin Gothic Book" w:hAnsi="Franklin Gothic Book"/>
                <w:lang w:val="en-US"/>
              </w:rPr>
            </w:pPr>
          </w:p>
          <w:p w:rsidR="00A25BA4" w:rsidRPr="00A25BA4" w:rsidRDefault="00A25BA4" w:rsidP="00A25BA4">
            <w:pPr>
              <w:rPr>
                <w:rFonts w:ascii="Franklin Gothic Book" w:hAnsi="Franklin Gothic Book"/>
                <w:lang w:val="en-US"/>
              </w:rPr>
            </w:pPr>
          </w:p>
          <w:p w:rsidR="00A25BA4" w:rsidRPr="00A25BA4" w:rsidRDefault="00A25BA4" w:rsidP="00A25BA4">
            <w:pPr>
              <w:rPr>
                <w:rFonts w:ascii="Franklin Gothic Book" w:hAnsi="Franklin Gothic Book"/>
                <w:lang w:val="en-US"/>
              </w:rPr>
            </w:pPr>
          </w:p>
          <w:p w:rsidR="00A25BA4" w:rsidRPr="00A25BA4" w:rsidRDefault="00A25BA4" w:rsidP="00A25BA4">
            <w:pPr>
              <w:rPr>
                <w:rFonts w:ascii="Franklin Gothic Book" w:hAnsi="Franklin Gothic Book"/>
                <w:lang w:val="en-US"/>
              </w:rPr>
            </w:pPr>
          </w:p>
          <w:p w:rsidR="00A25BA4" w:rsidRPr="00A25BA4" w:rsidRDefault="00A25BA4" w:rsidP="00A25BA4">
            <w:pPr>
              <w:rPr>
                <w:rFonts w:ascii="Franklin Gothic Book" w:hAnsi="Franklin Gothic Book"/>
                <w:lang w:val="en-US"/>
              </w:rPr>
            </w:pPr>
          </w:p>
          <w:p w:rsidR="00A25BA4" w:rsidRPr="00A25BA4" w:rsidRDefault="00A25BA4" w:rsidP="00A25BA4">
            <w:pPr>
              <w:rPr>
                <w:rFonts w:ascii="Franklin Gothic Book" w:hAnsi="Franklin Gothic Book"/>
                <w:lang w:val="en-US"/>
              </w:rPr>
            </w:pPr>
          </w:p>
          <w:p w:rsidR="00A25BA4" w:rsidRPr="00A25BA4" w:rsidRDefault="00A25BA4" w:rsidP="00A25BA4">
            <w:pPr>
              <w:rPr>
                <w:rFonts w:ascii="Franklin Gothic Book" w:hAnsi="Franklin Gothic Book"/>
                <w:lang w:val="en-US"/>
              </w:rPr>
            </w:pPr>
          </w:p>
          <w:p w:rsidR="00A25BA4" w:rsidRPr="00A25BA4" w:rsidRDefault="00A25BA4" w:rsidP="00A25BA4">
            <w:pPr>
              <w:rPr>
                <w:rFonts w:ascii="Franklin Gothic Book" w:hAnsi="Franklin Gothic Book"/>
                <w:lang w:val="en-US"/>
              </w:rPr>
            </w:pPr>
          </w:p>
          <w:p w:rsidR="00A25BA4" w:rsidRPr="00A25BA4" w:rsidRDefault="00A25BA4" w:rsidP="00A25BA4">
            <w:pPr>
              <w:rPr>
                <w:rFonts w:ascii="Franklin Gothic Book" w:hAnsi="Franklin Gothic Book"/>
                <w:lang w:val="en-US"/>
              </w:rPr>
            </w:pPr>
          </w:p>
          <w:p w:rsidR="00A25BA4" w:rsidRPr="00A25BA4" w:rsidRDefault="00A25BA4" w:rsidP="00A25BA4">
            <w:pPr>
              <w:rPr>
                <w:rFonts w:ascii="Franklin Gothic Book" w:hAnsi="Franklin Gothic Book"/>
              </w:rPr>
            </w:pPr>
          </w:p>
        </w:tc>
        <w:tc>
          <w:tcPr>
            <w:tcW w:w="4687" w:type="dxa"/>
            <w:hideMark/>
          </w:tcPr>
          <w:p w:rsidR="00A25BA4" w:rsidRPr="00A25BA4" w:rsidRDefault="00A25BA4" w:rsidP="00A25BA4">
            <w:pPr>
              <w:suppressAutoHyphens/>
              <w:snapToGrid w:val="0"/>
              <w:ind w:right="255"/>
              <w:rPr>
                <w:rFonts w:ascii="Franklin Gothic Book" w:hAnsi="Franklin Gothic Book"/>
                <w:b/>
                <w:bCs/>
                <w:lang w:eastAsia="ar-SA"/>
              </w:rPr>
            </w:pPr>
            <w:r w:rsidRPr="00A25BA4">
              <w:rPr>
                <w:rFonts w:ascii="Franklin Gothic Book" w:hAnsi="Franklin Gothic Book"/>
                <w:b/>
                <w:bCs/>
                <w:lang w:eastAsia="ar-SA"/>
              </w:rPr>
              <w:t>ОАО «НМТП»</w:t>
            </w:r>
          </w:p>
          <w:p w:rsidR="00A25BA4" w:rsidRPr="00A25BA4" w:rsidRDefault="00A25BA4" w:rsidP="00A25BA4">
            <w:pPr>
              <w:ind w:right="255"/>
              <w:rPr>
                <w:rFonts w:ascii="Franklin Gothic Book" w:hAnsi="Franklin Gothic Book"/>
              </w:rPr>
            </w:pPr>
            <w:r>
              <w:rPr>
                <w:rFonts w:ascii="Franklin Gothic Book" w:hAnsi="Franklin Gothic Book"/>
              </w:rPr>
              <w:t xml:space="preserve">Адрес: </w:t>
            </w:r>
            <w:r w:rsidRPr="00A25BA4">
              <w:rPr>
                <w:rFonts w:ascii="Franklin Gothic Book" w:hAnsi="Franklin Gothic Book"/>
              </w:rPr>
              <w:t xml:space="preserve">353901, г. Новороссийск, </w:t>
            </w:r>
          </w:p>
          <w:p w:rsidR="00A25BA4" w:rsidRPr="00A25BA4" w:rsidRDefault="00A25BA4" w:rsidP="00A25BA4">
            <w:pPr>
              <w:ind w:right="255"/>
              <w:rPr>
                <w:rFonts w:ascii="Franklin Gothic Book" w:hAnsi="Franklin Gothic Book"/>
              </w:rPr>
            </w:pPr>
            <w:r w:rsidRPr="00A25BA4">
              <w:rPr>
                <w:rFonts w:ascii="Franklin Gothic Book" w:hAnsi="Franklin Gothic Book"/>
              </w:rPr>
              <w:t>ул.</w:t>
            </w:r>
            <w:r>
              <w:rPr>
                <w:rFonts w:ascii="Franklin Gothic Book" w:hAnsi="Franklin Gothic Book"/>
              </w:rPr>
              <w:t xml:space="preserve"> </w:t>
            </w:r>
            <w:r w:rsidRPr="00A25BA4">
              <w:rPr>
                <w:rFonts w:ascii="Franklin Gothic Book" w:hAnsi="Franklin Gothic Book"/>
              </w:rPr>
              <w:t>Портовая, д. 14</w:t>
            </w:r>
          </w:p>
          <w:p w:rsidR="00A25BA4" w:rsidRPr="00A25BA4" w:rsidRDefault="00A25BA4" w:rsidP="00A25BA4">
            <w:pPr>
              <w:keepNext/>
              <w:suppressAutoHyphens/>
              <w:ind w:left="360" w:right="255" w:hanging="337"/>
              <w:outlineLvl w:val="1"/>
              <w:rPr>
                <w:rFonts w:ascii="Franklin Gothic Book" w:hAnsi="Franklin Gothic Book"/>
                <w:lang w:eastAsia="ar-SA"/>
              </w:rPr>
            </w:pPr>
            <w:r w:rsidRPr="00A25BA4">
              <w:rPr>
                <w:rFonts w:ascii="Franklin Gothic Book" w:hAnsi="Franklin Gothic Book"/>
                <w:lang w:eastAsia="ar-SA"/>
              </w:rPr>
              <w:t>ИНН 2315004404, КПП 997650001</w:t>
            </w:r>
          </w:p>
          <w:p w:rsidR="00A25BA4" w:rsidRPr="00A25BA4" w:rsidRDefault="00A25BA4" w:rsidP="00A25BA4">
            <w:pPr>
              <w:keepNext/>
              <w:suppressAutoHyphens/>
              <w:ind w:left="360" w:right="255" w:hanging="337"/>
              <w:outlineLvl w:val="1"/>
              <w:rPr>
                <w:rFonts w:ascii="Franklin Gothic Book" w:hAnsi="Franklin Gothic Book"/>
                <w:lang w:eastAsia="ar-SA"/>
              </w:rPr>
            </w:pPr>
            <w:r w:rsidRPr="00A25BA4">
              <w:rPr>
                <w:rFonts w:ascii="Franklin Gothic Book" w:hAnsi="Franklin Gothic Book"/>
                <w:lang w:eastAsia="ar-SA"/>
              </w:rPr>
              <w:t>Тел.: (861 7) 602131 / 602965</w:t>
            </w:r>
          </w:p>
          <w:p w:rsidR="00A25BA4" w:rsidRPr="00A25BA4" w:rsidRDefault="00A25BA4" w:rsidP="00A25BA4">
            <w:pPr>
              <w:keepNext/>
              <w:suppressAutoHyphens/>
              <w:ind w:left="23" w:right="255"/>
              <w:outlineLvl w:val="1"/>
              <w:rPr>
                <w:rFonts w:ascii="Franklin Gothic Book" w:hAnsi="Franklin Gothic Book"/>
                <w:lang w:eastAsia="ar-SA"/>
              </w:rPr>
            </w:pPr>
            <w:r w:rsidRPr="00A25BA4">
              <w:rPr>
                <w:rFonts w:ascii="Franklin Gothic Book" w:hAnsi="Franklin Gothic Book"/>
                <w:lang w:eastAsia="ar-SA"/>
              </w:rPr>
              <w:t xml:space="preserve">Факс: (861 7) 602203 / 604213 / 602212 </w:t>
            </w:r>
          </w:p>
          <w:p w:rsidR="00A25BA4" w:rsidRPr="00A25BA4" w:rsidRDefault="00A25BA4" w:rsidP="00A25BA4">
            <w:pPr>
              <w:rPr>
                <w:rFonts w:ascii="Franklin Gothic Book" w:hAnsi="Franklin Gothic Book"/>
              </w:rPr>
            </w:pPr>
            <w:r w:rsidRPr="00A25BA4">
              <w:rPr>
                <w:rFonts w:ascii="Franklin Gothic Book" w:hAnsi="Franklin Gothic Book"/>
              </w:rPr>
              <w:t>р/с 40702810952460102191</w:t>
            </w:r>
          </w:p>
          <w:p w:rsidR="00A25BA4" w:rsidRPr="00A25BA4" w:rsidRDefault="00A25BA4" w:rsidP="00A25BA4">
            <w:pPr>
              <w:suppressAutoHyphens/>
              <w:rPr>
                <w:rFonts w:ascii="Franklin Gothic Book" w:hAnsi="Franklin Gothic Book"/>
                <w:lang w:eastAsia="ar-SA"/>
              </w:rPr>
            </w:pPr>
            <w:r w:rsidRPr="00A25BA4">
              <w:rPr>
                <w:rFonts w:ascii="Franklin Gothic Book" w:hAnsi="Franklin Gothic Book"/>
                <w:lang w:eastAsia="ar-SA"/>
              </w:rPr>
              <w:t>в Отделение № 8619 Сбербанка России</w:t>
            </w:r>
          </w:p>
          <w:p w:rsidR="00A25BA4" w:rsidRPr="00A25BA4" w:rsidRDefault="00A25BA4" w:rsidP="00A25BA4">
            <w:pPr>
              <w:suppressAutoHyphens/>
              <w:rPr>
                <w:rFonts w:ascii="Franklin Gothic Book" w:hAnsi="Franklin Gothic Book"/>
                <w:lang w:eastAsia="ar-SA"/>
              </w:rPr>
            </w:pPr>
            <w:r w:rsidRPr="00A25BA4">
              <w:rPr>
                <w:rFonts w:ascii="Franklin Gothic Book" w:hAnsi="Franklin Gothic Book"/>
                <w:lang w:eastAsia="ar-SA"/>
              </w:rPr>
              <w:t>г. Краснодар</w:t>
            </w:r>
          </w:p>
          <w:p w:rsidR="00A25BA4" w:rsidRPr="00A25BA4" w:rsidRDefault="00A25BA4" w:rsidP="00A25BA4">
            <w:pPr>
              <w:rPr>
                <w:rFonts w:ascii="Franklin Gothic Book" w:hAnsi="Franklin Gothic Book"/>
              </w:rPr>
            </w:pPr>
            <w:r w:rsidRPr="00A25BA4">
              <w:rPr>
                <w:rFonts w:ascii="Franklin Gothic Book" w:hAnsi="Franklin Gothic Book"/>
              </w:rPr>
              <w:t>к/с 30101810100000000602</w:t>
            </w:r>
          </w:p>
          <w:p w:rsidR="00A25BA4" w:rsidRPr="00A25BA4" w:rsidRDefault="00A25BA4" w:rsidP="00A25BA4">
            <w:pPr>
              <w:rPr>
                <w:rFonts w:ascii="Franklin Gothic Book" w:hAnsi="Franklin Gothic Book"/>
              </w:rPr>
            </w:pPr>
            <w:r w:rsidRPr="00A25BA4">
              <w:rPr>
                <w:rFonts w:ascii="Franklin Gothic Book" w:hAnsi="Franklin Gothic Book"/>
              </w:rPr>
              <w:t>БИК 040349602</w:t>
            </w:r>
          </w:p>
        </w:tc>
      </w:tr>
    </w:tbl>
    <w:p w:rsidR="00A25BA4" w:rsidRPr="00A25BA4" w:rsidRDefault="00A25BA4" w:rsidP="00A25BA4">
      <w:pPr>
        <w:rPr>
          <w:rFonts w:ascii="Franklin Gothic Book" w:hAnsi="Franklin Gothic Book"/>
          <w:b/>
          <w:bCs/>
        </w:rPr>
      </w:pPr>
      <w:r w:rsidRPr="00A25BA4">
        <w:rPr>
          <w:rFonts w:ascii="Franklin Gothic Book" w:hAnsi="Franklin Gothic Book"/>
        </w:rPr>
        <w:t xml:space="preserve">  </w:t>
      </w:r>
      <w:r w:rsidRPr="00A25BA4">
        <w:rPr>
          <w:rFonts w:ascii="Franklin Gothic Book" w:hAnsi="Franklin Gothic Book"/>
          <w:b/>
          <w:bCs/>
        </w:rPr>
        <w:t xml:space="preserve">     ОТ </w:t>
      </w:r>
      <w:proofErr w:type="gramStart"/>
      <w:r w:rsidRPr="00A25BA4">
        <w:rPr>
          <w:rFonts w:ascii="Franklin Gothic Book" w:hAnsi="Franklin Gothic Book"/>
          <w:b/>
          <w:bCs/>
        </w:rPr>
        <w:t xml:space="preserve">ПОСТАВЩИКА:   </w:t>
      </w:r>
      <w:proofErr w:type="gramEnd"/>
      <w:r w:rsidRPr="00A25BA4">
        <w:rPr>
          <w:rFonts w:ascii="Franklin Gothic Book" w:hAnsi="Franklin Gothic Book"/>
          <w:b/>
          <w:bCs/>
        </w:rPr>
        <w:t xml:space="preserve">                      </w:t>
      </w:r>
      <w:r>
        <w:rPr>
          <w:rFonts w:ascii="Franklin Gothic Book" w:hAnsi="Franklin Gothic Book"/>
          <w:b/>
          <w:bCs/>
        </w:rPr>
        <w:t xml:space="preserve">                </w:t>
      </w:r>
      <w:r w:rsidRPr="00A25BA4">
        <w:rPr>
          <w:rFonts w:ascii="Franklin Gothic Book" w:hAnsi="Franklin Gothic Book"/>
          <w:b/>
          <w:bCs/>
        </w:rPr>
        <w:t xml:space="preserve">            </w:t>
      </w:r>
      <w:r w:rsidRPr="00A25BA4">
        <w:rPr>
          <w:rFonts w:ascii="Franklin Gothic Book" w:hAnsi="Franklin Gothic Book"/>
          <w:b/>
          <w:bCs/>
        </w:rPr>
        <w:tab/>
        <w:t xml:space="preserve">   ОТ ПОКУПАТЕЛЯ:</w:t>
      </w:r>
    </w:p>
    <w:p w:rsidR="00A25BA4" w:rsidRPr="00A25BA4" w:rsidRDefault="00A25BA4" w:rsidP="00A25BA4">
      <w:pPr>
        <w:ind w:left="360"/>
        <w:rPr>
          <w:rFonts w:ascii="Franklin Gothic Book" w:hAnsi="Franklin Gothic Book"/>
          <w:b/>
          <w:bCs/>
          <w:i/>
          <w:iCs/>
        </w:rPr>
      </w:pPr>
      <w:r w:rsidRPr="00A25BA4">
        <w:rPr>
          <w:rFonts w:ascii="Franklin Gothic Book" w:hAnsi="Franklin Gothic Book"/>
          <w:bCs/>
          <w:iCs/>
        </w:rPr>
        <w:t xml:space="preserve"> Генеральный директор                                </w:t>
      </w:r>
      <w:r w:rsidR="007A37AC">
        <w:rPr>
          <w:rFonts w:ascii="Franklin Gothic Book" w:hAnsi="Franklin Gothic Book"/>
          <w:bCs/>
          <w:iCs/>
        </w:rPr>
        <w:t xml:space="preserve">        </w:t>
      </w:r>
      <w:r w:rsidRPr="00A25BA4">
        <w:rPr>
          <w:rFonts w:ascii="Franklin Gothic Book" w:hAnsi="Franklin Gothic Book"/>
          <w:bCs/>
          <w:iCs/>
        </w:rPr>
        <w:t xml:space="preserve">       </w:t>
      </w:r>
      <w:r w:rsidRPr="00A25BA4">
        <w:rPr>
          <w:rFonts w:ascii="Franklin Gothic Book" w:hAnsi="Franklin Gothic Book"/>
          <w:bCs/>
          <w:iCs/>
        </w:rPr>
        <w:tab/>
        <w:t xml:space="preserve"> Первый заместитель </w:t>
      </w:r>
    </w:p>
    <w:p w:rsidR="00A25BA4" w:rsidRPr="007A37AC" w:rsidRDefault="007A37AC" w:rsidP="007A37AC">
      <w:pPr>
        <w:rPr>
          <w:rFonts w:ascii="Franklin Gothic Book" w:hAnsi="Franklin Gothic Book"/>
          <w:b/>
          <w:bCs/>
          <w:i/>
          <w:iCs/>
        </w:rPr>
      </w:pPr>
      <w:r>
        <w:rPr>
          <w:rFonts w:ascii="Franklin Gothic Book" w:hAnsi="Franklin Gothic Book"/>
          <w:b/>
          <w:bCs/>
          <w:i/>
          <w:iCs/>
        </w:rPr>
        <w:t xml:space="preserve">     </w:t>
      </w:r>
      <w:r w:rsidR="00A25BA4" w:rsidRPr="00A25BA4">
        <w:rPr>
          <w:rFonts w:ascii="Franklin Gothic Book" w:hAnsi="Franklin Gothic Book"/>
          <w:b/>
          <w:bCs/>
          <w:i/>
          <w:iCs/>
        </w:rPr>
        <w:t xml:space="preserve">  </w:t>
      </w:r>
      <w:r w:rsidR="00A25BA4" w:rsidRPr="00A25BA4">
        <w:rPr>
          <w:rFonts w:ascii="Franklin Gothic Book" w:hAnsi="Franklin Gothic Book"/>
          <w:bCs/>
          <w:iCs/>
        </w:rPr>
        <w:t>ООО «</w:t>
      </w:r>
      <w:r w:rsidR="00A25BA4" w:rsidRPr="00A25BA4">
        <w:rPr>
          <w:rFonts w:ascii="Franklin Gothic Book" w:hAnsi="Franklin Gothic Book"/>
          <w:b/>
        </w:rPr>
        <w:t>____________</w:t>
      </w:r>
      <w:proofErr w:type="gramStart"/>
      <w:r w:rsidR="00A25BA4" w:rsidRPr="00A25BA4">
        <w:rPr>
          <w:rFonts w:ascii="Franklin Gothic Book" w:hAnsi="Franklin Gothic Book"/>
          <w:b/>
        </w:rPr>
        <w:t>_</w:t>
      </w:r>
      <w:r w:rsidR="00A25BA4" w:rsidRPr="00A25BA4">
        <w:rPr>
          <w:rFonts w:ascii="Franklin Gothic Book" w:hAnsi="Franklin Gothic Book"/>
          <w:bCs/>
          <w:iCs/>
        </w:rPr>
        <w:t>»</w:t>
      </w:r>
      <w:r w:rsidR="00A25BA4" w:rsidRPr="00A25BA4">
        <w:rPr>
          <w:rFonts w:ascii="Franklin Gothic Book" w:hAnsi="Franklin Gothic Book"/>
          <w:b/>
          <w:bCs/>
          <w:i/>
          <w:iCs/>
        </w:rPr>
        <w:t xml:space="preserve">   </w:t>
      </w:r>
      <w:proofErr w:type="gramEnd"/>
      <w:r w:rsidR="00A25BA4" w:rsidRPr="00A25BA4">
        <w:rPr>
          <w:rFonts w:ascii="Franklin Gothic Book" w:hAnsi="Franklin Gothic Book"/>
          <w:b/>
          <w:bCs/>
          <w:i/>
          <w:iCs/>
        </w:rPr>
        <w:t xml:space="preserve">     </w:t>
      </w:r>
      <w:r w:rsidR="00A25BA4">
        <w:rPr>
          <w:rFonts w:ascii="Franklin Gothic Book" w:hAnsi="Franklin Gothic Book"/>
          <w:b/>
          <w:bCs/>
          <w:i/>
          <w:iCs/>
        </w:rPr>
        <w:t xml:space="preserve">                            </w:t>
      </w:r>
      <w:r>
        <w:rPr>
          <w:rFonts w:ascii="Franklin Gothic Book" w:hAnsi="Franklin Gothic Book"/>
          <w:b/>
          <w:bCs/>
          <w:i/>
          <w:iCs/>
        </w:rPr>
        <w:t xml:space="preserve">        </w:t>
      </w:r>
      <w:r w:rsidR="00A25BA4">
        <w:rPr>
          <w:rFonts w:ascii="Franklin Gothic Book" w:hAnsi="Franklin Gothic Book"/>
          <w:b/>
          <w:bCs/>
          <w:i/>
          <w:iCs/>
        </w:rPr>
        <w:t xml:space="preserve">    </w:t>
      </w:r>
      <w:r w:rsidR="00A25BA4" w:rsidRPr="00A25BA4">
        <w:rPr>
          <w:rFonts w:ascii="Franklin Gothic Book" w:hAnsi="Franklin Gothic Book"/>
          <w:b/>
          <w:bCs/>
          <w:i/>
          <w:iCs/>
        </w:rPr>
        <w:t xml:space="preserve">  </w:t>
      </w:r>
      <w:r w:rsidR="00A25BA4" w:rsidRPr="00A25BA4">
        <w:rPr>
          <w:rFonts w:ascii="Franklin Gothic Book" w:hAnsi="Franklin Gothic Book"/>
          <w:bCs/>
          <w:iCs/>
        </w:rPr>
        <w:t>Технического  директора</w:t>
      </w:r>
      <w:r w:rsidR="00A25BA4" w:rsidRPr="00A25BA4">
        <w:rPr>
          <w:rFonts w:ascii="Franklin Gothic Book" w:hAnsi="Franklin Gothic Book"/>
          <w:b/>
          <w:bCs/>
          <w:i/>
          <w:iCs/>
        </w:rPr>
        <w:t xml:space="preserve">                                      </w:t>
      </w:r>
    </w:p>
    <w:p w:rsidR="00A25BA4" w:rsidRPr="00A25BA4" w:rsidRDefault="00A25BA4" w:rsidP="00A25BA4">
      <w:pPr>
        <w:ind w:left="360"/>
        <w:rPr>
          <w:rFonts w:ascii="Franklin Gothic Book" w:hAnsi="Franklin Gothic Book"/>
          <w:bCs/>
          <w:iCs/>
        </w:rPr>
      </w:pPr>
      <w:r w:rsidRPr="00A25BA4">
        <w:rPr>
          <w:rFonts w:ascii="Franklin Gothic Book" w:hAnsi="Franklin Gothic Book"/>
          <w:bCs/>
          <w:iCs/>
        </w:rPr>
        <w:t xml:space="preserve">                                                          </w:t>
      </w:r>
      <w:r>
        <w:rPr>
          <w:rFonts w:ascii="Franklin Gothic Book" w:hAnsi="Franklin Gothic Book"/>
          <w:bCs/>
          <w:iCs/>
        </w:rPr>
        <w:t xml:space="preserve">                             </w:t>
      </w:r>
      <w:r w:rsidRPr="00A25BA4">
        <w:rPr>
          <w:rFonts w:ascii="Franklin Gothic Book" w:hAnsi="Franklin Gothic Book"/>
          <w:bCs/>
          <w:iCs/>
        </w:rPr>
        <w:t xml:space="preserve">  ОАО «НМТП» </w:t>
      </w:r>
    </w:p>
    <w:p w:rsidR="00A25BA4" w:rsidRPr="00A25BA4" w:rsidRDefault="00A25BA4" w:rsidP="00A25BA4">
      <w:pPr>
        <w:ind w:left="360"/>
        <w:rPr>
          <w:rFonts w:ascii="Franklin Gothic Book" w:hAnsi="Franklin Gothic Book"/>
          <w:bCs/>
          <w:iCs/>
        </w:rPr>
      </w:pPr>
      <w:r w:rsidRPr="00A25BA4">
        <w:rPr>
          <w:rFonts w:ascii="Franklin Gothic Book" w:hAnsi="Franklin Gothic Book"/>
          <w:bCs/>
          <w:iCs/>
        </w:rPr>
        <w:t xml:space="preserve">        </w:t>
      </w:r>
    </w:p>
    <w:p w:rsidR="00A25BA4" w:rsidRDefault="00A25BA4" w:rsidP="00A25BA4">
      <w:pPr>
        <w:ind w:left="360"/>
        <w:rPr>
          <w:rFonts w:ascii="Franklin Gothic Book" w:hAnsi="Franklin Gothic Book"/>
          <w:bCs/>
          <w:iCs/>
        </w:rPr>
      </w:pPr>
      <w:r w:rsidRPr="00A25BA4">
        <w:rPr>
          <w:rFonts w:ascii="Franklin Gothic Book" w:hAnsi="Franklin Gothic Book"/>
          <w:bCs/>
          <w:iCs/>
        </w:rPr>
        <w:t xml:space="preserve">_______________/ </w:t>
      </w:r>
      <w:r w:rsidRPr="00A25BA4">
        <w:rPr>
          <w:rFonts w:ascii="Franklin Gothic Book" w:hAnsi="Franklin Gothic Book"/>
          <w:b/>
        </w:rPr>
        <w:t>_____________</w:t>
      </w:r>
      <w:r w:rsidRPr="00A25BA4">
        <w:rPr>
          <w:rFonts w:ascii="Franklin Gothic Book" w:hAnsi="Franklin Gothic Book"/>
          <w:bCs/>
          <w:iCs/>
        </w:rPr>
        <w:t xml:space="preserve">/     </w:t>
      </w:r>
      <w:r>
        <w:rPr>
          <w:rFonts w:ascii="Franklin Gothic Book" w:hAnsi="Franklin Gothic Book"/>
          <w:bCs/>
          <w:iCs/>
        </w:rPr>
        <w:t xml:space="preserve">                    </w:t>
      </w:r>
      <w:r w:rsidRPr="00A25BA4">
        <w:rPr>
          <w:rFonts w:ascii="Franklin Gothic Book" w:hAnsi="Franklin Gothic Book"/>
          <w:bCs/>
          <w:iCs/>
        </w:rPr>
        <w:t xml:space="preserve">     ________________ / И.М. </w:t>
      </w:r>
      <w:proofErr w:type="spellStart"/>
      <w:r w:rsidRPr="00A25BA4">
        <w:rPr>
          <w:rFonts w:ascii="Franklin Gothic Book" w:hAnsi="Franklin Gothic Book"/>
          <w:bCs/>
          <w:iCs/>
        </w:rPr>
        <w:t>Фофонов</w:t>
      </w:r>
      <w:proofErr w:type="spellEnd"/>
      <w:r w:rsidRPr="00A25BA4">
        <w:rPr>
          <w:rFonts w:ascii="Franklin Gothic Book" w:hAnsi="Franklin Gothic Book"/>
          <w:bCs/>
          <w:iCs/>
        </w:rPr>
        <w:t xml:space="preserve"> </w:t>
      </w:r>
    </w:p>
    <w:p w:rsidR="007A37AC" w:rsidRPr="00A25BA4" w:rsidRDefault="007A37AC" w:rsidP="00A25BA4">
      <w:pPr>
        <w:ind w:left="360"/>
        <w:rPr>
          <w:rFonts w:ascii="Franklin Gothic Book" w:hAnsi="Franklin Gothic Book"/>
          <w:b/>
          <w:bCs/>
          <w:iCs/>
        </w:rPr>
      </w:pPr>
    </w:p>
    <w:p w:rsidR="00A25BA4" w:rsidRPr="00A25BA4" w:rsidRDefault="00A25BA4" w:rsidP="00A25BA4">
      <w:pPr>
        <w:keepNext/>
        <w:suppressAutoHyphens/>
        <w:ind w:left="360"/>
        <w:outlineLvl w:val="0"/>
        <w:rPr>
          <w:rFonts w:ascii="Franklin Gothic Book" w:hAnsi="Franklin Gothic Book"/>
          <w:bCs/>
          <w:iCs/>
          <w:lang w:eastAsia="ar-SA"/>
        </w:rPr>
      </w:pPr>
      <w:r w:rsidRPr="00A25BA4">
        <w:rPr>
          <w:rFonts w:ascii="Franklin Gothic Book" w:hAnsi="Franklin Gothic Book"/>
          <w:bCs/>
          <w:iCs/>
          <w:lang w:eastAsia="ar-SA"/>
        </w:rPr>
        <w:t>«___» _________2015 г.</w:t>
      </w:r>
      <w:r w:rsidRPr="00A25BA4">
        <w:rPr>
          <w:rFonts w:ascii="Franklin Gothic Book" w:hAnsi="Franklin Gothic Book"/>
          <w:bCs/>
          <w:iCs/>
          <w:lang w:eastAsia="ar-SA"/>
        </w:rPr>
        <w:tab/>
        <w:t xml:space="preserve">                                            «___» _________2015 г.</w:t>
      </w:r>
    </w:p>
    <w:p w:rsidR="00A25BA4" w:rsidRDefault="00A25BA4" w:rsidP="00A25BA4">
      <w:pPr>
        <w:rPr>
          <w:rFonts w:ascii="Franklin Gothic Book" w:hAnsi="Franklin Gothic Book"/>
          <w:lang w:eastAsia="ar-SA"/>
        </w:rPr>
      </w:pPr>
    </w:p>
    <w:p w:rsidR="00A25BA4" w:rsidRPr="00A93A76" w:rsidRDefault="00A25BA4" w:rsidP="00A25BA4">
      <w:pPr>
        <w:shd w:val="clear" w:color="auto" w:fill="FFFFFF"/>
        <w:ind w:firstLine="4253"/>
        <w:rPr>
          <w:rFonts w:ascii="Franklin Gothic Book" w:eastAsia="Calibri" w:hAnsi="Franklin Gothic Book"/>
          <w:b/>
          <w:lang w:eastAsia="en-US"/>
        </w:rPr>
      </w:pPr>
      <w:r w:rsidRPr="00A93A76">
        <w:rPr>
          <w:rFonts w:ascii="Franklin Gothic Book" w:eastAsia="Calibri" w:hAnsi="Franklin Gothic Book"/>
          <w:b/>
          <w:lang w:eastAsia="en-US"/>
        </w:rPr>
        <w:lastRenderedPageBreak/>
        <w:t xml:space="preserve">Приложение № </w:t>
      </w:r>
      <w:r>
        <w:rPr>
          <w:rFonts w:ascii="Franklin Gothic Book" w:eastAsia="Calibri" w:hAnsi="Franklin Gothic Book"/>
          <w:b/>
          <w:lang w:eastAsia="en-US"/>
        </w:rPr>
        <w:t>1</w:t>
      </w:r>
    </w:p>
    <w:p w:rsidR="00A25BA4" w:rsidRPr="00A93A76" w:rsidRDefault="00A25BA4" w:rsidP="00A25BA4">
      <w:pPr>
        <w:ind w:firstLine="567"/>
        <w:rPr>
          <w:rFonts w:ascii="Franklin Gothic Book" w:eastAsia="Calibri" w:hAnsi="Franklin Gothic Book"/>
          <w:b/>
          <w:lang w:eastAsia="en-US"/>
        </w:rPr>
      </w:pPr>
    </w:p>
    <w:p w:rsidR="00A25BA4" w:rsidRPr="00A93A76" w:rsidRDefault="00A25BA4" w:rsidP="00A25BA4">
      <w:pPr>
        <w:ind w:firstLine="567"/>
        <w:jc w:val="center"/>
        <w:rPr>
          <w:rFonts w:ascii="Franklin Gothic Book" w:eastAsia="Calibri" w:hAnsi="Franklin Gothic Book"/>
          <w:b/>
          <w:lang w:eastAsia="en-US"/>
        </w:rPr>
      </w:pPr>
      <w:r w:rsidRPr="00A93A76">
        <w:rPr>
          <w:rFonts w:ascii="Franklin Gothic Book" w:eastAsia="Calibri" w:hAnsi="Franklin Gothic Book"/>
          <w:b/>
          <w:lang w:eastAsia="en-US"/>
        </w:rPr>
        <w:t>к договору № ____________ от __________2015 г.</w:t>
      </w:r>
    </w:p>
    <w:p w:rsidR="00A25BA4" w:rsidRPr="00A93A76" w:rsidRDefault="00A25BA4" w:rsidP="00A25BA4">
      <w:pPr>
        <w:rPr>
          <w:rFonts w:ascii="Franklin Gothic Book" w:eastAsia="Calibri" w:hAnsi="Franklin Gothic Book"/>
          <w:lang w:eastAsia="en-US"/>
        </w:rPr>
      </w:pPr>
    </w:p>
    <w:p w:rsidR="00A25BA4" w:rsidRPr="00A25BA4" w:rsidRDefault="00A25BA4" w:rsidP="00A25BA4">
      <w:pPr>
        <w:rPr>
          <w:rFonts w:ascii="Franklin Gothic Book" w:hAnsi="Franklin Gothic Book"/>
          <w:b/>
        </w:rPr>
      </w:pPr>
    </w:p>
    <w:p w:rsidR="00A25BA4" w:rsidRPr="00A25BA4" w:rsidRDefault="00A25BA4" w:rsidP="00A25BA4">
      <w:pPr>
        <w:rPr>
          <w:rFonts w:ascii="Franklin Gothic Book" w:hAnsi="Franklin Gothic Book"/>
          <w:b/>
        </w:rPr>
      </w:pPr>
      <w:r w:rsidRPr="00A25BA4">
        <w:rPr>
          <w:rFonts w:ascii="Franklin Gothic Book" w:hAnsi="Franklin Gothic Book"/>
          <w:b/>
        </w:rPr>
        <w:t xml:space="preserve">                  СПЕЦИФИКАЦИЯ </w:t>
      </w:r>
      <w:proofErr w:type="gramStart"/>
      <w:r w:rsidRPr="00A25BA4">
        <w:rPr>
          <w:rFonts w:ascii="Franklin Gothic Book" w:hAnsi="Franklin Gothic Book"/>
          <w:b/>
        </w:rPr>
        <w:t>НА  ПОСТАВЛЯЕМЫЙ</w:t>
      </w:r>
      <w:proofErr w:type="gramEnd"/>
      <w:r w:rsidRPr="00A25BA4">
        <w:rPr>
          <w:rFonts w:ascii="Franklin Gothic Book" w:hAnsi="Franklin Gothic Book"/>
          <w:b/>
        </w:rPr>
        <w:t xml:space="preserve"> ТОВАР</w:t>
      </w:r>
    </w:p>
    <w:p w:rsidR="00A25BA4" w:rsidRPr="00A25BA4" w:rsidRDefault="00A25BA4" w:rsidP="00A25BA4">
      <w:pPr>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118"/>
        <w:gridCol w:w="1684"/>
        <w:gridCol w:w="789"/>
        <w:gridCol w:w="901"/>
        <w:gridCol w:w="1296"/>
        <w:gridCol w:w="1383"/>
      </w:tblGrid>
      <w:tr w:rsidR="00A25BA4" w:rsidRPr="00A25BA4" w:rsidTr="00A25BA4">
        <w:trPr>
          <w:trHeight w:val="651"/>
        </w:trPr>
        <w:tc>
          <w:tcPr>
            <w:tcW w:w="539" w:type="dxa"/>
            <w:shd w:val="clear" w:color="auto" w:fill="auto"/>
            <w:noWrap/>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 п/п</w:t>
            </w:r>
          </w:p>
        </w:tc>
        <w:tc>
          <w:tcPr>
            <w:tcW w:w="3118" w:type="dxa"/>
            <w:shd w:val="clear" w:color="auto" w:fill="auto"/>
            <w:noWrap/>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Наименование СЗЧ</w:t>
            </w:r>
          </w:p>
        </w:tc>
        <w:tc>
          <w:tcPr>
            <w:tcW w:w="1579" w:type="dxa"/>
            <w:shd w:val="clear" w:color="auto" w:fill="auto"/>
            <w:noWrap/>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Катал. .№ /</w:t>
            </w:r>
          </w:p>
          <w:p w:rsidR="00A25BA4" w:rsidRPr="00A25BA4" w:rsidRDefault="00A25BA4" w:rsidP="00A25BA4">
            <w:pPr>
              <w:jc w:val="center"/>
              <w:rPr>
                <w:rFonts w:ascii="Franklin Gothic Book" w:hAnsi="Franklin Gothic Book"/>
              </w:rPr>
            </w:pPr>
            <w:r w:rsidRPr="00A25BA4">
              <w:rPr>
                <w:rFonts w:ascii="Franklin Gothic Book" w:hAnsi="Franklin Gothic Book"/>
              </w:rPr>
              <w:t>технические параметры</w:t>
            </w:r>
          </w:p>
        </w:tc>
        <w:tc>
          <w:tcPr>
            <w:tcW w:w="789" w:type="dxa"/>
            <w:shd w:val="clear" w:color="auto" w:fill="auto"/>
            <w:noWrap/>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Кол-во</w:t>
            </w:r>
          </w:p>
        </w:tc>
        <w:tc>
          <w:tcPr>
            <w:tcW w:w="901" w:type="dxa"/>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Ед. Изм.</w:t>
            </w:r>
          </w:p>
        </w:tc>
        <w:tc>
          <w:tcPr>
            <w:tcW w:w="1296" w:type="dxa"/>
            <w:shd w:val="clear" w:color="auto" w:fill="auto"/>
            <w:noWrap/>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 xml:space="preserve">Цена с НДС, </w:t>
            </w:r>
            <w:proofErr w:type="spellStart"/>
            <w:r w:rsidRPr="00A25BA4">
              <w:rPr>
                <w:rFonts w:ascii="Franklin Gothic Book" w:hAnsi="Franklin Gothic Book"/>
              </w:rPr>
              <w:t>Руб</w:t>
            </w:r>
            <w:proofErr w:type="spellEnd"/>
          </w:p>
        </w:tc>
        <w:tc>
          <w:tcPr>
            <w:tcW w:w="1383" w:type="dxa"/>
            <w:shd w:val="clear" w:color="auto" w:fill="auto"/>
            <w:noWrap/>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Сумма с НДС, Руб.</w:t>
            </w:r>
          </w:p>
        </w:tc>
      </w:tr>
      <w:tr w:rsidR="00A25BA4" w:rsidRPr="00A25BA4" w:rsidTr="00A25BA4">
        <w:trPr>
          <w:trHeight w:val="454"/>
        </w:trPr>
        <w:tc>
          <w:tcPr>
            <w:tcW w:w="9605" w:type="dxa"/>
            <w:gridSpan w:val="7"/>
            <w:vAlign w:val="center"/>
          </w:tcPr>
          <w:p w:rsidR="00A25BA4" w:rsidRPr="00A25BA4" w:rsidRDefault="00A25BA4" w:rsidP="00A25BA4">
            <w:pPr>
              <w:jc w:val="center"/>
              <w:rPr>
                <w:rFonts w:ascii="Franklin Gothic Book" w:hAnsi="Franklin Gothic Book"/>
                <w:b/>
                <w:i/>
              </w:rPr>
            </w:pPr>
            <w:r w:rsidRPr="00A25BA4">
              <w:rPr>
                <w:rFonts w:ascii="Franklin Gothic Book" w:hAnsi="Franklin Gothic Book"/>
                <w:b/>
                <w:i/>
              </w:rPr>
              <w:t xml:space="preserve">погрузчик типа </w:t>
            </w:r>
            <w:proofErr w:type="spellStart"/>
            <w:r w:rsidRPr="00A25BA4">
              <w:rPr>
                <w:rFonts w:ascii="Franklin Gothic Book" w:hAnsi="Franklin Gothic Book"/>
                <w:b/>
                <w:i/>
              </w:rPr>
              <w:t>ричстакер</w:t>
            </w:r>
            <w:proofErr w:type="spellEnd"/>
            <w:r w:rsidRPr="00A25BA4">
              <w:rPr>
                <w:rFonts w:ascii="Franklin Gothic Book" w:hAnsi="Franklin Gothic Book"/>
                <w:b/>
                <w:i/>
              </w:rPr>
              <w:t xml:space="preserve"> </w:t>
            </w:r>
            <w:r w:rsidRPr="00A25BA4">
              <w:rPr>
                <w:rFonts w:ascii="Franklin Gothic Book" w:hAnsi="Franklin Gothic Book"/>
                <w:b/>
                <w:i/>
                <w:lang w:val="en-US"/>
              </w:rPr>
              <w:t>KALMAR</w:t>
            </w:r>
            <w:r w:rsidRPr="00A25BA4">
              <w:rPr>
                <w:rFonts w:ascii="Franklin Gothic Book" w:hAnsi="Franklin Gothic Book"/>
                <w:b/>
                <w:i/>
              </w:rPr>
              <w:t xml:space="preserve"> </w:t>
            </w:r>
            <w:r w:rsidRPr="00A25BA4">
              <w:rPr>
                <w:rFonts w:ascii="Franklin Gothic Book" w:hAnsi="Franklin Gothic Book"/>
                <w:b/>
                <w:i/>
                <w:lang w:val="en-US"/>
              </w:rPr>
              <w:t>DRF</w:t>
            </w:r>
            <w:r w:rsidRPr="00A25BA4">
              <w:rPr>
                <w:rFonts w:ascii="Franklin Gothic Book" w:hAnsi="Franklin Gothic Book"/>
                <w:b/>
                <w:i/>
              </w:rPr>
              <w:t xml:space="preserve"> 450-65</w:t>
            </w:r>
            <w:r w:rsidRPr="00A25BA4">
              <w:rPr>
                <w:rFonts w:ascii="Franklin Gothic Book" w:hAnsi="Franklin Gothic Book"/>
                <w:b/>
                <w:i/>
                <w:lang w:val="en-US"/>
              </w:rPr>
              <w:t>S</w:t>
            </w:r>
            <w:r w:rsidRPr="00A25BA4">
              <w:rPr>
                <w:rFonts w:ascii="Franklin Gothic Book" w:hAnsi="Franklin Gothic Book"/>
                <w:b/>
                <w:i/>
              </w:rPr>
              <w:t>5</w:t>
            </w:r>
            <w:r w:rsidRPr="00A25BA4">
              <w:rPr>
                <w:rFonts w:ascii="Franklin Gothic Book" w:hAnsi="Franklin Gothic Book"/>
                <w:b/>
                <w:i/>
                <w:lang w:val="en-US"/>
              </w:rPr>
              <w:t>X</w:t>
            </w:r>
            <w:r w:rsidRPr="00A25BA4">
              <w:rPr>
                <w:rFonts w:ascii="Franklin Gothic Book" w:hAnsi="Franklin Gothic Book"/>
                <w:b/>
                <w:i/>
              </w:rPr>
              <w:t xml:space="preserve">, заводской номер </w:t>
            </w:r>
            <w:r w:rsidRPr="00A25BA4">
              <w:rPr>
                <w:rFonts w:ascii="Franklin Gothic Book" w:hAnsi="Franklin Gothic Book"/>
                <w:b/>
                <w:i/>
                <w:lang w:val="en-US"/>
              </w:rPr>
              <w:t>A</w:t>
            </w:r>
            <w:r w:rsidRPr="00A25BA4">
              <w:rPr>
                <w:rFonts w:ascii="Franklin Gothic Book" w:hAnsi="Franklin Gothic Book"/>
                <w:b/>
                <w:i/>
              </w:rPr>
              <w:t>11301139</w:t>
            </w:r>
          </w:p>
        </w:tc>
      </w:tr>
      <w:tr w:rsidR="00A25BA4" w:rsidRPr="00A25BA4" w:rsidTr="00A25BA4">
        <w:trPr>
          <w:trHeight w:val="454"/>
        </w:trPr>
        <w:tc>
          <w:tcPr>
            <w:tcW w:w="539" w:type="dxa"/>
            <w:tcBorders>
              <w:bottom w:val="single" w:sz="4" w:space="0" w:color="auto"/>
            </w:tcBorders>
            <w:shd w:val="clear" w:color="auto" w:fill="auto"/>
            <w:noWrap/>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1</w:t>
            </w:r>
          </w:p>
        </w:tc>
        <w:tc>
          <w:tcPr>
            <w:tcW w:w="3118" w:type="dxa"/>
            <w:tcBorders>
              <w:bottom w:val="single" w:sz="4" w:space="0" w:color="auto"/>
            </w:tcBorders>
            <w:shd w:val="clear" w:color="auto" w:fill="auto"/>
            <w:noWrap/>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 xml:space="preserve">Блок электронный </w:t>
            </w:r>
            <w:r w:rsidRPr="00A25BA4">
              <w:rPr>
                <w:rFonts w:ascii="Franklin Gothic Book" w:hAnsi="Franklin Gothic Book"/>
                <w:lang w:val="en-US"/>
              </w:rPr>
              <w:t>KCU</w:t>
            </w:r>
            <w:r w:rsidRPr="00A25BA4">
              <w:rPr>
                <w:rFonts w:ascii="Franklin Gothic Book" w:hAnsi="Franklin Gothic Book"/>
              </w:rPr>
              <w:t xml:space="preserve"> </w:t>
            </w:r>
            <w:r w:rsidRPr="00A25BA4">
              <w:rPr>
                <w:rFonts w:ascii="Franklin Gothic Book" w:hAnsi="Franklin Gothic Book"/>
                <w:lang w:val="en-US"/>
              </w:rPr>
              <w:t>D</w:t>
            </w:r>
            <w:r w:rsidRPr="00A25BA4">
              <w:rPr>
                <w:rFonts w:ascii="Franklin Gothic Book" w:hAnsi="Franklin Gothic Book"/>
              </w:rPr>
              <w:t xml:space="preserve"> 790-1, запрограммированный согласно заводского </w:t>
            </w:r>
            <w:proofErr w:type="gramStart"/>
            <w:r w:rsidRPr="00A25BA4">
              <w:rPr>
                <w:rFonts w:ascii="Franklin Gothic Book" w:hAnsi="Franklin Gothic Book"/>
              </w:rPr>
              <w:t>номера  A</w:t>
            </w:r>
            <w:proofErr w:type="gramEnd"/>
            <w:r w:rsidRPr="00A25BA4">
              <w:rPr>
                <w:rFonts w:ascii="Franklin Gothic Book" w:hAnsi="Franklin Gothic Book"/>
              </w:rPr>
              <w:t>11301139</w:t>
            </w:r>
          </w:p>
        </w:tc>
        <w:tc>
          <w:tcPr>
            <w:tcW w:w="1579" w:type="dxa"/>
            <w:tcBorders>
              <w:bottom w:val="single" w:sz="4" w:space="0" w:color="auto"/>
            </w:tcBorders>
            <w:shd w:val="clear" w:color="auto" w:fill="auto"/>
            <w:noWrap/>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 xml:space="preserve"> 923732.0010</w:t>
            </w:r>
          </w:p>
        </w:tc>
        <w:tc>
          <w:tcPr>
            <w:tcW w:w="789" w:type="dxa"/>
            <w:shd w:val="clear" w:color="auto" w:fill="auto"/>
            <w:noWrap/>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1</w:t>
            </w:r>
          </w:p>
        </w:tc>
        <w:tc>
          <w:tcPr>
            <w:tcW w:w="901" w:type="dxa"/>
            <w:vAlign w:val="center"/>
          </w:tcPr>
          <w:p w:rsidR="00A25BA4" w:rsidRPr="00A25BA4" w:rsidRDefault="00A25BA4" w:rsidP="00A25BA4">
            <w:pPr>
              <w:jc w:val="center"/>
              <w:rPr>
                <w:rFonts w:ascii="Franklin Gothic Book" w:hAnsi="Franklin Gothic Book"/>
              </w:rPr>
            </w:pPr>
            <w:r w:rsidRPr="00A25BA4">
              <w:rPr>
                <w:rFonts w:ascii="Franklin Gothic Book" w:hAnsi="Franklin Gothic Book"/>
              </w:rPr>
              <w:t>Шт.</w:t>
            </w:r>
          </w:p>
        </w:tc>
        <w:tc>
          <w:tcPr>
            <w:tcW w:w="1296" w:type="dxa"/>
            <w:shd w:val="clear" w:color="auto" w:fill="auto"/>
            <w:noWrap/>
            <w:vAlign w:val="center"/>
          </w:tcPr>
          <w:p w:rsidR="00A25BA4" w:rsidRPr="00A25BA4" w:rsidRDefault="00A25BA4" w:rsidP="00A25BA4">
            <w:pPr>
              <w:jc w:val="center"/>
              <w:rPr>
                <w:rFonts w:ascii="Franklin Gothic Book" w:hAnsi="Franklin Gothic Book"/>
                <w:bCs/>
                <w:iCs/>
                <w:color w:val="000000"/>
              </w:rPr>
            </w:pPr>
          </w:p>
        </w:tc>
        <w:tc>
          <w:tcPr>
            <w:tcW w:w="1383" w:type="dxa"/>
            <w:shd w:val="clear" w:color="auto" w:fill="auto"/>
            <w:noWrap/>
            <w:vAlign w:val="center"/>
          </w:tcPr>
          <w:p w:rsidR="00A25BA4" w:rsidRPr="00A25BA4" w:rsidRDefault="00A25BA4" w:rsidP="00A25BA4">
            <w:pPr>
              <w:jc w:val="center"/>
              <w:rPr>
                <w:rFonts w:ascii="Franklin Gothic Book" w:hAnsi="Franklin Gothic Book"/>
              </w:rPr>
            </w:pPr>
          </w:p>
        </w:tc>
      </w:tr>
      <w:tr w:rsidR="00A25BA4" w:rsidRPr="00A25BA4" w:rsidTr="00A25BA4">
        <w:trPr>
          <w:trHeight w:val="509"/>
        </w:trPr>
        <w:tc>
          <w:tcPr>
            <w:tcW w:w="5236" w:type="dxa"/>
            <w:gridSpan w:val="3"/>
            <w:vMerge w:val="restart"/>
            <w:tcBorders>
              <w:left w:val="nil"/>
              <w:bottom w:val="nil"/>
            </w:tcBorders>
            <w:shd w:val="clear" w:color="auto" w:fill="auto"/>
            <w:noWrap/>
            <w:vAlign w:val="center"/>
          </w:tcPr>
          <w:p w:rsidR="00A25BA4" w:rsidRPr="00A25BA4" w:rsidRDefault="00A25BA4" w:rsidP="00A25BA4">
            <w:pPr>
              <w:jc w:val="center"/>
              <w:rPr>
                <w:rFonts w:ascii="Franklin Gothic Book" w:hAnsi="Franklin Gothic Book"/>
              </w:rPr>
            </w:pPr>
          </w:p>
        </w:tc>
        <w:tc>
          <w:tcPr>
            <w:tcW w:w="2986" w:type="dxa"/>
            <w:gridSpan w:val="3"/>
            <w:vAlign w:val="center"/>
          </w:tcPr>
          <w:p w:rsidR="00A25BA4" w:rsidRPr="00A25BA4" w:rsidRDefault="00A25BA4" w:rsidP="00A25BA4">
            <w:pPr>
              <w:rPr>
                <w:rFonts w:ascii="Franklin Gothic Book" w:hAnsi="Franklin Gothic Book"/>
              </w:rPr>
            </w:pPr>
            <w:r w:rsidRPr="00A25BA4">
              <w:rPr>
                <w:rFonts w:ascii="Franklin Gothic Book" w:hAnsi="Franklin Gothic Book"/>
              </w:rPr>
              <w:t xml:space="preserve">Итого: </w:t>
            </w:r>
          </w:p>
        </w:tc>
        <w:tc>
          <w:tcPr>
            <w:tcW w:w="1383" w:type="dxa"/>
            <w:shd w:val="clear" w:color="auto" w:fill="auto"/>
            <w:noWrap/>
            <w:vAlign w:val="center"/>
          </w:tcPr>
          <w:p w:rsidR="00A25BA4" w:rsidRPr="00A25BA4" w:rsidRDefault="00A25BA4" w:rsidP="00A25BA4">
            <w:pPr>
              <w:jc w:val="center"/>
              <w:rPr>
                <w:rFonts w:ascii="Franklin Gothic Book" w:hAnsi="Franklin Gothic Book"/>
              </w:rPr>
            </w:pPr>
          </w:p>
        </w:tc>
      </w:tr>
      <w:tr w:rsidR="00A25BA4" w:rsidRPr="00A25BA4" w:rsidTr="00A25BA4">
        <w:trPr>
          <w:trHeight w:val="463"/>
        </w:trPr>
        <w:tc>
          <w:tcPr>
            <w:tcW w:w="5236" w:type="dxa"/>
            <w:gridSpan w:val="3"/>
            <w:vMerge/>
            <w:tcBorders>
              <w:left w:val="nil"/>
              <w:bottom w:val="nil"/>
            </w:tcBorders>
            <w:shd w:val="clear" w:color="auto" w:fill="auto"/>
            <w:noWrap/>
            <w:vAlign w:val="center"/>
          </w:tcPr>
          <w:p w:rsidR="00A25BA4" w:rsidRPr="00A25BA4" w:rsidRDefault="00A25BA4" w:rsidP="00A25BA4">
            <w:pPr>
              <w:jc w:val="center"/>
              <w:rPr>
                <w:rFonts w:ascii="Franklin Gothic Book" w:hAnsi="Franklin Gothic Book"/>
              </w:rPr>
            </w:pPr>
          </w:p>
        </w:tc>
        <w:tc>
          <w:tcPr>
            <w:tcW w:w="2986" w:type="dxa"/>
            <w:gridSpan w:val="3"/>
            <w:shd w:val="clear" w:color="auto" w:fill="auto"/>
            <w:noWrap/>
            <w:vAlign w:val="center"/>
          </w:tcPr>
          <w:p w:rsidR="00A25BA4" w:rsidRPr="00A25BA4" w:rsidRDefault="00A25BA4" w:rsidP="00A25BA4">
            <w:pPr>
              <w:rPr>
                <w:rFonts w:ascii="Franklin Gothic Book" w:hAnsi="Franklin Gothic Book"/>
              </w:rPr>
            </w:pPr>
            <w:r w:rsidRPr="00A25BA4">
              <w:rPr>
                <w:rFonts w:ascii="Franklin Gothic Book" w:hAnsi="Franklin Gothic Book"/>
              </w:rPr>
              <w:t xml:space="preserve">В том </w:t>
            </w:r>
            <w:proofErr w:type="gramStart"/>
            <w:r w:rsidRPr="00A25BA4">
              <w:rPr>
                <w:rFonts w:ascii="Franklin Gothic Book" w:hAnsi="Franklin Gothic Book"/>
              </w:rPr>
              <w:t>числе  НДС</w:t>
            </w:r>
            <w:proofErr w:type="gramEnd"/>
            <w:r w:rsidRPr="00A25BA4">
              <w:rPr>
                <w:rFonts w:ascii="Franklin Gothic Book" w:hAnsi="Franklin Gothic Book"/>
              </w:rPr>
              <w:t xml:space="preserve"> 18% : </w:t>
            </w:r>
          </w:p>
        </w:tc>
        <w:tc>
          <w:tcPr>
            <w:tcW w:w="1383" w:type="dxa"/>
            <w:shd w:val="clear" w:color="auto" w:fill="auto"/>
            <w:noWrap/>
            <w:vAlign w:val="center"/>
          </w:tcPr>
          <w:p w:rsidR="00A25BA4" w:rsidRPr="00A25BA4" w:rsidRDefault="00A25BA4" w:rsidP="00A25BA4">
            <w:pPr>
              <w:jc w:val="center"/>
              <w:rPr>
                <w:rFonts w:ascii="Franklin Gothic Book" w:hAnsi="Franklin Gothic Book"/>
              </w:rPr>
            </w:pPr>
          </w:p>
        </w:tc>
      </w:tr>
    </w:tbl>
    <w:p w:rsidR="00A25BA4" w:rsidRPr="00A25BA4" w:rsidRDefault="00A25BA4" w:rsidP="00A25BA4">
      <w:pPr>
        <w:rPr>
          <w:rFonts w:ascii="Franklin Gothic Book" w:hAnsi="Franklin Gothic Book"/>
        </w:rPr>
      </w:pPr>
    </w:p>
    <w:p w:rsidR="00A25BA4" w:rsidRPr="00A25BA4" w:rsidRDefault="00A25BA4" w:rsidP="00A25BA4">
      <w:pPr>
        <w:jc w:val="both"/>
        <w:rPr>
          <w:rFonts w:ascii="Franklin Gothic Book" w:hAnsi="Franklin Gothic Book"/>
        </w:rPr>
      </w:pPr>
      <w:r w:rsidRPr="00A25BA4">
        <w:rPr>
          <w:rFonts w:ascii="Franklin Gothic Book" w:hAnsi="Franklin Gothic Book"/>
        </w:rPr>
        <w:t xml:space="preserve">Сумма к оплате: </w:t>
      </w:r>
      <w:r w:rsidRPr="00A25BA4">
        <w:rPr>
          <w:rFonts w:ascii="Franklin Gothic Book" w:hAnsi="Franklin Gothic Book"/>
          <w:b/>
        </w:rPr>
        <w:t>_____________</w:t>
      </w:r>
      <w:r w:rsidRPr="00A25BA4">
        <w:rPr>
          <w:rFonts w:ascii="Franklin Gothic Book" w:hAnsi="Franklin Gothic Book"/>
          <w:bCs/>
          <w:iCs/>
        </w:rPr>
        <w:t xml:space="preserve"> рублей (</w:t>
      </w:r>
      <w:r w:rsidRPr="00A25BA4">
        <w:rPr>
          <w:rFonts w:ascii="Franklin Gothic Book" w:hAnsi="Franklin Gothic Book"/>
          <w:b/>
        </w:rPr>
        <w:t>_____________</w:t>
      </w:r>
      <w:r>
        <w:rPr>
          <w:rFonts w:ascii="Franklin Gothic Book" w:hAnsi="Franklin Gothic Book"/>
          <w:bCs/>
          <w:iCs/>
        </w:rPr>
        <w:t>), в том числе НДС 18 %</w:t>
      </w:r>
      <w:r w:rsidRPr="00A25BA4">
        <w:rPr>
          <w:rFonts w:ascii="Franklin Gothic Book" w:hAnsi="Franklin Gothic Book"/>
          <w:bCs/>
          <w:iCs/>
        </w:rPr>
        <w:t xml:space="preserve"> </w:t>
      </w:r>
      <w:r w:rsidRPr="00A25BA4">
        <w:rPr>
          <w:rFonts w:ascii="Franklin Gothic Book" w:hAnsi="Franklin Gothic Book"/>
          <w:b/>
        </w:rPr>
        <w:t>_____________</w:t>
      </w:r>
      <w:r w:rsidRPr="00A25BA4">
        <w:rPr>
          <w:rFonts w:ascii="Franklin Gothic Book" w:hAnsi="Franklin Gothic Book"/>
          <w:bCs/>
          <w:iCs/>
        </w:rPr>
        <w:t>.</w:t>
      </w:r>
      <w:r>
        <w:rPr>
          <w:rFonts w:ascii="Franklin Gothic Book" w:hAnsi="Franklin Gothic Book"/>
        </w:rPr>
        <w:t xml:space="preserve"> Цена   включает НДС 18 %</w:t>
      </w:r>
      <w:r w:rsidRPr="00A25BA4">
        <w:rPr>
          <w:rFonts w:ascii="Franklin Gothic Book" w:hAnsi="Franklin Gothic Book"/>
        </w:rPr>
        <w:t xml:space="preserve"> и доставку То</w:t>
      </w:r>
      <w:r>
        <w:rPr>
          <w:rFonts w:ascii="Franklin Gothic Book" w:hAnsi="Franklin Gothic Book"/>
        </w:rPr>
        <w:t xml:space="preserve">вара на склад Покупателя </w:t>
      </w:r>
      <w:r w:rsidRPr="00A25BA4">
        <w:rPr>
          <w:rFonts w:ascii="Franklin Gothic Book" w:hAnsi="Franklin Gothic Book"/>
        </w:rPr>
        <w:t xml:space="preserve">в г. Новороссийск. </w:t>
      </w:r>
    </w:p>
    <w:p w:rsidR="00A25BA4" w:rsidRPr="00A25BA4" w:rsidRDefault="00A25BA4" w:rsidP="00A25BA4">
      <w:pPr>
        <w:rPr>
          <w:rFonts w:ascii="Franklin Gothic Book" w:hAnsi="Franklin Gothic Book"/>
        </w:rPr>
      </w:pPr>
      <w:r w:rsidRPr="00A25BA4">
        <w:rPr>
          <w:rFonts w:ascii="Franklin Gothic Book" w:hAnsi="Franklin Gothic Book"/>
        </w:rPr>
        <w:t xml:space="preserve">Срок поставки: - в течение </w:t>
      </w:r>
      <w:r w:rsidRPr="00A25BA4">
        <w:rPr>
          <w:rFonts w:ascii="Franklin Gothic Book" w:hAnsi="Franklin Gothic Book"/>
          <w:b/>
        </w:rPr>
        <w:t>_____________</w:t>
      </w:r>
      <w:r w:rsidRPr="00A25BA4">
        <w:rPr>
          <w:rFonts w:ascii="Franklin Gothic Book" w:hAnsi="Franklin Gothic Book"/>
          <w:bCs/>
          <w:iCs/>
        </w:rPr>
        <w:t xml:space="preserve"> </w:t>
      </w:r>
      <w:r w:rsidR="007A37AC">
        <w:rPr>
          <w:rFonts w:ascii="Franklin Gothic Book" w:hAnsi="Franklin Gothic Book"/>
          <w:bCs/>
          <w:iCs/>
        </w:rPr>
        <w:t>недель</w:t>
      </w:r>
      <w:r w:rsidRPr="00A25BA4">
        <w:rPr>
          <w:rFonts w:ascii="Franklin Gothic Book" w:hAnsi="Franklin Gothic Book"/>
          <w:bCs/>
          <w:iCs/>
        </w:rPr>
        <w:t xml:space="preserve"> (</w:t>
      </w:r>
      <w:r w:rsidRPr="00A25BA4">
        <w:rPr>
          <w:rFonts w:ascii="Franklin Gothic Book" w:hAnsi="Franklin Gothic Book"/>
          <w:b/>
        </w:rPr>
        <w:t>_____________</w:t>
      </w:r>
      <w:r>
        <w:rPr>
          <w:rFonts w:ascii="Franklin Gothic Book" w:hAnsi="Franklin Gothic Book"/>
          <w:bCs/>
          <w:iCs/>
        </w:rPr>
        <w:t>),</w:t>
      </w:r>
      <w:r w:rsidR="007A37AC">
        <w:rPr>
          <w:rFonts w:ascii="Franklin Gothic Book" w:hAnsi="Franklin Gothic Book"/>
          <w:bCs/>
          <w:iCs/>
        </w:rPr>
        <w:t xml:space="preserve"> </w:t>
      </w:r>
      <w:r w:rsidRPr="00A25BA4">
        <w:rPr>
          <w:rFonts w:ascii="Franklin Gothic Book" w:hAnsi="Franklin Gothic Book"/>
          <w:b/>
        </w:rPr>
        <w:t>____________</w:t>
      </w:r>
      <w:r w:rsidRPr="00A25BA4">
        <w:rPr>
          <w:rFonts w:ascii="Franklin Gothic Book" w:hAnsi="Franklin Gothic Book"/>
          <w:bCs/>
          <w:iCs/>
        </w:rPr>
        <w:t>.</w:t>
      </w:r>
      <w:r>
        <w:rPr>
          <w:rFonts w:ascii="Franklin Gothic Book" w:hAnsi="Franklin Gothic Book"/>
        </w:rPr>
        <w:t xml:space="preserve"> от </w:t>
      </w:r>
      <w:proofErr w:type="gramStart"/>
      <w:r>
        <w:rPr>
          <w:rFonts w:ascii="Franklin Gothic Book" w:hAnsi="Franklin Gothic Book"/>
        </w:rPr>
        <w:t>даты  подписания</w:t>
      </w:r>
      <w:proofErr w:type="gramEnd"/>
      <w:r>
        <w:rPr>
          <w:rFonts w:ascii="Franklin Gothic Book" w:hAnsi="Franklin Gothic Book"/>
        </w:rPr>
        <w:t xml:space="preserve"> </w:t>
      </w:r>
      <w:r w:rsidRPr="00A25BA4">
        <w:rPr>
          <w:rFonts w:ascii="Franklin Gothic Book" w:hAnsi="Franklin Gothic Book"/>
        </w:rPr>
        <w:t>наст</w:t>
      </w:r>
      <w:r>
        <w:rPr>
          <w:rFonts w:ascii="Franklin Gothic Book" w:hAnsi="Franklin Gothic Book"/>
        </w:rPr>
        <w:t xml:space="preserve">оящего Договора и Приложения. Допускается </w:t>
      </w:r>
      <w:proofErr w:type="gramStart"/>
      <w:r w:rsidRPr="00A25BA4">
        <w:rPr>
          <w:rFonts w:ascii="Franklin Gothic Book" w:hAnsi="Franklin Gothic Book"/>
        </w:rPr>
        <w:t>досрочная  поставка</w:t>
      </w:r>
      <w:proofErr w:type="gramEnd"/>
      <w:r w:rsidRPr="00A25BA4">
        <w:rPr>
          <w:rFonts w:ascii="Franklin Gothic Book" w:hAnsi="Franklin Gothic Book"/>
        </w:rPr>
        <w:t xml:space="preserve"> Товара.</w:t>
      </w:r>
    </w:p>
    <w:p w:rsidR="00A25BA4" w:rsidRPr="00A25BA4" w:rsidRDefault="00A25BA4" w:rsidP="00A25BA4">
      <w:pPr>
        <w:rPr>
          <w:rFonts w:ascii="Franklin Gothic Book" w:hAnsi="Franklin Gothic Book"/>
        </w:rPr>
      </w:pPr>
    </w:p>
    <w:p w:rsidR="00A25BA4" w:rsidRPr="00A25BA4" w:rsidRDefault="00A25BA4" w:rsidP="00A25BA4">
      <w:pPr>
        <w:rPr>
          <w:rFonts w:ascii="Franklin Gothic Book" w:hAnsi="Franklin Gothic Book"/>
          <w:b/>
          <w:bCs/>
        </w:rPr>
      </w:pPr>
      <w:r w:rsidRPr="00A25BA4">
        <w:rPr>
          <w:rFonts w:ascii="Franklin Gothic Book" w:hAnsi="Franklin Gothic Book"/>
          <w:b/>
          <w:bCs/>
        </w:rPr>
        <w:t xml:space="preserve">         ОТ </w:t>
      </w:r>
      <w:proofErr w:type="gramStart"/>
      <w:r w:rsidRPr="00A25BA4">
        <w:rPr>
          <w:rFonts w:ascii="Franklin Gothic Book" w:hAnsi="Franklin Gothic Book"/>
          <w:b/>
          <w:bCs/>
        </w:rPr>
        <w:t xml:space="preserve">ПОСТАВЩИКА:   </w:t>
      </w:r>
      <w:proofErr w:type="gramEnd"/>
      <w:r w:rsidRPr="00A25BA4">
        <w:rPr>
          <w:rFonts w:ascii="Franklin Gothic Book" w:hAnsi="Franklin Gothic Book"/>
          <w:b/>
          <w:bCs/>
        </w:rPr>
        <w:t xml:space="preserve">                              </w:t>
      </w:r>
      <w:r>
        <w:rPr>
          <w:rFonts w:ascii="Franklin Gothic Book" w:hAnsi="Franklin Gothic Book"/>
          <w:b/>
          <w:bCs/>
        </w:rPr>
        <w:t xml:space="preserve">                 </w:t>
      </w:r>
      <w:r w:rsidRPr="00A25BA4">
        <w:rPr>
          <w:rFonts w:ascii="Franklin Gothic Book" w:hAnsi="Franklin Gothic Book"/>
          <w:b/>
          <w:bCs/>
        </w:rPr>
        <w:t xml:space="preserve">  </w:t>
      </w:r>
      <w:r>
        <w:rPr>
          <w:rFonts w:ascii="Franklin Gothic Book" w:hAnsi="Franklin Gothic Book"/>
          <w:b/>
          <w:bCs/>
        </w:rPr>
        <w:t xml:space="preserve">   </w:t>
      </w:r>
      <w:r w:rsidRPr="00A25BA4">
        <w:rPr>
          <w:rFonts w:ascii="Franklin Gothic Book" w:hAnsi="Franklin Gothic Book"/>
          <w:b/>
          <w:bCs/>
        </w:rPr>
        <w:t xml:space="preserve">  </w:t>
      </w:r>
      <w:r w:rsidRPr="00A25BA4">
        <w:rPr>
          <w:rFonts w:ascii="Franklin Gothic Book" w:hAnsi="Franklin Gothic Book"/>
          <w:b/>
          <w:bCs/>
        </w:rPr>
        <w:tab/>
        <w:t xml:space="preserve">   ОТ ПОКУПАТЕЛЯ:</w:t>
      </w:r>
    </w:p>
    <w:p w:rsidR="00A25BA4" w:rsidRPr="00A25BA4" w:rsidRDefault="00A25BA4" w:rsidP="00A25BA4">
      <w:pPr>
        <w:ind w:left="360"/>
        <w:rPr>
          <w:rFonts w:ascii="Franklin Gothic Book" w:hAnsi="Franklin Gothic Book"/>
          <w:b/>
          <w:bCs/>
          <w:i/>
          <w:iCs/>
        </w:rPr>
      </w:pPr>
      <w:r>
        <w:rPr>
          <w:rFonts w:ascii="Franklin Gothic Book" w:hAnsi="Franklin Gothic Book"/>
          <w:bCs/>
          <w:iCs/>
        </w:rPr>
        <w:t xml:space="preserve">  </w:t>
      </w:r>
      <w:r w:rsidRPr="00A25BA4">
        <w:rPr>
          <w:rFonts w:ascii="Franklin Gothic Book" w:hAnsi="Franklin Gothic Book"/>
          <w:bCs/>
          <w:iCs/>
        </w:rPr>
        <w:t xml:space="preserve"> Генеральный директор                                    </w:t>
      </w:r>
      <w:r>
        <w:rPr>
          <w:rFonts w:ascii="Franklin Gothic Book" w:hAnsi="Franklin Gothic Book"/>
          <w:bCs/>
          <w:iCs/>
        </w:rPr>
        <w:t xml:space="preserve">     </w:t>
      </w:r>
      <w:r w:rsidRPr="00A25BA4">
        <w:rPr>
          <w:rFonts w:ascii="Franklin Gothic Book" w:hAnsi="Franklin Gothic Book"/>
          <w:bCs/>
          <w:iCs/>
        </w:rPr>
        <w:t xml:space="preserve"> </w:t>
      </w:r>
      <w:r>
        <w:rPr>
          <w:rFonts w:ascii="Franklin Gothic Book" w:hAnsi="Franklin Gothic Book"/>
          <w:bCs/>
          <w:iCs/>
        </w:rPr>
        <w:t xml:space="preserve">       </w:t>
      </w:r>
      <w:r w:rsidRPr="00A25BA4">
        <w:rPr>
          <w:rFonts w:ascii="Franklin Gothic Book" w:hAnsi="Franklin Gothic Book"/>
          <w:bCs/>
          <w:iCs/>
        </w:rPr>
        <w:t xml:space="preserve">  </w:t>
      </w:r>
      <w:r w:rsidRPr="00A25BA4">
        <w:rPr>
          <w:rFonts w:ascii="Franklin Gothic Book" w:hAnsi="Franklin Gothic Book"/>
          <w:bCs/>
          <w:iCs/>
        </w:rPr>
        <w:tab/>
        <w:t xml:space="preserve"> Первый заместитель </w:t>
      </w:r>
    </w:p>
    <w:p w:rsidR="00A25BA4" w:rsidRPr="00A25BA4" w:rsidRDefault="00A25BA4" w:rsidP="00A25BA4">
      <w:pPr>
        <w:rPr>
          <w:rFonts w:ascii="Franklin Gothic Book" w:hAnsi="Franklin Gothic Book"/>
          <w:bCs/>
          <w:iCs/>
        </w:rPr>
      </w:pPr>
      <w:r>
        <w:rPr>
          <w:rFonts w:ascii="Franklin Gothic Book" w:hAnsi="Franklin Gothic Book"/>
          <w:b/>
          <w:bCs/>
          <w:i/>
          <w:iCs/>
        </w:rPr>
        <w:t xml:space="preserve">      </w:t>
      </w:r>
      <w:r w:rsidRPr="00A25BA4">
        <w:rPr>
          <w:rFonts w:ascii="Franklin Gothic Book" w:hAnsi="Franklin Gothic Book"/>
          <w:b/>
          <w:bCs/>
          <w:i/>
          <w:iCs/>
        </w:rPr>
        <w:t xml:space="preserve">   </w:t>
      </w:r>
      <w:r w:rsidRPr="00A25BA4">
        <w:rPr>
          <w:rFonts w:ascii="Franklin Gothic Book" w:hAnsi="Franklin Gothic Book"/>
          <w:bCs/>
          <w:iCs/>
        </w:rPr>
        <w:t>ООО «</w:t>
      </w:r>
      <w:r w:rsidRPr="00A25BA4">
        <w:rPr>
          <w:rFonts w:ascii="Franklin Gothic Book" w:hAnsi="Franklin Gothic Book"/>
          <w:b/>
        </w:rPr>
        <w:t>____________</w:t>
      </w:r>
      <w:proofErr w:type="gramStart"/>
      <w:r w:rsidRPr="00A25BA4">
        <w:rPr>
          <w:rFonts w:ascii="Franklin Gothic Book" w:hAnsi="Franklin Gothic Book"/>
          <w:b/>
        </w:rPr>
        <w:t>_</w:t>
      </w:r>
      <w:r w:rsidRPr="00A25BA4">
        <w:rPr>
          <w:rFonts w:ascii="Franklin Gothic Book" w:hAnsi="Franklin Gothic Book"/>
          <w:bCs/>
          <w:iCs/>
        </w:rPr>
        <w:t>»</w:t>
      </w:r>
      <w:r w:rsidRPr="00A25BA4">
        <w:rPr>
          <w:rFonts w:ascii="Franklin Gothic Book" w:hAnsi="Franklin Gothic Book"/>
          <w:b/>
          <w:bCs/>
          <w:i/>
          <w:iCs/>
        </w:rPr>
        <w:t xml:space="preserve">   </w:t>
      </w:r>
      <w:proofErr w:type="gramEnd"/>
      <w:r w:rsidRPr="00A25BA4">
        <w:rPr>
          <w:rFonts w:ascii="Franklin Gothic Book" w:hAnsi="Franklin Gothic Book"/>
          <w:b/>
          <w:bCs/>
          <w:i/>
          <w:iCs/>
        </w:rPr>
        <w:t xml:space="preserve">                                   </w:t>
      </w:r>
      <w:r>
        <w:rPr>
          <w:rFonts w:ascii="Franklin Gothic Book" w:hAnsi="Franklin Gothic Book"/>
          <w:b/>
          <w:bCs/>
          <w:i/>
          <w:iCs/>
        </w:rPr>
        <w:t xml:space="preserve">      </w:t>
      </w:r>
      <w:r w:rsidRPr="00A25BA4">
        <w:rPr>
          <w:rFonts w:ascii="Franklin Gothic Book" w:hAnsi="Franklin Gothic Book"/>
          <w:b/>
          <w:bCs/>
          <w:i/>
          <w:iCs/>
        </w:rPr>
        <w:t xml:space="preserve">          </w:t>
      </w:r>
      <w:r w:rsidRPr="00A25BA4">
        <w:rPr>
          <w:rFonts w:ascii="Franklin Gothic Book" w:hAnsi="Franklin Gothic Book"/>
          <w:bCs/>
          <w:iCs/>
        </w:rPr>
        <w:t>Технического  директора</w:t>
      </w:r>
      <w:r w:rsidRPr="00A25BA4">
        <w:rPr>
          <w:rFonts w:ascii="Franklin Gothic Book" w:hAnsi="Franklin Gothic Book"/>
          <w:b/>
          <w:bCs/>
          <w:i/>
          <w:iCs/>
        </w:rPr>
        <w:t xml:space="preserve">                                      </w:t>
      </w:r>
    </w:p>
    <w:p w:rsidR="00A25BA4" w:rsidRPr="00A25BA4" w:rsidRDefault="00A25BA4" w:rsidP="00A25BA4">
      <w:pPr>
        <w:ind w:left="360"/>
        <w:rPr>
          <w:rFonts w:ascii="Franklin Gothic Book" w:hAnsi="Franklin Gothic Book"/>
          <w:bCs/>
          <w:iCs/>
        </w:rPr>
      </w:pPr>
      <w:r w:rsidRPr="00A25BA4">
        <w:rPr>
          <w:rFonts w:ascii="Franklin Gothic Book" w:hAnsi="Franklin Gothic Book"/>
          <w:bCs/>
          <w:iCs/>
        </w:rPr>
        <w:t xml:space="preserve">                                                                                               ОАО «НМТП» </w:t>
      </w:r>
    </w:p>
    <w:p w:rsidR="00A25BA4" w:rsidRPr="00A25BA4" w:rsidRDefault="00A25BA4" w:rsidP="00A25BA4">
      <w:pPr>
        <w:ind w:left="360"/>
        <w:rPr>
          <w:rFonts w:ascii="Franklin Gothic Book" w:hAnsi="Franklin Gothic Book"/>
          <w:bCs/>
          <w:iCs/>
        </w:rPr>
      </w:pPr>
      <w:r w:rsidRPr="00A25BA4">
        <w:rPr>
          <w:rFonts w:ascii="Franklin Gothic Book" w:hAnsi="Franklin Gothic Book"/>
          <w:bCs/>
          <w:iCs/>
        </w:rPr>
        <w:t xml:space="preserve">                                   </w:t>
      </w:r>
      <w:r w:rsidRPr="00A25BA4">
        <w:rPr>
          <w:rFonts w:ascii="Franklin Gothic Book" w:hAnsi="Franklin Gothic Book"/>
          <w:bCs/>
          <w:iCs/>
        </w:rPr>
        <w:tab/>
      </w:r>
      <w:r w:rsidRPr="00A25BA4">
        <w:rPr>
          <w:rFonts w:ascii="Franklin Gothic Book" w:hAnsi="Franklin Gothic Book"/>
          <w:bCs/>
          <w:iCs/>
        </w:rPr>
        <w:tab/>
        <w:t xml:space="preserve">                                                </w:t>
      </w:r>
    </w:p>
    <w:p w:rsidR="00A25BA4" w:rsidRPr="00A25BA4" w:rsidRDefault="00A25BA4" w:rsidP="00A25BA4">
      <w:pPr>
        <w:ind w:left="360"/>
        <w:rPr>
          <w:rFonts w:ascii="Franklin Gothic Book" w:hAnsi="Franklin Gothic Book"/>
          <w:bCs/>
          <w:iCs/>
        </w:rPr>
      </w:pPr>
      <w:r w:rsidRPr="00A25BA4">
        <w:rPr>
          <w:rFonts w:ascii="Franklin Gothic Book" w:hAnsi="Franklin Gothic Book"/>
          <w:bCs/>
          <w:iCs/>
        </w:rPr>
        <w:t xml:space="preserve">                                                                                          </w:t>
      </w:r>
    </w:p>
    <w:p w:rsidR="00A25BA4" w:rsidRPr="00A25BA4" w:rsidRDefault="00A25BA4" w:rsidP="00A25BA4">
      <w:pPr>
        <w:ind w:left="360"/>
        <w:rPr>
          <w:rFonts w:ascii="Franklin Gothic Book" w:hAnsi="Franklin Gothic Book"/>
          <w:bCs/>
          <w:iCs/>
        </w:rPr>
      </w:pPr>
    </w:p>
    <w:p w:rsidR="00A25BA4" w:rsidRPr="00A25BA4" w:rsidRDefault="00A25BA4" w:rsidP="00A25BA4">
      <w:pPr>
        <w:ind w:left="360"/>
        <w:rPr>
          <w:rFonts w:ascii="Franklin Gothic Book" w:hAnsi="Franklin Gothic Book"/>
          <w:bCs/>
          <w:iCs/>
        </w:rPr>
      </w:pPr>
    </w:p>
    <w:p w:rsidR="00A25BA4" w:rsidRPr="00A25BA4" w:rsidRDefault="00A25BA4" w:rsidP="00A25BA4">
      <w:pPr>
        <w:ind w:left="360"/>
        <w:rPr>
          <w:rFonts w:ascii="Franklin Gothic Book" w:hAnsi="Franklin Gothic Book"/>
          <w:bCs/>
          <w:iCs/>
        </w:rPr>
      </w:pPr>
    </w:p>
    <w:p w:rsidR="00A25BA4" w:rsidRPr="00A25BA4" w:rsidRDefault="00A25BA4" w:rsidP="00A25BA4">
      <w:pPr>
        <w:ind w:left="360"/>
        <w:rPr>
          <w:rFonts w:ascii="Franklin Gothic Book" w:hAnsi="Franklin Gothic Book"/>
          <w:b/>
          <w:bCs/>
          <w:iCs/>
        </w:rPr>
      </w:pPr>
      <w:r w:rsidRPr="00A25BA4">
        <w:rPr>
          <w:rFonts w:ascii="Franklin Gothic Book" w:hAnsi="Franklin Gothic Book"/>
          <w:bCs/>
          <w:iCs/>
        </w:rPr>
        <w:t xml:space="preserve">_______________/ </w:t>
      </w:r>
      <w:r w:rsidRPr="00A25BA4">
        <w:rPr>
          <w:rFonts w:ascii="Franklin Gothic Book" w:hAnsi="Franklin Gothic Book"/>
          <w:b/>
        </w:rPr>
        <w:t>_____________</w:t>
      </w:r>
      <w:r w:rsidRPr="00A25BA4">
        <w:rPr>
          <w:rFonts w:ascii="Franklin Gothic Book" w:hAnsi="Franklin Gothic Book"/>
          <w:bCs/>
          <w:iCs/>
        </w:rPr>
        <w:t xml:space="preserve">/     </w:t>
      </w:r>
      <w:r>
        <w:rPr>
          <w:rFonts w:ascii="Franklin Gothic Book" w:hAnsi="Franklin Gothic Book"/>
          <w:bCs/>
          <w:iCs/>
        </w:rPr>
        <w:t xml:space="preserve">                        </w:t>
      </w:r>
      <w:r w:rsidRPr="00A25BA4">
        <w:rPr>
          <w:rFonts w:ascii="Franklin Gothic Book" w:hAnsi="Franklin Gothic Book"/>
          <w:bCs/>
          <w:iCs/>
        </w:rPr>
        <w:t xml:space="preserve">   ________________ / И.М. </w:t>
      </w:r>
      <w:proofErr w:type="spellStart"/>
      <w:r w:rsidRPr="00A25BA4">
        <w:rPr>
          <w:rFonts w:ascii="Franklin Gothic Book" w:hAnsi="Franklin Gothic Book"/>
          <w:bCs/>
          <w:iCs/>
        </w:rPr>
        <w:t>Фофонов</w:t>
      </w:r>
      <w:proofErr w:type="spellEnd"/>
      <w:r w:rsidRPr="00A25BA4">
        <w:rPr>
          <w:rFonts w:ascii="Franklin Gothic Book" w:hAnsi="Franklin Gothic Book"/>
          <w:bCs/>
          <w:iCs/>
        </w:rPr>
        <w:t xml:space="preserve"> /</w:t>
      </w:r>
    </w:p>
    <w:p w:rsidR="00A25BA4" w:rsidRPr="00A25BA4" w:rsidRDefault="00A25BA4" w:rsidP="00A25BA4">
      <w:pPr>
        <w:ind w:left="360"/>
        <w:rPr>
          <w:rFonts w:ascii="Franklin Gothic Book" w:hAnsi="Franklin Gothic Book"/>
          <w:bCs/>
          <w:iCs/>
        </w:rPr>
      </w:pPr>
    </w:p>
    <w:p w:rsidR="00A25BA4" w:rsidRPr="00A25BA4" w:rsidRDefault="00A25BA4" w:rsidP="00A25BA4">
      <w:pPr>
        <w:ind w:left="360"/>
        <w:rPr>
          <w:rFonts w:ascii="Franklin Gothic Book" w:hAnsi="Franklin Gothic Book"/>
        </w:rPr>
      </w:pPr>
      <w:r w:rsidRPr="00A25BA4">
        <w:rPr>
          <w:rFonts w:ascii="Franklin Gothic Book" w:hAnsi="Franklin Gothic Book"/>
          <w:bCs/>
          <w:iCs/>
        </w:rPr>
        <w:t>«___» _________2015 г.</w:t>
      </w:r>
      <w:r w:rsidRPr="00A25BA4">
        <w:rPr>
          <w:rFonts w:ascii="Franklin Gothic Book" w:hAnsi="Franklin Gothic Book"/>
          <w:bCs/>
          <w:iCs/>
        </w:rPr>
        <w:tab/>
        <w:t xml:space="preserve">                                         </w:t>
      </w:r>
      <w:r>
        <w:rPr>
          <w:rFonts w:ascii="Franklin Gothic Book" w:hAnsi="Franklin Gothic Book"/>
          <w:bCs/>
          <w:iCs/>
        </w:rPr>
        <w:t xml:space="preserve">      </w:t>
      </w:r>
      <w:r w:rsidRPr="00A25BA4">
        <w:rPr>
          <w:rFonts w:ascii="Franklin Gothic Book" w:hAnsi="Franklin Gothic Book"/>
          <w:bCs/>
          <w:iCs/>
        </w:rPr>
        <w:t xml:space="preserve">    «___» _________2015 г.</w:t>
      </w:r>
    </w:p>
    <w:p w:rsidR="00773AA8" w:rsidRDefault="00773AA8" w:rsidP="00366EF9">
      <w:pPr>
        <w:shd w:val="clear" w:color="auto" w:fill="FFFFFF"/>
        <w:rPr>
          <w:rFonts w:ascii="Franklin Gothic Book" w:hAnsi="Franklin Gothic Book"/>
        </w:rPr>
      </w:pPr>
    </w:p>
    <w:p w:rsidR="00A25BA4" w:rsidRDefault="00A25BA4" w:rsidP="00366EF9">
      <w:pPr>
        <w:shd w:val="clear" w:color="auto" w:fill="FFFFFF"/>
        <w:rPr>
          <w:rFonts w:ascii="Franklin Gothic Book" w:hAnsi="Franklin Gothic Book"/>
        </w:rPr>
      </w:pPr>
    </w:p>
    <w:p w:rsidR="000B12A7" w:rsidRPr="00A93A76" w:rsidRDefault="00366EF9" w:rsidP="00A22C5D">
      <w:pPr>
        <w:shd w:val="clear" w:color="auto" w:fill="FFFFFF"/>
        <w:rPr>
          <w:rFonts w:ascii="Franklin Gothic Book" w:eastAsia="Calibri" w:hAnsi="Franklin Gothic Book"/>
          <w:b/>
          <w:lang w:eastAsia="en-US"/>
        </w:rPr>
      </w:pPr>
      <w:r w:rsidRPr="00A93A76">
        <w:rPr>
          <w:rFonts w:ascii="Franklin Gothic Book" w:hAnsi="Franklin Gothic Book"/>
          <w:b/>
        </w:rPr>
        <w:t xml:space="preserve">      </w:t>
      </w:r>
      <w:r w:rsidR="00F24D9D" w:rsidRPr="00A93A76">
        <w:rPr>
          <w:rFonts w:ascii="Franklin Gothic Book" w:eastAsia="Calibri" w:hAnsi="Franklin Gothic Book"/>
          <w:b/>
          <w:lang w:eastAsia="en-US"/>
        </w:rPr>
        <w:t xml:space="preserve">                                                      </w:t>
      </w:r>
      <w:r w:rsidR="000B12A7" w:rsidRPr="00A93A76">
        <w:rPr>
          <w:rFonts w:ascii="Franklin Gothic Book" w:eastAsia="Calibri" w:hAnsi="Franklin Gothic Book"/>
          <w:b/>
          <w:lang w:eastAsia="en-US"/>
        </w:rPr>
        <w:t>Приложение № 2</w:t>
      </w:r>
    </w:p>
    <w:p w:rsidR="000B12A7" w:rsidRPr="00A93A76" w:rsidRDefault="000B12A7" w:rsidP="000B12A7">
      <w:pPr>
        <w:ind w:firstLine="567"/>
        <w:rPr>
          <w:rFonts w:ascii="Franklin Gothic Book" w:eastAsia="Calibri" w:hAnsi="Franklin Gothic Book"/>
          <w:b/>
          <w:lang w:eastAsia="en-US"/>
        </w:rPr>
      </w:pPr>
    </w:p>
    <w:p w:rsidR="000B12A7" w:rsidRPr="00A93A76" w:rsidRDefault="000B12A7" w:rsidP="000B12A7">
      <w:pPr>
        <w:ind w:firstLine="567"/>
        <w:jc w:val="center"/>
        <w:rPr>
          <w:rFonts w:ascii="Franklin Gothic Book" w:eastAsia="Calibri" w:hAnsi="Franklin Gothic Book"/>
          <w:b/>
          <w:lang w:eastAsia="en-US"/>
        </w:rPr>
      </w:pPr>
      <w:r w:rsidRPr="00A93A76">
        <w:rPr>
          <w:rFonts w:ascii="Franklin Gothic Book" w:eastAsia="Calibri" w:hAnsi="Franklin Gothic Book"/>
          <w:b/>
          <w:lang w:eastAsia="en-US"/>
        </w:rPr>
        <w:t>к договору № ____________ от __________2015 г.</w:t>
      </w:r>
    </w:p>
    <w:p w:rsidR="000B12A7" w:rsidRPr="00A93A76" w:rsidRDefault="000B12A7" w:rsidP="000B12A7">
      <w:pPr>
        <w:rPr>
          <w:rFonts w:ascii="Franklin Gothic Book" w:eastAsia="Calibri" w:hAnsi="Franklin Gothic Book"/>
          <w:lang w:eastAsia="en-US"/>
        </w:rPr>
      </w:pPr>
    </w:p>
    <w:p w:rsidR="000B12A7" w:rsidRPr="00A93A76" w:rsidRDefault="000B12A7" w:rsidP="000B12A7">
      <w:pPr>
        <w:jc w:val="both"/>
        <w:rPr>
          <w:rFonts w:ascii="Franklin Gothic Book" w:eastAsia="Calibri" w:hAnsi="Franklin Gothic Book"/>
          <w:lang w:eastAsia="en-US"/>
        </w:rPr>
      </w:pPr>
      <w:r w:rsidRPr="00A93A76">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2" w:history="1">
        <w:r w:rsidRPr="00A93A76">
          <w:rPr>
            <w:rFonts w:ascii="Franklin Gothic Book" w:eastAsia="Calibri" w:hAnsi="Franklin Gothic Book"/>
            <w:color w:val="0000FF"/>
            <w:u w:val="single"/>
            <w:lang w:val="en-US" w:eastAsia="en-US"/>
          </w:rPr>
          <w:t>www</w:t>
        </w:r>
        <w:r w:rsidRPr="00A93A76">
          <w:rPr>
            <w:rFonts w:ascii="Franklin Gothic Book" w:eastAsia="Calibri" w:hAnsi="Franklin Gothic Book"/>
            <w:color w:val="0000FF"/>
            <w:u w:val="single"/>
            <w:lang w:eastAsia="en-US"/>
          </w:rPr>
          <w:t>.</w:t>
        </w:r>
        <w:proofErr w:type="spellStart"/>
        <w:r w:rsidRPr="00A93A76">
          <w:rPr>
            <w:rFonts w:ascii="Franklin Gothic Book" w:eastAsia="Calibri" w:hAnsi="Franklin Gothic Book"/>
            <w:color w:val="0000FF"/>
            <w:u w:val="single"/>
            <w:lang w:val="en-US" w:eastAsia="en-US"/>
          </w:rPr>
          <w:t>nmtp</w:t>
        </w:r>
        <w:proofErr w:type="spellEnd"/>
        <w:r w:rsidRPr="00A93A76">
          <w:rPr>
            <w:rFonts w:ascii="Franklin Gothic Book" w:eastAsia="Calibri" w:hAnsi="Franklin Gothic Book"/>
            <w:color w:val="0000FF"/>
            <w:u w:val="single"/>
            <w:lang w:eastAsia="en-US"/>
          </w:rPr>
          <w:t>.</w:t>
        </w:r>
        <w:r w:rsidRPr="00A93A76">
          <w:rPr>
            <w:rFonts w:ascii="Franklin Gothic Book" w:eastAsia="Calibri" w:hAnsi="Franklin Gothic Book"/>
            <w:color w:val="0000FF"/>
            <w:u w:val="single"/>
            <w:lang w:val="en-US" w:eastAsia="en-US"/>
          </w:rPr>
          <w:t>info</w:t>
        </w:r>
      </w:hyperlink>
      <w:r w:rsidRPr="00A93A76">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0B12A7" w:rsidRPr="00A93A76" w:rsidRDefault="000B12A7" w:rsidP="000B12A7">
      <w:pPr>
        <w:jc w:val="center"/>
        <w:rPr>
          <w:rFonts w:ascii="Franklin Gothic Book" w:eastAsia="Calibri" w:hAnsi="Franklin Gothic Book"/>
          <w:lang w:eastAsia="en-US"/>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0"/>
        <w:gridCol w:w="5427"/>
      </w:tblGrid>
      <w:tr w:rsidR="000B12A7" w:rsidRPr="00A93A76" w:rsidTr="000B12A7">
        <w:trPr>
          <w:trHeight w:hRule="exact" w:val="640"/>
        </w:trPr>
        <w:tc>
          <w:tcPr>
            <w:tcW w:w="4780" w:type="dxa"/>
            <w:tcBorders>
              <w:top w:val="single" w:sz="4" w:space="0" w:color="auto"/>
              <w:left w:val="single" w:sz="4" w:space="0" w:color="auto"/>
              <w:bottom w:val="single" w:sz="4" w:space="0" w:color="auto"/>
              <w:right w:val="single" w:sz="4" w:space="0" w:color="auto"/>
            </w:tcBorders>
            <w:hideMark/>
          </w:tcPr>
          <w:p w:rsidR="000B12A7" w:rsidRPr="00A93A76" w:rsidRDefault="000B12A7" w:rsidP="000B12A7">
            <w:pPr>
              <w:spacing w:line="276" w:lineRule="auto"/>
              <w:jc w:val="center"/>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Признаки связанных сторон</w:t>
            </w:r>
          </w:p>
          <w:p w:rsidR="000B12A7" w:rsidRPr="00A93A76" w:rsidRDefault="000B12A7" w:rsidP="000B12A7">
            <w:pPr>
              <w:spacing w:line="276" w:lineRule="auto"/>
              <w:jc w:val="center"/>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(отметить нужное):</w:t>
            </w:r>
          </w:p>
        </w:tc>
        <w:tc>
          <w:tcPr>
            <w:tcW w:w="5427" w:type="dxa"/>
            <w:tcBorders>
              <w:top w:val="single" w:sz="4" w:space="0" w:color="auto"/>
              <w:left w:val="single" w:sz="4" w:space="0" w:color="auto"/>
              <w:bottom w:val="single" w:sz="4" w:space="0" w:color="auto"/>
              <w:right w:val="single" w:sz="4" w:space="0" w:color="auto"/>
            </w:tcBorders>
            <w:hideMark/>
          </w:tcPr>
          <w:p w:rsidR="000B12A7" w:rsidRPr="00A93A76" w:rsidRDefault="000B12A7" w:rsidP="000B12A7">
            <w:pPr>
              <w:spacing w:line="276" w:lineRule="auto"/>
              <w:jc w:val="center"/>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Признаки не связанных сторон</w:t>
            </w:r>
          </w:p>
          <w:p w:rsidR="000B12A7" w:rsidRPr="00A93A76" w:rsidRDefault="000B12A7" w:rsidP="000B12A7">
            <w:pPr>
              <w:spacing w:line="276" w:lineRule="auto"/>
              <w:jc w:val="center"/>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(отметить нужное):</w:t>
            </w:r>
          </w:p>
        </w:tc>
      </w:tr>
      <w:tr w:rsidR="000B12A7" w:rsidRPr="00A93A76" w:rsidTr="000B12A7">
        <w:trPr>
          <w:trHeight w:val="6935"/>
        </w:trPr>
        <w:tc>
          <w:tcPr>
            <w:tcW w:w="4780" w:type="dxa"/>
            <w:tcBorders>
              <w:top w:val="single" w:sz="4" w:space="0" w:color="auto"/>
              <w:left w:val="single" w:sz="4" w:space="0" w:color="auto"/>
              <w:bottom w:val="single" w:sz="4" w:space="0" w:color="auto"/>
              <w:right w:val="single" w:sz="4" w:space="0" w:color="auto"/>
            </w:tcBorders>
          </w:tcPr>
          <w:p w:rsidR="000B12A7" w:rsidRPr="00A93A76" w:rsidRDefault="000B12A7" w:rsidP="000B12A7">
            <w:pPr>
              <w:tabs>
                <w:tab w:val="left" w:pos="309"/>
              </w:tabs>
              <w:suppressAutoHyphens/>
              <w:autoSpaceDE w:val="0"/>
              <w:autoSpaceDN w:val="0"/>
              <w:adjustRightInd w:val="0"/>
              <w:spacing w:after="200" w:line="276" w:lineRule="auto"/>
              <w:contextualSpacing/>
              <w:jc w:val="both"/>
              <w:rPr>
                <w:rFonts w:ascii="Franklin Gothic Book" w:eastAsia="Calibri" w:hAnsi="Franklin Gothic Book"/>
                <w:b/>
                <w:sz w:val="20"/>
                <w:szCs w:val="20"/>
                <w:lang w:eastAsia="en-US"/>
              </w:rPr>
            </w:pPr>
            <w:r w:rsidRPr="00A93A76">
              <w:rPr>
                <w:rFonts w:ascii="Franklin Gothic Book" w:eastAsia="Calibri" w:hAnsi="Franklin Gothic Book"/>
                <w:b/>
                <w:sz w:val="20"/>
                <w:szCs w:val="20"/>
                <w:lang w:eastAsia="en-US"/>
              </w:rPr>
              <w:lastRenderedPageBreak/>
              <w:t xml:space="preserve">1. Поставщик, </w:t>
            </w:r>
            <w:r w:rsidRPr="00A93A76">
              <w:rPr>
                <w:rFonts w:ascii="Franklin Gothic Book" w:hAnsi="Franklin Gothic Book"/>
                <w:b/>
                <w:iCs/>
                <w:sz w:val="20"/>
                <w:szCs w:val="20"/>
                <w:lang w:eastAsia="en-US"/>
              </w:rPr>
              <w:t>прямо или косвенно, через одного или нескольких посредников:</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 xml:space="preserve">(а) </w:t>
            </w:r>
            <w:r w:rsidRPr="00A93A76">
              <w:rPr>
                <w:rFonts w:ascii="Franklin Gothic Book" w:eastAsia="Calibri" w:hAnsi="Franklin Gothic Book"/>
                <w:iCs/>
                <w:sz w:val="20"/>
                <w:szCs w:val="20"/>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соответствующий признак связанности.</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w:t>
            </w:r>
            <w:r w:rsidRPr="00A93A76">
              <w:rPr>
                <w:rFonts w:ascii="Franklin Gothic Book" w:eastAsia="Calibri" w:hAnsi="Franklin Gothic Book"/>
                <w:sz w:val="20"/>
                <w:szCs w:val="20"/>
                <w:lang w:val="en-US" w:eastAsia="en-US"/>
              </w:rPr>
              <w:t>b</w:t>
            </w:r>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iCs/>
                <w:sz w:val="20"/>
                <w:szCs w:val="20"/>
                <w:lang w:eastAsia="en-US"/>
              </w:rPr>
              <w:t>имеет долю в организации, обеспечивающую ей значительное влияние на ОАО «НМТП»;</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долю, обеспечивающую значительное влияние на ОАО «НМТП».</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A93A76">
              <w:rPr>
                <w:rFonts w:ascii="Franklin Gothic Book" w:eastAsia="Calibri" w:hAnsi="Franklin Gothic Book"/>
                <w:sz w:val="20"/>
                <w:szCs w:val="20"/>
                <w:lang w:eastAsia="en-US"/>
              </w:rPr>
              <w:t>(</w:t>
            </w:r>
            <w:r w:rsidRPr="00A93A76">
              <w:rPr>
                <w:rFonts w:ascii="Franklin Gothic Book" w:eastAsia="Calibri" w:hAnsi="Franklin Gothic Book"/>
                <w:sz w:val="20"/>
                <w:szCs w:val="20"/>
                <w:lang w:val="en-US" w:eastAsia="en-US"/>
              </w:rPr>
              <w:t>c</w:t>
            </w:r>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iCs/>
                <w:sz w:val="20"/>
                <w:szCs w:val="20"/>
                <w:lang w:eastAsia="en-US"/>
              </w:rPr>
              <w:t>осуществляет совместный контроль над ОАО «НМТП»;</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организации, с которыми осуществляется совместный контроль над ОАО «НМТП».</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A93A76">
              <w:rPr>
                <w:rFonts w:ascii="Franklin Gothic Book" w:eastAsia="Calibri" w:hAnsi="Franklin Gothic Book"/>
                <w:sz w:val="20"/>
                <w:szCs w:val="20"/>
                <w:lang w:eastAsia="en-US"/>
              </w:rPr>
              <w:t>(</w:t>
            </w:r>
            <w:r w:rsidRPr="00A93A76">
              <w:rPr>
                <w:rFonts w:ascii="Franklin Gothic Book" w:eastAsia="Calibri" w:hAnsi="Franklin Gothic Book"/>
                <w:sz w:val="20"/>
                <w:szCs w:val="20"/>
                <w:lang w:val="en-US" w:eastAsia="en-US"/>
              </w:rPr>
              <w:t>d</w:t>
            </w:r>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iCs/>
                <w:sz w:val="20"/>
                <w:szCs w:val="20"/>
                <w:lang w:eastAsia="en-US"/>
              </w:rPr>
              <w:t>является ассоциированной организацией.</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какой инвестор и как именно он оказывает существенное влияние.</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309"/>
              </w:tabs>
              <w:autoSpaceDE w:val="0"/>
              <w:autoSpaceDN w:val="0"/>
              <w:adjustRightInd w:val="0"/>
              <w:spacing w:line="276" w:lineRule="auto"/>
              <w:ind w:firstLine="25"/>
              <w:jc w:val="both"/>
              <w:rPr>
                <w:rFonts w:ascii="Franklin Gothic Book" w:eastAsia="Calibri" w:hAnsi="Franklin Gothic Book"/>
                <w:b/>
                <w:sz w:val="20"/>
                <w:szCs w:val="20"/>
                <w:lang w:eastAsia="en-US"/>
              </w:rPr>
            </w:pPr>
            <w:r w:rsidRPr="00A93A76">
              <w:rPr>
                <w:rFonts w:ascii="Franklin Gothic Book" w:eastAsia="Calibri" w:hAnsi="Franklin Gothic Book"/>
                <w:b/>
                <w:sz w:val="20"/>
                <w:szCs w:val="20"/>
                <w:lang w:eastAsia="en-US"/>
              </w:rPr>
              <w:t>2.Физическое лицо</w:t>
            </w:r>
            <w:r w:rsidRPr="00A93A76">
              <w:rPr>
                <w:rFonts w:ascii="Franklin Gothic Book" w:eastAsia="Calibri" w:hAnsi="Franklin Gothic Book"/>
                <w:sz w:val="20"/>
                <w:szCs w:val="20"/>
                <w:lang w:eastAsia="en-US"/>
              </w:rPr>
              <w:t xml:space="preserve"> </w:t>
            </w:r>
            <w:r w:rsidRPr="00A93A76">
              <w:rPr>
                <w:rFonts w:ascii="Franklin Gothic Book" w:eastAsia="Calibri" w:hAnsi="Franklin Gothic Book"/>
                <w:b/>
                <w:iCs/>
                <w:sz w:val="20"/>
                <w:szCs w:val="20"/>
                <w:lang w:eastAsia="en-US"/>
              </w:rPr>
              <w:t>входит в состав старшего руководящего персонала ОАО «НМТП» или его материнской организации:</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w:t>
            </w:r>
            <w:r w:rsidRPr="00A93A76">
              <w:rPr>
                <w:rFonts w:ascii="Franklin Gothic Book" w:eastAsia="Calibri" w:hAnsi="Franklin Gothic Book"/>
                <w:sz w:val="20"/>
                <w:szCs w:val="20"/>
                <w:lang w:val="en-US" w:eastAsia="en-US"/>
              </w:rPr>
              <w:t>a</w:t>
            </w:r>
            <w:r w:rsidRPr="00A93A76">
              <w:rPr>
                <w:rFonts w:ascii="Franklin Gothic Book" w:eastAsia="Calibri" w:hAnsi="Franklin Gothic Book"/>
                <w:sz w:val="20"/>
                <w:szCs w:val="20"/>
                <w:lang w:eastAsia="en-US"/>
              </w:rPr>
              <w:t>) член Совета директоров (наблюдательного совета)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члена Совета директоров</w:t>
            </w:r>
          </w:p>
          <w:p w:rsidR="000B12A7" w:rsidRPr="00A93A76" w:rsidRDefault="000B12A7" w:rsidP="000B12A7">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p>
          <w:p w:rsidR="000B12A7" w:rsidRPr="00A93A76" w:rsidRDefault="000B12A7" w:rsidP="000B12A7">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w:t>
            </w:r>
            <w:r w:rsidRPr="00A93A76">
              <w:rPr>
                <w:rFonts w:ascii="Franklin Gothic Book" w:eastAsia="Calibri" w:hAnsi="Franklin Gothic Book"/>
                <w:sz w:val="20"/>
                <w:szCs w:val="20"/>
                <w:lang w:val="en-US" w:eastAsia="en-US"/>
              </w:rPr>
              <w:t>b</w:t>
            </w:r>
            <w:r w:rsidRPr="00A93A76">
              <w:rPr>
                <w:rFonts w:ascii="Franklin Gothic Book" w:eastAsia="Calibri" w:hAnsi="Franklin Gothic Book"/>
                <w:sz w:val="20"/>
                <w:szCs w:val="20"/>
                <w:lang w:eastAsia="en-US"/>
              </w:rPr>
              <w:t>) член коллегиального органа управления;</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члена коллегиального органа управления.</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lastRenderedPageBreak/>
              <w:t>(с) лицо, осуществляющее полномочия единоличного исполнительного органа.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члена единоличного исполнительного органа.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p>
          <w:p w:rsidR="000B12A7" w:rsidRPr="00A93A76" w:rsidRDefault="000B12A7" w:rsidP="000B12A7">
            <w:pPr>
              <w:autoSpaceDE w:val="0"/>
              <w:autoSpaceDN w:val="0"/>
              <w:adjustRightInd w:val="0"/>
              <w:spacing w:line="276" w:lineRule="auto"/>
              <w:ind w:firstLine="25"/>
              <w:jc w:val="both"/>
              <w:rPr>
                <w:rFonts w:ascii="Franklin Gothic Book" w:eastAsia="Calibri" w:hAnsi="Franklin Gothic Book"/>
                <w:b/>
                <w:sz w:val="20"/>
                <w:szCs w:val="20"/>
                <w:lang w:eastAsia="en-US"/>
              </w:rPr>
            </w:pPr>
            <w:r w:rsidRPr="00A93A76">
              <w:rPr>
                <w:rFonts w:ascii="Franklin Gothic Book" w:eastAsia="Calibri" w:hAnsi="Franklin Gothic Book"/>
                <w:b/>
                <w:sz w:val="20"/>
                <w:szCs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0B12A7" w:rsidRPr="00A93A76" w:rsidRDefault="000B12A7" w:rsidP="000B12A7">
            <w:pPr>
              <w:widowControl w:val="0"/>
              <w:autoSpaceDE w:val="0"/>
              <w:autoSpaceDN w:val="0"/>
              <w:adjustRightInd w:val="0"/>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 xml:space="preserve"> (a) дети, а также супруг (супруга) или гражданский супруг (супруга) такого лица;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(b) дети супруга (супруги) или гражданского супруга (супруги) такого лица;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spacing w:line="276" w:lineRule="auto"/>
              <w:ind w:firstLine="25"/>
              <w:jc w:val="both"/>
              <w:rPr>
                <w:rFonts w:ascii="Franklin Gothic Book" w:eastAsia="Calibri" w:hAnsi="Franklin Gothic Book"/>
                <w:sz w:val="20"/>
                <w:szCs w:val="20"/>
                <w:lang w:eastAsia="en-US"/>
              </w:rPr>
            </w:pPr>
          </w:p>
          <w:p w:rsidR="000B12A7" w:rsidRPr="00A93A76" w:rsidRDefault="000B12A7" w:rsidP="000B12A7">
            <w:pPr>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 xml:space="preserve"> (c) иждивенцы такого лица, супруга (супруги) или гражданского супруга (супруги) такого лица.</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spacing w:line="276" w:lineRule="auto"/>
              <w:ind w:firstLine="25"/>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0B12A7" w:rsidRPr="00A93A76" w:rsidRDefault="000B12A7" w:rsidP="000B12A7">
            <w:pPr>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spacing w:line="276" w:lineRule="auto"/>
              <w:ind w:firstLine="25"/>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_____________________________________________</w:t>
            </w:r>
          </w:p>
          <w:p w:rsidR="000B12A7" w:rsidRPr="00A93A76" w:rsidRDefault="000B12A7" w:rsidP="000B12A7">
            <w:pPr>
              <w:autoSpaceDE w:val="0"/>
              <w:autoSpaceDN w:val="0"/>
              <w:adjustRightInd w:val="0"/>
              <w:spacing w:line="276" w:lineRule="auto"/>
              <w:ind w:firstLine="25"/>
              <w:jc w:val="both"/>
              <w:rPr>
                <w:rFonts w:ascii="Franklin Gothic Book" w:eastAsia="Calibri" w:hAnsi="Franklin Gothic Book"/>
                <w:sz w:val="20"/>
                <w:szCs w:val="20"/>
                <w:lang w:eastAsia="en-US"/>
              </w:rPr>
            </w:pPr>
          </w:p>
        </w:tc>
        <w:tc>
          <w:tcPr>
            <w:tcW w:w="5427" w:type="dxa"/>
            <w:tcBorders>
              <w:top w:val="single" w:sz="4" w:space="0" w:color="auto"/>
              <w:left w:val="single" w:sz="4" w:space="0" w:color="auto"/>
              <w:bottom w:val="single" w:sz="4" w:space="0" w:color="auto"/>
              <w:right w:val="single" w:sz="4" w:space="0" w:color="auto"/>
            </w:tcBorders>
          </w:tcPr>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Если ответ «Да», то просим указать соответствующий признак и ФИО.</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p>
          <w:p w:rsidR="000B12A7" w:rsidRPr="00A93A76" w:rsidRDefault="000B12A7" w:rsidP="000B12A7">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0B12A7" w:rsidRPr="00A93A76" w:rsidRDefault="000B12A7" w:rsidP="000B12A7">
            <w:pPr>
              <w:autoSpaceDE w:val="0"/>
              <w:autoSpaceDN w:val="0"/>
              <w:adjustRightInd w:val="0"/>
              <w:spacing w:line="276" w:lineRule="auto"/>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 xml:space="preserve">Да                                                          </w:t>
            </w:r>
            <w:r w:rsidRPr="00A93A76">
              <w:rPr>
                <w:rFonts w:ascii="Franklin Gothic Book" w:eastAsia="Calibri" w:hAnsi="Franklin Gothic Book"/>
                <w:sz w:val="20"/>
                <w:szCs w:val="20"/>
                <w:lang w:eastAsia="en-US"/>
              </w:rPr>
              <w:sym w:font="Wingdings" w:char="F071"/>
            </w:r>
            <w:r w:rsidRPr="00A93A76">
              <w:rPr>
                <w:rFonts w:ascii="Franklin Gothic Book" w:eastAsia="Calibri" w:hAnsi="Franklin Gothic Book"/>
                <w:sz w:val="20"/>
                <w:szCs w:val="20"/>
                <w:lang w:eastAsia="en-US"/>
              </w:rPr>
              <w:t>Нет</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widowControl w:val="0"/>
              <w:suppressAutoHyphens/>
              <w:autoSpaceDE w:val="0"/>
              <w:spacing w:line="276" w:lineRule="auto"/>
              <w:jc w:val="both"/>
              <w:rPr>
                <w:rFonts w:ascii="Franklin Gothic Book" w:eastAsia="Arial" w:hAnsi="Franklin Gothic Book"/>
                <w:sz w:val="20"/>
                <w:szCs w:val="20"/>
                <w:lang w:eastAsia="ar-SA"/>
              </w:rPr>
            </w:pPr>
            <w:r w:rsidRPr="00A93A76">
              <w:rPr>
                <w:rFonts w:ascii="Franklin Gothic Book" w:eastAsia="Arial" w:hAnsi="Franklin Gothic Book"/>
                <w:sz w:val="20"/>
                <w:szCs w:val="20"/>
                <w:lang w:eastAsia="ar-SA"/>
              </w:rPr>
              <w:t>_______________________________________________</w:t>
            </w:r>
          </w:p>
          <w:p w:rsidR="000B12A7" w:rsidRPr="00A93A76" w:rsidRDefault="000B12A7" w:rsidP="000B12A7">
            <w:pPr>
              <w:spacing w:line="276" w:lineRule="auto"/>
              <w:rPr>
                <w:rFonts w:ascii="Franklin Gothic Book" w:eastAsia="Calibri" w:hAnsi="Franklin Gothic Book"/>
                <w:sz w:val="20"/>
                <w:szCs w:val="20"/>
                <w:lang w:eastAsia="en-US"/>
              </w:rPr>
            </w:pPr>
          </w:p>
        </w:tc>
      </w:tr>
    </w:tbl>
    <w:p w:rsidR="000B12A7" w:rsidRPr="00A93A76" w:rsidRDefault="000B12A7" w:rsidP="000B12A7">
      <w:pPr>
        <w:rPr>
          <w:rFonts w:ascii="Franklin Gothic Book" w:eastAsia="Calibri" w:hAnsi="Franklin Gothic Book"/>
          <w:lang w:eastAsia="en-US"/>
        </w:rPr>
      </w:pPr>
      <w:r w:rsidRPr="00A93A76">
        <w:rPr>
          <w:rFonts w:ascii="Franklin Gothic Book" w:eastAsia="Calibri" w:hAnsi="Franklin Gothic Book"/>
          <w:lang w:eastAsia="en-US"/>
        </w:rPr>
        <w:lastRenderedPageBreak/>
        <w:br w:type="textWrapping" w:clear="all"/>
      </w:r>
    </w:p>
    <w:p w:rsidR="000B12A7" w:rsidRPr="00A93A76" w:rsidRDefault="000B12A7" w:rsidP="000B12A7">
      <w:pPr>
        <w:jc w:val="both"/>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Поставщик должен сделать письменный вывод о признании или не признании себя связанной стороной ОАО «НМТП».</w:t>
      </w:r>
    </w:p>
    <w:p w:rsidR="000B12A7" w:rsidRPr="00A93A76" w:rsidRDefault="000B12A7" w:rsidP="000B12A7">
      <w:pPr>
        <w:rPr>
          <w:rFonts w:ascii="Franklin Gothic Book" w:eastAsia="Calibri" w:hAnsi="Franklin Gothic Book"/>
          <w:sz w:val="20"/>
          <w:szCs w:val="20"/>
          <w:lang w:eastAsia="en-US"/>
        </w:rPr>
      </w:pPr>
    </w:p>
    <w:p w:rsidR="000B12A7" w:rsidRPr="00A93A76" w:rsidRDefault="000B12A7" w:rsidP="000B12A7">
      <w:pPr>
        <w:rPr>
          <w:rFonts w:ascii="Franklin Gothic Book" w:eastAsia="Calibri" w:hAnsi="Franklin Gothic Book"/>
          <w:sz w:val="20"/>
          <w:szCs w:val="20"/>
          <w:lang w:eastAsia="en-US"/>
        </w:rPr>
      </w:pPr>
    </w:p>
    <w:p w:rsidR="000B12A7" w:rsidRPr="00A93A76" w:rsidRDefault="000B12A7" w:rsidP="000B12A7">
      <w:pPr>
        <w:tabs>
          <w:tab w:val="left" w:pos="7965"/>
        </w:tabs>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Должность подписанта                              Подпись                                    ФИО</w:t>
      </w:r>
    </w:p>
    <w:p w:rsidR="000B12A7" w:rsidRPr="00A93A76" w:rsidRDefault="000B12A7" w:rsidP="000B12A7">
      <w:pPr>
        <w:rPr>
          <w:rFonts w:ascii="Franklin Gothic Book" w:eastAsia="Calibri" w:hAnsi="Franklin Gothic Book"/>
          <w:sz w:val="20"/>
          <w:szCs w:val="20"/>
          <w:lang w:eastAsia="en-US"/>
        </w:rPr>
      </w:pPr>
      <w:r w:rsidRPr="00A93A76">
        <w:rPr>
          <w:rFonts w:ascii="Franklin Gothic Book" w:eastAsia="Calibri" w:hAnsi="Franklin Gothic Book"/>
          <w:sz w:val="20"/>
          <w:szCs w:val="20"/>
          <w:lang w:eastAsia="en-US"/>
        </w:rPr>
        <w:t>Дата</w:t>
      </w:r>
    </w:p>
    <w:p w:rsidR="000B12A7" w:rsidRPr="00A93A76" w:rsidRDefault="000B12A7" w:rsidP="000B12A7">
      <w:pPr>
        <w:tabs>
          <w:tab w:val="center" w:pos="4153"/>
          <w:tab w:val="right" w:pos="8306"/>
        </w:tabs>
        <w:spacing w:after="200" w:line="276" w:lineRule="auto"/>
        <w:ind w:left="567"/>
        <w:jc w:val="both"/>
        <w:rPr>
          <w:rFonts w:ascii="Franklin Gothic Book" w:hAnsi="Franklin Gothic Book"/>
          <w:b/>
          <w:sz w:val="20"/>
          <w:szCs w:val="20"/>
          <w:lang w:eastAsia="ar-SA"/>
        </w:rPr>
      </w:pPr>
    </w:p>
    <w:p w:rsidR="000B12A7" w:rsidRPr="00A93A76" w:rsidRDefault="000B12A7" w:rsidP="000B12A7">
      <w:pPr>
        <w:tabs>
          <w:tab w:val="center" w:pos="4153"/>
          <w:tab w:val="right" w:pos="8306"/>
        </w:tabs>
        <w:spacing w:after="200" w:line="276" w:lineRule="auto"/>
        <w:ind w:left="567"/>
        <w:jc w:val="both"/>
        <w:rPr>
          <w:rFonts w:ascii="Franklin Gothic Book" w:hAnsi="Franklin Gothic Book"/>
          <w:b/>
          <w:sz w:val="20"/>
          <w:szCs w:val="20"/>
          <w:lang w:eastAsia="ar-SA"/>
        </w:rPr>
      </w:pPr>
    </w:p>
    <w:p w:rsidR="000B12A7" w:rsidRPr="00A93A76" w:rsidRDefault="000B12A7" w:rsidP="000B12A7">
      <w:pPr>
        <w:tabs>
          <w:tab w:val="center" w:pos="4153"/>
          <w:tab w:val="right" w:pos="8306"/>
        </w:tabs>
        <w:spacing w:after="200" w:line="276" w:lineRule="auto"/>
        <w:jc w:val="both"/>
        <w:rPr>
          <w:rFonts w:ascii="Franklin Gothic Book" w:hAnsi="Franklin Gothic Book"/>
          <w:sz w:val="20"/>
          <w:szCs w:val="20"/>
          <w:lang w:eastAsia="ar-SA"/>
        </w:rPr>
      </w:pPr>
      <w:r w:rsidRPr="00A93A76">
        <w:rPr>
          <w:rFonts w:ascii="Franklin Gothic Book" w:hAnsi="Franklin Gothic Book"/>
          <w:b/>
          <w:sz w:val="20"/>
          <w:szCs w:val="20"/>
          <w:lang w:eastAsia="ar-SA"/>
        </w:rPr>
        <w:t>ПРИМЕЧАНИЕ:</w:t>
      </w:r>
      <w:r w:rsidRPr="00A93A76">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0B12A7" w:rsidRPr="00A93A76" w:rsidRDefault="000B12A7" w:rsidP="000B12A7">
      <w:pPr>
        <w:tabs>
          <w:tab w:val="left" w:pos="2100"/>
        </w:tabs>
        <w:suppressAutoHyphens/>
        <w:spacing w:line="100" w:lineRule="atLeast"/>
        <w:rPr>
          <w:rFonts w:ascii="Franklin Gothic Book" w:hAnsi="Franklin Gothic Book"/>
          <w:kern w:val="1"/>
          <w:sz w:val="20"/>
          <w:szCs w:val="20"/>
          <w:lang w:eastAsia="hi-IN" w:bidi="hi-IN"/>
        </w:rPr>
      </w:pPr>
      <w:r w:rsidRPr="00A93A76">
        <w:rPr>
          <w:rFonts w:ascii="Franklin Gothic Book" w:hAnsi="Franklin Gothic Book"/>
          <w:b/>
          <w:sz w:val="20"/>
          <w:szCs w:val="20"/>
          <w:lang w:eastAsia="ar-SA"/>
        </w:rPr>
        <w:t xml:space="preserve">АНКЕТА </w:t>
      </w:r>
      <w:r w:rsidRPr="00A93A76">
        <w:rPr>
          <w:rFonts w:ascii="Franklin Gothic Book" w:hAnsi="Franklin Gothic Book"/>
          <w:sz w:val="20"/>
          <w:szCs w:val="20"/>
          <w:lang w:eastAsia="ar-SA"/>
        </w:rPr>
        <w:t>должна быть заполнена и возвращена Поставщиком в адрес ОАО «НМТП».</w:t>
      </w:r>
    </w:p>
    <w:p w:rsidR="000B12A7" w:rsidRPr="00A93A76" w:rsidRDefault="000B12A7" w:rsidP="000B12A7">
      <w:pPr>
        <w:tabs>
          <w:tab w:val="left" w:pos="1842"/>
        </w:tabs>
        <w:rPr>
          <w:rFonts w:ascii="Franklin Gothic Book" w:hAnsi="Franklin Gothic Book"/>
          <w:sz w:val="20"/>
          <w:szCs w:val="20"/>
          <w:lang w:eastAsia="hi-IN" w:bidi="hi-IN"/>
        </w:rPr>
      </w:pPr>
    </w:p>
    <w:p w:rsidR="00BF33EC" w:rsidRPr="00A93A76" w:rsidRDefault="00BF33EC" w:rsidP="002C546F">
      <w:pPr>
        <w:jc w:val="both"/>
        <w:rPr>
          <w:rFonts w:ascii="Franklin Gothic Book" w:hAnsi="Franklin Gothic Book"/>
          <w:b/>
          <w:kern w:val="28"/>
        </w:rPr>
      </w:pPr>
    </w:p>
    <w:p w:rsidR="009D43B2" w:rsidRDefault="009D43B2" w:rsidP="002C546F">
      <w:pPr>
        <w:jc w:val="both"/>
        <w:rPr>
          <w:rFonts w:ascii="Franklin Gothic Book" w:hAnsi="Franklin Gothic Book"/>
          <w:b/>
          <w:kern w:val="28"/>
        </w:rPr>
      </w:pPr>
    </w:p>
    <w:p w:rsidR="00A25BA4" w:rsidRDefault="00A25BA4" w:rsidP="002C546F">
      <w:pPr>
        <w:jc w:val="both"/>
        <w:rPr>
          <w:rFonts w:ascii="Franklin Gothic Book" w:hAnsi="Franklin Gothic Book"/>
          <w:b/>
          <w:kern w:val="28"/>
        </w:rPr>
      </w:pPr>
    </w:p>
    <w:p w:rsidR="00A25BA4" w:rsidRDefault="00A25BA4" w:rsidP="002C546F">
      <w:pPr>
        <w:jc w:val="both"/>
        <w:rPr>
          <w:rFonts w:ascii="Franklin Gothic Book" w:hAnsi="Franklin Gothic Book"/>
          <w:b/>
          <w:kern w:val="28"/>
        </w:rPr>
      </w:pPr>
    </w:p>
    <w:p w:rsidR="00A25BA4" w:rsidRPr="00A93A76" w:rsidRDefault="00A25BA4" w:rsidP="002C546F">
      <w:pPr>
        <w:jc w:val="both"/>
        <w:rPr>
          <w:rFonts w:ascii="Franklin Gothic Book" w:hAnsi="Franklin Gothic Book"/>
          <w:b/>
          <w:kern w:val="28"/>
        </w:rPr>
      </w:pPr>
    </w:p>
    <w:p w:rsidR="006E4248" w:rsidRPr="00A93A76" w:rsidRDefault="002E69E9" w:rsidP="002C546F">
      <w:pPr>
        <w:jc w:val="both"/>
        <w:rPr>
          <w:rFonts w:ascii="Franklin Gothic Book" w:hAnsi="Franklin Gothic Book"/>
          <w:color w:val="FF0000"/>
        </w:rPr>
      </w:pPr>
      <w:r w:rsidRPr="00A93A76">
        <w:rPr>
          <w:rFonts w:ascii="Franklin Gothic Book" w:hAnsi="Franklin Gothic Book"/>
          <w:b/>
          <w:kern w:val="28"/>
        </w:rPr>
        <w:lastRenderedPageBreak/>
        <w:t xml:space="preserve">6. </w:t>
      </w:r>
      <w:r w:rsidR="00DE005B" w:rsidRPr="00A93A76">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A93A76">
        <w:rPr>
          <w:rFonts w:ascii="Franklin Gothic Book" w:hAnsi="Franklin Gothic Book"/>
          <w:b/>
          <w:kern w:val="28"/>
        </w:rPr>
        <w:t xml:space="preserve">заявку на участие в </w:t>
      </w:r>
      <w:r w:rsidR="006E4248" w:rsidRPr="00A93A76">
        <w:rPr>
          <w:rFonts w:ascii="Franklin Gothic Book" w:hAnsi="Franklin Gothic Book"/>
          <w:b/>
          <w:kern w:val="28"/>
        </w:rPr>
        <w:t>закупке</w:t>
      </w:r>
      <w:r w:rsidR="00DE005B" w:rsidRPr="00A93A76">
        <w:rPr>
          <w:rFonts w:ascii="Franklin Gothic Book" w:hAnsi="Franklin Gothic Book"/>
          <w:b/>
          <w:kern w:val="28"/>
        </w:rPr>
        <w:t>.</w:t>
      </w:r>
    </w:p>
    <w:p w:rsidR="000B65F6" w:rsidRPr="00A93A76" w:rsidRDefault="006E4248" w:rsidP="004B4516">
      <w:pPr>
        <w:pStyle w:val="afff6"/>
        <w:numPr>
          <w:ilvl w:val="1"/>
          <w:numId w:val="27"/>
        </w:numPr>
        <w:jc w:val="both"/>
        <w:rPr>
          <w:rFonts w:ascii="Franklin Gothic Book" w:hAnsi="Franklin Gothic Book"/>
          <w:color w:val="FF0000"/>
        </w:rPr>
      </w:pPr>
      <w:bookmarkStart w:id="11" w:name="_Ref57323917"/>
      <w:bookmarkStart w:id="12" w:name="_Ref57323983"/>
      <w:bookmarkStart w:id="13" w:name="_Ref57324030"/>
      <w:bookmarkStart w:id="14" w:name="_Toc84821594"/>
      <w:bookmarkStart w:id="15" w:name="_Toc108584172"/>
      <w:r w:rsidRPr="00A93A76">
        <w:rPr>
          <w:rFonts w:ascii="Franklin Gothic Book" w:hAnsi="Franklin Gothic Book"/>
          <w:b/>
          <w:snapToGrid w:val="0"/>
        </w:rPr>
        <w:t xml:space="preserve">Заявка на участие в закупке </w:t>
      </w:r>
      <w:r w:rsidR="003D2450" w:rsidRPr="00A93A76">
        <w:rPr>
          <w:rFonts w:ascii="Franklin Gothic Book" w:hAnsi="Franklin Gothic Book"/>
          <w:b/>
          <w:snapToGrid w:val="0"/>
        </w:rPr>
        <w:t xml:space="preserve">(форма </w:t>
      </w:r>
      <w:r w:rsidR="003D2450" w:rsidRPr="00A93A76">
        <w:rPr>
          <w:rFonts w:ascii="Franklin Gothic Book" w:hAnsi="Franklin Gothic Book"/>
          <w:b/>
          <w:snapToGrid w:val="0"/>
        </w:rPr>
        <w:fldChar w:fldCharType="begin"/>
      </w:r>
      <w:r w:rsidR="003D2450" w:rsidRPr="00A93A76">
        <w:rPr>
          <w:rFonts w:ascii="Franklin Gothic Book" w:hAnsi="Franklin Gothic Book"/>
          <w:b/>
          <w:snapToGrid w:val="0"/>
        </w:rPr>
        <w:instrText xml:space="preserve"> SEQ Форма_№ \* ARABIC </w:instrText>
      </w:r>
      <w:r w:rsidR="003D2450" w:rsidRPr="00A93A76">
        <w:rPr>
          <w:rFonts w:ascii="Franklin Gothic Book" w:hAnsi="Franklin Gothic Book"/>
          <w:b/>
          <w:snapToGrid w:val="0"/>
        </w:rPr>
        <w:fldChar w:fldCharType="separate"/>
      </w:r>
      <w:r w:rsidR="007A37AC">
        <w:rPr>
          <w:rFonts w:ascii="Franklin Gothic Book" w:hAnsi="Franklin Gothic Book"/>
          <w:b/>
          <w:noProof/>
          <w:snapToGrid w:val="0"/>
        </w:rPr>
        <w:t>1</w:t>
      </w:r>
      <w:r w:rsidR="003D2450" w:rsidRPr="00A93A76">
        <w:rPr>
          <w:rFonts w:ascii="Franklin Gothic Book" w:hAnsi="Franklin Gothic Book"/>
          <w:b/>
          <w:snapToGrid w:val="0"/>
        </w:rPr>
        <w:fldChar w:fldCharType="end"/>
      </w:r>
      <w:r w:rsidR="003D2450" w:rsidRPr="00A93A76">
        <w:rPr>
          <w:rFonts w:ascii="Franklin Gothic Book" w:hAnsi="Franklin Gothic Book"/>
          <w:b/>
          <w:snapToGrid w:val="0"/>
        </w:rPr>
        <w:t>)</w:t>
      </w:r>
    </w:p>
    <w:p w:rsidR="00D83B43" w:rsidRPr="00A93A76" w:rsidRDefault="00D83B43" w:rsidP="002C546F">
      <w:pPr>
        <w:numPr>
          <w:ilvl w:val="12"/>
          <w:numId w:val="0"/>
        </w:numPr>
        <w:jc w:val="right"/>
        <w:rPr>
          <w:rFonts w:ascii="Franklin Gothic Book" w:hAnsi="Franklin Gothic Book"/>
        </w:rPr>
      </w:pPr>
    </w:p>
    <w:p w:rsidR="000B65F6" w:rsidRPr="00A93A76" w:rsidRDefault="000B65F6" w:rsidP="002C546F">
      <w:pPr>
        <w:numPr>
          <w:ilvl w:val="12"/>
          <w:numId w:val="0"/>
        </w:numPr>
        <w:jc w:val="right"/>
        <w:rPr>
          <w:rFonts w:ascii="Franklin Gothic Book" w:hAnsi="Franklin Gothic Book"/>
        </w:rPr>
      </w:pPr>
      <w:r w:rsidRPr="00A93A76">
        <w:rPr>
          <w:rFonts w:ascii="Franklin Gothic Book" w:hAnsi="Franklin Gothic Book"/>
        </w:rPr>
        <w:t xml:space="preserve">Председателю Конкурсной комиссии ОАО «НМТП» </w:t>
      </w:r>
    </w:p>
    <w:p w:rsidR="000B65F6" w:rsidRPr="00A93A76" w:rsidRDefault="004D03F0" w:rsidP="002C546F">
      <w:pPr>
        <w:numPr>
          <w:ilvl w:val="12"/>
          <w:numId w:val="0"/>
        </w:numPr>
        <w:jc w:val="right"/>
        <w:rPr>
          <w:rFonts w:ascii="Franklin Gothic Book" w:hAnsi="Franklin Gothic Book"/>
        </w:rPr>
      </w:pPr>
      <w:proofErr w:type="spellStart"/>
      <w:r w:rsidRPr="00A93A76">
        <w:rPr>
          <w:rFonts w:ascii="Franklin Gothic Book" w:hAnsi="Franklin Gothic Book"/>
        </w:rPr>
        <w:t>Батову</w:t>
      </w:r>
      <w:proofErr w:type="spellEnd"/>
      <w:r w:rsidRPr="00A93A76">
        <w:rPr>
          <w:rFonts w:ascii="Franklin Gothic Book" w:hAnsi="Franklin Gothic Book"/>
        </w:rPr>
        <w:t xml:space="preserve"> С.Х.</w:t>
      </w:r>
    </w:p>
    <w:p w:rsidR="000B65F6" w:rsidRPr="00A93A76" w:rsidRDefault="000B65F6" w:rsidP="002C546F">
      <w:pPr>
        <w:pStyle w:val="a9"/>
        <w:keepNext/>
        <w:spacing w:line="240" w:lineRule="auto"/>
        <w:jc w:val="center"/>
        <w:rPr>
          <w:rFonts w:ascii="Franklin Gothic Book" w:hAnsi="Franklin Gothic Book"/>
          <w:b/>
          <w:sz w:val="24"/>
          <w:szCs w:val="24"/>
        </w:rPr>
      </w:pPr>
      <w:r w:rsidRPr="00A93A76">
        <w:rPr>
          <w:rFonts w:ascii="Franklin Gothic Book" w:hAnsi="Franklin Gothic Book"/>
          <w:b/>
          <w:sz w:val="24"/>
          <w:szCs w:val="24"/>
        </w:rPr>
        <w:t>Заявка на участие в закупке</w:t>
      </w:r>
    </w:p>
    <w:p w:rsidR="000B65F6" w:rsidRPr="00A93A76" w:rsidRDefault="000B65F6" w:rsidP="002C546F">
      <w:pPr>
        <w:tabs>
          <w:tab w:val="left" w:pos="0"/>
          <w:tab w:val="left" w:pos="180"/>
        </w:tabs>
        <w:ind w:right="5243"/>
        <w:rPr>
          <w:rFonts w:ascii="Franklin Gothic Book" w:hAnsi="Franklin Gothic Book"/>
        </w:rPr>
      </w:pPr>
    </w:p>
    <w:p w:rsidR="000B65F6" w:rsidRPr="00A93A76" w:rsidRDefault="000B65F6" w:rsidP="002C546F">
      <w:pPr>
        <w:tabs>
          <w:tab w:val="left" w:pos="0"/>
          <w:tab w:val="left" w:pos="180"/>
        </w:tabs>
        <w:ind w:right="5243"/>
        <w:rPr>
          <w:rFonts w:ascii="Franklin Gothic Book" w:hAnsi="Franklin Gothic Book"/>
        </w:rPr>
      </w:pPr>
      <w:r w:rsidRPr="00A93A76">
        <w:rPr>
          <w:rFonts w:ascii="Franklin Gothic Book" w:hAnsi="Franklin Gothic Book"/>
        </w:rPr>
        <w:t>«_____»______________ года</w:t>
      </w:r>
    </w:p>
    <w:p w:rsidR="000B65F6" w:rsidRPr="00A93A76" w:rsidRDefault="000B65F6" w:rsidP="002C546F">
      <w:pPr>
        <w:tabs>
          <w:tab w:val="left" w:pos="0"/>
          <w:tab w:val="left" w:pos="180"/>
        </w:tabs>
        <w:ind w:right="5243"/>
        <w:rPr>
          <w:rFonts w:ascii="Franklin Gothic Book" w:hAnsi="Franklin Gothic Book"/>
        </w:rPr>
      </w:pPr>
      <w:r w:rsidRPr="00A93A76">
        <w:rPr>
          <w:rFonts w:ascii="Franklin Gothic Book" w:hAnsi="Franklin Gothic Book"/>
        </w:rPr>
        <w:t>№________________________</w:t>
      </w:r>
    </w:p>
    <w:p w:rsidR="000B65F6" w:rsidRPr="00A93A76" w:rsidRDefault="000B65F6" w:rsidP="002C546F">
      <w:pPr>
        <w:tabs>
          <w:tab w:val="left" w:pos="0"/>
          <w:tab w:val="left" w:pos="180"/>
        </w:tabs>
        <w:jc w:val="both"/>
        <w:rPr>
          <w:rFonts w:ascii="Franklin Gothic Book" w:hAnsi="Franklin Gothic Book"/>
        </w:rPr>
      </w:pPr>
    </w:p>
    <w:p w:rsidR="000B65F6" w:rsidRPr="00A93A76" w:rsidRDefault="000B65F6" w:rsidP="002C546F">
      <w:pPr>
        <w:tabs>
          <w:tab w:val="left" w:pos="0"/>
          <w:tab w:val="left" w:pos="180"/>
        </w:tabs>
        <w:jc w:val="both"/>
        <w:rPr>
          <w:rFonts w:ascii="Franklin Gothic Book" w:hAnsi="Franklin Gothic Book"/>
        </w:rPr>
      </w:pPr>
      <w:r w:rsidRPr="00A93A76">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запроса </w:t>
      </w:r>
      <w:r w:rsidR="00B257BE" w:rsidRPr="00A93A76">
        <w:rPr>
          <w:rFonts w:ascii="Franklin Gothic Book" w:hAnsi="Franklin Gothic Book"/>
        </w:rPr>
        <w:t>котировок</w:t>
      </w:r>
      <w:r w:rsidRPr="00A93A76">
        <w:rPr>
          <w:rFonts w:ascii="Franklin Gothic Book" w:hAnsi="Franklin Gothic Book"/>
        </w:rPr>
        <w:t xml:space="preserve"> договора, мы</w:t>
      </w:r>
    </w:p>
    <w:p w:rsidR="000B65F6" w:rsidRPr="00A93A76" w:rsidRDefault="000B65F6" w:rsidP="002C546F">
      <w:pPr>
        <w:tabs>
          <w:tab w:val="left" w:pos="0"/>
          <w:tab w:val="left" w:pos="180"/>
        </w:tabs>
        <w:jc w:val="both"/>
        <w:rPr>
          <w:rFonts w:ascii="Franklin Gothic Book" w:hAnsi="Franklin Gothic Book"/>
        </w:rPr>
      </w:pPr>
      <w:r w:rsidRPr="00A93A76">
        <w:rPr>
          <w:rFonts w:ascii="Franklin Gothic Book" w:hAnsi="Franklin Gothic Book"/>
        </w:rPr>
        <w:t>________________________________________________________________________</w:t>
      </w:r>
    </w:p>
    <w:p w:rsidR="000B65F6" w:rsidRPr="00A93A76" w:rsidRDefault="000B65F6" w:rsidP="002C546F">
      <w:pPr>
        <w:tabs>
          <w:tab w:val="left" w:pos="0"/>
          <w:tab w:val="left" w:pos="180"/>
        </w:tabs>
        <w:jc w:val="center"/>
        <w:rPr>
          <w:rFonts w:ascii="Franklin Gothic Book" w:hAnsi="Franklin Gothic Book"/>
          <w:vertAlign w:val="superscript"/>
        </w:rPr>
      </w:pPr>
      <w:r w:rsidRPr="00A93A76">
        <w:rPr>
          <w:rFonts w:ascii="Franklin Gothic Book" w:hAnsi="Franklin Gothic Book"/>
          <w:vertAlign w:val="superscript"/>
        </w:rPr>
        <w:t>(полное наименование и юридический адрес Участника)</w:t>
      </w:r>
    </w:p>
    <w:p w:rsidR="000B65F6" w:rsidRPr="00A93A76" w:rsidRDefault="000B65F6" w:rsidP="002C546F">
      <w:pPr>
        <w:tabs>
          <w:tab w:val="left" w:pos="0"/>
          <w:tab w:val="left" w:pos="180"/>
        </w:tabs>
        <w:jc w:val="both"/>
        <w:rPr>
          <w:rFonts w:ascii="Franklin Gothic Book" w:hAnsi="Franklin Gothic Book"/>
        </w:rPr>
      </w:pPr>
      <w:r w:rsidRPr="00A93A76">
        <w:rPr>
          <w:rFonts w:ascii="Franklin Gothic Book" w:hAnsi="Franklin Gothic Book"/>
        </w:rPr>
        <w:t xml:space="preserve">предлагаем заключить договор на условиях, установленных в документации о закупке </w:t>
      </w:r>
    </w:p>
    <w:p w:rsidR="000B65F6" w:rsidRPr="00A93A76" w:rsidRDefault="000B65F6" w:rsidP="002C546F">
      <w:pPr>
        <w:tabs>
          <w:tab w:val="left" w:pos="0"/>
          <w:tab w:val="left" w:pos="180"/>
        </w:tabs>
        <w:jc w:val="both"/>
        <w:rPr>
          <w:rFonts w:ascii="Franklin Gothic Book" w:hAnsi="Franklin Gothic Book"/>
        </w:rPr>
      </w:pPr>
      <w:r w:rsidRPr="00A93A76">
        <w:rPr>
          <w:rFonts w:ascii="Franklin Gothic Book" w:hAnsi="Franklin Gothic Book"/>
        </w:rPr>
        <w:t>________________________________________________________________________</w:t>
      </w:r>
    </w:p>
    <w:p w:rsidR="000B65F6" w:rsidRPr="00A93A76" w:rsidRDefault="000B65F6" w:rsidP="002C546F">
      <w:pPr>
        <w:tabs>
          <w:tab w:val="left" w:pos="0"/>
          <w:tab w:val="left" w:pos="180"/>
        </w:tabs>
        <w:jc w:val="center"/>
        <w:rPr>
          <w:rFonts w:ascii="Franklin Gothic Book" w:hAnsi="Franklin Gothic Book"/>
          <w:vertAlign w:val="superscript"/>
        </w:rPr>
      </w:pPr>
      <w:r w:rsidRPr="00A93A76">
        <w:rPr>
          <w:rFonts w:ascii="Franklin Gothic Book" w:hAnsi="Franklin Gothic Book"/>
          <w:vertAlign w:val="superscript"/>
        </w:rPr>
        <w:t>(краткое описание предмета договора)</w:t>
      </w:r>
    </w:p>
    <w:p w:rsidR="000B65F6" w:rsidRPr="00A93A76" w:rsidRDefault="000B65F6" w:rsidP="002C546F">
      <w:pPr>
        <w:tabs>
          <w:tab w:val="left" w:pos="0"/>
          <w:tab w:val="left" w:pos="180"/>
          <w:tab w:val="left" w:pos="309"/>
        </w:tabs>
        <w:ind w:left="34"/>
        <w:jc w:val="both"/>
        <w:rPr>
          <w:rFonts w:ascii="Franklin Gothic Book" w:hAnsi="Franklin Gothic Book"/>
        </w:rPr>
      </w:pPr>
      <w:r w:rsidRPr="00A93A76">
        <w:rPr>
          <w:rFonts w:ascii="Franklin Gothic Book" w:hAnsi="Franklin Gothic Book"/>
        </w:rPr>
        <w:t xml:space="preserve">в соответствии с </w:t>
      </w:r>
      <w:proofErr w:type="gramStart"/>
      <w:r w:rsidRPr="00A93A76">
        <w:rPr>
          <w:rFonts w:ascii="Franklin Gothic Book" w:hAnsi="Franklin Gothic Book"/>
        </w:rPr>
        <w:t>коммерческим  предложением</w:t>
      </w:r>
      <w:proofErr w:type="gramEnd"/>
      <w:r w:rsidRPr="00A93A76">
        <w:rPr>
          <w:rFonts w:ascii="Franklin Gothic Book" w:hAnsi="Franklin Gothic Book"/>
        </w:rPr>
        <w:t xml:space="preserve"> , являющимся неотъемлемым приложением к настоящей заявке на участие в закупке на общую сумму </w:t>
      </w:r>
    </w:p>
    <w:p w:rsidR="000B65F6" w:rsidRPr="00A93A76" w:rsidRDefault="000B65F6" w:rsidP="002C546F">
      <w:pPr>
        <w:tabs>
          <w:tab w:val="left" w:pos="0"/>
          <w:tab w:val="left" w:pos="180"/>
        </w:tabs>
        <w:jc w:val="center"/>
        <w:rPr>
          <w:rFonts w:ascii="Franklin Gothic Book" w:hAnsi="Franklin Gothic Book"/>
        </w:rPr>
      </w:pPr>
      <w:r w:rsidRPr="00A93A76">
        <w:rPr>
          <w:rFonts w:ascii="Franklin Gothic Book" w:hAnsi="Franklin Gothic Book"/>
        </w:rPr>
        <w:t>________________________________________________________________________</w:t>
      </w:r>
    </w:p>
    <w:p w:rsidR="000B65F6" w:rsidRPr="00A93A76" w:rsidRDefault="000B65F6" w:rsidP="002C546F">
      <w:pPr>
        <w:tabs>
          <w:tab w:val="left" w:pos="0"/>
          <w:tab w:val="left" w:pos="180"/>
        </w:tabs>
        <w:jc w:val="center"/>
        <w:rPr>
          <w:rFonts w:ascii="Franklin Gothic Book" w:hAnsi="Franklin Gothic Book"/>
          <w:vertAlign w:val="superscript"/>
        </w:rPr>
      </w:pPr>
      <w:r w:rsidRPr="00A93A76">
        <w:rPr>
          <w:rFonts w:ascii="Franklin Gothic Book" w:hAnsi="Franklin Gothic Book"/>
          <w:vertAlign w:val="superscript"/>
        </w:rPr>
        <w:t xml:space="preserve">(общая стоимость </w:t>
      </w:r>
      <w:r w:rsidR="00EB418A" w:rsidRPr="00A93A76">
        <w:rPr>
          <w:rFonts w:ascii="Franklin Gothic Book" w:hAnsi="Franklin Gothic Book"/>
          <w:vertAlign w:val="superscript"/>
        </w:rPr>
        <w:t>поставки</w:t>
      </w:r>
      <w:r w:rsidRPr="00A93A76">
        <w:rPr>
          <w:rFonts w:ascii="Franklin Gothic Book" w:hAnsi="Franklin Gothic Book"/>
          <w:vertAlign w:val="superscript"/>
        </w:rPr>
        <w:t xml:space="preserve">; </w:t>
      </w:r>
      <w:r w:rsidR="009D43B2" w:rsidRPr="00A93A76">
        <w:rPr>
          <w:rFonts w:ascii="Franklin Gothic Book" w:hAnsi="Franklin Gothic Book"/>
          <w:vertAlign w:val="superscript"/>
        </w:rPr>
        <w:t>рубли</w:t>
      </w:r>
      <w:r w:rsidRPr="00A93A76">
        <w:rPr>
          <w:rFonts w:ascii="Franklin Gothic Book" w:hAnsi="Franklin Gothic Book"/>
          <w:vertAlign w:val="superscript"/>
        </w:rPr>
        <w:t xml:space="preserve"> с учетом НДС/без НДС)</w:t>
      </w:r>
    </w:p>
    <w:p w:rsidR="000B65F6" w:rsidRPr="00A93A76" w:rsidRDefault="000B65F6" w:rsidP="002C546F">
      <w:pPr>
        <w:tabs>
          <w:tab w:val="left" w:pos="0"/>
          <w:tab w:val="left" w:pos="180"/>
          <w:tab w:val="left" w:pos="309"/>
        </w:tabs>
        <w:ind w:left="34"/>
        <w:jc w:val="center"/>
        <w:rPr>
          <w:rFonts w:ascii="Franklin Gothic Book" w:hAnsi="Franklin Gothic Book"/>
        </w:rPr>
      </w:pPr>
      <w:r w:rsidRPr="00A93A76">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A93A76">
        <w:rPr>
          <w:rFonts w:ascii="Franklin Gothic Book" w:hAnsi="Franklin Gothic Book"/>
          <w:vertAlign w:val="superscript"/>
        </w:rPr>
        <w:t xml:space="preserve">(срок </w:t>
      </w:r>
      <w:r w:rsidR="00EB418A" w:rsidRPr="00A93A76">
        <w:rPr>
          <w:rFonts w:ascii="Franklin Gothic Book" w:hAnsi="Franklin Gothic Book"/>
          <w:vertAlign w:val="superscript"/>
        </w:rPr>
        <w:t>поставки</w:t>
      </w:r>
      <w:r w:rsidRPr="00A93A76">
        <w:rPr>
          <w:rFonts w:ascii="Franklin Gothic Book" w:hAnsi="Franklin Gothic Book"/>
          <w:vertAlign w:val="superscript"/>
        </w:rPr>
        <w:t>,</w:t>
      </w:r>
      <w:r w:rsidR="00A93A76">
        <w:rPr>
          <w:rFonts w:ascii="Franklin Gothic Book" w:hAnsi="Franklin Gothic Book"/>
          <w:vertAlign w:val="superscript"/>
        </w:rPr>
        <w:t xml:space="preserve"> недель</w:t>
      </w:r>
      <w:r w:rsidRPr="00A93A76">
        <w:rPr>
          <w:rFonts w:ascii="Franklin Gothic Book" w:hAnsi="Franklin Gothic Book"/>
          <w:vertAlign w:val="superscript"/>
        </w:rPr>
        <w:t>)</w:t>
      </w:r>
    </w:p>
    <w:p w:rsidR="00773AA8" w:rsidRPr="00A93A76" w:rsidRDefault="00773AA8" w:rsidP="00773AA8">
      <w:pPr>
        <w:tabs>
          <w:tab w:val="left" w:pos="0"/>
          <w:tab w:val="left" w:pos="180"/>
          <w:tab w:val="left" w:pos="309"/>
        </w:tabs>
        <w:ind w:left="34"/>
        <w:jc w:val="center"/>
        <w:rPr>
          <w:rFonts w:ascii="Franklin Gothic Book" w:hAnsi="Franklin Gothic Book"/>
        </w:rPr>
      </w:pPr>
      <w:r w:rsidRPr="00A93A76">
        <w:rPr>
          <w:rFonts w:ascii="Franklin Gothic Book" w:hAnsi="Franklin Gothic Book"/>
        </w:rPr>
        <w:t>________________________________________________________________________</w:t>
      </w:r>
    </w:p>
    <w:p w:rsidR="00773AA8" w:rsidRPr="00A93A76" w:rsidRDefault="00773AA8" w:rsidP="00773AA8">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(гарантийный период</w:t>
      </w:r>
      <w:r w:rsidRPr="00A93A76">
        <w:rPr>
          <w:rFonts w:ascii="Franklin Gothic Book" w:hAnsi="Franklin Gothic Book"/>
          <w:vertAlign w:val="superscript"/>
        </w:rPr>
        <w:t>,</w:t>
      </w:r>
      <w:r>
        <w:rPr>
          <w:rFonts w:ascii="Franklin Gothic Book" w:hAnsi="Franklin Gothic Book"/>
          <w:vertAlign w:val="superscript"/>
        </w:rPr>
        <w:t xml:space="preserve"> месяцев</w:t>
      </w:r>
      <w:r w:rsidRPr="00A93A76">
        <w:rPr>
          <w:rFonts w:ascii="Franklin Gothic Book" w:hAnsi="Franklin Gothic Book"/>
          <w:vertAlign w:val="superscript"/>
        </w:rPr>
        <w:t>)</w:t>
      </w:r>
    </w:p>
    <w:p w:rsidR="0059329B" w:rsidRPr="00A93A76" w:rsidRDefault="0059329B" w:rsidP="0059329B">
      <w:pPr>
        <w:tabs>
          <w:tab w:val="left" w:pos="0"/>
          <w:tab w:val="left" w:pos="180"/>
          <w:tab w:val="left" w:pos="309"/>
        </w:tabs>
        <w:ind w:left="34"/>
        <w:jc w:val="center"/>
        <w:rPr>
          <w:rFonts w:ascii="Franklin Gothic Book" w:hAnsi="Franklin Gothic Book"/>
        </w:rPr>
      </w:pPr>
      <w:r w:rsidRPr="00A93A76">
        <w:rPr>
          <w:rFonts w:ascii="Franklin Gothic Book" w:hAnsi="Franklin Gothic Book"/>
        </w:rPr>
        <w:t>________________________________________________________________________</w:t>
      </w:r>
    </w:p>
    <w:p w:rsidR="00F50084" w:rsidRPr="00A93A76" w:rsidRDefault="0059329B" w:rsidP="0059329B">
      <w:pPr>
        <w:tabs>
          <w:tab w:val="left" w:pos="0"/>
          <w:tab w:val="left" w:pos="3780"/>
        </w:tabs>
        <w:ind w:left="34"/>
        <w:jc w:val="center"/>
        <w:rPr>
          <w:rFonts w:ascii="Franklin Gothic Book" w:hAnsi="Franklin Gothic Book"/>
          <w:vertAlign w:val="superscript"/>
        </w:rPr>
      </w:pPr>
      <w:r w:rsidRPr="00A93A76">
        <w:rPr>
          <w:rFonts w:ascii="Franklin Gothic Book" w:hAnsi="Franklin Gothic Book"/>
          <w:vertAlign w:val="superscript"/>
        </w:rPr>
        <w:t>(</w:t>
      </w:r>
      <w:r w:rsidR="00F50084" w:rsidRPr="00A93A76">
        <w:rPr>
          <w:rFonts w:ascii="Franklin Gothic Book" w:hAnsi="Franklin Gothic Book"/>
          <w:vertAlign w:val="superscript"/>
        </w:rPr>
        <w:t>привлечение субподрядной организации: да/нет)</w:t>
      </w:r>
    </w:p>
    <w:p w:rsidR="0059329B" w:rsidRPr="00A93A76" w:rsidRDefault="00F50084" w:rsidP="0059329B">
      <w:pPr>
        <w:tabs>
          <w:tab w:val="left" w:pos="0"/>
          <w:tab w:val="left" w:pos="3780"/>
        </w:tabs>
        <w:ind w:left="34"/>
        <w:jc w:val="center"/>
        <w:rPr>
          <w:rFonts w:ascii="Franklin Gothic Book" w:hAnsi="Franklin Gothic Book"/>
          <w:vertAlign w:val="superscript"/>
        </w:rPr>
      </w:pPr>
      <w:r w:rsidRPr="00A93A76">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r w:rsidR="0059329B" w:rsidRPr="00A93A76">
        <w:rPr>
          <w:rFonts w:ascii="Franklin Gothic Book" w:hAnsi="Franklin Gothic Book"/>
          <w:vertAlign w:val="superscript"/>
        </w:rPr>
        <w:t>)</w:t>
      </w:r>
    </w:p>
    <w:p w:rsidR="000B65F6" w:rsidRPr="00A93A76" w:rsidRDefault="000B65F6" w:rsidP="002C546F">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Настоящей заявкой подтверждаем, что:</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1) </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rPr>
        <w:t xml:space="preserve"> </w:t>
      </w:r>
      <w:r w:rsidRPr="00A93A76">
        <w:rPr>
          <w:rFonts w:ascii="Franklin Gothic Book" w:hAnsi="Franklin Gothic Book"/>
          <w:i/>
        </w:rPr>
        <w:t>является/не является (необходимо выбрать из предложенных вариантов) субъектом малого/</w:t>
      </w:r>
      <w:proofErr w:type="gramStart"/>
      <w:r w:rsidRPr="00A93A76">
        <w:rPr>
          <w:rFonts w:ascii="Franklin Gothic Book" w:hAnsi="Franklin Gothic Book"/>
          <w:i/>
        </w:rPr>
        <w:t xml:space="preserve">среднего </w:t>
      </w:r>
      <w:r w:rsidRPr="00A93A76">
        <w:rPr>
          <w:rFonts w:ascii="Franklin Gothic Book" w:hAnsi="Franklin Gothic Book"/>
        </w:rPr>
        <w:t xml:space="preserve"> предпринимательства</w:t>
      </w:r>
      <w:proofErr w:type="gramEnd"/>
      <w:r w:rsidRPr="00A93A76">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2) (</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3) против (</w:t>
      </w:r>
      <w:r w:rsidRPr="00A93A76">
        <w:rPr>
          <w:rFonts w:ascii="Franklin Gothic Book" w:hAnsi="Franklin Gothic Book"/>
          <w:i/>
          <w:u w:val="single"/>
        </w:rPr>
        <w:t xml:space="preserve">указывается наименование участника закупки) </w:t>
      </w:r>
      <w:r w:rsidRPr="00A93A76">
        <w:rPr>
          <w:rFonts w:ascii="Franklin Gothic Book" w:hAnsi="Franklin Gothic Book"/>
        </w:rPr>
        <w:t>не проводится процедура ликвидации, отсутствует решения арбитражного суда о признании (</w:t>
      </w:r>
      <w:r w:rsidRPr="00A93A76">
        <w:rPr>
          <w:rFonts w:ascii="Franklin Gothic Book" w:hAnsi="Franklin Gothic Book"/>
          <w:i/>
          <w:u w:val="single"/>
        </w:rPr>
        <w:t xml:space="preserve">указывается наименование участника </w:t>
      </w:r>
      <w:proofErr w:type="gramStart"/>
      <w:r w:rsidRPr="00A93A76">
        <w:rPr>
          <w:rFonts w:ascii="Franklin Gothic Book" w:hAnsi="Franklin Gothic Book"/>
          <w:i/>
          <w:u w:val="single"/>
        </w:rPr>
        <w:t xml:space="preserve">закупки)  </w:t>
      </w:r>
      <w:r w:rsidRPr="00A93A76">
        <w:rPr>
          <w:rFonts w:ascii="Franklin Gothic Book" w:hAnsi="Franklin Gothic Book"/>
        </w:rPr>
        <w:t>несостоятельным</w:t>
      </w:r>
      <w:proofErr w:type="gramEnd"/>
      <w:r w:rsidRPr="00A93A76">
        <w:rPr>
          <w:rFonts w:ascii="Franklin Gothic Book" w:hAnsi="Franklin Gothic Book"/>
        </w:rPr>
        <w:t xml:space="preserve"> (банкротом) и об открытии конкурсного производства;</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4) деятельность (</w:t>
      </w:r>
      <w:r w:rsidRPr="00A93A76">
        <w:rPr>
          <w:rFonts w:ascii="Franklin Gothic Book" w:hAnsi="Franklin Gothic Book"/>
          <w:i/>
          <w:u w:val="single"/>
        </w:rPr>
        <w:t xml:space="preserve">указывается наименование участника закупки) </w:t>
      </w:r>
      <w:r w:rsidRPr="00A93A76">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5) у (</w:t>
      </w:r>
      <w:r w:rsidRPr="00A93A76">
        <w:rPr>
          <w:rFonts w:ascii="Franklin Gothic Book" w:hAnsi="Franklin Gothic Book"/>
          <w:i/>
          <w:u w:val="single"/>
        </w:rPr>
        <w:t xml:space="preserve">указывается наименование участника закупки) </w:t>
      </w:r>
      <w:r w:rsidRPr="00A93A76">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rPr>
        <w:t>, по данным бухгалтерской отчетности за последний отчетный период;</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A93A76">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A93A76">
        <w:rPr>
          <w:rFonts w:ascii="Franklin Gothic Book" w:hAnsi="Franklin Gothic Book"/>
        </w:rPr>
        <w:t>;</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7) отсутствие в отношении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8) у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отсутствуют</w:t>
      </w:r>
      <w:r w:rsidRPr="00A93A76">
        <w:rPr>
          <w:rFonts w:ascii="Franklin Gothic Book" w:hAnsi="Franklin Gothic Book"/>
          <w:b/>
          <w:bCs/>
        </w:rPr>
        <w:t xml:space="preserve"> </w:t>
      </w:r>
      <w:r w:rsidRPr="00A93A76">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A93A76">
        <w:rPr>
          <w:rFonts w:ascii="Franklin Gothic Book" w:hAnsi="Franklin Gothic Book"/>
        </w:rPr>
        <w:t>так же</w:t>
      </w:r>
      <w:proofErr w:type="gramEnd"/>
      <w:r w:rsidRPr="00A93A76">
        <w:rPr>
          <w:rFonts w:ascii="Franklin Gothic Book" w:hAnsi="Franklin Gothic Book"/>
          <w:bCs/>
        </w:rPr>
        <w:t xml:space="preserve"> </w:t>
      </w:r>
      <w:r w:rsidRPr="00A93A76">
        <w:rPr>
          <w:rFonts w:ascii="Franklin Gothic Book" w:hAnsi="Franklin Gothic Book"/>
          <w:i/>
        </w:rPr>
        <w:t>отсутствует</w:t>
      </w:r>
      <w:r w:rsidRPr="00A93A76">
        <w:rPr>
          <w:rFonts w:ascii="Franklin Gothic Book" w:hAnsi="Franklin Gothic Book"/>
          <w:bCs/>
        </w:rPr>
        <w:t xml:space="preserve"> кредиторская задолженность</w:t>
      </w:r>
      <w:r w:rsidRPr="00A93A76">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8A59CB" w:rsidRPr="00A93A76" w:rsidRDefault="008A59CB" w:rsidP="008A59CB">
      <w:pPr>
        <w:tabs>
          <w:tab w:val="left" w:pos="0"/>
          <w:tab w:val="left" w:pos="180"/>
          <w:tab w:val="left" w:pos="309"/>
        </w:tabs>
        <w:ind w:left="34" w:firstLine="425"/>
        <w:jc w:val="both"/>
        <w:rPr>
          <w:rFonts w:ascii="Franklin Gothic Book" w:hAnsi="Franklin Gothic Book"/>
          <w:i/>
        </w:rPr>
      </w:pPr>
      <w:r w:rsidRPr="00A93A76">
        <w:rPr>
          <w:rFonts w:ascii="Franklin Gothic Book" w:hAnsi="Franklin Gothic Book"/>
        </w:rPr>
        <w:t xml:space="preserve">10) вся представленная информация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11) если по итогам проведения закупки с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12) если заявке на участие в закупке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13) в случае объявления закупки несостоявшейся, либо отклонения заявки на участие в закупке </w:t>
      </w:r>
      <w:r w:rsidRPr="00A93A76">
        <w:rPr>
          <w:rFonts w:ascii="Franklin Gothic Book" w:hAnsi="Franklin Gothic Book"/>
          <w:i/>
        </w:rPr>
        <w:t>(</w:t>
      </w:r>
      <w:r w:rsidRPr="00A93A76">
        <w:rPr>
          <w:rFonts w:ascii="Franklin Gothic Book" w:hAnsi="Franklin Gothic Book"/>
          <w:i/>
          <w:u w:val="single"/>
        </w:rPr>
        <w:t>указывается наименование участника закупки</w:t>
      </w:r>
      <w:r w:rsidRPr="00A93A76">
        <w:rPr>
          <w:rFonts w:ascii="Franklin Gothic Book" w:hAnsi="Franklin Gothic Book"/>
          <w:i/>
        </w:rPr>
        <w:t>)</w:t>
      </w:r>
      <w:r w:rsidRPr="00A93A76">
        <w:rPr>
          <w:rFonts w:ascii="Franklin Gothic Book" w:hAnsi="Franklin Gothic Book"/>
        </w:rPr>
        <w:t xml:space="preserve"> </w:t>
      </w:r>
      <w:proofErr w:type="gramStart"/>
      <w:r w:rsidRPr="00A93A76">
        <w:rPr>
          <w:rFonts w:ascii="Franklin Gothic Book" w:hAnsi="Franklin Gothic Book"/>
        </w:rPr>
        <w:t>в вследствие</w:t>
      </w:r>
      <w:proofErr w:type="gramEnd"/>
      <w:r w:rsidRPr="00A93A76">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8A59CB" w:rsidRPr="00A93A76" w:rsidRDefault="008A59CB" w:rsidP="008A59CB">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14)подтверждаем, что у </w:t>
      </w:r>
      <w:r w:rsidRPr="00A93A76">
        <w:rPr>
          <w:rFonts w:ascii="Franklin Gothic Book" w:hAnsi="Franklin Gothic Book"/>
          <w:i/>
          <w:iCs/>
        </w:rPr>
        <w:t>(</w:t>
      </w:r>
      <w:r w:rsidRPr="00A93A76">
        <w:rPr>
          <w:rFonts w:ascii="Franklin Gothic Book" w:hAnsi="Franklin Gothic Book"/>
          <w:i/>
          <w:iCs/>
          <w:u w:val="single"/>
        </w:rPr>
        <w:t>указывается наименование участника закупки</w:t>
      </w:r>
      <w:r w:rsidRPr="00A93A76">
        <w:rPr>
          <w:rFonts w:ascii="Franklin Gothic Book" w:hAnsi="Franklin Gothic Book"/>
          <w:i/>
          <w:iCs/>
        </w:rPr>
        <w:t>)</w:t>
      </w:r>
      <w:r w:rsidRPr="00A93A76">
        <w:rPr>
          <w:rFonts w:ascii="Franklin Gothic Book" w:hAnsi="Franklin Gothic Book"/>
        </w:rPr>
        <w:t xml:space="preserve"> устойчивое финансовое состояние;</w:t>
      </w:r>
    </w:p>
    <w:p w:rsidR="000B65F6" w:rsidRPr="00A93A76" w:rsidRDefault="000B65F6" w:rsidP="002C546F">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0B65F6" w:rsidRPr="00A93A76" w:rsidRDefault="000B65F6" w:rsidP="002C546F">
      <w:pPr>
        <w:tabs>
          <w:tab w:val="left" w:pos="0"/>
          <w:tab w:val="left" w:pos="180"/>
          <w:tab w:val="left" w:pos="309"/>
        </w:tabs>
        <w:ind w:left="34" w:firstLine="425"/>
        <w:jc w:val="both"/>
        <w:rPr>
          <w:rFonts w:ascii="Franklin Gothic Book" w:hAnsi="Franklin Gothic Book"/>
        </w:rPr>
      </w:pPr>
      <w:r w:rsidRPr="00A93A76">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Pr="00A93A76" w:rsidRDefault="000B65F6" w:rsidP="002C546F">
      <w:pPr>
        <w:numPr>
          <w:ilvl w:val="0"/>
          <w:numId w:val="6"/>
        </w:numPr>
        <w:tabs>
          <w:tab w:val="left" w:pos="0"/>
          <w:tab w:val="left" w:pos="180"/>
          <w:tab w:val="left" w:pos="993"/>
        </w:tabs>
        <w:jc w:val="both"/>
        <w:rPr>
          <w:rFonts w:ascii="Franklin Gothic Book" w:hAnsi="Franklin Gothic Book"/>
        </w:rPr>
      </w:pPr>
      <w:r w:rsidRPr="00A93A76">
        <w:rPr>
          <w:rFonts w:ascii="Franklin Gothic Book" w:hAnsi="Franklin Gothic Book"/>
        </w:rPr>
        <w:t>Коммерческое предложение (форма 2) — на ____ л;</w:t>
      </w:r>
    </w:p>
    <w:p w:rsidR="000B65F6" w:rsidRPr="00A93A76" w:rsidRDefault="000B65F6" w:rsidP="002C546F">
      <w:pPr>
        <w:numPr>
          <w:ilvl w:val="0"/>
          <w:numId w:val="6"/>
        </w:numPr>
        <w:tabs>
          <w:tab w:val="left" w:pos="0"/>
          <w:tab w:val="left" w:pos="180"/>
          <w:tab w:val="left" w:pos="993"/>
        </w:tabs>
        <w:jc w:val="both"/>
        <w:rPr>
          <w:rFonts w:ascii="Franklin Gothic Book" w:hAnsi="Franklin Gothic Book"/>
        </w:rPr>
      </w:pPr>
      <w:r w:rsidRPr="00A93A76">
        <w:rPr>
          <w:rFonts w:ascii="Franklin Gothic Book" w:hAnsi="Franklin Gothic Book"/>
        </w:rPr>
        <w:t>….</w:t>
      </w:r>
    </w:p>
    <w:p w:rsidR="000B65F6" w:rsidRPr="00A93A76" w:rsidRDefault="000B65F6" w:rsidP="002C546F">
      <w:pPr>
        <w:numPr>
          <w:ilvl w:val="0"/>
          <w:numId w:val="6"/>
        </w:numPr>
        <w:tabs>
          <w:tab w:val="left" w:pos="0"/>
          <w:tab w:val="left" w:pos="180"/>
          <w:tab w:val="left" w:pos="993"/>
        </w:tabs>
        <w:jc w:val="both"/>
        <w:rPr>
          <w:rFonts w:ascii="Franklin Gothic Book" w:hAnsi="Franklin Gothic Book"/>
        </w:rPr>
      </w:pPr>
      <w:r w:rsidRPr="00A93A76">
        <w:rPr>
          <w:rFonts w:ascii="Franklin Gothic Book" w:hAnsi="Franklin Gothic Book"/>
        </w:rPr>
        <w:t>….</w:t>
      </w:r>
    </w:p>
    <w:p w:rsidR="000B65F6" w:rsidRPr="00A93A76" w:rsidRDefault="000B58CC" w:rsidP="002C546F">
      <w:pPr>
        <w:tabs>
          <w:tab w:val="left" w:pos="0"/>
          <w:tab w:val="left" w:pos="180"/>
        </w:tabs>
        <w:jc w:val="both"/>
        <w:rPr>
          <w:rFonts w:ascii="Franklin Gothic Book" w:hAnsi="Franklin Gothic Book"/>
          <w:snapToGrid w:val="0"/>
        </w:rPr>
      </w:pPr>
      <w:r w:rsidRPr="00A93A76">
        <w:rPr>
          <w:rFonts w:ascii="Franklin Gothic Book" w:hAnsi="Franklin Gothic Book"/>
          <w:snapToGrid w:val="0"/>
        </w:rPr>
        <w:tab/>
      </w:r>
      <w:r w:rsidR="000B65F6" w:rsidRPr="00A93A76">
        <w:rPr>
          <w:rFonts w:ascii="Franklin Gothic Book" w:hAnsi="Franklin Gothic Book"/>
          <w:snapToGrid w:val="0"/>
        </w:rPr>
        <w:t>____</w:t>
      </w:r>
      <w:r w:rsidR="007D121F" w:rsidRPr="00A93A76">
        <w:rPr>
          <w:rFonts w:ascii="Franklin Gothic Book" w:hAnsi="Franklin Gothic Book"/>
          <w:snapToGrid w:val="0"/>
        </w:rPr>
        <w:t>______________________________</w:t>
      </w:r>
      <w:r w:rsidRPr="00A93A76">
        <w:rPr>
          <w:rFonts w:ascii="Franklin Gothic Book" w:hAnsi="Franklin Gothic Book"/>
          <w:snapToGrid w:val="0"/>
        </w:rPr>
        <w:t>_</w:t>
      </w:r>
    </w:p>
    <w:p w:rsidR="000B65F6" w:rsidRPr="00A93A76" w:rsidRDefault="000B58CC" w:rsidP="002C546F">
      <w:pPr>
        <w:widowControl w:val="0"/>
        <w:tabs>
          <w:tab w:val="left" w:pos="0"/>
          <w:tab w:val="left" w:pos="180"/>
        </w:tabs>
        <w:ind w:right="3684"/>
        <w:rPr>
          <w:rFonts w:ascii="Franklin Gothic Book" w:hAnsi="Franklin Gothic Book"/>
          <w:vertAlign w:val="superscript"/>
        </w:rPr>
      </w:pPr>
      <w:r w:rsidRPr="00A93A76">
        <w:rPr>
          <w:rFonts w:ascii="Franklin Gothic Book" w:hAnsi="Franklin Gothic Book"/>
          <w:vertAlign w:val="superscript"/>
        </w:rPr>
        <w:tab/>
      </w:r>
      <w:r w:rsidRPr="00A93A76">
        <w:rPr>
          <w:rFonts w:ascii="Franklin Gothic Book" w:hAnsi="Franklin Gothic Book"/>
          <w:vertAlign w:val="superscript"/>
        </w:rPr>
        <w:tab/>
      </w:r>
      <w:r w:rsidRPr="00A93A76">
        <w:rPr>
          <w:rFonts w:ascii="Franklin Gothic Book" w:hAnsi="Franklin Gothic Book"/>
          <w:vertAlign w:val="superscript"/>
        </w:rPr>
        <w:tab/>
      </w:r>
      <w:r w:rsidR="000B65F6" w:rsidRPr="00A93A76">
        <w:rPr>
          <w:rFonts w:ascii="Franklin Gothic Book" w:hAnsi="Franklin Gothic Book"/>
          <w:vertAlign w:val="superscript"/>
        </w:rPr>
        <w:t>(подпись, М.П.)</w:t>
      </w:r>
    </w:p>
    <w:p w:rsidR="000B65F6" w:rsidRPr="00A93A76" w:rsidRDefault="000B58CC" w:rsidP="002C546F">
      <w:pPr>
        <w:widowControl w:val="0"/>
        <w:tabs>
          <w:tab w:val="left" w:pos="0"/>
          <w:tab w:val="left" w:pos="180"/>
        </w:tabs>
        <w:rPr>
          <w:rFonts w:ascii="Franklin Gothic Book" w:hAnsi="Franklin Gothic Book"/>
        </w:rPr>
      </w:pP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Pr="00A93A76">
        <w:rPr>
          <w:rFonts w:ascii="Franklin Gothic Book" w:hAnsi="Franklin Gothic Book"/>
        </w:rPr>
        <w:tab/>
      </w:r>
      <w:r w:rsidR="000B65F6" w:rsidRPr="00A93A76">
        <w:rPr>
          <w:rFonts w:ascii="Franklin Gothic Book" w:hAnsi="Franklin Gothic Book"/>
        </w:rPr>
        <w:t>___</w:t>
      </w:r>
      <w:r w:rsidRPr="00A93A76">
        <w:rPr>
          <w:rFonts w:ascii="Franklin Gothic Book" w:hAnsi="Franklin Gothic Book"/>
        </w:rPr>
        <w:t>________________________________</w:t>
      </w:r>
    </w:p>
    <w:p w:rsidR="000B65F6" w:rsidRDefault="000B58CC" w:rsidP="002C546F">
      <w:pPr>
        <w:widowControl w:val="0"/>
        <w:tabs>
          <w:tab w:val="left" w:pos="0"/>
          <w:tab w:val="left" w:pos="180"/>
        </w:tabs>
        <w:ind w:right="3684"/>
        <w:rPr>
          <w:rFonts w:ascii="Franklin Gothic Book" w:hAnsi="Franklin Gothic Book"/>
          <w:vertAlign w:val="superscript"/>
        </w:rPr>
      </w:pPr>
      <w:r w:rsidRPr="00A93A76">
        <w:rPr>
          <w:rFonts w:ascii="Franklin Gothic Book" w:hAnsi="Franklin Gothic Book"/>
          <w:vertAlign w:val="superscript"/>
        </w:rPr>
        <w:tab/>
      </w:r>
      <w:r w:rsidR="000B65F6" w:rsidRPr="00A93A76">
        <w:rPr>
          <w:rFonts w:ascii="Franklin Gothic Book" w:hAnsi="Franklin Gothic Book"/>
          <w:vertAlign w:val="superscript"/>
        </w:rPr>
        <w:t xml:space="preserve"> (фамилия, имя, отчество подписавшего, должность</w:t>
      </w:r>
      <w:r w:rsidR="007D121F" w:rsidRPr="00A93A76">
        <w:rPr>
          <w:rFonts w:ascii="Franklin Gothic Book" w:hAnsi="Franklin Gothic Book"/>
          <w:vertAlign w:val="superscript"/>
        </w:rPr>
        <w:t>)</w:t>
      </w:r>
    </w:p>
    <w:p w:rsidR="007A37AC" w:rsidRDefault="007A37AC" w:rsidP="002C546F">
      <w:pPr>
        <w:widowControl w:val="0"/>
        <w:tabs>
          <w:tab w:val="left" w:pos="0"/>
          <w:tab w:val="left" w:pos="180"/>
        </w:tabs>
        <w:ind w:right="3684"/>
        <w:rPr>
          <w:rFonts w:ascii="Franklin Gothic Book" w:hAnsi="Franklin Gothic Book"/>
          <w:vertAlign w:val="superscript"/>
        </w:rPr>
      </w:pPr>
    </w:p>
    <w:p w:rsidR="007A37AC" w:rsidRDefault="007A37AC" w:rsidP="002C546F">
      <w:pPr>
        <w:widowControl w:val="0"/>
        <w:tabs>
          <w:tab w:val="left" w:pos="0"/>
          <w:tab w:val="left" w:pos="180"/>
        </w:tabs>
        <w:ind w:right="3684"/>
        <w:rPr>
          <w:rFonts w:ascii="Franklin Gothic Book" w:hAnsi="Franklin Gothic Book"/>
          <w:vertAlign w:val="superscript"/>
        </w:rPr>
      </w:pPr>
    </w:p>
    <w:p w:rsidR="007A37AC" w:rsidRDefault="007A37AC" w:rsidP="002C546F">
      <w:pPr>
        <w:widowControl w:val="0"/>
        <w:tabs>
          <w:tab w:val="left" w:pos="0"/>
          <w:tab w:val="left" w:pos="180"/>
        </w:tabs>
        <w:ind w:right="3684"/>
        <w:rPr>
          <w:rFonts w:ascii="Franklin Gothic Book" w:hAnsi="Franklin Gothic Book"/>
          <w:vertAlign w:val="superscript"/>
        </w:rPr>
      </w:pPr>
    </w:p>
    <w:p w:rsidR="007A37AC" w:rsidRDefault="007A37AC" w:rsidP="002C546F">
      <w:pPr>
        <w:widowControl w:val="0"/>
        <w:tabs>
          <w:tab w:val="left" w:pos="0"/>
          <w:tab w:val="left" w:pos="180"/>
        </w:tabs>
        <w:ind w:right="3684"/>
        <w:rPr>
          <w:rFonts w:ascii="Franklin Gothic Book" w:hAnsi="Franklin Gothic Book"/>
          <w:vertAlign w:val="superscript"/>
        </w:rPr>
      </w:pPr>
    </w:p>
    <w:p w:rsidR="007A37AC" w:rsidRDefault="007A37AC" w:rsidP="002C546F">
      <w:pPr>
        <w:widowControl w:val="0"/>
        <w:tabs>
          <w:tab w:val="left" w:pos="0"/>
          <w:tab w:val="left" w:pos="180"/>
        </w:tabs>
        <w:ind w:right="3684"/>
        <w:rPr>
          <w:rFonts w:ascii="Franklin Gothic Book" w:hAnsi="Franklin Gothic Book"/>
          <w:vertAlign w:val="superscript"/>
        </w:rPr>
      </w:pPr>
    </w:p>
    <w:p w:rsidR="007A37AC" w:rsidRDefault="007A37AC" w:rsidP="002C546F">
      <w:pPr>
        <w:widowControl w:val="0"/>
        <w:tabs>
          <w:tab w:val="left" w:pos="0"/>
          <w:tab w:val="left" w:pos="180"/>
        </w:tabs>
        <w:ind w:right="3684"/>
        <w:rPr>
          <w:rFonts w:ascii="Franklin Gothic Book" w:hAnsi="Franklin Gothic Book"/>
          <w:vertAlign w:val="superscript"/>
        </w:rPr>
      </w:pPr>
    </w:p>
    <w:p w:rsidR="007A37AC" w:rsidRDefault="007A37AC" w:rsidP="002C546F">
      <w:pPr>
        <w:widowControl w:val="0"/>
        <w:tabs>
          <w:tab w:val="left" w:pos="0"/>
          <w:tab w:val="left" w:pos="180"/>
        </w:tabs>
        <w:ind w:right="3684"/>
        <w:rPr>
          <w:rFonts w:ascii="Franklin Gothic Book" w:hAnsi="Franklin Gothic Book"/>
          <w:vertAlign w:val="superscript"/>
        </w:rPr>
      </w:pPr>
    </w:p>
    <w:p w:rsidR="007A37AC" w:rsidRDefault="007A37AC" w:rsidP="002C546F">
      <w:pPr>
        <w:widowControl w:val="0"/>
        <w:tabs>
          <w:tab w:val="left" w:pos="0"/>
          <w:tab w:val="left" w:pos="180"/>
        </w:tabs>
        <w:ind w:right="3684"/>
        <w:rPr>
          <w:rFonts w:ascii="Franklin Gothic Book" w:hAnsi="Franklin Gothic Book"/>
          <w:vertAlign w:val="superscript"/>
        </w:rPr>
      </w:pPr>
    </w:p>
    <w:p w:rsidR="007A37AC" w:rsidRPr="00A93A76" w:rsidRDefault="007A37AC" w:rsidP="002C546F">
      <w:pPr>
        <w:widowControl w:val="0"/>
        <w:tabs>
          <w:tab w:val="left" w:pos="0"/>
          <w:tab w:val="left" w:pos="180"/>
        </w:tabs>
        <w:ind w:right="3684"/>
        <w:rPr>
          <w:rFonts w:ascii="Franklin Gothic Book" w:hAnsi="Franklin Gothic Book"/>
          <w:vertAlign w:val="superscript"/>
        </w:rPr>
      </w:pPr>
    </w:p>
    <w:p w:rsidR="007D121F" w:rsidRPr="00A93A76" w:rsidRDefault="007D121F" w:rsidP="004B4516">
      <w:pPr>
        <w:pStyle w:val="afff6"/>
        <w:numPr>
          <w:ilvl w:val="1"/>
          <w:numId w:val="27"/>
        </w:numPr>
        <w:jc w:val="both"/>
        <w:rPr>
          <w:rFonts w:ascii="Franklin Gothic Book" w:hAnsi="Franklin Gothic Book"/>
          <w:b/>
          <w:snapToGrid w:val="0"/>
        </w:rPr>
      </w:pPr>
      <w:r w:rsidRPr="00A93A76">
        <w:rPr>
          <w:rFonts w:ascii="Franklin Gothic Book" w:hAnsi="Franklin Gothic Book"/>
          <w:b/>
          <w:snapToGrid w:val="0"/>
        </w:rPr>
        <w:lastRenderedPageBreak/>
        <w:t xml:space="preserve">Коммерческое предложение (форма 2) </w:t>
      </w:r>
    </w:p>
    <w:p w:rsidR="007D121F" w:rsidRPr="00A93A76"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A93A76">
        <w:rPr>
          <w:rFonts w:ascii="Franklin Gothic Book" w:hAnsi="Franklin Gothic Book"/>
          <w:sz w:val="24"/>
          <w:szCs w:val="24"/>
        </w:rPr>
        <w:t>от «___</w:t>
      </w:r>
      <w:proofErr w:type="gramStart"/>
      <w:r w:rsidRPr="00A93A76">
        <w:rPr>
          <w:rFonts w:ascii="Franklin Gothic Book" w:hAnsi="Franklin Gothic Book"/>
          <w:sz w:val="24"/>
          <w:szCs w:val="24"/>
        </w:rPr>
        <w:t>_»_</w:t>
      </w:r>
      <w:proofErr w:type="gramEnd"/>
      <w:r w:rsidRPr="00A93A76">
        <w:rPr>
          <w:rFonts w:ascii="Franklin Gothic Book" w:hAnsi="Franklin Gothic Book"/>
          <w:sz w:val="24"/>
          <w:szCs w:val="24"/>
        </w:rPr>
        <w:t>____________ г. №__________</w:t>
      </w:r>
      <w:bookmarkEnd w:id="18"/>
      <w:bookmarkEnd w:id="19"/>
    </w:p>
    <w:p w:rsidR="00652A41" w:rsidRPr="00A93A76" w:rsidRDefault="00652A41" w:rsidP="002C546F">
      <w:pPr>
        <w:rPr>
          <w:rFonts w:ascii="Franklin Gothic Book" w:hAnsi="Franklin Gothic Book"/>
          <w:b/>
        </w:rPr>
      </w:pPr>
    </w:p>
    <w:p w:rsidR="00652A41" w:rsidRDefault="00652A41" w:rsidP="002C546F">
      <w:pPr>
        <w:rPr>
          <w:rFonts w:ascii="Franklin Gothic Book" w:hAnsi="Franklin Gothic Book"/>
          <w:b/>
        </w:rPr>
      </w:pPr>
      <w:r w:rsidRPr="00A93A76">
        <w:rPr>
          <w:rFonts w:ascii="Franklin Gothic Book" w:hAnsi="Franklin Gothic Book"/>
          <w:b/>
        </w:rPr>
        <w:t>Таблица-1</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557"/>
        <w:gridCol w:w="1611"/>
        <w:gridCol w:w="947"/>
        <w:gridCol w:w="708"/>
        <w:gridCol w:w="1276"/>
        <w:gridCol w:w="1134"/>
        <w:gridCol w:w="1542"/>
      </w:tblGrid>
      <w:tr w:rsidR="0025595E" w:rsidRPr="00A25BA4" w:rsidTr="0025595E">
        <w:trPr>
          <w:trHeight w:val="651"/>
        </w:trPr>
        <w:tc>
          <w:tcPr>
            <w:tcW w:w="556" w:type="dxa"/>
            <w:shd w:val="clear" w:color="auto" w:fill="auto"/>
            <w:noWrap/>
            <w:vAlign w:val="center"/>
          </w:tcPr>
          <w:p w:rsidR="0025595E" w:rsidRPr="00A25BA4" w:rsidRDefault="0025595E" w:rsidP="00C95BA9">
            <w:pPr>
              <w:jc w:val="center"/>
              <w:rPr>
                <w:rFonts w:ascii="Franklin Gothic Book" w:hAnsi="Franklin Gothic Book"/>
              </w:rPr>
            </w:pPr>
            <w:r w:rsidRPr="00A25BA4">
              <w:rPr>
                <w:rFonts w:ascii="Franklin Gothic Book" w:hAnsi="Franklin Gothic Book"/>
              </w:rPr>
              <w:t>№ п/п</w:t>
            </w:r>
          </w:p>
        </w:tc>
        <w:tc>
          <w:tcPr>
            <w:tcW w:w="2557" w:type="dxa"/>
            <w:shd w:val="clear" w:color="auto" w:fill="auto"/>
            <w:noWrap/>
            <w:vAlign w:val="center"/>
          </w:tcPr>
          <w:p w:rsidR="0025595E" w:rsidRPr="00A25BA4" w:rsidRDefault="0025595E" w:rsidP="00C95BA9">
            <w:pPr>
              <w:jc w:val="center"/>
              <w:rPr>
                <w:rFonts w:ascii="Franklin Gothic Book" w:hAnsi="Franklin Gothic Book"/>
              </w:rPr>
            </w:pPr>
            <w:r w:rsidRPr="00A25BA4">
              <w:rPr>
                <w:rFonts w:ascii="Franklin Gothic Book" w:hAnsi="Franklin Gothic Book"/>
              </w:rPr>
              <w:t>Наименование СЗЧ</w:t>
            </w:r>
          </w:p>
        </w:tc>
        <w:tc>
          <w:tcPr>
            <w:tcW w:w="1611" w:type="dxa"/>
            <w:shd w:val="clear" w:color="auto" w:fill="auto"/>
            <w:noWrap/>
            <w:vAlign w:val="center"/>
          </w:tcPr>
          <w:p w:rsidR="0025595E" w:rsidRPr="00A25BA4" w:rsidRDefault="0025595E" w:rsidP="00C95BA9">
            <w:pPr>
              <w:jc w:val="center"/>
              <w:rPr>
                <w:rFonts w:ascii="Franklin Gothic Book" w:hAnsi="Franklin Gothic Book"/>
              </w:rPr>
            </w:pPr>
            <w:r w:rsidRPr="00A25BA4">
              <w:rPr>
                <w:rFonts w:ascii="Franklin Gothic Book" w:hAnsi="Franklin Gothic Book"/>
              </w:rPr>
              <w:t>Катал. .№ /</w:t>
            </w:r>
          </w:p>
          <w:p w:rsidR="0025595E" w:rsidRPr="00A25BA4" w:rsidRDefault="0025595E" w:rsidP="00C95BA9">
            <w:pPr>
              <w:jc w:val="center"/>
              <w:rPr>
                <w:rFonts w:ascii="Franklin Gothic Book" w:hAnsi="Franklin Gothic Book"/>
              </w:rPr>
            </w:pPr>
            <w:r w:rsidRPr="00A25BA4">
              <w:rPr>
                <w:rFonts w:ascii="Franklin Gothic Book" w:hAnsi="Franklin Gothic Book"/>
              </w:rPr>
              <w:t>технические параметры</w:t>
            </w:r>
          </w:p>
        </w:tc>
        <w:tc>
          <w:tcPr>
            <w:tcW w:w="947" w:type="dxa"/>
            <w:shd w:val="clear" w:color="auto" w:fill="auto"/>
            <w:noWrap/>
            <w:vAlign w:val="center"/>
          </w:tcPr>
          <w:p w:rsidR="0025595E" w:rsidRPr="00A25BA4" w:rsidRDefault="0025595E" w:rsidP="00C95BA9">
            <w:pPr>
              <w:jc w:val="center"/>
              <w:rPr>
                <w:rFonts w:ascii="Franklin Gothic Book" w:hAnsi="Franklin Gothic Book"/>
              </w:rPr>
            </w:pPr>
            <w:r w:rsidRPr="00A25BA4">
              <w:rPr>
                <w:rFonts w:ascii="Franklin Gothic Book" w:hAnsi="Franklin Gothic Book"/>
              </w:rPr>
              <w:t>Кол-во</w:t>
            </w:r>
          </w:p>
        </w:tc>
        <w:tc>
          <w:tcPr>
            <w:tcW w:w="708" w:type="dxa"/>
            <w:vAlign w:val="center"/>
          </w:tcPr>
          <w:p w:rsidR="0025595E" w:rsidRPr="00A25BA4" w:rsidRDefault="0025595E" w:rsidP="00C95BA9">
            <w:pPr>
              <w:jc w:val="center"/>
              <w:rPr>
                <w:rFonts w:ascii="Franklin Gothic Book" w:hAnsi="Franklin Gothic Book"/>
              </w:rPr>
            </w:pPr>
            <w:r w:rsidRPr="00A25BA4">
              <w:rPr>
                <w:rFonts w:ascii="Franklin Gothic Book" w:hAnsi="Franklin Gothic Book"/>
              </w:rPr>
              <w:t>Ед. Изм.</w:t>
            </w:r>
          </w:p>
        </w:tc>
        <w:tc>
          <w:tcPr>
            <w:tcW w:w="1276" w:type="dxa"/>
            <w:shd w:val="clear" w:color="auto" w:fill="auto"/>
            <w:noWrap/>
            <w:vAlign w:val="center"/>
          </w:tcPr>
          <w:p w:rsidR="0025595E" w:rsidRPr="00A25BA4" w:rsidRDefault="0025595E" w:rsidP="0025595E">
            <w:pPr>
              <w:jc w:val="center"/>
              <w:rPr>
                <w:rFonts w:ascii="Franklin Gothic Book" w:hAnsi="Franklin Gothic Book"/>
              </w:rPr>
            </w:pPr>
            <w:r w:rsidRPr="00A25BA4">
              <w:rPr>
                <w:rFonts w:ascii="Franklin Gothic Book" w:hAnsi="Franklin Gothic Book"/>
              </w:rPr>
              <w:t xml:space="preserve">Цена </w:t>
            </w:r>
            <w:r>
              <w:rPr>
                <w:rFonts w:ascii="Franklin Gothic Book" w:hAnsi="Franklin Gothic Book"/>
              </w:rPr>
              <w:t xml:space="preserve">без учета НДС, </w:t>
            </w:r>
            <w:proofErr w:type="spellStart"/>
            <w:r>
              <w:rPr>
                <w:rFonts w:ascii="Franklin Gothic Book" w:hAnsi="Franklin Gothic Book"/>
              </w:rPr>
              <w:t>р</w:t>
            </w:r>
            <w:r w:rsidRPr="00A25BA4">
              <w:rPr>
                <w:rFonts w:ascii="Franklin Gothic Book" w:hAnsi="Franklin Gothic Book"/>
              </w:rPr>
              <w:t>уб</w:t>
            </w:r>
            <w:proofErr w:type="spellEnd"/>
          </w:p>
        </w:tc>
        <w:tc>
          <w:tcPr>
            <w:tcW w:w="1134" w:type="dxa"/>
            <w:shd w:val="clear" w:color="auto" w:fill="auto"/>
            <w:noWrap/>
            <w:vAlign w:val="center"/>
          </w:tcPr>
          <w:p w:rsidR="0025595E" w:rsidRPr="00A25BA4" w:rsidRDefault="0025595E" w:rsidP="0025595E">
            <w:pPr>
              <w:jc w:val="center"/>
              <w:rPr>
                <w:rFonts w:ascii="Franklin Gothic Book" w:hAnsi="Franklin Gothic Book"/>
              </w:rPr>
            </w:pPr>
            <w:r w:rsidRPr="00A25BA4">
              <w:rPr>
                <w:rFonts w:ascii="Franklin Gothic Book" w:hAnsi="Franklin Gothic Book"/>
              </w:rPr>
              <w:t xml:space="preserve">Сумма </w:t>
            </w:r>
            <w:r>
              <w:rPr>
                <w:rFonts w:ascii="Franklin Gothic Book" w:hAnsi="Franklin Gothic Book"/>
              </w:rPr>
              <w:t>без учета НДС, р</w:t>
            </w:r>
            <w:r w:rsidRPr="00A25BA4">
              <w:rPr>
                <w:rFonts w:ascii="Franklin Gothic Book" w:hAnsi="Franklin Gothic Book"/>
              </w:rPr>
              <w:t>уб.</w:t>
            </w:r>
          </w:p>
        </w:tc>
        <w:tc>
          <w:tcPr>
            <w:tcW w:w="1542" w:type="dxa"/>
          </w:tcPr>
          <w:p w:rsidR="0025595E" w:rsidRPr="00A25BA4" w:rsidRDefault="0025595E" w:rsidP="00C95BA9">
            <w:pPr>
              <w:jc w:val="center"/>
              <w:rPr>
                <w:rFonts w:ascii="Franklin Gothic Book" w:hAnsi="Franklin Gothic Book"/>
              </w:rPr>
            </w:pPr>
            <w:r>
              <w:rPr>
                <w:rFonts w:ascii="Franklin Gothic Book" w:hAnsi="Franklin Gothic Book"/>
              </w:rPr>
              <w:t>Страна происхождения товара</w:t>
            </w:r>
          </w:p>
        </w:tc>
      </w:tr>
      <w:tr w:rsidR="0025595E" w:rsidRPr="00A25BA4" w:rsidTr="0025595E">
        <w:trPr>
          <w:trHeight w:val="454"/>
        </w:trPr>
        <w:tc>
          <w:tcPr>
            <w:tcW w:w="8789" w:type="dxa"/>
            <w:gridSpan w:val="7"/>
            <w:vAlign w:val="center"/>
          </w:tcPr>
          <w:p w:rsidR="0025595E" w:rsidRPr="00A25BA4" w:rsidRDefault="0025595E" w:rsidP="00C95BA9">
            <w:pPr>
              <w:jc w:val="center"/>
              <w:rPr>
                <w:rFonts w:ascii="Franklin Gothic Book" w:hAnsi="Franklin Gothic Book"/>
                <w:b/>
                <w:i/>
              </w:rPr>
            </w:pPr>
            <w:r w:rsidRPr="00A25BA4">
              <w:rPr>
                <w:rFonts w:ascii="Franklin Gothic Book" w:hAnsi="Franklin Gothic Book"/>
                <w:b/>
                <w:i/>
              </w:rPr>
              <w:t xml:space="preserve">погрузчик типа </w:t>
            </w:r>
            <w:proofErr w:type="spellStart"/>
            <w:r w:rsidRPr="00A25BA4">
              <w:rPr>
                <w:rFonts w:ascii="Franklin Gothic Book" w:hAnsi="Franklin Gothic Book"/>
                <w:b/>
                <w:i/>
              </w:rPr>
              <w:t>ричстакер</w:t>
            </w:r>
            <w:proofErr w:type="spellEnd"/>
            <w:r w:rsidRPr="00A25BA4">
              <w:rPr>
                <w:rFonts w:ascii="Franklin Gothic Book" w:hAnsi="Franklin Gothic Book"/>
                <w:b/>
                <w:i/>
              </w:rPr>
              <w:t xml:space="preserve"> </w:t>
            </w:r>
            <w:r w:rsidRPr="00A25BA4">
              <w:rPr>
                <w:rFonts w:ascii="Franklin Gothic Book" w:hAnsi="Franklin Gothic Book"/>
                <w:b/>
                <w:i/>
                <w:lang w:val="en-US"/>
              </w:rPr>
              <w:t>KALMAR</w:t>
            </w:r>
            <w:r w:rsidRPr="00A25BA4">
              <w:rPr>
                <w:rFonts w:ascii="Franklin Gothic Book" w:hAnsi="Franklin Gothic Book"/>
                <w:b/>
                <w:i/>
              </w:rPr>
              <w:t xml:space="preserve"> </w:t>
            </w:r>
            <w:r w:rsidRPr="00A25BA4">
              <w:rPr>
                <w:rFonts w:ascii="Franklin Gothic Book" w:hAnsi="Franklin Gothic Book"/>
                <w:b/>
                <w:i/>
                <w:lang w:val="en-US"/>
              </w:rPr>
              <w:t>DRF</w:t>
            </w:r>
            <w:r w:rsidRPr="00A25BA4">
              <w:rPr>
                <w:rFonts w:ascii="Franklin Gothic Book" w:hAnsi="Franklin Gothic Book"/>
                <w:b/>
                <w:i/>
              </w:rPr>
              <w:t xml:space="preserve"> 450-65</w:t>
            </w:r>
            <w:r w:rsidRPr="00A25BA4">
              <w:rPr>
                <w:rFonts w:ascii="Franklin Gothic Book" w:hAnsi="Franklin Gothic Book"/>
                <w:b/>
                <w:i/>
                <w:lang w:val="en-US"/>
              </w:rPr>
              <w:t>S</w:t>
            </w:r>
            <w:r w:rsidRPr="00A25BA4">
              <w:rPr>
                <w:rFonts w:ascii="Franklin Gothic Book" w:hAnsi="Franklin Gothic Book"/>
                <w:b/>
                <w:i/>
              </w:rPr>
              <w:t>5</w:t>
            </w:r>
            <w:r w:rsidRPr="00A25BA4">
              <w:rPr>
                <w:rFonts w:ascii="Franklin Gothic Book" w:hAnsi="Franklin Gothic Book"/>
                <w:b/>
                <w:i/>
                <w:lang w:val="en-US"/>
              </w:rPr>
              <w:t>X</w:t>
            </w:r>
            <w:r w:rsidRPr="00A25BA4">
              <w:rPr>
                <w:rFonts w:ascii="Franklin Gothic Book" w:hAnsi="Franklin Gothic Book"/>
                <w:b/>
                <w:i/>
              </w:rPr>
              <w:t xml:space="preserve">, заводской номер </w:t>
            </w:r>
            <w:r w:rsidRPr="00A25BA4">
              <w:rPr>
                <w:rFonts w:ascii="Franklin Gothic Book" w:hAnsi="Franklin Gothic Book"/>
                <w:b/>
                <w:i/>
                <w:lang w:val="en-US"/>
              </w:rPr>
              <w:t>A</w:t>
            </w:r>
            <w:r w:rsidRPr="00A25BA4">
              <w:rPr>
                <w:rFonts w:ascii="Franklin Gothic Book" w:hAnsi="Franklin Gothic Book"/>
                <w:b/>
                <w:i/>
              </w:rPr>
              <w:t>11301139</w:t>
            </w:r>
          </w:p>
        </w:tc>
        <w:tc>
          <w:tcPr>
            <w:tcW w:w="1542" w:type="dxa"/>
          </w:tcPr>
          <w:p w:rsidR="0025595E" w:rsidRPr="00A25BA4" w:rsidRDefault="0025595E" w:rsidP="00C95BA9">
            <w:pPr>
              <w:jc w:val="center"/>
              <w:rPr>
                <w:rFonts w:ascii="Franklin Gothic Book" w:hAnsi="Franklin Gothic Book"/>
                <w:b/>
                <w:i/>
              </w:rPr>
            </w:pPr>
          </w:p>
        </w:tc>
      </w:tr>
      <w:tr w:rsidR="0025595E" w:rsidRPr="00A25BA4" w:rsidTr="0025595E">
        <w:trPr>
          <w:trHeight w:val="454"/>
        </w:trPr>
        <w:tc>
          <w:tcPr>
            <w:tcW w:w="556" w:type="dxa"/>
            <w:tcBorders>
              <w:bottom w:val="single" w:sz="4" w:space="0" w:color="auto"/>
            </w:tcBorders>
            <w:shd w:val="clear" w:color="auto" w:fill="auto"/>
            <w:noWrap/>
            <w:vAlign w:val="center"/>
          </w:tcPr>
          <w:p w:rsidR="0025595E" w:rsidRPr="00A25BA4" w:rsidRDefault="0025595E" w:rsidP="00C95BA9">
            <w:pPr>
              <w:jc w:val="center"/>
              <w:rPr>
                <w:rFonts w:ascii="Franklin Gothic Book" w:hAnsi="Franklin Gothic Book"/>
              </w:rPr>
            </w:pPr>
            <w:r w:rsidRPr="00A25BA4">
              <w:rPr>
                <w:rFonts w:ascii="Franklin Gothic Book" w:hAnsi="Franklin Gothic Book"/>
              </w:rPr>
              <w:t>1</w:t>
            </w:r>
          </w:p>
        </w:tc>
        <w:tc>
          <w:tcPr>
            <w:tcW w:w="2557" w:type="dxa"/>
            <w:tcBorders>
              <w:bottom w:val="single" w:sz="4" w:space="0" w:color="auto"/>
            </w:tcBorders>
            <w:shd w:val="clear" w:color="auto" w:fill="auto"/>
            <w:noWrap/>
            <w:vAlign w:val="center"/>
          </w:tcPr>
          <w:p w:rsidR="0025595E" w:rsidRPr="00A25BA4" w:rsidRDefault="0025595E" w:rsidP="00C95BA9">
            <w:pPr>
              <w:jc w:val="center"/>
              <w:rPr>
                <w:rFonts w:ascii="Franklin Gothic Book" w:hAnsi="Franklin Gothic Book"/>
              </w:rPr>
            </w:pPr>
            <w:r w:rsidRPr="00A25BA4">
              <w:rPr>
                <w:rFonts w:ascii="Franklin Gothic Book" w:hAnsi="Franklin Gothic Book"/>
              </w:rPr>
              <w:t xml:space="preserve">Блок электронный </w:t>
            </w:r>
            <w:r w:rsidRPr="00A25BA4">
              <w:rPr>
                <w:rFonts w:ascii="Franklin Gothic Book" w:hAnsi="Franklin Gothic Book"/>
                <w:lang w:val="en-US"/>
              </w:rPr>
              <w:t>KCU</w:t>
            </w:r>
            <w:r w:rsidRPr="00A25BA4">
              <w:rPr>
                <w:rFonts w:ascii="Franklin Gothic Book" w:hAnsi="Franklin Gothic Book"/>
              </w:rPr>
              <w:t xml:space="preserve"> </w:t>
            </w:r>
            <w:r w:rsidRPr="00A25BA4">
              <w:rPr>
                <w:rFonts w:ascii="Franklin Gothic Book" w:hAnsi="Franklin Gothic Book"/>
                <w:lang w:val="en-US"/>
              </w:rPr>
              <w:t>D</w:t>
            </w:r>
            <w:r w:rsidRPr="00A25BA4">
              <w:rPr>
                <w:rFonts w:ascii="Franklin Gothic Book" w:hAnsi="Franklin Gothic Book"/>
              </w:rPr>
              <w:t xml:space="preserve"> 790-1, запрограммированный согласно заводского </w:t>
            </w:r>
            <w:proofErr w:type="gramStart"/>
            <w:r w:rsidRPr="00A25BA4">
              <w:rPr>
                <w:rFonts w:ascii="Franklin Gothic Book" w:hAnsi="Franklin Gothic Book"/>
              </w:rPr>
              <w:t>номера  A</w:t>
            </w:r>
            <w:proofErr w:type="gramEnd"/>
            <w:r w:rsidRPr="00A25BA4">
              <w:rPr>
                <w:rFonts w:ascii="Franklin Gothic Book" w:hAnsi="Franklin Gothic Book"/>
              </w:rPr>
              <w:t>11301139</w:t>
            </w:r>
          </w:p>
        </w:tc>
        <w:tc>
          <w:tcPr>
            <w:tcW w:w="1611" w:type="dxa"/>
            <w:tcBorders>
              <w:bottom w:val="single" w:sz="4" w:space="0" w:color="auto"/>
            </w:tcBorders>
            <w:shd w:val="clear" w:color="auto" w:fill="auto"/>
            <w:noWrap/>
            <w:vAlign w:val="center"/>
          </w:tcPr>
          <w:p w:rsidR="0025595E" w:rsidRPr="00A25BA4" w:rsidRDefault="0025595E" w:rsidP="00C95BA9">
            <w:pPr>
              <w:jc w:val="center"/>
              <w:rPr>
                <w:rFonts w:ascii="Franklin Gothic Book" w:hAnsi="Franklin Gothic Book"/>
              </w:rPr>
            </w:pPr>
            <w:r w:rsidRPr="00A25BA4">
              <w:rPr>
                <w:rFonts w:ascii="Franklin Gothic Book" w:hAnsi="Franklin Gothic Book"/>
              </w:rPr>
              <w:t>923732.0010</w:t>
            </w:r>
          </w:p>
        </w:tc>
        <w:tc>
          <w:tcPr>
            <w:tcW w:w="947" w:type="dxa"/>
            <w:shd w:val="clear" w:color="auto" w:fill="auto"/>
            <w:noWrap/>
            <w:vAlign w:val="center"/>
          </w:tcPr>
          <w:p w:rsidR="0025595E" w:rsidRPr="00A25BA4" w:rsidRDefault="0025595E" w:rsidP="00C95BA9">
            <w:pPr>
              <w:jc w:val="center"/>
              <w:rPr>
                <w:rFonts w:ascii="Franklin Gothic Book" w:hAnsi="Franklin Gothic Book"/>
              </w:rPr>
            </w:pPr>
            <w:r w:rsidRPr="00A25BA4">
              <w:rPr>
                <w:rFonts w:ascii="Franklin Gothic Book" w:hAnsi="Franklin Gothic Book"/>
              </w:rPr>
              <w:t>1</w:t>
            </w:r>
          </w:p>
        </w:tc>
        <w:tc>
          <w:tcPr>
            <w:tcW w:w="708" w:type="dxa"/>
            <w:vAlign w:val="center"/>
          </w:tcPr>
          <w:p w:rsidR="0025595E" w:rsidRPr="00A25BA4" w:rsidRDefault="0025595E" w:rsidP="00C95BA9">
            <w:pPr>
              <w:jc w:val="center"/>
              <w:rPr>
                <w:rFonts w:ascii="Franklin Gothic Book" w:hAnsi="Franklin Gothic Book"/>
              </w:rPr>
            </w:pPr>
            <w:r w:rsidRPr="00A25BA4">
              <w:rPr>
                <w:rFonts w:ascii="Franklin Gothic Book" w:hAnsi="Franklin Gothic Book"/>
              </w:rPr>
              <w:t>Шт.</w:t>
            </w:r>
          </w:p>
        </w:tc>
        <w:tc>
          <w:tcPr>
            <w:tcW w:w="1276" w:type="dxa"/>
            <w:shd w:val="clear" w:color="auto" w:fill="auto"/>
            <w:noWrap/>
            <w:vAlign w:val="center"/>
          </w:tcPr>
          <w:p w:rsidR="0025595E" w:rsidRPr="00A25BA4" w:rsidRDefault="0025595E" w:rsidP="00C95BA9">
            <w:pPr>
              <w:jc w:val="center"/>
              <w:rPr>
                <w:rFonts w:ascii="Franklin Gothic Book" w:hAnsi="Franklin Gothic Book"/>
                <w:bCs/>
                <w:iCs/>
                <w:color w:val="000000"/>
              </w:rPr>
            </w:pPr>
          </w:p>
        </w:tc>
        <w:tc>
          <w:tcPr>
            <w:tcW w:w="1134" w:type="dxa"/>
            <w:shd w:val="clear" w:color="auto" w:fill="auto"/>
            <w:noWrap/>
            <w:vAlign w:val="center"/>
          </w:tcPr>
          <w:p w:rsidR="0025595E" w:rsidRPr="00A25BA4" w:rsidRDefault="0025595E" w:rsidP="00C95BA9">
            <w:pPr>
              <w:jc w:val="center"/>
              <w:rPr>
                <w:rFonts w:ascii="Franklin Gothic Book" w:hAnsi="Franklin Gothic Book"/>
              </w:rPr>
            </w:pPr>
          </w:p>
        </w:tc>
        <w:tc>
          <w:tcPr>
            <w:tcW w:w="1542" w:type="dxa"/>
          </w:tcPr>
          <w:p w:rsidR="0025595E" w:rsidRPr="00A25BA4" w:rsidRDefault="0025595E" w:rsidP="00C95BA9">
            <w:pPr>
              <w:jc w:val="center"/>
              <w:rPr>
                <w:rFonts w:ascii="Franklin Gothic Book" w:hAnsi="Franklin Gothic Book"/>
              </w:rPr>
            </w:pPr>
          </w:p>
        </w:tc>
      </w:tr>
      <w:tr w:rsidR="0025595E" w:rsidRPr="00A25BA4" w:rsidTr="0025595E">
        <w:trPr>
          <w:trHeight w:val="509"/>
        </w:trPr>
        <w:tc>
          <w:tcPr>
            <w:tcW w:w="4724" w:type="dxa"/>
            <w:gridSpan w:val="3"/>
            <w:tcBorders>
              <w:left w:val="nil"/>
              <w:bottom w:val="nil"/>
            </w:tcBorders>
            <w:shd w:val="clear" w:color="auto" w:fill="auto"/>
            <w:noWrap/>
            <w:vAlign w:val="center"/>
          </w:tcPr>
          <w:p w:rsidR="0025595E" w:rsidRPr="00A25BA4" w:rsidRDefault="0025595E" w:rsidP="00C95BA9">
            <w:pPr>
              <w:jc w:val="center"/>
              <w:rPr>
                <w:rFonts w:ascii="Franklin Gothic Book" w:hAnsi="Franklin Gothic Book"/>
              </w:rPr>
            </w:pPr>
          </w:p>
        </w:tc>
        <w:tc>
          <w:tcPr>
            <w:tcW w:w="2931" w:type="dxa"/>
            <w:gridSpan w:val="3"/>
            <w:vAlign w:val="center"/>
          </w:tcPr>
          <w:p w:rsidR="0025595E" w:rsidRPr="00A25BA4" w:rsidRDefault="0025595E" w:rsidP="00C95BA9">
            <w:pPr>
              <w:rPr>
                <w:rFonts w:ascii="Franklin Gothic Book" w:hAnsi="Franklin Gothic Book"/>
              </w:rPr>
            </w:pPr>
            <w:r w:rsidRPr="00A25BA4">
              <w:rPr>
                <w:rFonts w:ascii="Franklin Gothic Book" w:hAnsi="Franklin Gothic Book"/>
              </w:rPr>
              <w:t xml:space="preserve">Итого: </w:t>
            </w:r>
          </w:p>
        </w:tc>
        <w:tc>
          <w:tcPr>
            <w:tcW w:w="1134" w:type="dxa"/>
            <w:shd w:val="clear" w:color="auto" w:fill="auto"/>
            <w:noWrap/>
            <w:vAlign w:val="center"/>
          </w:tcPr>
          <w:p w:rsidR="0025595E" w:rsidRPr="00A25BA4" w:rsidRDefault="0025595E" w:rsidP="00C95BA9">
            <w:pPr>
              <w:jc w:val="center"/>
              <w:rPr>
                <w:rFonts w:ascii="Franklin Gothic Book" w:hAnsi="Franklin Gothic Book"/>
              </w:rPr>
            </w:pPr>
          </w:p>
        </w:tc>
        <w:tc>
          <w:tcPr>
            <w:tcW w:w="1542" w:type="dxa"/>
          </w:tcPr>
          <w:p w:rsidR="0025595E" w:rsidRPr="00A25BA4" w:rsidRDefault="0025595E" w:rsidP="00C95BA9">
            <w:pPr>
              <w:jc w:val="center"/>
              <w:rPr>
                <w:rFonts w:ascii="Franklin Gothic Book" w:hAnsi="Franklin Gothic Book"/>
              </w:rPr>
            </w:pPr>
          </w:p>
        </w:tc>
      </w:tr>
    </w:tbl>
    <w:p w:rsidR="006A699F" w:rsidRPr="00D55E98" w:rsidRDefault="006A699F" w:rsidP="002C546F">
      <w:pPr>
        <w:rPr>
          <w:rFonts w:ascii="Franklin Gothic Book" w:hAnsi="Franklin Gothic Book"/>
          <w:b/>
          <w:bCs/>
        </w:rPr>
      </w:pPr>
    </w:p>
    <w:p w:rsidR="00ED40C1" w:rsidRPr="00D55E98" w:rsidRDefault="00ED40C1" w:rsidP="002C546F">
      <w:pPr>
        <w:rPr>
          <w:rFonts w:ascii="Franklin Gothic Book" w:hAnsi="Franklin Gothic Book"/>
          <w:b/>
          <w:bCs/>
        </w:rPr>
      </w:pPr>
      <w:r w:rsidRPr="00D55E98">
        <w:rPr>
          <w:rFonts w:ascii="Franklin Gothic Book" w:hAnsi="Franklin Gothic Book"/>
          <w:b/>
          <w:bCs/>
        </w:rPr>
        <w:t>Таблица-2</w:t>
      </w:r>
    </w:p>
    <w:tbl>
      <w:tblPr>
        <w:tblW w:w="10348" w:type="dxa"/>
        <w:tblInd w:w="-34" w:type="dxa"/>
        <w:tblCellMar>
          <w:left w:w="0" w:type="dxa"/>
          <w:right w:w="0" w:type="dxa"/>
        </w:tblCellMar>
        <w:tblLook w:val="04A0" w:firstRow="1" w:lastRow="0" w:firstColumn="1" w:lastColumn="0" w:noHBand="0" w:noVBand="1"/>
      </w:tblPr>
      <w:tblGrid>
        <w:gridCol w:w="818"/>
        <w:gridCol w:w="6979"/>
        <w:gridCol w:w="2551"/>
      </w:tblGrid>
      <w:tr w:rsidR="00ED40C1" w:rsidRPr="00D55E98" w:rsidTr="00773AA8">
        <w:tc>
          <w:tcPr>
            <w:tcW w:w="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rPr>
            </w:pPr>
            <w:r w:rsidRPr="00D55E98">
              <w:rPr>
                <w:rFonts w:ascii="Franklin Gothic Book" w:hAnsi="Franklin Gothic Book"/>
              </w:rPr>
              <w:t>№ п/п</w:t>
            </w:r>
          </w:p>
        </w:tc>
        <w:tc>
          <w:tcPr>
            <w:tcW w:w="6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rPr>
            </w:pPr>
            <w:r w:rsidRPr="00D55E98">
              <w:rPr>
                <w:rFonts w:ascii="Franklin Gothic Book" w:hAnsi="Franklin Gothic Book"/>
              </w:rPr>
              <w:t>Наименование статьи расходов</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6E2BA0">
            <w:pPr>
              <w:rPr>
                <w:rFonts w:ascii="Franklin Gothic Book" w:hAnsi="Franklin Gothic Book"/>
                <w:b/>
                <w:bCs/>
              </w:rPr>
            </w:pPr>
            <w:r w:rsidRPr="00D55E98">
              <w:rPr>
                <w:rFonts w:ascii="Franklin Gothic Book" w:hAnsi="Franklin Gothic Book"/>
                <w:b/>
                <w:bCs/>
              </w:rPr>
              <w:t xml:space="preserve">Стоимость, </w:t>
            </w:r>
            <w:r w:rsidR="006E4C58" w:rsidRPr="00D55E98">
              <w:rPr>
                <w:rFonts w:ascii="Franklin Gothic Book" w:hAnsi="Franklin Gothic Book"/>
                <w:b/>
                <w:bCs/>
              </w:rPr>
              <w:t>рубли</w:t>
            </w:r>
          </w:p>
        </w:tc>
      </w:tr>
      <w:tr w:rsidR="00ED40C1" w:rsidRPr="00D55E98" w:rsidTr="00773AA8">
        <w:tc>
          <w:tcPr>
            <w:tcW w:w="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D55E98" w:rsidRDefault="00ED40C1" w:rsidP="004B4516">
            <w:pPr>
              <w:numPr>
                <w:ilvl w:val="0"/>
                <w:numId w:val="18"/>
              </w:numPr>
              <w:rPr>
                <w:rFonts w:ascii="Franklin Gothic Book" w:hAnsi="Franklin Gothic Book"/>
              </w:rPr>
            </w:pPr>
          </w:p>
        </w:tc>
        <w:tc>
          <w:tcPr>
            <w:tcW w:w="6979"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rPr>
            </w:pPr>
            <w:r w:rsidRPr="00D55E98">
              <w:rPr>
                <w:rFonts w:ascii="Franklin Gothic Book" w:hAnsi="Franklin Gothic Book"/>
              </w:rPr>
              <w:t>Цена предложения (итого таблицы-1)</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rPr>
            </w:pPr>
          </w:p>
        </w:tc>
      </w:tr>
      <w:tr w:rsidR="00ED40C1" w:rsidRPr="00D55E98" w:rsidTr="00773AA8">
        <w:tc>
          <w:tcPr>
            <w:tcW w:w="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D55E98" w:rsidRDefault="00ED40C1" w:rsidP="004B4516">
            <w:pPr>
              <w:numPr>
                <w:ilvl w:val="0"/>
                <w:numId w:val="18"/>
              </w:numPr>
              <w:rPr>
                <w:rFonts w:ascii="Franklin Gothic Book" w:hAnsi="Franklin Gothic Book"/>
              </w:rPr>
            </w:pPr>
          </w:p>
        </w:tc>
        <w:tc>
          <w:tcPr>
            <w:tcW w:w="6979"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rPr>
            </w:pPr>
            <w:r w:rsidRPr="00D55E98">
              <w:rPr>
                <w:rFonts w:ascii="Franklin Gothic Book" w:hAnsi="Franklin Gothic Book"/>
              </w:rPr>
              <w:t>Прочие расходы (расшифровать)</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rPr>
            </w:pPr>
          </w:p>
        </w:tc>
      </w:tr>
      <w:tr w:rsidR="00ED40C1" w:rsidRPr="00D55E98" w:rsidTr="00773AA8">
        <w:trPr>
          <w:cantSplit/>
        </w:trPr>
        <w:tc>
          <w:tcPr>
            <w:tcW w:w="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D55E98" w:rsidRDefault="00ED40C1" w:rsidP="004B4516">
            <w:pPr>
              <w:numPr>
                <w:ilvl w:val="0"/>
                <w:numId w:val="18"/>
              </w:numPr>
              <w:rPr>
                <w:rFonts w:ascii="Franklin Gothic Book" w:hAnsi="Franklin Gothic Book"/>
              </w:rPr>
            </w:pPr>
          </w:p>
        </w:tc>
        <w:tc>
          <w:tcPr>
            <w:tcW w:w="6979"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b/>
                <w:bCs/>
              </w:rPr>
            </w:pPr>
            <w:r w:rsidRPr="00D55E98">
              <w:rPr>
                <w:rFonts w:ascii="Franklin Gothic Book" w:hAnsi="Franklin Gothic Book"/>
                <w:b/>
                <w:bCs/>
              </w:rPr>
              <w:t xml:space="preserve">НДС </w:t>
            </w:r>
            <w:r w:rsidRPr="00D55E98">
              <w:rPr>
                <w:rFonts w:ascii="Franklin Gothic Book" w:hAnsi="Franklin Gothic Book"/>
              </w:rPr>
              <w:t>(выделить)</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b/>
                <w:bCs/>
              </w:rPr>
            </w:pPr>
          </w:p>
        </w:tc>
      </w:tr>
      <w:tr w:rsidR="00ED40C1" w:rsidRPr="00D55E98" w:rsidTr="00773AA8">
        <w:trPr>
          <w:cantSplit/>
        </w:trPr>
        <w:tc>
          <w:tcPr>
            <w:tcW w:w="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D55E98" w:rsidRDefault="00ED40C1" w:rsidP="004B4516">
            <w:pPr>
              <w:numPr>
                <w:ilvl w:val="0"/>
                <w:numId w:val="18"/>
              </w:numPr>
              <w:rPr>
                <w:rFonts w:ascii="Franklin Gothic Book" w:hAnsi="Franklin Gothic Book"/>
              </w:rPr>
            </w:pPr>
          </w:p>
        </w:tc>
        <w:tc>
          <w:tcPr>
            <w:tcW w:w="6979"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2C546F">
            <w:pPr>
              <w:rPr>
                <w:rFonts w:ascii="Franklin Gothic Book" w:hAnsi="Franklin Gothic Book"/>
                <w:b/>
                <w:bCs/>
              </w:rPr>
            </w:pPr>
            <w:r w:rsidRPr="00D55E98">
              <w:rPr>
                <w:rFonts w:ascii="Franklin Gothic Book" w:hAnsi="Franklin Gothic Book"/>
                <w:b/>
                <w:bCs/>
              </w:rPr>
              <w:t>…</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b/>
                <w:bCs/>
              </w:rPr>
            </w:pPr>
          </w:p>
        </w:tc>
      </w:tr>
      <w:tr w:rsidR="00ED40C1" w:rsidRPr="00D55E98" w:rsidTr="00773AA8">
        <w:trPr>
          <w:cantSplit/>
        </w:trPr>
        <w:tc>
          <w:tcPr>
            <w:tcW w:w="8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rPr>
            </w:pPr>
          </w:p>
        </w:tc>
        <w:tc>
          <w:tcPr>
            <w:tcW w:w="6979"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D55E98" w:rsidRDefault="00ED40C1" w:rsidP="007A37AC">
            <w:pPr>
              <w:rPr>
                <w:rFonts w:ascii="Franklin Gothic Book" w:hAnsi="Franklin Gothic Book"/>
                <w:b/>
                <w:bCs/>
              </w:rPr>
            </w:pPr>
            <w:r w:rsidRPr="00D55E98">
              <w:rPr>
                <w:rFonts w:ascii="Franklin Gothic Book" w:hAnsi="Franklin Gothic Book"/>
                <w:b/>
                <w:bCs/>
              </w:rPr>
              <w:t xml:space="preserve">ИТОГО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ED40C1" w:rsidRPr="00D55E98" w:rsidRDefault="00ED40C1" w:rsidP="002C546F">
            <w:pPr>
              <w:rPr>
                <w:rFonts w:ascii="Franklin Gothic Book" w:hAnsi="Franklin Gothic Book"/>
                <w:b/>
                <w:bCs/>
              </w:rPr>
            </w:pPr>
          </w:p>
        </w:tc>
      </w:tr>
    </w:tbl>
    <w:p w:rsidR="00ED40C1" w:rsidRPr="00A93A76" w:rsidRDefault="00ED40C1" w:rsidP="002C546F">
      <w:pPr>
        <w:widowControl w:val="0"/>
        <w:tabs>
          <w:tab w:val="left" w:pos="0"/>
          <w:tab w:val="left" w:pos="180"/>
        </w:tabs>
        <w:ind w:right="-179"/>
        <w:rPr>
          <w:rFonts w:ascii="Franklin Gothic Book" w:hAnsi="Franklin Gothic Book"/>
        </w:rPr>
      </w:pPr>
    </w:p>
    <w:p w:rsidR="007D121F" w:rsidRPr="00A93A76" w:rsidRDefault="000B58CC"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r>
      <w:r w:rsidR="007D121F" w:rsidRPr="00A93A76">
        <w:rPr>
          <w:rFonts w:ascii="Franklin Gothic Book" w:hAnsi="Franklin Gothic Book"/>
        </w:rPr>
        <w:t>____</w:t>
      </w:r>
      <w:r w:rsidRPr="00A93A76">
        <w:rPr>
          <w:rFonts w:ascii="Franklin Gothic Book" w:hAnsi="Franklin Gothic Book"/>
        </w:rPr>
        <w:t>_______________________________</w:t>
      </w:r>
    </w:p>
    <w:p w:rsidR="007D121F" w:rsidRPr="00A93A76" w:rsidRDefault="000B58CC"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r>
      <w:r w:rsidR="007D121F" w:rsidRPr="00A93A76">
        <w:rPr>
          <w:rFonts w:ascii="Franklin Gothic Book" w:hAnsi="Franklin Gothic Book"/>
          <w:vertAlign w:val="superscript"/>
        </w:rPr>
        <w:t xml:space="preserve"> (подпись, М.П.)</w:t>
      </w:r>
    </w:p>
    <w:p w:rsidR="007D121F" w:rsidRPr="00A93A76" w:rsidRDefault="000B58CC"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r>
      <w:r w:rsidR="007D121F" w:rsidRPr="00A93A76">
        <w:rPr>
          <w:rFonts w:ascii="Franklin Gothic Book" w:hAnsi="Franklin Gothic Book"/>
        </w:rPr>
        <w:t>___________________________________</w:t>
      </w:r>
    </w:p>
    <w:p w:rsidR="007D121F" w:rsidRPr="00A93A76" w:rsidRDefault="000B58CC"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w:t>
      </w:r>
      <w:r w:rsidR="007D121F" w:rsidRPr="00A93A76">
        <w:rPr>
          <w:rFonts w:ascii="Franklin Gothic Book" w:hAnsi="Franklin Gothic Book"/>
          <w:vertAlign w:val="superscript"/>
        </w:rPr>
        <w:t>фамилия, имя, отчество подписавшего, должность</w:t>
      </w:r>
      <w:r w:rsidRPr="00A93A76">
        <w:rPr>
          <w:rFonts w:ascii="Franklin Gothic Book" w:hAnsi="Franklin Gothic Book"/>
          <w:vertAlign w:val="superscript"/>
        </w:rPr>
        <w:t>)</w:t>
      </w:r>
    </w:p>
    <w:p w:rsidR="00FD67B4" w:rsidRPr="00A93A76" w:rsidRDefault="00FD67B4" w:rsidP="002C546F">
      <w:pPr>
        <w:widowControl w:val="0"/>
        <w:tabs>
          <w:tab w:val="left" w:pos="0"/>
          <w:tab w:val="left" w:pos="180"/>
        </w:tabs>
        <w:ind w:right="-179"/>
        <w:rPr>
          <w:rFonts w:ascii="Franklin Gothic Book" w:hAnsi="Franklin Gothic Book"/>
        </w:rPr>
      </w:pPr>
    </w:p>
    <w:p w:rsidR="002C5F0F" w:rsidRPr="00A93A76" w:rsidRDefault="002C5F0F" w:rsidP="002C546F">
      <w:pPr>
        <w:widowControl w:val="0"/>
        <w:tabs>
          <w:tab w:val="left" w:pos="0"/>
          <w:tab w:val="left" w:pos="180"/>
        </w:tabs>
        <w:ind w:right="-179"/>
        <w:rPr>
          <w:rFonts w:ascii="Franklin Gothic Book" w:hAnsi="Franklin Gothic Book"/>
        </w:rPr>
      </w:pPr>
    </w:p>
    <w:p w:rsidR="003F4375" w:rsidRPr="00A93A76" w:rsidRDefault="003F4375" w:rsidP="004B4516">
      <w:pPr>
        <w:pStyle w:val="afff6"/>
        <w:numPr>
          <w:ilvl w:val="1"/>
          <w:numId w:val="27"/>
        </w:numPr>
        <w:jc w:val="both"/>
        <w:rPr>
          <w:rFonts w:ascii="Franklin Gothic Book" w:hAnsi="Franklin Gothic Book"/>
          <w:b/>
        </w:rPr>
      </w:pPr>
      <w:r w:rsidRPr="00A93A76">
        <w:rPr>
          <w:rFonts w:ascii="Franklin Gothic Book" w:hAnsi="Franklin Gothic Book"/>
          <w:b/>
          <w:snapToGrid w:val="0"/>
        </w:rPr>
        <w:t>Подтверждение согласия с условиями договора (форма 3)</w:t>
      </w:r>
    </w:p>
    <w:p w:rsidR="003F4375" w:rsidRPr="00A93A76" w:rsidRDefault="003F4375" w:rsidP="002C546F">
      <w:pPr>
        <w:pStyle w:val="afff6"/>
        <w:tabs>
          <w:tab w:val="left" w:pos="426"/>
        </w:tabs>
        <w:ind w:left="426"/>
        <w:jc w:val="both"/>
        <w:rPr>
          <w:rFonts w:ascii="Franklin Gothic Book" w:hAnsi="Franklin Gothic Book"/>
        </w:rPr>
      </w:pPr>
      <w:r w:rsidRPr="00A93A76">
        <w:rPr>
          <w:rFonts w:ascii="Franklin Gothic Book" w:hAnsi="Franklin Gothic Book"/>
        </w:rPr>
        <w:t>от «___</w:t>
      </w:r>
      <w:proofErr w:type="gramStart"/>
      <w:r w:rsidRPr="00A93A76">
        <w:rPr>
          <w:rFonts w:ascii="Franklin Gothic Book" w:hAnsi="Franklin Gothic Book"/>
        </w:rPr>
        <w:t>_»_</w:t>
      </w:r>
      <w:proofErr w:type="gramEnd"/>
      <w:r w:rsidRPr="00A93A76">
        <w:rPr>
          <w:rFonts w:ascii="Franklin Gothic Book" w:hAnsi="Franklin Gothic Book"/>
        </w:rPr>
        <w:t>____________ г. №__________</w:t>
      </w:r>
    </w:p>
    <w:p w:rsidR="00D83B43" w:rsidRPr="00A93A76" w:rsidRDefault="00D83B43" w:rsidP="002C546F">
      <w:pPr>
        <w:pStyle w:val="afff6"/>
        <w:tabs>
          <w:tab w:val="left" w:pos="426"/>
        </w:tabs>
        <w:ind w:left="426"/>
        <w:jc w:val="both"/>
        <w:rPr>
          <w:rFonts w:ascii="Franklin Gothic Book" w:hAnsi="Franklin Gothic Book"/>
        </w:rPr>
      </w:pPr>
    </w:p>
    <w:p w:rsidR="003F4375" w:rsidRPr="00A93A76" w:rsidRDefault="003F4375" w:rsidP="002C546F">
      <w:pPr>
        <w:pStyle w:val="afff6"/>
        <w:tabs>
          <w:tab w:val="left" w:pos="426"/>
        </w:tabs>
        <w:ind w:left="426"/>
        <w:jc w:val="both"/>
        <w:rPr>
          <w:rFonts w:ascii="Franklin Gothic Book" w:hAnsi="Franklin Gothic Book"/>
        </w:rPr>
      </w:pPr>
      <w:r w:rsidRPr="00A93A76">
        <w:rPr>
          <w:rFonts w:ascii="Franklin Gothic Book" w:hAnsi="Franklin Gothic Book"/>
        </w:rPr>
        <w:t>Участник закупки ________________________________________</w:t>
      </w:r>
    </w:p>
    <w:p w:rsidR="003F4375" w:rsidRPr="00A93A76" w:rsidRDefault="003F4375" w:rsidP="002C546F">
      <w:pPr>
        <w:ind w:left="3" w:firstLine="1"/>
        <w:jc w:val="both"/>
        <w:rPr>
          <w:rFonts w:ascii="Franklin Gothic Book" w:hAnsi="Franklin Gothic Book"/>
        </w:rPr>
      </w:pPr>
      <w:r w:rsidRPr="00A93A76">
        <w:rPr>
          <w:rFonts w:ascii="Franklin Gothic Book" w:hAnsi="Franklin Gothic Book"/>
        </w:rPr>
        <w:t xml:space="preserve">Участник закупки ознакомился и изучил документацию о закупке, а также условия договора </w:t>
      </w:r>
      <w:r w:rsidR="00ED40C1" w:rsidRPr="00A93A76">
        <w:rPr>
          <w:rFonts w:ascii="Franklin Gothic Book" w:hAnsi="Franklin Gothic Book"/>
        </w:rPr>
        <w:t xml:space="preserve">на </w:t>
      </w:r>
      <w:r w:rsidR="00E5592E" w:rsidRPr="00A93A76">
        <w:rPr>
          <w:rFonts w:ascii="Franklin Gothic Book" w:hAnsi="Franklin Gothic Book"/>
        </w:rPr>
        <w:t xml:space="preserve">поставку </w:t>
      </w:r>
      <w:r w:rsidR="0025595E" w:rsidRPr="0025595E">
        <w:rPr>
          <w:rFonts w:ascii="Franklin Gothic Book" w:hAnsi="Franklin Gothic Book"/>
        </w:rPr>
        <w:t xml:space="preserve">сменно-запасных частей к автопогрузчику типа </w:t>
      </w:r>
      <w:proofErr w:type="spellStart"/>
      <w:r w:rsidR="0025595E" w:rsidRPr="0025595E">
        <w:rPr>
          <w:rFonts w:ascii="Franklin Gothic Book" w:hAnsi="Franklin Gothic Book"/>
        </w:rPr>
        <w:t>ричстакер</w:t>
      </w:r>
      <w:proofErr w:type="spellEnd"/>
      <w:r w:rsidR="0025595E" w:rsidRPr="0025595E">
        <w:rPr>
          <w:rFonts w:ascii="Franklin Gothic Book" w:hAnsi="Franklin Gothic Book"/>
        </w:rPr>
        <w:t xml:space="preserve"> KALMAR DRF 450-65S5X, заводской номер А11301139</w:t>
      </w:r>
      <w:r w:rsidR="0025595E">
        <w:rPr>
          <w:rFonts w:ascii="Franklin Gothic Book" w:hAnsi="Franklin Gothic Book"/>
        </w:rPr>
        <w:t xml:space="preserve"> </w:t>
      </w:r>
      <w:r w:rsidRPr="00A93A76">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Pr="00A93A76" w:rsidRDefault="003F4375" w:rsidP="002C546F">
      <w:pPr>
        <w:jc w:val="both"/>
        <w:rPr>
          <w:rFonts w:ascii="Franklin Gothic Book" w:hAnsi="Franklin Gothic Book"/>
        </w:rPr>
      </w:pPr>
      <w:r w:rsidRPr="00A93A76">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A93A76" w:rsidRDefault="003F4375" w:rsidP="002C546F">
      <w:pPr>
        <w:jc w:val="both"/>
        <w:rPr>
          <w:rFonts w:ascii="Franklin Gothic Book" w:hAnsi="Franklin Gothic Book"/>
        </w:rPr>
      </w:pPr>
    </w:p>
    <w:p w:rsidR="003F4375" w:rsidRPr="00A93A76" w:rsidRDefault="003F4375"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3F4375" w:rsidRPr="00A93A76" w:rsidRDefault="003F4375"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 xml:space="preserve"> (подпись, М.П.)</w:t>
      </w:r>
    </w:p>
    <w:p w:rsidR="003F4375" w:rsidRPr="00A93A76" w:rsidRDefault="003F4375"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3F4375" w:rsidRPr="00A93A76" w:rsidRDefault="003F4375"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(фамилия, имя, отчество подписавшего, должность)</w:t>
      </w:r>
    </w:p>
    <w:p w:rsidR="00E24910" w:rsidRPr="00A93A76" w:rsidRDefault="00E24910" w:rsidP="002C546F">
      <w:pPr>
        <w:pStyle w:val="afff6"/>
        <w:ind w:left="0"/>
        <w:jc w:val="both"/>
        <w:rPr>
          <w:rFonts w:ascii="Franklin Gothic Book" w:hAnsi="Franklin Gothic Book"/>
          <w:b/>
        </w:rPr>
      </w:pPr>
    </w:p>
    <w:p w:rsidR="003F4375" w:rsidRPr="00A93A76" w:rsidRDefault="003F4375" w:rsidP="004B4516">
      <w:pPr>
        <w:pStyle w:val="afff6"/>
        <w:numPr>
          <w:ilvl w:val="1"/>
          <w:numId w:val="27"/>
        </w:numPr>
        <w:jc w:val="both"/>
        <w:rPr>
          <w:rFonts w:ascii="Franklin Gothic Book" w:hAnsi="Franklin Gothic Book"/>
          <w:b/>
          <w:snapToGrid w:val="0"/>
        </w:rPr>
      </w:pPr>
      <w:r w:rsidRPr="00A93A76">
        <w:rPr>
          <w:rFonts w:ascii="Franklin Gothic Book" w:hAnsi="Franklin Gothic Book"/>
          <w:b/>
          <w:snapToGrid w:val="0"/>
        </w:rPr>
        <w:t>Анкета участника закупки (форма 4)</w:t>
      </w:r>
    </w:p>
    <w:p w:rsidR="003F4375" w:rsidRPr="00A93A76" w:rsidRDefault="003F4375" w:rsidP="002C546F">
      <w:pPr>
        <w:ind w:right="566" w:firstLine="798"/>
        <w:jc w:val="both"/>
        <w:rPr>
          <w:rFonts w:ascii="Franklin Gothic Book" w:hAnsi="Franklin Gothic Book"/>
        </w:rPr>
      </w:pPr>
      <w:r w:rsidRPr="00A93A76">
        <w:rPr>
          <w:rFonts w:ascii="Franklin Gothic Book" w:hAnsi="Franklin Gothic Book"/>
        </w:rPr>
        <w:t>от «___</w:t>
      </w:r>
      <w:proofErr w:type="gramStart"/>
      <w:r w:rsidRPr="00A93A76">
        <w:rPr>
          <w:rFonts w:ascii="Franklin Gothic Book" w:hAnsi="Franklin Gothic Book"/>
        </w:rPr>
        <w:t>_»_</w:t>
      </w:r>
      <w:proofErr w:type="gramEnd"/>
      <w:r w:rsidRPr="00A93A76">
        <w:rPr>
          <w:rFonts w:ascii="Franklin Gothic Book" w:hAnsi="Franklin Gothic Book"/>
        </w:rPr>
        <w:t>____________ г. №__________</w:t>
      </w:r>
    </w:p>
    <w:p w:rsidR="00D4641C" w:rsidRPr="00A93A76" w:rsidRDefault="00D4641C" w:rsidP="002C546F">
      <w:pPr>
        <w:widowControl w:val="0"/>
        <w:ind w:left="720"/>
        <w:rPr>
          <w:rFonts w:ascii="Franklin Gothic Book" w:hAnsi="Franklin Gothic Book"/>
          <w:b/>
          <w:bCs/>
        </w:rPr>
      </w:pPr>
    </w:p>
    <w:p w:rsidR="003F4375" w:rsidRPr="00A93A76" w:rsidRDefault="003F4375" w:rsidP="002C546F">
      <w:pPr>
        <w:widowControl w:val="0"/>
        <w:ind w:left="720"/>
        <w:rPr>
          <w:rFonts w:ascii="Franklin Gothic Book" w:hAnsi="Franklin Gothic Book"/>
          <w:bCs/>
        </w:rPr>
      </w:pPr>
      <w:r w:rsidRPr="00A93A76">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A93A76" w:rsidTr="0086593D">
        <w:trPr>
          <w:trHeight w:val="141"/>
        </w:trPr>
        <w:tc>
          <w:tcPr>
            <w:tcW w:w="3041" w:type="dxa"/>
            <w:gridSpan w:val="5"/>
            <w:tcBorders>
              <w:top w:val="single" w:sz="12"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lastRenderedPageBreak/>
              <w:t>Полное наименование</w:t>
            </w:r>
          </w:p>
        </w:tc>
        <w:tc>
          <w:tcPr>
            <w:tcW w:w="7024" w:type="dxa"/>
            <w:gridSpan w:val="18"/>
            <w:tcBorders>
              <w:top w:val="single" w:sz="12" w:space="0" w:color="auto"/>
              <w:bottom w:val="single" w:sz="4" w:space="0" w:color="auto"/>
            </w:tcBorders>
            <w:vAlign w:val="center"/>
          </w:tcPr>
          <w:p w:rsidR="003F4375" w:rsidRPr="00A93A76" w:rsidRDefault="003F4375" w:rsidP="002C546F">
            <w:pPr>
              <w:pStyle w:val="af2"/>
              <w:rPr>
                <w:rFonts w:ascii="Franklin Gothic Book" w:hAnsi="Franklin Gothic Book"/>
                <w:bCs/>
                <w:sz w:val="20"/>
                <w:szCs w:val="20"/>
              </w:rPr>
            </w:pPr>
          </w:p>
        </w:tc>
      </w:tr>
      <w:tr w:rsidR="003F4375" w:rsidRPr="00A93A76" w:rsidTr="0086593D">
        <w:trPr>
          <w:trHeight w:val="322"/>
        </w:trPr>
        <w:tc>
          <w:tcPr>
            <w:tcW w:w="3041" w:type="dxa"/>
            <w:gridSpan w:val="5"/>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A93A76" w:rsidRDefault="003F4375" w:rsidP="002C546F">
            <w:pPr>
              <w:jc w:val="center"/>
              <w:rPr>
                <w:rFonts w:ascii="Franklin Gothic Book" w:hAnsi="Franklin Gothic Book"/>
                <w:bCs/>
                <w:sz w:val="20"/>
                <w:szCs w:val="20"/>
              </w:rPr>
            </w:pPr>
          </w:p>
        </w:tc>
      </w:tr>
      <w:tr w:rsidR="003D5812" w:rsidRPr="00A93A76" w:rsidTr="0086593D">
        <w:trPr>
          <w:trHeight w:val="60"/>
        </w:trPr>
        <w:tc>
          <w:tcPr>
            <w:tcW w:w="3041" w:type="dxa"/>
            <w:gridSpan w:val="5"/>
            <w:tcBorders>
              <w:top w:val="single" w:sz="4" w:space="0" w:color="auto"/>
              <w:bottom w:val="single" w:sz="4" w:space="0" w:color="auto"/>
            </w:tcBorders>
            <w:vAlign w:val="center"/>
          </w:tcPr>
          <w:p w:rsidR="003D5812" w:rsidRPr="00A93A76" w:rsidRDefault="003D5812" w:rsidP="002C546F">
            <w:pPr>
              <w:rPr>
                <w:rFonts w:ascii="Franklin Gothic Book" w:hAnsi="Franklin Gothic Book"/>
                <w:sz w:val="20"/>
                <w:szCs w:val="20"/>
              </w:rPr>
            </w:pPr>
            <w:r w:rsidRPr="00A93A76">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A93A76"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A93A76" w:rsidRDefault="003D5812" w:rsidP="002C546F">
            <w:pPr>
              <w:pStyle w:val="af2"/>
              <w:rPr>
                <w:rFonts w:ascii="Franklin Gothic Book" w:hAnsi="Franklin Gothic Book"/>
                <w:bCs/>
                <w:sz w:val="20"/>
                <w:szCs w:val="20"/>
              </w:rPr>
            </w:pPr>
            <w:r w:rsidRPr="00A93A76">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A93A76" w:rsidRDefault="003D5812" w:rsidP="002C546F">
            <w:pPr>
              <w:pStyle w:val="af2"/>
              <w:rPr>
                <w:rFonts w:ascii="Franklin Gothic Book" w:hAnsi="Franklin Gothic Book"/>
                <w:bCs/>
                <w:sz w:val="20"/>
                <w:szCs w:val="20"/>
              </w:rPr>
            </w:pPr>
          </w:p>
        </w:tc>
      </w:tr>
      <w:tr w:rsidR="003F4375" w:rsidRPr="00A93A76" w:rsidTr="0086593D">
        <w:trPr>
          <w:trHeight w:val="60"/>
        </w:trPr>
        <w:tc>
          <w:tcPr>
            <w:tcW w:w="972" w:type="dxa"/>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A93A76"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280"/>
        </w:trPr>
        <w:tc>
          <w:tcPr>
            <w:tcW w:w="3041" w:type="dxa"/>
            <w:gridSpan w:val="5"/>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60"/>
        </w:trPr>
        <w:tc>
          <w:tcPr>
            <w:tcW w:w="3041" w:type="dxa"/>
            <w:gridSpan w:val="5"/>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60"/>
        </w:trPr>
        <w:tc>
          <w:tcPr>
            <w:tcW w:w="3041" w:type="dxa"/>
            <w:gridSpan w:val="5"/>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60"/>
        </w:trPr>
        <w:tc>
          <w:tcPr>
            <w:tcW w:w="3041" w:type="dxa"/>
            <w:gridSpan w:val="5"/>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60"/>
        </w:trPr>
        <w:tc>
          <w:tcPr>
            <w:tcW w:w="1389" w:type="dxa"/>
            <w:gridSpan w:val="2"/>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60"/>
        </w:trPr>
        <w:tc>
          <w:tcPr>
            <w:tcW w:w="1389" w:type="dxa"/>
            <w:gridSpan w:val="2"/>
            <w:tcBorders>
              <w:top w:val="single" w:sz="4" w:space="0" w:color="auto"/>
              <w:bottom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A93A76"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E-</w:t>
            </w:r>
            <w:proofErr w:type="spellStart"/>
            <w:r w:rsidRPr="00A93A76">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261"/>
        </w:trPr>
        <w:tc>
          <w:tcPr>
            <w:tcW w:w="2943" w:type="dxa"/>
            <w:gridSpan w:val="4"/>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ФИО руководителя (полн.)</w:t>
            </w:r>
          </w:p>
        </w:tc>
        <w:tc>
          <w:tcPr>
            <w:tcW w:w="7122" w:type="dxa"/>
            <w:gridSpan w:val="19"/>
            <w:vAlign w:val="center"/>
          </w:tcPr>
          <w:p w:rsidR="003F4375" w:rsidRPr="00A93A76" w:rsidRDefault="003F4375" w:rsidP="002C546F">
            <w:pPr>
              <w:rPr>
                <w:rFonts w:ascii="Franklin Gothic Book" w:hAnsi="Franklin Gothic Book"/>
                <w:sz w:val="20"/>
                <w:szCs w:val="20"/>
              </w:rPr>
            </w:pPr>
          </w:p>
        </w:tc>
      </w:tr>
      <w:tr w:rsidR="003F4375" w:rsidRPr="00A93A76" w:rsidTr="0086593D">
        <w:trPr>
          <w:trHeight w:val="454"/>
        </w:trPr>
        <w:tc>
          <w:tcPr>
            <w:tcW w:w="2943" w:type="dxa"/>
            <w:gridSpan w:val="4"/>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ФИО главного бухгалтера (полн.)</w:t>
            </w:r>
          </w:p>
        </w:tc>
        <w:tc>
          <w:tcPr>
            <w:tcW w:w="7122" w:type="dxa"/>
            <w:gridSpan w:val="19"/>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80"/>
        </w:trPr>
        <w:tc>
          <w:tcPr>
            <w:tcW w:w="2943" w:type="dxa"/>
            <w:gridSpan w:val="4"/>
            <w:vMerge w:val="restart"/>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 xml:space="preserve">Контактное лицо </w:t>
            </w:r>
          </w:p>
        </w:tc>
        <w:tc>
          <w:tcPr>
            <w:tcW w:w="1877" w:type="dxa"/>
            <w:gridSpan w:val="7"/>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ФИО (полн.)</w:t>
            </w:r>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60"/>
        </w:trPr>
        <w:tc>
          <w:tcPr>
            <w:tcW w:w="2943" w:type="dxa"/>
            <w:gridSpan w:val="4"/>
            <w:vMerge/>
            <w:vAlign w:val="center"/>
          </w:tcPr>
          <w:p w:rsidR="003F4375" w:rsidRPr="00A93A76" w:rsidRDefault="003F4375" w:rsidP="002C546F">
            <w:pPr>
              <w:rPr>
                <w:rFonts w:ascii="Franklin Gothic Book" w:hAnsi="Franklin Gothic Book"/>
                <w:sz w:val="20"/>
                <w:szCs w:val="20"/>
              </w:rPr>
            </w:pPr>
          </w:p>
        </w:tc>
        <w:tc>
          <w:tcPr>
            <w:tcW w:w="1877" w:type="dxa"/>
            <w:gridSpan w:val="7"/>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Должность</w:t>
            </w:r>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171"/>
        </w:trPr>
        <w:tc>
          <w:tcPr>
            <w:tcW w:w="2943" w:type="dxa"/>
            <w:gridSpan w:val="4"/>
            <w:vMerge/>
            <w:vAlign w:val="center"/>
          </w:tcPr>
          <w:p w:rsidR="003F4375" w:rsidRPr="00A93A76" w:rsidRDefault="003F4375" w:rsidP="002C546F">
            <w:pPr>
              <w:rPr>
                <w:rFonts w:ascii="Franklin Gothic Book" w:hAnsi="Franklin Gothic Book"/>
                <w:sz w:val="20"/>
                <w:szCs w:val="20"/>
              </w:rPr>
            </w:pPr>
          </w:p>
        </w:tc>
        <w:tc>
          <w:tcPr>
            <w:tcW w:w="1877" w:type="dxa"/>
            <w:gridSpan w:val="7"/>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Телефон рабочий</w:t>
            </w:r>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90"/>
        </w:trPr>
        <w:tc>
          <w:tcPr>
            <w:tcW w:w="2943" w:type="dxa"/>
            <w:gridSpan w:val="4"/>
            <w:vMerge/>
            <w:vAlign w:val="center"/>
          </w:tcPr>
          <w:p w:rsidR="003F4375" w:rsidRPr="00A93A76" w:rsidRDefault="003F4375" w:rsidP="002C546F">
            <w:pPr>
              <w:rPr>
                <w:rFonts w:ascii="Franklin Gothic Book" w:hAnsi="Franklin Gothic Book"/>
                <w:sz w:val="20"/>
                <w:szCs w:val="20"/>
              </w:rPr>
            </w:pPr>
          </w:p>
        </w:tc>
        <w:tc>
          <w:tcPr>
            <w:tcW w:w="1877" w:type="dxa"/>
            <w:gridSpan w:val="7"/>
            <w:vAlign w:val="center"/>
          </w:tcPr>
          <w:p w:rsidR="003F4375" w:rsidRPr="00A93A76" w:rsidRDefault="003F4375" w:rsidP="00132E8F">
            <w:pPr>
              <w:rPr>
                <w:rFonts w:ascii="Franklin Gothic Book" w:hAnsi="Franklin Gothic Book"/>
                <w:sz w:val="20"/>
                <w:szCs w:val="20"/>
              </w:rPr>
            </w:pPr>
            <w:r w:rsidRPr="00A93A76">
              <w:rPr>
                <w:rFonts w:ascii="Franklin Gothic Book" w:hAnsi="Franklin Gothic Book"/>
                <w:sz w:val="20"/>
                <w:szCs w:val="20"/>
              </w:rPr>
              <w:t>Телефон моб</w:t>
            </w:r>
            <w:r w:rsidR="00132E8F" w:rsidRPr="00A93A76">
              <w:rPr>
                <w:rFonts w:ascii="Franklin Gothic Book" w:hAnsi="Franklin Gothic Book"/>
                <w:sz w:val="20"/>
                <w:szCs w:val="20"/>
              </w:rPr>
              <w:t>.</w:t>
            </w:r>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60"/>
        </w:trPr>
        <w:tc>
          <w:tcPr>
            <w:tcW w:w="2943" w:type="dxa"/>
            <w:gridSpan w:val="4"/>
            <w:vMerge/>
            <w:vAlign w:val="center"/>
          </w:tcPr>
          <w:p w:rsidR="003F4375" w:rsidRPr="00A93A76" w:rsidRDefault="003F4375" w:rsidP="002C546F">
            <w:pPr>
              <w:rPr>
                <w:rFonts w:ascii="Franklin Gothic Book" w:hAnsi="Franklin Gothic Book"/>
                <w:sz w:val="20"/>
                <w:szCs w:val="20"/>
              </w:rPr>
            </w:pPr>
          </w:p>
        </w:tc>
        <w:tc>
          <w:tcPr>
            <w:tcW w:w="1877" w:type="dxa"/>
            <w:gridSpan w:val="7"/>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Факс</w:t>
            </w:r>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rPr>
          <w:cantSplit/>
          <w:trHeight w:val="60"/>
        </w:trPr>
        <w:tc>
          <w:tcPr>
            <w:tcW w:w="2943" w:type="dxa"/>
            <w:gridSpan w:val="4"/>
            <w:vMerge/>
            <w:vAlign w:val="center"/>
          </w:tcPr>
          <w:p w:rsidR="003F4375" w:rsidRPr="00A93A76" w:rsidRDefault="003F4375" w:rsidP="002C546F">
            <w:pPr>
              <w:rPr>
                <w:rFonts w:ascii="Franklin Gothic Book" w:hAnsi="Franklin Gothic Book"/>
                <w:sz w:val="20"/>
                <w:szCs w:val="20"/>
              </w:rPr>
            </w:pPr>
          </w:p>
        </w:tc>
        <w:tc>
          <w:tcPr>
            <w:tcW w:w="1877" w:type="dxa"/>
            <w:gridSpan w:val="7"/>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E-</w:t>
            </w:r>
            <w:proofErr w:type="spellStart"/>
            <w:r w:rsidRPr="00A93A76">
              <w:rPr>
                <w:rFonts w:ascii="Franklin Gothic Book" w:hAnsi="Franklin Gothic Book"/>
                <w:sz w:val="20"/>
                <w:szCs w:val="20"/>
              </w:rPr>
              <w:t>mail</w:t>
            </w:r>
            <w:proofErr w:type="spellEnd"/>
          </w:p>
        </w:tc>
        <w:tc>
          <w:tcPr>
            <w:tcW w:w="5245" w:type="dxa"/>
            <w:gridSpan w:val="12"/>
            <w:vAlign w:val="center"/>
          </w:tcPr>
          <w:p w:rsidR="003F4375" w:rsidRPr="00A93A76" w:rsidRDefault="003F4375" w:rsidP="002C546F">
            <w:pPr>
              <w:rPr>
                <w:rFonts w:ascii="Franklin Gothic Book" w:hAnsi="Franklin Gothic Book"/>
                <w:sz w:val="20"/>
                <w:szCs w:val="20"/>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A93A76" w:rsidRDefault="003F4375" w:rsidP="002C546F">
            <w:pPr>
              <w:rPr>
                <w:rFonts w:ascii="Franklin Gothic Book" w:hAnsi="Franklin Gothic Book"/>
                <w:sz w:val="20"/>
                <w:szCs w:val="20"/>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A93A76" w:rsidRDefault="003F4375" w:rsidP="002C546F">
            <w:pPr>
              <w:rPr>
                <w:rFonts w:ascii="Franklin Gothic Book" w:hAnsi="Franklin Gothic Book"/>
                <w:sz w:val="20"/>
                <w:szCs w:val="20"/>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A93A76" w:rsidRDefault="003F4375" w:rsidP="002C546F">
            <w:pPr>
              <w:rPr>
                <w:rFonts w:ascii="Franklin Gothic Book" w:hAnsi="Franklin Gothic Book"/>
                <w:sz w:val="20"/>
                <w:szCs w:val="20"/>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A93A76" w:rsidRDefault="003F4375" w:rsidP="002C546F">
            <w:pPr>
              <w:rPr>
                <w:rFonts w:ascii="Franklin Gothic Book" w:hAnsi="Franklin Gothic Book"/>
                <w:sz w:val="20"/>
                <w:szCs w:val="20"/>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Данные о лицах, имеющих право подписи</w:t>
            </w:r>
          </w:p>
        </w:tc>
        <w:tc>
          <w:tcPr>
            <w:tcW w:w="1837" w:type="dxa"/>
            <w:gridSpan w:val="5"/>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Должность__________________________________</w:t>
            </w:r>
          </w:p>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ФИО_______________________________________</w:t>
            </w:r>
          </w:p>
          <w:p w:rsidR="003F4375" w:rsidRPr="00A93A76" w:rsidRDefault="003F4375" w:rsidP="002C546F">
            <w:pPr>
              <w:rPr>
                <w:rFonts w:ascii="Franklin Gothic Book" w:hAnsi="Franklin Gothic Book"/>
                <w:sz w:val="2"/>
                <w:szCs w:val="2"/>
              </w:rPr>
            </w:pP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A93A76" w:rsidRDefault="003F4375" w:rsidP="002C546F">
            <w:pPr>
              <w:rPr>
                <w:rFonts w:ascii="Franklin Gothic Book" w:hAnsi="Franklin Gothic Book"/>
                <w:sz w:val="20"/>
                <w:szCs w:val="20"/>
              </w:rPr>
            </w:pPr>
          </w:p>
        </w:tc>
        <w:tc>
          <w:tcPr>
            <w:tcW w:w="1837" w:type="dxa"/>
            <w:gridSpan w:val="5"/>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A93A76" w:rsidRDefault="003F4375" w:rsidP="0086593D">
            <w:pPr>
              <w:rPr>
                <w:rFonts w:ascii="Franklin Gothic Book" w:hAnsi="Franklin Gothic Book"/>
                <w:sz w:val="20"/>
                <w:szCs w:val="20"/>
              </w:rPr>
            </w:pPr>
            <w:r w:rsidRPr="00A93A76">
              <w:rPr>
                <w:rFonts w:ascii="Franklin Gothic Book" w:hAnsi="Franklin Gothic Book"/>
                <w:sz w:val="20"/>
                <w:szCs w:val="20"/>
              </w:rPr>
              <w:t>ФИО_______________________________________</w:t>
            </w:r>
          </w:p>
        </w:tc>
      </w:tr>
      <w:tr w:rsidR="003F4375" w:rsidRPr="00A93A76"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A93A76"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Должность_________________________________</w:t>
            </w:r>
          </w:p>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ФИО______________________________________</w:t>
            </w:r>
          </w:p>
        </w:tc>
      </w:tr>
    </w:tbl>
    <w:p w:rsidR="003F4375" w:rsidRPr="00A93A76" w:rsidRDefault="003F4375" w:rsidP="002C546F">
      <w:pPr>
        <w:ind w:left="720"/>
        <w:rPr>
          <w:rFonts w:ascii="Franklin Gothic Book" w:hAnsi="Franklin Gothic Book"/>
        </w:rPr>
      </w:pPr>
      <w:r w:rsidRPr="00A93A76">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A93A76" w:rsidTr="003D5812">
        <w:trPr>
          <w:trHeight w:val="86"/>
        </w:trPr>
        <w:tc>
          <w:tcPr>
            <w:tcW w:w="7939" w:type="dxa"/>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Год создания</w:t>
            </w:r>
          </w:p>
        </w:tc>
        <w:tc>
          <w:tcPr>
            <w:tcW w:w="2126" w:type="dxa"/>
            <w:vAlign w:val="center"/>
          </w:tcPr>
          <w:p w:rsidR="003F4375" w:rsidRPr="00A93A76" w:rsidRDefault="003F4375" w:rsidP="002C546F">
            <w:pPr>
              <w:rPr>
                <w:rFonts w:ascii="Franklin Gothic Book" w:hAnsi="Franklin Gothic Book"/>
                <w:sz w:val="20"/>
                <w:szCs w:val="20"/>
              </w:rPr>
            </w:pPr>
          </w:p>
        </w:tc>
      </w:tr>
      <w:tr w:rsidR="003F4375" w:rsidRPr="00A93A76" w:rsidTr="003D5812">
        <w:trPr>
          <w:trHeight w:val="454"/>
        </w:trPr>
        <w:tc>
          <w:tcPr>
            <w:tcW w:w="7939" w:type="dxa"/>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A93A76" w:rsidRDefault="003F4375" w:rsidP="002C546F">
            <w:pPr>
              <w:rPr>
                <w:rFonts w:ascii="Franklin Gothic Book" w:hAnsi="Franklin Gothic Book"/>
                <w:bCs/>
                <w:sz w:val="20"/>
                <w:szCs w:val="20"/>
              </w:rPr>
            </w:pPr>
          </w:p>
        </w:tc>
      </w:tr>
      <w:tr w:rsidR="003F4375" w:rsidRPr="00A93A76" w:rsidTr="003D5812">
        <w:trPr>
          <w:trHeight w:val="454"/>
        </w:trPr>
        <w:tc>
          <w:tcPr>
            <w:tcW w:w="7939" w:type="dxa"/>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 xml:space="preserve">Наличие разрешительной документации (разрешение на применение </w:t>
            </w:r>
            <w:proofErr w:type="spellStart"/>
            <w:r w:rsidRPr="00A93A76">
              <w:rPr>
                <w:rFonts w:ascii="Franklin Gothic Book" w:hAnsi="Franklin Gothic Book"/>
                <w:sz w:val="20"/>
                <w:szCs w:val="20"/>
              </w:rPr>
              <w:t>Ростехнадзора</w:t>
            </w:r>
            <w:proofErr w:type="spellEnd"/>
            <w:r w:rsidRPr="00A93A76">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A93A76" w:rsidRDefault="003F4375" w:rsidP="002C546F">
            <w:pPr>
              <w:rPr>
                <w:rFonts w:ascii="Franklin Gothic Book" w:hAnsi="Franklin Gothic Book"/>
                <w:bCs/>
                <w:sz w:val="20"/>
                <w:szCs w:val="20"/>
              </w:rPr>
            </w:pPr>
          </w:p>
        </w:tc>
      </w:tr>
      <w:tr w:rsidR="003F4375" w:rsidRPr="00A93A76" w:rsidTr="003D5812">
        <w:trPr>
          <w:trHeight w:val="454"/>
        </w:trPr>
        <w:tc>
          <w:tcPr>
            <w:tcW w:w="7939" w:type="dxa"/>
            <w:vAlign w:val="center"/>
          </w:tcPr>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 xml:space="preserve">Постоянный штат (кол-во чел.)/ </w:t>
            </w:r>
          </w:p>
          <w:p w:rsidR="003F4375" w:rsidRPr="00A93A76" w:rsidRDefault="003F4375" w:rsidP="002C546F">
            <w:pPr>
              <w:rPr>
                <w:rFonts w:ascii="Franklin Gothic Book" w:hAnsi="Franklin Gothic Book"/>
                <w:sz w:val="20"/>
                <w:szCs w:val="20"/>
              </w:rPr>
            </w:pPr>
            <w:r w:rsidRPr="00A93A76">
              <w:rPr>
                <w:rFonts w:ascii="Franklin Gothic Book" w:hAnsi="Franklin Gothic Book"/>
                <w:sz w:val="20"/>
                <w:szCs w:val="20"/>
              </w:rPr>
              <w:t xml:space="preserve">в </w:t>
            </w:r>
            <w:proofErr w:type="spellStart"/>
            <w:r w:rsidRPr="00A93A76">
              <w:rPr>
                <w:rFonts w:ascii="Franklin Gothic Book" w:hAnsi="Franklin Gothic Book"/>
                <w:sz w:val="20"/>
                <w:szCs w:val="20"/>
              </w:rPr>
              <w:t>т.ч</w:t>
            </w:r>
            <w:proofErr w:type="spellEnd"/>
            <w:r w:rsidRPr="00A93A76">
              <w:rPr>
                <w:rFonts w:ascii="Franklin Gothic Book" w:hAnsi="Franklin Gothic Book"/>
                <w:sz w:val="20"/>
                <w:szCs w:val="20"/>
              </w:rPr>
              <w:t>. администрация</w:t>
            </w:r>
          </w:p>
        </w:tc>
        <w:tc>
          <w:tcPr>
            <w:tcW w:w="2126" w:type="dxa"/>
            <w:vAlign w:val="center"/>
          </w:tcPr>
          <w:p w:rsidR="003F4375" w:rsidRPr="00A93A76" w:rsidRDefault="003F4375" w:rsidP="002C546F">
            <w:pPr>
              <w:rPr>
                <w:rFonts w:ascii="Franklin Gothic Book" w:hAnsi="Franklin Gothic Book"/>
                <w:bCs/>
                <w:sz w:val="20"/>
                <w:szCs w:val="20"/>
              </w:rPr>
            </w:pPr>
          </w:p>
        </w:tc>
      </w:tr>
    </w:tbl>
    <w:p w:rsidR="003F4375" w:rsidRPr="00A93A76" w:rsidRDefault="003F4375" w:rsidP="002C546F">
      <w:pPr>
        <w:jc w:val="both"/>
        <w:rPr>
          <w:rFonts w:ascii="Franklin Gothic Book" w:hAnsi="Franklin Gothic Book"/>
        </w:rPr>
      </w:pPr>
    </w:p>
    <w:p w:rsidR="003F4375" w:rsidRPr="00A93A76" w:rsidRDefault="003F4375"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3F4375" w:rsidRPr="00A93A76" w:rsidRDefault="003F4375"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 xml:space="preserve"> (подпись, М.П.)</w:t>
      </w:r>
    </w:p>
    <w:p w:rsidR="003F4375" w:rsidRPr="00A93A76" w:rsidRDefault="003F4375" w:rsidP="002C546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3F4375" w:rsidRPr="00A93A76" w:rsidRDefault="003F4375" w:rsidP="002C546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(фамилия, имя, отчество подписавшего, должность)</w:t>
      </w:r>
    </w:p>
    <w:p w:rsidR="008A5565" w:rsidRPr="00A93A76" w:rsidRDefault="008A5565" w:rsidP="002C546F">
      <w:pPr>
        <w:widowControl w:val="0"/>
        <w:tabs>
          <w:tab w:val="left" w:pos="0"/>
          <w:tab w:val="left" w:pos="180"/>
        </w:tabs>
        <w:ind w:right="-179"/>
        <w:rPr>
          <w:rFonts w:ascii="Franklin Gothic Book" w:hAnsi="Franklin Gothic Book"/>
          <w:vertAlign w:val="superscript"/>
        </w:r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p>
    <w:p w:rsidR="00F82E1F" w:rsidRPr="00A93A76" w:rsidRDefault="00960D7F" w:rsidP="004B4516">
      <w:pPr>
        <w:pStyle w:val="afff6"/>
        <w:numPr>
          <w:ilvl w:val="1"/>
          <w:numId w:val="27"/>
        </w:numPr>
        <w:jc w:val="both"/>
        <w:rPr>
          <w:rFonts w:ascii="Franklin Gothic Book" w:hAnsi="Franklin Gothic Book"/>
          <w:b/>
          <w:snapToGrid w:val="0"/>
        </w:rPr>
      </w:pPr>
      <w:r w:rsidRPr="00A93A76">
        <w:rPr>
          <w:rFonts w:ascii="Franklin Gothic Book" w:hAnsi="Franklin Gothic Book"/>
          <w:b/>
          <w:snapToGrid w:val="0"/>
        </w:rPr>
        <w:t xml:space="preserve">Декларация о </w:t>
      </w:r>
      <w:r w:rsidR="00F82E1F" w:rsidRPr="00A93A76">
        <w:rPr>
          <w:rFonts w:ascii="Franklin Gothic Book" w:hAnsi="Franklin Gothic Book"/>
          <w:b/>
          <w:snapToGrid w:val="0"/>
        </w:rPr>
        <w:t>соответствии участника закупки критериям отнесения к субъектам малого и средне</w:t>
      </w:r>
      <w:r w:rsidR="000273A2" w:rsidRPr="00A93A76">
        <w:rPr>
          <w:rFonts w:ascii="Franklin Gothic Book" w:hAnsi="Franklin Gothic Book"/>
          <w:b/>
          <w:snapToGrid w:val="0"/>
        </w:rPr>
        <w:t>го предпринимательства (форма №5</w:t>
      </w:r>
      <w:r w:rsidR="00F82E1F" w:rsidRPr="00A93A76">
        <w:rPr>
          <w:rFonts w:ascii="Franklin Gothic Book" w:hAnsi="Franklin Gothic Book"/>
          <w:b/>
          <w:snapToGrid w:val="0"/>
        </w:rPr>
        <w:t>)</w:t>
      </w:r>
    </w:p>
    <w:p w:rsidR="00F82E1F" w:rsidRPr="00A93A76" w:rsidRDefault="00F82E1F" w:rsidP="00F82E1F">
      <w:pPr>
        <w:pStyle w:val="afff6"/>
        <w:ind w:left="993"/>
        <w:jc w:val="both"/>
        <w:rPr>
          <w:rFonts w:ascii="Franklin Gothic Book" w:hAnsi="Franklin Gothic Book"/>
          <w:b/>
        </w:rPr>
      </w:pPr>
    </w:p>
    <w:p w:rsidR="00F82E1F" w:rsidRPr="00A93A76" w:rsidRDefault="00F82E1F" w:rsidP="00F82E1F">
      <w:pPr>
        <w:ind w:left="993" w:right="566" w:hanging="709"/>
        <w:jc w:val="both"/>
        <w:rPr>
          <w:rFonts w:ascii="Franklin Gothic Book" w:hAnsi="Franklin Gothic Book"/>
        </w:rPr>
      </w:pPr>
      <w:r w:rsidRPr="00A93A76">
        <w:rPr>
          <w:rFonts w:ascii="Franklin Gothic Book" w:hAnsi="Franklin Gothic Book"/>
        </w:rPr>
        <w:t>от «___</w:t>
      </w:r>
      <w:proofErr w:type="gramStart"/>
      <w:r w:rsidRPr="00A93A76">
        <w:rPr>
          <w:rFonts w:ascii="Franklin Gothic Book" w:hAnsi="Franklin Gothic Book"/>
        </w:rPr>
        <w:t>_»_</w:t>
      </w:r>
      <w:proofErr w:type="gramEnd"/>
      <w:r w:rsidRPr="00A93A76">
        <w:rPr>
          <w:rFonts w:ascii="Franklin Gothic Book" w:hAnsi="Franklin Gothic Book"/>
        </w:rPr>
        <w:t>____________ г. №__________</w:t>
      </w:r>
    </w:p>
    <w:p w:rsidR="00F82E1F" w:rsidRPr="00A93A76" w:rsidRDefault="00F82E1F" w:rsidP="00F82E1F">
      <w:pPr>
        <w:rPr>
          <w:rFonts w:ascii="Franklin Gothic Book" w:hAnsi="Franklin Gothic Book"/>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8472"/>
        <w:gridCol w:w="1559"/>
      </w:tblGrid>
      <w:tr w:rsidR="00F82E1F" w:rsidRPr="00A93A76" w:rsidTr="00DF739C">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jc w:val="center"/>
              <w:rPr>
                <w:rFonts w:ascii="Franklin Gothic Book" w:eastAsiaTheme="minorHAnsi" w:hAnsi="Franklin Gothic Book"/>
                <w:sz w:val="22"/>
                <w:szCs w:val="22"/>
                <w:lang w:eastAsia="en-US"/>
              </w:rPr>
            </w:pPr>
            <w:r w:rsidRPr="00A93A76">
              <w:rPr>
                <w:rFonts w:ascii="Franklin Gothic Book" w:hAnsi="Franklin Gothic Book"/>
              </w:rPr>
              <w:t>Показатель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jc w:val="center"/>
              <w:rPr>
                <w:rFonts w:ascii="Franklin Gothic Book" w:eastAsiaTheme="minorHAnsi" w:hAnsi="Franklin Gothic Book"/>
                <w:sz w:val="22"/>
                <w:szCs w:val="22"/>
                <w:lang w:eastAsia="en-US"/>
              </w:rPr>
            </w:pPr>
            <w:r w:rsidRPr="00A93A76">
              <w:rPr>
                <w:rFonts w:ascii="Franklin Gothic Book" w:hAnsi="Franklin Gothic Book"/>
              </w:rPr>
              <w:t>Значение</w:t>
            </w:r>
          </w:p>
        </w:tc>
      </w:tr>
      <w:tr w:rsidR="00F82E1F" w:rsidRPr="00A93A76"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autoSpaceDE w:val="0"/>
              <w:autoSpaceDN w:val="0"/>
              <w:ind w:firstLine="284"/>
              <w:jc w:val="both"/>
              <w:rPr>
                <w:rFonts w:ascii="Franklin Gothic Book" w:eastAsiaTheme="minorHAnsi" w:hAnsi="Franklin Gothic Book"/>
                <w:sz w:val="22"/>
                <w:szCs w:val="22"/>
                <w:lang w:eastAsia="en-US"/>
              </w:rPr>
            </w:pPr>
            <w:r w:rsidRPr="00A93A76">
              <w:rPr>
                <w:rFonts w:ascii="Franklin Gothic Book" w:hAnsi="Franklin Gothic Book"/>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A93A76" w:rsidRDefault="00F82E1F" w:rsidP="00DF739C">
            <w:pPr>
              <w:rPr>
                <w:rFonts w:ascii="Franklin Gothic Book" w:eastAsiaTheme="minorHAnsi" w:hAnsi="Franklin Gothic Book"/>
                <w:sz w:val="22"/>
                <w:szCs w:val="22"/>
                <w:lang w:eastAsia="en-US"/>
              </w:rPr>
            </w:pPr>
          </w:p>
        </w:tc>
      </w:tr>
      <w:tr w:rsidR="00F82E1F" w:rsidRPr="00A93A76"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ind w:firstLine="284"/>
              <w:jc w:val="both"/>
              <w:rPr>
                <w:rFonts w:ascii="Franklin Gothic Book" w:eastAsiaTheme="minorHAnsi" w:hAnsi="Franklin Gothic Book"/>
                <w:sz w:val="22"/>
                <w:szCs w:val="22"/>
                <w:lang w:eastAsia="en-US"/>
              </w:rPr>
            </w:pPr>
            <w:r w:rsidRPr="00A93A76">
              <w:rPr>
                <w:rFonts w:ascii="Franklin Gothic Book" w:hAnsi="Franklin Gothic Book"/>
              </w:rPr>
              <w:lastRenderedPageBreak/>
              <w:t>Доля участия, принадлежащая одному или нескольким юридическим лицам, не являющимся субъектами малого и среднего предпринимательства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A93A76" w:rsidRDefault="00F82E1F" w:rsidP="00DF739C">
            <w:pPr>
              <w:rPr>
                <w:rFonts w:ascii="Franklin Gothic Book" w:eastAsiaTheme="minorHAnsi" w:hAnsi="Franklin Gothic Book"/>
                <w:sz w:val="22"/>
                <w:szCs w:val="22"/>
                <w:lang w:eastAsia="en-US"/>
              </w:rPr>
            </w:pPr>
          </w:p>
        </w:tc>
      </w:tr>
      <w:tr w:rsidR="00F82E1F" w:rsidRPr="00A93A76"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autoSpaceDE w:val="0"/>
              <w:autoSpaceDN w:val="0"/>
              <w:ind w:firstLine="284"/>
              <w:jc w:val="both"/>
              <w:rPr>
                <w:rFonts w:ascii="Franklin Gothic Book" w:eastAsiaTheme="minorHAnsi" w:hAnsi="Franklin Gothic Book"/>
                <w:sz w:val="22"/>
                <w:szCs w:val="22"/>
                <w:lang w:eastAsia="en-US"/>
              </w:rPr>
            </w:pPr>
            <w:r w:rsidRPr="00A93A76">
              <w:rPr>
                <w:rFonts w:ascii="Franklin Gothic Book" w:hAnsi="Franklin Gothic Book"/>
              </w:rPr>
              <w:t xml:space="preserve">Средняя численность работников за предшествующий календарный год.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A93A76" w:rsidRDefault="00F82E1F" w:rsidP="00DF739C">
            <w:pPr>
              <w:rPr>
                <w:rFonts w:ascii="Franklin Gothic Book" w:eastAsiaTheme="minorHAnsi" w:hAnsi="Franklin Gothic Book"/>
                <w:sz w:val="22"/>
                <w:szCs w:val="22"/>
                <w:lang w:eastAsia="en-US"/>
              </w:rPr>
            </w:pPr>
          </w:p>
        </w:tc>
      </w:tr>
      <w:tr w:rsidR="00F82E1F" w:rsidRPr="00A93A76"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autoSpaceDE w:val="0"/>
              <w:autoSpaceDN w:val="0"/>
              <w:ind w:firstLine="284"/>
              <w:jc w:val="both"/>
              <w:rPr>
                <w:rFonts w:ascii="Franklin Gothic Book" w:eastAsiaTheme="minorHAnsi" w:hAnsi="Franklin Gothic Book"/>
                <w:sz w:val="22"/>
                <w:szCs w:val="22"/>
                <w:lang w:eastAsia="en-US"/>
              </w:rPr>
            </w:pPr>
            <w:r w:rsidRPr="00A93A76">
              <w:rPr>
                <w:rFonts w:ascii="Franklin Gothic Book" w:hAnsi="Franklin Gothic Book"/>
              </w:rPr>
              <w:t>Выручка от реализации товаров (работ, услуг) без учета налога на добавленную стоимость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A93A76" w:rsidRDefault="00F82E1F" w:rsidP="00DF739C">
            <w:pPr>
              <w:rPr>
                <w:rFonts w:ascii="Franklin Gothic Book" w:eastAsiaTheme="minorHAnsi" w:hAnsi="Franklin Gothic Book"/>
                <w:sz w:val="22"/>
                <w:szCs w:val="22"/>
                <w:lang w:eastAsia="en-US"/>
              </w:rPr>
            </w:pPr>
          </w:p>
        </w:tc>
      </w:tr>
      <w:tr w:rsidR="00F82E1F" w:rsidRPr="00A93A76"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A93A76" w:rsidRDefault="00F82E1F" w:rsidP="00DF739C">
            <w:pPr>
              <w:autoSpaceDE w:val="0"/>
              <w:autoSpaceDN w:val="0"/>
              <w:ind w:firstLine="284"/>
              <w:jc w:val="both"/>
              <w:rPr>
                <w:rFonts w:ascii="Franklin Gothic Book" w:eastAsiaTheme="minorHAnsi" w:hAnsi="Franklin Gothic Book"/>
                <w:sz w:val="22"/>
                <w:szCs w:val="22"/>
                <w:lang w:eastAsia="en-US"/>
              </w:rPr>
            </w:pPr>
            <w:r w:rsidRPr="00A93A76">
              <w:rPr>
                <w:rFonts w:ascii="Franklin Gothic Book" w:hAnsi="Franklin Gothic Book"/>
              </w:rPr>
              <w:t>Балансовая стоимость активов (остаточная стоимость основных средств и нематериальных активов)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A93A76" w:rsidRDefault="00F82E1F" w:rsidP="00DF739C">
            <w:pPr>
              <w:rPr>
                <w:rFonts w:ascii="Franklin Gothic Book" w:eastAsiaTheme="minorHAnsi" w:hAnsi="Franklin Gothic Book"/>
                <w:sz w:val="22"/>
                <w:szCs w:val="22"/>
                <w:lang w:eastAsia="en-US"/>
              </w:rPr>
            </w:pPr>
          </w:p>
        </w:tc>
      </w:tr>
    </w:tbl>
    <w:p w:rsidR="00E10925" w:rsidRPr="00A93A76" w:rsidRDefault="00E10925" w:rsidP="0086593D">
      <w:pPr>
        <w:tabs>
          <w:tab w:val="left" w:pos="0"/>
          <w:tab w:val="left" w:pos="180"/>
          <w:tab w:val="left" w:pos="309"/>
        </w:tabs>
        <w:ind w:left="34"/>
        <w:jc w:val="both"/>
        <w:rPr>
          <w:rFonts w:ascii="Franklin Gothic Book" w:hAnsi="Franklin Gothic Book"/>
          <w:i/>
          <w:u w:val="single"/>
        </w:rPr>
      </w:pPr>
    </w:p>
    <w:p w:rsidR="0086593D" w:rsidRPr="00A93A76" w:rsidRDefault="00BF25C1" w:rsidP="0086593D">
      <w:pPr>
        <w:tabs>
          <w:tab w:val="left" w:pos="0"/>
          <w:tab w:val="left" w:pos="180"/>
          <w:tab w:val="left" w:pos="309"/>
        </w:tabs>
        <w:ind w:left="34"/>
        <w:jc w:val="both"/>
        <w:rPr>
          <w:rFonts w:ascii="Franklin Gothic Book" w:hAnsi="Franklin Gothic Book"/>
        </w:rPr>
      </w:pPr>
      <w:r w:rsidRPr="00A93A76">
        <w:rPr>
          <w:rFonts w:ascii="Franklin Gothic Book" w:hAnsi="Franklin Gothic Book"/>
          <w:i/>
          <w:u w:val="single"/>
        </w:rPr>
        <w:t xml:space="preserve">Подтверждаю, что </w:t>
      </w:r>
      <w:r w:rsidR="0086593D" w:rsidRPr="00A93A76">
        <w:rPr>
          <w:rFonts w:ascii="Franklin Gothic Book" w:hAnsi="Franklin Gothic Book"/>
          <w:i/>
          <w:u w:val="single"/>
        </w:rPr>
        <w:t>(указывается наименование участника закупки)</w:t>
      </w:r>
      <w:r w:rsidR="0086593D" w:rsidRPr="00A93A76">
        <w:rPr>
          <w:rFonts w:ascii="Franklin Gothic Book" w:hAnsi="Franklin Gothic Book"/>
        </w:rPr>
        <w:t xml:space="preserve"> </w:t>
      </w:r>
      <w:r w:rsidR="0086593D" w:rsidRPr="00A93A76">
        <w:rPr>
          <w:rFonts w:ascii="Franklin Gothic Book" w:hAnsi="Franklin Gothic Book"/>
          <w:i/>
        </w:rPr>
        <w:t>является/не является (необходимо выбрать из предложенных вариантов) субъектом малого/</w:t>
      </w:r>
      <w:proofErr w:type="gramStart"/>
      <w:r w:rsidR="0086593D" w:rsidRPr="00A93A76">
        <w:rPr>
          <w:rFonts w:ascii="Franklin Gothic Book" w:hAnsi="Franklin Gothic Book"/>
          <w:i/>
        </w:rPr>
        <w:t xml:space="preserve">среднего </w:t>
      </w:r>
      <w:r w:rsidR="0086593D" w:rsidRPr="00A93A76">
        <w:rPr>
          <w:rFonts w:ascii="Franklin Gothic Book" w:hAnsi="Franklin Gothic Book"/>
        </w:rPr>
        <w:t xml:space="preserve"> предпринимательства</w:t>
      </w:r>
      <w:proofErr w:type="gramEnd"/>
      <w:r w:rsidR="0086593D" w:rsidRPr="00A93A76">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2E1F" w:rsidRPr="00A93A76" w:rsidRDefault="00F82E1F" w:rsidP="00F82E1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F82E1F" w:rsidRPr="00A93A76" w:rsidRDefault="00F82E1F" w:rsidP="00F82E1F">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 xml:space="preserve"> (подпись, М.П.)</w:t>
      </w:r>
    </w:p>
    <w:p w:rsidR="00F82E1F" w:rsidRPr="00A93A76" w:rsidRDefault="00F82E1F" w:rsidP="00F82E1F">
      <w:pPr>
        <w:widowControl w:val="0"/>
        <w:tabs>
          <w:tab w:val="left" w:pos="0"/>
          <w:tab w:val="left" w:pos="180"/>
        </w:tabs>
        <w:ind w:right="-179"/>
        <w:rPr>
          <w:rFonts w:ascii="Franklin Gothic Book" w:hAnsi="Franklin Gothic Book"/>
        </w:rPr>
      </w:pPr>
      <w:r w:rsidRPr="00A93A76">
        <w:rPr>
          <w:rFonts w:ascii="Franklin Gothic Book" w:hAnsi="Franklin Gothic Book"/>
        </w:rPr>
        <w:tab/>
        <w:t>___________________________________</w:t>
      </w:r>
    </w:p>
    <w:p w:rsidR="00F82E1F" w:rsidRPr="00A93A76" w:rsidRDefault="00F82E1F" w:rsidP="0086593D">
      <w:pPr>
        <w:widowControl w:val="0"/>
        <w:tabs>
          <w:tab w:val="left" w:pos="0"/>
          <w:tab w:val="left" w:pos="180"/>
        </w:tabs>
        <w:ind w:right="-179"/>
        <w:rPr>
          <w:rFonts w:ascii="Franklin Gothic Book" w:hAnsi="Franklin Gothic Book"/>
          <w:vertAlign w:val="superscript"/>
        </w:rPr>
      </w:pPr>
      <w:r w:rsidRPr="00A93A76">
        <w:rPr>
          <w:rFonts w:ascii="Franklin Gothic Book" w:hAnsi="Franklin Gothic Book"/>
          <w:vertAlign w:val="superscript"/>
        </w:rPr>
        <w:tab/>
        <w:t>(фамилия, имя, отчество подписавшего, должность)</w:t>
      </w:r>
    </w:p>
    <w:bookmarkEnd w:id="20"/>
    <w:bookmarkEnd w:id="21"/>
    <w:bookmarkEnd w:id="22"/>
    <w:bookmarkEnd w:id="23"/>
    <w:p w:rsidR="00B74FD7" w:rsidRPr="00A93A76" w:rsidRDefault="00C42EB3" w:rsidP="002C546F">
      <w:pPr>
        <w:pageBreakBefore/>
        <w:jc w:val="center"/>
        <w:rPr>
          <w:rFonts w:ascii="Franklin Gothic Book" w:hAnsi="Franklin Gothic Book"/>
          <w:b/>
        </w:rPr>
      </w:pPr>
      <w:r w:rsidRPr="00A93A76">
        <w:rPr>
          <w:rFonts w:ascii="Franklin Gothic Book" w:hAnsi="Franklin Gothic Book"/>
          <w:b/>
        </w:rPr>
        <w:lastRenderedPageBreak/>
        <w:t>7</w:t>
      </w:r>
      <w:r w:rsidR="000748A5" w:rsidRPr="00A93A76">
        <w:rPr>
          <w:rFonts w:ascii="Franklin Gothic Book" w:hAnsi="Franklin Gothic Book"/>
          <w:b/>
        </w:rPr>
        <w:t>.</w:t>
      </w:r>
      <w:r w:rsidRPr="00A93A76">
        <w:rPr>
          <w:rFonts w:ascii="Franklin Gothic Book" w:hAnsi="Franklin Gothic Book"/>
          <w:b/>
        </w:rPr>
        <w:tab/>
        <w:t xml:space="preserve"> </w:t>
      </w:r>
      <w:r w:rsidR="00B74FD7" w:rsidRPr="00A93A76">
        <w:rPr>
          <w:rFonts w:ascii="Franklin Gothic Book" w:hAnsi="Franklin Gothic Book"/>
          <w:b/>
        </w:rPr>
        <w:t xml:space="preserve">ИНФОРМАЦИОННАЯ КАРТА </w:t>
      </w:r>
      <w:r w:rsidR="007305A1" w:rsidRPr="00A93A76">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A93A76" w:rsidTr="00FD67B4">
        <w:trPr>
          <w:trHeight w:val="630"/>
        </w:trPr>
        <w:tc>
          <w:tcPr>
            <w:tcW w:w="10173" w:type="dxa"/>
            <w:vAlign w:val="center"/>
          </w:tcPr>
          <w:p w:rsidR="00FD67B4" w:rsidRPr="00A93A76" w:rsidRDefault="00FD67B4" w:rsidP="002C546F">
            <w:pPr>
              <w:jc w:val="center"/>
              <w:rPr>
                <w:rFonts w:ascii="Franklin Gothic Book" w:hAnsi="Franklin Gothic Book"/>
              </w:rPr>
            </w:pPr>
            <w:r w:rsidRPr="00A93A76">
              <w:rPr>
                <w:rFonts w:ascii="Franklin Gothic Book" w:hAnsi="Franklin Gothic Book"/>
              </w:rPr>
              <w:t>Сведения</w:t>
            </w:r>
          </w:p>
        </w:tc>
      </w:tr>
      <w:tr w:rsidR="00FD67B4" w:rsidRPr="00A93A76" w:rsidTr="00FD67B4">
        <w:tc>
          <w:tcPr>
            <w:tcW w:w="10173" w:type="dxa"/>
          </w:tcPr>
          <w:p w:rsidR="00FD67B4" w:rsidRPr="00A93A76" w:rsidRDefault="00FD67B4" w:rsidP="002C546F">
            <w:pPr>
              <w:rPr>
                <w:rFonts w:ascii="Franklin Gothic Book" w:hAnsi="Franklin Gothic Book"/>
              </w:rPr>
            </w:pPr>
            <w:r w:rsidRPr="00A93A76">
              <w:rPr>
                <w:rFonts w:ascii="Franklin Gothic Book" w:hAnsi="Franklin Gothic Book"/>
                <w:b/>
              </w:rPr>
              <w:t>Организатор</w:t>
            </w:r>
            <w:r w:rsidRPr="00A93A76">
              <w:rPr>
                <w:rFonts w:ascii="Franklin Gothic Book" w:hAnsi="Franklin Gothic Book"/>
              </w:rPr>
              <w:t xml:space="preserve"> – ОАО «</w:t>
            </w:r>
            <w:r w:rsidR="009A4C51" w:rsidRPr="00A93A76">
              <w:rPr>
                <w:rFonts w:ascii="Franklin Gothic Book" w:hAnsi="Franklin Gothic Book"/>
              </w:rPr>
              <w:t>НМТП</w:t>
            </w:r>
            <w:r w:rsidRPr="00A93A76">
              <w:rPr>
                <w:rFonts w:ascii="Franklin Gothic Book" w:hAnsi="Franklin Gothic Book"/>
              </w:rPr>
              <w:t>»;</w:t>
            </w:r>
          </w:p>
          <w:p w:rsidR="00FD67B4" w:rsidRPr="00A93A76" w:rsidRDefault="00FD67B4" w:rsidP="002C546F">
            <w:pPr>
              <w:rPr>
                <w:rFonts w:ascii="Franklin Gothic Book" w:hAnsi="Franklin Gothic Book"/>
              </w:rPr>
            </w:pPr>
            <w:r w:rsidRPr="00A93A76">
              <w:rPr>
                <w:rFonts w:ascii="Franklin Gothic Book" w:hAnsi="Franklin Gothic Book"/>
                <w:b/>
              </w:rPr>
              <w:t>Ответственный исполнитель</w:t>
            </w:r>
            <w:r w:rsidRPr="00A93A76">
              <w:rPr>
                <w:rFonts w:ascii="Franklin Gothic Book" w:hAnsi="Franklin Gothic Book"/>
              </w:rPr>
              <w:t xml:space="preserve"> – начальник отдела тендеров и экспертиз Зайцев В.А.; </w:t>
            </w:r>
          </w:p>
          <w:p w:rsidR="00FD67B4" w:rsidRPr="00A93A76" w:rsidRDefault="00FD67B4" w:rsidP="0025595E">
            <w:pPr>
              <w:rPr>
                <w:rFonts w:ascii="Franklin Gothic Book" w:hAnsi="Franklin Gothic Book"/>
              </w:rPr>
            </w:pPr>
            <w:r w:rsidRPr="00A93A76">
              <w:rPr>
                <w:rFonts w:ascii="Franklin Gothic Book" w:hAnsi="Franklin Gothic Book"/>
                <w:b/>
              </w:rPr>
              <w:t>Телефон/факс</w:t>
            </w:r>
            <w:r w:rsidR="0025595E">
              <w:rPr>
                <w:rFonts w:ascii="Franklin Gothic Book" w:hAnsi="Franklin Gothic Book"/>
              </w:rPr>
              <w:t>: (8617) 60-25</w:t>
            </w:r>
            <w:r w:rsidR="00BF25C1" w:rsidRPr="00A93A76">
              <w:rPr>
                <w:rFonts w:ascii="Franklin Gothic Book" w:hAnsi="Franklin Gothic Book"/>
              </w:rPr>
              <w:t>-</w:t>
            </w:r>
            <w:r w:rsidR="0025595E">
              <w:rPr>
                <w:rFonts w:ascii="Franklin Gothic Book" w:hAnsi="Franklin Gothic Book"/>
              </w:rPr>
              <w:t>58</w:t>
            </w:r>
            <w:r w:rsidRPr="00A93A76">
              <w:rPr>
                <w:rFonts w:ascii="Franklin Gothic Book" w:hAnsi="Franklin Gothic Book"/>
              </w:rPr>
              <w:t>/60-29-36</w:t>
            </w:r>
          </w:p>
        </w:tc>
      </w:tr>
      <w:tr w:rsidR="00FD67B4" w:rsidRPr="00A93A76" w:rsidTr="00FD67B4">
        <w:tc>
          <w:tcPr>
            <w:tcW w:w="10173" w:type="dxa"/>
          </w:tcPr>
          <w:p w:rsidR="00FD67B4" w:rsidRPr="00A93A76" w:rsidRDefault="00FD67B4" w:rsidP="0025595E">
            <w:pPr>
              <w:tabs>
                <w:tab w:val="left" w:pos="6300"/>
              </w:tabs>
              <w:jc w:val="both"/>
              <w:rPr>
                <w:rFonts w:ascii="Franklin Gothic Book" w:hAnsi="Franklin Gothic Book"/>
              </w:rPr>
            </w:pPr>
            <w:r w:rsidRPr="00A93A76">
              <w:rPr>
                <w:rFonts w:ascii="Franklin Gothic Book" w:hAnsi="Franklin Gothic Book"/>
                <w:b/>
              </w:rPr>
              <w:t xml:space="preserve">Наименование лота: </w:t>
            </w:r>
            <w:r w:rsidR="00BF25C1" w:rsidRPr="00A93A76">
              <w:rPr>
                <w:rFonts w:ascii="Franklin Gothic Book" w:hAnsi="Franklin Gothic Book"/>
              </w:rPr>
              <w:t>п</w:t>
            </w:r>
            <w:r w:rsidR="007305A1" w:rsidRPr="00A93A76">
              <w:rPr>
                <w:rFonts w:ascii="Franklin Gothic Book" w:hAnsi="Franklin Gothic Book"/>
              </w:rPr>
              <w:t>остав</w:t>
            </w:r>
            <w:r w:rsidR="0025595E">
              <w:rPr>
                <w:rFonts w:ascii="Franklin Gothic Book" w:hAnsi="Franklin Gothic Book"/>
              </w:rPr>
              <w:t>ка</w:t>
            </w:r>
            <w:r w:rsidR="000B12A7" w:rsidRPr="00A93A76">
              <w:rPr>
                <w:rFonts w:ascii="Franklin Gothic Book" w:hAnsi="Franklin Gothic Book"/>
              </w:rPr>
              <w:t xml:space="preserve"> </w:t>
            </w:r>
            <w:r w:rsidR="0025595E" w:rsidRPr="0025595E">
              <w:rPr>
                <w:rFonts w:ascii="Franklin Gothic Book" w:hAnsi="Franklin Gothic Book"/>
              </w:rPr>
              <w:t xml:space="preserve">сменно-запасных частей к автопогрузчику типа </w:t>
            </w:r>
            <w:proofErr w:type="spellStart"/>
            <w:r w:rsidR="0025595E" w:rsidRPr="0025595E">
              <w:rPr>
                <w:rFonts w:ascii="Franklin Gothic Book" w:hAnsi="Franklin Gothic Book"/>
              </w:rPr>
              <w:t>ричстакер</w:t>
            </w:r>
            <w:proofErr w:type="spellEnd"/>
            <w:r w:rsidR="0025595E" w:rsidRPr="0025595E">
              <w:rPr>
                <w:rFonts w:ascii="Franklin Gothic Book" w:hAnsi="Franklin Gothic Book"/>
              </w:rPr>
              <w:t xml:space="preserve"> KALMAR DRF 450-65S5X, заводской номер А11301139</w:t>
            </w:r>
          </w:p>
        </w:tc>
      </w:tr>
      <w:tr w:rsidR="00FD67B4" w:rsidRPr="00A93A76" w:rsidTr="00FD67B4">
        <w:tc>
          <w:tcPr>
            <w:tcW w:w="10173" w:type="dxa"/>
          </w:tcPr>
          <w:p w:rsidR="00FD67B4" w:rsidRPr="00A93A76" w:rsidRDefault="00FD67B4" w:rsidP="002C546F">
            <w:pPr>
              <w:tabs>
                <w:tab w:val="left" w:pos="6300"/>
              </w:tabs>
              <w:jc w:val="both"/>
              <w:rPr>
                <w:rFonts w:ascii="Franklin Gothic Book" w:hAnsi="Franklin Gothic Book"/>
                <w:b/>
              </w:rPr>
            </w:pPr>
            <w:r w:rsidRPr="00A93A76">
              <w:rPr>
                <w:rFonts w:ascii="Franklin Gothic Book" w:hAnsi="Franklin Gothic Book"/>
                <w:b/>
              </w:rPr>
              <w:t xml:space="preserve">Заказчик - </w:t>
            </w:r>
            <w:r w:rsidR="009A4C51" w:rsidRPr="00A93A76">
              <w:rPr>
                <w:rFonts w:ascii="Franklin Gothic Book" w:hAnsi="Franklin Gothic Book"/>
              </w:rPr>
              <w:t>ОАО «НМТП</w:t>
            </w:r>
            <w:r w:rsidRPr="00A93A76">
              <w:rPr>
                <w:rFonts w:ascii="Franklin Gothic Book" w:hAnsi="Franklin Gothic Book"/>
              </w:rPr>
              <w:t>»</w:t>
            </w:r>
          </w:p>
        </w:tc>
      </w:tr>
      <w:tr w:rsidR="00FD67B4" w:rsidRPr="00A93A76" w:rsidTr="00FD67B4">
        <w:trPr>
          <w:trHeight w:val="205"/>
        </w:trPr>
        <w:tc>
          <w:tcPr>
            <w:tcW w:w="10173" w:type="dxa"/>
          </w:tcPr>
          <w:p w:rsidR="00FD67B4" w:rsidRPr="00A93A76" w:rsidRDefault="00FD67B4" w:rsidP="002C546F">
            <w:pPr>
              <w:rPr>
                <w:rFonts w:ascii="Franklin Gothic Book" w:hAnsi="Franklin Gothic Book"/>
              </w:rPr>
            </w:pPr>
            <w:r w:rsidRPr="00A93A76">
              <w:rPr>
                <w:rFonts w:ascii="Franklin Gothic Book" w:hAnsi="Franklin Gothic Book"/>
                <w:b/>
              </w:rPr>
              <w:t xml:space="preserve">Финансирование: </w:t>
            </w:r>
            <w:r w:rsidRPr="00A93A76">
              <w:rPr>
                <w:rFonts w:ascii="Franklin Gothic Book" w:hAnsi="Franklin Gothic Book"/>
              </w:rPr>
              <w:t xml:space="preserve">собственные средства Заказчика. </w:t>
            </w:r>
          </w:p>
        </w:tc>
      </w:tr>
      <w:tr w:rsidR="00FD67B4" w:rsidRPr="00A93A76" w:rsidTr="00FD67B4">
        <w:tc>
          <w:tcPr>
            <w:tcW w:w="10173" w:type="dxa"/>
          </w:tcPr>
          <w:p w:rsidR="00FD67B4" w:rsidRPr="00A93A76" w:rsidRDefault="00FD67B4" w:rsidP="002C546F">
            <w:pPr>
              <w:jc w:val="both"/>
              <w:rPr>
                <w:rFonts w:ascii="Franklin Gothic Book" w:hAnsi="Franklin Gothic Book"/>
              </w:rPr>
            </w:pPr>
            <w:r w:rsidRPr="00A93A76">
              <w:rPr>
                <w:rFonts w:ascii="Franklin Gothic Book" w:hAnsi="Franklin Gothic Book"/>
                <w:b/>
              </w:rPr>
              <w:t>Приглашаются</w:t>
            </w:r>
            <w:r w:rsidRPr="00A93A76">
              <w:rPr>
                <w:rFonts w:ascii="Franklin Gothic Book" w:hAnsi="Franklin Gothic Book"/>
              </w:rPr>
              <w:t xml:space="preserve">: юридические лица, физические лица и индивидуальные предприниматели. </w:t>
            </w:r>
          </w:p>
        </w:tc>
      </w:tr>
      <w:tr w:rsidR="00FD67B4" w:rsidRPr="00A93A76" w:rsidTr="00FD67B4">
        <w:tc>
          <w:tcPr>
            <w:tcW w:w="10173" w:type="dxa"/>
          </w:tcPr>
          <w:p w:rsidR="00FD67B4" w:rsidRPr="00A93A76" w:rsidRDefault="00FD67B4" w:rsidP="002C546F">
            <w:pPr>
              <w:jc w:val="both"/>
              <w:rPr>
                <w:rFonts w:ascii="Franklin Gothic Book" w:hAnsi="Franklin Gothic Book"/>
                <w:b/>
              </w:rPr>
            </w:pPr>
            <w:r w:rsidRPr="00A93A76">
              <w:rPr>
                <w:rFonts w:ascii="Franklin Gothic Book" w:hAnsi="Franklin Gothic Book"/>
                <w:b/>
              </w:rPr>
              <w:t xml:space="preserve">Обеспечение заявки на участие в закупке: </w:t>
            </w:r>
            <w:r w:rsidRPr="00A93A76">
              <w:rPr>
                <w:rFonts w:ascii="Franklin Gothic Book" w:hAnsi="Franklin Gothic Book"/>
              </w:rPr>
              <w:t>не требуется</w:t>
            </w:r>
          </w:p>
        </w:tc>
      </w:tr>
      <w:tr w:rsidR="00FD67B4" w:rsidRPr="00A93A76" w:rsidTr="00FD67B4">
        <w:tc>
          <w:tcPr>
            <w:tcW w:w="10173" w:type="dxa"/>
          </w:tcPr>
          <w:p w:rsidR="00FD67B4" w:rsidRPr="00A93A76" w:rsidRDefault="00FD67B4" w:rsidP="002C546F">
            <w:pPr>
              <w:jc w:val="both"/>
              <w:rPr>
                <w:rFonts w:ascii="Franklin Gothic Book" w:hAnsi="Franklin Gothic Book"/>
                <w:b/>
              </w:rPr>
            </w:pPr>
            <w:r w:rsidRPr="00A93A76">
              <w:rPr>
                <w:rFonts w:ascii="Franklin Gothic Book" w:hAnsi="Franklin Gothic Book"/>
                <w:b/>
              </w:rPr>
              <w:t xml:space="preserve">Обеспечение исполнения контракта: </w:t>
            </w:r>
            <w:r w:rsidRPr="00A93A76">
              <w:rPr>
                <w:rFonts w:ascii="Franklin Gothic Book" w:hAnsi="Franklin Gothic Book"/>
              </w:rPr>
              <w:t>не требуется</w:t>
            </w:r>
          </w:p>
        </w:tc>
      </w:tr>
      <w:tr w:rsidR="00FD67B4" w:rsidRPr="00A93A76" w:rsidTr="00FD67B4">
        <w:tc>
          <w:tcPr>
            <w:tcW w:w="10173" w:type="dxa"/>
          </w:tcPr>
          <w:p w:rsidR="00FD67B4" w:rsidRPr="00A93A76" w:rsidRDefault="00FD67B4" w:rsidP="002C546F">
            <w:pPr>
              <w:jc w:val="both"/>
              <w:rPr>
                <w:rFonts w:ascii="Franklin Gothic Book" w:hAnsi="Franklin Gothic Book"/>
              </w:rPr>
            </w:pPr>
            <w:r w:rsidRPr="00A93A76">
              <w:rPr>
                <w:rFonts w:ascii="Franklin Gothic Book" w:hAnsi="Franklin Gothic Book"/>
              </w:rPr>
              <w:t xml:space="preserve">Требования к банку-гаранту </w:t>
            </w:r>
            <w:r w:rsidR="009A4C51" w:rsidRPr="00A93A76">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A93A76"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b/>
                    </w:rPr>
                  </w:pPr>
                  <w:r w:rsidRPr="00A93A76">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ind w:hanging="73"/>
                    <w:jc w:val="both"/>
                    <w:rPr>
                      <w:rFonts w:ascii="Franklin Gothic Book" w:eastAsia="Calibri" w:hAnsi="Franklin Gothic Book"/>
                      <w:b/>
                    </w:rPr>
                  </w:pPr>
                  <w:r w:rsidRPr="00A93A76">
                    <w:rPr>
                      <w:rFonts w:ascii="Franklin Gothic Book" w:eastAsia="Calibri" w:hAnsi="Franklin Gothic Book"/>
                      <w:b/>
                      <w:lang w:val="en-US"/>
                    </w:rPr>
                    <w:t>Standard</w:t>
                  </w:r>
                  <w:r w:rsidRPr="00A93A76">
                    <w:rPr>
                      <w:rFonts w:ascii="Franklin Gothic Book" w:eastAsia="Calibri" w:hAnsi="Franklin Gothic Book"/>
                      <w:b/>
                    </w:rPr>
                    <w:t xml:space="preserve"> &amp;</w:t>
                  </w:r>
                  <w:r w:rsidRPr="00A93A76">
                    <w:rPr>
                      <w:rFonts w:ascii="Franklin Gothic Book" w:eastAsia="Calibri" w:hAnsi="Franklin Gothic Book"/>
                      <w:b/>
                      <w:lang w:val="en-US"/>
                    </w:rPr>
                    <w:t>Poor</w:t>
                  </w:r>
                  <w:r w:rsidRPr="00A93A76">
                    <w:rPr>
                      <w:rFonts w:ascii="Franklin Gothic Book" w:eastAsia="Calibri" w:hAnsi="Franklin Gothic Book"/>
                      <w:b/>
                    </w:rPr>
                    <w:t>’</w:t>
                  </w:r>
                  <w:r w:rsidRPr="00A93A76">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b/>
                    </w:rPr>
                  </w:pPr>
                  <w:r w:rsidRPr="00A93A76">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b/>
                    </w:rPr>
                  </w:pPr>
                  <w:r w:rsidRPr="00A93A76">
                    <w:rPr>
                      <w:rFonts w:ascii="Franklin Gothic Book" w:eastAsia="Calibri" w:hAnsi="Franklin Gothic Book"/>
                      <w:b/>
                      <w:lang w:val="en-US"/>
                    </w:rPr>
                    <w:t>Moody</w:t>
                  </w:r>
                  <w:r w:rsidRPr="00A93A76">
                    <w:rPr>
                      <w:rFonts w:ascii="Franklin Gothic Book" w:eastAsia="Calibri" w:hAnsi="Franklin Gothic Book"/>
                      <w:b/>
                    </w:rPr>
                    <w:t>’</w:t>
                  </w:r>
                  <w:r w:rsidRPr="00A93A76">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b/>
                    </w:rPr>
                  </w:pPr>
                  <w:r w:rsidRPr="00A93A76">
                    <w:rPr>
                      <w:rFonts w:ascii="Franklin Gothic Book" w:eastAsia="Calibri" w:hAnsi="Franklin Gothic Book"/>
                      <w:b/>
                    </w:rPr>
                    <w:t>Ограничения</w:t>
                  </w:r>
                </w:p>
              </w:tc>
            </w:tr>
            <w:tr w:rsidR="00FD67B4" w:rsidRPr="00A93A76"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lang w:val="en-US"/>
                    </w:rPr>
                    <w:t>I</w:t>
                  </w:r>
                  <w:r w:rsidRPr="00A93A76">
                    <w:rPr>
                      <w:rFonts w:ascii="Franklin Gothic Book" w:eastAsia="Calibri" w:hAnsi="Franklin Gothic Book"/>
                    </w:rPr>
                    <w:t xml:space="preserve"> группа</w:t>
                  </w:r>
                </w:p>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ИНВЕСТИЦИОННЫЙ</w:t>
                  </w:r>
                </w:p>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ind w:hanging="73"/>
                    <w:jc w:val="both"/>
                    <w:rPr>
                      <w:rFonts w:ascii="Franklin Gothic Book" w:eastAsia="Calibri" w:hAnsi="Franklin Gothic Book"/>
                    </w:rPr>
                  </w:pPr>
                  <w:r w:rsidRPr="00A93A76">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tabs>
                      <w:tab w:val="left" w:pos="1026"/>
                    </w:tabs>
                    <w:jc w:val="both"/>
                    <w:rPr>
                      <w:rFonts w:ascii="Franklin Gothic Book" w:eastAsia="Calibri" w:hAnsi="Franklin Gothic Book"/>
                    </w:rPr>
                  </w:pPr>
                  <w:r w:rsidRPr="00A93A76">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w:t>
                  </w:r>
                  <w:proofErr w:type="spellStart"/>
                  <w:r w:rsidRPr="00A93A76">
                    <w:rPr>
                      <w:rFonts w:ascii="Franklin Gothic Book" w:eastAsia="Calibri" w:hAnsi="Franklin Gothic Book"/>
                    </w:rPr>
                    <w:t>Ааа</w:t>
                  </w:r>
                  <w:proofErr w:type="spellEnd"/>
                  <w:r w:rsidRPr="00A93A76">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Соответствуют критерию банка-гаранта</w:t>
                  </w:r>
                </w:p>
              </w:tc>
            </w:tr>
            <w:tr w:rsidR="00FD67B4" w:rsidRPr="00A93A76"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lang w:val="en-US"/>
                    </w:rPr>
                    <w:t>II</w:t>
                  </w:r>
                  <w:r w:rsidRPr="00A93A76">
                    <w:rPr>
                      <w:rFonts w:ascii="Franklin Gothic Book" w:eastAsia="Calibri" w:hAnsi="Franklin Gothic Book"/>
                    </w:rPr>
                    <w:t xml:space="preserve"> группа</w:t>
                  </w:r>
                </w:p>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ind w:hanging="73"/>
                    <w:jc w:val="both"/>
                    <w:rPr>
                      <w:rFonts w:ascii="Franklin Gothic Book" w:eastAsia="Calibri" w:hAnsi="Franklin Gothic Book"/>
                    </w:rPr>
                  </w:pPr>
                  <w:r w:rsidRPr="00A93A76">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«Ваа</w:t>
                  </w:r>
                  <w:proofErr w:type="gramStart"/>
                  <w:r w:rsidRPr="00A93A76">
                    <w:rPr>
                      <w:rFonts w:ascii="Franklin Gothic Book" w:eastAsia="Calibri" w:hAnsi="Franklin Gothic Book"/>
                    </w:rPr>
                    <w:t>3»+</w:t>
                  </w:r>
                  <w:proofErr w:type="gramEnd"/>
                  <w:r w:rsidRPr="00A93A76">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Сумма принимаемой гарантии не более 10% от чистых активов банка</w:t>
                  </w:r>
                </w:p>
              </w:tc>
            </w:tr>
            <w:tr w:rsidR="00FD67B4" w:rsidRPr="00A93A76"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lang w:val="en-US"/>
                    </w:rPr>
                    <w:t>III</w:t>
                  </w:r>
                  <w:r w:rsidRPr="00A93A76">
                    <w:rPr>
                      <w:rFonts w:ascii="Franklin Gothic Book" w:eastAsia="Calibri" w:hAnsi="Franklin Gothic Book"/>
                    </w:rPr>
                    <w:t xml:space="preserve"> РИСКОВАННЫЙ</w:t>
                  </w:r>
                </w:p>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ind w:hanging="73"/>
                    <w:jc w:val="both"/>
                    <w:rPr>
                      <w:rFonts w:ascii="Franklin Gothic Book" w:eastAsia="Calibri" w:hAnsi="Franklin Gothic Book"/>
                    </w:rPr>
                  </w:pPr>
                  <w:r w:rsidRPr="00A93A76">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A93A76" w:rsidRDefault="00FD67B4" w:rsidP="002C546F">
                  <w:pPr>
                    <w:contextualSpacing/>
                    <w:jc w:val="both"/>
                    <w:rPr>
                      <w:rFonts w:ascii="Franklin Gothic Book" w:hAnsi="Franklin Gothic Book"/>
                    </w:rPr>
                  </w:pPr>
                  <w:r w:rsidRPr="00A93A76">
                    <w:rPr>
                      <w:rFonts w:ascii="Franklin Gothic Book" w:hAnsi="Franklin Gothic Book"/>
                    </w:rPr>
                    <w:t>1. Кредитная организация РФ</w:t>
                  </w:r>
                </w:p>
                <w:p w:rsidR="00FD67B4" w:rsidRPr="00A93A76" w:rsidRDefault="00FD67B4" w:rsidP="002C546F">
                  <w:pPr>
                    <w:contextualSpacing/>
                    <w:jc w:val="both"/>
                    <w:rPr>
                      <w:rFonts w:ascii="Franklin Gothic Book" w:hAnsi="Franklin Gothic Book"/>
                    </w:rPr>
                  </w:pPr>
                  <w:r w:rsidRPr="00A93A76">
                    <w:rPr>
                      <w:rFonts w:ascii="Franklin Gothic Book" w:hAnsi="Franklin Gothic Book"/>
                    </w:rPr>
                    <w:t>2. Банк последние 3 года является безубыточным;</w:t>
                  </w:r>
                </w:p>
                <w:p w:rsidR="00FD67B4" w:rsidRPr="00A93A76" w:rsidRDefault="00FD67B4" w:rsidP="002C546F">
                  <w:pPr>
                    <w:contextualSpacing/>
                    <w:jc w:val="both"/>
                    <w:rPr>
                      <w:rFonts w:ascii="Franklin Gothic Book" w:hAnsi="Franklin Gothic Book"/>
                    </w:rPr>
                  </w:pPr>
                  <w:r w:rsidRPr="00A93A76">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A93A76" w:rsidRDefault="00FD67B4" w:rsidP="002C546F">
                  <w:pPr>
                    <w:contextualSpacing/>
                    <w:jc w:val="both"/>
                    <w:rPr>
                      <w:rFonts w:ascii="Franklin Gothic Book" w:hAnsi="Franklin Gothic Book"/>
                    </w:rPr>
                  </w:pPr>
                  <w:r w:rsidRPr="00A93A76">
                    <w:rPr>
                      <w:rFonts w:ascii="Franklin Gothic Book" w:hAnsi="Franklin Gothic Book"/>
                    </w:rPr>
                    <w:t>4. Предельная сумма гарантии - 1% от чистых активов банка.</w:t>
                  </w:r>
                </w:p>
                <w:p w:rsidR="00FD67B4" w:rsidRPr="00A93A76" w:rsidRDefault="00FD67B4" w:rsidP="002C546F">
                  <w:pPr>
                    <w:jc w:val="both"/>
                    <w:rPr>
                      <w:rFonts w:ascii="Franklin Gothic Book" w:eastAsia="Calibri" w:hAnsi="Franklin Gothic Book"/>
                    </w:rPr>
                  </w:pPr>
                  <w:r w:rsidRPr="00A93A76">
                    <w:rPr>
                      <w:rFonts w:ascii="Franklin Gothic Book" w:eastAsia="Calibri" w:hAnsi="Franklin Gothic Book"/>
                    </w:rPr>
                    <w:t xml:space="preserve">5.В случае отсутствия рейтинга </w:t>
                  </w:r>
                  <w:r w:rsidRPr="00A93A76">
                    <w:rPr>
                      <w:rFonts w:ascii="Franklin Gothic Book" w:eastAsia="Calibri" w:hAnsi="Franklin Gothic Book"/>
                      <w:lang w:val="en-US"/>
                    </w:rPr>
                    <w:t>S</w:t>
                  </w:r>
                  <w:r w:rsidRPr="00A93A76">
                    <w:rPr>
                      <w:rFonts w:ascii="Franklin Gothic Book" w:eastAsia="Calibri" w:hAnsi="Franklin Gothic Book"/>
                    </w:rPr>
                    <w:t>&amp;</w:t>
                  </w:r>
                  <w:r w:rsidRPr="00A93A76">
                    <w:rPr>
                      <w:rFonts w:ascii="Franklin Gothic Book" w:eastAsia="Calibri" w:hAnsi="Franklin Gothic Book"/>
                      <w:lang w:val="en-US"/>
                    </w:rPr>
                    <w:t>P</w:t>
                  </w:r>
                  <w:r w:rsidRPr="00A93A76">
                    <w:rPr>
                      <w:rFonts w:ascii="Franklin Gothic Book" w:eastAsia="Calibri" w:hAnsi="Franklin Gothic Book"/>
                    </w:rPr>
                    <w:t xml:space="preserve">, </w:t>
                  </w:r>
                  <w:r w:rsidRPr="00A93A76">
                    <w:rPr>
                      <w:rFonts w:ascii="Franklin Gothic Book" w:eastAsia="Calibri" w:hAnsi="Franklin Gothic Book"/>
                      <w:lang w:val="en-US"/>
                    </w:rPr>
                    <w:t>Fitch</w:t>
                  </w:r>
                  <w:r w:rsidRPr="00A93A76">
                    <w:rPr>
                      <w:rFonts w:ascii="Franklin Gothic Book" w:eastAsia="Calibri" w:hAnsi="Franklin Gothic Book"/>
                    </w:rPr>
                    <w:t xml:space="preserve">, </w:t>
                  </w:r>
                  <w:r w:rsidRPr="00A93A76">
                    <w:rPr>
                      <w:rFonts w:ascii="Franklin Gothic Book" w:eastAsia="Calibri" w:hAnsi="Franklin Gothic Book"/>
                      <w:lang w:val="en-US"/>
                    </w:rPr>
                    <w:t>Moody</w:t>
                  </w:r>
                  <w:r w:rsidRPr="00A93A76">
                    <w:rPr>
                      <w:rFonts w:ascii="Franklin Gothic Book" w:eastAsia="Calibri" w:hAnsi="Franklin Gothic Book"/>
                    </w:rPr>
                    <w:t>’</w:t>
                  </w:r>
                  <w:r w:rsidRPr="00A93A76">
                    <w:rPr>
                      <w:rFonts w:ascii="Franklin Gothic Book" w:eastAsia="Calibri" w:hAnsi="Franklin Gothic Book"/>
                      <w:lang w:val="en-US"/>
                    </w:rPr>
                    <w:t>s</w:t>
                  </w:r>
                  <w:r w:rsidRPr="00A93A76">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A93A76" w:rsidRDefault="00FD67B4" w:rsidP="002C546F">
            <w:pPr>
              <w:jc w:val="both"/>
              <w:rPr>
                <w:rFonts w:ascii="Franklin Gothic Book" w:hAnsi="Franklin Gothic Book"/>
                <w:b/>
              </w:rPr>
            </w:pPr>
          </w:p>
        </w:tc>
      </w:tr>
      <w:bookmarkEnd w:id="6"/>
      <w:bookmarkEnd w:id="7"/>
      <w:bookmarkEnd w:id="8"/>
      <w:bookmarkEnd w:id="9"/>
      <w:bookmarkEnd w:id="10"/>
      <w:bookmarkEnd w:id="24"/>
    </w:tbl>
    <w:p w:rsidR="00047069" w:rsidRPr="00A93A76"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A93A76"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BA4" w:rsidRDefault="00A25BA4">
      <w:r>
        <w:separator/>
      </w:r>
    </w:p>
  </w:endnote>
  <w:endnote w:type="continuationSeparator" w:id="0">
    <w:p w:rsidR="00A25BA4" w:rsidRDefault="00A2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BA4" w:rsidRDefault="00A25BA4">
    <w:pPr>
      <w:pStyle w:val="afa"/>
    </w:pPr>
  </w:p>
  <w:p w:rsidR="00A25BA4" w:rsidRDefault="00A25B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BA4" w:rsidRDefault="00A25BA4">
      <w:r>
        <w:separator/>
      </w:r>
    </w:p>
  </w:footnote>
  <w:footnote w:type="continuationSeparator" w:id="0">
    <w:p w:rsidR="00A25BA4" w:rsidRDefault="00A25B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9"/>
    <w:multiLevelType w:val="multilevel"/>
    <w:tmpl w:val="00000009"/>
    <w:name w:val="WW8Num9"/>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81149D"/>
    <w:multiLevelType w:val="hybridMultilevel"/>
    <w:tmpl w:val="8598A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2"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9" w15:restartNumberingAfterBreak="0">
    <w:nsid w:val="49BE3976"/>
    <w:multiLevelType w:val="multilevel"/>
    <w:tmpl w:val="49F830C2"/>
    <w:lvl w:ilvl="0">
      <w:start w:val="1"/>
      <w:numFmt w:val="decimal"/>
      <w:lvlText w:val="%1."/>
      <w:lvlJc w:val="left"/>
      <w:pPr>
        <w:tabs>
          <w:tab w:val="num" w:pos="927"/>
        </w:tabs>
        <w:ind w:left="927" w:hanging="360"/>
      </w:pPr>
      <w:rPr>
        <w:rFonts w:hint="default"/>
      </w:rPr>
    </w:lvl>
    <w:lvl w:ilvl="1">
      <w:start w:val="3"/>
      <w:numFmt w:val="decimal"/>
      <w:isLgl/>
      <w:lvlText w:val="%1.%2."/>
      <w:lvlJc w:val="left"/>
      <w:pPr>
        <w:ind w:left="2077" w:hanging="1395"/>
      </w:pPr>
      <w:rPr>
        <w:rFonts w:hint="default"/>
      </w:rPr>
    </w:lvl>
    <w:lvl w:ilvl="2">
      <w:start w:val="5"/>
      <w:numFmt w:val="decimal"/>
      <w:isLgl/>
      <w:lvlText w:val="%1.%2.%3."/>
      <w:lvlJc w:val="left"/>
      <w:pPr>
        <w:ind w:left="2192" w:hanging="1395"/>
      </w:pPr>
      <w:rPr>
        <w:rFonts w:hint="default"/>
      </w:rPr>
    </w:lvl>
    <w:lvl w:ilvl="3">
      <w:start w:val="1"/>
      <w:numFmt w:val="decimal"/>
      <w:isLgl/>
      <w:lvlText w:val="%1.%2.%3.%4."/>
      <w:lvlJc w:val="left"/>
      <w:pPr>
        <w:ind w:left="2307" w:hanging="1395"/>
      </w:pPr>
      <w:rPr>
        <w:rFonts w:hint="default"/>
      </w:rPr>
    </w:lvl>
    <w:lvl w:ilvl="4">
      <w:start w:val="1"/>
      <w:numFmt w:val="decimal"/>
      <w:isLgl/>
      <w:lvlText w:val="%1.%2.%3.%4.%5."/>
      <w:lvlJc w:val="left"/>
      <w:pPr>
        <w:ind w:left="2422" w:hanging="1395"/>
      </w:pPr>
      <w:rPr>
        <w:rFonts w:hint="default"/>
      </w:rPr>
    </w:lvl>
    <w:lvl w:ilvl="5">
      <w:start w:val="1"/>
      <w:numFmt w:val="decimal"/>
      <w:isLgl/>
      <w:lvlText w:val="%1.%2.%3.%4.%5.%6."/>
      <w:lvlJc w:val="left"/>
      <w:pPr>
        <w:ind w:left="2582" w:hanging="1440"/>
      </w:pPr>
      <w:rPr>
        <w:rFonts w:hint="default"/>
      </w:rPr>
    </w:lvl>
    <w:lvl w:ilvl="6">
      <w:start w:val="1"/>
      <w:numFmt w:val="decimal"/>
      <w:isLgl/>
      <w:lvlText w:val="%1.%2.%3.%4.%5.%6.%7."/>
      <w:lvlJc w:val="left"/>
      <w:pPr>
        <w:ind w:left="2697" w:hanging="1440"/>
      </w:pPr>
      <w:rPr>
        <w:rFonts w:hint="default"/>
      </w:rPr>
    </w:lvl>
    <w:lvl w:ilvl="7">
      <w:start w:val="1"/>
      <w:numFmt w:val="decimal"/>
      <w:isLgl/>
      <w:lvlText w:val="%1.%2.%3.%4.%5.%6.%7.%8."/>
      <w:lvlJc w:val="left"/>
      <w:pPr>
        <w:ind w:left="3172" w:hanging="1800"/>
      </w:pPr>
      <w:rPr>
        <w:rFonts w:hint="default"/>
      </w:rPr>
    </w:lvl>
    <w:lvl w:ilvl="8">
      <w:start w:val="1"/>
      <w:numFmt w:val="decimal"/>
      <w:isLgl/>
      <w:lvlText w:val="%1.%2.%3.%4.%5.%6.%7.%8.%9."/>
      <w:lvlJc w:val="left"/>
      <w:pPr>
        <w:ind w:left="3647" w:hanging="2160"/>
      </w:pPr>
      <w:rPr>
        <w:rFonts w:hint="default"/>
      </w:rPr>
    </w:lvl>
  </w:abstractNum>
  <w:abstractNum w:abstractNumId="20"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4"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C2C40B4"/>
    <w:multiLevelType w:val="hybridMultilevel"/>
    <w:tmpl w:val="11A07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2843012"/>
    <w:multiLevelType w:val="multilevel"/>
    <w:tmpl w:val="BDEC83C4"/>
    <w:lvl w:ilvl="0">
      <w:start w:val="6"/>
      <w:numFmt w:val="decimal"/>
      <w:lvlText w:val="%1."/>
      <w:lvlJc w:val="left"/>
      <w:pPr>
        <w:ind w:left="450" w:hanging="450"/>
      </w:pPr>
      <w:rPr>
        <w:rFonts w:hint="default"/>
        <w:b/>
        <w:color w:val="auto"/>
      </w:rPr>
    </w:lvl>
    <w:lvl w:ilvl="1">
      <w:start w:val="1"/>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3240" w:hanging="108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5040" w:hanging="144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840" w:hanging="1800"/>
      </w:pPr>
      <w:rPr>
        <w:rFonts w:hint="default"/>
        <w:b/>
        <w:color w:val="auto"/>
      </w:rPr>
    </w:lvl>
    <w:lvl w:ilvl="8">
      <w:start w:val="1"/>
      <w:numFmt w:val="decimal"/>
      <w:lvlText w:val="%1.%2.%3.%4.%5.%6.%7.%8.%9."/>
      <w:lvlJc w:val="left"/>
      <w:pPr>
        <w:ind w:left="7920" w:hanging="2160"/>
      </w:pPr>
      <w:rPr>
        <w:rFonts w:hint="default"/>
        <w:b/>
        <w:color w:val="auto"/>
      </w:rPr>
    </w:lvl>
  </w:abstractNum>
  <w:abstractNum w:abstractNumId="30"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1" w15:restartNumberingAfterBreak="0">
    <w:nsid w:val="66883963"/>
    <w:multiLevelType w:val="hybridMultilevel"/>
    <w:tmpl w:val="8CAC2280"/>
    <w:lvl w:ilvl="0" w:tplc="00FAC800">
      <w:start w:val="1"/>
      <w:numFmt w:val="decimal"/>
      <w:lvlText w:val="%1."/>
      <w:lvlJc w:val="left"/>
      <w:pPr>
        <w:ind w:left="540" w:hanging="360"/>
      </w:pPr>
      <w:rPr>
        <w:rFonts w:ascii="Times New Roman" w:hAnsi="Times New Roman"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32"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4" w15:restartNumberingAfterBreak="0">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17"/>
  </w:num>
  <w:num w:numId="2">
    <w:abstractNumId w:val="25"/>
  </w:num>
  <w:num w:numId="3">
    <w:abstractNumId w:val="6"/>
  </w:num>
  <w:num w:numId="4">
    <w:abstractNumId w:val="30"/>
  </w:num>
  <w:num w:numId="5">
    <w:abstractNumId w:val="14"/>
  </w:num>
  <w:num w:numId="6">
    <w:abstractNumId w:val="19"/>
  </w:num>
  <w:num w:numId="7">
    <w:abstractNumId w:val="16"/>
  </w:num>
  <w:num w:numId="8">
    <w:abstractNumId w:val="22"/>
  </w:num>
  <w:num w:numId="9">
    <w:abstractNumId w:val="18"/>
  </w:num>
  <w:num w:numId="10">
    <w:abstractNumId w:val="33"/>
  </w:num>
  <w:num w:numId="11">
    <w:abstractNumId w:val="8"/>
  </w:num>
  <w:num w:numId="12">
    <w:abstractNumId w:val="34"/>
  </w:num>
  <w:num w:numId="13">
    <w:abstractNumId w:val="23"/>
  </w:num>
  <w:num w:numId="14">
    <w:abstractNumId w:val="27"/>
  </w:num>
  <w:num w:numId="15">
    <w:abstractNumId w:val="9"/>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num>
  <w:num w:numId="29">
    <w:abstractNumId w:val="26"/>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1"/>
  </w:num>
  <w:num w:numId="3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273A"/>
    <w:rsid w:val="0002474B"/>
    <w:rsid w:val="000252C1"/>
    <w:rsid w:val="0002578C"/>
    <w:rsid w:val="00026168"/>
    <w:rsid w:val="000261CF"/>
    <w:rsid w:val="000261EB"/>
    <w:rsid w:val="00026341"/>
    <w:rsid w:val="00026BCE"/>
    <w:rsid w:val="000271DF"/>
    <w:rsid w:val="000273A2"/>
    <w:rsid w:val="00030BED"/>
    <w:rsid w:val="000321BC"/>
    <w:rsid w:val="000329F8"/>
    <w:rsid w:val="00035D04"/>
    <w:rsid w:val="000406A5"/>
    <w:rsid w:val="000416B4"/>
    <w:rsid w:val="00042005"/>
    <w:rsid w:val="00043ED6"/>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12A7"/>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55"/>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404"/>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1AD7"/>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95E"/>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3C7"/>
    <w:rsid w:val="00316474"/>
    <w:rsid w:val="003165EA"/>
    <w:rsid w:val="00316BC3"/>
    <w:rsid w:val="003210FF"/>
    <w:rsid w:val="003224E8"/>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66EF9"/>
    <w:rsid w:val="003709EF"/>
    <w:rsid w:val="003712F4"/>
    <w:rsid w:val="00374590"/>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3C22"/>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516"/>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74B"/>
    <w:rsid w:val="00501AB3"/>
    <w:rsid w:val="005052BE"/>
    <w:rsid w:val="00505580"/>
    <w:rsid w:val="00506190"/>
    <w:rsid w:val="00507F7B"/>
    <w:rsid w:val="005110B1"/>
    <w:rsid w:val="00513CA7"/>
    <w:rsid w:val="005142CB"/>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4923"/>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329B"/>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B7214"/>
    <w:rsid w:val="005C180B"/>
    <w:rsid w:val="005C2791"/>
    <w:rsid w:val="005C4E10"/>
    <w:rsid w:val="005C644C"/>
    <w:rsid w:val="005C6545"/>
    <w:rsid w:val="005C7320"/>
    <w:rsid w:val="005C7593"/>
    <w:rsid w:val="005D0C79"/>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DD0"/>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3F1F"/>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0B23"/>
    <w:rsid w:val="006A1E93"/>
    <w:rsid w:val="006A29A3"/>
    <w:rsid w:val="006A2C43"/>
    <w:rsid w:val="006A315E"/>
    <w:rsid w:val="006A46F9"/>
    <w:rsid w:val="006A699F"/>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291D"/>
    <w:rsid w:val="006D4C01"/>
    <w:rsid w:val="006E07C3"/>
    <w:rsid w:val="006E2BA0"/>
    <w:rsid w:val="006E2BA6"/>
    <w:rsid w:val="006E30A8"/>
    <w:rsid w:val="006E3B74"/>
    <w:rsid w:val="006E3F18"/>
    <w:rsid w:val="006E4248"/>
    <w:rsid w:val="006E433C"/>
    <w:rsid w:val="006E4C58"/>
    <w:rsid w:val="006E61DA"/>
    <w:rsid w:val="006E6226"/>
    <w:rsid w:val="006E6388"/>
    <w:rsid w:val="006F071B"/>
    <w:rsid w:val="006F078C"/>
    <w:rsid w:val="006F2D5B"/>
    <w:rsid w:val="006F48FE"/>
    <w:rsid w:val="006F52C8"/>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3AA8"/>
    <w:rsid w:val="00774BF7"/>
    <w:rsid w:val="00774E36"/>
    <w:rsid w:val="00774F12"/>
    <w:rsid w:val="0077504F"/>
    <w:rsid w:val="007759C6"/>
    <w:rsid w:val="00775AF5"/>
    <w:rsid w:val="00777324"/>
    <w:rsid w:val="0078068C"/>
    <w:rsid w:val="00780917"/>
    <w:rsid w:val="00782594"/>
    <w:rsid w:val="00783009"/>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7AC"/>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1D58"/>
    <w:rsid w:val="00884F98"/>
    <w:rsid w:val="0088537D"/>
    <w:rsid w:val="0088612A"/>
    <w:rsid w:val="0088664B"/>
    <w:rsid w:val="00886F89"/>
    <w:rsid w:val="00890B18"/>
    <w:rsid w:val="00890EE7"/>
    <w:rsid w:val="00892E59"/>
    <w:rsid w:val="00893817"/>
    <w:rsid w:val="00894C34"/>
    <w:rsid w:val="00895624"/>
    <w:rsid w:val="00895DD5"/>
    <w:rsid w:val="0089751A"/>
    <w:rsid w:val="008A02AC"/>
    <w:rsid w:val="008A0722"/>
    <w:rsid w:val="008A190D"/>
    <w:rsid w:val="008A2CE2"/>
    <w:rsid w:val="008A2DEB"/>
    <w:rsid w:val="008A4D00"/>
    <w:rsid w:val="008A4DEF"/>
    <w:rsid w:val="008A5565"/>
    <w:rsid w:val="008A59CB"/>
    <w:rsid w:val="008A5F10"/>
    <w:rsid w:val="008A6618"/>
    <w:rsid w:val="008A6CEF"/>
    <w:rsid w:val="008A746C"/>
    <w:rsid w:val="008A7682"/>
    <w:rsid w:val="008B0201"/>
    <w:rsid w:val="008B02A5"/>
    <w:rsid w:val="008B2984"/>
    <w:rsid w:val="008B364C"/>
    <w:rsid w:val="008B4147"/>
    <w:rsid w:val="008B4689"/>
    <w:rsid w:val="008B4BF5"/>
    <w:rsid w:val="008B7067"/>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7F"/>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7CB"/>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1892"/>
    <w:rsid w:val="009D340C"/>
    <w:rsid w:val="009D43B2"/>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2C5D"/>
    <w:rsid w:val="00A24E7A"/>
    <w:rsid w:val="00A25886"/>
    <w:rsid w:val="00A25A3E"/>
    <w:rsid w:val="00A25BA4"/>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A76"/>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7B2"/>
    <w:rsid w:val="00B81C21"/>
    <w:rsid w:val="00B83108"/>
    <w:rsid w:val="00B84D74"/>
    <w:rsid w:val="00B90D11"/>
    <w:rsid w:val="00B90D19"/>
    <w:rsid w:val="00B91309"/>
    <w:rsid w:val="00B92748"/>
    <w:rsid w:val="00B93CD5"/>
    <w:rsid w:val="00B946C2"/>
    <w:rsid w:val="00B95B11"/>
    <w:rsid w:val="00B961E9"/>
    <w:rsid w:val="00B969CC"/>
    <w:rsid w:val="00BA12FF"/>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25C1"/>
    <w:rsid w:val="00BF33EC"/>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E6868"/>
    <w:rsid w:val="00CF47D5"/>
    <w:rsid w:val="00CF739F"/>
    <w:rsid w:val="00D016A4"/>
    <w:rsid w:val="00D01C36"/>
    <w:rsid w:val="00D020D4"/>
    <w:rsid w:val="00D030B2"/>
    <w:rsid w:val="00D064EF"/>
    <w:rsid w:val="00D06B1B"/>
    <w:rsid w:val="00D1051E"/>
    <w:rsid w:val="00D10D05"/>
    <w:rsid w:val="00D11165"/>
    <w:rsid w:val="00D1228C"/>
    <w:rsid w:val="00D1336D"/>
    <w:rsid w:val="00D13B09"/>
    <w:rsid w:val="00D153DA"/>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5E98"/>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E66C4"/>
    <w:rsid w:val="00DF0667"/>
    <w:rsid w:val="00DF1F35"/>
    <w:rsid w:val="00DF2C02"/>
    <w:rsid w:val="00DF739C"/>
    <w:rsid w:val="00DF7F96"/>
    <w:rsid w:val="00E01FB6"/>
    <w:rsid w:val="00E038E0"/>
    <w:rsid w:val="00E03E6E"/>
    <w:rsid w:val="00E055E6"/>
    <w:rsid w:val="00E061E1"/>
    <w:rsid w:val="00E10829"/>
    <w:rsid w:val="00E10925"/>
    <w:rsid w:val="00E11CCB"/>
    <w:rsid w:val="00E11F02"/>
    <w:rsid w:val="00E123B6"/>
    <w:rsid w:val="00E12B68"/>
    <w:rsid w:val="00E14BDC"/>
    <w:rsid w:val="00E14CE9"/>
    <w:rsid w:val="00E17029"/>
    <w:rsid w:val="00E17756"/>
    <w:rsid w:val="00E17E81"/>
    <w:rsid w:val="00E23420"/>
    <w:rsid w:val="00E238DB"/>
    <w:rsid w:val="00E24910"/>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92E"/>
    <w:rsid w:val="00E56183"/>
    <w:rsid w:val="00E56CD1"/>
    <w:rsid w:val="00E6312F"/>
    <w:rsid w:val="00E65DB6"/>
    <w:rsid w:val="00E67109"/>
    <w:rsid w:val="00E70EFB"/>
    <w:rsid w:val="00E711D1"/>
    <w:rsid w:val="00E7159E"/>
    <w:rsid w:val="00E728E5"/>
    <w:rsid w:val="00E73C2A"/>
    <w:rsid w:val="00E74EB6"/>
    <w:rsid w:val="00E758C0"/>
    <w:rsid w:val="00E759FF"/>
    <w:rsid w:val="00E76D05"/>
    <w:rsid w:val="00E81182"/>
    <w:rsid w:val="00E830B0"/>
    <w:rsid w:val="00E84A92"/>
    <w:rsid w:val="00E8642C"/>
    <w:rsid w:val="00E90A48"/>
    <w:rsid w:val="00E9402A"/>
    <w:rsid w:val="00E941D9"/>
    <w:rsid w:val="00E94C37"/>
    <w:rsid w:val="00E964EF"/>
    <w:rsid w:val="00E96896"/>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33E"/>
    <w:rsid w:val="00EC544F"/>
    <w:rsid w:val="00EC6646"/>
    <w:rsid w:val="00EC692A"/>
    <w:rsid w:val="00ED2299"/>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20"/>
    <w:rsid w:val="00F05679"/>
    <w:rsid w:val="00F06716"/>
    <w:rsid w:val="00F06FEC"/>
    <w:rsid w:val="00F107F2"/>
    <w:rsid w:val="00F12C10"/>
    <w:rsid w:val="00F1393E"/>
    <w:rsid w:val="00F13AB4"/>
    <w:rsid w:val="00F13B14"/>
    <w:rsid w:val="00F152CE"/>
    <w:rsid w:val="00F168DF"/>
    <w:rsid w:val="00F174C5"/>
    <w:rsid w:val="00F23251"/>
    <w:rsid w:val="00F23454"/>
    <w:rsid w:val="00F24507"/>
    <w:rsid w:val="00F24D9D"/>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0084"/>
    <w:rsid w:val="00F51E67"/>
    <w:rsid w:val="00F52B75"/>
    <w:rsid w:val="00F52E88"/>
    <w:rsid w:val="00F5328F"/>
    <w:rsid w:val="00F53A73"/>
    <w:rsid w:val="00F557FF"/>
    <w:rsid w:val="00F56274"/>
    <w:rsid w:val="00F56FF7"/>
    <w:rsid w:val="00F570E5"/>
    <w:rsid w:val="00F5721A"/>
    <w:rsid w:val="00F6178F"/>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96460"/>
    <w:rsid w:val="00FA04F8"/>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docId w15:val="{B33DDF0D-F2A0-42AF-B5C4-A08ABFCB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A699F"/>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6"/>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7"/>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0B12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4"/>
    <w:rsid w:val="00027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B332C-E944-42A6-B0AF-603E1FC1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9117</Words>
  <Characters>51969</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60965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11</cp:revision>
  <cp:lastPrinted>2015-06-23T08:10:00Z</cp:lastPrinted>
  <dcterms:created xsi:type="dcterms:W3CDTF">2015-06-17T16:15:00Z</dcterms:created>
  <dcterms:modified xsi:type="dcterms:W3CDTF">2015-06-23T13:22:00Z</dcterms:modified>
</cp:coreProperties>
</file>