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BA" w:rsidRDefault="007D30BA" w:rsidP="007D30BA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77AA8EB9" wp14:editId="653243F2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7D30BA" w:rsidRPr="00C70884" w:rsidRDefault="007D30BA" w:rsidP="007D30BA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7D30BA" w:rsidRPr="00FE00EF" w:rsidRDefault="007D30BA" w:rsidP="007D30B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546574C1" wp14:editId="533CE1C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7D30BA" w:rsidRPr="002900D3" w:rsidRDefault="007D30BA" w:rsidP="007D30B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D30BA" w:rsidRPr="005A15D0" w:rsidRDefault="007D30BA" w:rsidP="007D30B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Запрос котировок на поставку </w:t>
      </w:r>
      <w:r>
        <w:rPr>
          <w:rFonts w:ascii="Franklin Gothic Heavy" w:eastAsia="Tahoma" w:hAnsi="Franklin Gothic Heavy"/>
          <w:b/>
          <w:kern w:val="144"/>
          <w:sz w:val="44"/>
          <w:szCs w:val="52"/>
        </w:rPr>
        <w:t>промышленной химии</w:t>
      </w:r>
    </w:p>
    <w:p w:rsidR="007D30BA" w:rsidRPr="00C70884" w:rsidRDefault="007D30BA" w:rsidP="007D30B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AEB568" wp14:editId="06724B6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D30BA" w:rsidRDefault="007D30BA" w:rsidP="007D30B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7D30BA" w:rsidRPr="00537880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D30BA" w:rsidRPr="00537880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D30BA" w:rsidRPr="006A3651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D30BA" w:rsidRPr="006A3651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D30BA" w:rsidRPr="006A3651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D30BA" w:rsidRPr="006A3651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DE0AF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7D30BA" w:rsidRPr="00C70884" w:rsidRDefault="007D30BA" w:rsidP="007D30BA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7D30BA" w:rsidRPr="00C70884" w:rsidRDefault="007D30BA" w:rsidP="007D30BA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30BA" w:rsidRDefault="007D30BA" w:rsidP="007D30B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A46F9" w:rsidRPr="00A93A76" w:rsidRDefault="006A46F9" w:rsidP="007D30BA">
      <w:pPr>
        <w:widowControl w:val="0"/>
        <w:tabs>
          <w:tab w:val="left" w:pos="0"/>
        </w:tabs>
        <w:suppressAutoHyphens/>
        <w:ind w:right="-286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D30BA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Организатор закупки – </w:t>
      </w:r>
      <w:r w:rsidR="007D30BA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Положение о закупке товаров, работ, услуг </w:t>
      </w:r>
      <w:r w:rsidR="007D30BA">
        <w:rPr>
          <w:rFonts w:ascii="Franklin Gothic Book" w:hAnsi="Franklin Gothic Book"/>
        </w:rPr>
        <w:t>ОАО</w:t>
      </w:r>
      <w:r w:rsidRPr="00A93A76">
        <w:rPr>
          <w:rFonts w:ascii="Franklin Gothic Book" w:hAnsi="Franklin Gothic Book"/>
        </w:rPr>
        <w:t xml:space="preserve">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 xml:space="preserve">е документы </w:t>
      </w:r>
      <w:r w:rsidR="007D30BA">
        <w:rPr>
          <w:rFonts w:ascii="Franklin Gothic Book" w:hAnsi="Franklin Gothic Book"/>
        </w:rPr>
        <w:t>ПАО</w:t>
      </w:r>
      <w:r w:rsidR="00513CA7" w:rsidRPr="00A93A76">
        <w:rPr>
          <w:rFonts w:ascii="Franklin Gothic Book" w:hAnsi="Franklin Gothic Book"/>
        </w:rPr>
        <w:t xml:space="preserve">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7D30BA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7D30BA">
        <w:rPr>
          <w:rFonts w:ascii="Franklin Gothic Book" w:hAnsi="Franklin Gothic Book"/>
        </w:rPr>
        <w:t>29</w:t>
      </w:r>
      <w:r w:rsidR="00FA6714">
        <w:rPr>
          <w:rFonts w:ascii="Franklin Gothic Book" w:hAnsi="Franklin Gothic Book"/>
        </w:rPr>
        <w:t xml:space="preserve"> июля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 xml:space="preserve">мир Александрович – Отдел тендеров и экспертиз </w:t>
      </w:r>
      <w:r w:rsidR="007D30BA">
        <w:rPr>
          <w:rFonts w:ascii="Franklin Gothic Book" w:hAnsi="Franklin Gothic Book"/>
          <w:sz w:val="24"/>
          <w:szCs w:val="24"/>
        </w:rPr>
        <w:t>ПАО</w:t>
      </w:r>
      <w:r w:rsidRPr="00A93A76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B0642F" w:rsidRDefault="00B0642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B0642F">
        <w:rPr>
          <w:rFonts w:ascii="Franklin Gothic Book" w:hAnsi="Franklin Gothic Book"/>
        </w:rPr>
        <w:t>Конкурсная комиссия вправе не допустить к участию в закупке лицо, подавшее заявку на участие в закупке по следующим основаниям</w:t>
      </w:r>
      <w:r w:rsidR="00B13811" w:rsidRPr="00A93A76">
        <w:rPr>
          <w:rFonts w:ascii="Franklin Gothic Book" w:hAnsi="Franklin Gothic Book"/>
        </w:rPr>
        <w:t>: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7D30BA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D30BA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D30BA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D30BA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7D30BA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D30BA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 xml:space="preserve">ждения поставки товаров, оказания услуг, обязан предоставить прямые договоры </w:t>
      </w:r>
      <w:r w:rsidRPr="00A93A76">
        <w:rPr>
          <w:rFonts w:ascii="Franklin Gothic Book" w:hAnsi="Franklin Gothic Book"/>
        </w:rPr>
        <w:lastRenderedPageBreak/>
        <w:t>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lastRenderedPageBreak/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lastRenderedPageBreak/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075DCE" w:rsidRPr="00075DCE" w:rsidRDefault="00075DCE" w:rsidP="00075DC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75DC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075DCE" w:rsidRPr="00075DCE" w:rsidRDefault="00075DCE" w:rsidP="00075DC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75DCE">
        <w:rPr>
          <w:rFonts w:ascii="Franklin Gothic Book" w:eastAsiaTheme="minorHAnsi" w:hAnsi="Franklin Gothic Book"/>
          <w:b/>
          <w:lang w:eastAsia="en-US"/>
        </w:rPr>
        <w:t>НА ПОСТАВКУ ПРОМЫШЛЕННОЙ ХИМИИ</w:t>
      </w:r>
    </w:p>
    <w:tbl>
      <w:tblPr>
        <w:tblStyle w:val="11e"/>
        <w:tblpPr w:leftFromText="180" w:rightFromText="180" w:vertAnchor="text" w:horzAnchor="margin" w:tblpXSpec="center" w:tblpY="167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268"/>
        <w:gridCol w:w="6379"/>
      </w:tblGrid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75DC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75DC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75DC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75DC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75DC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75DCE" w:rsidRPr="00075DCE" w:rsidRDefault="007D30BA" w:rsidP="00075D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075DCE" w:rsidRPr="00075DCE">
              <w:rPr>
                <w:rFonts w:ascii="Franklin Gothic Book" w:hAnsi="Franklin Gothic Book"/>
              </w:rPr>
              <w:t xml:space="preserve"> акционерное общество «Новороссийский мо</w:t>
            </w:r>
            <w:r w:rsidR="00075DCE" w:rsidRPr="00075DCE">
              <w:rPr>
                <w:rFonts w:ascii="Franklin Gothic Book" w:hAnsi="Franklin Gothic Book"/>
              </w:rPr>
              <w:t>р</w:t>
            </w:r>
            <w:r w:rsidR="00075DCE" w:rsidRPr="00075DCE">
              <w:rPr>
                <w:rFonts w:ascii="Franklin Gothic Book" w:hAnsi="Franklin Gothic Book"/>
              </w:rPr>
              <w:t>ской торговый порт»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075DCE">
              <w:rPr>
                <w:rFonts w:ascii="Franklin Gothic Book" w:hAnsi="Franklin Gothic Book"/>
              </w:rPr>
              <w:t>Порт</w:t>
            </w:r>
            <w:r w:rsidRPr="00075DCE">
              <w:rPr>
                <w:rFonts w:ascii="Franklin Gothic Book" w:hAnsi="Franklin Gothic Book"/>
              </w:rPr>
              <w:t>о</w:t>
            </w:r>
            <w:r w:rsidRPr="00075DCE">
              <w:rPr>
                <w:rFonts w:ascii="Franklin Gothic Book" w:hAnsi="Franklin Gothic Book"/>
              </w:rPr>
              <w:t>вая</w:t>
            </w:r>
            <w:proofErr w:type="gramEnd"/>
            <w:r w:rsidRPr="00075DCE">
              <w:rPr>
                <w:rFonts w:ascii="Franklin Gothic Book" w:hAnsi="Franklin Gothic Book"/>
              </w:rPr>
              <w:t>, 14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 xml:space="preserve">Поставка промышленной химии 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075DCE">
              <w:rPr>
                <w:rFonts w:ascii="Franklin Gothic Book" w:hAnsi="Franklin Gothic Book"/>
              </w:rPr>
              <w:t>я</w:t>
            </w:r>
            <w:r w:rsidRPr="00075DCE">
              <w:rPr>
                <w:rFonts w:ascii="Franklin Gothic Book" w:hAnsi="Franklin Gothic Book"/>
              </w:rPr>
              <w:t xml:space="preserve">емых товаров 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ab/>
            </w:r>
          </w:p>
          <w:tbl>
            <w:tblPr>
              <w:tblW w:w="611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51"/>
              <w:gridCol w:w="669"/>
              <w:gridCol w:w="735"/>
            </w:tblGrid>
            <w:tr w:rsidR="00075DCE" w:rsidRPr="00075DCE" w:rsidTr="00075DCE">
              <w:trPr>
                <w:trHeight w:val="52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СИЛИКОНОВЫЙ УКСУ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,П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РОЗРАЧНЫЙ,310 мл. 5366 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ОЧИСТИТЕЛЬ БЫСТРОДЕЙСТВУ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Ю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ЩИЙ (СПРЕЙ)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,Д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ЛЯ ПЛАСТМАСС, М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ТАЛЛОВ LOCTITE 7063,400мл,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ОЧИСТИТЕЛЬ УНИВЕРСАЛЬНЫЙ КОНЦЕНТРИРОВАННЫЙ LOCTITE 7840,750мл,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8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ОЧИСТИТЕЛЬ ДЛЯ РУК LOCTITE 7850 (3л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)С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ДОЗАТОРОМ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ЦИАНОКРИЛАТНЫЙ МОМЕ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ТАЛЬН. ОТВЕРЖДЕНИЯ ОБЩЕГО НАЗНАЧЕНИЯ LOCTITE 401,50 г,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КЛЕЙ-ГЕРМЕТИК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,С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ИЛИКОНОВЫЙ НЕЙТРАЛЬНЫЙ ЧЕРНЫЙ LOCTITE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lastRenderedPageBreak/>
                    <w:t>5910, 300мл,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lastRenderedPageBreak/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lastRenderedPageBreak/>
                    <w:t>7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ЦИАНОКРИЛАТНЫЙ УПРО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Ч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НЕННЫЙ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,Т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ЕРМО/ВИБРОСТОЙКИЙ ЧЕРНЫЙ LOCTITE 480,20 г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ФЛАНЦЕВЫЙ АНАЭРО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Б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,В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ЫСОКОТЕМП,МЕДЛЕННОЙ ПОЛИМЕР. LOCTITE 510,50 мл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УПЛОТНИТЕЛЬ РЕЗЬБОВОЙ, ГЕЛЕО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Б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РАЗНЫЙ ДЛЯ НЕАКТИВНЫХ МАТА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ЛОВ LOCTITE 577,50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ГЕРМЕТИК ФЛАНЦЕВЫЙ АНАЭРОБ. ПОВЫШЕННОЙ ЭЛАСТИЧНОСТИ ДЛЯ НЕАКТ. ПОВ-ТЕЙ LOCTITE 5205,300 мл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СИЛИКОНОВЫЙ УКСУ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,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ВЫСОКОТЕМПЕРАТУРНЫЙ LOCTITE 5399,310 мл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44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val="en-US"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ПРЕОБРАЗОВАТЕЛЬ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РЖАВЧИНЫ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В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ГРУНТ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LOCTITE 7505 (LOCTITE 7500 (SUPER ROST KILLER) 200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мл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>,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ЦИАНОКРИЛАТНЫЙ LOCTITE 431 .1437095 ,20г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.О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БЩЕГО НАЗН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А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ЧЕНИЯ,ПОВЫШЕННОЙ ВЯЗКОСТИ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НИТЬ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ГЕРМЕТИЗИРУЮЩАЯ LOCTITE 55,50м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МОМЕНТАЛЬНОГО ОТВЕРЖД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НИЯ LOCTITE 454, 20г, (ГЕЛЬ)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СМАЗКА МИНЕРАЛЬНАЯ LOCTITE 8105, 400 мл.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17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СПРЕЙ ЦИНКОВЫЙ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,З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АЩИТНОЕ П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РЫТИЕ (ХОЛОДНОЕ ЦИНКОВАНИЕ) LOCTITE 7800,400мл,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7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18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ОЧИСТИТЕЛЬ КОНТАКТОВ АЭР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ЗОЛЬНЫЙ  (СПРЕЙ) LOCTITE 7039,400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19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СМАЗКА УНИВЕРСАЛЬНАЯ TEROSOL MO- UNIVERSAL 400МЛ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4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20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СМАЗКА ДЛЯ ЦЕПЕЙ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,С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ПРЕЙ LOCTITE 8101,400мл,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21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КРЕМ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ДЛЯ РУК ОЧИЩАЮЩИЙ К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А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НИСТРА С ДОЗАТОРОМ LOCTITE 7850,3л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22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"СУПЕРФЛЕКС" 5367, Б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ЛЫЙ 310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61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23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ПОКРЫТИЕ ЗАЩИТНОЕ (КОНСЕ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Р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ВАНТ) ДЛЯ МЕТАЛЛА, СПРЕЙ LOCTITE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lastRenderedPageBreak/>
                    <w:t>7803.400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lastRenderedPageBreak/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496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lastRenderedPageBreak/>
                    <w:t>24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КЛЕЙ-ГЕРМЕТИК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СИЛИКОНОВЫЙ УКСУСНЫЙ, БЕЛЫЙ LOCTITE 5367, 310 мл,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D30BA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Порядок формирования ц</w:t>
            </w:r>
            <w:r w:rsidRPr="00075DCE">
              <w:rPr>
                <w:rFonts w:ascii="Franklin Gothic Book" w:hAnsi="Franklin Gothic Book"/>
              </w:rPr>
              <w:t>е</w:t>
            </w:r>
            <w:r w:rsidRPr="00075DCE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075DCE">
              <w:rPr>
                <w:rFonts w:ascii="Franklin Gothic Book" w:hAnsi="Franklin Gothic Book"/>
              </w:rPr>
              <w:t>в</w:t>
            </w:r>
            <w:r w:rsidRPr="00075DCE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numPr>
                <w:ilvl w:val="0"/>
                <w:numId w:val="3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  г. Новороссийск   ул. Портовая, 14;</w:t>
            </w:r>
          </w:p>
          <w:p w:rsidR="00075DCE" w:rsidRPr="00075DCE" w:rsidRDefault="00075DCE" w:rsidP="00075DCE">
            <w:pPr>
              <w:numPr>
                <w:ilvl w:val="0"/>
                <w:numId w:val="3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С товаром предоставляются сертификаты.</w:t>
            </w:r>
          </w:p>
          <w:p w:rsidR="00075DCE" w:rsidRPr="00075DCE" w:rsidRDefault="00075DCE" w:rsidP="00075DCE">
            <w:pPr>
              <w:ind w:left="283"/>
              <w:contextualSpacing/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Не более 30 (тридцати) календарных дней от даты подп</w:t>
            </w:r>
            <w:r w:rsidRPr="00075DCE">
              <w:rPr>
                <w:rFonts w:ascii="Franklin Gothic Book" w:hAnsi="Franklin Gothic Book"/>
              </w:rPr>
              <w:t>и</w:t>
            </w:r>
            <w:r w:rsidRPr="00075DCE">
              <w:rPr>
                <w:rFonts w:ascii="Franklin Gothic Book" w:hAnsi="Franklin Gothic Book"/>
              </w:rPr>
              <w:t>сания Договора обеими сторонами.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</w:tbl>
    <w:p w:rsidR="0050174B" w:rsidRPr="00A93A76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0B12CE" w:rsidRPr="00A93A76" w:rsidRDefault="000B12CE" w:rsidP="000B12CE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0B12CE">
        <w:rPr>
          <w:rFonts w:ascii="Franklin Gothic Book" w:hAnsi="Franklin Gothic Book"/>
          <w:b/>
          <w:lang w:eastAsia="ar-SA"/>
        </w:rPr>
        <w:t xml:space="preserve">ДОГОВОР ПОСТАВКИ № НМТП___________  </w:t>
      </w:r>
    </w:p>
    <w:p w:rsidR="00075DCE" w:rsidRPr="000B12CE" w:rsidRDefault="00075DCE" w:rsidP="00075DCE">
      <w:pPr>
        <w:jc w:val="center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г. Новороссийск                                                                          «       » ______________ 2015  г.</w:t>
      </w: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</w:t>
      </w:r>
      <w:proofErr w:type="gramStart"/>
      <w:r w:rsidR="007D30BA">
        <w:rPr>
          <w:rFonts w:ascii="Franklin Gothic Book" w:hAnsi="Franklin Gothic Book"/>
          <w:b/>
        </w:rPr>
        <w:t>Публичное</w:t>
      </w:r>
      <w:r w:rsidRPr="000B12CE">
        <w:rPr>
          <w:rFonts w:ascii="Franklin Gothic Book" w:hAnsi="Franklin Gothic Book"/>
          <w:b/>
        </w:rPr>
        <w:t xml:space="preserve"> акционерное общество «Новороссийский морской торговый порт» (</w:t>
      </w:r>
      <w:r w:rsidR="007D30BA">
        <w:rPr>
          <w:rFonts w:ascii="Franklin Gothic Book" w:hAnsi="Franklin Gothic Book"/>
          <w:b/>
        </w:rPr>
        <w:t>ПАО</w:t>
      </w:r>
      <w:r w:rsidRPr="000B12CE">
        <w:rPr>
          <w:rFonts w:ascii="Franklin Gothic Book" w:hAnsi="Franklin Gothic Book"/>
          <w:b/>
        </w:rPr>
        <w:t xml:space="preserve"> «НМТП»),</w:t>
      </w:r>
      <w:r w:rsidRPr="000B12C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</w:t>
      </w:r>
      <w:r w:rsidRPr="000B12CE">
        <w:rPr>
          <w:rFonts w:ascii="Franklin Gothic Book" w:hAnsi="Franklin Gothic Book"/>
        </w:rPr>
        <w:t>е</w:t>
      </w:r>
      <w:r w:rsidRPr="000B12CE">
        <w:rPr>
          <w:rFonts w:ascii="Franklin Gothic Book" w:hAnsi="Franklin Gothic Book"/>
        </w:rPr>
        <w:t xml:space="preserve">ского директора </w:t>
      </w:r>
      <w:proofErr w:type="spellStart"/>
      <w:r w:rsidRPr="000B12CE">
        <w:rPr>
          <w:rFonts w:ascii="Franklin Gothic Book" w:hAnsi="Franklin Gothic Book"/>
        </w:rPr>
        <w:t>Фофонова</w:t>
      </w:r>
      <w:proofErr w:type="spellEnd"/>
      <w:r w:rsidRPr="000B12CE">
        <w:rPr>
          <w:rFonts w:ascii="Franklin Gothic Book" w:hAnsi="Franklin Gothic Book"/>
        </w:rPr>
        <w:t xml:space="preserve"> Ивана Михайловича, действующего на основании довере</w:t>
      </w:r>
      <w:r w:rsidRPr="000B12CE">
        <w:rPr>
          <w:rFonts w:ascii="Franklin Gothic Book" w:hAnsi="Franklin Gothic Book"/>
        </w:rPr>
        <w:t>н</w:t>
      </w:r>
      <w:r w:rsidRPr="000B12CE">
        <w:rPr>
          <w:rFonts w:ascii="Franklin Gothic Book" w:hAnsi="Franklin Gothic Book"/>
        </w:rPr>
        <w:t>ности № 2110-07/118 от 24.06.2014 г.</w:t>
      </w:r>
      <w:r w:rsidRPr="000B12CE">
        <w:rPr>
          <w:rFonts w:ascii="Franklin Gothic Book" w:hAnsi="Franklin Gothic Book"/>
          <w:u w:val="single"/>
        </w:rPr>
        <w:t>,</w:t>
      </w:r>
      <w:r w:rsidRPr="000B12CE">
        <w:rPr>
          <w:rFonts w:ascii="Franklin Gothic Book" w:hAnsi="Franklin Gothic Book"/>
        </w:rPr>
        <w:t xml:space="preserve"> с одной стороны, и </w:t>
      </w:r>
      <w:r w:rsidRPr="000B12CE">
        <w:rPr>
          <w:rFonts w:ascii="Franklin Gothic Book" w:hAnsi="Franklin Gothic Book"/>
          <w:b/>
        </w:rPr>
        <w:t xml:space="preserve">________________________________, </w:t>
      </w:r>
      <w:r w:rsidRPr="000B12CE">
        <w:rPr>
          <w:rFonts w:ascii="Franklin Gothic Book" w:hAnsi="Franklin Gothic Book"/>
        </w:rPr>
        <w:t>именуемое в дальнейшем «Поставщик», в  лице  _______________________________,  действующего на основании ________________, с другой стороны, заключили настоящий Д</w:t>
      </w:r>
      <w:r w:rsidRPr="000B12CE">
        <w:rPr>
          <w:rFonts w:ascii="Franklin Gothic Book" w:hAnsi="Franklin Gothic Book"/>
        </w:rPr>
        <w:t>о</w:t>
      </w:r>
      <w:r w:rsidRPr="000B12CE">
        <w:rPr>
          <w:rFonts w:ascii="Franklin Gothic Book" w:hAnsi="Franklin Gothic Book"/>
        </w:rPr>
        <w:t>говор о нижеследующем:</w:t>
      </w:r>
      <w:proofErr w:type="gramEnd"/>
    </w:p>
    <w:p w:rsidR="00075DCE" w:rsidRPr="000B12CE" w:rsidRDefault="00075DCE" w:rsidP="00075DCE">
      <w:pPr>
        <w:jc w:val="both"/>
        <w:rPr>
          <w:rFonts w:ascii="Franklin Gothic Book" w:hAnsi="Franklin Gothic Book"/>
        </w:rPr>
      </w:pPr>
    </w:p>
    <w:p w:rsidR="00075DCE" w:rsidRPr="000B12CE" w:rsidRDefault="00075DCE" w:rsidP="00075D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Предмет Договора</w:t>
      </w:r>
    </w:p>
    <w:p w:rsidR="00075DCE" w:rsidRPr="000B12CE" w:rsidRDefault="00075DCE" w:rsidP="00075DCE">
      <w:pPr>
        <w:ind w:left="426" w:hanging="426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Поставщик обязуется поставить Покупателю </w:t>
      </w:r>
      <w:r w:rsidRPr="000B12CE">
        <w:rPr>
          <w:rFonts w:ascii="Franklin Gothic Book" w:hAnsi="Franklin Gothic Book"/>
          <w:b/>
        </w:rPr>
        <w:t xml:space="preserve">промышленную химию </w:t>
      </w:r>
      <w:r w:rsidRPr="000B12CE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 _______________________  руб. (__________________________ рублей _______ копеек), в том числе  НДС18% -     руб.</w:t>
      </w: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75DCE" w:rsidRPr="000B12CE" w:rsidRDefault="00075DCE" w:rsidP="00075DC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Качество и комплектность</w:t>
      </w:r>
    </w:p>
    <w:p w:rsidR="00075DCE" w:rsidRPr="000B12CE" w:rsidRDefault="00075DCE" w:rsidP="00075DCE">
      <w:pPr>
        <w:ind w:left="240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0B12CE">
        <w:rPr>
          <w:rFonts w:ascii="Franklin Gothic Book" w:hAnsi="Franklin Gothic Book"/>
          <w:lang w:eastAsia="ar-SA"/>
        </w:rPr>
        <w:t>и</w:t>
      </w:r>
      <w:r w:rsidRPr="000B12CE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</w:t>
      </w:r>
      <w:r w:rsidRPr="000B12CE">
        <w:rPr>
          <w:rFonts w:ascii="Franklin Gothic Book" w:hAnsi="Franklin Gothic Book"/>
          <w:lang w:eastAsia="ar-SA"/>
        </w:rPr>
        <w:lastRenderedPageBreak/>
        <w:t>рекламации, которая направляется Покупателем в адрес Поставщика почтовым отпра</w:t>
      </w:r>
      <w:r w:rsidRPr="000B12CE">
        <w:rPr>
          <w:rFonts w:ascii="Franklin Gothic Book" w:hAnsi="Franklin Gothic Book"/>
          <w:lang w:eastAsia="ar-SA"/>
        </w:rPr>
        <w:t>в</w:t>
      </w:r>
      <w:r w:rsidRPr="000B12CE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Срок годности на получаемый Товар не может быть менее 12 месяцев от даты поставки Товара.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B12CE">
        <w:rPr>
          <w:rFonts w:ascii="Franklin Gothic Book" w:hAnsi="Franklin Gothic Book"/>
          <w:lang w:eastAsia="ar-SA"/>
        </w:rPr>
        <w:t>затарен</w:t>
      </w:r>
      <w:proofErr w:type="spellEnd"/>
      <w:r w:rsidRPr="000B12C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B12CE">
        <w:rPr>
          <w:rFonts w:ascii="Franklin Gothic Book" w:hAnsi="Franklin Gothic Book"/>
          <w:lang w:eastAsia="ar-SA"/>
        </w:rPr>
        <w:t>о</w:t>
      </w:r>
      <w:r w:rsidRPr="000B12C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B12CE">
        <w:rPr>
          <w:rFonts w:ascii="Franklin Gothic Book" w:hAnsi="Franklin Gothic Book"/>
          <w:lang w:eastAsia="ar-SA"/>
        </w:rPr>
        <w:t>с</w:t>
      </w:r>
      <w:r w:rsidRPr="000B12C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B12CE">
        <w:rPr>
          <w:rFonts w:ascii="Franklin Gothic Book" w:hAnsi="Franklin Gothic Book"/>
          <w:lang w:eastAsia="ar-SA"/>
        </w:rPr>
        <w:t>а</w:t>
      </w:r>
      <w:r w:rsidRPr="000B12CE">
        <w:rPr>
          <w:rFonts w:ascii="Franklin Gothic Book" w:hAnsi="Franklin Gothic Book"/>
          <w:lang w:eastAsia="ar-SA"/>
        </w:rPr>
        <w:t>ниями законодательства РФ.</w:t>
      </w:r>
      <w:r w:rsidRPr="000B12CE">
        <w:rPr>
          <w:rFonts w:ascii="Franklin Gothic Book" w:hAnsi="Franklin Gothic Book"/>
          <w:lang w:eastAsia="ar-SA"/>
        </w:rPr>
        <w:tab/>
      </w:r>
    </w:p>
    <w:p w:rsidR="00075DCE" w:rsidRPr="000B12CE" w:rsidRDefault="007D30BA" w:rsidP="007D30BA">
      <w:p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</w:p>
    <w:p w:rsidR="00075DCE" w:rsidRPr="000B12CE" w:rsidRDefault="00075DCE" w:rsidP="00075DCE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0B12C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75DCE" w:rsidRPr="000B12CE" w:rsidRDefault="00075DCE" w:rsidP="00075DC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0B12CE">
        <w:rPr>
          <w:rFonts w:ascii="Franklin Gothic Book" w:hAnsi="Franklin Gothic Book"/>
          <w:b/>
          <w:i/>
          <w:lang w:eastAsia="ar-SA"/>
        </w:rPr>
        <w:t xml:space="preserve"> </w:t>
      </w:r>
      <w:r w:rsidRPr="000B12CE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B12CE">
        <w:rPr>
          <w:rFonts w:ascii="Franklin Gothic Book" w:hAnsi="Franklin Gothic Book"/>
          <w:lang w:eastAsia="ar-SA"/>
        </w:rPr>
        <w:t>е</w:t>
      </w:r>
      <w:r w:rsidRPr="000B12CE">
        <w:rPr>
          <w:rFonts w:ascii="Franklin Gothic Book" w:hAnsi="Franklin Gothic Book"/>
          <w:lang w:eastAsia="ar-SA"/>
        </w:rPr>
        <w:t>лем.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B12CE">
        <w:rPr>
          <w:rFonts w:ascii="Franklin Gothic Book" w:hAnsi="Franklin Gothic Book"/>
          <w:lang w:eastAsia="ar-SA"/>
        </w:rPr>
        <w:t>затарить</w:t>
      </w:r>
      <w:proofErr w:type="spellEnd"/>
      <w:r w:rsidRPr="000B12C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B12C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B12CE">
        <w:rPr>
          <w:rFonts w:ascii="Franklin Gothic Book" w:hAnsi="Franklin Gothic Book"/>
          <w:bCs/>
          <w:lang w:eastAsia="ar-SA"/>
        </w:rPr>
        <w:t>о</w:t>
      </w:r>
      <w:r w:rsidRPr="000B12CE">
        <w:rPr>
          <w:rFonts w:ascii="Franklin Gothic Book" w:hAnsi="Franklin Gothic Book"/>
          <w:bCs/>
          <w:lang w:eastAsia="ar-SA"/>
        </w:rPr>
        <w:t>ящего Договора и Приложением №1 к нему по количеству, Покупатель в течение</w:t>
      </w:r>
      <w:r w:rsidRPr="000B12CE">
        <w:rPr>
          <w:rFonts w:ascii="Franklin Gothic Book" w:hAnsi="Franklin Gothic Book"/>
          <w:lang w:eastAsia="ar-SA"/>
        </w:rPr>
        <w:t xml:space="preserve"> трех </w:t>
      </w:r>
      <w:r w:rsidRPr="000B12C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0B12C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B12CE">
        <w:rPr>
          <w:rFonts w:ascii="Franklin Gothic Book" w:hAnsi="Franklin Gothic Book"/>
          <w:iCs/>
          <w:lang w:eastAsia="ar-SA"/>
        </w:rPr>
        <w:t xml:space="preserve"> с ув</w:t>
      </w:r>
      <w:r w:rsidRPr="000B12CE">
        <w:rPr>
          <w:rFonts w:ascii="Franklin Gothic Book" w:hAnsi="Franklin Gothic Book"/>
          <w:iCs/>
          <w:lang w:eastAsia="ar-SA"/>
        </w:rPr>
        <w:t>е</w:t>
      </w:r>
      <w:r w:rsidRPr="000B12CE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0B12CE">
        <w:rPr>
          <w:rFonts w:ascii="Franklin Gothic Book" w:hAnsi="Franklin Gothic Book"/>
          <w:lang w:eastAsia="ar-SA"/>
        </w:rPr>
        <w:t xml:space="preserve">. </w:t>
      </w:r>
      <w:r w:rsidRPr="000B12CE">
        <w:rPr>
          <w:rFonts w:ascii="Franklin Gothic Book" w:hAnsi="Franklin Gothic Book"/>
          <w:bCs/>
          <w:lang w:eastAsia="ar-SA"/>
        </w:rPr>
        <w:t>В течение</w:t>
      </w:r>
      <w:r w:rsidRPr="000B12C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B12C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B12C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B12C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B12CE">
        <w:rPr>
          <w:rFonts w:ascii="Franklin Gothic Book" w:hAnsi="Franklin Gothic Book"/>
          <w:iCs/>
          <w:lang w:eastAsia="ar-SA"/>
        </w:rPr>
        <w:t xml:space="preserve"> </w:t>
      </w:r>
      <w:r w:rsidRPr="000B12CE">
        <w:rPr>
          <w:rFonts w:ascii="Franklin Gothic Book" w:hAnsi="Franklin Gothic Book"/>
          <w:bCs/>
          <w:lang w:eastAsia="ar-SA"/>
        </w:rPr>
        <w:t>Товар Покупателю</w:t>
      </w:r>
      <w:r w:rsidRPr="000B12C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0B12CE">
        <w:rPr>
          <w:rFonts w:ascii="Franklin Gothic Book" w:hAnsi="Franklin Gothic Book"/>
          <w:lang w:eastAsia="ar-SA"/>
        </w:rPr>
        <w:t>а</w:t>
      </w:r>
      <w:r w:rsidRPr="000B12CE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0B12CE">
        <w:rPr>
          <w:rFonts w:ascii="Franklin Gothic Book" w:hAnsi="Franklin Gothic Book"/>
          <w:lang w:eastAsia="ar-SA"/>
        </w:rPr>
        <w:t>о</w:t>
      </w:r>
      <w:r w:rsidRPr="000B12CE">
        <w:rPr>
          <w:rFonts w:ascii="Franklin Gothic Book" w:hAnsi="Franklin Gothic Book"/>
          <w:lang w:eastAsia="ar-SA"/>
        </w:rPr>
        <w:t>срочки.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B12C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B12CE">
        <w:rPr>
          <w:rFonts w:ascii="Franklin Gothic Book" w:hAnsi="Franklin Gothic Book"/>
          <w:bCs/>
          <w:lang w:eastAsia="ar-SA"/>
        </w:rPr>
        <w:t>е</w:t>
      </w:r>
      <w:r w:rsidRPr="000B12CE">
        <w:rPr>
          <w:rFonts w:ascii="Franklin Gothic Book" w:hAnsi="Franklin Gothic Book"/>
          <w:bCs/>
          <w:lang w:eastAsia="ar-SA"/>
        </w:rPr>
        <w:t>лю по накладной.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B12C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Товар поставляется </w:t>
      </w:r>
      <w:r w:rsidRPr="000B12C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75DCE" w:rsidRPr="000B12CE" w:rsidRDefault="00075DCE" w:rsidP="00075DC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75DCE" w:rsidRPr="000B12CE" w:rsidRDefault="00075DCE" w:rsidP="00075D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Цены и порядок расчетов</w:t>
      </w:r>
    </w:p>
    <w:p w:rsidR="00075DCE" w:rsidRPr="000B12CE" w:rsidRDefault="00075DCE" w:rsidP="00075DCE">
      <w:pPr>
        <w:ind w:left="360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 xml:space="preserve">лендарных  дней  </w:t>
      </w:r>
      <w:proofErr w:type="gramStart"/>
      <w:r w:rsidRPr="000B12CE">
        <w:rPr>
          <w:rFonts w:ascii="Franklin Gothic Book" w:hAnsi="Franklin Gothic Book"/>
        </w:rPr>
        <w:t>с даты поступления</w:t>
      </w:r>
      <w:proofErr w:type="gramEnd"/>
      <w:r w:rsidRPr="000B12CE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0B12CE">
        <w:rPr>
          <w:rFonts w:ascii="Franklin Gothic Book" w:hAnsi="Franklin Gothic Book"/>
        </w:rPr>
        <w:t>пол</w:t>
      </w:r>
      <w:r w:rsidRPr="000B12CE">
        <w:rPr>
          <w:rFonts w:ascii="Franklin Gothic Book" w:hAnsi="Franklin Gothic Book"/>
        </w:rPr>
        <w:t>у</w:t>
      </w:r>
      <w:r w:rsidRPr="000B12CE">
        <w:rPr>
          <w:rFonts w:ascii="Franklin Gothic Book" w:hAnsi="Franklin Gothic Book"/>
        </w:rPr>
        <w:t>ченных</w:t>
      </w:r>
      <w:proofErr w:type="gramEnd"/>
      <w:r w:rsidRPr="000B12CE">
        <w:rPr>
          <w:rFonts w:ascii="Franklin Gothic Book" w:hAnsi="Franklin Gothic Book"/>
        </w:rPr>
        <w:t xml:space="preserve"> от Поставщика.</w:t>
      </w:r>
    </w:p>
    <w:p w:rsidR="00075DCE" w:rsidRPr="000B12CE" w:rsidRDefault="00075DCE" w:rsidP="00075DC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B12CE">
        <w:rPr>
          <w:rFonts w:ascii="Franklin Gothic Book" w:hAnsi="Franklin Gothic Book"/>
          <w:bCs/>
        </w:rPr>
        <w:t>а</w:t>
      </w:r>
      <w:r w:rsidRPr="000B12CE">
        <w:rPr>
          <w:rFonts w:ascii="Franklin Gothic Book" w:hAnsi="Franklin Gothic Book"/>
          <w:bCs/>
        </w:rPr>
        <w:t>тельной и пересмотру не подлежит.</w:t>
      </w:r>
    </w:p>
    <w:p w:rsidR="00075DCE" w:rsidRPr="000B12CE" w:rsidRDefault="00075DCE" w:rsidP="00075DC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lastRenderedPageBreak/>
        <w:t>Все расчеты по Договору производятся в безналичном порядке путем перечисления дене</w:t>
      </w:r>
      <w:r w:rsidRPr="000B12CE">
        <w:rPr>
          <w:rFonts w:ascii="Franklin Gothic Book" w:hAnsi="Franklin Gothic Book"/>
        </w:rPr>
        <w:t>ж</w:t>
      </w:r>
      <w:r w:rsidRPr="000B12CE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0B12CE">
        <w:rPr>
          <w:rFonts w:ascii="Franklin Gothic Book" w:hAnsi="Franklin Gothic Book"/>
        </w:rPr>
        <w:t>дств с  к</w:t>
      </w:r>
      <w:proofErr w:type="gramEnd"/>
      <w:r w:rsidRPr="000B12CE">
        <w:rPr>
          <w:rFonts w:ascii="Franklin Gothic Book" w:hAnsi="Franklin Gothic Book"/>
        </w:rPr>
        <w:t>орреспондентского счета банка Покупателя.</w:t>
      </w:r>
    </w:p>
    <w:p w:rsidR="00075DCE" w:rsidRPr="000B12CE" w:rsidRDefault="00075DCE" w:rsidP="00075DCE">
      <w:pPr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Ответственность Сторон</w:t>
      </w:r>
    </w:p>
    <w:p w:rsidR="00075DCE" w:rsidRPr="000B12CE" w:rsidRDefault="00075DCE" w:rsidP="00075DCE">
      <w:pPr>
        <w:ind w:left="360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B12CE">
        <w:rPr>
          <w:rFonts w:ascii="Franklin Gothic Book" w:hAnsi="Franklin Gothic Book"/>
          <w:lang w:eastAsia="ar-SA"/>
        </w:rPr>
        <w:t>т</w:t>
      </w:r>
      <w:r w:rsidRPr="000B12C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B12CE">
        <w:rPr>
          <w:rFonts w:ascii="Franklin Gothic Book" w:hAnsi="Franklin Gothic Book"/>
        </w:rPr>
        <w:t>о</w:t>
      </w:r>
      <w:r w:rsidRPr="000B12C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B12CE">
        <w:rPr>
          <w:rFonts w:ascii="Franklin Gothic Book" w:hAnsi="Franklin Gothic Book"/>
        </w:rPr>
        <w:t>Под убытк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B12CE">
        <w:rPr>
          <w:rFonts w:ascii="Franklin Gothic Book" w:hAnsi="Franklin Gothic Book"/>
        </w:rPr>
        <w:t>е</w:t>
      </w:r>
      <w:r w:rsidRPr="000B12CE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0B12CE">
        <w:rPr>
          <w:rFonts w:ascii="Franklin Gothic Book" w:hAnsi="Franklin Gothic Book"/>
          <w:lang w:eastAsia="ar-SA"/>
        </w:rPr>
        <w:t>з</w:t>
      </w:r>
      <w:r w:rsidRPr="000B12CE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0B12CE">
        <w:rPr>
          <w:rFonts w:ascii="Franklin Gothic Book" w:hAnsi="Franklin Gothic Book"/>
          <w:lang w:eastAsia="ar-SA"/>
        </w:rPr>
        <w:t>ж</w:t>
      </w:r>
      <w:r w:rsidRPr="000B12CE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0B12CE">
        <w:rPr>
          <w:rFonts w:ascii="Franklin Gothic Book" w:hAnsi="Franklin Gothic Book"/>
          <w:lang w:eastAsia="ar-SA"/>
        </w:rPr>
        <w:t>ь</w:t>
      </w:r>
      <w:r w:rsidRPr="000B12CE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B12CE">
        <w:rPr>
          <w:rFonts w:ascii="Franklin Gothic Book" w:hAnsi="Franklin Gothic Book"/>
        </w:rPr>
        <w:t>о</w:t>
      </w:r>
      <w:r w:rsidRPr="000B12CE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>ченного Товара за каждый день просрочки.</w:t>
      </w:r>
    </w:p>
    <w:p w:rsidR="00075DCE" w:rsidRPr="000B12CE" w:rsidRDefault="00075DCE" w:rsidP="00075DCE">
      <w:pPr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</w:t>
      </w:r>
    </w:p>
    <w:p w:rsidR="00075DCE" w:rsidRPr="000B12CE" w:rsidRDefault="00075DCE" w:rsidP="00075DCE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B12C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75DCE" w:rsidRPr="000B12CE" w:rsidRDefault="00075DCE" w:rsidP="00075DC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0B12CE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0B12CE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B12CE">
        <w:rPr>
          <w:rFonts w:ascii="Franklin Gothic Book" w:eastAsia="Calibri" w:hAnsi="Franklin Gothic Book"/>
          <w:bCs/>
          <w:lang w:eastAsia="en-US"/>
        </w:rPr>
        <w:t>а</w:t>
      </w:r>
      <w:r w:rsidRPr="000B12C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 xml:space="preserve"> </w:t>
      </w:r>
      <w:r w:rsidRPr="000B12C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B12CE">
        <w:rPr>
          <w:rFonts w:ascii="Franklin Gothic Book" w:eastAsiaTheme="minorHAnsi" w:hAnsi="Franklin Gothic Book"/>
          <w:lang w:eastAsia="en-US"/>
        </w:rPr>
        <w:t>о</w:t>
      </w:r>
      <w:r w:rsidRPr="000B12CE">
        <w:rPr>
          <w:rFonts w:ascii="Franklin Gothic Book" w:eastAsiaTheme="minorHAnsi" w:hAnsi="Franklin Gothic Book"/>
          <w:lang w:eastAsia="en-US"/>
        </w:rPr>
        <w:t>говора.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75DCE" w:rsidRPr="000B12CE" w:rsidRDefault="00075DCE" w:rsidP="00075DC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75DCE" w:rsidRPr="000B12CE" w:rsidRDefault="00075DCE" w:rsidP="00075DC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B12CE">
        <w:rPr>
          <w:rFonts w:ascii="Franklin Gothic Book" w:eastAsiaTheme="minorHAnsi" w:hAnsi="Franklin Gothic Book"/>
          <w:lang w:eastAsia="en-US"/>
        </w:rPr>
        <w:t>о</w:t>
      </w:r>
      <w:r w:rsidRPr="000B12CE">
        <w:rPr>
          <w:rFonts w:ascii="Franklin Gothic Book" w:eastAsiaTheme="minorHAnsi" w:hAnsi="Franklin Gothic Book"/>
          <w:lang w:eastAsia="en-US"/>
        </w:rPr>
        <w:t>вании товара;</w:t>
      </w:r>
    </w:p>
    <w:p w:rsidR="00075DCE" w:rsidRPr="000B12CE" w:rsidRDefault="00075DCE" w:rsidP="00075DC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>-</w:t>
      </w:r>
      <w:r w:rsidRPr="000B12CE">
        <w:rPr>
          <w:rFonts w:ascii="Franklin Gothic Book" w:hAnsi="Franklin Gothic Book"/>
        </w:rPr>
        <w:t xml:space="preserve">  </w:t>
      </w:r>
      <w:r w:rsidRPr="000B12C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75DCE" w:rsidRPr="000B12CE" w:rsidRDefault="00075DCE" w:rsidP="00075DC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75DCE" w:rsidRPr="000B12CE" w:rsidRDefault="00075DCE" w:rsidP="00075DC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 xml:space="preserve">6.6. </w:t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</w:t>
      </w:r>
      <w:r w:rsidRPr="000B12CE">
        <w:rPr>
          <w:rFonts w:ascii="Franklin Gothic Book" w:eastAsiaTheme="minorHAnsi" w:hAnsi="Franklin Gothic Book"/>
          <w:lang w:eastAsia="en-US"/>
        </w:rPr>
        <w:t>о</w:t>
      </w:r>
      <w:r w:rsidRPr="000B12CE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B12CE">
        <w:rPr>
          <w:rFonts w:ascii="Franklin Gothic Book" w:eastAsiaTheme="minorHAnsi" w:hAnsi="Franklin Gothic Book"/>
          <w:lang w:eastAsia="en-US"/>
        </w:rPr>
        <w:t>т</w:t>
      </w:r>
      <w:r w:rsidRPr="000B12CE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B12C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</w:t>
      </w:r>
      <w:r w:rsidRPr="000B12CE">
        <w:rPr>
          <w:rFonts w:ascii="Franklin Gothic Book" w:hAnsi="Franklin Gothic Book"/>
          <w:lang w:eastAsia="ar-SA"/>
        </w:rPr>
        <w:t>ж</w:t>
      </w:r>
      <w:r w:rsidRPr="000B12CE">
        <w:rPr>
          <w:rFonts w:ascii="Franklin Gothic Book" w:hAnsi="Franklin Gothic Book"/>
          <w:lang w:eastAsia="ar-SA"/>
        </w:rPr>
        <w:t>ном суде Краснодарского края.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B12C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B12CE">
        <w:rPr>
          <w:rFonts w:ascii="Franklin Gothic Book" w:hAnsi="Franklin Gothic Book"/>
          <w:lang w:eastAsia="ar-SA"/>
        </w:rPr>
        <w:t>а</w:t>
      </w:r>
      <w:r w:rsidRPr="000B12CE">
        <w:rPr>
          <w:rFonts w:ascii="Franklin Gothic Book" w:hAnsi="Franklin Gothic Book"/>
          <w:lang w:eastAsia="ar-SA"/>
        </w:rPr>
        <w:t xml:space="preserve">нии себя связанной стороной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«НМТП», а также своевременно информировать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в письменном виде о наступлении, изменении или прекращении условий, да</w:t>
      </w:r>
      <w:r w:rsidRPr="000B12CE">
        <w:rPr>
          <w:rFonts w:ascii="Franklin Gothic Book" w:hAnsi="Franklin Gothic Book"/>
          <w:lang w:eastAsia="ar-SA"/>
        </w:rPr>
        <w:t>ю</w:t>
      </w:r>
      <w:r w:rsidRPr="000B12CE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B12CE">
        <w:rPr>
          <w:rFonts w:ascii="Franklin Gothic Book" w:hAnsi="Franklin Gothic Book"/>
          <w:lang w:eastAsia="ar-SA"/>
        </w:rPr>
        <w:t>е</w:t>
      </w:r>
      <w:r w:rsidRPr="000B12CE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(размещён на сайте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«НМТП», адрес: www.nmtp.info).</w:t>
      </w:r>
      <w:proofErr w:type="gramEnd"/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Поставщик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обязан дать письменное согласие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об изменениях, касающи</w:t>
      </w:r>
      <w:r w:rsidRPr="000B12CE">
        <w:rPr>
          <w:rFonts w:ascii="Franklin Gothic Book" w:hAnsi="Franklin Gothic Book"/>
          <w:lang w:eastAsia="ar-SA"/>
        </w:rPr>
        <w:t>х</w:t>
      </w:r>
      <w:r w:rsidRPr="000B12C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75DCE" w:rsidRPr="007D30BA" w:rsidRDefault="00075DCE" w:rsidP="007D30B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В соответствии с Приложением № 2, Поставщик  информирует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о том, что был ознакомлен с принятым в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Регламентом определения связанных сторон </w:t>
      </w:r>
      <w:r w:rsidR="007D30BA">
        <w:rPr>
          <w:rFonts w:ascii="Franklin Gothic Book" w:hAnsi="Franklin Gothic Book"/>
          <w:lang w:eastAsia="ar-SA"/>
        </w:rPr>
        <w:t>ПАО</w:t>
      </w:r>
      <w:r w:rsidRPr="000B12CE">
        <w:rPr>
          <w:rFonts w:ascii="Franklin Gothic Book" w:hAnsi="Franklin Gothic Book"/>
          <w:lang w:eastAsia="ar-SA"/>
        </w:rPr>
        <w:t xml:space="preserve"> «НМТП» и сообщает информацию в соответствии с таблицей Приложения № 2».</w:t>
      </w:r>
    </w:p>
    <w:p w:rsidR="00075DCE" w:rsidRPr="000B12CE" w:rsidRDefault="00075DCE" w:rsidP="00075DCE">
      <w:pPr>
        <w:ind w:left="709"/>
        <w:jc w:val="both"/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jc w:val="both"/>
        <w:rPr>
          <w:rFonts w:ascii="Franklin Gothic Book" w:hAnsi="Franklin Gothic Book"/>
          <w:b/>
        </w:rPr>
      </w:pPr>
      <w:r w:rsidRPr="000B12CE">
        <w:rPr>
          <w:rFonts w:ascii="Franklin Gothic Book" w:hAnsi="Franklin Gothic Book"/>
          <w:b/>
        </w:rPr>
        <w:t xml:space="preserve">     8. </w:t>
      </w:r>
      <w:r w:rsidRPr="000B12C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B12CE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B12CE">
              <w:rPr>
                <w:rFonts w:ascii="Franklin Gothic Book" w:hAnsi="Franklin Gothic Book"/>
                <w:b/>
              </w:rPr>
              <w:t>«ПОКУПАТЕЛЬ»</w:t>
            </w:r>
          </w:p>
          <w:p w:rsidR="00075DCE" w:rsidRPr="000B12CE" w:rsidRDefault="007D30BA" w:rsidP="00075DC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ПАО</w:t>
            </w:r>
            <w:r w:rsidR="00075DCE" w:rsidRPr="000B12CE">
              <w:rPr>
                <w:rFonts w:ascii="Franklin Gothic Book" w:hAnsi="Franklin Gothic Book"/>
                <w:b/>
              </w:rPr>
              <w:t xml:space="preserve"> «Новороссийский морской то</w:t>
            </w:r>
            <w:r w:rsidR="00075DCE" w:rsidRPr="000B12CE">
              <w:rPr>
                <w:rFonts w:ascii="Franklin Gothic Book" w:hAnsi="Franklin Gothic Book"/>
                <w:b/>
              </w:rPr>
              <w:t>р</w:t>
            </w:r>
            <w:r w:rsidR="00075DCE" w:rsidRPr="000B12CE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075DCE" w:rsidRPr="000B12CE" w:rsidTr="00075DCE">
        <w:trPr>
          <w:trHeight w:val="646"/>
        </w:trPr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Юридический а</w:t>
            </w:r>
            <w:r w:rsidRPr="000B12CE">
              <w:rPr>
                <w:rFonts w:ascii="Franklin Gothic Book" w:hAnsi="Franklin Gothic Book"/>
              </w:rPr>
              <w:t>д</w:t>
            </w:r>
            <w:r w:rsidRPr="000B12CE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0B12CE">
              <w:rPr>
                <w:rFonts w:ascii="Franklin Gothic Book" w:hAnsi="Franklin Gothic Book"/>
              </w:rPr>
              <w:t>Порт</w:t>
            </w:r>
            <w:r w:rsidRPr="000B12CE">
              <w:rPr>
                <w:rFonts w:ascii="Franklin Gothic Book" w:hAnsi="Franklin Gothic Book"/>
              </w:rPr>
              <w:t>о</w:t>
            </w:r>
            <w:r w:rsidRPr="000B12CE">
              <w:rPr>
                <w:rFonts w:ascii="Franklin Gothic Book" w:hAnsi="Franklin Gothic Book"/>
              </w:rPr>
              <w:t>вая</w:t>
            </w:r>
            <w:proofErr w:type="gramEnd"/>
            <w:r w:rsidRPr="000B12CE">
              <w:rPr>
                <w:rFonts w:ascii="Franklin Gothic Book" w:hAnsi="Franklin Gothic Book"/>
              </w:rPr>
              <w:t>,14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353</w:t>
            </w:r>
            <w:r w:rsidR="007D30BA">
              <w:rPr>
                <w:rFonts w:ascii="Franklin Gothic Book" w:hAnsi="Franklin Gothic Book"/>
              </w:rPr>
              <w:t>901, г. Новороссийск, ул. Мира,</w:t>
            </w:r>
            <w:r w:rsidRPr="000B12CE">
              <w:rPr>
                <w:rFonts w:ascii="Franklin Gothic Book" w:hAnsi="Franklin Gothic Book"/>
              </w:rPr>
              <w:t xml:space="preserve">2 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2315004404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997650001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40702810952460102191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Отделение №8619 Сбербанка Ро</w:t>
            </w:r>
            <w:r w:rsidRPr="000B12CE">
              <w:rPr>
                <w:rFonts w:ascii="Franklin Gothic Book" w:hAnsi="Franklin Gothic Book"/>
              </w:rPr>
              <w:t>с</w:t>
            </w:r>
            <w:r w:rsidR="007D30BA">
              <w:rPr>
                <w:rFonts w:ascii="Franklin Gothic Book" w:hAnsi="Franklin Gothic Book"/>
              </w:rPr>
              <w:t xml:space="preserve">сии </w:t>
            </w:r>
            <w:r w:rsidRPr="000B12CE">
              <w:rPr>
                <w:rFonts w:ascii="Franklin Gothic Book" w:hAnsi="Franklin Gothic Book"/>
              </w:rPr>
              <w:t>г. Краснодар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Корреспонден</w:t>
            </w:r>
            <w:r w:rsidRPr="000B12CE">
              <w:rPr>
                <w:rFonts w:ascii="Franklin Gothic Book" w:hAnsi="Franklin Gothic Book"/>
              </w:rPr>
              <w:t>т</w:t>
            </w:r>
            <w:r w:rsidRPr="000B12CE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30101810100000000602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040349602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Волга Т.А.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8(861-7) 60-48-36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  <w:lang w:val="en-US"/>
              </w:rPr>
              <w:t>E</w:t>
            </w:r>
            <w:r w:rsidRPr="000B12CE">
              <w:rPr>
                <w:rFonts w:ascii="Franklin Gothic Book" w:hAnsi="Franklin Gothic Book"/>
              </w:rPr>
              <w:t>.</w:t>
            </w:r>
            <w:r w:rsidRPr="000B12C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075DCE" w:rsidRPr="000B12CE" w:rsidRDefault="00075DCE" w:rsidP="00075DCE">
      <w:pPr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75DCE" w:rsidRPr="000B12CE" w:rsidRDefault="00075DCE" w:rsidP="00075DCE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       </w:t>
      </w:r>
      <w:r w:rsidR="000B12CE">
        <w:rPr>
          <w:rFonts w:ascii="Franklin Gothic Book" w:hAnsi="Franklin Gothic Book"/>
          <w:b/>
          <w:lang w:eastAsia="ar-SA"/>
        </w:rPr>
        <w:t xml:space="preserve">             </w:t>
      </w:r>
      <w:r w:rsidRPr="000B12CE">
        <w:rPr>
          <w:rFonts w:ascii="Franklin Gothic Book" w:hAnsi="Franklin Gothic Book"/>
          <w:b/>
          <w:lang w:eastAsia="ar-SA"/>
        </w:rPr>
        <w:t>ОТ ПОКУПАТЕЛЯ</w:t>
      </w:r>
    </w:p>
    <w:p w:rsidR="00075DCE" w:rsidRPr="000B12CE" w:rsidRDefault="00075DCE" w:rsidP="00075DCE">
      <w:pPr>
        <w:ind w:hanging="567"/>
        <w:rPr>
          <w:rFonts w:ascii="Franklin Gothic Book" w:hAnsi="Franklin Gothic Book"/>
        </w:rPr>
      </w:pPr>
    </w:p>
    <w:p w:rsidR="00075DCE" w:rsidRPr="000B12CE" w:rsidRDefault="00075DCE" w:rsidP="000B12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                                                                                            Первый заместитель </w:t>
      </w:r>
    </w:p>
    <w:p w:rsidR="00075DCE" w:rsidRPr="000B12CE" w:rsidRDefault="00075DCE" w:rsidP="000B12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                                                               </w:t>
      </w:r>
      <w:r w:rsidR="000B12CE">
        <w:rPr>
          <w:rFonts w:ascii="Franklin Gothic Book" w:hAnsi="Franklin Gothic Book"/>
        </w:rPr>
        <w:t xml:space="preserve">                             </w:t>
      </w:r>
      <w:r w:rsidRPr="000B12CE">
        <w:rPr>
          <w:rFonts w:ascii="Franklin Gothic Book" w:hAnsi="Franklin Gothic Book"/>
        </w:rPr>
        <w:t>технического  директора</w:t>
      </w:r>
    </w:p>
    <w:p w:rsidR="00075DCE" w:rsidRPr="000B12CE" w:rsidRDefault="00075DCE" w:rsidP="000B12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                                                                                            </w:t>
      </w:r>
      <w:r w:rsidR="007D30BA">
        <w:rPr>
          <w:rFonts w:ascii="Franklin Gothic Book" w:hAnsi="Franklin Gothic Book"/>
        </w:rPr>
        <w:t>ПАО</w:t>
      </w:r>
      <w:r w:rsidRPr="000B12CE">
        <w:rPr>
          <w:rFonts w:ascii="Franklin Gothic Book" w:hAnsi="Franklin Gothic Book"/>
        </w:rPr>
        <w:t xml:space="preserve"> «Новороссийский морской </w:t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i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                                                                           </w:t>
      </w:r>
      <w:r w:rsidR="007D30BA">
        <w:rPr>
          <w:rFonts w:ascii="Franklin Gothic Book" w:hAnsi="Franklin Gothic Book"/>
          <w:lang w:eastAsia="ar-SA"/>
        </w:rPr>
        <w:t xml:space="preserve">                               </w:t>
      </w:r>
      <w:r w:rsidRPr="000B12CE">
        <w:rPr>
          <w:rFonts w:ascii="Franklin Gothic Book" w:hAnsi="Franklin Gothic Book"/>
          <w:lang w:eastAsia="ar-SA"/>
        </w:rPr>
        <w:t xml:space="preserve">торговый порт»               </w:t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0B12CE">
        <w:rPr>
          <w:rFonts w:ascii="Franklin Gothic Book" w:hAnsi="Franklin Gothic Book"/>
          <w:lang w:eastAsia="ar-SA"/>
        </w:rPr>
        <w:tab/>
        <w:t xml:space="preserve"> </w:t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0B12CE">
        <w:rPr>
          <w:rFonts w:ascii="Franklin Gothic Book" w:hAnsi="Franklin Gothic Book"/>
          <w:lang w:eastAsia="ar-SA"/>
        </w:rPr>
        <w:tab/>
      </w:r>
    </w:p>
    <w:p w:rsidR="00075DCE" w:rsidRPr="000B12CE" w:rsidRDefault="007D30BA" w:rsidP="000B12CE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ab/>
        <w:t xml:space="preserve">               ____________________  </w:t>
      </w:r>
      <w:r w:rsidRPr="007D30BA">
        <w:rPr>
          <w:rFonts w:ascii="Franklin Gothic Book" w:hAnsi="Franklin Gothic Book"/>
          <w:lang w:eastAsia="ar-SA"/>
        </w:rPr>
        <w:t>И.М. Фофонов</w:t>
      </w:r>
      <w:r w:rsidR="00075DCE" w:rsidRPr="000B12CE">
        <w:rPr>
          <w:rFonts w:ascii="Franklin Gothic Book" w:hAnsi="Franklin Gothic Book"/>
          <w:lang w:eastAsia="ar-SA"/>
        </w:rPr>
        <w:t xml:space="preserve">                                                      _________________ </w:t>
      </w: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«_____» __________________ 2015 г.                                     </w:t>
      </w:r>
      <w:r w:rsidR="007D30BA">
        <w:rPr>
          <w:rFonts w:ascii="Franklin Gothic Book" w:hAnsi="Franklin Gothic Book"/>
        </w:rPr>
        <w:t xml:space="preserve">     </w:t>
      </w:r>
      <w:r w:rsidRPr="000B12CE">
        <w:rPr>
          <w:rFonts w:ascii="Franklin Gothic Book" w:hAnsi="Franklin Gothic Book"/>
        </w:rPr>
        <w:t xml:space="preserve"> «_____» __________________ 2015 г.</w:t>
      </w:r>
    </w:p>
    <w:p w:rsidR="00075DCE" w:rsidRPr="000B12CE" w:rsidRDefault="00075DCE" w:rsidP="00075D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</w:t>
      </w:r>
    </w:p>
    <w:p w:rsidR="00075DCE" w:rsidRPr="000B12CE" w:rsidRDefault="00075DCE" w:rsidP="00075D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</w:t>
      </w:r>
    </w:p>
    <w:p w:rsidR="00075DCE" w:rsidRPr="000B12CE" w:rsidRDefault="00075DCE" w:rsidP="00075D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0B12CE" w:rsidRPr="000B12CE" w:rsidRDefault="00075DCE" w:rsidP="007D30BA">
      <w:pPr>
        <w:shd w:val="clear" w:color="auto" w:fill="FFFFFF"/>
        <w:jc w:val="right"/>
        <w:rPr>
          <w:rFonts w:ascii="Franklin Gothic Book" w:eastAsia="Calibr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lastRenderedPageBreak/>
        <w:t xml:space="preserve">    </w:t>
      </w:r>
      <w:r w:rsidR="000B12CE" w:rsidRPr="000B12CE">
        <w:rPr>
          <w:rFonts w:ascii="Franklin Gothic Book" w:hAnsi="Franklin Gothic Book"/>
          <w:b/>
        </w:rPr>
        <w:t xml:space="preserve">      </w:t>
      </w:r>
      <w:r w:rsidR="000B12CE" w:rsidRPr="000B12CE">
        <w:rPr>
          <w:rFonts w:ascii="Franklin Gothic Book" w:eastAsia="Calibri" w:hAnsi="Franklin Gothic Book"/>
          <w:b/>
          <w:lang w:eastAsia="en-US"/>
        </w:rPr>
        <w:t xml:space="preserve">                                    </w:t>
      </w:r>
      <w:r w:rsidR="007E150F">
        <w:rPr>
          <w:rFonts w:ascii="Franklin Gothic Book" w:eastAsia="Calibri" w:hAnsi="Franklin Gothic Book"/>
          <w:b/>
          <w:lang w:eastAsia="en-US"/>
        </w:rPr>
        <w:t xml:space="preserve">                  Приложение № 1</w:t>
      </w:r>
    </w:p>
    <w:p w:rsidR="000B12CE" w:rsidRPr="000B12CE" w:rsidRDefault="000B12CE" w:rsidP="007D30BA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B12CE" w:rsidRPr="000B12CE" w:rsidRDefault="000B12CE" w:rsidP="007D30BA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B12CE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75DCE" w:rsidRPr="000B12CE" w:rsidRDefault="00075DCE" w:rsidP="000B12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</w:t>
      </w:r>
    </w:p>
    <w:p w:rsidR="00075DCE" w:rsidRDefault="00075DCE" w:rsidP="00075DCE">
      <w:pPr>
        <w:shd w:val="clear" w:color="auto" w:fill="FFFFFF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СПЕЦИФИКАЦИЯ ПОСТАВЛЯЕМОГО ТОВАРА</w:t>
      </w:r>
    </w:p>
    <w:p w:rsidR="007D30BA" w:rsidRDefault="007D30BA" w:rsidP="00075DCE">
      <w:pPr>
        <w:shd w:val="clear" w:color="auto" w:fill="FFFFFF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D30BA" w:rsidRPr="000B12CE" w:rsidRDefault="007D30BA" w:rsidP="00075DCE">
      <w:pPr>
        <w:shd w:val="clear" w:color="auto" w:fill="FFFFFF"/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pPr w:leftFromText="180" w:rightFromText="180" w:bottomFromText="200" w:vertAnchor="text" w:horzAnchor="margin" w:tblpXSpec="center" w:tblpY="69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992"/>
        <w:gridCol w:w="709"/>
        <w:gridCol w:w="850"/>
        <w:gridCol w:w="1134"/>
      </w:tblGrid>
      <w:tr w:rsidR="00075DCE" w:rsidRPr="000B12CE" w:rsidTr="000B12C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 №</w:t>
            </w:r>
          </w:p>
          <w:p w:rsidR="00075DCE" w:rsidRPr="000B12CE" w:rsidRDefault="00075DCE" w:rsidP="000B12CE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DCE" w:rsidRPr="000B12CE" w:rsidRDefault="00075DCE" w:rsidP="000B12CE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Цена без</w:t>
            </w:r>
            <w:r w:rsidR="007D30BA">
              <w:rPr>
                <w:rFonts w:ascii="Franklin Gothic Book" w:eastAsiaTheme="minorHAnsi" w:hAnsi="Franklin Gothic Book"/>
                <w:b/>
                <w:lang w:eastAsia="en-US"/>
              </w:rPr>
              <w:t xml:space="preserve"> учета</w:t>
            </w:r>
          </w:p>
          <w:p w:rsidR="00075DCE" w:rsidRPr="000B12CE" w:rsidRDefault="00075DCE" w:rsidP="000B12CE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Сумма без </w:t>
            </w:r>
            <w:r w:rsidR="007D30BA">
              <w:rPr>
                <w:rFonts w:ascii="Franklin Gothic Book" w:eastAsiaTheme="minorHAnsi" w:hAnsi="Franklin Gothic Book"/>
                <w:b/>
                <w:lang w:eastAsia="en-US"/>
              </w:rPr>
              <w:t xml:space="preserve">учета </w:t>
            </w: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</w:tr>
      <w:tr w:rsidR="00075DCE" w:rsidRPr="000B12CE" w:rsidTr="000B12CE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УКСУСНЫЙ</w:t>
            </w:r>
            <w:proofErr w:type="gramStart"/>
            <w:r w:rsidRPr="000B12CE">
              <w:rPr>
                <w:rFonts w:ascii="Franklin Gothic Book" w:hAnsi="Franklin Gothic Book"/>
              </w:rPr>
              <w:t>,П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РОЗРАЧНЫЙ,310 мл. 5366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БЫСТРОДЕЙСТВУЮЩИЙ (СПРЕЙ)</w:t>
            </w:r>
            <w:proofErr w:type="gramStart"/>
            <w:r w:rsidRPr="000B12CE">
              <w:rPr>
                <w:rFonts w:ascii="Franklin Gothic Book" w:hAnsi="Franklin Gothic Book"/>
              </w:rPr>
              <w:t>,Д</w:t>
            </w:r>
            <w:proofErr w:type="gramEnd"/>
            <w:r w:rsidRPr="000B12CE">
              <w:rPr>
                <w:rFonts w:ascii="Franklin Gothic Book" w:hAnsi="Franklin Gothic Book"/>
              </w:rPr>
              <w:t>ЛЯ ПЛАС</w:t>
            </w:r>
            <w:r w:rsidRPr="000B12CE">
              <w:rPr>
                <w:rFonts w:ascii="Franklin Gothic Book" w:hAnsi="Franklin Gothic Book"/>
              </w:rPr>
              <w:t>Т</w:t>
            </w:r>
            <w:r w:rsidRPr="000B12CE">
              <w:rPr>
                <w:rFonts w:ascii="Franklin Gothic Book" w:hAnsi="Franklin Gothic Book"/>
              </w:rPr>
              <w:t>МАСС, МЕТАЛЛОВ LOCTITE 7063,400мл,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ОЧИСТИТЕЛЬ УНИВЕРСАЛЬНЫЙ КОНЦЕНТРИРОВАННЫЙ LOCTITE 7840,750мл,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ДЛЯ РУК LOCTITE 7850 (3л</w:t>
            </w:r>
            <w:proofErr w:type="gramStart"/>
            <w:r w:rsidRPr="000B12CE">
              <w:rPr>
                <w:rFonts w:ascii="Franklin Gothic Book" w:hAnsi="Franklin Gothic Book"/>
              </w:rPr>
              <w:t>)С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ДОЗАТОРОМ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МОМЕНТАЛЬН. ОТВЕРЖДЕНИЯ ОБЩЕГО НАЗНАЧЕНИЯ LOCTITE 401,50 г,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ИЛИКОНОВЫЙ НЕЙТРАЛЬНЫЙ ЧЕРНЫЙ LOCTITE 5910, 300мл,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УПРОЧНЕ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,Т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ЕРМО/ВИБРОСТОЙКИЙ ЧЕРНЫЙ LOCTITE 480,20 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</w:t>
            </w:r>
            <w:r w:rsidRPr="000B12CE">
              <w:rPr>
                <w:rFonts w:ascii="Franklin Gothic Book" w:hAnsi="Franklin Gothic Book"/>
              </w:rPr>
              <w:t>Б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,В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ЫСОКОТЕМП,МЕДЛЕННОЙ ПОЛИМЕР. LOCTITE 510,50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УПЛОТНИТЕЛЬ РЕЗЬБОВОЙ, ГЕЛЕОБРАЗНЫЙ ДЛЯ НЕАКТИ</w:t>
            </w:r>
            <w:r w:rsidRPr="000B12CE">
              <w:rPr>
                <w:rFonts w:ascii="Franklin Gothic Book" w:hAnsi="Franklin Gothic Book"/>
              </w:rPr>
              <w:t>В</w:t>
            </w:r>
            <w:r w:rsidRPr="000B12CE">
              <w:rPr>
                <w:rFonts w:ascii="Franklin Gothic Book" w:hAnsi="Franklin Gothic Book"/>
              </w:rPr>
              <w:t>НЫХ МАТАЛЛОВ LOCTITE 577,50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АНАЭРОБ. ПОВЫШЕННОЙ ЭЛ</w:t>
            </w:r>
            <w:r w:rsidRPr="000B12CE">
              <w:rPr>
                <w:rFonts w:ascii="Franklin Gothic Book" w:hAnsi="Franklin Gothic Book"/>
              </w:rPr>
              <w:t>А</w:t>
            </w:r>
            <w:r w:rsidRPr="000B12CE">
              <w:rPr>
                <w:rFonts w:ascii="Franklin Gothic Book" w:hAnsi="Franklin Gothic Book"/>
              </w:rPr>
              <w:t xml:space="preserve">СТИЧНОСТИ ДЛЯ НЕАКТ. ПОВ-ТЕЙ LOCTITE 5205,300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УКСУСНЫЙ</w:t>
            </w:r>
            <w:proofErr w:type="gramStart"/>
            <w:r w:rsidRPr="000B12CE">
              <w:rPr>
                <w:rFonts w:ascii="Franklin Gothic Book" w:hAnsi="Franklin Gothic Book"/>
              </w:rPr>
              <w:t xml:space="preserve"> ,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ВЫСОКОТЕМПЕРАТУРНЫЙ LOCTITE 5399,310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ПРЕОБРАЗОВАТЕЛЬ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РЖАВЧИНЫ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В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ГРУНТ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LOCTITE 7505 (LO</w:t>
            </w:r>
            <w:r w:rsidRPr="000B12CE">
              <w:rPr>
                <w:rFonts w:ascii="Franklin Gothic Book" w:hAnsi="Franklin Gothic Book"/>
                <w:lang w:val="en-US"/>
              </w:rPr>
              <w:t>C</w:t>
            </w:r>
            <w:r w:rsidRPr="000B12CE">
              <w:rPr>
                <w:rFonts w:ascii="Franklin Gothic Book" w:hAnsi="Franklin Gothic Book"/>
                <w:lang w:val="en-US"/>
              </w:rPr>
              <w:t>TITE 7500 (SUPER ROST KILLER) 200</w:t>
            </w:r>
            <w:r w:rsidRPr="000B12CE">
              <w:rPr>
                <w:rFonts w:ascii="Franklin Gothic Book" w:hAnsi="Franklin Gothic Book"/>
              </w:rPr>
              <w:t>мл</w:t>
            </w:r>
            <w:r w:rsidRPr="000B12CE">
              <w:rPr>
                <w:rFonts w:ascii="Franklin Gothic Book" w:hAnsi="Franklin Gothic Book"/>
                <w:lang w:val="en-US"/>
              </w:rPr>
              <w:t>,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LOCTITE 431 .1437095 ,20г</w:t>
            </w:r>
            <w:proofErr w:type="gramStart"/>
            <w:r w:rsidRPr="000B12CE">
              <w:rPr>
                <w:rFonts w:ascii="Franklin Gothic Book" w:hAnsi="Franklin Gothic Book"/>
              </w:rPr>
              <w:t>.О</w:t>
            </w:r>
            <w:proofErr w:type="gramEnd"/>
            <w:r w:rsidRPr="000B12CE">
              <w:rPr>
                <w:rFonts w:ascii="Franklin Gothic Book" w:hAnsi="Franklin Gothic Book"/>
              </w:rPr>
              <w:t>БЩЕГО НАЗНАЧЕНИЯ,ПОВЫШЕННОЙ ВЯЗКОСТИ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НИТЬ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ГЕРМЕТИЗИРУЮЩАЯ LOCTITE 55,50м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МОМЕНТАЛЬНОГО ОТВЕРЖДЕНИЯ LOCTITE 454, 20г, (ГЕЛЬ)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СМАЗКА МИНЕРАЛЬНАЯ LOCTITE 8105, 400 мл.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СПРЕЙ ЦИНКОВЫЙ</w:t>
            </w:r>
            <w:proofErr w:type="gramStart"/>
            <w:r w:rsidRPr="000B12CE">
              <w:rPr>
                <w:rFonts w:ascii="Franklin Gothic Book" w:hAnsi="Franklin Gothic Book"/>
              </w:rPr>
              <w:t>,З</w:t>
            </w:r>
            <w:proofErr w:type="gramEnd"/>
            <w:r w:rsidRPr="000B12CE">
              <w:rPr>
                <w:rFonts w:ascii="Franklin Gothic Book" w:hAnsi="Franklin Gothic Book"/>
              </w:rPr>
              <w:t>АЩИТНОЕ ПОРЫТИЕ (ХОЛОДНОЕ ЦИ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 xml:space="preserve">КОВАНИЕ) LOCTITE 7800,400мл,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КОНТАКТОВ АЭРОЗОЛЬНЫЙ  (СПРЕЙ) LOCTITE 7039,400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УНИВЕРСАЛЬНАЯ TEROSOL MO- UNIVERSAL 400МЛ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ДЛЯ ЦЕПЕЙ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ПРЕЙ LOCTITE 8101,400мл,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КРЕМ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ДЛЯ РУК ОЧИЩАЮЩИЙ КАНИСТРА С ДОЗАТОРОМ LOCTITE 7850,3л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"СУПЕРФЛЕКС" 5367, БЕЛЫЙ 310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lastRenderedPageBreak/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ПОКРЫТИЕ ЗАЩИТНОЕ (КОНСЕРВАНТ) ДЛЯ МЕТАЛЛА, СПРЕЙ LOCTITE 7803.400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СИЛИКОНОВЫЙ УКСУСНЫЙ, БЕЛЫЙ LOCTITE 5367, 310 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Cs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  <w:tr w:rsidR="00075DCE" w:rsidRPr="000B12CE" w:rsidTr="000B12CE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Cs/>
                <w:lang w:eastAsia="en-US"/>
              </w:rPr>
              <w:t>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  <w:tr w:rsidR="00075DCE" w:rsidRPr="000B12CE" w:rsidTr="000B12CE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/>
                <w:bCs/>
                <w:lang w:eastAsia="en-US"/>
              </w:rPr>
              <w:t xml:space="preserve">ИТОГО с </w:t>
            </w:r>
            <w:r w:rsidR="007D30BA">
              <w:rPr>
                <w:rFonts w:ascii="Franklin Gothic Book" w:hAnsi="Franklin Gothic Book"/>
                <w:b/>
                <w:bCs/>
                <w:lang w:eastAsia="en-US"/>
              </w:rPr>
              <w:t xml:space="preserve">учетом </w:t>
            </w:r>
            <w:r w:rsidRPr="000B12CE">
              <w:rPr>
                <w:rFonts w:ascii="Franklin Gothic Book" w:hAnsi="Franklin Gothic Book"/>
                <w:b/>
                <w:bCs/>
                <w:lang w:eastAsia="en-US"/>
              </w:rPr>
              <w:t>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075DCE" w:rsidRPr="000B12CE" w:rsidRDefault="00075DCE" w:rsidP="00075DCE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b/>
          <w:lang w:eastAsia="en-US"/>
        </w:rPr>
      </w:pPr>
    </w:p>
    <w:p w:rsidR="00075DCE" w:rsidRPr="000B12CE" w:rsidRDefault="00075DCE" w:rsidP="007D30BA">
      <w:pPr>
        <w:shd w:val="clear" w:color="auto" w:fill="FFFFFF"/>
        <w:spacing w:line="276" w:lineRule="auto"/>
        <w:ind w:hanging="426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Всего к оплате: _________________________________________________________________</w:t>
      </w:r>
    </w:p>
    <w:p w:rsidR="00075DCE" w:rsidRDefault="00075DCE" w:rsidP="007D30BA">
      <w:pPr>
        <w:shd w:val="clear" w:color="auto" w:fill="FFFFFF"/>
        <w:spacing w:line="276" w:lineRule="auto"/>
        <w:ind w:hanging="426"/>
        <w:rPr>
          <w:rFonts w:ascii="Franklin Gothic Book" w:eastAsiaTheme="minorHAnsi" w:hAnsi="Franklin Gothic Book"/>
          <w:lang w:eastAsia="en-US"/>
        </w:rPr>
      </w:pPr>
    </w:p>
    <w:p w:rsidR="007D30BA" w:rsidRDefault="007D30BA" w:rsidP="007D30BA">
      <w:pPr>
        <w:shd w:val="clear" w:color="auto" w:fill="FFFFFF"/>
        <w:spacing w:line="276" w:lineRule="auto"/>
        <w:ind w:hanging="426"/>
        <w:rPr>
          <w:rFonts w:ascii="Franklin Gothic Book" w:eastAsiaTheme="minorHAnsi" w:hAnsi="Franklin Gothic Book"/>
          <w:lang w:eastAsia="en-US"/>
        </w:rPr>
      </w:pPr>
    </w:p>
    <w:p w:rsidR="007D30BA" w:rsidRPr="000B12CE" w:rsidRDefault="007D30BA" w:rsidP="007D30BA">
      <w:pPr>
        <w:shd w:val="clear" w:color="auto" w:fill="FFFFFF"/>
        <w:spacing w:line="276" w:lineRule="auto"/>
        <w:ind w:hanging="426"/>
        <w:rPr>
          <w:rFonts w:ascii="Franklin Gothic Book" w:eastAsiaTheme="minorHAnsi" w:hAnsi="Franklin Gothic Book"/>
          <w:lang w:eastAsia="en-US"/>
        </w:rPr>
      </w:pPr>
    </w:p>
    <w:p w:rsidR="00075DCE" w:rsidRPr="000B12CE" w:rsidRDefault="007D30BA" w:rsidP="007D30BA">
      <w:pPr>
        <w:shd w:val="clear" w:color="auto" w:fill="FFFFFF"/>
        <w:spacing w:line="276" w:lineRule="auto"/>
        <w:ind w:left="-227" w:hanging="850"/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lang w:eastAsia="en-US"/>
        </w:rPr>
        <w:t xml:space="preserve">              </w:t>
      </w:r>
      <w:r w:rsidR="00075DCE" w:rsidRPr="000B12CE">
        <w:rPr>
          <w:rFonts w:ascii="Franklin Gothic Book" w:eastAsiaTheme="minorHAnsi" w:hAnsi="Franklin Gothic Book"/>
          <w:lang w:eastAsia="en-US"/>
        </w:rPr>
        <w:t xml:space="preserve">Срок поставки: </w:t>
      </w:r>
      <w:r w:rsidR="000B12CE">
        <w:rPr>
          <w:rFonts w:ascii="Franklin Gothic Book" w:eastAsiaTheme="minorHAnsi" w:hAnsi="Franklin Gothic Book"/>
          <w:lang w:eastAsia="en-US"/>
        </w:rPr>
        <w:t>_____</w:t>
      </w:r>
      <w:r w:rsidR="00075DCE" w:rsidRPr="000B12CE">
        <w:rPr>
          <w:rFonts w:ascii="Franklin Gothic Book" w:eastAsiaTheme="minorHAnsi" w:hAnsi="Franklin Gothic Book"/>
          <w:lang w:eastAsia="en-US"/>
        </w:rPr>
        <w:t xml:space="preserve">календарных дней с момента согласования настоящего Договора и         </w:t>
      </w:r>
      <w:r>
        <w:rPr>
          <w:rFonts w:ascii="Franklin Gothic Book" w:eastAsiaTheme="minorHAnsi" w:hAnsi="Franklin Gothic Book"/>
          <w:lang w:eastAsia="en-US"/>
        </w:rPr>
        <w:t xml:space="preserve">    </w:t>
      </w:r>
      <w:r w:rsidR="00075DCE" w:rsidRPr="000B12CE">
        <w:rPr>
          <w:rFonts w:ascii="Franklin Gothic Book" w:eastAsiaTheme="minorHAnsi" w:hAnsi="Franklin Gothic Book"/>
          <w:lang w:eastAsia="en-US"/>
        </w:rPr>
        <w:t>Приложения  обеими Сторонами.</w:t>
      </w:r>
    </w:p>
    <w:p w:rsidR="00075DCE" w:rsidRDefault="00075DCE" w:rsidP="00075DCE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</w:p>
    <w:p w:rsidR="007D30BA" w:rsidRDefault="007D30BA" w:rsidP="00075DCE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</w:p>
    <w:p w:rsidR="007D30BA" w:rsidRPr="000B12CE" w:rsidRDefault="007D30BA" w:rsidP="00075DCE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</w:p>
    <w:p w:rsidR="00075DCE" w:rsidRPr="000B12CE" w:rsidRDefault="00075DCE" w:rsidP="007D30BA">
      <w:pPr>
        <w:shd w:val="clear" w:color="auto" w:fill="FFFFFF"/>
        <w:spacing w:after="200" w:line="276" w:lineRule="auto"/>
        <w:ind w:hanging="284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ОТ ПОСТАВЩИКА</w:t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  <w:t xml:space="preserve">                 </w:t>
      </w:r>
      <w:r w:rsidR="000B12CE">
        <w:rPr>
          <w:rFonts w:ascii="Franklin Gothic Book" w:eastAsiaTheme="minorHAnsi" w:hAnsi="Franklin Gothic Book"/>
          <w:lang w:eastAsia="en-US"/>
        </w:rPr>
        <w:t xml:space="preserve">                                          </w:t>
      </w:r>
      <w:r w:rsidRPr="000B12CE">
        <w:rPr>
          <w:rFonts w:ascii="Franklin Gothic Book" w:eastAsiaTheme="minorHAnsi" w:hAnsi="Franklin Gothic Book"/>
          <w:lang w:eastAsia="en-US"/>
        </w:rPr>
        <w:t xml:space="preserve"> </w:t>
      </w:r>
      <w:r w:rsidR="000B12CE">
        <w:rPr>
          <w:rFonts w:ascii="Franklin Gothic Book" w:eastAsiaTheme="minorHAnsi" w:hAnsi="Franklin Gothic Book"/>
          <w:lang w:eastAsia="en-US"/>
        </w:rPr>
        <w:t xml:space="preserve">       </w:t>
      </w:r>
      <w:r w:rsidRPr="000B12CE">
        <w:rPr>
          <w:rFonts w:ascii="Franklin Gothic Book" w:eastAsiaTheme="minorHAnsi" w:hAnsi="Franklin Gothic Book"/>
          <w:b/>
          <w:lang w:eastAsia="en-US"/>
        </w:rPr>
        <w:t>ОТ ПОКУПАТЕЛЯ</w:t>
      </w:r>
    </w:p>
    <w:p w:rsidR="00075DCE" w:rsidRPr="000B12CE" w:rsidRDefault="00075DCE" w:rsidP="00075DCE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</w:t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   </w:t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                                  </w:t>
      </w:r>
      <w:r w:rsidR="000B12CE">
        <w:rPr>
          <w:rFonts w:ascii="Franklin Gothic Book" w:eastAsiaTheme="minorHAnsi" w:hAnsi="Franklin Gothic Book"/>
          <w:b/>
          <w:lang w:eastAsia="en-US"/>
        </w:rPr>
        <w:t xml:space="preserve">            </w:t>
      </w:r>
      <w:r w:rsidR="007D30BA">
        <w:rPr>
          <w:rFonts w:ascii="Franklin Gothic Book" w:eastAsiaTheme="minorHAnsi" w:hAnsi="Franklin Gothic Book"/>
          <w:b/>
          <w:lang w:eastAsia="en-US"/>
        </w:rPr>
        <w:t xml:space="preserve">   </w:t>
      </w:r>
      <w:r w:rsidRPr="000B12CE">
        <w:rPr>
          <w:rFonts w:ascii="Franklin Gothic Book" w:eastAsiaTheme="minorHAnsi" w:hAnsi="Franklin Gothic Book"/>
          <w:b/>
          <w:lang w:eastAsia="en-US"/>
        </w:rPr>
        <w:t xml:space="preserve">Первый заместитель </w:t>
      </w:r>
    </w:p>
    <w:p w:rsidR="00075DCE" w:rsidRPr="000B12CE" w:rsidRDefault="00075DCE" w:rsidP="00075DCE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                                     </w:t>
      </w:r>
      <w:r w:rsidR="007D30BA">
        <w:rPr>
          <w:rFonts w:ascii="Franklin Gothic Book" w:eastAsiaTheme="minorHAnsi" w:hAnsi="Franklin Gothic Book"/>
          <w:b/>
          <w:lang w:eastAsia="en-US"/>
        </w:rPr>
        <w:t xml:space="preserve">   </w:t>
      </w:r>
      <w:r w:rsidRPr="000B12CE">
        <w:rPr>
          <w:rFonts w:ascii="Franklin Gothic Book" w:eastAsiaTheme="minorHAnsi" w:hAnsi="Franklin Gothic Book"/>
          <w:b/>
          <w:lang w:eastAsia="en-US"/>
        </w:rPr>
        <w:t>технического  директора</w:t>
      </w:r>
    </w:p>
    <w:p w:rsidR="00075DCE" w:rsidRPr="000B12CE" w:rsidRDefault="00075DCE" w:rsidP="00075DCE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                                     </w:t>
      </w:r>
      <w:r w:rsidR="007D30BA">
        <w:rPr>
          <w:rFonts w:ascii="Franklin Gothic Book" w:eastAsiaTheme="minorHAnsi" w:hAnsi="Franklin Gothic Book"/>
          <w:b/>
          <w:lang w:eastAsia="en-US"/>
        </w:rPr>
        <w:t xml:space="preserve">   ПАО</w:t>
      </w:r>
      <w:r w:rsidRPr="000B12CE">
        <w:rPr>
          <w:rFonts w:ascii="Franklin Gothic Book" w:eastAsiaTheme="minorHAnsi" w:hAnsi="Franklin Gothic Book"/>
          <w:b/>
          <w:lang w:eastAsia="en-US"/>
        </w:rPr>
        <w:t xml:space="preserve"> «Новороссийский морской </w:t>
      </w:r>
    </w:p>
    <w:p w:rsidR="00075DCE" w:rsidRPr="000B12CE" w:rsidRDefault="00075DCE" w:rsidP="00075DCE">
      <w:pPr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</w:t>
      </w:r>
      <w:r w:rsidRPr="000B12CE">
        <w:rPr>
          <w:rFonts w:ascii="Franklin Gothic Book" w:eastAsiaTheme="minorHAnsi" w:hAnsi="Franklin Gothic Book"/>
          <w:b/>
          <w:lang w:eastAsia="en-US"/>
        </w:rPr>
        <w:tab/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                                              </w:t>
      </w:r>
      <w:r w:rsid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</w:t>
      </w:r>
      <w:r w:rsidRPr="000B12CE">
        <w:rPr>
          <w:rFonts w:ascii="Franklin Gothic Book" w:eastAsiaTheme="minorHAnsi" w:hAnsi="Franklin Gothic Book"/>
          <w:b/>
          <w:lang w:eastAsia="en-US"/>
        </w:rPr>
        <w:t xml:space="preserve"> </w:t>
      </w:r>
      <w:r w:rsidR="007D30BA">
        <w:rPr>
          <w:rFonts w:ascii="Franklin Gothic Book" w:eastAsiaTheme="minorHAnsi" w:hAnsi="Franklin Gothic Book"/>
          <w:b/>
          <w:lang w:eastAsia="en-US"/>
        </w:rPr>
        <w:t xml:space="preserve">   </w:t>
      </w:r>
      <w:r w:rsidRPr="000B12CE">
        <w:rPr>
          <w:rFonts w:ascii="Franklin Gothic Book" w:eastAsiaTheme="minorHAnsi" w:hAnsi="Franklin Gothic Book"/>
          <w:b/>
          <w:lang w:eastAsia="en-US"/>
        </w:rPr>
        <w:t>торговый порт»</w:t>
      </w:r>
    </w:p>
    <w:p w:rsidR="00075DCE" w:rsidRPr="000B12CE" w:rsidRDefault="007D30BA" w:rsidP="00075DCE">
      <w:pPr>
        <w:spacing w:after="200" w:line="276" w:lineRule="auto"/>
        <w:ind w:hanging="567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    </w:t>
      </w:r>
      <w:r w:rsidR="00075DCE" w:rsidRPr="000B12CE">
        <w:rPr>
          <w:rFonts w:ascii="Franklin Gothic Book" w:eastAsiaTheme="minorHAnsi" w:hAnsi="Franklin Gothic Book"/>
          <w:b/>
          <w:lang w:eastAsia="en-US"/>
        </w:rPr>
        <w:t xml:space="preserve">___________________                             </w:t>
      </w:r>
      <w:r>
        <w:rPr>
          <w:rFonts w:ascii="Franklin Gothic Book" w:eastAsiaTheme="minorHAnsi" w:hAnsi="Franklin Gothic Book"/>
          <w:b/>
          <w:lang w:eastAsia="en-US"/>
        </w:rPr>
        <w:t xml:space="preserve">                               </w:t>
      </w:r>
      <w:r w:rsidR="00075DCE" w:rsidRPr="000B12CE">
        <w:rPr>
          <w:rFonts w:ascii="Franklin Gothic Book" w:eastAsiaTheme="minorHAnsi" w:hAnsi="Franklin Gothic Book"/>
          <w:b/>
          <w:lang w:eastAsia="en-US"/>
        </w:rPr>
        <w:t>__________________ И.М. Фофонов</w:t>
      </w:r>
    </w:p>
    <w:p w:rsidR="00075DCE" w:rsidRPr="000B12CE" w:rsidRDefault="007D30BA" w:rsidP="00075DCE">
      <w:pPr>
        <w:spacing w:after="200" w:line="276" w:lineRule="auto"/>
        <w:ind w:right="-284" w:hanging="567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   </w:t>
      </w:r>
      <w:r w:rsidR="00075DCE" w:rsidRPr="000B12CE">
        <w:rPr>
          <w:rFonts w:ascii="Franklin Gothic Book" w:eastAsiaTheme="minorHAnsi" w:hAnsi="Franklin Gothic Book"/>
          <w:b/>
          <w:lang w:eastAsia="en-US"/>
        </w:rPr>
        <w:t>«_____» _____________________2015 г.</w:t>
      </w:r>
      <w:r w:rsidR="00075DCE" w:rsidRPr="000B12CE">
        <w:rPr>
          <w:rFonts w:ascii="Franklin Gothic Book" w:eastAsiaTheme="minorHAnsi" w:hAnsi="Franklin Gothic Book"/>
          <w:b/>
          <w:lang w:eastAsia="en-US"/>
        </w:rPr>
        <w:tab/>
      </w:r>
      <w:r w:rsidR="00075DCE"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</w:t>
      </w:r>
      <w:r>
        <w:rPr>
          <w:rFonts w:ascii="Franklin Gothic Book" w:eastAsiaTheme="minorHAnsi" w:hAnsi="Franklin Gothic Book"/>
          <w:b/>
          <w:lang w:eastAsia="en-US"/>
        </w:rPr>
        <w:t xml:space="preserve">                       </w:t>
      </w:r>
      <w:r w:rsidR="00075DCE" w:rsidRPr="000B12CE">
        <w:rPr>
          <w:rFonts w:ascii="Franklin Gothic Book" w:eastAsiaTheme="minorHAnsi" w:hAnsi="Franklin Gothic Book"/>
          <w:b/>
          <w:lang w:eastAsia="en-US"/>
        </w:rPr>
        <w:t>«_____» ____________________2015 г.</w:t>
      </w:r>
    </w:p>
    <w:p w:rsidR="00075DCE" w:rsidRPr="00075DCE" w:rsidRDefault="00075DCE" w:rsidP="00075DCE">
      <w:pPr>
        <w:spacing w:after="200" w:line="276" w:lineRule="auto"/>
        <w:ind w:right="-284" w:hanging="567"/>
        <w:rPr>
          <w:rFonts w:eastAsiaTheme="minorHAnsi"/>
          <w:b/>
          <w:lang w:eastAsia="en-US"/>
        </w:rPr>
      </w:pPr>
    </w:p>
    <w:p w:rsidR="00075DCE" w:rsidRPr="00075DCE" w:rsidRDefault="00075DCE" w:rsidP="00075DCE">
      <w:pPr>
        <w:spacing w:after="200" w:line="276" w:lineRule="auto"/>
        <w:ind w:right="-284" w:hanging="567"/>
        <w:rPr>
          <w:rFonts w:eastAsiaTheme="minorHAnsi"/>
          <w:b/>
          <w:lang w:eastAsia="en-US"/>
        </w:rPr>
      </w:pPr>
    </w:p>
    <w:p w:rsidR="00BB7FC6" w:rsidRPr="00BB7FC6" w:rsidRDefault="00BB7FC6" w:rsidP="00BB7FC6">
      <w:pPr>
        <w:rPr>
          <w:b/>
          <w:szCs w:val="20"/>
          <w:lang w:eastAsia="ar-SA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Default="00166B87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Default="007D30BA" w:rsidP="00166B87">
      <w:pPr>
        <w:rPr>
          <w:rFonts w:eastAsia="Calibri"/>
          <w:b/>
          <w:lang w:eastAsia="en-US"/>
        </w:rPr>
      </w:pPr>
    </w:p>
    <w:p w:rsidR="007D30BA" w:rsidRPr="00166B87" w:rsidRDefault="007D30BA" w:rsidP="00166B87">
      <w:pPr>
        <w:rPr>
          <w:rFonts w:eastAsia="Calibri"/>
          <w:b/>
          <w:lang w:eastAsia="en-US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7D30BA">
      <w:pPr>
        <w:shd w:val="clear" w:color="auto" w:fill="FFFFFF"/>
        <w:jc w:val="right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lastRenderedPageBreak/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7D30BA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7D30BA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</w:t>
      </w:r>
      <w:r w:rsidR="007D30BA">
        <w:rPr>
          <w:rFonts w:ascii="Franklin Gothic Book" w:eastAsia="Calibri" w:hAnsi="Franklin Gothic Book"/>
          <w:lang w:eastAsia="en-US"/>
        </w:rPr>
        <w:t>ПАО</w:t>
      </w:r>
      <w:r w:rsidRPr="00A93A76">
        <w:rPr>
          <w:rFonts w:ascii="Franklin Gothic Book" w:eastAsia="Calibri" w:hAnsi="Franklin Gothic Book"/>
          <w:lang w:eastAsia="en-US"/>
        </w:rPr>
        <w:t xml:space="preserve"> «НМТП» о том, что был ознакомлен с принятым в </w:t>
      </w:r>
      <w:r w:rsidR="007D30BA">
        <w:rPr>
          <w:rFonts w:ascii="Franklin Gothic Book" w:eastAsia="Calibri" w:hAnsi="Franklin Gothic Book"/>
          <w:lang w:eastAsia="en-US"/>
        </w:rPr>
        <w:t>ПАО</w:t>
      </w:r>
      <w:r w:rsidRPr="00A93A76">
        <w:rPr>
          <w:rFonts w:ascii="Franklin Gothic Book" w:eastAsia="Calibri" w:hAnsi="Franklin Gothic Book"/>
          <w:lang w:eastAsia="en-US"/>
        </w:rPr>
        <w:t xml:space="preserve"> «НМТП» Регламентом определения связанных сторон </w:t>
      </w:r>
      <w:r w:rsidR="007D30BA">
        <w:rPr>
          <w:rFonts w:ascii="Franklin Gothic Book" w:eastAsia="Calibri" w:hAnsi="Franklin Gothic Book"/>
          <w:lang w:eastAsia="en-US"/>
        </w:rPr>
        <w:t>ПАО</w:t>
      </w:r>
      <w:r w:rsidRPr="00A93A76">
        <w:rPr>
          <w:rFonts w:ascii="Franklin Gothic Book" w:eastAsia="Calibri" w:hAnsi="Franklin Gothic Book"/>
          <w:lang w:eastAsia="en-US"/>
        </w:rPr>
        <w:t xml:space="preserve"> «НМТП» (размещён на сайте </w:t>
      </w:r>
      <w:r w:rsidR="007D30BA">
        <w:rPr>
          <w:rFonts w:ascii="Franklin Gothic Book" w:eastAsia="Calibri" w:hAnsi="Franklin Gothic Book"/>
          <w:lang w:eastAsia="en-US"/>
        </w:rPr>
        <w:t>ПАО</w:t>
      </w:r>
      <w:r w:rsidRPr="00A93A76">
        <w:rPr>
          <w:rFonts w:ascii="Franklin Gothic Book" w:eastAsia="Calibri" w:hAnsi="Franklin Gothic Book"/>
          <w:lang w:eastAsia="en-US"/>
        </w:rPr>
        <w:t xml:space="preserve">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 xml:space="preserve">) и дает согласие </w:t>
      </w:r>
      <w:r w:rsidR="007D30BA">
        <w:rPr>
          <w:rFonts w:ascii="Franklin Gothic Book" w:eastAsia="Calibri" w:hAnsi="Franklin Gothic Book"/>
          <w:lang w:eastAsia="en-US"/>
        </w:rPr>
        <w:t>ПАО</w:t>
      </w:r>
      <w:r w:rsidRPr="00A93A76">
        <w:rPr>
          <w:rFonts w:ascii="Franklin Gothic Book" w:eastAsia="Calibri" w:hAnsi="Franklin Gothic Book"/>
          <w:lang w:eastAsia="en-US"/>
        </w:rPr>
        <w:t xml:space="preserve">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7D30BA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7D30BA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7D30BA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B12A7" w:rsidRPr="007D30BA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7D30BA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B12A7" w:rsidRPr="007D30BA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B12A7" w:rsidRPr="007D30BA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7D30BA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7D30BA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7D30BA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контролирует </w:t>
            </w:r>
            <w:r w:rsidR="007D30BA" w:rsidRPr="007D30BA">
              <w:rPr>
                <w:rFonts w:ascii="Franklin Gothic Book" w:eastAsia="Calibri" w:hAnsi="Franklin Gothic Book"/>
                <w:iCs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 «НМТП» или контр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лируется ею, либо вместе с </w:t>
            </w:r>
            <w:r w:rsidR="007D30BA" w:rsidRPr="007D30BA">
              <w:rPr>
                <w:rFonts w:ascii="Franklin Gothic Book" w:eastAsia="Calibri" w:hAnsi="Franklin Gothic Book"/>
                <w:iCs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зации на основании косвенной доли уч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стия);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ству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ю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щий признак связанности.</w:t>
            </w:r>
          </w:p>
          <w:p w:rsidR="000B12A7" w:rsidRPr="007D30BA" w:rsidRDefault="000B12A7" w:rsidP="007D30B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7D30BA">
              <w:rPr>
                <w:rFonts w:ascii="Franklin Gothic Book" w:eastAsia="Calibri" w:hAnsi="Franklin Gothic Book"/>
                <w:lang w:eastAsia="en-US"/>
              </w:rPr>
              <w:t>________________________</w:t>
            </w:r>
            <w:r w:rsidR="007D30BA" w:rsidRPr="007D30BA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D30BA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вающую ей значительное вли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я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ние на </w:t>
            </w:r>
            <w:r w:rsidR="007D30BA" w:rsidRPr="007D30BA">
              <w:rPr>
                <w:rFonts w:ascii="Franklin Gothic Book" w:eastAsia="Calibri" w:hAnsi="Franklin Gothic Book"/>
                <w:iCs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 «НМТП»;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вающую значительное влияние на </w:t>
            </w:r>
            <w:r w:rsidR="007D30BA" w:rsidRPr="007D30BA">
              <w:rPr>
                <w:rFonts w:ascii="Franklin Gothic Book" w:eastAsia="Calibri" w:hAnsi="Franklin Gothic Book"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«НМТП».</w:t>
            </w:r>
          </w:p>
          <w:p w:rsidR="000B12A7" w:rsidRPr="007D30BA" w:rsidRDefault="000B12A7" w:rsidP="007D30B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0B12A7" w:rsidRPr="007D30BA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D30BA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осуществляет совместный контроль над </w:t>
            </w:r>
            <w:r w:rsidR="007D30BA" w:rsidRPr="007D30BA">
              <w:rPr>
                <w:rFonts w:ascii="Franklin Gothic Book" w:eastAsia="Calibri" w:hAnsi="Franklin Gothic Book"/>
                <w:iCs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 xml:space="preserve"> «НМТП»;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зации, с которыми осуществляется со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местный контроль над </w:t>
            </w:r>
            <w:r w:rsidR="007D30BA" w:rsidRPr="007D30BA">
              <w:rPr>
                <w:rFonts w:ascii="Franklin Gothic Book" w:eastAsia="Calibri" w:hAnsi="Franklin Gothic Book"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«НМТП».</w:t>
            </w:r>
          </w:p>
          <w:p w:rsidR="000B12A7" w:rsidRPr="007D30BA" w:rsidRDefault="000B12A7" w:rsidP="007D30B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0B12A7" w:rsidRPr="007D30BA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D30BA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7D30BA">
              <w:rPr>
                <w:rFonts w:ascii="Franklin Gothic Book" w:eastAsia="Calibri" w:hAnsi="Franklin Gothic Book"/>
                <w:iCs/>
                <w:lang w:eastAsia="en-US"/>
              </w:rPr>
              <w:t>цией.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щественное влияние.</w:t>
            </w:r>
          </w:p>
          <w:p w:rsidR="000B12A7" w:rsidRPr="007D30BA" w:rsidRDefault="000B12A7" w:rsidP="007D30B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о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водящего персонала </w:t>
            </w:r>
            <w:r w:rsidR="007D30BA"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ПАО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 «НМТП» или его материнской орган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и</w:t>
            </w:r>
            <w:r w:rsidRPr="007D30BA">
              <w:rPr>
                <w:rFonts w:ascii="Franklin Gothic Book" w:eastAsia="Calibri" w:hAnsi="Franklin Gothic Book"/>
                <w:b/>
                <w:iCs/>
                <w:lang w:eastAsia="en-US"/>
              </w:rPr>
              <w:t>зации: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7D30BA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ь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ного сов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та)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та директоров</w:t>
            </w:r>
          </w:p>
          <w:p w:rsidR="000B12A7" w:rsidRPr="007D30BA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0B12A7" w:rsidRPr="007D30BA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D30BA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ния;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л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легиального органа управления.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го исполнительного органа.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на.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гут оказаться под его влиянием в ходе пр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ведения операций с предпри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я</w:t>
            </w:r>
            <w:r w:rsidRPr="007D30BA">
              <w:rPr>
                <w:rFonts w:ascii="Franklin Gothic Book" w:eastAsia="Calibri" w:hAnsi="Franklin Gothic Book"/>
                <w:b/>
                <w:lang w:eastAsia="en-US"/>
              </w:rPr>
              <w:t>тием:</w:t>
            </w:r>
          </w:p>
          <w:p w:rsidR="000B12A7" w:rsidRPr="007D30BA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ж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данский супруг (супруга) такого лица;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7D30BA" w:rsidRDefault="000B12A7" w:rsidP="007D30B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0B12A7" w:rsidRPr="007D30BA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7D30BA" w:rsidRDefault="000B12A7" w:rsidP="007D30B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0B12A7" w:rsidRPr="007D30BA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ги) или гражданского супруга (супруги) т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кого лица.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7D30BA" w:rsidRDefault="000B12A7" w:rsidP="007D30B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7D30BA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_____________________________________</w:t>
            </w:r>
            <w:r w:rsidR="007D30BA">
              <w:rPr>
                <w:rFonts w:ascii="Franklin Gothic Book" w:eastAsia="Arial" w:hAnsi="Franklin Gothic Book"/>
                <w:lang w:eastAsia="ar-SA"/>
              </w:rPr>
              <w:t>______</w:t>
            </w:r>
          </w:p>
          <w:p w:rsidR="000B12A7" w:rsidRPr="007D30BA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7D30BA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7D30BA">
              <w:rPr>
                <w:rFonts w:ascii="Franklin Gothic Book" w:eastAsia="Arial" w:hAnsi="Franklin Gothic Book"/>
                <w:lang w:eastAsia="ar-SA"/>
              </w:rPr>
              <w:t>которыми</w:t>
            </w:r>
            <w:proofErr w:type="gramEnd"/>
            <w:r w:rsidRPr="007D30BA">
              <w:rPr>
                <w:rFonts w:ascii="Franklin Gothic Book" w:eastAsia="Arial" w:hAnsi="Franklin Gothic Book"/>
                <w:lang w:eastAsia="ar-SA"/>
              </w:rPr>
              <w:t xml:space="preserve"> организация проводит сделки значительного объема лишь по причине, </w:t>
            </w:r>
            <w:r w:rsidRPr="007D30BA">
              <w:rPr>
                <w:rFonts w:ascii="Franklin Gothic Book" w:eastAsia="Arial" w:hAnsi="Franklin Gothic Book"/>
                <w:lang w:eastAsia="ar-SA"/>
              </w:rPr>
              <w:lastRenderedPageBreak/>
              <w:t>возникающей в результате этого экономической зависимости.</w:t>
            </w:r>
          </w:p>
          <w:p w:rsidR="000B12A7" w:rsidRPr="007D30BA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D30BA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D30B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D30BA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D30BA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B12A7" w:rsidRPr="007D30BA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7D30BA" w:rsidRDefault="000B12A7" w:rsidP="007D30B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D30BA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</w:tc>
      </w:tr>
    </w:tbl>
    <w:p w:rsidR="000B12A7" w:rsidRPr="007D30BA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7D30BA" w:rsidRDefault="000B12A7" w:rsidP="007D30BA">
      <w:pPr>
        <w:jc w:val="both"/>
        <w:rPr>
          <w:rFonts w:ascii="Franklin Gothic Book" w:eastAsia="Calibri" w:hAnsi="Franklin Gothic Book"/>
          <w:lang w:eastAsia="en-US"/>
        </w:rPr>
      </w:pPr>
      <w:r w:rsidRPr="007D30BA">
        <w:rPr>
          <w:rFonts w:ascii="Franklin Gothic Book" w:eastAsia="Calibri" w:hAnsi="Franklin Gothic Book"/>
          <w:lang w:eastAsia="en-US"/>
        </w:rPr>
        <w:t xml:space="preserve">Поставщик должен сделать письменный вывод о признании или не признании себя связанной стороной </w:t>
      </w:r>
      <w:r w:rsidR="007D30BA" w:rsidRPr="007D30BA">
        <w:rPr>
          <w:rFonts w:ascii="Franklin Gothic Book" w:eastAsia="Calibri" w:hAnsi="Franklin Gothic Book"/>
          <w:lang w:eastAsia="en-US"/>
        </w:rPr>
        <w:t>ПАО</w:t>
      </w:r>
      <w:r w:rsidRPr="007D30BA">
        <w:rPr>
          <w:rFonts w:ascii="Franklin Gothic Book" w:eastAsia="Calibri" w:hAnsi="Franklin Gothic Book"/>
          <w:lang w:eastAsia="en-US"/>
        </w:rPr>
        <w:t xml:space="preserve"> «НМТП».</w:t>
      </w:r>
    </w:p>
    <w:p w:rsidR="000B12A7" w:rsidRPr="007D30BA" w:rsidRDefault="000B12A7" w:rsidP="000B12A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D30BA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B12A7" w:rsidRPr="007D30BA" w:rsidRDefault="000B12A7" w:rsidP="007D30BA">
      <w:pPr>
        <w:rPr>
          <w:rFonts w:ascii="Franklin Gothic Book" w:eastAsia="Calibri" w:hAnsi="Franklin Gothic Book"/>
          <w:lang w:eastAsia="en-US"/>
        </w:rPr>
      </w:pPr>
      <w:r w:rsidRPr="007D30BA">
        <w:rPr>
          <w:rFonts w:ascii="Franklin Gothic Book" w:eastAsia="Calibri" w:hAnsi="Franklin Gothic Book"/>
          <w:lang w:eastAsia="en-US"/>
        </w:rPr>
        <w:t>Дата</w:t>
      </w:r>
    </w:p>
    <w:p w:rsidR="000B12A7" w:rsidRPr="007D30BA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0B12A7" w:rsidRPr="007D30BA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7D30BA">
        <w:rPr>
          <w:rFonts w:ascii="Franklin Gothic Book" w:hAnsi="Franklin Gothic Book"/>
          <w:b/>
          <w:lang w:eastAsia="ar-SA"/>
        </w:rPr>
        <w:lastRenderedPageBreak/>
        <w:t>ПРИМЕЧАНИЕ:</w:t>
      </w:r>
      <w:r w:rsidRPr="007D30BA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7D30BA">
        <w:rPr>
          <w:rFonts w:ascii="Franklin Gothic Book" w:hAnsi="Franklin Gothic Book"/>
          <w:lang w:eastAsia="ar-SA"/>
        </w:rPr>
        <w:t>я</w:t>
      </w:r>
      <w:r w:rsidRPr="007D30BA">
        <w:rPr>
          <w:rFonts w:ascii="Franklin Gothic Book" w:hAnsi="Franklin Gothic Book"/>
          <w:lang w:eastAsia="ar-SA"/>
        </w:rPr>
        <w:t>занной стороной «</w:t>
      </w:r>
      <w:r w:rsidR="007D30BA" w:rsidRPr="007D30BA">
        <w:rPr>
          <w:rFonts w:ascii="Franklin Gothic Book" w:hAnsi="Franklin Gothic Book"/>
          <w:lang w:eastAsia="ar-SA"/>
        </w:rPr>
        <w:t>ПАО</w:t>
      </w:r>
      <w:r w:rsidRPr="007D30BA">
        <w:rPr>
          <w:rFonts w:ascii="Franklin Gothic Book" w:hAnsi="Franklin Gothic Book"/>
          <w:lang w:eastAsia="ar-SA"/>
        </w:rPr>
        <w:t>» НМТП». При отм</w:t>
      </w:r>
      <w:r w:rsidRPr="007D30BA">
        <w:rPr>
          <w:rFonts w:ascii="Franklin Gothic Book" w:hAnsi="Franklin Gothic Book"/>
          <w:lang w:eastAsia="ar-SA"/>
        </w:rPr>
        <w:t>е</w:t>
      </w:r>
      <w:r w:rsidRPr="007D30BA">
        <w:rPr>
          <w:rFonts w:ascii="Franklin Gothic Book" w:hAnsi="Franklin Gothic Book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7D30BA">
        <w:rPr>
          <w:rFonts w:ascii="Franklin Gothic Book" w:hAnsi="Franklin Gothic Book"/>
          <w:lang w:eastAsia="ar-SA"/>
        </w:rPr>
        <w:t>н</w:t>
      </w:r>
      <w:r w:rsidRPr="007D30BA">
        <w:rPr>
          <w:rFonts w:ascii="Franklin Gothic Book" w:hAnsi="Franklin Gothic Book"/>
          <w:lang w:eastAsia="ar-SA"/>
        </w:rPr>
        <w:t>ной стороной «</w:t>
      </w:r>
      <w:r w:rsidR="007D30BA" w:rsidRPr="007D30BA">
        <w:rPr>
          <w:rFonts w:ascii="Franklin Gothic Book" w:hAnsi="Franklin Gothic Book"/>
          <w:lang w:eastAsia="ar-SA"/>
        </w:rPr>
        <w:t>ПАО</w:t>
      </w:r>
      <w:r w:rsidRPr="007D30BA">
        <w:rPr>
          <w:rFonts w:ascii="Franklin Gothic Book" w:hAnsi="Franklin Gothic Book"/>
          <w:lang w:eastAsia="ar-SA"/>
        </w:rPr>
        <w:t>» НМТП».</w:t>
      </w:r>
    </w:p>
    <w:p w:rsidR="000B12A7" w:rsidRPr="007D30BA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7D30BA">
        <w:rPr>
          <w:rFonts w:ascii="Franklin Gothic Book" w:hAnsi="Franklin Gothic Book"/>
          <w:b/>
          <w:lang w:eastAsia="ar-SA"/>
        </w:rPr>
        <w:t xml:space="preserve">АНКЕТА </w:t>
      </w:r>
      <w:r w:rsidRPr="007D30BA">
        <w:rPr>
          <w:rFonts w:ascii="Franklin Gothic Book" w:hAnsi="Franklin Gothic Book"/>
          <w:lang w:eastAsia="ar-SA"/>
        </w:rPr>
        <w:t xml:space="preserve">должна быть заполнена и возвращена Поставщиком в адрес </w:t>
      </w:r>
      <w:r w:rsidR="007D30BA" w:rsidRPr="007D30BA">
        <w:rPr>
          <w:rFonts w:ascii="Franklin Gothic Book" w:hAnsi="Franklin Gothic Book"/>
          <w:lang w:eastAsia="ar-SA"/>
        </w:rPr>
        <w:t>ПАО</w:t>
      </w:r>
      <w:r w:rsidRPr="007D30BA">
        <w:rPr>
          <w:rFonts w:ascii="Franklin Gothic Book" w:hAnsi="Franklin Gothic Book"/>
          <w:lang w:eastAsia="ar-SA"/>
        </w:rPr>
        <w:t xml:space="preserve">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7D30BA" w:rsidRDefault="00DE005B" w:rsidP="007D30BA">
      <w:pPr>
        <w:pStyle w:val="afff6"/>
        <w:numPr>
          <w:ilvl w:val="0"/>
          <w:numId w:val="27"/>
        </w:numPr>
        <w:jc w:val="both"/>
        <w:rPr>
          <w:rFonts w:ascii="Franklin Gothic Book" w:hAnsi="Franklin Gothic Book"/>
          <w:b/>
          <w:kern w:val="28"/>
        </w:rPr>
      </w:pPr>
      <w:r w:rsidRPr="007D30BA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7D30BA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7D30BA">
        <w:rPr>
          <w:rFonts w:ascii="Franklin Gothic Book" w:hAnsi="Franklin Gothic Book"/>
          <w:b/>
          <w:kern w:val="28"/>
        </w:rPr>
        <w:t>закупке</w:t>
      </w:r>
      <w:r w:rsidRPr="007D30BA">
        <w:rPr>
          <w:rFonts w:ascii="Franklin Gothic Book" w:hAnsi="Franklin Gothic Book"/>
          <w:b/>
          <w:kern w:val="28"/>
        </w:rPr>
        <w:t>.</w:t>
      </w:r>
    </w:p>
    <w:p w:rsidR="007D30BA" w:rsidRPr="007D30BA" w:rsidRDefault="007D30BA" w:rsidP="007D30BA">
      <w:pPr>
        <w:pStyle w:val="afff6"/>
        <w:ind w:left="450"/>
        <w:jc w:val="both"/>
        <w:rPr>
          <w:rFonts w:ascii="Franklin Gothic Book" w:hAnsi="Franklin Gothic Book"/>
          <w:color w:val="FF0000"/>
        </w:rPr>
      </w:pPr>
    </w:p>
    <w:p w:rsidR="000B65F6" w:rsidRPr="00A93A76" w:rsidRDefault="006E4248" w:rsidP="007D30BA">
      <w:pPr>
        <w:pStyle w:val="afff6"/>
        <w:numPr>
          <w:ilvl w:val="1"/>
          <w:numId w:val="27"/>
        </w:numPr>
        <w:ind w:left="567" w:hanging="567"/>
        <w:jc w:val="both"/>
        <w:rPr>
          <w:rFonts w:ascii="Franklin Gothic Book" w:hAnsi="Franklin Gothic Book"/>
          <w:color w:val="FF0000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7E150F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7D30BA" w:rsidRPr="00A93A76" w:rsidRDefault="007D30BA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</w:t>
      </w:r>
      <w:r w:rsidR="007D30BA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0B12CE">
        <w:rPr>
          <w:rFonts w:ascii="Franklin Gothic Book" w:hAnsi="Franklin Gothic Book"/>
          <w:vertAlign w:val="superscript"/>
        </w:rPr>
        <w:t xml:space="preserve"> календарных</w:t>
      </w:r>
      <w:r w:rsidR="00922E7B">
        <w:rPr>
          <w:rFonts w:ascii="Franklin Gothic Book" w:hAnsi="Franklin Gothic Book"/>
          <w:vertAlign w:val="superscript"/>
        </w:rPr>
        <w:t xml:space="preserve"> дней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lastRenderedPageBreak/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0B12CE" w:rsidRPr="00A93A76" w:rsidRDefault="000B12CE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p w:rsidR="007D30BA" w:rsidRDefault="007D30BA" w:rsidP="002C546F">
      <w:pPr>
        <w:rPr>
          <w:rFonts w:ascii="Franklin Gothic Book" w:hAnsi="Franklin Gothic Book"/>
          <w:b/>
        </w:rPr>
      </w:pPr>
    </w:p>
    <w:tbl>
      <w:tblPr>
        <w:tblpPr w:leftFromText="180" w:rightFromText="180" w:bottomFromText="200" w:vertAnchor="text" w:horzAnchor="margin" w:tblpXSpec="center" w:tblpY="69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992"/>
        <w:gridCol w:w="709"/>
        <w:gridCol w:w="1134"/>
        <w:gridCol w:w="1559"/>
        <w:gridCol w:w="1134"/>
      </w:tblGrid>
      <w:tr w:rsidR="000B12CE" w:rsidRPr="000B12CE" w:rsidTr="007E150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0B12CE" w:rsidRPr="000B12CE" w:rsidRDefault="000B12CE" w:rsidP="007E150F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2CE" w:rsidRPr="000B12CE" w:rsidRDefault="000B12CE" w:rsidP="007E150F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Цена </w:t>
            </w: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без</w:t>
            </w:r>
            <w:proofErr w:type="gramEnd"/>
          </w:p>
          <w:p w:rsidR="000B12CE" w:rsidRPr="000B12CE" w:rsidRDefault="000B12CE" w:rsidP="007E150F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учета </w:t>
            </w: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Сумма без 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учета </w:t>
            </w: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ind w:lef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>Страна прои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с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хождения</w:t>
            </w:r>
            <w:r w:rsidR="007E150F">
              <w:rPr>
                <w:rFonts w:ascii="Franklin Gothic Book" w:eastAsiaTheme="minorHAnsi" w:hAnsi="Franklin Gothic Book"/>
                <w:b/>
                <w:lang w:eastAsia="en-US"/>
              </w:rPr>
              <w:t xml:space="preserve"> товара</w:t>
            </w:r>
          </w:p>
        </w:tc>
      </w:tr>
      <w:tr w:rsidR="000B12CE" w:rsidRPr="000B12CE" w:rsidTr="007E150F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</w:t>
            </w:r>
            <w:r w:rsidRPr="000B12CE">
              <w:rPr>
                <w:rFonts w:ascii="Franklin Gothic Book" w:hAnsi="Franklin Gothic Book"/>
              </w:rPr>
              <w:t>С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,П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РОЗРАЧНЫЙ,310 мл. 5366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БЫСТРОДЕЙСТВУЮЩИЙ (СПРЕЙ)</w:t>
            </w:r>
            <w:proofErr w:type="gramStart"/>
            <w:r w:rsidRPr="000B12CE">
              <w:rPr>
                <w:rFonts w:ascii="Franklin Gothic Book" w:hAnsi="Franklin Gothic Book"/>
              </w:rPr>
              <w:t>,Д</w:t>
            </w:r>
            <w:proofErr w:type="gramEnd"/>
            <w:r w:rsidRPr="000B12CE">
              <w:rPr>
                <w:rFonts w:ascii="Franklin Gothic Book" w:hAnsi="Franklin Gothic Book"/>
              </w:rPr>
              <w:t>ЛЯ ПЛАСТМАСС, МЕТАЛЛОВ LOCTITE 7063,400мл,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УНИВЕРСАЛЬНЫЙ КОНЦЕ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 xml:space="preserve">ТРИРОВАННЫЙ LOCTITE 7840,750мл,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ДЛЯ РУК LOCTITE 7850 (3л</w:t>
            </w:r>
            <w:proofErr w:type="gramStart"/>
            <w:r w:rsidRPr="000B12CE">
              <w:rPr>
                <w:rFonts w:ascii="Franklin Gothic Book" w:hAnsi="Franklin Gothic Book"/>
              </w:rPr>
              <w:t>)С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ДОЗАТОРОМ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МОМЕНТАЛЬН. ОТВЕРЖДЕНИЯ ОБЩЕГО НАЗНАЧЕНИЯ LOCTITE 401,50 г,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ИЛИКОНОВЫЙ НЕЙТРАЛЬНЫЙ ЧЕРНЫЙ LOCTITE 5910, 300мл,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УПРОЧНЕ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,Т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ЕРМО/ВИБРОСТОЙКИЙ ЧЕРНЫЙ LOCTITE 480,20 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</w:t>
            </w:r>
            <w:r w:rsidRPr="000B12CE">
              <w:rPr>
                <w:rFonts w:ascii="Franklin Gothic Book" w:hAnsi="Franklin Gothic Book"/>
              </w:rPr>
              <w:t>Б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,В</w:t>
            </w:r>
            <w:proofErr w:type="gramEnd"/>
            <w:r w:rsidRPr="000B12CE">
              <w:rPr>
                <w:rFonts w:ascii="Franklin Gothic Book" w:hAnsi="Franklin Gothic Book"/>
              </w:rPr>
              <w:t>ЫСОКОТЕМП,МЕДЛЕННОЙ ПОЛ</w:t>
            </w:r>
            <w:r w:rsidRPr="000B12CE">
              <w:rPr>
                <w:rFonts w:ascii="Franklin Gothic Book" w:hAnsi="Franklin Gothic Book"/>
              </w:rPr>
              <w:t>И</w:t>
            </w:r>
            <w:r w:rsidRPr="000B12CE">
              <w:rPr>
                <w:rFonts w:ascii="Franklin Gothic Book" w:hAnsi="Franklin Gothic Book"/>
              </w:rPr>
              <w:t xml:space="preserve">МЕР. LOCTITE 510,50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УПЛОТНИТЕЛЬ РЕЗЬБОВОЙ, ГЕЛЕОБРА</w:t>
            </w:r>
            <w:r w:rsidRPr="000B12CE">
              <w:rPr>
                <w:rFonts w:ascii="Franklin Gothic Book" w:hAnsi="Franklin Gothic Book"/>
              </w:rPr>
              <w:t>З</w:t>
            </w:r>
            <w:r w:rsidRPr="000B12CE">
              <w:rPr>
                <w:rFonts w:ascii="Franklin Gothic Book" w:hAnsi="Franklin Gothic Book"/>
              </w:rPr>
              <w:t>НЫЙ ДЛЯ НЕАКТИВНЫХ МАТАЛЛОВ LOCTITE 577,50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АНАЭРОБ. ПОВ</w:t>
            </w:r>
            <w:r w:rsidRPr="000B12CE">
              <w:rPr>
                <w:rFonts w:ascii="Franklin Gothic Book" w:hAnsi="Franklin Gothic Book"/>
              </w:rPr>
              <w:t>Ы</w:t>
            </w:r>
            <w:r w:rsidRPr="000B12CE">
              <w:rPr>
                <w:rFonts w:ascii="Franklin Gothic Book" w:hAnsi="Franklin Gothic Book"/>
              </w:rPr>
              <w:t xml:space="preserve">ШЕННОЙ ЭЛАСТИЧНОСТИ ДЛЯ НЕАКТ. ПОВ-ТЕЙ LOCTITE 5205,300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УКСУСНЫЙ</w:t>
            </w:r>
            <w:proofErr w:type="gramStart"/>
            <w:r w:rsidRPr="000B12CE">
              <w:rPr>
                <w:rFonts w:ascii="Franklin Gothic Book" w:hAnsi="Franklin Gothic Book"/>
              </w:rPr>
              <w:t xml:space="preserve"> ,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ВЫСОКОТЕМПЕРАТУРНЫЙ LOCTITE 5399,310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ПРЕОБРАЗОВАТЕЛЬ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РЖАВЧИНЫ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В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ГРУНТ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LOCTITE 7505 (LOCTITE 7500 (SUPER ROST KILLER) 200</w:t>
            </w:r>
            <w:r w:rsidRPr="000B12CE">
              <w:rPr>
                <w:rFonts w:ascii="Franklin Gothic Book" w:hAnsi="Franklin Gothic Book"/>
              </w:rPr>
              <w:t>мл</w:t>
            </w:r>
            <w:r w:rsidRPr="000B12CE">
              <w:rPr>
                <w:rFonts w:ascii="Franklin Gothic Book" w:hAnsi="Franklin Gothic Book"/>
                <w:lang w:val="en-US"/>
              </w:rPr>
              <w:t>,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LOCTITE 431 .1437095 ,20г</w:t>
            </w:r>
            <w:proofErr w:type="gramStart"/>
            <w:r w:rsidRPr="000B12CE">
              <w:rPr>
                <w:rFonts w:ascii="Franklin Gothic Book" w:hAnsi="Franklin Gothic Book"/>
              </w:rPr>
              <w:t>.О</w:t>
            </w:r>
            <w:proofErr w:type="gramEnd"/>
            <w:r w:rsidRPr="000B12CE">
              <w:rPr>
                <w:rFonts w:ascii="Franklin Gothic Book" w:hAnsi="Franklin Gothic Book"/>
              </w:rPr>
              <w:t>БЩЕГО НАЗНАЧ</w:t>
            </w:r>
            <w:r w:rsidRPr="000B12CE">
              <w:rPr>
                <w:rFonts w:ascii="Franklin Gothic Book" w:hAnsi="Franklin Gothic Book"/>
              </w:rPr>
              <w:t>Е</w:t>
            </w:r>
            <w:r w:rsidRPr="000B12CE">
              <w:rPr>
                <w:rFonts w:ascii="Franklin Gothic Book" w:hAnsi="Franklin Gothic Book"/>
              </w:rPr>
              <w:t>НИЯ,ПОВЫШЕННОЙ ВЯЗКОСТИ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НИТЬ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ГЕРМЕТИЗИРУЮЩАЯ LOCTITE 55,50м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МОМЕНТАЛЬНОГО ОТВЕРЖДЕНИЯ LOCTITE 454, 20г, (ГЕЛЬ)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СМАЗКА МИНЕРАЛЬНАЯ LOCTITE 8105, 400 мл.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СПРЕЙ ЦИНКОВЫЙ</w:t>
            </w:r>
            <w:proofErr w:type="gramStart"/>
            <w:r w:rsidRPr="000B12CE">
              <w:rPr>
                <w:rFonts w:ascii="Franklin Gothic Book" w:hAnsi="Franklin Gothic Book"/>
              </w:rPr>
              <w:t>,З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АЩИТНОЕ ПОРЫТИЕ (ХОЛОДНОЕ ЦИНКОВАНИЕ) LOCTITE </w:t>
            </w:r>
            <w:r w:rsidRPr="000B12CE">
              <w:rPr>
                <w:rFonts w:ascii="Franklin Gothic Book" w:hAnsi="Franklin Gothic Book"/>
              </w:rPr>
              <w:lastRenderedPageBreak/>
              <w:t xml:space="preserve">7800,400мл,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lastRenderedPageBreak/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КОНТАКТОВ АЭРОЗОЛЬНЫЙ  (СПРЕЙ) LOCTITE 7039,400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УНИВЕРСАЛЬНАЯ TEROSOL MO- UNIVERSAL 400МЛ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ДЛЯ ЦЕПЕЙ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ПРЕЙ LOCTITE 8101,400мл,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КРЕМ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ДЛЯ РУК ОЧИЩАЮЩИЙ КАНИСТРА С ДОЗАТОРОМ LOCTITE 7850,3л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"СУПЕРФЛЕКС" 5367, БЕЛЫЙ 310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ПОКРЫТИЕ ЗАЩИТНОЕ (КОНСЕРВАНТ) ДЛЯ МЕТАЛЛА, СПРЕЙ LOCTITE 7803.400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СИЛИКОНОВЫЙ УКСУ</w:t>
            </w:r>
            <w:r w:rsidRPr="000B12CE">
              <w:rPr>
                <w:rFonts w:ascii="Franklin Gothic Book" w:hAnsi="Franklin Gothic Book"/>
              </w:rPr>
              <w:t>С</w:t>
            </w:r>
            <w:r w:rsidRPr="000B12CE">
              <w:rPr>
                <w:rFonts w:ascii="Franklin Gothic Book" w:hAnsi="Franklin Gothic Book"/>
              </w:rPr>
              <w:t xml:space="preserve">НЫЙ, БЕЛЫЙ LOCTITE 5367, 310 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B12CE" w:rsidRPr="000B12CE" w:rsidRDefault="000B12CE" w:rsidP="007E150F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Cs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BB7FC6" w:rsidRDefault="00BB7FC6" w:rsidP="002C546F">
      <w:pPr>
        <w:rPr>
          <w:rFonts w:ascii="Franklin Gothic Book" w:hAnsi="Franklin Gothic Book"/>
          <w:b/>
        </w:rPr>
      </w:pPr>
    </w:p>
    <w:p w:rsidR="007D30BA" w:rsidRDefault="007D30BA" w:rsidP="002C546F">
      <w:pPr>
        <w:rPr>
          <w:rFonts w:ascii="Franklin Gothic Book" w:hAnsi="Franklin Gothic Book"/>
          <w:b/>
        </w:rPr>
      </w:pPr>
    </w:p>
    <w:p w:rsidR="00B84770" w:rsidRDefault="00B84770" w:rsidP="002C546F">
      <w:pPr>
        <w:rPr>
          <w:rFonts w:ascii="Franklin Gothic Book" w:hAnsi="Franklin Gothic Book"/>
          <w:b/>
          <w:bCs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648"/>
        <w:gridCol w:w="2693"/>
      </w:tblGrid>
      <w:tr w:rsidR="00ED40C1" w:rsidRPr="00D55E98" w:rsidTr="007E150F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7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E150F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E150F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E150F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E150F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E150F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834D8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12CE" w:rsidRDefault="000B12CE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30BA" w:rsidRDefault="007D30BA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30BA" w:rsidRPr="00A93A76" w:rsidRDefault="007D30BA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A93A76">
        <w:rPr>
          <w:rFonts w:ascii="Franklin Gothic Book" w:hAnsi="Franklin Gothic Book"/>
        </w:rPr>
        <w:t xml:space="preserve">поставку </w:t>
      </w:r>
      <w:r w:rsidR="00075DCE">
        <w:rPr>
          <w:rFonts w:ascii="Franklin Gothic Book" w:hAnsi="Franklin Gothic Book"/>
        </w:rPr>
        <w:t xml:space="preserve">промышленной химии </w:t>
      </w:r>
      <w:r w:rsidR="00166B87">
        <w:rPr>
          <w:rFonts w:ascii="Franklin Gothic Book" w:hAnsi="Franklin Gothic Book"/>
        </w:rPr>
        <w:t xml:space="preserve">и </w:t>
      </w:r>
      <w:r w:rsidRPr="00A93A76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7D30BA" w:rsidRDefault="007D30BA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lastRenderedPageBreak/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0B12CE" w:rsidRDefault="000B12CE" w:rsidP="002C546F">
      <w:pPr>
        <w:jc w:val="both"/>
        <w:rPr>
          <w:rFonts w:ascii="Franklin Gothic Book" w:hAnsi="Franklin Gothic Book"/>
          <w:i/>
          <w:sz w:val="22"/>
        </w:rPr>
      </w:pPr>
    </w:p>
    <w:p w:rsidR="000B12CE" w:rsidRDefault="000B12CE" w:rsidP="002C546F">
      <w:pPr>
        <w:jc w:val="both"/>
        <w:rPr>
          <w:rFonts w:ascii="Franklin Gothic Book" w:hAnsi="Franklin Gothic Book"/>
          <w:i/>
          <w:sz w:val="22"/>
        </w:rPr>
      </w:pPr>
    </w:p>
    <w:p w:rsidR="007D30BA" w:rsidRDefault="007D30BA" w:rsidP="002C546F">
      <w:pPr>
        <w:jc w:val="both"/>
        <w:rPr>
          <w:rFonts w:ascii="Franklin Gothic Book" w:hAnsi="Franklin Gothic Book"/>
          <w:i/>
          <w:sz w:val="22"/>
        </w:rPr>
      </w:pPr>
    </w:p>
    <w:p w:rsidR="007D30BA" w:rsidRDefault="007D30BA" w:rsidP="002C546F">
      <w:pPr>
        <w:jc w:val="both"/>
        <w:rPr>
          <w:rFonts w:ascii="Franklin Gothic Book" w:hAnsi="Franklin Gothic Book"/>
          <w:i/>
          <w:sz w:val="22"/>
        </w:rPr>
      </w:pPr>
    </w:p>
    <w:p w:rsidR="007D30BA" w:rsidRDefault="007D30BA" w:rsidP="002C546F">
      <w:pPr>
        <w:jc w:val="both"/>
        <w:rPr>
          <w:rFonts w:ascii="Franklin Gothic Book" w:hAnsi="Franklin Gothic Book"/>
          <w:i/>
          <w:sz w:val="22"/>
        </w:rPr>
      </w:pPr>
    </w:p>
    <w:p w:rsidR="007D30BA" w:rsidRPr="00A93A76" w:rsidRDefault="007D30BA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 w:rsidRPr="00A93A76">
        <w:rPr>
          <w:rFonts w:ascii="Franklin Gothic Book" w:hAnsi="Franklin Gothic Book"/>
          <w:b/>
          <w:snapToGrid w:val="0"/>
        </w:rPr>
        <w:lastRenderedPageBreak/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7D30BA" w:rsidRPr="00BE7F5A" w:rsidRDefault="007D30BA" w:rsidP="007D30B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vertAlign w:val="superscript"/>
        </w:rPr>
        <w:tab/>
      </w: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7D30BA" w:rsidRPr="00BE7F5A" w:rsidRDefault="007D30BA" w:rsidP="007D30BA">
      <w:pPr>
        <w:rPr>
          <w:rFonts w:ascii="Franklin Gothic Book" w:hAnsi="Franklin Gothic Book"/>
          <w:i/>
        </w:rPr>
      </w:pPr>
    </w:p>
    <w:p w:rsidR="007D30BA" w:rsidRPr="00BE7F5A" w:rsidRDefault="007D30BA" w:rsidP="007D30B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BE7F5A">
        <w:rPr>
          <w:rFonts w:ascii="Franklin Gothic Book" w:hAnsi="Franklin Gothic Book"/>
          <w:i/>
        </w:rPr>
        <w:t>а</w:t>
      </w:r>
      <w:r w:rsidRPr="00BE7F5A">
        <w:rPr>
          <w:rFonts w:ascii="Franklin Gothic Book" w:hAnsi="Franklin Gothic Book"/>
          <w:i/>
        </w:rPr>
        <w:t>ции.</w:t>
      </w:r>
    </w:p>
    <w:p w:rsidR="007D30BA" w:rsidRPr="00BE7F5A" w:rsidRDefault="007D30BA" w:rsidP="007D30BA">
      <w:pPr>
        <w:rPr>
          <w:rFonts w:ascii="Franklin Gothic Book" w:hAnsi="Franklin Gothic Book"/>
          <w:i/>
        </w:rPr>
      </w:pPr>
    </w:p>
    <w:p w:rsidR="007D30BA" w:rsidRPr="00BE7F5A" w:rsidRDefault="007D30BA" w:rsidP="007D30B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7D30BA" w:rsidRPr="00BE7F5A" w:rsidRDefault="007D30BA" w:rsidP="007D30B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7D30BA" w:rsidRPr="00BE7F5A" w:rsidRDefault="007D30BA" w:rsidP="007D30B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7D30BA" w:rsidRPr="00BE7F5A" w:rsidRDefault="007D30BA" w:rsidP="007D30B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19"/>
    <w:bookmarkEnd w:id="20"/>
    <w:bookmarkEnd w:id="21"/>
    <w:bookmarkEnd w:id="22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lastRenderedPageBreak/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</w:t>
            </w:r>
            <w:r w:rsidR="007D30BA">
              <w:rPr>
                <w:rFonts w:ascii="Franklin Gothic Book" w:hAnsi="Franklin Gothic Book"/>
              </w:rPr>
              <w:t>ПАО</w:t>
            </w:r>
            <w:r w:rsidRPr="00A93A76">
              <w:rPr>
                <w:rFonts w:ascii="Franklin Gothic Book" w:hAnsi="Franklin Gothic Book"/>
              </w:rPr>
              <w:t xml:space="preserve">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0F3318">
              <w:rPr>
                <w:rFonts w:ascii="Franklin Gothic Book" w:hAnsi="Franklin Gothic Book"/>
              </w:rPr>
              <w:t>: (8617) 60-40-25</w:t>
            </w:r>
            <w:bookmarkStart w:id="24" w:name="_GoBack"/>
            <w:bookmarkEnd w:id="24"/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075DC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075DCE" w:rsidRPr="00075DCE">
              <w:rPr>
                <w:rFonts w:ascii="Franklin Gothic Book" w:hAnsi="Franklin Gothic Book"/>
              </w:rPr>
              <w:t>промышленной химии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7D30BA">
              <w:rPr>
                <w:rFonts w:ascii="Franklin Gothic Book" w:hAnsi="Franklin Gothic Book"/>
              </w:rPr>
              <w:t>ПАО</w:t>
            </w:r>
            <w:r w:rsidR="009A4C51" w:rsidRPr="00A93A76">
              <w:rPr>
                <w:rFonts w:ascii="Franklin Gothic Book" w:hAnsi="Franklin Gothic Book"/>
              </w:rPr>
              <w:t xml:space="preserve">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BA" w:rsidRDefault="007D30BA">
      <w:r>
        <w:separator/>
      </w:r>
    </w:p>
  </w:endnote>
  <w:endnote w:type="continuationSeparator" w:id="0">
    <w:p w:rsidR="007D30BA" w:rsidRDefault="007D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BA" w:rsidRDefault="007D30BA">
    <w:pPr>
      <w:pStyle w:val="afa"/>
    </w:pPr>
  </w:p>
  <w:p w:rsidR="007D30BA" w:rsidRDefault="007D30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BA" w:rsidRDefault="007D30BA">
      <w:r>
        <w:separator/>
      </w:r>
    </w:p>
  </w:footnote>
  <w:footnote w:type="continuationSeparator" w:id="0">
    <w:p w:rsidR="007D30BA" w:rsidRDefault="007D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6"/>
  </w:num>
  <w:num w:numId="3">
    <w:abstractNumId w:val="6"/>
  </w:num>
  <w:num w:numId="4">
    <w:abstractNumId w:val="31"/>
  </w:num>
  <w:num w:numId="5">
    <w:abstractNumId w:val="14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34"/>
  </w:num>
  <w:num w:numId="11">
    <w:abstractNumId w:val="8"/>
  </w:num>
  <w:num w:numId="12">
    <w:abstractNumId w:val="35"/>
  </w:num>
  <w:num w:numId="13">
    <w:abstractNumId w:val="24"/>
  </w:num>
  <w:num w:numId="14">
    <w:abstractNumId w:val="28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</w:num>
  <w:num w:numId="29">
    <w:abstractNumId w:val="2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2"/>
  </w:num>
  <w:num w:numId="33">
    <w:abstractNumId w:val="32"/>
  </w:num>
  <w:num w:numId="3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DCE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12CE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3318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B87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04E7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3059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4F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5686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0BA"/>
    <w:rsid w:val="007D58FD"/>
    <w:rsid w:val="007D7805"/>
    <w:rsid w:val="007E076A"/>
    <w:rsid w:val="007E1166"/>
    <w:rsid w:val="007E150F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E7B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66ED6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1600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642F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770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FC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4D8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6714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  <w:style w:type="table" w:customStyle="1" w:styleId="102">
    <w:name w:val="Сетка таблицы10"/>
    <w:basedOn w:val="a5"/>
    <w:next w:val="aff7"/>
    <w:uiPriority w:val="59"/>
    <w:rsid w:val="00166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75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  <w:style w:type="table" w:customStyle="1" w:styleId="102">
    <w:name w:val="Сетка таблицы10"/>
    <w:basedOn w:val="a5"/>
    <w:next w:val="aff7"/>
    <w:uiPriority w:val="59"/>
    <w:rsid w:val="00166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75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1222-8628-419E-9EBE-0C30EE97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7368</Words>
  <Characters>54348</Characters>
  <Application>Microsoft Office Word</Application>
  <DocSecurity>0</DocSecurity>
  <Lines>452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61593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</cp:revision>
  <cp:lastPrinted>2015-06-22T10:45:00Z</cp:lastPrinted>
  <dcterms:created xsi:type="dcterms:W3CDTF">2015-06-18T11:01:00Z</dcterms:created>
  <dcterms:modified xsi:type="dcterms:W3CDTF">2015-07-17T12:29:00Z</dcterms:modified>
</cp:coreProperties>
</file>