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F24D9D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F24D9D">
        <w:rPr>
          <w:rFonts w:ascii="Franklin Gothic Book" w:hAnsi="Franklin Gothic Book"/>
          <w:noProof/>
        </w:rPr>
        <w:drawing>
          <wp:inline distT="0" distB="0" distL="0" distR="0" wp14:anchorId="4E1BC6C6" wp14:editId="1AA57DBD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F24D9D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24D9D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F24D9D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F24D9D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F24D9D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9D43B2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Запрос </w:t>
      </w:r>
      <w:r w:rsidR="00E055E6"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>котировок</w:t>
      </w:r>
      <w:r w:rsidR="00E81182"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>на</w:t>
      </w:r>
      <w:r w:rsidR="00E81182"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>поставку</w:t>
      </w:r>
      <w:r w:rsidR="0073010E"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9957CB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материалов для </w:t>
      </w:r>
      <w:r w:rsidR="000273A2">
        <w:rPr>
          <w:rFonts w:ascii="Franklin Gothic Book" w:eastAsia="Tahoma" w:hAnsi="Franklin Gothic Book"/>
          <w:b/>
          <w:kern w:val="144"/>
          <w:sz w:val="44"/>
          <w:szCs w:val="52"/>
        </w:rPr>
        <w:t>дорожно</w:t>
      </w:r>
      <w:r w:rsidR="009957CB">
        <w:rPr>
          <w:rFonts w:ascii="Franklin Gothic Book" w:eastAsia="Tahoma" w:hAnsi="Franklin Gothic Book"/>
          <w:b/>
          <w:kern w:val="144"/>
          <w:sz w:val="44"/>
          <w:szCs w:val="52"/>
        </w:rPr>
        <w:t>й разметки</w:t>
      </w:r>
    </w:p>
    <w:p w:rsidR="00C861FB" w:rsidRPr="00F24D9D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F24D9D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9D56D09" wp14:editId="6BC4E701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F24D9D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F24D9D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F24D9D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030BED" w:rsidRPr="00F24D9D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F24D9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030BED" w:rsidRPr="00F24D9D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F24D9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030BED" w:rsidRPr="00F24D9D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F24D9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EE758F" w:rsidRPr="00F24D9D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F24D9D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F24D9D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F24D9D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F24D9D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F24D9D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F24D9D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F24D9D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F24D9D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6A46F9" w:rsidRPr="00F24D9D" w:rsidRDefault="006A46F9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Общие положения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F24D9D">
        <w:rPr>
          <w:rFonts w:ascii="Franklin Gothic Book" w:hAnsi="Franklin Gothic Book"/>
        </w:rPr>
        <w:t>извещению о закупке</w:t>
      </w:r>
      <w:r w:rsidRPr="00F24D9D">
        <w:rPr>
          <w:rFonts w:ascii="Franklin Gothic Book" w:hAnsi="Franklin Gothic Book"/>
        </w:rPr>
        <w:t>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– ОАО «НМТП»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F24D9D">
        <w:rPr>
          <w:rFonts w:ascii="Franklin Gothic Book" w:hAnsi="Franklin Gothic Book"/>
        </w:rPr>
        <w:t>извещении о з</w:t>
      </w:r>
      <w:r w:rsidR="00D4241C" w:rsidRPr="00F24D9D">
        <w:rPr>
          <w:rFonts w:ascii="Franklin Gothic Book" w:hAnsi="Franklin Gothic Book"/>
        </w:rPr>
        <w:t>а</w:t>
      </w:r>
      <w:r w:rsidR="00D4241C" w:rsidRPr="00F24D9D">
        <w:rPr>
          <w:rFonts w:ascii="Franklin Gothic Book" w:hAnsi="Franklin Gothic Book"/>
        </w:rPr>
        <w:t>купке</w:t>
      </w:r>
      <w:r w:rsidRPr="00F24D9D">
        <w:rPr>
          <w:rFonts w:ascii="Franklin Gothic Book" w:hAnsi="Franklin Gothic Book"/>
        </w:rPr>
        <w:t>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ном виде по электронной почте.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F24D9D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513CA7" w:rsidRPr="00F24D9D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F24D9D">
        <w:rPr>
          <w:rFonts w:ascii="Franklin Gothic Book" w:hAnsi="Franklin Gothic Book"/>
        </w:rPr>
        <w:t>котировок</w:t>
      </w:r>
      <w:r w:rsidR="00513CA7" w:rsidRPr="00F24D9D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Конституция Российской Федерации;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proofErr w:type="gramStart"/>
      <w:r w:rsidR="00513CA7" w:rsidRPr="00F24D9D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F24D9D">
        <w:rPr>
          <w:rFonts w:ascii="Franklin Gothic Book" w:hAnsi="Franklin Gothic Book"/>
        </w:rPr>
        <w:t>е</w:t>
      </w:r>
      <w:r w:rsidR="00513CA7" w:rsidRPr="00F24D9D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F24D9D">
        <w:rPr>
          <w:rFonts w:ascii="Franklin Gothic Book" w:hAnsi="Franklin Gothic Book"/>
        </w:rPr>
        <w:t>м</w:t>
      </w:r>
      <w:r w:rsidR="00513CA7" w:rsidRPr="00F24D9D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F24D9D">
        <w:rPr>
          <w:rFonts w:ascii="Franklin Gothic Book" w:hAnsi="Franklin Gothic Book"/>
        </w:rPr>
        <w:t>а</w:t>
      </w:r>
      <w:r w:rsidR="00513CA7" w:rsidRPr="00F24D9D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F24D9D">
        <w:rPr>
          <w:rFonts w:ascii="Franklin Gothic Book" w:hAnsi="Franklin Gothic Book"/>
        </w:rPr>
        <w:t>а</w:t>
      </w:r>
      <w:r w:rsidR="00513CA7" w:rsidRPr="00F24D9D">
        <w:rPr>
          <w:rFonts w:ascii="Franklin Gothic Book" w:hAnsi="Franklin Gothic Book"/>
        </w:rPr>
        <w:t>стие в закупке).</w:t>
      </w:r>
      <w:proofErr w:type="gramEnd"/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Срок действия заявки</w:t>
      </w:r>
    </w:p>
    <w:p w:rsidR="00513CA7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513CA7" w:rsidRPr="00F24D9D">
        <w:rPr>
          <w:rFonts w:ascii="Franklin Gothic Book" w:hAnsi="Franklin Gothic Book"/>
        </w:rPr>
        <w:t>Заявки на участие в закупке должн</w:t>
      </w:r>
      <w:r w:rsidR="00773030" w:rsidRPr="00F24D9D">
        <w:rPr>
          <w:rFonts w:ascii="Franklin Gothic Book" w:hAnsi="Franklin Gothic Book"/>
        </w:rPr>
        <w:t>ы быть действительны в течение 9</w:t>
      </w:r>
      <w:r w:rsidR="00513CA7" w:rsidRPr="00F24D9D">
        <w:rPr>
          <w:rFonts w:ascii="Franklin Gothic Book" w:hAnsi="Franklin Gothic Book"/>
        </w:rPr>
        <w:t>0 дней с д</w:t>
      </w:r>
      <w:r w:rsidR="00513CA7" w:rsidRPr="00F24D9D">
        <w:rPr>
          <w:rFonts w:ascii="Franklin Gothic Book" w:hAnsi="Franklin Gothic Book"/>
        </w:rPr>
        <w:t>а</w:t>
      </w:r>
      <w:r w:rsidR="00513CA7" w:rsidRPr="00F24D9D">
        <w:rPr>
          <w:rFonts w:ascii="Franklin Gothic Book" w:hAnsi="Franklin Gothic Book"/>
        </w:rPr>
        <w:t>ты, вскрытия заявок на участие в закупке указанной в извещении о закупке.</w:t>
      </w:r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F24D9D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</w:t>
      </w:r>
      <w:r w:rsidRPr="00F24D9D">
        <w:rPr>
          <w:rFonts w:ascii="Franklin Gothic Book" w:hAnsi="Franklin Gothic Book"/>
        </w:rPr>
        <w:t>р</w:t>
      </w:r>
      <w:r w:rsidRPr="00F24D9D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F24D9D">
        <w:rPr>
          <w:rFonts w:ascii="Franklin Gothic Book" w:hAnsi="Franklin Gothic Book"/>
        </w:rPr>
        <w:t>с</w:t>
      </w:r>
      <w:r w:rsidRPr="00F24D9D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F24D9D">
        <w:rPr>
          <w:rFonts w:ascii="Franklin Gothic Book" w:hAnsi="Franklin Gothic Book"/>
        </w:rPr>
        <w:t>е документы ОАО «НМТП»</w:t>
      </w:r>
      <w:r w:rsidRPr="00F24D9D">
        <w:rPr>
          <w:rFonts w:ascii="Franklin Gothic Book" w:hAnsi="Franklin Gothic Book"/>
        </w:rPr>
        <w:t>, независ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F24D9D">
        <w:rPr>
          <w:rFonts w:ascii="Franklin Gothic Book" w:hAnsi="Franklin Gothic Book"/>
        </w:rPr>
        <w:t>з</w:t>
      </w:r>
      <w:r w:rsidRPr="00F24D9D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 w:rsidRPr="00F24D9D">
        <w:rPr>
          <w:rFonts w:ascii="Franklin Gothic Book" w:hAnsi="Franklin Gothic Book"/>
        </w:rPr>
        <w:t>«НМТП».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F24D9D">
        <w:rPr>
          <w:rFonts w:ascii="Franklin Gothic Book" w:hAnsi="Franklin Gothic Book"/>
        </w:rPr>
        <w:t>п</w:t>
      </w:r>
      <w:r w:rsidRPr="00F24D9D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Pr="00F24D9D" w:rsidRDefault="00C7699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F24D9D" w:rsidRDefault="002C546F" w:rsidP="004B4516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F24D9D">
        <w:rPr>
          <w:rFonts w:ascii="Franklin Gothic Book" w:hAnsi="Franklin Gothic Book"/>
          <w:color w:val="000000" w:themeColor="text1"/>
        </w:rPr>
        <w:t>С</w:t>
      </w:r>
      <w:r w:rsidR="00B04D63" w:rsidRPr="00F24D9D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F24D9D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F24D9D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Н</w:t>
      </w:r>
      <w:r w:rsidR="00B04D63" w:rsidRPr="00F24D9D">
        <w:rPr>
          <w:rFonts w:ascii="Franklin Gothic Book" w:hAnsi="Franklin Gothic Book"/>
        </w:rPr>
        <w:t>епроведение</w:t>
      </w:r>
      <w:proofErr w:type="spellEnd"/>
      <w:r w:rsidR="00B04D63" w:rsidRPr="00F24D9D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F24D9D">
        <w:rPr>
          <w:rFonts w:ascii="Franklin Gothic Book" w:hAnsi="Franklin Gothic Book"/>
        </w:rPr>
        <w:t>ы</w:t>
      </w:r>
      <w:r w:rsidR="00B04D63" w:rsidRPr="00F24D9D">
        <w:rPr>
          <w:rFonts w:ascii="Franklin Gothic Book" w:hAnsi="Franklin Gothic Book"/>
        </w:rPr>
        <w:t>тии конкурсного производства;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Н</w:t>
      </w:r>
      <w:r w:rsidR="00B04D63" w:rsidRPr="00F24D9D">
        <w:rPr>
          <w:rFonts w:ascii="Franklin Gothic Book" w:hAnsi="Franklin Gothic Book"/>
        </w:rPr>
        <w:t>еприостановление</w:t>
      </w:r>
      <w:proofErr w:type="spellEnd"/>
      <w:r w:rsidR="00B04D63" w:rsidRPr="00F24D9D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F24D9D">
          <w:rPr>
            <w:rFonts w:ascii="Franklin Gothic Book" w:hAnsi="Franklin Gothic Book"/>
          </w:rPr>
          <w:t>Кодексом</w:t>
        </w:r>
      </w:hyperlink>
      <w:r w:rsidR="00B04D63" w:rsidRPr="00F24D9D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F24D9D">
        <w:rPr>
          <w:rFonts w:ascii="Franklin Gothic Book" w:hAnsi="Franklin Gothic Book"/>
        </w:rPr>
        <w:t>а</w:t>
      </w:r>
      <w:r w:rsidR="00B04D63" w:rsidRPr="00F24D9D">
        <w:rPr>
          <w:rFonts w:ascii="Franklin Gothic Book" w:hAnsi="Franklin Gothic Book"/>
        </w:rPr>
        <w:t>ту подачи заявки на участие в закупке;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</w:t>
      </w:r>
      <w:r w:rsidR="00B04D63" w:rsidRPr="00F24D9D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F24D9D">
        <w:rPr>
          <w:rFonts w:ascii="Franklin Gothic Book" w:hAnsi="Franklin Gothic Book"/>
        </w:rPr>
        <w:t>н</w:t>
      </w:r>
      <w:r w:rsidR="00B04D63" w:rsidRPr="00F24D9D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F24D9D">
        <w:rPr>
          <w:rFonts w:ascii="Franklin Gothic Book" w:hAnsi="Franklin Gothic Book"/>
        </w:rPr>
        <w:t>е</w:t>
      </w:r>
      <w:r w:rsidR="00B04D63" w:rsidRPr="00F24D9D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F24D9D">
        <w:rPr>
          <w:rFonts w:ascii="Franklin Gothic Book" w:hAnsi="Franklin Gothic Book"/>
        </w:rPr>
        <w:t>й</w:t>
      </w:r>
      <w:r w:rsidR="00B04D63" w:rsidRPr="00F24D9D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F24D9D">
        <w:rPr>
          <w:rFonts w:ascii="Franklin Gothic Book" w:hAnsi="Franklin Gothic Book"/>
        </w:rPr>
        <w:t>а</w:t>
      </w:r>
      <w:r w:rsidR="00B04D63" w:rsidRPr="00F24D9D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F24D9D">
        <w:rPr>
          <w:rFonts w:ascii="Franklin Gothic Book" w:hAnsi="Franklin Gothic Book"/>
        </w:rPr>
        <w:t xml:space="preserve"> </w:t>
      </w:r>
      <w:proofErr w:type="gramStart"/>
      <w:r w:rsidR="00B04D63" w:rsidRPr="00F24D9D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F24D9D">
        <w:rPr>
          <w:rFonts w:ascii="Franklin Gothic Book" w:hAnsi="Franklin Gothic Book"/>
        </w:rPr>
        <w:t>т</w:t>
      </w:r>
      <w:r w:rsidR="00B04D63" w:rsidRPr="00F24D9D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F24D9D">
        <w:rPr>
          <w:rFonts w:ascii="Franklin Gothic Book" w:hAnsi="Franklin Gothic Book"/>
        </w:rPr>
        <w:t>т</w:t>
      </w:r>
      <w:r w:rsidR="00B04D63" w:rsidRPr="00F24D9D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F24D9D">
        <w:rPr>
          <w:rFonts w:ascii="Franklin Gothic Book" w:hAnsi="Franklin Gothic Book"/>
        </w:rPr>
        <w:t>с</w:t>
      </w:r>
      <w:r w:rsidR="00B04D63" w:rsidRPr="00F24D9D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F24D9D">
        <w:rPr>
          <w:rFonts w:ascii="Franklin Gothic Book" w:hAnsi="Franklin Gothic Book"/>
        </w:rPr>
        <w:t>и</w:t>
      </w:r>
      <w:r w:rsidR="00B04D63" w:rsidRPr="00F24D9D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F24D9D">
        <w:rPr>
          <w:rFonts w:ascii="Franklin Gothic Book" w:hAnsi="Franklin Gothic Book"/>
        </w:rPr>
        <w:t>а</w:t>
      </w:r>
      <w:r w:rsidR="00B04D63" w:rsidRPr="00F24D9D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F24D9D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F24D9D">
        <w:rPr>
          <w:rFonts w:ascii="Franklin Gothic Book" w:hAnsi="Franklin Gothic Book"/>
        </w:rPr>
        <w:t>являющихся</w:t>
      </w:r>
      <w:proofErr w:type="gramEnd"/>
      <w:r w:rsidR="00B04D63" w:rsidRPr="00F24D9D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F24D9D">
        <w:rPr>
          <w:rFonts w:ascii="Franklin Gothic Book" w:hAnsi="Franklin Gothic Book"/>
        </w:rPr>
        <w:t>з</w:t>
      </w:r>
      <w:r w:rsidR="00B04D63" w:rsidRPr="00F24D9D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F24D9D">
        <w:rPr>
          <w:rFonts w:ascii="Franklin Gothic Book" w:hAnsi="Franklin Gothic Book"/>
        </w:rPr>
        <w:t>р</w:t>
      </w:r>
      <w:r w:rsidR="00B04D63" w:rsidRPr="00F24D9D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F24D9D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F24D9D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F24D9D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F24D9D">
        <w:rPr>
          <w:rFonts w:ascii="Franklin Gothic Book" w:hAnsi="Franklin Gothic Book"/>
        </w:rPr>
        <w:t>з</w:t>
      </w:r>
      <w:r w:rsidRPr="00F24D9D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F24D9D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60D7F" w:rsidRPr="00F24D9D" w:rsidRDefault="00626DD0" w:rsidP="009D43B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F24D9D">
        <w:rPr>
          <w:rFonts w:ascii="Franklin Gothic Book" w:hAnsi="Franklin Gothic Book"/>
        </w:rPr>
        <w:t>з</w:t>
      </w:r>
      <w:r w:rsidRPr="00F24D9D">
        <w:rPr>
          <w:rFonts w:ascii="Franklin Gothic Book" w:hAnsi="Franklin Gothic Book"/>
        </w:rPr>
        <w:t>мещается на сайте</w:t>
      </w:r>
      <w:r w:rsidR="00F24D9D" w:rsidRPr="00F24D9D">
        <w:rPr>
          <w:rFonts w:ascii="Franklin Gothic Book" w:hAnsi="Franklin Gothic Book"/>
        </w:rPr>
        <w:t xml:space="preserve"> http://www.nmtp.info/</w:t>
      </w:r>
      <w:r w:rsidR="00BF25C1" w:rsidRPr="00F24D9D">
        <w:rPr>
          <w:rFonts w:ascii="Franklin Gothic Book" w:hAnsi="Franklin Gothic Book"/>
        </w:rPr>
        <w:t>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F24D9D" w:rsidRDefault="006B51B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F24D9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F24D9D">
        <w:rPr>
          <w:rFonts w:ascii="Franklin Gothic Book" w:hAnsi="Franklin Gothic Book"/>
        </w:rPr>
        <w:t>д</w:t>
      </w:r>
      <w:r w:rsidRPr="00F24D9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F24D9D">
        <w:rPr>
          <w:rFonts w:ascii="Franklin Gothic Book" w:hAnsi="Franklin Gothic Book"/>
        </w:rPr>
        <w:t>pdf</w:t>
      </w:r>
      <w:proofErr w:type="spellEnd"/>
      <w:r w:rsidRPr="00F24D9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F24D9D">
        <w:rPr>
          <w:rFonts w:ascii="Franklin Gothic Book" w:hAnsi="Franklin Gothic Book"/>
        </w:rPr>
        <w:t xml:space="preserve"> Копии заявки подготавливаются путем к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ния и заверения печатью.</w:t>
      </w:r>
    </w:p>
    <w:p w:rsidR="009812DE" w:rsidRPr="00F24D9D" w:rsidRDefault="009812DE" w:rsidP="004B4516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F24D9D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9812DE" w:rsidRPr="00F24D9D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F24D9D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F24D9D">
        <w:rPr>
          <w:rFonts w:ascii="Franklin Gothic Book" w:hAnsi="Franklin Gothic Book"/>
        </w:rPr>
        <w:t>котировок</w:t>
      </w:r>
      <w:r w:rsidRPr="00F24D9D">
        <w:rPr>
          <w:rFonts w:ascii="Franklin Gothic Book" w:hAnsi="Franklin Gothic Book"/>
        </w:rPr>
        <w:t xml:space="preserve"> в соответствии с изв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щением о закупке;</w:t>
      </w:r>
    </w:p>
    <w:p w:rsidR="009812DE" w:rsidRPr="00F24D9D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Номер лота и наименование закупки в соответствии с извещением о закупке;</w:t>
      </w:r>
    </w:p>
    <w:p w:rsidR="009812DE" w:rsidRPr="00F24D9D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F24D9D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F24D9D">
        <w:rPr>
          <w:rFonts w:ascii="Franklin Gothic Book" w:hAnsi="Franklin Gothic Book"/>
        </w:rPr>
        <w:t>котировок</w:t>
      </w:r>
      <w:r w:rsidRPr="00F24D9D">
        <w:rPr>
          <w:rFonts w:ascii="Franklin Gothic Book" w:hAnsi="Franklin Gothic Book"/>
        </w:rPr>
        <w:t xml:space="preserve"> в соответствии с </w:t>
      </w:r>
      <w:r w:rsidR="006E4248" w:rsidRPr="00F24D9D">
        <w:rPr>
          <w:rFonts w:ascii="Franklin Gothic Book" w:hAnsi="Franklin Gothic Book"/>
        </w:rPr>
        <w:t>изв</w:t>
      </w:r>
      <w:r w:rsidR="006E4248" w:rsidRPr="00F24D9D">
        <w:rPr>
          <w:rFonts w:ascii="Franklin Gothic Book" w:hAnsi="Franklin Gothic Book"/>
        </w:rPr>
        <w:t>е</w:t>
      </w:r>
      <w:r w:rsidR="006E4248" w:rsidRPr="00F24D9D">
        <w:rPr>
          <w:rFonts w:ascii="Franklin Gothic Book" w:hAnsi="Franklin Gothic Book"/>
        </w:rPr>
        <w:t>щением о закупке</w:t>
      </w:r>
      <w:r w:rsidRPr="00F24D9D">
        <w:rPr>
          <w:rFonts w:ascii="Franklin Gothic Book" w:hAnsi="Franklin Gothic Book"/>
        </w:rPr>
        <w:t>;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F24D9D">
        <w:rPr>
          <w:rFonts w:ascii="Franklin Gothic Book" w:hAnsi="Franklin Gothic Book"/>
        </w:rPr>
        <w:t>закупки;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Наименование </w:t>
      </w:r>
      <w:r w:rsidR="006E4248" w:rsidRPr="00F24D9D">
        <w:rPr>
          <w:rFonts w:ascii="Franklin Gothic Book" w:hAnsi="Franklin Gothic Book"/>
        </w:rPr>
        <w:t>закупки</w:t>
      </w:r>
      <w:r w:rsidRPr="00F24D9D">
        <w:rPr>
          <w:rFonts w:ascii="Franklin Gothic Book" w:hAnsi="Franklin Gothic Book"/>
        </w:rPr>
        <w:t xml:space="preserve"> в соответствии с извещением о </w:t>
      </w:r>
      <w:r w:rsidR="006E4248" w:rsidRPr="00F24D9D">
        <w:rPr>
          <w:rFonts w:ascii="Franklin Gothic Book" w:hAnsi="Franklin Gothic Book"/>
        </w:rPr>
        <w:t>закупке;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Слова «Не вскрывать до 15 часов 00 минут </w:t>
      </w:r>
      <w:r w:rsidR="00BA12FF">
        <w:rPr>
          <w:rFonts w:ascii="Franklin Gothic Book" w:hAnsi="Franklin Gothic Book"/>
        </w:rPr>
        <w:t>01 июля</w:t>
      </w:r>
      <w:r w:rsidR="0086593D" w:rsidRPr="00F24D9D">
        <w:rPr>
          <w:rFonts w:ascii="Franklin Gothic Book" w:hAnsi="Franklin Gothic Book"/>
        </w:rPr>
        <w:t xml:space="preserve"> </w:t>
      </w:r>
      <w:r w:rsidR="006E4248" w:rsidRPr="00F24D9D">
        <w:rPr>
          <w:rFonts w:ascii="Franklin Gothic Book" w:hAnsi="Franklin Gothic Book"/>
        </w:rPr>
        <w:t>2015</w:t>
      </w:r>
      <w:r w:rsidRPr="00F24D9D">
        <w:rPr>
          <w:rFonts w:ascii="Franklin Gothic Book" w:hAnsi="Franklin Gothic Book"/>
        </w:rPr>
        <w:t xml:space="preserve"> года».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Участники </w:t>
      </w:r>
      <w:r w:rsidR="006E4248" w:rsidRPr="00F24D9D">
        <w:rPr>
          <w:rFonts w:ascii="Franklin Gothic Book" w:hAnsi="Franklin Gothic Book"/>
        </w:rPr>
        <w:t>закупки</w:t>
      </w:r>
      <w:r w:rsidRPr="00F24D9D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 xml:space="preserve">тора </w:t>
      </w:r>
      <w:r w:rsidR="006E4248" w:rsidRPr="00F24D9D">
        <w:rPr>
          <w:rFonts w:ascii="Franklin Gothic Book" w:hAnsi="Franklin Gothic Book"/>
        </w:rPr>
        <w:t>закупки</w:t>
      </w:r>
      <w:r w:rsidRPr="00F24D9D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F24D9D">
        <w:rPr>
          <w:rFonts w:ascii="Franklin Gothic Book" w:hAnsi="Franklin Gothic Book"/>
        </w:rPr>
        <w:t>каб</w:t>
      </w:r>
      <w:proofErr w:type="spellEnd"/>
      <w:r w:rsidRPr="00F24D9D">
        <w:rPr>
          <w:rFonts w:ascii="Franklin Gothic Book" w:hAnsi="Franklin Gothic Book"/>
        </w:rPr>
        <w:t>. 203Д;</w:t>
      </w:r>
    </w:p>
    <w:p w:rsidR="009812DE" w:rsidRPr="00F24D9D" w:rsidRDefault="009812DE" w:rsidP="004B4516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F24D9D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F24D9D">
        <w:rPr>
          <w:rFonts w:ascii="Franklin Gothic Book" w:hAnsi="Franklin Gothic Book"/>
          <w:sz w:val="24"/>
          <w:szCs w:val="24"/>
        </w:rPr>
        <w:t>котировок</w:t>
      </w:r>
      <w:r w:rsidRPr="00F24D9D">
        <w:rPr>
          <w:rFonts w:ascii="Franklin Gothic Book" w:hAnsi="Franklin Gothic Book"/>
          <w:sz w:val="24"/>
          <w:szCs w:val="24"/>
        </w:rPr>
        <w:t>:</w:t>
      </w:r>
      <w:proofErr w:type="gramEnd"/>
      <w:r w:rsidRPr="00F24D9D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F24D9D">
        <w:rPr>
          <w:rFonts w:ascii="Franklin Gothic Book" w:hAnsi="Franklin Gothic Book"/>
          <w:sz w:val="24"/>
          <w:szCs w:val="24"/>
        </w:rPr>
        <w:t>и</w:t>
      </w:r>
      <w:r w:rsidRPr="00F24D9D">
        <w:rPr>
          <w:rFonts w:ascii="Franklin Gothic Book" w:hAnsi="Franklin Gothic Book"/>
          <w:sz w:val="24"/>
          <w:szCs w:val="24"/>
        </w:rPr>
        <w:t>мир Александрович – Отдел тендеров и экспертиз ОАО «НМТП» тел.: (8617) 60-49-38.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В приеме заявки на участие в закупке, составленно</w:t>
      </w:r>
      <w:r w:rsidR="006B51BD" w:rsidRPr="00F24D9D">
        <w:rPr>
          <w:rFonts w:ascii="Franklin Gothic Book" w:hAnsi="Franklin Gothic Book"/>
        </w:rPr>
        <w:t>й</w:t>
      </w:r>
      <w:r w:rsidRPr="00F24D9D">
        <w:rPr>
          <w:rFonts w:ascii="Franklin Gothic Book" w:hAnsi="Franklin Gothic Book"/>
        </w:rPr>
        <w:t xml:space="preserve"> или оформленно</w:t>
      </w:r>
      <w:r w:rsidR="006B51BD" w:rsidRPr="00F24D9D">
        <w:rPr>
          <w:rFonts w:ascii="Franklin Gothic Book" w:hAnsi="Franklin Gothic Book"/>
        </w:rPr>
        <w:t>й</w:t>
      </w:r>
      <w:r w:rsidRPr="00F24D9D">
        <w:rPr>
          <w:rFonts w:ascii="Franklin Gothic Book" w:hAnsi="Franklin Gothic Book"/>
        </w:rPr>
        <w:t xml:space="preserve"> не в соо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21788C" w:rsidRPr="00F24D9D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F24D9D">
        <w:rPr>
          <w:rFonts w:ascii="Franklin Gothic Book" w:hAnsi="Franklin Gothic Book"/>
        </w:rPr>
        <w:t>у</w:t>
      </w:r>
      <w:r w:rsidR="0021788C" w:rsidRPr="00F24D9D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21788C" w:rsidRPr="00F24D9D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</w:t>
      </w:r>
      <w:r w:rsidR="0021788C" w:rsidRPr="00F24D9D">
        <w:rPr>
          <w:rFonts w:ascii="Franklin Gothic Book" w:hAnsi="Franklin Gothic Book"/>
        </w:rPr>
        <w:t>е</w:t>
      </w:r>
      <w:r w:rsidR="0021788C" w:rsidRPr="00F24D9D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F24D9D">
        <w:rPr>
          <w:rFonts w:ascii="Franklin Gothic Book" w:hAnsi="Franklin Gothic Book"/>
          <w:b/>
        </w:rPr>
        <w:t>и допуск их к участию в закупке</w:t>
      </w:r>
    </w:p>
    <w:p w:rsidR="00B13811" w:rsidRPr="00F24D9D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Основными критериями допуска являются: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непревышение</w:t>
      </w:r>
      <w:proofErr w:type="spellEnd"/>
      <w:r w:rsidRPr="00F24D9D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непревышение</w:t>
      </w:r>
      <w:proofErr w:type="spellEnd"/>
      <w:r w:rsidRPr="00F24D9D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F24D9D">
        <w:rPr>
          <w:rFonts w:ascii="Franklin Gothic Book" w:hAnsi="Franklin Gothic Book"/>
        </w:rPr>
        <w:t>р</w:t>
      </w:r>
      <w:r w:rsidRPr="00F24D9D">
        <w:rPr>
          <w:rFonts w:ascii="Franklin Gothic Book" w:hAnsi="Franklin Gothic Book"/>
        </w:rPr>
        <w:t>ственных органов (при необходимости);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явке;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F24D9D">
        <w:rPr>
          <w:rFonts w:ascii="Franklin Gothic Book" w:hAnsi="Franklin Gothic Book"/>
        </w:rPr>
        <w:t>непроведении</w:t>
      </w:r>
      <w:proofErr w:type="spellEnd"/>
      <w:r w:rsidRPr="00F24D9D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F24D9D">
        <w:rPr>
          <w:rFonts w:ascii="Franklin Gothic Book" w:hAnsi="Franklin Gothic Book"/>
        </w:rPr>
        <w:t>признан</w:t>
      </w:r>
      <w:proofErr w:type="gramEnd"/>
      <w:r w:rsidRPr="00F24D9D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F24D9D">
        <w:rPr>
          <w:rFonts w:ascii="Franklin Gothic Book" w:hAnsi="Franklin Gothic Book"/>
        </w:rPr>
        <w:t>неназначении</w:t>
      </w:r>
      <w:proofErr w:type="spellEnd"/>
      <w:r w:rsidRPr="00F24D9D">
        <w:rPr>
          <w:rFonts w:ascii="Franklin Gothic Book" w:hAnsi="Franklin Gothic Book"/>
        </w:rPr>
        <w:t xml:space="preserve"> в отношении участн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щества);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F24D9D">
        <w:rPr>
          <w:rFonts w:ascii="Franklin Gothic Book" w:hAnsi="Franklin Gothic Book"/>
        </w:rPr>
        <w:t>я</w:t>
      </w:r>
      <w:r w:rsidRPr="00F24D9D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купки;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при налич</w:t>
      </w:r>
      <w:proofErr w:type="gramStart"/>
      <w:r w:rsidRPr="00F24D9D">
        <w:rPr>
          <w:rFonts w:ascii="Franklin Gothic Book" w:hAnsi="Franklin Gothic Book"/>
        </w:rPr>
        <w:t>ии у у</w:t>
      </w:r>
      <w:proofErr w:type="gramEnd"/>
      <w:r w:rsidRPr="00F24D9D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F24D9D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F24D9D">
        <w:rPr>
          <w:rFonts w:ascii="Franklin Gothic Book" w:hAnsi="Franklin Gothic Book"/>
        </w:rPr>
        <w:t>з</w:t>
      </w:r>
      <w:r w:rsidRPr="00F24D9D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F24D9D">
        <w:rPr>
          <w:rFonts w:ascii="Franklin Gothic Book" w:hAnsi="Franklin Gothic Book"/>
        </w:rPr>
        <w:t>р</w:t>
      </w:r>
      <w:r w:rsidRPr="00F24D9D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F24D9D">
        <w:rPr>
          <w:rFonts w:ascii="Franklin Gothic Book" w:hAnsi="Franklin Gothic Book"/>
        </w:rPr>
        <w:t>ю</w:t>
      </w:r>
      <w:r w:rsidRPr="00F24D9D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F24D9D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F24D9D">
        <w:rPr>
          <w:rFonts w:ascii="Franklin Gothic Book" w:hAnsi="Franklin Gothic Book"/>
        </w:rPr>
        <w:t>ю</w:t>
      </w:r>
      <w:r w:rsidRPr="00F24D9D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Оценка заявок на участие в закупке.</w:t>
      </w:r>
    </w:p>
    <w:p w:rsidR="00E972F9" w:rsidRPr="00F24D9D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F24D9D">
        <w:t>Победителем запроса котировок признается участник закупки, предложивший наименьшую цену.</w:t>
      </w:r>
    </w:p>
    <w:p w:rsidR="00103C0C" w:rsidRPr="00F24D9D" w:rsidRDefault="00103C0C" w:rsidP="004B4516">
      <w:pPr>
        <w:pStyle w:val="OP111"/>
        <w:numPr>
          <w:ilvl w:val="2"/>
          <w:numId w:val="12"/>
        </w:numPr>
        <w:ind w:left="1418" w:hanging="851"/>
      </w:pPr>
      <w:r w:rsidRPr="00F24D9D">
        <w:t>Организатор производит оценку заявок исходя из стоимости без учета НДС.</w:t>
      </w:r>
    </w:p>
    <w:p w:rsidR="00E972F9" w:rsidRPr="00F24D9D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F24D9D">
        <w:t>В случае</w:t>
      </w:r>
      <w:proofErr w:type="gramStart"/>
      <w:r w:rsidRPr="00F24D9D">
        <w:t>,</w:t>
      </w:r>
      <w:proofErr w:type="gramEnd"/>
      <w:r w:rsidRPr="00F24D9D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F24D9D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Pr="00F24D9D" w:rsidRDefault="006656E1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F24D9D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F24D9D">
        <w:rPr>
          <w:rFonts w:ascii="Franklin Gothic Book" w:hAnsi="Franklin Gothic Book"/>
          <w:b/>
        </w:rPr>
        <w:t>.</w:t>
      </w:r>
    </w:p>
    <w:p w:rsidR="006656E1" w:rsidRPr="00F24D9D" w:rsidRDefault="00C61F26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F24D9D">
        <w:rPr>
          <w:rFonts w:ascii="Franklin Gothic Book" w:hAnsi="Franklin Gothic Book"/>
        </w:rPr>
        <w:t>п</w:t>
      </w:r>
      <w:r w:rsidRPr="00F24D9D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тором закупки шага.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варов, оказания услуг.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Действия по итогам закупки</w:t>
      </w:r>
    </w:p>
    <w:p w:rsidR="00877204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9C3DA9" w:rsidRPr="00F24D9D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F24D9D">
        <w:rPr>
          <w:rFonts w:ascii="Franklin Gothic Book" w:hAnsi="Franklin Gothic Book"/>
        </w:rPr>
        <w:t>о</w:t>
      </w:r>
      <w:r w:rsidR="009C3DA9" w:rsidRPr="00F24D9D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F24D9D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F24D9D">
        <w:rPr>
          <w:rFonts w:ascii="Franklin Gothic Book" w:hAnsi="Franklin Gothic Book"/>
        </w:rPr>
        <w:t>треб</w:t>
      </w:r>
      <w:r w:rsidR="00773030" w:rsidRPr="00F24D9D">
        <w:rPr>
          <w:rFonts w:ascii="Franklin Gothic Book" w:hAnsi="Franklin Gothic Book"/>
        </w:rPr>
        <w:t>о</w:t>
      </w:r>
      <w:r w:rsidR="00773030" w:rsidRPr="00F24D9D">
        <w:rPr>
          <w:rFonts w:ascii="Franklin Gothic Book" w:hAnsi="Franklin Gothic Book"/>
        </w:rPr>
        <w:t>ваниям</w:t>
      </w:r>
      <w:proofErr w:type="gramEnd"/>
      <w:r w:rsidR="00773030" w:rsidRPr="00F24D9D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F24D9D">
        <w:rPr>
          <w:rFonts w:ascii="Franklin Gothic Book" w:hAnsi="Franklin Gothic Book"/>
        </w:rPr>
        <w:t>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F24D9D">
        <w:rPr>
          <w:rFonts w:ascii="Franklin Gothic Book" w:hAnsi="Franklin Gothic Book"/>
        </w:rPr>
        <w:t>требовании</w:t>
      </w:r>
      <w:proofErr w:type="gramEnd"/>
      <w:r w:rsidRPr="00F24D9D">
        <w:rPr>
          <w:rFonts w:ascii="Franklin Gothic Book" w:hAnsi="Franklin Gothic Book"/>
        </w:rPr>
        <w:t xml:space="preserve"> о понуждении побед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нием от заключения договора.</w:t>
      </w:r>
    </w:p>
    <w:p w:rsidR="009C3DA9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ab/>
      </w:r>
      <w:r w:rsidR="009C3DA9" w:rsidRPr="00F24D9D">
        <w:rPr>
          <w:rFonts w:ascii="Franklin Gothic Book" w:hAnsi="Franklin Gothic Book"/>
        </w:rPr>
        <w:t xml:space="preserve">В случае если участник, подавший </w:t>
      </w:r>
      <w:r w:rsidR="009C3DA9" w:rsidRPr="00F24D9D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F24D9D">
        <w:rPr>
          <w:rFonts w:ascii="Franklin Gothic Book" w:hAnsi="Franklin Gothic Book"/>
        </w:rPr>
        <w:t>, признан еди</w:t>
      </w:r>
      <w:r w:rsidR="009C3DA9" w:rsidRPr="00F24D9D">
        <w:rPr>
          <w:rFonts w:ascii="Franklin Gothic Book" w:hAnsi="Franklin Gothic Book"/>
        </w:rPr>
        <w:t>н</w:t>
      </w:r>
      <w:r w:rsidR="009C3DA9" w:rsidRPr="00F24D9D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F24D9D" w:rsidRDefault="00877204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П</w:t>
      </w:r>
      <w:r w:rsidR="009C3DA9" w:rsidRPr="00F24D9D">
        <w:rPr>
          <w:rFonts w:ascii="Franklin Gothic Book" w:hAnsi="Franklin Gothic Book"/>
        </w:rPr>
        <w:t xml:space="preserve">ротокол </w:t>
      </w:r>
      <w:r w:rsidRPr="00F24D9D">
        <w:rPr>
          <w:rFonts w:ascii="Franklin Gothic Book" w:hAnsi="Franklin Gothic Book"/>
        </w:rPr>
        <w:t>подведения итогов закупки</w:t>
      </w:r>
      <w:r w:rsidR="009C3DA9" w:rsidRPr="00F24D9D">
        <w:rPr>
          <w:rFonts w:ascii="Franklin Gothic Book" w:hAnsi="Franklin Gothic Book"/>
        </w:rPr>
        <w:t xml:space="preserve"> размещается на официальном сай</w:t>
      </w:r>
      <w:r w:rsidRPr="00F24D9D">
        <w:rPr>
          <w:rFonts w:ascii="Franklin Gothic Book" w:hAnsi="Franklin Gothic Book"/>
        </w:rPr>
        <w:t>те, на</w:t>
      </w:r>
      <w:r w:rsidR="009C3DA9" w:rsidRPr="00F24D9D">
        <w:rPr>
          <w:rFonts w:ascii="Franklin Gothic Book" w:hAnsi="Franklin Gothic Book"/>
        </w:rPr>
        <w:t xml:space="preserve"> к</w:t>
      </w:r>
      <w:r w:rsidR="009C3DA9" w:rsidRPr="00F24D9D">
        <w:rPr>
          <w:rFonts w:ascii="Franklin Gothic Book" w:hAnsi="Franklin Gothic Book"/>
        </w:rPr>
        <w:t>о</w:t>
      </w:r>
      <w:r w:rsidR="009C3DA9" w:rsidRPr="00F24D9D">
        <w:rPr>
          <w:rFonts w:ascii="Franklin Gothic Book" w:hAnsi="Franklin Gothic Book"/>
        </w:rPr>
        <w:t>тором участник может получить подробную информацию о результатах проведе</w:t>
      </w:r>
      <w:r w:rsidR="009C3DA9" w:rsidRPr="00F24D9D">
        <w:rPr>
          <w:rFonts w:ascii="Franklin Gothic Book" w:hAnsi="Franklin Gothic Book"/>
        </w:rPr>
        <w:t>н</w:t>
      </w:r>
      <w:r w:rsidR="009C3DA9" w:rsidRPr="00F24D9D">
        <w:rPr>
          <w:rFonts w:ascii="Franklin Gothic Book" w:hAnsi="Franklin Gothic Book"/>
        </w:rPr>
        <w:t>ной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F24D9D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F24D9D">
        <w:rPr>
          <w:rFonts w:ascii="Franklin Gothic Book" w:hAnsi="Franklin Gothic Book"/>
        </w:rPr>
        <w:t>попозиционно</w:t>
      </w:r>
      <w:proofErr w:type="spellEnd"/>
      <w:r w:rsidRPr="00F24D9D">
        <w:rPr>
          <w:rFonts w:ascii="Franklin Gothic Book" w:hAnsi="Franklin Gothic Book"/>
        </w:rPr>
        <w:t xml:space="preserve"> откорректир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F24D9D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F24D9D">
        <w:rPr>
          <w:rFonts w:ascii="Franklin Gothic Book" w:hAnsi="Franklin Gothic Book"/>
        </w:rPr>
        <w:t>валюте указанной в пр</w:t>
      </w:r>
      <w:r w:rsidR="00877204" w:rsidRPr="00F24D9D">
        <w:rPr>
          <w:rFonts w:ascii="Franklin Gothic Book" w:hAnsi="Franklin Gothic Book"/>
        </w:rPr>
        <w:t>о</w:t>
      </w:r>
      <w:r w:rsidR="00877204" w:rsidRPr="00F24D9D">
        <w:rPr>
          <w:rFonts w:ascii="Franklin Gothic Book" w:hAnsi="Franklin Gothic Book"/>
        </w:rPr>
        <w:t>екте договора</w:t>
      </w:r>
      <w:r w:rsidRPr="00F24D9D">
        <w:rPr>
          <w:rFonts w:ascii="Franklin Gothic Book" w:hAnsi="Franklin Gothic Book"/>
        </w:rPr>
        <w:t>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F24D9D">
        <w:rPr>
          <w:rFonts w:ascii="Franklin Gothic Book" w:hAnsi="Franklin Gothic Book"/>
        </w:rPr>
        <w:t>ю</w:t>
      </w:r>
      <w:r w:rsidRPr="00F24D9D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F24D9D">
        <w:rPr>
          <w:rFonts w:ascii="Franklin Gothic Book" w:hAnsi="Franklin Gothic Book"/>
          <w:b/>
          <w:u w:val="single"/>
        </w:rPr>
        <w:t>Факсимильное во</w:t>
      </w:r>
      <w:r w:rsidRPr="00F24D9D">
        <w:rPr>
          <w:rFonts w:ascii="Franklin Gothic Book" w:hAnsi="Franklin Gothic Book"/>
          <w:b/>
          <w:u w:val="single"/>
        </w:rPr>
        <w:t>с</w:t>
      </w:r>
      <w:r w:rsidRPr="00F24D9D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F24D9D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F24D9D">
        <w:rPr>
          <w:rFonts w:ascii="Franklin Gothic Book" w:hAnsi="Franklin Gothic Book"/>
        </w:rPr>
        <w:t>ж</w:t>
      </w:r>
      <w:r w:rsidRPr="00F24D9D">
        <w:rPr>
          <w:rFonts w:ascii="Franklin Gothic Book" w:hAnsi="Franklin Gothic Book"/>
        </w:rPr>
        <w:t xml:space="preserve">но быть </w:t>
      </w:r>
      <w:proofErr w:type="gramStart"/>
      <w:r w:rsidRPr="00F24D9D">
        <w:rPr>
          <w:rFonts w:ascii="Franklin Gothic Book" w:hAnsi="Franklin Gothic Book"/>
        </w:rPr>
        <w:t>учтено</w:t>
      </w:r>
      <w:proofErr w:type="gramEnd"/>
      <w:r w:rsidRPr="00F24D9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A59CB" w:rsidRPr="00F24D9D" w:rsidRDefault="008A59CB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F24D9D">
        <w:rPr>
          <w:rFonts w:ascii="Franklin Gothic Book" w:hAnsi="Franklin Gothic Book"/>
        </w:rPr>
        <w:t>з</w:t>
      </w:r>
      <w:r w:rsidRPr="00F24D9D">
        <w:rPr>
          <w:rFonts w:ascii="Franklin Gothic Book" w:hAnsi="Franklin Gothic Book"/>
        </w:rPr>
        <w:t>вещении о проведении закупки.</w:t>
      </w:r>
    </w:p>
    <w:p w:rsidR="0086593D" w:rsidRPr="00F24D9D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клоняются без рассмотрения по существу.</w:t>
      </w:r>
    </w:p>
    <w:p w:rsidR="00176A2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F24D9D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9C3DA9" w:rsidRPr="00F24D9D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F24D9D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F24D9D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F24D9D">
        <w:rPr>
          <w:rFonts w:ascii="Franklin Gothic Book" w:hAnsi="Franklin Gothic Book"/>
        </w:rPr>
        <w:t>2.9.</w:t>
      </w:r>
      <w:r w:rsidR="00C076CB" w:rsidRPr="00F24D9D">
        <w:rPr>
          <w:rFonts w:ascii="Franklin Gothic Book" w:hAnsi="Franklin Gothic Book"/>
        </w:rPr>
        <w:t>5</w:t>
      </w:r>
      <w:r w:rsidR="00BC416C" w:rsidRPr="00F24D9D">
        <w:rPr>
          <w:rFonts w:ascii="Franklin Gothic Book" w:hAnsi="Franklin Gothic Book"/>
        </w:rPr>
        <w:t>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купке, несет участник закупки.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9D1892" w:rsidRPr="00F24D9D" w:rsidRDefault="00EE758F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Заявка на участие в закупке</w:t>
      </w:r>
      <w:r w:rsidR="007C1579" w:rsidRPr="00F24D9D">
        <w:rPr>
          <w:rFonts w:ascii="Franklin Gothic Book" w:hAnsi="Franklin Gothic Book"/>
        </w:rPr>
        <w:t xml:space="preserve"> (форма №1)</w:t>
      </w:r>
      <w:r w:rsidR="009D1892" w:rsidRPr="00F24D9D">
        <w:rPr>
          <w:rFonts w:ascii="Franklin Gothic Book" w:hAnsi="Franklin Gothic Book"/>
        </w:rPr>
        <w:t xml:space="preserve"> </w:t>
      </w:r>
    </w:p>
    <w:p w:rsidR="007C1579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</w:t>
      </w:r>
      <w:r w:rsidR="007C1579" w:rsidRPr="00F24D9D">
        <w:rPr>
          <w:rFonts w:ascii="Franklin Gothic Book" w:hAnsi="Franklin Gothic Book"/>
        </w:rPr>
        <w:t>оммерческое предложение (</w:t>
      </w:r>
      <w:r w:rsidR="00A33314" w:rsidRPr="00F24D9D">
        <w:rPr>
          <w:rFonts w:ascii="Franklin Gothic Book" w:hAnsi="Franklin Gothic Book"/>
        </w:rPr>
        <w:t>форма №2</w:t>
      </w:r>
      <w:r w:rsidR="007C1579" w:rsidRPr="00F24D9D">
        <w:rPr>
          <w:rFonts w:ascii="Franklin Gothic Book" w:hAnsi="Franklin Gothic Book"/>
        </w:rPr>
        <w:t>);</w:t>
      </w:r>
    </w:p>
    <w:p w:rsidR="00A33314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</w:t>
      </w:r>
      <w:r w:rsidR="00A33314" w:rsidRPr="00F24D9D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А</w:t>
      </w:r>
      <w:r w:rsidR="007C1579" w:rsidRPr="00F24D9D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F24D9D">
        <w:rPr>
          <w:rFonts w:ascii="Franklin Gothic Book" w:hAnsi="Franklin Gothic Book"/>
        </w:rPr>
        <w:t>№4</w:t>
      </w:r>
      <w:r w:rsidR="007C1579" w:rsidRPr="00F24D9D">
        <w:rPr>
          <w:rFonts w:ascii="Franklin Gothic Book" w:hAnsi="Franklin Gothic Book"/>
        </w:rPr>
        <w:t>)</w:t>
      </w:r>
      <w:r w:rsidR="00A33314" w:rsidRPr="00F24D9D">
        <w:rPr>
          <w:rFonts w:ascii="Franklin Gothic Book" w:hAnsi="Franklin Gothic Book"/>
        </w:rPr>
        <w:t>;</w:t>
      </w:r>
    </w:p>
    <w:p w:rsidR="006D291D" w:rsidRDefault="006D291D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6D291D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</w:t>
      </w:r>
      <w:r w:rsidR="00BA12FF">
        <w:rPr>
          <w:rFonts w:ascii="Franklin Gothic Book" w:hAnsi="Franklin Gothic Book"/>
        </w:rPr>
        <w:t>го предпринимательства (форма №5</w:t>
      </w:r>
      <w:r w:rsidRPr="006D291D">
        <w:rPr>
          <w:rFonts w:ascii="Franklin Gothic Book" w:hAnsi="Franklin Gothic Book"/>
        </w:rPr>
        <w:t>)</w:t>
      </w:r>
      <w:r w:rsidR="00663F1F">
        <w:rPr>
          <w:rFonts w:ascii="Franklin Gothic Book" w:hAnsi="Franklin Gothic Book"/>
        </w:rPr>
        <w:t>;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</w:t>
      </w:r>
      <w:r w:rsidR="000261CF" w:rsidRPr="00F24D9D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</w:t>
      </w:r>
      <w:r w:rsidR="000261CF" w:rsidRPr="00F24D9D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24D9D">
        <w:rPr>
          <w:rFonts w:ascii="Franklin Gothic Book" w:hAnsi="Franklin Gothic Book"/>
        </w:rPr>
        <w:t>и</w:t>
      </w:r>
      <w:r w:rsidR="000261CF" w:rsidRPr="00F24D9D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</w:t>
      </w:r>
      <w:r w:rsidR="000261CF" w:rsidRPr="00F24D9D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ренная участником закупки;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З</w:t>
      </w:r>
      <w:r w:rsidR="000261CF" w:rsidRPr="00F24D9D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З</w:t>
      </w:r>
      <w:r w:rsidR="000261CF" w:rsidRPr="00F24D9D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В</w:t>
      </w:r>
      <w:r w:rsidR="000261CF" w:rsidRPr="00F24D9D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24D9D">
        <w:rPr>
          <w:rFonts w:ascii="Franklin Gothic Book" w:hAnsi="Franklin Gothic Book"/>
        </w:rPr>
        <w:t>н</w:t>
      </w:r>
      <w:r w:rsidR="000261CF" w:rsidRPr="00F24D9D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Д</w:t>
      </w:r>
      <w:r w:rsidR="000261CF" w:rsidRPr="00F24D9D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24D9D">
        <w:rPr>
          <w:rFonts w:ascii="Franklin Gothic Book" w:hAnsi="Franklin Gothic Book"/>
        </w:rPr>
        <w:t xml:space="preserve"> В случае</w:t>
      </w:r>
      <w:proofErr w:type="gramStart"/>
      <w:r w:rsidR="000261CF" w:rsidRPr="00F24D9D">
        <w:rPr>
          <w:rFonts w:ascii="Franklin Gothic Book" w:hAnsi="Franklin Gothic Book"/>
        </w:rPr>
        <w:t>,</w:t>
      </w:r>
      <w:proofErr w:type="gramEnd"/>
      <w:r w:rsidR="000261CF" w:rsidRPr="00F24D9D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24D9D">
        <w:rPr>
          <w:rFonts w:ascii="Franklin Gothic Book" w:hAnsi="Franklin Gothic Book"/>
        </w:rPr>
        <w:t>о</w:t>
      </w:r>
      <w:r w:rsidR="000261CF" w:rsidRPr="00F24D9D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24D9D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24D9D">
        <w:rPr>
          <w:rFonts w:ascii="Franklin Gothic Book" w:hAnsi="Franklin Gothic Book"/>
        </w:rPr>
        <w:t>, подтве</w:t>
      </w:r>
      <w:r w:rsidR="000261CF" w:rsidRPr="00F24D9D">
        <w:rPr>
          <w:rFonts w:ascii="Franklin Gothic Book" w:hAnsi="Franklin Gothic Book"/>
        </w:rPr>
        <w:t>р</w:t>
      </w:r>
      <w:r w:rsidR="000261CF" w:rsidRPr="00F24D9D">
        <w:rPr>
          <w:rFonts w:ascii="Franklin Gothic Book" w:hAnsi="Franklin Gothic Book"/>
        </w:rPr>
        <w:t xml:space="preserve">ждающий полномочия такого лица. </w:t>
      </w:r>
    </w:p>
    <w:p w:rsidR="000261CF" w:rsidRPr="00F24D9D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В случае</w:t>
      </w:r>
      <w:proofErr w:type="gramStart"/>
      <w:r w:rsidRPr="00F24D9D">
        <w:rPr>
          <w:rFonts w:ascii="Franklin Gothic Book" w:hAnsi="Franklin Gothic Book"/>
        </w:rPr>
        <w:t>,</w:t>
      </w:r>
      <w:proofErr w:type="gramEnd"/>
      <w:r w:rsidRPr="00F24D9D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F24D9D">
        <w:rPr>
          <w:rFonts w:ascii="Franklin Gothic Book" w:hAnsi="Franklin Gothic Book"/>
        </w:rPr>
        <w:t>п</w:t>
      </w:r>
      <w:r w:rsidRPr="00F24D9D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F24D9D">
        <w:rPr>
          <w:rFonts w:ascii="Franklin Gothic Book" w:hAnsi="Franklin Gothic Book"/>
        </w:rPr>
        <w:t>к</w:t>
      </w:r>
      <w:r w:rsidRPr="00F24D9D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нии).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И</w:t>
      </w:r>
      <w:r w:rsidR="000261CF" w:rsidRPr="00F24D9D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0261CF" w:rsidRPr="00F24D9D">
        <w:rPr>
          <w:rFonts w:ascii="Franklin Gothic Book" w:hAnsi="Franklin Gothic Book"/>
        </w:rPr>
        <w:t>н</w:t>
      </w:r>
      <w:r w:rsidR="000261CF" w:rsidRPr="00F24D9D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24D9D">
        <w:rPr>
          <w:rFonts w:ascii="Franklin Gothic Book" w:hAnsi="Franklin Gothic Book"/>
        </w:rPr>
        <w:t>и</w:t>
      </w:r>
      <w:r w:rsidR="000261CF" w:rsidRPr="00F24D9D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24D9D">
        <w:rPr>
          <w:rFonts w:ascii="Franklin Gothic Book" w:hAnsi="Franklin Gothic Book"/>
        </w:rPr>
        <w:t>н</w:t>
      </w:r>
      <w:r w:rsidR="000261CF" w:rsidRPr="00F24D9D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24D9D">
        <w:rPr>
          <w:rFonts w:ascii="Franklin Gothic Book" w:hAnsi="Franklin Gothic Book"/>
        </w:rPr>
        <w:t>т</w:t>
      </w:r>
      <w:r w:rsidR="000261CF" w:rsidRPr="00F24D9D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24D9D">
        <w:rPr>
          <w:rFonts w:ascii="Franklin Gothic Book" w:hAnsi="Franklin Gothic Book"/>
        </w:rPr>
        <w:t>а</w:t>
      </w:r>
      <w:r w:rsidR="000261CF" w:rsidRPr="00F24D9D">
        <w:rPr>
          <w:rFonts w:ascii="Franklin Gothic Book" w:hAnsi="Franklin Gothic Book"/>
        </w:rPr>
        <w:t xml:space="preserve">купки; </w:t>
      </w:r>
      <w:proofErr w:type="gramEnd"/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Р</w:t>
      </w:r>
      <w:r w:rsidR="000261CF" w:rsidRPr="00F24D9D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24D9D">
        <w:rPr>
          <w:rFonts w:ascii="Franklin Gothic Book" w:hAnsi="Franklin Gothic Book"/>
        </w:rPr>
        <w:t>а</w:t>
      </w:r>
      <w:r w:rsidR="000261CF" w:rsidRPr="00F24D9D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24D9D">
        <w:rPr>
          <w:rFonts w:ascii="Franklin Gothic Book" w:hAnsi="Franklin Gothic Book"/>
        </w:rPr>
        <w:t>а</w:t>
      </w:r>
      <w:r w:rsidR="000261CF" w:rsidRPr="00F24D9D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F24D9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F24D9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24D9D">
        <w:rPr>
          <w:rFonts w:ascii="Franklin Gothic Book" w:hAnsi="Franklin Gothic Book"/>
        </w:rPr>
        <w:t xml:space="preserve">. </w:t>
      </w:r>
    </w:p>
    <w:p w:rsidR="0059329B" w:rsidRPr="00F24D9D" w:rsidRDefault="0059329B" w:rsidP="009D43B2">
      <w:pPr>
        <w:pStyle w:val="afff6"/>
        <w:ind w:left="1418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59329B" w:rsidRPr="00F24D9D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анкета (форма №4);</w:t>
      </w:r>
    </w:p>
    <w:p w:rsidR="0059329B" w:rsidRPr="00F24D9D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BA12FF">
        <w:rPr>
          <w:rFonts w:ascii="Franklin Gothic Book" w:hAnsi="Franklin Gothic Book"/>
        </w:rPr>
        <w:t>го предпринимательства (форма №</w:t>
      </w:r>
      <w:r w:rsidR="00BA12FF" w:rsidRPr="009D43B2">
        <w:rPr>
          <w:rFonts w:ascii="Franklin Gothic Book" w:hAnsi="Franklin Gothic Book"/>
        </w:rPr>
        <w:t>5</w:t>
      </w:r>
      <w:r w:rsidRPr="009D43B2">
        <w:rPr>
          <w:rFonts w:ascii="Franklin Gothic Book" w:hAnsi="Franklin Gothic Book"/>
        </w:rPr>
        <w:t>);</w:t>
      </w:r>
    </w:p>
    <w:p w:rsidR="0059329B" w:rsidRPr="00F24D9D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59329B" w:rsidRPr="00F24D9D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F24D9D">
        <w:rPr>
          <w:rFonts w:ascii="Franklin Gothic Book" w:hAnsi="Franklin Gothic Book"/>
        </w:rPr>
        <w:t>ли-</w:t>
      </w:r>
      <w:proofErr w:type="spellStart"/>
      <w:r w:rsidRPr="00F24D9D">
        <w:rPr>
          <w:rFonts w:ascii="Franklin Gothic Book" w:hAnsi="Franklin Gothic Book"/>
        </w:rPr>
        <w:t>ца</w:t>
      </w:r>
      <w:proofErr w:type="spellEnd"/>
      <w:proofErr w:type="gramEnd"/>
      <w:r w:rsidRPr="00F24D9D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59329B" w:rsidRPr="00F24D9D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Pr="00F24D9D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ния в устав).</w:t>
      </w:r>
    </w:p>
    <w:p w:rsidR="00FD2947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 xml:space="preserve">Объем </w:t>
      </w:r>
      <w:r w:rsidR="00E24910">
        <w:rPr>
          <w:rFonts w:ascii="Franklin Gothic Book" w:hAnsi="Franklin Gothic Book"/>
          <w:b/>
        </w:rPr>
        <w:t>поставки</w:t>
      </w:r>
    </w:p>
    <w:p w:rsidR="000273A2" w:rsidRPr="000273A2" w:rsidRDefault="000273A2" w:rsidP="000273A2">
      <w:pPr>
        <w:jc w:val="center"/>
        <w:rPr>
          <w:rFonts w:ascii="Franklin Gothic Book" w:hAnsi="Franklin Gothic Book"/>
          <w:b/>
        </w:rPr>
      </w:pPr>
      <w:r w:rsidRPr="000273A2">
        <w:rPr>
          <w:rFonts w:ascii="Franklin Gothic Book" w:hAnsi="Franklin Gothic Book"/>
          <w:b/>
        </w:rPr>
        <w:t>ТЕХНИЧЕСКОЕ ЗАДАНИЕ</w:t>
      </w:r>
    </w:p>
    <w:p w:rsidR="000273A2" w:rsidRPr="000273A2" w:rsidRDefault="009957CB" w:rsidP="000273A2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На поставку материалов </w:t>
      </w:r>
      <w:r w:rsidRPr="009957CB">
        <w:rPr>
          <w:rFonts w:ascii="Franklin Gothic Book" w:hAnsi="Franklin Gothic Book"/>
          <w:b/>
        </w:rPr>
        <w:t>для дорожной разметки</w:t>
      </w: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0273A2" w:rsidRPr="000273A2" w:rsidTr="000273A2">
        <w:tc>
          <w:tcPr>
            <w:tcW w:w="560" w:type="dxa"/>
            <w:vAlign w:val="center"/>
          </w:tcPr>
          <w:p w:rsidR="000273A2" w:rsidRPr="000273A2" w:rsidRDefault="000273A2" w:rsidP="000273A2">
            <w:pPr>
              <w:jc w:val="center"/>
              <w:rPr>
                <w:rFonts w:ascii="Franklin Gothic Book" w:hAnsi="Franklin Gothic Book"/>
                <w:b/>
              </w:rPr>
            </w:pPr>
            <w:r w:rsidRPr="000273A2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273A2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273A2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8" w:type="dxa"/>
            <w:vAlign w:val="center"/>
          </w:tcPr>
          <w:p w:rsidR="000273A2" w:rsidRPr="000273A2" w:rsidRDefault="000273A2" w:rsidP="000273A2">
            <w:pPr>
              <w:jc w:val="center"/>
              <w:rPr>
                <w:rFonts w:ascii="Franklin Gothic Book" w:hAnsi="Franklin Gothic Book"/>
                <w:b/>
              </w:rPr>
            </w:pPr>
            <w:r w:rsidRPr="000273A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0273A2" w:rsidRPr="000273A2" w:rsidRDefault="000273A2" w:rsidP="000273A2">
            <w:pPr>
              <w:jc w:val="center"/>
              <w:rPr>
                <w:rFonts w:ascii="Franklin Gothic Book" w:hAnsi="Franklin Gothic Book"/>
                <w:b/>
              </w:rPr>
            </w:pPr>
            <w:r w:rsidRPr="000273A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273A2" w:rsidRPr="000273A2" w:rsidTr="000273A2">
        <w:tc>
          <w:tcPr>
            <w:tcW w:w="560" w:type="dxa"/>
            <w:vAlign w:val="center"/>
          </w:tcPr>
          <w:p w:rsidR="000273A2" w:rsidRPr="000273A2" w:rsidRDefault="000273A2" w:rsidP="000273A2">
            <w:pPr>
              <w:jc w:val="center"/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Открытое акционерное общество «Новороссийский мо</w:t>
            </w:r>
            <w:r w:rsidRPr="000273A2">
              <w:rPr>
                <w:rFonts w:ascii="Franklin Gothic Book" w:hAnsi="Franklin Gothic Book"/>
              </w:rPr>
              <w:t>р</w:t>
            </w:r>
            <w:r w:rsidRPr="000273A2">
              <w:rPr>
                <w:rFonts w:ascii="Franklin Gothic Book" w:hAnsi="Franklin Gothic Book"/>
              </w:rPr>
              <w:t>ской торговый порт»</w:t>
            </w:r>
          </w:p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0273A2">
              <w:rPr>
                <w:rFonts w:ascii="Franklin Gothic Book" w:hAnsi="Franklin Gothic Book"/>
              </w:rPr>
              <w:t>Порт</w:t>
            </w:r>
            <w:r w:rsidRPr="000273A2">
              <w:rPr>
                <w:rFonts w:ascii="Franklin Gothic Book" w:hAnsi="Franklin Gothic Book"/>
              </w:rPr>
              <w:t>о</w:t>
            </w:r>
            <w:r w:rsidRPr="000273A2">
              <w:rPr>
                <w:rFonts w:ascii="Franklin Gothic Book" w:hAnsi="Franklin Gothic Book"/>
              </w:rPr>
              <w:t>вая</w:t>
            </w:r>
            <w:proofErr w:type="gramEnd"/>
            <w:r w:rsidRPr="000273A2">
              <w:rPr>
                <w:rFonts w:ascii="Franklin Gothic Book" w:hAnsi="Franklin Gothic Book"/>
              </w:rPr>
              <w:t>, 14</w:t>
            </w:r>
          </w:p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</w:p>
        </w:tc>
      </w:tr>
      <w:tr w:rsidR="000273A2" w:rsidRPr="000273A2" w:rsidTr="000273A2">
        <w:tc>
          <w:tcPr>
            <w:tcW w:w="560" w:type="dxa"/>
            <w:vAlign w:val="center"/>
          </w:tcPr>
          <w:p w:rsidR="000273A2" w:rsidRPr="000273A2" w:rsidRDefault="000273A2" w:rsidP="000273A2">
            <w:pPr>
              <w:jc w:val="center"/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Поставка дорожно-разметочных материалов</w:t>
            </w:r>
          </w:p>
        </w:tc>
      </w:tr>
      <w:tr w:rsidR="000273A2" w:rsidRPr="000273A2" w:rsidTr="000273A2">
        <w:trPr>
          <w:trHeight w:val="876"/>
        </w:trPr>
        <w:tc>
          <w:tcPr>
            <w:tcW w:w="560" w:type="dxa"/>
            <w:vAlign w:val="center"/>
          </w:tcPr>
          <w:p w:rsidR="000273A2" w:rsidRPr="000273A2" w:rsidRDefault="000273A2" w:rsidP="000273A2">
            <w:pPr>
              <w:jc w:val="center"/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Требования к участникам закупки при подаче заявок</w:t>
            </w:r>
          </w:p>
        </w:tc>
        <w:tc>
          <w:tcPr>
            <w:tcW w:w="6379" w:type="dxa"/>
            <w:vAlign w:val="center"/>
          </w:tcPr>
          <w:p w:rsidR="000273A2" w:rsidRPr="000273A2" w:rsidRDefault="000273A2" w:rsidP="000273A2">
            <w:pPr>
              <w:pStyle w:val="affffc"/>
              <w:spacing w:before="0" w:beforeAutospacing="0" w:after="131" w:afterAutospacing="0"/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Гарантийный срок  не менее 6 месяцев со дня изготовл</w:t>
            </w:r>
            <w:r w:rsidRPr="000273A2">
              <w:rPr>
                <w:rFonts w:ascii="Franklin Gothic Book" w:hAnsi="Franklin Gothic Book"/>
              </w:rPr>
              <w:t>е</w:t>
            </w:r>
            <w:r w:rsidRPr="000273A2">
              <w:rPr>
                <w:rFonts w:ascii="Franklin Gothic Book" w:hAnsi="Franklin Gothic Book"/>
              </w:rPr>
              <w:t>ния.</w:t>
            </w:r>
          </w:p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</w:p>
        </w:tc>
      </w:tr>
      <w:tr w:rsidR="000273A2" w:rsidRPr="000273A2" w:rsidTr="000273A2">
        <w:tc>
          <w:tcPr>
            <w:tcW w:w="560" w:type="dxa"/>
            <w:vAlign w:val="center"/>
          </w:tcPr>
          <w:p w:rsidR="000273A2" w:rsidRPr="000273A2" w:rsidRDefault="000273A2" w:rsidP="000273A2">
            <w:pPr>
              <w:jc w:val="center"/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Требования к поставляем</w:t>
            </w:r>
            <w:r w:rsidRPr="000273A2">
              <w:rPr>
                <w:rFonts w:ascii="Franklin Gothic Book" w:hAnsi="Franklin Gothic Book"/>
              </w:rPr>
              <w:t>о</w:t>
            </w:r>
            <w:r w:rsidRPr="000273A2">
              <w:rPr>
                <w:rFonts w:ascii="Franklin Gothic Book" w:hAnsi="Franklin Gothic Book"/>
              </w:rPr>
              <w:t>му товару</w:t>
            </w:r>
          </w:p>
        </w:tc>
        <w:tc>
          <w:tcPr>
            <w:tcW w:w="6379" w:type="dxa"/>
            <w:vAlign w:val="center"/>
          </w:tcPr>
          <w:p w:rsidR="000273A2" w:rsidRPr="000273A2" w:rsidRDefault="000273A2" w:rsidP="000273A2">
            <w:pPr>
              <w:pStyle w:val="affffc"/>
              <w:spacing w:before="0" w:beforeAutospacing="0" w:after="131" w:afterAutospacing="0"/>
              <w:rPr>
                <w:rFonts w:ascii="Franklin Gothic Book" w:hAnsi="Franklin Gothic Book"/>
              </w:rPr>
            </w:pPr>
            <w:r w:rsidRPr="000273A2">
              <w:rPr>
                <w:rStyle w:val="apple-style-span"/>
                <w:rFonts w:ascii="Franklin Gothic Book" w:hAnsi="Franklin Gothic Book"/>
              </w:rPr>
              <w:t>Холодный пластик должен</w:t>
            </w:r>
            <w:r w:rsidRPr="000273A2">
              <w:rPr>
                <w:rStyle w:val="apple-style-span"/>
                <w:rFonts w:ascii="Franklin Gothic Book" w:hAnsi="Franklin Gothic Book"/>
                <w:b/>
                <w:bCs/>
              </w:rPr>
              <w:t xml:space="preserve"> </w:t>
            </w:r>
            <w:r w:rsidRPr="000273A2">
              <w:rPr>
                <w:rFonts w:ascii="Franklin Gothic Book" w:hAnsi="Franklin Gothic Book"/>
              </w:rPr>
              <w:t>соответствовать всем междун</w:t>
            </w:r>
            <w:r w:rsidRPr="000273A2">
              <w:rPr>
                <w:rFonts w:ascii="Franklin Gothic Book" w:hAnsi="Franklin Gothic Book"/>
              </w:rPr>
              <w:t>а</w:t>
            </w:r>
            <w:r w:rsidRPr="000273A2">
              <w:rPr>
                <w:rFonts w:ascii="Franklin Gothic Book" w:hAnsi="Franklin Gothic Book"/>
              </w:rPr>
              <w:t>родным требованиям и стандартам, предъявляемым к к</w:t>
            </w:r>
            <w:r w:rsidRPr="000273A2">
              <w:rPr>
                <w:rFonts w:ascii="Franklin Gothic Book" w:hAnsi="Franklin Gothic Book"/>
              </w:rPr>
              <w:t>а</w:t>
            </w:r>
            <w:r w:rsidRPr="000273A2">
              <w:rPr>
                <w:rFonts w:ascii="Franklin Gothic Book" w:hAnsi="Franklin Gothic Book"/>
              </w:rPr>
              <w:t>честву материалов для дорожной разметки.</w:t>
            </w:r>
          </w:p>
          <w:p w:rsidR="000273A2" w:rsidRPr="000273A2" w:rsidRDefault="000273A2" w:rsidP="000273A2">
            <w:pPr>
              <w:pStyle w:val="3"/>
              <w:numPr>
                <w:ilvl w:val="0"/>
                <w:numId w:val="0"/>
              </w:numPr>
              <w:spacing w:before="0" w:after="0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0273A2">
              <w:rPr>
                <w:rStyle w:val="apple-style-span"/>
                <w:rFonts w:ascii="Franklin Gothic Book" w:hAnsi="Franklin Gothic Book"/>
                <w:b w:val="0"/>
                <w:sz w:val="24"/>
                <w:szCs w:val="24"/>
              </w:rPr>
              <w:t>Холодный пластик</w:t>
            </w:r>
            <w:r w:rsidRPr="000273A2">
              <w:rPr>
                <w:rStyle w:val="apple-style-span"/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0273A2">
              <w:rPr>
                <w:rStyle w:val="apple-style-span"/>
                <w:rFonts w:ascii="Franklin Gothic Book" w:hAnsi="Franklin Gothic Book"/>
                <w:b w:val="0"/>
                <w:sz w:val="24"/>
                <w:szCs w:val="24"/>
              </w:rPr>
              <w:t>должен соответствовать</w:t>
            </w:r>
            <w:r w:rsidRPr="000273A2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0273A2">
              <w:rPr>
                <w:rFonts w:ascii="Franklin Gothic Book" w:hAnsi="Franklin Gothic Book"/>
                <w:b w:val="0"/>
                <w:sz w:val="24"/>
                <w:szCs w:val="24"/>
              </w:rPr>
              <w:t xml:space="preserve">ГОСТ </w:t>
            </w:r>
            <w:proofErr w:type="gramStart"/>
            <w:r w:rsidRPr="000273A2">
              <w:rPr>
                <w:rFonts w:ascii="Franklin Gothic Book" w:hAnsi="Franklin Gothic Book"/>
                <w:b w:val="0"/>
                <w:sz w:val="24"/>
                <w:szCs w:val="24"/>
              </w:rPr>
              <w:t>Р</w:t>
            </w:r>
            <w:proofErr w:type="gramEnd"/>
            <w:r w:rsidRPr="000273A2">
              <w:rPr>
                <w:rFonts w:ascii="Franklin Gothic Book" w:hAnsi="Franklin Gothic Book"/>
                <w:b w:val="0"/>
                <w:sz w:val="24"/>
                <w:szCs w:val="24"/>
              </w:rPr>
              <w:t xml:space="preserve"> 52575-2006. Дороги автомобильные общего пользования. Материалы для дорожной разметки. Технические требования.</w:t>
            </w:r>
          </w:p>
        </w:tc>
      </w:tr>
      <w:tr w:rsidR="000273A2" w:rsidRPr="000273A2" w:rsidTr="000273A2">
        <w:tc>
          <w:tcPr>
            <w:tcW w:w="560" w:type="dxa"/>
            <w:vAlign w:val="center"/>
          </w:tcPr>
          <w:p w:rsidR="000273A2" w:rsidRPr="000273A2" w:rsidRDefault="000273A2" w:rsidP="000273A2">
            <w:pPr>
              <w:jc w:val="center"/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0273A2">
              <w:rPr>
                <w:rFonts w:ascii="Franklin Gothic Book" w:hAnsi="Franklin Gothic Book"/>
              </w:rPr>
              <w:t>я</w:t>
            </w:r>
            <w:r w:rsidRPr="000273A2">
              <w:rPr>
                <w:rFonts w:ascii="Franklin Gothic Book" w:hAnsi="Franklin Gothic Book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Style w:val="aff7"/>
              <w:tblW w:w="0" w:type="auto"/>
              <w:tblInd w:w="392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119"/>
              <w:gridCol w:w="708"/>
              <w:gridCol w:w="851"/>
            </w:tblGrid>
            <w:tr w:rsidR="000273A2" w:rsidRPr="000273A2" w:rsidTr="000273A2">
              <w:tc>
                <w:tcPr>
                  <w:tcW w:w="425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273A2">
                    <w:rPr>
                      <w:rFonts w:ascii="Franklin Gothic Book" w:hAnsi="Franklin Gothic Book"/>
                    </w:rPr>
                    <w:t>№</w:t>
                  </w:r>
                </w:p>
              </w:tc>
              <w:tc>
                <w:tcPr>
                  <w:tcW w:w="3119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0273A2">
                    <w:rPr>
                      <w:rFonts w:ascii="Franklin Gothic Book" w:hAnsi="Franklin Gothic Book"/>
                      <w:color w:val="000000"/>
                    </w:rPr>
                    <w:t>Наименование товара</w:t>
                  </w:r>
                </w:p>
              </w:tc>
              <w:tc>
                <w:tcPr>
                  <w:tcW w:w="708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0273A2">
                    <w:rPr>
                      <w:rFonts w:ascii="Franklin Gothic Book" w:hAnsi="Franklin Gothic Book"/>
                    </w:rPr>
                    <w:t>Ед</w:t>
                  </w:r>
                  <w:proofErr w:type="gramStart"/>
                  <w:r w:rsidRPr="000273A2">
                    <w:rPr>
                      <w:rFonts w:ascii="Franklin Gothic Book" w:hAnsi="Franklin Gothic Book"/>
                    </w:rPr>
                    <w:t>.и</w:t>
                  </w:r>
                  <w:proofErr w:type="gramEnd"/>
                  <w:r w:rsidRPr="000273A2">
                    <w:rPr>
                      <w:rFonts w:ascii="Franklin Gothic Book" w:hAnsi="Franklin Gothic Book"/>
                    </w:rPr>
                    <w:t>змер</w:t>
                  </w:r>
                  <w:proofErr w:type="spellEnd"/>
                  <w:r w:rsidRPr="000273A2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851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0273A2">
                    <w:rPr>
                      <w:rFonts w:ascii="Franklin Gothic Book" w:hAnsi="Franklin Gothic Book"/>
                      <w:color w:val="000000"/>
                    </w:rPr>
                    <w:t>Кол-во</w:t>
                  </w:r>
                </w:p>
              </w:tc>
            </w:tr>
            <w:tr w:rsidR="000273A2" w:rsidRPr="000273A2" w:rsidTr="000273A2">
              <w:tc>
                <w:tcPr>
                  <w:tcW w:w="425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0273A2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119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0273A2">
                    <w:rPr>
                      <w:rFonts w:ascii="Franklin Gothic Book" w:hAnsi="Franklin Gothic Book"/>
                      <w:color w:val="000000"/>
                    </w:rPr>
                    <w:t xml:space="preserve">Холодный пластик,  желтый, для разметки </w:t>
                  </w:r>
                  <w:proofErr w:type="spellStart"/>
                  <w:proofErr w:type="gramStart"/>
                  <w:r w:rsidRPr="000273A2">
                    <w:rPr>
                      <w:rFonts w:ascii="Franklin Gothic Book" w:hAnsi="Franklin Gothic Book"/>
                      <w:color w:val="000000"/>
                    </w:rPr>
                    <w:t>асфальто</w:t>
                  </w:r>
                  <w:proofErr w:type="spellEnd"/>
                  <w:r w:rsidRPr="000273A2">
                    <w:rPr>
                      <w:rFonts w:ascii="Franklin Gothic Book" w:hAnsi="Franklin Gothic Book"/>
                      <w:color w:val="000000"/>
                    </w:rPr>
                    <w:t>-бетонных</w:t>
                  </w:r>
                  <w:proofErr w:type="gramEnd"/>
                  <w:r w:rsidRPr="000273A2">
                    <w:rPr>
                      <w:rFonts w:ascii="Franklin Gothic Book" w:hAnsi="Franklin Gothic Book"/>
                      <w:color w:val="000000"/>
                    </w:rPr>
                    <w:t xml:space="preserve"> работ (тара 15кг)</w:t>
                  </w:r>
                </w:p>
              </w:tc>
              <w:tc>
                <w:tcPr>
                  <w:tcW w:w="708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273A2">
                    <w:rPr>
                      <w:rFonts w:ascii="Franklin Gothic Book" w:hAnsi="Franklin Gothic Book"/>
                    </w:rPr>
                    <w:t>кг</w:t>
                  </w:r>
                </w:p>
              </w:tc>
              <w:tc>
                <w:tcPr>
                  <w:tcW w:w="851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0273A2">
                    <w:rPr>
                      <w:rFonts w:ascii="Franklin Gothic Book" w:hAnsi="Franklin Gothic Book"/>
                      <w:color w:val="000000"/>
                    </w:rPr>
                    <w:t>495</w:t>
                  </w:r>
                </w:p>
              </w:tc>
            </w:tr>
            <w:tr w:rsidR="000273A2" w:rsidRPr="000273A2" w:rsidTr="000273A2">
              <w:tc>
                <w:tcPr>
                  <w:tcW w:w="425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0273A2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0273A2">
                    <w:rPr>
                      <w:rFonts w:ascii="Franklin Gothic Book" w:hAnsi="Franklin Gothic Book"/>
                      <w:color w:val="000000"/>
                    </w:rPr>
                    <w:t>Отвердитель холодного пластика (тара 150гр)</w:t>
                  </w:r>
                </w:p>
              </w:tc>
              <w:tc>
                <w:tcPr>
                  <w:tcW w:w="708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0273A2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0273A2">
                    <w:rPr>
                      <w:rFonts w:ascii="Franklin Gothic Book" w:hAnsi="Franklin Gothic Book"/>
                      <w:color w:val="000000"/>
                    </w:rPr>
                    <w:t>33</w:t>
                  </w:r>
                </w:p>
              </w:tc>
            </w:tr>
            <w:tr w:rsidR="000273A2" w:rsidRPr="000273A2" w:rsidTr="000273A2">
              <w:tc>
                <w:tcPr>
                  <w:tcW w:w="425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0273A2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3119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0273A2">
                    <w:rPr>
                      <w:rFonts w:ascii="Franklin Gothic Book" w:hAnsi="Franklin Gothic Book"/>
                      <w:color w:val="000000"/>
                    </w:rPr>
                    <w:t>Стеклошарики</w:t>
                  </w:r>
                  <w:proofErr w:type="spellEnd"/>
                  <w:r w:rsidRPr="000273A2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proofErr w:type="gramStart"/>
                  <w:r w:rsidRPr="000273A2">
                    <w:rPr>
                      <w:rFonts w:ascii="Franklin Gothic Book" w:hAnsi="Franklin Gothic Book"/>
                      <w:color w:val="000000"/>
                    </w:rPr>
                    <w:t>светоотр</w:t>
                  </w:r>
                  <w:r w:rsidRPr="000273A2">
                    <w:rPr>
                      <w:rFonts w:ascii="Franklin Gothic Book" w:hAnsi="Franklin Gothic Book"/>
                      <w:color w:val="000000"/>
                    </w:rPr>
                    <w:t>а</w:t>
                  </w:r>
                  <w:r w:rsidRPr="000273A2">
                    <w:rPr>
                      <w:rFonts w:ascii="Franklin Gothic Book" w:hAnsi="Franklin Gothic Book"/>
                      <w:color w:val="000000"/>
                    </w:rPr>
                    <w:t>жающие</w:t>
                  </w:r>
                  <w:proofErr w:type="gramEnd"/>
                  <w:r w:rsidRPr="000273A2">
                    <w:rPr>
                      <w:rFonts w:ascii="Franklin Gothic Book" w:hAnsi="Franklin Gothic Book"/>
                      <w:color w:val="000000"/>
                    </w:rPr>
                    <w:t xml:space="preserve"> (тара 25кг) </w:t>
                  </w:r>
                </w:p>
              </w:tc>
              <w:tc>
                <w:tcPr>
                  <w:tcW w:w="708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0273A2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vAlign w:val="center"/>
                </w:tcPr>
                <w:p w:rsidR="000273A2" w:rsidRPr="000273A2" w:rsidRDefault="000273A2" w:rsidP="007C7934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0273A2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</w:tbl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</w:p>
        </w:tc>
      </w:tr>
      <w:tr w:rsidR="000273A2" w:rsidRPr="000273A2" w:rsidTr="000273A2">
        <w:tc>
          <w:tcPr>
            <w:tcW w:w="560" w:type="dxa"/>
            <w:vAlign w:val="center"/>
          </w:tcPr>
          <w:p w:rsidR="000273A2" w:rsidRPr="000273A2" w:rsidRDefault="000273A2" w:rsidP="000273A2">
            <w:pPr>
              <w:jc w:val="center"/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Порядок формирования ц</w:t>
            </w:r>
            <w:r w:rsidRPr="000273A2">
              <w:rPr>
                <w:rFonts w:ascii="Franklin Gothic Book" w:hAnsi="Franklin Gothic Book"/>
              </w:rPr>
              <w:t>е</w:t>
            </w:r>
            <w:r w:rsidRPr="000273A2">
              <w:rPr>
                <w:rFonts w:ascii="Franklin Gothic Book" w:hAnsi="Franklin Gothic Book"/>
              </w:rPr>
              <w:t>ны договора (цены лота)</w:t>
            </w:r>
          </w:p>
        </w:tc>
        <w:tc>
          <w:tcPr>
            <w:tcW w:w="6379" w:type="dxa"/>
            <w:vAlign w:val="center"/>
          </w:tcPr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Цена на товар формируется с учетом расходов на доста</w:t>
            </w:r>
            <w:r w:rsidRPr="000273A2">
              <w:rPr>
                <w:rFonts w:ascii="Franklin Gothic Book" w:hAnsi="Franklin Gothic Book"/>
              </w:rPr>
              <w:t>в</w:t>
            </w:r>
            <w:r w:rsidRPr="000273A2">
              <w:rPr>
                <w:rFonts w:ascii="Franklin Gothic Book" w:hAnsi="Franklin Gothic Book"/>
              </w:rPr>
              <w:t>ку до склада Покупателя, налогов и других обязательных платежей.</w:t>
            </w:r>
          </w:p>
        </w:tc>
      </w:tr>
      <w:tr w:rsidR="000273A2" w:rsidRPr="000273A2" w:rsidTr="000273A2">
        <w:tc>
          <w:tcPr>
            <w:tcW w:w="560" w:type="dxa"/>
            <w:vAlign w:val="center"/>
          </w:tcPr>
          <w:p w:rsidR="000273A2" w:rsidRPr="000273A2" w:rsidRDefault="000273A2" w:rsidP="000273A2">
            <w:pPr>
              <w:jc w:val="center"/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Поставка  осуществляется путем доставки заказанного Т</w:t>
            </w:r>
            <w:r w:rsidRPr="000273A2">
              <w:rPr>
                <w:rFonts w:ascii="Franklin Gothic Book" w:hAnsi="Franklin Gothic Book"/>
              </w:rPr>
              <w:t>о</w:t>
            </w:r>
            <w:r w:rsidRPr="000273A2">
              <w:rPr>
                <w:rFonts w:ascii="Franklin Gothic Book" w:hAnsi="Franklin Gothic Book"/>
              </w:rPr>
              <w:t>вара по адресу Покупателя: г.</w:t>
            </w:r>
            <w:r>
              <w:rPr>
                <w:rFonts w:ascii="Franklin Gothic Book" w:hAnsi="Franklin Gothic Book"/>
              </w:rPr>
              <w:t xml:space="preserve"> </w:t>
            </w:r>
            <w:r w:rsidRPr="000273A2">
              <w:rPr>
                <w:rFonts w:ascii="Franklin Gothic Book" w:hAnsi="Franklin Gothic Book"/>
              </w:rPr>
              <w:t>Новороссийск, 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0273A2">
              <w:rPr>
                <w:rFonts w:ascii="Franklin Gothic Book" w:hAnsi="Franklin Gothic Book"/>
              </w:rPr>
              <w:t>Портовая, 14, (склад ОРПС). После отгрузки Товара Поставщик об</w:t>
            </w:r>
            <w:r w:rsidRPr="000273A2">
              <w:rPr>
                <w:rFonts w:ascii="Franklin Gothic Book" w:hAnsi="Franklin Gothic Book"/>
              </w:rPr>
              <w:t>я</w:t>
            </w:r>
            <w:r w:rsidRPr="000273A2">
              <w:rPr>
                <w:rFonts w:ascii="Franklin Gothic Book" w:hAnsi="Franklin Gothic Book"/>
              </w:rPr>
              <w:t>зуется  передать Покупателю копию сертификата качества.</w:t>
            </w:r>
          </w:p>
        </w:tc>
      </w:tr>
      <w:tr w:rsidR="000273A2" w:rsidRPr="000273A2" w:rsidTr="000273A2">
        <w:tc>
          <w:tcPr>
            <w:tcW w:w="560" w:type="dxa"/>
            <w:vAlign w:val="center"/>
          </w:tcPr>
          <w:p w:rsidR="000273A2" w:rsidRPr="000273A2" w:rsidRDefault="000273A2" w:rsidP="000273A2">
            <w:pPr>
              <w:jc w:val="center"/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8</w:t>
            </w:r>
          </w:p>
        </w:tc>
        <w:tc>
          <w:tcPr>
            <w:tcW w:w="3268" w:type="dxa"/>
            <w:vAlign w:val="center"/>
          </w:tcPr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  <w:r w:rsidRPr="000273A2">
              <w:rPr>
                <w:rFonts w:ascii="Franklin Gothic Book" w:hAnsi="Franklin Gothic Book"/>
              </w:rPr>
              <w:t xml:space="preserve">Поставка  не более  20(двадцати)  рабочих дней со дня подписания договора обеими Сторонами. </w:t>
            </w:r>
          </w:p>
          <w:p w:rsidR="000273A2" w:rsidRPr="000273A2" w:rsidRDefault="000273A2" w:rsidP="000273A2">
            <w:pPr>
              <w:rPr>
                <w:rFonts w:ascii="Franklin Gothic Book" w:hAnsi="Franklin Gothic Book"/>
              </w:rPr>
            </w:pPr>
          </w:p>
        </w:tc>
      </w:tr>
    </w:tbl>
    <w:p w:rsidR="00E24910" w:rsidRPr="00F24D9D" w:rsidRDefault="00E24910" w:rsidP="00E24910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50174B" w:rsidRPr="00F24D9D" w:rsidRDefault="0050174B" w:rsidP="00DF739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4D03F0" w:rsidRPr="00F24D9D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F24D9D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Проект договора</w:t>
      </w:r>
    </w:p>
    <w:p w:rsidR="000B12A7" w:rsidRPr="00F24D9D" w:rsidRDefault="000B12A7" w:rsidP="000B12A7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A22C5D" w:rsidRPr="00A22C5D" w:rsidRDefault="00A22C5D" w:rsidP="00A22C5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A22C5D">
        <w:rPr>
          <w:rFonts w:ascii="Franklin Gothic Book" w:hAnsi="Franklin Gothic Book"/>
          <w:b/>
          <w:lang w:eastAsia="ar-SA"/>
        </w:rPr>
        <w:t>ДОГОВОР ПОСТАВКИ №  ________</w:t>
      </w:r>
    </w:p>
    <w:p w:rsidR="00A22C5D" w:rsidRPr="00A22C5D" w:rsidRDefault="00A22C5D" w:rsidP="00A22C5D">
      <w:pPr>
        <w:jc w:val="center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jc w:val="center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rPr>
          <w:rFonts w:ascii="Franklin Gothic Book" w:hAnsi="Franklin Gothic Book"/>
        </w:rPr>
      </w:pPr>
      <w:r w:rsidRPr="00A22C5D">
        <w:rPr>
          <w:rFonts w:ascii="Franklin Gothic Book" w:hAnsi="Franklin Gothic Book"/>
        </w:rPr>
        <w:t>г. Новороссийск                                                                                                    «______» ___________ 2015 г</w:t>
      </w:r>
    </w:p>
    <w:p w:rsidR="00A22C5D" w:rsidRPr="00A22C5D" w:rsidRDefault="00A22C5D" w:rsidP="00A22C5D">
      <w:pPr>
        <w:rPr>
          <w:rFonts w:ascii="Franklin Gothic Book" w:hAnsi="Franklin Gothic Book"/>
        </w:rPr>
      </w:pPr>
    </w:p>
    <w:p w:rsidR="00A22C5D" w:rsidRPr="00A22C5D" w:rsidRDefault="00A22C5D" w:rsidP="00A22C5D">
      <w:pPr>
        <w:jc w:val="both"/>
        <w:rPr>
          <w:rFonts w:ascii="Franklin Gothic Book" w:hAnsi="Franklin Gothic Book"/>
        </w:rPr>
      </w:pPr>
      <w:r w:rsidRPr="00A22C5D">
        <w:rPr>
          <w:rFonts w:ascii="Franklin Gothic Book" w:hAnsi="Franklin Gothic Book"/>
        </w:rPr>
        <w:t xml:space="preserve">               </w:t>
      </w:r>
      <w:r w:rsidRPr="00A22C5D">
        <w:rPr>
          <w:rFonts w:ascii="Franklin Gothic Book" w:hAnsi="Franklin Gothic Book"/>
          <w:b/>
        </w:rPr>
        <w:t>ОАО «НМТП»,</w:t>
      </w:r>
      <w:r w:rsidRPr="00A22C5D">
        <w:rPr>
          <w:rFonts w:ascii="Franklin Gothic Book" w:hAnsi="Franklin Gothic Book"/>
        </w:rPr>
        <w:t xml:space="preserve"> именуемое в дальнейшем «Покупатель», в лице Первого заместителя те</w:t>
      </w:r>
      <w:r w:rsidRPr="00A22C5D">
        <w:rPr>
          <w:rFonts w:ascii="Franklin Gothic Book" w:hAnsi="Franklin Gothic Book"/>
        </w:rPr>
        <w:t>х</w:t>
      </w:r>
      <w:r w:rsidRPr="00A22C5D">
        <w:rPr>
          <w:rFonts w:ascii="Franklin Gothic Book" w:hAnsi="Franklin Gothic Book"/>
        </w:rPr>
        <w:t xml:space="preserve">нического директора </w:t>
      </w:r>
      <w:proofErr w:type="spellStart"/>
      <w:r w:rsidRPr="00A22C5D">
        <w:rPr>
          <w:rFonts w:ascii="Franklin Gothic Book" w:hAnsi="Franklin Gothic Book"/>
        </w:rPr>
        <w:t>Фофонова</w:t>
      </w:r>
      <w:proofErr w:type="spellEnd"/>
      <w:r w:rsidRPr="00A22C5D">
        <w:rPr>
          <w:rFonts w:ascii="Franklin Gothic Book" w:hAnsi="Franklin Gothic Book"/>
        </w:rPr>
        <w:t xml:space="preserve"> Ивана Михайловича, действующего на основании доверенн</w:t>
      </w:r>
      <w:r w:rsidRPr="00A22C5D">
        <w:rPr>
          <w:rFonts w:ascii="Franklin Gothic Book" w:hAnsi="Franklin Gothic Book"/>
        </w:rPr>
        <w:t>о</w:t>
      </w:r>
      <w:r w:rsidRPr="00A22C5D">
        <w:rPr>
          <w:rFonts w:ascii="Franklin Gothic Book" w:hAnsi="Franklin Gothic Book"/>
        </w:rPr>
        <w:t xml:space="preserve">сти №2110-07/118 от 24.06.2014г., с одной стороны, </w:t>
      </w:r>
      <w:proofErr w:type="gramStart"/>
      <w:r w:rsidRPr="00A22C5D">
        <w:rPr>
          <w:rFonts w:ascii="Franklin Gothic Book" w:hAnsi="Franklin Gothic Book"/>
        </w:rPr>
        <w:t>и ООО</w:t>
      </w:r>
      <w:proofErr w:type="gramEnd"/>
      <w:r w:rsidRPr="00A22C5D">
        <w:rPr>
          <w:rFonts w:ascii="Franklin Gothic Book" w:hAnsi="Franklin Gothic Book"/>
        </w:rPr>
        <w:t xml:space="preserve"> ___________, именуемое в дал</w:t>
      </w:r>
      <w:r w:rsidRPr="00A22C5D">
        <w:rPr>
          <w:rFonts w:ascii="Franklin Gothic Book" w:hAnsi="Franklin Gothic Book"/>
        </w:rPr>
        <w:t>ь</w:t>
      </w:r>
      <w:r w:rsidRPr="00A22C5D">
        <w:rPr>
          <w:rFonts w:ascii="Franklin Gothic Book" w:hAnsi="Franklin Gothic Book"/>
        </w:rPr>
        <w:t>нейшем «Поставщик», в лице генерального директора _________________, действующего на о</w:t>
      </w:r>
      <w:r w:rsidRPr="00A22C5D">
        <w:rPr>
          <w:rFonts w:ascii="Franklin Gothic Book" w:hAnsi="Franklin Gothic Book"/>
        </w:rPr>
        <w:t>с</w:t>
      </w:r>
      <w:r w:rsidRPr="00A22C5D">
        <w:rPr>
          <w:rFonts w:ascii="Franklin Gothic Book" w:hAnsi="Franklin Gothic Book"/>
        </w:rPr>
        <w:t>новании Устава, с другой стороны, заключили настоящий Договор о нижеследующем:</w:t>
      </w:r>
    </w:p>
    <w:p w:rsidR="00A22C5D" w:rsidRPr="00A22C5D" w:rsidRDefault="00A22C5D" w:rsidP="00A22C5D">
      <w:pPr>
        <w:jc w:val="both"/>
        <w:rPr>
          <w:rFonts w:ascii="Franklin Gothic Book" w:hAnsi="Franklin Gothic Book"/>
        </w:rPr>
      </w:pPr>
    </w:p>
    <w:p w:rsidR="00A22C5D" w:rsidRPr="00A22C5D" w:rsidRDefault="00A22C5D" w:rsidP="00A22C5D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A22C5D">
        <w:rPr>
          <w:rFonts w:ascii="Franklin Gothic Book" w:hAnsi="Franklin Gothic Book"/>
          <w:b/>
          <w:caps/>
        </w:rPr>
        <w:t>Предмет Договора</w:t>
      </w:r>
    </w:p>
    <w:p w:rsidR="00A22C5D" w:rsidRPr="00A22C5D" w:rsidRDefault="00A22C5D" w:rsidP="00A22C5D">
      <w:pPr>
        <w:ind w:left="426" w:hanging="426"/>
        <w:jc w:val="both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22C5D">
        <w:rPr>
          <w:rFonts w:ascii="Franklin Gothic Book" w:hAnsi="Franklin Gothic Book"/>
        </w:rPr>
        <w:t xml:space="preserve">Поставщик обязуется поставить Покупателю  материалы для дорожной разметки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___________руб. </w:t>
      </w:r>
      <w:proofErr w:type="gramStart"/>
      <w:r w:rsidRPr="00A22C5D">
        <w:rPr>
          <w:rFonts w:ascii="Franklin Gothic Book" w:hAnsi="Franklin Gothic Book"/>
        </w:rPr>
        <w:t xml:space="preserve">(  </w:t>
      </w:r>
      <w:proofErr w:type="gramEnd"/>
      <w:r w:rsidRPr="00A22C5D">
        <w:rPr>
          <w:rFonts w:ascii="Franklin Gothic Book" w:hAnsi="Franklin Gothic Book"/>
        </w:rPr>
        <w:t xml:space="preserve">в </w:t>
      </w:r>
      <w:proofErr w:type="spellStart"/>
      <w:r w:rsidRPr="00A22C5D">
        <w:rPr>
          <w:rFonts w:ascii="Franklin Gothic Book" w:hAnsi="Franklin Gothic Book"/>
        </w:rPr>
        <w:t>т.ч</w:t>
      </w:r>
      <w:proofErr w:type="spellEnd"/>
      <w:r w:rsidRPr="00A22C5D">
        <w:rPr>
          <w:rFonts w:ascii="Franklin Gothic Book" w:hAnsi="Franklin Gothic Book"/>
        </w:rPr>
        <w:t>. НДС 18%- ______руб.).</w:t>
      </w:r>
    </w:p>
    <w:p w:rsidR="00A22C5D" w:rsidRPr="00A22C5D" w:rsidRDefault="00A22C5D" w:rsidP="00A22C5D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22C5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A22C5D" w:rsidRPr="00A22C5D" w:rsidRDefault="00A22C5D" w:rsidP="00A22C5D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22C5D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A22C5D" w:rsidRPr="00A22C5D" w:rsidRDefault="00A22C5D" w:rsidP="00A22C5D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22C5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22C5D" w:rsidRPr="00A22C5D" w:rsidRDefault="00A22C5D" w:rsidP="00A22C5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22C5D" w:rsidRPr="00A22C5D" w:rsidRDefault="00A22C5D" w:rsidP="00A22C5D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A22C5D">
        <w:rPr>
          <w:rFonts w:ascii="Franklin Gothic Book" w:hAnsi="Franklin Gothic Book"/>
          <w:b/>
          <w:caps/>
        </w:rPr>
        <w:t>Качество и комплектность</w:t>
      </w:r>
    </w:p>
    <w:p w:rsidR="00A22C5D" w:rsidRPr="00A22C5D" w:rsidRDefault="00A22C5D" w:rsidP="00A22C5D">
      <w:pPr>
        <w:ind w:left="240"/>
        <w:jc w:val="both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22C5D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A22C5D">
        <w:rPr>
          <w:rFonts w:ascii="Franklin Gothic Book" w:hAnsi="Franklin Gothic Book"/>
          <w:lang w:eastAsia="ar-SA"/>
        </w:rPr>
        <w:t>о</w:t>
      </w:r>
      <w:r w:rsidRPr="00A22C5D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A22C5D" w:rsidRPr="00A22C5D" w:rsidRDefault="00A22C5D" w:rsidP="00A22C5D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22C5D">
        <w:rPr>
          <w:rFonts w:ascii="Franklin Gothic Book" w:hAnsi="Franklin Gothic Book"/>
          <w:lang w:eastAsia="ar-SA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</w:t>
      </w:r>
      <w:r w:rsidRPr="00A22C5D">
        <w:rPr>
          <w:rFonts w:ascii="Franklin Gothic Book" w:hAnsi="Franklin Gothic Book"/>
          <w:lang w:eastAsia="ar-SA"/>
        </w:rPr>
        <w:t>в</w:t>
      </w:r>
      <w:r w:rsidRPr="00A22C5D">
        <w:rPr>
          <w:rFonts w:ascii="Franklin Gothic Book" w:hAnsi="Franklin Gothic Book"/>
          <w:lang w:eastAsia="ar-SA"/>
        </w:rPr>
        <w:t>лен и заменен в срок не более 30 дней с момента получения рекламации, которая направляется Покупателем в адрес Поставщика почтовым отправлением или факс</w:t>
      </w:r>
      <w:r w:rsidRPr="00A22C5D">
        <w:rPr>
          <w:rFonts w:ascii="Franklin Gothic Book" w:hAnsi="Franklin Gothic Book"/>
          <w:lang w:eastAsia="ar-SA"/>
        </w:rPr>
        <w:t>и</w:t>
      </w:r>
      <w:r w:rsidRPr="00A22C5D">
        <w:rPr>
          <w:rFonts w:ascii="Franklin Gothic Book" w:hAnsi="Franklin Gothic Book"/>
          <w:lang w:eastAsia="ar-SA"/>
        </w:rPr>
        <w:t>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</w:t>
      </w:r>
      <w:r w:rsidRPr="00A22C5D">
        <w:rPr>
          <w:rFonts w:ascii="Franklin Gothic Book" w:hAnsi="Franklin Gothic Book"/>
          <w:lang w:eastAsia="ar-SA"/>
        </w:rPr>
        <w:t>о</w:t>
      </w:r>
      <w:r w:rsidRPr="00A22C5D">
        <w:rPr>
          <w:rFonts w:ascii="Franklin Gothic Book" w:hAnsi="Franklin Gothic Book"/>
          <w:lang w:eastAsia="ar-SA"/>
        </w:rPr>
        <w:t>сти недоброкачественного Товара за каждый день просрочки.</w:t>
      </w:r>
    </w:p>
    <w:p w:rsidR="00A22C5D" w:rsidRPr="00A22C5D" w:rsidRDefault="00A22C5D" w:rsidP="00A22C5D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22C5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22C5D">
        <w:rPr>
          <w:rFonts w:ascii="Franklin Gothic Book" w:hAnsi="Franklin Gothic Book"/>
          <w:lang w:eastAsia="ar-SA"/>
        </w:rPr>
        <w:t>затарен</w:t>
      </w:r>
      <w:proofErr w:type="spellEnd"/>
      <w:r w:rsidRPr="00A22C5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A22C5D">
        <w:rPr>
          <w:rFonts w:ascii="Franklin Gothic Book" w:hAnsi="Franklin Gothic Book"/>
          <w:lang w:eastAsia="ar-SA"/>
        </w:rPr>
        <w:t>о</w:t>
      </w:r>
      <w:r w:rsidRPr="00A22C5D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A22C5D">
        <w:rPr>
          <w:rFonts w:ascii="Franklin Gothic Book" w:hAnsi="Franklin Gothic Book"/>
          <w:lang w:eastAsia="ar-SA"/>
        </w:rPr>
        <w:t>с</w:t>
      </w:r>
      <w:r w:rsidRPr="00A22C5D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A22C5D" w:rsidRPr="00A22C5D" w:rsidRDefault="00A22C5D" w:rsidP="00A22C5D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22C5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A22C5D">
        <w:rPr>
          <w:rFonts w:ascii="Franklin Gothic Book" w:hAnsi="Franklin Gothic Book"/>
          <w:lang w:eastAsia="ar-SA"/>
        </w:rPr>
        <w:t>а</w:t>
      </w:r>
      <w:r w:rsidRPr="00A22C5D">
        <w:rPr>
          <w:rFonts w:ascii="Franklin Gothic Book" w:hAnsi="Franklin Gothic Book"/>
          <w:lang w:eastAsia="ar-SA"/>
        </w:rPr>
        <w:t>ниями законодательства РФ.</w:t>
      </w:r>
      <w:r w:rsidRPr="00A22C5D">
        <w:rPr>
          <w:rFonts w:ascii="Franklin Gothic Book" w:hAnsi="Franklin Gothic Book"/>
          <w:lang w:eastAsia="ar-SA"/>
        </w:rPr>
        <w:tab/>
      </w:r>
      <w:r w:rsidRPr="00A22C5D">
        <w:rPr>
          <w:rFonts w:ascii="Franklin Gothic Book" w:hAnsi="Franklin Gothic Book"/>
          <w:lang w:eastAsia="ar-SA"/>
        </w:rPr>
        <w:tab/>
      </w:r>
      <w:r w:rsidRPr="00A22C5D">
        <w:rPr>
          <w:rFonts w:ascii="Franklin Gothic Book" w:hAnsi="Franklin Gothic Book"/>
          <w:lang w:eastAsia="ar-SA"/>
        </w:rPr>
        <w:tab/>
      </w:r>
      <w:r w:rsidRPr="00A22C5D">
        <w:rPr>
          <w:rFonts w:ascii="Franklin Gothic Book" w:hAnsi="Franklin Gothic Book"/>
          <w:lang w:eastAsia="ar-SA"/>
        </w:rPr>
        <w:tab/>
      </w:r>
      <w:r w:rsidRPr="00A22C5D">
        <w:rPr>
          <w:rFonts w:ascii="Franklin Gothic Book" w:hAnsi="Franklin Gothic Book"/>
          <w:lang w:eastAsia="ar-SA"/>
        </w:rPr>
        <w:tab/>
      </w:r>
      <w:r w:rsidRPr="00A22C5D">
        <w:rPr>
          <w:rFonts w:ascii="Franklin Gothic Book" w:hAnsi="Franklin Gothic Book"/>
          <w:lang w:eastAsia="ar-SA"/>
        </w:rPr>
        <w:tab/>
      </w:r>
      <w:r w:rsidRPr="00A22C5D">
        <w:rPr>
          <w:rFonts w:ascii="Franklin Gothic Book" w:hAnsi="Franklin Gothic Book"/>
          <w:lang w:eastAsia="ar-SA"/>
        </w:rPr>
        <w:tab/>
      </w:r>
      <w:r w:rsidRPr="00A22C5D">
        <w:rPr>
          <w:rFonts w:ascii="Franklin Gothic Book" w:hAnsi="Franklin Gothic Book"/>
          <w:lang w:eastAsia="ar-SA"/>
        </w:rPr>
        <w:tab/>
      </w:r>
    </w:p>
    <w:p w:rsidR="00A22C5D" w:rsidRPr="00A22C5D" w:rsidRDefault="00A22C5D" w:rsidP="00A22C5D">
      <w:pPr>
        <w:rPr>
          <w:rFonts w:ascii="Franklin Gothic Book" w:hAnsi="Franklin Gothic Book"/>
        </w:rPr>
      </w:pPr>
      <w:r w:rsidRPr="00A22C5D">
        <w:rPr>
          <w:rFonts w:ascii="Franklin Gothic Book" w:hAnsi="Franklin Gothic Book"/>
        </w:rPr>
        <w:tab/>
      </w:r>
    </w:p>
    <w:p w:rsidR="00A22C5D" w:rsidRPr="00A22C5D" w:rsidRDefault="00A22C5D" w:rsidP="00A22C5D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A22C5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22C5D" w:rsidRPr="00A22C5D" w:rsidRDefault="00A22C5D" w:rsidP="00A22C5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22C5D" w:rsidRPr="00A22C5D" w:rsidRDefault="00A22C5D" w:rsidP="00A22C5D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A22C5D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A22C5D" w:rsidRPr="00A22C5D" w:rsidRDefault="00A22C5D" w:rsidP="00A22C5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22C5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A22C5D">
        <w:rPr>
          <w:rFonts w:ascii="Franklin Gothic Book" w:hAnsi="Franklin Gothic Book"/>
          <w:lang w:eastAsia="ar-SA"/>
        </w:rPr>
        <w:t>е</w:t>
      </w:r>
      <w:r w:rsidRPr="00A22C5D">
        <w:rPr>
          <w:rFonts w:ascii="Franklin Gothic Book" w:hAnsi="Franklin Gothic Book"/>
          <w:lang w:eastAsia="ar-SA"/>
        </w:rPr>
        <w:t>лем.</w:t>
      </w:r>
    </w:p>
    <w:p w:rsidR="00A22C5D" w:rsidRPr="00A22C5D" w:rsidRDefault="00A22C5D" w:rsidP="00A22C5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22C5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A22C5D" w:rsidRPr="00A22C5D" w:rsidRDefault="00A22C5D" w:rsidP="00A22C5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22C5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22C5D">
        <w:rPr>
          <w:rFonts w:ascii="Franklin Gothic Book" w:hAnsi="Franklin Gothic Book"/>
          <w:lang w:eastAsia="ar-SA"/>
        </w:rPr>
        <w:t>затарить</w:t>
      </w:r>
      <w:proofErr w:type="spellEnd"/>
      <w:r w:rsidRPr="00A22C5D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proofErr w:type="spellStart"/>
      <w:r w:rsidRPr="00A22C5D">
        <w:rPr>
          <w:rFonts w:ascii="Franklin Gothic Book" w:hAnsi="Franklin Gothic Book"/>
          <w:lang w:eastAsia="ar-SA"/>
        </w:rPr>
        <w:t>индентифицировать</w:t>
      </w:r>
      <w:proofErr w:type="spellEnd"/>
      <w:r w:rsidRPr="00A22C5D">
        <w:rPr>
          <w:rFonts w:ascii="Franklin Gothic Book" w:hAnsi="Franklin Gothic Book"/>
          <w:lang w:eastAsia="ar-SA"/>
        </w:rPr>
        <w:t xml:space="preserve">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22C5D" w:rsidRPr="00A22C5D" w:rsidRDefault="00A22C5D" w:rsidP="00A22C5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22C5D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A22C5D">
        <w:rPr>
          <w:rFonts w:ascii="Franklin Gothic Book" w:hAnsi="Franklin Gothic Book"/>
          <w:lang w:eastAsia="ar-SA"/>
        </w:rPr>
        <w:t>о</w:t>
      </w:r>
      <w:r w:rsidRPr="00A22C5D">
        <w:rPr>
          <w:rFonts w:ascii="Franklin Gothic Book" w:hAnsi="Franklin Gothic Book"/>
          <w:lang w:eastAsia="ar-SA"/>
        </w:rPr>
        <w:t>ронами товарной накладной.</w:t>
      </w:r>
    </w:p>
    <w:p w:rsidR="00A22C5D" w:rsidRPr="00A22C5D" w:rsidRDefault="00A22C5D" w:rsidP="00A22C5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22C5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22C5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22C5D" w:rsidRPr="00A22C5D" w:rsidRDefault="00A22C5D" w:rsidP="00A22C5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22C5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A22C5D">
        <w:rPr>
          <w:rFonts w:ascii="Franklin Gothic Book" w:hAnsi="Franklin Gothic Book"/>
          <w:bCs/>
          <w:lang w:eastAsia="ar-SA"/>
        </w:rPr>
        <w:t>о</w:t>
      </w:r>
      <w:r w:rsidRPr="00A22C5D">
        <w:rPr>
          <w:rFonts w:ascii="Franklin Gothic Book" w:hAnsi="Franklin Gothic Book"/>
          <w:bCs/>
          <w:lang w:eastAsia="ar-SA"/>
        </w:rPr>
        <w:t>ящего Договора и Приложения к нему по количеству, Покупатель в течение</w:t>
      </w:r>
      <w:r w:rsidRPr="00A22C5D">
        <w:rPr>
          <w:rFonts w:ascii="Franklin Gothic Book" w:hAnsi="Franklin Gothic Book"/>
          <w:lang w:eastAsia="ar-SA"/>
        </w:rPr>
        <w:t xml:space="preserve"> трех </w:t>
      </w:r>
      <w:r w:rsidRPr="00A22C5D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A22C5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22C5D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22C5D">
        <w:rPr>
          <w:rFonts w:ascii="Franklin Gothic Book" w:hAnsi="Franklin Gothic Book"/>
          <w:lang w:eastAsia="ar-SA"/>
        </w:rPr>
        <w:t xml:space="preserve">. </w:t>
      </w:r>
      <w:r w:rsidRPr="00A22C5D">
        <w:rPr>
          <w:rFonts w:ascii="Franklin Gothic Book" w:hAnsi="Franklin Gothic Book"/>
          <w:bCs/>
          <w:lang w:eastAsia="ar-SA"/>
        </w:rPr>
        <w:t>В течение</w:t>
      </w:r>
      <w:r w:rsidRPr="00A22C5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22C5D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22C5D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22C5D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22C5D">
        <w:rPr>
          <w:rFonts w:ascii="Franklin Gothic Book" w:hAnsi="Franklin Gothic Book"/>
          <w:iCs/>
          <w:lang w:eastAsia="ar-SA"/>
        </w:rPr>
        <w:t xml:space="preserve"> </w:t>
      </w:r>
      <w:r w:rsidRPr="00A22C5D">
        <w:rPr>
          <w:rFonts w:ascii="Franklin Gothic Book" w:hAnsi="Franklin Gothic Book"/>
          <w:bCs/>
          <w:lang w:eastAsia="ar-SA"/>
        </w:rPr>
        <w:t>Товар Покупателю</w:t>
      </w:r>
      <w:r w:rsidRPr="00A22C5D">
        <w:rPr>
          <w:rFonts w:ascii="Franklin Gothic Book" w:hAnsi="Franklin Gothic Book"/>
          <w:lang w:eastAsia="ar-SA"/>
        </w:rPr>
        <w:t>. При укл</w:t>
      </w:r>
      <w:r w:rsidRPr="00A22C5D">
        <w:rPr>
          <w:rFonts w:ascii="Franklin Gothic Book" w:hAnsi="Franklin Gothic Book"/>
          <w:lang w:eastAsia="ar-SA"/>
        </w:rPr>
        <w:t>о</w:t>
      </w:r>
      <w:r w:rsidRPr="00A22C5D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A22C5D">
        <w:rPr>
          <w:rFonts w:ascii="Franklin Gothic Book" w:hAnsi="Franklin Gothic Book"/>
          <w:lang w:eastAsia="ar-SA"/>
        </w:rPr>
        <w:t>о</w:t>
      </w:r>
      <w:r w:rsidRPr="00A22C5D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A22C5D" w:rsidRPr="00A22C5D" w:rsidRDefault="00A22C5D" w:rsidP="00A22C5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22C5D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A22C5D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A22C5D">
        <w:rPr>
          <w:rFonts w:ascii="Franklin Gothic Book" w:hAnsi="Franklin Gothic Book"/>
          <w:bCs/>
          <w:lang w:eastAsia="ar-SA"/>
        </w:rPr>
        <w:t>е</w:t>
      </w:r>
      <w:r w:rsidRPr="00A22C5D">
        <w:rPr>
          <w:rFonts w:ascii="Franklin Gothic Book" w:hAnsi="Franklin Gothic Book"/>
          <w:bCs/>
          <w:lang w:eastAsia="ar-SA"/>
        </w:rPr>
        <w:t>лю по накладной.</w:t>
      </w:r>
    </w:p>
    <w:p w:rsidR="00A22C5D" w:rsidRPr="00A22C5D" w:rsidRDefault="00A22C5D" w:rsidP="00A22C5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22C5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22C5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22C5D" w:rsidRPr="00A22C5D" w:rsidRDefault="00A22C5D" w:rsidP="00A22C5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22C5D">
        <w:rPr>
          <w:rFonts w:ascii="Franklin Gothic Book" w:hAnsi="Franklin Gothic Book"/>
          <w:lang w:eastAsia="ar-SA"/>
        </w:rPr>
        <w:t xml:space="preserve">Товар поставляется </w:t>
      </w:r>
      <w:r w:rsidRPr="00A22C5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22C5D" w:rsidRPr="00A22C5D" w:rsidRDefault="00A22C5D" w:rsidP="00A22C5D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A22C5D" w:rsidRPr="00A22C5D" w:rsidRDefault="00A22C5D" w:rsidP="00A22C5D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A22C5D">
        <w:rPr>
          <w:rFonts w:ascii="Franklin Gothic Book" w:hAnsi="Franklin Gothic Book"/>
          <w:b/>
          <w:caps/>
        </w:rPr>
        <w:t>Цены и порядок расчетов</w:t>
      </w:r>
    </w:p>
    <w:p w:rsidR="00A22C5D" w:rsidRPr="00A22C5D" w:rsidRDefault="00A22C5D" w:rsidP="00A22C5D">
      <w:pPr>
        <w:ind w:left="360"/>
        <w:jc w:val="both"/>
        <w:rPr>
          <w:rFonts w:ascii="Franklin Gothic Book" w:hAnsi="Franklin Gothic Book"/>
          <w:b/>
        </w:rPr>
      </w:pPr>
    </w:p>
    <w:p w:rsidR="00A22C5D" w:rsidRPr="00A22C5D" w:rsidRDefault="006A699F" w:rsidP="00A22C5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="00A22C5D" w:rsidRPr="00A22C5D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="00A22C5D" w:rsidRPr="00A22C5D">
        <w:rPr>
          <w:rFonts w:ascii="Franklin Gothic Book" w:hAnsi="Franklin Gothic Book"/>
        </w:rPr>
        <w:t>а</w:t>
      </w:r>
      <w:r w:rsidR="00A22C5D" w:rsidRPr="00A22C5D">
        <w:rPr>
          <w:rFonts w:ascii="Franklin Gothic Book" w:hAnsi="Franklin Gothic Book"/>
        </w:rPr>
        <w:t xml:space="preserve">лендарных  дней  </w:t>
      </w:r>
      <w:proofErr w:type="gramStart"/>
      <w:r w:rsidR="00A22C5D" w:rsidRPr="00A22C5D">
        <w:rPr>
          <w:rFonts w:ascii="Franklin Gothic Book" w:hAnsi="Franklin Gothic Book"/>
        </w:rPr>
        <w:t>с даты поступления</w:t>
      </w:r>
      <w:proofErr w:type="gramEnd"/>
      <w:r w:rsidR="00A22C5D" w:rsidRPr="00A22C5D">
        <w:rPr>
          <w:rFonts w:ascii="Franklin Gothic Book" w:hAnsi="Franklin Gothic Book"/>
        </w:rPr>
        <w:t xml:space="preserve"> Товара на  склад Покупателя. Оплата производится Покупателем на основании товарной накладной, счета, счета-фактуры </w:t>
      </w:r>
      <w:proofErr w:type="gramStart"/>
      <w:r w:rsidR="00A22C5D" w:rsidRPr="00A22C5D">
        <w:rPr>
          <w:rFonts w:ascii="Franklin Gothic Book" w:hAnsi="Franklin Gothic Book"/>
        </w:rPr>
        <w:t>полученных</w:t>
      </w:r>
      <w:proofErr w:type="gramEnd"/>
      <w:r w:rsidR="00A22C5D" w:rsidRPr="00A22C5D">
        <w:rPr>
          <w:rFonts w:ascii="Franklin Gothic Book" w:hAnsi="Franklin Gothic Book"/>
        </w:rPr>
        <w:t xml:space="preserve"> от П</w:t>
      </w:r>
      <w:r w:rsidR="00A22C5D" w:rsidRPr="00A22C5D">
        <w:rPr>
          <w:rFonts w:ascii="Franklin Gothic Book" w:hAnsi="Franklin Gothic Book"/>
        </w:rPr>
        <w:t>о</w:t>
      </w:r>
      <w:r w:rsidR="00A22C5D" w:rsidRPr="00A22C5D">
        <w:rPr>
          <w:rFonts w:ascii="Franklin Gothic Book" w:hAnsi="Franklin Gothic Book"/>
        </w:rPr>
        <w:t>ставщика.</w:t>
      </w:r>
    </w:p>
    <w:p w:rsidR="00A22C5D" w:rsidRPr="00A22C5D" w:rsidRDefault="006A699F" w:rsidP="00A22C5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    </w:t>
      </w:r>
      <w:r w:rsidR="00A22C5D" w:rsidRPr="00A22C5D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</w:t>
      </w:r>
      <w:r w:rsidR="00A22C5D" w:rsidRPr="00A22C5D">
        <w:rPr>
          <w:rFonts w:ascii="Franklin Gothic Book" w:hAnsi="Franklin Gothic Book"/>
          <w:bCs/>
        </w:rPr>
        <w:t>а</w:t>
      </w:r>
      <w:r w:rsidR="00A22C5D" w:rsidRPr="00A22C5D">
        <w:rPr>
          <w:rFonts w:ascii="Franklin Gothic Book" w:hAnsi="Franklin Gothic Book"/>
          <w:bCs/>
        </w:rPr>
        <w:t>тельной и пересмотру не подлежит.</w:t>
      </w:r>
    </w:p>
    <w:p w:rsidR="00A22C5D" w:rsidRPr="00A22C5D" w:rsidRDefault="006A699F" w:rsidP="00A22C5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="00A22C5D" w:rsidRPr="00A22C5D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="00A22C5D" w:rsidRPr="00A22C5D">
        <w:rPr>
          <w:rFonts w:ascii="Franklin Gothic Book" w:hAnsi="Franklin Gothic Book"/>
        </w:rPr>
        <w:t>е</w:t>
      </w:r>
      <w:r w:rsidR="00A22C5D" w:rsidRPr="00A22C5D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="00A22C5D" w:rsidRPr="00A22C5D">
        <w:rPr>
          <w:rFonts w:ascii="Franklin Gothic Book" w:hAnsi="Franklin Gothic Book"/>
        </w:rPr>
        <w:t>дств с  к</w:t>
      </w:r>
      <w:proofErr w:type="gramEnd"/>
      <w:r w:rsidR="00A22C5D" w:rsidRPr="00A22C5D">
        <w:rPr>
          <w:rFonts w:ascii="Franklin Gothic Book" w:hAnsi="Franklin Gothic Book"/>
        </w:rPr>
        <w:t>орреспондентского счета банка Покупателя.</w:t>
      </w:r>
    </w:p>
    <w:p w:rsidR="00A22C5D" w:rsidRPr="00A22C5D" w:rsidRDefault="00A22C5D" w:rsidP="00A22C5D">
      <w:pPr>
        <w:jc w:val="both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A22C5D">
        <w:rPr>
          <w:rFonts w:ascii="Franklin Gothic Book" w:hAnsi="Franklin Gothic Book"/>
          <w:b/>
          <w:caps/>
        </w:rPr>
        <w:t>Ответственность Сторон</w:t>
      </w:r>
    </w:p>
    <w:p w:rsidR="00A22C5D" w:rsidRPr="00A22C5D" w:rsidRDefault="00A22C5D" w:rsidP="00A22C5D">
      <w:pPr>
        <w:ind w:left="360"/>
        <w:jc w:val="both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A22C5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A22C5D">
        <w:rPr>
          <w:rFonts w:ascii="Franklin Gothic Book" w:hAnsi="Franklin Gothic Book"/>
          <w:lang w:eastAsia="ar-SA"/>
        </w:rPr>
        <w:t>т</w:t>
      </w:r>
      <w:r w:rsidRPr="00A22C5D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A22C5D" w:rsidRPr="00A22C5D" w:rsidRDefault="00A22C5D" w:rsidP="00A22C5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22C5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A22C5D">
        <w:rPr>
          <w:rFonts w:ascii="Franklin Gothic Book" w:hAnsi="Franklin Gothic Book"/>
        </w:rPr>
        <w:t>о</w:t>
      </w:r>
      <w:r w:rsidRPr="00A22C5D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A22C5D">
        <w:rPr>
          <w:rFonts w:ascii="Franklin Gothic Book" w:hAnsi="Franklin Gothic Book"/>
        </w:rPr>
        <w:t>Под убытк</w:t>
      </w:r>
      <w:r w:rsidRPr="00A22C5D">
        <w:rPr>
          <w:rFonts w:ascii="Franklin Gothic Book" w:hAnsi="Franklin Gothic Book"/>
        </w:rPr>
        <w:t>а</w:t>
      </w:r>
      <w:r w:rsidRPr="00A22C5D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A22C5D">
        <w:rPr>
          <w:rFonts w:ascii="Franklin Gothic Book" w:hAnsi="Franklin Gothic Book"/>
        </w:rPr>
        <w:t>е</w:t>
      </w:r>
      <w:r w:rsidRPr="00A22C5D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A22C5D" w:rsidRPr="00A22C5D" w:rsidRDefault="00A22C5D" w:rsidP="00A22C5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22C5D">
        <w:rPr>
          <w:rFonts w:ascii="Franklin Gothic Book" w:hAnsi="Franklin Gothic Book"/>
        </w:rPr>
        <w:t>За нарушение сроков поставки Покупатель вправе взыскать с Поставщика пени в ра</w:t>
      </w:r>
      <w:r w:rsidRPr="00A22C5D">
        <w:rPr>
          <w:rFonts w:ascii="Franklin Gothic Book" w:hAnsi="Franklin Gothic Book"/>
        </w:rPr>
        <w:t>з</w:t>
      </w:r>
      <w:r w:rsidRPr="00A22C5D">
        <w:rPr>
          <w:rFonts w:ascii="Franklin Gothic Book" w:hAnsi="Franklin Gothic Book"/>
        </w:rPr>
        <w:t xml:space="preserve">мере 0,1% от суммы </w:t>
      </w:r>
      <w:proofErr w:type="spellStart"/>
      <w:r w:rsidRPr="00A22C5D">
        <w:rPr>
          <w:rFonts w:ascii="Franklin Gothic Book" w:hAnsi="Franklin Gothic Book"/>
        </w:rPr>
        <w:t>непоставленного</w:t>
      </w:r>
      <w:proofErr w:type="spellEnd"/>
      <w:r w:rsidRPr="00A22C5D">
        <w:rPr>
          <w:rFonts w:ascii="Franklin Gothic Book" w:hAnsi="Franklin Gothic Book"/>
        </w:rPr>
        <w:t>/несвоевременно поставленного Товара, за ка</w:t>
      </w:r>
      <w:r w:rsidRPr="00A22C5D">
        <w:rPr>
          <w:rFonts w:ascii="Franklin Gothic Book" w:hAnsi="Franklin Gothic Book"/>
        </w:rPr>
        <w:t>ж</w:t>
      </w:r>
      <w:r w:rsidRPr="00A22C5D">
        <w:rPr>
          <w:rFonts w:ascii="Franklin Gothic Book" w:hAnsi="Franklin Gothic Book"/>
        </w:rPr>
        <w:t>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</w:t>
      </w:r>
      <w:r w:rsidRPr="00A22C5D">
        <w:rPr>
          <w:rFonts w:ascii="Franklin Gothic Book" w:hAnsi="Franklin Gothic Book"/>
        </w:rPr>
        <w:t>е</w:t>
      </w:r>
      <w:r w:rsidRPr="00A22C5D">
        <w:rPr>
          <w:rFonts w:ascii="Franklin Gothic Book" w:hAnsi="Franklin Gothic Book"/>
        </w:rPr>
        <w:t>жа/расчета по договору.</w:t>
      </w:r>
    </w:p>
    <w:p w:rsidR="00A22C5D" w:rsidRPr="00A22C5D" w:rsidRDefault="00A22C5D" w:rsidP="00A22C5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22C5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A22C5D">
        <w:rPr>
          <w:rFonts w:ascii="Franklin Gothic Book" w:hAnsi="Franklin Gothic Book"/>
        </w:rPr>
        <w:t>о</w:t>
      </w:r>
      <w:r w:rsidRPr="00A22C5D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A22C5D">
        <w:rPr>
          <w:rFonts w:ascii="Franklin Gothic Book" w:hAnsi="Franklin Gothic Book"/>
        </w:rPr>
        <w:t>а</w:t>
      </w:r>
      <w:r w:rsidRPr="00A22C5D">
        <w:rPr>
          <w:rFonts w:ascii="Franklin Gothic Book" w:hAnsi="Franklin Gothic Book"/>
        </w:rPr>
        <w:t>ченного Товара за каждый день просрочки.</w:t>
      </w:r>
    </w:p>
    <w:p w:rsidR="00A22C5D" w:rsidRPr="00A22C5D" w:rsidRDefault="00A22C5D" w:rsidP="00A22C5D">
      <w:pPr>
        <w:jc w:val="both"/>
        <w:rPr>
          <w:rFonts w:ascii="Franklin Gothic Book" w:hAnsi="Franklin Gothic Book"/>
        </w:rPr>
      </w:pPr>
    </w:p>
    <w:p w:rsidR="00A22C5D" w:rsidRPr="00A22C5D" w:rsidRDefault="00A22C5D" w:rsidP="00A22C5D">
      <w:pPr>
        <w:jc w:val="both"/>
        <w:rPr>
          <w:rFonts w:ascii="Franklin Gothic Book" w:hAnsi="Franklin Gothic Book"/>
        </w:rPr>
      </w:pPr>
    </w:p>
    <w:p w:rsidR="00A22C5D" w:rsidRPr="00A22C5D" w:rsidRDefault="00A22C5D" w:rsidP="00A22C5D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22C5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22C5D" w:rsidRPr="00A22C5D" w:rsidRDefault="00A22C5D" w:rsidP="00A22C5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A22C5D" w:rsidRPr="00A22C5D" w:rsidRDefault="00A22C5D" w:rsidP="00A22C5D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22C5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22C5D" w:rsidRPr="00A22C5D" w:rsidRDefault="00A22C5D" w:rsidP="00A22C5D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22C5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22C5D" w:rsidRPr="00A22C5D" w:rsidRDefault="00A22C5D" w:rsidP="00A22C5D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22C5D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A22C5D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A22C5D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A22C5D">
        <w:rPr>
          <w:rFonts w:ascii="Franklin Gothic Book" w:eastAsia="Calibri" w:hAnsi="Franklin Gothic Book"/>
          <w:bCs/>
          <w:lang w:eastAsia="en-US"/>
        </w:rPr>
        <w:t>а</w:t>
      </w:r>
      <w:r w:rsidRPr="00A22C5D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A22C5D" w:rsidRPr="00A22C5D" w:rsidRDefault="00A22C5D" w:rsidP="00A22C5D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22C5D">
        <w:rPr>
          <w:rFonts w:ascii="Franklin Gothic Book" w:eastAsia="Calibri" w:hAnsi="Franklin Gothic Book"/>
          <w:bCs/>
          <w:lang w:eastAsia="en-US"/>
        </w:rPr>
        <w:t xml:space="preserve"> </w:t>
      </w:r>
      <w:r w:rsidRPr="00A22C5D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A22C5D">
        <w:rPr>
          <w:rFonts w:ascii="Franklin Gothic Book" w:eastAsiaTheme="minorHAnsi" w:hAnsi="Franklin Gothic Book"/>
          <w:lang w:eastAsia="en-US"/>
        </w:rPr>
        <w:t>о</w:t>
      </w:r>
      <w:r w:rsidRPr="00A22C5D">
        <w:rPr>
          <w:rFonts w:ascii="Franklin Gothic Book" w:eastAsiaTheme="minorHAnsi" w:hAnsi="Franklin Gothic Book"/>
          <w:lang w:eastAsia="en-US"/>
        </w:rPr>
        <w:t>говора.</w:t>
      </w:r>
    </w:p>
    <w:p w:rsidR="00A22C5D" w:rsidRPr="00A22C5D" w:rsidRDefault="00A22C5D" w:rsidP="00A22C5D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22C5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22C5D" w:rsidRPr="00A22C5D" w:rsidRDefault="00A22C5D" w:rsidP="00A22C5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22C5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22C5D" w:rsidRPr="00A22C5D" w:rsidRDefault="00A22C5D" w:rsidP="00A22C5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22C5D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A22C5D">
        <w:rPr>
          <w:rFonts w:ascii="Franklin Gothic Book" w:eastAsiaTheme="minorHAnsi" w:hAnsi="Franklin Gothic Book"/>
          <w:lang w:eastAsia="en-US"/>
        </w:rPr>
        <w:t>о</w:t>
      </w:r>
      <w:r w:rsidRPr="00A22C5D">
        <w:rPr>
          <w:rFonts w:ascii="Franklin Gothic Book" w:eastAsiaTheme="minorHAnsi" w:hAnsi="Franklin Gothic Book"/>
          <w:lang w:eastAsia="en-US"/>
        </w:rPr>
        <w:t>вании товара;</w:t>
      </w:r>
    </w:p>
    <w:p w:rsidR="00A22C5D" w:rsidRPr="00A22C5D" w:rsidRDefault="00A22C5D" w:rsidP="00A22C5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22C5D">
        <w:rPr>
          <w:rFonts w:ascii="Franklin Gothic Book" w:eastAsiaTheme="minorHAnsi" w:hAnsi="Franklin Gothic Book"/>
          <w:lang w:eastAsia="en-US"/>
        </w:rPr>
        <w:t>-</w:t>
      </w:r>
      <w:r w:rsidRPr="00A22C5D">
        <w:rPr>
          <w:rFonts w:ascii="Franklin Gothic Book" w:hAnsi="Franklin Gothic Book"/>
        </w:rPr>
        <w:t xml:space="preserve">  </w:t>
      </w:r>
      <w:r w:rsidRPr="00A22C5D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22C5D" w:rsidRPr="00A22C5D" w:rsidRDefault="00A22C5D" w:rsidP="00A22C5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22C5D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A22C5D" w:rsidRPr="00A22C5D" w:rsidRDefault="00A22C5D" w:rsidP="00A22C5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22C5D">
        <w:rPr>
          <w:rFonts w:ascii="Franklin Gothic Book" w:eastAsiaTheme="minorHAnsi" w:hAnsi="Franklin Gothic Book"/>
          <w:lang w:eastAsia="en-US"/>
        </w:rPr>
        <w:t xml:space="preserve">6.6. </w:t>
      </w:r>
      <w:r w:rsidRPr="00A22C5D">
        <w:rPr>
          <w:rFonts w:ascii="Franklin Gothic Book" w:eastAsiaTheme="minorHAnsi" w:hAnsi="Franklin Gothic Book"/>
          <w:lang w:eastAsia="en-US"/>
        </w:rPr>
        <w:tab/>
      </w:r>
      <w:r w:rsidRPr="00A22C5D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A22C5D">
        <w:rPr>
          <w:rFonts w:ascii="Franklin Gothic Book" w:eastAsiaTheme="minorHAnsi" w:hAnsi="Franklin Gothic Book"/>
          <w:lang w:eastAsia="en-US"/>
        </w:rPr>
        <w:t>о</w:t>
      </w:r>
      <w:r w:rsidRPr="00A22C5D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A22C5D">
        <w:rPr>
          <w:rFonts w:ascii="Franklin Gothic Book" w:eastAsiaTheme="minorHAnsi" w:hAnsi="Franklin Gothic Book"/>
          <w:lang w:eastAsia="en-US"/>
        </w:rPr>
        <w:t>т</w:t>
      </w:r>
      <w:r w:rsidRPr="00A22C5D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A22C5D" w:rsidRPr="00A22C5D" w:rsidRDefault="00A22C5D" w:rsidP="00A22C5D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A22C5D" w:rsidRPr="00A22C5D" w:rsidRDefault="00A22C5D" w:rsidP="00A22C5D">
      <w:pPr>
        <w:rPr>
          <w:rFonts w:ascii="Franklin Gothic Book" w:hAnsi="Franklin Gothic Book"/>
        </w:rPr>
      </w:pPr>
    </w:p>
    <w:p w:rsidR="00A22C5D" w:rsidRPr="00A22C5D" w:rsidRDefault="00A22C5D" w:rsidP="00A22C5D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22C5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22C5D" w:rsidRPr="00A22C5D" w:rsidRDefault="00A22C5D" w:rsidP="00A22C5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22C5D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A22C5D" w:rsidRPr="00A22C5D" w:rsidRDefault="00A22C5D" w:rsidP="00A22C5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22C5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A22C5D">
        <w:rPr>
          <w:rFonts w:ascii="Franklin Gothic Book" w:hAnsi="Franklin Gothic Book"/>
          <w:lang w:eastAsia="ar-SA"/>
        </w:rPr>
        <w:t>ж</w:t>
      </w:r>
      <w:r w:rsidRPr="00A22C5D">
        <w:rPr>
          <w:rFonts w:ascii="Franklin Gothic Book" w:hAnsi="Franklin Gothic Book"/>
          <w:lang w:eastAsia="ar-SA"/>
        </w:rPr>
        <w:t>ном суде Краснодарского края.</w:t>
      </w:r>
    </w:p>
    <w:p w:rsidR="00A22C5D" w:rsidRPr="00A22C5D" w:rsidRDefault="00A22C5D" w:rsidP="00A22C5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A22C5D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A22C5D">
        <w:rPr>
          <w:rFonts w:ascii="Franklin Gothic Book" w:hAnsi="Franklin Gothic Book"/>
          <w:lang w:eastAsia="ar-SA"/>
        </w:rPr>
        <w:t>а</w:t>
      </w:r>
      <w:r w:rsidRPr="00A22C5D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A22C5D">
        <w:rPr>
          <w:rFonts w:ascii="Franklin Gothic Book" w:hAnsi="Franklin Gothic Book"/>
          <w:lang w:eastAsia="ar-SA"/>
        </w:rPr>
        <w:t>ю</w:t>
      </w:r>
      <w:r w:rsidRPr="00A22C5D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A22C5D">
        <w:rPr>
          <w:rFonts w:ascii="Franklin Gothic Book" w:hAnsi="Franklin Gothic Book"/>
          <w:lang w:eastAsia="ar-SA"/>
        </w:rPr>
        <w:t>е</w:t>
      </w:r>
      <w:r w:rsidRPr="00A22C5D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A22C5D" w:rsidRPr="00A22C5D" w:rsidRDefault="00A22C5D" w:rsidP="00A22C5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22C5D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A22C5D">
        <w:rPr>
          <w:rFonts w:ascii="Franklin Gothic Book" w:hAnsi="Franklin Gothic Book"/>
          <w:lang w:eastAsia="ar-SA"/>
        </w:rPr>
        <w:t>х</w:t>
      </w:r>
      <w:r w:rsidRPr="00A22C5D">
        <w:rPr>
          <w:rFonts w:ascii="Franklin Gothic Book" w:hAnsi="Franklin Gothic Book"/>
          <w:lang w:eastAsia="ar-SA"/>
        </w:rPr>
        <w:t>ся условий связанности сторон.</w:t>
      </w:r>
    </w:p>
    <w:p w:rsidR="00A22C5D" w:rsidRPr="00A22C5D" w:rsidRDefault="00A22C5D" w:rsidP="00A22C5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22C5D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A22C5D" w:rsidRPr="00A22C5D" w:rsidRDefault="00A22C5D" w:rsidP="00A22C5D">
      <w:pPr>
        <w:ind w:left="709"/>
        <w:jc w:val="both"/>
        <w:rPr>
          <w:rFonts w:ascii="Franklin Gothic Book" w:hAnsi="Franklin Gothic Book"/>
          <w:lang w:eastAsia="ar-SA"/>
        </w:rPr>
      </w:pPr>
    </w:p>
    <w:p w:rsidR="00A22C5D" w:rsidRPr="00A22C5D" w:rsidRDefault="00A22C5D" w:rsidP="00A22C5D">
      <w:pPr>
        <w:ind w:left="709"/>
        <w:jc w:val="both"/>
        <w:rPr>
          <w:rFonts w:ascii="Franklin Gothic Book" w:hAnsi="Franklin Gothic Book"/>
          <w:lang w:eastAsia="ar-SA"/>
        </w:rPr>
      </w:pPr>
    </w:p>
    <w:p w:rsidR="00A22C5D" w:rsidRPr="00A22C5D" w:rsidRDefault="00A22C5D" w:rsidP="00A22C5D">
      <w:pPr>
        <w:jc w:val="both"/>
        <w:rPr>
          <w:rFonts w:ascii="Franklin Gothic Book" w:hAnsi="Franklin Gothic Book"/>
          <w:b/>
        </w:rPr>
      </w:pPr>
      <w:r w:rsidRPr="00A22C5D">
        <w:rPr>
          <w:rFonts w:ascii="Franklin Gothic Book" w:hAnsi="Franklin Gothic Book"/>
          <w:b/>
        </w:rPr>
        <w:t xml:space="preserve">     8. </w:t>
      </w:r>
      <w:r w:rsidRPr="00A22C5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22C5D" w:rsidRPr="00A22C5D" w:rsidRDefault="00A22C5D" w:rsidP="00A22C5D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A22C5D">
        <w:rPr>
          <w:rFonts w:ascii="Franklin Gothic Book" w:hAnsi="Franklin Gothic Book"/>
          <w:b/>
          <w:lang w:eastAsia="ar-SA"/>
        </w:rPr>
        <w:t xml:space="preserve">      </w:t>
      </w:r>
    </w:p>
    <w:p w:rsidR="00A22C5D" w:rsidRPr="00A22C5D" w:rsidRDefault="00A22C5D" w:rsidP="00A22C5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22C5D">
        <w:rPr>
          <w:rFonts w:ascii="Franklin Gothic Book" w:hAnsi="Franklin Gothic Book"/>
          <w:b/>
          <w:lang w:eastAsia="ar-SA"/>
        </w:rPr>
        <w:t xml:space="preserve">    ПОСТАВЩИК:                                                    </w:t>
      </w:r>
      <w:bookmarkStart w:id="10" w:name="_GoBack"/>
      <w:bookmarkEnd w:id="10"/>
      <w:r w:rsidRPr="00A22C5D">
        <w:rPr>
          <w:rFonts w:ascii="Franklin Gothic Book" w:hAnsi="Franklin Gothic Book"/>
          <w:b/>
          <w:lang w:eastAsia="ar-SA"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A22C5D" w:rsidRPr="00A22C5D" w:rsidTr="005E7108">
        <w:trPr>
          <w:trHeight w:val="3226"/>
        </w:trPr>
        <w:tc>
          <w:tcPr>
            <w:tcW w:w="4717" w:type="dxa"/>
          </w:tcPr>
          <w:p w:rsidR="00A22C5D" w:rsidRPr="00A22C5D" w:rsidRDefault="00A22C5D" w:rsidP="00A22C5D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A22C5D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A22C5D" w:rsidRPr="00A22C5D" w:rsidRDefault="00A22C5D" w:rsidP="00A22C5D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A22C5D" w:rsidRPr="00A22C5D" w:rsidRDefault="00A22C5D" w:rsidP="00A22C5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22C5D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A22C5D" w:rsidRPr="00A22C5D" w:rsidRDefault="00A22C5D" w:rsidP="00A22C5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22C5D">
              <w:rPr>
                <w:rFonts w:ascii="Franklin Gothic Book" w:hAnsi="Franklin Gothic Book"/>
              </w:rPr>
              <w:t>353901, г. Новороссийск, ул</w:t>
            </w:r>
            <w:proofErr w:type="gramStart"/>
            <w:r w:rsidRPr="00A22C5D">
              <w:rPr>
                <w:rFonts w:ascii="Franklin Gothic Book" w:hAnsi="Franklin Gothic Book"/>
              </w:rPr>
              <w:t>.П</w:t>
            </w:r>
            <w:proofErr w:type="gramEnd"/>
            <w:r w:rsidRPr="00A22C5D">
              <w:rPr>
                <w:rFonts w:ascii="Franklin Gothic Book" w:hAnsi="Franklin Gothic Book"/>
              </w:rPr>
              <w:t>ортовая,14</w:t>
            </w:r>
          </w:p>
          <w:p w:rsidR="00A22C5D" w:rsidRPr="00A22C5D" w:rsidRDefault="00A22C5D" w:rsidP="00A22C5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22C5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A22C5D" w:rsidRPr="00A22C5D" w:rsidRDefault="00A22C5D" w:rsidP="00A22C5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22C5D">
              <w:rPr>
                <w:rFonts w:ascii="Franklin Gothic Book" w:hAnsi="Franklin Gothic Book"/>
                <w:lang w:eastAsia="ar-SA"/>
              </w:rPr>
              <w:t>Тел.: (861 7) 60</w:t>
            </w:r>
            <w:r w:rsidRPr="007C7934">
              <w:rPr>
                <w:rFonts w:ascii="Franklin Gothic Book" w:hAnsi="Franklin Gothic Book"/>
                <w:lang w:eastAsia="ar-SA"/>
              </w:rPr>
              <w:t>-47-73</w:t>
            </w:r>
          </w:p>
          <w:p w:rsidR="00A22C5D" w:rsidRPr="00A22C5D" w:rsidRDefault="00A22C5D" w:rsidP="00A22C5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22C5D">
              <w:rPr>
                <w:rFonts w:ascii="Franklin Gothic Book" w:hAnsi="Franklin Gothic Book"/>
                <w:lang w:eastAsia="ar-SA"/>
              </w:rPr>
              <w:t>Факс: (861 7) 6</w:t>
            </w:r>
            <w:r w:rsidRPr="007C7934">
              <w:rPr>
                <w:rFonts w:ascii="Franklin Gothic Book" w:hAnsi="Franklin Gothic Book"/>
                <w:lang w:eastAsia="ar-SA"/>
              </w:rPr>
              <w:t>0-42-13</w:t>
            </w:r>
          </w:p>
          <w:p w:rsidR="00A22C5D" w:rsidRPr="00A22C5D" w:rsidRDefault="00A22C5D" w:rsidP="00A22C5D">
            <w:pPr>
              <w:rPr>
                <w:rFonts w:ascii="Franklin Gothic Book" w:hAnsi="Franklin Gothic Book"/>
              </w:rPr>
            </w:pPr>
            <w:proofErr w:type="gramStart"/>
            <w:r w:rsidRPr="00A22C5D">
              <w:rPr>
                <w:rFonts w:ascii="Franklin Gothic Book" w:hAnsi="Franklin Gothic Book"/>
              </w:rPr>
              <w:t>р</w:t>
            </w:r>
            <w:proofErr w:type="gramEnd"/>
            <w:r w:rsidRPr="00A22C5D">
              <w:rPr>
                <w:rFonts w:ascii="Franklin Gothic Book" w:hAnsi="Franklin Gothic Book"/>
              </w:rPr>
              <w:t>/с 40702810952460102191</w:t>
            </w:r>
          </w:p>
          <w:p w:rsidR="00A22C5D" w:rsidRPr="00A22C5D" w:rsidRDefault="00A22C5D" w:rsidP="00A22C5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22C5D">
              <w:rPr>
                <w:rFonts w:ascii="Franklin Gothic Book" w:hAnsi="Franklin Gothic Book"/>
                <w:lang w:eastAsia="ar-SA"/>
              </w:rPr>
              <w:t>Отделение №8619 Сбербанка России</w:t>
            </w:r>
          </w:p>
          <w:p w:rsidR="00A22C5D" w:rsidRPr="00A22C5D" w:rsidRDefault="00A22C5D" w:rsidP="00A22C5D">
            <w:pPr>
              <w:suppressAutoHyphens/>
              <w:rPr>
                <w:rFonts w:ascii="Franklin Gothic Book" w:hAnsi="Franklin Gothic Book"/>
                <w:lang w:eastAsia="ar-SA"/>
              </w:rPr>
            </w:pPr>
            <w:proofErr w:type="spellStart"/>
            <w:r w:rsidRPr="00A22C5D">
              <w:rPr>
                <w:rFonts w:ascii="Franklin Gothic Book" w:hAnsi="Franklin Gothic Book"/>
                <w:lang w:eastAsia="ar-SA"/>
              </w:rPr>
              <w:t>г</w:t>
            </w:r>
            <w:proofErr w:type="gramStart"/>
            <w:r w:rsidRPr="00A22C5D">
              <w:rPr>
                <w:rFonts w:ascii="Franklin Gothic Book" w:hAnsi="Franklin Gothic Book"/>
                <w:lang w:eastAsia="ar-SA"/>
              </w:rPr>
              <w:t>.К</w:t>
            </w:r>
            <w:proofErr w:type="gramEnd"/>
            <w:r w:rsidRPr="00A22C5D">
              <w:rPr>
                <w:rFonts w:ascii="Franklin Gothic Book" w:hAnsi="Franklin Gothic Book"/>
                <w:lang w:eastAsia="ar-SA"/>
              </w:rPr>
              <w:t>раснодар</w:t>
            </w:r>
            <w:proofErr w:type="spellEnd"/>
          </w:p>
          <w:p w:rsidR="00A22C5D" w:rsidRPr="00A22C5D" w:rsidRDefault="00A22C5D" w:rsidP="00A22C5D">
            <w:pPr>
              <w:rPr>
                <w:rFonts w:ascii="Franklin Gothic Book" w:hAnsi="Franklin Gothic Book"/>
              </w:rPr>
            </w:pPr>
            <w:r w:rsidRPr="00A22C5D">
              <w:rPr>
                <w:rFonts w:ascii="Franklin Gothic Book" w:hAnsi="Franklin Gothic Book"/>
              </w:rPr>
              <w:t>к/с 30101810100000000602</w:t>
            </w:r>
          </w:p>
          <w:p w:rsidR="00A22C5D" w:rsidRPr="00A22C5D" w:rsidRDefault="00A22C5D" w:rsidP="00A22C5D">
            <w:pPr>
              <w:rPr>
                <w:rFonts w:ascii="Franklin Gothic Book" w:hAnsi="Franklin Gothic Book"/>
              </w:rPr>
            </w:pPr>
            <w:r w:rsidRPr="00A22C5D">
              <w:rPr>
                <w:rFonts w:ascii="Franklin Gothic Book" w:hAnsi="Franklin Gothic Book"/>
              </w:rPr>
              <w:t>БИК 040349602</w:t>
            </w:r>
          </w:p>
        </w:tc>
      </w:tr>
    </w:tbl>
    <w:p w:rsidR="00A22C5D" w:rsidRPr="00A22C5D" w:rsidRDefault="00A22C5D" w:rsidP="00A22C5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22C5D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           ОТ ПОКУПАТЕЛЯ</w:t>
      </w:r>
    </w:p>
    <w:p w:rsidR="00A22C5D" w:rsidRPr="00A22C5D" w:rsidRDefault="00A22C5D" w:rsidP="00A22C5D">
      <w:pPr>
        <w:rPr>
          <w:rFonts w:ascii="Franklin Gothic Book" w:hAnsi="Franklin Gothic Book"/>
        </w:rPr>
      </w:pPr>
    </w:p>
    <w:p w:rsidR="00A22C5D" w:rsidRDefault="00A22C5D" w:rsidP="00A22C5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22C5D">
        <w:rPr>
          <w:rFonts w:ascii="Franklin Gothic Book" w:hAnsi="Franklin Gothic Book"/>
          <w:lang w:eastAsia="ar-SA"/>
        </w:rPr>
        <w:t xml:space="preserve">  Директор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</w:t>
      </w:r>
      <w:r w:rsidRPr="00A22C5D">
        <w:rPr>
          <w:rFonts w:ascii="Franklin Gothic Book" w:hAnsi="Franklin Gothic Book"/>
          <w:lang w:eastAsia="ar-SA"/>
        </w:rPr>
        <w:t xml:space="preserve">Первый заместитель </w:t>
      </w:r>
      <w:proofErr w:type="gramStart"/>
      <w:r w:rsidRPr="00A22C5D">
        <w:rPr>
          <w:rFonts w:ascii="Franklin Gothic Book" w:hAnsi="Franklin Gothic Book"/>
          <w:lang w:eastAsia="ar-SA"/>
        </w:rPr>
        <w:t>технического</w:t>
      </w:r>
      <w:proofErr w:type="gramEnd"/>
      <w:r w:rsidRPr="00A22C5D">
        <w:rPr>
          <w:rFonts w:ascii="Franklin Gothic Book" w:hAnsi="Franklin Gothic Book"/>
          <w:lang w:eastAsia="ar-SA"/>
        </w:rPr>
        <w:t xml:space="preserve"> </w:t>
      </w:r>
      <w:r>
        <w:rPr>
          <w:rFonts w:ascii="Franklin Gothic Book" w:hAnsi="Franklin Gothic Book"/>
          <w:lang w:eastAsia="ar-SA"/>
        </w:rPr>
        <w:t xml:space="preserve">          </w:t>
      </w:r>
    </w:p>
    <w:p w:rsidR="00A22C5D" w:rsidRPr="00A22C5D" w:rsidRDefault="00A22C5D" w:rsidP="00A22C5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                                                   </w:t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  <w:t xml:space="preserve">     </w:t>
      </w:r>
      <w:r w:rsidRPr="00A22C5D">
        <w:rPr>
          <w:rFonts w:ascii="Franklin Gothic Book" w:hAnsi="Franklin Gothic Book"/>
          <w:lang w:eastAsia="ar-SA"/>
        </w:rPr>
        <w:t xml:space="preserve">директора ОАО «НМТП»          </w:t>
      </w:r>
    </w:p>
    <w:p w:rsidR="00A22C5D" w:rsidRPr="00A22C5D" w:rsidRDefault="00A22C5D" w:rsidP="00A22C5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22C5D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A22C5D">
        <w:rPr>
          <w:rFonts w:ascii="Franklin Gothic Book" w:hAnsi="Franklin Gothic Book"/>
          <w:lang w:eastAsia="ar-SA"/>
        </w:rPr>
        <w:tab/>
        <w:t xml:space="preserve">   </w:t>
      </w:r>
    </w:p>
    <w:p w:rsidR="00A22C5D" w:rsidRPr="00A22C5D" w:rsidRDefault="00A22C5D" w:rsidP="00A22C5D">
      <w:pPr>
        <w:rPr>
          <w:rFonts w:ascii="Franklin Gothic Book" w:hAnsi="Franklin Gothic Book"/>
        </w:rPr>
      </w:pPr>
    </w:p>
    <w:p w:rsidR="00A22C5D" w:rsidRPr="00A22C5D" w:rsidRDefault="00A22C5D" w:rsidP="00A22C5D">
      <w:pPr>
        <w:rPr>
          <w:rFonts w:ascii="Franklin Gothic Book" w:hAnsi="Franklin Gothic Book"/>
          <w:b/>
        </w:rPr>
      </w:pPr>
      <w:r w:rsidRPr="00A22C5D">
        <w:rPr>
          <w:rFonts w:ascii="Franklin Gothic Book" w:hAnsi="Franklin Gothic Book"/>
        </w:rPr>
        <w:t xml:space="preserve">______________                               </w:t>
      </w:r>
      <w:r w:rsidRPr="00A22C5D">
        <w:rPr>
          <w:rFonts w:ascii="Franklin Gothic Book" w:hAnsi="Franklin Gothic Book"/>
        </w:rPr>
        <w:tab/>
        <w:t xml:space="preserve">                            _________________  </w:t>
      </w:r>
      <w:proofErr w:type="spellStart"/>
      <w:r w:rsidRPr="00A22C5D">
        <w:rPr>
          <w:rFonts w:ascii="Franklin Gothic Book" w:hAnsi="Franklin Gothic Book"/>
        </w:rPr>
        <w:t>И.М.Фофонов</w:t>
      </w:r>
      <w:proofErr w:type="spellEnd"/>
    </w:p>
    <w:p w:rsidR="00A22C5D" w:rsidRPr="00A22C5D" w:rsidRDefault="00A22C5D" w:rsidP="00A22C5D">
      <w:pPr>
        <w:rPr>
          <w:rFonts w:ascii="Franklin Gothic Book" w:hAnsi="Franklin Gothic Book"/>
        </w:rPr>
      </w:pPr>
    </w:p>
    <w:p w:rsidR="00A22C5D" w:rsidRPr="00A22C5D" w:rsidRDefault="00A22C5D" w:rsidP="00A22C5D">
      <w:pPr>
        <w:rPr>
          <w:rFonts w:ascii="Franklin Gothic Book" w:hAnsi="Franklin Gothic Book"/>
        </w:rPr>
      </w:pPr>
      <w:r w:rsidRPr="00A22C5D">
        <w:rPr>
          <w:rFonts w:ascii="Franklin Gothic Book" w:hAnsi="Franklin Gothic Book"/>
        </w:rPr>
        <w:t>«___» _________________2015г.</w:t>
      </w:r>
      <w:r w:rsidRPr="00A22C5D">
        <w:rPr>
          <w:rFonts w:ascii="Franklin Gothic Book" w:hAnsi="Franklin Gothic Book"/>
        </w:rPr>
        <w:tab/>
        <w:t xml:space="preserve">                      </w:t>
      </w:r>
      <w:r>
        <w:rPr>
          <w:rFonts w:ascii="Franklin Gothic Book" w:hAnsi="Franklin Gothic Book"/>
        </w:rPr>
        <w:t xml:space="preserve">        </w:t>
      </w:r>
      <w:r w:rsidRPr="00A22C5D">
        <w:rPr>
          <w:rFonts w:ascii="Franklin Gothic Book" w:hAnsi="Franklin Gothic Book"/>
        </w:rPr>
        <w:t>«___» _____________________2015г.</w:t>
      </w:r>
    </w:p>
    <w:p w:rsidR="00A22C5D" w:rsidRPr="00A22C5D" w:rsidRDefault="00A22C5D" w:rsidP="00A22C5D">
      <w:pPr>
        <w:rPr>
          <w:rFonts w:ascii="Franklin Gothic Book" w:hAnsi="Franklin Gothic Book"/>
        </w:rPr>
      </w:pPr>
    </w:p>
    <w:p w:rsidR="00A22C5D" w:rsidRPr="00A22C5D" w:rsidRDefault="00A22C5D" w:rsidP="00A22C5D">
      <w:pPr>
        <w:rPr>
          <w:rFonts w:ascii="Franklin Gothic Book" w:hAnsi="Franklin Gothic Book"/>
        </w:rPr>
      </w:pPr>
    </w:p>
    <w:p w:rsidR="00A22C5D" w:rsidRDefault="00A22C5D" w:rsidP="00A22C5D">
      <w:pPr>
        <w:rPr>
          <w:rFonts w:ascii="Franklin Gothic Book" w:hAnsi="Franklin Gothic Book"/>
          <w:lang w:eastAsia="ar-SA"/>
        </w:rPr>
      </w:pPr>
    </w:p>
    <w:p w:rsidR="00A22C5D" w:rsidRDefault="00A22C5D" w:rsidP="00A22C5D">
      <w:pPr>
        <w:rPr>
          <w:rFonts w:ascii="Franklin Gothic Book" w:hAnsi="Franklin Gothic Book"/>
          <w:lang w:eastAsia="ar-SA"/>
        </w:rPr>
      </w:pPr>
    </w:p>
    <w:p w:rsidR="00A22C5D" w:rsidRDefault="00A22C5D" w:rsidP="00A22C5D">
      <w:pPr>
        <w:rPr>
          <w:rFonts w:ascii="Franklin Gothic Book" w:hAnsi="Franklin Gothic Book"/>
          <w:lang w:eastAsia="ar-SA"/>
        </w:rPr>
      </w:pPr>
    </w:p>
    <w:p w:rsidR="00A22C5D" w:rsidRPr="00A22C5D" w:rsidRDefault="00A22C5D" w:rsidP="00A22C5D">
      <w:pPr>
        <w:rPr>
          <w:rFonts w:ascii="Franklin Gothic Book" w:hAnsi="Franklin Gothic Book"/>
          <w:lang w:eastAsia="ar-SA"/>
        </w:rPr>
      </w:pPr>
    </w:p>
    <w:p w:rsidR="00A22C5D" w:rsidRPr="00A22C5D" w:rsidRDefault="00A22C5D" w:rsidP="00A22C5D">
      <w:pPr>
        <w:jc w:val="center"/>
        <w:rPr>
          <w:rFonts w:ascii="Franklin Gothic Book" w:hAnsi="Franklin Gothic Book"/>
          <w:b/>
        </w:rPr>
      </w:pPr>
      <w:r w:rsidRPr="00A22C5D">
        <w:rPr>
          <w:rFonts w:ascii="Franklin Gothic Book" w:hAnsi="Franklin Gothic Book"/>
          <w:b/>
        </w:rPr>
        <w:t>Приложение №1</w:t>
      </w:r>
    </w:p>
    <w:p w:rsidR="00A22C5D" w:rsidRPr="00A22C5D" w:rsidRDefault="00A22C5D" w:rsidP="00A22C5D">
      <w:pPr>
        <w:jc w:val="center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jc w:val="center"/>
        <w:rPr>
          <w:rFonts w:ascii="Franklin Gothic Book" w:hAnsi="Franklin Gothic Book"/>
          <w:b/>
        </w:rPr>
      </w:pPr>
      <w:r w:rsidRPr="00A22C5D">
        <w:rPr>
          <w:rFonts w:ascii="Franklin Gothic Book" w:hAnsi="Franklin Gothic Book"/>
          <w:b/>
        </w:rPr>
        <w:t>к договору №_________ от «_____» __________2015г.</w:t>
      </w:r>
    </w:p>
    <w:p w:rsidR="00A22C5D" w:rsidRPr="00A22C5D" w:rsidRDefault="00A22C5D" w:rsidP="00A22C5D">
      <w:pPr>
        <w:shd w:val="clear" w:color="auto" w:fill="FFFFFF"/>
        <w:jc w:val="center"/>
        <w:rPr>
          <w:rFonts w:ascii="Franklin Gothic Book" w:hAnsi="Franklin Gothic Book"/>
        </w:rPr>
      </w:pPr>
    </w:p>
    <w:p w:rsidR="00A22C5D" w:rsidRPr="00A22C5D" w:rsidRDefault="00A22C5D" w:rsidP="00A22C5D">
      <w:pPr>
        <w:shd w:val="clear" w:color="auto" w:fill="FFFFFF"/>
        <w:jc w:val="center"/>
        <w:rPr>
          <w:rFonts w:ascii="Franklin Gothic Book" w:hAnsi="Franklin Gothic Book"/>
        </w:rPr>
      </w:pPr>
    </w:p>
    <w:p w:rsidR="00A22C5D" w:rsidRPr="00A22C5D" w:rsidRDefault="00A22C5D" w:rsidP="00A22C5D">
      <w:pPr>
        <w:shd w:val="clear" w:color="auto" w:fill="FFFFFF"/>
        <w:jc w:val="center"/>
        <w:rPr>
          <w:rFonts w:ascii="Franklin Gothic Book" w:hAnsi="Franklin Gothic Book"/>
        </w:rPr>
      </w:pPr>
      <w:r w:rsidRPr="00A22C5D">
        <w:rPr>
          <w:rFonts w:ascii="Franklin Gothic Book" w:hAnsi="Franklin Gothic Book"/>
        </w:rPr>
        <w:t>СПЕЦИФИКАЦИЯ ПОСТАВЛЯЕМОГО ТОВАРА</w:t>
      </w:r>
    </w:p>
    <w:p w:rsidR="00A22C5D" w:rsidRPr="00A22C5D" w:rsidRDefault="00A22C5D" w:rsidP="00A22C5D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7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134"/>
        <w:gridCol w:w="1134"/>
        <w:gridCol w:w="1134"/>
        <w:gridCol w:w="1529"/>
      </w:tblGrid>
      <w:tr w:rsidR="00A22C5D" w:rsidRPr="00A22C5D" w:rsidTr="005E7108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22C5D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A22C5D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A22C5D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22C5D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22C5D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A22C5D">
              <w:rPr>
                <w:rFonts w:ascii="Franklin Gothic Book" w:hAnsi="Franklin Gothic Book"/>
                <w:b/>
                <w:bCs/>
              </w:rPr>
              <w:t>и</w:t>
            </w:r>
            <w:r w:rsidRPr="00A22C5D">
              <w:rPr>
                <w:rFonts w:ascii="Franklin Gothic Book" w:hAnsi="Franklin Gothic Book"/>
                <w:b/>
                <w:bCs/>
              </w:rPr>
              <w:t>з</w:t>
            </w:r>
            <w:r w:rsidRPr="00A22C5D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A22C5D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22C5D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22C5D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>уч</w:t>
            </w:r>
            <w:r>
              <w:rPr>
                <w:rFonts w:ascii="Franklin Gothic Book" w:hAnsi="Franklin Gothic Book"/>
                <w:b/>
                <w:bCs/>
              </w:rPr>
              <w:t>е</w:t>
            </w:r>
            <w:r>
              <w:rPr>
                <w:rFonts w:ascii="Franklin Gothic Book" w:hAnsi="Franklin Gothic Book"/>
                <w:b/>
                <w:bCs/>
              </w:rPr>
              <w:t xml:space="preserve">та </w:t>
            </w:r>
            <w:r w:rsidRPr="00A22C5D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Сумма </w:t>
            </w:r>
            <w:r w:rsidRPr="00A22C5D">
              <w:rPr>
                <w:rFonts w:ascii="Franklin Gothic Book" w:hAnsi="Franklin Gothic Book"/>
                <w:b/>
                <w:bCs/>
              </w:rPr>
              <w:t xml:space="preserve">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A22C5D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</w:tr>
      <w:tr w:rsidR="00A22C5D" w:rsidRPr="00A22C5D" w:rsidTr="005E7108">
        <w:trPr>
          <w:trHeight w:val="298"/>
        </w:trPr>
        <w:tc>
          <w:tcPr>
            <w:tcW w:w="534" w:type="dxa"/>
            <w:noWrap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22C5D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2C5D" w:rsidRPr="00A22C5D" w:rsidRDefault="00A22C5D" w:rsidP="00A22C5D">
            <w:pPr>
              <w:rPr>
                <w:rFonts w:ascii="Franklin Gothic Book" w:hAnsi="Franklin Gothic Book"/>
                <w:color w:val="000000"/>
              </w:rPr>
            </w:pPr>
            <w:r w:rsidRPr="00A22C5D">
              <w:rPr>
                <w:rFonts w:ascii="Franklin Gothic Book" w:hAnsi="Franklin Gothic Book"/>
                <w:color w:val="000000"/>
              </w:rPr>
              <w:t>Пластик</w:t>
            </w:r>
            <w:r w:rsidRPr="00A22C5D">
              <w:rPr>
                <w:rFonts w:ascii="Franklin Gothic Book" w:hAnsi="Franklin Gothic Book"/>
              </w:rPr>
              <w:t xml:space="preserve"> </w:t>
            </w:r>
            <w:r w:rsidRPr="00A22C5D">
              <w:rPr>
                <w:rFonts w:ascii="Franklin Gothic Book" w:hAnsi="Franklin Gothic Book"/>
                <w:color w:val="000000"/>
              </w:rPr>
              <w:t xml:space="preserve">холодный,  желтый, для разметки </w:t>
            </w:r>
            <w:proofErr w:type="spellStart"/>
            <w:proofErr w:type="gramStart"/>
            <w:r w:rsidRPr="00A22C5D">
              <w:rPr>
                <w:rFonts w:ascii="Franklin Gothic Book" w:hAnsi="Franklin Gothic Book"/>
                <w:color w:val="000000"/>
              </w:rPr>
              <w:t>асфальто</w:t>
            </w:r>
            <w:proofErr w:type="spellEnd"/>
            <w:r w:rsidRPr="00A22C5D">
              <w:rPr>
                <w:rFonts w:ascii="Franklin Gothic Book" w:hAnsi="Franklin Gothic Book"/>
                <w:color w:val="000000"/>
              </w:rPr>
              <w:t>-бетонных</w:t>
            </w:r>
            <w:proofErr w:type="gramEnd"/>
            <w:r w:rsidRPr="00A22C5D">
              <w:rPr>
                <w:rFonts w:ascii="Franklin Gothic Book" w:hAnsi="Franklin Gothic Book"/>
                <w:color w:val="000000"/>
              </w:rPr>
              <w:t xml:space="preserve"> работ (тара 15кг)</w:t>
            </w:r>
          </w:p>
        </w:tc>
        <w:tc>
          <w:tcPr>
            <w:tcW w:w="1134" w:type="dxa"/>
            <w:noWrap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</w:rPr>
            </w:pPr>
            <w:r w:rsidRPr="00A22C5D">
              <w:rPr>
                <w:rFonts w:ascii="Franklin Gothic Book" w:hAnsi="Franklin Gothic Book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22C5D">
              <w:rPr>
                <w:rFonts w:ascii="Franklin Gothic Book" w:hAnsi="Franklin Gothic Book"/>
                <w:color w:val="000000"/>
              </w:rPr>
              <w:t>495</w:t>
            </w:r>
          </w:p>
        </w:tc>
        <w:tc>
          <w:tcPr>
            <w:tcW w:w="1134" w:type="dxa"/>
            <w:noWrap/>
            <w:vAlign w:val="center"/>
          </w:tcPr>
          <w:p w:rsidR="00A22C5D" w:rsidRPr="00A22C5D" w:rsidRDefault="00A22C5D" w:rsidP="00A22C5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A22C5D" w:rsidRPr="00A22C5D" w:rsidRDefault="00A22C5D" w:rsidP="00A22C5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A22C5D" w:rsidRPr="00A22C5D" w:rsidTr="005E7108">
        <w:trPr>
          <w:trHeight w:val="298"/>
        </w:trPr>
        <w:tc>
          <w:tcPr>
            <w:tcW w:w="534" w:type="dxa"/>
            <w:noWrap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</w:rPr>
            </w:pPr>
            <w:r w:rsidRPr="00A22C5D">
              <w:rPr>
                <w:rFonts w:ascii="Franklin Gothic Book" w:hAnsi="Franklin Gothic Book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2C5D" w:rsidRPr="00A22C5D" w:rsidRDefault="00A22C5D" w:rsidP="00A22C5D">
            <w:pPr>
              <w:rPr>
                <w:rFonts w:ascii="Franklin Gothic Book" w:hAnsi="Franklin Gothic Book"/>
                <w:color w:val="000000"/>
              </w:rPr>
            </w:pPr>
            <w:r w:rsidRPr="00A22C5D">
              <w:rPr>
                <w:rFonts w:ascii="Franklin Gothic Book" w:hAnsi="Franklin Gothic Book"/>
                <w:color w:val="000000"/>
              </w:rPr>
              <w:t>Отвердитель холодного пластика (тара 150гр)</w:t>
            </w:r>
          </w:p>
        </w:tc>
        <w:tc>
          <w:tcPr>
            <w:tcW w:w="1134" w:type="dxa"/>
            <w:noWrap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22C5D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22C5D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1134" w:type="dxa"/>
            <w:noWrap/>
            <w:vAlign w:val="center"/>
          </w:tcPr>
          <w:p w:rsidR="00A22C5D" w:rsidRPr="00A22C5D" w:rsidRDefault="00A22C5D" w:rsidP="00A22C5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A22C5D" w:rsidRPr="00A22C5D" w:rsidRDefault="00A22C5D" w:rsidP="00A22C5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A22C5D" w:rsidRPr="00A22C5D" w:rsidTr="005E7108">
        <w:trPr>
          <w:trHeight w:val="298"/>
        </w:trPr>
        <w:tc>
          <w:tcPr>
            <w:tcW w:w="534" w:type="dxa"/>
            <w:noWrap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</w:rPr>
            </w:pPr>
            <w:r w:rsidRPr="00A22C5D">
              <w:rPr>
                <w:rFonts w:ascii="Franklin Gothic Book" w:hAnsi="Franklin Gothic Book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2C5D" w:rsidRPr="00A22C5D" w:rsidRDefault="00A22C5D" w:rsidP="00A22C5D">
            <w:pPr>
              <w:rPr>
                <w:rFonts w:ascii="Franklin Gothic Book" w:hAnsi="Franklin Gothic Book"/>
                <w:color w:val="000000"/>
              </w:rPr>
            </w:pPr>
            <w:proofErr w:type="spellStart"/>
            <w:r w:rsidRPr="00A22C5D">
              <w:rPr>
                <w:rFonts w:ascii="Franklin Gothic Book" w:hAnsi="Franklin Gothic Book"/>
                <w:color w:val="000000"/>
              </w:rPr>
              <w:t>Стеклошарики</w:t>
            </w:r>
            <w:proofErr w:type="spellEnd"/>
            <w:r w:rsidRPr="00A22C5D">
              <w:rPr>
                <w:rFonts w:ascii="Franklin Gothic Book" w:hAnsi="Franklin Gothic Book"/>
                <w:color w:val="000000"/>
              </w:rPr>
              <w:t xml:space="preserve">  </w:t>
            </w:r>
            <w:proofErr w:type="gramStart"/>
            <w:r w:rsidRPr="00A22C5D">
              <w:rPr>
                <w:rFonts w:ascii="Franklin Gothic Book" w:hAnsi="Franklin Gothic Book"/>
                <w:color w:val="000000"/>
              </w:rPr>
              <w:t>светоотражающие</w:t>
            </w:r>
            <w:proofErr w:type="gramEnd"/>
            <w:r w:rsidRPr="00A22C5D">
              <w:rPr>
                <w:rFonts w:ascii="Franklin Gothic Book" w:hAnsi="Franklin Gothic Book"/>
                <w:color w:val="000000"/>
              </w:rPr>
              <w:t xml:space="preserve"> (тара 25кг) </w:t>
            </w:r>
          </w:p>
        </w:tc>
        <w:tc>
          <w:tcPr>
            <w:tcW w:w="1134" w:type="dxa"/>
            <w:noWrap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22C5D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A22C5D" w:rsidRPr="00A22C5D" w:rsidRDefault="00A22C5D" w:rsidP="00A22C5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22C5D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A22C5D" w:rsidRPr="00A22C5D" w:rsidRDefault="00A22C5D" w:rsidP="00A22C5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A22C5D" w:rsidRPr="00A22C5D" w:rsidRDefault="00A22C5D" w:rsidP="00A22C5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A22C5D" w:rsidRPr="00A22C5D" w:rsidTr="005E7108">
        <w:trPr>
          <w:trHeight w:val="249"/>
        </w:trPr>
        <w:tc>
          <w:tcPr>
            <w:tcW w:w="7905" w:type="dxa"/>
            <w:gridSpan w:val="5"/>
            <w:noWrap/>
            <w:vAlign w:val="center"/>
          </w:tcPr>
          <w:p w:rsidR="00A22C5D" w:rsidRPr="00A22C5D" w:rsidRDefault="00A22C5D" w:rsidP="00A22C5D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A22C5D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A22C5D" w:rsidRPr="00A22C5D" w:rsidRDefault="00A22C5D" w:rsidP="00A22C5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A22C5D" w:rsidRPr="00A22C5D" w:rsidTr="005E7108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A22C5D" w:rsidRPr="00A22C5D" w:rsidRDefault="00A22C5D" w:rsidP="00A22C5D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A22C5D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1529" w:type="dxa"/>
            <w:noWrap/>
            <w:vAlign w:val="center"/>
          </w:tcPr>
          <w:p w:rsidR="00A22C5D" w:rsidRPr="00A22C5D" w:rsidRDefault="00A22C5D" w:rsidP="00A22C5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A22C5D" w:rsidRPr="00A22C5D" w:rsidTr="005E7108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A22C5D" w:rsidRPr="00A22C5D" w:rsidRDefault="00A22C5D" w:rsidP="00A22C5D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A22C5D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1529" w:type="dxa"/>
            <w:noWrap/>
            <w:vAlign w:val="center"/>
          </w:tcPr>
          <w:p w:rsidR="00A22C5D" w:rsidRPr="00A22C5D" w:rsidRDefault="00A22C5D" w:rsidP="00A22C5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  <w:r w:rsidRPr="00A22C5D">
        <w:rPr>
          <w:rFonts w:ascii="Franklin Gothic Book" w:hAnsi="Franklin Gothic Book"/>
          <w:b/>
        </w:rPr>
        <w:t xml:space="preserve">      </w:t>
      </w: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</w:rPr>
      </w:pPr>
      <w:r w:rsidRPr="00A22C5D">
        <w:rPr>
          <w:rFonts w:ascii="Franklin Gothic Book" w:hAnsi="Franklin Gothic Book"/>
          <w:b/>
        </w:rPr>
        <w:t>Всего к оплате: ________________________________________</w:t>
      </w: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</w:rPr>
      </w:pPr>
      <w:r w:rsidRPr="00A22C5D">
        <w:rPr>
          <w:rFonts w:ascii="Franklin Gothic Book" w:hAnsi="Franklin Gothic Book"/>
        </w:rPr>
        <w:t xml:space="preserve">       Срок поставки: _____________  рабочих  дней со дня подписания настоящего Договора, Приложения №1, Приложения №2 обеими Сторонами. </w:t>
      </w: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  <w:r w:rsidRPr="00A22C5D">
        <w:rPr>
          <w:rFonts w:ascii="Franklin Gothic Book" w:hAnsi="Franklin Gothic Book"/>
          <w:b/>
        </w:rPr>
        <w:t>ОТ ПОСТАВЩИКА</w:t>
      </w:r>
      <w:r w:rsidRPr="00A22C5D">
        <w:rPr>
          <w:rFonts w:ascii="Franklin Gothic Book" w:hAnsi="Franklin Gothic Book"/>
          <w:b/>
        </w:rPr>
        <w:tab/>
      </w:r>
      <w:r w:rsidRPr="00A22C5D">
        <w:rPr>
          <w:rFonts w:ascii="Franklin Gothic Book" w:hAnsi="Franklin Gothic Book"/>
          <w:b/>
        </w:rPr>
        <w:tab/>
      </w:r>
      <w:r w:rsidRPr="00A22C5D">
        <w:rPr>
          <w:rFonts w:ascii="Franklin Gothic Book" w:hAnsi="Franklin Gothic Book"/>
          <w:b/>
        </w:rPr>
        <w:tab/>
      </w:r>
      <w:r w:rsidRPr="00A22C5D">
        <w:rPr>
          <w:rFonts w:ascii="Franklin Gothic Book" w:hAnsi="Franklin Gothic Book"/>
          <w:b/>
        </w:rPr>
        <w:tab/>
        <w:t xml:space="preserve">                                                          </w:t>
      </w:r>
      <w:r>
        <w:rPr>
          <w:rFonts w:ascii="Franklin Gothic Book" w:hAnsi="Franklin Gothic Book"/>
          <w:b/>
        </w:rPr>
        <w:t xml:space="preserve">     </w:t>
      </w:r>
      <w:r w:rsidRPr="00A22C5D">
        <w:rPr>
          <w:rFonts w:ascii="Franklin Gothic Book" w:hAnsi="Franklin Gothic Book"/>
          <w:b/>
        </w:rPr>
        <w:t>ОТ ПОКУПАТЕЛЯ</w:t>
      </w: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shd w:val="clear" w:color="auto" w:fill="FFFFFF"/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rPr>
          <w:rFonts w:ascii="Franklin Gothic Book" w:hAnsi="Franklin Gothic Book"/>
          <w:b/>
        </w:rPr>
      </w:pPr>
      <w:r w:rsidRPr="00A22C5D">
        <w:rPr>
          <w:rFonts w:ascii="Franklin Gothic Book" w:hAnsi="Franklin Gothic Book"/>
          <w:b/>
        </w:rPr>
        <w:t xml:space="preserve">Директор </w:t>
      </w:r>
      <w:r w:rsidRPr="00A22C5D">
        <w:rPr>
          <w:rFonts w:ascii="Franklin Gothic Book" w:hAnsi="Franklin Gothic Book"/>
          <w:b/>
        </w:rPr>
        <w:tab/>
      </w:r>
      <w:r w:rsidRPr="00A22C5D">
        <w:rPr>
          <w:rFonts w:ascii="Franklin Gothic Book" w:hAnsi="Franklin Gothic Book"/>
          <w:b/>
        </w:rPr>
        <w:tab/>
      </w:r>
      <w:r w:rsidRPr="00A22C5D">
        <w:rPr>
          <w:rFonts w:ascii="Franklin Gothic Book" w:hAnsi="Franklin Gothic Book"/>
          <w:b/>
        </w:rPr>
        <w:tab/>
        <w:t xml:space="preserve">                                                                             Первый заместитель </w:t>
      </w:r>
      <w:proofErr w:type="gramStart"/>
      <w:r w:rsidRPr="00A22C5D">
        <w:rPr>
          <w:rFonts w:ascii="Franklin Gothic Book" w:hAnsi="Franklin Gothic Book"/>
          <w:b/>
        </w:rPr>
        <w:t>технического</w:t>
      </w:r>
      <w:proofErr w:type="gramEnd"/>
      <w:r w:rsidRPr="00A22C5D">
        <w:rPr>
          <w:rFonts w:ascii="Franklin Gothic Book" w:hAnsi="Franklin Gothic Book"/>
          <w:b/>
        </w:rPr>
        <w:t xml:space="preserve">  </w:t>
      </w:r>
    </w:p>
    <w:p w:rsidR="00A22C5D" w:rsidRPr="00A22C5D" w:rsidRDefault="00A22C5D" w:rsidP="00A22C5D">
      <w:pPr>
        <w:rPr>
          <w:rFonts w:ascii="Franklin Gothic Book" w:hAnsi="Franklin Gothic Book"/>
          <w:b/>
        </w:rPr>
      </w:pPr>
      <w:r w:rsidRPr="00A22C5D">
        <w:rPr>
          <w:rFonts w:ascii="Franklin Gothic Book" w:hAnsi="Franklin Gothic Book"/>
          <w:b/>
        </w:rPr>
        <w:t xml:space="preserve">                                                                                                      директора   ОАО «НМТП»</w:t>
      </w:r>
    </w:p>
    <w:p w:rsidR="00A22C5D" w:rsidRPr="00A22C5D" w:rsidRDefault="00A22C5D" w:rsidP="00A22C5D">
      <w:pPr>
        <w:rPr>
          <w:rFonts w:ascii="Franklin Gothic Book" w:hAnsi="Franklin Gothic Book"/>
          <w:b/>
        </w:rPr>
      </w:pPr>
      <w:r w:rsidRPr="00A22C5D">
        <w:rPr>
          <w:rFonts w:ascii="Franklin Gothic Book" w:hAnsi="Franklin Gothic Book"/>
          <w:b/>
        </w:rPr>
        <w:tab/>
        <w:t xml:space="preserve"> </w:t>
      </w:r>
      <w:r w:rsidRPr="00A22C5D">
        <w:rPr>
          <w:rFonts w:ascii="Franklin Gothic Book" w:hAnsi="Franklin Gothic Book"/>
          <w:b/>
        </w:rPr>
        <w:tab/>
      </w:r>
      <w:r w:rsidRPr="00A22C5D">
        <w:rPr>
          <w:rFonts w:ascii="Franklin Gothic Book" w:hAnsi="Franklin Gothic Book"/>
          <w:b/>
        </w:rPr>
        <w:tab/>
      </w:r>
    </w:p>
    <w:p w:rsidR="00A22C5D" w:rsidRPr="00A22C5D" w:rsidRDefault="00A22C5D" w:rsidP="00A22C5D">
      <w:pPr>
        <w:rPr>
          <w:rFonts w:ascii="Franklin Gothic Book" w:hAnsi="Franklin Gothic Book"/>
          <w:b/>
        </w:rPr>
      </w:pPr>
      <w:r w:rsidRPr="00A22C5D">
        <w:rPr>
          <w:rFonts w:ascii="Franklin Gothic Book" w:hAnsi="Franklin Gothic Book"/>
          <w:b/>
        </w:rPr>
        <w:t xml:space="preserve">_________________  </w:t>
      </w:r>
      <w:r w:rsidRPr="00A22C5D">
        <w:rPr>
          <w:rFonts w:ascii="Franklin Gothic Book" w:hAnsi="Franklin Gothic Book"/>
          <w:b/>
        </w:rPr>
        <w:tab/>
        <w:t xml:space="preserve">                                                 ______________________</w:t>
      </w:r>
      <w:proofErr w:type="spellStart"/>
      <w:r w:rsidRPr="00A22C5D">
        <w:rPr>
          <w:rFonts w:ascii="Franklin Gothic Book" w:hAnsi="Franklin Gothic Book"/>
          <w:b/>
        </w:rPr>
        <w:t>И.М.Фофонов</w:t>
      </w:r>
      <w:proofErr w:type="spellEnd"/>
    </w:p>
    <w:p w:rsidR="00A22C5D" w:rsidRPr="00A22C5D" w:rsidRDefault="00A22C5D" w:rsidP="00A22C5D">
      <w:pPr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rPr>
          <w:rFonts w:ascii="Franklin Gothic Book" w:hAnsi="Franklin Gothic Book"/>
          <w:b/>
        </w:rPr>
      </w:pPr>
    </w:p>
    <w:p w:rsidR="00A22C5D" w:rsidRPr="00A22C5D" w:rsidRDefault="00A22C5D" w:rsidP="00A22C5D">
      <w:pPr>
        <w:rPr>
          <w:rFonts w:ascii="Franklin Gothic Book" w:hAnsi="Franklin Gothic Book"/>
          <w:b/>
        </w:rPr>
      </w:pPr>
      <w:r w:rsidRPr="00A22C5D">
        <w:rPr>
          <w:rFonts w:ascii="Franklin Gothic Book" w:hAnsi="Franklin Gothic Book"/>
          <w:b/>
        </w:rPr>
        <w:t>«___» _______________________2015г.</w:t>
      </w:r>
      <w:r w:rsidRPr="00A22C5D">
        <w:rPr>
          <w:rFonts w:ascii="Franklin Gothic Book" w:hAnsi="Franklin Gothic Book"/>
          <w:b/>
        </w:rPr>
        <w:tab/>
        <w:t xml:space="preserve">                   «___» ___________________________2015г.</w:t>
      </w:r>
    </w:p>
    <w:p w:rsidR="00366EF9" w:rsidRPr="00A22C5D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Default="00366EF9" w:rsidP="00366EF9">
      <w:pPr>
        <w:shd w:val="clear" w:color="auto" w:fill="FFFFFF"/>
        <w:rPr>
          <w:rFonts w:ascii="Franklin Gothic Book" w:hAnsi="Franklin Gothic Book"/>
        </w:rPr>
      </w:pPr>
    </w:p>
    <w:p w:rsidR="00A22C5D" w:rsidRDefault="00A22C5D" w:rsidP="00366EF9">
      <w:pPr>
        <w:shd w:val="clear" w:color="auto" w:fill="FFFFFF"/>
        <w:rPr>
          <w:rFonts w:ascii="Franklin Gothic Book" w:hAnsi="Franklin Gothic Book"/>
        </w:rPr>
      </w:pPr>
    </w:p>
    <w:p w:rsidR="00A22C5D" w:rsidRDefault="00A22C5D" w:rsidP="00366EF9">
      <w:pPr>
        <w:shd w:val="clear" w:color="auto" w:fill="FFFFFF"/>
        <w:rPr>
          <w:rFonts w:ascii="Franklin Gothic Book" w:hAnsi="Franklin Gothic Book"/>
        </w:rPr>
      </w:pPr>
    </w:p>
    <w:p w:rsidR="00A22C5D" w:rsidRDefault="00A22C5D" w:rsidP="00366EF9">
      <w:pPr>
        <w:shd w:val="clear" w:color="auto" w:fill="FFFFFF"/>
        <w:rPr>
          <w:rFonts w:ascii="Franklin Gothic Book" w:hAnsi="Franklin Gothic Book"/>
        </w:rPr>
      </w:pPr>
    </w:p>
    <w:p w:rsidR="00A22C5D" w:rsidRDefault="00A22C5D" w:rsidP="00366EF9">
      <w:pPr>
        <w:shd w:val="clear" w:color="auto" w:fill="FFFFFF"/>
        <w:rPr>
          <w:rFonts w:ascii="Franklin Gothic Book" w:hAnsi="Franklin Gothic Book"/>
        </w:rPr>
      </w:pPr>
    </w:p>
    <w:p w:rsidR="00A22C5D" w:rsidRDefault="00A22C5D" w:rsidP="00366EF9">
      <w:pPr>
        <w:shd w:val="clear" w:color="auto" w:fill="FFFFFF"/>
        <w:rPr>
          <w:rFonts w:ascii="Franklin Gothic Book" w:hAnsi="Franklin Gothic Book"/>
        </w:rPr>
      </w:pPr>
    </w:p>
    <w:p w:rsidR="00A22C5D" w:rsidRDefault="00A22C5D" w:rsidP="00366EF9">
      <w:pPr>
        <w:shd w:val="clear" w:color="auto" w:fill="FFFFFF"/>
        <w:rPr>
          <w:rFonts w:ascii="Franklin Gothic Book" w:hAnsi="Franklin Gothic Book"/>
        </w:rPr>
      </w:pPr>
    </w:p>
    <w:p w:rsidR="00A22C5D" w:rsidRDefault="00A22C5D" w:rsidP="00366EF9">
      <w:pPr>
        <w:shd w:val="clear" w:color="auto" w:fill="FFFFFF"/>
        <w:rPr>
          <w:rFonts w:ascii="Franklin Gothic Book" w:hAnsi="Franklin Gothic Book"/>
        </w:rPr>
      </w:pPr>
    </w:p>
    <w:p w:rsidR="00A22C5D" w:rsidRDefault="00A22C5D" w:rsidP="00366EF9">
      <w:pPr>
        <w:shd w:val="clear" w:color="auto" w:fill="FFFFFF"/>
        <w:rPr>
          <w:rFonts w:ascii="Franklin Gothic Book" w:hAnsi="Franklin Gothic Book"/>
        </w:rPr>
      </w:pPr>
    </w:p>
    <w:p w:rsidR="00A22C5D" w:rsidRDefault="00A22C5D" w:rsidP="00366EF9">
      <w:pPr>
        <w:shd w:val="clear" w:color="auto" w:fill="FFFFFF"/>
        <w:rPr>
          <w:rFonts w:ascii="Franklin Gothic Book" w:hAnsi="Franklin Gothic Book"/>
        </w:rPr>
      </w:pPr>
    </w:p>
    <w:p w:rsidR="00A22C5D" w:rsidRDefault="00A22C5D" w:rsidP="00366EF9">
      <w:pPr>
        <w:shd w:val="clear" w:color="auto" w:fill="FFFFFF"/>
        <w:rPr>
          <w:rFonts w:ascii="Franklin Gothic Book" w:hAnsi="Franklin Gothic Book"/>
        </w:rPr>
      </w:pPr>
    </w:p>
    <w:p w:rsidR="00A22C5D" w:rsidRDefault="00A22C5D" w:rsidP="00366EF9">
      <w:pPr>
        <w:shd w:val="clear" w:color="auto" w:fill="FFFFFF"/>
        <w:rPr>
          <w:rFonts w:ascii="Franklin Gothic Book" w:hAnsi="Franklin Gothic Book"/>
        </w:rPr>
      </w:pPr>
    </w:p>
    <w:p w:rsidR="00A22C5D" w:rsidRDefault="00A22C5D" w:rsidP="00366EF9">
      <w:pPr>
        <w:shd w:val="clear" w:color="auto" w:fill="FFFFFF"/>
        <w:rPr>
          <w:rFonts w:ascii="Franklin Gothic Book" w:hAnsi="Franklin Gothic Book"/>
        </w:rPr>
      </w:pPr>
    </w:p>
    <w:p w:rsidR="00A22C5D" w:rsidRPr="00366EF9" w:rsidRDefault="00A22C5D" w:rsidP="00366EF9">
      <w:pPr>
        <w:shd w:val="clear" w:color="auto" w:fill="FFFFFF"/>
        <w:rPr>
          <w:rFonts w:ascii="Franklin Gothic Book" w:hAnsi="Franklin Gothic Book"/>
        </w:rPr>
      </w:pPr>
    </w:p>
    <w:p w:rsidR="000B12A7" w:rsidRPr="00F24D9D" w:rsidRDefault="00366EF9" w:rsidP="00A22C5D">
      <w:pPr>
        <w:shd w:val="clear" w:color="auto" w:fill="FFFFFF"/>
        <w:rPr>
          <w:rFonts w:ascii="Franklin Gothic Book" w:eastAsia="Calibri" w:hAnsi="Franklin Gothic Book"/>
          <w:b/>
          <w:lang w:eastAsia="en-US"/>
        </w:rPr>
      </w:pPr>
      <w:r w:rsidRPr="00366EF9">
        <w:rPr>
          <w:rFonts w:ascii="Franklin Gothic Book" w:hAnsi="Franklin Gothic Book"/>
          <w:b/>
        </w:rPr>
        <w:t xml:space="preserve">      </w:t>
      </w:r>
      <w:r w:rsidR="00F24D9D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</w:t>
      </w:r>
      <w:r w:rsidR="000B12A7" w:rsidRPr="00F24D9D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B12A7" w:rsidRPr="00F24D9D" w:rsidRDefault="000B12A7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B12A7" w:rsidRPr="00F24D9D" w:rsidRDefault="000B12A7" w:rsidP="000B12A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F24D9D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B12A7" w:rsidRPr="00F24D9D" w:rsidRDefault="000B12A7" w:rsidP="000B12A7">
      <w:pPr>
        <w:rPr>
          <w:rFonts w:ascii="Franklin Gothic Book" w:eastAsia="Calibri" w:hAnsi="Franklin Gothic Book"/>
          <w:lang w:eastAsia="en-US"/>
        </w:rPr>
      </w:pPr>
    </w:p>
    <w:p w:rsidR="000B12A7" w:rsidRPr="00F24D9D" w:rsidRDefault="000B12A7" w:rsidP="000B12A7">
      <w:pPr>
        <w:jc w:val="both"/>
        <w:rPr>
          <w:rFonts w:ascii="Franklin Gothic Book" w:eastAsia="Calibri" w:hAnsi="Franklin Gothic Book"/>
          <w:lang w:eastAsia="en-US"/>
        </w:rPr>
      </w:pPr>
      <w:r w:rsidRPr="00F24D9D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F24D9D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F24D9D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F24D9D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F24D9D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F24D9D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F24D9D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F24D9D">
        <w:rPr>
          <w:rFonts w:ascii="Franklin Gothic Book" w:eastAsia="Calibri" w:hAnsi="Franklin Gothic Book"/>
          <w:lang w:eastAsia="en-US"/>
        </w:rPr>
        <w:t>н</w:t>
      </w:r>
      <w:r w:rsidRPr="00F24D9D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0B12A7" w:rsidRPr="00F24D9D" w:rsidRDefault="000B12A7" w:rsidP="000B12A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427"/>
      </w:tblGrid>
      <w:tr w:rsidR="000B12A7" w:rsidRPr="00F24D9D" w:rsidTr="000B12A7">
        <w:trPr>
          <w:trHeight w:hRule="exact" w:val="6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F24D9D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0B12A7" w:rsidRPr="00F24D9D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F24D9D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0B12A7" w:rsidRPr="00F24D9D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0B12A7" w:rsidRPr="00F24D9D" w:rsidTr="000B12A7">
        <w:trPr>
          <w:trHeight w:val="693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F24D9D" w:rsidRDefault="000B12A7" w:rsidP="000B12A7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1. Поставщик, </w:t>
            </w:r>
            <w:r w:rsidRPr="00F24D9D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ю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щий признак связанности.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0B12A7" w:rsidRPr="00F24D9D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легиального органа управления.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0B12A7" w:rsidRPr="00F24D9D" w:rsidRDefault="000B12A7" w:rsidP="000B12A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F24D9D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F24D9D" w:rsidRDefault="000B12A7" w:rsidP="000B12A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которыми</w:t>
            </w:r>
            <w:proofErr w:type="gramEnd"/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0B12A7" w:rsidRPr="00F24D9D" w:rsidRDefault="000B12A7" w:rsidP="000B12A7">
      <w:pPr>
        <w:rPr>
          <w:rFonts w:ascii="Franklin Gothic Book" w:eastAsia="Calibri" w:hAnsi="Franklin Gothic Book"/>
          <w:lang w:eastAsia="en-US"/>
        </w:rPr>
      </w:pPr>
      <w:r w:rsidRPr="00F24D9D">
        <w:rPr>
          <w:rFonts w:ascii="Franklin Gothic Book" w:eastAsia="Calibri" w:hAnsi="Franklin Gothic Book"/>
          <w:lang w:eastAsia="en-US"/>
        </w:rPr>
        <w:br w:type="textWrapping" w:clear="all"/>
      </w:r>
    </w:p>
    <w:p w:rsidR="000B12A7" w:rsidRPr="00F24D9D" w:rsidRDefault="000B12A7" w:rsidP="000B12A7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F24D9D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0B12A7" w:rsidRPr="00F24D9D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F24D9D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F24D9D" w:rsidRDefault="000B12A7" w:rsidP="000B12A7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F24D9D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0B12A7" w:rsidRPr="00F24D9D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F24D9D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0B12A7" w:rsidRPr="00F24D9D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F24D9D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F24D9D" w:rsidRDefault="000B12A7" w:rsidP="000B12A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24D9D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я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е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н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0B12A7" w:rsidRPr="00F24D9D" w:rsidRDefault="000B12A7" w:rsidP="000B12A7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sz w:val="20"/>
          <w:szCs w:val="20"/>
          <w:lang w:eastAsia="hi-IN" w:bidi="hi-IN"/>
        </w:rPr>
      </w:pPr>
      <w:r w:rsidRPr="00F24D9D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0B12A7" w:rsidRPr="00F24D9D" w:rsidRDefault="000B12A7" w:rsidP="000B12A7">
      <w:pPr>
        <w:tabs>
          <w:tab w:val="left" w:pos="1842"/>
        </w:tabs>
        <w:rPr>
          <w:rFonts w:ascii="Franklin Gothic Book" w:hAnsi="Franklin Gothic Book"/>
          <w:sz w:val="20"/>
          <w:szCs w:val="20"/>
          <w:lang w:eastAsia="hi-IN" w:bidi="hi-IN"/>
        </w:rPr>
      </w:pPr>
    </w:p>
    <w:p w:rsidR="00BF33EC" w:rsidRDefault="00BF33EC" w:rsidP="002C546F">
      <w:pPr>
        <w:jc w:val="both"/>
        <w:rPr>
          <w:rFonts w:ascii="Franklin Gothic Book" w:hAnsi="Franklin Gothic Book"/>
          <w:b/>
          <w:kern w:val="28"/>
        </w:rPr>
      </w:pPr>
    </w:p>
    <w:p w:rsidR="009D43B2" w:rsidRPr="00F24D9D" w:rsidRDefault="009D43B2" w:rsidP="002C546F">
      <w:pPr>
        <w:jc w:val="both"/>
        <w:rPr>
          <w:rFonts w:ascii="Franklin Gothic Book" w:hAnsi="Franklin Gothic Book"/>
          <w:b/>
          <w:kern w:val="28"/>
        </w:rPr>
      </w:pPr>
    </w:p>
    <w:p w:rsidR="006E4248" w:rsidRPr="00F24D9D" w:rsidRDefault="002E69E9" w:rsidP="002C546F">
      <w:pPr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  <w:b/>
          <w:kern w:val="28"/>
        </w:rPr>
        <w:t xml:space="preserve">6. </w:t>
      </w:r>
      <w:r w:rsidR="00DE005B" w:rsidRPr="00F24D9D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F24D9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F24D9D">
        <w:rPr>
          <w:rFonts w:ascii="Franklin Gothic Book" w:hAnsi="Franklin Gothic Book"/>
          <w:b/>
          <w:kern w:val="28"/>
        </w:rPr>
        <w:t>закупке</w:t>
      </w:r>
      <w:r w:rsidR="00DE005B" w:rsidRPr="00F24D9D">
        <w:rPr>
          <w:rFonts w:ascii="Franklin Gothic Book" w:hAnsi="Franklin Gothic Book"/>
          <w:b/>
          <w:kern w:val="28"/>
        </w:rPr>
        <w:t>.</w:t>
      </w:r>
    </w:p>
    <w:p w:rsidR="000B65F6" w:rsidRPr="00F24D9D" w:rsidRDefault="006E4248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color w:val="FF0000"/>
        </w:rPr>
      </w:pP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Pr="00F24D9D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F24D9D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F24D9D">
        <w:rPr>
          <w:rFonts w:ascii="Franklin Gothic Book" w:hAnsi="Franklin Gothic Book"/>
          <w:b/>
          <w:snapToGrid w:val="0"/>
        </w:rPr>
        <w:fldChar w:fldCharType="begin"/>
      </w:r>
      <w:r w:rsidR="003D2450" w:rsidRPr="00F24D9D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F24D9D">
        <w:rPr>
          <w:rFonts w:ascii="Franklin Gothic Book" w:hAnsi="Franklin Gothic Book"/>
          <w:b/>
          <w:snapToGrid w:val="0"/>
        </w:rPr>
        <w:fldChar w:fldCharType="separate"/>
      </w:r>
      <w:r w:rsidR="007C7934">
        <w:rPr>
          <w:rFonts w:ascii="Franklin Gothic Book" w:hAnsi="Franklin Gothic Book"/>
          <w:b/>
          <w:noProof/>
          <w:snapToGrid w:val="0"/>
        </w:rPr>
        <w:t>1</w:t>
      </w:r>
      <w:r w:rsidR="003D2450" w:rsidRPr="00F24D9D">
        <w:rPr>
          <w:rFonts w:ascii="Franklin Gothic Book" w:hAnsi="Franklin Gothic Book"/>
          <w:b/>
          <w:snapToGrid w:val="0"/>
        </w:rPr>
        <w:fldChar w:fldCharType="end"/>
      </w:r>
      <w:r w:rsidR="003D2450" w:rsidRPr="00F24D9D">
        <w:rPr>
          <w:rFonts w:ascii="Franklin Gothic Book" w:hAnsi="Franklin Gothic Book"/>
          <w:b/>
          <w:snapToGrid w:val="0"/>
        </w:rPr>
        <w:t>)</w:t>
      </w:r>
    </w:p>
    <w:p w:rsidR="00D83B43" w:rsidRPr="00F24D9D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F24D9D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F24D9D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Батову</w:t>
      </w:r>
      <w:proofErr w:type="spellEnd"/>
      <w:r w:rsidRPr="00F24D9D">
        <w:rPr>
          <w:rFonts w:ascii="Franklin Gothic Book" w:hAnsi="Franklin Gothic Book"/>
        </w:rPr>
        <w:t xml:space="preserve"> С.Х.</w:t>
      </w:r>
    </w:p>
    <w:p w:rsidR="000B65F6" w:rsidRPr="00F24D9D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F24D9D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F24D9D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F24D9D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«_____»______________ года</w:t>
      </w:r>
    </w:p>
    <w:p w:rsidR="000B65F6" w:rsidRPr="00F24D9D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№________________________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F24D9D">
        <w:rPr>
          <w:rFonts w:ascii="Franklin Gothic Book" w:hAnsi="Franklin Gothic Book"/>
        </w:rPr>
        <w:t>документацию</w:t>
      </w:r>
      <w:proofErr w:type="gramEnd"/>
      <w:r w:rsidRPr="00F24D9D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F24D9D">
        <w:rPr>
          <w:rFonts w:ascii="Franklin Gothic Book" w:hAnsi="Franklin Gothic Book"/>
        </w:rPr>
        <w:t>кот</w:t>
      </w:r>
      <w:r w:rsidR="00B257BE" w:rsidRPr="00F24D9D">
        <w:rPr>
          <w:rFonts w:ascii="Franklin Gothic Book" w:hAnsi="Franklin Gothic Book"/>
        </w:rPr>
        <w:t>и</w:t>
      </w:r>
      <w:r w:rsidR="00B257BE" w:rsidRPr="00F24D9D">
        <w:rPr>
          <w:rFonts w:ascii="Franklin Gothic Book" w:hAnsi="Franklin Gothic Book"/>
        </w:rPr>
        <w:t>ровок</w:t>
      </w:r>
      <w:r w:rsidRPr="00F24D9D">
        <w:rPr>
          <w:rFonts w:ascii="Franklin Gothic Book" w:hAnsi="Franklin Gothic Book"/>
        </w:rPr>
        <w:t xml:space="preserve"> договора, мы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24D9D">
        <w:rPr>
          <w:rFonts w:ascii="Franklin Gothic Book" w:hAnsi="Franklin Gothic Book"/>
        </w:rPr>
        <w:t xml:space="preserve"> ,</w:t>
      </w:r>
      <w:proofErr w:type="gramEnd"/>
      <w:r w:rsidRPr="00F24D9D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 xml:space="preserve">(общая стоимость </w:t>
      </w:r>
      <w:r w:rsidR="00EB418A" w:rsidRPr="00F24D9D">
        <w:rPr>
          <w:rFonts w:ascii="Franklin Gothic Book" w:hAnsi="Franklin Gothic Book"/>
          <w:vertAlign w:val="superscript"/>
        </w:rPr>
        <w:t>поставки</w:t>
      </w:r>
      <w:r w:rsidRPr="00F24D9D">
        <w:rPr>
          <w:rFonts w:ascii="Franklin Gothic Book" w:hAnsi="Franklin Gothic Book"/>
          <w:vertAlign w:val="superscript"/>
        </w:rPr>
        <w:t xml:space="preserve">; </w:t>
      </w:r>
      <w:r w:rsidR="009D43B2">
        <w:rPr>
          <w:rFonts w:ascii="Franklin Gothic Book" w:hAnsi="Franklin Gothic Book"/>
          <w:vertAlign w:val="superscript"/>
        </w:rPr>
        <w:t>рубли</w:t>
      </w:r>
      <w:r w:rsidRPr="00F24D9D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 xml:space="preserve">(срок </w:t>
      </w:r>
      <w:r w:rsidR="00EB418A" w:rsidRPr="00F24D9D">
        <w:rPr>
          <w:rFonts w:ascii="Franklin Gothic Book" w:hAnsi="Franklin Gothic Book"/>
          <w:vertAlign w:val="superscript"/>
        </w:rPr>
        <w:t>поставки</w:t>
      </w:r>
      <w:r w:rsidRPr="00F24D9D">
        <w:rPr>
          <w:rFonts w:ascii="Franklin Gothic Book" w:hAnsi="Franklin Gothic Book"/>
          <w:vertAlign w:val="superscript"/>
        </w:rPr>
        <w:t>,</w:t>
      </w:r>
      <w:r w:rsidR="00663F1F">
        <w:rPr>
          <w:rFonts w:ascii="Franklin Gothic Book" w:hAnsi="Franklin Gothic Book"/>
          <w:vertAlign w:val="superscript"/>
        </w:rPr>
        <w:t xml:space="preserve"> рабочих дней</w:t>
      </w:r>
      <w:r w:rsidRPr="00F24D9D">
        <w:rPr>
          <w:rFonts w:ascii="Franklin Gothic Book" w:hAnsi="Franklin Gothic Book"/>
          <w:vertAlign w:val="superscript"/>
        </w:rPr>
        <w:t>)</w:t>
      </w:r>
    </w:p>
    <w:p w:rsidR="007C7934" w:rsidRPr="00F24D9D" w:rsidRDefault="007C7934" w:rsidP="007C7934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7C7934" w:rsidRPr="00F24D9D" w:rsidRDefault="007C7934" w:rsidP="007C793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F24D9D">
        <w:rPr>
          <w:rFonts w:ascii="Franklin Gothic Book" w:hAnsi="Franklin Gothic Book"/>
          <w:vertAlign w:val="superscript"/>
        </w:rPr>
        <w:t>,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F24D9D">
        <w:rPr>
          <w:rFonts w:ascii="Franklin Gothic Book" w:hAnsi="Franklin Gothic Book"/>
          <w:vertAlign w:val="superscript"/>
        </w:rPr>
        <w:t>)</w:t>
      </w:r>
    </w:p>
    <w:p w:rsidR="0059329B" w:rsidRPr="00F24D9D" w:rsidRDefault="0059329B" w:rsidP="005932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F50084" w:rsidRPr="00F24D9D" w:rsidRDefault="0059329B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>(</w:t>
      </w:r>
      <w:r w:rsidR="00F50084" w:rsidRPr="00F24D9D">
        <w:rPr>
          <w:rFonts w:ascii="Franklin Gothic Book" w:hAnsi="Franklin Gothic Book"/>
          <w:vertAlign w:val="superscript"/>
        </w:rPr>
        <w:t>привлечение субподрядной организации: да/нет)</w:t>
      </w:r>
    </w:p>
    <w:p w:rsidR="0059329B" w:rsidRPr="00F24D9D" w:rsidRDefault="00F50084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</w:t>
      </w:r>
      <w:r w:rsidR="0059329B" w:rsidRPr="00F24D9D">
        <w:rPr>
          <w:rFonts w:ascii="Franklin Gothic Book" w:hAnsi="Franklin Gothic Book"/>
          <w:vertAlign w:val="superscript"/>
        </w:rPr>
        <w:t>)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Настоящей заявкой подтверждаем, что: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1) </w:t>
      </w:r>
      <w:r w:rsidRPr="00F24D9D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F24D9D">
        <w:rPr>
          <w:rFonts w:ascii="Franklin Gothic Book" w:hAnsi="Franklin Gothic Book"/>
        </w:rPr>
        <w:t xml:space="preserve"> </w:t>
      </w:r>
      <w:proofErr w:type="gramStart"/>
      <w:r w:rsidRPr="00F24D9D">
        <w:rPr>
          <w:rFonts w:ascii="Franklin Gothic Book" w:hAnsi="Franklin Gothic Book"/>
          <w:i/>
        </w:rPr>
        <w:t>является</w:t>
      </w:r>
      <w:proofErr w:type="gramEnd"/>
      <w:r w:rsidRPr="00F24D9D">
        <w:rPr>
          <w:rFonts w:ascii="Franklin Gothic Book" w:hAnsi="Franklin Gothic Book"/>
          <w:i/>
        </w:rPr>
        <w:t>/не является (необходимо в</w:t>
      </w:r>
      <w:r w:rsidRPr="00F24D9D">
        <w:rPr>
          <w:rFonts w:ascii="Franklin Gothic Book" w:hAnsi="Franklin Gothic Book"/>
          <w:i/>
        </w:rPr>
        <w:t>ы</w:t>
      </w:r>
      <w:r w:rsidRPr="00F24D9D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F24D9D">
        <w:rPr>
          <w:rFonts w:ascii="Franklin Gothic Book" w:hAnsi="Franklin Gothic Book"/>
        </w:rPr>
        <w:t xml:space="preserve"> предпринимательства в соо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2) 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F24D9D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зывающим услуги) по предмету закупки;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3) </w:t>
      </w:r>
      <w:proofErr w:type="gramStart"/>
      <w:r w:rsidRPr="00F24D9D">
        <w:rPr>
          <w:rFonts w:ascii="Franklin Gothic Book" w:hAnsi="Franklin Gothic Book"/>
        </w:rPr>
        <w:t>против</w:t>
      </w:r>
      <w:proofErr w:type="gramEnd"/>
      <w:r w:rsidRPr="00F24D9D">
        <w:rPr>
          <w:rFonts w:ascii="Franklin Gothic Book" w:hAnsi="Franklin Gothic Book"/>
        </w:rPr>
        <w:t xml:space="preserve"> (</w:t>
      </w:r>
      <w:r w:rsidRPr="00F24D9D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F24D9D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F24D9D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F24D9D">
        <w:rPr>
          <w:rFonts w:ascii="Franklin Gothic Book" w:hAnsi="Franklin Gothic Book"/>
        </w:rPr>
        <w:t>не проводится процедура ли</w:t>
      </w:r>
      <w:r w:rsidRPr="00F24D9D">
        <w:rPr>
          <w:rFonts w:ascii="Franklin Gothic Book" w:hAnsi="Franklin Gothic Book"/>
        </w:rPr>
        <w:t>к</w:t>
      </w:r>
      <w:r w:rsidRPr="00F24D9D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F24D9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F24D9D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4) деятельность (</w:t>
      </w:r>
      <w:r w:rsidRPr="00F24D9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F24D9D">
        <w:rPr>
          <w:rFonts w:ascii="Franklin Gothic Book" w:hAnsi="Franklin Gothic Book"/>
        </w:rPr>
        <w:t>не приостановлена в п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шениях на дату подачи заявки на участие в закупке;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5) у (</w:t>
      </w:r>
      <w:r w:rsidRPr="00F24D9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F24D9D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F24D9D">
        <w:rPr>
          <w:rFonts w:ascii="Franklin Gothic Book" w:hAnsi="Franklin Gothic Book"/>
        </w:rPr>
        <w:t>с</w:t>
      </w:r>
      <w:r w:rsidRPr="00F24D9D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F24D9D">
        <w:rPr>
          <w:rFonts w:ascii="Franklin Gothic Book" w:hAnsi="Franklin Gothic Book"/>
        </w:rPr>
        <w:t>й</w:t>
      </w:r>
      <w:r w:rsidRPr="00F24D9D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F24D9D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F24D9D">
        <w:rPr>
          <w:rFonts w:ascii="Franklin Gothic Book" w:hAnsi="Franklin Gothic Book"/>
        </w:rPr>
        <w:t>заявителя</w:t>
      </w:r>
      <w:proofErr w:type="gramEnd"/>
      <w:r w:rsidRPr="00F24D9D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совой стоимости активов 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F24D9D">
        <w:rPr>
          <w:rFonts w:ascii="Franklin Gothic Book" w:hAnsi="Franklin Gothic Book"/>
        </w:rPr>
        <w:t>, по данным бухга</w:t>
      </w:r>
      <w:r w:rsidRPr="00F24D9D">
        <w:rPr>
          <w:rFonts w:ascii="Franklin Gothic Book" w:hAnsi="Franklin Gothic Book"/>
        </w:rPr>
        <w:t>л</w:t>
      </w:r>
      <w:r w:rsidRPr="00F24D9D">
        <w:rPr>
          <w:rFonts w:ascii="Franklin Gothic Book" w:hAnsi="Franklin Gothic Book"/>
        </w:rPr>
        <w:t>терской отчетности за последний отчетный период;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F24D9D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 xml:space="preserve">го бухгалтера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F24D9D">
        <w:rPr>
          <w:rFonts w:ascii="Franklin Gothic Book" w:hAnsi="Franklin Gothic Book"/>
        </w:rPr>
        <w:t>к</w:t>
      </w:r>
      <w:r w:rsidRPr="00F24D9D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F24D9D">
        <w:rPr>
          <w:rFonts w:ascii="Franklin Gothic Book" w:hAnsi="Franklin Gothic Book"/>
        </w:rPr>
        <w:t>я</w:t>
      </w:r>
      <w:r w:rsidRPr="00F24D9D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F24D9D">
        <w:rPr>
          <w:rFonts w:ascii="Franklin Gothic Book" w:hAnsi="Franklin Gothic Book"/>
        </w:rPr>
        <w:t xml:space="preserve"> услуги, </w:t>
      </w:r>
      <w:proofErr w:type="gramStart"/>
      <w:r w:rsidRPr="00F24D9D">
        <w:rPr>
          <w:rFonts w:ascii="Franklin Gothic Book" w:hAnsi="Franklin Gothic Book"/>
        </w:rPr>
        <w:t>являющихся</w:t>
      </w:r>
      <w:proofErr w:type="gramEnd"/>
      <w:r w:rsidRPr="00F24D9D">
        <w:rPr>
          <w:rFonts w:ascii="Franklin Gothic Book" w:hAnsi="Franklin Gothic Book"/>
        </w:rPr>
        <w:t xml:space="preserve"> объектом ос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F24D9D">
        <w:rPr>
          <w:rFonts w:ascii="Franklin Gothic Book" w:hAnsi="Franklin Gothic Book"/>
        </w:rPr>
        <w:t>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7) отсутствие в отношении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>, его учредит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F24D9D">
        <w:rPr>
          <w:rFonts w:ascii="Franklin Gothic Book" w:hAnsi="Franklin Gothic Book"/>
        </w:rPr>
        <w:t>д</w:t>
      </w:r>
      <w:r w:rsidRPr="00F24D9D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 xml:space="preserve">8) у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отсутствуют</w:t>
      </w:r>
      <w:r w:rsidRPr="00F24D9D">
        <w:rPr>
          <w:rFonts w:ascii="Franklin Gothic Book" w:hAnsi="Franklin Gothic Book"/>
          <w:b/>
          <w:bCs/>
        </w:rPr>
        <w:t xml:space="preserve"> </w:t>
      </w:r>
      <w:r w:rsidRPr="00F24D9D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купки или заказчиком, а так же</w:t>
      </w:r>
      <w:r w:rsidRPr="00F24D9D">
        <w:rPr>
          <w:rFonts w:ascii="Franklin Gothic Book" w:hAnsi="Franklin Gothic Book"/>
          <w:bCs/>
        </w:rPr>
        <w:t xml:space="preserve"> </w:t>
      </w:r>
      <w:r w:rsidRPr="00F24D9D">
        <w:rPr>
          <w:rFonts w:ascii="Franklin Gothic Book" w:hAnsi="Franklin Gothic Book"/>
          <w:i/>
        </w:rPr>
        <w:t>отсутствует</w:t>
      </w:r>
      <w:r w:rsidRPr="00F24D9D">
        <w:rPr>
          <w:rFonts w:ascii="Franklin Gothic Book" w:hAnsi="Franklin Gothic Book"/>
          <w:bCs/>
        </w:rPr>
        <w:t xml:space="preserve"> кредиторская задолженность</w:t>
      </w:r>
      <w:r w:rsidRPr="00F24D9D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тельно выставляться не будут;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F24D9D">
        <w:rPr>
          <w:rFonts w:ascii="Franklin Gothic Book" w:hAnsi="Franklin Gothic Book"/>
        </w:rPr>
        <w:t xml:space="preserve">10) вся представленная информация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я</w:t>
      </w:r>
      <w:r w:rsidRPr="00F24D9D">
        <w:rPr>
          <w:rFonts w:ascii="Franklin Gothic Book" w:hAnsi="Franklin Gothic Book"/>
        </w:rPr>
        <w:t>в</w:t>
      </w:r>
      <w:r w:rsidRPr="00F24D9D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11) если по итогам проведения закупки с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12) если заявке на участие в закупке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б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 xml:space="preserve">купке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</w:t>
      </w:r>
      <w:proofErr w:type="gramStart"/>
      <w:r w:rsidRPr="00F24D9D">
        <w:rPr>
          <w:rFonts w:ascii="Franklin Gothic Book" w:hAnsi="Franklin Gothic Book"/>
        </w:rPr>
        <w:t>в</w:t>
      </w:r>
      <w:proofErr w:type="gramEnd"/>
      <w:r w:rsidRPr="00F24D9D">
        <w:rPr>
          <w:rFonts w:ascii="Franklin Gothic Book" w:hAnsi="Franklin Gothic Book"/>
        </w:rPr>
        <w:t xml:space="preserve"> </w:t>
      </w:r>
      <w:proofErr w:type="gramStart"/>
      <w:r w:rsidRPr="00F24D9D">
        <w:rPr>
          <w:rFonts w:ascii="Franklin Gothic Book" w:hAnsi="Franklin Gothic Book"/>
        </w:rPr>
        <w:t>вследствие</w:t>
      </w:r>
      <w:proofErr w:type="gramEnd"/>
      <w:r w:rsidRPr="00F24D9D">
        <w:rPr>
          <w:rFonts w:ascii="Franklin Gothic Book" w:hAnsi="Franklin Gothic Book"/>
        </w:rPr>
        <w:t xml:space="preserve"> ее несоответствия треб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14)подтверждаем, что у </w:t>
      </w:r>
      <w:r w:rsidRPr="00F24D9D">
        <w:rPr>
          <w:rFonts w:ascii="Franklin Gothic Book" w:hAnsi="Franklin Gothic Book"/>
          <w:i/>
          <w:iCs/>
        </w:rPr>
        <w:t>(</w:t>
      </w:r>
      <w:r w:rsidRPr="00F24D9D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  <w:iCs/>
        </w:rPr>
        <w:t>)</w:t>
      </w:r>
      <w:r w:rsidRPr="00F24D9D">
        <w:rPr>
          <w:rFonts w:ascii="Franklin Gothic Book" w:hAnsi="Franklin Gothic Book"/>
        </w:rPr>
        <w:t xml:space="preserve"> устойчивое ф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нансовое состояние;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ложения:</w:t>
      </w:r>
    </w:p>
    <w:p w:rsidR="000B65F6" w:rsidRPr="00F24D9D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F24D9D">
        <w:rPr>
          <w:rFonts w:ascii="Franklin Gothic Book" w:hAnsi="Franklin Gothic Book"/>
        </w:rPr>
        <w:t>л</w:t>
      </w:r>
      <w:proofErr w:type="gramEnd"/>
      <w:r w:rsidRPr="00F24D9D">
        <w:rPr>
          <w:rFonts w:ascii="Franklin Gothic Book" w:hAnsi="Franklin Gothic Book"/>
        </w:rPr>
        <w:t>;</w:t>
      </w:r>
    </w:p>
    <w:p w:rsidR="000B65F6" w:rsidRPr="00F24D9D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….</w:t>
      </w:r>
    </w:p>
    <w:p w:rsidR="000B65F6" w:rsidRPr="00F24D9D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….</w:t>
      </w:r>
    </w:p>
    <w:p w:rsidR="000B65F6" w:rsidRPr="00F24D9D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24D9D">
        <w:rPr>
          <w:rFonts w:ascii="Franklin Gothic Book" w:hAnsi="Franklin Gothic Book"/>
          <w:snapToGrid w:val="0"/>
        </w:rPr>
        <w:tab/>
      </w:r>
      <w:r w:rsidR="000B65F6" w:rsidRPr="00F24D9D">
        <w:rPr>
          <w:rFonts w:ascii="Franklin Gothic Book" w:hAnsi="Franklin Gothic Book"/>
          <w:snapToGrid w:val="0"/>
        </w:rPr>
        <w:t>____</w:t>
      </w:r>
      <w:r w:rsidR="007D121F" w:rsidRPr="00F24D9D">
        <w:rPr>
          <w:rFonts w:ascii="Franklin Gothic Book" w:hAnsi="Franklin Gothic Book"/>
          <w:snapToGrid w:val="0"/>
        </w:rPr>
        <w:t>______________________________</w:t>
      </w:r>
      <w:r w:rsidRPr="00F24D9D">
        <w:rPr>
          <w:rFonts w:ascii="Franklin Gothic Book" w:hAnsi="Franklin Gothic Book"/>
          <w:snapToGrid w:val="0"/>
        </w:rPr>
        <w:t>_</w:t>
      </w:r>
    </w:p>
    <w:p w:rsidR="000B65F6" w:rsidRPr="00F24D9D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</w:r>
      <w:r w:rsidRPr="00F24D9D">
        <w:rPr>
          <w:rFonts w:ascii="Franklin Gothic Book" w:hAnsi="Franklin Gothic Book"/>
          <w:vertAlign w:val="superscript"/>
        </w:rPr>
        <w:tab/>
      </w:r>
      <w:r w:rsidRPr="00F24D9D">
        <w:rPr>
          <w:rFonts w:ascii="Franklin Gothic Book" w:hAnsi="Franklin Gothic Book"/>
          <w:vertAlign w:val="superscript"/>
        </w:rPr>
        <w:tab/>
      </w:r>
      <w:r w:rsidR="000B65F6" w:rsidRPr="00F24D9D">
        <w:rPr>
          <w:rFonts w:ascii="Franklin Gothic Book" w:hAnsi="Franklin Gothic Book"/>
          <w:vertAlign w:val="superscript"/>
        </w:rPr>
        <w:t>(подпись, М.П.)</w:t>
      </w:r>
    </w:p>
    <w:p w:rsidR="000B65F6" w:rsidRPr="00F24D9D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="000B65F6" w:rsidRPr="00F24D9D">
        <w:rPr>
          <w:rFonts w:ascii="Franklin Gothic Book" w:hAnsi="Franklin Gothic Book"/>
        </w:rPr>
        <w:t>___</w:t>
      </w:r>
      <w:r w:rsidRPr="00F24D9D">
        <w:rPr>
          <w:rFonts w:ascii="Franklin Gothic Book" w:hAnsi="Franklin Gothic Book"/>
        </w:rPr>
        <w:t>________________________________</w:t>
      </w:r>
    </w:p>
    <w:p w:rsidR="000B65F6" w:rsidRPr="00F24D9D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</w:r>
      <w:r w:rsidR="000B65F6" w:rsidRPr="00F24D9D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F24D9D">
        <w:rPr>
          <w:rFonts w:ascii="Franklin Gothic Book" w:hAnsi="Franklin Gothic Book"/>
          <w:vertAlign w:val="superscript"/>
        </w:rPr>
        <w:t>, должность</w:t>
      </w:r>
      <w:r w:rsidR="007D121F" w:rsidRPr="00F24D9D">
        <w:rPr>
          <w:rFonts w:ascii="Franklin Gothic Book" w:hAnsi="Franklin Gothic Book"/>
          <w:vertAlign w:val="superscript"/>
        </w:rPr>
        <w:t>)</w:t>
      </w:r>
    </w:p>
    <w:p w:rsidR="007305A1" w:rsidRPr="00F24D9D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8A5565" w:rsidRDefault="008A556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F24D9D" w:rsidRDefault="007D121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F24D9D">
        <w:rPr>
          <w:rFonts w:ascii="Franklin Gothic Book" w:hAnsi="Franklin Gothic Book"/>
          <w:b/>
          <w:snapToGrid w:val="0"/>
        </w:rPr>
        <w:t xml:space="preserve">Коммерческое предложение (форма 2) </w:t>
      </w:r>
    </w:p>
    <w:p w:rsidR="007D121F" w:rsidRPr="00F24D9D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F24D9D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F24D9D">
        <w:rPr>
          <w:rFonts w:ascii="Franklin Gothic Book" w:hAnsi="Franklin Gothic Book"/>
          <w:sz w:val="24"/>
          <w:szCs w:val="24"/>
        </w:rPr>
        <w:t>г</w:t>
      </w:r>
      <w:proofErr w:type="gramEnd"/>
      <w:r w:rsidRPr="00F24D9D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3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134"/>
        <w:gridCol w:w="1134"/>
        <w:gridCol w:w="1134"/>
        <w:gridCol w:w="1529"/>
        <w:gridCol w:w="1022"/>
      </w:tblGrid>
      <w:tr w:rsidR="006A699F" w:rsidRPr="00A22C5D" w:rsidTr="006A699F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22C5D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A22C5D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A22C5D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22C5D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22C5D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A22C5D">
              <w:rPr>
                <w:rFonts w:ascii="Franklin Gothic Book" w:hAnsi="Franklin Gothic Book"/>
                <w:b/>
                <w:bCs/>
              </w:rPr>
              <w:t>и</w:t>
            </w:r>
            <w:r w:rsidRPr="00A22C5D">
              <w:rPr>
                <w:rFonts w:ascii="Franklin Gothic Book" w:hAnsi="Franklin Gothic Book"/>
                <w:b/>
                <w:bCs/>
              </w:rPr>
              <w:t>з</w:t>
            </w:r>
            <w:r w:rsidRPr="00A22C5D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A22C5D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22C5D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22C5D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>уч</w:t>
            </w:r>
            <w:r>
              <w:rPr>
                <w:rFonts w:ascii="Franklin Gothic Book" w:hAnsi="Franklin Gothic Book"/>
                <w:b/>
                <w:bCs/>
              </w:rPr>
              <w:t>е</w:t>
            </w:r>
            <w:r>
              <w:rPr>
                <w:rFonts w:ascii="Franklin Gothic Book" w:hAnsi="Franklin Gothic Book"/>
                <w:b/>
                <w:bCs/>
              </w:rPr>
              <w:t xml:space="preserve">та </w:t>
            </w:r>
            <w:r w:rsidRPr="00A22C5D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Сумма </w:t>
            </w:r>
            <w:r w:rsidRPr="00A22C5D">
              <w:rPr>
                <w:rFonts w:ascii="Franklin Gothic Book" w:hAnsi="Franklin Gothic Book"/>
                <w:b/>
                <w:bCs/>
              </w:rPr>
              <w:t xml:space="preserve">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A22C5D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6A699F" w:rsidRDefault="006A699F" w:rsidP="005E710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</w:t>
            </w:r>
            <w:r>
              <w:rPr>
                <w:rFonts w:ascii="Franklin Gothic Book" w:hAnsi="Franklin Gothic Book"/>
                <w:b/>
                <w:bCs/>
              </w:rPr>
              <w:t>с</w:t>
            </w:r>
            <w:r>
              <w:rPr>
                <w:rFonts w:ascii="Franklin Gothic Book" w:hAnsi="Franklin Gothic Book"/>
                <w:b/>
                <w:bCs/>
              </w:rPr>
              <w:t>хожд</w:t>
            </w:r>
            <w:r>
              <w:rPr>
                <w:rFonts w:ascii="Franklin Gothic Book" w:hAnsi="Franklin Gothic Book"/>
                <w:b/>
                <w:bCs/>
              </w:rPr>
              <w:t>е</w:t>
            </w:r>
            <w:r>
              <w:rPr>
                <w:rFonts w:ascii="Franklin Gothic Book" w:hAnsi="Franklin Gothic Book"/>
                <w:b/>
                <w:bCs/>
              </w:rPr>
              <w:t>ния</w:t>
            </w:r>
            <w:r w:rsidR="007C7934">
              <w:rPr>
                <w:rFonts w:ascii="Franklin Gothic Book" w:hAnsi="Franklin Gothic Book"/>
                <w:b/>
                <w:bCs/>
              </w:rPr>
              <w:t xml:space="preserve"> т</w:t>
            </w:r>
            <w:r w:rsidR="007C7934">
              <w:rPr>
                <w:rFonts w:ascii="Franklin Gothic Book" w:hAnsi="Franklin Gothic Book"/>
                <w:b/>
                <w:bCs/>
              </w:rPr>
              <w:t>о</w:t>
            </w:r>
            <w:r w:rsidR="007C7934">
              <w:rPr>
                <w:rFonts w:ascii="Franklin Gothic Book" w:hAnsi="Franklin Gothic Book"/>
                <w:b/>
                <w:bCs/>
              </w:rPr>
              <w:t>вара</w:t>
            </w:r>
          </w:p>
        </w:tc>
      </w:tr>
      <w:tr w:rsidR="006A699F" w:rsidRPr="00A22C5D" w:rsidTr="006A699F">
        <w:trPr>
          <w:trHeight w:val="298"/>
        </w:trPr>
        <w:tc>
          <w:tcPr>
            <w:tcW w:w="534" w:type="dxa"/>
            <w:noWrap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22C5D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A699F" w:rsidRPr="00A22C5D" w:rsidRDefault="006A699F" w:rsidP="005E7108">
            <w:pPr>
              <w:rPr>
                <w:rFonts w:ascii="Franklin Gothic Book" w:hAnsi="Franklin Gothic Book"/>
                <w:color w:val="000000"/>
              </w:rPr>
            </w:pPr>
            <w:r w:rsidRPr="00A22C5D">
              <w:rPr>
                <w:rFonts w:ascii="Franklin Gothic Book" w:hAnsi="Franklin Gothic Book"/>
                <w:color w:val="000000"/>
              </w:rPr>
              <w:t>Пластик</w:t>
            </w:r>
            <w:r w:rsidRPr="00A22C5D">
              <w:rPr>
                <w:rFonts w:ascii="Franklin Gothic Book" w:hAnsi="Franklin Gothic Book"/>
              </w:rPr>
              <w:t xml:space="preserve"> </w:t>
            </w:r>
            <w:r w:rsidRPr="00A22C5D">
              <w:rPr>
                <w:rFonts w:ascii="Franklin Gothic Book" w:hAnsi="Franklin Gothic Book"/>
                <w:color w:val="000000"/>
              </w:rPr>
              <w:t xml:space="preserve">холодный,  желтый, для разметки </w:t>
            </w:r>
            <w:proofErr w:type="spellStart"/>
            <w:proofErr w:type="gramStart"/>
            <w:r w:rsidRPr="00A22C5D">
              <w:rPr>
                <w:rFonts w:ascii="Franklin Gothic Book" w:hAnsi="Franklin Gothic Book"/>
                <w:color w:val="000000"/>
              </w:rPr>
              <w:t>асфальто</w:t>
            </w:r>
            <w:proofErr w:type="spellEnd"/>
            <w:r w:rsidRPr="00A22C5D">
              <w:rPr>
                <w:rFonts w:ascii="Franklin Gothic Book" w:hAnsi="Franklin Gothic Book"/>
                <w:color w:val="000000"/>
              </w:rPr>
              <w:t>-бетонных</w:t>
            </w:r>
            <w:proofErr w:type="gramEnd"/>
            <w:r w:rsidRPr="00A22C5D">
              <w:rPr>
                <w:rFonts w:ascii="Franklin Gothic Book" w:hAnsi="Franklin Gothic Book"/>
                <w:color w:val="000000"/>
              </w:rPr>
              <w:t xml:space="preserve"> работ (тара 15кг)</w:t>
            </w:r>
          </w:p>
        </w:tc>
        <w:tc>
          <w:tcPr>
            <w:tcW w:w="1134" w:type="dxa"/>
            <w:noWrap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</w:rPr>
            </w:pPr>
            <w:r w:rsidRPr="00A22C5D">
              <w:rPr>
                <w:rFonts w:ascii="Franklin Gothic Book" w:hAnsi="Franklin Gothic Book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22C5D">
              <w:rPr>
                <w:rFonts w:ascii="Franklin Gothic Book" w:hAnsi="Franklin Gothic Book"/>
                <w:color w:val="000000"/>
              </w:rPr>
              <w:t>495</w:t>
            </w:r>
          </w:p>
        </w:tc>
        <w:tc>
          <w:tcPr>
            <w:tcW w:w="1134" w:type="dxa"/>
            <w:noWrap/>
            <w:vAlign w:val="center"/>
          </w:tcPr>
          <w:p w:rsidR="006A699F" w:rsidRPr="00A22C5D" w:rsidRDefault="006A699F" w:rsidP="005E710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A699F" w:rsidRPr="00A22C5D" w:rsidRDefault="006A699F" w:rsidP="005E710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022" w:type="dxa"/>
          </w:tcPr>
          <w:p w:rsidR="006A699F" w:rsidRPr="00A22C5D" w:rsidRDefault="006A699F" w:rsidP="005E710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A699F" w:rsidRPr="00A22C5D" w:rsidTr="006A699F">
        <w:trPr>
          <w:trHeight w:val="298"/>
        </w:trPr>
        <w:tc>
          <w:tcPr>
            <w:tcW w:w="534" w:type="dxa"/>
            <w:noWrap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</w:rPr>
            </w:pPr>
            <w:r w:rsidRPr="00A22C5D">
              <w:rPr>
                <w:rFonts w:ascii="Franklin Gothic Book" w:hAnsi="Franklin Gothic Book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A699F" w:rsidRPr="00A22C5D" w:rsidRDefault="006A699F" w:rsidP="005E7108">
            <w:pPr>
              <w:rPr>
                <w:rFonts w:ascii="Franklin Gothic Book" w:hAnsi="Franklin Gothic Book"/>
                <w:color w:val="000000"/>
              </w:rPr>
            </w:pPr>
            <w:r w:rsidRPr="00A22C5D">
              <w:rPr>
                <w:rFonts w:ascii="Franklin Gothic Book" w:hAnsi="Franklin Gothic Book"/>
                <w:color w:val="000000"/>
              </w:rPr>
              <w:t>Отвердитель холодного пластика (тара 150гр)</w:t>
            </w:r>
          </w:p>
        </w:tc>
        <w:tc>
          <w:tcPr>
            <w:tcW w:w="1134" w:type="dxa"/>
            <w:noWrap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22C5D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22C5D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1134" w:type="dxa"/>
            <w:noWrap/>
            <w:vAlign w:val="center"/>
          </w:tcPr>
          <w:p w:rsidR="006A699F" w:rsidRPr="00A22C5D" w:rsidRDefault="006A699F" w:rsidP="005E710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A699F" w:rsidRPr="00A22C5D" w:rsidRDefault="006A699F" w:rsidP="005E710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022" w:type="dxa"/>
          </w:tcPr>
          <w:p w:rsidR="006A699F" w:rsidRPr="00A22C5D" w:rsidRDefault="006A699F" w:rsidP="005E710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A699F" w:rsidRPr="00A22C5D" w:rsidTr="006A699F">
        <w:trPr>
          <w:trHeight w:val="298"/>
        </w:trPr>
        <w:tc>
          <w:tcPr>
            <w:tcW w:w="534" w:type="dxa"/>
            <w:noWrap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</w:rPr>
            </w:pPr>
            <w:r w:rsidRPr="00A22C5D">
              <w:rPr>
                <w:rFonts w:ascii="Franklin Gothic Book" w:hAnsi="Franklin Gothic Book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A699F" w:rsidRPr="00A22C5D" w:rsidRDefault="006A699F" w:rsidP="005E7108">
            <w:pPr>
              <w:rPr>
                <w:rFonts w:ascii="Franklin Gothic Book" w:hAnsi="Franklin Gothic Book"/>
                <w:color w:val="000000"/>
              </w:rPr>
            </w:pPr>
            <w:proofErr w:type="spellStart"/>
            <w:r w:rsidRPr="00A22C5D">
              <w:rPr>
                <w:rFonts w:ascii="Franklin Gothic Book" w:hAnsi="Franklin Gothic Book"/>
                <w:color w:val="000000"/>
              </w:rPr>
              <w:t>Стеклошарики</w:t>
            </w:r>
            <w:proofErr w:type="spellEnd"/>
            <w:r w:rsidRPr="00A22C5D">
              <w:rPr>
                <w:rFonts w:ascii="Franklin Gothic Book" w:hAnsi="Franklin Gothic Book"/>
                <w:color w:val="000000"/>
              </w:rPr>
              <w:t xml:space="preserve">  </w:t>
            </w:r>
            <w:proofErr w:type="gramStart"/>
            <w:r w:rsidRPr="00A22C5D">
              <w:rPr>
                <w:rFonts w:ascii="Franklin Gothic Book" w:hAnsi="Franklin Gothic Book"/>
                <w:color w:val="000000"/>
              </w:rPr>
              <w:t>светоотражающие</w:t>
            </w:r>
            <w:proofErr w:type="gramEnd"/>
            <w:r w:rsidRPr="00A22C5D">
              <w:rPr>
                <w:rFonts w:ascii="Franklin Gothic Book" w:hAnsi="Franklin Gothic Book"/>
                <w:color w:val="000000"/>
              </w:rPr>
              <w:t xml:space="preserve"> (тара 25кг) </w:t>
            </w:r>
          </w:p>
        </w:tc>
        <w:tc>
          <w:tcPr>
            <w:tcW w:w="1134" w:type="dxa"/>
            <w:noWrap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22C5D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6A699F" w:rsidRPr="00A22C5D" w:rsidRDefault="006A699F" w:rsidP="005E710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22C5D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6A699F" w:rsidRPr="00A22C5D" w:rsidRDefault="006A699F" w:rsidP="005E710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A699F" w:rsidRPr="00A22C5D" w:rsidRDefault="006A699F" w:rsidP="005E710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022" w:type="dxa"/>
          </w:tcPr>
          <w:p w:rsidR="006A699F" w:rsidRPr="00A22C5D" w:rsidRDefault="006A699F" w:rsidP="005E710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A699F" w:rsidRPr="00A22C5D" w:rsidTr="006A699F">
        <w:trPr>
          <w:trHeight w:val="249"/>
        </w:trPr>
        <w:tc>
          <w:tcPr>
            <w:tcW w:w="7905" w:type="dxa"/>
            <w:gridSpan w:val="5"/>
            <w:noWrap/>
            <w:vAlign w:val="center"/>
          </w:tcPr>
          <w:p w:rsidR="006A699F" w:rsidRPr="00A22C5D" w:rsidRDefault="006A699F" w:rsidP="005E710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A22C5D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6A699F" w:rsidRPr="00A22C5D" w:rsidRDefault="006A699F" w:rsidP="005E710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022" w:type="dxa"/>
          </w:tcPr>
          <w:p w:rsidR="006A699F" w:rsidRPr="00A22C5D" w:rsidRDefault="006A699F" w:rsidP="005E710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6A699F" w:rsidRDefault="006A699F" w:rsidP="002C546F">
      <w:pPr>
        <w:rPr>
          <w:rFonts w:ascii="Franklin Gothic Book" w:hAnsi="Franklin Gothic Book"/>
          <w:b/>
          <w:bCs/>
        </w:rPr>
      </w:pPr>
    </w:p>
    <w:p w:rsidR="00ED40C1" w:rsidRPr="00F24D9D" w:rsidRDefault="00ED40C1" w:rsidP="002C546F">
      <w:pPr>
        <w:rPr>
          <w:rFonts w:ascii="Franklin Gothic Book" w:hAnsi="Franklin Gothic Book"/>
          <w:b/>
          <w:bCs/>
        </w:rPr>
      </w:pPr>
      <w:r w:rsidRPr="00F24D9D">
        <w:rPr>
          <w:rFonts w:ascii="Franklin Gothic Book" w:hAnsi="Franklin Gothic Book"/>
          <w:b/>
          <w:bCs/>
        </w:rPr>
        <w:t>Таблица-2</w:t>
      </w:r>
    </w:p>
    <w:tbl>
      <w:tblPr>
        <w:tblW w:w="104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6979"/>
        <w:gridCol w:w="2693"/>
      </w:tblGrid>
      <w:tr w:rsidR="00ED40C1" w:rsidRPr="00F24D9D" w:rsidTr="006A699F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F24D9D">
              <w:rPr>
                <w:rFonts w:ascii="Franklin Gothic Book" w:hAnsi="Franklin Gothic Book"/>
              </w:rPr>
              <w:t>п</w:t>
            </w:r>
            <w:proofErr w:type="gramEnd"/>
            <w:r w:rsidRPr="00F24D9D">
              <w:rPr>
                <w:rFonts w:ascii="Franklin Gothic Book" w:hAnsi="Franklin Gothic Book"/>
              </w:rPr>
              <w:t>/п</w:t>
            </w:r>
          </w:p>
        </w:tc>
        <w:tc>
          <w:tcPr>
            <w:tcW w:w="6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6E2BA0">
            <w:pPr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E4C58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F24D9D" w:rsidTr="006A699F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F24D9D" w:rsidTr="006A699F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F24D9D" w:rsidTr="006A699F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F24D9D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F24D9D" w:rsidTr="006A699F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F24D9D" w:rsidTr="006A699F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EC533E">
              <w:rPr>
                <w:rFonts w:ascii="Franklin Gothic Book" w:hAnsi="Franklin Gothic Book"/>
                <w:b/>
                <w:bCs/>
              </w:rPr>
              <w:t xml:space="preserve"> (1+2+3…+5)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F24D9D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F24D9D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7D121F" w:rsidRPr="00F24D9D">
        <w:rPr>
          <w:rFonts w:ascii="Franklin Gothic Book" w:hAnsi="Franklin Gothic Book"/>
        </w:rPr>
        <w:t>____</w:t>
      </w:r>
      <w:r w:rsidRPr="00F24D9D">
        <w:rPr>
          <w:rFonts w:ascii="Franklin Gothic Book" w:hAnsi="Franklin Gothic Book"/>
        </w:rPr>
        <w:t>_______________________________</w:t>
      </w:r>
    </w:p>
    <w:p w:rsidR="007D121F" w:rsidRPr="00F24D9D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</w:r>
      <w:r w:rsidR="007D121F" w:rsidRPr="00F24D9D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F24D9D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7D121F" w:rsidRPr="00F24D9D">
        <w:rPr>
          <w:rFonts w:ascii="Franklin Gothic Book" w:hAnsi="Franklin Gothic Book"/>
        </w:rPr>
        <w:t>___________________________________</w:t>
      </w:r>
    </w:p>
    <w:p w:rsidR="007D121F" w:rsidRPr="00F24D9D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>(</w:t>
      </w:r>
      <w:r w:rsidR="007D121F" w:rsidRPr="00F24D9D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F24D9D">
        <w:rPr>
          <w:rFonts w:ascii="Franklin Gothic Book" w:hAnsi="Franklin Gothic Book"/>
          <w:vertAlign w:val="superscript"/>
        </w:rPr>
        <w:t>, должность</w:t>
      </w:r>
      <w:r w:rsidRPr="00F24D9D">
        <w:rPr>
          <w:rFonts w:ascii="Franklin Gothic Book" w:hAnsi="Franklin Gothic Book"/>
          <w:vertAlign w:val="superscript"/>
        </w:rPr>
        <w:t>)</w:t>
      </w:r>
    </w:p>
    <w:p w:rsidR="00FD67B4" w:rsidRPr="00F24D9D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24D9D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F24D9D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  <w:snapToGrid w:val="0"/>
        </w:rPr>
        <w:t>Подтверждение согласия с условиями договора (форма 3)</w:t>
      </w:r>
    </w:p>
    <w:p w:rsidR="003F4375" w:rsidRPr="00F24D9D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от «____»_____________ </w:t>
      </w:r>
      <w:proofErr w:type="gramStart"/>
      <w:r w:rsidRPr="00F24D9D">
        <w:rPr>
          <w:rFonts w:ascii="Franklin Gothic Book" w:hAnsi="Franklin Gothic Book"/>
        </w:rPr>
        <w:t>г</w:t>
      </w:r>
      <w:proofErr w:type="gramEnd"/>
      <w:r w:rsidRPr="00F24D9D">
        <w:rPr>
          <w:rFonts w:ascii="Franklin Gothic Book" w:hAnsi="Franklin Gothic Book"/>
        </w:rPr>
        <w:t>. №__________</w:t>
      </w:r>
    </w:p>
    <w:p w:rsidR="00D83B43" w:rsidRPr="00F24D9D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Pr="00F24D9D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Участник закупки ________________________________________</w:t>
      </w:r>
    </w:p>
    <w:p w:rsidR="003F4375" w:rsidRPr="00F24D9D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F24D9D">
        <w:rPr>
          <w:rFonts w:ascii="Franklin Gothic Book" w:hAnsi="Franklin Gothic Book"/>
        </w:rPr>
        <w:t xml:space="preserve">на </w:t>
      </w:r>
      <w:r w:rsidR="00E5592E" w:rsidRPr="00F24D9D">
        <w:rPr>
          <w:rFonts w:ascii="Franklin Gothic Book" w:hAnsi="Franklin Gothic Book"/>
        </w:rPr>
        <w:t xml:space="preserve">поставку </w:t>
      </w:r>
      <w:r w:rsidR="009957CB" w:rsidRPr="009957CB">
        <w:rPr>
          <w:rFonts w:ascii="Franklin Gothic Book" w:hAnsi="Franklin Gothic Book"/>
        </w:rPr>
        <w:t>материалов для дорожной разметки</w:t>
      </w:r>
      <w:r w:rsidR="009957CB">
        <w:rPr>
          <w:rFonts w:ascii="Franklin Gothic Book" w:hAnsi="Franklin Gothic Book"/>
        </w:rPr>
        <w:t xml:space="preserve"> </w:t>
      </w:r>
      <w:r w:rsidRPr="00F24D9D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Pr="00F24D9D" w:rsidRDefault="003F4375" w:rsidP="002C546F">
      <w:pPr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F24D9D" w:rsidRDefault="003F4375" w:rsidP="002C546F">
      <w:pPr>
        <w:jc w:val="both"/>
        <w:rPr>
          <w:rFonts w:ascii="Franklin Gothic Book" w:hAnsi="Franklin Gothic Book"/>
        </w:rPr>
      </w:pP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24D9D">
        <w:rPr>
          <w:rFonts w:ascii="Franklin Gothic Book" w:hAnsi="Franklin Gothic Book"/>
          <w:vertAlign w:val="superscript"/>
        </w:rPr>
        <w:t>, должность)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E24910" w:rsidRDefault="00E2491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E24910" w:rsidRDefault="00E2491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E24910" w:rsidRDefault="00E2491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6A699F" w:rsidRDefault="006A699F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E24910" w:rsidRPr="00F24D9D" w:rsidRDefault="00E2491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F24D9D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F24D9D">
        <w:rPr>
          <w:rFonts w:ascii="Franklin Gothic Book" w:hAnsi="Franklin Gothic Book"/>
          <w:b/>
          <w:snapToGrid w:val="0"/>
        </w:rPr>
        <w:t>Анкета участника закупки (форма 4)</w:t>
      </w:r>
    </w:p>
    <w:p w:rsidR="003F4375" w:rsidRPr="00F24D9D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от «____»_____________ </w:t>
      </w:r>
      <w:proofErr w:type="gramStart"/>
      <w:r w:rsidRPr="00F24D9D">
        <w:rPr>
          <w:rFonts w:ascii="Franklin Gothic Book" w:hAnsi="Franklin Gothic Book"/>
        </w:rPr>
        <w:t>г</w:t>
      </w:r>
      <w:proofErr w:type="gramEnd"/>
      <w:r w:rsidRPr="00F24D9D">
        <w:rPr>
          <w:rFonts w:ascii="Franklin Gothic Book" w:hAnsi="Franklin Gothic Book"/>
        </w:rPr>
        <w:t>. №__________</w:t>
      </w:r>
    </w:p>
    <w:p w:rsidR="00D4641C" w:rsidRPr="00F24D9D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24D9D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24D9D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24D9D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24D9D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24D9D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24D9D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24D9D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24D9D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24D9D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 w:rsidRPr="00F24D9D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24D9D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24D9D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24D9D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24D9D" w:rsidRDefault="003F4375" w:rsidP="002C546F">
      <w:pPr>
        <w:ind w:left="720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24D9D" w:rsidTr="003D5812">
        <w:trPr>
          <w:trHeight w:val="86"/>
        </w:trPr>
        <w:tc>
          <w:tcPr>
            <w:tcW w:w="7939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24D9D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24D9D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24D9D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24D9D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24D9D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24D9D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F24D9D" w:rsidRDefault="003F4375" w:rsidP="002C546F">
      <w:pPr>
        <w:jc w:val="both"/>
        <w:rPr>
          <w:rFonts w:ascii="Franklin Gothic Book" w:hAnsi="Franklin Gothic Book"/>
        </w:rPr>
      </w:pP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24D9D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F24D9D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8A5565" w:rsidRPr="00F24D9D" w:rsidRDefault="008A5565" w:rsidP="002C546F">
      <w:pPr>
        <w:jc w:val="both"/>
        <w:rPr>
          <w:rFonts w:ascii="Franklin Gothic Book" w:hAnsi="Franklin Gothic Book"/>
          <w:i/>
          <w:sz w:val="22"/>
        </w:rPr>
      </w:pPr>
    </w:p>
    <w:p w:rsidR="008A5565" w:rsidRPr="00F24D9D" w:rsidRDefault="008A556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F82E1F" w:rsidRPr="00F24D9D" w:rsidRDefault="00960D7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F24D9D">
        <w:rPr>
          <w:rFonts w:ascii="Franklin Gothic Book" w:hAnsi="Franklin Gothic Book"/>
          <w:b/>
          <w:snapToGrid w:val="0"/>
        </w:rPr>
        <w:t xml:space="preserve">Декларация о </w:t>
      </w:r>
      <w:r w:rsidR="00F82E1F" w:rsidRPr="00F24D9D">
        <w:rPr>
          <w:rFonts w:ascii="Franklin Gothic Book" w:hAnsi="Franklin Gothic Book"/>
          <w:b/>
          <w:snapToGrid w:val="0"/>
        </w:rPr>
        <w:t>соответствии участника закупки критериям отнесения к субъектам малого и средне</w:t>
      </w:r>
      <w:r w:rsidR="000273A2">
        <w:rPr>
          <w:rFonts w:ascii="Franklin Gothic Book" w:hAnsi="Franklin Gothic Book"/>
          <w:b/>
          <w:snapToGrid w:val="0"/>
        </w:rPr>
        <w:t>го предпринимательства (форма №5</w:t>
      </w:r>
      <w:r w:rsidR="00F82E1F" w:rsidRPr="00F24D9D">
        <w:rPr>
          <w:rFonts w:ascii="Franklin Gothic Book" w:hAnsi="Franklin Gothic Book"/>
          <w:b/>
          <w:snapToGrid w:val="0"/>
        </w:rPr>
        <w:t>)</w:t>
      </w:r>
    </w:p>
    <w:p w:rsidR="00F82E1F" w:rsidRPr="00F24D9D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F24D9D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от «____»_____________ </w:t>
      </w:r>
      <w:proofErr w:type="gramStart"/>
      <w:r w:rsidRPr="00F24D9D">
        <w:rPr>
          <w:rFonts w:ascii="Franklin Gothic Book" w:hAnsi="Franklin Gothic Book"/>
        </w:rPr>
        <w:t>г</w:t>
      </w:r>
      <w:proofErr w:type="gramEnd"/>
      <w:r w:rsidRPr="00F24D9D">
        <w:rPr>
          <w:rFonts w:ascii="Franklin Gothic Book" w:hAnsi="Franklin Gothic Book"/>
        </w:rPr>
        <w:t>. №__________</w:t>
      </w:r>
    </w:p>
    <w:p w:rsidR="00F82E1F" w:rsidRPr="00F24D9D" w:rsidRDefault="00F82E1F" w:rsidP="00F82E1F">
      <w:pPr>
        <w:rPr>
          <w:rFonts w:ascii="Franklin Gothic Book" w:hAnsi="Franklin Gothic Book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F24D9D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F24D9D">
              <w:rPr>
                <w:rFonts w:ascii="Franklin Gothic Book" w:hAnsi="Franklin Gothic Book"/>
              </w:rPr>
              <w:t>б</w:t>
            </w:r>
            <w:r w:rsidRPr="00F24D9D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F24D9D">
              <w:rPr>
                <w:rFonts w:ascii="Franklin Gothic Book" w:hAnsi="Franklin Gothic Book"/>
              </w:rPr>
              <w:t>в</w:t>
            </w:r>
            <w:r w:rsidRPr="00F24D9D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E10925" w:rsidRPr="00F24D9D" w:rsidRDefault="00E1092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i/>
          <w:u w:val="single"/>
        </w:rPr>
      </w:pPr>
    </w:p>
    <w:p w:rsidR="0086593D" w:rsidRPr="00F24D9D" w:rsidRDefault="00BF25C1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  <w:i/>
          <w:u w:val="single"/>
        </w:rPr>
        <w:t xml:space="preserve">Подтверждаю, что </w:t>
      </w:r>
      <w:r w:rsidR="0086593D" w:rsidRPr="00F24D9D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="0086593D" w:rsidRPr="00F24D9D">
        <w:rPr>
          <w:rFonts w:ascii="Franklin Gothic Book" w:hAnsi="Franklin Gothic Book"/>
        </w:rPr>
        <w:t xml:space="preserve"> </w:t>
      </w:r>
      <w:proofErr w:type="gramStart"/>
      <w:r w:rsidR="0086593D" w:rsidRPr="00F24D9D">
        <w:rPr>
          <w:rFonts w:ascii="Franklin Gothic Book" w:hAnsi="Franklin Gothic Book"/>
          <w:i/>
        </w:rPr>
        <w:t>является</w:t>
      </w:r>
      <w:proofErr w:type="gramEnd"/>
      <w:r w:rsidR="0086593D" w:rsidRPr="00F24D9D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="0086593D" w:rsidRPr="00F24D9D">
        <w:rPr>
          <w:rFonts w:ascii="Franklin Gothic Book" w:hAnsi="Franklin Gothic Book"/>
        </w:rPr>
        <w:t xml:space="preserve"> предприним</w:t>
      </w:r>
      <w:r w:rsidR="0086593D" w:rsidRPr="00F24D9D">
        <w:rPr>
          <w:rFonts w:ascii="Franklin Gothic Book" w:hAnsi="Franklin Gothic Book"/>
        </w:rPr>
        <w:t>а</w:t>
      </w:r>
      <w:r w:rsidR="0086593D" w:rsidRPr="00F24D9D">
        <w:rPr>
          <w:rFonts w:ascii="Franklin Gothic Book" w:hAnsi="Franklin Gothic Book"/>
        </w:rPr>
        <w:t>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F24D9D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F82E1F" w:rsidRPr="00F24D9D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F24D9D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F82E1F" w:rsidRPr="00F24D9D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24D9D">
        <w:rPr>
          <w:rFonts w:ascii="Franklin Gothic Book" w:hAnsi="Franklin Gothic Book"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F24D9D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7</w:t>
      </w:r>
      <w:r w:rsidR="000748A5" w:rsidRPr="00F24D9D">
        <w:rPr>
          <w:rFonts w:ascii="Franklin Gothic Book" w:hAnsi="Franklin Gothic Book"/>
          <w:b/>
        </w:rPr>
        <w:t>.</w:t>
      </w:r>
      <w:r w:rsidRPr="00F24D9D">
        <w:rPr>
          <w:rFonts w:ascii="Franklin Gothic Book" w:hAnsi="Franklin Gothic Book"/>
          <w:b/>
        </w:rPr>
        <w:tab/>
        <w:t xml:space="preserve"> </w:t>
      </w:r>
      <w:r w:rsidR="00B74FD7" w:rsidRPr="00F24D9D">
        <w:rPr>
          <w:rFonts w:ascii="Franklin Gothic Book" w:hAnsi="Franklin Gothic Book"/>
          <w:b/>
        </w:rPr>
        <w:t xml:space="preserve">ИНФОРМАЦИОННАЯ КАРТА </w:t>
      </w:r>
      <w:r w:rsidR="007305A1" w:rsidRPr="00F24D9D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F24D9D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F24D9D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>Организатор</w:t>
            </w:r>
            <w:r w:rsidRPr="00F24D9D">
              <w:rPr>
                <w:rFonts w:ascii="Franklin Gothic Book" w:hAnsi="Franklin Gothic Book"/>
              </w:rPr>
              <w:t xml:space="preserve"> – ОАО «</w:t>
            </w:r>
            <w:r w:rsidR="009A4C51" w:rsidRPr="00F24D9D">
              <w:rPr>
                <w:rFonts w:ascii="Franklin Gothic Book" w:hAnsi="Franklin Gothic Book"/>
              </w:rPr>
              <w:t>НМТП</w:t>
            </w:r>
            <w:r w:rsidRPr="00F24D9D">
              <w:rPr>
                <w:rFonts w:ascii="Franklin Gothic Book" w:hAnsi="Franklin Gothic Book"/>
              </w:rPr>
              <w:t>»;</w:t>
            </w:r>
          </w:p>
          <w:p w:rsidR="00FD67B4" w:rsidRPr="00F24D9D" w:rsidRDefault="00FD67B4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F24D9D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F24D9D" w:rsidRDefault="00FD67B4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>Телефон/факс</w:t>
            </w:r>
            <w:r w:rsidR="00BF25C1" w:rsidRPr="00F24D9D">
              <w:rPr>
                <w:rFonts w:ascii="Franklin Gothic Book" w:hAnsi="Franklin Gothic Book"/>
              </w:rPr>
              <w:t>: (8617) 60-42-74</w:t>
            </w:r>
            <w:r w:rsidRPr="00F24D9D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9957C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F25C1" w:rsidRPr="00F24D9D">
              <w:rPr>
                <w:rFonts w:ascii="Franklin Gothic Book" w:hAnsi="Franklin Gothic Book"/>
              </w:rPr>
              <w:t>п</w:t>
            </w:r>
            <w:r w:rsidR="007305A1" w:rsidRPr="00F24D9D">
              <w:rPr>
                <w:rFonts w:ascii="Franklin Gothic Book" w:hAnsi="Franklin Gothic Book"/>
              </w:rPr>
              <w:t xml:space="preserve">оставка </w:t>
            </w:r>
            <w:r w:rsidR="000B12A7" w:rsidRPr="00F24D9D">
              <w:rPr>
                <w:rFonts w:ascii="Franklin Gothic Book" w:hAnsi="Franklin Gothic Book"/>
              </w:rPr>
              <w:t xml:space="preserve"> </w:t>
            </w:r>
            <w:r w:rsidR="009957CB" w:rsidRPr="009957CB">
              <w:rPr>
                <w:rFonts w:ascii="Franklin Gothic Book" w:hAnsi="Franklin Gothic Book"/>
              </w:rPr>
              <w:t>материалов для дорожной разметки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 w:rsidRPr="00F24D9D">
              <w:rPr>
                <w:rFonts w:ascii="Franklin Gothic Book" w:hAnsi="Franklin Gothic Book"/>
              </w:rPr>
              <w:t>ОАО «НМТП</w:t>
            </w:r>
            <w:r w:rsidRPr="00F24D9D">
              <w:rPr>
                <w:rFonts w:ascii="Franklin Gothic Book" w:hAnsi="Franklin Gothic Book"/>
              </w:rPr>
              <w:t>»</w:t>
            </w:r>
          </w:p>
        </w:tc>
      </w:tr>
      <w:tr w:rsidR="00FD67B4" w:rsidRPr="00F24D9D" w:rsidTr="00FD67B4">
        <w:trPr>
          <w:trHeight w:val="205"/>
        </w:trPr>
        <w:tc>
          <w:tcPr>
            <w:tcW w:w="10173" w:type="dxa"/>
          </w:tcPr>
          <w:p w:rsidR="00FD67B4" w:rsidRPr="00F24D9D" w:rsidRDefault="00FD67B4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F24D9D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>Приглашаются</w:t>
            </w:r>
            <w:r w:rsidRPr="00F24D9D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F24D9D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24D9D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F24D9D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F24D9D">
              <w:rPr>
                <w:rFonts w:ascii="Franklin Gothic Book" w:hAnsi="Franklin Gothic Book"/>
              </w:rPr>
              <w:t>в</w:t>
            </w:r>
            <w:r w:rsidR="009A4C51" w:rsidRPr="00F24D9D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24D9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24D9D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24D9D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24D9D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24D9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24D9D">
                    <w:rPr>
                      <w:rFonts w:ascii="Franklin Gothic Book" w:eastAsia="Calibri" w:hAnsi="Franklin Gothic Book"/>
                    </w:rPr>
                    <w:t>Н</w:t>
                  </w:r>
                  <w:r w:rsidRPr="00F24D9D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24D9D">
                    <w:rPr>
                      <w:rFonts w:ascii="Franklin Gothic Book" w:eastAsia="Calibri" w:hAnsi="Franklin Gothic Book"/>
                    </w:rPr>
                    <w:t>ь</w:t>
                  </w:r>
                  <w:r w:rsidRPr="00F24D9D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24D9D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24D9D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24D9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24D9D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24D9D">
                    <w:rPr>
                      <w:rFonts w:ascii="Franklin Gothic Book" w:eastAsia="Calibri" w:hAnsi="Franklin Gothic Book"/>
                    </w:rPr>
                    <w:t>е</w:t>
                  </w:r>
                  <w:r w:rsidRPr="00F24D9D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24D9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24D9D">
                    <w:rPr>
                      <w:rFonts w:ascii="Franklin Gothic Book" w:eastAsia="Calibri" w:hAnsi="Franklin Gothic Book"/>
                    </w:rPr>
                    <w:t>И</w:t>
                  </w:r>
                  <w:r w:rsidRPr="00F24D9D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24D9D">
                    <w:rPr>
                      <w:rFonts w:ascii="Franklin Gothic Book" w:eastAsia="Calibri" w:hAnsi="Franklin Gothic Book"/>
                    </w:rPr>
                    <w:t>о</w:t>
                  </w:r>
                  <w:r w:rsidRPr="00F24D9D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24D9D">
                    <w:rPr>
                      <w:rFonts w:ascii="Franklin Gothic Book" w:eastAsia="Calibri" w:hAnsi="Franklin Gothic Book"/>
                    </w:rPr>
                    <w:t>в</w:t>
                  </w:r>
                  <w:r w:rsidRPr="00F24D9D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24D9D">
                    <w:rPr>
                      <w:rFonts w:ascii="Franklin Gothic Book" w:eastAsia="Calibri" w:hAnsi="Franklin Gothic Book"/>
                    </w:rPr>
                    <w:t>о</w:t>
                  </w:r>
                  <w:r w:rsidRPr="00F24D9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24D9D">
                    <w:rPr>
                      <w:rFonts w:ascii="Franklin Gothic Book" w:eastAsia="Calibri" w:hAnsi="Franklin Gothic Book"/>
                    </w:rPr>
                    <w:t>а</w:t>
                  </w:r>
                  <w:r w:rsidRPr="00F24D9D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24D9D">
                    <w:rPr>
                      <w:rFonts w:ascii="Franklin Gothic Book" w:eastAsia="Calibri" w:hAnsi="Franklin Gothic Book"/>
                    </w:rPr>
                    <w:t>о</w:t>
                  </w:r>
                  <w:r w:rsidRPr="00F24D9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24D9D">
                    <w:rPr>
                      <w:rFonts w:ascii="Franklin Gothic Book" w:eastAsia="Calibri" w:hAnsi="Franklin Gothic Book"/>
                    </w:rPr>
                    <w:t>а</w:t>
                  </w:r>
                  <w:r w:rsidRPr="00F24D9D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24D9D">
                    <w:rPr>
                      <w:rFonts w:ascii="Franklin Gothic Book" w:eastAsia="Calibri" w:hAnsi="Franklin Gothic Book"/>
                    </w:rPr>
                    <w:t>о</w:t>
                  </w:r>
                  <w:r w:rsidRPr="00F24D9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24D9D">
                    <w:rPr>
                      <w:rFonts w:ascii="Franklin Gothic Book" w:eastAsia="Calibri" w:hAnsi="Franklin Gothic Book"/>
                    </w:rPr>
                    <w:t>а</w:t>
                  </w:r>
                  <w:r w:rsidRPr="00F24D9D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24D9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24D9D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24D9D">
                    <w:rPr>
                      <w:rFonts w:ascii="Franklin Gothic Book" w:eastAsia="Calibri" w:hAnsi="Franklin Gothic Book"/>
                    </w:rPr>
                    <w:t>н</w:t>
                  </w:r>
                  <w:r w:rsidRPr="00F24D9D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24D9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24D9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24D9D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24D9D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24D9D">
                    <w:rPr>
                      <w:rFonts w:ascii="Franklin Gothic Book" w:hAnsi="Franklin Gothic Book"/>
                    </w:rPr>
                    <w:t>а</w:t>
                  </w:r>
                  <w:r w:rsidRPr="00F24D9D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24D9D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24D9D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24D9D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24D9D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24D9D">
                    <w:rPr>
                      <w:rFonts w:ascii="Franklin Gothic Book" w:hAnsi="Franklin Gothic Book"/>
                    </w:rPr>
                    <w:t>ы</w:t>
                  </w:r>
                  <w:r w:rsidRPr="00F24D9D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24D9D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24D9D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24D9D">
                    <w:rPr>
                      <w:rFonts w:ascii="Franklin Gothic Book" w:hAnsi="Franklin Gothic Book"/>
                    </w:rPr>
                    <w:t>й</w:t>
                  </w:r>
                  <w:r w:rsidRPr="00F24D9D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24D9D">
                    <w:rPr>
                      <w:rFonts w:ascii="Franklin Gothic Book" w:hAnsi="Franklin Gothic Book"/>
                    </w:rPr>
                    <w:t>и</w:t>
                  </w:r>
                  <w:r w:rsidRPr="00F24D9D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24D9D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24D9D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24D9D">
                    <w:rPr>
                      <w:rFonts w:ascii="Franklin Gothic Book" w:eastAsia="Calibri" w:hAnsi="Franklin Gothic Book"/>
                    </w:rPr>
                    <w:t>&amp;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24D9D">
                    <w:rPr>
                      <w:rFonts w:ascii="Franklin Gothic Book" w:eastAsia="Calibri" w:hAnsi="Franklin Gothic Book"/>
                    </w:rPr>
                    <w:t>’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24D9D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24D9D">
                    <w:rPr>
                      <w:rFonts w:ascii="Franklin Gothic Book" w:eastAsia="Calibri" w:hAnsi="Franklin Gothic Book"/>
                    </w:rPr>
                    <w:t>л</w:t>
                  </w:r>
                  <w:r w:rsidRPr="00F24D9D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24D9D">
                    <w:rPr>
                      <w:rFonts w:ascii="Franklin Gothic Book" w:eastAsia="Calibri" w:hAnsi="Franklin Gothic Book"/>
                    </w:rPr>
                    <w:t>н</w:t>
                  </w:r>
                  <w:r w:rsidRPr="00F24D9D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F24D9D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F24D9D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3A2" w:rsidRDefault="000273A2">
      <w:r>
        <w:separator/>
      </w:r>
    </w:p>
  </w:endnote>
  <w:endnote w:type="continuationSeparator" w:id="0">
    <w:p w:rsidR="000273A2" w:rsidRDefault="0002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A2" w:rsidRDefault="000273A2">
    <w:pPr>
      <w:pStyle w:val="afa"/>
    </w:pPr>
  </w:p>
  <w:p w:rsidR="000273A2" w:rsidRDefault="000273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3A2" w:rsidRDefault="000273A2">
      <w:r>
        <w:separator/>
      </w:r>
    </w:p>
  </w:footnote>
  <w:footnote w:type="continuationSeparator" w:id="0">
    <w:p w:rsidR="000273A2" w:rsidRDefault="0002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1149D"/>
    <w:multiLevelType w:val="hybridMultilevel"/>
    <w:tmpl w:val="8598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multilevel"/>
    <w:tmpl w:val="49F830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7" w:hanging="139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9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7" w:hanging="2160"/>
      </w:pPr>
      <w:rPr>
        <w:rFonts w:hint="default"/>
      </w:r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C2C40B4"/>
    <w:multiLevelType w:val="hybridMultilevel"/>
    <w:tmpl w:val="11A0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2843012"/>
    <w:multiLevelType w:val="multilevel"/>
    <w:tmpl w:val="BDEC83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30"/>
  </w:num>
  <w:num w:numId="5">
    <w:abstractNumId w:val="14"/>
  </w:num>
  <w:num w:numId="6">
    <w:abstractNumId w:val="19"/>
  </w:num>
  <w:num w:numId="7">
    <w:abstractNumId w:val="16"/>
  </w:num>
  <w:num w:numId="8">
    <w:abstractNumId w:val="22"/>
  </w:num>
  <w:num w:numId="9">
    <w:abstractNumId w:val="18"/>
  </w:num>
  <w:num w:numId="10">
    <w:abstractNumId w:val="32"/>
  </w:num>
  <w:num w:numId="11">
    <w:abstractNumId w:val="8"/>
  </w:num>
  <w:num w:numId="12">
    <w:abstractNumId w:val="33"/>
  </w:num>
  <w:num w:numId="13">
    <w:abstractNumId w:val="23"/>
  </w:num>
  <w:num w:numId="14">
    <w:abstractNumId w:val="27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273A2"/>
    <w:rsid w:val="00030BED"/>
    <w:rsid w:val="000321BC"/>
    <w:rsid w:val="000329F8"/>
    <w:rsid w:val="00035D04"/>
    <w:rsid w:val="000406A5"/>
    <w:rsid w:val="00042005"/>
    <w:rsid w:val="00043ED6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12A7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AD7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6EF9"/>
    <w:rsid w:val="003709EF"/>
    <w:rsid w:val="003712F4"/>
    <w:rsid w:val="00374590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3C22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516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74B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4923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329B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7214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DD0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3F1F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23"/>
    <w:rsid w:val="006A1E93"/>
    <w:rsid w:val="006A29A3"/>
    <w:rsid w:val="006A2C43"/>
    <w:rsid w:val="006A315E"/>
    <w:rsid w:val="006A46F9"/>
    <w:rsid w:val="006A699F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291D"/>
    <w:rsid w:val="006D4C01"/>
    <w:rsid w:val="006E07C3"/>
    <w:rsid w:val="006E2BA0"/>
    <w:rsid w:val="006E2BA6"/>
    <w:rsid w:val="006E30A8"/>
    <w:rsid w:val="006E3B74"/>
    <w:rsid w:val="006E3F18"/>
    <w:rsid w:val="006E4248"/>
    <w:rsid w:val="006E433C"/>
    <w:rsid w:val="006E4C58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4F12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934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3817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565"/>
    <w:rsid w:val="008A59CB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067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7F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7CB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1892"/>
    <w:rsid w:val="009D340C"/>
    <w:rsid w:val="009D43B2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2C5D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7B2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12FF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25C1"/>
    <w:rsid w:val="00BF33EC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E68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D05"/>
    <w:rsid w:val="00D11165"/>
    <w:rsid w:val="00D1228C"/>
    <w:rsid w:val="00D1336D"/>
    <w:rsid w:val="00D13B09"/>
    <w:rsid w:val="00D153DA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E66C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0925"/>
    <w:rsid w:val="00E11CCB"/>
    <w:rsid w:val="00E11F02"/>
    <w:rsid w:val="00E123B6"/>
    <w:rsid w:val="00E12B68"/>
    <w:rsid w:val="00E14BDC"/>
    <w:rsid w:val="00E14CE9"/>
    <w:rsid w:val="00E17029"/>
    <w:rsid w:val="00E17756"/>
    <w:rsid w:val="00E17E81"/>
    <w:rsid w:val="00E23420"/>
    <w:rsid w:val="00E238DB"/>
    <w:rsid w:val="00E24910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92E"/>
    <w:rsid w:val="00E56183"/>
    <w:rsid w:val="00E56CD1"/>
    <w:rsid w:val="00E6312F"/>
    <w:rsid w:val="00E65DB6"/>
    <w:rsid w:val="00E67109"/>
    <w:rsid w:val="00E70EFB"/>
    <w:rsid w:val="00E711D1"/>
    <w:rsid w:val="00E7159E"/>
    <w:rsid w:val="00E728E5"/>
    <w:rsid w:val="00E73C2A"/>
    <w:rsid w:val="00E74EB6"/>
    <w:rsid w:val="00E758C0"/>
    <w:rsid w:val="00E759FF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896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33E"/>
    <w:rsid w:val="00EC544F"/>
    <w:rsid w:val="00EC6646"/>
    <w:rsid w:val="00EC692A"/>
    <w:rsid w:val="00ED2299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2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3454"/>
    <w:rsid w:val="00F24507"/>
    <w:rsid w:val="00F24D9D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084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78F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460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A699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A699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8D3F-ED60-4915-A27F-A12A2668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6871</Words>
  <Characters>51747</Characters>
  <Application>Microsoft Office Word</Application>
  <DocSecurity>0</DocSecurity>
  <Lines>431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58501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6</cp:revision>
  <cp:lastPrinted>2015-06-18T07:28:00Z</cp:lastPrinted>
  <dcterms:created xsi:type="dcterms:W3CDTF">2015-06-17T14:33:00Z</dcterms:created>
  <dcterms:modified xsi:type="dcterms:W3CDTF">2015-06-18T07:33:00Z</dcterms:modified>
</cp:coreProperties>
</file>