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F6330CC" wp14:editId="3B53D1A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8B797E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 w:rsidRPr="008B797E">
        <w:rPr>
          <w:rFonts w:ascii="Franklin Gothic Heavy" w:eastAsia="Tahoma" w:hAnsi="Franklin Gothic Heavy"/>
          <w:kern w:val="144"/>
          <w:sz w:val="44"/>
          <w:szCs w:val="52"/>
        </w:rPr>
        <w:t>Запрос котировок на оказание услуг по изготовлению и доставке сувенирной,  рекламно-презентационной продукции с символикой ОАО «НМТП» посвященной 170-летию Новороссийского морского торгового порта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Pr="00EB418A" w:rsidRDefault="00EB418A" w:rsidP="00EB418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DE0AF4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F00F5" w:rsidRPr="00DE0AF4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C6B2F" w:rsidRPr="00D95F70" w:rsidRDefault="004C6B2F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8F65AA" w:rsidRDefault="00411B55" w:rsidP="008F65AA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382EF0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382EF0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настоящег</w:t>
      </w:r>
      <w:r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382EF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382EF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382EF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382EF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382EF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>ставляют они заявки на участие в закупке или нет, должны обращаться с ней как с конфиденциальным документом, и не имеют права разглашать информацию, кас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 участникам).</w:t>
      </w:r>
      <w:proofErr w:type="gramEnd"/>
    </w:p>
    <w:p w:rsidR="009C3DA9" w:rsidRPr="00513CA7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</w:t>
      </w:r>
      <w:r w:rsidRPr="00513CA7">
        <w:rPr>
          <w:rFonts w:ascii="Franklin Gothic Book" w:hAnsi="Franklin Gothic Book"/>
        </w:rPr>
        <w:t>е</w:t>
      </w:r>
      <w:r w:rsidRPr="00513CA7">
        <w:rPr>
          <w:rFonts w:ascii="Franklin Gothic Book" w:hAnsi="Franklin Gothic Book"/>
        </w:rPr>
        <w:t>чения срока представления заявок на участие в закупке или заявка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lastRenderedPageBreak/>
        <w:t>купке представлена после проведения процедуры вскрытия заявок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купке, заявки на участие в закупке  не рассматриваются.</w:t>
      </w:r>
    </w:p>
    <w:p w:rsidR="009C3DA9" w:rsidRPr="00513CA7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мацию, содержащуюся в них, какой-либо третьей стороне без получения на это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 xml:space="preserve">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C76999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бо наличия в таких документах неполных и недостоверных сведений, либо несоотве</w:t>
      </w:r>
      <w:r w:rsidRPr="00513CA7">
        <w:rPr>
          <w:rFonts w:ascii="Franklin Gothic Book" w:hAnsi="Franklin Gothic Book"/>
        </w:rPr>
        <w:t>т</w:t>
      </w:r>
      <w:r w:rsidRPr="00513CA7">
        <w:rPr>
          <w:rFonts w:ascii="Franklin Gothic Book" w:hAnsi="Franklin Gothic Book"/>
        </w:rPr>
        <w:t>ствия заявки на участие в закупке требованиям документации о закупке, Организ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тор закупки вправе не допустить к участию в закупке лицо, подавшее заявку на уч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стие в закупке.</w:t>
      </w:r>
    </w:p>
    <w:p w:rsidR="00C76999" w:rsidRDefault="00C7699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B04D63" w:rsidRPr="00A467B0" w:rsidRDefault="00B04D63" w:rsidP="00382EF0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</w:t>
      </w:r>
      <w:r w:rsidRPr="00A467B0">
        <w:rPr>
          <w:rFonts w:ascii="Franklin Gothic Book" w:hAnsi="Franklin Gothic Book"/>
          <w:color w:val="000000" w:themeColor="text1"/>
        </w:rPr>
        <w:t>а</w:t>
      </w:r>
      <w:r w:rsidRPr="00A467B0">
        <w:rPr>
          <w:rFonts w:ascii="Franklin Gothic Book" w:hAnsi="Franklin Gothic Book"/>
          <w:color w:val="000000" w:themeColor="text1"/>
        </w:rPr>
        <w:t xml:space="preserve">боты, оказание услуги, </w:t>
      </w:r>
      <w:proofErr w:type="gramStart"/>
      <w:r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467B0" w:rsidRDefault="00B04D63" w:rsidP="00382EF0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>курсного производства;</w:t>
      </w:r>
    </w:p>
    <w:p w:rsidR="00B04D63" w:rsidRPr="00A467B0" w:rsidRDefault="00B04D63" w:rsidP="00382EF0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</w:t>
        </w:r>
        <w:r w:rsidRPr="00A467B0">
          <w:rPr>
            <w:rFonts w:ascii="Franklin Gothic Book" w:hAnsi="Franklin Gothic Book"/>
          </w:rPr>
          <w:t>о</w:t>
        </w:r>
        <w:r w:rsidRPr="00A467B0">
          <w:rPr>
            <w:rFonts w:ascii="Franklin Gothic Book" w:hAnsi="Franklin Gothic Book"/>
          </w:rPr>
          <w:t>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дачи заявки на участие в закупке;</w:t>
      </w:r>
    </w:p>
    <w:p w:rsidR="00B04D63" w:rsidRPr="00A467B0" w:rsidRDefault="00B04D63" w:rsidP="00382EF0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B04D63" w:rsidRPr="00A467B0" w:rsidRDefault="00B04D63" w:rsidP="00382EF0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(за исключением сумм, на которые предоставлены отсрочка, рассрочка, инв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стиционный налоговый кредит в соответствии с законодательством Российской Ф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дерации о налогах и сборах, которые реструктурированы в соответствии с законод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тельством Российской Федерации, по которым имеется вступившее в законную силу решение суда о признании обязанности</w:t>
      </w:r>
      <w:proofErr w:type="gramEnd"/>
      <w:r w:rsidRPr="00A467B0">
        <w:rPr>
          <w:rFonts w:ascii="Franklin Gothic Book" w:hAnsi="Franklin Gothic Book"/>
        </w:rPr>
        <w:t xml:space="preserve"> </w:t>
      </w:r>
      <w:proofErr w:type="gramStart"/>
      <w:r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соответствии с законодател</w:t>
      </w:r>
      <w:r w:rsidRPr="00A467B0">
        <w:rPr>
          <w:rFonts w:ascii="Franklin Gothic Book" w:hAnsi="Franklin Gothic Book"/>
        </w:rPr>
        <w:t>ь</w:t>
      </w:r>
      <w:r w:rsidRPr="00A467B0">
        <w:rPr>
          <w:rFonts w:ascii="Franklin Gothic Book" w:hAnsi="Franklin Gothic Book"/>
        </w:rPr>
        <w:t>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од;</w:t>
      </w:r>
      <w:proofErr w:type="gramEnd"/>
    </w:p>
    <w:p w:rsidR="00B04D63" w:rsidRPr="00A467B0" w:rsidRDefault="00B04D63" w:rsidP="00382EF0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</w:t>
      </w:r>
      <w:r w:rsidRPr="00A467B0">
        <w:rPr>
          <w:rFonts w:ascii="Franklin Gothic Book" w:hAnsi="Franklin Gothic Book"/>
        </w:rPr>
        <w:t>л</w:t>
      </w:r>
      <w:r w:rsidRPr="00A467B0">
        <w:rPr>
          <w:rFonts w:ascii="Franklin Gothic Book" w:hAnsi="Franklin Gothic Book"/>
        </w:rPr>
        <w:t>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шении указанных физических лиц наказания в виде лишения права занимать опр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деленные должности или заниматься определенной деятельностью, которые связаны с поставкой</w:t>
      </w:r>
      <w:proofErr w:type="gramEnd"/>
      <w:r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Pr="00A467B0">
        <w:rPr>
          <w:rFonts w:ascii="Franklin Gothic Book" w:hAnsi="Franklin Gothic Book"/>
        </w:rPr>
        <w:t>являющихся</w:t>
      </w:r>
      <w:proofErr w:type="gramEnd"/>
      <w:r w:rsidRPr="00A467B0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467B0" w:rsidRDefault="00B04D63" w:rsidP="00382EF0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 отношении участника закупки, его учредителей и руководителей во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ношение к предмету закупки;</w:t>
      </w:r>
    </w:p>
    <w:p w:rsidR="00B04D63" w:rsidRPr="00A467B0" w:rsidRDefault="00B04D63" w:rsidP="00382EF0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7B6937" w:rsidRPr="00D0010B" w:rsidRDefault="007B6937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D0010B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0010B">
        <w:rPr>
          <w:rFonts w:ascii="Franklin Gothic Book" w:hAnsi="Franklin Gothic Book"/>
        </w:rPr>
        <w:t xml:space="preserve"> в пис</w:t>
      </w:r>
      <w:r w:rsidRPr="00D0010B">
        <w:rPr>
          <w:rFonts w:ascii="Franklin Gothic Book" w:hAnsi="Franklin Gothic Book"/>
        </w:rPr>
        <w:t>ь</w:t>
      </w:r>
      <w:r w:rsidRPr="00D0010B">
        <w:rPr>
          <w:rFonts w:ascii="Franklin Gothic Book" w:hAnsi="Franklin Gothic Book"/>
        </w:rPr>
        <w:t xml:space="preserve">менной форме организатору закупки запрос о разъяснении положений документации </w:t>
      </w:r>
      <w:r w:rsidRPr="00D0010B">
        <w:rPr>
          <w:rFonts w:ascii="Franklin Gothic Book" w:hAnsi="Franklin Gothic Book"/>
        </w:rPr>
        <w:lastRenderedPageBreak/>
        <w:t>о закупке. Разъяснения положений документации размещаются заказчиком, орган</w:t>
      </w:r>
      <w:r w:rsidRPr="00D0010B">
        <w:rPr>
          <w:rFonts w:ascii="Franklin Gothic Book" w:hAnsi="Franklin Gothic Book"/>
        </w:rPr>
        <w:t>и</w:t>
      </w:r>
      <w:r w:rsidRPr="00D0010B">
        <w:rPr>
          <w:rFonts w:ascii="Franklin Gothic Book" w:hAnsi="Franklin Gothic Book"/>
        </w:rPr>
        <w:t>затором закупки на официальном сайте не позднее чем в течение 3 дней со дня пр</w:t>
      </w:r>
      <w:r w:rsidRPr="00D0010B">
        <w:rPr>
          <w:rFonts w:ascii="Franklin Gothic Book" w:hAnsi="Franklin Gothic Book"/>
        </w:rPr>
        <w:t>и</w:t>
      </w:r>
      <w:r w:rsidRPr="00D0010B">
        <w:rPr>
          <w:rFonts w:ascii="Franklin Gothic Book" w:hAnsi="Franklin Gothic Book"/>
        </w:rPr>
        <w:t>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CC1877" w:rsidRPr="006B51BD" w:rsidRDefault="00CC1877" w:rsidP="00CC187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8C7E44">
        <w:rPr>
          <w:rFonts w:ascii="Franklin Gothic Book" w:hAnsi="Franklin Gothic Book"/>
        </w:rPr>
        <w:t>Организатор закупки оставляет за собой право вносить изменения в условия пров</w:t>
      </w:r>
      <w:r w:rsidRPr="008C7E44">
        <w:rPr>
          <w:rFonts w:ascii="Franklin Gothic Book" w:hAnsi="Franklin Gothic Book"/>
        </w:rPr>
        <w:t>е</w:t>
      </w:r>
      <w:r w:rsidRPr="008C7E44">
        <w:rPr>
          <w:rFonts w:ascii="Franklin Gothic Book" w:hAnsi="Franklin Gothic Book"/>
        </w:rPr>
        <w:t>дения закупки и документацию о закупке. Любое дополнение, изменение размещ</w:t>
      </w:r>
      <w:r w:rsidRPr="008C7E44">
        <w:rPr>
          <w:rFonts w:ascii="Franklin Gothic Book" w:hAnsi="Franklin Gothic Book"/>
        </w:rPr>
        <w:t>а</w:t>
      </w:r>
      <w:r w:rsidRPr="008C7E44">
        <w:rPr>
          <w:rFonts w:ascii="Franklin Gothic Book" w:hAnsi="Franklin Gothic Book"/>
        </w:rPr>
        <w:t>ется на официальном сайте ОАО «НМТП» в течение 3-х дней со дня принятия решения о внесении изменений.</w:t>
      </w:r>
    </w:p>
    <w:p w:rsid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</w:t>
      </w:r>
      <w:r w:rsidRPr="006B51BD">
        <w:rPr>
          <w:rFonts w:ascii="Franklin Gothic Book" w:hAnsi="Franklin Gothic Book"/>
        </w:rPr>
        <w:t>ж</w:t>
      </w:r>
      <w:r w:rsidRPr="006B51BD">
        <w:rPr>
          <w:rFonts w:ascii="Franklin Gothic Book" w:hAnsi="Franklin Gothic Book"/>
        </w:rPr>
        <w:t>на быть представлена в срок, указанный в извещении о закупке.</w:t>
      </w:r>
    </w:p>
    <w:p w:rsidR="006B51BD" w:rsidRPr="009812DE" w:rsidRDefault="006B51BD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</w:t>
      </w:r>
      <w:bookmarkStart w:id="0" w:name="_GoBack"/>
      <w:bookmarkEnd w:id="0"/>
      <w:r w:rsidRPr="006B51BD">
        <w:rPr>
          <w:rFonts w:ascii="Franklin Gothic Book" w:hAnsi="Franklin Gothic Book"/>
        </w:rPr>
        <w:t>ом носителе (в запечатанном конверте), 1 копию заявки на бумажном носителе (КОПИЮ НЕ СШИВАТЬ, НЕ СКРЕПЛЯТЬ СТЕПЛЕРОМ, СКРЕПК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 xml:space="preserve">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</w:t>
      </w:r>
      <w:r w:rsidRPr="006B51BD">
        <w:rPr>
          <w:rFonts w:ascii="Franklin Gothic Book" w:hAnsi="Franklin Gothic Book"/>
        </w:rPr>
        <w:t>к</w:t>
      </w:r>
      <w:r w:rsidRPr="006B51BD">
        <w:rPr>
          <w:rFonts w:ascii="Franklin Gothic Book" w:hAnsi="Franklin Gothic Book"/>
        </w:rPr>
        <w:t>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812DE" w:rsidRDefault="009812DE" w:rsidP="00382EF0">
      <w:pPr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 xml:space="preserve">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запечатывае</w:t>
      </w:r>
      <w:r w:rsidRPr="002B75FD">
        <w:rPr>
          <w:rFonts w:ascii="Franklin Gothic Book" w:hAnsi="Franklin Gothic Book"/>
        </w:rPr>
        <w:t>т</w:t>
      </w:r>
      <w:r w:rsidRPr="002B75FD">
        <w:rPr>
          <w:rFonts w:ascii="Franklin Gothic Book" w:hAnsi="Franklin Gothic Book"/>
        </w:rPr>
        <w:t xml:space="preserve">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9812DE" w:rsidP="009812DE">
      <w:pPr>
        <w:ind w:left="1224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382EF0">
      <w:pPr>
        <w:pStyle w:val="afff6"/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извещением о закупке;</w:t>
      </w:r>
    </w:p>
    <w:p w:rsidR="009812DE" w:rsidRPr="009812DE" w:rsidRDefault="009812DE" w:rsidP="00382EF0">
      <w:pPr>
        <w:pStyle w:val="afff6"/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382EF0">
      <w:pPr>
        <w:pStyle w:val="afff6"/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382EF0">
      <w:pPr>
        <w:pStyle w:val="afff6"/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382EF0">
      <w:pPr>
        <w:pStyle w:val="afff6"/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</w:t>
      </w:r>
      <w:r w:rsidRPr="009812DE">
        <w:rPr>
          <w:rFonts w:ascii="Franklin Gothic Book" w:hAnsi="Franklin Gothic Book"/>
        </w:rPr>
        <w:t>т</w:t>
      </w:r>
      <w:r w:rsidRPr="009812DE">
        <w:rPr>
          <w:rFonts w:ascii="Franklin Gothic Book" w:hAnsi="Franklin Gothic Book"/>
        </w:rPr>
        <w:t xml:space="preserve">ствии с </w:t>
      </w:r>
      <w:r w:rsidR="006E4248">
        <w:rPr>
          <w:rFonts w:ascii="Franklin Gothic Book" w:hAnsi="Franklin Gothic Book"/>
        </w:rPr>
        <w:t>извещением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382EF0">
      <w:pPr>
        <w:pStyle w:val="afff6"/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382EF0">
      <w:pPr>
        <w:pStyle w:val="afff6"/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382EF0">
      <w:pPr>
        <w:pStyle w:val="afff6"/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8B797E">
        <w:rPr>
          <w:rFonts w:ascii="Franklin Gothic Book" w:hAnsi="Franklin Gothic Book"/>
        </w:rPr>
        <w:t>15</w:t>
      </w:r>
      <w:r w:rsidR="00103C0C" w:rsidRPr="00213F66">
        <w:rPr>
          <w:rFonts w:ascii="Franklin Gothic Book" w:hAnsi="Franklin Gothic Book"/>
        </w:rPr>
        <w:t xml:space="preserve"> </w:t>
      </w:r>
      <w:r w:rsidR="008B797E">
        <w:rPr>
          <w:rFonts w:ascii="Franklin Gothic Book" w:hAnsi="Franklin Gothic Book"/>
        </w:rPr>
        <w:t>апреля</w:t>
      </w:r>
      <w:r w:rsidRPr="00213F66">
        <w:rPr>
          <w:rFonts w:ascii="Franklin Gothic Book" w:hAnsi="Franklin Gothic Book"/>
          <w:b/>
        </w:rPr>
        <w:t xml:space="preserve"> </w:t>
      </w:r>
      <w:r w:rsidR="006E4248" w:rsidRPr="00213F66">
        <w:rPr>
          <w:rFonts w:ascii="Franklin Gothic Book" w:hAnsi="Franklin Gothic Book"/>
        </w:rPr>
        <w:t>2015</w:t>
      </w:r>
      <w:r w:rsidRPr="00213F66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382EF0">
      <w:pPr>
        <w:pStyle w:val="afff6"/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382EF0">
      <w:pPr>
        <w:pStyle w:val="a1"/>
        <w:numPr>
          <w:ilvl w:val="2"/>
          <w:numId w:val="11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запросе </w:t>
      </w:r>
      <w:r w:rsidR="00A3184D" w:rsidRPr="00A3184D">
        <w:rPr>
          <w:rFonts w:ascii="Franklin Gothic Book" w:hAnsi="Franklin Gothic Book"/>
          <w:sz w:val="24"/>
          <w:szCs w:val="24"/>
        </w:rPr>
        <w:t>котировок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1788C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представленные после вскрытия конвертов с заявками на участие в закупке, если эти изменения и дополнения не инициировались организатором закупки, не учитываются.</w:t>
      </w:r>
    </w:p>
    <w:p w:rsidR="0021788C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lastRenderedPageBreak/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являющимся производит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лем (официальным представителем, дилером) продукции по предмету закупки, вкл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ров, оказания услуг, обязан предоставить прямые договоры с производителями (оф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каза, оказания услуг).</w:t>
      </w:r>
    </w:p>
    <w:p w:rsidR="00B13811" w:rsidRPr="00773030" w:rsidRDefault="00B13811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в заявке которого содержи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952474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Pr="00E972F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382EF0">
      <w:pPr>
        <w:pStyle w:val="OP111"/>
        <w:numPr>
          <w:ilvl w:val="2"/>
          <w:numId w:val="11"/>
        </w:numPr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382EF0">
      <w:pPr>
        <w:pStyle w:val="OP111"/>
        <w:numPr>
          <w:ilvl w:val="2"/>
          <w:numId w:val="11"/>
        </w:numPr>
      </w:pPr>
      <w:r>
        <w:t>Организатор производит оценку заявок исходя из стоимости без учета НДС.</w:t>
      </w:r>
    </w:p>
    <w:p w:rsidR="00E972F9" w:rsidRPr="00E972F9" w:rsidRDefault="00E972F9" w:rsidP="00382EF0">
      <w:pPr>
        <w:pStyle w:val="OP111"/>
        <w:numPr>
          <w:ilvl w:val="2"/>
          <w:numId w:val="11"/>
        </w:numPr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</w:t>
      </w:r>
      <w:r w:rsidRPr="002240A5">
        <w:t>а</w:t>
      </w:r>
      <w:r w:rsidRPr="002240A5">
        <w:t>явка которого поступила ранее других из заявок на участие в закупке с наименьшей ценой.</w:t>
      </w:r>
    </w:p>
    <w:p w:rsidR="00952474" w:rsidRDefault="006656E1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документ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ции о закупке и определяет минимальный размер шага понижения.</w:t>
      </w:r>
    </w:p>
    <w:p w:rsidR="009C3DA9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участн</w:t>
      </w:r>
      <w:r w:rsidRPr="00C61F26">
        <w:rPr>
          <w:rFonts w:ascii="Franklin Gothic Book" w:hAnsi="Franklin Gothic Book"/>
        </w:rPr>
        <w:t>и</w:t>
      </w:r>
      <w:r w:rsidRPr="00C61F26">
        <w:rPr>
          <w:rFonts w:ascii="Franklin Gothic Book" w:hAnsi="Franklin Gothic Book"/>
        </w:rPr>
        <w:t>ком возможности предложить наилучшие условия осуществления поставки товаров, оказания услуг.</w:t>
      </w:r>
    </w:p>
    <w:p w:rsidR="009C3DA9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ществления поставки товаров, оказания услуг.</w:t>
      </w:r>
    </w:p>
    <w:p w:rsidR="009C3DA9" w:rsidRPr="00877204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82EF0">
      <w:pPr>
        <w:pStyle w:val="afff6"/>
        <w:numPr>
          <w:ilvl w:val="2"/>
          <w:numId w:val="11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телем с приглашением к процедуре подписания договора в течение 2 (двух) раб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 xml:space="preserve">чих дней </w:t>
      </w:r>
      <w:proofErr w:type="gramStart"/>
      <w:r w:rsidRPr="00877204">
        <w:rPr>
          <w:rFonts w:ascii="Franklin Gothic Book" w:hAnsi="Franklin Gothic Book"/>
        </w:rPr>
        <w:t>с даты выбора</w:t>
      </w:r>
      <w:proofErr w:type="gramEnd"/>
      <w:r w:rsidRPr="00877204">
        <w:rPr>
          <w:rFonts w:ascii="Franklin Gothic Book" w:hAnsi="Franklin Gothic Book"/>
        </w:rPr>
        <w:t xml:space="preserve"> его победителем закупки.</w:t>
      </w:r>
    </w:p>
    <w:p w:rsidR="009C3DA9" w:rsidRPr="00773030" w:rsidRDefault="009C3DA9" w:rsidP="00783323">
      <w:pPr>
        <w:pStyle w:val="afff6"/>
        <w:spacing w:before="60" w:after="60"/>
        <w:ind w:left="1276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lastRenderedPageBreak/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382EF0">
      <w:pPr>
        <w:pStyle w:val="afff6"/>
        <w:numPr>
          <w:ilvl w:val="2"/>
          <w:numId w:val="11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82EF0">
      <w:pPr>
        <w:pStyle w:val="afff6"/>
        <w:numPr>
          <w:ilvl w:val="2"/>
          <w:numId w:val="11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ем от заключения договора.</w:t>
      </w:r>
    </w:p>
    <w:p w:rsidR="009C3DA9" w:rsidRPr="00877204" w:rsidRDefault="009C3DA9" w:rsidP="00783323">
      <w:pPr>
        <w:pStyle w:val="afff6"/>
        <w:spacing w:before="60" w:after="60"/>
        <w:ind w:left="127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</w:t>
      </w:r>
      <w:r w:rsidRPr="00877204">
        <w:rPr>
          <w:rFonts w:ascii="Franklin Gothic Book" w:hAnsi="Franklin Gothic Book"/>
        </w:rPr>
        <w:t>ю</w:t>
      </w:r>
      <w:r w:rsidRPr="00877204">
        <w:rPr>
          <w:rFonts w:ascii="Franklin Gothic Book" w:hAnsi="Franklin Gothic Book"/>
        </w:rPr>
        <w:t>чении договора с единственным участником закупки. При этом заключение дог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вора для такого участника закупки является обязательным.</w:t>
      </w:r>
    </w:p>
    <w:p w:rsidR="009C3DA9" w:rsidRPr="00877204" w:rsidRDefault="00877204" w:rsidP="00382EF0">
      <w:pPr>
        <w:pStyle w:val="afff6"/>
        <w:numPr>
          <w:ilvl w:val="2"/>
          <w:numId w:val="11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382EF0">
      <w:pPr>
        <w:pStyle w:val="afff6"/>
        <w:numPr>
          <w:ilvl w:val="2"/>
          <w:numId w:val="11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382EF0">
      <w:pPr>
        <w:pStyle w:val="afff6"/>
        <w:numPr>
          <w:ilvl w:val="2"/>
          <w:numId w:val="11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</w:t>
      </w:r>
      <w:r w:rsidRPr="00877204">
        <w:rPr>
          <w:rFonts w:ascii="Franklin Gothic Book" w:hAnsi="Franklin Gothic Book"/>
        </w:rPr>
        <w:t>р</w:t>
      </w:r>
      <w:r w:rsidRPr="00877204">
        <w:rPr>
          <w:rFonts w:ascii="Franklin Gothic Book" w:hAnsi="Franklin Gothic Book"/>
        </w:rPr>
        <w:t>ганизатора закупки о проведении процедуры пошагового понижения стоимости 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явок на участие в закупке).</w:t>
      </w:r>
      <w:proofErr w:type="gramEnd"/>
    </w:p>
    <w:p w:rsidR="009C3DA9" w:rsidRPr="00877204" w:rsidRDefault="009C3DA9" w:rsidP="00382EF0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</w:t>
      </w:r>
      <w:r w:rsidRPr="00176A29">
        <w:rPr>
          <w:rFonts w:ascii="Franklin Gothic Book" w:hAnsi="Franklin Gothic Book"/>
        </w:rPr>
        <w:t>у</w:t>
      </w:r>
      <w:r w:rsidRPr="00176A29">
        <w:rPr>
          <w:rFonts w:ascii="Franklin Gothic Book" w:hAnsi="Franklin Gothic Book"/>
        </w:rPr>
        <w:t>ществления сотрудничества, являющиеся предметом закупки.</w:t>
      </w:r>
    </w:p>
    <w:p w:rsidR="009C3DA9" w:rsidRPr="008B797E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8B797E" w:rsidRPr="008B797E" w:rsidRDefault="008B797E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B797E">
        <w:rPr>
          <w:rFonts w:ascii="Franklin Gothic Book" w:hAnsi="Franklin Gothic Book"/>
        </w:rPr>
        <w:t xml:space="preserve">При подготовке заявки на участие в закупке и коммерческого предложения должно быть </w:t>
      </w:r>
      <w:proofErr w:type="gramStart"/>
      <w:r w:rsidRPr="008B797E">
        <w:rPr>
          <w:rFonts w:ascii="Franklin Gothic Book" w:hAnsi="Franklin Gothic Book"/>
        </w:rPr>
        <w:t>учтено</w:t>
      </w:r>
      <w:proofErr w:type="gramEnd"/>
      <w:r w:rsidRPr="008B797E">
        <w:rPr>
          <w:rFonts w:ascii="Franklin Gothic Book" w:hAnsi="Franklin Gothic Book"/>
        </w:rPr>
        <w:t xml:space="preserve"> что стоимость заявки указывается с расшифровкой прописью, при ра</w:t>
      </w:r>
      <w:r w:rsidRPr="008B797E">
        <w:rPr>
          <w:rFonts w:ascii="Franklin Gothic Book" w:hAnsi="Franklin Gothic Book"/>
        </w:rPr>
        <w:t>з</w:t>
      </w:r>
      <w:r w:rsidRPr="008B797E">
        <w:rPr>
          <w:rFonts w:ascii="Franklin Gothic Book" w:hAnsi="Franklin Gothic Book"/>
        </w:rPr>
        <w:t>ночтении учитывается сумма прописью.</w:t>
      </w:r>
    </w:p>
    <w:p w:rsidR="008B797E" w:rsidRPr="008B797E" w:rsidRDefault="008B797E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B797E">
        <w:rPr>
          <w:rFonts w:ascii="Franklin Gothic Book" w:hAnsi="Franklin Gothic Book"/>
        </w:rPr>
        <w:t>Участник имеет право подать только одну заявку на участие в запросе предложений. В случае нарушения этого требования все предложения такого Участника отклоняю</w:t>
      </w:r>
      <w:r w:rsidRPr="008B797E">
        <w:rPr>
          <w:rFonts w:ascii="Franklin Gothic Book" w:hAnsi="Franklin Gothic Book"/>
        </w:rPr>
        <w:t>т</w:t>
      </w:r>
      <w:r w:rsidRPr="008B797E">
        <w:rPr>
          <w:rFonts w:ascii="Franklin Gothic Book" w:hAnsi="Franklin Gothic Book"/>
        </w:rPr>
        <w:t>ся без рассмотрения по существу.</w:t>
      </w:r>
    </w:p>
    <w:p w:rsidR="008B797E" w:rsidRPr="008B797E" w:rsidRDefault="008B797E" w:rsidP="008B797E">
      <w:pPr>
        <w:tabs>
          <w:tab w:val="left" w:pos="1540"/>
        </w:tabs>
      </w:pPr>
      <w:r>
        <w:tab/>
      </w:r>
    </w:p>
    <w:p w:rsidR="00176A29" w:rsidRPr="00176A29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lastRenderedPageBreak/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</w:t>
      </w:r>
      <w:r w:rsidR="00176A29">
        <w:rPr>
          <w:rFonts w:ascii="Franklin Gothic Book" w:hAnsi="Franklin Gothic Book"/>
        </w:rPr>
        <w:t>ъ</w:t>
      </w:r>
      <w:r w:rsidR="00176A29">
        <w:rPr>
          <w:rFonts w:ascii="Franklin Gothic Book" w:hAnsi="Franklin Gothic Book"/>
        </w:rPr>
        <w:t>яснена.</w:t>
      </w:r>
    </w:p>
    <w:p w:rsidR="00F95AE4" w:rsidRPr="008B797E" w:rsidRDefault="009C3DA9" w:rsidP="008B797E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BC416C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F95AE4" w:rsidRPr="008B797E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213F66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213F66">
        <w:rPr>
          <w:rFonts w:ascii="Franklin Gothic Book" w:hAnsi="Franklin Gothic Book"/>
        </w:rPr>
        <w:t xml:space="preserve">заявка на участие в закупке </w:t>
      </w:r>
      <w:r w:rsidR="007C1579" w:rsidRPr="00B073FB">
        <w:rPr>
          <w:rFonts w:ascii="Franklin Gothic Book" w:hAnsi="Franklin Gothic Book"/>
        </w:rPr>
        <w:t>(форма №1);</w:t>
      </w:r>
    </w:p>
    <w:p w:rsidR="007C1579" w:rsidRPr="00B073FB" w:rsidRDefault="007C1579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Pr="00B073FB">
        <w:rPr>
          <w:rFonts w:ascii="Franklin Gothic Book" w:hAnsi="Franklin Gothic Book"/>
        </w:rPr>
        <w:t>);</w:t>
      </w:r>
    </w:p>
    <w:p w:rsidR="00A33314" w:rsidRPr="00B073FB" w:rsidRDefault="00A33314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Pr="00B073FB" w:rsidRDefault="007C1579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анкета участника </w:t>
      </w:r>
      <w:r w:rsidR="00A4540C">
        <w:rPr>
          <w:rFonts w:ascii="Franklin Gothic Book" w:hAnsi="Franklin Gothic Book"/>
        </w:rPr>
        <w:t>закупки</w:t>
      </w:r>
      <w:r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031009" w:rsidRDefault="00031009" w:rsidP="00382EF0">
      <w:pPr>
        <w:pStyle w:val="afff6"/>
        <w:numPr>
          <w:ilvl w:val="2"/>
          <w:numId w:val="11"/>
        </w:numPr>
        <w:ind w:left="1418" w:hanging="851"/>
        <w:rPr>
          <w:rFonts w:ascii="Franklin Gothic Book" w:hAnsi="Franklin Gothic Book"/>
        </w:rPr>
      </w:pPr>
      <w:r w:rsidRPr="00031009">
        <w:rPr>
          <w:rFonts w:ascii="Franklin Gothic Book" w:hAnsi="Franklin Gothic Book"/>
        </w:rPr>
        <w:t>справка о соответствии участника закупки критериям отнесения к субъектам м</w:t>
      </w:r>
      <w:r w:rsidRPr="00031009">
        <w:rPr>
          <w:rFonts w:ascii="Franklin Gothic Book" w:hAnsi="Franklin Gothic Book"/>
        </w:rPr>
        <w:t>а</w:t>
      </w:r>
      <w:r w:rsidRPr="00031009">
        <w:rPr>
          <w:rFonts w:ascii="Franklin Gothic Book" w:hAnsi="Franklin Gothic Book"/>
        </w:rPr>
        <w:t xml:space="preserve">лого и среднего предпринимательства </w:t>
      </w:r>
      <w:r>
        <w:rPr>
          <w:rFonts w:ascii="Franklin Gothic Book" w:hAnsi="Franklin Gothic Book"/>
        </w:rPr>
        <w:t>(</w:t>
      </w:r>
      <w:r w:rsidRPr="00031009">
        <w:rPr>
          <w:rFonts w:ascii="Franklin Gothic Book" w:hAnsi="Franklin Gothic Book"/>
        </w:rPr>
        <w:t xml:space="preserve">форма </w:t>
      </w:r>
      <w:r w:rsidR="00D374FA">
        <w:rPr>
          <w:rFonts w:ascii="Franklin Gothic Book" w:hAnsi="Franklin Gothic Book"/>
        </w:rPr>
        <w:t>№5</w:t>
      </w:r>
      <w:r>
        <w:rPr>
          <w:rFonts w:ascii="Franklin Gothic Book" w:hAnsi="Franklin Gothic Book"/>
        </w:rPr>
        <w:t>)</w:t>
      </w:r>
      <w:r w:rsidRPr="00031009">
        <w:rPr>
          <w:rFonts w:ascii="Franklin Gothic Book" w:hAnsi="Franklin Gothic Book"/>
        </w:rPr>
        <w:t>;</w:t>
      </w:r>
    </w:p>
    <w:p w:rsidR="008B797E" w:rsidRDefault="008B797E" w:rsidP="00382EF0">
      <w:pPr>
        <w:pStyle w:val="afff6"/>
        <w:numPr>
          <w:ilvl w:val="2"/>
          <w:numId w:val="11"/>
        </w:numPr>
        <w:ind w:left="1418" w:hanging="851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представить один или два </w:t>
      </w:r>
      <w:proofErr w:type="gramStart"/>
      <w:r>
        <w:rPr>
          <w:rFonts w:ascii="Franklin Gothic Book" w:hAnsi="Franklin Gothic Book"/>
        </w:rPr>
        <w:t>дизайн-макета</w:t>
      </w:r>
      <w:proofErr w:type="gramEnd"/>
      <w:r>
        <w:rPr>
          <w:rFonts w:ascii="Franklin Gothic Book" w:hAnsi="Franklin Gothic Book"/>
        </w:rPr>
        <w:t xml:space="preserve"> фирменного фрачного значка</w:t>
      </w:r>
      <w:r w:rsidR="00C47243">
        <w:rPr>
          <w:rFonts w:ascii="Franklin Gothic Book" w:hAnsi="Franklin Gothic Book"/>
        </w:rPr>
        <w:t xml:space="preserve"> с симв</w:t>
      </w:r>
      <w:r w:rsidR="00C47243">
        <w:rPr>
          <w:rFonts w:ascii="Franklin Gothic Book" w:hAnsi="Franklin Gothic Book"/>
        </w:rPr>
        <w:t>о</w:t>
      </w:r>
      <w:r w:rsidR="00C47243">
        <w:rPr>
          <w:rFonts w:ascii="Franklin Gothic Book" w:hAnsi="Franklin Gothic Book"/>
        </w:rPr>
        <w:t>ликой ОАО «НМТП»</w:t>
      </w:r>
    </w:p>
    <w:p w:rsidR="00C47243" w:rsidRDefault="00C47243" w:rsidP="00382EF0">
      <w:pPr>
        <w:pStyle w:val="afff6"/>
        <w:numPr>
          <w:ilvl w:val="2"/>
          <w:numId w:val="11"/>
        </w:numPr>
        <w:ind w:left="1418" w:hanging="851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представить несколько примеров продукции – значок фрачный, ранее изгото</w:t>
      </w:r>
      <w:r>
        <w:rPr>
          <w:rFonts w:ascii="Franklin Gothic Book" w:hAnsi="Franklin Gothic Book"/>
        </w:rPr>
        <w:t>в</w:t>
      </w:r>
      <w:r>
        <w:rPr>
          <w:rFonts w:ascii="Franklin Gothic Book" w:hAnsi="Franklin Gothic Book"/>
        </w:rPr>
        <w:t xml:space="preserve">ленных участником закупки. </w:t>
      </w:r>
    </w:p>
    <w:p w:rsidR="000261CF" w:rsidRDefault="000261CF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F63C84" w:rsidRDefault="000261CF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документа о государственной регистрации 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0261CF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0261CF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0261CF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0261CF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0261CF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</w:t>
      </w:r>
      <w:r w:rsidRPr="00F63C84">
        <w:rPr>
          <w:rFonts w:ascii="Franklin Gothic Book" w:hAnsi="Franklin Gothic Book"/>
        </w:rPr>
        <w:t>р</w:t>
      </w:r>
      <w:r w:rsidRPr="00F63C84">
        <w:rPr>
          <w:rFonts w:ascii="Franklin Gothic Book" w:hAnsi="Franklin Gothic Book"/>
        </w:rPr>
        <w:t>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8B797E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же предоставить договор о передаче полномочий единоличного исполнительного </w:t>
      </w:r>
      <w:r w:rsidRPr="00F63C84">
        <w:rPr>
          <w:rFonts w:ascii="Franklin Gothic Book" w:hAnsi="Franklin Gothic Book"/>
        </w:rPr>
        <w:lastRenderedPageBreak/>
        <w:t>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0261CF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Pr="00F63C84">
        <w:rPr>
          <w:rFonts w:ascii="Franklin Gothic Book" w:hAnsi="Franklin Gothic Book"/>
        </w:rPr>
        <w:t>т</w:t>
      </w:r>
      <w:r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 xml:space="preserve">купки; </w:t>
      </w:r>
      <w:proofErr w:type="gramEnd"/>
    </w:p>
    <w:p w:rsidR="000261CF" w:rsidRDefault="000261CF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том догов</w:t>
      </w:r>
      <w:r>
        <w:rPr>
          <w:rFonts w:ascii="Franklin Gothic Book" w:hAnsi="Franklin Gothic Book"/>
        </w:rPr>
        <w:t xml:space="preserve">ора,  являются крупной сделкой </w:t>
      </w:r>
      <w:r w:rsidRPr="008B797E">
        <w:rPr>
          <w:rFonts w:ascii="Franklin Gothic Book" w:hAnsi="Franklin Gothic Book"/>
          <w:b/>
          <w:u w:val="single"/>
        </w:rPr>
        <w:t xml:space="preserve">или </w:t>
      </w:r>
      <w:r w:rsidRPr="008B797E">
        <w:rPr>
          <w:rFonts w:ascii="Franklin Gothic Book" w:hAnsi="Franklin Gothic Book"/>
          <w:b/>
          <w:i/>
          <w:u w:val="single"/>
        </w:rPr>
        <w:t>письмо</w:t>
      </w:r>
      <w:r w:rsidRPr="008B797E">
        <w:rPr>
          <w:rFonts w:ascii="Franklin Gothic Book" w:hAnsi="Franklin Gothic Book"/>
          <w:b/>
          <w:u w:val="single"/>
        </w:rPr>
        <w:t>, подписанное участником  закупки, что поставка товаров, выполнение работ</w:t>
      </w:r>
      <w:proofErr w:type="gramEnd"/>
      <w:r w:rsidRPr="008B797E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сделкой.</w:t>
      </w:r>
      <w:r w:rsidRPr="00F63C84">
        <w:rPr>
          <w:rFonts w:ascii="Franklin Gothic Book" w:hAnsi="Franklin Gothic Book"/>
        </w:rPr>
        <w:t xml:space="preserve"> </w:t>
      </w:r>
    </w:p>
    <w:p w:rsidR="000261CF" w:rsidRDefault="000261CF" w:rsidP="000261CF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Pr="00423A6B" w:rsidRDefault="00FD2947" w:rsidP="00382EF0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423A6B">
        <w:rPr>
          <w:rFonts w:ascii="Franklin Gothic Book" w:hAnsi="Franklin Gothic Book"/>
          <w:b/>
        </w:rPr>
        <w:t xml:space="preserve">Объем </w:t>
      </w:r>
      <w:r w:rsidR="00C47243">
        <w:rPr>
          <w:rFonts w:ascii="Franklin Gothic Book" w:hAnsi="Franklin Gothic Book"/>
          <w:b/>
        </w:rPr>
        <w:t>выполнения работ.</w:t>
      </w:r>
    </w:p>
    <w:p w:rsidR="00423A6B" w:rsidRPr="00423A6B" w:rsidRDefault="00423A6B" w:rsidP="00423A6B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C47243" w:rsidRPr="00C47243" w:rsidRDefault="00C47243" w:rsidP="00C47243">
      <w:pPr>
        <w:jc w:val="center"/>
        <w:rPr>
          <w:rFonts w:ascii="Franklin Gothic Book" w:hAnsi="Franklin Gothic Book" w:cs="Arial"/>
          <w:b/>
        </w:rPr>
      </w:pPr>
      <w:r w:rsidRPr="00C47243">
        <w:rPr>
          <w:rFonts w:ascii="Franklin Gothic Book" w:hAnsi="Franklin Gothic Book" w:cs="Arial"/>
          <w:b/>
        </w:rPr>
        <w:t>ТЕХНИЧЕСКОЕ ЗАДАНИЕ</w:t>
      </w:r>
    </w:p>
    <w:p w:rsidR="00C47243" w:rsidRPr="00C47243" w:rsidRDefault="00C47243" w:rsidP="00C47243">
      <w:pPr>
        <w:spacing w:after="200" w:line="276" w:lineRule="auto"/>
        <w:jc w:val="center"/>
        <w:rPr>
          <w:rFonts w:ascii="Franklin Gothic Book" w:eastAsiaTheme="minorHAnsi" w:hAnsi="Franklin Gothic Book" w:cs="Arial"/>
          <w:lang w:eastAsia="en-US"/>
        </w:rPr>
      </w:pPr>
      <w:r w:rsidRPr="00C47243">
        <w:rPr>
          <w:rFonts w:ascii="Franklin Gothic Book" w:eastAsiaTheme="minorHAnsi" w:hAnsi="Franklin Gothic Book" w:cs="Arial"/>
          <w:lang w:eastAsia="en-US"/>
        </w:rPr>
        <w:t>на изготовление  и доставку сувенирной,  рекламно-презентационной продукции с символикой ОАО «НМТП» посвященной 170-летию Новороссийского морского торгового порта</w:t>
      </w:r>
    </w:p>
    <w:tbl>
      <w:tblPr>
        <w:tblStyle w:val="102"/>
        <w:tblW w:w="9606" w:type="dxa"/>
        <w:tblLook w:val="04A0" w:firstRow="1" w:lastRow="0" w:firstColumn="1" w:lastColumn="0" w:noHBand="0" w:noVBand="1"/>
      </w:tblPr>
      <w:tblGrid>
        <w:gridCol w:w="675"/>
        <w:gridCol w:w="3119"/>
        <w:gridCol w:w="5812"/>
      </w:tblGrid>
      <w:tr w:rsidR="00C47243" w:rsidRPr="00C47243" w:rsidTr="0041406F">
        <w:tc>
          <w:tcPr>
            <w:tcW w:w="675" w:type="dxa"/>
          </w:tcPr>
          <w:p w:rsidR="00C47243" w:rsidRPr="00C47243" w:rsidRDefault="00C47243" w:rsidP="00C47243">
            <w:pPr>
              <w:rPr>
                <w:rFonts w:ascii="Franklin Gothic Book" w:hAnsi="Franklin Gothic Book" w:cs="Arial"/>
              </w:rPr>
            </w:pPr>
            <w:r w:rsidRPr="00C47243">
              <w:rPr>
                <w:rFonts w:ascii="Franklin Gothic Book" w:hAnsi="Franklin Gothic Book" w:cs="Arial"/>
              </w:rPr>
              <w:t xml:space="preserve">№ </w:t>
            </w:r>
            <w:proofErr w:type="gramStart"/>
            <w:r w:rsidRPr="00C47243">
              <w:rPr>
                <w:rFonts w:ascii="Franklin Gothic Book" w:hAnsi="Franklin Gothic Book" w:cs="Arial"/>
              </w:rPr>
              <w:t>п</w:t>
            </w:r>
            <w:proofErr w:type="gramEnd"/>
            <w:r w:rsidRPr="00C47243">
              <w:rPr>
                <w:rFonts w:ascii="Franklin Gothic Book" w:hAnsi="Franklin Gothic Book" w:cs="Arial"/>
              </w:rPr>
              <w:t>/п</w:t>
            </w:r>
          </w:p>
        </w:tc>
        <w:tc>
          <w:tcPr>
            <w:tcW w:w="3119" w:type="dxa"/>
          </w:tcPr>
          <w:p w:rsidR="00C47243" w:rsidRPr="00C47243" w:rsidRDefault="00C47243" w:rsidP="00C47243">
            <w:pPr>
              <w:jc w:val="center"/>
              <w:rPr>
                <w:rFonts w:ascii="Franklin Gothic Book" w:hAnsi="Franklin Gothic Book" w:cs="Arial"/>
              </w:rPr>
            </w:pPr>
            <w:r w:rsidRPr="00C47243">
              <w:rPr>
                <w:rFonts w:ascii="Franklin Gothic Book" w:hAnsi="Franklin Gothic Book" w:cs="Arial"/>
              </w:rPr>
              <w:t>Перечень основных да</w:t>
            </w:r>
            <w:r w:rsidRPr="00C47243">
              <w:rPr>
                <w:rFonts w:ascii="Franklin Gothic Book" w:hAnsi="Franklin Gothic Book" w:cs="Arial"/>
              </w:rPr>
              <w:t>н</w:t>
            </w:r>
            <w:r w:rsidRPr="00C47243">
              <w:rPr>
                <w:rFonts w:ascii="Franklin Gothic Book" w:hAnsi="Franklin Gothic Book" w:cs="Arial"/>
              </w:rPr>
              <w:t>ных и требований</w:t>
            </w:r>
          </w:p>
        </w:tc>
        <w:tc>
          <w:tcPr>
            <w:tcW w:w="5812" w:type="dxa"/>
          </w:tcPr>
          <w:p w:rsidR="00C47243" w:rsidRPr="00C47243" w:rsidRDefault="00C47243" w:rsidP="00C47243">
            <w:pPr>
              <w:jc w:val="center"/>
              <w:rPr>
                <w:rFonts w:ascii="Franklin Gothic Book" w:hAnsi="Franklin Gothic Book" w:cs="Arial"/>
              </w:rPr>
            </w:pPr>
            <w:r w:rsidRPr="00C47243">
              <w:rPr>
                <w:rFonts w:ascii="Franklin Gothic Book" w:hAnsi="Franklin Gothic Book" w:cs="Arial"/>
              </w:rPr>
              <w:t>Основные данные и требования</w:t>
            </w:r>
          </w:p>
        </w:tc>
      </w:tr>
      <w:tr w:rsidR="00C47243" w:rsidRPr="00C47243" w:rsidTr="0041406F">
        <w:tc>
          <w:tcPr>
            <w:tcW w:w="675" w:type="dxa"/>
          </w:tcPr>
          <w:p w:rsidR="00C47243" w:rsidRPr="00C47243" w:rsidRDefault="00C47243" w:rsidP="00C47243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C47243">
              <w:rPr>
                <w:rFonts w:ascii="Franklin Gothic Book" w:hAnsi="Franklin Gothic Book" w:cs="Arial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C47243" w:rsidRPr="00C47243" w:rsidRDefault="00C47243" w:rsidP="00C47243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C47243">
              <w:rPr>
                <w:rFonts w:ascii="Franklin Gothic Book" w:hAnsi="Franklin Gothic Book" w:cs="Arial"/>
                <w:sz w:val="20"/>
                <w:szCs w:val="20"/>
              </w:rPr>
              <w:t>2</w:t>
            </w:r>
          </w:p>
        </w:tc>
        <w:tc>
          <w:tcPr>
            <w:tcW w:w="5812" w:type="dxa"/>
          </w:tcPr>
          <w:p w:rsidR="00C47243" w:rsidRPr="00C47243" w:rsidRDefault="00C47243" w:rsidP="00C47243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C47243">
              <w:rPr>
                <w:rFonts w:ascii="Franklin Gothic Book" w:hAnsi="Franklin Gothic Book" w:cs="Arial"/>
                <w:sz w:val="20"/>
                <w:szCs w:val="20"/>
              </w:rPr>
              <w:t>3</w:t>
            </w:r>
          </w:p>
        </w:tc>
      </w:tr>
      <w:tr w:rsidR="00C47243" w:rsidRPr="00C47243" w:rsidTr="0041406F">
        <w:tc>
          <w:tcPr>
            <w:tcW w:w="675" w:type="dxa"/>
          </w:tcPr>
          <w:p w:rsidR="00C47243" w:rsidRPr="00C47243" w:rsidRDefault="00C47243" w:rsidP="00C47243">
            <w:pPr>
              <w:rPr>
                <w:rFonts w:ascii="Franklin Gothic Book" w:hAnsi="Franklin Gothic Book" w:cs="Arial"/>
              </w:rPr>
            </w:pPr>
            <w:r w:rsidRPr="00C47243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3119" w:type="dxa"/>
          </w:tcPr>
          <w:p w:rsidR="00C47243" w:rsidRPr="00C47243" w:rsidRDefault="00C47243" w:rsidP="00C47243">
            <w:pPr>
              <w:rPr>
                <w:rFonts w:ascii="Franklin Gothic Book" w:hAnsi="Franklin Gothic Book" w:cs="Arial"/>
              </w:rPr>
            </w:pPr>
            <w:r w:rsidRPr="00C47243">
              <w:rPr>
                <w:rFonts w:ascii="Franklin Gothic Book" w:hAnsi="Franklin Gothic Book" w:cs="Arial"/>
              </w:rPr>
              <w:t>Задача</w:t>
            </w:r>
          </w:p>
        </w:tc>
        <w:tc>
          <w:tcPr>
            <w:tcW w:w="5812" w:type="dxa"/>
          </w:tcPr>
          <w:p w:rsidR="00C47243" w:rsidRPr="00C47243" w:rsidRDefault="00C47243" w:rsidP="00C47243">
            <w:pPr>
              <w:rPr>
                <w:rFonts w:ascii="Franklin Gothic Book" w:hAnsi="Franklin Gothic Book" w:cs="Arial"/>
              </w:rPr>
            </w:pPr>
            <w:r w:rsidRPr="00C47243">
              <w:rPr>
                <w:rFonts w:ascii="Franklin Gothic Book" w:hAnsi="Franklin Gothic Book" w:cs="Arial"/>
              </w:rPr>
              <w:t>Изготовление  и доставка сувенирной,  рекламно-презентационной продукции – фирменный фрачный значок с символикой ОАО «НМТП» (далее по тексту - Товар) посвященной 170-летию Новороссийского морского торгового порта.</w:t>
            </w:r>
          </w:p>
        </w:tc>
      </w:tr>
      <w:tr w:rsidR="00C47243" w:rsidRPr="00C47243" w:rsidTr="0041406F">
        <w:tc>
          <w:tcPr>
            <w:tcW w:w="675" w:type="dxa"/>
          </w:tcPr>
          <w:p w:rsidR="00C47243" w:rsidRPr="00C47243" w:rsidRDefault="00C47243" w:rsidP="00C47243">
            <w:pPr>
              <w:rPr>
                <w:rFonts w:ascii="Franklin Gothic Book" w:hAnsi="Franklin Gothic Book" w:cs="Arial"/>
              </w:rPr>
            </w:pPr>
            <w:r w:rsidRPr="00C47243"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3119" w:type="dxa"/>
          </w:tcPr>
          <w:p w:rsidR="00C47243" w:rsidRPr="00C47243" w:rsidRDefault="00C47243" w:rsidP="00C47243">
            <w:pPr>
              <w:rPr>
                <w:rFonts w:ascii="Franklin Gothic Book" w:hAnsi="Franklin Gothic Book" w:cs="Arial"/>
              </w:rPr>
            </w:pPr>
            <w:r w:rsidRPr="00C47243">
              <w:rPr>
                <w:rFonts w:ascii="Franklin Gothic Book" w:hAnsi="Franklin Gothic Book" w:cs="Arial"/>
              </w:rPr>
              <w:t>Заказчик</w:t>
            </w:r>
          </w:p>
        </w:tc>
        <w:tc>
          <w:tcPr>
            <w:tcW w:w="5812" w:type="dxa"/>
          </w:tcPr>
          <w:p w:rsidR="00C47243" w:rsidRPr="00C47243" w:rsidRDefault="00C47243" w:rsidP="00C47243">
            <w:pPr>
              <w:rPr>
                <w:rFonts w:ascii="Franklin Gothic Book" w:hAnsi="Franklin Gothic Book" w:cs="Arial"/>
              </w:rPr>
            </w:pPr>
            <w:r w:rsidRPr="00C47243">
              <w:rPr>
                <w:rFonts w:ascii="Franklin Gothic Book" w:hAnsi="Franklin Gothic Book" w:cs="Arial"/>
              </w:rPr>
              <w:t>ОАО «Новороссийский морской торговый порт»</w:t>
            </w:r>
          </w:p>
        </w:tc>
      </w:tr>
      <w:tr w:rsidR="00C47243" w:rsidRPr="00C47243" w:rsidTr="0041406F">
        <w:tc>
          <w:tcPr>
            <w:tcW w:w="675" w:type="dxa"/>
          </w:tcPr>
          <w:p w:rsidR="00C47243" w:rsidRPr="00C47243" w:rsidRDefault="00C47243" w:rsidP="00C47243">
            <w:pPr>
              <w:rPr>
                <w:rFonts w:ascii="Franklin Gothic Book" w:hAnsi="Franklin Gothic Book" w:cs="Arial"/>
              </w:rPr>
            </w:pPr>
            <w:r w:rsidRPr="00C47243">
              <w:rPr>
                <w:rFonts w:ascii="Franklin Gothic Book" w:hAnsi="Franklin Gothic Book" w:cs="Arial"/>
              </w:rPr>
              <w:t>3</w:t>
            </w:r>
          </w:p>
        </w:tc>
        <w:tc>
          <w:tcPr>
            <w:tcW w:w="3119" w:type="dxa"/>
          </w:tcPr>
          <w:p w:rsidR="00C47243" w:rsidRPr="00C47243" w:rsidRDefault="00C47243" w:rsidP="00C47243">
            <w:pPr>
              <w:rPr>
                <w:rFonts w:ascii="Franklin Gothic Book" w:hAnsi="Franklin Gothic Book" w:cs="Arial"/>
              </w:rPr>
            </w:pPr>
            <w:r w:rsidRPr="00C47243">
              <w:rPr>
                <w:rFonts w:ascii="Franklin Gothic Book" w:hAnsi="Franklin Gothic Book" w:cs="Arial"/>
              </w:rPr>
              <w:t>Срок выполнения работ</w:t>
            </w:r>
          </w:p>
        </w:tc>
        <w:tc>
          <w:tcPr>
            <w:tcW w:w="5812" w:type="dxa"/>
          </w:tcPr>
          <w:p w:rsidR="00C47243" w:rsidRPr="00C47243" w:rsidRDefault="00C47243" w:rsidP="00C47243">
            <w:pPr>
              <w:rPr>
                <w:rFonts w:ascii="Franklin Gothic Book" w:hAnsi="Franklin Gothic Book" w:cs="Arial"/>
              </w:rPr>
            </w:pPr>
            <w:r w:rsidRPr="00C47243">
              <w:rPr>
                <w:rFonts w:ascii="Franklin Gothic Book" w:hAnsi="Franklin Gothic Book" w:cs="Arial"/>
              </w:rPr>
              <w:t>Общий срок изготовления продукции: не более  70  (семидесяти) календарных дней со дня подписания Сторонами Договора.</w:t>
            </w:r>
          </w:p>
        </w:tc>
      </w:tr>
      <w:tr w:rsidR="00C47243" w:rsidRPr="00C47243" w:rsidTr="0041406F">
        <w:tc>
          <w:tcPr>
            <w:tcW w:w="675" w:type="dxa"/>
          </w:tcPr>
          <w:p w:rsidR="00C47243" w:rsidRPr="00C47243" w:rsidRDefault="00C47243" w:rsidP="00C47243">
            <w:pPr>
              <w:rPr>
                <w:rFonts w:ascii="Franklin Gothic Book" w:hAnsi="Franklin Gothic Book" w:cs="Arial"/>
              </w:rPr>
            </w:pPr>
            <w:r w:rsidRPr="00C47243">
              <w:rPr>
                <w:rFonts w:ascii="Franklin Gothic Book" w:hAnsi="Franklin Gothic Book" w:cs="Arial"/>
              </w:rPr>
              <w:t>4</w:t>
            </w:r>
          </w:p>
        </w:tc>
        <w:tc>
          <w:tcPr>
            <w:tcW w:w="3119" w:type="dxa"/>
          </w:tcPr>
          <w:p w:rsidR="00C47243" w:rsidRPr="00C47243" w:rsidRDefault="00C47243" w:rsidP="00C47243">
            <w:pPr>
              <w:rPr>
                <w:rFonts w:ascii="Franklin Gothic Book" w:hAnsi="Franklin Gothic Book" w:cs="Arial"/>
              </w:rPr>
            </w:pPr>
            <w:r w:rsidRPr="00C47243">
              <w:rPr>
                <w:rFonts w:ascii="Franklin Gothic Book" w:hAnsi="Franklin Gothic Book" w:cs="Arial"/>
              </w:rPr>
              <w:t>Объем работ выполняемый Исполнителем</w:t>
            </w:r>
          </w:p>
        </w:tc>
        <w:tc>
          <w:tcPr>
            <w:tcW w:w="5812" w:type="dxa"/>
          </w:tcPr>
          <w:p w:rsidR="00C47243" w:rsidRPr="00C47243" w:rsidRDefault="00C47243" w:rsidP="00382EF0">
            <w:pPr>
              <w:numPr>
                <w:ilvl w:val="0"/>
                <w:numId w:val="19"/>
              </w:numPr>
              <w:spacing w:after="200" w:line="276" w:lineRule="auto"/>
              <w:contextualSpacing/>
              <w:rPr>
                <w:rFonts w:ascii="Franklin Gothic Book" w:hAnsi="Franklin Gothic Book" w:cs="Arial"/>
              </w:rPr>
            </w:pPr>
            <w:r w:rsidRPr="00C47243">
              <w:rPr>
                <w:rFonts w:ascii="Franklin Gothic Book" w:hAnsi="Franklin Gothic Book" w:cs="Arial"/>
              </w:rPr>
              <w:t>Предоставление полноцветных (4+0) эле</w:t>
            </w:r>
            <w:r w:rsidRPr="00C47243">
              <w:rPr>
                <w:rFonts w:ascii="Franklin Gothic Book" w:hAnsi="Franklin Gothic Book" w:cs="Arial"/>
              </w:rPr>
              <w:t>к</w:t>
            </w:r>
            <w:r w:rsidRPr="00C47243">
              <w:rPr>
                <w:rFonts w:ascii="Franklin Gothic Book" w:hAnsi="Franklin Gothic Book" w:cs="Arial"/>
              </w:rPr>
              <w:t>тронных версий дизайн – макета Товара  в формате PDF на согласование Заказчику не позднее 3 (трех) рабочих дней с момента по</w:t>
            </w:r>
            <w:r w:rsidRPr="00C47243">
              <w:rPr>
                <w:rFonts w:ascii="Franklin Gothic Book" w:hAnsi="Franklin Gothic Book" w:cs="Arial"/>
              </w:rPr>
              <w:t>д</w:t>
            </w:r>
            <w:r w:rsidRPr="00C47243">
              <w:rPr>
                <w:rFonts w:ascii="Franklin Gothic Book" w:hAnsi="Franklin Gothic Book" w:cs="Arial"/>
              </w:rPr>
              <w:t>писания Сторонами Договора.</w:t>
            </w:r>
          </w:p>
          <w:p w:rsidR="00C47243" w:rsidRPr="00C47243" w:rsidRDefault="00C47243" w:rsidP="00382EF0">
            <w:pPr>
              <w:numPr>
                <w:ilvl w:val="0"/>
                <w:numId w:val="19"/>
              </w:numPr>
              <w:spacing w:after="200" w:line="276" w:lineRule="auto"/>
              <w:contextualSpacing/>
              <w:rPr>
                <w:rFonts w:ascii="Franklin Gothic Book" w:hAnsi="Franklin Gothic Book" w:cs="Arial"/>
              </w:rPr>
            </w:pPr>
            <w:r w:rsidRPr="00C47243">
              <w:rPr>
                <w:rFonts w:ascii="Franklin Gothic Book" w:hAnsi="Franklin Gothic Book" w:cs="Arial"/>
              </w:rPr>
              <w:t>Представление сигнального образца Товара на согласование Заказчику в течение 35 (тридцати пяти)</w:t>
            </w:r>
            <w:r w:rsidRPr="00C47243">
              <w:rPr>
                <w:rFonts w:ascii="Franklin Gothic Book" w:hAnsi="Franklin Gothic Book" w:cs="Arial"/>
                <w:color w:val="FF0000"/>
              </w:rPr>
              <w:t xml:space="preserve"> </w:t>
            </w:r>
            <w:r w:rsidRPr="00C47243">
              <w:rPr>
                <w:rFonts w:ascii="Franklin Gothic Book" w:hAnsi="Franklin Gothic Book" w:cs="Arial"/>
              </w:rPr>
              <w:t xml:space="preserve">календарных дней с момента согласования Заказчиком </w:t>
            </w:r>
            <w:proofErr w:type="gramStart"/>
            <w:r w:rsidRPr="00C47243">
              <w:rPr>
                <w:rFonts w:ascii="Franklin Gothic Book" w:hAnsi="Franklin Gothic Book" w:cs="Arial"/>
              </w:rPr>
              <w:t>дизайн-макета</w:t>
            </w:r>
            <w:proofErr w:type="gramEnd"/>
            <w:r w:rsidRPr="00C47243">
              <w:rPr>
                <w:rFonts w:ascii="Franklin Gothic Book" w:hAnsi="Franklin Gothic Book" w:cs="Arial"/>
              </w:rPr>
              <w:t xml:space="preserve"> Т</w:t>
            </w:r>
            <w:r w:rsidRPr="00C47243">
              <w:rPr>
                <w:rFonts w:ascii="Franklin Gothic Book" w:hAnsi="Franklin Gothic Book" w:cs="Arial"/>
              </w:rPr>
              <w:t>о</w:t>
            </w:r>
            <w:r w:rsidRPr="00C47243">
              <w:rPr>
                <w:rFonts w:ascii="Franklin Gothic Book" w:hAnsi="Franklin Gothic Book" w:cs="Arial"/>
              </w:rPr>
              <w:t xml:space="preserve">вара и </w:t>
            </w:r>
            <w:r w:rsidRPr="00C47243">
              <w:rPr>
                <w:rFonts w:ascii="Franklin Gothic Book" w:hAnsi="Franklin Gothic Book" w:cs="Arial"/>
                <w:b/>
                <w:u w:val="single"/>
              </w:rPr>
              <w:t>только после этого изготовление всей партии Товара.</w:t>
            </w:r>
          </w:p>
          <w:p w:rsidR="00C47243" w:rsidRPr="00C47243" w:rsidRDefault="00C47243" w:rsidP="00382EF0">
            <w:pPr>
              <w:numPr>
                <w:ilvl w:val="0"/>
                <w:numId w:val="19"/>
              </w:numPr>
              <w:spacing w:after="200" w:line="276" w:lineRule="auto"/>
              <w:contextualSpacing/>
              <w:rPr>
                <w:rFonts w:ascii="Franklin Gothic Book" w:hAnsi="Franklin Gothic Book" w:cs="Arial"/>
              </w:rPr>
            </w:pPr>
            <w:r w:rsidRPr="00C47243">
              <w:rPr>
                <w:rFonts w:ascii="Franklin Gothic Book" w:hAnsi="Franklin Gothic Book" w:cs="Arial"/>
              </w:rPr>
              <w:t>Доставка всей партии Товара Заказчику в т</w:t>
            </w:r>
            <w:r w:rsidRPr="00C47243">
              <w:rPr>
                <w:rFonts w:ascii="Franklin Gothic Book" w:hAnsi="Franklin Gothic Book" w:cs="Arial"/>
              </w:rPr>
              <w:t>е</w:t>
            </w:r>
            <w:r w:rsidRPr="00C47243">
              <w:rPr>
                <w:rFonts w:ascii="Franklin Gothic Book" w:hAnsi="Franklin Gothic Book" w:cs="Arial"/>
              </w:rPr>
              <w:t xml:space="preserve">чение 35 (Тридцати пяти) календарных дней с </w:t>
            </w:r>
            <w:r w:rsidRPr="00C47243">
              <w:rPr>
                <w:rFonts w:ascii="Franklin Gothic Book" w:hAnsi="Franklin Gothic Book" w:cs="Arial"/>
              </w:rPr>
              <w:lastRenderedPageBreak/>
              <w:t>момента утверждения сигнального образца Заказчиком (доставка осуществляется в город Новороссийск, ул. Мира, д.2).</w:t>
            </w:r>
          </w:p>
          <w:p w:rsidR="00C47243" w:rsidRPr="00C47243" w:rsidRDefault="00C47243" w:rsidP="00382EF0">
            <w:pPr>
              <w:numPr>
                <w:ilvl w:val="0"/>
                <w:numId w:val="19"/>
              </w:numPr>
              <w:contextualSpacing/>
              <w:rPr>
                <w:rFonts w:ascii="Franklin Gothic Book" w:hAnsi="Franklin Gothic Book" w:cs="Arial"/>
              </w:rPr>
            </w:pPr>
            <w:r w:rsidRPr="00C47243">
              <w:rPr>
                <w:rFonts w:ascii="Franklin Gothic Book" w:hAnsi="Franklin Gothic Book" w:cs="Arial"/>
              </w:rPr>
              <w:t>Доставка всей партии Товара осуществляется силами Исполнителя (стоимость доставки включена в стоимость договора);</w:t>
            </w:r>
          </w:p>
          <w:p w:rsidR="00C47243" w:rsidRPr="00C47243" w:rsidRDefault="00C47243" w:rsidP="00C47243">
            <w:pPr>
              <w:ind w:left="720"/>
              <w:contextualSpacing/>
              <w:rPr>
                <w:rFonts w:ascii="Franklin Gothic Book" w:hAnsi="Franklin Gothic Book" w:cs="Arial"/>
              </w:rPr>
            </w:pPr>
          </w:p>
        </w:tc>
      </w:tr>
      <w:tr w:rsidR="00C47243" w:rsidRPr="00C47243" w:rsidTr="0041406F">
        <w:tc>
          <w:tcPr>
            <w:tcW w:w="675" w:type="dxa"/>
          </w:tcPr>
          <w:p w:rsidR="00C47243" w:rsidRPr="00C47243" w:rsidRDefault="00C47243" w:rsidP="00C47243">
            <w:pPr>
              <w:rPr>
                <w:rFonts w:ascii="Franklin Gothic Book" w:hAnsi="Franklin Gothic Book" w:cs="Arial"/>
              </w:rPr>
            </w:pPr>
            <w:r w:rsidRPr="00C47243">
              <w:rPr>
                <w:rFonts w:ascii="Franklin Gothic Book" w:hAnsi="Franklin Gothic Book" w:cs="Arial"/>
              </w:rPr>
              <w:lastRenderedPageBreak/>
              <w:t>5</w:t>
            </w:r>
          </w:p>
        </w:tc>
        <w:tc>
          <w:tcPr>
            <w:tcW w:w="3119" w:type="dxa"/>
          </w:tcPr>
          <w:p w:rsidR="00C47243" w:rsidRPr="00C47243" w:rsidRDefault="00C47243" w:rsidP="00C47243">
            <w:pPr>
              <w:rPr>
                <w:rFonts w:ascii="Franklin Gothic Book" w:hAnsi="Franklin Gothic Book" w:cs="Arial"/>
              </w:rPr>
            </w:pPr>
            <w:r w:rsidRPr="00C47243">
              <w:rPr>
                <w:rFonts w:ascii="Franklin Gothic Book" w:hAnsi="Franklin Gothic Book" w:cs="Arial"/>
              </w:rPr>
              <w:t>Технические требования к Товару</w:t>
            </w:r>
          </w:p>
        </w:tc>
        <w:tc>
          <w:tcPr>
            <w:tcW w:w="5812" w:type="dxa"/>
          </w:tcPr>
          <w:p w:rsidR="00C47243" w:rsidRPr="00C47243" w:rsidRDefault="00C47243" w:rsidP="00382EF0">
            <w:pPr>
              <w:numPr>
                <w:ilvl w:val="0"/>
                <w:numId w:val="20"/>
              </w:numPr>
              <w:ind w:left="884" w:hanging="567"/>
              <w:contextualSpacing/>
              <w:rPr>
                <w:rFonts w:ascii="Franklin Gothic Book" w:hAnsi="Franklin Gothic Book" w:cs="Arial"/>
              </w:rPr>
            </w:pPr>
            <w:r w:rsidRPr="00C47243">
              <w:rPr>
                <w:rFonts w:ascii="Franklin Gothic Book" w:hAnsi="Franklin Gothic Book" w:cs="Arial"/>
              </w:rPr>
              <w:t xml:space="preserve">        Количество – 4000 штук;</w:t>
            </w:r>
          </w:p>
          <w:p w:rsidR="00C47243" w:rsidRPr="00C47243" w:rsidRDefault="00C47243" w:rsidP="00382EF0">
            <w:pPr>
              <w:numPr>
                <w:ilvl w:val="0"/>
                <w:numId w:val="20"/>
              </w:numPr>
              <w:ind w:left="884" w:hanging="567"/>
              <w:contextualSpacing/>
              <w:rPr>
                <w:rFonts w:ascii="Franklin Gothic Book" w:hAnsi="Franklin Gothic Book" w:cs="Arial"/>
              </w:rPr>
            </w:pPr>
            <w:r w:rsidRPr="00C47243">
              <w:rPr>
                <w:rFonts w:ascii="Franklin Gothic Book" w:hAnsi="Franklin Gothic Book" w:cs="Arial"/>
              </w:rPr>
              <w:t xml:space="preserve">        Габаритные размеры – 15*15 мм;  </w:t>
            </w:r>
          </w:p>
          <w:p w:rsidR="00C47243" w:rsidRPr="00C47243" w:rsidRDefault="00C47243" w:rsidP="00382EF0">
            <w:pPr>
              <w:numPr>
                <w:ilvl w:val="0"/>
                <w:numId w:val="20"/>
              </w:numPr>
              <w:tabs>
                <w:tab w:val="left" w:pos="1141"/>
              </w:tabs>
              <w:ind w:left="601" w:hanging="284"/>
              <w:contextualSpacing/>
              <w:rPr>
                <w:rFonts w:ascii="Franklin Gothic Book" w:hAnsi="Franklin Gothic Book" w:cs="Arial"/>
              </w:rPr>
            </w:pPr>
            <w:r w:rsidRPr="00C47243">
              <w:rPr>
                <w:rFonts w:ascii="Franklin Gothic Book" w:hAnsi="Franklin Gothic Book" w:cs="Arial"/>
              </w:rPr>
              <w:t xml:space="preserve">    Фрачный значок односторонний, пре</w:t>
            </w:r>
            <w:r w:rsidRPr="00C47243">
              <w:rPr>
                <w:rFonts w:ascii="Franklin Gothic Book" w:hAnsi="Franklin Gothic Book" w:cs="Arial"/>
              </w:rPr>
              <w:t>д</w:t>
            </w:r>
            <w:r w:rsidRPr="00C47243">
              <w:rPr>
                <w:rFonts w:ascii="Franklin Gothic Book" w:hAnsi="Franklin Gothic Book" w:cs="Arial"/>
              </w:rPr>
              <w:t>ставляет собой металлическую пластину в виде фигурного ромба диаметром  – 15 мм, шта</w:t>
            </w:r>
            <w:r w:rsidRPr="00C47243">
              <w:rPr>
                <w:rFonts w:ascii="Franklin Gothic Book" w:hAnsi="Franklin Gothic Book" w:cs="Arial"/>
              </w:rPr>
              <w:t>м</w:t>
            </w:r>
            <w:r w:rsidRPr="00C47243">
              <w:rPr>
                <w:rFonts w:ascii="Franklin Gothic Book" w:hAnsi="Franklin Gothic Book" w:cs="Arial"/>
              </w:rPr>
              <w:t>повка меди с покрытием серебро в микронных частицах (от 14 до17микрон), литье фигурное. Текстура и античное серебро (частичное пр</w:t>
            </w:r>
            <w:r w:rsidRPr="00C47243">
              <w:rPr>
                <w:rFonts w:ascii="Franklin Gothic Book" w:hAnsi="Franklin Gothic Book" w:cs="Arial"/>
              </w:rPr>
              <w:t>е</w:t>
            </w:r>
            <w:r w:rsidRPr="00C47243">
              <w:rPr>
                <w:rFonts w:ascii="Franklin Gothic Book" w:hAnsi="Franklin Gothic Book" w:cs="Arial"/>
              </w:rPr>
              <w:t>дание старины и чернение лаком).</w:t>
            </w:r>
            <w:r w:rsidRPr="00C47243">
              <w:rPr>
                <w:rFonts w:ascii="Franklin Gothic Book" w:hAnsi="Franklin Gothic Book"/>
                <w:sz w:val="34"/>
                <w:szCs w:val="34"/>
                <w:lang w:eastAsia="ja-JP"/>
              </w:rPr>
              <w:t xml:space="preserve"> </w:t>
            </w:r>
            <w:r w:rsidRPr="00C47243">
              <w:rPr>
                <w:rFonts w:ascii="Franklin Gothic Book" w:hAnsi="Franklin Gothic Book" w:cs="Arial"/>
              </w:rPr>
              <w:t>Пе</w:t>
            </w:r>
            <w:r w:rsidRPr="00C47243">
              <w:rPr>
                <w:rFonts w:ascii="Franklin Gothic Book" w:hAnsi="Franklin Gothic Book" w:cs="Arial"/>
              </w:rPr>
              <w:t>с</w:t>
            </w:r>
            <w:r w:rsidRPr="00C47243">
              <w:rPr>
                <w:rFonts w:ascii="Franklin Gothic Book" w:hAnsi="Franklin Gothic Book" w:cs="Arial"/>
              </w:rPr>
              <w:t>коструйная обработка.</w:t>
            </w:r>
          </w:p>
          <w:p w:rsidR="00C47243" w:rsidRPr="00C47243" w:rsidRDefault="00C47243" w:rsidP="00382EF0">
            <w:pPr>
              <w:numPr>
                <w:ilvl w:val="0"/>
                <w:numId w:val="20"/>
              </w:numPr>
              <w:tabs>
                <w:tab w:val="left" w:pos="1141"/>
              </w:tabs>
              <w:ind w:left="601" w:hanging="284"/>
              <w:contextualSpacing/>
              <w:rPr>
                <w:rFonts w:ascii="Franklin Gothic Book" w:hAnsi="Franklin Gothic Book" w:cs="Arial"/>
              </w:rPr>
            </w:pPr>
            <w:r w:rsidRPr="00C47243">
              <w:rPr>
                <w:rFonts w:ascii="Franklin Gothic Book" w:hAnsi="Franklin Gothic Book" w:cs="Arial"/>
              </w:rPr>
              <w:t>На значке рельефное изображение лог</w:t>
            </w:r>
            <w:r w:rsidRPr="00C47243">
              <w:rPr>
                <w:rFonts w:ascii="Franklin Gothic Book" w:hAnsi="Franklin Gothic Book" w:cs="Arial"/>
              </w:rPr>
              <w:t>о</w:t>
            </w:r>
            <w:r w:rsidRPr="00C47243">
              <w:rPr>
                <w:rFonts w:ascii="Franklin Gothic Book" w:hAnsi="Franklin Gothic Book" w:cs="Arial"/>
              </w:rPr>
              <w:t>типа ОАО «НМТП»  на синем фоне.</w:t>
            </w:r>
          </w:p>
          <w:p w:rsidR="00C47243" w:rsidRPr="00C47243" w:rsidRDefault="00C47243" w:rsidP="00382EF0">
            <w:pPr>
              <w:numPr>
                <w:ilvl w:val="0"/>
                <w:numId w:val="20"/>
              </w:numPr>
              <w:tabs>
                <w:tab w:val="left" w:pos="1141"/>
              </w:tabs>
              <w:ind w:left="601" w:hanging="284"/>
              <w:contextualSpacing/>
              <w:rPr>
                <w:rFonts w:ascii="Franklin Gothic Book" w:hAnsi="Franklin Gothic Book" w:cs="Arial"/>
              </w:rPr>
            </w:pPr>
            <w:r w:rsidRPr="00C47243">
              <w:rPr>
                <w:rFonts w:ascii="Franklin Gothic Book" w:hAnsi="Franklin Gothic Book" w:cs="Arial"/>
              </w:rPr>
              <w:t>Значок покрыт синими твердыми эмал</w:t>
            </w:r>
            <w:r w:rsidRPr="00C47243">
              <w:rPr>
                <w:rFonts w:ascii="Franklin Gothic Book" w:hAnsi="Franklin Gothic Book" w:cs="Arial"/>
              </w:rPr>
              <w:t>я</w:t>
            </w:r>
            <w:r w:rsidRPr="00C47243">
              <w:rPr>
                <w:rFonts w:ascii="Franklin Gothic Book" w:hAnsi="Franklin Gothic Book" w:cs="Arial"/>
              </w:rPr>
              <w:t>ми (</w:t>
            </w:r>
            <w:proofErr w:type="spellStart"/>
            <w:r w:rsidRPr="00C47243">
              <w:rPr>
                <w:rFonts w:ascii="Franklin Gothic Book" w:hAnsi="Franklin Gothic Book" w:cs="Arial"/>
              </w:rPr>
              <w:t>клуазоны</w:t>
            </w:r>
            <w:proofErr w:type="spellEnd"/>
            <w:r w:rsidRPr="00C47243">
              <w:rPr>
                <w:rFonts w:ascii="Franklin Gothic Book" w:hAnsi="Franklin Gothic Book" w:cs="Arial"/>
              </w:rPr>
              <w:t xml:space="preserve"> синие-натуральные </w:t>
            </w:r>
            <w:proofErr w:type="gramStart"/>
            <w:r w:rsidRPr="00C47243">
              <w:rPr>
                <w:rFonts w:ascii="Franklin Gothic Book" w:hAnsi="Franklin Gothic Book" w:cs="Arial"/>
              </w:rPr>
              <w:t>минералы</w:t>
            </w:r>
            <w:proofErr w:type="gramEnd"/>
            <w:r w:rsidRPr="00C47243">
              <w:rPr>
                <w:rFonts w:ascii="Franklin Gothic Book" w:hAnsi="Franklin Gothic Book" w:cs="Arial"/>
              </w:rPr>
              <w:t xml:space="preserve"> запекающиеся в печи 2400 °C)</w:t>
            </w:r>
          </w:p>
          <w:p w:rsidR="00C47243" w:rsidRPr="00C47243" w:rsidRDefault="00C47243" w:rsidP="00382EF0">
            <w:pPr>
              <w:numPr>
                <w:ilvl w:val="0"/>
                <w:numId w:val="20"/>
              </w:numPr>
              <w:tabs>
                <w:tab w:val="left" w:pos="1141"/>
              </w:tabs>
              <w:ind w:left="601" w:hanging="284"/>
              <w:contextualSpacing/>
              <w:rPr>
                <w:rFonts w:ascii="Franklin Gothic Book" w:hAnsi="Franklin Gothic Book" w:cs="Arial"/>
              </w:rPr>
            </w:pPr>
            <w:r w:rsidRPr="00C47243">
              <w:rPr>
                <w:rFonts w:ascii="Franklin Gothic Book" w:hAnsi="Franklin Gothic Book" w:cs="Arial"/>
              </w:rPr>
              <w:t>Поле обратной стороны значка (реверс) выполнено покрытие мелким зерном («замат</w:t>
            </w:r>
            <w:r w:rsidRPr="00C47243">
              <w:rPr>
                <w:rFonts w:ascii="Franklin Gothic Book" w:hAnsi="Franklin Gothic Book" w:cs="Arial"/>
              </w:rPr>
              <w:t>о</w:t>
            </w:r>
            <w:r w:rsidRPr="00C47243">
              <w:rPr>
                <w:rFonts w:ascii="Franklin Gothic Book" w:hAnsi="Franklin Gothic Book" w:cs="Arial"/>
              </w:rPr>
              <w:t>вано»);</w:t>
            </w:r>
          </w:p>
          <w:p w:rsidR="00C47243" w:rsidRPr="00C47243" w:rsidRDefault="00C47243" w:rsidP="00382EF0">
            <w:pPr>
              <w:numPr>
                <w:ilvl w:val="0"/>
                <w:numId w:val="20"/>
              </w:numPr>
              <w:tabs>
                <w:tab w:val="left" w:pos="1141"/>
              </w:tabs>
              <w:ind w:left="601" w:hanging="284"/>
              <w:contextualSpacing/>
              <w:rPr>
                <w:rFonts w:ascii="Franklin Gothic Book" w:hAnsi="Franklin Gothic Book" w:cs="Arial"/>
              </w:rPr>
            </w:pPr>
            <w:r w:rsidRPr="00C47243">
              <w:rPr>
                <w:rFonts w:ascii="Franklin Gothic Book" w:hAnsi="Franklin Gothic Book" w:cs="Arial"/>
              </w:rPr>
              <w:t xml:space="preserve">На реверсе расположено крепление -  цанговая застежка пружинная </w:t>
            </w:r>
          </w:p>
          <w:p w:rsidR="00C47243" w:rsidRPr="00C47243" w:rsidRDefault="00C47243" w:rsidP="00382EF0">
            <w:pPr>
              <w:numPr>
                <w:ilvl w:val="0"/>
                <w:numId w:val="20"/>
              </w:numPr>
              <w:tabs>
                <w:tab w:val="left" w:pos="1021"/>
              </w:tabs>
              <w:ind w:left="884" w:hanging="567"/>
              <w:contextualSpacing/>
              <w:rPr>
                <w:rFonts w:ascii="Franklin Gothic Book" w:hAnsi="Franklin Gothic Book" w:cs="Arial"/>
              </w:rPr>
            </w:pPr>
            <w:r w:rsidRPr="00C47243">
              <w:rPr>
                <w:rFonts w:ascii="Franklin Gothic Book" w:hAnsi="Franklin Gothic Book" w:cs="Arial"/>
              </w:rPr>
              <w:t>Упаковка для Товара – полиэтиленовый п</w:t>
            </w:r>
            <w:r w:rsidRPr="00C47243">
              <w:rPr>
                <w:rFonts w:ascii="Franklin Gothic Book" w:hAnsi="Franklin Gothic Book" w:cs="Arial"/>
              </w:rPr>
              <w:t>а</w:t>
            </w:r>
            <w:r w:rsidRPr="00C47243">
              <w:rPr>
                <w:rFonts w:ascii="Franklin Gothic Book" w:hAnsi="Franklin Gothic Book" w:cs="Arial"/>
              </w:rPr>
              <w:t>кетик со скрепкой, размер 60*40 мм.</w:t>
            </w:r>
          </w:p>
          <w:p w:rsidR="00C47243" w:rsidRPr="00C47243" w:rsidRDefault="00C47243" w:rsidP="00C47243">
            <w:pPr>
              <w:ind w:left="720"/>
              <w:contextualSpacing/>
              <w:rPr>
                <w:rFonts w:ascii="Franklin Gothic Book" w:hAnsi="Franklin Gothic Book" w:cs="Arial"/>
              </w:rPr>
            </w:pPr>
          </w:p>
        </w:tc>
      </w:tr>
      <w:tr w:rsidR="00C47243" w:rsidRPr="00C47243" w:rsidTr="0041406F">
        <w:tc>
          <w:tcPr>
            <w:tcW w:w="675" w:type="dxa"/>
          </w:tcPr>
          <w:p w:rsidR="00C47243" w:rsidRPr="00C47243" w:rsidRDefault="00C47243" w:rsidP="00C47243">
            <w:pPr>
              <w:rPr>
                <w:rFonts w:ascii="Franklin Gothic Book" w:hAnsi="Franklin Gothic Book" w:cs="Arial"/>
              </w:rPr>
            </w:pPr>
            <w:r w:rsidRPr="00C47243">
              <w:rPr>
                <w:rFonts w:ascii="Franklin Gothic Book" w:hAnsi="Franklin Gothic Book" w:cs="Arial"/>
              </w:rPr>
              <w:t>6</w:t>
            </w:r>
          </w:p>
        </w:tc>
        <w:tc>
          <w:tcPr>
            <w:tcW w:w="3119" w:type="dxa"/>
          </w:tcPr>
          <w:p w:rsidR="00C47243" w:rsidRPr="00C47243" w:rsidRDefault="00C47243" w:rsidP="00C47243">
            <w:pPr>
              <w:rPr>
                <w:rFonts w:ascii="Franklin Gothic Book" w:hAnsi="Franklin Gothic Book" w:cs="Arial"/>
              </w:rPr>
            </w:pPr>
            <w:r w:rsidRPr="00C47243">
              <w:rPr>
                <w:rFonts w:ascii="Franklin Gothic Book" w:hAnsi="Franklin Gothic Book" w:cs="Arial"/>
              </w:rPr>
              <w:t>Организационные пар</w:t>
            </w:r>
            <w:r w:rsidRPr="00C47243">
              <w:rPr>
                <w:rFonts w:ascii="Franklin Gothic Book" w:hAnsi="Franklin Gothic Book" w:cs="Arial"/>
              </w:rPr>
              <w:t>а</w:t>
            </w:r>
            <w:r w:rsidRPr="00C47243">
              <w:rPr>
                <w:rFonts w:ascii="Franklin Gothic Book" w:hAnsi="Franklin Gothic Book" w:cs="Arial"/>
              </w:rPr>
              <w:t>метры</w:t>
            </w:r>
          </w:p>
        </w:tc>
        <w:tc>
          <w:tcPr>
            <w:tcW w:w="5812" w:type="dxa"/>
          </w:tcPr>
          <w:p w:rsidR="00C47243" w:rsidRPr="00C47243" w:rsidRDefault="00C47243" w:rsidP="00C47243">
            <w:pPr>
              <w:rPr>
                <w:rFonts w:ascii="Franklin Gothic Book" w:hAnsi="Franklin Gothic Book" w:cs="Arial"/>
              </w:rPr>
            </w:pPr>
            <w:r w:rsidRPr="00C47243">
              <w:rPr>
                <w:rFonts w:ascii="Franklin Gothic Book" w:hAnsi="Franklin Gothic Book" w:cs="Arial"/>
              </w:rPr>
              <w:t>- расположение производственных мощностей на территории Российской Федерации;</w:t>
            </w:r>
          </w:p>
          <w:p w:rsidR="00C47243" w:rsidRPr="00C47243" w:rsidRDefault="00C47243" w:rsidP="00C47243">
            <w:pPr>
              <w:rPr>
                <w:rFonts w:ascii="Franklin Gothic Book" w:hAnsi="Franklin Gothic Book" w:cs="Arial"/>
              </w:rPr>
            </w:pPr>
            <w:r w:rsidRPr="00C47243">
              <w:rPr>
                <w:rFonts w:ascii="Franklin Gothic Book" w:hAnsi="Franklin Gothic Book" w:cs="Arial"/>
              </w:rPr>
              <w:t>- обеспечение конфиденциальности</w:t>
            </w:r>
            <w:r w:rsidRPr="00C47243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C47243">
              <w:rPr>
                <w:rFonts w:ascii="Franklin Gothic Book" w:hAnsi="Franklin Gothic Book" w:cs="Arial"/>
              </w:rPr>
              <w:t>и эксклюзивн</w:t>
            </w:r>
            <w:r w:rsidRPr="00C47243">
              <w:rPr>
                <w:rFonts w:ascii="Franklin Gothic Book" w:hAnsi="Franklin Gothic Book" w:cs="Arial"/>
              </w:rPr>
              <w:t>о</w:t>
            </w:r>
            <w:r w:rsidRPr="00C47243">
              <w:rPr>
                <w:rFonts w:ascii="Franklin Gothic Book" w:hAnsi="Franklin Gothic Book" w:cs="Arial"/>
              </w:rPr>
              <w:t>сти;</w:t>
            </w:r>
          </w:p>
          <w:p w:rsidR="00C47243" w:rsidRPr="00C47243" w:rsidRDefault="00C47243" w:rsidP="00C47243">
            <w:pPr>
              <w:rPr>
                <w:rFonts w:ascii="Franklin Gothic Book" w:hAnsi="Franklin Gothic Book" w:cs="Arial"/>
              </w:rPr>
            </w:pPr>
            <w:r w:rsidRPr="00C47243">
              <w:rPr>
                <w:rFonts w:ascii="Franklin Gothic Book" w:hAnsi="Franklin Gothic Book" w:cs="Arial"/>
              </w:rPr>
              <w:t>- при заключении договора любые изменения пр</w:t>
            </w:r>
            <w:r w:rsidRPr="00C47243">
              <w:rPr>
                <w:rFonts w:ascii="Franklin Gothic Book" w:hAnsi="Franklin Gothic Book" w:cs="Arial"/>
              </w:rPr>
              <w:t>о</w:t>
            </w:r>
            <w:r w:rsidRPr="00C47243">
              <w:rPr>
                <w:rFonts w:ascii="Franklin Gothic Book" w:hAnsi="Franklin Gothic Book" w:cs="Arial"/>
              </w:rPr>
              <w:t>изводятся с письменного согласия заказчика;</w:t>
            </w:r>
          </w:p>
          <w:p w:rsidR="00C47243" w:rsidRPr="00C47243" w:rsidRDefault="00C47243" w:rsidP="00C47243">
            <w:pPr>
              <w:rPr>
                <w:rFonts w:ascii="Franklin Gothic Book" w:hAnsi="Franklin Gothic Book" w:cs="Arial"/>
              </w:rPr>
            </w:pPr>
            <w:r w:rsidRPr="00C47243">
              <w:rPr>
                <w:rFonts w:ascii="Franklin Gothic Book" w:hAnsi="Franklin Gothic Book" w:cs="Arial"/>
              </w:rPr>
              <w:t>- выделение отдельного менеджера по работе с ОАО «НМТП»;</w:t>
            </w:r>
          </w:p>
          <w:p w:rsidR="00C47243" w:rsidRPr="00C47243" w:rsidRDefault="00C47243" w:rsidP="00C47243">
            <w:pPr>
              <w:rPr>
                <w:rFonts w:ascii="Franklin Gothic Book" w:hAnsi="Franklin Gothic Book" w:cs="Arial"/>
              </w:rPr>
            </w:pPr>
            <w:r w:rsidRPr="00C47243">
              <w:rPr>
                <w:rFonts w:ascii="Franklin Gothic Book" w:hAnsi="Franklin Gothic Book" w:cs="Arial"/>
              </w:rPr>
              <w:t>- высокое качество изготовления.</w:t>
            </w:r>
          </w:p>
          <w:p w:rsidR="00C47243" w:rsidRPr="00C47243" w:rsidRDefault="00C47243" w:rsidP="00C47243">
            <w:pPr>
              <w:rPr>
                <w:rFonts w:ascii="Franklin Gothic Book" w:hAnsi="Franklin Gothic Book" w:cs="Arial"/>
              </w:rPr>
            </w:pPr>
          </w:p>
        </w:tc>
      </w:tr>
      <w:tr w:rsidR="00C47243" w:rsidRPr="00C47243" w:rsidTr="0041406F">
        <w:tc>
          <w:tcPr>
            <w:tcW w:w="675" w:type="dxa"/>
          </w:tcPr>
          <w:p w:rsidR="00C47243" w:rsidRPr="00C47243" w:rsidRDefault="00C47243" w:rsidP="00C47243">
            <w:pPr>
              <w:rPr>
                <w:rFonts w:ascii="Franklin Gothic Book" w:hAnsi="Franklin Gothic Book" w:cs="Arial"/>
              </w:rPr>
            </w:pPr>
            <w:r w:rsidRPr="00C47243">
              <w:rPr>
                <w:rFonts w:ascii="Franklin Gothic Book" w:hAnsi="Franklin Gothic Book" w:cs="Arial"/>
              </w:rPr>
              <w:t>7</w:t>
            </w:r>
          </w:p>
        </w:tc>
        <w:tc>
          <w:tcPr>
            <w:tcW w:w="3119" w:type="dxa"/>
          </w:tcPr>
          <w:p w:rsidR="00C47243" w:rsidRPr="00C47243" w:rsidRDefault="00C47243" w:rsidP="00C47243">
            <w:pPr>
              <w:rPr>
                <w:rFonts w:ascii="Franklin Gothic Book" w:hAnsi="Franklin Gothic Book" w:cs="Arial"/>
              </w:rPr>
            </w:pPr>
            <w:r w:rsidRPr="00C47243">
              <w:rPr>
                <w:rFonts w:ascii="Franklin Gothic Book" w:hAnsi="Franklin Gothic Book" w:cs="Arial"/>
              </w:rPr>
              <w:t xml:space="preserve">Требование к участнику закупки </w:t>
            </w:r>
            <w:proofErr w:type="gramStart"/>
            <w:r w:rsidRPr="00C47243">
              <w:rPr>
                <w:rFonts w:ascii="Franklin Gothic Book" w:hAnsi="Franklin Gothic Book" w:cs="Arial"/>
              </w:rPr>
              <w:t>при</w:t>
            </w:r>
            <w:proofErr w:type="gramEnd"/>
            <w:r w:rsidRPr="00C47243">
              <w:rPr>
                <w:rFonts w:ascii="Franklin Gothic Book" w:hAnsi="Franklin Gothic Book" w:cs="Arial"/>
              </w:rPr>
              <w:t xml:space="preserve"> подачи заявки</w:t>
            </w:r>
          </w:p>
        </w:tc>
        <w:tc>
          <w:tcPr>
            <w:tcW w:w="5812" w:type="dxa"/>
          </w:tcPr>
          <w:p w:rsidR="00C47243" w:rsidRPr="00C47243" w:rsidRDefault="00C47243" w:rsidP="00C47243">
            <w:pPr>
              <w:rPr>
                <w:rFonts w:ascii="Franklin Gothic Book" w:hAnsi="Franklin Gothic Book" w:cs="Arial"/>
              </w:rPr>
            </w:pPr>
            <w:r w:rsidRPr="00C47243">
              <w:rPr>
                <w:rFonts w:ascii="Franklin Gothic Book" w:hAnsi="Franklin Gothic Book" w:cs="Arial"/>
              </w:rPr>
              <w:t xml:space="preserve"> - предоставление одного или двух </w:t>
            </w:r>
            <w:proofErr w:type="gramStart"/>
            <w:r w:rsidRPr="00C47243">
              <w:rPr>
                <w:rFonts w:ascii="Franklin Gothic Book" w:hAnsi="Franklin Gothic Book" w:cs="Arial"/>
              </w:rPr>
              <w:t>дизайн-макетов</w:t>
            </w:r>
            <w:proofErr w:type="gramEnd"/>
            <w:r w:rsidRPr="00C47243">
              <w:rPr>
                <w:rFonts w:ascii="Franklin Gothic Book" w:hAnsi="Franklin Gothic Book" w:cs="Arial"/>
              </w:rPr>
              <w:t xml:space="preserve"> фирменного фрачного значка с символикой ОАО «НМТП»;</w:t>
            </w:r>
          </w:p>
          <w:p w:rsidR="00C47243" w:rsidRPr="00C47243" w:rsidRDefault="00C47243" w:rsidP="00C47243">
            <w:pPr>
              <w:rPr>
                <w:rFonts w:ascii="Franklin Gothic Book" w:hAnsi="Franklin Gothic Book" w:cs="Arial"/>
              </w:rPr>
            </w:pPr>
            <w:r w:rsidRPr="00C47243">
              <w:rPr>
                <w:rFonts w:ascii="Franklin Gothic Book" w:hAnsi="Franklin Gothic Book" w:cs="Arial"/>
              </w:rPr>
              <w:t xml:space="preserve">- предоставление нескольких примеров продукции – значок фрачный, ранее изготовленных участником закупки. </w:t>
            </w:r>
          </w:p>
        </w:tc>
      </w:tr>
    </w:tbl>
    <w:p w:rsidR="00ED40C1" w:rsidRPr="00892E59" w:rsidRDefault="00ED40C1" w:rsidP="007C1579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FD2947" w:rsidRDefault="007C1579" w:rsidP="007C1579">
      <w:pPr>
        <w:spacing w:before="60" w:after="60"/>
        <w:jc w:val="both"/>
        <w:rPr>
          <w:rFonts w:ascii="Franklin Gothic Book" w:hAnsi="Franklin Gothic Book"/>
        </w:rPr>
      </w:pPr>
      <w:r w:rsidRPr="00DC3FE9">
        <w:rPr>
          <w:rFonts w:ascii="Franklin Gothic Book" w:hAnsi="Franklin Gothic Book"/>
        </w:rPr>
        <w:t xml:space="preserve">5. </w:t>
      </w:r>
      <w:r w:rsidR="00FD2947" w:rsidRPr="00DC3FE9">
        <w:rPr>
          <w:rFonts w:ascii="Franklin Gothic Book" w:hAnsi="Franklin Gothic Book"/>
        </w:rPr>
        <w:t>Проект договора</w:t>
      </w: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left="851" w:hanging="851"/>
        <w:jc w:val="center"/>
        <w:textAlignment w:val="baseline"/>
        <w:outlineLvl w:val="0"/>
        <w:rPr>
          <w:rFonts w:ascii="Franklin Gothic Book" w:hAnsi="Franklin Gothic Book"/>
          <w:b/>
          <w:highlight w:val="yellow"/>
        </w:rPr>
      </w:pPr>
      <w:r w:rsidRPr="00C47243">
        <w:rPr>
          <w:rFonts w:ascii="Franklin Gothic Book" w:hAnsi="Franklin Gothic Book"/>
          <w:b/>
        </w:rPr>
        <w:t xml:space="preserve">Д О Г О В О </w:t>
      </w:r>
      <w:proofErr w:type="gramStart"/>
      <w:r w:rsidRPr="00C47243">
        <w:rPr>
          <w:rFonts w:ascii="Franklin Gothic Book" w:hAnsi="Franklin Gothic Book"/>
          <w:b/>
        </w:rPr>
        <w:t>Р</w:t>
      </w:r>
      <w:proofErr w:type="gramEnd"/>
      <w:r w:rsidRPr="00C47243">
        <w:rPr>
          <w:rFonts w:ascii="Franklin Gothic Book" w:hAnsi="Franklin Gothic Book"/>
          <w:b/>
        </w:rPr>
        <w:t xml:space="preserve">    № ____</w:t>
      </w: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left="851" w:hanging="851"/>
        <w:jc w:val="center"/>
        <w:textAlignment w:val="baseline"/>
        <w:outlineLvl w:val="0"/>
        <w:rPr>
          <w:rFonts w:ascii="Franklin Gothic Book" w:hAnsi="Franklin Gothic Book"/>
          <w:b/>
        </w:rPr>
      </w:pPr>
      <w:r w:rsidRPr="00C47243">
        <w:rPr>
          <w:rFonts w:ascii="Franklin Gothic Book" w:hAnsi="Franklin Gothic Book"/>
          <w:b/>
        </w:rPr>
        <w:t xml:space="preserve">                                                                        </w:t>
      </w: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left="851" w:hanging="851"/>
        <w:textAlignment w:val="baseline"/>
        <w:rPr>
          <w:rFonts w:ascii="Franklin Gothic Book" w:hAnsi="Franklin Gothic Book"/>
        </w:rPr>
      </w:pPr>
      <w:r w:rsidRPr="00C47243">
        <w:rPr>
          <w:rFonts w:ascii="Franklin Gothic Book" w:hAnsi="Franklin Gothic Book"/>
        </w:rPr>
        <w:t xml:space="preserve">г. Москва                                                     </w:t>
      </w:r>
      <w:r w:rsidRPr="00C47243">
        <w:rPr>
          <w:rFonts w:ascii="Franklin Gothic Book" w:hAnsi="Franklin Gothic Book"/>
        </w:rPr>
        <w:tab/>
        <w:t xml:space="preserve">    </w:t>
      </w:r>
      <w:r w:rsidRPr="00C47243">
        <w:rPr>
          <w:rFonts w:ascii="Franklin Gothic Book" w:hAnsi="Franklin Gothic Book"/>
        </w:rPr>
        <w:tab/>
        <w:t xml:space="preserve">                                </w:t>
      </w:r>
      <w:r>
        <w:rPr>
          <w:rFonts w:ascii="Franklin Gothic Book" w:hAnsi="Franklin Gothic Book"/>
        </w:rPr>
        <w:t xml:space="preserve">                  </w:t>
      </w:r>
      <w:r w:rsidRPr="00C47243">
        <w:rPr>
          <w:rFonts w:ascii="Franklin Gothic Book" w:hAnsi="Franklin Gothic Book"/>
        </w:rPr>
        <w:t xml:space="preserve"> « ____» ______ 2015 г.    </w:t>
      </w: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left="851" w:hanging="851"/>
        <w:textAlignment w:val="baseline"/>
        <w:rPr>
          <w:rFonts w:ascii="Franklin Gothic Book" w:hAnsi="Franklin Gothic Book"/>
          <w:color w:val="000000"/>
        </w:rPr>
      </w:pP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left="851" w:hanging="851"/>
        <w:textAlignment w:val="baseline"/>
        <w:rPr>
          <w:rFonts w:ascii="Franklin Gothic Book" w:hAnsi="Franklin Gothic Book"/>
          <w:color w:val="000000"/>
        </w:rPr>
      </w:pPr>
    </w:p>
    <w:p w:rsidR="00C47243" w:rsidRPr="00C47243" w:rsidRDefault="00C47243" w:rsidP="00C4724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Franklin Gothic Book" w:hAnsi="Franklin Gothic Book"/>
        </w:rPr>
      </w:pPr>
      <w:proofErr w:type="gramStart"/>
      <w:r w:rsidRPr="00C47243">
        <w:rPr>
          <w:rFonts w:ascii="Franklin Gothic Book" w:hAnsi="Franklin Gothic Book"/>
          <w:b/>
        </w:rPr>
        <w:lastRenderedPageBreak/>
        <w:t>___________</w:t>
      </w:r>
      <w:r w:rsidRPr="00C47243">
        <w:rPr>
          <w:rFonts w:ascii="Franklin Gothic Book" w:hAnsi="Franklin Gothic Book"/>
        </w:rPr>
        <w:t xml:space="preserve"> в лице ________, действующего на основании ______, именуемое в дальнейшем «</w:t>
      </w:r>
      <w:r w:rsidRPr="00C47243">
        <w:rPr>
          <w:rFonts w:ascii="Franklin Gothic Book" w:hAnsi="Franklin Gothic Book"/>
          <w:b/>
        </w:rPr>
        <w:t>Исполнитель</w:t>
      </w:r>
      <w:r w:rsidRPr="00C47243">
        <w:rPr>
          <w:rFonts w:ascii="Franklin Gothic Book" w:hAnsi="Franklin Gothic Book"/>
        </w:rPr>
        <w:t xml:space="preserve">», с одной стороны и </w:t>
      </w:r>
      <w:r w:rsidRPr="00C47243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</w:t>
      </w:r>
      <w:r w:rsidRPr="00C47243">
        <w:rPr>
          <w:rFonts w:ascii="Franklin Gothic Book" w:hAnsi="Franklin Gothic Book"/>
        </w:rPr>
        <w:t xml:space="preserve">, именуемое в дальнейшем </w:t>
      </w:r>
      <w:r w:rsidRPr="00C47243">
        <w:rPr>
          <w:rFonts w:ascii="Franklin Gothic Book" w:hAnsi="Franklin Gothic Book"/>
          <w:b/>
        </w:rPr>
        <w:t>«Заказчик»</w:t>
      </w:r>
      <w:r w:rsidRPr="00C47243">
        <w:rPr>
          <w:rFonts w:ascii="Franklin Gothic Book" w:hAnsi="Franklin Gothic Book"/>
        </w:rPr>
        <w:t>, в лице Директора по правовому обесп</w:t>
      </w:r>
      <w:r w:rsidRPr="00C47243">
        <w:rPr>
          <w:rFonts w:ascii="Franklin Gothic Book" w:hAnsi="Franklin Gothic Book"/>
        </w:rPr>
        <w:t>е</w:t>
      </w:r>
      <w:r w:rsidRPr="00C47243">
        <w:rPr>
          <w:rFonts w:ascii="Franklin Gothic Book" w:hAnsi="Franklin Gothic Book"/>
        </w:rPr>
        <w:t>чению Боровка Эдуарда Валерьевича, действующего на основании Доверенности № 2110-07/168 от 15.10.14г., с другой стороны, заключили настоящий Договор о нижеследующем:</w:t>
      </w:r>
      <w:proofErr w:type="gramEnd"/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left="851" w:hanging="851"/>
        <w:jc w:val="center"/>
        <w:textAlignment w:val="baseline"/>
        <w:rPr>
          <w:rFonts w:ascii="Franklin Gothic Book" w:hAnsi="Franklin Gothic Book"/>
          <w:b/>
        </w:rPr>
      </w:pP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left="851" w:hanging="851"/>
        <w:jc w:val="center"/>
        <w:textAlignment w:val="baseline"/>
        <w:rPr>
          <w:rFonts w:ascii="Franklin Gothic Book" w:hAnsi="Franklin Gothic Book"/>
          <w:b/>
        </w:rPr>
      </w:pPr>
      <w:r w:rsidRPr="00C47243">
        <w:rPr>
          <w:rFonts w:ascii="Franklin Gothic Book" w:hAnsi="Franklin Gothic Book"/>
          <w:b/>
        </w:rPr>
        <w:t>1. ПРЕДМЕТ ДОГОВОРА</w:t>
      </w: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47243">
        <w:rPr>
          <w:rFonts w:ascii="Franklin Gothic Book" w:hAnsi="Franklin Gothic Book"/>
        </w:rPr>
        <w:t>1.1. Заказчик поручает, а Исполнитель принимает на себя обязательства по изготовл</w:t>
      </w:r>
      <w:r w:rsidRPr="00C47243">
        <w:rPr>
          <w:rFonts w:ascii="Franklin Gothic Book" w:hAnsi="Franklin Gothic Book"/>
        </w:rPr>
        <w:t>е</w:t>
      </w:r>
      <w:r w:rsidRPr="00C47243">
        <w:rPr>
          <w:rFonts w:ascii="Franklin Gothic Book" w:hAnsi="Franklin Gothic Book"/>
        </w:rPr>
        <w:t>нию и доставке сувенирной,  рекламно-презентационной продукции с символикой ОАО «НМТП» посвященной 170-летию Новороссийского морского торгового порта, (далее по тексту – «Т</w:t>
      </w:r>
      <w:r w:rsidRPr="00C47243">
        <w:rPr>
          <w:rFonts w:ascii="Franklin Gothic Book" w:hAnsi="Franklin Gothic Book"/>
        </w:rPr>
        <w:t>о</w:t>
      </w:r>
      <w:r w:rsidRPr="00C47243">
        <w:rPr>
          <w:rFonts w:ascii="Franklin Gothic Book" w:hAnsi="Franklin Gothic Book"/>
        </w:rPr>
        <w:t xml:space="preserve">вар»). Заказчик обязуется принимать и оплачивать сувенирную продукцию, в соответствии с  Приложением № 1 (Техническим заданием), подписанным уполномоченными представителями Сторон и являющимся неотъемлемой частью настоящего Договора. </w:t>
      </w: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47243">
        <w:rPr>
          <w:rFonts w:ascii="Franklin Gothic Book" w:hAnsi="Franklin Gothic Book"/>
        </w:rPr>
        <w:t>1.2. Передача Товара осуществляется одной партией, характеристики которой указыв</w:t>
      </w:r>
      <w:r w:rsidRPr="00C47243">
        <w:rPr>
          <w:rFonts w:ascii="Franklin Gothic Book" w:hAnsi="Franklin Gothic Book"/>
        </w:rPr>
        <w:t>а</w:t>
      </w:r>
      <w:r w:rsidRPr="00C47243">
        <w:rPr>
          <w:rFonts w:ascii="Franklin Gothic Book" w:hAnsi="Franklin Gothic Book"/>
        </w:rPr>
        <w:t>ются в Техническом задании.</w:t>
      </w: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47243">
        <w:rPr>
          <w:rFonts w:ascii="Franklin Gothic Book" w:hAnsi="Franklin Gothic Book"/>
        </w:rPr>
        <w:t>1.3. Стороны согласовывают и указывают в Техническом задании для партии Товара следующие условия:</w:t>
      </w:r>
    </w:p>
    <w:p w:rsidR="00C47243" w:rsidRPr="00C47243" w:rsidRDefault="00C47243" w:rsidP="00382EF0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0" w:firstLine="993"/>
        <w:jc w:val="both"/>
        <w:textAlignment w:val="baseline"/>
        <w:rPr>
          <w:rFonts w:ascii="Franklin Gothic Book" w:hAnsi="Franklin Gothic Book"/>
        </w:rPr>
      </w:pPr>
      <w:r w:rsidRPr="00C47243">
        <w:rPr>
          <w:rFonts w:ascii="Franklin Gothic Book" w:hAnsi="Franklin Gothic Book"/>
        </w:rPr>
        <w:t>ассортимент Товара (наименование и количество);</w:t>
      </w:r>
    </w:p>
    <w:p w:rsidR="00C47243" w:rsidRPr="00C47243" w:rsidRDefault="00C47243" w:rsidP="00382EF0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0" w:firstLine="993"/>
        <w:jc w:val="both"/>
        <w:textAlignment w:val="baseline"/>
        <w:rPr>
          <w:rFonts w:ascii="Franklin Gothic Book" w:hAnsi="Franklin Gothic Book"/>
        </w:rPr>
      </w:pPr>
      <w:r w:rsidRPr="00C47243">
        <w:rPr>
          <w:rFonts w:ascii="Franklin Gothic Book" w:hAnsi="Franklin Gothic Book"/>
        </w:rPr>
        <w:t>цена Товара, в том числе НДС;</w:t>
      </w:r>
    </w:p>
    <w:p w:rsidR="00C47243" w:rsidRPr="00C47243" w:rsidRDefault="00C47243" w:rsidP="00382EF0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0" w:firstLine="993"/>
        <w:jc w:val="both"/>
        <w:textAlignment w:val="baseline"/>
        <w:rPr>
          <w:rFonts w:ascii="Franklin Gothic Book" w:hAnsi="Franklin Gothic Book"/>
        </w:rPr>
      </w:pPr>
      <w:r w:rsidRPr="00C47243">
        <w:rPr>
          <w:rFonts w:ascii="Franklin Gothic Book" w:hAnsi="Franklin Gothic Book"/>
        </w:rPr>
        <w:t>срок поставки партии Товара;</w:t>
      </w:r>
    </w:p>
    <w:p w:rsidR="00C47243" w:rsidRPr="00C47243" w:rsidRDefault="00C47243" w:rsidP="00382EF0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0" w:firstLine="993"/>
        <w:jc w:val="both"/>
        <w:textAlignment w:val="baseline"/>
        <w:rPr>
          <w:rFonts w:ascii="Franklin Gothic Book" w:hAnsi="Franklin Gothic Book"/>
        </w:rPr>
      </w:pPr>
      <w:r w:rsidRPr="00C47243">
        <w:rPr>
          <w:rFonts w:ascii="Franklin Gothic Book" w:hAnsi="Franklin Gothic Book"/>
        </w:rPr>
        <w:t>технические характеристики Товара, включая технический макет.</w:t>
      </w: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47243">
        <w:rPr>
          <w:rFonts w:ascii="Franklin Gothic Book" w:hAnsi="Franklin Gothic Book"/>
        </w:rPr>
        <w:t>1.4. Стороны могут согласовать и указать в Техническом задании:</w:t>
      </w:r>
    </w:p>
    <w:p w:rsidR="00C47243" w:rsidRPr="00C47243" w:rsidRDefault="00C47243" w:rsidP="00382EF0">
      <w:pPr>
        <w:numPr>
          <w:ilvl w:val="0"/>
          <w:numId w:val="23"/>
        </w:num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left="0" w:firstLine="993"/>
        <w:contextualSpacing/>
        <w:jc w:val="both"/>
        <w:textAlignment w:val="baseline"/>
        <w:rPr>
          <w:rFonts w:ascii="Franklin Gothic Book" w:hAnsi="Franklin Gothic Book"/>
        </w:rPr>
      </w:pPr>
      <w:r w:rsidRPr="00C47243">
        <w:rPr>
          <w:rFonts w:ascii="Franklin Gothic Book" w:hAnsi="Franklin Gothic Book"/>
        </w:rPr>
        <w:t>место передачи и условия доставки Товара;</w:t>
      </w:r>
    </w:p>
    <w:p w:rsidR="00C47243" w:rsidRPr="00C47243" w:rsidRDefault="00C47243" w:rsidP="00382EF0">
      <w:pPr>
        <w:numPr>
          <w:ilvl w:val="0"/>
          <w:numId w:val="23"/>
        </w:num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left="0" w:firstLine="993"/>
        <w:contextualSpacing/>
        <w:jc w:val="both"/>
        <w:textAlignment w:val="baseline"/>
        <w:rPr>
          <w:rFonts w:ascii="Franklin Gothic Book" w:hAnsi="Franklin Gothic Book"/>
        </w:rPr>
      </w:pPr>
      <w:r w:rsidRPr="00C47243">
        <w:rPr>
          <w:rFonts w:ascii="Franklin Gothic Book" w:hAnsi="Franklin Gothic Book"/>
        </w:rPr>
        <w:t>порядок расчетов;</w:t>
      </w:r>
    </w:p>
    <w:p w:rsidR="00C47243" w:rsidRPr="00C47243" w:rsidRDefault="00C47243" w:rsidP="00382EF0">
      <w:pPr>
        <w:numPr>
          <w:ilvl w:val="0"/>
          <w:numId w:val="23"/>
        </w:num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left="0" w:firstLine="993"/>
        <w:contextualSpacing/>
        <w:jc w:val="both"/>
        <w:textAlignment w:val="baseline"/>
        <w:rPr>
          <w:rFonts w:ascii="Franklin Gothic Book" w:hAnsi="Franklin Gothic Book"/>
        </w:rPr>
      </w:pPr>
      <w:r w:rsidRPr="00C47243">
        <w:rPr>
          <w:rFonts w:ascii="Franklin Gothic Book" w:hAnsi="Franklin Gothic Book"/>
        </w:rPr>
        <w:t>иные условия по усмотрению Сторон.</w:t>
      </w: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47243">
        <w:rPr>
          <w:rFonts w:ascii="Franklin Gothic Book" w:hAnsi="Franklin Gothic Book"/>
        </w:rPr>
        <w:t>1.5. Настоящий договор определяет общие условия поставки Товара. В случае если Ст</w:t>
      </w:r>
      <w:r w:rsidRPr="00C47243">
        <w:rPr>
          <w:rFonts w:ascii="Franklin Gothic Book" w:hAnsi="Franklin Gothic Book"/>
        </w:rPr>
        <w:t>о</w:t>
      </w:r>
      <w:r w:rsidRPr="00C47243">
        <w:rPr>
          <w:rFonts w:ascii="Franklin Gothic Book" w:hAnsi="Franklin Gothic Book"/>
        </w:rPr>
        <w:t>ронами дополнительно согласованы условия поставки (в том числе - путем подписания Техн</w:t>
      </w:r>
      <w:r w:rsidRPr="00C47243">
        <w:rPr>
          <w:rFonts w:ascii="Franklin Gothic Book" w:hAnsi="Franklin Gothic Book"/>
        </w:rPr>
        <w:t>и</w:t>
      </w:r>
      <w:r w:rsidRPr="00C47243">
        <w:rPr>
          <w:rFonts w:ascii="Franklin Gothic Book" w:hAnsi="Franklin Gothic Book"/>
        </w:rPr>
        <w:t>ческого задания или Дополнительного соглашения к настоящему Договору), отличные от тех, к</w:t>
      </w:r>
      <w:r w:rsidRPr="00C47243">
        <w:rPr>
          <w:rFonts w:ascii="Franklin Gothic Book" w:hAnsi="Franklin Gothic Book"/>
        </w:rPr>
        <w:t>о</w:t>
      </w:r>
      <w:r w:rsidRPr="00C47243">
        <w:rPr>
          <w:rFonts w:ascii="Franklin Gothic Book" w:hAnsi="Franklin Gothic Book"/>
        </w:rPr>
        <w:t>торые определены настоящим Договором, преимущество имеют дополнительно согласованные условия поставки.</w:t>
      </w: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left="851" w:hanging="851"/>
        <w:jc w:val="center"/>
        <w:textAlignment w:val="baseline"/>
        <w:rPr>
          <w:rFonts w:ascii="Franklin Gothic Book" w:hAnsi="Franklin Gothic Book"/>
          <w:b/>
        </w:rPr>
      </w:pP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left="851" w:hanging="851"/>
        <w:jc w:val="center"/>
        <w:textAlignment w:val="baseline"/>
        <w:rPr>
          <w:rFonts w:ascii="Franklin Gothic Book" w:hAnsi="Franklin Gothic Book"/>
          <w:b/>
        </w:rPr>
      </w:pPr>
      <w:r w:rsidRPr="00C47243">
        <w:rPr>
          <w:rFonts w:ascii="Franklin Gothic Book" w:hAnsi="Franklin Gothic Book"/>
          <w:b/>
        </w:rPr>
        <w:t>2. ЦЕНА ТОВАРА И ПОРЯДОК РАСЧЕТОВ</w:t>
      </w: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47243">
        <w:rPr>
          <w:rFonts w:ascii="Franklin Gothic Book" w:hAnsi="Franklin Gothic Book"/>
        </w:rPr>
        <w:t>2.1.    Общая стоимость Товара по настоящему Договору составляет  ____ рублей 00 к</w:t>
      </w:r>
      <w:r w:rsidRPr="00C47243">
        <w:rPr>
          <w:rFonts w:ascii="Franklin Gothic Book" w:hAnsi="Franklin Gothic Book"/>
        </w:rPr>
        <w:t>о</w:t>
      </w:r>
      <w:r w:rsidRPr="00C47243">
        <w:rPr>
          <w:rFonts w:ascii="Franklin Gothic Book" w:hAnsi="Franklin Gothic Book"/>
        </w:rPr>
        <w:t>пеек, в том числе НДС (18%) _________.</w:t>
      </w: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47243">
        <w:rPr>
          <w:rFonts w:ascii="Franklin Gothic Book" w:hAnsi="Franklin Gothic Book"/>
        </w:rPr>
        <w:t>2.2   Заказчик в течение 7 (Семи)  банковских дней с момента заключения  настоящего договора перечисляет на расчетный счет Исполнителя аванс в размере 30%   стоимости Товара  по настоящему Договору, что составляет _________ рублей 00 копеек, в том числе НДС (18%).</w:t>
      </w: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47243">
        <w:rPr>
          <w:rFonts w:ascii="Franklin Gothic Book" w:hAnsi="Franklin Gothic Book"/>
        </w:rPr>
        <w:t>2.3.    Окончательный   расчет  за выполненные работы осуществляется Заказчиком в течение 7 (Семи) банковских дней после подписания Сторонами акта выполненных работ, т</w:t>
      </w:r>
      <w:r w:rsidRPr="00C47243">
        <w:rPr>
          <w:rFonts w:ascii="Franklin Gothic Book" w:hAnsi="Franklin Gothic Book"/>
        </w:rPr>
        <w:t>о</w:t>
      </w:r>
      <w:r w:rsidRPr="00C47243">
        <w:rPr>
          <w:rFonts w:ascii="Franklin Gothic Book" w:hAnsi="Franklin Gothic Book"/>
        </w:rPr>
        <w:t>варной накладной (ТОРГ-12), на основании счета, выставленного Исполнителем.</w:t>
      </w: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47243">
        <w:rPr>
          <w:rFonts w:ascii="Franklin Gothic Book" w:hAnsi="Franklin Gothic Book"/>
        </w:rPr>
        <w:t>2.4. Партия Товара считается оплаченной Заказчиком со дня поступления суммы партии Товара, указанной в Техническом задании, на расчетный счет Исполнителя.</w:t>
      </w: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left="851" w:hanging="851"/>
        <w:jc w:val="center"/>
        <w:textAlignment w:val="baseline"/>
        <w:rPr>
          <w:rFonts w:ascii="Franklin Gothic Book" w:hAnsi="Franklin Gothic Book"/>
          <w:b/>
        </w:rPr>
      </w:pP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left="851" w:hanging="851"/>
        <w:jc w:val="center"/>
        <w:textAlignment w:val="baseline"/>
        <w:rPr>
          <w:rFonts w:ascii="Franklin Gothic Book" w:hAnsi="Franklin Gothic Book"/>
          <w:b/>
        </w:rPr>
      </w:pPr>
      <w:r w:rsidRPr="00C47243">
        <w:rPr>
          <w:rFonts w:ascii="Franklin Gothic Book" w:hAnsi="Franklin Gothic Book"/>
          <w:b/>
        </w:rPr>
        <w:t>3. ПОРЯДОК ПОСТАВКИ</w:t>
      </w: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47243">
        <w:rPr>
          <w:rFonts w:ascii="Franklin Gothic Book" w:hAnsi="Franklin Gothic Book"/>
        </w:rPr>
        <w:t xml:space="preserve">3.1. Исполнитель имеет право в срок не позднее, чем за 3 (Три) дня до определенной Сторонами даты поставки уведомить Заказчика о готовности Товара к отгрузке с приложением фотографий образцов Товара (не менее одной фотографии по каждой товарной позиции). </w:t>
      </w: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47243">
        <w:rPr>
          <w:rFonts w:ascii="Franklin Gothic Book" w:hAnsi="Franklin Gothic Book"/>
        </w:rPr>
        <w:t>3.2. Поставка Товара осуществляется силами Исполнителя по адресу: 353907, г. Нов</w:t>
      </w:r>
      <w:r w:rsidRPr="00C47243">
        <w:rPr>
          <w:rFonts w:ascii="Franklin Gothic Book" w:hAnsi="Franklin Gothic Book"/>
        </w:rPr>
        <w:t>о</w:t>
      </w:r>
      <w:r w:rsidRPr="00C47243">
        <w:rPr>
          <w:rFonts w:ascii="Franklin Gothic Book" w:hAnsi="Franklin Gothic Book"/>
        </w:rPr>
        <w:t>российск, ул. Мира, д.2.</w:t>
      </w: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47243">
        <w:rPr>
          <w:rFonts w:ascii="Franklin Gothic Book" w:hAnsi="Franklin Gothic Book"/>
        </w:rPr>
        <w:t>6.1.</w:t>
      </w:r>
      <w:r w:rsidRPr="00C47243">
        <w:rPr>
          <w:rFonts w:ascii="Franklin Gothic Book" w:hAnsi="Franklin Gothic Book"/>
        </w:rPr>
        <w:tab/>
        <w:t>Исполнитель принимает на себя обязательства по качеству поставляемой продукции и гарантирует сохранение товарного вида в 12 месяцев при соблюдении Заказчиком надл</w:t>
      </w:r>
      <w:r w:rsidRPr="00C47243">
        <w:rPr>
          <w:rFonts w:ascii="Franklin Gothic Book" w:hAnsi="Franklin Gothic Book"/>
        </w:rPr>
        <w:t>е</w:t>
      </w:r>
      <w:r w:rsidRPr="00C47243">
        <w:rPr>
          <w:rFonts w:ascii="Franklin Gothic Book" w:hAnsi="Franklin Gothic Book"/>
        </w:rPr>
        <w:t>жащих условий хранения и правил эксплуатации.</w:t>
      </w: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  <w:lang w:eastAsia="en-US"/>
        </w:rPr>
      </w:pPr>
      <w:r w:rsidRPr="00C47243">
        <w:rPr>
          <w:rFonts w:ascii="Franklin Gothic Book" w:hAnsi="Franklin Gothic Book"/>
        </w:rPr>
        <w:lastRenderedPageBreak/>
        <w:t xml:space="preserve">3.3. </w:t>
      </w:r>
      <w:proofErr w:type="gramStart"/>
      <w:r w:rsidRPr="00C47243">
        <w:rPr>
          <w:rFonts w:ascii="Franklin Gothic Book" w:hAnsi="Franklin Gothic Book"/>
        </w:rPr>
        <w:t>Заказчик</w:t>
      </w:r>
      <w:r w:rsidRPr="00C47243">
        <w:rPr>
          <w:rFonts w:ascii="Franklin Gothic Book" w:hAnsi="Franklin Gothic Book"/>
          <w:lang w:eastAsia="en-US"/>
        </w:rPr>
        <w:t xml:space="preserve"> обязан при передаче Товара осуществить осмотр Товара и документов, относящихся к Товару (акт выполненных работ, товарная накладная (ТОРГ-12) , в месте его п</w:t>
      </w:r>
      <w:r w:rsidRPr="00C47243">
        <w:rPr>
          <w:rFonts w:ascii="Franklin Gothic Book" w:hAnsi="Franklin Gothic Book"/>
          <w:lang w:eastAsia="en-US"/>
        </w:rPr>
        <w:t>е</w:t>
      </w:r>
      <w:r w:rsidRPr="00C47243">
        <w:rPr>
          <w:rFonts w:ascii="Franklin Gothic Book" w:hAnsi="Franklin Gothic Book"/>
          <w:lang w:eastAsia="en-US"/>
        </w:rPr>
        <w:t>редачи.</w:t>
      </w:r>
      <w:proofErr w:type="gramEnd"/>
      <w:r w:rsidRPr="00C47243">
        <w:rPr>
          <w:rFonts w:ascii="Franklin Gothic Book" w:hAnsi="Franklin Gothic Book"/>
          <w:lang w:eastAsia="en-US"/>
        </w:rPr>
        <w:t xml:space="preserve"> В случае если Товар имеет явные недостатки, а также в случае отсутствия надлежащим образом оформленных документов, относящихся к Товару, Заказчик обязан указать на это в момент передачи Товара. В ином случае, Товар считается переданным Исполнителем без я</w:t>
      </w:r>
      <w:r w:rsidRPr="00C47243">
        <w:rPr>
          <w:rFonts w:ascii="Franklin Gothic Book" w:hAnsi="Franklin Gothic Book"/>
          <w:lang w:eastAsia="en-US"/>
        </w:rPr>
        <w:t>в</w:t>
      </w:r>
      <w:r w:rsidRPr="00C47243">
        <w:rPr>
          <w:rFonts w:ascii="Franklin Gothic Book" w:hAnsi="Franklin Gothic Book"/>
          <w:lang w:eastAsia="en-US"/>
        </w:rPr>
        <w:t>ных недостатков и с надлежащим образом оформленными документами, относящимися к Т</w:t>
      </w:r>
      <w:r w:rsidRPr="00C47243">
        <w:rPr>
          <w:rFonts w:ascii="Franklin Gothic Book" w:hAnsi="Franklin Gothic Book"/>
          <w:lang w:eastAsia="en-US"/>
        </w:rPr>
        <w:t>о</w:t>
      </w:r>
      <w:r w:rsidRPr="00C47243">
        <w:rPr>
          <w:rFonts w:ascii="Franklin Gothic Book" w:hAnsi="Franklin Gothic Book"/>
          <w:lang w:eastAsia="en-US"/>
        </w:rPr>
        <w:t>вару.</w:t>
      </w: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  <w:lang w:eastAsia="en-US"/>
        </w:rPr>
      </w:pPr>
      <w:r w:rsidRPr="00C47243">
        <w:rPr>
          <w:rFonts w:ascii="Franklin Gothic Book" w:hAnsi="Franklin Gothic Book"/>
          <w:sz w:val="20"/>
          <w:szCs w:val="20"/>
        </w:rPr>
        <w:t xml:space="preserve"> </w:t>
      </w:r>
      <w:r w:rsidRPr="00C47243">
        <w:rPr>
          <w:rFonts w:ascii="Franklin Gothic Book" w:hAnsi="Franklin Gothic Book"/>
        </w:rPr>
        <w:t>3</w:t>
      </w:r>
      <w:r w:rsidRPr="00C47243">
        <w:rPr>
          <w:rFonts w:ascii="Franklin Gothic Book" w:hAnsi="Franklin Gothic Book"/>
          <w:lang w:eastAsia="en-US"/>
        </w:rPr>
        <w:t>.4. В случае мотивированного отказа Заказчика при обнаружении последним недоста</w:t>
      </w:r>
      <w:r w:rsidRPr="00C47243">
        <w:rPr>
          <w:rFonts w:ascii="Franklin Gothic Book" w:hAnsi="Franklin Gothic Book"/>
          <w:lang w:eastAsia="en-US"/>
        </w:rPr>
        <w:t>т</w:t>
      </w:r>
      <w:r w:rsidRPr="00C47243">
        <w:rPr>
          <w:rFonts w:ascii="Franklin Gothic Book" w:hAnsi="Franklin Gothic Book"/>
          <w:lang w:eastAsia="en-US"/>
        </w:rPr>
        <w:t>ков в Товаре, Сторонами составляется перечень необходимых  доработок, и согласовываются порядок и сроки их выполнения.</w:t>
      </w: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  <w:lang w:eastAsia="en-US"/>
        </w:rPr>
      </w:pPr>
      <w:r w:rsidRPr="00C47243">
        <w:rPr>
          <w:rFonts w:ascii="Franklin Gothic Book" w:hAnsi="Franklin Gothic Book"/>
          <w:lang w:eastAsia="en-US"/>
        </w:rPr>
        <w:t>3.5. По требованию Заказчика Исполнитель обязан безвозмездно переделать выполне</w:t>
      </w:r>
      <w:r w:rsidRPr="00C47243">
        <w:rPr>
          <w:rFonts w:ascii="Franklin Gothic Book" w:hAnsi="Franklin Gothic Book"/>
          <w:lang w:eastAsia="en-US"/>
        </w:rPr>
        <w:t>н</w:t>
      </w:r>
      <w:r w:rsidRPr="00C47243">
        <w:rPr>
          <w:rFonts w:ascii="Franklin Gothic Book" w:hAnsi="Franklin Gothic Book"/>
          <w:lang w:eastAsia="en-US"/>
        </w:rPr>
        <w:t>ные работы и произвести дополнительные работы, а также возместить Заказчику причиненные и  документально подтвержденные убытки.</w:t>
      </w: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47243">
        <w:rPr>
          <w:rFonts w:ascii="Franklin Gothic Book" w:hAnsi="Franklin Gothic Book"/>
        </w:rPr>
        <w:t>3.6. Датой поставки считается дата передачи Товара Заказчику. Передача Товара оформляется актом выполненных работ, товарной накладной (ТОРГ -12), подписываемой упо</w:t>
      </w:r>
      <w:r w:rsidRPr="00C47243">
        <w:rPr>
          <w:rFonts w:ascii="Franklin Gothic Book" w:hAnsi="Franklin Gothic Book"/>
        </w:rPr>
        <w:t>л</w:t>
      </w:r>
      <w:r w:rsidRPr="00C47243">
        <w:rPr>
          <w:rFonts w:ascii="Franklin Gothic Book" w:hAnsi="Franklin Gothic Book"/>
        </w:rPr>
        <w:t xml:space="preserve">номоченными представителями Сторон. </w:t>
      </w: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  <w:lang w:eastAsia="en-US"/>
        </w:rPr>
      </w:pPr>
      <w:r w:rsidRPr="00C47243">
        <w:rPr>
          <w:rFonts w:ascii="Franklin Gothic Book" w:hAnsi="Franklin Gothic Book"/>
        </w:rPr>
        <w:t>3</w:t>
      </w:r>
      <w:r w:rsidRPr="00C47243">
        <w:rPr>
          <w:rFonts w:ascii="Franklin Gothic Book" w:hAnsi="Franklin Gothic Book"/>
          <w:lang w:eastAsia="en-US"/>
        </w:rPr>
        <w:t>.7. С момента подписания Сторонами актом выполненных работ, товарной накладной (ТОРГ -12) Товар считается сданным Исполнителем и принятым Заказчиком:</w:t>
      </w:r>
    </w:p>
    <w:p w:rsidR="00C47243" w:rsidRPr="00C47243" w:rsidRDefault="00C47243" w:rsidP="00382EF0">
      <w:pPr>
        <w:numPr>
          <w:ilvl w:val="0"/>
          <w:numId w:val="24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C47243">
        <w:rPr>
          <w:rFonts w:ascii="Franklin Gothic Book" w:hAnsi="Franklin Gothic Book"/>
          <w:lang w:eastAsia="en-US"/>
        </w:rPr>
        <w:t>по качеству – в соответствии с Техническим заданием;</w:t>
      </w:r>
    </w:p>
    <w:p w:rsidR="00C47243" w:rsidRPr="00C47243" w:rsidRDefault="00C47243" w:rsidP="00382EF0">
      <w:pPr>
        <w:numPr>
          <w:ilvl w:val="0"/>
          <w:numId w:val="24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C47243">
        <w:rPr>
          <w:rFonts w:ascii="Franklin Gothic Book" w:hAnsi="Franklin Gothic Book"/>
          <w:lang w:eastAsia="en-US"/>
        </w:rPr>
        <w:t>по количеству – в соответствии с количеством, указанным в товарной накладной.</w:t>
      </w: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47243">
        <w:rPr>
          <w:rFonts w:ascii="Franklin Gothic Book" w:hAnsi="Franklin Gothic Book"/>
        </w:rPr>
        <w:t>3.8. Право собственности на Товар, а также риск случайной гибели или случайного п</w:t>
      </w:r>
      <w:r w:rsidRPr="00C47243">
        <w:rPr>
          <w:rFonts w:ascii="Franklin Gothic Book" w:hAnsi="Franklin Gothic Book"/>
        </w:rPr>
        <w:t>о</w:t>
      </w:r>
      <w:r w:rsidRPr="00C47243">
        <w:rPr>
          <w:rFonts w:ascii="Franklin Gothic Book" w:hAnsi="Franklin Gothic Book"/>
        </w:rPr>
        <w:t>вреждения Товара переходят с Исполнителя на Заказчика с момента исполнения Исполнителем обязательств по поставке Товара.</w:t>
      </w: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47243">
        <w:rPr>
          <w:rFonts w:ascii="Franklin Gothic Book" w:hAnsi="Franklin Gothic Book"/>
          <w:lang w:eastAsia="en-US"/>
        </w:rPr>
        <w:t xml:space="preserve">3.9. В случае если </w:t>
      </w:r>
      <w:r w:rsidRPr="00C47243">
        <w:rPr>
          <w:rFonts w:ascii="Franklin Gothic Book" w:hAnsi="Franklin Gothic Book"/>
        </w:rPr>
        <w:t>Исполнитель осуществляет отгрузку Товара через организацию, ок</w:t>
      </w:r>
      <w:r w:rsidRPr="00C47243">
        <w:rPr>
          <w:rFonts w:ascii="Franklin Gothic Book" w:hAnsi="Franklin Gothic Book"/>
        </w:rPr>
        <w:t>а</w:t>
      </w:r>
      <w:r w:rsidRPr="00C47243">
        <w:rPr>
          <w:rFonts w:ascii="Franklin Gothic Book" w:hAnsi="Franklin Gothic Book"/>
        </w:rPr>
        <w:t>зывающую транспортные или транспортно-экспедиторские услуги (далее – «Перевозчик»). В этом случае Исполнитель считается исполнившим свои обязательства по поставке Товара в момент его передачи Перевозчиком товара Заказчику. Моментом поставки Товара является момент приемки Товара Заказчиком по количеству мест. Приемка Товара Перевозчиком оформляется грузовой (транспортной, товаротранспортной) накладной. Исполнитель несет о</w:t>
      </w:r>
      <w:r w:rsidRPr="00C47243">
        <w:rPr>
          <w:rFonts w:ascii="Franklin Gothic Book" w:hAnsi="Franklin Gothic Book"/>
        </w:rPr>
        <w:t>т</w:t>
      </w:r>
      <w:r w:rsidRPr="00C47243">
        <w:rPr>
          <w:rFonts w:ascii="Franklin Gothic Book" w:hAnsi="Franklin Gothic Book"/>
        </w:rPr>
        <w:t>ветственность за исполнение Перевозчиком своих обязательств по доставке Товара Заказчику.</w:t>
      </w: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rFonts w:ascii="Franklin Gothic Book" w:hAnsi="Franklin Gothic Book"/>
          <w:lang w:eastAsia="en-US"/>
        </w:rPr>
      </w:pPr>
    </w:p>
    <w:p w:rsidR="00C47243" w:rsidRPr="00C47243" w:rsidRDefault="00C47243" w:rsidP="00C47243">
      <w:pPr>
        <w:autoSpaceDE w:val="0"/>
        <w:autoSpaceDN w:val="0"/>
        <w:adjustRightInd w:val="0"/>
        <w:ind w:left="851" w:hanging="851"/>
        <w:jc w:val="center"/>
        <w:outlineLvl w:val="3"/>
        <w:rPr>
          <w:rFonts w:ascii="Franklin Gothic Book" w:hAnsi="Franklin Gothic Book"/>
          <w:b/>
          <w:lang w:eastAsia="en-US"/>
        </w:rPr>
      </w:pPr>
      <w:r w:rsidRPr="00C47243">
        <w:rPr>
          <w:rFonts w:ascii="Franklin Gothic Book" w:hAnsi="Franklin Gothic Book"/>
          <w:b/>
          <w:lang w:eastAsia="en-US"/>
        </w:rPr>
        <w:t>4. ОТВЕТСТВЕННОСТЬ СТОРОН</w:t>
      </w:r>
    </w:p>
    <w:p w:rsidR="00C47243" w:rsidRPr="00C47243" w:rsidRDefault="00C47243" w:rsidP="00C47243">
      <w:pPr>
        <w:autoSpaceDE w:val="0"/>
        <w:autoSpaceDN w:val="0"/>
        <w:adjustRightInd w:val="0"/>
        <w:ind w:firstLine="709"/>
        <w:jc w:val="both"/>
        <w:outlineLvl w:val="3"/>
        <w:rPr>
          <w:rFonts w:ascii="Franklin Gothic Book" w:hAnsi="Franklin Gothic Book"/>
          <w:lang w:eastAsia="en-US"/>
        </w:rPr>
      </w:pPr>
      <w:r w:rsidRPr="00C47243">
        <w:rPr>
          <w:rFonts w:ascii="Franklin Gothic Book" w:hAnsi="Franklin Gothic Book"/>
          <w:lang w:eastAsia="en-US"/>
        </w:rPr>
        <w:t>4.1.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</w:t>
      </w:r>
      <w:r w:rsidRPr="00C47243">
        <w:rPr>
          <w:rFonts w:ascii="Franklin Gothic Book" w:hAnsi="Franklin Gothic Book"/>
          <w:lang w:eastAsia="en-US"/>
        </w:rPr>
        <w:t>а</w:t>
      </w:r>
      <w:r w:rsidRPr="00C47243">
        <w:rPr>
          <w:rFonts w:ascii="Franklin Gothic Book" w:hAnsi="Franklin Gothic Book"/>
          <w:lang w:eastAsia="en-US"/>
        </w:rPr>
        <w:t>ции и настоящим Договором.</w:t>
      </w:r>
    </w:p>
    <w:p w:rsidR="00C47243" w:rsidRPr="00C47243" w:rsidRDefault="00C47243" w:rsidP="00C47243">
      <w:pPr>
        <w:autoSpaceDE w:val="0"/>
        <w:autoSpaceDN w:val="0"/>
        <w:adjustRightInd w:val="0"/>
        <w:ind w:firstLine="709"/>
        <w:jc w:val="both"/>
        <w:outlineLvl w:val="3"/>
        <w:rPr>
          <w:rFonts w:ascii="Franklin Gothic Book" w:hAnsi="Franklin Gothic Book"/>
          <w:lang w:eastAsia="en-US"/>
        </w:rPr>
      </w:pPr>
      <w:r w:rsidRPr="00C47243">
        <w:rPr>
          <w:rFonts w:ascii="Franklin Gothic Book" w:hAnsi="Franklin Gothic Book"/>
          <w:lang w:eastAsia="en-US"/>
        </w:rPr>
        <w:t>4.2. За просрочку исполнения Исполнителем обязательства по поставке Товара Заказчик вправе потребовать от Исполнителя уплаты пени из расчета 0,1 процента в день от суммы предварительной оплаты. Сумма начисленной пени может быть удержана Заказчиком из пл</w:t>
      </w:r>
      <w:r w:rsidRPr="00C47243">
        <w:rPr>
          <w:rFonts w:ascii="Franklin Gothic Book" w:hAnsi="Franklin Gothic Book"/>
          <w:lang w:eastAsia="en-US"/>
        </w:rPr>
        <w:t>а</w:t>
      </w:r>
      <w:r w:rsidRPr="00C47243">
        <w:rPr>
          <w:rFonts w:ascii="Franklin Gothic Book" w:hAnsi="Franklin Gothic Book"/>
          <w:lang w:eastAsia="en-US"/>
        </w:rPr>
        <w:t>тежа при окончательном расчете по договору.</w:t>
      </w:r>
    </w:p>
    <w:p w:rsidR="00C47243" w:rsidRPr="00C47243" w:rsidRDefault="00C47243" w:rsidP="00C47243">
      <w:pPr>
        <w:autoSpaceDE w:val="0"/>
        <w:autoSpaceDN w:val="0"/>
        <w:adjustRightInd w:val="0"/>
        <w:ind w:firstLine="709"/>
        <w:jc w:val="both"/>
        <w:outlineLvl w:val="3"/>
        <w:rPr>
          <w:rFonts w:ascii="Franklin Gothic Book" w:hAnsi="Franklin Gothic Book"/>
          <w:lang w:eastAsia="en-US"/>
        </w:rPr>
      </w:pPr>
      <w:r w:rsidRPr="00C47243">
        <w:rPr>
          <w:rFonts w:ascii="Franklin Gothic Book" w:hAnsi="Franklin Gothic Book"/>
          <w:lang w:eastAsia="en-US"/>
        </w:rPr>
        <w:t>4.3. За просрочку исполнения Заказчиком обязательства по оплате Товара Исполнитель вправе потребовать от Заказчика уплаты пени из расчета 0,1 процента в день от подлежащей оплате суммы.</w:t>
      </w:r>
    </w:p>
    <w:p w:rsidR="00C47243" w:rsidRPr="00C47243" w:rsidRDefault="00C47243" w:rsidP="00C47243">
      <w:pPr>
        <w:autoSpaceDE w:val="0"/>
        <w:autoSpaceDN w:val="0"/>
        <w:adjustRightInd w:val="0"/>
        <w:ind w:firstLine="709"/>
        <w:jc w:val="both"/>
        <w:outlineLvl w:val="3"/>
        <w:rPr>
          <w:rFonts w:ascii="Franklin Gothic Book" w:hAnsi="Franklin Gothic Book"/>
          <w:lang w:eastAsia="en-US"/>
        </w:rPr>
      </w:pPr>
      <w:r w:rsidRPr="00C47243">
        <w:rPr>
          <w:rFonts w:ascii="Franklin Gothic Book" w:hAnsi="Franklin Gothic Book"/>
          <w:lang w:eastAsia="en-US"/>
        </w:rPr>
        <w:t>4.4. Исполнитель несет ответственность за качество поставленного Товара. В случае</w:t>
      </w:r>
      <w:proofErr w:type="gramStart"/>
      <w:r w:rsidRPr="00C47243">
        <w:rPr>
          <w:rFonts w:ascii="Franklin Gothic Book" w:hAnsi="Franklin Gothic Book"/>
          <w:lang w:eastAsia="en-US"/>
        </w:rPr>
        <w:t>,</w:t>
      </w:r>
      <w:proofErr w:type="gramEnd"/>
      <w:r w:rsidRPr="00C47243">
        <w:rPr>
          <w:rFonts w:ascii="Franklin Gothic Book" w:hAnsi="Franklin Gothic Book"/>
          <w:lang w:eastAsia="en-US"/>
        </w:rPr>
        <w:t xml:space="preserve"> е</w:t>
      </w:r>
      <w:r w:rsidRPr="00C47243">
        <w:rPr>
          <w:rFonts w:ascii="Franklin Gothic Book" w:hAnsi="Franklin Gothic Book"/>
          <w:lang w:eastAsia="en-US"/>
        </w:rPr>
        <w:t>с</w:t>
      </w:r>
      <w:r w:rsidRPr="00C47243">
        <w:rPr>
          <w:rFonts w:ascii="Franklin Gothic Book" w:hAnsi="Franklin Gothic Book"/>
          <w:lang w:eastAsia="en-US"/>
        </w:rPr>
        <w:t xml:space="preserve">ли после поставки Товара Заказчик обнаружит его скрытые недостатки, Исполнитель  обязуется заменить такой Товар в срок, согласованный Сторонами, но не более, чем 3 (три) недели, со дня получения Исполнителем обоснованного требования Заказчика. </w:t>
      </w:r>
    </w:p>
    <w:p w:rsidR="00C47243" w:rsidRPr="00C47243" w:rsidRDefault="00C47243" w:rsidP="00C47243">
      <w:pPr>
        <w:autoSpaceDE w:val="0"/>
        <w:autoSpaceDN w:val="0"/>
        <w:adjustRightInd w:val="0"/>
        <w:ind w:left="851" w:hanging="851"/>
        <w:jc w:val="both"/>
        <w:outlineLvl w:val="3"/>
        <w:rPr>
          <w:rFonts w:ascii="Franklin Gothic Book" w:hAnsi="Franklin Gothic Book"/>
          <w:lang w:eastAsia="en-US"/>
        </w:rPr>
      </w:pPr>
      <w:r w:rsidRPr="00C47243">
        <w:rPr>
          <w:rFonts w:ascii="Franklin Gothic Book" w:hAnsi="Franklin Gothic Book"/>
          <w:lang w:eastAsia="en-US"/>
        </w:rPr>
        <w:t xml:space="preserve"> </w:t>
      </w:r>
    </w:p>
    <w:p w:rsidR="00C47243" w:rsidRPr="00C47243" w:rsidRDefault="00C47243" w:rsidP="00C47243">
      <w:pPr>
        <w:autoSpaceDE w:val="0"/>
        <w:autoSpaceDN w:val="0"/>
        <w:adjustRightInd w:val="0"/>
        <w:ind w:left="851" w:hanging="851"/>
        <w:jc w:val="center"/>
        <w:outlineLvl w:val="3"/>
        <w:rPr>
          <w:rFonts w:ascii="Franklin Gothic Book" w:hAnsi="Franklin Gothic Book"/>
          <w:b/>
          <w:lang w:eastAsia="en-US"/>
        </w:rPr>
      </w:pPr>
      <w:r w:rsidRPr="00C47243">
        <w:rPr>
          <w:rFonts w:ascii="Franklin Gothic Book" w:hAnsi="Franklin Gothic Book"/>
          <w:b/>
          <w:lang w:eastAsia="en-US"/>
        </w:rPr>
        <w:t>5. ФОРС-МАЖОР</w:t>
      </w: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47243">
        <w:rPr>
          <w:rFonts w:ascii="Franklin Gothic Book" w:hAnsi="Franklin Gothic Book"/>
        </w:rPr>
        <w:t>5.1. Любая из Сторон не несет ответственности за неисполнение или ненадлежащее и</w:t>
      </w:r>
      <w:r w:rsidRPr="00C47243">
        <w:rPr>
          <w:rFonts w:ascii="Franklin Gothic Book" w:hAnsi="Franklin Gothic Book"/>
        </w:rPr>
        <w:t>с</w:t>
      </w:r>
      <w:r w:rsidRPr="00C47243">
        <w:rPr>
          <w:rFonts w:ascii="Franklin Gothic Book" w:hAnsi="Franklin Gothic Book"/>
        </w:rPr>
        <w:t>полнение своих обязательств по настоящему Договору, если докажет, что надлежащее исполн</w:t>
      </w:r>
      <w:r w:rsidRPr="00C47243">
        <w:rPr>
          <w:rFonts w:ascii="Franklin Gothic Book" w:hAnsi="Franklin Gothic Book"/>
        </w:rPr>
        <w:t>е</w:t>
      </w:r>
      <w:r w:rsidRPr="00C47243">
        <w:rPr>
          <w:rFonts w:ascii="Franklin Gothic Book" w:hAnsi="Franklin Gothic Book"/>
        </w:rPr>
        <w:t>ние оказалось невозможным вследствие непреодолимой силы, то есть чрезвычайных и н</w:t>
      </w:r>
      <w:r w:rsidRPr="00C47243">
        <w:rPr>
          <w:rFonts w:ascii="Franklin Gothic Book" w:hAnsi="Franklin Gothic Book"/>
        </w:rPr>
        <w:t>е</w:t>
      </w:r>
      <w:r w:rsidRPr="00C47243">
        <w:rPr>
          <w:rFonts w:ascii="Franklin Gothic Book" w:hAnsi="Franklin Gothic Book"/>
        </w:rPr>
        <w:t>предотвратимых при данных условиях обстоятельств (форс-мажор).</w:t>
      </w:r>
    </w:p>
    <w:p w:rsidR="00C47243" w:rsidRPr="00C47243" w:rsidRDefault="00C47243" w:rsidP="00C47243">
      <w:pPr>
        <w:numPr>
          <w:ilvl w:val="12"/>
          <w:numId w:val="0"/>
        </w:num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47243">
        <w:rPr>
          <w:rFonts w:ascii="Franklin Gothic Book" w:hAnsi="Franklin Gothic Book"/>
        </w:rPr>
        <w:t>5.2. О возникновении форс-мажорных обстоятельств любая из Сторон обязана незаме</w:t>
      </w:r>
      <w:r w:rsidRPr="00C47243">
        <w:rPr>
          <w:rFonts w:ascii="Franklin Gothic Book" w:hAnsi="Franklin Gothic Book"/>
        </w:rPr>
        <w:t>д</w:t>
      </w:r>
      <w:r w:rsidRPr="00C47243">
        <w:rPr>
          <w:rFonts w:ascii="Franklin Gothic Book" w:hAnsi="Franklin Gothic Book"/>
        </w:rPr>
        <w:t>лительно письменно уведомить другую Сторону. При этом срок исполнения обязательств по Д</w:t>
      </w:r>
      <w:r w:rsidRPr="00C47243">
        <w:rPr>
          <w:rFonts w:ascii="Franklin Gothic Book" w:hAnsi="Franklin Gothic Book"/>
        </w:rPr>
        <w:t>о</w:t>
      </w:r>
      <w:r w:rsidRPr="00C47243">
        <w:rPr>
          <w:rFonts w:ascii="Franklin Gothic Book" w:hAnsi="Franklin Gothic Book"/>
        </w:rPr>
        <w:t>говору отодвигается на срок, в течение которого действуют указанные обстоятельства.</w:t>
      </w: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left="851" w:hanging="851"/>
        <w:jc w:val="center"/>
        <w:textAlignment w:val="baseline"/>
        <w:rPr>
          <w:rFonts w:ascii="Franklin Gothic Book" w:hAnsi="Franklin Gothic Book"/>
          <w:b/>
          <w:color w:val="000000"/>
        </w:rPr>
      </w:pP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left="851" w:hanging="851"/>
        <w:jc w:val="center"/>
        <w:textAlignment w:val="baseline"/>
        <w:rPr>
          <w:rFonts w:ascii="Franklin Gothic Book" w:hAnsi="Franklin Gothic Book"/>
          <w:b/>
          <w:color w:val="000000"/>
        </w:rPr>
      </w:pPr>
      <w:r w:rsidRPr="00C47243">
        <w:rPr>
          <w:rFonts w:ascii="Franklin Gothic Book" w:hAnsi="Franklin Gothic Book"/>
          <w:b/>
          <w:color w:val="000000"/>
        </w:rPr>
        <w:t>6. ПРЕТЕНЗИИ И СПОРЫ</w:t>
      </w:r>
    </w:p>
    <w:p w:rsidR="00C47243" w:rsidRPr="00C47243" w:rsidRDefault="00C47243" w:rsidP="00C47243">
      <w:pPr>
        <w:numPr>
          <w:ilvl w:val="12"/>
          <w:numId w:val="0"/>
        </w:num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47243">
        <w:rPr>
          <w:rFonts w:ascii="Franklin Gothic Book" w:hAnsi="Franklin Gothic Book"/>
        </w:rPr>
        <w:t xml:space="preserve">6.1. Все разногласия, возникающие из исполнения настоящего Договора, Стороны будут пытаться урегулировать путем переговоров. </w:t>
      </w:r>
    </w:p>
    <w:p w:rsidR="00C47243" w:rsidRPr="00C47243" w:rsidRDefault="00C47243" w:rsidP="00C47243">
      <w:pPr>
        <w:numPr>
          <w:ilvl w:val="12"/>
          <w:numId w:val="0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47243">
        <w:rPr>
          <w:rFonts w:ascii="Franklin Gothic Book" w:hAnsi="Franklin Gothic Book"/>
        </w:rPr>
        <w:t>6.2. Разногласия, возникающие из исполнения настоящего Договора, не урегулирова</w:t>
      </w:r>
      <w:r w:rsidRPr="00C47243">
        <w:rPr>
          <w:rFonts w:ascii="Franklin Gothic Book" w:hAnsi="Franklin Gothic Book"/>
        </w:rPr>
        <w:t>н</w:t>
      </w:r>
      <w:r w:rsidRPr="00C47243">
        <w:rPr>
          <w:rFonts w:ascii="Franklin Gothic Book" w:hAnsi="Franklin Gothic Book"/>
        </w:rPr>
        <w:t>ные путем переговоров, должны быть заявлены в письменной претензии.</w:t>
      </w:r>
    </w:p>
    <w:p w:rsidR="00C47243" w:rsidRPr="00C47243" w:rsidRDefault="00C47243" w:rsidP="00C47243">
      <w:pPr>
        <w:tabs>
          <w:tab w:val="left" w:pos="-142"/>
          <w:tab w:val="left" w:pos="144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47243">
        <w:rPr>
          <w:rFonts w:ascii="Franklin Gothic Book" w:hAnsi="Franklin Gothic Book"/>
        </w:rPr>
        <w:t xml:space="preserve">6.3. Сторона, получившая претензию, должна рассмотреть ее и дать ответ по существу в срок не позднее 7 (Семи) рабочих дней </w:t>
      </w:r>
      <w:proofErr w:type="gramStart"/>
      <w:r w:rsidRPr="00C47243">
        <w:rPr>
          <w:rFonts w:ascii="Franklin Gothic Book" w:hAnsi="Franklin Gothic Book"/>
        </w:rPr>
        <w:t>с даты заявления</w:t>
      </w:r>
      <w:proofErr w:type="gramEnd"/>
      <w:r w:rsidRPr="00C47243">
        <w:rPr>
          <w:rFonts w:ascii="Franklin Gothic Book" w:hAnsi="Franklin Gothic Book"/>
        </w:rPr>
        <w:t xml:space="preserve"> претензии.</w:t>
      </w: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47243">
        <w:rPr>
          <w:rFonts w:ascii="Franklin Gothic Book" w:hAnsi="Franklin Gothic Book"/>
        </w:rPr>
        <w:t>6.4. Если Сторонам не удается урегулировать разногласия, возникающие из исполнения настоящего Договора, путем переговоров или в претензионном порядке, то любой спор, возн</w:t>
      </w:r>
      <w:r w:rsidRPr="00C47243">
        <w:rPr>
          <w:rFonts w:ascii="Franklin Gothic Book" w:hAnsi="Franklin Gothic Book"/>
        </w:rPr>
        <w:t>и</w:t>
      </w:r>
      <w:r w:rsidRPr="00C47243">
        <w:rPr>
          <w:rFonts w:ascii="Franklin Gothic Book" w:hAnsi="Franklin Gothic Book"/>
        </w:rPr>
        <w:t>кающий из настоящего Договора или касающийся настоящего Договора, либо его нарушения, прекращения или недействительности, подлежат разрешению в Арбитражном суде по месту нахождения истца.</w:t>
      </w: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left="851" w:hanging="851"/>
        <w:jc w:val="center"/>
        <w:textAlignment w:val="baseline"/>
        <w:rPr>
          <w:rFonts w:ascii="Franklin Gothic Book" w:hAnsi="Franklin Gothic Book"/>
          <w:b/>
        </w:rPr>
      </w:pPr>
      <w:r w:rsidRPr="00C47243">
        <w:rPr>
          <w:rFonts w:ascii="Franklin Gothic Book" w:hAnsi="Franklin Gothic Book"/>
          <w:b/>
        </w:rPr>
        <w:t>7. КОРРЕСПОНДЕНЦИЯ</w:t>
      </w: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47243">
        <w:rPr>
          <w:rFonts w:ascii="Franklin Gothic Book" w:hAnsi="Franklin Gothic Book"/>
        </w:rPr>
        <w:t>7.1. Официальная корреспонденция по вопросам, связанным с настоящим Договором осуществляется на русском языке по почте, электронной почте или факсу, указанным в насто</w:t>
      </w:r>
      <w:r w:rsidRPr="00C47243">
        <w:rPr>
          <w:rFonts w:ascii="Franklin Gothic Book" w:hAnsi="Franklin Gothic Book"/>
        </w:rPr>
        <w:t>я</w:t>
      </w:r>
      <w:r w:rsidRPr="00C47243">
        <w:rPr>
          <w:rFonts w:ascii="Franklin Gothic Book" w:hAnsi="Franklin Gothic Book"/>
        </w:rPr>
        <w:t>щем Договоре.</w:t>
      </w:r>
    </w:p>
    <w:p w:rsidR="00C47243" w:rsidRPr="00C47243" w:rsidRDefault="00C47243" w:rsidP="00C47243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47243">
        <w:rPr>
          <w:rFonts w:ascii="Franklin Gothic Book" w:hAnsi="Franklin Gothic Book"/>
        </w:rPr>
        <w:t>7.2. Допускается и признается юридически действительными подписанные уполном</w:t>
      </w:r>
      <w:r w:rsidRPr="00C47243">
        <w:rPr>
          <w:rFonts w:ascii="Franklin Gothic Book" w:hAnsi="Franklin Gothic Book"/>
        </w:rPr>
        <w:t>о</w:t>
      </w:r>
      <w:r w:rsidRPr="00C47243">
        <w:rPr>
          <w:rFonts w:ascii="Franklin Gothic Book" w:hAnsi="Franklin Gothic Book"/>
        </w:rPr>
        <w:t xml:space="preserve">ченным представителем Стороны документы, переданные другой Стороне  электронной почтой или факсом. </w:t>
      </w: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47243">
        <w:rPr>
          <w:rFonts w:ascii="Franklin Gothic Book" w:hAnsi="Franklin Gothic Book"/>
        </w:rPr>
        <w:t>7.3. Сторона-адресат считается получившей корреспонденцию:</w:t>
      </w:r>
    </w:p>
    <w:p w:rsidR="00C47243" w:rsidRPr="00C47243" w:rsidRDefault="00C47243" w:rsidP="00382EF0">
      <w:pPr>
        <w:numPr>
          <w:ilvl w:val="0"/>
          <w:numId w:val="22"/>
        </w:num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left="0" w:firstLine="993"/>
        <w:contextualSpacing/>
        <w:jc w:val="both"/>
        <w:textAlignment w:val="baseline"/>
        <w:rPr>
          <w:rFonts w:ascii="Franklin Gothic Book" w:hAnsi="Franklin Gothic Book"/>
        </w:rPr>
      </w:pPr>
      <w:r w:rsidRPr="00C47243">
        <w:rPr>
          <w:rFonts w:ascii="Franklin Gothic Book" w:hAnsi="Franklin Gothic Book"/>
        </w:rPr>
        <w:t>в день фактического получения Стороной-адресатом почтового отправления;</w:t>
      </w:r>
    </w:p>
    <w:p w:rsidR="00C47243" w:rsidRPr="00C47243" w:rsidRDefault="00C47243" w:rsidP="00382EF0">
      <w:pPr>
        <w:numPr>
          <w:ilvl w:val="0"/>
          <w:numId w:val="22"/>
        </w:num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left="0" w:firstLine="993"/>
        <w:contextualSpacing/>
        <w:jc w:val="both"/>
        <w:textAlignment w:val="baseline"/>
        <w:rPr>
          <w:rFonts w:ascii="Franklin Gothic Book" w:hAnsi="Franklin Gothic Book"/>
        </w:rPr>
      </w:pPr>
      <w:r w:rsidRPr="00C47243">
        <w:rPr>
          <w:rFonts w:ascii="Franklin Gothic Book" w:hAnsi="Franklin Gothic Book"/>
        </w:rPr>
        <w:t>в день, когда Сторона-адресат отказалась от получения почтового отправления, е</w:t>
      </w:r>
      <w:r w:rsidRPr="00C47243">
        <w:rPr>
          <w:rFonts w:ascii="Franklin Gothic Book" w:hAnsi="Franklin Gothic Book"/>
        </w:rPr>
        <w:t>с</w:t>
      </w:r>
      <w:r w:rsidRPr="00C47243">
        <w:rPr>
          <w:rFonts w:ascii="Franklin Gothic Book" w:hAnsi="Franklin Gothic Book"/>
        </w:rPr>
        <w:t>ли такой отказ зафиксирован.</w:t>
      </w: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47243">
        <w:rPr>
          <w:rFonts w:ascii="Franklin Gothic Book" w:hAnsi="Franklin Gothic Book"/>
        </w:rPr>
        <w:t xml:space="preserve">7.4. В случае изменения адресов или иных реквизитов одной из Сторон, такая Сторона обязана незамедлительно уведомить об этом другую Сторону. </w:t>
      </w: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Franklin Gothic Book" w:hAnsi="Franklin Gothic Book"/>
          <w:b/>
        </w:rPr>
      </w:pPr>
      <w:r w:rsidRPr="00C47243">
        <w:rPr>
          <w:rFonts w:ascii="Franklin Gothic Book" w:hAnsi="Franklin Gothic Book"/>
          <w:b/>
        </w:rPr>
        <w:t>8. ОСОБЫЕ УСЛОВИЯ</w:t>
      </w: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47243">
        <w:rPr>
          <w:rFonts w:ascii="Franklin Gothic Book" w:hAnsi="Franklin Gothic Book"/>
        </w:rPr>
        <w:t xml:space="preserve">8.1. </w:t>
      </w:r>
      <w:proofErr w:type="gramStart"/>
      <w:r w:rsidRPr="00C47243">
        <w:rPr>
          <w:rFonts w:ascii="Franklin Gothic Book" w:hAnsi="Franklin Gothic Book"/>
        </w:rPr>
        <w:t>Исполнитель обязан предоставить письменную информацию о признании или не признании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дающих о</w:t>
      </w:r>
      <w:r w:rsidRPr="00C47243">
        <w:rPr>
          <w:rFonts w:ascii="Franklin Gothic Book" w:hAnsi="Franklin Gothic Book"/>
        </w:rPr>
        <w:t>с</w:t>
      </w:r>
      <w:r w:rsidRPr="00C47243">
        <w:rPr>
          <w:rFonts w:ascii="Franklin Gothic Book" w:hAnsi="Franklin Gothic Book"/>
        </w:rPr>
        <w:t>нования считать такого Исполнителя связанной стороной по признакам, определенным Регл</w:t>
      </w:r>
      <w:r w:rsidRPr="00C47243">
        <w:rPr>
          <w:rFonts w:ascii="Franklin Gothic Book" w:hAnsi="Franklin Gothic Book"/>
        </w:rPr>
        <w:t>а</w:t>
      </w:r>
      <w:r w:rsidRPr="00C47243">
        <w:rPr>
          <w:rFonts w:ascii="Franklin Gothic Book" w:hAnsi="Franklin Gothic Book"/>
        </w:rPr>
        <w:t>ментом определения связанных сторон ОАО «НМТП» (Размещен на сайте ОАО «НМТП», адрес: www.nmtp.info).</w:t>
      </w:r>
      <w:proofErr w:type="gramEnd"/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47243">
        <w:rPr>
          <w:rFonts w:ascii="Franklin Gothic Book" w:hAnsi="Franklin Gothic Book"/>
        </w:rPr>
        <w:t>8.2. Исполнитель обязан дать письменное согласие ОАО «НМТП» на обработку и раскр</w:t>
      </w:r>
      <w:r w:rsidRPr="00C47243">
        <w:rPr>
          <w:rFonts w:ascii="Franklin Gothic Book" w:hAnsi="Franklin Gothic Book"/>
        </w:rPr>
        <w:t>ы</w:t>
      </w:r>
      <w:r w:rsidRPr="00C47243">
        <w:rPr>
          <w:rFonts w:ascii="Franklin Gothic Book" w:hAnsi="Franklin Gothic Book"/>
        </w:rPr>
        <w:t>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касающихся условий связа</w:t>
      </w:r>
      <w:r w:rsidRPr="00C47243">
        <w:rPr>
          <w:rFonts w:ascii="Franklin Gothic Book" w:hAnsi="Franklin Gothic Book"/>
        </w:rPr>
        <w:t>н</w:t>
      </w:r>
      <w:r w:rsidRPr="00C47243">
        <w:rPr>
          <w:rFonts w:ascii="Franklin Gothic Book" w:hAnsi="Franklin Gothic Book"/>
        </w:rPr>
        <w:t>ности сторон.</w:t>
      </w: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47243">
        <w:rPr>
          <w:rFonts w:ascii="Franklin Gothic Book" w:hAnsi="Franklin Gothic Book"/>
        </w:rPr>
        <w:t>8.3. В соответствии с Приложением № 2, Исполнитель информирует ОАО «НМТП» о том, что был ознакомлен с принятым в Порту Регламентом определения связанных сторон ОАО «НМТП» и сообщает информацию в соответствии с таблицей Приложения № 2.</w:t>
      </w: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left="851" w:hanging="851"/>
        <w:jc w:val="center"/>
        <w:textAlignment w:val="baseline"/>
        <w:rPr>
          <w:rFonts w:ascii="Franklin Gothic Book" w:hAnsi="Franklin Gothic Book"/>
          <w:b/>
        </w:rPr>
      </w:pPr>
      <w:r w:rsidRPr="00C47243">
        <w:rPr>
          <w:rFonts w:ascii="Franklin Gothic Book" w:hAnsi="Franklin Gothic Book"/>
          <w:b/>
        </w:rPr>
        <w:t>9. ПРОЧИЕ УСЛОВИЯ</w:t>
      </w: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47243">
        <w:rPr>
          <w:rFonts w:ascii="Franklin Gothic Book" w:hAnsi="Franklin Gothic Book"/>
        </w:rPr>
        <w:t>9.1. Настоящий договор может быть изменен или дополнен по соглашению Сторон.</w:t>
      </w:r>
    </w:p>
    <w:p w:rsidR="00C47243" w:rsidRPr="00C47243" w:rsidRDefault="00C47243" w:rsidP="00C47243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47243">
        <w:rPr>
          <w:rFonts w:ascii="Franklin Gothic Book" w:hAnsi="Franklin Gothic Book"/>
        </w:rPr>
        <w:t>9.2. Все изменения, дополнения, приложения, Технические задания, Счета, уведомления и иные документы по настоящему Договору действительны при условии их совершения в пис</w:t>
      </w:r>
      <w:r w:rsidRPr="00C47243">
        <w:rPr>
          <w:rFonts w:ascii="Franklin Gothic Book" w:hAnsi="Franklin Gothic Book"/>
        </w:rPr>
        <w:t>ь</w:t>
      </w:r>
      <w:r w:rsidRPr="00C47243">
        <w:rPr>
          <w:rFonts w:ascii="Franklin Gothic Book" w:hAnsi="Franklin Gothic Book"/>
        </w:rPr>
        <w:t xml:space="preserve">менном виде и подписания уполномоченными представителями Сторон. </w:t>
      </w: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47243">
        <w:rPr>
          <w:rFonts w:ascii="Franklin Gothic Book" w:hAnsi="Franklin Gothic Book"/>
        </w:rPr>
        <w:t>9.3. Настоящий Договор составлен и подписан в 2 (Двух) подлинных экземплярах по о</w:t>
      </w:r>
      <w:r w:rsidRPr="00C47243">
        <w:rPr>
          <w:rFonts w:ascii="Franklin Gothic Book" w:hAnsi="Franklin Gothic Book"/>
        </w:rPr>
        <w:t>д</w:t>
      </w:r>
      <w:r w:rsidRPr="00C47243">
        <w:rPr>
          <w:rFonts w:ascii="Franklin Gothic Book" w:hAnsi="Franklin Gothic Book"/>
        </w:rPr>
        <w:t>ному для каждой из Сторон.</w:t>
      </w: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47243">
        <w:rPr>
          <w:rFonts w:ascii="Franklin Gothic Book" w:hAnsi="Franklin Gothic Book"/>
        </w:rPr>
        <w:t xml:space="preserve">9.4. Настоящий Договор вступает в силу с момента подписания обеими Сторонами и действует до исполнения Сторонами обязательств по настоящему Договору. </w:t>
      </w: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rFonts w:ascii="Franklin Gothic Book" w:hAnsi="Franklin Gothic Book"/>
        </w:rPr>
      </w:pP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left="851" w:hanging="851"/>
        <w:jc w:val="center"/>
        <w:textAlignment w:val="baseline"/>
        <w:rPr>
          <w:rFonts w:ascii="Franklin Gothic Book" w:hAnsi="Franklin Gothic Book"/>
          <w:b/>
        </w:rPr>
      </w:pPr>
      <w:r w:rsidRPr="00C47243">
        <w:rPr>
          <w:rFonts w:ascii="Franklin Gothic Book" w:hAnsi="Franklin Gothic Book"/>
          <w:b/>
        </w:rPr>
        <w:t>10. РЕКВИЗИТЫ И ПОДПИСИ СТОРОН</w:t>
      </w: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rFonts w:ascii="Franklin Gothic Book" w:hAnsi="Franklin Gothic Book"/>
        </w:rPr>
      </w:pPr>
    </w:p>
    <w:tbl>
      <w:tblPr>
        <w:tblW w:w="0" w:type="auto"/>
        <w:tblInd w:w="851" w:type="dxa"/>
        <w:tblLook w:val="04A0" w:firstRow="1" w:lastRow="0" w:firstColumn="1" w:lastColumn="0" w:noHBand="0" w:noVBand="1"/>
      </w:tblPr>
      <w:tblGrid>
        <w:gridCol w:w="4644"/>
        <w:gridCol w:w="4644"/>
      </w:tblGrid>
      <w:tr w:rsidR="00C47243" w:rsidRPr="00C47243" w:rsidTr="0041406F">
        <w:tc>
          <w:tcPr>
            <w:tcW w:w="4644" w:type="dxa"/>
          </w:tcPr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Franklin Gothic Book" w:hAnsi="Franklin Gothic Book"/>
                <w:b/>
              </w:rPr>
            </w:pPr>
            <w:r w:rsidRPr="00C47243">
              <w:rPr>
                <w:rFonts w:ascii="Franklin Gothic Book" w:hAnsi="Franklin Gothic Book"/>
                <w:b/>
              </w:rPr>
              <w:lastRenderedPageBreak/>
              <w:t>Исполнитель:</w:t>
            </w:r>
          </w:p>
          <w:p w:rsidR="00C47243" w:rsidRPr="00C47243" w:rsidRDefault="00C47243" w:rsidP="00C47243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4644" w:type="dxa"/>
          </w:tcPr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  <w:b/>
              </w:rPr>
            </w:pPr>
            <w:r w:rsidRPr="00C47243">
              <w:rPr>
                <w:rFonts w:ascii="Franklin Gothic Book" w:hAnsi="Franklin Gothic Book"/>
                <w:b/>
              </w:rPr>
              <w:t>Заказчик:</w:t>
            </w:r>
          </w:p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  <w:b/>
              </w:rPr>
            </w:pPr>
            <w:r w:rsidRPr="00C47243">
              <w:rPr>
                <w:rFonts w:ascii="Franklin Gothic Book" w:hAnsi="Franklin Gothic Book"/>
              </w:rPr>
              <w:t xml:space="preserve"> </w:t>
            </w:r>
            <w:r w:rsidRPr="00C47243">
              <w:rPr>
                <w:rFonts w:ascii="Franklin Gothic Book" w:hAnsi="Franklin Gothic Book"/>
                <w:b/>
              </w:rPr>
              <w:t>ОАО «Новороссийский морской торговый порт»</w:t>
            </w:r>
          </w:p>
        </w:tc>
      </w:tr>
      <w:tr w:rsidR="00C47243" w:rsidRPr="00C47243" w:rsidTr="0041406F">
        <w:tc>
          <w:tcPr>
            <w:tcW w:w="4644" w:type="dxa"/>
          </w:tcPr>
          <w:p w:rsidR="00C47243" w:rsidRPr="00C47243" w:rsidRDefault="00C47243" w:rsidP="00C47243">
            <w:pPr>
              <w:jc w:val="both"/>
              <w:rPr>
                <w:rFonts w:ascii="Franklin Gothic Book" w:hAnsi="Franklin Gothic Book"/>
              </w:rPr>
            </w:pPr>
            <w:r w:rsidRPr="00C47243">
              <w:rPr>
                <w:rFonts w:ascii="Franklin Gothic Book" w:hAnsi="Franklin Gothic Book"/>
              </w:rPr>
              <w:t xml:space="preserve">Юридический адрес: </w:t>
            </w:r>
          </w:p>
          <w:p w:rsidR="00C47243" w:rsidRPr="00C47243" w:rsidRDefault="00C47243" w:rsidP="00C47243">
            <w:pPr>
              <w:rPr>
                <w:rFonts w:ascii="Franklin Gothic Book" w:hAnsi="Franklin Gothic Book"/>
              </w:rPr>
            </w:pPr>
            <w:r w:rsidRPr="00C47243">
              <w:rPr>
                <w:rFonts w:ascii="Franklin Gothic Book" w:hAnsi="Franklin Gothic Book"/>
              </w:rPr>
              <w:t xml:space="preserve">Фактический адрес: </w:t>
            </w:r>
          </w:p>
          <w:p w:rsidR="00C47243" w:rsidRPr="00C47243" w:rsidRDefault="00C47243" w:rsidP="00C47243">
            <w:pPr>
              <w:jc w:val="both"/>
              <w:rPr>
                <w:rFonts w:ascii="Franklin Gothic Book" w:hAnsi="Franklin Gothic Book"/>
              </w:rPr>
            </w:pPr>
            <w:r w:rsidRPr="00C47243">
              <w:rPr>
                <w:rFonts w:ascii="Franklin Gothic Book" w:hAnsi="Franklin Gothic Book"/>
              </w:rPr>
              <w:t xml:space="preserve">тел. </w:t>
            </w:r>
          </w:p>
          <w:p w:rsidR="00C47243" w:rsidRPr="00C47243" w:rsidRDefault="00C47243" w:rsidP="00C47243">
            <w:pPr>
              <w:rPr>
                <w:rFonts w:ascii="Franklin Gothic Book" w:hAnsi="Franklin Gothic Book"/>
                <w:bCs/>
                <w:color w:val="000000"/>
                <w:shd w:val="clear" w:color="auto" w:fill="FFFFFF"/>
              </w:rPr>
            </w:pPr>
            <w:r w:rsidRPr="00C47243">
              <w:rPr>
                <w:rFonts w:ascii="Franklin Gothic Book" w:hAnsi="Franklin Gothic Book"/>
              </w:rPr>
              <w:t xml:space="preserve">ИНН </w:t>
            </w:r>
          </w:p>
          <w:p w:rsidR="00C47243" w:rsidRPr="00C47243" w:rsidRDefault="00C47243" w:rsidP="00C47243">
            <w:pPr>
              <w:rPr>
                <w:rFonts w:ascii="Franklin Gothic Book" w:hAnsi="Franklin Gothic Book"/>
              </w:rPr>
            </w:pPr>
            <w:r w:rsidRPr="00C47243">
              <w:rPr>
                <w:rFonts w:ascii="Franklin Gothic Book" w:hAnsi="Franklin Gothic Book"/>
                <w:bCs/>
                <w:color w:val="000000"/>
                <w:shd w:val="clear" w:color="auto" w:fill="FFFFFF"/>
              </w:rPr>
              <w:t xml:space="preserve">ОГРН </w:t>
            </w:r>
          </w:p>
          <w:p w:rsidR="00C47243" w:rsidRPr="00C47243" w:rsidRDefault="00C47243" w:rsidP="00C47243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C47243">
              <w:rPr>
                <w:rFonts w:ascii="Franklin Gothic Book" w:hAnsi="Franklin Gothic Book"/>
              </w:rPr>
              <w:t>Р</w:t>
            </w:r>
            <w:proofErr w:type="gramEnd"/>
            <w:r w:rsidRPr="00C47243">
              <w:rPr>
                <w:rFonts w:ascii="Franklin Gothic Book" w:hAnsi="Franklin Gothic Book"/>
              </w:rPr>
              <w:t xml:space="preserve">/с  </w:t>
            </w:r>
          </w:p>
          <w:p w:rsidR="00C47243" w:rsidRPr="00C47243" w:rsidRDefault="00C47243" w:rsidP="00C47243">
            <w:pPr>
              <w:rPr>
                <w:rFonts w:ascii="Franklin Gothic Book" w:hAnsi="Franklin Gothic Book"/>
              </w:rPr>
            </w:pPr>
            <w:r w:rsidRPr="00C47243">
              <w:rPr>
                <w:rFonts w:ascii="Franklin Gothic Book" w:hAnsi="Franklin Gothic Book"/>
              </w:rPr>
              <w:t xml:space="preserve">К/с  </w:t>
            </w:r>
          </w:p>
        </w:tc>
        <w:tc>
          <w:tcPr>
            <w:tcW w:w="4644" w:type="dxa"/>
          </w:tcPr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ind w:right="-81"/>
              <w:textAlignment w:val="baseline"/>
              <w:rPr>
                <w:rFonts w:ascii="Franklin Gothic Book" w:hAnsi="Franklin Gothic Book"/>
              </w:rPr>
            </w:pPr>
            <w:r w:rsidRPr="00C47243">
              <w:rPr>
                <w:rFonts w:ascii="Franklin Gothic Book" w:hAnsi="Franklin Gothic Book"/>
              </w:rPr>
              <w:t xml:space="preserve">Юридический адрес: 353901,                                    г. Новороссийск, ул. </w:t>
            </w:r>
            <w:proofErr w:type="gramStart"/>
            <w:r w:rsidRPr="00C47243">
              <w:rPr>
                <w:rFonts w:ascii="Franklin Gothic Book" w:hAnsi="Franklin Gothic Book"/>
              </w:rPr>
              <w:t>Портовая</w:t>
            </w:r>
            <w:proofErr w:type="gramEnd"/>
            <w:r w:rsidRPr="00C47243">
              <w:rPr>
                <w:rFonts w:ascii="Franklin Gothic Book" w:hAnsi="Franklin Gothic Book"/>
              </w:rPr>
              <w:t>,14.</w:t>
            </w:r>
          </w:p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ind w:right="-81"/>
              <w:textAlignment w:val="baseline"/>
              <w:rPr>
                <w:rFonts w:ascii="Franklin Gothic Book" w:hAnsi="Franklin Gothic Book"/>
              </w:rPr>
            </w:pPr>
            <w:r w:rsidRPr="00C47243">
              <w:rPr>
                <w:rFonts w:ascii="Franklin Gothic Book" w:hAnsi="Franklin Gothic Book"/>
              </w:rPr>
              <w:t>Фактический адрес: 353901,                                    г. Новороссийск, ул. Мира, 2.</w:t>
            </w:r>
          </w:p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</w:rPr>
            </w:pPr>
            <w:r w:rsidRPr="00C47243">
              <w:rPr>
                <w:rFonts w:ascii="Franklin Gothic Book" w:hAnsi="Franklin Gothic Book"/>
              </w:rPr>
              <w:t>Тел/факс +7 (8617) 60-44-00</w:t>
            </w:r>
          </w:p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</w:rPr>
            </w:pPr>
            <w:r w:rsidRPr="00C47243">
              <w:rPr>
                <w:rFonts w:ascii="Franklin Gothic Book" w:hAnsi="Franklin Gothic Book"/>
              </w:rPr>
              <w:t>ИНН/ КПП 2315004404/ 997650001</w:t>
            </w:r>
          </w:p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</w:rPr>
            </w:pPr>
            <w:r w:rsidRPr="00C47243">
              <w:rPr>
                <w:rFonts w:ascii="Franklin Gothic Book" w:hAnsi="Franklin Gothic Book"/>
              </w:rPr>
              <w:t>ОГРН 1022302380638</w:t>
            </w:r>
          </w:p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</w:rPr>
            </w:pPr>
            <w:proofErr w:type="gramStart"/>
            <w:r w:rsidRPr="00C47243">
              <w:rPr>
                <w:rFonts w:ascii="Franklin Gothic Book" w:hAnsi="Franklin Gothic Book"/>
              </w:rPr>
              <w:t>Р</w:t>
            </w:r>
            <w:proofErr w:type="gramEnd"/>
            <w:r w:rsidRPr="00C47243">
              <w:rPr>
                <w:rFonts w:ascii="Franklin Gothic Book" w:hAnsi="Franklin Gothic Book"/>
              </w:rPr>
              <w:t>/с 40702810952460102191</w:t>
            </w:r>
          </w:p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</w:rPr>
            </w:pPr>
            <w:r w:rsidRPr="00C47243">
              <w:rPr>
                <w:rFonts w:ascii="Franklin Gothic Book" w:hAnsi="Franklin Gothic Book"/>
              </w:rPr>
              <w:t>Отделение № 8619 Сбербанка России г. Краснодар</w:t>
            </w:r>
          </w:p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</w:rPr>
            </w:pPr>
            <w:r w:rsidRPr="00C47243">
              <w:rPr>
                <w:rFonts w:ascii="Franklin Gothic Book" w:hAnsi="Franklin Gothic Book"/>
              </w:rPr>
              <w:t>К/с 30101810100000000602</w:t>
            </w:r>
          </w:p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ind w:right="-81"/>
              <w:textAlignment w:val="baseline"/>
              <w:rPr>
                <w:rFonts w:ascii="Franklin Gothic Book" w:hAnsi="Franklin Gothic Book"/>
              </w:rPr>
            </w:pPr>
            <w:r w:rsidRPr="00C47243">
              <w:rPr>
                <w:rFonts w:ascii="Franklin Gothic Book" w:hAnsi="Franklin Gothic Book"/>
              </w:rPr>
              <w:t>БИК 040349602</w:t>
            </w:r>
          </w:p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Franklin Gothic Book" w:hAnsi="Franklin Gothic Book"/>
              </w:rPr>
            </w:pPr>
          </w:p>
        </w:tc>
      </w:tr>
      <w:tr w:rsidR="00C47243" w:rsidRPr="00C47243" w:rsidTr="0041406F">
        <w:tc>
          <w:tcPr>
            <w:tcW w:w="4644" w:type="dxa"/>
          </w:tcPr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Franklin Gothic Book" w:hAnsi="Franklin Gothic Book"/>
              </w:rPr>
            </w:pPr>
          </w:p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Franklin Gothic Book" w:hAnsi="Franklin Gothic Book"/>
              </w:rPr>
            </w:pPr>
          </w:p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Franklin Gothic Book" w:hAnsi="Franklin Gothic Book"/>
              </w:rPr>
            </w:pPr>
          </w:p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Franklin Gothic Book" w:hAnsi="Franklin Gothic Book"/>
              </w:rPr>
            </w:pPr>
          </w:p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Franklin Gothic Book" w:hAnsi="Franklin Gothic Book"/>
              </w:rPr>
            </w:pPr>
            <w:r w:rsidRPr="00C47243">
              <w:rPr>
                <w:rFonts w:ascii="Franklin Gothic Book" w:hAnsi="Franklin Gothic Book"/>
              </w:rPr>
              <w:t>___________ /_________/</w:t>
            </w:r>
          </w:p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Franklin Gothic Book" w:hAnsi="Franklin Gothic Book"/>
              </w:rPr>
            </w:pPr>
            <w:r w:rsidRPr="00C47243">
              <w:rPr>
                <w:rFonts w:ascii="Franklin Gothic Book" w:hAnsi="Franklin Gothic Book"/>
              </w:rPr>
              <w:t>МП</w:t>
            </w:r>
          </w:p>
        </w:tc>
        <w:tc>
          <w:tcPr>
            <w:tcW w:w="4644" w:type="dxa"/>
          </w:tcPr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</w:rPr>
            </w:pPr>
            <w:r w:rsidRPr="00C47243">
              <w:rPr>
                <w:rFonts w:ascii="Franklin Gothic Book" w:hAnsi="Franklin Gothic Book"/>
              </w:rPr>
              <w:br/>
              <w:t xml:space="preserve">Директор по правовому обеспечению </w:t>
            </w:r>
          </w:p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</w:rPr>
            </w:pPr>
          </w:p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</w:rPr>
            </w:pPr>
          </w:p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</w:rPr>
            </w:pPr>
            <w:r w:rsidRPr="00C47243">
              <w:rPr>
                <w:rFonts w:ascii="Franklin Gothic Book" w:hAnsi="Franklin Gothic Book"/>
              </w:rPr>
              <w:t>__________________ /Боровок Э.В./</w:t>
            </w:r>
          </w:p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</w:rPr>
            </w:pPr>
            <w:r w:rsidRPr="00C47243">
              <w:rPr>
                <w:rFonts w:ascii="Franklin Gothic Book" w:hAnsi="Franklin Gothic Book"/>
              </w:rPr>
              <w:t xml:space="preserve">МП                              </w:t>
            </w:r>
          </w:p>
        </w:tc>
      </w:tr>
    </w:tbl>
    <w:p w:rsidR="00C47243" w:rsidRPr="00C47243" w:rsidRDefault="00C47243" w:rsidP="00C47243">
      <w:pPr>
        <w:overflowPunct w:val="0"/>
        <w:autoSpaceDE w:val="0"/>
        <w:autoSpaceDN w:val="0"/>
        <w:adjustRightInd w:val="0"/>
        <w:spacing w:line="312" w:lineRule="auto"/>
        <w:ind w:firstLine="180"/>
        <w:jc w:val="both"/>
        <w:textAlignment w:val="baseline"/>
        <w:rPr>
          <w:rFonts w:ascii="Franklin Gothic Book" w:hAnsi="Franklin Gothic Book"/>
        </w:rPr>
      </w:pPr>
    </w:p>
    <w:p w:rsidR="00C47243" w:rsidRPr="00C47243" w:rsidRDefault="00C47243" w:rsidP="00C47243">
      <w:pPr>
        <w:overflowPunct w:val="0"/>
        <w:autoSpaceDE w:val="0"/>
        <w:autoSpaceDN w:val="0"/>
        <w:adjustRightInd w:val="0"/>
        <w:spacing w:line="312" w:lineRule="auto"/>
        <w:ind w:firstLine="180"/>
        <w:jc w:val="both"/>
        <w:textAlignment w:val="baseline"/>
        <w:rPr>
          <w:rFonts w:ascii="Franklin Gothic Book" w:hAnsi="Franklin Gothic Book"/>
          <w:sz w:val="22"/>
          <w:szCs w:val="22"/>
        </w:rPr>
      </w:pPr>
    </w:p>
    <w:p w:rsidR="00C47243" w:rsidRPr="00C47243" w:rsidRDefault="00C47243" w:rsidP="00C47243">
      <w:pPr>
        <w:overflowPunct w:val="0"/>
        <w:autoSpaceDE w:val="0"/>
        <w:autoSpaceDN w:val="0"/>
        <w:adjustRightInd w:val="0"/>
        <w:spacing w:line="312" w:lineRule="auto"/>
        <w:ind w:firstLine="180"/>
        <w:jc w:val="both"/>
        <w:textAlignment w:val="baseline"/>
        <w:rPr>
          <w:rFonts w:ascii="Franklin Gothic Book" w:hAnsi="Franklin Gothic Book"/>
          <w:sz w:val="22"/>
          <w:szCs w:val="22"/>
        </w:rPr>
      </w:pPr>
    </w:p>
    <w:p w:rsidR="00C47243" w:rsidRPr="00C47243" w:rsidRDefault="00C47243" w:rsidP="00C47243">
      <w:pPr>
        <w:overflowPunct w:val="0"/>
        <w:autoSpaceDE w:val="0"/>
        <w:autoSpaceDN w:val="0"/>
        <w:adjustRightInd w:val="0"/>
        <w:spacing w:line="312" w:lineRule="auto"/>
        <w:jc w:val="right"/>
        <w:textAlignment w:val="baseline"/>
        <w:outlineLvl w:val="0"/>
        <w:rPr>
          <w:rFonts w:ascii="Franklin Gothic Book" w:hAnsi="Franklin Gothic Book"/>
          <w:b/>
        </w:rPr>
      </w:pPr>
      <w:r w:rsidRPr="00C47243">
        <w:rPr>
          <w:rFonts w:ascii="Franklin Gothic Book" w:hAnsi="Franklin Gothic Book"/>
          <w:b/>
        </w:rPr>
        <w:t xml:space="preserve">Приложение № 1                                                                         </w:t>
      </w:r>
    </w:p>
    <w:p w:rsidR="00C47243" w:rsidRPr="00C47243" w:rsidRDefault="00C47243" w:rsidP="00C47243">
      <w:pPr>
        <w:overflowPunct w:val="0"/>
        <w:autoSpaceDE w:val="0"/>
        <w:autoSpaceDN w:val="0"/>
        <w:adjustRightInd w:val="0"/>
        <w:spacing w:line="312" w:lineRule="auto"/>
        <w:jc w:val="right"/>
        <w:textAlignment w:val="baseline"/>
        <w:outlineLvl w:val="0"/>
        <w:rPr>
          <w:rFonts w:ascii="Franklin Gothic Book" w:hAnsi="Franklin Gothic Book"/>
          <w:b/>
        </w:rPr>
      </w:pPr>
      <w:r w:rsidRPr="00C47243">
        <w:rPr>
          <w:rFonts w:ascii="Franklin Gothic Book" w:hAnsi="Franklin Gothic Book"/>
          <w:b/>
        </w:rPr>
        <w:t xml:space="preserve"> к Договору № _____________</w:t>
      </w:r>
    </w:p>
    <w:p w:rsidR="00C47243" w:rsidRPr="00C47243" w:rsidRDefault="00C47243" w:rsidP="00C47243">
      <w:pPr>
        <w:overflowPunct w:val="0"/>
        <w:autoSpaceDE w:val="0"/>
        <w:autoSpaceDN w:val="0"/>
        <w:adjustRightInd w:val="0"/>
        <w:spacing w:line="312" w:lineRule="auto"/>
        <w:jc w:val="right"/>
        <w:textAlignment w:val="baseline"/>
        <w:outlineLvl w:val="0"/>
        <w:rPr>
          <w:rFonts w:ascii="Franklin Gothic Book" w:hAnsi="Franklin Gothic Book"/>
          <w:b/>
        </w:rPr>
      </w:pPr>
      <w:r w:rsidRPr="00C47243">
        <w:rPr>
          <w:rFonts w:ascii="Franklin Gothic Book" w:hAnsi="Franklin Gothic Book"/>
          <w:b/>
        </w:rPr>
        <w:t xml:space="preserve">                                                                                                            от «____» ______ 2015г.</w:t>
      </w:r>
    </w:p>
    <w:p w:rsidR="00C47243" w:rsidRPr="00C47243" w:rsidRDefault="00C47243" w:rsidP="00C47243">
      <w:pPr>
        <w:overflowPunct w:val="0"/>
        <w:autoSpaceDE w:val="0"/>
        <w:autoSpaceDN w:val="0"/>
        <w:adjustRightInd w:val="0"/>
        <w:spacing w:line="312" w:lineRule="auto"/>
        <w:jc w:val="center"/>
        <w:textAlignment w:val="baseline"/>
        <w:outlineLvl w:val="0"/>
        <w:rPr>
          <w:rFonts w:ascii="Franklin Gothic Book" w:hAnsi="Franklin Gothic Book"/>
          <w:b/>
        </w:rPr>
      </w:pPr>
      <w:r w:rsidRPr="00C47243">
        <w:rPr>
          <w:rFonts w:ascii="Franklin Gothic Book" w:hAnsi="Franklin Gothic Book"/>
          <w:b/>
        </w:rPr>
        <w:t xml:space="preserve">ТЕХНИЧЕСКОЕ ЗАДАНИЕ </w:t>
      </w:r>
    </w:p>
    <w:p w:rsidR="00C47243" w:rsidRPr="00C47243" w:rsidRDefault="00C47243" w:rsidP="00C4724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Franklin Gothic Book" w:hAnsi="Franklin Gothic Book"/>
        </w:rPr>
      </w:pPr>
      <w:proofErr w:type="gramStart"/>
      <w:r w:rsidRPr="00C47243">
        <w:rPr>
          <w:rFonts w:ascii="Franklin Gothic Book" w:hAnsi="Franklin Gothic Book"/>
          <w:b/>
        </w:rPr>
        <w:t>______</w:t>
      </w:r>
      <w:r w:rsidRPr="00C47243">
        <w:rPr>
          <w:rFonts w:ascii="Franklin Gothic Book" w:hAnsi="Franklin Gothic Book"/>
        </w:rPr>
        <w:t xml:space="preserve"> в лице ______, действующего на основании ____, именуемое в дальнейшем «</w:t>
      </w:r>
      <w:r w:rsidRPr="00C47243">
        <w:rPr>
          <w:rFonts w:ascii="Franklin Gothic Book" w:hAnsi="Franklin Gothic Book"/>
          <w:b/>
        </w:rPr>
        <w:t>Исполн</w:t>
      </w:r>
      <w:r w:rsidRPr="00C47243">
        <w:rPr>
          <w:rFonts w:ascii="Franklin Gothic Book" w:hAnsi="Franklin Gothic Book"/>
          <w:b/>
        </w:rPr>
        <w:t>и</w:t>
      </w:r>
      <w:r w:rsidRPr="00C47243">
        <w:rPr>
          <w:rFonts w:ascii="Franklin Gothic Book" w:hAnsi="Franklin Gothic Book"/>
          <w:b/>
        </w:rPr>
        <w:t>тель</w:t>
      </w:r>
      <w:r w:rsidRPr="00C47243">
        <w:rPr>
          <w:rFonts w:ascii="Franklin Gothic Book" w:hAnsi="Franklin Gothic Book"/>
        </w:rPr>
        <w:t xml:space="preserve">», с одной стороны и </w:t>
      </w:r>
      <w:r w:rsidRPr="00C47243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</w:t>
      </w:r>
      <w:r w:rsidRPr="00C47243">
        <w:rPr>
          <w:rFonts w:ascii="Franklin Gothic Book" w:hAnsi="Franklin Gothic Book"/>
        </w:rPr>
        <w:t xml:space="preserve">, именуемое в дальнейшем </w:t>
      </w:r>
      <w:r w:rsidRPr="00C47243">
        <w:rPr>
          <w:rFonts w:ascii="Franklin Gothic Book" w:hAnsi="Franklin Gothic Book"/>
          <w:b/>
        </w:rPr>
        <w:t>«Заказчик»</w:t>
      </w:r>
      <w:r w:rsidRPr="00C47243">
        <w:rPr>
          <w:rFonts w:ascii="Franklin Gothic Book" w:hAnsi="Franklin Gothic Book"/>
        </w:rPr>
        <w:t>, в лице Директора по правовому обеспечению - р</w:t>
      </w:r>
      <w:r w:rsidRPr="00C47243">
        <w:rPr>
          <w:rFonts w:ascii="Franklin Gothic Book" w:hAnsi="Franklin Gothic Book"/>
        </w:rPr>
        <w:t>у</w:t>
      </w:r>
      <w:r w:rsidRPr="00C47243">
        <w:rPr>
          <w:rFonts w:ascii="Franklin Gothic Book" w:hAnsi="Franklin Gothic Book"/>
        </w:rPr>
        <w:t>ководителя ЮС Группы компаний ОАО «НМТП» Боровка Эдуарда Валерьевича, действующего на основании Доверенности № 2110-07/168 от 15.10.14г, с другой стороны, составили насто</w:t>
      </w:r>
      <w:r w:rsidRPr="00C47243">
        <w:rPr>
          <w:rFonts w:ascii="Franklin Gothic Book" w:hAnsi="Franklin Gothic Book"/>
        </w:rPr>
        <w:t>я</w:t>
      </w:r>
      <w:r w:rsidRPr="00C47243">
        <w:rPr>
          <w:rFonts w:ascii="Franklin Gothic Book" w:hAnsi="Franklin Gothic Book"/>
        </w:rPr>
        <w:t>щее  Приложение №1 (Техническое задание) к настоящему Договору</w:t>
      </w:r>
      <w:proofErr w:type="gramEnd"/>
      <w:r w:rsidRPr="00C47243">
        <w:rPr>
          <w:rFonts w:ascii="Franklin Gothic Book" w:hAnsi="Franklin Gothic Book"/>
        </w:rPr>
        <w:t xml:space="preserve"> о нижеследующем:</w:t>
      </w:r>
    </w:p>
    <w:p w:rsidR="00C47243" w:rsidRPr="00C47243" w:rsidRDefault="00C47243" w:rsidP="00C47243">
      <w:pPr>
        <w:overflowPunct w:val="0"/>
        <w:autoSpaceDE w:val="0"/>
        <w:autoSpaceDN w:val="0"/>
        <w:adjustRightInd w:val="0"/>
        <w:spacing w:line="312" w:lineRule="auto"/>
        <w:jc w:val="center"/>
        <w:textAlignment w:val="baseline"/>
        <w:rPr>
          <w:rFonts w:ascii="Franklin Gothic Book" w:hAnsi="Franklin Gothic Book"/>
          <w:b/>
        </w:rPr>
      </w:pPr>
    </w:p>
    <w:p w:rsidR="00C47243" w:rsidRPr="00C47243" w:rsidRDefault="00C47243" w:rsidP="00382EF0">
      <w:pPr>
        <w:numPr>
          <w:ilvl w:val="0"/>
          <w:numId w:val="25"/>
        </w:numPr>
        <w:tabs>
          <w:tab w:val="num" w:pos="180"/>
          <w:tab w:val="left" w:pos="993"/>
        </w:tabs>
        <w:overflowPunct w:val="0"/>
        <w:autoSpaceDE w:val="0"/>
        <w:autoSpaceDN w:val="0"/>
        <w:adjustRightInd w:val="0"/>
        <w:spacing w:line="312" w:lineRule="auto"/>
        <w:ind w:left="180" w:firstLine="529"/>
        <w:jc w:val="both"/>
        <w:textAlignment w:val="baseline"/>
        <w:rPr>
          <w:rFonts w:ascii="Franklin Gothic Book" w:hAnsi="Franklin Gothic Book"/>
        </w:rPr>
      </w:pPr>
      <w:r w:rsidRPr="00C47243">
        <w:rPr>
          <w:rFonts w:ascii="Franklin Gothic Book" w:hAnsi="Franklin Gothic Book"/>
          <w:b/>
          <w:bCs/>
        </w:rPr>
        <w:t>Исполнитель</w:t>
      </w:r>
      <w:r w:rsidRPr="00C47243">
        <w:rPr>
          <w:rFonts w:ascii="Franklin Gothic Book" w:hAnsi="Franklin Gothic Book"/>
        </w:rPr>
        <w:t xml:space="preserve"> изготавливает для </w:t>
      </w:r>
      <w:r w:rsidRPr="00C47243">
        <w:rPr>
          <w:rFonts w:ascii="Franklin Gothic Book" w:hAnsi="Franklin Gothic Book"/>
          <w:b/>
          <w:bCs/>
        </w:rPr>
        <w:t>Заказчика</w:t>
      </w:r>
      <w:r w:rsidRPr="00C47243">
        <w:rPr>
          <w:rFonts w:ascii="Franklin Gothic Book" w:hAnsi="Franklin Gothic Book"/>
        </w:rPr>
        <w:t xml:space="preserve"> следующий вид Товара:</w:t>
      </w:r>
    </w:p>
    <w:tbl>
      <w:tblPr>
        <w:tblW w:w="94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4"/>
        <w:gridCol w:w="6945"/>
      </w:tblGrid>
      <w:tr w:rsidR="00C47243" w:rsidRPr="00C47243" w:rsidTr="0041406F">
        <w:tc>
          <w:tcPr>
            <w:tcW w:w="2514" w:type="dxa"/>
          </w:tcPr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="Franklin Gothic Book" w:hAnsi="Franklin Gothic Book"/>
                <w:b/>
              </w:rPr>
            </w:pPr>
            <w:r w:rsidRPr="00C47243">
              <w:rPr>
                <w:rFonts w:ascii="Franklin Gothic Book" w:hAnsi="Franklin Gothic Book"/>
                <w:b/>
              </w:rPr>
              <w:t>Наименование изд</w:t>
            </w:r>
            <w:r w:rsidRPr="00C47243">
              <w:rPr>
                <w:rFonts w:ascii="Franklin Gothic Book" w:hAnsi="Franklin Gothic Book"/>
                <w:b/>
              </w:rPr>
              <w:t>е</w:t>
            </w:r>
            <w:r w:rsidRPr="00C47243">
              <w:rPr>
                <w:rFonts w:ascii="Franklin Gothic Book" w:hAnsi="Franklin Gothic Book"/>
                <w:b/>
              </w:rPr>
              <w:t>лия:</w:t>
            </w:r>
          </w:p>
        </w:tc>
        <w:tc>
          <w:tcPr>
            <w:tcW w:w="6945" w:type="dxa"/>
          </w:tcPr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="Franklin Gothic Book" w:hAnsi="Franklin Gothic Book"/>
                <w:b/>
              </w:rPr>
            </w:pPr>
            <w:r w:rsidRPr="00C47243">
              <w:rPr>
                <w:rFonts w:ascii="Franklin Gothic Book" w:hAnsi="Franklin Gothic Book"/>
                <w:b/>
              </w:rPr>
              <w:t>Фирменный фрачный значок</w:t>
            </w:r>
          </w:p>
        </w:tc>
      </w:tr>
      <w:tr w:rsidR="00C47243" w:rsidRPr="00C47243" w:rsidTr="0041406F">
        <w:tc>
          <w:tcPr>
            <w:tcW w:w="2514" w:type="dxa"/>
          </w:tcPr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spacing w:line="312" w:lineRule="auto"/>
              <w:jc w:val="both"/>
              <w:textAlignment w:val="baseline"/>
              <w:rPr>
                <w:rFonts w:ascii="Franklin Gothic Book" w:hAnsi="Franklin Gothic Book"/>
              </w:rPr>
            </w:pPr>
            <w:r w:rsidRPr="00C47243">
              <w:rPr>
                <w:rFonts w:ascii="Franklin Gothic Book" w:hAnsi="Franklin Gothic Book"/>
              </w:rPr>
              <w:t xml:space="preserve">Размер: </w:t>
            </w:r>
          </w:p>
        </w:tc>
        <w:tc>
          <w:tcPr>
            <w:tcW w:w="6945" w:type="dxa"/>
          </w:tcPr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="Franklin Gothic Book" w:hAnsi="Franklin Gothic Book"/>
              </w:rPr>
            </w:pPr>
            <w:r w:rsidRPr="00C47243">
              <w:rPr>
                <w:rFonts w:ascii="Franklin Gothic Book" w:hAnsi="Franklin Gothic Book"/>
              </w:rPr>
              <w:t>15*15 мм</w:t>
            </w:r>
          </w:p>
        </w:tc>
      </w:tr>
      <w:tr w:rsidR="00C47243" w:rsidRPr="00C47243" w:rsidTr="0041406F">
        <w:tc>
          <w:tcPr>
            <w:tcW w:w="2514" w:type="dxa"/>
          </w:tcPr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spacing w:line="312" w:lineRule="auto"/>
              <w:jc w:val="both"/>
              <w:textAlignment w:val="baseline"/>
              <w:rPr>
                <w:rFonts w:ascii="Franklin Gothic Book" w:hAnsi="Franklin Gothic Book"/>
              </w:rPr>
            </w:pPr>
            <w:r w:rsidRPr="00C47243">
              <w:rPr>
                <w:rFonts w:ascii="Franklin Gothic Book" w:hAnsi="Franklin Gothic Book"/>
              </w:rPr>
              <w:t xml:space="preserve">Материал: </w:t>
            </w:r>
          </w:p>
        </w:tc>
        <w:tc>
          <w:tcPr>
            <w:tcW w:w="6945" w:type="dxa"/>
          </w:tcPr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="Franklin Gothic Book" w:hAnsi="Franklin Gothic Book"/>
              </w:rPr>
            </w:pPr>
            <w:r w:rsidRPr="00C47243">
              <w:rPr>
                <w:rFonts w:ascii="Franklin Gothic Book" w:hAnsi="Franklin Gothic Book"/>
              </w:rPr>
              <w:t>Металл (медь)</w:t>
            </w:r>
          </w:p>
        </w:tc>
      </w:tr>
      <w:tr w:rsidR="00C47243" w:rsidRPr="00C47243" w:rsidTr="0041406F">
        <w:tc>
          <w:tcPr>
            <w:tcW w:w="2514" w:type="dxa"/>
          </w:tcPr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spacing w:line="312" w:lineRule="auto"/>
              <w:jc w:val="both"/>
              <w:textAlignment w:val="baseline"/>
              <w:rPr>
                <w:rFonts w:ascii="Franklin Gothic Book" w:hAnsi="Franklin Gothic Book"/>
              </w:rPr>
            </w:pPr>
            <w:r w:rsidRPr="00C47243">
              <w:rPr>
                <w:rFonts w:ascii="Franklin Gothic Book" w:hAnsi="Franklin Gothic Book"/>
              </w:rPr>
              <w:t xml:space="preserve">Тираж: </w:t>
            </w:r>
          </w:p>
        </w:tc>
        <w:tc>
          <w:tcPr>
            <w:tcW w:w="6945" w:type="dxa"/>
          </w:tcPr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="Franklin Gothic Book" w:hAnsi="Franklin Gothic Book"/>
              </w:rPr>
            </w:pPr>
            <w:r w:rsidRPr="00C47243">
              <w:rPr>
                <w:rFonts w:ascii="Franklin Gothic Book" w:hAnsi="Franklin Gothic Book"/>
              </w:rPr>
              <w:t>4000 шт.</w:t>
            </w:r>
          </w:p>
        </w:tc>
      </w:tr>
      <w:tr w:rsidR="00C47243" w:rsidRPr="00C47243" w:rsidTr="0041406F">
        <w:tc>
          <w:tcPr>
            <w:tcW w:w="2514" w:type="dxa"/>
          </w:tcPr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spacing w:line="312" w:lineRule="auto"/>
              <w:jc w:val="both"/>
              <w:textAlignment w:val="baseline"/>
              <w:rPr>
                <w:rFonts w:ascii="Franklin Gothic Book" w:hAnsi="Franklin Gothic Book"/>
              </w:rPr>
            </w:pPr>
            <w:r w:rsidRPr="00C47243">
              <w:rPr>
                <w:rFonts w:ascii="Franklin Gothic Book" w:hAnsi="Franklin Gothic Book"/>
              </w:rPr>
              <w:t xml:space="preserve">Технология: </w:t>
            </w:r>
          </w:p>
        </w:tc>
        <w:tc>
          <w:tcPr>
            <w:tcW w:w="6945" w:type="dxa"/>
          </w:tcPr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="Franklin Gothic Book" w:hAnsi="Franklin Gothic Book"/>
              </w:rPr>
            </w:pPr>
            <w:r w:rsidRPr="00C47243">
              <w:rPr>
                <w:rFonts w:ascii="Franklin Gothic Book" w:hAnsi="Franklin Gothic Book"/>
              </w:rPr>
              <w:t>Штамповка меди с серебряным покрытием серебро в микро</w:t>
            </w:r>
            <w:r w:rsidRPr="00C47243">
              <w:rPr>
                <w:rFonts w:ascii="Franklin Gothic Book" w:hAnsi="Franklin Gothic Book"/>
              </w:rPr>
              <w:t>н</w:t>
            </w:r>
            <w:r w:rsidRPr="00C47243">
              <w:rPr>
                <w:rFonts w:ascii="Franklin Gothic Book" w:hAnsi="Franklin Gothic Book"/>
              </w:rPr>
              <w:t>ных частицах (от 14до17микрон).</w:t>
            </w:r>
          </w:p>
        </w:tc>
      </w:tr>
      <w:tr w:rsidR="00C47243" w:rsidRPr="00C47243" w:rsidTr="0041406F">
        <w:tc>
          <w:tcPr>
            <w:tcW w:w="2514" w:type="dxa"/>
          </w:tcPr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spacing w:line="312" w:lineRule="auto"/>
              <w:jc w:val="both"/>
              <w:textAlignment w:val="baseline"/>
              <w:rPr>
                <w:rFonts w:ascii="Franklin Gothic Book" w:hAnsi="Franklin Gothic Book"/>
              </w:rPr>
            </w:pPr>
            <w:r w:rsidRPr="00C47243">
              <w:rPr>
                <w:rFonts w:ascii="Franklin Gothic Book" w:hAnsi="Franklin Gothic Book"/>
              </w:rPr>
              <w:t xml:space="preserve">Дополнительные </w:t>
            </w:r>
          </w:p>
        </w:tc>
        <w:tc>
          <w:tcPr>
            <w:tcW w:w="6945" w:type="dxa"/>
          </w:tcPr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="Franklin Gothic Book" w:hAnsi="Franklin Gothic Book"/>
              </w:rPr>
            </w:pPr>
            <w:r w:rsidRPr="00C47243">
              <w:rPr>
                <w:rFonts w:ascii="Franklin Gothic Book" w:hAnsi="Franklin Gothic Book"/>
              </w:rPr>
              <w:t>Текстура и античное серебро (частичное предание старины и чернение лаком). Пескоструйная обработка. Синие твёрдые эмали (</w:t>
            </w:r>
            <w:proofErr w:type="spellStart"/>
            <w:r w:rsidRPr="00C47243">
              <w:rPr>
                <w:rFonts w:ascii="Franklin Gothic Book" w:hAnsi="Franklin Gothic Book"/>
              </w:rPr>
              <w:t>клуазоны</w:t>
            </w:r>
            <w:proofErr w:type="spellEnd"/>
            <w:r w:rsidRPr="00C47243">
              <w:rPr>
                <w:rFonts w:ascii="Franklin Gothic Book" w:hAnsi="Franklin Gothic Book"/>
              </w:rPr>
              <w:t xml:space="preserve"> синие-натуральные </w:t>
            </w:r>
            <w:proofErr w:type="gramStart"/>
            <w:r w:rsidRPr="00C47243">
              <w:rPr>
                <w:rFonts w:ascii="Franklin Gothic Book" w:hAnsi="Franklin Gothic Book"/>
              </w:rPr>
              <w:t>минералы</w:t>
            </w:r>
            <w:proofErr w:type="gramEnd"/>
            <w:r w:rsidRPr="00C47243">
              <w:rPr>
                <w:rFonts w:ascii="Franklin Gothic Book" w:hAnsi="Franklin Gothic Book"/>
              </w:rPr>
              <w:t xml:space="preserve"> запекающиеся в печи 2400 °C)</w:t>
            </w:r>
          </w:p>
        </w:tc>
      </w:tr>
      <w:tr w:rsidR="00C47243" w:rsidRPr="00C47243" w:rsidTr="0041406F">
        <w:tc>
          <w:tcPr>
            <w:tcW w:w="2514" w:type="dxa"/>
          </w:tcPr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spacing w:line="312" w:lineRule="auto"/>
              <w:jc w:val="both"/>
              <w:textAlignment w:val="baseline"/>
              <w:rPr>
                <w:rFonts w:ascii="Franklin Gothic Book" w:hAnsi="Franklin Gothic Book"/>
              </w:rPr>
            </w:pPr>
            <w:r w:rsidRPr="00C47243">
              <w:rPr>
                <w:rFonts w:ascii="Franklin Gothic Book" w:hAnsi="Franklin Gothic Book"/>
              </w:rPr>
              <w:lastRenderedPageBreak/>
              <w:t>Упаковка</w:t>
            </w:r>
          </w:p>
        </w:tc>
        <w:tc>
          <w:tcPr>
            <w:tcW w:w="6945" w:type="dxa"/>
          </w:tcPr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="Franklin Gothic Book" w:hAnsi="Franklin Gothic Book"/>
              </w:rPr>
            </w:pPr>
            <w:r w:rsidRPr="00C47243">
              <w:rPr>
                <w:rFonts w:ascii="Franklin Gothic Book" w:hAnsi="Franklin Gothic Book"/>
              </w:rPr>
              <w:t xml:space="preserve">Полиэтилен, пакет со скрепкой, размер – 60*40 мм </w:t>
            </w:r>
          </w:p>
        </w:tc>
      </w:tr>
      <w:tr w:rsidR="00C47243" w:rsidRPr="00C47243" w:rsidTr="0041406F">
        <w:tc>
          <w:tcPr>
            <w:tcW w:w="2514" w:type="dxa"/>
          </w:tcPr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spacing w:line="312" w:lineRule="auto"/>
              <w:jc w:val="both"/>
              <w:textAlignment w:val="baseline"/>
              <w:rPr>
                <w:rFonts w:ascii="Franklin Gothic Book" w:hAnsi="Franklin Gothic Book"/>
              </w:rPr>
            </w:pPr>
            <w:r w:rsidRPr="00C47243">
              <w:rPr>
                <w:rFonts w:ascii="Franklin Gothic Book" w:hAnsi="Franklin Gothic Book"/>
              </w:rPr>
              <w:t xml:space="preserve">Доставка: </w:t>
            </w:r>
          </w:p>
        </w:tc>
        <w:tc>
          <w:tcPr>
            <w:tcW w:w="6945" w:type="dxa"/>
          </w:tcPr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="Franklin Gothic Book" w:hAnsi="Franklin Gothic Book"/>
              </w:rPr>
            </w:pPr>
            <w:r w:rsidRPr="00C47243">
              <w:rPr>
                <w:rFonts w:ascii="Franklin Gothic Book" w:hAnsi="Franklin Gothic Book"/>
              </w:rPr>
              <w:t>Доставка силами  и за счет Исполнителя по адресу: 353907,                       г. Новороссийск, ул. Мира, д.2.</w:t>
            </w:r>
          </w:p>
        </w:tc>
      </w:tr>
    </w:tbl>
    <w:p w:rsidR="00C47243" w:rsidRPr="00C47243" w:rsidRDefault="00C47243" w:rsidP="00C47243">
      <w:pPr>
        <w:overflowPunct w:val="0"/>
        <w:autoSpaceDE w:val="0"/>
        <w:autoSpaceDN w:val="0"/>
        <w:adjustRightInd w:val="0"/>
        <w:spacing w:line="312" w:lineRule="auto"/>
        <w:ind w:firstLine="180"/>
        <w:jc w:val="both"/>
        <w:textAlignment w:val="baseline"/>
        <w:rPr>
          <w:rFonts w:ascii="Franklin Gothic Book" w:hAnsi="Franklin Gothic Book"/>
        </w:rPr>
      </w:pPr>
    </w:p>
    <w:p w:rsidR="00C47243" w:rsidRPr="00C47243" w:rsidRDefault="00C47243" w:rsidP="00C47243">
      <w:pPr>
        <w:spacing w:line="312" w:lineRule="auto"/>
        <w:ind w:left="1068"/>
        <w:jc w:val="both"/>
        <w:rPr>
          <w:rFonts w:ascii="Franklin Gothic Book" w:hAnsi="Franklin Gothic Book"/>
        </w:rPr>
      </w:pPr>
    </w:p>
    <w:p w:rsidR="00C47243" w:rsidRPr="00C47243" w:rsidRDefault="00C47243" w:rsidP="00382EF0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="Franklin Gothic Book" w:hAnsi="Franklin Gothic Book"/>
        </w:rPr>
      </w:pPr>
      <w:r w:rsidRPr="00C47243">
        <w:rPr>
          <w:rFonts w:ascii="Franklin Gothic Book" w:hAnsi="Franklin Gothic Book"/>
        </w:rPr>
        <w:t xml:space="preserve">Количество и цена Товара </w:t>
      </w:r>
    </w:p>
    <w:tbl>
      <w:tblPr>
        <w:tblW w:w="94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6"/>
        <w:gridCol w:w="2551"/>
        <w:gridCol w:w="3402"/>
      </w:tblGrid>
      <w:tr w:rsidR="00C47243" w:rsidRPr="00C47243" w:rsidTr="0041406F">
        <w:tc>
          <w:tcPr>
            <w:tcW w:w="3506" w:type="dxa"/>
          </w:tcPr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="Franklin Gothic Book" w:hAnsi="Franklin Gothic Book"/>
                <w:b/>
              </w:rPr>
            </w:pPr>
            <w:r w:rsidRPr="00C47243">
              <w:rPr>
                <w:rFonts w:ascii="Franklin Gothic Book" w:hAnsi="Franklin Gothic Book"/>
                <w:b/>
              </w:rPr>
              <w:t>Количество, шт.</w:t>
            </w:r>
          </w:p>
        </w:tc>
        <w:tc>
          <w:tcPr>
            <w:tcW w:w="2551" w:type="dxa"/>
          </w:tcPr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="Franklin Gothic Book" w:hAnsi="Franklin Gothic Book"/>
                <w:b/>
              </w:rPr>
            </w:pPr>
            <w:r w:rsidRPr="00C47243">
              <w:rPr>
                <w:rFonts w:ascii="Franklin Gothic Book" w:hAnsi="Franklin Gothic Book"/>
                <w:b/>
              </w:rPr>
              <w:t>Цена за шт.,</w:t>
            </w:r>
          </w:p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="Franklin Gothic Book" w:hAnsi="Franklin Gothic Book"/>
                <w:b/>
              </w:rPr>
            </w:pPr>
            <w:r w:rsidRPr="00C47243">
              <w:rPr>
                <w:rFonts w:ascii="Franklin Gothic Book" w:hAnsi="Franklin Gothic Book"/>
                <w:b/>
              </w:rPr>
              <w:t>в том числе НДС</w:t>
            </w:r>
          </w:p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="Franklin Gothic Book" w:hAnsi="Franklin Gothic Book"/>
                <w:b/>
              </w:rPr>
            </w:pPr>
            <w:r w:rsidRPr="00C47243">
              <w:rPr>
                <w:rFonts w:ascii="Franklin Gothic Book" w:hAnsi="Franklin Gothic Book"/>
                <w:b/>
              </w:rPr>
              <w:t>(руб.)</w:t>
            </w:r>
          </w:p>
        </w:tc>
        <w:tc>
          <w:tcPr>
            <w:tcW w:w="3402" w:type="dxa"/>
          </w:tcPr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="Franklin Gothic Book" w:hAnsi="Franklin Gothic Book"/>
                <w:b/>
              </w:rPr>
            </w:pPr>
            <w:r w:rsidRPr="00C47243">
              <w:rPr>
                <w:rFonts w:ascii="Franklin Gothic Book" w:hAnsi="Franklin Gothic Book"/>
                <w:b/>
              </w:rPr>
              <w:t xml:space="preserve">Цена за тираж, </w:t>
            </w:r>
          </w:p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="Franklin Gothic Book" w:hAnsi="Franklin Gothic Book"/>
                <w:b/>
              </w:rPr>
            </w:pPr>
            <w:r w:rsidRPr="00C47243">
              <w:rPr>
                <w:rFonts w:ascii="Franklin Gothic Book" w:hAnsi="Franklin Gothic Book"/>
                <w:b/>
              </w:rPr>
              <w:t>в том числе НДС</w:t>
            </w:r>
          </w:p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="Franklin Gothic Book" w:hAnsi="Franklin Gothic Book"/>
                <w:b/>
              </w:rPr>
            </w:pPr>
            <w:r w:rsidRPr="00C47243">
              <w:rPr>
                <w:rFonts w:ascii="Franklin Gothic Book" w:hAnsi="Franklin Gothic Book"/>
                <w:b/>
              </w:rPr>
              <w:t>(руб.)</w:t>
            </w:r>
          </w:p>
        </w:tc>
      </w:tr>
      <w:tr w:rsidR="00C47243" w:rsidRPr="00C47243" w:rsidTr="0041406F">
        <w:tc>
          <w:tcPr>
            <w:tcW w:w="3506" w:type="dxa"/>
          </w:tcPr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="Franklin Gothic Book" w:hAnsi="Franklin Gothic Book"/>
              </w:rPr>
            </w:pPr>
            <w:r w:rsidRPr="00C47243">
              <w:rPr>
                <w:rFonts w:ascii="Franklin Gothic Book" w:hAnsi="Franklin Gothic Book"/>
              </w:rPr>
              <w:t>Значок (4000 шт.)</w:t>
            </w:r>
          </w:p>
        </w:tc>
        <w:tc>
          <w:tcPr>
            <w:tcW w:w="2551" w:type="dxa"/>
          </w:tcPr>
          <w:p w:rsidR="00C47243" w:rsidRPr="00C47243" w:rsidRDefault="00C47243" w:rsidP="00C47243">
            <w:pPr>
              <w:spacing w:before="100" w:beforeAutospacing="1" w:after="100" w:afterAutospacing="1" w:line="312" w:lineRule="auto"/>
              <w:jc w:val="right"/>
              <w:rPr>
                <w:rFonts w:ascii="Franklin Gothic Book" w:eastAsia="Calibri" w:hAnsi="Franklin Gothic Book"/>
              </w:rPr>
            </w:pPr>
          </w:p>
        </w:tc>
        <w:tc>
          <w:tcPr>
            <w:tcW w:w="3402" w:type="dxa"/>
          </w:tcPr>
          <w:p w:rsidR="00C47243" w:rsidRPr="00C47243" w:rsidRDefault="00C47243" w:rsidP="00C47243">
            <w:pPr>
              <w:spacing w:before="100" w:beforeAutospacing="1" w:after="100" w:afterAutospacing="1" w:line="312" w:lineRule="auto"/>
              <w:jc w:val="right"/>
              <w:rPr>
                <w:rFonts w:ascii="Franklin Gothic Book" w:eastAsia="Calibri" w:hAnsi="Franklin Gothic Book"/>
              </w:rPr>
            </w:pPr>
          </w:p>
        </w:tc>
      </w:tr>
      <w:tr w:rsidR="00C47243" w:rsidRPr="00C47243" w:rsidTr="0041406F">
        <w:tc>
          <w:tcPr>
            <w:tcW w:w="3506" w:type="dxa"/>
          </w:tcPr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="Franklin Gothic Book" w:hAnsi="Franklin Gothic Book"/>
              </w:rPr>
            </w:pPr>
            <w:r w:rsidRPr="00C47243">
              <w:rPr>
                <w:rFonts w:ascii="Franklin Gothic Book" w:hAnsi="Franklin Gothic Book"/>
              </w:rPr>
              <w:t>Доставка</w:t>
            </w:r>
          </w:p>
        </w:tc>
        <w:tc>
          <w:tcPr>
            <w:tcW w:w="2551" w:type="dxa"/>
          </w:tcPr>
          <w:p w:rsidR="00C47243" w:rsidRPr="00C47243" w:rsidRDefault="00C47243" w:rsidP="00C47243">
            <w:pPr>
              <w:spacing w:before="100" w:beforeAutospacing="1" w:after="100" w:afterAutospacing="1" w:line="312" w:lineRule="auto"/>
              <w:jc w:val="right"/>
              <w:rPr>
                <w:rFonts w:ascii="Franklin Gothic Book" w:eastAsia="Calibri" w:hAnsi="Franklin Gothic Book"/>
              </w:rPr>
            </w:pPr>
          </w:p>
        </w:tc>
        <w:tc>
          <w:tcPr>
            <w:tcW w:w="3402" w:type="dxa"/>
          </w:tcPr>
          <w:p w:rsidR="00C47243" w:rsidRPr="00C47243" w:rsidRDefault="00C47243" w:rsidP="00C47243">
            <w:pPr>
              <w:spacing w:before="100" w:beforeAutospacing="1" w:after="100" w:afterAutospacing="1" w:line="312" w:lineRule="auto"/>
              <w:jc w:val="right"/>
              <w:rPr>
                <w:rFonts w:ascii="Franklin Gothic Book" w:eastAsia="Calibri" w:hAnsi="Franklin Gothic Book"/>
              </w:rPr>
            </w:pPr>
          </w:p>
        </w:tc>
      </w:tr>
      <w:tr w:rsidR="00C47243" w:rsidRPr="00C47243" w:rsidTr="0041406F">
        <w:tc>
          <w:tcPr>
            <w:tcW w:w="3506" w:type="dxa"/>
          </w:tcPr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="Franklin Gothic Book" w:hAnsi="Franklin Gothic Book"/>
              </w:rPr>
            </w:pPr>
            <w:r w:rsidRPr="00C47243">
              <w:rPr>
                <w:rFonts w:ascii="Franklin Gothic Book" w:hAnsi="Franklin Gothic Book"/>
              </w:rPr>
              <w:t>ИТОГО</w:t>
            </w:r>
          </w:p>
        </w:tc>
        <w:tc>
          <w:tcPr>
            <w:tcW w:w="2551" w:type="dxa"/>
          </w:tcPr>
          <w:p w:rsidR="00C47243" w:rsidRPr="00C47243" w:rsidRDefault="00C47243" w:rsidP="00C47243">
            <w:pPr>
              <w:spacing w:before="100" w:beforeAutospacing="1" w:after="100" w:afterAutospacing="1" w:line="312" w:lineRule="auto"/>
              <w:jc w:val="right"/>
              <w:rPr>
                <w:rFonts w:ascii="Franklin Gothic Book" w:eastAsia="Calibri" w:hAnsi="Franklin Gothic Book"/>
              </w:rPr>
            </w:pPr>
          </w:p>
        </w:tc>
        <w:tc>
          <w:tcPr>
            <w:tcW w:w="3402" w:type="dxa"/>
          </w:tcPr>
          <w:p w:rsidR="00C47243" w:rsidRPr="00C47243" w:rsidRDefault="00C47243" w:rsidP="00C47243">
            <w:pPr>
              <w:spacing w:before="100" w:beforeAutospacing="1" w:after="100" w:afterAutospacing="1" w:line="312" w:lineRule="auto"/>
              <w:jc w:val="right"/>
              <w:rPr>
                <w:rFonts w:ascii="Franklin Gothic Book" w:eastAsia="Calibri" w:hAnsi="Franklin Gothic Book"/>
              </w:rPr>
            </w:pPr>
          </w:p>
        </w:tc>
      </w:tr>
    </w:tbl>
    <w:p w:rsidR="00C47243" w:rsidRPr="00C47243" w:rsidRDefault="00C47243" w:rsidP="00C47243">
      <w:pPr>
        <w:overflowPunct w:val="0"/>
        <w:autoSpaceDE w:val="0"/>
        <w:autoSpaceDN w:val="0"/>
        <w:adjustRightInd w:val="0"/>
        <w:ind w:left="180"/>
        <w:jc w:val="both"/>
        <w:textAlignment w:val="baseline"/>
        <w:rPr>
          <w:rFonts w:ascii="Franklin Gothic Book" w:hAnsi="Franklin Gothic Book"/>
        </w:rPr>
      </w:pPr>
    </w:p>
    <w:p w:rsidR="00C47243" w:rsidRPr="00C47243" w:rsidRDefault="00C47243" w:rsidP="00C4724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Franklin Gothic Book" w:hAnsi="Franklin Gothic Book"/>
        </w:rPr>
      </w:pPr>
      <w:r w:rsidRPr="00C47243">
        <w:rPr>
          <w:rFonts w:ascii="Franklin Gothic Book" w:hAnsi="Franklin Gothic Book"/>
        </w:rPr>
        <w:t>Общая стоимость Товара  составляет  _______рублей 00 копеек, в том числе НДС (18%) ____</w:t>
      </w: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Franklin Gothic Book" w:hAnsi="Franklin Gothic Book"/>
        </w:rPr>
      </w:pPr>
    </w:p>
    <w:p w:rsidR="00C47243" w:rsidRPr="00C47243" w:rsidRDefault="00C47243" w:rsidP="00382EF0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Franklin Gothic Book" w:hAnsi="Franklin Gothic Book"/>
        </w:rPr>
      </w:pPr>
      <w:r w:rsidRPr="00C47243">
        <w:rPr>
          <w:rFonts w:ascii="Franklin Gothic Book" w:hAnsi="Franklin Gothic Book"/>
        </w:rPr>
        <w:t>Порядок расчетов.</w:t>
      </w: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47243">
        <w:rPr>
          <w:rFonts w:ascii="Franklin Gothic Book" w:hAnsi="Franklin Gothic Book"/>
        </w:rPr>
        <w:t xml:space="preserve">3.1. Цена Товара включает стоимость доставки до места передачи Товара, по адресу: 353907, г. Новороссийск, ул. Мира, д.2. </w:t>
      </w: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47243">
        <w:rPr>
          <w:rFonts w:ascii="Franklin Gothic Book" w:hAnsi="Franklin Gothic Book"/>
        </w:rPr>
        <w:t>3.2. Цена являются окончательной и не подлежат изменению в одностороннем порядке, за исключением случаев, согласованных Сторонами.</w:t>
      </w: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47243">
        <w:rPr>
          <w:rFonts w:ascii="Franklin Gothic Book" w:hAnsi="Franklin Gothic Book"/>
        </w:rPr>
        <w:t>3.3. Расчеты за Товар производятся в безналичном порядке платежным поручением на расчетный счет Поставщика, указанный в Договоре.</w:t>
      </w: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r w:rsidRPr="00C47243">
        <w:rPr>
          <w:rFonts w:ascii="Franklin Gothic Book" w:hAnsi="Franklin Gothic Book"/>
        </w:rPr>
        <w:t>3.5. Расчеты за партию Товара производятся в следующем порядке:</w:t>
      </w: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  <w:proofErr w:type="gramStart"/>
      <w:r w:rsidRPr="00C47243">
        <w:rPr>
          <w:rFonts w:ascii="Franklin Gothic Book" w:hAnsi="Franklin Gothic Book"/>
          <w:b/>
        </w:rPr>
        <w:t>Заказчик</w:t>
      </w:r>
      <w:r w:rsidRPr="00C47243">
        <w:rPr>
          <w:rFonts w:ascii="Franklin Gothic Book" w:hAnsi="Franklin Gothic Book"/>
        </w:rPr>
        <w:t xml:space="preserve"> обязуется оплатить </w:t>
      </w:r>
      <w:r w:rsidRPr="00C47243">
        <w:rPr>
          <w:rFonts w:ascii="Franklin Gothic Book" w:hAnsi="Franklin Gothic Book"/>
          <w:b/>
        </w:rPr>
        <w:t>Исполнителя</w:t>
      </w:r>
      <w:r w:rsidRPr="00C47243">
        <w:rPr>
          <w:rFonts w:ascii="Franklin Gothic Book" w:hAnsi="Franklin Gothic Book"/>
        </w:rPr>
        <w:t xml:space="preserve"> 30% от общей стоимости Товара в размере _________ рублей 00 копеек  перечислением на расчетный счет </w:t>
      </w:r>
      <w:r w:rsidRPr="00C47243">
        <w:rPr>
          <w:rFonts w:ascii="Franklin Gothic Book" w:hAnsi="Franklin Gothic Book"/>
          <w:b/>
        </w:rPr>
        <w:t>Исполнителя</w:t>
      </w:r>
      <w:r w:rsidRPr="00C47243">
        <w:rPr>
          <w:rFonts w:ascii="Franklin Gothic Book" w:hAnsi="Franklin Gothic Book"/>
        </w:rPr>
        <w:t xml:space="preserve"> в течение 7 (С</w:t>
      </w:r>
      <w:r w:rsidRPr="00C47243">
        <w:rPr>
          <w:rFonts w:ascii="Franklin Gothic Book" w:hAnsi="Franklin Gothic Book"/>
        </w:rPr>
        <w:t>е</w:t>
      </w:r>
      <w:r w:rsidRPr="00C47243">
        <w:rPr>
          <w:rFonts w:ascii="Franklin Gothic Book" w:hAnsi="Franklin Gothic Book"/>
        </w:rPr>
        <w:t>ми) банковских дней с момента  заключения  настоящего Договора и 70% от общей стоимости Товара в размере  _________рублей 00 копеек  в течение 7 (Семи) банковских дней после по</w:t>
      </w:r>
      <w:r w:rsidRPr="00C47243">
        <w:rPr>
          <w:rFonts w:ascii="Franklin Gothic Book" w:hAnsi="Franklin Gothic Book"/>
        </w:rPr>
        <w:t>д</w:t>
      </w:r>
      <w:r w:rsidRPr="00C47243">
        <w:rPr>
          <w:rFonts w:ascii="Franklin Gothic Book" w:hAnsi="Franklin Gothic Book"/>
        </w:rPr>
        <w:t>писания Сторонами акта выполненных работ и товарной накладной (ТОРГ-12).</w:t>
      </w:r>
      <w:proofErr w:type="gramEnd"/>
    </w:p>
    <w:p w:rsidR="00C47243" w:rsidRPr="00C47243" w:rsidRDefault="00C47243" w:rsidP="00382EF0">
      <w:pPr>
        <w:numPr>
          <w:ilvl w:val="0"/>
          <w:numId w:val="25"/>
        </w:num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ind w:left="0" w:firstLine="708"/>
        <w:jc w:val="both"/>
        <w:textAlignment w:val="baseline"/>
        <w:rPr>
          <w:rFonts w:ascii="Franklin Gothic Book" w:hAnsi="Franklin Gothic Book"/>
        </w:rPr>
      </w:pPr>
      <w:r w:rsidRPr="00C47243">
        <w:rPr>
          <w:rFonts w:ascii="Franklin Gothic Book" w:hAnsi="Franklin Gothic Book"/>
          <w:b/>
        </w:rPr>
        <w:t>Исполнитель</w:t>
      </w:r>
      <w:r w:rsidRPr="00C47243">
        <w:rPr>
          <w:rFonts w:ascii="Franklin Gothic Book" w:hAnsi="Franklin Gothic Book"/>
        </w:rPr>
        <w:t xml:space="preserve"> обязуется предоставить </w:t>
      </w:r>
      <w:r w:rsidRPr="00C47243">
        <w:rPr>
          <w:rFonts w:ascii="Franklin Gothic Book" w:hAnsi="Franklin Gothic Book"/>
          <w:b/>
        </w:rPr>
        <w:t>Заказчику</w:t>
      </w:r>
      <w:r w:rsidRPr="00C47243">
        <w:rPr>
          <w:rFonts w:ascii="Franklin Gothic Book" w:hAnsi="Franklin Gothic Book"/>
        </w:rPr>
        <w:t xml:space="preserve"> на согласование полноцветные (4+0) электронные версии дизайн – макета Товара  в формате PDF не позднее 3 (трех) рабочих дней с момента подписания Сторонами Договора. </w:t>
      </w:r>
    </w:p>
    <w:p w:rsidR="00C47243" w:rsidRPr="00C47243" w:rsidRDefault="00C47243" w:rsidP="00382EF0">
      <w:pPr>
        <w:numPr>
          <w:ilvl w:val="0"/>
          <w:numId w:val="25"/>
        </w:num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ind w:left="0" w:firstLine="708"/>
        <w:jc w:val="both"/>
        <w:textAlignment w:val="baseline"/>
        <w:rPr>
          <w:rFonts w:ascii="Franklin Gothic Book" w:hAnsi="Franklin Gothic Book"/>
        </w:rPr>
      </w:pPr>
      <w:r w:rsidRPr="00C47243">
        <w:rPr>
          <w:rFonts w:ascii="Franklin Gothic Book" w:hAnsi="Franklin Gothic Book"/>
          <w:b/>
        </w:rPr>
        <w:t>Исполнитель</w:t>
      </w:r>
      <w:r w:rsidRPr="00C47243">
        <w:rPr>
          <w:rFonts w:ascii="Franklin Gothic Book" w:hAnsi="Franklin Gothic Book"/>
        </w:rPr>
        <w:t xml:space="preserve"> обязуется предоставить </w:t>
      </w:r>
      <w:r w:rsidRPr="00C47243">
        <w:rPr>
          <w:rFonts w:ascii="Franklin Gothic Book" w:hAnsi="Franklin Gothic Book"/>
          <w:b/>
        </w:rPr>
        <w:t>Заказчику</w:t>
      </w:r>
      <w:r w:rsidRPr="00C47243">
        <w:rPr>
          <w:rFonts w:ascii="Franklin Gothic Book" w:hAnsi="Franklin Gothic Book"/>
        </w:rPr>
        <w:t xml:space="preserve"> на согласование сигнальный образец Товара в течение 35 (тридцати пяти) календарных дней с момента утверждения макета Зака</w:t>
      </w:r>
      <w:r w:rsidRPr="00C47243">
        <w:rPr>
          <w:rFonts w:ascii="Franklin Gothic Book" w:hAnsi="Franklin Gothic Book"/>
        </w:rPr>
        <w:t>з</w:t>
      </w:r>
      <w:r w:rsidRPr="00C47243">
        <w:rPr>
          <w:rFonts w:ascii="Franklin Gothic Book" w:hAnsi="Franklin Gothic Book"/>
        </w:rPr>
        <w:t xml:space="preserve">чиком и </w:t>
      </w:r>
      <w:r w:rsidRPr="00C47243">
        <w:rPr>
          <w:rFonts w:ascii="Franklin Gothic Book" w:hAnsi="Franklin Gothic Book"/>
          <w:b/>
          <w:u w:val="single"/>
        </w:rPr>
        <w:t>только после этого приступить к изготовлению основной партии Товара.</w:t>
      </w:r>
    </w:p>
    <w:p w:rsidR="00C47243" w:rsidRPr="00C47243" w:rsidRDefault="00C47243" w:rsidP="00382EF0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Franklin Gothic Book" w:hAnsi="Franklin Gothic Book"/>
        </w:rPr>
      </w:pPr>
      <w:r w:rsidRPr="00C47243">
        <w:rPr>
          <w:rFonts w:ascii="Franklin Gothic Book" w:hAnsi="Franklin Gothic Book"/>
        </w:rPr>
        <w:t xml:space="preserve">Основной Тираж Товара Исполнитель обязуется поставить Заказчику в течение 35(Тридцати пяти) календарных дней с момента утверждения сигнального образца </w:t>
      </w:r>
      <w:r w:rsidRPr="00C47243">
        <w:rPr>
          <w:rFonts w:ascii="Franklin Gothic Book" w:hAnsi="Franklin Gothic Book"/>
          <w:b/>
        </w:rPr>
        <w:t>Заказчиком</w:t>
      </w:r>
      <w:r w:rsidRPr="00C47243">
        <w:rPr>
          <w:rFonts w:ascii="Franklin Gothic Book" w:hAnsi="Franklin Gothic Book"/>
        </w:rPr>
        <w:t>.</w:t>
      </w:r>
    </w:p>
    <w:p w:rsidR="00C47243" w:rsidRPr="00C47243" w:rsidRDefault="00C47243" w:rsidP="00382EF0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Franklin Gothic Book" w:hAnsi="Franklin Gothic Book"/>
        </w:rPr>
      </w:pPr>
      <w:r w:rsidRPr="00C47243">
        <w:rPr>
          <w:rFonts w:ascii="Franklin Gothic Book" w:hAnsi="Franklin Gothic Book"/>
        </w:rPr>
        <w:t>Общий срок изготовления Товара не более 70 (семидесяти) календарных дней со дня подписания Сторонами Договора.</w:t>
      </w:r>
    </w:p>
    <w:p w:rsidR="00C47243" w:rsidRPr="00C47243" w:rsidRDefault="00C47243" w:rsidP="00382EF0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Franklin Gothic Book" w:hAnsi="Franklin Gothic Book"/>
        </w:rPr>
      </w:pPr>
      <w:r w:rsidRPr="00C47243">
        <w:rPr>
          <w:rFonts w:ascii="Franklin Gothic Book" w:hAnsi="Franklin Gothic Book"/>
        </w:rPr>
        <w:t>Во всем остальном, что не урегулировано настоящим Приложением №1 (Технич</w:t>
      </w:r>
      <w:r w:rsidRPr="00C47243">
        <w:rPr>
          <w:rFonts w:ascii="Franklin Gothic Book" w:hAnsi="Franklin Gothic Book"/>
        </w:rPr>
        <w:t>е</w:t>
      </w:r>
      <w:r w:rsidRPr="00C47243">
        <w:rPr>
          <w:rFonts w:ascii="Franklin Gothic Book" w:hAnsi="Franklin Gothic Book"/>
        </w:rPr>
        <w:t>ским заданием), Стороны руководствуются Договором и действующим законодательством РФ.</w:t>
      </w: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Franklin Gothic Book" w:hAnsi="Franklin Gothic Book"/>
        </w:rPr>
      </w:pPr>
    </w:p>
    <w:p w:rsidR="00C47243" w:rsidRPr="00C47243" w:rsidRDefault="00C47243" w:rsidP="00C47243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outlineLvl w:val="0"/>
        <w:rPr>
          <w:rFonts w:ascii="Franklin Gothic Book" w:hAnsi="Franklin Gothic Book"/>
        </w:rPr>
      </w:pPr>
      <w:r w:rsidRPr="00C47243">
        <w:rPr>
          <w:rFonts w:ascii="Franklin Gothic Book" w:hAnsi="Franklin Gothic Book"/>
          <w:b/>
        </w:rPr>
        <w:t xml:space="preserve">    </w:t>
      </w: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left="-900" w:right="-81"/>
        <w:jc w:val="center"/>
        <w:textAlignment w:val="baseline"/>
        <w:rPr>
          <w:rFonts w:ascii="Franklin Gothic Book" w:hAnsi="Franklin Gothic Book"/>
          <w:b/>
        </w:rPr>
      </w:pP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left="-900" w:right="-81"/>
        <w:jc w:val="center"/>
        <w:textAlignment w:val="baseline"/>
        <w:rPr>
          <w:rFonts w:ascii="Franklin Gothic Book" w:hAnsi="Franklin Gothic Book"/>
          <w:b/>
        </w:rPr>
      </w:pPr>
      <w:r w:rsidRPr="00C47243">
        <w:rPr>
          <w:rFonts w:ascii="Franklin Gothic Book" w:hAnsi="Franklin Gothic Book"/>
          <w:b/>
        </w:rPr>
        <w:t>Подписи Сторон:</w:t>
      </w:r>
    </w:p>
    <w:p w:rsidR="00C47243" w:rsidRPr="00C47243" w:rsidRDefault="00C47243" w:rsidP="00C47243">
      <w:pPr>
        <w:overflowPunct w:val="0"/>
        <w:autoSpaceDE w:val="0"/>
        <w:autoSpaceDN w:val="0"/>
        <w:adjustRightInd w:val="0"/>
        <w:ind w:left="-900" w:right="-81"/>
        <w:jc w:val="center"/>
        <w:textAlignment w:val="baseline"/>
        <w:rPr>
          <w:rFonts w:ascii="Franklin Gothic Book" w:hAnsi="Franklin Gothic Book"/>
          <w:b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567"/>
        <w:gridCol w:w="4110"/>
        <w:gridCol w:w="567"/>
      </w:tblGrid>
      <w:tr w:rsidR="00C47243" w:rsidRPr="00C47243" w:rsidTr="0041406F">
        <w:trPr>
          <w:trHeight w:val="1173"/>
        </w:trPr>
        <w:tc>
          <w:tcPr>
            <w:tcW w:w="4962" w:type="dxa"/>
            <w:gridSpan w:val="2"/>
            <w:shd w:val="clear" w:color="auto" w:fill="auto"/>
          </w:tcPr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ind w:right="-81"/>
              <w:textAlignment w:val="baseline"/>
              <w:rPr>
                <w:rFonts w:ascii="Franklin Gothic Book" w:hAnsi="Franklin Gothic Book"/>
              </w:rPr>
            </w:pPr>
            <w:r w:rsidRPr="00C47243">
              <w:rPr>
                <w:rFonts w:ascii="Franklin Gothic Book" w:hAnsi="Franklin Gothic Book"/>
                <w:b/>
              </w:rPr>
              <w:t>Исполнитель:</w:t>
            </w:r>
            <w:r w:rsidRPr="00C47243">
              <w:rPr>
                <w:rFonts w:ascii="Franklin Gothic Book" w:hAnsi="Franklin Gothic Book"/>
              </w:rPr>
              <w:t xml:space="preserve">   </w:t>
            </w:r>
          </w:p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ind w:right="-81"/>
              <w:textAlignment w:val="baseline"/>
              <w:rPr>
                <w:rFonts w:ascii="Franklin Gothic Book" w:hAnsi="Franklin Gothic Book"/>
              </w:rPr>
            </w:pPr>
            <w:r w:rsidRPr="00C47243">
              <w:rPr>
                <w:rFonts w:ascii="Franklin Gothic Book" w:hAnsi="Franklin Gothic Book"/>
              </w:rPr>
              <w:t xml:space="preserve">            </w:t>
            </w:r>
          </w:p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ind w:right="-81"/>
              <w:textAlignment w:val="baseline"/>
              <w:rPr>
                <w:rFonts w:ascii="Franklin Gothic Book" w:hAnsi="Franklin Gothic Book"/>
                <w:b/>
              </w:rPr>
            </w:pPr>
          </w:p>
        </w:tc>
        <w:tc>
          <w:tcPr>
            <w:tcW w:w="4677" w:type="dxa"/>
            <w:gridSpan w:val="2"/>
            <w:shd w:val="clear" w:color="auto" w:fill="auto"/>
          </w:tcPr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ind w:right="-81"/>
              <w:textAlignment w:val="baseline"/>
              <w:rPr>
                <w:rFonts w:ascii="Franklin Gothic Book" w:hAnsi="Franklin Gothic Book"/>
                <w:b/>
              </w:rPr>
            </w:pPr>
            <w:r w:rsidRPr="00C47243">
              <w:rPr>
                <w:rFonts w:ascii="Franklin Gothic Book" w:hAnsi="Franklin Gothic Book"/>
                <w:b/>
              </w:rPr>
              <w:t>Заказчик:</w:t>
            </w:r>
          </w:p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ind w:right="-81"/>
              <w:textAlignment w:val="baseline"/>
              <w:rPr>
                <w:rFonts w:ascii="Franklin Gothic Book" w:hAnsi="Franklin Gothic Book"/>
                <w:b/>
              </w:rPr>
            </w:pPr>
          </w:p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ind w:right="-81"/>
              <w:textAlignment w:val="baseline"/>
              <w:rPr>
                <w:rFonts w:ascii="Franklin Gothic Book" w:hAnsi="Franklin Gothic Book"/>
                <w:b/>
              </w:rPr>
            </w:pPr>
            <w:r w:rsidRPr="00C47243">
              <w:rPr>
                <w:rFonts w:ascii="Franklin Gothic Book" w:hAnsi="Franklin Gothic Book"/>
                <w:b/>
              </w:rPr>
              <w:t xml:space="preserve">Директор по правовому обеспечению </w:t>
            </w:r>
          </w:p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ind w:right="-81"/>
              <w:jc w:val="center"/>
              <w:textAlignment w:val="baseline"/>
              <w:rPr>
                <w:rFonts w:ascii="Franklin Gothic Book" w:hAnsi="Franklin Gothic Book"/>
                <w:b/>
              </w:rPr>
            </w:pPr>
          </w:p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ind w:right="-81"/>
              <w:jc w:val="center"/>
              <w:textAlignment w:val="baseline"/>
              <w:rPr>
                <w:rFonts w:ascii="Franklin Gothic Book" w:hAnsi="Franklin Gothic Book"/>
                <w:b/>
              </w:rPr>
            </w:pPr>
          </w:p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ind w:right="-81"/>
              <w:jc w:val="center"/>
              <w:textAlignment w:val="baseline"/>
              <w:rPr>
                <w:rFonts w:ascii="Franklin Gothic Book" w:hAnsi="Franklin Gothic Book"/>
                <w:b/>
              </w:rPr>
            </w:pPr>
            <w:r w:rsidRPr="00C47243">
              <w:rPr>
                <w:rFonts w:ascii="Franklin Gothic Book" w:hAnsi="Franklin Gothic Book"/>
                <w:b/>
              </w:rPr>
              <w:t xml:space="preserve"> </w:t>
            </w:r>
          </w:p>
        </w:tc>
      </w:tr>
      <w:tr w:rsidR="00C47243" w:rsidRPr="00C47243" w:rsidTr="0041406F">
        <w:trPr>
          <w:gridAfter w:val="1"/>
          <w:wAfter w:w="567" w:type="dxa"/>
        </w:trPr>
        <w:tc>
          <w:tcPr>
            <w:tcW w:w="4395" w:type="dxa"/>
            <w:shd w:val="clear" w:color="auto" w:fill="auto"/>
          </w:tcPr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ind w:right="-81"/>
              <w:textAlignment w:val="baseline"/>
              <w:rPr>
                <w:rFonts w:ascii="Franklin Gothic Book" w:hAnsi="Franklin Gothic Book"/>
                <w:b/>
              </w:rPr>
            </w:pPr>
            <w:r w:rsidRPr="00C47243">
              <w:rPr>
                <w:rFonts w:ascii="Franklin Gothic Book" w:hAnsi="Franklin Gothic Book"/>
                <w:b/>
              </w:rPr>
              <w:lastRenderedPageBreak/>
              <w:t xml:space="preserve">____________________/_________/                          </w:t>
            </w:r>
          </w:p>
          <w:p w:rsidR="00C47243" w:rsidRPr="00C47243" w:rsidRDefault="00C47243" w:rsidP="00C47243">
            <w:pPr>
              <w:overflowPunct w:val="0"/>
              <w:autoSpaceDE w:val="0"/>
              <w:autoSpaceDN w:val="0"/>
              <w:adjustRightInd w:val="0"/>
              <w:ind w:right="-81"/>
              <w:textAlignment w:val="baseline"/>
              <w:rPr>
                <w:rFonts w:ascii="Franklin Gothic Book" w:hAnsi="Franklin Gothic Book"/>
                <w:b/>
              </w:rPr>
            </w:pPr>
            <w:r w:rsidRPr="00C47243">
              <w:rPr>
                <w:rFonts w:ascii="Franklin Gothic Book" w:hAnsi="Franklin Gothic Book"/>
                <w:b/>
              </w:rPr>
              <w:t>М.П.</w:t>
            </w:r>
          </w:p>
        </w:tc>
        <w:tc>
          <w:tcPr>
            <w:tcW w:w="4677" w:type="dxa"/>
            <w:gridSpan w:val="2"/>
            <w:shd w:val="clear" w:color="auto" w:fill="auto"/>
          </w:tcPr>
          <w:p w:rsidR="00C47243" w:rsidRPr="00C47243" w:rsidRDefault="00C47243" w:rsidP="00C47243">
            <w:pPr>
              <w:tabs>
                <w:tab w:val="left" w:pos="320"/>
                <w:tab w:val="center" w:pos="2271"/>
              </w:tabs>
              <w:overflowPunct w:val="0"/>
              <w:autoSpaceDE w:val="0"/>
              <w:autoSpaceDN w:val="0"/>
              <w:adjustRightInd w:val="0"/>
              <w:ind w:right="-81"/>
              <w:textAlignment w:val="baseline"/>
              <w:rPr>
                <w:rFonts w:ascii="Franklin Gothic Book" w:hAnsi="Franklin Gothic Book"/>
                <w:b/>
              </w:rPr>
            </w:pPr>
            <w:r w:rsidRPr="00C47243">
              <w:rPr>
                <w:rFonts w:ascii="Franklin Gothic Book" w:hAnsi="Franklin Gothic Book"/>
                <w:b/>
              </w:rPr>
              <w:t xml:space="preserve">          _______________ /___________/</w:t>
            </w:r>
          </w:p>
          <w:p w:rsidR="00C47243" w:rsidRPr="00C47243" w:rsidRDefault="00C47243" w:rsidP="00C47243">
            <w:pPr>
              <w:tabs>
                <w:tab w:val="center" w:pos="2271"/>
              </w:tabs>
              <w:overflowPunct w:val="0"/>
              <w:autoSpaceDE w:val="0"/>
              <w:autoSpaceDN w:val="0"/>
              <w:adjustRightInd w:val="0"/>
              <w:ind w:right="-81"/>
              <w:textAlignment w:val="baseline"/>
              <w:rPr>
                <w:rFonts w:ascii="Franklin Gothic Book" w:hAnsi="Franklin Gothic Book"/>
                <w:b/>
              </w:rPr>
            </w:pPr>
            <w:r w:rsidRPr="00C47243">
              <w:rPr>
                <w:rFonts w:ascii="Franklin Gothic Book" w:hAnsi="Franklin Gothic Book"/>
                <w:b/>
              </w:rPr>
              <w:t xml:space="preserve">          М.П.</w:t>
            </w:r>
            <w:r w:rsidRPr="00C47243">
              <w:rPr>
                <w:rFonts w:ascii="Franklin Gothic Book" w:hAnsi="Franklin Gothic Book"/>
                <w:b/>
              </w:rPr>
              <w:tab/>
              <w:t xml:space="preserve">                              </w:t>
            </w:r>
          </w:p>
        </w:tc>
      </w:tr>
    </w:tbl>
    <w:p w:rsidR="00C47243" w:rsidRPr="00C47243" w:rsidRDefault="00C47243" w:rsidP="00C47243">
      <w:pPr>
        <w:tabs>
          <w:tab w:val="left" w:pos="5040"/>
        </w:tabs>
        <w:overflowPunct w:val="0"/>
        <w:autoSpaceDE w:val="0"/>
        <w:autoSpaceDN w:val="0"/>
        <w:adjustRightInd w:val="0"/>
        <w:ind w:right="-81"/>
        <w:jc w:val="both"/>
        <w:textAlignment w:val="baseline"/>
      </w:pPr>
      <w:r w:rsidRPr="00C47243">
        <w:rPr>
          <w:b/>
        </w:rPr>
        <w:t xml:space="preserve">               </w:t>
      </w:r>
      <w:r w:rsidRPr="00C47243">
        <w:t xml:space="preserve">                                              </w:t>
      </w:r>
    </w:p>
    <w:p w:rsidR="007305A1" w:rsidRDefault="007305A1" w:rsidP="00623AD6">
      <w:pPr>
        <w:ind w:firstLine="567"/>
        <w:jc w:val="center"/>
        <w:rPr>
          <w:rFonts w:ascii="Franklin Gothic Book" w:hAnsi="Franklin Gothic Book"/>
          <w:b/>
        </w:rPr>
      </w:pPr>
    </w:p>
    <w:p w:rsidR="009E1C3B" w:rsidRDefault="009E1C3B" w:rsidP="00623AD6">
      <w:pPr>
        <w:ind w:firstLine="567"/>
        <w:jc w:val="center"/>
        <w:rPr>
          <w:rFonts w:ascii="Franklin Gothic Book" w:hAnsi="Franklin Gothic Book"/>
          <w:b/>
        </w:rPr>
      </w:pPr>
    </w:p>
    <w:p w:rsidR="009E1C3B" w:rsidRDefault="009E1C3B" w:rsidP="00623AD6">
      <w:pPr>
        <w:ind w:firstLine="567"/>
        <w:jc w:val="center"/>
        <w:rPr>
          <w:rFonts w:ascii="Franklin Gothic Book" w:hAnsi="Franklin Gothic Book"/>
          <w:b/>
        </w:rPr>
      </w:pPr>
    </w:p>
    <w:p w:rsidR="009E1C3B" w:rsidRDefault="009E1C3B" w:rsidP="00623AD6">
      <w:pPr>
        <w:ind w:firstLine="567"/>
        <w:jc w:val="center"/>
        <w:rPr>
          <w:rFonts w:ascii="Franklin Gothic Book" w:hAnsi="Franklin Gothic Book"/>
          <w:b/>
        </w:rPr>
      </w:pPr>
    </w:p>
    <w:p w:rsidR="00623AD6" w:rsidRPr="00476C5B" w:rsidRDefault="000C2946" w:rsidP="00623AD6">
      <w:pPr>
        <w:ind w:firstLine="567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Приложение №2</w:t>
      </w:r>
      <w:r w:rsidR="00623AD6" w:rsidRPr="00476C5B">
        <w:rPr>
          <w:rFonts w:ascii="Franklin Gothic Book" w:hAnsi="Franklin Gothic Book"/>
          <w:b/>
        </w:rPr>
        <w:t xml:space="preserve">  к договору № ___________</w:t>
      </w:r>
      <w:r w:rsidR="009E1C3B">
        <w:rPr>
          <w:rFonts w:ascii="Franklin Gothic Book" w:hAnsi="Franklin Gothic Book"/>
          <w:b/>
        </w:rPr>
        <w:t>______ от «_____» _________ 2015</w:t>
      </w:r>
      <w:r w:rsidR="00623AD6" w:rsidRPr="00476C5B">
        <w:rPr>
          <w:rFonts w:ascii="Franklin Gothic Book" w:hAnsi="Franklin Gothic Book"/>
          <w:b/>
        </w:rPr>
        <w:t>г.</w:t>
      </w:r>
    </w:p>
    <w:p w:rsidR="00623AD6" w:rsidRPr="00476C5B" w:rsidRDefault="00623AD6" w:rsidP="00623AD6">
      <w:pPr>
        <w:jc w:val="center"/>
        <w:rPr>
          <w:rFonts w:ascii="Franklin Gothic Book" w:hAnsi="Franklin Gothic Book"/>
        </w:rPr>
      </w:pP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  <w:b/>
        </w:rPr>
      </w:pPr>
      <w:r w:rsidRPr="00476C5B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  <w:u w:val="single"/>
        </w:rPr>
      </w:pPr>
      <w:r w:rsidRPr="00476C5B">
        <w:rPr>
          <w:rFonts w:ascii="Franklin Gothic Book" w:hAnsi="Franklin Gothic Book"/>
          <w:u w:val="single"/>
        </w:rPr>
        <w:t>(</w:t>
      </w:r>
      <w:r w:rsidRPr="00476C5B">
        <w:rPr>
          <w:rFonts w:ascii="Franklin Gothic Book" w:hAnsi="Franklin Gothic Book"/>
          <w:b/>
          <w:u w:val="single"/>
        </w:rPr>
        <w:t>Прим.:</w:t>
      </w:r>
      <w:r w:rsidRPr="00476C5B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>
        <w:rPr>
          <w:rFonts w:ascii="Franklin Gothic Book" w:hAnsi="Franklin Gothic Book"/>
          <w:u w:val="single"/>
        </w:rPr>
        <w:t>Поставщиком</w:t>
      </w:r>
      <w:r w:rsidRPr="00476C5B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</w:rPr>
      </w:pPr>
    </w:p>
    <w:p w:rsidR="00623AD6" w:rsidRPr="00476C5B" w:rsidRDefault="00623AD6" w:rsidP="00623AD6">
      <w:pPr>
        <w:contextualSpacing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Настоящим </w:t>
      </w:r>
      <w:r w:rsidR="00423A6B">
        <w:rPr>
          <w:rFonts w:ascii="Franklin Gothic Book" w:hAnsi="Franklin Gothic Book"/>
        </w:rPr>
        <w:t>исполнитель</w:t>
      </w:r>
      <w:r w:rsidRPr="00476C5B">
        <w:rPr>
          <w:rFonts w:ascii="Franklin Gothic Book" w:hAnsi="Franklin Gothic Book"/>
        </w:rPr>
        <w:t xml:space="preserve"> информирует ОАО «НМТП» о том, что был ознакомлен с Регламентом определения связанных сторон ОАО «НМТП» (размещён на сайте ОАО «НМТП», адрес: </w:t>
      </w:r>
      <w:hyperlink r:id="rId13" w:history="1"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476C5B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476C5B">
          <w:rPr>
            <w:rFonts w:ascii="Franklin Gothic Book" w:hAnsi="Franklin Gothic Book"/>
            <w:color w:val="0000FF"/>
            <w:u w:val="single"/>
          </w:rPr>
          <w:t>.</w:t>
        </w:r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476C5B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623AD6" w:rsidRPr="00623AD6" w:rsidRDefault="00623AD6" w:rsidP="00623AD6">
      <w:pPr>
        <w:contextualSpacing/>
        <w:jc w:val="center"/>
      </w:pPr>
    </w:p>
    <w:tbl>
      <w:tblPr>
        <w:tblW w:w="101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4916"/>
      </w:tblGrid>
      <w:tr w:rsidR="00623AD6" w:rsidRPr="00623AD6" w:rsidTr="00476C5B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9E1C3B" w:rsidRDefault="00623AD6" w:rsidP="00623AD6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Признаки связанных сторон</w:t>
            </w:r>
          </w:p>
          <w:p w:rsidR="00623AD6" w:rsidRPr="009E1C3B" w:rsidRDefault="00623AD6" w:rsidP="00623AD6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476C5B" w:rsidRDefault="00623AD6" w:rsidP="00623AD6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476C5B">
              <w:rPr>
                <w:rFonts w:ascii="Franklin Gothic Book" w:hAnsi="Franklin Gothic Book"/>
                <w:sz w:val="20"/>
                <w:szCs w:val="20"/>
              </w:rPr>
              <w:t>Признаки не связанных сторон</w:t>
            </w:r>
          </w:p>
          <w:p w:rsidR="00623AD6" w:rsidRPr="00476C5B" w:rsidRDefault="00623AD6" w:rsidP="00623AD6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476C5B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</w:tr>
      <w:tr w:rsidR="00623AD6" w:rsidRPr="00623AD6" w:rsidTr="00476C5B">
        <w:trPr>
          <w:trHeight w:val="5099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9E1C3B" w:rsidRDefault="00423A6B" w:rsidP="00382EF0">
            <w:pPr>
              <w:widowControl w:val="0"/>
              <w:numPr>
                <w:ilvl w:val="0"/>
                <w:numId w:val="18"/>
              </w:numPr>
              <w:tabs>
                <w:tab w:val="left" w:pos="30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исполнитель</w:t>
            </w:r>
            <w:r w:rsidR="00623AD6" w:rsidRPr="009E1C3B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="00623AD6" w:rsidRPr="009E1C3B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</w:rPr>
              <w:t xml:space="preserve">(а) 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контролирует ОАО «НМТП» или контролируется ею, либо вместе с ОАО «НМТП» является объектом совмес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т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ного контроля (это включает материнские организации, дочерние организации и дочерние организации на о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с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новании косвенной доли участия);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9E1C3B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имеет долю в организации, обеспечивающую ей зн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а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чительное влияние на ОАО «НМТП»;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долю, обеспечива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щую значительное влияние на ОАО «НМТП».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9E1C3B">
              <w:rPr>
                <w:rFonts w:ascii="Franklin Gothic Book" w:hAnsi="Franklin Gothic Book"/>
                <w:sz w:val="20"/>
                <w:szCs w:val="20"/>
                <w:lang w:val="en-US"/>
              </w:rPr>
              <w:t>c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осуществляет совместный контроль над ОАО «НМТП»;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организации, с кот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рыми осуществляется совместный контроль над ОАО «НМТП».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9E1C3B">
              <w:rPr>
                <w:rFonts w:ascii="Franklin Gothic Book" w:hAnsi="Franklin Gothic Book"/>
                <w:sz w:val="20"/>
                <w:szCs w:val="20"/>
                <w:lang w:val="en-US"/>
              </w:rPr>
              <w:t>d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является ассоциированной организацией.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lastRenderedPageBreak/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2. </w:t>
            </w:r>
            <w:r w:rsidRPr="009E1C3B">
              <w:rPr>
                <w:rFonts w:ascii="Franklin Gothic Book" w:hAnsi="Franklin Gothic Book"/>
                <w:b/>
                <w:sz w:val="20"/>
                <w:szCs w:val="20"/>
              </w:rPr>
              <w:t>Физическое лицо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9E1C3B">
              <w:rPr>
                <w:rFonts w:ascii="Franklin Gothic Book" w:hAnsi="Franklin Gothic Book"/>
                <w:b/>
                <w:iCs/>
                <w:sz w:val="20"/>
                <w:szCs w:val="20"/>
              </w:rPr>
              <w:t>входит в состав старшего руковод</w:t>
            </w:r>
            <w:r w:rsidRPr="009E1C3B">
              <w:rPr>
                <w:rFonts w:ascii="Franklin Gothic Book" w:hAnsi="Franklin Gothic Book"/>
                <w:b/>
                <w:iCs/>
                <w:sz w:val="20"/>
                <w:szCs w:val="20"/>
              </w:rPr>
              <w:t>я</w:t>
            </w:r>
            <w:r w:rsidRPr="009E1C3B">
              <w:rPr>
                <w:rFonts w:ascii="Franklin Gothic Book" w:hAnsi="Franklin Gothic Book"/>
                <w:b/>
                <w:iCs/>
                <w:sz w:val="20"/>
                <w:szCs w:val="20"/>
              </w:rPr>
              <w:t>щего персонала ОАО «НМТП» или его материнской орг</w:t>
            </w:r>
            <w:r w:rsidRPr="009E1C3B">
              <w:rPr>
                <w:rFonts w:ascii="Franklin Gothic Book" w:hAnsi="Franklin Gothic Book"/>
                <w:b/>
                <w:iCs/>
                <w:sz w:val="20"/>
                <w:szCs w:val="20"/>
              </w:rPr>
              <w:t>а</w:t>
            </w:r>
            <w:r w:rsidRPr="009E1C3B">
              <w:rPr>
                <w:rFonts w:ascii="Franklin Gothic Book" w:hAnsi="Franklin Gothic Book"/>
                <w:b/>
                <w:iCs/>
                <w:sz w:val="20"/>
                <w:szCs w:val="20"/>
              </w:rPr>
              <w:t>низации: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9E1C3B">
              <w:rPr>
                <w:rFonts w:ascii="Franklin Gothic Book" w:hAnsi="Franklin Gothic Book"/>
                <w:sz w:val="20"/>
                <w:szCs w:val="20"/>
                <w:lang w:val="en-US"/>
              </w:rPr>
              <w:t>a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) член Совета директоров (наблюдательного совета)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Совета директоров</w:t>
            </w:r>
          </w:p>
          <w:p w:rsidR="00623AD6" w:rsidRPr="009E1C3B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623AD6" w:rsidRPr="009E1C3B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9E1C3B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) член коллегиального органа управления;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коллег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ального органа управления.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(с) лицо, осуществляющее полномочия единоличного исполнительного органа.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единоли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ч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ного исполнительного органа.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b/>
                <w:sz w:val="20"/>
                <w:szCs w:val="20"/>
              </w:rPr>
              <w:t>3. Близкие родственники, оказывающие влияние на частное лицо или которые могут оказаться под его вли</w:t>
            </w:r>
            <w:r w:rsidRPr="009E1C3B">
              <w:rPr>
                <w:rFonts w:ascii="Franklin Gothic Book" w:hAnsi="Franklin Gothic Book"/>
                <w:b/>
                <w:sz w:val="20"/>
                <w:szCs w:val="20"/>
              </w:rPr>
              <w:t>я</w:t>
            </w:r>
            <w:r w:rsidRPr="009E1C3B">
              <w:rPr>
                <w:rFonts w:ascii="Franklin Gothic Book" w:hAnsi="Franklin Gothic Book"/>
                <w:b/>
                <w:sz w:val="20"/>
                <w:szCs w:val="20"/>
              </w:rPr>
              <w:t>нием в ходе проведения операций с предприятием:</w:t>
            </w:r>
          </w:p>
          <w:p w:rsidR="00623AD6" w:rsidRPr="009E1C3B" w:rsidRDefault="00623AD6" w:rsidP="00623AD6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(a) дети, а также супруг (супруга) или гражданский с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пруг (супруга) такого лица;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(b) дети супруга (супруги) или гражданского супруга (с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пруги) такого лица;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</w:p>
          <w:p w:rsidR="00623AD6" w:rsidRPr="009E1C3B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(c) иждивенцы такого лица, супруга (супруги) или гра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ж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данского супруга (супруги) такого лица.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9E1C3B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</w:rPr>
              <w:t>ет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</w:rPr>
              <w:t>ет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9E1C3B" w:rsidRDefault="00623AD6" w:rsidP="00623AD6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</w:t>
            </w: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>решений предприятием);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</w:rPr>
              <w:t>ет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</w:rPr>
              <w:t>ет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</w:p>
        </w:tc>
      </w:tr>
    </w:tbl>
    <w:p w:rsidR="00623AD6" w:rsidRPr="00623AD6" w:rsidRDefault="00623AD6" w:rsidP="00623AD6">
      <w:pPr>
        <w:rPr>
          <w:rFonts w:eastAsia="Calibri"/>
          <w:sz w:val="22"/>
          <w:lang w:eastAsia="en-US"/>
        </w:rPr>
      </w:pPr>
    </w:p>
    <w:p w:rsidR="00623AD6" w:rsidRPr="00623AD6" w:rsidRDefault="00623AD6" w:rsidP="00623AD6">
      <w:pPr>
        <w:rPr>
          <w:b/>
        </w:rPr>
      </w:pPr>
      <w:proofErr w:type="gramStart"/>
      <w:r w:rsidRPr="00623AD6">
        <w:rPr>
          <w:b/>
        </w:rPr>
        <w:t xml:space="preserve">Учитывая изложенное </w:t>
      </w:r>
      <w:r w:rsidR="00031009">
        <w:rPr>
          <w:b/>
        </w:rPr>
        <w:t>Поставщик</w:t>
      </w:r>
      <w:r w:rsidRPr="00623AD6">
        <w:rPr>
          <w:b/>
        </w:rPr>
        <w:t xml:space="preserve"> признает себя/не</w:t>
      </w:r>
      <w:proofErr w:type="gramEnd"/>
      <w:r w:rsidRPr="00623AD6">
        <w:rPr>
          <w:b/>
        </w:rPr>
        <w:t xml:space="preserve"> признает себя</w:t>
      </w:r>
      <w:r w:rsidRPr="00623AD6">
        <w:rPr>
          <w:b/>
          <w:i/>
        </w:rPr>
        <w:t xml:space="preserve"> </w:t>
      </w:r>
      <w:r w:rsidRPr="00623AD6">
        <w:rPr>
          <w:i/>
          <w:sz w:val="20"/>
          <w:szCs w:val="20"/>
        </w:rPr>
        <w:t>(отметить нужное)</w:t>
      </w:r>
      <w:r w:rsidRPr="00623AD6">
        <w:t xml:space="preserve"> </w:t>
      </w:r>
      <w:r w:rsidRPr="00623AD6">
        <w:rPr>
          <w:b/>
        </w:rPr>
        <w:t>связа</w:t>
      </w:r>
      <w:r w:rsidRPr="00623AD6">
        <w:rPr>
          <w:b/>
        </w:rPr>
        <w:t>н</w:t>
      </w:r>
      <w:r w:rsidRPr="00623AD6">
        <w:rPr>
          <w:b/>
        </w:rPr>
        <w:t>ной стороной ОАО «НМТП».</w:t>
      </w:r>
    </w:p>
    <w:p w:rsidR="00623AD6" w:rsidRPr="00623AD6" w:rsidRDefault="00623AD6" w:rsidP="00623AD6"/>
    <w:p w:rsidR="00623AD6" w:rsidRPr="00623AD6" w:rsidRDefault="00623AD6" w:rsidP="00623AD6">
      <w:pPr>
        <w:tabs>
          <w:tab w:val="left" w:pos="7965"/>
        </w:tabs>
        <w:contextualSpacing/>
      </w:pPr>
      <w:r w:rsidRPr="00623AD6">
        <w:t>Должность подписанта                                      Подпись                                                       ФИО</w:t>
      </w:r>
    </w:p>
    <w:p w:rsidR="00623AD6" w:rsidRPr="00623AD6" w:rsidRDefault="00623AD6" w:rsidP="00623AD6">
      <w:pPr>
        <w:contextualSpacing/>
      </w:pPr>
      <w:r w:rsidRPr="00623AD6">
        <w:t>Дата</w:t>
      </w:r>
    </w:p>
    <w:p w:rsidR="00623AD6" w:rsidRPr="00623AD6" w:rsidRDefault="00623AD6" w:rsidP="00623AD6">
      <w:pPr>
        <w:tabs>
          <w:tab w:val="center" w:pos="4677"/>
          <w:tab w:val="right" w:pos="9355"/>
        </w:tabs>
        <w:jc w:val="both"/>
        <w:rPr>
          <w:b/>
          <w:sz w:val="16"/>
          <w:szCs w:val="16"/>
        </w:rPr>
      </w:pPr>
    </w:p>
    <w:p w:rsidR="00623AD6" w:rsidRPr="00623AD6" w:rsidRDefault="00623AD6" w:rsidP="00623AD6">
      <w:pPr>
        <w:tabs>
          <w:tab w:val="center" w:pos="4677"/>
          <w:tab w:val="right" w:pos="9355"/>
        </w:tabs>
        <w:jc w:val="both"/>
        <w:rPr>
          <w:b/>
          <w:sz w:val="16"/>
          <w:szCs w:val="16"/>
        </w:rPr>
      </w:pPr>
    </w:p>
    <w:p w:rsidR="00623AD6" w:rsidRPr="00623AD6" w:rsidRDefault="00623AD6" w:rsidP="00623AD6">
      <w:pPr>
        <w:tabs>
          <w:tab w:val="center" w:pos="4677"/>
          <w:tab w:val="right" w:pos="9355"/>
        </w:tabs>
        <w:jc w:val="both"/>
        <w:rPr>
          <w:b/>
          <w:sz w:val="16"/>
          <w:szCs w:val="16"/>
        </w:rPr>
      </w:pPr>
    </w:p>
    <w:p w:rsidR="00623AD6" w:rsidRPr="00623AD6" w:rsidRDefault="00623AD6" w:rsidP="00623AD6">
      <w:pPr>
        <w:tabs>
          <w:tab w:val="center" w:pos="4677"/>
          <w:tab w:val="right" w:pos="9355"/>
        </w:tabs>
        <w:jc w:val="both"/>
        <w:rPr>
          <w:i/>
        </w:rPr>
      </w:pPr>
      <w:r w:rsidRPr="00623AD6">
        <w:rPr>
          <w:b/>
        </w:rPr>
        <w:t>ПРИМЕЧАНИЕ:</w:t>
      </w:r>
      <w:r w:rsidRPr="00623AD6">
        <w:t xml:space="preserve"> </w:t>
      </w:r>
      <w:r w:rsidR="00423A6B">
        <w:rPr>
          <w:i/>
        </w:rPr>
        <w:t>Исполнитель</w:t>
      </w:r>
      <w:r w:rsidRPr="00623AD6">
        <w:rPr>
          <w:i/>
        </w:rPr>
        <w:t xml:space="preserve"> следует отметить необходимые поля с признаками отнесения или не отнесения к связанной стороне «ОАО» НМТП». В итоге </w:t>
      </w:r>
      <w:r w:rsidR="00423A6B">
        <w:rPr>
          <w:i/>
        </w:rPr>
        <w:t>Исполнитель</w:t>
      </w:r>
      <w:r w:rsidRPr="00623AD6">
        <w:rPr>
          <w:i/>
        </w:rPr>
        <w:t xml:space="preserve"> должен сделать письменный вывод о признании или не признании себя связанной стороной ОАО «НМТП». Табл</w:t>
      </w:r>
      <w:r w:rsidRPr="00623AD6">
        <w:rPr>
          <w:i/>
        </w:rPr>
        <w:t>и</w:t>
      </w:r>
      <w:r w:rsidRPr="00623AD6">
        <w:rPr>
          <w:i/>
        </w:rPr>
        <w:lastRenderedPageBreak/>
        <w:t xml:space="preserve">ца должна быть заполнена, подписана уполномоченным лицом </w:t>
      </w:r>
      <w:r w:rsidR="006938D4">
        <w:rPr>
          <w:i/>
        </w:rPr>
        <w:t>Исполнителя</w:t>
      </w:r>
      <w:r w:rsidRPr="00623AD6">
        <w:rPr>
          <w:i/>
        </w:rPr>
        <w:t xml:space="preserve"> и направлена </w:t>
      </w:r>
      <w:r w:rsidR="006938D4">
        <w:rPr>
          <w:i/>
        </w:rPr>
        <w:t>И</w:t>
      </w:r>
      <w:r w:rsidR="006938D4">
        <w:rPr>
          <w:i/>
        </w:rPr>
        <w:t>с</w:t>
      </w:r>
      <w:r w:rsidR="006938D4">
        <w:rPr>
          <w:i/>
        </w:rPr>
        <w:t>полнителем</w:t>
      </w:r>
      <w:r w:rsidRPr="00623AD6">
        <w:rPr>
          <w:i/>
        </w:rPr>
        <w:t xml:space="preserve"> в адрес ОАО «НМТП».</w:t>
      </w:r>
    </w:p>
    <w:p w:rsidR="00623AD6" w:rsidRPr="00623AD6" w:rsidRDefault="00623AD6" w:rsidP="00623AD6">
      <w:pPr>
        <w:tabs>
          <w:tab w:val="center" w:pos="4677"/>
          <w:tab w:val="right" w:pos="9355"/>
        </w:tabs>
        <w:jc w:val="both"/>
        <w:rPr>
          <w:b/>
          <w:sz w:val="16"/>
          <w:szCs w:val="16"/>
        </w:rPr>
      </w:pPr>
    </w:p>
    <w:p w:rsidR="00803635" w:rsidRDefault="00803635" w:rsidP="00892E59">
      <w:pPr>
        <w:rPr>
          <w:rFonts w:ascii="Franklin Gothic Book" w:hAnsi="Franklin Gothic Book"/>
        </w:rPr>
      </w:pPr>
    </w:p>
    <w:p w:rsidR="007305A1" w:rsidRPr="00803635" w:rsidRDefault="007305A1" w:rsidP="00892E59">
      <w:pPr>
        <w:rPr>
          <w:rFonts w:ascii="Franklin Gothic Book" w:hAnsi="Franklin Gothic Book"/>
        </w:rPr>
      </w:pPr>
    </w:p>
    <w:p w:rsidR="006E4248" w:rsidRPr="002E69E9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CC1877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9E1C3B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7305A1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7305A1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6938D4">
        <w:rPr>
          <w:rFonts w:ascii="Franklin Gothic Book" w:hAnsi="Franklin Gothic Book"/>
          <w:vertAlign w:val="superscript"/>
        </w:rPr>
        <w:t>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481D2D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7305A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Pr="00652A41" w:rsidRDefault="000B65F6" w:rsidP="007305A1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6938D4">
        <w:rPr>
          <w:rFonts w:ascii="Franklin Gothic Book" w:hAnsi="Franklin Gothic Book"/>
          <w:vertAlign w:val="superscript"/>
        </w:rPr>
        <w:t>выполнения работ</w:t>
      </w:r>
      <w:r>
        <w:rPr>
          <w:rFonts w:ascii="Franklin Gothic Book" w:hAnsi="Franklin Gothic Book"/>
          <w:vertAlign w:val="superscript"/>
        </w:rPr>
        <w:t>,</w:t>
      </w:r>
      <w:r w:rsidR="00EB418A">
        <w:rPr>
          <w:rFonts w:ascii="Franklin Gothic Book" w:hAnsi="Franklin Gothic Book"/>
          <w:vertAlign w:val="superscript"/>
        </w:rPr>
        <w:t xml:space="preserve"> </w:t>
      </w:r>
      <w:r w:rsidR="00372FCA">
        <w:rPr>
          <w:rFonts w:ascii="Franklin Gothic Book" w:hAnsi="Franklin Gothic Book"/>
          <w:vertAlign w:val="superscript"/>
        </w:rPr>
        <w:t>календарных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652A41" w:rsidRDefault="00652A41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</w:t>
      </w:r>
      <w:r w:rsidRPr="005E64EC">
        <w:rPr>
          <w:rFonts w:ascii="Franklin Gothic Book" w:hAnsi="Franklin Gothic Book"/>
        </w:rPr>
        <w:lastRenderedPageBreak/>
        <w:t>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CE5BF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382EF0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382EF0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382EF0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305A1" w:rsidRDefault="007305A1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</w:p>
    <w:p w:rsidR="007D121F" w:rsidRPr="007D121F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652A41" w:rsidRDefault="00652A41" w:rsidP="007D121F">
      <w:pPr>
        <w:rPr>
          <w:rFonts w:ascii="Franklin Gothic Book" w:hAnsi="Franklin Gothic Book"/>
          <w:b/>
        </w:rPr>
      </w:pPr>
    </w:p>
    <w:p w:rsidR="007D121F" w:rsidRDefault="00652A41" w:rsidP="007D121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lastRenderedPageBreak/>
        <w:t>Таблица-1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551"/>
        <w:gridCol w:w="2268"/>
        <w:gridCol w:w="1701"/>
      </w:tblGrid>
      <w:tr w:rsidR="0041406F" w:rsidRPr="00CE5BF9" w:rsidTr="0041406F">
        <w:tc>
          <w:tcPr>
            <w:tcW w:w="3828" w:type="dxa"/>
          </w:tcPr>
          <w:p w:rsidR="0041406F" w:rsidRPr="00CE5BF9" w:rsidRDefault="0041406F" w:rsidP="00CE5BF9">
            <w:pPr>
              <w:rPr>
                <w:rFonts w:ascii="Franklin Gothic Book" w:hAnsi="Franklin Gothic Book"/>
                <w:b/>
              </w:rPr>
            </w:pPr>
            <w:r w:rsidRPr="00CE5BF9">
              <w:rPr>
                <w:rFonts w:ascii="Franklin Gothic Book" w:hAnsi="Franklin Gothic Book"/>
                <w:b/>
              </w:rPr>
              <w:t>Количество, шт.</w:t>
            </w:r>
          </w:p>
        </w:tc>
        <w:tc>
          <w:tcPr>
            <w:tcW w:w="2551" w:type="dxa"/>
          </w:tcPr>
          <w:p w:rsidR="0041406F" w:rsidRPr="00CE5BF9" w:rsidRDefault="0041406F" w:rsidP="00CE5BF9">
            <w:pPr>
              <w:rPr>
                <w:rFonts w:ascii="Franklin Gothic Book" w:hAnsi="Franklin Gothic Book"/>
                <w:b/>
              </w:rPr>
            </w:pPr>
            <w:r w:rsidRPr="00CE5BF9">
              <w:rPr>
                <w:rFonts w:ascii="Franklin Gothic Book" w:hAnsi="Franklin Gothic Book"/>
                <w:b/>
              </w:rPr>
              <w:t>Цена за шт.,</w:t>
            </w:r>
          </w:p>
          <w:p w:rsidR="0041406F" w:rsidRPr="00CE5BF9" w:rsidRDefault="0041406F" w:rsidP="00CE5BF9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без</w:t>
            </w:r>
            <w:r w:rsidRPr="00CE5BF9">
              <w:rPr>
                <w:rFonts w:ascii="Franklin Gothic Book" w:hAnsi="Franklin Gothic Book"/>
                <w:b/>
              </w:rPr>
              <w:t xml:space="preserve"> НДС</w:t>
            </w:r>
          </w:p>
          <w:p w:rsidR="0041406F" w:rsidRPr="00CE5BF9" w:rsidRDefault="0041406F" w:rsidP="00CE5BF9">
            <w:pPr>
              <w:rPr>
                <w:rFonts w:ascii="Franklin Gothic Book" w:hAnsi="Franklin Gothic Book"/>
                <w:b/>
              </w:rPr>
            </w:pPr>
            <w:r w:rsidRPr="00CE5BF9">
              <w:rPr>
                <w:rFonts w:ascii="Franklin Gothic Book" w:hAnsi="Franklin Gothic Book"/>
                <w:b/>
              </w:rPr>
              <w:t>(руб.)</w:t>
            </w:r>
          </w:p>
        </w:tc>
        <w:tc>
          <w:tcPr>
            <w:tcW w:w="2268" w:type="dxa"/>
          </w:tcPr>
          <w:p w:rsidR="0041406F" w:rsidRPr="00CE5BF9" w:rsidRDefault="0041406F" w:rsidP="00CE5BF9">
            <w:pPr>
              <w:rPr>
                <w:rFonts w:ascii="Franklin Gothic Book" w:hAnsi="Franklin Gothic Book"/>
                <w:b/>
              </w:rPr>
            </w:pPr>
            <w:r w:rsidRPr="00CE5BF9">
              <w:rPr>
                <w:rFonts w:ascii="Franklin Gothic Book" w:hAnsi="Franklin Gothic Book"/>
                <w:b/>
              </w:rPr>
              <w:t xml:space="preserve">Цена за тираж, </w:t>
            </w:r>
          </w:p>
          <w:p w:rsidR="0041406F" w:rsidRPr="00CE5BF9" w:rsidRDefault="0041406F" w:rsidP="00CE5BF9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без</w:t>
            </w:r>
            <w:r w:rsidRPr="00CE5BF9">
              <w:rPr>
                <w:rFonts w:ascii="Franklin Gothic Book" w:hAnsi="Franklin Gothic Book"/>
                <w:b/>
              </w:rPr>
              <w:t xml:space="preserve"> НДС</w:t>
            </w:r>
          </w:p>
          <w:p w:rsidR="0041406F" w:rsidRPr="00CE5BF9" w:rsidRDefault="0041406F" w:rsidP="00CE5BF9">
            <w:pPr>
              <w:rPr>
                <w:rFonts w:ascii="Franklin Gothic Book" w:hAnsi="Franklin Gothic Book"/>
                <w:b/>
              </w:rPr>
            </w:pPr>
            <w:r w:rsidRPr="00CE5BF9">
              <w:rPr>
                <w:rFonts w:ascii="Franklin Gothic Book" w:hAnsi="Franklin Gothic Book"/>
                <w:b/>
              </w:rPr>
              <w:t>(руб.)</w:t>
            </w:r>
          </w:p>
        </w:tc>
        <w:tc>
          <w:tcPr>
            <w:tcW w:w="1701" w:type="dxa"/>
          </w:tcPr>
          <w:p w:rsidR="0041406F" w:rsidRPr="0041406F" w:rsidRDefault="0041406F" w:rsidP="00CE5BF9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</w:t>
            </w:r>
            <w:r>
              <w:rPr>
                <w:rFonts w:ascii="Franklin Gothic Book" w:hAnsi="Franklin Gothic Book"/>
                <w:b/>
              </w:rPr>
              <w:t>о</w:t>
            </w:r>
            <w:r>
              <w:rPr>
                <w:rFonts w:ascii="Franklin Gothic Book" w:hAnsi="Franklin Gothic Book"/>
                <w:b/>
              </w:rPr>
              <w:t>исхождения товара</w:t>
            </w:r>
          </w:p>
        </w:tc>
      </w:tr>
      <w:tr w:rsidR="0041406F" w:rsidRPr="00CE5BF9" w:rsidTr="0041406F">
        <w:tc>
          <w:tcPr>
            <w:tcW w:w="3828" w:type="dxa"/>
          </w:tcPr>
          <w:p w:rsidR="0041406F" w:rsidRPr="00CE5BF9" w:rsidRDefault="0041406F" w:rsidP="00CE5BF9">
            <w:pPr>
              <w:rPr>
                <w:rFonts w:ascii="Franklin Gothic Book" w:hAnsi="Franklin Gothic Book"/>
              </w:rPr>
            </w:pPr>
            <w:r w:rsidRPr="00CE5BF9">
              <w:rPr>
                <w:rFonts w:ascii="Franklin Gothic Book" w:hAnsi="Franklin Gothic Book"/>
              </w:rPr>
              <w:t>Значок (4000 шт.)</w:t>
            </w:r>
          </w:p>
        </w:tc>
        <w:tc>
          <w:tcPr>
            <w:tcW w:w="2551" w:type="dxa"/>
          </w:tcPr>
          <w:p w:rsidR="0041406F" w:rsidRPr="00CE5BF9" w:rsidRDefault="0041406F" w:rsidP="00CE5BF9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2268" w:type="dxa"/>
          </w:tcPr>
          <w:p w:rsidR="0041406F" w:rsidRPr="00CE5BF9" w:rsidRDefault="0041406F" w:rsidP="00CE5BF9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701" w:type="dxa"/>
          </w:tcPr>
          <w:p w:rsidR="0041406F" w:rsidRPr="00CE5BF9" w:rsidRDefault="0041406F" w:rsidP="00CE5BF9">
            <w:pPr>
              <w:rPr>
                <w:rFonts w:ascii="Franklin Gothic Book" w:hAnsi="Franklin Gothic Book"/>
                <w:b/>
              </w:rPr>
            </w:pPr>
          </w:p>
        </w:tc>
      </w:tr>
      <w:tr w:rsidR="0041406F" w:rsidRPr="00CE5BF9" w:rsidTr="0041406F">
        <w:tc>
          <w:tcPr>
            <w:tcW w:w="3828" w:type="dxa"/>
          </w:tcPr>
          <w:p w:rsidR="0041406F" w:rsidRPr="00CE5BF9" w:rsidRDefault="0041406F" w:rsidP="00CE5BF9">
            <w:pPr>
              <w:rPr>
                <w:rFonts w:ascii="Franklin Gothic Book" w:hAnsi="Franklin Gothic Book"/>
              </w:rPr>
            </w:pPr>
            <w:r w:rsidRPr="00CE5BF9">
              <w:rPr>
                <w:rFonts w:ascii="Franklin Gothic Book" w:hAnsi="Franklin Gothic Book"/>
              </w:rPr>
              <w:t>Доставка</w:t>
            </w:r>
          </w:p>
        </w:tc>
        <w:tc>
          <w:tcPr>
            <w:tcW w:w="2551" w:type="dxa"/>
          </w:tcPr>
          <w:p w:rsidR="0041406F" w:rsidRPr="00CE5BF9" w:rsidRDefault="0041406F" w:rsidP="00CE5BF9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2268" w:type="dxa"/>
          </w:tcPr>
          <w:p w:rsidR="0041406F" w:rsidRPr="00CE5BF9" w:rsidRDefault="0041406F" w:rsidP="00CE5BF9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701" w:type="dxa"/>
          </w:tcPr>
          <w:p w:rsidR="0041406F" w:rsidRPr="00CE5BF9" w:rsidRDefault="0041406F" w:rsidP="00CE5BF9">
            <w:pPr>
              <w:rPr>
                <w:rFonts w:ascii="Franklin Gothic Book" w:hAnsi="Franklin Gothic Book"/>
                <w:b/>
              </w:rPr>
            </w:pPr>
          </w:p>
        </w:tc>
      </w:tr>
      <w:tr w:rsidR="0041406F" w:rsidRPr="00CE5BF9" w:rsidTr="0041406F">
        <w:tc>
          <w:tcPr>
            <w:tcW w:w="3828" w:type="dxa"/>
          </w:tcPr>
          <w:p w:rsidR="0041406F" w:rsidRPr="00CE5BF9" w:rsidRDefault="0041406F" w:rsidP="00CE5BF9">
            <w:pPr>
              <w:rPr>
                <w:rFonts w:ascii="Franklin Gothic Book" w:hAnsi="Franklin Gothic Book"/>
              </w:rPr>
            </w:pPr>
            <w:r w:rsidRPr="00CE5BF9">
              <w:rPr>
                <w:rFonts w:ascii="Franklin Gothic Book" w:hAnsi="Franklin Gothic Book"/>
              </w:rPr>
              <w:t>ИТОГО</w:t>
            </w:r>
          </w:p>
        </w:tc>
        <w:tc>
          <w:tcPr>
            <w:tcW w:w="2551" w:type="dxa"/>
          </w:tcPr>
          <w:p w:rsidR="0041406F" w:rsidRPr="00CE5BF9" w:rsidRDefault="0041406F" w:rsidP="00CE5BF9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2268" w:type="dxa"/>
          </w:tcPr>
          <w:p w:rsidR="0041406F" w:rsidRPr="00CE5BF9" w:rsidRDefault="0041406F" w:rsidP="00CE5BF9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701" w:type="dxa"/>
          </w:tcPr>
          <w:p w:rsidR="0041406F" w:rsidRPr="00CE5BF9" w:rsidRDefault="0041406F" w:rsidP="00CE5BF9">
            <w:pPr>
              <w:rPr>
                <w:rFonts w:ascii="Franklin Gothic Book" w:hAnsi="Franklin Gothic Book"/>
                <w:b/>
              </w:rPr>
            </w:pPr>
          </w:p>
        </w:tc>
      </w:tr>
    </w:tbl>
    <w:p w:rsidR="00652A41" w:rsidRPr="00652A41" w:rsidRDefault="00652A41" w:rsidP="007D121F">
      <w:pPr>
        <w:rPr>
          <w:rFonts w:ascii="Franklin Gothic Book" w:hAnsi="Franklin Gothic Book"/>
          <w:b/>
        </w:rPr>
      </w:pPr>
    </w:p>
    <w:p w:rsidR="007D121F" w:rsidRPr="00ED40C1" w:rsidRDefault="007D121F" w:rsidP="007D121F">
      <w:pPr>
        <w:ind w:firstLine="709"/>
        <w:jc w:val="both"/>
        <w:rPr>
          <w:rFonts w:ascii="Franklin Gothic Book" w:hAnsi="Franklin Gothic Book"/>
          <w:b/>
          <w:color w:val="FF0000"/>
        </w:rPr>
      </w:pPr>
    </w:p>
    <w:p w:rsidR="00ED40C1" w:rsidRPr="00E727BE" w:rsidRDefault="00ED40C1" w:rsidP="00ED40C1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0348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6706"/>
        <w:gridCol w:w="2835"/>
      </w:tblGrid>
      <w:tr w:rsidR="00ED40C1" w:rsidRPr="00E727BE" w:rsidTr="00E422D7"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6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481D2D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481D2D">
              <w:rPr>
                <w:rFonts w:ascii="Franklin Gothic Book" w:hAnsi="Franklin Gothic Book"/>
                <w:b/>
                <w:bCs/>
              </w:rPr>
              <w:t>руб</w:t>
            </w:r>
            <w:r w:rsidRPr="00E727BE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E727BE" w:rsidTr="00E422D7"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382EF0">
            <w:pPr>
              <w:numPr>
                <w:ilvl w:val="0"/>
                <w:numId w:val="17"/>
              </w:num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E422D7"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382EF0">
            <w:pPr>
              <w:numPr>
                <w:ilvl w:val="0"/>
                <w:numId w:val="17"/>
              </w:num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E422D7">
        <w:trPr>
          <w:cantSplit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382EF0">
            <w:pPr>
              <w:numPr>
                <w:ilvl w:val="0"/>
                <w:numId w:val="17"/>
              </w:num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E422D7">
        <w:trPr>
          <w:cantSplit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382EF0">
            <w:pPr>
              <w:numPr>
                <w:ilvl w:val="0"/>
                <w:numId w:val="17"/>
              </w:num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E422D7">
        <w:trPr>
          <w:cantSplit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3F4375" w:rsidRDefault="003F4375" w:rsidP="00476C5B">
      <w:pPr>
        <w:pStyle w:val="afff6"/>
        <w:tabs>
          <w:tab w:val="left" w:pos="426"/>
        </w:tabs>
        <w:spacing w:before="60" w:after="60"/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F4375" w:rsidRDefault="003F4375" w:rsidP="00476C5B">
      <w:pPr>
        <w:pStyle w:val="afff6"/>
        <w:tabs>
          <w:tab w:val="left" w:pos="426"/>
        </w:tabs>
        <w:spacing w:before="60" w:after="60"/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E422D7">
      <w:pPr>
        <w:spacing w:before="60" w:after="60"/>
        <w:ind w:left="3" w:firstLine="1"/>
        <w:jc w:val="both"/>
        <w:rPr>
          <w:rFonts w:ascii="Franklin Gothic Book" w:hAnsi="Franklin Gothic Book"/>
        </w:rPr>
      </w:pPr>
      <w:proofErr w:type="gramStart"/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CE5BF9" w:rsidRPr="00CE5BF9">
        <w:rPr>
          <w:rFonts w:ascii="Franklin Gothic Book" w:hAnsi="Franklin Gothic Book"/>
        </w:rPr>
        <w:t>на оказание услуг по изготовлению и доставке сувенирной,  рекламно-презентационной продукции с символикой ОАО «НМТП» посвященной 170-летию Новороссийского морского торгового порта</w:t>
      </w:r>
      <w:r w:rsidR="00E422D7" w:rsidRPr="00E422D7">
        <w:rPr>
          <w:rFonts w:ascii="Franklin Gothic Book" w:hAnsi="Franklin Gothic Book"/>
        </w:rPr>
        <w:t xml:space="preserve"> </w:t>
      </w:r>
      <w:r w:rsidR="009B15DC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</w:t>
      </w:r>
      <w:r w:rsidRPr="003F4375">
        <w:rPr>
          <w:rFonts w:ascii="Franklin Gothic Book" w:hAnsi="Franklin Gothic Book"/>
        </w:rPr>
        <w:t>о</w:t>
      </w:r>
      <w:r w:rsidRPr="003F4375">
        <w:rPr>
          <w:rFonts w:ascii="Franklin Gothic Book" w:hAnsi="Franklin Gothic Book"/>
        </w:rPr>
        <w:t>кументации о закупке, без каких-либо оговорок.</w:t>
      </w:r>
      <w:proofErr w:type="gramEnd"/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3F4375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B04D63" w:rsidRDefault="00B04D63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3F4375" w:rsidRPr="00476C5B" w:rsidRDefault="003F4375" w:rsidP="003F4375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9"/>
        <w:gridCol w:w="1655"/>
        <w:gridCol w:w="515"/>
        <w:gridCol w:w="515"/>
        <w:gridCol w:w="503"/>
        <w:gridCol w:w="118"/>
        <w:gridCol w:w="391"/>
        <w:gridCol w:w="510"/>
        <w:gridCol w:w="73"/>
        <w:gridCol w:w="147"/>
        <w:gridCol w:w="342"/>
        <w:gridCol w:w="562"/>
        <w:gridCol w:w="83"/>
        <w:gridCol w:w="420"/>
        <w:gridCol w:w="503"/>
        <w:gridCol w:w="522"/>
        <w:gridCol w:w="522"/>
        <w:gridCol w:w="13"/>
        <w:gridCol w:w="491"/>
        <w:gridCol w:w="789"/>
      </w:tblGrid>
      <w:tr w:rsidR="003F4375" w:rsidRPr="00FD67B4" w:rsidTr="00FD67B4">
        <w:trPr>
          <w:trHeight w:val="292"/>
        </w:trPr>
        <w:tc>
          <w:tcPr>
            <w:tcW w:w="304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19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B0711C" w:rsidRPr="00FD67B4" w:rsidTr="00B0711C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11C" w:rsidRPr="00FD67B4" w:rsidRDefault="00B0711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62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11C" w:rsidRPr="00FD67B4" w:rsidRDefault="00B0711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11C" w:rsidRPr="00FD67B4" w:rsidRDefault="00B0711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11C" w:rsidRPr="00FD67B4" w:rsidRDefault="00B0711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B0711C" w:rsidRPr="00FD67B4" w:rsidTr="00B0711C">
        <w:trPr>
          <w:trHeight w:val="557"/>
        </w:trPr>
        <w:tc>
          <w:tcPr>
            <w:tcW w:w="972" w:type="dxa"/>
            <w:tcBorders>
              <w:top w:val="single" w:sz="4" w:space="0" w:color="auto"/>
            </w:tcBorders>
            <w:vAlign w:val="center"/>
          </w:tcPr>
          <w:p w:rsidR="00B0711C" w:rsidRPr="00FD67B4" w:rsidRDefault="00B0711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</w:tcBorders>
            <w:vAlign w:val="center"/>
          </w:tcPr>
          <w:p w:rsidR="00B0711C" w:rsidRPr="00FD67B4" w:rsidRDefault="00B0711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</w:tcBorders>
            <w:vAlign w:val="center"/>
          </w:tcPr>
          <w:p w:rsidR="00B0711C" w:rsidRPr="00FD67B4" w:rsidRDefault="00B0711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95" w:type="dxa"/>
            <w:gridSpan w:val="5"/>
            <w:tcBorders>
              <w:top w:val="single" w:sz="4" w:space="0" w:color="auto"/>
            </w:tcBorders>
            <w:vAlign w:val="center"/>
          </w:tcPr>
          <w:p w:rsidR="00B0711C" w:rsidRPr="00FD67B4" w:rsidRDefault="00B0711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vAlign w:val="center"/>
          </w:tcPr>
          <w:p w:rsidR="00B0711C" w:rsidRPr="00FD67B4" w:rsidRDefault="00B0711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25690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B0711C" w:rsidRPr="00FD67B4" w:rsidRDefault="00B0711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0711C" w:rsidRPr="00FD67B4" w:rsidRDefault="00B0711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0711C" w:rsidRPr="00FD67B4" w:rsidRDefault="00B0711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7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D4641C" w:rsidRDefault="00D4641C" w:rsidP="00251CFB">
      <w:pPr>
        <w:jc w:val="both"/>
        <w:rPr>
          <w:i/>
          <w:sz w:val="22"/>
        </w:rPr>
      </w:pPr>
    </w:p>
    <w:p w:rsidR="008F65AA" w:rsidRDefault="008F65AA" w:rsidP="008F65AA">
      <w:pPr>
        <w:rPr>
          <w:rFonts w:ascii="Franklin Gothic Book" w:hAnsi="Franklin Gothic Book"/>
          <w:b/>
          <w:i/>
        </w:rPr>
      </w:pP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1"/>
      <w:bookmarkEnd w:id="12"/>
      <w:bookmarkEnd w:id="13"/>
      <w:bookmarkEnd w:id="14"/>
      <w:bookmarkEnd w:id="15"/>
    </w:p>
    <w:p w:rsidR="008F65AA" w:rsidRPr="008F65AA" w:rsidRDefault="00D374FA" w:rsidP="008F65AA">
      <w:pPr>
        <w:rPr>
          <w:rFonts w:ascii="Franklin Gothic Book" w:hAnsi="Franklin Gothic Book"/>
          <w:b/>
          <w:i/>
        </w:rPr>
      </w:pPr>
      <w:r>
        <w:rPr>
          <w:rFonts w:ascii="Franklin Gothic Book" w:hAnsi="Franklin Gothic Book"/>
          <w:b/>
          <w:i/>
        </w:rPr>
        <w:t>6.5</w:t>
      </w:r>
      <w:r w:rsidR="008F65AA" w:rsidRPr="008F65AA">
        <w:rPr>
          <w:rFonts w:ascii="Franklin Gothic Book" w:hAnsi="Franklin Gothic Book"/>
          <w:b/>
          <w:i/>
        </w:rPr>
        <w:t xml:space="preserve"> Справка о соответствии участника закупки критериям отнесения к субъектам малого и среднего предпринимательства </w:t>
      </w:r>
      <w:r w:rsidR="00636FA9">
        <w:rPr>
          <w:rFonts w:ascii="Franklin Gothic Book" w:hAnsi="Franklin Gothic Book"/>
          <w:b/>
          <w:i/>
        </w:rPr>
        <w:t>(форма №5</w:t>
      </w:r>
      <w:r w:rsidR="008F65AA" w:rsidRPr="008F65AA">
        <w:rPr>
          <w:rFonts w:ascii="Franklin Gothic Book" w:hAnsi="Franklin Gothic Book"/>
          <w:b/>
          <w:i/>
        </w:rPr>
        <w:t>)</w:t>
      </w:r>
    </w:p>
    <w:p w:rsidR="008F65AA" w:rsidRPr="008F65AA" w:rsidRDefault="008F65AA" w:rsidP="008F65AA">
      <w:pPr>
        <w:rPr>
          <w:rFonts w:ascii="Franklin Gothic Book" w:hAnsi="Franklin Gothic Book"/>
          <w:i/>
        </w:rPr>
      </w:pPr>
      <w:r w:rsidRPr="008F65AA">
        <w:rPr>
          <w:rFonts w:ascii="Franklin Gothic Book" w:hAnsi="Franklin Gothic Book"/>
          <w:i/>
        </w:rPr>
        <w:t xml:space="preserve">от «____»_____________ </w:t>
      </w:r>
      <w:proofErr w:type="gramStart"/>
      <w:r w:rsidRPr="008F65AA">
        <w:rPr>
          <w:rFonts w:ascii="Franklin Gothic Book" w:hAnsi="Franklin Gothic Book"/>
          <w:i/>
        </w:rPr>
        <w:t>г</w:t>
      </w:r>
      <w:proofErr w:type="gramEnd"/>
      <w:r w:rsidRPr="008F65AA">
        <w:rPr>
          <w:rFonts w:ascii="Franklin Gothic Book" w:hAnsi="Franklin Gothic Book"/>
          <w:i/>
        </w:rPr>
        <w:t>. №__________</w:t>
      </w:r>
    </w:p>
    <w:tbl>
      <w:tblPr>
        <w:tblpPr w:leftFromText="171" w:rightFromText="17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1"/>
        <w:gridCol w:w="3260"/>
      </w:tblGrid>
      <w:tr w:rsidR="008F65AA" w:rsidRPr="008F65AA" w:rsidTr="00213F66">
        <w:tc>
          <w:tcPr>
            <w:tcW w:w="6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Показатель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Значение</w:t>
            </w: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8F65AA">
              <w:rPr>
                <w:rFonts w:ascii="Franklin Gothic Book" w:hAnsi="Franklin Gothic Book"/>
                <w:i/>
              </w:rPr>
              <w:t>о</w:t>
            </w:r>
            <w:r w:rsidRPr="008F65AA">
              <w:rPr>
                <w:rFonts w:ascii="Franklin Gothic Book" w:hAnsi="Franklin Gothic Book"/>
                <w:i/>
              </w:rPr>
              <w:t>странных юридических лиц, общественных и религиозных о</w:t>
            </w:r>
            <w:r w:rsidRPr="008F65AA">
              <w:rPr>
                <w:rFonts w:ascii="Franklin Gothic Book" w:hAnsi="Franklin Gothic Book"/>
                <w:i/>
              </w:rPr>
              <w:t>р</w:t>
            </w:r>
            <w:r w:rsidRPr="008F65AA">
              <w:rPr>
                <w:rFonts w:ascii="Franklin Gothic Book" w:hAnsi="Franklin Gothic Book"/>
                <w:i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Доля участия, принадлежащая одному или нескольким юр</w:t>
            </w:r>
            <w:r w:rsidRPr="008F65AA">
              <w:rPr>
                <w:rFonts w:ascii="Franklin Gothic Book" w:hAnsi="Franklin Gothic Book"/>
                <w:i/>
              </w:rPr>
              <w:t>и</w:t>
            </w:r>
            <w:r w:rsidRPr="008F65AA">
              <w:rPr>
                <w:rFonts w:ascii="Franklin Gothic Book" w:hAnsi="Franklin Gothic Book"/>
                <w:i/>
              </w:rPr>
              <w:t>дическим лицам, не являющимся субъектами малого и сре</w:t>
            </w:r>
            <w:r w:rsidRPr="008F65AA">
              <w:rPr>
                <w:rFonts w:ascii="Franklin Gothic Book" w:hAnsi="Franklin Gothic Book"/>
                <w:i/>
              </w:rPr>
              <w:t>д</w:t>
            </w:r>
            <w:r w:rsidRPr="008F65AA">
              <w:rPr>
                <w:rFonts w:ascii="Franklin Gothic Book" w:hAnsi="Franklin Gothic Book"/>
                <w:i/>
              </w:rPr>
              <w:t>него предпринимательства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Средняя численность работников за предшествующий кале</w:t>
            </w:r>
            <w:r w:rsidRPr="008F65AA">
              <w:rPr>
                <w:rFonts w:ascii="Franklin Gothic Book" w:hAnsi="Franklin Gothic Book"/>
                <w:i/>
              </w:rPr>
              <w:t>н</w:t>
            </w:r>
            <w:r w:rsidRPr="008F65AA">
              <w:rPr>
                <w:rFonts w:ascii="Franklin Gothic Book" w:hAnsi="Franklin Gothic Book"/>
                <w:i/>
              </w:rPr>
              <w:t xml:space="preserve">дарный год.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Выручка от реализации товаров (работ, услуг) без учета нал</w:t>
            </w:r>
            <w:r w:rsidRPr="008F65AA">
              <w:rPr>
                <w:rFonts w:ascii="Franklin Gothic Book" w:hAnsi="Franklin Gothic Book"/>
                <w:i/>
              </w:rPr>
              <w:t>о</w:t>
            </w:r>
            <w:r w:rsidRPr="008F65AA">
              <w:rPr>
                <w:rFonts w:ascii="Franklin Gothic Book" w:hAnsi="Franklin Gothic Book"/>
                <w:i/>
              </w:rPr>
              <w:t>га на добавленную стоимость за предшествующий календа</w:t>
            </w:r>
            <w:r w:rsidRPr="008F65AA">
              <w:rPr>
                <w:rFonts w:ascii="Franklin Gothic Book" w:hAnsi="Franklin Gothic Book"/>
                <w:i/>
              </w:rPr>
              <w:t>р</w:t>
            </w:r>
            <w:r w:rsidRPr="008F65AA">
              <w:rPr>
                <w:rFonts w:ascii="Franklin Gothic Book" w:hAnsi="Franklin Gothic Book"/>
                <w:i/>
              </w:rPr>
              <w:t>ный год.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Балансовая стоимость активов (остаточная стоимость осно</w:t>
            </w:r>
            <w:r w:rsidRPr="008F65AA">
              <w:rPr>
                <w:rFonts w:ascii="Franklin Gothic Book" w:hAnsi="Franklin Gothic Book"/>
                <w:i/>
              </w:rPr>
              <w:t>в</w:t>
            </w:r>
            <w:r w:rsidRPr="008F65AA">
              <w:rPr>
                <w:rFonts w:ascii="Franklin Gothic Book" w:hAnsi="Franklin Gothic Book"/>
                <w:i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8F65AA" w:rsidRPr="008F65AA" w:rsidRDefault="008F65AA" w:rsidP="008F65AA">
      <w:pPr>
        <w:rPr>
          <w:rFonts w:ascii="Franklin Gothic Book" w:hAnsi="Franklin Gothic Book"/>
          <w:i/>
        </w:rPr>
      </w:pPr>
    </w:p>
    <w:p w:rsidR="00CE5BF9" w:rsidRDefault="00CE5BF9" w:rsidP="008F65AA">
      <w:pPr>
        <w:rPr>
          <w:rFonts w:ascii="Franklin Gothic Book" w:hAnsi="Franklin Gothic Book"/>
          <w:i/>
        </w:rPr>
      </w:pPr>
      <w:r>
        <w:rPr>
          <w:rFonts w:ascii="Franklin Gothic Book" w:hAnsi="Franklin Gothic Book"/>
          <w:i/>
        </w:rPr>
        <w:tab/>
      </w:r>
      <w:r w:rsidRPr="00CE5BF9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CE5BF9">
        <w:rPr>
          <w:rFonts w:ascii="Franklin Gothic Book" w:hAnsi="Franklin Gothic Book"/>
          <w:i/>
        </w:rPr>
        <w:t xml:space="preserve"> </w:t>
      </w:r>
      <w:proofErr w:type="gramStart"/>
      <w:r w:rsidRPr="00CE5BF9">
        <w:rPr>
          <w:rFonts w:ascii="Franklin Gothic Book" w:hAnsi="Franklin Gothic Book"/>
          <w:i/>
        </w:rPr>
        <w:t>является</w:t>
      </w:r>
      <w:proofErr w:type="gramEnd"/>
      <w:r w:rsidRPr="00CE5BF9">
        <w:rPr>
          <w:rFonts w:ascii="Franklin Gothic Book" w:hAnsi="Franklin Gothic Book"/>
          <w:i/>
        </w:rPr>
        <w:t>/не является (необходимо выбрать из предложенных вариантов) субъектом малого/среднего 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8F65AA" w:rsidRPr="008F65AA" w:rsidRDefault="008F65AA" w:rsidP="008F65AA">
      <w:pPr>
        <w:rPr>
          <w:rFonts w:ascii="Franklin Gothic Book" w:hAnsi="Franklin Gothic Book"/>
          <w:i/>
        </w:rPr>
      </w:pPr>
      <w:r w:rsidRPr="008F65AA">
        <w:rPr>
          <w:rFonts w:ascii="Franklin Gothic Book" w:hAnsi="Franklin Gothic Book"/>
          <w:i/>
        </w:rPr>
        <w:t>__________________________________</w:t>
      </w:r>
    </w:p>
    <w:p w:rsidR="008F65AA" w:rsidRPr="008F65AA" w:rsidRDefault="008F65AA" w:rsidP="008F65AA">
      <w:pPr>
        <w:rPr>
          <w:rFonts w:ascii="Franklin Gothic Book" w:hAnsi="Franklin Gothic Book"/>
          <w:i/>
          <w:vertAlign w:val="superscript"/>
        </w:rPr>
      </w:pPr>
      <w:r w:rsidRPr="008F65AA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8F65AA" w:rsidRPr="008F65AA" w:rsidRDefault="008F65AA" w:rsidP="008F65AA">
      <w:pPr>
        <w:rPr>
          <w:rFonts w:ascii="Franklin Gothic Book" w:hAnsi="Franklin Gothic Book"/>
          <w:i/>
        </w:rPr>
      </w:pPr>
      <w:r w:rsidRPr="008F65AA">
        <w:rPr>
          <w:rFonts w:ascii="Franklin Gothic Book" w:hAnsi="Franklin Gothic Book"/>
          <w:i/>
        </w:rPr>
        <w:tab/>
        <w:t>___________________________________</w:t>
      </w:r>
    </w:p>
    <w:p w:rsidR="008F65AA" w:rsidRPr="008F65AA" w:rsidRDefault="008F65AA" w:rsidP="008F65AA">
      <w:pPr>
        <w:rPr>
          <w:rFonts w:ascii="Franklin Gothic Book" w:hAnsi="Franklin Gothic Book"/>
          <w:i/>
          <w:vertAlign w:val="superscript"/>
        </w:rPr>
      </w:pPr>
      <w:r w:rsidRPr="008F65AA">
        <w:rPr>
          <w:rFonts w:ascii="Franklin Gothic Book" w:hAnsi="Franklin Gothic Book"/>
          <w:i/>
          <w:vertAlign w:val="superscript"/>
        </w:rPr>
        <w:tab/>
        <w:t xml:space="preserve">(фамилия, имя, отчество </w:t>
      </w:r>
      <w:proofErr w:type="gramStart"/>
      <w:r w:rsidRPr="008F65AA">
        <w:rPr>
          <w:rFonts w:ascii="Franklin Gothic Book" w:hAnsi="Franklin Gothic Book"/>
          <w:i/>
          <w:vertAlign w:val="superscript"/>
        </w:rPr>
        <w:t>подписавшего</w:t>
      </w:r>
      <w:proofErr w:type="gramEnd"/>
      <w:r w:rsidRPr="008F65AA">
        <w:rPr>
          <w:rFonts w:ascii="Franklin Gothic Book" w:hAnsi="Franklin Gothic Book"/>
          <w:i/>
          <w:vertAlign w:val="superscript"/>
        </w:rPr>
        <w:t>, должность)</w:t>
      </w:r>
    </w:p>
    <w:p w:rsidR="004C76E7" w:rsidRDefault="004C76E7" w:rsidP="004C76E7">
      <w:pPr>
        <w:rPr>
          <w:rFonts w:ascii="Franklin Gothic Book" w:hAnsi="Franklin Gothic Book"/>
          <w:i/>
        </w:rPr>
      </w:pPr>
    </w:p>
    <w:p w:rsidR="00636FA9" w:rsidRDefault="00636FA9" w:rsidP="006938D4">
      <w:pPr>
        <w:pStyle w:val="afff6"/>
        <w:ind w:left="142"/>
        <w:jc w:val="both"/>
        <w:rPr>
          <w:rFonts w:ascii="Franklin Gothic Book" w:hAnsi="Franklin Gothic Book"/>
          <w:i/>
        </w:rPr>
      </w:pPr>
    </w:p>
    <w:bookmarkEnd w:id="20"/>
    <w:bookmarkEnd w:id="21"/>
    <w:bookmarkEnd w:id="22"/>
    <w:bookmarkEnd w:id="23"/>
    <w:p w:rsidR="00B74FD7" w:rsidRPr="0031462F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476C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636FA9">
              <w:rPr>
                <w:rFonts w:ascii="Franklin Gothic Book" w:hAnsi="Franklin Gothic Book"/>
              </w:rPr>
              <w:t>: (8617) 60-42</w:t>
            </w:r>
            <w:r w:rsidRPr="0031462F">
              <w:rPr>
                <w:rFonts w:ascii="Franklin Gothic Book" w:hAnsi="Franklin Gothic Book"/>
              </w:rPr>
              <w:t>-</w:t>
            </w:r>
            <w:r w:rsidR="00636FA9">
              <w:rPr>
                <w:rFonts w:ascii="Franklin Gothic Book" w:hAnsi="Franklin Gothic Book"/>
              </w:rPr>
              <w:t>43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125690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372FCA" w:rsidRPr="00372FCA">
              <w:rPr>
                <w:rFonts w:ascii="Franklin Gothic Book" w:hAnsi="Franklin Gothic Book"/>
              </w:rPr>
              <w:t>Оказание услуг по изготовлению и доставке сувенирной,  рекламно-презентационной продукции с символикой ОАО «НМТП» посвященной 170-летию Новоросси</w:t>
            </w:r>
            <w:r w:rsidR="00372FCA" w:rsidRPr="00372FCA">
              <w:rPr>
                <w:rFonts w:ascii="Franklin Gothic Book" w:hAnsi="Franklin Gothic Book"/>
              </w:rPr>
              <w:t>й</w:t>
            </w:r>
            <w:r w:rsidR="00372FCA" w:rsidRPr="00372FCA">
              <w:rPr>
                <w:rFonts w:ascii="Franklin Gothic Book" w:hAnsi="Franklin Gothic Book"/>
              </w:rPr>
              <w:t>ского морского торгового порта.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>
              <w:rPr>
                <w:rFonts w:ascii="Franklin Gothic Book" w:hAnsi="Franklin Gothic Book"/>
              </w:rPr>
              <w:t>ОАО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FD67B4">
              <w:rPr>
                <w:rFonts w:ascii="Franklin Gothic Book" w:hAnsi="Franklin Gothic Book"/>
              </w:rPr>
              <w:t xml:space="preserve"> </w:t>
            </w:r>
            <w:r w:rsidR="00B0711C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4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4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06F" w:rsidRDefault="0041406F">
      <w:r>
        <w:separator/>
      </w:r>
    </w:p>
  </w:endnote>
  <w:endnote w:type="continuationSeparator" w:id="0">
    <w:p w:rsidR="0041406F" w:rsidRDefault="0041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06F" w:rsidRDefault="0041406F">
    <w:pPr>
      <w:pStyle w:val="afa"/>
    </w:pPr>
  </w:p>
  <w:p w:rsidR="0041406F" w:rsidRDefault="00414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06F" w:rsidRDefault="0041406F">
      <w:r>
        <w:separator/>
      </w:r>
    </w:p>
  </w:footnote>
  <w:footnote w:type="continuationSeparator" w:id="0">
    <w:p w:rsidR="0041406F" w:rsidRDefault="00414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>
    <w:nsid w:val="140D7A18"/>
    <w:multiLevelType w:val="hybridMultilevel"/>
    <w:tmpl w:val="956E285C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4872A7"/>
    <w:multiLevelType w:val="hybridMultilevel"/>
    <w:tmpl w:val="5F72F7B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297A6A07"/>
    <w:multiLevelType w:val="hybridMultilevel"/>
    <w:tmpl w:val="A476D714"/>
    <w:lvl w:ilvl="0" w:tplc="A41076F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2AF40780"/>
    <w:multiLevelType w:val="hybridMultilevel"/>
    <w:tmpl w:val="BF0E3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4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1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B423CB"/>
    <w:multiLevelType w:val="hybridMultilevel"/>
    <w:tmpl w:val="CD56EF38"/>
    <w:lvl w:ilvl="0" w:tplc="72046DE4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2E84BCB"/>
    <w:multiLevelType w:val="hybridMultilevel"/>
    <w:tmpl w:val="F0663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6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28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23"/>
  </w:num>
  <w:num w:numId="3">
    <w:abstractNumId w:val="25"/>
  </w:num>
  <w:num w:numId="4">
    <w:abstractNumId w:val="13"/>
  </w:num>
  <w:num w:numId="5">
    <w:abstractNumId w:val="18"/>
  </w:num>
  <w:num w:numId="6">
    <w:abstractNumId w:val="15"/>
  </w:num>
  <w:num w:numId="7">
    <w:abstractNumId w:val="21"/>
  </w:num>
  <w:num w:numId="8">
    <w:abstractNumId w:val="17"/>
  </w:num>
  <w:num w:numId="9">
    <w:abstractNumId w:val="27"/>
  </w:num>
  <w:num w:numId="10">
    <w:abstractNumId w:val="6"/>
  </w:num>
  <w:num w:numId="11">
    <w:abstractNumId w:val="28"/>
  </w:num>
  <w:num w:numId="12">
    <w:abstractNumId w:val="22"/>
  </w:num>
  <w:num w:numId="13">
    <w:abstractNumId w:val="24"/>
  </w:num>
  <w:num w:numId="14">
    <w:abstractNumId w:val="7"/>
  </w:num>
  <w:num w:numId="15">
    <w:abstractNumId w:val="10"/>
  </w:num>
  <w:num w:numId="16">
    <w:abstractNumId w:val="12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9"/>
  </w:num>
  <w:num w:numId="2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2">
    <w:abstractNumId w:val="8"/>
  </w:num>
  <w:num w:numId="23">
    <w:abstractNumId w:val="20"/>
  </w:num>
  <w:num w:numId="24">
    <w:abstractNumId w:val="11"/>
  </w:num>
  <w:num w:numId="25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1009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690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66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FCA"/>
    <w:rsid w:val="00374A46"/>
    <w:rsid w:val="00375C9B"/>
    <w:rsid w:val="00381EC1"/>
    <w:rsid w:val="00382B20"/>
    <w:rsid w:val="00382EF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06F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3A6B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1D2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6B2F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3CCA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0F7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23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36FA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8D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77714"/>
    <w:rsid w:val="0078068C"/>
    <w:rsid w:val="00780917"/>
    <w:rsid w:val="00782594"/>
    <w:rsid w:val="00783009"/>
    <w:rsid w:val="00783323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67C1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B797E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65AA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B15DC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1C3B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3BD6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2A0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40C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11C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661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0F"/>
    <w:rsid w:val="00B93CD5"/>
    <w:rsid w:val="00B946C2"/>
    <w:rsid w:val="00B956E9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47243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1877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E5BF9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374FA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5F70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22D7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5AE4"/>
    <w:rsid w:val="00FA04F8"/>
    <w:rsid w:val="00FA22A4"/>
    <w:rsid w:val="00FA2584"/>
    <w:rsid w:val="00FA261B"/>
    <w:rsid w:val="00FA2BBB"/>
    <w:rsid w:val="00FA51FD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6938D4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6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8367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C472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6938D4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6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8367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C472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0A0AD-5126-40F0-AC12-0B3B06138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23</Pages>
  <Words>7412</Words>
  <Characters>54687</Characters>
  <Application>Microsoft Office Word</Application>
  <DocSecurity>0</DocSecurity>
  <Lines>455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61976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Рамазанов Эмир Юсуфович</cp:lastModifiedBy>
  <cp:revision>15</cp:revision>
  <cp:lastPrinted>2015-04-06T15:40:00Z</cp:lastPrinted>
  <dcterms:created xsi:type="dcterms:W3CDTF">2015-01-28T12:54:00Z</dcterms:created>
  <dcterms:modified xsi:type="dcterms:W3CDTF">2015-04-06T15:42:00Z</dcterms:modified>
</cp:coreProperties>
</file>