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ED5E1D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ED5E1D">
        <w:rPr>
          <w:rFonts w:ascii="Franklin Gothic Book" w:hAnsi="Franklin Gothic Book"/>
          <w:noProof/>
        </w:rPr>
        <w:drawing>
          <wp:inline distT="0" distB="0" distL="0" distR="0" wp14:anchorId="62CC5AC9" wp14:editId="54C3C36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ED5E1D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ED5E1D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ED5E1D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ED5E1D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ED5E1D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D354A" w:rsidRPr="0085369D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 w:rsidRPr="00ED5E1D">
        <w:rPr>
          <w:rFonts w:ascii="Franklin Gothic Book" w:eastAsia="Tahoma" w:hAnsi="Franklin Gothic Book"/>
          <w:kern w:val="144"/>
          <w:sz w:val="44"/>
          <w:szCs w:val="52"/>
        </w:rPr>
        <w:t xml:space="preserve">Запрос </w:t>
      </w:r>
      <w:r w:rsidR="00E055E6" w:rsidRPr="00ED5E1D">
        <w:rPr>
          <w:rFonts w:ascii="Franklin Gothic Book" w:eastAsia="Tahoma" w:hAnsi="Franklin Gothic Book"/>
          <w:kern w:val="144"/>
          <w:sz w:val="44"/>
          <w:szCs w:val="52"/>
        </w:rPr>
        <w:t>котировок</w:t>
      </w:r>
      <w:r w:rsidR="00E81182" w:rsidRPr="00ED5E1D">
        <w:rPr>
          <w:rFonts w:ascii="Franklin Gothic Book" w:eastAsia="Tahoma" w:hAnsi="Franklin Gothic Book"/>
          <w:kern w:val="144"/>
          <w:sz w:val="44"/>
          <w:szCs w:val="52"/>
        </w:rPr>
        <w:t xml:space="preserve"> </w:t>
      </w:r>
      <w:r w:rsidR="005D691C" w:rsidRPr="00ED5E1D">
        <w:rPr>
          <w:rFonts w:ascii="Franklin Gothic Book" w:eastAsia="Tahoma" w:hAnsi="Franklin Gothic Book"/>
          <w:kern w:val="144"/>
          <w:sz w:val="44"/>
          <w:szCs w:val="52"/>
        </w:rPr>
        <w:t xml:space="preserve">на поставку </w:t>
      </w:r>
      <w:r w:rsidR="00FA1684">
        <w:rPr>
          <w:rFonts w:ascii="Franklin Gothic Book" w:eastAsia="Tahoma" w:hAnsi="Franklin Gothic Book"/>
          <w:kern w:val="144"/>
          <w:sz w:val="44"/>
          <w:szCs w:val="52"/>
        </w:rPr>
        <w:t xml:space="preserve">сменно-запасных частей </w:t>
      </w:r>
      <w:r w:rsidR="00F56531" w:rsidRPr="00ED5E1D">
        <w:rPr>
          <w:rFonts w:ascii="Franklin Gothic Book" w:eastAsia="Tahoma" w:hAnsi="Franklin Gothic Book"/>
          <w:kern w:val="144"/>
          <w:sz w:val="44"/>
          <w:szCs w:val="52"/>
        </w:rPr>
        <w:t xml:space="preserve"> </w:t>
      </w:r>
      <w:r w:rsidR="00FA1684" w:rsidRPr="00FA1684">
        <w:rPr>
          <w:rFonts w:ascii="Franklin Gothic Book" w:eastAsia="Tahoma" w:hAnsi="Franklin Gothic Book"/>
          <w:kern w:val="144"/>
          <w:sz w:val="44"/>
          <w:szCs w:val="52"/>
        </w:rPr>
        <w:t xml:space="preserve">для </w:t>
      </w:r>
      <w:r w:rsidR="0085369D">
        <w:rPr>
          <w:rFonts w:ascii="Franklin Gothic Book" w:eastAsia="Tahoma" w:hAnsi="Franklin Gothic Book"/>
          <w:kern w:val="144"/>
          <w:sz w:val="44"/>
          <w:szCs w:val="52"/>
        </w:rPr>
        <w:t>мобильных кранов «Готвальд» НМК 300</w:t>
      </w:r>
    </w:p>
    <w:p w:rsidR="00C861FB" w:rsidRPr="00ED5E1D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ED5E1D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52D612C" wp14:editId="68F5CBBE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ED5E1D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ED5E1D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ED5E1D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ED5E1D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ED5E1D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ED5E1D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ED5E1D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ED5E1D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ED5E1D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ED5E1D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ED5E1D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ED5E1D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ED5E1D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ED5E1D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D5E1D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D5E1D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D5E1D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D5E1D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ED5E1D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Pr="00ED5E1D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Pr="00ED5E1D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Pr="00ED5E1D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ED5E1D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5E1D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ED5E1D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5E1D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ED5E1D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ED5E1D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5E1D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ED5E1D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5E1D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ED5E1D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5E1D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ED5E1D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5E1D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ED5E1D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5E1D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ED5E1D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5E1D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ED5E1D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ED5E1D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ED5E1D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ED5E1D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ED5E1D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ED5E1D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ED5E1D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6C306D" w:rsidRPr="00ED5E1D" w:rsidRDefault="006C306D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Pr="00ED5E1D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ED5E1D">
        <w:rPr>
          <w:rFonts w:ascii="Franklin Gothic Book" w:hAnsi="Franklin Gothic Book"/>
        </w:rPr>
        <w:t>и</w:t>
      </w:r>
      <w:r w:rsidR="00773030" w:rsidRPr="00ED5E1D">
        <w:rPr>
          <w:rFonts w:ascii="Franklin Gothic Book" w:hAnsi="Franklin Gothic Book"/>
        </w:rPr>
        <w:t>з</w:t>
      </w:r>
      <w:r w:rsidR="00773030" w:rsidRPr="00ED5E1D">
        <w:rPr>
          <w:rFonts w:ascii="Franklin Gothic Book" w:hAnsi="Franklin Gothic Book"/>
        </w:rPr>
        <w:t>вещению о закупке</w:t>
      </w:r>
      <w:r w:rsidRPr="00ED5E1D">
        <w:rPr>
          <w:rFonts w:ascii="Franklin Gothic Book" w:hAnsi="Franklin Gothic Book"/>
        </w:rPr>
        <w:t>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Организатор закупки – ОАО «НМТП»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ED5E1D">
        <w:rPr>
          <w:rFonts w:ascii="Franklin Gothic Book" w:hAnsi="Franklin Gothic Book"/>
        </w:rPr>
        <w:t>извещении о закупке</w:t>
      </w:r>
      <w:r w:rsidRPr="00ED5E1D">
        <w:rPr>
          <w:rFonts w:ascii="Franklin Gothic Book" w:hAnsi="Franklin Gothic Book"/>
        </w:rPr>
        <w:t>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нить закупку) в любое время.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ED5E1D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ED5E1D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К правоотношениям в рамках настояще</w:t>
      </w:r>
      <w:r w:rsidR="00C44945" w:rsidRPr="00ED5E1D">
        <w:rPr>
          <w:rFonts w:ascii="Franklin Gothic Book" w:hAnsi="Franklin Gothic Book"/>
        </w:rPr>
        <w:t>й закупки</w:t>
      </w:r>
      <w:r w:rsidRPr="00ED5E1D">
        <w:rPr>
          <w:rFonts w:ascii="Franklin Gothic Book" w:hAnsi="Franklin Gothic Book"/>
        </w:rPr>
        <w:t xml:space="preserve"> последовательно применяются сл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дующие нормативные правовые акты и иные документы:</w:t>
      </w:r>
    </w:p>
    <w:p w:rsidR="00513CA7" w:rsidRPr="00ED5E1D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Конституция Российской Федерации;</w:t>
      </w:r>
    </w:p>
    <w:p w:rsidR="00513CA7" w:rsidRPr="00ED5E1D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ED5E1D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ED5E1D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ED5E1D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ED5E1D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ED5E1D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>Срок действия заявки</w:t>
      </w:r>
    </w:p>
    <w:p w:rsidR="00513CA7" w:rsidRPr="00ED5E1D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Заявки на участие в закупке должн</w:t>
      </w:r>
      <w:r w:rsidR="00773030" w:rsidRPr="00ED5E1D">
        <w:rPr>
          <w:rFonts w:ascii="Franklin Gothic Book" w:hAnsi="Franklin Gothic Book"/>
        </w:rPr>
        <w:t>ы быть действительны в течение 9</w:t>
      </w:r>
      <w:r w:rsidRPr="00ED5E1D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ED5E1D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ED5E1D">
        <w:rPr>
          <w:rFonts w:ascii="Franklin Gothic Book" w:hAnsi="Franklin Gothic Book"/>
        </w:rPr>
        <w:t>р</w:t>
      </w:r>
      <w:r w:rsidRPr="00ED5E1D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ED5E1D">
        <w:rPr>
          <w:rFonts w:ascii="Franklin Gothic Book" w:hAnsi="Franklin Gothic Book"/>
        </w:rPr>
        <w:t>с</w:t>
      </w:r>
      <w:r w:rsidRPr="00ED5E1D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ED5E1D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ED5E1D">
        <w:rPr>
          <w:rFonts w:ascii="Franklin Gothic Book" w:hAnsi="Franklin Gothic Book"/>
        </w:rPr>
        <w:t>е документы ОАО «НМТП»</w:t>
      </w:r>
      <w:r w:rsidRPr="00ED5E1D">
        <w:rPr>
          <w:rFonts w:ascii="Franklin Gothic Book" w:hAnsi="Franklin Gothic Book"/>
        </w:rPr>
        <w:t>, независ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ED5E1D">
        <w:rPr>
          <w:rFonts w:ascii="Franklin Gothic Book" w:hAnsi="Franklin Gothic Book"/>
        </w:rPr>
        <w:t>ь</w:t>
      </w:r>
      <w:r w:rsidRPr="00ED5E1D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 w:rsidRPr="00ED5E1D">
        <w:rPr>
          <w:rFonts w:ascii="Franklin Gothic Book" w:hAnsi="Franklin Gothic Book"/>
        </w:rPr>
        <w:t>«НМТП».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ED5E1D">
        <w:rPr>
          <w:rFonts w:ascii="Franklin Gothic Book" w:hAnsi="Franklin Gothic Book"/>
        </w:rPr>
        <w:t>р</w:t>
      </w:r>
      <w:r w:rsidRPr="00ED5E1D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Pr="00ED5E1D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ED5E1D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  <w:b/>
        </w:rPr>
        <w:t xml:space="preserve"> </w:t>
      </w:r>
      <w:r w:rsidRPr="00ED5E1D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ED5E1D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ED5E1D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ED5E1D">
        <w:rPr>
          <w:rFonts w:ascii="Franklin Gothic Book" w:hAnsi="Franklin Gothic Book"/>
        </w:rPr>
        <w:t>являющихся</w:t>
      </w:r>
      <w:proofErr w:type="gramEnd"/>
      <w:r w:rsidRPr="00ED5E1D">
        <w:rPr>
          <w:rFonts w:ascii="Franklin Gothic Book" w:hAnsi="Franklin Gothic Book"/>
        </w:rPr>
        <w:t xml:space="preserve"> предметом закупки;</w:t>
      </w:r>
    </w:p>
    <w:p w:rsidR="00C76999" w:rsidRPr="00ED5E1D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 </w:t>
      </w:r>
      <w:proofErr w:type="spellStart"/>
      <w:r w:rsidRPr="00ED5E1D">
        <w:rPr>
          <w:rFonts w:ascii="Franklin Gothic Book" w:hAnsi="Franklin Gothic Book"/>
        </w:rPr>
        <w:t>Непроведение</w:t>
      </w:r>
      <w:proofErr w:type="spellEnd"/>
      <w:r w:rsidRPr="00ED5E1D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ED5E1D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 </w:t>
      </w:r>
      <w:proofErr w:type="spellStart"/>
      <w:r w:rsidRPr="00ED5E1D">
        <w:rPr>
          <w:rFonts w:ascii="Franklin Gothic Book" w:hAnsi="Franklin Gothic Book"/>
        </w:rPr>
        <w:t>Неприостановление</w:t>
      </w:r>
      <w:proofErr w:type="spellEnd"/>
      <w:r w:rsidRPr="00ED5E1D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ED5E1D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 Отсутствие выявленных фактов предоставления участником закупки недостове</w:t>
      </w:r>
      <w:r w:rsidRPr="00ED5E1D">
        <w:rPr>
          <w:rFonts w:ascii="Franklin Gothic Book" w:hAnsi="Franklin Gothic Book"/>
        </w:rPr>
        <w:t>р</w:t>
      </w:r>
      <w:r w:rsidRPr="00ED5E1D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ED5E1D" w:rsidRDefault="009C3DA9" w:rsidP="000B07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ED5E1D">
        <w:rPr>
          <w:rFonts w:ascii="Franklin Gothic Book" w:hAnsi="Franklin Gothic Book"/>
        </w:rPr>
        <w:t>у</w:t>
      </w:r>
      <w:r w:rsidRPr="00ED5E1D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ED5E1D">
        <w:rPr>
          <w:rFonts w:ascii="Franklin Gothic Book" w:hAnsi="Franklin Gothic Book"/>
        </w:rPr>
        <w:t>а</w:t>
      </w:r>
      <w:r w:rsidR="000E0227" w:rsidRPr="00ED5E1D">
        <w:rPr>
          <w:rFonts w:ascii="Franklin Gothic Book" w:hAnsi="Franklin Gothic Book"/>
        </w:rPr>
        <w:t>проса</w:t>
      </w:r>
      <w:r w:rsidRPr="00ED5E1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 w:rsidRPr="00ED5E1D">
        <w:rPr>
          <w:rFonts w:ascii="Franklin Gothic Book" w:hAnsi="Franklin Gothic Book"/>
        </w:rPr>
        <w:t>.</w:t>
      </w:r>
    </w:p>
    <w:p w:rsidR="009C3DA9" w:rsidRPr="00ED5E1D" w:rsidRDefault="009C3DA9" w:rsidP="000B07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0B0704" w:rsidRPr="00ED5E1D" w:rsidRDefault="000B0704" w:rsidP="000B07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 xml:space="preserve">щается на </w:t>
      </w:r>
      <w:r w:rsidR="008A74C2" w:rsidRPr="00ED5E1D">
        <w:rPr>
          <w:rFonts w:ascii="Franklin Gothic Book" w:hAnsi="Franklin Gothic Book"/>
        </w:rPr>
        <w:t xml:space="preserve">официальном </w:t>
      </w:r>
      <w:r w:rsidRPr="00ED5E1D">
        <w:rPr>
          <w:rFonts w:ascii="Franklin Gothic Book" w:hAnsi="Franklin Gothic Book"/>
        </w:rPr>
        <w:t>сайт</w:t>
      </w:r>
      <w:r w:rsidR="008A74C2" w:rsidRPr="00ED5E1D">
        <w:rPr>
          <w:rFonts w:ascii="Franklin Gothic Book" w:hAnsi="Franklin Gothic Book"/>
        </w:rPr>
        <w:t>е ОАО «НМТП»</w:t>
      </w:r>
      <w:r w:rsidRPr="00ED5E1D">
        <w:rPr>
          <w:rFonts w:ascii="Franklin Gothic Book" w:hAnsi="Franklin Gothic Book"/>
        </w:rPr>
        <w:t>.</w:t>
      </w:r>
    </w:p>
    <w:p w:rsidR="009C3DA9" w:rsidRPr="00ED5E1D" w:rsidRDefault="009C3DA9" w:rsidP="000B0704">
      <w:pPr>
        <w:pStyle w:val="afff6"/>
        <w:numPr>
          <w:ilvl w:val="1"/>
          <w:numId w:val="15"/>
        </w:numPr>
        <w:spacing w:before="60" w:after="60"/>
        <w:ind w:firstLine="52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ED5E1D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ED5E1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ED5E1D">
        <w:rPr>
          <w:rFonts w:ascii="Franklin Gothic Book" w:hAnsi="Franklin Gothic Book"/>
        </w:rPr>
        <w:t>pdf</w:t>
      </w:r>
      <w:proofErr w:type="spellEnd"/>
      <w:r w:rsidRPr="00ED5E1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ED5E1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ния печатью.</w:t>
      </w:r>
    </w:p>
    <w:p w:rsidR="009812DE" w:rsidRPr="00ED5E1D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lastRenderedPageBreak/>
        <w:t>Перед подачей заявка на участие в закупке и ее копия должны быть надежно зап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ED5E1D">
        <w:rPr>
          <w:rFonts w:ascii="Franklin Gothic Book" w:hAnsi="Franklin Gothic Book"/>
        </w:rPr>
        <w:t>в</w:t>
      </w:r>
      <w:r w:rsidRPr="00ED5E1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Pr="00ED5E1D" w:rsidRDefault="009812DE" w:rsidP="009812DE">
      <w:pPr>
        <w:ind w:left="1224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ED5E1D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ED5E1D">
        <w:rPr>
          <w:rFonts w:ascii="Franklin Gothic Book" w:hAnsi="Franklin Gothic Book"/>
        </w:rPr>
        <w:t>закупки</w:t>
      </w:r>
      <w:r w:rsidRPr="00ED5E1D">
        <w:rPr>
          <w:rFonts w:ascii="Franklin Gothic Book" w:hAnsi="Franklin Gothic Book"/>
        </w:rPr>
        <w:t xml:space="preserve"> в соответствии с извещен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ем о закупке;</w:t>
      </w:r>
    </w:p>
    <w:p w:rsidR="009812DE" w:rsidRPr="00ED5E1D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купке;</w:t>
      </w:r>
    </w:p>
    <w:p w:rsidR="009812DE" w:rsidRPr="00ED5E1D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ED5E1D">
        <w:rPr>
          <w:rFonts w:ascii="Franklin Gothic Book" w:hAnsi="Franklin Gothic Book"/>
        </w:rPr>
        <w:t>д</w:t>
      </w:r>
      <w:r w:rsidRPr="00ED5E1D">
        <w:rPr>
          <w:rFonts w:ascii="Franklin Gothic Book" w:hAnsi="Franklin Gothic Book"/>
        </w:rPr>
        <w:t>рес;</w:t>
      </w:r>
    </w:p>
    <w:p w:rsidR="009812DE" w:rsidRPr="00ED5E1D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ED5E1D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ED5E1D">
        <w:rPr>
          <w:rFonts w:ascii="Franklin Gothic Book" w:hAnsi="Franklin Gothic Book"/>
        </w:rPr>
        <w:t>закупки</w:t>
      </w:r>
      <w:r w:rsidRPr="00ED5E1D">
        <w:rPr>
          <w:rFonts w:ascii="Franklin Gothic Book" w:hAnsi="Franklin Gothic Book"/>
        </w:rPr>
        <w:t xml:space="preserve"> в соответствии с </w:t>
      </w:r>
      <w:r w:rsidR="006E4248" w:rsidRPr="00ED5E1D">
        <w:rPr>
          <w:rFonts w:ascii="Franklin Gothic Book" w:hAnsi="Franklin Gothic Book"/>
        </w:rPr>
        <w:t>и</w:t>
      </w:r>
      <w:r w:rsidR="006E4248" w:rsidRPr="00ED5E1D">
        <w:rPr>
          <w:rFonts w:ascii="Franklin Gothic Book" w:hAnsi="Franklin Gothic Book"/>
        </w:rPr>
        <w:t>з</w:t>
      </w:r>
      <w:r w:rsidR="006E4248" w:rsidRPr="00ED5E1D">
        <w:rPr>
          <w:rFonts w:ascii="Franklin Gothic Book" w:hAnsi="Franklin Gothic Book"/>
        </w:rPr>
        <w:t>вещением о закупке</w:t>
      </w:r>
      <w:r w:rsidRPr="00ED5E1D">
        <w:rPr>
          <w:rFonts w:ascii="Franklin Gothic Book" w:hAnsi="Franklin Gothic Book"/>
        </w:rPr>
        <w:t>;</w:t>
      </w:r>
    </w:p>
    <w:p w:rsidR="009812DE" w:rsidRPr="00ED5E1D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ED5E1D">
        <w:rPr>
          <w:rFonts w:ascii="Franklin Gothic Book" w:hAnsi="Franklin Gothic Book"/>
        </w:rPr>
        <w:t>закупки;</w:t>
      </w:r>
    </w:p>
    <w:p w:rsidR="009812DE" w:rsidRPr="00ED5E1D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Наименование </w:t>
      </w:r>
      <w:r w:rsidR="006E4248" w:rsidRPr="00ED5E1D">
        <w:rPr>
          <w:rFonts w:ascii="Franklin Gothic Book" w:hAnsi="Franklin Gothic Book"/>
        </w:rPr>
        <w:t>закупки</w:t>
      </w:r>
      <w:r w:rsidRPr="00ED5E1D">
        <w:rPr>
          <w:rFonts w:ascii="Franklin Gothic Book" w:hAnsi="Franklin Gothic Book"/>
        </w:rPr>
        <w:t xml:space="preserve"> в соответствии с извещением о </w:t>
      </w:r>
      <w:r w:rsidR="006E4248" w:rsidRPr="00ED5E1D">
        <w:rPr>
          <w:rFonts w:ascii="Franklin Gothic Book" w:hAnsi="Franklin Gothic Book"/>
        </w:rPr>
        <w:t>закупке;</w:t>
      </w:r>
    </w:p>
    <w:p w:rsidR="009812DE" w:rsidRPr="00ED5E1D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Слова «Не вскрывать до 15 часов 00 минут </w:t>
      </w:r>
      <w:r w:rsidR="00FA1684" w:rsidRPr="00FA1684">
        <w:rPr>
          <w:rFonts w:ascii="Franklin Gothic Book" w:hAnsi="Franklin Gothic Book"/>
        </w:rPr>
        <w:t>13</w:t>
      </w:r>
      <w:r w:rsidR="00460566" w:rsidRPr="00ED5E1D">
        <w:rPr>
          <w:rFonts w:ascii="Franklin Gothic Book" w:hAnsi="Franklin Gothic Book"/>
        </w:rPr>
        <w:t xml:space="preserve"> ма</w:t>
      </w:r>
      <w:r w:rsidR="00FF31A9" w:rsidRPr="00ED5E1D">
        <w:rPr>
          <w:rFonts w:ascii="Franklin Gothic Book" w:hAnsi="Franklin Gothic Book"/>
        </w:rPr>
        <w:t>я</w:t>
      </w:r>
      <w:r w:rsidRPr="00ED5E1D">
        <w:rPr>
          <w:rFonts w:ascii="Franklin Gothic Book" w:hAnsi="Franklin Gothic Book"/>
          <w:b/>
        </w:rPr>
        <w:t xml:space="preserve"> </w:t>
      </w:r>
      <w:r w:rsidR="006E4248" w:rsidRPr="00ED5E1D">
        <w:rPr>
          <w:rFonts w:ascii="Franklin Gothic Book" w:hAnsi="Franklin Gothic Book"/>
        </w:rPr>
        <w:t>2015</w:t>
      </w:r>
      <w:r w:rsidRPr="00ED5E1D">
        <w:rPr>
          <w:rFonts w:ascii="Franklin Gothic Book" w:hAnsi="Franklin Gothic Book"/>
        </w:rPr>
        <w:t xml:space="preserve"> года».</w:t>
      </w:r>
    </w:p>
    <w:p w:rsidR="009812DE" w:rsidRPr="00ED5E1D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Участники </w:t>
      </w:r>
      <w:r w:rsidR="006E4248" w:rsidRPr="00ED5E1D">
        <w:rPr>
          <w:rFonts w:ascii="Franklin Gothic Book" w:hAnsi="Franklin Gothic Book"/>
        </w:rPr>
        <w:t>закупки</w:t>
      </w:r>
      <w:r w:rsidRPr="00ED5E1D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ED5E1D">
        <w:rPr>
          <w:rFonts w:ascii="Franklin Gothic Book" w:hAnsi="Franklin Gothic Book"/>
        </w:rPr>
        <w:t>д</w:t>
      </w:r>
      <w:r w:rsidRPr="00ED5E1D">
        <w:rPr>
          <w:rFonts w:ascii="Franklin Gothic Book" w:hAnsi="Franklin Gothic Book"/>
        </w:rPr>
        <w:t xml:space="preserve">ресу Организатора </w:t>
      </w:r>
      <w:r w:rsidR="006E4248" w:rsidRPr="00ED5E1D">
        <w:rPr>
          <w:rFonts w:ascii="Franklin Gothic Book" w:hAnsi="Franklin Gothic Book"/>
        </w:rPr>
        <w:t>закупки</w:t>
      </w:r>
      <w:r w:rsidRPr="00ED5E1D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ED5E1D">
        <w:rPr>
          <w:rFonts w:ascii="Franklin Gothic Book" w:hAnsi="Franklin Gothic Book"/>
        </w:rPr>
        <w:t>каб</w:t>
      </w:r>
      <w:proofErr w:type="spellEnd"/>
      <w:r w:rsidRPr="00ED5E1D">
        <w:rPr>
          <w:rFonts w:ascii="Franklin Gothic Book" w:hAnsi="Franklin Gothic Book"/>
        </w:rPr>
        <w:t>. 203Д;</w:t>
      </w:r>
    </w:p>
    <w:p w:rsidR="009812DE" w:rsidRPr="00ED5E1D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ED5E1D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 w:rsidRPr="00ED5E1D">
        <w:rPr>
          <w:rFonts w:ascii="Franklin Gothic Book" w:hAnsi="Franklin Gothic Book"/>
          <w:sz w:val="24"/>
          <w:szCs w:val="24"/>
        </w:rPr>
        <w:t>закупке</w:t>
      </w:r>
      <w:r w:rsidRPr="00ED5E1D">
        <w:rPr>
          <w:rFonts w:ascii="Franklin Gothic Book" w:hAnsi="Franklin Gothic Book"/>
          <w:sz w:val="24"/>
          <w:szCs w:val="24"/>
        </w:rPr>
        <w:t>:</w:t>
      </w:r>
      <w:proofErr w:type="gramEnd"/>
      <w:r w:rsidRPr="00ED5E1D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ED5E1D">
        <w:rPr>
          <w:rFonts w:ascii="Franklin Gothic Book" w:hAnsi="Franklin Gothic Book"/>
          <w:sz w:val="24"/>
          <w:szCs w:val="24"/>
        </w:rPr>
        <w:t>н</w:t>
      </w:r>
      <w:r w:rsidRPr="00ED5E1D">
        <w:rPr>
          <w:rFonts w:ascii="Franklin Gothic Book" w:hAnsi="Franklin Gothic Book"/>
          <w:sz w:val="24"/>
          <w:szCs w:val="24"/>
        </w:rPr>
        <w:t>дрович – Отдел тендеров и экспертиз ОАО «НМТП» тел.: (8617) 60-49-38.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ED5E1D">
        <w:rPr>
          <w:rFonts w:ascii="Franklin Gothic Book" w:hAnsi="Franklin Gothic Book"/>
        </w:rPr>
        <w:t>й</w:t>
      </w:r>
      <w:r w:rsidRPr="00ED5E1D">
        <w:rPr>
          <w:rFonts w:ascii="Franklin Gothic Book" w:hAnsi="Franklin Gothic Book"/>
        </w:rPr>
        <w:t xml:space="preserve"> или оформленно</w:t>
      </w:r>
      <w:r w:rsidR="006B51BD" w:rsidRPr="00ED5E1D">
        <w:rPr>
          <w:rFonts w:ascii="Franklin Gothic Book" w:hAnsi="Franklin Gothic Book"/>
        </w:rPr>
        <w:t>й</w:t>
      </w:r>
      <w:r w:rsidRPr="00ED5E1D">
        <w:rPr>
          <w:rFonts w:ascii="Franklin Gothic Book" w:hAnsi="Franklin Gothic Book"/>
        </w:rPr>
        <w:t xml:space="preserve"> не в соо</w:t>
      </w:r>
      <w:r w:rsidRPr="00ED5E1D">
        <w:rPr>
          <w:rFonts w:ascii="Franklin Gothic Book" w:hAnsi="Franklin Gothic Book"/>
        </w:rPr>
        <w:t>т</w:t>
      </w:r>
      <w:r w:rsidRPr="00ED5E1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ED5E1D">
        <w:rPr>
          <w:rFonts w:ascii="Franklin Gothic Book" w:hAnsi="Franklin Gothic Book"/>
        </w:rPr>
        <w:t>п</w:t>
      </w:r>
      <w:r w:rsidRPr="00ED5E1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ED5E1D">
        <w:rPr>
          <w:rFonts w:ascii="Franklin Gothic Book" w:hAnsi="Franklin Gothic Book"/>
        </w:rPr>
        <w:t>д</w:t>
      </w:r>
      <w:r w:rsidRPr="00ED5E1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ED5E1D">
        <w:rPr>
          <w:rFonts w:ascii="Franklin Gothic Book" w:hAnsi="Franklin Gothic Book"/>
        </w:rPr>
        <w:t>н</w:t>
      </w:r>
      <w:r w:rsidRPr="00ED5E1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ED5E1D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ED5E1D">
        <w:rPr>
          <w:rFonts w:ascii="Franklin Gothic Book" w:hAnsi="Franklin Gothic Book"/>
        </w:rPr>
        <w:t>в</w:t>
      </w:r>
      <w:r w:rsidRPr="00ED5E1D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ED5E1D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ED5E1D">
        <w:rPr>
          <w:rFonts w:ascii="Franklin Gothic Book" w:hAnsi="Franklin Gothic Book"/>
          <w:b/>
        </w:rPr>
        <w:t>и допуск их к участию в закупке</w:t>
      </w:r>
    </w:p>
    <w:p w:rsidR="00B13811" w:rsidRPr="00ED5E1D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Основными критериями допуска являются:</w:t>
      </w:r>
    </w:p>
    <w:p w:rsidR="00B13811" w:rsidRPr="00ED5E1D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ED5E1D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ED5E1D">
        <w:rPr>
          <w:rFonts w:ascii="Franklin Gothic Book" w:hAnsi="Franklin Gothic Book"/>
        </w:rPr>
        <w:t>непревышение</w:t>
      </w:r>
      <w:proofErr w:type="spellEnd"/>
      <w:r w:rsidRPr="00ED5E1D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ED5E1D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ED5E1D">
        <w:rPr>
          <w:rFonts w:ascii="Franklin Gothic Book" w:hAnsi="Franklin Gothic Book"/>
        </w:rPr>
        <w:t>непревышение</w:t>
      </w:r>
      <w:proofErr w:type="spellEnd"/>
      <w:r w:rsidRPr="00ED5E1D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ED5E1D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ED5E1D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ED5E1D">
        <w:rPr>
          <w:rFonts w:ascii="Franklin Gothic Book" w:hAnsi="Franklin Gothic Book"/>
        </w:rPr>
        <w:t>р</w:t>
      </w:r>
      <w:r w:rsidRPr="00ED5E1D">
        <w:rPr>
          <w:rFonts w:ascii="Franklin Gothic Book" w:hAnsi="Franklin Gothic Book"/>
        </w:rPr>
        <w:t>ственных органов (при необходимости);</w:t>
      </w:r>
    </w:p>
    <w:p w:rsidR="00C76999" w:rsidRPr="00ED5E1D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явке;</w:t>
      </w:r>
    </w:p>
    <w:p w:rsidR="00C76999" w:rsidRPr="00ED5E1D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ED5E1D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ED5E1D">
        <w:rPr>
          <w:rFonts w:ascii="Franklin Gothic Book" w:hAnsi="Franklin Gothic Book"/>
        </w:rPr>
        <w:t>непроведении</w:t>
      </w:r>
      <w:proofErr w:type="spellEnd"/>
      <w:r w:rsidRPr="00ED5E1D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ED5E1D">
        <w:rPr>
          <w:rFonts w:ascii="Franklin Gothic Book" w:hAnsi="Franklin Gothic Book"/>
        </w:rPr>
        <w:t>признан</w:t>
      </w:r>
      <w:proofErr w:type="gramEnd"/>
      <w:r w:rsidRPr="00ED5E1D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ED5E1D">
        <w:rPr>
          <w:rFonts w:ascii="Franklin Gothic Book" w:hAnsi="Franklin Gothic Book"/>
        </w:rPr>
        <w:t>т</w:t>
      </w:r>
      <w:r w:rsidRPr="00ED5E1D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ED5E1D">
        <w:rPr>
          <w:rFonts w:ascii="Franklin Gothic Book" w:hAnsi="Franklin Gothic Book"/>
        </w:rPr>
        <w:t>неназначении</w:t>
      </w:r>
      <w:proofErr w:type="spellEnd"/>
      <w:r w:rsidRPr="00ED5E1D">
        <w:rPr>
          <w:rFonts w:ascii="Franklin Gothic Book" w:hAnsi="Franklin Gothic Book"/>
        </w:rPr>
        <w:t xml:space="preserve"> в отношении участн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ED5E1D">
        <w:rPr>
          <w:rFonts w:ascii="Franklin Gothic Book" w:hAnsi="Franklin Gothic Book"/>
        </w:rPr>
        <w:t>у</w:t>
      </w:r>
      <w:r w:rsidRPr="00ED5E1D">
        <w:rPr>
          <w:rFonts w:ascii="Franklin Gothic Book" w:hAnsi="Franklin Gothic Book"/>
        </w:rPr>
        <w:t>щества);</w:t>
      </w:r>
    </w:p>
    <w:p w:rsidR="00B13811" w:rsidRPr="00ED5E1D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ED5E1D">
        <w:rPr>
          <w:rFonts w:ascii="Franklin Gothic Book" w:hAnsi="Franklin Gothic Book"/>
        </w:rPr>
        <w:t>я</w:t>
      </w:r>
      <w:r w:rsidRPr="00ED5E1D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купки;</w:t>
      </w:r>
    </w:p>
    <w:p w:rsidR="00C76999" w:rsidRPr="00ED5E1D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ED5E1D">
        <w:rPr>
          <w:rFonts w:ascii="Franklin Gothic Book" w:hAnsi="Franklin Gothic Book"/>
        </w:rPr>
        <w:t>т</w:t>
      </w:r>
      <w:r w:rsidRPr="00ED5E1D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ED5E1D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ED5E1D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при налич</w:t>
      </w:r>
      <w:proofErr w:type="gramStart"/>
      <w:r w:rsidRPr="00ED5E1D">
        <w:rPr>
          <w:rFonts w:ascii="Franklin Gothic Book" w:hAnsi="Franklin Gothic Book"/>
        </w:rPr>
        <w:t>ии у у</w:t>
      </w:r>
      <w:proofErr w:type="gramEnd"/>
      <w:r w:rsidRPr="00ED5E1D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ED5E1D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ED5E1D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ED5E1D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ED5E1D">
        <w:rPr>
          <w:rFonts w:ascii="Franklin Gothic Book" w:hAnsi="Franklin Gothic Book"/>
        </w:rPr>
        <w:t>з</w:t>
      </w:r>
      <w:r w:rsidRPr="00ED5E1D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ED5E1D">
        <w:rPr>
          <w:rFonts w:ascii="Franklin Gothic Book" w:hAnsi="Franklin Gothic Book"/>
        </w:rPr>
        <w:t>п</w:t>
      </w:r>
      <w:r w:rsidRPr="00ED5E1D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ED5E1D">
        <w:rPr>
          <w:rFonts w:ascii="Franklin Gothic Book" w:hAnsi="Franklin Gothic Book"/>
        </w:rPr>
        <w:t>д</w:t>
      </w:r>
      <w:r w:rsidRPr="00ED5E1D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ED5E1D">
        <w:rPr>
          <w:rFonts w:ascii="Franklin Gothic Book" w:hAnsi="Franklin Gothic Book"/>
        </w:rPr>
        <w:t>з</w:t>
      </w:r>
      <w:r w:rsidRPr="00ED5E1D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ED5E1D">
        <w:rPr>
          <w:rFonts w:ascii="Franklin Gothic Book" w:hAnsi="Franklin Gothic Book"/>
        </w:rPr>
        <w:t>ж</w:t>
      </w:r>
      <w:r w:rsidRPr="00ED5E1D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ED5E1D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ED5E1D">
        <w:rPr>
          <w:rFonts w:ascii="Franklin Gothic Book" w:hAnsi="Franklin Gothic Book"/>
        </w:rPr>
        <w:t>т</w:t>
      </w:r>
      <w:r w:rsidRPr="00ED5E1D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ED5E1D">
        <w:rPr>
          <w:rFonts w:ascii="Franklin Gothic Book" w:hAnsi="Franklin Gothic Book"/>
        </w:rPr>
        <w:t>ю</w:t>
      </w:r>
      <w:r w:rsidRPr="00ED5E1D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ED5E1D">
        <w:rPr>
          <w:rFonts w:ascii="Franklin Gothic Book" w:hAnsi="Franklin Gothic Book"/>
        </w:rPr>
        <w:t>т</w:t>
      </w:r>
      <w:r w:rsidRPr="00ED5E1D">
        <w:rPr>
          <w:rFonts w:ascii="Franklin Gothic Book" w:hAnsi="Franklin Gothic Book"/>
        </w:rPr>
        <w:t>дельным участникам.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ED5E1D">
        <w:rPr>
          <w:rFonts w:ascii="Franklin Gothic Book" w:hAnsi="Franklin Gothic Book"/>
        </w:rPr>
        <w:t>п</w:t>
      </w:r>
      <w:r w:rsidRPr="00ED5E1D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>Оценка заявок на участие в закупке</w:t>
      </w:r>
      <w:r w:rsidRPr="00ED5E1D">
        <w:rPr>
          <w:rFonts w:ascii="Franklin Gothic Book" w:hAnsi="Franklin Gothic Book"/>
          <w:b/>
          <w:i/>
        </w:rPr>
        <w:t>.</w:t>
      </w:r>
    </w:p>
    <w:p w:rsidR="00E972F9" w:rsidRPr="00ED5E1D" w:rsidRDefault="00E972F9" w:rsidP="00E972F9">
      <w:pPr>
        <w:pStyle w:val="OP111"/>
        <w:numPr>
          <w:ilvl w:val="2"/>
          <w:numId w:val="15"/>
        </w:numPr>
      </w:pPr>
      <w:r w:rsidRPr="00ED5E1D">
        <w:t xml:space="preserve">Победителем </w:t>
      </w:r>
      <w:r w:rsidR="00C44945" w:rsidRPr="00ED5E1D">
        <w:t>закупки</w:t>
      </w:r>
      <w:r w:rsidRPr="00ED5E1D">
        <w:t xml:space="preserve"> признается участник закупки, предложивший наименьшую цену.</w:t>
      </w:r>
    </w:p>
    <w:p w:rsidR="00103C0C" w:rsidRPr="00ED5E1D" w:rsidRDefault="00103C0C" w:rsidP="00E972F9">
      <w:pPr>
        <w:pStyle w:val="OP111"/>
        <w:numPr>
          <w:ilvl w:val="2"/>
          <w:numId w:val="15"/>
        </w:numPr>
      </w:pPr>
      <w:r w:rsidRPr="00ED5E1D">
        <w:t>Организатор производит оценку заявок исходя из стоимости без учета НДС.</w:t>
      </w:r>
    </w:p>
    <w:p w:rsidR="00E972F9" w:rsidRPr="00ED5E1D" w:rsidRDefault="00E972F9" w:rsidP="00E972F9">
      <w:pPr>
        <w:pStyle w:val="OP111"/>
        <w:numPr>
          <w:ilvl w:val="2"/>
          <w:numId w:val="15"/>
        </w:numPr>
      </w:pPr>
      <w:r w:rsidRPr="00ED5E1D">
        <w:t>В случае</w:t>
      </w:r>
      <w:proofErr w:type="gramStart"/>
      <w:r w:rsidRPr="00ED5E1D">
        <w:t>,</w:t>
      </w:r>
      <w:proofErr w:type="gramEnd"/>
      <w:r w:rsidRPr="00ED5E1D">
        <w:t xml:space="preserve"> если наименьшая цена договора содержится в нескольких заявках на участие в закупке, победителем </w:t>
      </w:r>
      <w:r w:rsidR="00C44945" w:rsidRPr="00ED5E1D">
        <w:t>закупки</w:t>
      </w:r>
      <w:r w:rsidRPr="00ED5E1D">
        <w:t xml:space="preserve"> признается участник закупки, заявка кот</w:t>
      </w:r>
      <w:r w:rsidRPr="00ED5E1D">
        <w:t>о</w:t>
      </w:r>
      <w:r w:rsidRPr="00ED5E1D">
        <w:t>рого поступила ранее других из заявок на участие в закупке с наименьшей ценой.</w:t>
      </w:r>
    </w:p>
    <w:p w:rsidR="00952474" w:rsidRPr="00ED5E1D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ED5E1D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ED5E1D">
        <w:rPr>
          <w:rFonts w:ascii="Franklin Gothic Book" w:hAnsi="Franklin Gothic Book"/>
          <w:b/>
        </w:rPr>
        <w:t>.</w:t>
      </w:r>
    </w:p>
    <w:p w:rsidR="006656E1" w:rsidRPr="00ED5E1D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ED5E1D">
        <w:rPr>
          <w:rFonts w:ascii="Franklin Gothic Book" w:hAnsi="Franklin Gothic Book"/>
        </w:rPr>
        <w:t>у</w:t>
      </w:r>
      <w:r w:rsidRPr="00ED5E1D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  <w:b/>
        </w:rPr>
        <w:t>Действия по итогам закупки</w:t>
      </w:r>
    </w:p>
    <w:p w:rsidR="00877204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 xml:space="preserve">бочих дней </w:t>
      </w:r>
      <w:proofErr w:type="gramStart"/>
      <w:r w:rsidRPr="00ED5E1D">
        <w:rPr>
          <w:rFonts w:ascii="Franklin Gothic Book" w:hAnsi="Franklin Gothic Book"/>
        </w:rPr>
        <w:t>с даты выбора</w:t>
      </w:r>
      <w:proofErr w:type="gramEnd"/>
      <w:r w:rsidRPr="00ED5E1D">
        <w:rPr>
          <w:rFonts w:ascii="Franklin Gothic Book" w:hAnsi="Franklin Gothic Book"/>
        </w:rPr>
        <w:t xml:space="preserve"> его победителем закупки.</w:t>
      </w:r>
    </w:p>
    <w:p w:rsidR="009C3DA9" w:rsidRPr="00ED5E1D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ED5E1D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ED5E1D">
        <w:rPr>
          <w:rFonts w:ascii="Franklin Gothic Book" w:hAnsi="Franklin Gothic Book"/>
        </w:rPr>
        <w:t>требован</w:t>
      </w:r>
      <w:r w:rsidR="00773030" w:rsidRPr="00ED5E1D">
        <w:rPr>
          <w:rFonts w:ascii="Franklin Gothic Book" w:hAnsi="Franklin Gothic Book"/>
        </w:rPr>
        <w:t>и</w:t>
      </w:r>
      <w:r w:rsidR="00773030" w:rsidRPr="00ED5E1D">
        <w:rPr>
          <w:rFonts w:ascii="Franklin Gothic Book" w:hAnsi="Franklin Gothic Book"/>
        </w:rPr>
        <w:t>ям</w:t>
      </w:r>
      <w:proofErr w:type="gramEnd"/>
      <w:r w:rsidR="00773030" w:rsidRPr="00ED5E1D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ED5E1D">
        <w:rPr>
          <w:rFonts w:ascii="Franklin Gothic Book" w:hAnsi="Franklin Gothic Book"/>
        </w:rPr>
        <w:t>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ED5E1D">
        <w:rPr>
          <w:rFonts w:ascii="Franklin Gothic Book" w:hAnsi="Franklin Gothic Book"/>
        </w:rPr>
        <w:t>требовании</w:t>
      </w:r>
      <w:proofErr w:type="gramEnd"/>
      <w:r w:rsidRPr="00ED5E1D">
        <w:rPr>
          <w:rFonts w:ascii="Franklin Gothic Book" w:hAnsi="Franklin Gothic Book"/>
        </w:rPr>
        <w:t xml:space="preserve"> о понуждении победит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ED5E1D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 xml:space="preserve">В случае если участник, подавший </w:t>
      </w:r>
      <w:r w:rsidRPr="00ED5E1D">
        <w:rPr>
          <w:rFonts w:ascii="Franklin Gothic Book" w:hAnsi="Franklin Gothic Book"/>
          <w:snapToGrid w:val="0"/>
        </w:rPr>
        <w:t>заявку на участие в закупке</w:t>
      </w:r>
      <w:r w:rsidRPr="00ED5E1D">
        <w:rPr>
          <w:rFonts w:ascii="Franklin Gothic Book" w:hAnsi="Franklin Gothic Book"/>
        </w:rPr>
        <w:t>, признан единстве</w:t>
      </w:r>
      <w:r w:rsidRPr="00ED5E1D">
        <w:rPr>
          <w:rFonts w:ascii="Franklin Gothic Book" w:hAnsi="Franklin Gothic Book"/>
        </w:rPr>
        <w:t>н</w:t>
      </w:r>
      <w:r w:rsidRPr="00ED5E1D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ED5E1D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>П</w:t>
      </w:r>
      <w:r w:rsidR="009C3DA9" w:rsidRPr="00ED5E1D">
        <w:rPr>
          <w:rFonts w:ascii="Franklin Gothic Book" w:hAnsi="Franklin Gothic Book"/>
        </w:rPr>
        <w:t xml:space="preserve">ротокол </w:t>
      </w:r>
      <w:r w:rsidRPr="00ED5E1D">
        <w:rPr>
          <w:rFonts w:ascii="Franklin Gothic Book" w:hAnsi="Franklin Gothic Book"/>
        </w:rPr>
        <w:t>подведения итогов закупки</w:t>
      </w:r>
      <w:r w:rsidR="009C3DA9" w:rsidRPr="00ED5E1D">
        <w:rPr>
          <w:rFonts w:ascii="Franklin Gothic Book" w:hAnsi="Franklin Gothic Book"/>
        </w:rPr>
        <w:t xml:space="preserve"> размещается на официальном сай</w:t>
      </w:r>
      <w:r w:rsidRPr="00ED5E1D">
        <w:rPr>
          <w:rFonts w:ascii="Franklin Gothic Book" w:hAnsi="Franklin Gothic Book"/>
        </w:rPr>
        <w:t>те</w:t>
      </w:r>
      <w:r w:rsidR="00E972F9" w:rsidRPr="00ED5E1D">
        <w:rPr>
          <w:rFonts w:ascii="Franklin Gothic Book" w:hAnsi="Franklin Gothic Book"/>
        </w:rPr>
        <w:t xml:space="preserve"> ОАО «НМТП»</w:t>
      </w:r>
      <w:r w:rsidRPr="00ED5E1D">
        <w:rPr>
          <w:rFonts w:ascii="Franklin Gothic Book" w:hAnsi="Franklin Gothic Book"/>
        </w:rPr>
        <w:t>, на</w:t>
      </w:r>
      <w:r w:rsidR="009C3DA9" w:rsidRPr="00ED5E1D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ED5E1D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ED5E1D">
        <w:rPr>
          <w:rFonts w:ascii="Franklin Gothic Book" w:hAnsi="Franklin Gothic Book"/>
        </w:rPr>
        <w:t>я</w:t>
      </w:r>
      <w:r w:rsidRPr="00ED5E1D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ED5E1D">
        <w:rPr>
          <w:rFonts w:ascii="Franklin Gothic Book" w:hAnsi="Franklin Gothic Book"/>
        </w:rPr>
        <w:t>попозиционно</w:t>
      </w:r>
      <w:proofErr w:type="spellEnd"/>
      <w:r w:rsidRPr="00ED5E1D">
        <w:rPr>
          <w:rFonts w:ascii="Franklin Gothic Book" w:hAnsi="Franklin Gothic Book"/>
        </w:rPr>
        <w:t xml:space="preserve"> откорректирова</w:t>
      </w:r>
      <w:r w:rsidRPr="00ED5E1D">
        <w:rPr>
          <w:rFonts w:ascii="Franklin Gothic Book" w:hAnsi="Franklin Gothic Book"/>
        </w:rPr>
        <w:t>н</w:t>
      </w:r>
      <w:r w:rsidRPr="00ED5E1D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ED5E1D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ED5E1D">
        <w:rPr>
          <w:rFonts w:ascii="Franklin Gothic Book" w:hAnsi="Franklin Gothic Book"/>
        </w:rPr>
        <w:t>валюте указанной в прое</w:t>
      </w:r>
      <w:r w:rsidR="00877204" w:rsidRPr="00ED5E1D">
        <w:rPr>
          <w:rFonts w:ascii="Franklin Gothic Book" w:hAnsi="Franklin Gothic Book"/>
        </w:rPr>
        <w:t>к</w:t>
      </w:r>
      <w:r w:rsidR="00877204" w:rsidRPr="00ED5E1D">
        <w:rPr>
          <w:rFonts w:ascii="Franklin Gothic Book" w:hAnsi="Franklin Gothic Book"/>
        </w:rPr>
        <w:t>те договора</w:t>
      </w:r>
      <w:r w:rsidRPr="00ED5E1D">
        <w:rPr>
          <w:rFonts w:ascii="Franklin Gothic Book" w:hAnsi="Franklin Gothic Book"/>
        </w:rPr>
        <w:t>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ED5E1D">
        <w:rPr>
          <w:rFonts w:ascii="Franklin Gothic Book" w:hAnsi="Franklin Gothic Book"/>
        </w:rPr>
        <w:t>ю</w:t>
      </w:r>
      <w:r w:rsidRPr="00ED5E1D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ED5E1D">
        <w:rPr>
          <w:rFonts w:ascii="Franklin Gothic Book" w:hAnsi="Franklin Gothic Book"/>
        </w:rPr>
        <w:t>д</w:t>
      </w:r>
      <w:r w:rsidRPr="00ED5E1D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ED5E1D">
        <w:rPr>
          <w:rFonts w:ascii="Franklin Gothic Book" w:hAnsi="Franklin Gothic Book"/>
          <w:b/>
          <w:u w:val="single"/>
        </w:rPr>
        <w:t>Факсимильное воспроизв</w:t>
      </w:r>
      <w:r w:rsidRPr="00ED5E1D">
        <w:rPr>
          <w:rFonts w:ascii="Franklin Gothic Book" w:hAnsi="Franklin Gothic Book"/>
          <w:b/>
          <w:u w:val="single"/>
        </w:rPr>
        <w:t>е</w:t>
      </w:r>
      <w:r w:rsidRPr="00ED5E1D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ED5E1D">
        <w:rPr>
          <w:rFonts w:ascii="Franklin Gothic Book" w:hAnsi="Franklin Gothic Book"/>
        </w:rPr>
        <w:t>н</w:t>
      </w:r>
      <w:r w:rsidRPr="00ED5E1D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ED5E1D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ED5E1D">
        <w:rPr>
          <w:rFonts w:ascii="Franklin Gothic Book" w:hAnsi="Franklin Gothic Book"/>
        </w:rPr>
        <w:t>учтено</w:t>
      </w:r>
      <w:proofErr w:type="gramEnd"/>
      <w:r w:rsidRPr="00ED5E1D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ED5E1D">
        <w:rPr>
          <w:rFonts w:ascii="Franklin Gothic Book" w:hAnsi="Franklin Gothic Book"/>
        </w:rPr>
        <w:t>з</w:t>
      </w:r>
      <w:r w:rsidRPr="00ED5E1D">
        <w:rPr>
          <w:rFonts w:ascii="Franklin Gothic Book" w:hAnsi="Franklin Gothic Book"/>
        </w:rPr>
        <w:t>ночтении учитывается сумма прописью.</w:t>
      </w:r>
    </w:p>
    <w:p w:rsidR="009C3DA9" w:rsidRPr="00ED5E1D" w:rsidRDefault="00B66BAB" w:rsidP="00B66BAB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ED5E1D">
        <w:rPr>
          <w:rFonts w:ascii="Franklin Gothic Book" w:hAnsi="Franklin Gothic Book"/>
        </w:rPr>
        <w:t>т</w:t>
      </w:r>
      <w:r w:rsidRPr="00ED5E1D">
        <w:rPr>
          <w:rFonts w:ascii="Franklin Gothic Book" w:hAnsi="Franklin Gothic Book"/>
        </w:rPr>
        <w:t>клоняются без рассмотрения по существу.</w:t>
      </w:r>
    </w:p>
    <w:p w:rsidR="00176A2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ED5E1D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ED5E1D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ED5E1D">
        <w:rPr>
          <w:rFonts w:ascii="Franklin Gothic Book" w:hAnsi="Franklin Gothic Book"/>
        </w:rPr>
        <w:t>ождения товара» Формы 2 «Коммерческое предложение</w:t>
      </w:r>
      <w:r w:rsidRPr="00ED5E1D">
        <w:rPr>
          <w:rFonts w:ascii="Franklin Gothic Book" w:hAnsi="Franklin Gothic Book"/>
        </w:rPr>
        <w:t>», участник может быть отстранен от дальнейшего уч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ED5E1D">
        <w:rPr>
          <w:rFonts w:ascii="Franklin Gothic Book" w:hAnsi="Franklin Gothic Book"/>
        </w:rPr>
        <w:t>2.9.</w:t>
      </w:r>
      <w:r w:rsidR="002F1080" w:rsidRPr="00ED5E1D">
        <w:rPr>
          <w:rFonts w:ascii="Franklin Gothic Book" w:hAnsi="Franklin Gothic Book"/>
        </w:rPr>
        <w:t>5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купке, несет участник закупки.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ED5E1D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з</w:t>
      </w:r>
      <w:r w:rsidR="001256C3" w:rsidRPr="00ED5E1D">
        <w:rPr>
          <w:rFonts w:ascii="Franklin Gothic Book" w:hAnsi="Franklin Gothic Book"/>
        </w:rPr>
        <w:t>аявка на участие в закупке</w:t>
      </w:r>
      <w:r w:rsidR="007C1579" w:rsidRPr="00ED5E1D">
        <w:rPr>
          <w:rFonts w:ascii="Franklin Gothic Book" w:hAnsi="Franklin Gothic Book"/>
        </w:rPr>
        <w:t xml:space="preserve"> (форма №1);</w:t>
      </w:r>
    </w:p>
    <w:p w:rsidR="007C1579" w:rsidRPr="00ED5E1D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коммерческое предложение (</w:t>
      </w:r>
      <w:r w:rsidR="00A33314" w:rsidRPr="00ED5E1D">
        <w:rPr>
          <w:rFonts w:ascii="Franklin Gothic Book" w:hAnsi="Franklin Gothic Book"/>
        </w:rPr>
        <w:t>форма №2</w:t>
      </w:r>
      <w:r w:rsidRPr="00ED5E1D">
        <w:rPr>
          <w:rFonts w:ascii="Franklin Gothic Book" w:hAnsi="Franklin Gothic Book"/>
        </w:rPr>
        <w:t>);</w:t>
      </w:r>
    </w:p>
    <w:p w:rsidR="00A33314" w:rsidRPr="00ED5E1D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ED5E1D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анкета участника </w:t>
      </w:r>
      <w:r w:rsidR="00C44945" w:rsidRPr="00ED5E1D">
        <w:rPr>
          <w:rFonts w:ascii="Franklin Gothic Book" w:hAnsi="Franklin Gothic Book"/>
        </w:rPr>
        <w:t>закупки</w:t>
      </w:r>
      <w:r w:rsidRPr="00ED5E1D">
        <w:rPr>
          <w:rFonts w:ascii="Franklin Gothic Book" w:hAnsi="Franklin Gothic Book"/>
        </w:rPr>
        <w:t xml:space="preserve"> (форма </w:t>
      </w:r>
      <w:r w:rsidR="00A33314" w:rsidRPr="00ED5E1D">
        <w:rPr>
          <w:rFonts w:ascii="Franklin Gothic Book" w:hAnsi="Franklin Gothic Book"/>
        </w:rPr>
        <w:t>№4</w:t>
      </w:r>
      <w:r w:rsidRPr="00ED5E1D">
        <w:rPr>
          <w:rFonts w:ascii="Franklin Gothic Book" w:hAnsi="Franklin Gothic Book"/>
        </w:rPr>
        <w:t>)</w:t>
      </w:r>
      <w:r w:rsidR="00A33314" w:rsidRPr="00ED5E1D">
        <w:rPr>
          <w:rFonts w:ascii="Franklin Gothic Book" w:hAnsi="Franklin Gothic Book"/>
        </w:rPr>
        <w:t>;</w:t>
      </w:r>
    </w:p>
    <w:p w:rsidR="000B6170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среднего предпринимательства (форма №5);</w:t>
      </w:r>
    </w:p>
    <w:p w:rsidR="006C306D" w:rsidRPr="00DA1657" w:rsidRDefault="006C306D" w:rsidP="006C306D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DA1657">
        <w:rPr>
          <w:rFonts w:ascii="Franklin Gothic Book" w:hAnsi="Franklin Gothic Book"/>
        </w:rPr>
        <w:t>ведения об опыте выполнения аналогичных поставок  за 2012-2014гг., и период 2015 г.- (форма 6);</w:t>
      </w:r>
    </w:p>
    <w:p w:rsidR="0085369D" w:rsidRPr="00ED5E1D" w:rsidRDefault="0085369D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Заверенные участником сертификаты качества или декларацию;</w:t>
      </w:r>
    </w:p>
    <w:p w:rsidR="009A5B84" w:rsidRPr="00ED5E1D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 w:rsidRPr="00ED5E1D">
        <w:rPr>
          <w:rFonts w:ascii="Franklin Gothic Book" w:hAnsi="Franklin Gothic Book"/>
        </w:rPr>
        <w:t>заверенная участником закупки и</w:t>
      </w:r>
      <w:r w:rsidRPr="00ED5E1D">
        <w:rPr>
          <w:rFonts w:ascii="Franklin Gothic Book" w:hAnsi="Franklin Gothic Book"/>
        </w:rPr>
        <w:t xml:space="preserve"> полученная не ранее чем за три</w:t>
      </w:r>
      <w:r w:rsidR="009C1C85" w:rsidRPr="00ED5E1D">
        <w:rPr>
          <w:rFonts w:ascii="Franklin Gothic Book" w:hAnsi="Franklin Gothic Book"/>
        </w:rPr>
        <w:t xml:space="preserve">дцать календарных дней до даты </w:t>
      </w:r>
      <w:r w:rsidRPr="00ED5E1D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ED5E1D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копия документа о </w:t>
      </w:r>
      <w:r w:rsidR="009C1C85" w:rsidRPr="00ED5E1D">
        <w:rPr>
          <w:rFonts w:ascii="Franklin Gothic Book" w:hAnsi="Franklin Gothic Book"/>
        </w:rPr>
        <w:t>государственной регистрации</w:t>
      </w:r>
      <w:r w:rsidRPr="00ED5E1D">
        <w:rPr>
          <w:rFonts w:ascii="Franklin Gothic Book" w:hAnsi="Franklin Gothic Book"/>
        </w:rPr>
        <w:t xml:space="preserve"> юридического л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ца/индивидуального пр</w:t>
      </w:r>
      <w:r w:rsidR="003D53FE" w:rsidRPr="00ED5E1D">
        <w:rPr>
          <w:rFonts w:ascii="Franklin Gothic Book" w:hAnsi="Franklin Gothic Book"/>
        </w:rPr>
        <w:t xml:space="preserve">едпринимателя (свидетельство о </w:t>
      </w:r>
      <w:r w:rsidRPr="00ED5E1D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9A5B84" w:rsidRPr="00ED5E1D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ренная участником закупки;</w:t>
      </w:r>
    </w:p>
    <w:p w:rsidR="009A5B84" w:rsidRPr="00ED5E1D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ED5E1D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ED5E1D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ED5E1D">
        <w:rPr>
          <w:rFonts w:ascii="Franklin Gothic Book" w:hAnsi="Franklin Gothic Book"/>
        </w:rPr>
        <w:t>н</w:t>
      </w:r>
      <w:r w:rsidRPr="00ED5E1D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ED5E1D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ED5E1D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ED5E1D">
        <w:rPr>
          <w:rFonts w:ascii="Franklin Gothic Book" w:hAnsi="Franklin Gothic Book"/>
        </w:rPr>
        <w:t xml:space="preserve"> В случае</w:t>
      </w:r>
      <w:proofErr w:type="gramStart"/>
      <w:r w:rsidRPr="00ED5E1D">
        <w:rPr>
          <w:rFonts w:ascii="Franklin Gothic Book" w:hAnsi="Franklin Gothic Book"/>
        </w:rPr>
        <w:t>,</w:t>
      </w:r>
      <w:proofErr w:type="gramEnd"/>
      <w:r w:rsidRPr="00ED5E1D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ED5E1D">
        <w:rPr>
          <w:rFonts w:ascii="Franklin Gothic Book" w:hAnsi="Franklin Gothic Book"/>
        </w:rPr>
        <w:t>предоставляется документ</w:t>
      </w:r>
      <w:proofErr w:type="gramEnd"/>
      <w:r w:rsidRPr="00ED5E1D">
        <w:rPr>
          <w:rFonts w:ascii="Franklin Gothic Book" w:hAnsi="Franklin Gothic Book"/>
        </w:rPr>
        <w:t>, подтве</w:t>
      </w:r>
      <w:r w:rsidRPr="00ED5E1D">
        <w:rPr>
          <w:rFonts w:ascii="Franklin Gothic Book" w:hAnsi="Franklin Gothic Book"/>
        </w:rPr>
        <w:t>р</w:t>
      </w:r>
      <w:r w:rsidRPr="00ED5E1D">
        <w:rPr>
          <w:rFonts w:ascii="Franklin Gothic Book" w:hAnsi="Franklin Gothic Book"/>
        </w:rPr>
        <w:t xml:space="preserve">ждающий полномочия такого лица. </w:t>
      </w:r>
    </w:p>
    <w:p w:rsidR="009A5B84" w:rsidRPr="00ED5E1D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В случае</w:t>
      </w:r>
      <w:proofErr w:type="gramStart"/>
      <w:r w:rsidRPr="00ED5E1D">
        <w:rPr>
          <w:rFonts w:ascii="Franklin Gothic Book" w:hAnsi="Franklin Gothic Book"/>
        </w:rPr>
        <w:t>,</w:t>
      </w:r>
      <w:proofErr w:type="gramEnd"/>
      <w:r w:rsidRPr="00ED5E1D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ED5E1D">
        <w:rPr>
          <w:rFonts w:ascii="Franklin Gothic Book" w:hAnsi="Franklin Gothic Book"/>
        </w:rPr>
        <w:t>п</w:t>
      </w:r>
      <w:r w:rsidRPr="00ED5E1D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ED5E1D">
        <w:rPr>
          <w:rFonts w:ascii="Franklin Gothic Book" w:hAnsi="Franklin Gothic Book"/>
        </w:rPr>
        <w:t>к</w:t>
      </w:r>
      <w:r w:rsidRPr="00ED5E1D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ED5E1D">
        <w:rPr>
          <w:rFonts w:ascii="Franklin Gothic Book" w:hAnsi="Franklin Gothic Book"/>
        </w:rPr>
        <w:t>у</w:t>
      </w:r>
      <w:r w:rsidRPr="00ED5E1D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нии).</w:t>
      </w:r>
    </w:p>
    <w:p w:rsidR="009A5B84" w:rsidRPr="00ED5E1D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ED5E1D">
        <w:rPr>
          <w:rFonts w:ascii="Franklin Gothic Book" w:hAnsi="Franklin Gothic Book"/>
        </w:rPr>
        <w:t>иностранные участники закупки предоставляют надлежащим образом завере</w:t>
      </w:r>
      <w:r w:rsidRPr="00ED5E1D">
        <w:rPr>
          <w:rFonts w:ascii="Franklin Gothic Book" w:hAnsi="Franklin Gothic Book"/>
        </w:rPr>
        <w:t>н</w:t>
      </w:r>
      <w:r w:rsidRPr="00ED5E1D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ED5E1D">
        <w:rPr>
          <w:rFonts w:ascii="Franklin Gothic Book" w:hAnsi="Franklin Gothic Book"/>
        </w:rPr>
        <w:t>н</w:t>
      </w:r>
      <w:r w:rsidRPr="00ED5E1D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ED5E1D">
        <w:rPr>
          <w:rFonts w:ascii="Franklin Gothic Book" w:hAnsi="Franklin Gothic Book"/>
        </w:rPr>
        <w:t>т</w:t>
      </w:r>
      <w:r w:rsidRPr="00ED5E1D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 xml:space="preserve">купки; </w:t>
      </w:r>
      <w:proofErr w:type="gramEnd"/>
    </w:p>
    <w:p w:rsidR="009A5B84" w:rsidRPr="00ED5E1D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ED5E1D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 xml:space="preserve">том договора,  являются крупной сделкой </w:t>
      </w:r>
      <w:r w:rsidRPr="00ED5E1D">
        <w:rPr>
          <w:rFonts w:ascii="Franklin Gothic Book" w:hAnsi="Franklin Gothic Book"/>
          <w:b/>
          <w:u w:val="single"/>
        </w:rPr>
        <w:t>или письмо</w:t>
      </w:r>
      <w:r w:rsidRPr="00ED5E1D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ED5E1D">
        <w:rPr>
          <w:rFonts w:ascii="Franklin Gothic Book" w:hAnsi="Franklin Gothic Book"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ED5E1D">
        <w:rPr>
          <w:rFonts w:ascii="Franklin Gothic Book" w:hAnsi="Franklin Gothic Book"/>
        </w:rPr>
        <w:t xml:space="preserve"> </w:t>
      </w:r>
    </w:p>
    <w:p w:rsidR="00473448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85369D" w:rsidRPr="00ED5E1D" w:rsidRDefault="0085369D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6C306D" w:rsidRDefault="00FD2947" w:rsidP="006C306D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C306D">
        <w:rPr>
          <w:rFonts w:ascii="Franklin Gothic Book" w:hAnsi="Franklin Gothic Book"/>
          <w:b/>
        </w:rPr>
        <w:t xml:space="preserve">Объем </w:t>
      </w:r>
      <w:r w:rsidR="00DF77BE" w:rsidRPr="006C306D">
        <w:rPr>
          <w:rFonts w:ascii="Franklin Gothic Book" w:hAnsi="Franklin Gothic Book"/>
          <w:b/>
        </w:rPr>
        <w:t>поставки</w:t>
      </w:r>
    </w:p>
    <w:p w:rsidR="006C306D" w:rsidRPr="009E3F07" w:rsidRDefault="006C306D" w:rsidP="006C306D">
      <w:pPr>
        <w:spacing w:line="276" w:lineRule="auto"/>
        <w:jc w:val="center"/>
        <w:rPr>
          <w:b/>
        </w:rPr>
      </w:pPr>
      <w:r w:rsidRPr="009E3F07">
        <w:rPr>
          <w:b/>
        </w:rPr>
        <w:t>ТЕХНИЧЕСКОЕ ЗАДАНИЕ</w:t>
      </w:r>
    </w:p>
    <w:p w:rsidR="006C306D" w:rsidRPr="009E3F07" w:rsidRDefault="006C306D" w:rsidP="006C306D">
      <w:pPr>
        <w:tabs>
          <w:tab w:val="left" w:pos="2504"/>
        </w:tabs>
        <w:spacing w:after="200" w:line="276" w:lineRule="auto"/>
        <w:jc w:val="center"/>
        <w:rPr>
          <w:b/>
        </w:rPr>
      </w:pPr>
      <w:r>
        <w:rPr>
          <w:rFonts w:ascii="Cambria" w:eastAsia="Calibri" w:hAnsi="Cambria"/>
          <w:lang w:eastAsia="en-US"/>
        </w:rPr>
        <w:t xml:space="preserve">                    </w:t>
      </w:r>
      <w:r w:rsidRPr="008E44D0">
        <w:rPr>
          <w:rFonts w:ascii="Cambria" w:eastAsia="Calibri" w:hAnsi="Cambria"/>
          <w:lang w:eastAsia="en-US"/>
        </w:rPr>
        <w:t>На поставку</w:t>
      </w:r>
      <w:r>
        <w:rPr>
          <w:rFonts w:ascii="Cambria" w:eastAsia="Calibri" w:hAnsi="Cambria"/>
          <w:lang w:eastAsia="en-US"/>
        </w:rPr>
        <w:t xml:space="preserve"> сменно запасных частей  </w:t>
      </w:r>
      <w:r w:rsidRPr="008E44D0">
        <w:rPr>
          <w:rFonts w:ascii="Cambria" w:eastAsia="Calibri" w:hAnsi="Cambria"/>
          <w:lang w:eastAsia="en-US"/>
        </w:rPr>
        <w:t xml:space="preserve">для </w:t>
      </w:r>
      <w:r>
        <w:rPr>
          <w:rFonts w:ascii="Cambria" w:eastAsia="Calibri" w:hAnsi="Cambria"/>
          <w:lang w:eastAsia="en-US"/>
        </w:rPr>
        <w:t xml:space="preserve">мобильных кранов «Готвальд» </w:t>
      </w:r>
      <w:r>
        <w:rPr>
          <w:color w:val="000000"/>
        </w:rPr>
        <w:t>НМК 30</w:t>
      </w:r>
      <w:r w:rsidRPr="00721CA3">
        <w:rPr>
          <w:color w:val="000000"/>
        </w:rPr>
        <w:t>0</w:t>
      </w:r>
    </w:p>
    <w:p w:rsidR="006C306D" w:rsidRDefault="006C306D" w:rsidP="006C306D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6C306D" w:rsidRPr="006C306D" w:rsidRDefault="006C306D" w:rsidP="006C306D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2793"/>
        <w:gridCol w:w="1984"/>
        <w:gridCol w:w="851"/>
        <w:gridCol w:w="886"/>
      </w:tblGrid>
      <w:tr w:rsidR="0085369D" w:rsidRPr="0085369D" w:rsidTr="0085369D">
        <w:trPr>
          <w:trHeight w:val="61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Поставка сменно запасных частей  для мобильных кранов «Го</w:t>
            </w:r>
            <w:r w:rsidRPr="0085369D">
              <w:rPr>
                <w:rFonts w:ascii="Franklin Gothic Book" w:hAnsi="Franklin Gothic Book"/>
              </w:rPr>
              <w:t>т</w:t>
            </w:r>
            <w:r w:rsidRPr="0085369D">
              <w:rPr>
                <w:rFonts w:ascii="Franklin Gothic Book" w:hAnsi="Franklin Gothic Book"/>
              </w:rPr>
              <w:t>вальд» НМК 300</w:t>
            </w:r>
          </w:p>
        </w:tc>
      </w:tr>
      <w:tr w:rsidR="0085369D" w:rsidRPr="0085369D" w:rsidTr="0085369D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85369D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85369D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 xml:space="preserve">Открытое акционерное общество « Новороссийский морской  торговый порт» (ОАО «НМТП»), ул. </w:t>
            </w:r>
            <w:proofErr w:type="gramStart"/>
            <w:r w:rsidRPr="0085369D">
              <w:rPr>
                <w:rFonts w:ascii="Franklin Gothic Book" w:hAnsi="Franklin Gothic Book"/>
              </w:rPr>
              <w:t>Портовая</w:t>
            </w:r>
            <w:proofErr w:type="gramEnd"/>
            <w:r w:rsidRPr="0085369D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85369D" w:rsidRPr="0085369D" w:rsidTr="0085369D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</w:p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Основание для прио</w:t>
            </w:r>
            <w:r w:rsidRPr="0085369D">
              <w:rPr>
                <w:rFonts w:ascii="Franklin Gothic Book" w:hAnsi="Franklin Gothic Book"/>
              </w:rPr>
              <w:t>б</w:t>
            </w:r>
            <w:r w:rsidRPr="0085369D">
              <w:rPr>
                <w:rFonts w:ascii="Franklin Gothic Book" w:hAnsi="Franklin Gothic Book"/>
              </w:rPr>
              <w:t>ретения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Ремонт оборудования использующегося при производстве гр</w:t>
            </w:r>
            <w:r w:rsidRPr="0085369D">
              <w:rPr>
                <w:rFonts w:ascii="Franklin Gothic Book" w:hAnsi="Franklin Gothic Book"/>
              </w:rPr>
              <w:t>у</w:t>
            </w:r>
            <w:r w:rsidRPr="0085369D">
              <w:rPr>
                <w:rFonts w:ascii="Franklin Gothic Book" w:hAnsi="Franklin Gothic Book"/>
              </w:rPr>
              <w:t>зовых работ, а именно на мобильных кранах «Готвальд НМК 300</w:t>
            </w:r>
          </w:p>
        </w:tc>
      </w:tr>
      <w:tr w:rsidR="0085369D" w:rsidRPr="0085369D" w:rsidTr="0085369D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Перечень и объем тр</w:t>
            </w:r>
            <w:r w:rsidRPr="0085369D">
              <w:rPr>
                <w:rFonts w:ascii="Franklin Gothic Book" w:hAnsi="Franklin Gothic Book"/>
              </w:rPr>
              <w:t>е</w:t>
            </w:r>
            <w:r w:rsidRPr="0085369D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85369D">
              <w:rPr>
                <w:rFonts w:ascii="Franklin Gothic Book" w:hAnsi="Franklin Gothic Book"/>
              </w:rPr>
              <w:t>п</w:t>
            </w:r>
            <w:proofErr w:type="gramEnd"/>
            <w:r w:rsidRPr="0085369D">
              <w:rPr>
                <w:rFonts w:ascii="Franklin Gothic Book" w:hAnsi="Franklin Gothic Book"/>
              </w:rPr>
              <w:t>/п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каталожный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Кол-во</w:t>
            </w:r>
          </w:p>
        </w:tc>
      </w:tr>
      <w:tr w:rsidR="0085369D" w:rsidRPr="0085369D" w:rsidTr="0085369D">
        <w:trPr>
          <w:trHeight w:val="1033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Щётки угольные IS21 для электродвигателей постоянного тока мех</w:t>
            </w:r>
            <w:r w:rsidRPr="0085369D">
              <w:rPr>
                <w:rFonts w:ascii="Franklin Gothic Book" w:hAnsi="Franklin Gothic Book"/>
              </w:rPr>
              <w:t>а</w:t>
            </w:r>
            <w:r w:rsidRPr="0085369D">
              <w:rPr>
                <w:rFonts w:ascii="Franklin Gothic Book" w:hAnsi="Franklin Gothic Book"/>
              </w:rPr>
              <w:t xml:space="preserve">низма поворота (1комплект  </w:t>
            </w:r>
            <w:proofErr w:type="gramStart"/>
            <w:r w:rsidRPr="0085369D">
              <w:rPr>
                <w:rFonts w:ascii="Franklin Gothic Book" w:hAnsi="Franklin Gothic Book"/>
              </w:rPr>
              <w:t>состоящий</w:t>
            </w:r>
            <w:proofErr w:type="gramEnd"/>
            <w:r w:rsidRPr="0085369D">
              <w:rPr>
                <w:rFonts w:ascii="Franklin Gothic Book" w:hAnsi="Franklin Gothic Book"/>
              </w:rPr>
              <w:t xml:space="preserve"> из 12 щеток)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83274940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12</w:t>
            </w:r>
          </w:p>
        </w:tc>
      </w:tr>
      <w:tr w:rsidR="0085369D" w:rsidRPr="0085369D" w:rsidTr="0085369D">
        <w:trPr>
          <w:trHeight w:val="756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Датчик уровня крана электронный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84767640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1</w:t>
            </w:r>
          </w:p>
        </w:tc>
      </w:tr>
      <w:tr w:rsidR="0085369D" w:rsidRPr="0085369D" w:rsidTr="0085369D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Правовое регулиров</w:t>
            </w:r>
            <w:r w:rsidRPr="0085369D">
              <w:rPr>
                <w:rFonts w:ascii="Franklin Gothic Book" w:hAnsi="Franklin Gothic Book"/>
              </w:rPr>
              <w:t>а</w:t>
            </w:r>
            <w:r w:rsidRPr="0085369D">
              <w:rPr>
                <w:rFonts w:ascii="Franklin Gothic Book" w:hAnsi="Franklin Gothic Book"/>
              </w:rPr>
              <w:t>ние к планируемым поставкам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Наличие опыта работ (поставки  и выполнение гарантийных об</w:t>
            </w:r>
            <w:r w:rsidRPr="0085369D">
              <w:rPr>
                <w:rFonts w:ascii="Franklin Gothic Book" w:hAnsi="Franklin Gothic Book"/>
              </w:rPr>
              <w:t>я</w:t>
            </w:r>
            <w:r w:rsidRPr="0085369D">
              <w:rPr>
                <w:rFonts w:ascii="Franklin Gothic Book" w:hAnsi="Franklin Gothic Book"/>
              </w:rPr>
              <w:t>зательств), поставка в полном объеме согласно п. 4 данного ТЗ. Сертификат качества или декларация.</w:t>
            </w:r>
          </w:p>
        </w:tc>
      </w:tr>
      <w:tr w:rsidR="0085369D" w:rsidRPr="0085369D" w:rsidTr="0085369D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 xml:space="preserve">Условия поставки </w:t>
            </w:r>
            <w:r w:rsidRPr="0085369D">
              <w:rPr>
                <w:rFonts w:ascii="Franklin Gothic Book" w:hAnsi="Franklin Gothic Book"/>
                <w:lang w:val="en-US"/>
              </w:rPr>
              <w:t>DDP</w:t>
            </w:r>
            <w:r w:rsidRPr="0085369D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85369D">
              <w:rPr>
                <w:rFonts w:ascii="Franklin Gothic Book" w:hAnsi="Franklin Gothic Book"/>
              </w:rPr>
              <w:t>Инкотермс</w:t>
            </w:r>
            <w:proofErr w:type="spellEnd"/>
            <w:r w:rsidRPr="0085369D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</w:t>
            </w:r>
          </w:p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ул. Портовая,14.</w:t>
            </w:r>
          </w:p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Срок поставки   должен составлять не более 70 (семидесяти) дней с момента подписания двухстороннего договора, допуск</w:t>
            </w:r>
            <w:r w:rsidRPr="0085369D">
              <w:rPr>
                <w:rFonts w:ascii="Franklin Gothic Book" w:hAnsi="Franklin Gothic Book"/>
              </w:rPr>
              <w:t>а</w:t>
            </w:r>
            <w:r w:rsidRPr="0085369D">
              <w:rPr>
                <w:rFonts w:ascii="Franklin Gothic Book" w:hAnsi="Franklin Gothic Book"/>
              </w:rPr>
              <w:t>ется досрочная поставка.</w:t>
            </w:r>
          </w:p>
        </w:tc>
      </w:tr>
      <w:tr w:rsidR="0085369D" w:rsidRPr="0085369D" w:rsidTr="0085369D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Объем работ, выполн</w:t>
            </w:r>
            <w:r w:rsidRPr="0085369D">
              <w:rPr>
                <w:rFonts w:ascii="Franklin Gothic Book" w:hAnsi="Franklin Gothic Book"/>
              </w:rPr>
              <w:t>я</w:t>
            </w:r>
            <w:r w:rsidRPr="0085369D">
              <w:rPr>
                <w:rFonts w:ascii="Franklin Gothic Book" w:hAnsi="Franklin Gothic Book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Выполнить поставку  согласно перечня и объема требуемых</w:t>
            </w:r>
            <w:proofErr w:type="gramStart"/>
            <w:r w:rsidRPr="0085369D">
              <w:rPr>
                <w:rFonts w:ascii="Franklin Gothic Book" w:hAnsi="Franklin Gothic Book"/>
              </w:rPr>
              <w:t xml:space="preserve"> ,</w:t>
            </w:r>
            <w:proofErr w:type="gramEnd"/>
            <w:r w:rsidRPr="0085369D">
              <w:rPr>
                <w:rFonts w:ascii="Franklin Gothic Book" w:hAnsi="Franklin Gothic Book"/>
              </w:rPr>
              <w:t xml:space="preserve"> с</w:t>
            </w:r>
            <w:r w:rsidRPr="0085369D">
              <w:rPr>
                <w:rFonts w:ascii="Franklin Gothic Book" w:hAnsi="Franklin Gothic Book"/>
              </w:rPr>
              <w:t>о</w:t>
            </w:r>
            <w:r w:rsidRPr="0085369D">
              <w:rPr>
                <w:rFonts w:ascii="Franklin Gothic Book" w:hAnsi="Franklin Gothic Book"/>
              </w:rPr>
              <w:t>гласно п.4 данного технического задания.</w:t>
            </w:r>
          </w:p>
        </w:tc>
      </w:tr>
      <w:tr w:rsidR="0085369D" w:rsidRPr="0085369D" w:rsidTr="0085369D">
        <w:trPr>
          <w:trHeight w:val="44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В соответствии с договором на поставку и законодательством РФ. Поставляемые сменно – запасные части должны быть ор</w:t>
            </w:r>
            <w:r w:rsidRPr="0085369D">
              <w:rPr>
                <w:rFonts w:ascii="Franklin Gothic Book" w:hAnsi="Franklin Gothic Book"/>
              </w:rPr>
              <w:t>и</w:t>
            </w:r>
            <w:r w:rsidRPr="0085369D">
              <w:rPr>
                <w:rFonts w:ascii="Franklin Gothic Book" w:hAnsi="Franklin Gothic Book"/>
              </w:rPr>
              <w:t>гинальными.</w:t>
            </w:r>
          </w:p>
        </w:tc>
      </w:tr>
      <w:tr w:rsidR="0085369D" w:rsidRPr="0085369D" w:rsidTr="0085369D">
        <w:trPr>
          <w:trHeight w:val="113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 xml:space="preserve">     Гарантийный срок должен составлять 6 месяцев с момента установки оборудования или  12 месяцев с момента получения на склад.</w:t>
            </w:r>
          </w:p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85369D">
              <w:rPr>
                <w:rFonts w:ascii="Franklin Gothic Book" w:hAnsi="Franklin Gothic Book"/>
              </w:rPr>
              <w:t>ы</w:t>
            </w:r>
            <w:r w:rsidRPr="0085369D">
              <w:rPr>
                <w:rFonts w:ascii="Franklin Gothic Book" w:hAnsi="Franklin Gothic Book"/>
              </w:rPr>
              <w:t>шедшую из строя сменно – запасную часть в гарантийный пер</w:t>
            </w:r>
            <w:r w:rsidRPr="0085369D">
              <w:rPr>
                <w:rFonts w:ascii="Franklin Gothic Book" w:hAnsi="Franklin Gothic Book"/>
              </w:rPr>
              <w:t>и</w:t>
            </w:r>
            <w:r w:rsidRPr="0085369D">
              <w:rPr>
                <w:rFonts w:ascii="Franklin Gothic Book" w:hAnsi="Franklin Gothic Book"/>
              </w:rPr>
              <w:t>од, доставить её Заказчику, оплатив при этом все транспортные, таможенные и другие расходы, связанные с заменой.</w:t>
            </w:r>
          </w:p>
        </w:tc>
      </w:tr>
      <w:tr w:rsidR="0085369D" w:rsidRPr="0085369D" w:rsidTr="0085369D">
        <w:trPr>
          <w:trHeight w:val="85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Требования к участн</w:t>
            </w:r>
            <w:r w:rsidRPr="0085369D">
              <w:rPr>
                <w:rFonts w:ascii="Franklin Gothic Book" w:hAnsi="Franklin Gothic Book"/>
              </w:rPr>
              <w:t>и</w:t>
            </w:r>
            <w:r w:rsidRPr="0085369D">
              <w:rPr>
                <w:rFonts w:ascii="Franklin Gothic Book" w:hAnsi="Franklin Gothic Book"/>
              </w:rPr>
              <w:t>кам конкурентных м</w:t>
            </w:r>
            <w:r w:rsidRPr="0085369D">
              <w:rPr>
                <w:rFonts w:ascii="Franklin Gothic Book" w:hAnsi="Franklin Gothic Book"/>
              </w:rPr>
              <w:t>е</w:t>
            </w:r>
            <w:r w:rsidRPr="0085369D">
              <w:rPr>
                <w:rFonts w:ascii="Franklin Gothic Book" w:hAnsi="Franklin Gothic Book"/>
              </w:rPr>
              <w:t>роприятий при подаче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 xml:space="preserve"> 1. Наличие опыта поставок.</w:t>
            </w:r>
          </w:p>
        </w:tc>
      </w:tr>
    </w:tbl>
    <w:p w:rsidR="00F56531" w:rsidRPr="00ED5E1D" w:rsidRDefault="00F56531" w:rsidP="00F56531">
      <w:pPr>
        <w:rPr>
          <w:rFonts w:ascii="Franklin Gothic Book" w:hAnsi="Franklin Gothic Book"/>
        </w:rPr>
      </w:pPr>
    </w:p>
    <w:p w:rsidR="001E6610" w:rsidRPr="00ED5E1D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ED5E1D">
        <w:rPr>
          <w:rFonts w:ascii="Franklin Gothic Book" w:hAnsi="Franklin Gothic Book"/>
          <w:b/>
        </w:rPr>
        <w:t xml:space="preserve">5. </w:t>
      </w:r>
      <w:r w:rsidR="00FD2947" w:rsidRPr="00ED5E1D">
        <w:rPr>
          <w:rFonts w:ascii="Franklin Gothic Book" w:hAnsi="Franklin Gothic Book"/>
          <w:b/>
        </w:rPr>
        <w:t>Проект договора</w:t>
      </w:r>
    </w:p>
    <w:p w:rsidR="0085369D" w:rsidRPr="0085369D" w:rsidRDefault="0085369D" w:rsidP="0085369D">
      <w:pPr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85369D" w:rsidRPr="0085369D" w:rsidRDefault="0085369D" w:rsidP="0085369D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85369D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85369D" w:rsidRPr="0085369D" w:rsidRDefault="0085369D" w:rsidP="0085369D">
      <w:pPr>
        <w:jc w:val="center"/>
        <w:rPr>
          <w:rFonts w:ascii="Franklin Gothic Book" w:hAnsi="Franklin Gothic Book"/>
          <w:b/>
        </w:rPr>
      </w:pPr>
    </w:p>
    <w:p w:rsidR="0085369D" w:rsidRPr="0085369D" w:rsidRDefault="0085369D" w:rsidP="0085369D">
      <w:pPr>
        <w:rPr>
          <w:rFonts w:ascii="Franklin Gothic Book" w:hAnsi="Franklin Gothic Book"/>
        </w:rPr>
      </w:pPr>
      <w:r w:rsidRPr="0085369D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85369D" w:rsidRPr="0085369D" w:rsidRDefault="0085369D" w:rsidP="0085369D">
      <w:pPr>
        <w:rPr>
          <w:rFonts w:ascii="Franklin Gothic Book" w:hAnsi="Franklin Gothic Book"/>
        </w:rPr>
      </w:pPr>
    </w:p>
    <w:p w:rsidR="0085369D" w:rsidRPr="0085369D" w:rsidRDefault="0085369D" w:rsidP="0085369D">
      <w:pPr>
        <w:jc w:val="both"/>
        <w:rPr>
          <w:rFonts w:ascii="Franklin Gothic Book" w:hAnsi="Franklin Gothic Book"/>
        </w:rPr>
      </w:pPr>
      <w:r w:rsidRPr="0085369D">
        <w:rPr>
          <w:rFonts w:ascii="Franklin Gothic Book" w:hAnsi="Franklin Gothic Book"/>
        </w:rPr>
        <w:t xml:space="preserve">               </w:t>
      </w:r>
      <w:proofErr w:type="gramStart"/>
      <w:r w:rsidRPr="0085369D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85369D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85369D">
        <w:rPr>
          <w:rFonts w:ascii="Franklin Gothic Book" w:hAnsi="Franklin Gothic Book"/>
        </w:rPr>
        <w:t>Фофонова</w:t>
      </w:r>
      <w:proofErr w:type="spellEnd"/>
      <w:r w:rsidRPr="0085369D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85369D">
        <w:rPr>
          <w:rFonts w:ascii="Franklin Gothic Book" w:hAnsi="Franklin Gothic Book"/>
          <w:u w:val="single"/>
        </w:rPr>
        <w:t>,</w:t>
      </w:r>
      <w:r w:rsidRPr="0085369D">
        <w:rPr>
          <w:rFonts w:ascii="Franklin Gothic Book" w:hAnsi="Franklin Gothic Book"/>
        </w:rPr>
        <w:t xml:space="preserve"> с одной стороны, и </w:t>
      </w:r>
      <w:r w:rsidRPr="0085369D">
        <w:rPr>
          <w:rFonts w:ascii="Franklin Gothic Book" w:hAnsi="Franklin Gothic Book"/>
          <w:b/>
        </w:rPr>
        <w:t>Общество с ограниченной ответственностью «__________» (ООО «__________»),</w:t>
      </w:r>
      <w:r w:rsidRPr="0085369D">
        <w:rPr>
          <w:rFonts w:ascii="Franklin Gothic Book" w:hAnsi="Franklin Gothic Book"/>
        </w:rPr>
        <w:t xml:space="preserve">  именуемое в дальнейшем «Поставщик», в лице Генерал</w:t>
      </w:r>
      <w:r w:rsidRPr="0085369D">
        <w:rPr>
          <w:rFonts w:ascii="Franklin Gothic Book" w:hAnsi="Franklin Gothic Book"/>
        </w:rPr>
        <w:t>ь</w:t>
      </w:r>
      <w:r w:rsidRPr="0085369D">
        <w:rPr>
          <w:rFonts w:ascii="Franklin Gothic Book" w:hAnsi="Franklin Gothic Book"/>
        </w:rPr>
        <w:t xml:space="preserve">ного директора </w:t>
      </w:r>
      <w:r w:rsidRPr="0085369D">
        <w:rPr>
          <w:rFonts w:ascii="Franklin Gothic Book" w:hAnsi="Franklin Gothic Book"/>
          <w:b/>
        </w:rPr>
        <w:t>__________</w:t>
      </w:r>
      <w:r w:rsidRPr="0085369D">
        <w:rPr>
          <w:rFonts w:ascii="Franklin Gothic Book" w:hAnsi="Franklin Gothic Book"/>
        </w:rPr>
        <w:t>, действующей на основании Устава, с другой стороны, заключили наст</w:t>
      </w:r>
      <w:r w:rsidRPr="0085369D">
        <w:rPr>
          <w:rFonts w:ascii="Franklin Gothic Book" w:hAnsi="Franklin Gothic Book"/>
        </w:rPr>
        <w:t>о</w:t>
      </w:r>
      <w:r w:rsidRPr="0085369D">
        <w:rPr>
          <w:rFonts w:ascii="Franklin Gothic Book" w:hAnsi="Franklin Gothic Book"/>
        </w:rPr>
        <w:t>ящий Договор о нижеследующем:</w:t>
      </w:r>
      <w:proofErr w:type="gramEnd"/>
    </w:p>
    <w:p w:rsidR="0085369D" w:rsidRPr="0085369D" w:rsidRDefault="0085369D" w:rsidP="0085369D">
      <w:pPr>
        <w:jc w:val="both"/>
        <w:rPr>
          <w:rFonts w:ascii="Franklin Gothic Book" w:hAnsi="Franklin Gothic Book"/>
        </w:rPr>
      </w:pPr>
    </w:p>
    <w:p w:rsidR="0085369D" w:rsidRPr="0085369D" w:rsidRDefault="0085369D" w:rsidP="0085369D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85369D">
        <w:rPr>
          <w:rFonts w:ascii="Franklin Gothic Book" w:hAnsi="Franklin Gothic Book"/>
          <w:b/>
          <w:caps/>
        </w:rPr>
        <w:t>Предмет Договора</w:t>
      </w:r>
    </w:p>
    <w:p w:rsidR="0085369D" w:rsidRPr="0085369D" w:rsidRDefault="0085369D" w:rsidP="0085369D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85369D" w:rsidRPr="0085369D" w:rsidRDefault="0085369D" w:rsidP="0085369D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85369D" w:rsidRPr="0085369D" w:rsidRDefault="0085369D" w:rsidP="0085369D">
      <w:pPr>
        <w:numPr>
          <w:ilvl w:val="1"/>
          <w:numId w:val="31"/>
        </w:numPr>
        <w:suppressAutoHyphens/>
        <w:ind w:left="360"/>
        <w:jc w:val="both"/>
        <w:rPr>
          <w:rFonts w:ascii="Franklin Gothic Book" w:hAnsi="Franklin Gothic Book"/>
        </w:rPr>
      </w:pPr>
      <w:r w:rsidRPr="0085369D">
        <w:rPr>
          <w:rFonts w:ascii="Franklin Gothic Book" w:hAnsi="Franklin Gothic Book"/>
        </w:rPr>
        <w:t xml:space="preserve">Поставщик обязуется поставить Покупателю </w:t>
      </w:r>
      <w:r w:rsidRPr="0085369D">
        <w:rPr>
          <w:rFonts w:ascii="Franklin Gothic Book" w:hAnsi="Franklin Gothic Book"/>
          <w:b/>
          <w:i/>
        </w:rPr>
        <w:t xml:space="preserve">сменно-запасные части для мобильного крана «Готвальд» </w:t>
      </w:r>
      <w:r w:rsidRPr="0085369D">
        <w:rPr>
          <w:rFonts w:ascii="Franklin Gothic Book" w:hAnsi="Franklin Gothic Book"/>
          <w:b/>
          <w:i/>
          <w:lang w:val="en-US"/>
        </w:rPr>
        <w:t>HMK</w:t>
      </w:r>
      <w:r w:rsidRPr="0085369D">
        <w:rPr>
          <w:rFonts w:ascii="Franklin Gothic Book" w:hAnsi="Franklin Gothic Book"/>
          <w:b/>
          <w:i/>
        </w:rPr>
        <w:t xml:space="preserve"> 300</w:t>
      </w:r>
      <w:r w:rsidRPr="0085369D">
        <w:rPr>
          <w:rFonts w:ascii="Franklin Gothic Book" w:hAnsi="Franklin Gothic Book"/>
          <w:b/>
        </w:rPr>
        <w:t xml:space="preserve"> </w:t>
      </w:r>
      <w:r w:rsidRPr="0085369D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85369D">
        <w:rPr>
          <w:rFonts w:ascii="Franklin Gothic Book" w:hAnsi="Franklin Gothic Book"/>
          <w:b/>
        </w:rPr>
        <w:t>__________</w:t>
      </w:r>
      <w:r w:rsidRPr="0085369D">
        <w:rPr>
          <w:rFonts w:ascii="Franklin Gothic Book" w:hAnsi="Franklin Gothic Book"/>
        </w:rPr>
        <w:t xml:space="preserve"> (</w:t>
      </w:r>
      <w:r w:rsidRPr="0085369D">
        <w:rPr>
          <w:rFonts w:ascii="Franklin Gothic Book" w:hAnsi="Franklin Gothic Book"/>
          <w:b/>
        </w:rPr>
        <w:t>__________</w:t>
      </w:r>
      <w:r w:rsidRPr="0085369D">
        <w:rPr>
          <w:rFonts w:ascii="Franklin Gothic Book" w:hAnsi="Franklin Gothic Book"/>
        </w:rPr>
        <w:t>,</w:t>
      </w:r>
      <w:r w:rsidRPr="0085369D">
        <w:rPr>
          <w:rFonts w:ascii="Franklin Gothic Book" w:hAnsi="Franklin Gothic Book"/>
          <w:b/>
        </w:rPr>
        <w:t>__________</w:t>
      </w:r>
      <w:r w:rsidRPr="0085369D">
        <w:rPr>
          <w:rFonts w:ascii="Franklin Gothic Book" w:hAnsi="Franklin Gothic Book"/>
        </w:rPr>
        <w:t xml:space="preserve"> у.е.), в том числе НДС (18%)  </w:t>
      </w:r>
      <w:r w:rsidRPr="0085369D">
        <w:rPr>
          <w:rFonts w:ascii="Franklin Gothic Book" w:hAnsi="Franklin Gothic Book"/>
          <w:b/>
        </w:rPr>
        <w:t>__________</w:t>
      </w:r>
      <w:r w:rsidRPr="0085369D">
        <w:rPr>
          <w:rFonts w:ascii="Franklin Gothic Book" w:hAnsi="Franklin Gothic Book"/>
        </w:rPr>
        <w:t xml:space="preserve">   у.е. </w:t>
      </w:r>
      <w:r w:rsidRPr="0085369D">
        <w:rPr>
          <w:rFonts w:ascii="Franklin Gothic Book" w:hAnsi="Franklin Gothic Book"/>
          <w:bCs/>
          <w:iCs/>
          <w:color w:val="000000"/>
        </w:rPr>
        <w:t>1 у.е</w:t>
      </w:r>
      <w:proofErr w:type="gramStart"/>
      <w:r w:rsidRPr="0085369D">
        <w:rPr>
          <w:rFonts w:ascii="Franklin Gothic Book" w:hAnsi="Franklin Gothic Book"/>
          <w:bCs/>
          <w:iCs/>
          <w:color w:val="000000"/>
        </w:rPr>
        <w:t>.(</w:t>
      </w:r>
      <w:proofErr w:type="gramEnd"/>
      <w:r w:rsidRPr="0085369D">
        <w:rPr>
          <w:rFonts w:ascii="Franklin Gothic Book" w:hAnsi="Franklin Gothic Book"/>
          <w:bCs/>
          <w:iCs/>
          <w:color w:val="000000"/>
        </w:rPr>
        <w:t>одна условная единица) соответствует 1 Евро (одному Евро).</w:t>
      </w:r>
    </w:p>
    <w:p w:rsidR="0085369D" w:rsidRPr="0085369D" w:rsidRDefault="0085369D" w:rsidP="0085369D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5369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85369D" w:rsidRPr="0085369D" w:rsidRDefault="0085369D" w:rsidP="0085369D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5369D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85369D" w:rsidRPr="0085369D" w:rsidRDefault="0085369D" w:rsidP="0085369D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5369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5369D" w:rsidRPr="0085369D" w:rsidRDefault="0085369D" w:rsidP="0085369D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85369D" w:rsidRPr="0085369D" w:rsidRDefault="0085369D" w:rsidP="0085369D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85369D" w:rsidRPr="0085369D" w:rsidRDefault="0085369D" w:rsidP="0085369D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85369D">
        <w:rPr>
          <w:rFonts w:ascii="Franklin Gothic Book" w:hAnsi="Franklin Gothic Book"/>
          <w:b/>
          <w:caps/>
        </w:rPr>
        <w:t>Качество и комплектность</w:t>
      </w:r>
    </w:p>
    <w:p w:rsidR="0085369D" w:rsidRPr="0085369D" w:rsidRDefault="0085369D" w:rsidP="0085369D">
      <w:pPr>
        <w:ind w:left="240"/>
        <w:jc w:val="both"/>
        <w:rPr>
          <w:rFonts w:ascii="Franklin Gothic Book" w:hAnsi="Franklin Gothic Book"/>
          <w:b/>
        </w:rPr>
      </w:pPr>
    </w:p>
    <w:p w:rsidR="0085369D" w:rsidRPr="0085369D" w:rsidRDefault="0085369D" w:rsidP="0085369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5369D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85369D">
        <w:rPr>
          <w:rFonts w:ascii="Franklin Gothic Book" w:hAnsi="Franklin Gothic Book"/>
          <w:lang w:eastAsia="ar-SA"/>
        </w:rPr>
        <w:t>и</w:t>
      </w:r>
      <w:r w:rsidRPr="0085369D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85369D" w:rsidRPr="0085369D" w:rsidRDefault="0085369D" w:rsidP="0085369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5369D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85369D">
        <w:rPr>
          <w:rFonts w:ascii="Franklin Gothic Book" w:hAnsi="Franklin Gothic Book"/>
          <w:lang w:eastAsia="ar-SA"/>
        </w:rPr>
        <w:t>в</w:t>
      </w:r>
      <w:r w:rsidRPr="0085369D">
        <w:rPr>
          <w:rFonts w:ascii="Franklin Gothic Book" w:hAnsi="Franklin Gothic Book"/>
          <w:lang w:eastAsia="ar-SA"/>
        </w:rPr>
        <w:t>лен</w:t>
      </w:r>
      <w:r w:rsidRPr="0085369D">
        <w:rPr>
          <w:rFonts w:ascii="Franklin Gothic Book" w:hAnsi="Franklin Gothic Book"/>
          <w:lang w:eastAsia="ar-SA"/>
        </w:rPr>
        <w:t>и</w:t>
      </w:r>
      <w:r w:rsidRPr="0085369D">
        <w:rPr>
          <w:rFonts w:ascii="Franklin Gothic Book" w:hAnsi="Franklin Gothic Book"/>
          <w:lang w:eastAsia="ar-SA"/>
        </w:rPr>
        <w:t>ем или факсимильной связью.  В случаях нарушения срока устранения дефектов или з</w:t>
      </w:r>
      <w:r w:rsidRPr="0085369D">
        <w:rPr>
          <w:rFonts w:ascii="Franklin Gothic Book" w:hAnsi="Franklin Gothic Book"/>
          <w:lang w:eastAsia="ar-SA"/>
        </w:rPr>
        <w:t>а</w:t>
      </w:r>
      <w:r w:rsidRPr="0085369D">
        <w:rPr>
          <w:rFonts w:ascii="Franklin Gothic Book" w:hAnsi="Franklin Gothic Book"/>
          <w:lang w:eastAsia="ar-SA"/>
        </w:rPr>
        <w:t>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85369D" w:rsidRPr="0085369D" w:rsidRDefault="0085369D" w:rsidP="0085369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5369D">
        <w:rPr>
          <w:rFonts w:ascii="Franklin Gothic Book" w:hAnsi="Franklin Gothic Book"/>
          <w:lang w:eastAsia="ar-SA"/>
        </w:rPr>
        <w:t>На Товар устанавливается гарантийный срок 6 месяцев с момента установки оборуд</w:t>
      </w:r>
      <w:r w:rsidRPr="0085369D">
        <w:rPr>
          <w:rFonts w:ascii="Franklin Gothic Book" w:hAnsi="Franklin Gothic Book"/>
          <w:lang w:eastAsia="ar-SA"/>
        </w:rPr>
        <w:t>о</w:t>
      </w:r>
      <w:r w:rsidRPr="0085369D">
        <w:rPr>
          <w:rFonts w:ascii="Franklin Gothic Book" w:hAnsi="Franklin Gothic Book"/>
          <w:lang w:eastAsia="ar-SA"/>
        </w:rPr>
        <w:t xml:space="preserve">вания или 12 месяцев с момента получения на склад. </w:t>
      </w:r>
    </w:p>
    <w:p w:rsidR="0085369D" w:rsidRPr="0085369D" w:rsidRDefault="0085369D" w:rsidP="0085369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5369D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85369D">
        <w:rPr>
          <w:rFonts w:ascii="Franklin Gothic Book" w:hAnsi="Franklin Gothic Book"/>
          <w:lang w:eastAsia="ar-SA"/>
        </w:rPr>
        <w:t>затарен</w:t>
      </w:r>
      <w:proofErr w:type="spellEnd"/>
      <w:r w:rsidRPr="0085369D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85369D">
        <w:rPr>
          <w:rFonts w:ascii="Franklin Gothic Book" w:hAnsi="Franklin Gothic Book"/>
          <w:lang w:eastAsia="ar-SA"/>
        </w:rPr>
        <w:t>о</w:t>
      </w:r>
      <w:r w:rsidRPr="0085369D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85369D">
        <w:rPr>
          <w:rFonts w:ascii="Franklin Gothic Book" w:hAnsi="Franklin Gothic Book"/>
          <w:lang w:eastAsia="ar-SA"/>
        </w:rPr>
        <w:t>с</w:t>
      </w:r>
      <w:r w:rsidRPr="0085369D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85369D" w:rsidRPr="0085369D" w:rsidRDefault="0085369D" w:rsidP="0085369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5369D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85369D">
        <w:rPr>
          <w:rFonts w:ascii="Franklin Gothic Book" w:hAnsi="Franklin Gothic Book"/>
          <w:lang w:eastAsia="ar-SA"/>
        </w:rPr>
        <w:t>а</w:t>
      </w:r>
      <w:r w:rsidRPr="0085369D">
        <w:rPr>
          <w:rFonts w:ascii="Franklin Gothic Book" w:hAnsi="Franklin Gothic Book"/>
          <w:lang w:eastAsia="ar-SA"/>
        </w:rPr>
        <w:t>ниями законодательства РФ.</w:t>
      </w:r>
      <w:r w:rsidRPr="0085369D">
        <w:rPr>
          <w:rFonts w:ascii="Franklin Gothic Book" w:hAnsi="Franklin Gothic Book"/>
          <w:lang w:eastAsia="ar-SA"/>
        </w:rPr>
        <w:tab/>
      </w:r>
    </w:p>
    <w:p w:rsidR="0085369D" w:rsidRPr="0085369D" w:rsidRDefault="0085369D" w:rsidP="0085369D">
      <w:pPr>
        <w:jc w:val="both"/>
        <w:rPr>
          <w:rFonts w:ascii="Franklin Gothic Book" w:hAnsi="Franklin Gothic Book"/>
          <w:lang w:eastAsia="ar-SA"/>
        </w:rPr>
      </w:pPr>
      <w:r w:rsidRPr="0085369D">
        <w:rPr>
          <w:rFonts w:ascii="Franklin Gothic Book" w:hAnsi="Franklin Gothic Book"/>
          <w:lang w:eastAsia="ar-SA"/>
        </w:rPr>
        <w:tab/>
      </w:r>
      <w:r w:rsidRPr="0085369D">
        <w:rPr>
          <w:rFonts w:ascii="Franklin Gothic Book" w:hAnsi="Franklin Gothic Book"/>
          <w:lang w:eastAsia="ar-SA"/>
        </w:rPr>
        <w:tab/>
      </w:r>
      <w:r w:rsidRPr="0085369D">
        <w:rPr>
          <w:rFonts w:ascii="Franklin Gothic Book" w:hAnsi="Franklin Gothic Book"/>
          <w:lang w:eastAsia="ar-SA"/>
        </w:rPr>
        <w:tab/>
      </w:r>
      <w:r w:rsidRPr="0085369D">
        <w:rPr>
          <w:rFonts w:ascii="Franklin Gothic Book" w:hAnsi="Franklin Gothic Book"/>
          <w:lang w:eastAsia="ar-SA"/>
        </w:rPr>
        <w:tab/>
      </w:r>
      <w:r w:rsidRPr="0085369D">
        <w:rPr>
          <w:rFonts w:ascii="Franklin Gothic Book" w:hAnsi="Franklin Gothic Book"/>
          <w:lang w:eastAsia="ar-SA"/>
        </w:rPr>
        <w:tab/>
      </w:r>
      <w:r w:rsidRPr="0085369D">
        <w:rPr>
          <w:rFonts w:ascii="Franklin Gothic Book" w:hAnsi="Franklin Gothic Book"/>
          <w:lang w:eastAsia="ar-SA"/>
        </w:rPr>
        <w:tab/>
      </w:r>
      <w:r w:rsidRPr="0085369D">
        <w:rPr>
          <w:rFonts w:ascii="Franklin Gothic Book" w:hAnsi="Franklin Gothic Book"/>
          <w:lang w:eastAsia="ar-SA"/>
        </w:rPr>
        <w:tab/>
      </w:r>
      <w:r w:rsidRPr="0085369D">
        <w:rPr>
          <w:rFonts w:ascii="Franklin Gothic Book" w:hAnsi="Franklin Gothic Book"/>
          <w:lang w:eastAsia="ar-SA"/>
        </w:rPr>
        <w:tab/>
      </w:r>
      <w:r w:rsidRPr="0085369D">
        <w:rPr>
          <w:rFonts w:ascii="Franklin Gothic Book" w:hAnsi="Franklin Gothic Book"/>
          <w:lang w:eastAsia="ar-SA"/>
        </w:rPr>
        <w:tab/>
      </w:r>
    </w:p>
    <w:p w:rsidR="0085369D" w:rsidRPr="0085369D" w:rsidRDefault="0085369D" w:rsidP="0085369D">
      <w:pPr>
        <w:rPr>
          <w:rFonts w:ascii="Franklin Gothic Book" w:hAnsi="Franklin Gothic Book"/>
        </w:rPr>
      </w:pPr>
      <w:r w:rsidRPr="0085369D">
        <w:rPr>
          <w:rFonts w:ascii="Franklin Gothic Book" w:hAnsi="Franklin Gothic Book"/>
        </w:rPr>
        <w:tab/>
      </w:r>
    </w:p>
    <w:p w:rsidR="0085369D" w:rsidRPr="0085369D" w:rsidRDefault="0085369D" w:rsidP="0085369D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85369D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85369D" w:rsidRPr="0085369D" w:rsidRDefault="0085369D" w:rsidP="0085369D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85369D" w:rsidRPr="0085369D" w:rsidRDefault="0085369D" w:rsidP="0085369D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85369D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85369D">
        <w:rPr>
          <w:rFonts w:ascii="Franklin Gothic Book" w:hAnsi="Franklin Gothic Book"/>
          <w:b/>
          <w:lang w:eastAsia="ar-SA"/>
        </w:rPr>
        <w:t xml:space="preserve"> </w:t>
      </w:r>
      <w:r w:rsidRPr="0085369D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85369D" w:rsidRPr="0085369D" w:rsidRDefault="0085369D" w:rsidP="0085369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5369D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85369D">
        <w:rPr>
          <w:rFonts w:ascii="Franklin Gothic Book" w:hAnsi="Franklin Gothic Book"/>
          <w:lang w:eastAsia="ar-SA"/>
        </w:rPr>
        <w:t>е</w:t>
      </w:r>
      <w:r w:rsidRPr="0085369D">
        <w:rPr>
          <w:rFonts w:ascii="Franklin Gothic Book" w:hAnsi="Franklin Gothic Book"/>
          <w:lang w:eastAsia="ar-SA"/>
        </w:rPr>
        <w:t>лем.</w:t>
      </w:r>
    </w:p>
    <w:p w:rsidR="0085369D" w:rsidRPr="0085369D" w:rsidRDefault="0085369D" w:rsidP="0085369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5369D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85369D" w:rsidRPr="0085369D" w:rsidRDefault="0085369D" w:rsidP="0085369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5369D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85369D">
        <w:rPr>
          <w:rFonts w:ascii="Franklin Gothic Book" w:hAnsi="Franklin Gothic Book"/>
          <w:lang w:eastAsia="ar-SA"/>
        </w:rPr>
        <w:t>затарить</w:t>
      </w:r>
      <w:proofErr w:type="spellEnd"/>
      <w:r w:rsidRPr="0085369D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</w:t>
      </w:r>
      <w:r w:rsidRPr="0085369D">
        <w:rPr>
          <w:rFonts w:ascii="Franklin Gothic Book" w:hAnsi="Franklin Gothic Book"/>
          <w:lang w:eastAsia="ar-SA"/>
        </w:rPr>
        <w:t>у</w:t>
      </w:r>
      <w:r w:rsidRPr="0085369D">
        <w:rPr>
          <w:rFonts w:ascii="Franklin Gothic Book" w:hAnsi="Franklin Gothic Book"/>
          <w:lang w:eastAsia="ar-SA"/>
        </w:rPr>
        <w:t>пателя, наименование и количество Товара, дату нанесения наклеек.</w:t>
      </w:r>
    </w:p>
    <w:p w:rsidR="0085369D" w:rsidRPr="0085369D" w:rsidRDefault="0085369D" w:rsidP="0085369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5369D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85369D">
        <w:rPr>
          <w:rFonts w:ascii="Franklin Gothic Book" w:hAnsi="Franklin Gothic Book"/>
        </w:rPr>
        <w:t xml:space="preserve"> </w:t>
      </w:r>
      <w:r w:rsidRPr="0085369D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</w:t>
      </w:r>
      <w:r w:rsidRPr="0085369D">
        <w:rPr>
          <w:rFonts w:ascii="Franklin Gothic Book" w:hAnsi="Franklin Gothic Book"/>
          <w:lang w:eastAsia="ar-SA"/>
        </w:rPr>
        <w:t>о</w:t>
      </w:r>
      <w:r w:rsidRPr="0085369D">
        <w:rPr>
          <w:rFonts w:ascii="Franklin Gothic Book" w:hAnsi="Franklin Gothic Book"/>
          <w:lang w:eastAsia="ar-SA"/>
        </w:rPr>
        <w:t>рон</w:t>
      </w:r>
      <w:r w:rsidRPr="0085369D">
        <w:rPr>
          <w:rFonts w:ascii="Franklin Gothic Book" w:hAnsi="Franklin Gothic Book"/>
          <w:lang w:eastAsia="ar-SA"/>
        </w:rPr>
        <w:t>а</w:t>
      </w:r>
      <w:r w:rsidRPr="0085369D">
        <w:rPr>
          <w:rFonts w:ascii="Franklin Gothic Book" w:hAnsi="Franklin Gothic Book"/>
          <w:lang w:eastAsia="ar-SA"/>
        </w:rPr>
        <w:t>ми накладной.</w:t>
      </w:r>
    </w:p>
    <w:p w:rsidR="0085369D" w:rsidRPr="0085369D" w:rsidRDefault="0085369D" w:rsidP="0085369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5369D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85369D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5369D" w:rsidRPr="0085369D" w:rsidRDefault="0085369D" w:rsidP="0085369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5369D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85369D">
        <w:rPr>
          <w:rFonts w:ascii="Franklin Gothic Book" w:hAnsi="Franklin Gothic Book"/>
          <w:bCs/>
          <w:lang w:eastAsia="ar-SA"/>
        </w:rPr>
        <w:t>о</w:t>
      </w:r>
      <w:r w:rsidRPr="0085369D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85369D">
        <w:rPr>
          <w:rFonts w:ascii="Franklin Gothic Book" w:hAnsi="Franklin Gothic Book"/>
          <w:lang w:eastAsia="ar-SA"/>
        </w:rPr>
        <w:t xml:space="preserve"> пяти </w:t>
      </w:r>
      <w:r w:rsidRPr="0085369D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85369D">
        <w:rPr>
          <w:rFonts w:ascii="Franklin Gothic Book" w:hAnsi="Franklin Gothic Book"/>
          <w:lang w:eastAsia="ar-SA"/>
        </w:rPr>
        <w:t xml:space="preserve"> почтовым отправлением</w:t>
      </w:r>
      <w:r w:rsidRPr="0085369D">
        <w:rPr>
          <w:rFonts w:ascii="Franklin Gothic Book" w:hAnsi="Franklin Gothic Book"/>
          <w:iCs/>
          <w:lang w:eastAsia="ar-SA"/>
        </w:rPr>
        <w:t xml:space="preserve"> с уведо</w:t>
      </w:r>
      <w:r w:rsidRPr="0085369D">
        <w:rPr>
          <w:rFonts w:ascii="Franklin Gothic Book" w:hAnsi="Franklin Gothic Book"/>
          <w:iCs/>
          <w:lang w:eastAsia="ar-SA"/>
        </w:rPr>
        <w:t>м</w:t>
      </w:r>
      <w:r w:rsidRPr="0085369D">
        <w:rPr>
          <w:rFonts w:ascii="Franklin Gothic Book" w:hAnsi="Franklin Gothic Book"/>
          <w:iCs/>
          <w:lang w:eastAsia="ar-SA"/>
        </w:rPr>
        <w:t>лением о вручении или факсимильной связью</w:t>
      </w:r>
      <w:r w:rsidRPr="0085369D">
        <w:rPr>
          <w:rFonts w:ascii="Franklin Gothic Book" w:hAnsi="Franklin Gothic Book"/>
          <w:lang w:eastAsia="ar-SA"/>
        </w:rPr>
        <w:t xml:space="preserve">. </w:t>
      </w:r>
      <w:r w:rsidRPr="0085369D">
        <w:rPr>
          <w:rFonts w:ascii="Franklin Gothic Book" w:hAnsi="Franklin Gothic Book"/>
          <w:bCs/>
          <w:lang w:eastAsia="ar-SA"/>
        </w:rPr>
        <w:t>В течение</w:t>
      </w:r>
      <w:r w:rsidRPr="0085369D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85369D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85369D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85369D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85369D">
        <w:rPr>
          <w:rFonts w:ascii="Franklin Gothic Book" w:hAnsi="Franklin Gothic Book"/>
          <w:iCs/>
          <w:lang w:eastAsia="ar-SA"/>
        </w:rPr>
        <w:t xml:space="preserve"> </w:t>
      </w:r>
      <w:r w:rsidRPr="0085369D">
        <w:rPr>
          <w:rFonts w:ascii="Franklin Gothic Book" w:hAnsi="Franklin Gothic Book"/>
          <w:bCs/>
          <w:lang w:eastAsia="ar-SA"/>
        </w:rPr>
        <w:t>Товар Пок</w:t>
      </w:r>
      <w:r w:rsidRPr="0085369D">
        <w:rPr>
          <w:rFonts w:ascii="Franklin Gothic Book" w:hAnsi="Franklin Gothic Book"/>
          <w:bCs/>
          <w:lang w:eastAsia="ar-SA"/>
        </w:rPr>
        <w:t>у</w:t>
      </w:r>
      <w:r w:rsidRPr="0085369D">
        <w:rPr>
          <w:rFonts w:ascii="Franklin Gothic Book" w:hAnsi="Franklin Gothic Book"/>
          <w:bCs/>
          <w:lang w:eastAsia="ar-SA"/>
        </w:rPr>
        <w:t>пателю</w:t>
      </w:r>
      <w:r w:rsidRPr="0085369D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85369D">
        <w:rPr>
          <w:rFonts w:ascii="Franklin Gothic Book" w:hAnsi="Franklin Gothic Book"/>
          <w:lang w:eastAsia="ar-SA"/>
        </w:rPr>
        <w:t>а</w:t>
      </w:r>
      <w:r w:rsidRPr="0085369D">
        <w:rPr>
          <w:rFonts w:ascii="Franklin Gothic Book" w:hAnsi="Franklin Gothic Book"/>
          <w:lang w:eastAsia="ar-SA"/>
        </w:rPr>
        <w:t>фа в размере 0,1% от стоимости не поставленного в срок Товара за каждый день пр</w:t>
      </w:r>
      <w:r w:rsidRPr="0085369D">
        <w:rPr>
          <w:rFonts w:ascii="Franklin Gothic Book" w:hAnsi="Franklin Gothic Book"/>
          <w:lang w:eastAsia="ar-SA"/>
        </w:rPr>
        <w:t>о</w:t>
      </w:r>
      <w:r w:rsidRPr="0085369D">
        <w:rPr>
          <w:rFonts w:ascii="Franklin Gothic Book" w:hAnsi="Franklin Gothic Book"/>
          <w:lang w:eastAsia="ar-SA"/>
        </w:rPr>
        <w:t>срочки.</w:t>
      </w:r>
    </w:p>
    <w:p w:rsidR="0085369D" w:rsidRPr="0085369D" w:rsidRDefault="0085369D" w:rsidP="0085369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5369D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85369D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85369D">
        <w:rPr>
          <w:rFonts w:ascii="Franklin Gothic Book" w:hAnsi="Franklin Gothic Book"/>
          <w:bCs/>
          <w:lang w:eastAsia="ar-SA"/>
        </w:rPr>
        <w:t>е</w:t>
      </w:r>
      <w:r w:rsidRPr="0085369D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85369D" w:rsidRPr="0085369D" w:rsidRDefault="0085369D" w:rsidP="0085369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5369D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85369D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85369D" w:rsidRPr="0085369D" w:rsidRDefault="0085369D" w:rsidP="0085369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5369D">
        <w:rPr>
          <w:rFonts w:ascii="Franklin Gothic Book" w:hAnsi="Franklin Gothic Book"/>
          <w:lang w:eastAsia="ar-SA"/>
        </w:rPr>
        <w:t xml:space="preserve">Товар поставляется </w:t>
      </w:r>
      <w:r w:rsidRPr="0085369D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85369D" w:rsidRPr="0085369D" w:rsidRDefault="0085369D" w:rsidP="0085369D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85369D" w:rsidRPr="0085369D" w:rsidRDefault="0085369D" w:rsidP="0085369D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85369D">
        <w:rPr>
          <w:rFonts w:ascii="Franklin Gothic Book" w:hAnsi="Franklin Gothic Book"/>
          <w:b/>
          <w:caps/>
        </w:rPr>
        <w:t>Цены и порядок расчетов</w:t>
      </w:r>
    </w:p>
    <w:p w:rsidR="0085369D" w:rsidRPr="0085369D" w:rsidRDefault="0085369D" w:rsidP="0085369D">
      <w:pPr>
        <w:ind w:left="360"/>
        <w:jc w:val="both"/>
        <w:rPr>
          <w:rFonts w:ascii="Franklin Gothic Book" w:hAnsi="Franklin Gothic Book"/>
          <w:b/>
        </w:rPr>
      </w:pPr>
    </w:p>
    <w:p w:rsidR="0085369D" w:rsidRPr="0085369D" w:rsidRDefault="0085369D" w:rsidP="0085369D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5369D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85369D">
        <w:rPr>
          <w:rFonts w:ascii="Franklin Gothic Book" w:hAnsi="Franklin Gothic Book"/>
        </w:rPr>
        <w:t>а</w:t>
      </w:r>
      <w:r w:rsidRPr="0085369D">
        <w:rPr>
          <w:rFonts w:ascii="Franklin Gothic Book" w:hAnsi="Franklin Gothic Book"/>
        </w:rPr>
        <w:t xml:space="preserve">лендарных  дней  </w:t>
      </w:r>
      <w:proofErr w:type="gramStart"/>
      <w:r w:rsidRPr="0085369D">
        <w:rPr>
          <w:rFonts w:ascii="Franklin Gothic Book" w:hAnsi="Franklin Gothic Book"/>
        </w:rPr>
        <w:t>с даты поступления</w:t>
      </w:r>
      <w:proofErr w:type="gramEnd"/>
      <w:r w:rsidRPr="0085369D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85369D">
        <w:rPr>
          <w:rFonts w:ascii="Franklin Gothic Book" w:hAnsi="Franklin Gothic Book"/>
        </w:rPr>
        <w:t>полученных</w:t>
      </w:r>
      <w:proofErr w:type="gramEnd"/>
      <w:r w:rsidRPr="0085369D">
        <w:rPr>
          <w:rFonts w:ascii="Franklin Gothic Book" w:hAnsi="Franklin Gothic Book"/>
        </w:rPr>
        <w:t xml:space="preserve"> от П</w:t>
      </w:r>
      <w:r w:rsidRPr="0085369D">
        <w:rPr>
          <w:rFonts w:ascii="Franklin Gothic Book" w:hAnsi="Franklin Gothic Book"/>
        </w:rPr>
        <w:t>о</w:t>
      </w:r>
      <w:r w:rsidRPr="0085369D">
        <w:rPr>
          <w:rFonts w:ascii="Franklin Gothic Book" w:hAnsi="Franklin Gothic Book"/>
        </w:rPr>
        <w:t>ставщика.</w:t>
      </w:r>
    </w:p>
    <w:p w:rsidR="0085369D" w:rsidRPr="0085369D" w:rsidRDefault="0085369D" w:rsidP="0085369D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5369D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85369D">
        <w:rPr>
          <w:rFonts w:ascii="Franklin Gothic Book" w:hAnsi="Franklin Gothic Book"/>
          <w:bCs/>
        </w:rPr>
        <w:t>а</w:t>
      </w:r>
      <w:r w:rsidRPr="0085369D">
        <w:rPr>
          <w:rFonts w:ascii="Franklin Gothic Book" w:hAnsi="Franklin Gothic Book"/>
          <w:bCs/>
        </w:rPr>
        <w:t>тельной и пересмотру не подлежит.</w:t>
      </w:r>
    </w:p>
    <w:p w:rsidR="0085369D" w:rsidRPr="0085369D" w:rsidRDefault="0085369D" w:rsidP="0085369D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5369D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85369D">
        <w:rPr>
          <w:rFonts w:ascii="Franklin Gothic Book" w:hAnsi="Franklin Gothic Book"/>
        </w:rPr>
        <w:t>ж</w:t>
      </w:r>
      <w:r w:rsidRPr="0085369D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85369D">
        <w:rPr>
          <w:rFonts w:ascii="Franklin Gothic Book" w:hAnsi="Franklin Gothic Book"/>
        </w:rPr>
        <w:t>а</w:t>
      </w:r>
      <w:r w:rsidRPr="0085369D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85369D">
        <w:rPr>
          <w:rFonts w:ascii="Franklin Gothic Book" w:hAnsi="Franklin Gothic Book"/>
        </w:rPr>
        <w:t>дств с  к</w:t>
      </w:r>
      <w:proofErr w:type="gramEnd"/>
      <w:r w:rsidRPr="0085369D">
        <w:rPr>
          <w:rFonts w:ascii="Franklin Gothic Book" w:hAnsi="Franklin Gothic Book"/>
        </w:rPr>
        <w:t>орреспондентского счета банка Покупателя.</w:t>
      </w:r>
    </w:p>
    <w:p w:rsidR="0085369D" w:rsidRPr="0085369D" w:rsidRDefault="0085369D" w:rsidP="0085369D">
      <w:pPr>
        <w:jc w:val="both"/>
        <w:rPr>
          <w:rFonts w:ascii="Franklin Gothic Book" w:hAnsi="Franklin Gothic Book"/>
          <w:b/>
        </w:rPr>
      </w:pPr>
    </w:p>
    <w:p w:rsidR="0085369D" w:rsidRPr="0085369D" w:rsidRDefault="0085369D" w:rsidP="0085369D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85369D">
        <w:rPr>
          <w:rFonts w:ascii="Franklin Gothic Book" w:hAnsi="Franklin Gothic Book"/>
          <w:b/>
          <w:caps/>
        </w:rPr>
        <w:t>Ответственность Сторон</w:t>
      </w:r>
    </w:p>
    <w:p w:rsidR="0085369D" w:rsidRPr="0085369D" w:rsidRDefault="0085369D" w:rsidP="0085369D">
      <w:pPr>
        <w:ind w:left="360"/>
        <w:jc w:val="both"/>
        <w:rPr>
          <w:rFonts w:ascii="Franklin Gothic Book" w:hAnsi="Franklin Gothic Book"/>
          <w:b/>
        </w:rPr>
      </w:pPr>
    </w:p>
    <w:p w:rsidR="0085369D" w:rsidRPr="0085369D" w:rsidRDefault="0085369D" w:rsidP="0085369D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85369D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85369D">
        <w:rPr>
          <w:rFonts w:ascii="Franklin Gothic Book" w:hAnsi="Franklin Gothic Book"/>
          <w:lang w:eastAsia="ar-SA"/>
        </w:rPr>
        <w:t>т</w:t>
      </w:r>
      <w:r w:rsidRPr="0085369D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85369D" w:rsidRPr="0085369D" w:rsidRDefault="0085369D" w:rsidP="0085369D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85369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85369D">
        <w:rPr>
          <w:rFonts w:ascii="Franklin Gothic Book" w:hAnsi="Franklin Gothic Book"/>
        </w:rPr>
        <w:t>о</w:t>
      </w:r>
      <w:r w:rsidRPr="0085369D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85369D">
        <w:rPr>
          <w:rFonts w:ascii="Franklin Gothic Book" w:hAnsi="Franklin Gothic Book"/>
        </w:rPr>
        <w:t>Под убытк</w:t>
      </w:r>
      <w:r w:rsidRPr="0085369D">
        <w:rPr>
          <w:rFonts w:ascii="Franklin Gothic Book" w:hAnsi="Franklin Gothic Book"/>
        </w:rPr>
        <w:t>а</w:t>
      </w:r>
      <w:r w:rsidRPr="0085369D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85369D">
        <w:rPr>
          <w:rFonts w:ascii="Franklin Gothic Book" w:hAnsi="Franklin Gothic Book"/>
        </w:rPr>
        <w:t>е</w:t>
      </w:r>
      <w:r w:rsidRPr="0085369D">
        <w:rPr>
          <w:rFonts w:ascii="Franklin Gothic Book" w:hAnsi="Franklin Gothic Book"/>
        </w:rPr>
        <w:t>получе</w:t>
      </w:r>
      <w:r w:rsidRPr="0085369D">
        <w:rPr>
          <w:rFonts w:ascii="Franklin Gothic Book" w:hAnsi="Franklin Gothic Book"/>
        </w:rPr>
        <w:t>н</w:t>
      </w:r>
      <w:r w:rsidRPr="0085369D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85369D" w:rsidRPr="0085369D" w:rsidRDefault="0085369D" w:rsidP="0085369D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85369D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85369D">
        <w:rPr>
          <w:rFonts w:ascii="Franklin Gothic Book" w:hAnsi="Franklin Gothic Book"/>
          <w:lang w:eastAsia="ar-SA"/>
        </w:rPr>
        <w:t>и</w:t>
      </w:r>
      <w:r w:rsidRPr="0085369D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</w:t>
      </w:r>
      <w:r w:rsidRPr="0085369D">
        <w:rPr>
          <w:rFonts w:ascii="Franklin Gothic Book" w:hAnsi="Franklin Gothic Book"/>
        </w:rPr>
        <w:t xml:space="preserve"> </w:t>
      </w:r>
      <w:r w:rsidRPr="0085369D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</w:t>
      </w:r>
      <w:r w:rsidRPr="0085369D">
        <w:rPr>
          <w:rFonts w:ascii="Franklin Gothic Book" w:hAnsi="Franklin Gothic Book"/>
          <w:lang w:eastAsia="ar-SA"/>
        </w:rPr>
        <w:t>а</w:t>
      </w:r>
      <w:r w:rsidRPr="0085369D">
        <w:rPr>
          <w:rFonts w:ascii="Franklin Gothic Book" w:hAnsi="Franklin Gothic Book"/>
          <w:lang w:eastAsia="ar-SA"/>
        </w:rPr>
        <w:t>тежа/расчета по договору.</w:t>
      </w:r>
    </w:p>
    <w:p w:rsidR="0085369D" w:rsidRPr="0085369D" w:rsidRDefault="0085369D" w:rsidP="0085369D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85369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85369D">
        <w:rPr>
          <w:rFonts w:ascii="Franklin Gothic Book" w:hAnsi="Franklin Gothic Book"/>
        </w:rPr>
        <w:t>о</w:t>
      </w:r>
      <w:r w:rsidRPr="0085369D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85369D">
        <w:rPr>
          <w:rFonts w:ascii="Franklin Gothic Book" w:hAnsi="Franklin Gothic Book"/>
        </w:rPr>
        <w:t>а</w:t>
      </w:r>
      <w:r w:rsidRPr="0085369D">
        <w:rPr>
          <w:rFonts w:ascii="Franklin Gothic Book" w:hAnsi="Franklin Gothic Book"/>
        </w:rPr>
        <w:t>ченного Товара за каждый день просрочки.</w:t>
      </w:r>
    </w:p>
    <w:p w:rsidR="0085369D" w:rsidRPr="0085369D" w:rsidRDefault="0085369D" w:rsidP="0085369D">
      <w:pPr>
        <w:jc w:val="both"/>
        <w:rPr>
          <w:rFonts w:ascii="Franklin Gothic Book" w:hAnsi="Franklin Gothic Book"/>
        </w:rPr>
      </w:pPr>
      <w:r w:rsidRPr="0085369D">
        <w:rPr>
          <w:rFonts w:ascii="Franklin Gothic Book" w:hAnsi="Franklin Gothic Book"/>
        </w:rPr>
        <w:t xml:space="preserve"> </w:t>
      </w:r>
    </w:p>
    <w:p w:rsidR="0085369D" w:rsidRPr="0085369D" w:rsidRDefault="0085369D" w:rsidP="0085369D">
      <w:pPr>
        <w:jc w:val="both"/>
        <w:rPr>
          <w:rFonts w:ascii="Franklin Gothic Book" w:hAnsi="Franklin Gothic Book"/>
        </w:rPr>
      </w:pPr>
    </w:p>
    <w:p w:rsidR="0085369D" w:rsidRPr="0085369D" w:rsidRDefault="0085369D" w:rsidP="0085369D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85369D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85369D" w:rsidRPr="0085369D" w:rsidRDefault="0085369D" w:rsidP="0085369D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85369D" w:rsidRPr="0085369D" w:rsidRDefault="0085369D" w:rsidP="0085369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5369D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85369D" w:rsidRPr="0085369D" w:rsidRDefault="0085369D" w:rsidP="0085369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5369D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5369D" w:rsidRPr="0085369D" w:rsidRDefault="0085369D" w:rsidP="0085369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5369D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85369D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85369D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85369D">
        <w:rPr>
          <w:rFonts w:ascii="Franklin Gothic Book" w:eastAsia="Calibri" w:hAnsi="Franklin Gothic Book"/>
          <w:bCs/>
          <w:lang w:eastAsia="en-US"/>
        </w:rPr>
        <w:t>а</w:t>
      </w:r>
      <w:r w:rsidRPr="0085369D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85369D" w:rsidRPr="0085369D" w:rsidRDefault="0085369D" w:rsidP="0085369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5369D">
        <w:rPr>
          <w:rFonts w:ascii="Franklin Gothic Book" w:eastAsia="Calibri" w:hAnsi="Franklin Gothic Book"/>
          <w:bCs/>
          <w:lang w:eastAsia="en-US"/>
        </w:rPr>
        <w:t xml:space="preserve"> </w:t>
      </w:r>
      <w:r w:rsidRPr="0085369D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85369D">
        <w:rPr>
          <w:rFonts w:ascii="Franklin Gothic Book" w:eastAsiaTheme="minorHAnsi" w:hAnsi="Franklin Gothic Book"/>
          <w:lang w:eastAsia="en-US"/>
        </w:rPr>
        <w:t>о</w:t>
      </w:r>
      <w:r w:rsidRPr="0085369D">
        <w:rPr>
          <w:rFonts w:ascii="Franklin Gothic Book" w:eastAsiaTheme="minorHAnsi" w:hAnsi="Franklin Gothic Book"/>
          <w:lang w:eastAsia="en-US"/>
        </w:rPr>
        <w:t>говора.</w:t>
      </w:r>
    </w:p>
    <w:p w:rsidR="0085369D" w:rsidRPr="0085369D" w:rsidRDefault="0085369D" w:rsidP="0085369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5369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5369D" w:rsidRPr="0085369D" w:rsidRDefault="0085369D" w:rsidP="0085369D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5369D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85369D" w:rsidRPr="0085369D" w:rsidRDefault="0085369D" w:rsidP="0085369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5369D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85369D">
        <w:rPr>
          <w:rFonts w:ascii="Franklin Gothic Book" w:eastAsiaTheme="minorHAnsi" w:hAnsi="Franklin Gothic Book"/>
          <w:lang w:eastAsia="en-US"/>
        </w:rPr>
        <w:t>о</w:t>
      </w:r>
      <w:r w:rsidRPr="0085369D">
        <w:rPr>
          <w:rFonts w:ascii="Franklin Gothic Book" w:eastAsiaTheme="minorHAnsi" w:hAnsi="Franklin Gothic Book"/>
          <w:lang w:eastAsia="en-US"/>
        </w:rPr>
        <w:t>вании товара;</w:t>
      </w:r>
    </w:p>
    <w:p w:rsidR="0085369D" w:rsidRPr="0085369D" w:rsidRDefault="0085369D" w:rsidP="0085369D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5369D">
        <w:rPr>
          <w:rFonts w:ascii="Franklin Gothic Book" w:eastAsiaTheme="minorHAnsi" w:hAnsi="Franklin Gothic Book"/>
          <w:lang w:eastAsia="en-US"/>
        </w:rPr>
        <w:t>-</w:t>
      </w:r>
      <w:r w:rsidRPr="0085369D">
        <w:rPr>
          <w:rFonts w:ascii="Franklin Gothic Book" w:hAnsi="Franklin Gothic Book"/>
        </w:rPr>
        <w:t xml:space="preserve">  </w:t>
      </w:r>
      <w:r w:rsidRPr="0085369D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85369D" w:rsidRPr="0085369D" w:rsidRDefault="0085369D" w:rsidP="0085369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5369D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85369D" w:rsidRPr="0085369D" w:rsidRDefault="0085369D" w:rsidP="0085369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5369D">
        <w:rPr>
          <w:rFonts w:ascii="Franklin Gothic Book" w:eastAsiaTheme="minorHAnsi" w:hAnsi="Franklin Gothic Book"/>
          <w:lang w:eastAsia="en-US"/>
        </w:rPr>
        <w:t xml:space="preserve">6.6. </w:t>
      </w:r>
      <w:r w:rsidRPr="0085369D">
        <w:rPr>
          <w:rFonts w:ascii="Franklin Gothic Book" w:eastAsiaTheme="minorHAnsi" w:hAnsi="Franklin Gothic Book"/>
          <w:lang w:eastAsia="en-US"/>
        </w:rPr>
        <w:tab/>
      </w:r>
      <w:r w:rsidRPr="0085369D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85369D">
        <w:rPr>
          <w:rFonts w:ascii="Franklin Gothic Book" w:eastAsiaTheme="minorHAnsi" w:hAnsi="Franklin Gothic Book"/>
          <w:lang w:eastAsia="en-US"/>
        </w:rPr>
        <w:t>о</w:t>
      </w:r>
      <w:r w:rsidRPr="0085369D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85369D">
        <w:rPr>
          <w:rFonts w:ascii="Franklin Gothic Book" w:eastAsiaTheme="minorHAnsi" w:hAnsi="Franklin Gothic Book"/>
          <w:lang w:eastAsia="en-US"/>
        </w:rPr>
        <w:t>т</w:t>
      </w:r>
      <w:r w:rsidRPr="0085369D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85369D" w:rsidRPr="0085369D" w:rsidRDefault="0085369D" w:rsidP="0085369D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85369D" w:rsidRPr="0085369D" w:rsidRDefault="0085369D" w:rsidP="0085369D">
      <w:pPr>
        <w:rPr>
          <w:rFonts w:ascii="Franklin Gothic Book" w:hAnsi="Franklin Gothic Book"/>
        </w:rPr>
      </w:pPr>
    </w:p>
    <w:p w:rsidR="0085369D" w:rsidRPr="0085369D" w:rsidRDefault="0085369D" w:rsidP="0085369D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85369D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85369D" w:rsidRPr="0085369D" w:rsidRDefault="0085369D" w:rsidP="0085369D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85369D" w:rsidRPr="0085369D" w:rsidRDefault="0085369D" w:rsidP="0085369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5369D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</w:t>
      </w:r>
      <w:r w:rsidRPr="0085369D">
        <w:rPr>
          <w:rFonts w:ascii="Franklin Gothic Book" w:hAnsi="Franklin Gothic Book"/>
          <w:lang w:eastAsia="ar-SA"/>
        </w:rPr>
        <w:t>и</w:t>
      </w:r>
      <w:r w:rsidRPr="0085369D">
        <w:rPr>
          <w:rFonts w:ascii="Franklin Gothic Book" w:hAnsi="Franklin Gothic Book"/>
          <w:lang w:eastAsia="ar-SA"/>
        </w:rPr>
        <w:t>лу.</w:t>
      </w:r>
    </w:p>
    <w:p w:rsidR="0085369D" w:rsidRPr="0085369D" w:rsidRDefault="0085369D" w:rsidP="0085369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5369D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85369D">
        <w:rPr>
          <w:rFonts w:ascii="Franklin Gothic Book" w:hAnsi="Franklin Gothic Book"/>
          <w:lang w:eastAsia="ar-SA"/>
        </w:rPr>
        <w:t>ж</w:t>
      </w:r>
      <w:r w:rsidRPr="0085369D">
        <w:rPr>
          <w:rFonts w:ascii="Franklin Gothic Book" w:hAnsi="Franklin Gothic Book"/>
          <w:lang w:eastAsia="ar-SA"/>
        </w:rPr>
        <w:t>ном суде Краснодарского края.</w:t>
      </w:r>
      <w:r w:rsidRPr="0085369D">
        <w:rPr>
          <w:rFonts w:ascii="Franklin Gothic Book" w:hAnsi="Franklin Gothic Book"/>
        </w:rPr>
        <w:t xml:space="preserve"> </w:t>
      </w:r>
    </w:p>
    <w:p w:rsidR="0085369D" w:rsidRPr="0085369D" w:rsidRDefault="0085369D" w:rsidP="0085369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85369D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85369D">
        <w:rPr>
          <w:rFonts w:ascii="Franklin Gothic Book" w:hAnsi="Franklin Gothic Book"/>
          <w:lang w:eastAsia="ar-SA"/>
        </w:rPr>
        <w:t>а</w:t>
      </w:r>
      <w:r w:rsidRPr="0085369D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85369D">
        <w:rPr>
          <w:rFonts w:ascii="Franklin Gothic Book" w:hAnsi="Franklin Gothic Book"/>
          <w:lang w:eastAsia="ar-SA"/>
        </w:rPr>
        <w:t>ю</w:t>
      </w:r>
      <w:r w:rsidRPr="0085369D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85369D">
        <w:rPr>
          <w:rFonts w:ascii="Franklin Gothic Book" w:hAnsi="Franklin Gothic Book"/>
          <w:lang w:eastAsia="ar-SA"/>
        </w:rPr>
        <w:t>е</w:t>
      </w:r>
      <w:r w:rsidRPr="0085369D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85369D" w:rsidRPr="0085369D" w:rsidRDefault="0085369D" w:rsidP="0085369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5369D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85369D">
        <w:rPr>
          <w:rFonts w:ascii="Franklin Gothic Book" w:hAnsi="Franklin Gothic Book"/>
          <w:lang w:eastAsia="ar-SA"/>
        </w:rPr>
        <w:t>х</w:t>
      </w:r>
      <w:r w:rsidRPr="0085369D">
        <w:rPr>
          <w:rFonts w:ascii="Franklin Gothic Book" w:hAnsi="Franklin Gothic Book"/>
          <w:lang w:eastAsia="ar-SA"/>
        </w:rPr>
        <w:t>ся условий связанности сторон.</w:t>
      </w:r>
    </w:p>
    <w:p w:rsidR="0085369D" w:rsidRPr="0085369D" w:rsidRDefault="0085369D" w:rsidP="0085369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5369D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85369D" w:rsidRPr="0085369D" w:rsidRDefault="0085369D" w:rsidP="0085369D">
      <w:pPr>
        <w:jc w:val="both"/>
        <w:rPr>
          <w:rFonts w:ascii="Franklin Gothic Book" w:hAnsi="Franklin Gothic Book"/>
          <w:b/>
          <w:caps/>
        </w:rPr>
      </w:pPr>
    </w:p>
    <w:p w:rsidR="0085369D" w:rsidRPr="0085369D" w:rsidRDefault="0085369D" w:rsidP="0085369D">
      <w:pPr>
        <w:ind w:left="709"/>
        <w:jc w:val="both"/>
        <w:rPr>
          <w:rFonts w:ascii="Franklin Gothic Book" w:hAnsi="Franklin Gothic Book"/>
          <w:lang w:eastAsia="ar-SA"/>
        </w:rPr>
      </w:pPr>
    </w:p>
    <w:p w:rsidR="0085369D" w:rsidRPr="0085369D" w:rsidRDefault="0085369D" w:rsidP="0085369D">
      <w:pPr>
        <w:jc w:val="both"/>
        <w:rPr>
          <w:rFonts w:ascii="Franklin Gothic Book" w:hAnsi="Franklin Gothic Book"/>
          <w:b/>
        </w:rPr>
      </w:pPr>
      <w:r w:rsidRPr="0085369D">
        <w:rPr>
          <w:rFonts w:ascii="Franklin Gothic Book" w:hAnsi="Franklin Gothic Book"/>
          <w:b/>
        </w:rPr>
        <w:t xml:space="preserve">     8. </w:t>
      </w:r>
      <w:r w:rsidRPr="0085369D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85369D" w:rsidRPr="0085369D" w:rsidRDefault="0085369D" w:rsidP="0085369D">
      <w:pPr>
        <w:jc w:val="both"/>
        <w:rPr>
          <w:rFonts w:ascii="Franklin Gothic Book" w:hAnsi="Franklin Gothic Book"/>
          <w:b/>
        </w:rPr>
      </w:pPr>
    </w:p>
    <w:p w:rsidR="0085369D" w:rsidRPr="0085369D" w:rsidRDefault="0085369D" w:rsidP="0085369D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85369D">
        <w:rPr>
          <w:rFonts w:ascii="Franklin Gothic Book" w:hAnsi="Franklin Gothic Book"/>
          <w:b/>
          <w:lang w:eastAsia="ar-SA"/>
        </w:rPr>
        <w:t>ПОСТАВЩИК:                                                  ПОКУПАТЕЛЬ:</w:t>
      </w:r>
    </w:p>
    <w:p w:rsidR="0085369D" w:rsidRPr="0085369D" w:rsidRDefault="0085369D" w:rsidP="0085369D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85369D" w:rsidRPr="0085369D" w:rsidTr="0085369D">
        <w:trPr>
          <w:trHeight w:val="3226"/>
        </w:trPr>
        <w:tc>
          <w:tcPr>
            <w:tcW w:w="4717" w:type="dxa"/>
          </w:tcPr>
          <w:p w:rsidR="0085369D" w:rsidRPr="0085369D" w:rsidRDefault="0085369D" w:rsidP="0085369D">
            <w:pPr>
              <w:ind w:right="141"/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  <w:b/>
              </w:rPr>
              <w:t>ООО «__________»</w:t>
            </w:r>
          </w:p>
          <w:p w:rsidR="0085369D" w:rsidRPr="0085369D" w:rsidRDefault="0085369D" w:rsidP="0085369D">
            <w:pPr>
              <w:ind w:right="141"/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 xml:space="preserve">  </w:t>
            </w:r>
            <w:r w:rsidRPr="0085369D">
              <w:rPr>
                <w:rFonts w:ascii="Franklin Gothic Book" w:hAnsi="Franklin Gothic Book"/>
                <w:b/>
              </w:rPr>
              <w:t>__________</w:t>
            </w:r>
          </w:p>
          <w:p w:rsidR="0085369D" w:rsidRPr="0085369D" w:rsidRDefault="0085369D" w:rsidP="0085369D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85369D" w:rsidRPr="0085369D" w:rsidRDefault="0085369D" w:rsidP="0085369D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5369D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85369D" w:rsidRPr="0085369D" w:rsidRDefault="0085369D" w:rsidP="0085369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85369D" w:rsidRPr="0085369D" w:rsidRDefault="0085369D" w:rsidP="0085369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ул.  Портовая, д. 14</w:t>
            </w:r>
          </w:p>
          <w:p w:rsidR="0085369D" w:rsidRPr="0085369D" w:rsidRDefault="0085369D" w:rsidP="0085369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5369D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85369D" w:rsidRPr="0085369D" w:rsidRDefault="0085369D" w:rsidP="0085369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5369D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85369D" w:rsidRPr="0085369D" w:rsidRDefault="0085369D" w:rsidP="0085369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5369D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proofErr w:type="gramStart"/>
            <w:r w:rsidRPr="0085369D">
              <w:rPr>
                <w:rFonts w:ascii="Franklin Gothic Book" w:hAnsi="Franklin Gothic Book"/>
              </w:rPr>
              <w:t>р</w:t>
            </w:r>
            <w:proofErr w:type="gramEnd"/>
            <w:r w:rsidRPr="0085369D">
              <w:rPr>
                <w:rFonts w:ascii="Franklin Gothic Book" w:hAnsi="Franklin Gothic Book"/>
              </w:rPr>
              <w:t>/с 40702810952460102191</w:t>
            </w:r>
          </w:p>
          <w:p w:rsidR="0085369D" w:rsidRPr="0085369D" w:rsidRDefault="0085369D" w:rsidP="0085369D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85369D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85369D" w:rsidRPr="0085369D" w:rsidRDefault="0085369D" w:rsidP="0085369D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85369D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к/с 30101810100000000602</w:t>
            </w:r>
          </w:p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БИК 040349602</w:t>
            </w:r>
          </w:p>
        </w:tc>
      </w:tr>
    </w:tbl>
    <w:p w:rsidR="0085369D" w:rsidRPr="0085369D" w:rsidRDefault="0085369D" w:rsidP="0085369D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85369D">
        <w:rPr>
          <w:rFonts w:ascii="Franklin Gothic Book" w:hAnsi="Franklin Gothic Book"/>
          <w:b/>
          <w:lang w:eastAsia="ar-SA"/>
        </w:rPr>
        <w:t>ОТ ПОСТАВЩИКА                                           ОТ ПОКУПАТЕЛЯ</w:t>
      </w:r>
    </w:p>
    <w:p w:rsidR="0085369D" w:rsidRPr="0085369D" w:rsidRDefault="0085369D" w:rsidP="0085369D">
      <w:pPr>
        <w:rPr>
          <w:rFonts w:ascii="Franklin Gothic Book" w:hAnsi="Franklin Gothic Book"/>
        </w:rPr>
      </w:pPr>
    </w:p>
    <w:p w:rsidR="0085369D" w:rsidRPr="0085369D" w:rsidRDefault="0085369D" w:rsidP="0085369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85369D">
        <w:rPr>
          <w:rFonts w:ascii="Franklin Gothic Book" w:hAnsi="Franklin Gothic Book"/>
          <w:lang w:eastAsia="ar-SA"/>
        </w:rPr>
        <w:t xml:space="preserve">           Генеральный директор                                         </w:t>
      </w:r>
      <w:r w:rsidRPr="0085369D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85369D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85369D" w:rsidRPr="0085369D" w:rsidRDefault="0085369D" w:rsidP="0085369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85369D">
        <w:rPr>
          <w:rFonts w:ascii="Franklin Gothic Book" w:hAnsi="Franklin Gothic Book"/>
          <w:lang w:eastAsia="ar-SA"/>
        </w:rPr>
        <w:t xml:space="preserve">            ООО «</w:t>
      </w:r>
      <w:r w:rsidRPr="0085369D">
        <w:rPr>
          <w:rFonts w:ascii="Franklin Gothic Book" w:hAnsi="Franklin Gothic Book"/>
          <w:b/>
          <w:lang w:eastAsia="ar-SA"/>
        </w:rPr>
        <w:t>__________</w:t>
      </w:r>
      <w:r w:rsidRPr="0085369D">
        <w:rPr>
          <w:rFonts w:ascii="Franklin Gothic Book" w:hAnsi="Franklin Gothic Book"/>
          <w:lang w:eastAsia="ar-SA"/>
        </w:rPr>
        <w:t xml:space="preserve">»                                                </w:t>
      </w:r>
      <w:r w:rsidRPr="0085369D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85369D" w:rsidRPr="0085369D" w:rsidRDefault="0085369D" w:rsidP="0085369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85369D">
        <w:rPr>
          <w:rFonts w:ascii="Franklin Gothic Book" w:hAnsi="Franklin Gothic Book"/>
          <w:lang w:val="en-US" w:eastAsia="ar-SA"/>
        </w:rPr>
        <w:t xml:space="preserve">                                                                                            </w:t>
      </w:r>
      <w:r w:rsidRPr="0085369D">
        <w:rPr>
          <w:rFonts w:ascii="Franklin Gothic Book" w:hAnsi="Franklin Gothic Book"/>
          <w:lang w:eastAsia="ar-SA"/>
        </w:rPr>
        <w:t xml:space="preserve">ОАО «НМТП» </w:t>
      </w:r>
    </w:p>
    <w:p w:rsidR="0085369D" w:rsidRPr="0085369D" w:rsidRDefault="0085369D" w:rsidP="0085369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85369D">
        <w:rPr>
          <w:rFonts w:ascii="Franklin Gothic Book" w:hAnsi="Franklin Gothic Book"/>
          <w:lang w:eastAsia="ar-SA"/>
        </w:rPr>
        <w:t xml:space="preserve">                                    </w:t>
      </w:r>
      <w:r w:rsidRPr="0085369D">
        <w:rPr>
          <w:rFonts w:ascii="Franklin Gothic Book" w:hAnsi="Franklin Gothic Book"/>
          <w:lang w:eastAsia="ar-SA"/>
        </w:rPr>
        <w:tab/>
      </w:r>
      <w:r w:rsidRPr="0085369D">
        <w:rPr>
          <w:rFonts w:ascii="Franklin Gothic Book" w:hAnsi="Franklin Gothic Book"/>
          <w:lang w:eastAsia="ar-SA"/>
        </w:rPr>
        <w:tab/>
      </w:r>
    </w:p>
    <w:p w:rsidR="0085369D" w:rsidRPr="0085369D" w:rsidRDefault="0085369D" w:rsidP="0085369D">
      <w:pPr>
        <w:rPr>
          <w:rFonts w:ascii="Franklin Gothic Book" w:hAnsi="Franklin Gothic Book"/>
          <w:lang w:val="en-US" w:eastAsia="ar-SA"/>
        </w:rPr>
      </w:pPr>
    </w:p>
    <w:p w:rsidR="0085369D" w:rsidRPr="0085369D" w:rsidRDefault="0085369D" w:rsidP="0085369D">
      <w:pPr>
        <w:rPr>
          <w:rFonts w:ascii="Franklin Gothic Book" w:hAnsi="Franklin Gothic Book"/>
          <w:lang w:eastAsia="ar-SA"/>
        </w:rPr>
      </w:pPr>
    </w:p>
    <w:p w:rsidR="0085369D" w:rsidRPr="0085369D" w:rsidRDefault="0085369D" w:rsidP="0085369D">
      <w:pPr>
        <w:rPr>
          <w:rFonts w:ascii="Franklin Gothic Book" w:hAnsi="Franklin Gothic Book"/>
          <w:b/>
        </w:rPr>
      </w:pPr>
      <w:r w:rsidRPr="0085369D">
        <w:rPr>
          <w:rFonts w:ascii="Franklin Gothic Book" w:hAnsi="Franklin Gothic Book"/>
        </w:rPr>
        <w:t xml:space="preserve">_______________/ </w:t>
      </w:r>
      <w:r w:rsidRPr="0085369D">
        <w:rPr>
          <w:rFonts w:ascii="Franklin Gothic Book" w:hAnsi="Franklin Gothic Book"/>
          <w:b/>
        </w:rPr>
        <w:t>__________</w:t>
      </w:r>
      <w:r w:rsidRPr="0085369D">
        <w:rPr>
          <w:rFonts w:ascii="Franklin Gothic Book" w:hAnsi="Franklin Gothic Book"/>
        </w:rPr>
        <w:t xml:space="preserve"> /                ________________ / </w:t>
      </w:r>
      <w:r w:rsidRPr="0085369D">
        <w:rPr>
          <w:rFonts w:ascii="Franklin Gothic Book" w:hAnsi="Franklin Gothic Book"/>
          <w:bCs/>
          <w:iCs/>
        </w:rPr>
        <w:t>И.М. Фофонов</w:t>
      </w:r>
      <w:r w:rsidRPr="0085369D">
        <w:rPr>
          <w:rFonts w:ascii="Franklin Gothic Book" w:hAnsi="Franklin Gothic Book"/>
        </w:rPr>
        <w:t xml:space="preserve"> /</w:t>
      </w:r>
    </w:p>
    <w:p w:rsidR="0085369D" w:rsidRPr="0085369D" w:rsidRDefault="0085369D" w:rsidP="0085369D">
      <w:pPr>
        <w:rPr>
          <w:rFonts w:ascii="Franklin Gothic Book" w:hAnsi="Franklin Gothic Book"/>
        </w:rPr>
      </w:pPr>
    </w:p>
    <w:p w:rsidR="0085369D" w:rsidRPr="0085369D" w:rsidRDefault="0085369D" w:rsidP="0085369D">
      <w:pPr>
        <w:rPr>
          <w:rFonts w:ascii="Franklin Gothic Book" w:hAnsi="Franklin Gothic Book"/>
        </w:rPr>
      </w:pPr>
      <w:r w:rsidRPr="0085369D">
        <w:rPr>
          <w:rFonts w:ascii="Franklin Gothic Book" w:hAnsi="Franklin Gothic Book"/>
        </w:rPr>
        <w:t>«___»_______________     2015 г.                         «___»______________       2015 г.</w:t>
      </w:r>
    </w:p>
    <w:p w:rsidR="0085369D" w:rsidRPr="0085369D" w:rsidRDefault="0085369D" w:rsidP="0085369D">
      <w:pPr>
        <w:jc w:val="right"/>
        <w:rPr>
          <w:rFonts w:ascii="Franklin Gothic Book" w:hAnsi="Franklin Gothic Book"/>
        </w:rPr>
      </w:pPr>
    </w:p>
    <w:p w:rsidR="0085369D" w:rsidRPr="0085369D" w:rsidRDefault="0085369D" w:rsidP="0085369D">
      <w:pPr>
        <w:jc w:val="right"/>
        <w:rPr>
          <w:rFonts w:ascii="Franklin Gothic Book" w:hAnsi="Franklin Gothic Book"/>
        </w:rPr>
      </w:pPr>
    </w:p>
    <w:p w:rsidR="0085369D" w:rsidRPr="0085369D" w:rsidRDefault="0085369D" w:rsidP="0085369D">
      <w:pPr>
        <w:jc w:val="right"/>
        <w:rPr>
          <w:rFonts w:ascii="Franklin Gothic Book" w:hAnsi="Franklin Gothic Book"/>
        </w:rPr>
      </w:pPr>
    </w:p>
    <w:p w:rsidR="0085369D" w:rsidRPr="0085369D" w:rsidRDefault="0085369D" w:rsidP="0085369D">
      <w:pPr>
        <w:jc w:val="right"/>
        <w:rPr>
          <w:rFonts w:ascii="Franklin Gothic Book" w:hAnsi="Franklin Gothic Book"/>
        </w:rPr>
      </w:pPr>
    </w:p>
    <w:p w:rsidR="0085369D" w:rsidRPr="0085369D" w:rsidRDefault="0085369D" w:rsidP="0085369D">
      <w:pPr>
        <w:rPr>
          <w:rFonts w:ascii="Franklin Gothic Book" w:hAnsi="Franklin Gothic Book"/>
        </w:rPr>
      </w:pPr>
    </w:p>
    <w:p w:rsidR="0085369D" w:rsidRPr="0085369D" w:rsidRDefault="0085369D" w:rsidP="0085369D">
      <w:pPr>
        <w:ind w:left="-709"/>
        <w:jc w:val="right"/>
        <w:rPr>
          <w:rFonts w:ascii="Franklin Gothic Book" w:hAnsi="Franklin Gothic Book"/>
        </w:rPr>
      </w:pPr>
      <w:r w:rsidRPr="0085369D">
        <w:rPr>
          <w:rFonts w:ascii="Franklin Gothic Book" w:hAnsi="Franklin Gothic Book"/>
        </w:rPr>
        <w:t>Приложение №1 к Договору №НМТП _________ от «       »  ______________ 2015 года</w:t>
      </w:r>
    </w:p>
    <w:p w:rsidR="0085369D" w:rsidRPr="0085369D" w:rsidRDefault="0085369D" w:rsidP="0085369D">
      <w:pPr>
        <w:ind w:left="-709"/>
        <w:jc w:val="right"/>
        <w:rPr>
          <w:rFonts w:ascii="Franklin Gothic Book" w:hAnsi="Franklin Gothic Book"/>
          <w:b/>
        </w:rPr>
      </w:pPr>
    </w:p>
    <w:p w:rsidR="0085369D" w:rsidRPr="0085369D" w:rsidRDefault="0085369D" w:rsidP="0085369D">
      <w:pPr>
        <w:jc w:val="center"/>
        <w:rPr>
          <w:rFonts w:ascii="Franklin Gothic Book" w:hAnsi="Franklin Gothic Book"/>
        </w:rPr>
      </w:pPr>
      <w:r w:rsidRPr="0085369D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horzAnchor="margin" w:tblpY="55"/>
        <w:tblOverlap w:val="never"/>
        <w:tblW w:w="8707" w:type="dxa"/>
        <w:tblLayout w:type="fixed"/>
        <w:tblLook w:val="0000" w:firstRow="0" w:lastRow="0" w:firstColumn="0" w:lastColumn="0" w:noHBand="0" w:noVBand="0"/>
      </w:tblPr>
      <w:tblGrid>
        <w:gridCol w:w="627"/>
        <w:gridCol w:w="2742"/>
        <w:gridCol w:w="1511"/>
        <w:gridCol w:w="1087"/>
        <w:gridCol w:w="189"/>
        <w:gridCol w:w="284"/>
        <w:gridCol w:w="236"/>
        <w:gridCol w:w="756"/>
        <w:gridCol w:w="1275"/>
      </w:tblGrid>
      <w:tr w:rsidR="0085369D" w:rsidRPr="0085369D" w:rsidTr="0085369D">
        <w:trPr>
          <w:trHeight w:val="59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5369D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85369D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85369D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5369D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5369D">
              <w:rPr>
                <w:rFonts w:ascii="Franklin Gothic Book" w:hAnsi="Franklin Gothic Book"/>
                <w:color w:val="000000"/>
              </w:rPr>
              <w:t>Каталожный номер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85369D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Цена</w:t>
            </w:r>
            <w:proofErr w:type="gramStart"/>
            <w:r w:rsidRPr="0085369D">
              <w:rPr>
                <w:rFonts w:ascii="Franklin Gothic Book" w:hAnsi="Franklin Gothic Book"/>
              </w:rPr>
              <w:t xml:space="preserve"> ,</w:t>
            </w:r>
            <w:proofErr w:type="gramEnd"/>
            <w:r w:rsidRPr="0085369D">
              <w:rPr>
                <w:rFonts w:ascii="Franklin Gothic Book" w:hAnsi="Franklin Gothic Book"/>
              </w:rPr>
              <w:t>без НДС, у.е.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 xml:space="preserve">Сумма без НДС, </w:t>
            </w:r>
            <w:proofErr w:type="spellStart"/>
            <w:r w:rsidRPr="0085369D">
              <w:rPr>
                <w:rFonts w:ascii="Franklin Gothic Book" w:hAnsi="Franklin Gothic Book"/>
              </w:rPr>
              <w:t>у</w:t>
            </w:r>
            <w:proofErr w:type="gramStart"/>
            <w:r w:rsidRPr="0085369D">
              <w:rPr>
                <w:rFonts w:ascii="Franklin Gothic Book" w:hAnsi="Franklin Gothic Book"/>
              </w:rPr>
              <w:t>.е</w:t>
            </w:r>
            <w:proofErr w:type="spellEnd"/>
            <w:proofErr w:type="gramEnd"/>
          </w:p>
        </w:tc>
      </w:tr>
      <w:tr w:rsidR="0085369D" w:rsidRPr="0085369D" w:rsidTr="0085369D">
        <w:trPr>
          <w:trHeight w:val="25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ЩЕТКИ  УГОЛЬНЫЕ  IS 21  (1 комп. - 12 шт.)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83274940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5369D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85369D" w:rsidRPr="0085369D" w:rsidTr="0085369D">
        <w:trPr>
          <w:trHeight w:val="25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 xml:space="preserve">ДАТЧИК УРОВНЯ КРАНА ЭЛЕКТРОННЫЙ 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84767640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5369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85369D" w:rsidRPr="0085369D" w:rsidTr="0085369D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 xml:space="preserve">Итого:  у.е.                                                                       </w:t>
            </w:r>
          </w:p>
        </w:tc>
      </w:tr>
      <w:tr w:rsidR="0085369D" w:rsidRPr="0085369D" w:rsidTr="0085369D">
        <w:trPr>
          <w:trHeight w:val="35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 xml:space="preserve">Кроме того НДС (18%)                                                   </w:t>
            </w:r>
          </w:p>
        </w:tc>
      </w:tr>
      <w:tr w:rsidR="0085369D" w:rsidRPr="0085369D" w:rsidTr="0085369D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 xml:space="preserve">Итого с НДС                                                                    </w:t>
            </w:r>
          </w:p>
        </w:tc>
      </w:tr>
      <w:tr w:rsidR="0085369D" w:rsidRPr="0085369D" w:rsidTr="0085369D">
        <w:trPr>
          <w:gridAfter w:val="2"/>
          <w:wAfter w:w="2031" w:type="dxa"/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69D" w:rsidRPr="0085369D" w:rsidRDefault="0085369D" w:rsidP="0085369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369D" w:rsidRPr="0085369D" w:rsidRDefault="0085369D" w:rsidP="0085369D">
            <w:pPr>
              <w:rPr>
                <w:rFonts w:ascii="Franklin Gothic Book" w:hAnsi="Franklin Gothic Book"/>
              </w:rPr>
            </w:pPr>
          </w:p>
        </w:tc>
      </w:tr>
    </w:tbl>
    <w:p w:rsidR="0085369D" w:rsidRPr="0085369D" w:rsidRDefault="0085369D" w:rsidP="0085369D">
      <w:pPr>
        <w:rPr>
          <w:rFonts w:ascii="Franklin Gothic Book" w:hAnsi="Franklin Gothic Book"/>
        </w:rPr>
      </w:pPr>
      <w:r w:rsidRPr="0085369D">
        <w:rPr>
          <w:rFonts w:ascii="Franklin Gothic Book" w:hAnsi="Franklin Gothic Book"/>
        </w:rPr>
        <w:br w:type="textWrapping" w:clear="all"/>
        <w:t xml:space="preserve">      Сумма к оплате</w:t>
      </w:r>
      <w:proofErr w:type="gramStart"/>
      <w:r w:rsidRPr="0085369D">
        <w:rPr>
          <w:rFonts w:ascii="Franklin Gothic Book" w:hAnsi="Franklin Gothic Book"/>
        </w:rPr>
        <w:t xml:space="preserve">: </w:t>
      </w:r>
      <w:r w:rsidRPr="0085369D">
        <w:rPr>
          <w:rFonts w:ascii="Franklin Gothic Book" w:hAnsi="Franklin Gothic Book"/>
          <w:b/>
        </w:rPr>
        <w:t>__________</w:t>
      </w:r>
      <w:r w:rsidRPr="0085369D">
        <w:rPr>
          <w:rFonts w:ascii="Franklin Gothic Book" w:hAnsi="Franklin Gothic Book"/>
        </w:rPr>
        <w:t xml:space="preserve"> (</w:t>
      </w:r>
      <w:r w:rsidRPr="0085369D">
        <w:rPr>
          <w:rFonts w:ascii="Franklin Gothic Book" w:hAnsi="Franklin Gothic Book"/>
          <w:b/>
        </w:rPr>
        <w:t>__________</w:t>
      </w:r>
      <w:r w:rsidRPr="0085369D">
        <w:rPr>
          <w:rFonts w:ascii="Franklin Gothic Book" w:hAnsi="Franklin Gothic Book"/>
        </w:rPr>
        <w:t>,</w:t>
      </w:r>
      <w:r w:rsidRPr="0085369D">
        <w:rPr>
          <w:rFonts w:ascii="Franklin Gothic Book" w:hAnsi="Franklin Gothic Book"/>
          <w:b/>
        </w:rPr>
        <w:t>__________</w:t>
      </w:r>
      <w:r w:rsidRPr="0085369D">
        <w:rPr>
          <w:rFonts w:ascii="Franklin Gothic Book" w:hAnsi="Franklin Gothic Book"/>
        </w:rPr>
        <w:t xml:space="preserve"> </w:t>
      </w:r>
      <w:proofErr w:type="gramEnd"/>
      <w:r w:rsidRPr="0085369D">
        <w:rPr>
          <w:rFonts w:ascii="Franklin Gothic Book" w:hAnsi="Franklin Gothic Book"/>
        </w:rPr>
        <w:t xml:space="preserve">у.е.), в том числе НДС (18%)  </w:t>
      </w:r>
      <w:r w:rsidRPr="0085369D">
        <w:rPr>
          <w:rFonts w:ascii="Franklin Gothic Book" w:hAnsi="Franklin Gothic Book"/>
          <w:b/>
        </w:rPr>
        <w:t>__________</w:t>
      </w:r>
      <w:r w:rsidRPr="0085369D">
        <w:rPr>
          <w:rFonts w:ascii="Franklin Gothic Book" w:hAnsi="Franklin Gothic Book"/>
        </w:rPr>
        <w:t xml:space="preserve">   у.е. </w:t>
      </w:r>
    </w:p>
    <w:p w:rsidR="0085369D" w:rsidRPr="0085369D" w:rsidRDefault="0085369D" w:rsidP="0085369D">
      <w:pPr>
        <w:ind w:firstLine="284"/>
        <w:rPr>
          <w:rFonts w:ascii="Franklin Gothic Book" w:hAnsi="Franklin Gothic Book"/>
        </w:rPr>
      </w:pPr>
      <w:r w:rsidRPr="0085369D">
        <w:rPr>
          <w:rFonts w:ascii="Franklin Gothic Book" w:hAnsi="Franklin Gothic Book"/>
        </w:rPr>
        <w:t>1 у.е</w:t>
      </w:r>
      <w:proofErr w:type="gramStart"/>
      <w:r w:rsidRPr="0085369D">
        <w:rPr>
          <w:rFonts w:ascii="Franklin Gothic Book" w:hAnsi="Franklin Gothic Book"/>
        </w:rPr>
        <w:t>.(</w:t>
      </w:r>
      <w:proofErr w:type="gramEnd"/>
      <w:r w:rsidRPr="0085369D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85369D" w:rsidRPr="0085369D" w:rsidRDefault="0085369D" w:rsidP="0085369D">
      <w:pPr>
        <w:ind w:firstLine="284"/>
        <w:rPr>
          <w:rFonts w:ascii="Franklin Gothic Book" w:hAnsi="Franklin Gothic Book"/>
        </w:rPr>
      </w:pPr>
      <w:r w:rsidRPr="0085369D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85369D" w:rsidRPr="0085369D" w:rsidRDefault="0085369D" w:rsidP="0085369D">
      <w:pPr>
        <w:ind w:firstLine="284"/>
        <w:rPr>
          <w:rFonts w:ascii="Franklin Gothic Book" w:hAnsi="Franklin Gothic Book"/>
        </w:rPr>
      </w:pPr>
      <w:r w:rsidRPr="0085369D">
        <w:rPr>
          <w:rFonts w:ascii="Franklin Gothic Book" w:hAnsi="Franklin Gothic Book"/>
        </w:rPr>
        <w:t>Дата выставления счета соответствует дате отправки Товара со склада Поставщика.</w:t>
      </w:r>
    </w:p>
    <w:p w:rsidR="0085369D" w:rsidRPr="0085369D" w:rsidRDefault="0085369D" w:rsidP="0085369D">
      <w:pPr>
        <w:rPr>
          <w:rFonts w:ascii="Franklin Gothic Book" w:hAnsi="Franklin Gothic Book"/>
        </w:rPr>
      </w:pPr>
      <w:r w:rsidRPr="0085369D">
        <w:rPr>
          <w:rFonts w:ascii="Franklin Gothic Book" w:hAnsi="Franklin Gothic Book"/>
        </w:rPr>
        <w:t>2.Условие поставки: склад Покупателя г. Новороссийск в течение</w:t>
      </w:r>
      <w:proofErr w:type="gramStart"/>
      <w:r w:rsidRPr="0085369D">
        <w:rPr>
          <w:rFonts w:ascii="Franklin Gothic Book" w:hAnsi="Franklin Gothic Book"/>
        </w:rPr>
        <w:t xml:space="preserve"> </w:t>
      </w:r>
      <w:r w:rsidRPr="0085369D">
        <w:rPr>
          <w:rFonts w:ascii="Franklin Gothic Book" w:hAnsi="Franklin Gothic Book"/>
          <w:b/>
        </w:rPr>
        <w:t>__________</w:t>
      </w:r>
      <w:r w:rsidRPr="0085369D">
        <w:rPr>
          <w:rFonts w:ascii="Franklin Gothic Book" w:hAnsi="Franklin Gothic Book"/>
        </w:rPr>
        <w:t xml:space="preserve"> (</w:t>
      </w:r>
      <w:r w:rsidRPr="0085369D">
        <w:rPr>
          <w:rFonts w:ascii="Franklin Gothic Book" w:hAnsi="Franklin Gothic Book"/>
          <w:b/>
        </w:rPr>
        <w:t>__________</w:t>
      </w:r>
      <w:r w:rsidRPr="0085369D">
        <w:rPr>
          <w:rFonts w:ascii="Franklin Gothic Book" w:hAnsi="Franklin Gothic Book"/>
        </w:rPr>
        <w:t xml:space="preserve">) </w:t>
      </w:r>
      <w:proofErr w:type="gramEnd"/>
      <w:r w:rsidRPr="0085369D">
        <w:rPr>
          <w:rFonts w:ascii="Franklin Gothic Book" w:hAnsi="Franklin Gothic Book"/>
        </w:rPr>
        <w:t>недель с момента подписания настоящего Договора и Приложения обеими Сторонами. Допу</w:t>
      </w:r>
      <w:r w:rsidRPr="0085369D">
        <w:rPr>
          <w:rFonts w:ascii="Franklin Gothic Book" w:hAnsi="Franklin Gothic Book"/>
        </w:rPr>
        <w:t>с</w:t>
      </w:r>
      <w:r w:rsidRPr="0085369D">
        <w:rPr>
          <w:rFonts w:ascii="Franklin Gothic Book" w:hAnsi="Franklin Gothic Book"/>
        </w:rPr>
        <w:t xml:space="preserve">кается досрочная поставка Товара. </w:t>
      </w:r>
    </w:p>
    <w:p w:rsidR="0085369D" w:rsidRPr="0085369D" w:rsidRDefault="0085369D" w:rsidP="0085369D">
      <w:pPr>
        <w:keepNext/>
        <w:outlineLvl w:val="5"/>
        <w:rPr>
          <w:rFonts w:ascii="Franklin Gothic Book" w:hAnsi="Franklin Gothic Book"/>
        </w:rPr>
      </w:pPr>
    </w:p>
    <w:p w:rsidR="0085369D" w:rsidRPr="0085369D" w:rsidRDefault="0085369D" w:rsidP="0085369D">
      <w:pPr>
        <w:keepNext/>
        <w:outlineLvl w:val="5"/>
        <w:rPr>
          <w:rFonts w:ascii="Franklin Gothic Book" w:hAnsi="Franklin Gothic Book"/>
          <w:b/>
        </w:rPr>
      </w:pPr>
      <w:r w:rsidRPr="0085369D">
        <w:rPr>
          <w:rFonts w:ascii="Franklin Gothic Book" w:hAnsi="Franklin Gothic Book"/>
          <w:b/>
        </w:rPr>
        <w:t>От Поставщика:                                              От Покупателя:</w:t>
      </w:r>
    </w:p>
    <w:p w:rsidR="0085369D" w:rsidRPr="0085369D" w:rsidRDefault="0085369D" w:rsidP="0085369D">
      <w:pPr>
        <w:rPr>
          <w:rFonts w:ascii="Franklin Gothic Book" w:hAnsi="Franklin Gothic Book"/>
          <w:b/>
        </w:rPr>
      </w:pPr>
    </w:p>
    <w:p w:rsidR="0085369D" w:rsidRPr="0085369D" w:rsidRDefault="0085369D" w:rsidP="0085369D">
      <w:pPr>
        <w:rPr>
          <w:rFonts w:ascii="Franklin Gothic Book" w:hAnsi="Franklin Gothic Book"/>
          <w:b/>
        </w:rPr>
      </w:pPr>
      <w:r w:rsidRPr="0085369D">
        <w:rPr>
          <w:rFonts w:ascii="Franklin Gothic Book" w:hAnsi="Franklin Gothic Book"/>
          <w:b/>
        </w:rPr>
        <w:t xml:space="preserve">Генеральный директор                                  </w:t>
      </w:r>
      <w:r>
        <w:rPr>
          <w:rFonts w:ascii="Franklin Gothic Book" w:hAnsi="Franklin Gothic Book"/>
          <w:b/>
        </w:rPr>
        <w:tab/>
        <w:t xml:space="preserve">     </w:t>
      </w:r>
      <w:r w:rsidRPr="0085369D">
        <w:rPr>
          <w:rFonts w:ascii="Franklin Gothic Book" w:hAnsi="Franklin Gothic Book"/>
          <w:b/>
          <w:bCs/>
          <w:iCs/>
        </w:rPr>
        <w:t>Первый заместитель</w:t>
      </w:r>
      <w:r w:rsidRPr="0085369D">
        <w:rPr>
          <w:rFonts w:ascii="Franklin Gothic Book" w:hAnsi="Franklin Gothic Book"/>
          <w:b/>
        </w:rPr>
        <w:t xml:space="preserve">               </w:t>
      </w:r>
    </w:p>
    <w:p w:rsidR="0085369D" w:rsidRPr="0085369D" w:rsidRDefault="0085369D" w:rsidP="0085369D">
      <w:pPr>
        <w:rPr>
          <w:rFonts w:ascii="Franklin Gothic Book" w:hAnsi="Franklin Gothic Book"/>
          <w:b/>
        </w:rPr>
      </w:pPr>
      <w:r w:rsidRPr="0085369D">
        <w:rPr>
          <w:rFonts w:ascii="Franklin Gothic Book" w:hAnsi="Franklin Gothic Book"/>
          <w:b/>
        </w:rPr>
        <w:t xml:space="preserve">ООО «__________»                                                </w:t>
      </w:r>
      <w:r w:rsidRPr="0085369D">
        <w:rPr>
          <w:rFonts w:ascii="Franklin Gothic Book" w:hAnsi="Franklin Gothic Book"/>
          <w:b/>
          <w:bCs/>
          <w:iCs/>
        </w:rPr>
        <w:t>Технического  директора</w:t>
      </w:r>
    </w:p>
    <w:p w:rsidR="0085369D" w:rsidRPr="0085369D" w:rsidRDefault="0085369D" w:rsidP="0085369D">
      <w:pPr>
        <w:rPr>
          <w:rFonts w:ascii="Franklin Gothic Book" w:hAnsi="Franklin Gothic Book"/>
          <w:b/>
        </w:rPr>
      </w:pPr>
      <w:r w:rsidRPr="0085369D">
        <w:rPr>
          <w:rFonts w:ascii="Franklin Gothic Book" w:hAnsi="Franklin Gothic Book"/>
          <w:b/>
          <w:bCs/>
        </w:rPr>
        <w:t xml:space="preserve">                                                                             </w:t>
      </w:r>
      <w:r>
        <w:rPr>
          <w:rFonts w:ascii="Franklin Gothic Book" w:hAnsi="Franklin Gothic Book"/>
          <w:b/>
          <w:bCs/>
        </w:rPr>
        <w:t xml:space="preserve">   </w:t>
      </w:r>
      <w:r w:rsidRPr="0085369D">
        <w:rPr>
          <w:rFonts w:ascii="Franklin Gothic Book" w:hAnsi="Franklin Gothic Book"/>
          <w:b/>
          <w:bCs/>
        </w:rPr>
        <w:t>ОАО «НМТП»</w:t>
      </w:r>
      <w:r w:rsidRPr="0085369D">
        <w:rPr>
          <w:rFonts w:ascii="Franklin Gothic Book" w:hAnsi="Franklin Gothic Book"/>
          <w:b/>
        </w:rPr>
        <w:t xml:space="preserve">                                                                      </w:t>
      </w:r>
    </w:p>
    <w:p w:rsidR="0085369D" w:rsidRPr="0085369D" w:rsidRDefault="0085369D" w:rsidP="0085369D">
      <w:pPr>
        <w:rPr>
          <w:rFonts w:ascii="Franklin Gothic Book" w:hAnsi="Franklin Gothic Book"/>
          <w:b/>
        </w:rPr>
      </w:pPr>
    </w:p>
    <w:p w:rsidR="0085369D" w:rsidRPr="0085369D" w:rsidRDefault="0085369D" w:rsidP="0085369D">
      <w:pPr>
        <w:rPr>
          <w:rFonts w:ascii="Franklin Gothic Book" w:hAnsi="Franklin Gothic Book"/>
          <w:b/>
        </w:rPr>
      </w:pPr>
    </w:p>
    <w:p w:rsidR="0085369D" w:rsidRPr="0085369D" w:rsidRDefault="0085369D" w:rsidP="0085369D">
      <w:pPr>
        <w:rPr>
          <w:rFonts w:ascii="Franklin Gothic Book" w:hAnsi="Franklin Gothic Book"/>
          <w:b/>
        </w:rPr>
      </w:pPr>
    </w:p>
    <w:p w:rsidR="0085369D" w:rsidRPr="0085369D" w:rsidRDefault="0085369D" w:rsidP="0085369D">
      <w:pPr>
        <w:rPr>
          <w:rFonts w:ascii="Franklin Gothic Book" w:hAnsi="Franklin Gothic Book"/>
          <w:b/>
        </w:rPr>
      </w:pPr>
      <w:r w:rsidRPr="0085369D">
        <w:rPr>
          <w:rFonts w:ascii="Franklin Gothic Book" w:hAnsi="Franklin Gothic Book"/>
          <w:b/>
        </w:rPr>
        <w:t xml:space="preserve">  _______________ __________                          ________________</w:t>
      </w:r>
      <w:r w:rsidRPr="0085369D">
        <w:rPr>
          <w:rFonts w:ascii="Franklin Gothic Book" w:hAnsi="Franklin Gothic Book"/>
        </w:rPr>
        <w:t xml:space="preserve"> </w:t>
      </w:r>
      <w:r w:rsidRPr="0085369D">
        <w:rPr>
          <w:rFonts w:ascii="Franklin Gothic Book" w:hAnsi="Franklin Gothic Book"/>
          <w:b/>
          <w:bCs/>
          <w:iCs/>
        </w:rPr>
        <w:t>И.М. Фофонов</w:t>
      </w:r>
    </w:p>
    <w:p w:rsidR="0085369D" w:rsidRPr="0085369D" w:rsidRDefault="0085369D" w:rsidP="0085369D">
      <w:pPr>
        <w:rPr>
          <w:rFonts w:ascii="Franklin Gothic Book" w:hAnsi="Franklin Gothic Book"/>
          <w:b/>
        </w:rPr>
      </w:pPr>
      <w:r w:rsidRPr="0085369D">
        <w:rPr>
          <w:rFonts w:ascii="Franklin Gothic Book" w:hAnsi="Franklin Gothic Book"/>
          <w:b/>
        </w:rPr>
        <w:t xml:space="preserve">       </w:t>
      </w:r>
    </w:p>
    <w:p w:rsidR="0085369D" w:rsidRPr="0085369D" w:rsidRDefault="0085369D" w:rsidP="0085369D">
      <w:pPr>
        <w:rPr>
          <w:rFonts w:ascii="Franklin Gothic Book" w:hAnsi="Franklin Gothic Book"/>
          <w:b/>
        </w:rPr>
      </w:pPr>
      <w:r w:rsidRPr="0085369D">
        <w:rPr>
          <w:rFonts w:ascii="Franklin Gothic Book" w:hAnsi="Franklin Gothic Book"/>
          <w:b/>
        </w:rPr>
        <w:t xml:space="preserve"> </w:t>
      </w:r>
    </w:p>
    <w:p w:rsidR="0085369D" w:rsidRPr="0085369D" w:rsidRDefault="0085369D" w:rsidP="0085369D">
      <w:pPr>
        <w:rPr>
          <w:rFonts w:ascii="Franklin Gothic Book" w:hAnsi="Franklin Gothic Book"/>
          <w:b/>
        </w:rPr>
      </w:pPr>
    </w:p>
    <w:p w:rsidR="0085369D" w:rsidRPr="0085369D" w:rsidRDefault="0085369D" w:rsidP="0085369D">
      <w:pPr>
        <w:rPr>
          <w:rFonts w:ascii="Franklin Gothic Book" w:hAnsi="Franklin Gothic Book"/>
        </w:rPr>
      </w:pPr>
      <w:r w:rsidRPr="0085369D">
        <w:rPr>
          <w:rFonts w:ascii="Franklin Gothic Book" w:hAnsi="Franklin Gothic Book"/>
          <w:b/>
        </w:rPr>
        <w:t xml:space="preserve"> «___»_______________     2015 г.                               «___»______________       2015 г.</w:t>
      </w:r>
    </w:p>
    <w:p w:rsidR="00ED5E1D" w:rsidRPr="00ED5E1D" w:rsidRDefault="00ED5E1D" w:rsidP="00ED5E1D">
      <w:pPr>
        <w:rPr>
          <w:rFonts w:ascii="Franklin Gothic Book" w:hAnsi="Franklin Gothic Book"/>
          <w:b/>
          <w:szCs w:val="20"/>
          <w:lang w:eastAsia="ar-SA"/>
        </w:rPr>
      </w:pPr>
    </w:p>
    <w:p w:rsidR="00083E72" w:rsidRPr="00ED5E1D" w:rsidRDefault="00083E72" w:rsidP="00083E72">
      <w:pPr>
        <w:rPr>
          <w:rFonts w:ascii="Franklin Gothic Book" w:hAnsi="Franklin Gothic Book"/>
        </w:rPr>
      </w:pPr>
    </w:p>
    <w:p w:rsidR="006E4248" w:rsidRPr="00ED5E1D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  <w:b/>
          <w:kern w:val="28"/>
        </w:rPr>
        <w:t xml:space="preserve">6. </w:t>
      </w:r>
      <w:r w:rsidR="00DE005B" w:rsidRPr="00ED5E1D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ED5E1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ED5E1D">
        <w:rPr>
          <w:rFonts w:ascii="Franklin Gothic Book" w:hAnsi="Franklin Gothic Book"/>
          <w:b/>
          <w:kern w:val="28"/>
        </w:rPr>
        <w:t>закупке</w:t>
      </w:r>
      <w:r w:rsidR="00DE005B" w:rsidRPr="00ED5E1D">
        <w:rPr>
          <w:rFonts w:ascii="Franklin Gothic Book" w:hAnsi="Franklin Gothic Book"/>
          <w:b/>
          <w:kern w:val="28"/>
        </w:rPr>
        <w:t>.</w:t>
      </w:r>
    </w:p>
    <w:p w:rsidR="000B65F6" w:rsidRPr="00ED5E1D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  <w:b/>
          <w:kern w:val="28"/>
        </w:rPr>
        <w:t>6.1</w:t>
      </w:r>
      <w:r w:rsidR="00DE005B" w:rsidRPr="00ED5E1D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 w:rsidRPr="00ED5E1D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ED5E1D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ED5E1D">
        <w:rPr>
          <w:rFonts w:ascii="Franklin Gothic Book" w:hAnsi="Franklin Gothic Book"/>
          <w:b/>
          <w:snapToGrid w:val="0"/>
        </w:rPr>
        <w:t>№</w:t>
      </w:r>
      <w:r w:rsidR="003D2450" w:rsidRPr="00ED5E1D">
        <w:rPr>
          <w:rFonts w:ascii="Franklin Gothic Book" w:hAnsi="Franklin Gothic Book"/>
          <w:b/>
          <w:snapToGrid w:val="0"/>
        </w:rPr>
        <w:fldChar w:fldCharType="begin"/>
      </w:r>
      <w:r w:rsidR="003D2450" w:rsidRPr="00ED5E1D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ED5E1D">
        <w:rPr>
          <w:rFonts w:ascii="Franklin Gothic Book" w:hAnsi="Franklin Gothic Book"/>
          <w:b/>
          <w:snapToGrid w:val="0"/>
        </w:rPr>
        <w:fldChar w:fldCharType="separate"/>
      </w:r>
      <w:r w:rsidR="006107B6">
        <w:rPr>
          <w:rFonts w:ascii="Franklin Gothic Book" w:hAnsi="Franklin Gothic Book"/>
          <w:b/>
          <w:noProof/>
          <w:snapToGrid w:val="0"/>
        </w:rPr>
        <w:t>1</w:t>
      </w:r>
      <w:r w:rsidR="003D2450" w:rsidRPr="00ED5E1D">
        <w:rPr>
          <w:rFonts w:ascii="Franklin Gothic Book" w:hAnsi="Franklin Gothic Book"/>
          <w:b/>
          <w:snapToGrid w:val="0"/>
        </w:rPr>
        <w:fldChar w:fldCharType="end"/>
      </w:r>
      <w:r w:rsidR="003D2450" w:rsidRPr="00ED5E1D">
        <w:rPr>
          <w:rFonts w:ascii="Franklin Gothic Book" w:hAnsi="Franklin Gothic Book"/>
          <w:b/>
          <w:snapToGrid w:val="0"/>
        </w:rPr>
        <w:t>)</w:t>
      </w:r>
    </w:p>
    <w:p w:rsidR="000B65F6" w:rsidRPr="00ED5E1D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D5E1D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ED5E1D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ED5E1D">
        <w:rPr>
          <w:rFonts w:ascii="Franklin Gothic Book" w:hAnsi="Franklin Gothic Book"/>
        </w:rPr>
        <w:t>Батову</w:t>
      </w:r>
      <w:proofErr w:type="spellEnd"/>
      <w:r w:rsidRPr="00ED5E1D">
        <w:rPr>
          <w:rFonts w:ascii="Franklin Gothic Book" w:hAnsi="Franklin Gothic Book"/>
        </w:rPr>
        <w:t xml:space="preserve"> С</w:t>
      </w:r>
      <w:r w:rsidR="000B65F6" w:rsidRPr="00ED5E1D">
        <w:rPr>
          <w:rFonts w:ascii="Franklin Gothic Book" w:hAnsi="Franklin Gothic Book"/>
        </w:rPr>
        <w:t>.</w:t>
      </w:r>
      <w:r w:rsidRPr="00ED5E1D">
        <w:rPr>
          <w:rFonts w:ascii="Franklin Gothic Book" w:hAnsi="Franklin Gothic Book"/>
        </w:rPr>
        <w:t>Х.</w:t>
      </w:r>
    </w:p>
    <w:p w:rsidR="000B65F6" w:rsidRPr="00ED5E1D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D5E1D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D5E1D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ED5E1D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ED5E1D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«_____»______________ года</w:t>
      </w:r>
    </w:p>
    <w:p w:rsidR="000B65F6" w:rsidRPr="00ED5E1D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№________________________</w:t>
      </w:r>
    </w:p>
    <w:p w:rsidR="000B65F6" w:rsidRPr="00ED5E1D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ED5E1D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ED5E1D">
        <w:rPr>
          <w:rFonts w:ascii="Franklin Gothic Book" w:hAnsi="Franklin Gothic Book"/>
        </w:rPr>
        <w:t>документацию</w:t>
      </w:r>
      <w:proofErr w:type="gramEnd"/>
      <w:r w:rsidRPr="00ED5E1D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ED5E1D">
        <w:rPr>
          <w:rFonts w:ascii="Franklin Gothic Book" w:hAnsi="Franklin Gothic Book"/>
        </w:rPr>
        <w:t>закупки</w:t>
      </w:r>
      <w:r w:rsidRPr="00ED5E1D">
        <w:rPr>
          <w:rFonts w:ascii="Franklin Gothic Book" w:hAnsi="Franklin Gothic Book"/>
        </w:rPr>
        <w:t xml:space="preserve"> догов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ра, мы</w:t>
      </w:r>
    </w:p>
    <w:p w:rsidR="000B65F6" w:rsidRPr="00ED5E1D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________________________________________________________________________</w:t>
      </w:r>
    </w:p>
    <w:p w:rsidR="000B65F6" w:rsidRPr="00ED5E1D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ED5E1D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ED5E1D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________________________________________________________________________</w:t>
      </w:r>
    </w:p>
    <w:p w:rsidR="000B65F6" w:rsidRPr="00ED5E1D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ED5E1D">
        <w:rPr>
          <w:rFonts w:ascii="Franklin Gothic Book" w:hAnsi="Franklin Gothic Book"/>
        </w:rPr>
        <w:t xml:space="preserve"> ,</w:t>
      </w:r>
      <w:proofErr w:type="gramEnd"/>
      <w:r w:rsidRPr="00ED5E1D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ED5E1D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________________________________________________________________________</w:t>
      </w:r>
    </w:p>
    <w:p w:rsidR="000B65F6" w:rsidRPr="00ED5E1D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ED5E1D">
        <w:rPr>
          <w:rFonts w:ascii="Franklin Gothic Book" w:hAnsi="Franklin Gothic Book"/>
          <w:vertAlign w:val="superscript"/>
        </w:rPr>
        <w:t>поставки</w:t>
      </w:r>
      <w:r w:rsidRPr="00ED5E1D">
        <w:rPr>
          <w:rFonts w:ascii="Franklin Gothic Book" w:hAnsi="Franklin Gothic Book"/>
          <w:vertAlign w:val="superscript"/>
        </w:rPr>
        <w:t xml:space="preserve">; </w:t>
      </w:r>
      <w:r w:rsidR="00FA112D" w:rsidRPr="00ED5E1D">
        <w:rPr>
          <w:rFonts w:ascii="Franklin Gothic Book" w:hAnsi="Franklin Gothic Book"/>
          <w:vertAlign w:val="superscript"/>
        </w:rPr>
        <w:t>рублей</w:t>
      </w:r>
      <w:r w:rsidR="001F1BC5" w:rsidRPr="00ED5E1D">
        <w:rPr>
          <w:rFonts w:ascii="Franklin Gothic Book" w:hAnsi="Franklin Gothic Book"/>
          <w:vertAlign w:val="superscript"/>
        </w:rPr>
        <w:t xml:space="preserve"> </w:t>
      </w:r>
      <w:r w:rsidRPr="00ED5E1D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________________________________________________________________________</w:t>
      </w:r>
    </w:p>
    <w:p w:rsidR="000B65F6" w:rsidRPr="00ED5E1D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 xml:space="preserve">(срок </w:t>
      </w:r>
      <w:r w:rsidR="001F1BC5" w:rsidRPr="00ED5E1D">
        <w:rPr>
          <w:rFonts w:ascii="Franklin Gothic Book" w:hAnsi="Franklin Gothic Book"/>
          <w:vertAlign w:val="superscript"/>
        </w:rPr>
        <w:t>поставки</w:t>
      </w:r>
      <w:r w:rsidRPr="00ED5E1D">
        <w:rPr>
          <w:rFonts w:ascii="Franklin Gothic Book" w:hAnsi="Franklin Gothic Book"/>
          <w:vertAlign w:val="superscript"/>
        </w:rPr>
        <w:t xml:space="preserve">, </w:t>
      </w:r>
      <w:r w:rsidR="0085369D">
        <w:rPr>
          <w:rFonts w:ascii="Franklin Gothic Book" w:hAnsi="Franklin Gothic Book"/>
          <w:vertAlign w:val="superscript"/>
        </w:rPr>
        <w:t>к/д</w:t>
      </w:r>
      <w:r w:rsidRPr="00ED5E1D">
        <w:rPr>
          <w:rFonts w:ascii="Franklin Gothic Book" w:hAnsi="Franklin Gothic Book"/>
          <w:vertAlign w:val="superscript"/>
        </w:rPr>
        <w:t>)</w:t>
      </w:r>
    </w:p>
    <w:p w:rsidR="00083E72" w:rsidRPr="00ED5E1D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________________________________________________________________________</w:t>
      </w:r>
    </w:p>
    <w:p w:rsidR="00083E72" w:rsidRPr="00ED5E1D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>(гарантийный срок</w:t>
      </w:r>
      <w:r w:rsidR="00B74BC9" w:rsidRPr="00ED5E1D">
        <w:rPr>
          <w:rFonts w:ascii="Franklin Gothic Book" w:hAnsi="Franklin Gothic Book"/>
          <w:vertAlign w:val="superscript"/>
        </w:rPr>
        <w:t>, месяцев</w:t>
      </w:r>
      <w:r w:rsidRPr="00ED5E1D">
        <w:rPr>
          <w:rFonts w:ascii="Franklin Gothic Book" w:hAnsi="Franklin Gothic Book"/>
          <w:vertAlign w:val="superscript"/>
        </w:rPr>
        <w:t>)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Настоящей заявкой подтверждаем, что: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1) </w:t>
      </w:r>
      <w:r w:rsidRPr="00ED5E1D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ED5E1D">
        <w:rPr>
          <w:rFonts w:ascii="Franklin Gothic Book" w:hAnsi="Franklin Gothic Book"/>
        </w:rPr>
        <w:t xml:space="preserve"> </w:t>
      </w:r>
      <w:proofErr w:type="gramStart"/>
      <w:r w:rsidRPr="00ED5E1D">
        <w:rPr>
          <w:rFonts w:ascii="Franklin Gothic Book" w:hAnsi="Franklin Gothic Book"/>
          <w:i/>
        </w:rPr>
        <w:t>является</w:t>
      </w:r>
      <w:proofErr w:type="gramEnd"/>
      <w:r w:rsidRPr="00ED5E1D">
        <w:rPr>
          <w:rFonts w:ascii="Franklin Gothic Book" w:hAnsi="Franklin Gothic Book"/>
          <w:i/>
        </w:rPr>
        <w:t>/не является (необходимо в</w:t>
      </w:r>
      <w:r w:rsidRPr="00ED5E1D">
        <w:rPr>
          <w:rFonts w:ascii="Franklin Gothic Book" w:hAnsi="Franklin Gothic Book"/>
          <w:i/>
        </w:rPr>
        <w:t>ы</w:t>
      </w:r>
      <w:r w:rsidRPr="00ED5E1D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ED5E1D">
        <w:rPr>
          <w:rFonts w:ascii="Franklin Gothic Book" w:hAnsi="Franklin Gothic Book"/>
        </w:rPr>
        <w:t xml:space="preserve"> предпринимательства в соо</w:t>
      </w:r>
      <w:r w:rsidRPr="00ED5E1D">
        <w:rPr>
          <w:rFonts w:ascii="Franklin Gothic Book" w:hAnsi="Franklin Gothic Book"/>
        </w:rPr>
        <w:t>т</w:t>
      </w:r>
      <w:r w:rsidRPr="00ED5E1D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2) (</w:t>
      </w:r>
      <w:r w:rsidRPr="00ED5E1D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ED5E1D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зывающим услуги) по предмету закупки;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3) </w:t>
      </w:r>
      <w:proofErr w:type="gramStart"/>
      <w:r w:rsidRPr="00ED5E1D">
        <w:rPr>
          <w:rFonts w:ascii="Franklin Gothic Book" w:hAnsi="Franklin Gothic Book"/>
        </w:rPr>
        <w:t>против</w:t>
      </w:r>
      <w:proofErr w:type="gramEnd"/>
      <w:r w:rsidRPr="00ED5E1D">
        <w:rPr>
          <w:rFonts w:ascii="Franklin Gothic Book" w:hAnsi="Franklin Gothic Book"/>
        </w:rPr>
        <w:t xml:space="preserve"> (</w:t>
      </w:r>
      <w:r w:rsidRPr="00ED5E1D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ED5E1D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ED5E1D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ED5E1D">
        <w:rPr>
          <w:rFonts w:ascii="Franklin Gothic Book" w:hAnsi="Franklin Gothic Book"/>
        </w:rPr>
        <w:t>не проводится процедура ли</w:t>
      </w:r>
      <w:r w:rsidRPr="00ED5E1D">
        <w:rPr>
          <w:rFonts w:ascii="Franklin Gothic Book" w:hAnsi="Franklin Gothic Book"/>
        </w:rPr>
        <w:t>к</w:t>
      </w:r>
      <w:r w:rsidRPr="00ED5E1D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ED5E1D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ED5E1D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4) деятельность (</w:t>
      </w:r>
      <w:r w:rsidRPr="00ED5E1D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ED5E1D">
        <w:rPr>
          <w:rFonts w:ascii="Franklin Gothic Book" w:hAnsi="Franklin Gothic Book"/>
        </w:rPr>
        <w:t>не приостановлена в п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ED5E1D">
        <w:rPr>
          <w:rFonts w:ascii="Franklin Gothic Book" w:hAnsi="Franklin Gothic Book"/>
        </w:rPr>
        <w:t>у</w:t>
      </w:r>
      <w:r w:rsidRPr="00ED5E1D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ED5E1D">
        <w:rPr>
          <w:rFonts w:ascii="Franklin Gothic Book" w:hAnsi="Franklin Gothic Book"/>
        </w:rPr>
        <w:t>5) у (</w:t>
      </w:r>
      <w:r w:rsidRPr="00ED5E1D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ED5E1D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ED5E1D">
        <w:rPr>
          <w:rFonts w:ascii="Franklin Gothic Book" w:hAnsi="Franklin Gothic Book"/>
        </w:rPr>
        <w:t>с</w:t>
      </w:r>
      <w:r w:rsidRPr="00ED5E1D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ED5E1D">
        <w:rPr>
          <w:rFonts w:ascii="Franklin Gothic Book" w:hAnsi="Franklin Gothic Book"/>
        </w:rPr>
        <w:t>й</w:t>
      </w:r>
      <w:r w:rsidRPr="00ED5E1D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ED5E1D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ED5E1D">
        <w:rPr>
          <w:rFonts w:ascii="Franklin Gothic Book" w:hAnsi="Franklin Gothic Book"/>
        </w:rPr>
        <w:t>заявителя</w:t>
      </w:r>
      <w:proofErr w:type="gramEnd"/>
      <w:r w:rsidRPr="00ED5E1D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ED5E1D">
        <w:rPr>
          <w:rFonts w:ascii="Franklin Gothic Book" w:hAnsi="Franklin Gothic Book"/>
        </w:rPr>
        <w:t>н</w:t>
      </w:r>
      <w:r w:rsidRPr="00ED5E1D">
        <w:rPr>
          <w:rFonts w:ascii="Franklin Gothic Book" w:hAnsi="Franklin Gothic Book"/>
        </w:rPr>
        <w:t>совой стоимости активов (</w:t>
      </w:r>
      <w:r w:rsidRPr="00ED5E1D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ED5E1D">
        <w:rPr>
          <w:rFonts w:ascii="Franklin Gothic Book" w:hAnsi="Franklin Gothic Book"/>
        </w:rPr>
        <w:t>, по данным бухга</w:t>
      </w:r>
      <w:r w:rsidRPr="00ED5E1D">
        <w:rPr>
          <w:rFonts w:ascii="Franklin Gothic Book" w:hAnsi="Franklin Gothic Book"/>
        </w:rPr>
        <w:t>л</w:t>
      </w:r>
      <w:r w:rsidRPr="00ED5E1D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ED5E1D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 xml:space="preserve">го бухгалтера </w:t>
      </w:r>
      <w:r w:rsidRPr="00ED5E1D">
        <w:rPr>
          <w:rFonts w:ascii="Franklin Gothic Book" w:hAnsi="Franklin Gothic Book"/>
          <w:i/>
        </w:rPr>
        <w:t>(</w:t>
      </w:r>
      <w:r w:rsidRPr="00ED5E1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D5E1D">
        <w:rPr>
          <w:rFonts w:ascii="Franklin Gothic Book" w:hAnsi="Franklin Gothic Book"/>
          <w:i/>
        </w:rPr>
        <w:t>)</w:t>
      </w:r>
      <w:r w:rsidRPr="00ED5E1D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ED5E1D">
        <w:rPr>
          <w:rFonts w:ascii="Franklin Gothic Book" w:hAnsi="Franklin Gothic Book"/>
        </w:rPr>
        <w:t>к</w:t>
      </w:r>
      <w:r w:rsidRPr="00ED5E1D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ED5E1D">
        <w:rPr>
          <w:rFonts w:ascii="Franklin Gothic Book" w:hAnsi="Franklin Gothic Book"/>
        </w:rPr>
        <w:t>я</w:t>
      </w:r>
      <w:r w:rsidRPr="00ED5E1D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ED5E1D">
        <w:rPr>
          <w:rFonts w:ascii="Franklin Gothic Book" w:hAnsi="Franklin Gothic Book"/>
        </w:rPr>
        <w:t xml:space="preserve"> услуги, </w:t>
      </w:r>
      <w:proofErr w:type="gramStart"/>
      <w:r w:rsidRPr="00ED5E1D">
        <w:rPr>
          <w:rFonts w:ascii="Franklin Gothic Book" w:hAnsi="Franklin Gothic Book"/>
        </w:rPr>
        <w:t>являющихся</w:t>
      </w:r>
      <w:proofErr w:type="gramEnd"/>
      <w:r w:rsidRPr="00ED5E1D">
        <w:rPr>
          <w:rFonts w:ascii="Franklin Gothic Book" w:hAnsi="Franklin Gothic Book"/>
        </w:rPr>
        <w:t xml:space="preserve"> объектом ос</w:t>
      </w:r>
      <w:r w:rsidRPr="00ED5E1D">
        <w:rPr>
          <w:rFonts w:ascii="Franklin Gothic Book" w:hAnsi="Franklin Gothic Book"/>
        </w:rPr>
        <w:t>у</w:t>
      </w:r>
      <w:r w:rsidRPr="00ED5E1D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ED5E1D">
        <w:rPr>
          <w:rFonts w:ascii="Franklin Gothic Book" w:hAnsi="Franklin Gothic Book"/>
        </w:rPr>
        <w:t>;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7) отсутствие в отношении </w:t>
      </w:r>
      <w:r w:rsidRPr="00ED5E1D">
        <w:rPr>
          <w:rFonts w:ascii="Franklin Gothic Book" w:hAnsi="Franklin Gothic Book"/>
          <w:i/>
        </w:rPr>
        <w:t>(</w:t>
      </w:r>
      <w:r w:rsidRPr="00ED5E1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D5E1D">
        <w:rPr>
          <w:rFonts w:ascii="Franklin Gothic Book" w:hAnsi="Franklin Gothic Book"/>
          <w:i/>
        </w:rPr>
        <w:t>)</w:t>
      </w:r>
      <w:r w:rsidRPr="00ED5E1D">
        <w:rPr>
          <w:rFonts w:ascii="Franklin Gothic Book" w:hAnsi="Franklin Gothic Book"/>
        </w:rPr>
        <w:t>, его учредит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ED5E1D">
        <w:rPr>
          <w:rFonts w:ascii="Franklin Gothic Book" w:hAnsi="Franklin Gothic Book"/>
        </w:rPr>
        <w:t>д</w:t>
      </w:r>
      <w:r w:rsidRPr="00ED5E1D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ED5E1D">
        <w:rPr>
          <w:rFonts w:ascii="Franklin Gothic Book" w:hAnsi="Franklin Gothic Book"/>
        </w:rPr>
        <w:t xml:space="preserve">8) у </w:t>
      </w:r>
      <w:r w:rsidRPr="00ED5E1D">
        <w:rPr>
          <w:rFonts w:ascii="Franklin Gothic Book" w:hAnsi="Franklin Gothic Book"/>
          <w:i/>
        </w:rPr>
        <w:t>(</w:t>
      </w:r>
      <w:r w:rsidRPr="00ED5E1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D5E1D">
        <w:rPr>
          <w:rFonts w:ascii="Franklin Gothic Book" w:hAnsi="Franklin Gothic Book"/>
          <w:i/>
        </w:rPr>
        <w:t>)</w:t>
      </w:r>
      <w:r w:rsidRPr="00ED5E1D">
        <w:rPr>
          <w:rFonts w:ascii="Franklin Gothic Book" w:hAnsi="Franklin Gothic Book"/>
        </w:rPr>
        <w:t xml:space="preserve"> отсутствуют</w:t>
      </w:r>
      <w:r w:rsidRPr="00ED5E1D">
        <w:rPr>
          <w:rFonts w:ascii="Franklin Gothic Book" w:hAnsi="Franklin Gothic Book"/>
          <w:b/>
          <w:bCs/>
        </w:rPr>
        <w:t xml:space="preserve"> </w:t>
      </w:r>
      <w:r w:rsidRPr="00ED5E1D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купки или заказчиком, а так же</w:t>
      </w:r>
      <w:r w:rsidRPr="00ED5E1D">
        <w:rPr>
          <w:rFonts w:ascii="Franklin Gothic Book" w:hAnsi="Franklin Gothic Book"/>
          <w:bCs/>
        </w:rPr>
        <w:t xml:space="preserve"> </w:t>
      </w:r>
      <w:r w:rsidRPr="00ED5E1D">
        <w:rPr>
          <w:rFonts w:ascii="Franklin Gothic Book" w:hAnsi="Franklin Gothic Book"/>
          <w:i/>
        </w:rPr>
        <w:t>отсутствует</w:t>
      </w:r>
      <w:r w:rsidRPr="00ED5E1D">
        <w:rPr>
          <w:rFonts w:ascii="Franklin Gothic Book" w:hAnsi="Franklin Gothic Book"/>
          <w:bCs/>
        </w:rPr>
        <w:t xml:space="preserve"> кредиторская задолженность</w:t>
      </w:r>
      <w:r w:rsidRPr="00ED5E1D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тельно выставляться не будут;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ED5E1D">
        <w:rPr>
          <w:rFonts w:ascii="Franklin Gothic Book" w:hAnsi="Franklin Gothic Book"/>
        </w:rPr>
        <w:t xml:space="preserve">10) вся представленная информация </w:t>
      </w:r>
      <w:r w:rsidRPr="00ED5E1D">
        <w:rPr>
          <w:rFonts w:ascii="Franklin Gothic Book" w:hAnsi="Franklin Gothic Book"/>
          <w:i/>
        </w:rPr>
        <w:t>(</w:t>
      </w:r>
      <w:r w:rsidRPr="00ED5E1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D5E1D">
        <w:rPr>
          <w:rFonts w:ascii="Franklin Gothic Book" w:hAnsi="Franklin Gothic Book"/>
          <w:i/>
        </w:rPr>
        <w:t>)</w:t>
      </w:r>
      <w:r w:rsidRPr="00ED5E1D">
        <w:rPr>
          <w:rFonts w:ascii="Franklin Gothic Book" w:hAnsi="Franklin Gothic Book"/>
        </w:rPr>
        <w:t xml:space="preserve"> я</w:t>
      </w:r>
      <w:r w:rsidRPr="00ED5E1D">
        <w:rPr>
          <w:rFonts w:ascii="Franklin Gothic Book" w:hAnsi="Franklin Gothic Book"/>
        </w:rPr>
        <w:t>в</w:t>
      </w:r>
      <w:r w:rsidRPr="00ED5E1D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ED5E1D">
        <w:rPr>
          <w:rFonts w:ascii="Franklin Gothic Book" w:hAnsi="Franklin Gothic Book"/>
        </w:rPr>
        <w:t>н</w:t>
      </w:r>
      <w:r w:rsidRPr="00ED5E1D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11) если по итогам проведения закупки с </w:t>
      </w:r>
      <w:r w:rsidRPr="00ED5E1D">
        <w:rPr>
          <w:rFonts w:ascii="Franklin Gothic Book" w:hAnsi="Franklin Gothic Book"/>
          <w:i/>
        </w:rPr>
        <w:t>(</w:t>
      </w:r>
      <w:r w:rsidRPr="00ED5E1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D5E1D">
        <w:rPr>
          <w:rFonts w:ascii="Franklin Gothic Book" w:hAnsi="Franklin Gothic Book"/>
          <w:i/>
        </w:rPr>
        <w:t>)</w:t>
      </w:r>
      <w:r w:rsidRPr="00ED5E1D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12) если заявке на участие в закупке </w:t>
      </w:r>
      <w:r w:rsidRPr="00ED5E1D">
        <w:rPr>
          <w:rFonts w:ascii="Franklin Gothic Book" w:hAnsi="Franklin Gothic Book"/>
          <w:i/>
        </w:rPr>
        <w:t>(</w:t>
      </w:r>
      <w:r w:rsidRPr="00ED5E1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D5E1D">
        <w:rPr>
          <w:rFonts w:ascii="Franklin Gothic Book" w:hAnsi="Franklin Gothic Book"/>
          <w:i/>
        </w:rPr>
        <w:t>)</w:t>
      </w:r>
      <w:r w:rsidRPr="00ED5E1D">
        <w:rPr>
          <w:rFonts w:ascii="Franklin Gothic Book" w:hAnsi="Franklin Gothic Book"/>
        </w:rPr>
        <w:t xml:space="preserve"> б</w:t>
      </w:r>
      <w:r w:rsidRPr="00ED5E1D">
        <w:rPr>
          <w:rFonts w:ascii="Franklin Gothic Book" w:hAnsi="Franklin Gothic Book"/>
        </w:rPr>
        <w:t>у</w:t>
      </w:r>
      <w:r w:rsidRPr="00ED5E1D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 xml:space="preserve">купке </w:t>
      </w:r>
      <w:r w:rsidRPr="00ED5E1D">
        <w:rPr>
          <w:rFonts w:ascii="Franklin Gothic Book" w:hAnsi="Franklin Gothic Book"/>
          <w:i/>
        </w:rPr>
        <w:t>(</w:t>
      </w:r>
      <w:r w:rsidRPr="00ED5E1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D5E1D">
        <w:rPr>
          <w:rFonts w:ascii="Franklin Gothic Book" w:hAnsi="Franklin Gothic Book"/>
          <w:i/>
        </w:rPr>
        <w:t>)</w:t>
      </w:r>
      <w:r w:rsidRPr="00ED5E1D">
        <w:rPr>
          <w:rFonts w:ascii="Franklin Gothic Book" w:hAnsi="Franklin Gothic Book"/>
        </w:rPr>
        <w:t xml:space="preserve"> </w:t>
      </w:r>
      <w:proofErr w:type="gramStart"/>
      <w:r w:rsidRPr="00ED5E1D">
        <w:rPr>
          <w:rFonts w:ascii="Franklin Gothic Book" w:hAnsi="Franklin Gothic Book"/>
        </w:rPr>
        <w:t>в</w:t>
      </w:r>
      <w:proofErr w:type="gramEnd"/>
      <w:r w:rsidRPr="00ED5E1D">
        <w:rPr>
          <w:rFonts w:ascii="Franklin Gothic Book" w:hAnsi="Franklin Gothic Book"/>
        </w:rPr>
        <w:t xml:space="preserve"> </w:t>
      </w:r>
      <w:proofErr w:type="gramStart"/>
      <w:r w:rsidRPr="00ED5E1D">
        <w:rPr>
          <w:rFonts w:ascii="Franklin Gothic Book" w:hAnsi="Franklin Gothic Book"/>
        </w:rPr>
        <w:t>вследствие</w:t>
      </w:r>
      <w:proofErr w:type="gramEnd"/>
      <w:r w:rsidRPr="00ED5E1D">
        <w:rPr>
          <w:rFonts w:ascii="Franklin Gothic Book" w:hAnsi="Franklin Gothic Book"/>
        </w:rPr>
        <w:t xml:space="preserve"> ее несоответствия треб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ложения:</w:t>
      </w:r>
    </w:p>
    <w:p w:rsidR="000B65F6" w:rsidRPr="00ED5E1D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ED5E1D">
        <w:rPr>
          <w:rFonts w:ascii="Franklin Gothic Book" w:hAnsi="Franklin Gothic Book"/>
        </w:rPr>
        <w:t>л</w:t>
      </w:r>
      <w:proofErr w:type="gramEnd"/>
      <w:r w:rsidRPr="00ED5E1D">
        <w:rPr>
          <w:rFonts w:ascii="Franklin Gothic Book" w:hAnsi="Franklin Gothic Book"/>
        </w:rPr>
        <w:t>;</w:t>
      </w:r>
    </w:p>
    <w:p w:rsidR="000B65F6" w:rsidRPr="00ED5E1D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….</w:t>
      </w:r>
    </w:p>
    <w:p w:rsidR="000B65F6" w:rsidRPr="00ED5E1D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….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ED5E1D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ED5E1D">
        <w:rPr>
          <w:rFonts w:ascii="Franklin Gothic Book" w:hAnsi="Franklin Gothic Book"/>
          <w:snapToGrid w:val="0"/>
        </w:rPr>
        <w:tab/>
      </w:r>
      <w:r w:rsidR="000B65F6" w:rsidRPr="00ED5E1D">
        <w:rPr>
          <w:rFonts w:ascii="Franklin Gothic Book" w:hAnsi="Franklin Gothic Book"/>
          <w:snapToGrid w:val="0"/>
        </w:rPr>
        <w:t>____</w:t>
      </w:r>
      <w:r w:rsidR="007D121F" w:rsidRPr="00ED5E1D">
        <w:rPr>
          <w:rFonts w:ascii="Franklin Gothic Book" w:hAnsi="Franklin Gothic Book"/>
          <w:snapToGrid w:val="0"/>
        </w:rPr>
        <w:t>______________________________</w:t>
      </w:r>
      <w:r w:rsidRPr="00ED5E1D">
        <w:rPr>
          <w:rFonts w:ascii="Franklin Gothic Book" w:hAnsi="Franklin Gothic Book"/>
          <w:snapToGrid w:val="0"/>
        </w:rPr>
        <w:t>_</w:t>
      </w:r>
    </w:p>
    <w:p w:rsidR="000B65F6" w:rsidRPr="00ED5E1D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ab/>
      </w:r>
      <w:r w:rsidRPr="00ED5E1D">
        <w:rPr>
          <w:rFonts w:ascii="Franklin Gothic Book" w:hAnsi="Franklin Gothic Book"/>
          <w:vertAlign w:val="superscript"/>
        </w:rPr>
        <w:tab/>
      </w:r>
      <w:r w:rsidRPr="00ED5E1D">
        <w:rPr>
          <w:rFonts w:ascii="Franklin Gothic Book" w:hAnsi="Franklin Gothic Book"/>
          <w:vertAlign w:val="superscript"/>
        </w:rPr>
        <w:tab/>
      </w:r>
      <w:r w:rsidR="000B65F6" w:rsidRPr="00ED5E1D">
        <w:rPr>
          <w:rFonts w:ascii="Franklin Gothic Book" w:hAnsi="Franklin Gothic Book"/>
          <w:vertAlign w:val="superscript"/>
        </w:rPr>
        <w:t>(подпись, М.П.)</w:t>
      </w:r>
    </w:p>
    <w:p w:rsidR="000B65F6" w:rsidRPr="00ED5E1D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ab/>
      </w:r>
      <w:r w:rsidRPr="00ED5E1D">
        <w:rPr>
          <w:rFonts w:ascii="Franklin Gothic Book" w:hAnsi="Franklin Gothic Book"/>
        </w:rPr>
        <w:tab/>
      </w:r>
      <w:r w:rsidRPr="00ED5E1D">
        <w:rPr>
          <w:rFonts w:ascii="Franklin Gothic Book" w:hAnsi="Franklin Gothic Book"/>
        </w:rPr>
        <w:tab/>
      </w:r>
      <w:r w:rsidRPr="00ED5E1D">
        <w:rPr>
          <w:rFonts w:ascii="Franklin Gothic Book" w:hAnsi="Franklin Gothic Book"/>
        </w:rPr>
        <w:tab/>
      </w:r>
      <w:r w:rsidRPr="00ED5E1D">
        <w:rPr>
          <w:rFonts w:ascii="Franklin Gothic Book" w:hAnsi="Franklin Gothic Book"/>
        </w:rPr>
        <w:tab/>
      </w:r>
      <w:r w:rsidRPr="00ED5E1D">
        <w:rPr>
          <w:rFonts w:ascii="Franklin Gothic Book" w:hAnsi="Franklin Gothic Book"/>
        </w:rPr>
        <w:tab/>
      </w:r>
      <w:r w:rsidRPr="00ED5E1D">
        <w:rPr>
          <w:rFonts w:ascii="Franklin Gothic Book" w:hAnsi="Franklin Gothic Book"/>
        </w:rPr>
        <w:tab/>
      </w:r>
      <w:r w:rsidRPr="00ED5E1D">
        <w:rPr>
          <w:rFonts w:ascii="Franklin Gothic Book" w:hAnsi="Franklin Gothic Book"/>
        </w:rPr>
        <w:tab/>
      </w:r>
      <w:r w:rsidR="000B65F6" w:rsidRPr="00ED5E1D">
        <w:rPr>
          <w:rFonts w:ascii="Franklin Gothic Book" w:hAnsi="Franklin Gothic Book"/>
        </w:rPr>
        <w:t>___</w:t>
      </w:r>
      <w:r w:rsidRPr="00ED5E1D">
        <w:rPr>
          <w:rFonts w:ascii="Franklin Gothic Book" w:hAnsi="Franklin Gothic Book"/>
        </w:rPr>
        <w:t>________________________________</w:t>
      </w:r>
    </w:p>
    <w:p w:rsidR="000B65F6" w:rsidRPr="00ED5E1D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ab/>
      </w:r>
      <w:r w:rsidR="000B65F6" w:rsidRPr="00ED5E1D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ED5E1D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ED5E1D">
        <w:rPr>
          <w:rFonts w:ascii="Franklin Gothic Book" w:hAnsi="Franklin Gothic Book"/>
          <w:vertAlign w:val="superscript"/>
        </w:rPr>
        <w:t>, должность</w:t>
      </w:r>
      <w:r w:rsidR="007D121F" w:rsidRPr="00ED5E1D">
        <w:rPr>
          <w:rFonts w:ascii="Franklin Gothic Book" w:hAnsi="Franklin Gothic Book"/>
          <w:vertAlign w:val="superscript"/>
        </w:rPr>
        <w:t>)</w:t>
      </w:r>
    </w:p>
    <w:p w:rsidR="003D2450" w:rsidRPr="00ED5E1D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ED5E1D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 xml:space="preserve">6.2 </w:t>
      </w:r>
      <w:r w:rsidR="007D121F" w:rsidRPr="00ED5E1D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 w:rsidRPr="00ED5E1D">
        <w:rPr>
          <w:rFonts w:ascii="Franklin Gothic Book" w:hAnsi="Franklin Gothic Book"/>
          <w:b/>
        </w:rPr>
        <w:t>№</w:t>
      </w:r>
      <w:r w:rsidR="007D121F" w:rsidRPr="00ED5E1D">
        <w:rPr>
          <w:rFonts w:ascii="Franklin Gothic Book" w:hAnsi="Franklin Gothic Book"/>
          <w:b/>
        </w:rPr>
        <w:t xml:space="preserve">2) </w:t>
      </w:r>
    </w:p>
    <w:p w:rsidR="007D121F" w:rsidRPr="00ED5E1D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ED5E1D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ED5E1D">
        <w:rPr>
          <w:rFonts w:ascii="Franklin Gothic Book" w:hAnsi="Franklin Gothic Book"/>
          <w:sz w:val="24"/>
          <w:szCs w:val="24"/>
        </w:rPr>
        <w:t>г</w:t>
      </w:r>
      <w:proofErr w:type="gramEnd"/>
      <w:r w:rsidRPr="00ED5E1D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FA1684" w:rsidRDefault="00FA1684" w:rsidP="00FA1684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</w:t>
      </w:r>
      <w:r w:rsidRPr="006107B6">
        <w:rPr>
          <w:rFonts w:ascii="Franklin Gothic Book" w:hAnsi="Franklin Gothic Book"/>
          <w:b/>
          <w:bCs/>
        </w:rPr>
        <w:t>1</w:t>
      </w:r>
    </w:p>
    <w:p w:rsidR="0085369D" w:rsidRPr="006107B6" w:rsidRDefault="0085369D" w:rsidP="00FA1684">
      <w:pPr>
        <w:rPr>
          <w:rFonts w:ascii="Franklin Gothic Book" w:hAnsi="Franklin Gothic Book"/>
          <w:b/>
          <w:bCs/>
        </w:rPr>
      </w:pPr>
    </w:p>
    <w:p w:rsidR="0085369D" w:rsidRPr="0085369D" w:rsidRDefault="0085369D" w:rsidP="0085369D">
      <w:pPr>
        <w:jc w:val="center"/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Y="55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627"/>
        <w:gridCol w:w="2742"/>
        <w:gridCol w:w="1275"/>
        <w:gridCol w:w="236"/>
        <w:gridCol w:w="1276"/>
        <w:gridCol w:w="1276"/>
        <w:gridCol w:w="1275"/>
        <w:gridCol w:w="1275"/>
      </w:tblGrid>
      <w:tr w:rsidR="006C306D" w:rsidRPr="0085369D" w:rsidTr="006C306D">
        <w:trPr>
          <w:trHeight w:val="59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5369D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85369D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85369D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5369D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5369D">
              <w:rPr>
                <w:rFonts w:ascii="Franklin Gothic Book" w:hAnsi="Franklin Gothic Book"/>
                <w:color w:val="000000"/>
              </w:rPr>
              <w:t>Каталожный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85369D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Цена</w:t>
            </w:r>
            <w:proofErr w:type="gramStart"/>
            <w:r w:rsidRPr="0085369D">
              <w:rPr>
                <w:rFonts w:ascii="Franklin Gothic Book" w:hAnsi="Franklin Gothic Book"/>
              </w:rPr>
              <w:t xml:space="preserve"> ,</w:t>
            </w:r>
            <w:proofErr w:type="gramEnd"/>
            <w:r w:rsidRPr="0085369D">
              <w:rPr>
                <w:rFonts w:ascii="Franklin Gothic Book" w:hAnsi="Franklin Gothic Book"/>
              </w:rPr>
              <w:t xml:space="preserve">без НДС, 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>ро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Сумма без НДС, евро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06D" w:rsidRDefault="006C306D" w:rsidP="0085369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</w:t>
            </w:r>
          </w:p>
        </w:tc>
      </w:tr>
      <w:tr w:rsidR="006C306D" w:rsidRPr="0085369D" w:rsidTr="006C306D">
        <w:trPr>
          <w:trHeight w:val="25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ЩЕТКИ  УГОЛЬНЫЕ  IS 21  (1 комп. - 12 шт.)</w:t>
            </w: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83274940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5369D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6C306D" w:rsidRPr="0085369D" w:rsidTr="006C306D">
        <w:trPr>
          <w:trHeight w:val="25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 xml:space="preserve">ДАТЧИК УРОВНЯ КРАНА ЭЛЕКТРОННЫЙ </w:t>
            </w: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</w:rPr>
            </w:pPr>
            <w:r w:rsidRPr="0085369D">
              <w:rPr>
                <w:rFonts w:ascii="Franklin Gothic Book" w:hAnsi="Franklin Gothic Book"/>
              </w:rPr>
              <w:t>84767640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5369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6C306D" w:rsidRPr="0085369D" w:rsidTr="006C306D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6D" w:rsidRPr="0085369D" w:rsidRDefault="006C306D" w:rsidP="0085369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Итого:  </w:t>
            </w:r>
            <w:r w:rsidRPr="0085369D">
              <w:rPr>
                <w:rFonts w:ascii="Franklin Gothic Book" w:hAnsi="Franklin Gothic Book"/>
              </w:rPr>
              <w:t xml:space="preserve">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6D" w:rsidRPr="0085369D" w:rsidRDefault="006C306D" w:rsidP="0085369D">
            <w:pPr>
              <w:rPr>
                <w:rFonts w:ascii="Franklin Gothic Book" w:hAnsi="Franklin Gothic Book"/>
              </w:rPr>
            </w:pPr>
          </w:p>
        </w:tc>
      </w:tr>
      <w:tr w:rsidR="006C306D" w:rsidRPr="0085369D" w:rsidTr="006C306D">
        <w:trPr>
          <w:gridAfter w:val="5"/>
          <w:wAfter w:w="5338" w:type="dxa"/>
          <w:trHeight w:val="35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C306D" w:rsidRPr="0085369D" w:rsidTr="006C306D">
        <w:trPr>
          <w:gridAfter w:val="5"/>
          <w:wAfter w:w="5338" w:type="dxa"/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6C306D" w:rsidRPr="0085369D" w:rsidRDefault="006C306D" w:rsidP="0085369D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40C1" w:rsidRPr="00ED5E1D" w:rsidRDefault="00ED40C1" w:rsidP="00ED40C1">
      <w:pPr>
        <w:rPr>
          <w:rFonts w:ascii="Franklin Gothic Book" w:hAnsi="Franklin Gothic Book"/>
          <w:b/>
          <w:bCs/>
        </w:rPr>
      </w:pPr>
      <w:r w:rsidRPr="00ED5E1D">
        <w:rPr>
          <w:rFonts w:ascii="Franklin Gothic Book" w:hAnsi="Franklin Gothic Book"/>
          <w:b/>
          <w:bCs/>
        </w:rPr>
        <w:t>Таблица-2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431"/>
      </w:tblGrid>
      <w:tr w:rsidR="00ED40C1" w:rsidRPr="00ED5E1D" w:rsidTr="00760824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5E1D" w:rsidRDefault="00ED40C1" w:rsidP="00ED40C1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5E1D">
              <w:rPr>
                <w:rFonts w:ascii="Franklin Gothic Book" w:hAnsi="Franklin Gothic Book"/>
              </w:rPr>
              <w:t>п</w:t>
            </w:r>
            <w:proofErr w:type="gramEnd"/>
            <w:r w:rsidRPr="00ED5E1D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5E1D" w:rsidRDefault="00ED40C1" w:rsidP="00ED40C1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5E1D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ED5E1D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 w:rsidRPr="00ED5E1D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ED5E1D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5E1D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5E1D" w:rsidRDefault="00ED40C1" w:rsidP="00ED40C1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5E1D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D5E1D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5E1D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5E1D" w:rsidRDefault="00ED40C1" w:rsidP="00ED40C1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5E1D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D5E1D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5E1D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5E1D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D5E1D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5E1D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5E1D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D5E1D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5E1D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5E1D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D5E1D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5E1D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D5E1D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5E1D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5E1D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D5E1D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DE6609">
              <w:rPr>
                <w:rFonts w:ascii="Franklin Gothic Book" w:hAnsi="Franklin Gothic Book"/>
                <w:b/>
                <w:bCs/>
              </w:rPr>
              <w:t xml:space="preserve"> (1+2+3+…+5)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5E1D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ED5E1D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ED5E1D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ab/>
      </w:r>
      <w:r w:rsidR="007D121F" w:rsidRPr="00ED5E1D">
        <w:rPr>
          <w:rFonts w:ascii="Franklin Gothic Book" w:hAnsi="Franklin Gothic Book"/>
        </w:rPr>
        <w:t>____</w:t>
      </w:r>
      <w:r w:rsidRPr="00ED5E1D">
        <w:rPr>
          <w:rFonts w:ascii="Franklin Gothic Book" w:hAnsi="Franklin Gothic Book"/>
        </w:rPr>
        <w:t>_______________________________</w:t>
      </w:r>
    </w:p>
    <w:p w:rsidR="007D121F" w:rsidRPr="00ED5E1D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ab/>
      </w:r>
      <w:r w:rsidR="007D121F" w:rsidRPr="00ED5E1D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ED5E1D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ab/>
      </w:r>
      <w:r w:rsidR="007D121F" w:rsidRPr="00ED5E1D">
        <w:rPr>
          <w:rFonts w:ascii="Franklin Gothic Book" w:hAnsi="Franklin Gothic Book"/>
        </w:rPr>
        <w:t>___________________________________</w:t>
      </w:r>
    </w:p>
    <w:p w:rsidR="007D121F" w:rsidRPr="00ED5E1D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ab/>
        <w:t>(</w:t>
      </w:r>
      <w:r w:rsidR="007D121F" w:rsidRPr="00ED5E1D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ED5E1D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ED5E1D">
        <w:rPr>
          <w:rFonts w:ascii="Franklin Gothic Book" w:hAnsi="Franklin Gothic Book"/>
          <w:vertAlign w:val="superscript"/>
        </w:rPr>
        <w:t>, должность</w:t>
      </w:r>
      <w:r w:rsidRPr="00ED5E1D">
        <w:rPr>
          <w:rFonts w:ascii="Franklin Gothic Book" w:hAnsi="Franklin Gothic Book"/>
          <w:vertAlign w:val="superscript"/>
        </w:rPr>
        <w:t>)</w:t>
      </w:r>
    </w:p>
    <w:p w:rsidR="00FD67B4" w:rsidRPr="00ED5E1D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ED5E1D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 xml:space="preserve">6.3 </w:t>
      </w:r>
      <w:r w:rsidR="003F4375" w:rsidRPr="00ED5E1D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 w:rsidRPr="00ED5E1D">
        <w:rPr>
          <w:rFonts w:ascii="Franklin Gothic Book" w:hAnsi="Franklin Gothic Book"/>
          <w:b/>
        </w:rPr>
        <w:t>№</w:t>
      </w:r>
      <w:r w:rsidR="003F4375" w:rsidRPr="00ED5E1D">
        <w:rPr>
          <w:rFonts w:ascii="Franklin Gothic Book" w:hAnsi="Franklin Gothic Book"/>
          <w:b/>
        </w:rPr>
        <w:t>3)</w:t>
      </w:r>
    </w:p>
    <w:p w:rsidR="003F4375" w:rsidRPr="00ED5E1D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от «____»_____________ </w:t>
      </w:r>
      <w:proofErr w:type="gramStart"/>
      <w:r w:rsidRPr="00ED5E1D">
        <w:rPr>
          <w:rFonts w:ascii="Franklin Gothic Book" w:hAnsi="Franklin Gothic Book"/>
        </w:rPr>
        <w:t>г</w:t>
      </w:r>
      <w:proofErr w:type="gramEnd"/>
      <w:r w:rsidRPr="00ED5E1D">
        <w:rPr>
          <w:rFonts w:ascii="Franklin Gothic Book" w:hAnsi="Franklin Gothic Book"/>
        </w:rPr>
        <w:t>. №__________</w:t>
      </w:r>
    </w:p>
    <w:p w:rsidR="003D53FE" w:rsidRPr="00ED5E1D" w:rsidRDefault="003D53FE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</w:p>
    <w:p w:rsidR="003F4375" w:rsidRPr="00ED5E1D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Участник закупки ________________________________________</w:t>
      </w:r>
    </w:p>
    <w:p w:rsidR="003D53FE" w:rsidRPr="00ED5E1D" w:rsidRDefault="003D53FE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</w:p>
    <w:p w:rsidR="003F4375" w:rsidRPr="00ED5E1D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DE6609">
        <w:rPr>
          <w:rFonts w:ascii="Franklin Gothic Book" w:hAnsi="Franklin Gothic Book"/>
        </w:rPr>
        <w:t>на</w:t>
      </w:r>
      <w:r w:rsidR="00ED40C1" w:rsidRPr="00ED5E1D">
        <w:rPr>
          <w:rFonts w:ascii="Franklin Gothic Book" w:hAnsi="Franklin Gothic Book"/>
        </w:rPr>
        <w:t xml:space="preserve"> </w:t>
      </w:r>
      <w:r w:rsidR="00DE6609" w:rsidRPr="00DE6609">
        <w:rPr>
          <w:rFonts w:ascii="Franklin Gothic Book" w:hAnsi="Franklin Gothic Book"/>
        </w:rPr>
        <w:t xml:space="preserve">поставку сменно-запасных частей  для </w:t>
      </w:r>
      <w:r w:rsidR="006C306D">
        <w:rPr>
          <w:rFonts w:ascii="Franklin Gothic Book" w:hAnsi="Franklin Gothic Book"/>
        </w:rPr>
        <w:t xml:space="preserve"> </w:t>
      </w:r>
      <w:r w:rsidR="006C306D" w:rsidRPr="006C306D">
        <w:rPr>
          <w:rFonts w:ascii="Franklin Gothic Book" w:hAnsi="Franklin Gothic Book"/>
        </w:rPr>
        <w:t>мобильных кранов «Готвальд» НМК 300</w:t>
      </w:r>
      <w:r w:rsidR="006C306D">
        <w:rPr>
          <w:rFonts w:ascii="Franklin Gothic Book" w:hAnsi="Franklin Gothic Book"/>
        </w:rPr>
        <w:t xml:space="preserve"> </w:t>
      </w:r>
      <w:r w:rsidRPr="00ED5E1D">
        <w:rPr>
          <w:rFonts w:ascii="Franklin Gothic Book" w:hAnsi="Franklin Gothic Book"/>
        </w:rPr>
        <w:t>и подготовил свою заявку на участие в закупке в соо</w:t>
      </w:r>
      <w:r w:rsidRPr="00ED5E1D">
        <w:rPr>
          <w:rFonts w:ascii="Franklin Gothic Book" w:hAnsi="Franklin Gothic Book"/>
        </w:rPr>
        <w:t>т</w:t>
      </w:r>
      <w:r w:rsidRPr="00ED5E1D">
        <w:rPr>
          <w:rFonts w:ascii="Franklin Gothic Book" w:hAnsi="Franklin Gothic Book"/>
        </w:rPr>
        <w:t>ветствии с условиями, указанными в документации о закупке, без каких-либо оговорок.</w:t>
      </w:r>
    </w:p>
    <w:p w:rsidR="000B65F6" w:rsidRPr="00ED5E1D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ED5E1D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ED5E1D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ab/>
        <w:t>___________________________________</w:t>
      </w:r>
    </w:p>
    <w:p w:rsidR="003F4375" w:rsidRPr="00ED5E1D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ED5E1D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ab/>
        <w:t>___________________________________</w:t>
      </w:r>
    </w:p>
    <w:p w:rsidR="003F4375" w:rsidRPr="00ED5E1D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5E1D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5E1D">
        <w:rPr>
          <w:rFonts w:ascii="Franklin Gothic Book" w:hAnsi="Franklin Gothic Book"/>
          <w:vertAlign w:val="superscript"/>
        </w:rPr>
        <w:t>, должность)</w:t>
      </w:r>
    </w:p>
    <w:p w:rsidR="00FD67B4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6C306D" w:rsidRPr="00ED5E1D" w:rsidRDefault="006C306D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ED5E1D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  <w:b/>
        </w:rPr>
        <w:t xml:space="preserve">6.4 </w:t>
      </w:r>
      <w:r w:rsidR="003F4375" w:rsidRPr="00ED5E1D">
        <w:rPr>
          <w:rFonts w:ascii="Franklin Gothic Book" w:hAnsi="Franklin Gothic Book"/>
          <w:b/>
        </w:rPr>
        <w:t xml:space="preserve">Анкета участника закупки (форма </w:t>
      </w:r>
      <w:r w:rsidR="000B6170" w:rsidRPr="00ED5E1D">
        <w:rPr>
          <w:rFonts w:ascii="Franklin Gothic Book" w:hAnsi="Franklin Gothic Book"/>
          <w:b/>
        </w:rPr>
        <w:t>№</w:t>
      </w:r>
      <w:r w:rsidR="003F4375" w:rsidRPr="00ED5E1D">
        <w:rPr>
          <w:rFonts w:ascii="Franklin Gothic Book" w:hAnsi="Franklin Gothic Book"/>
          <w:b/>
        </w:rPr>
        <w:t>4)</w:t>
      </w:r>
    </w:p>
    <w:p w:rsidR="003F4375" w:rsidRPr="00ED5E1D" w:rsidRDefault="003F4375" w:rsidP="006C4F1A">
      <w:pPr>
        <w:ind w:right="566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от «____»_____________ </w:t>
      </w:r>
      <w:proofErr w:type="gramStart"/>
      <w:r w:rsidRPr="00ED5E1D">
        <w:rPr>
          <w:rFonts w:ascii="Franklin Gothic Book" w:hAnsi="Franklin Gothic Book"/>
        </w:rPr>
        <w:t>г</w:t>
      </w:r>
      <w:proofErr w:type="gramEnd"/>
      <w:r w:rsidRPr="00ED5E1D">
        <w:rPr>
          <w:rFonts w:ascii="Franklin Gothic Book" w:hAnsi="Franklin Gothic Book"/>
        </w:rPr>
        <w:t>. №__________</w:t>
      </w:r>
    </w:p>
    <w:p w:rsidR="00D4641C" w:rsidRPr="00ED5E1D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ED5E1D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ED5E1D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ED5E1D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D5E1D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D5E1D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ED5E1D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D5E1D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D5E1D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D5E1D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D5E1D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D5E1D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ED5E1D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D5E1D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ED5E1D" w:rsidTr="00FD67B4">
        <w:trPr>
          <w:trHeight w:val="454"/>
        </w:trPr>
        <w:tc>
          <w:tcPr>
            <w:tcW w:w="294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trHeight w:val="454"/>
        </w:trPr>
        <w:tc>
          <w:tcPr>
            <w:tcW w:w="294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ED5E1D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D5E1D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ED5E1D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6C3C81">
        <w:trPr>
          <w:cantSplit/>
          <w:trHeight w:val="177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ED5E1D" w:rsidRDefault="003F4375" w:rsidP="006C3C81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ED5E1D" w:rsidTr="006C3C81">
        <w:trPr>
          <w:cantSplit/>
          <w:trHeight w:val="38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ED5E1D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ED5E1D" w:rsidTr="006C3C81">
        <w:trPr>
          <w:cantSplit/>
          <w:trHeight w:val="220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ED5E1D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ED5E1D" w:rsidRDefault="003F4375" w:rsidP="00D4641C">
      <w:pPr>
        <w:ind w:left="720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ED5E1D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D5E1D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ED5E1D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ED5E1D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D5E1D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ED5E1D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ED5E1D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ED5E1D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ED5E1D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ab/>
        <w:t>___________________________________</w:t>
      </w:r>
    </w:p>
    <w:p w:rsidR="003F4375" w:rsidRPr="00ED5E1D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ED5E1D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ab/>
        <w:t>___________________________________</w:t>
      </w:r>
    </w:p>
    <w:p w:rsidR="003F4375" w:rsidRPr="00ED5E1D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5E1D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5E1D">
        <w:rPr>
          <w:rFonts w:ascii="Franklin Gothic Book" w:hAnsi="Franklin Gothic Book"/>
          <w:vertAlign w:val="superscript"/>
        </w:rPr>
        <w:t>, должность)</w:t>
      </w:r>
    </w:p>
    <w:p w:rsidR="006C3C81" w:rsidRPr="00ED5E1D" w:rsidRDefault="006C3C81" w:rsidP="002F1080">
      <w:pPr>
        <w:jc w:val="both"/>
        <w:rPr>
          <w:rFonts w:ascii="Franklin Gothic Book" w:hAnsi="Franklin Gothic Book"/>
          <w:b/>
        </w:rPr>
      </w:pPr>
    </w:p>
    <w:p w:rsidR="000B6170" w:rsidRPr="00ED5E1D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ED5E1D">
        <w:rPr>
          <w:rFonts w:ascii="Franklin Gothic Book" w:hAnsi="Franklin Gothic Book"/>
          <w:b/>
        </w:rPr>
        <w:t>6.5.</w:t>
      </w:r>
      <w:r w:rsidRPr="00ED5E1D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№5)</w:t>
      </w:r>
    </w:p>
    <w:p w:rsidR="003D53FE" w:rsidRPr="00ED5E1D" w:rsidRDefault="003D53FE" w:rsidP="003D53FE">
      <w:pPr>
        <w:ind w:right="566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от «____»_____________ </w:t>
      </w:r>
      <w:proofErr w:type="gramStart"/>
      <w:r w:rsidRPr="00ED5E1D">
        <w:rPr>
          <w:rFonts w:ascii="Franklin Gothic Book" w:hAnsi="Franklin Gothic Book"/>
        </w:rPr>
        <w:t>г</w:t>
      </w:r>
      <w:proofErr w:type="gramEnd"/>
      <w:r w:rsidRPr="00ED5E1D">
        <w:rPr>
          <w:rFonts w:ascii="Franklin Gothic Book" w:hAnsi="Franklin Gothic Book"/>
        </w:rPr>
        <w:t>. №__________</w:t>
      </w:r>
    </w:p>
    <w:p w:rsidR="003D53FE" w:rsidRPr="00ED5E1D" w:rsidRDefault="003D53FE" w:rsidP="002F1080">
      <w:pPr>
        <w:jc w:val="both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ED5E1D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D5E1D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5E1D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D5E1D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5E1D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ED5E1D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D5E1D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5E1D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ED5E1D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ED5E1D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ED5E1D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ED5E1D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D5E1D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D5E1D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D5E1D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5E1D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ED5E1D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ED5E1D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D5E1D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D5E1D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D5E1D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5E1D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ED5E1D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ED5E1D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D5E1D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D5E1D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D5E1D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5E1D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D5E1D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D5E1D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D5E1D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5E1D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ED5E1D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ED5E1D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D5E1D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FF31A9" w:rsidRPr="00ED5E1D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F31A9" w:rsidRPr="00ED5E1D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ED5E1D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(указывается наименование участника закупки) </w:t>
      </w:r>
      <w:proofErr w:type="gramStart"/>
      <w:r w:rsidRPr="00ED5E1D">
        <w:rPr>
          <w:rFonts w:ascii="Franklin Gothic Book" w:hAnsi="Franklin Gothic Book"/>
        </w:rPr>
        <w:t>является</w:t>
      </w:r>
      <w:proofErr w:type="gramEnd"/>
      <w:r w:rsidRPr="00ED5E1D">
        <w:rPr>
          <w:rFonts w:ascii="Franklin Gothic Book" w:hAnsi="Franklin Gothic Book"/>
        </w:rPr>
        <w:t>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170" w:rsidRPr="00ED5E1D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___________________________________</w:t>
      </w:r>
    </w:p>
    <w:p w:rsidR="000B6170" w:rsidRPr="00ED5E1D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ED5E1D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ab/>
        <w:t>___________________________________</w:t>
      </w:r>
    </w:p>
    <w:p w:rsidR="000B6170" w:rsidRPr="00ED5E1D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5E1D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5E1D">
        <w:rPr>
          <w:rFonts w:ascii="Franklin Gothic Book" w:hAnsi="Franklin Gothic Book"/>
          <w:vertAlign w:val="superscript"/>
        </w:rPr>
        <w:t>, должность)</w:t>
      </w:r>
    </w:p>
    <w:p w:rsidR="006C306D" w:rsidRDefault="006C306D" w:rsidP="006C306D">
      <w:pPr>
        <w:spacing w:before="60" w:after="60"/>
        <w:jc w:val="both"/>
        <w:rPr>
          <w:rFonts w:ascii="Franklin Gothic Book" w:hAnsi="Franklin Gothic Book"/>
          <w:b/>
        </w:rPr>
      </w:pPr>
    </w:p>
    <w:p w:rsidR="006C306D" w:rsidRDefault="006C306D" w:rsidP="006C306D">
      <w:pPr>
        <w:spacing w:before="60" w:after="60"/>
        <w:jc w:val="both"/>
        <w:rPr>
          <w:rFonts w:ascii="Franklin Gothic Book" w:hAnsi="Franklin Gothic Book"/>
          <w:b/>
        </w:rPr>
      </w:pPr>
    </w:p>
    <w:p w:rsidR="006C306D" w:rsidRPr="006C306D" w:rsidRDefault="006C306D" w:rsidP="006C306D">
      <w:pPr>
        <w:spacing w:before="60" w:after="60"/>
        <w:jc w:val="both"/>
        <w:rPr>
          <w:rFonts w:ascii="Franklin Gothic Book" w:hAnsi="Franklin Gothic Book"/>
          <w:b/>
        </w:rPr>
      </w:pPr>
      <w:bookmarkStart w:id="19" w:name="_GoBack"/>
      <w:bookmarkEnd w:id="19"/>
      <w:r w:rsidRPr="006C306D">
        <w:rPr>
          <w:rFonts w:ascii="Franklin Gothic Book" w:hAnsi="Franklin Gothic Book"/>
          <w:b/>
        </w:rPr>
        <w:t>6.6.Сведения об опыте выполнения аналогичных поставок  за 2012-2014гг., и период 2015 г.- (форма 6)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900"/>
        <w:gridCol w:w="1246"/>
        <w:gridCol w:w="1358"/>
      </w:tblGrid>
      <w:tr w:rsidR="006C306D" w:rsidRPr="006C306D" w:rsidTr="004A3BE0">
        <w:tc>
          <w:tcPr>
            <w:tcW w:w="559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6C306D">
              <w:rPr>
                <w:rFonts w:ascii="Franklin Gothic Book" w:hAnsi="Franklin Gothic Book"/>
              </w:rPr>
              <w:t>№</w:t>
            </w:r>
          </w:p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proofErr w:type="gramStart"/>
            <w:r w:rsidRPr="006C306D">
              <w:rPr>
                <w:rFonts w:ascii="Franklin Gothic Book" w:hAnsi="Franklin Gothic Book"/>
              </w:rPr>
              <w:t>п</w:t>
            </w:r>
            <w:proofErr w:type="gramEnd"/>
            <w:r w:rsidRPr="006C306D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6C306D">
              <w:rPr>
                <w:rFonts w:ascii="Franklin Gothic Book" w:hAnsi="Franklin Gothic Book"/>
              </w:rPr>
              <w:t>Наименование в</w:t>
            </w:r>
            <w:r w:rsidRPr="006C306D">
              <w:rPr>
                <w:rFonts w:ascii="Franklin Gothic Book" w:hAnsi="Franklin Gothic Book"/>
              </w:rPr>
              <w:t>ы</w:t>
            </w:r>
            <w:r w:rsidRPr="006C306D">
              <w:rPr>
                <w:rFonts w:ascii="Franklin Gothic Book" w:hAnsi="Franklin Gothic Book"/>
              </w:rPr>
              <w:t>полненных работ, по тематике, соотве</w:t>
            </w:r>
            <w:r w:rsidRPr="006C306D">
              <w:rPr>
                <w:rFonts w:ascii="Franklin Gothic Book" w:hAnsi="Franklin Gothic Book"/>
              </w:rPr>
              <w:t>т</w:t>
            </w:r>
            <w:r w:rsidRPr="006C306D">
              <w:rPr>
                <w:rFonts w:ascii="Franklin Gothic Book" w:hAnsi="Franklin Gothic Book"/>
              </w:rPr>
              <w:t>ствующей предмету закупки</w:t>
            </w:r>
          </w:p>
        </w:tc>
        <w:tc>
          <w:tcPr>
            <w:tcW w:w="2277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6C306D">
              <w:rPr>
                <w:rFonts w:ascii="Franklin Gothic Book" w:hAnsi="Franklin Gothic Book"/>
              </w:rPr>
              <w:t xml:space="preserve">Заказчик </w:t>
            </w:r>
            <w:r w:rsidRPr="006C306D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6C306D">
              <w:rPr>
                <w:rFonts w:ascii="Franklin Gothic Book" w:hAnsi="Franklin Gothic Book"/>
              </w:rPr>
              <w:t>н</w:t>
            </w:r>
            <w:r w:rsidRPr="006C306D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6C306D">
              <w:rPr>
                <w:rFonts w:ascii="Franklin Gothic Book" w:hAnsi="Franklin Gothic Book"/>
              </w:rPr>
              <w:t>Период выпо</w:t>
            </w:r>
            <w:r w:rsidRPr="006C306D">
              <w:rPr>
                <w:rFonts w:ascii="Franklin Gothic Book" w:hAnsi="Franklin Gothic Book"/>
              </w:rPr>
              <w:t>л</w:t>
            </w:r>
            <w:r w:rsidRPr="006C306D">
              <w:rPr>
                <w:rFonts w:ascii="Franklin Gothic Book" w:hAnsi="Franklin Gothic Book"/>
              </w:rPr>
              <w:t xml:space="preserve">нения работ </w:t>
            </w:r>
          </w:p>
        </w:tc>
        <w:tc>
          <w:tcPr>
            <w:tcW w:w="1246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6C306D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6C306D">
              <w:rPr>
                <w:rFonts w:ascii="Franklin Gothic Book" w:hAnsi="Franklin Gothic Book"/>
              </w:rPr>
              <w:t>Сведения о рекл</w:t>
            </w:r>
            <w:r w:rsidRPr="006C306D">
              <w:rPr>
                <w:rFonts w:ascii="Franklin Gothic Book" w:hAnsi="Franklin Gothic Book"/>
              </w:rPr>
              <w:t>а</w:t>
            </w:r>
            <w:r w:rsidRPr="006C306D">
              <w:rPr>
                <w:rFonts w:ascii="Franklin Gothic Book" w:hAnsi="Franklin Gothic Book"/>
              </w:rPr>
              <w:t>мациях по перечи</w:t>
            </w:r>
            <w:r w:rsidRPr="006C306D">
              <w:rPr>
                <w:rFonts w:ascii="Franklin Gothic Book" w:hAnsi="Franklin Gothic Book"/>
              </w:rPr>
              <w:t>с</w:t>
            </w:r>
            <w:r w:rsidRPr="006C306D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6C306D" w:rsidRPr="006C306D" w:rsidTr="004A3BE0">
        <w:tc>
          <w:tcPr>
            <w:tcW w:w="559" w:type="dxa"/>
          </w:tcPr>
          <w:p w:rsidR="006C306D" w:rsidRPr="006C306D" w:rsidRDefault="006C306D" w:rsidP="006C306D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C306D" w:rsidRPr="006C306D" w:rsidTr="004A3BE0">
        <w:tc>
          <w:tcPr>
            <w:tcW w:w="559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C306D" w:rsidRPr="006C306D" w:rsidTr="004A3BE0">
        <w:tc>
          <w:tcPr>
            <w:tcW w:w="559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C306D" w:rsidRPr="006C306D" w:rsidTr="004A3BE0">
        <w:tc>
          <w:tcPr>
            <w:tcW w:w="7177" w:type="dxa"/>
            <w:gridSpan w:val="4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6C306D">
              <w:rPr>
                <w:rFonts w:ascii="Franklin Gothic Book" w:hAnsi="Franklin Gothic Book"/>
              </w:rPr>
              <w:t>Итого за 3 года</w:t>
            </w:r>
          </w:p>
        </w:tc>
        <w:tc>
          <w:tcPr>
            <w:tcW w:w="1246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6C306D" w:rsidRPr="006C306D" w:rsidRDefault="006C306D" w:rsidP="006C306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</w:tbl>
    <w:p w:rsidR="006C306D" w:rsidRPr="006C306D" w:rsidRDefault="006C306D" w:rsidP="006C306D">
      <w:pPr>
        <w:spacing w:before="60" w:after="60"/>
        <w:jc w:val="both"/>
        <w:rPr>
          <w:rFonts w:ascii="Franklin Gothic Book" w:hAnsi="Franklin Gothic Book"/>
          <w:b/>
          <w:i/>
        </w:rPr>
      </w:pPr>
    </w:p>
    <w:p w:rsidR="006C306D" w:rsidRPr="006C306D" w:rsidRDefault="006C306D" w:rsidP="006C306D">
      <w:pPr>
        <w:spacing w:before="60" w:after="60"/>
        <w:jc w:val="both"/>
        <w:rPr>
          <w:rFonts w:ascii="Franklin Gothic Book" w:hAnsi="Franklin Gothic Book"/>
          <w:i/>
        </w:rPr>
      </w:pPr>
      <w:r w:rsidRPr="006C306D">
        <w:rPr>
          <w:rFonts w:ascii="Franklin Gothic Book" w:hAnsi="Franklin Gothic Book"/>
          <w:i/>
        </w:rPr>
        <w:t>Примечание:</w:t>
      </w:r>
    </w:p>
    <w:p w:rsidR="006C306D" w:rsidRPr="006C306D" w:rsidRDefault="006C306D" w:rsidP="006C306D">
      <w:pPr>
        <w:numPr>
          <w:ilvl w:val="0"/>
          <w:numId w:val="22"/>
        </w:numPr>
        <w:spacing w:before="60" w:after="60"/>
        <w:jc w:val="both"/>
        <w:rPr>
          <w:rFonts w:ascii="Franklin Gothic Book" w:hAnsi="Franklin Gothic Book"/>
          <w:i/>
        </w:rPr>
      </w:pPr>
      <w:r w:rsidRPr="006C306D">
        <w:rPr>
          <w:rFonts w:ascii="Franklin Gothic Book" w:hAnsi="Franklin Gothic Book"/>
          <w:i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6C306D" w:rsidRPr="006C306D" w:rsidRDefault="006C306D" w:rsidP="006C306D">
      <w:pPr>
        <w:spacing w:before="60" w:after="60"/>
        <w:jc w:val="both"/>
        <w:rPr>
          <w:rFonts w:ascii="Franklin Gothic Book" w:hAnsi="Franklin Gothic Book"/>
          <w:i/>
        </w:rPr>
      </w:pPr>
    </w:p>
    <w:p w:rsidR="006C306D" w:rsidRPr="006C306D" w:rsidRDefault="006C306D" w:rsidP="006C306D">
      <w:pPr>
        <w:spacing w:before="60" w:after="60"/>
        <w:jc w:val="both"/>
        <w:rPr>
          <w:rFonts w:ascii="Franklin Gothic Book" w:hAnsi="Franklin Gothic Book"/>
        </w:rPr>
      </w:pPr>
      <w:r w:rsidRPr="006C306D">
        <w:rPr>
          <w:rFonts w:ascii="Franklin Gothic Book" w:hAnsi="Franklin Gothic Book"/>
        </w:rPr>
        <w:tab/>
        <w:t>___________________________________</w:t>
      </w:r>
    </w:p>
    <w:p w:rsidR="006C306D" w:rsidRPr="006C306D" w:rsidRDefault="006C306D" w:rsidP="006C306D">
      <w:pPr>
        <w:spacing w:before="60" w:after="60"/>
        <w:jc w:val="both"/>
        <w:rPr>
          <w:rFonts w:ascii="Franklin Gothic Book" w:hAnsi="Franklin Gothic Book"/>
          <w:vertAlign w:val="superscript"/>
        </w:rPr>
      </w:pPr>
      <w:r w:rsidRPr="006C306D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C306D" w:rsidRPr="006C306D" w:rsidRDefault="006C306D" w:rsidP="006C306D">
      <w:pPr>
        <w:spacing w:before="60" w:after="60"/>
        <w:jc w:val="both"/>
        <w:rPr>
          <w:rFonts w:ascii="Franklin Gothic Book" w:hAnsi="Franklin Gothic Book"/>
        </w:rPr>
      </w:pPr>
      <w:r w:rsidRPr="006C306D">
        <w:rPr>
          <w:rFonts w:ascii="Franklin Gothic Book" w:hAnsi="Franklin Gothic Book"/>
        </w:rPr>
        <w:tab/>
        <w:t>___________________________________</w:t>
      </w:r>
    </w:p>
    <w:p w:rsidR="006C306D" w:rsidRPr="006C306D" w:rsidRDefault="006C306D" w:rsidP="006C306D">
      <w:pPr>
        <w:spacing w:before="60" w:after="60"/>
        <w:jc w:val="both"/>
        <w:rPr>
          <w:rFonts w:ascii="Franklin Gothic Book" w:hAnsi="Franklin Gothic Book"/>
          <w:vertAlign w:val="superscript"/>
        </w:rPr>
      </w:pPr>
      <w:r w:rsidRPr="006C306D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6C306D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6C306D">
        <w:rPr>
          <w:rFonts w:ascii="Franklin Gothic Book" w:hAnsi="Franklin Gothic Book"/>
          <w:vertAlign w:val="superscript"/>
        </w:rPr>
        <w:t>, должность)</w:t>
      </w:r>
    </w:p>
    <w:p w:rsidR="006C306D" w:rsidRPr="006C306D" w:rsidRDefault="006C306D" w:rsidP="006C306D">
      <w:pPr>
        <w:spacing w:before="60" w:after="60"/>
        <w:jc w:val="both"/>
        <w:rPr>
          <w:rFonts w:ascii="Franklin Gothic Book" w:hAnsi="Franklin Gothic Book"/>
        </w:rPr>
      </w:pPr>
    </w:p>
    <w:p w:rsidR="000B6170" w:rsidRPr="00ED5E1D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B74FD7" w:rsidRPr="00ED5E1D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 w:rsidRPr="00ED5E1D">
        <w:rPr>
          <w:rFonts w:ascii="Franklin Gothic Book" w:hAnsi="Franklin Gothic Book"/>
          <w:b/>
        </w:rPr>
        <w:t>7</w:t>
      </w:r>
      <w:r w:rsidR="000748A5" w:rsidRPr="00ED5E1D">
        <w:rPr>
          <w:rFonts w:ascii="Franklin Gothic Book" w:hAnsi="Franklin Gothic Book"/>
          <w:b/>
        </w:rPr>
        <w:t>.</w:t>
      </w:r>
      <w:r w:rsidRPr="00ED5E1D">
        <w:rPr>
          <w:rFonts w:ascii="Franklin Gothic Book" w:hAnsi="Franklin Gothic Book"/>
          <w:b/>
        </w:rPr>
        <w:tab/>
        <w:t xml:space="preserve"> </w:t>
      </w:r>
      <w:r w:rsidR="00B74FD7" w:rsidRPr="00ED5E1D">
        <w:rPr>
          <w:rFonts w:ascii="Franklin Gothic Book" w:hAnsi="Franklin Gothic Book"/>
          <w:b/>
        </w:rPr>
        <w:t xml:space="preserve">ИНФОРМАЦИОННАЯ КАРТА </w:t>
      </w:r>
      <w:r w:rsidR="00C44945" w:rsidRPr="00ED5E1D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ED5E1D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ED5E1D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ED5E1D" w:rsidTr="00FD67B4">
        <w:tc>
          <w:tcPr>
            <w:tcW w:w="10173" w:type="dxa"/>
          </w:tcPr>
          <w:p w:rsidR="00FD67B4" w:rsidRPr="00ED5E1D" w:rsidRDefault="00FD67B4" w:rsidP="00F7558B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  <w:b/>
              </w:rPr>
              <w:t>Организатор</w:t>
            </w:r>
            <w:r w:rsidRPr="00ED5E1D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Pr="00ED5E1D" w:rsidRDefault="00FD67B4" w:rsidP="00F7558B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ED5E1D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ED5E1D" w:rsidRDefault="00FD67B4" w:rsidP="00476C5B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  <w:b/>
              </w:rPr>
              <w:t>Телефон/факс</w:t>
            </w:r>
            <w:r w:rsidRPr="00ED5E1D">
              <w:rPr>
                <w:rFonts w:ascii="Franklin Gothic Book" w:hAnsi="Franklin Gothic Book"/>
              </w:rPr>
              <w:t>: (8617) 60-21-</w:t>
            </w:r>
            <w:r w:rsidR="00476C5B" w:rsidRPr="00ED5E1D">
              <w:rPr>
                <w:rFonts w:ascii="Franklin Gothic Book" w:hAnsi="Franklin Gothic Book"/>
              </w:rPr>
              <w:t>74</w:t>
            </w:r>
            <w:r w:rsidRPr="00ED5E1D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ED5E1D" w:rsidTr="00FD67B4">
        <w:tc>
          <w:tcPr>
            <w:tcW w:w="10173" w:type="dxa"/>
          </w:tcPr>
          <w:p w:rsidR="00FD67B4" w:rsidRPr="00ED5E1D" w:rsidRDefault="00FD67B4" w:rsidP="0085369D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DE6609" w:rsidRPr="00DE6609">
              <w:rPr>
                <w:rFonts w:ascii="Franklin Gothic Book" w:hAnsi="Franklin Gothic Book"/>
              </w:rPr>
              <w:t xml:space="preserve">поставка сменно-запасных частей  для </w:t>
            </w:r>
            <w:r w:rsidR="0085369D" w:rsidRPr="0085369D">
              <w:rPr>
                <w:rFonts w:ascii="Franklin Gothic Book" w:hAnsi="Franklin Gothic Book"/>
              </w:rPr>
              <w:t>мобильных кранов «Готвальд» НМК 300</w:t>
            </w:r>
          </w:p>
        </w:tc>
      </w:tr>
      <w:tr w:rsidR="00FD67B4" w:rsidRPr="00ED5E1D" w:rsidTr="00FD67B4">
        <w:tc>
          <w:tcPr>
            <w:tcW w:w="10173" w:type="dxa"/>
          </w:tcPr>
          <w:p w:rsidR="00FD67B4" w:rsidRPr="00ED5E1D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ED5E1D">
              <w:rPr>
                <w:rFonts w:ascii="Franklin Gothic Book" w:hAnsi="Franklin Gothic Book"/>
                <w:b/>
              </w:rPr>
              <w:t xml:space="preserve">Заказчик - </w:t>
            </w:r>
            <w:r w:rsidRPr="00ED5E1D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ED5E1D" w:rsidTr="00FD67B4">
        <w:trPr>
          <w:trHeight w:val="205"/>
        </w:trPr>
        <w:tc>
          <w:tcPr>
            <w:tcW w:w="10173" w:type="dxa"/>
          </w:tcPr>
          <w:p w:rsidR="00FD67B4" w:rsidRPr="00ED5E1D" w:rsidRDefault="00FD67B4" w:rsidP="00F7558B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ED5E1D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ED5E1D" w:rsidTr="00FD67B4">
        <w:tc>
          <w:tcPr>
            <w:tcW w:w="10173" w:type="dxa"/>
          </w:tcPr>
          <w:p w:rsidR="00FD67B4" w:rsidRPr="00ED5E1D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  <w:b/>
              </w:rPr>
              <w:t>Приглашаются</w:t>
            </w:r>
            <w:r w:rsidRPr="00ED5E1D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ED5E1D" w:rsidTr="00FD67B4">
        <w:tc>
          <w:tcPr>
            <w:tcW w:w="10173" w:type="dxa"/>
          </w:tcPr>
          <w:p w:rsidR="00FD67B4" w:rsidRPr="00ED5E1D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ED5E1D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ED5E1D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ED5E1D" w:rsidTr="00FD67B4">
        <w:tc>
          <w:tcPr>
            <w:tcW w:w="10173" w:type="dxa"/>
          </w:tcPr>
          <w:p w:rsidR="00FD67B4" w:rsidRPr="00ED5E1D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ED5E1D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ED5E1D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ED5E1D" w:rsidTr="00FD67B4">
        <w:tc>
          <w:tcPr>
            <w:tcW w:w="10173" w:type="dxa"/>
          </w:tcPr>
          <w:p w:rsidR="00FD67B4" w:rsidRPr="00ED5E1D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ED5E1D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ED5E1D">
              <w:rPr>
                <w:rFonts w:ascii="Franklin Gothic Book" w:hAnsi="Franklin Gothic Book"/>
              </w:rPr>
              <w:t>в</w:t>
            </w:r>
            <w:r w:rsidR="0013278C" w:rsidRPr="00ED5E1D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ED5E1D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D5E1D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D5E1D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ED5E1D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ED5E1D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ED5E1D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D5E1D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D5E1D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D5E1D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ED5E1D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D5E1D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D5E1D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ED5E1D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ED5E1D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ED5E1D">
                    <w:rPr>
                      <w:rFonts w:ascii="Franklin Gothic Book" w:eastAsia="Calibri" w:hAnsi="Franklin Gothic Book"/>
                    </w:rPr>
                    <w:t>Н</w:t>
                  </w:r>
                  <w:r w:rsidRPr="00ED5E1D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ED5E1D">
                    <w:rPr>
                      <w:rFonts w:ascii="Franklin Gothic Book" w:eastAsia="Calibri" w:hAnsi="Franklin Gothic Book"/>
                    </w:rPr>
                    <w:t>ь</w:t>
                  </w:r>
                  <w:r w:rsidRPr="00ED5E1D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ED5E1D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ED5E1D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ED5E1D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ED5E1D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ED5E1D">
                    <w:rPr>
                      <w:rFonts w:ascii="Franklin Gothic Book" w:eastAsia="Calibri" w:hAnsi="Franklin Gothic Book"/>
                    </w:rPr>
                    <w:t>е</w:t>
                  </w:r>
                  <w:r w:rsidRPr="00ED5E1D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ED5E1D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ED5E1D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ED5E1D">
                    <w:rPr>
                      <w:rFonts w:ascii="Franklin Gothic Book" w:eastAsia="Calibri" w:hAnsi="Franklin Gothic Book"/>
                    </w:rPr>
                    <w:t>И</w:t>
                  </w:r>
                  <w:r w:rsidRPr="00ED5E1D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ED5E1D">
                    <w:rPr>
                      <w:rFonts w:ascii="Franklin Gothic Book" w:eastAsia="Calibri" w:hAnsi="Franklin Gothic Book"/>
                    </w:rPr>
                    <w:t>о</w:t>
                  </w:r>
                  <w:r w:rsidRPr="00ED5E1D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ED5E1D">
                    <w:rPr>
                      <w:rFonts w:ascii="Franklin Gothic Book" w:eastAsia="Calibri" w:hAnsi="Franklin Gothic Book"/>
                    </w:rPr>
                    <w:t>в</w:t>
                  </w:r>
                  <w:r w:rsidRPr="00ED5E1D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ED5E1D">
                    <w:rPr>
                      <w:rFonts w:ascii="Franklin Gothic Book" w:eastAsia="Calibri" w:hAnsi="Franklin Gothic Book"/>
                    </w:rPr>
                    <w:t>о</w:t>
                  </w:r>
                  <w:r w:rsidRPr="00ED5E1D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D5E1D">
                    <w:rPr>
                      <w:rFonts w:ascii="Franklin Gothic Book" w:eastAsia="Calibri" w:hAnsi="Franklin Gothic Book"/>
                    </w:rPr>
                    <w:t>а</w:t>
                  </w:r>
                  <w:r w:rsidRPr="00ED5E1D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ED5E1D">
                    <w:rPr>
                      <w:rFonts w:ascii="Franklin Gothic Book" w:eastAsia="Calibri" w:hAnsi="Franklin Gothic Book"/>
                    </w:rPr>
                    <w:t>о</w:t>
                  </w:r>
                  <w:r w:rsidRPr="00ED5E1D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D5E1D">
                    <w:rPr>
                      <w:rFonts w:ascii="Franklin Gothic Book" w:eastAsia="Calibri" w:hAnsi="Franklin Gothic Book"/>
                    </w:rPr>
                    <w:t>а</w:t>
                  </w:r>
                  <w:r w:rsidRPr="00ED5E1D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ED5E1D">
                    <w:rPr>
                      <w:rFonts w:ascii="Franklin Gothic Book" w:eastAsia="Calibri" w:hAnsi="Franklin Gothic Book"/>
                    </w:rPr>
                    <w:t>о</w:t>
                  </w:r>
                  <w:r w:rsidRPr="00ED5E1D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D5E1D">
                    <w:rPr>
                      <w:rFonts w:ascii="Franklin Gothic Book" w:eastAsia="Calibri" w:hAnsi="Franklin Gothic Book"/>
                    </w:rPr>
                    <w:t>а</w:t>
                  </w:r>
                  <w:r w:rsidRPr="00ED5E1D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ED5E1D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ED5E1D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ED5E1D">
                    <w:rPr>
                      <w:rFonts w:ascii="Franklin Gothic Book" w:eastAsia="Calibri" w:hAnsi="Franklin Gothic Book"/>
                    </w:rPr>
                    <w:t>н</w:t>
                  </w:r>
                  <w:r w:rsidRPr="00ED5E1D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ED5E1D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ED5E1D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ED5E1D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ED5E1D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D5E1D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ED5E1D">
                    <w:rPr>
                      <w:rFonts w:ascii="Franklin Gothic Book" w:hAnsi="Franklin Gothic Book"/>
                    </w:rPr>
                    <w:t>а</w:t>
                  </w:r>
                  <w:r w:rsidRPr="00ED5E1D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ED5E1D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D5E1D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ED5E1D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ED5E1D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ED5E1D">
                    <w:rPr>
                      <w:rFonts w:ascii="Franklin Gothic Book" w:hAnsi="Franklin Gothic Book"/>
                    </w:rPr>
                    <w:t>ы</w:t>
                  </w:r>
                  <w:r w:rsidRPr="00ED5E1D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ED5E1D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D5E1D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ED5E1D">
                    <w:rPr>
                      <w:rFonts w:ascii="Franklin Gothic Book" w:hAnsi="Franklin Gothic Book"/>
                    </w:rPr>
                    <w:t>й</w:t>
                  </w:r>
                  <w:r w:rsidRPr="00ED5E1D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ED5E1D">
                    <w:rPr>
                      <w:rFonts w:ascii="Franklin Gothic Book" w:hAnsi="Franklin Gothic Book"/>
                    </w:rPr>
                    <w:t>и</w:t>
                  </w:r>
                  <w:r w:rsidRPr="00ED5E1D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ED5E1D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D5E1D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ED5E1D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D5E1D">
                    <w:rPr>
                      <w:rFonts w:ascii="Franklin Gothic Book" w:eastAsia="Calibri" w:hAnsi="Franklin Gothic Book"/>
                    </w:rPr>
                    <w:t>&amp;</w:t>
                  </w:r>
                  <w:r w:rsidRPr="00ED5E1D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ED5E1D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D5E1D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ED5E1D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D5E1D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ED5E1D">
                    <w:rPr>
                      <w:rFonts w:ascii="Franklin Gothic Book" w:eastAsia="Calibri" w:hAnsi="Franklin Gothic Book"/>
                    </w:rPr>
                    <w:t>’</w:t>
                  </w:r>
                  <w:r w:rsidRPr="00ED5E1D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D5E1D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ED5E1D">
                    <w:rPr>
                      <w:rFonts w:ascii="Franklin Gothic Book" w:eastAsia="Calibri" w:hAnsi="Franklin Gothic Book"/>
                    </w:rPr>
                    <w:t>л</w:t>
                  </w:r>
                  <w:r w:rsidRPr="00ED5E1D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ED5E1D">
                    <w:rPr>
                      <w:rFonts w:ascii="Franklin Gothic Book" w:eastAsia="Calibri" w:hAnsi="Franklin Gothic Book"/>
                    </w:rPr>
                    <w:t>н</w:t>
                  </w:r>
                  <w:r w:rsidRPr="00ED5E1D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ED5E1D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ED5E1D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ED5E1D" w:rsidSect="00464457">
      <w:footerReference w:type="default" r:id="rId12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69D" w:rsidRDefault="0085369D">
      <w:r>
        <w:separator/>
      </w:r>
    </w:p>
  </w:endnote>
  <w:endnote w:type="continuationSeparator" w:id="0">
    <w:p w:rsidR="0085369D" w:rsidRDefault="0085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69D" w:rsidRDefault="0085369D">
    <w:pPr>
      <w:pStyle w:val="afa"/>
    </w:pPr>
  </w:p>
  <w:p w:rsidR="0085369D" w:rsidRDefault="008536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69D" w:rsidRDefault="0085369D">
      <w:r>
        <w:separator/>
      </w:r>
    </w:p>
  </w:footnote>
  <w:footnote w:type="continuationSeparator" w:id="0">
    <w:p w:rsidR="0085369D" w:rsidRDefault="00853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333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704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2146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6E4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0F9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C1C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3FE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70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566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D691C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B6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306D"/>
    <w:rsid w:val="006C3C81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4EB1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369D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4C2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BAB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30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5FE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1321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E6609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51C0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E1D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75F5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531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531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1684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A9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4BA37-0E87-433D-A3C6-1038BF26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6171</Words>
  <Characters>44256</Characters>
  <Application>Microsoft Office Word</Application>
  <DocSecurity>0</DocSecurity>
  <Lines>368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50327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3</cp:revision>
  <cp:lastPrinted>2015-04-30T06:10:00Z</cp:lastPrinted>
  <dcterms:created xsi:type="dcterms:W3CDTF">2015-04-30T06:27:00Z</dcterms:created>
  <dcterms:modified xsi:type="dcterms:W3CDTF">2015-05-08T11:07:00Z</dcterms:modified>
</cp:coreProperties>
</file>