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6C4F1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поставщика </w:t>
      </w:r>
      <w:r w:rsidR="002229E8" w:rsidRPr="002229E8">
        <w:rPr>
          <w:rFonts w:ascii="Franklin Gothic Heavy" w:eastAsia="Tahoma" w:hAnsi="Franklin Gothic Heavy"/>
          <w:kern w:val="144"/>
          <w:sz w:val="44"/>
          <w:szCs w:val="52"/>
        </w:rPr>
        <w:t>выключателя воздушного автоматического SIEMENS 3WT81 21- 5QH30- 0AA2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DE0AF4" w:rsidRDefault="002229E8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="004B612B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</w:t>
      </w:r>
      <w:r w:rsidRPr="006B51BD">
        <w:rPr>
          <w:rFonts w:ascii="Franklin Gothic Book" w:hAnsi="Franklin Gothic Book"/>
        </w:rPr>
        <w:lastRenderedPageBreak/>
        <w:t>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2229E8">
        <w:rPr>
          <w:rFonts w:ascii="Franklin Gothic Book" w:hAnsi="Franklin Gothic Book"/>
        </w:rPr>
        <w:t>02</w:t>
      </w:r>
      <w:r w:rsidR="00103C0C">
        <w:rPr>
          <w:rFonts w:ascii="Franklin Gothic Book" w:hAnsi="Franklin Gothic Book"/>
        </w:rPr>
        <w:t xml:space="preserve"> </w:t>
      </w:r>
      <w:r w:rsidR="002229E8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lastRenderedPageBreak/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lastRenderedPageBreak/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sz w:val="23"/>
          <w:szCs w:val="23"/>
        </w:rPr>
      </w:pPr>
      <w:r w:rsidRPr="00212836">
        <w:rPr>
          <w:rFonts w:ascii="Franklin Gothic Book" w:hAnsi="Franklin Gothic Book"/>
          <w:sz w:val="23"/>
          <w:szCs w:val="23"/>
        </w:rPr>
        <w:t xml:space="preserve">сведения об опыте выполнения работ, аналогичных предмету договора за 2014г. (форма </w:t>
      </w:r>
      <w:r>
        <w:rPr>
          <w:rFonts w:ascii="Franklin Gothic Book" w:hAnsi="Franklin Gothic Book"/>
          <w:sz w:val="23"/>
          <w:szCs w:val="23"/>
        </w:rPr>
        <w:t>№5</w:t>
      </w:r>
      <w:r w:rsidRPr="00212836">
        <w:rPr>
          <w:rFonts w:ascii="Franklin Gothic Book" w:hAnsi="Franklin Gothic Book"/>
          <w:sz w:val="23"/>
          <w:szCs w:val="23"/>
        </w:rPr>
        <w:t>)</w:t>
      </w:r>
      <w:r>
        <w:rPr>
          <w:rFonts w:ascii="Franklin Gothic Book" w:hAnsi="Franklin Gothic Book"/>
          <w:sz w:val="23"/>
          <w:szCs w:val="23"/>
        </w:rPr>
        <w:t>;</w:t>
      </w:r>
    </w:p>
    <w:p w:rsidR="00850464" w:rsidRPr="00212836" w:rsidRDefault="0085046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sz w:val="23"/>
          <w:szCs w:val="23"/>
        </w:rPr>
      </w:pPr>
      <w:r w:rsidRPr="00D51D91">
        <w:rPr>
          <w:rFonts w:ascii="Franklin Gothic Book" w:hAnsi="Franklin Gothic Book"/>
        </w:rPr>
        <w:t>справка о соответствии участника закупки критериям отнесения к субъектам мал</w:t>
      </w:r>
      <w:r w:rsidRPr="00D51D91">
        <w:rPr>
          <w:rFonts w:ascii="Franklin Gothic Book" w:hAnsi="Franklin Gothic Book"/>
        </w:rPr>
        <w:t>о</w:t>
      </w:r>
      <w:r w:rsidRPr="00D51D91">
        <w:rPr>
          <w:rFonts w:ascii="Franklin Gothic Book" w:hAnsi="Franklin Gothic Book"/>
        </w:rPr>
        <w:t>го и средне</w:t>
      </w:r>
      <w:r>
        <w:rPr>
          <w:rFonts w:ascii="Franklin Gothic Book" w:hAnsi="Franklin Gothic Book"/>
        </w:rPr>
        <w:t>го предпринимательства (форма 6)</w:t>
      </w:r>
      <w:r w:rsidRPr="00850464">
        <w:rPr>
          <w:rFonts w:ascii="Franklin Gothic Book" w:hAnsi="Franklin Gothic Book"/>
        </w:rPr>
        <w:t>;</w:t>
      </w:r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письмо, подтверждающее выполнение объема поставки согласно п.4 технического задания</w:t>
      </w:r>
      <w:r w:rsidRPr="008F30D8">
        <w:rPr>
          <w:rFonts w:ascii="Franklin Gothic Book" w:hAnsi="Franklin Gothic Book"/>
        </w:rPr>
        <w:t>;</w:t>
      </w:r>
    </w:p>
    <w:p w:rsidR="00601D4D" w:rsidRPr="008F30D8" w:rsidRDefault="00601D4D" w:rsidP="00601D4D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 w:rsidRPr="00601D4D">
        <w:rPr>
          <w:rFonts w:ascii="Franklin Gothic Book" w:hAnsi="Franklin Gothic Book"/>
        </w:rPr>
        <w:t>копии бухгалтерского баланса (форма №1 по ОКУД) и отчета о прибылях и убытках (форма №2 по ОКУД) за последний отчетный период, с подтверждением налоговой инспекцией о получении</w:t>
      </w:r>
    </w:p>
    <w:p w:rsidR="009A5B84" w:rsidRPr="008F30D8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документы</w:t>
      </w:r>
      <w:proofErr w:type="gramEnd"/>
      <w:r>
        <w:rPr>
          <w:rFonts w:ascii="Franklin Gothic Book" w:hAnsi="Franklin Gothic Book"/>
        </w:rPr>
        <w:t xml:space="preserve"> подтверждающие факт того, что Поставщик является официальным д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лером завода изготовителя, либо представителем завода изготовителя</w:t>
      </w:r>
      <w:r w:rsidRPr="008F30D8">
        <w:rPr>
          <w:rFonts w:ascii="Franklin Gothic Book" w:hAnsi="Franklin Gothic Book"/>
        </w:rPr>
        <w:t>;</w:t>
      </w:r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lastRenderedPageBreak/>
        <w:t>ченная не ранее чем за тридцать календарных дней до даты  размещения на оф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циальном сайте извещения о проведении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 xml:space="preserve">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</w:t>
      </w:r>
      <w:r w:rsidRPr="00F63C84">
        <w:rPr>
          <w:rFonts w:ascii="Franklin Gothic Book" w:hAnsi="Franklin Gothic Book"/>
        </w:rPr>
        <w:t>ю</w:t>
      </w:r>
      <w:r w:rsidRPr="00F63C84">
        <w:rPr>
          <w:rFonts w:ascii="Franklin Gothic Book" w:hAnsi="Franklin Gothic Book"/>
        </w:rPr>
        <w:t>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F63C84">
        <w:rPr>
          <w:rFonts w:ascii="Franklin Gothic Book" w:hAnsi="Franklin Gothic Book"/>
        </w:rPr>
        <w:t>ь</w:t>
      </w:r>
      <w:r w:rsidRPr="00F63C84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</w:t>
      </w:r>
      <w:proofErr w:type="gramEnd"/>
      <w:r w:rsidRPr="00F63C84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894C34" w:rsidRP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DF77BE">
        <w:rPr>
          <w:rFonts w:ascii="Franklin Gothic Book" w:hAnsi="Franklin Gothic Book"/>
          <w:b/>
        </w:rPr>
        <w:t>поставки</w:t>
      </w:r>
    </w:p>
    <w:p w:rsidR="00601D4D" w:rsidRPr="00601D4D" w:rsidRDefault="00601D4D" w:rsidP="00601D4D">
      <w:pPr>
        <w:spacing w:line="276" w:lineRule="auto"/>
        <w:jc w:val="center"/>
        <w:rPr>
          <w:rFonts w:ascii="Franklin Gothic Book" w:hAnsi="Franklin Gothic Book"/>
          <w:b/>
        </w:rPr>
      </w:pPr>
      <w:r w:rsidRPr="00601D4D">
        <w:rPr>
          <w:rFonts w:ascii="Franklin Gothic Book" w:hAnsi="Franklin Gothic Book"/>
          <w:b/>
        </w:rPr>
        <w:t>ТЕХНИЧЕСКОЕ ЗАДАНИЕ</w:t>
      </w:r>
    </w:p>
    <w:p w:rsidR="00601D4D" w:rsidRPr="00601D4D" w:rsidRDefault="00601D4D" w:rsidP="00601D4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601D4D">
        <w:rPr>
          <w:rFonts w:ascii="Franklin Gothic Book" w:hAnsi="Franklin Gothic Book"/>
          <w:b/>
        </w:rPr>
        <w:t xml:space="preserve">на поставку выключателя воздушного автоматического </w:t>
      </w:r>
      <w:r w:rsidRPr="00601D4D">
        <w:rPr>
          <w:rFonts w:ascii="Franklin Gothic Book" w:hAnsi="Franklin Gothic Book"/>
          <w:b/>
          <w:lang w:val="en-US"/>
        </w:rPr>
        <w:t>Siemens</w:t>
      </w:r>
      <w:r w:rsidRPr="00601D4D">
        <w:rPr>
          <w:rFonts w:ascii="Franklin Gothic Book" w:hAnsi="Franklin Gothic Book"/>
          <w:b/>
        </w:rPr>
        <w:t xml:space="preserve"> 3WT81 21 – 5QH30 – 0AA2</w:t>
      </w:r>
    </w:p>
    <w:p w:rsidR="00601D4D" w:rsidRPr="00601D4D" w:rsidRDefault="00601D4D" w:rsidP="00601D4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601D4D" w:rsidRPr="00601D4D" w:rsidRDefault="00601D4D" w:rsidP="00601D4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601D4D" w:rsidRPr="00601D4D" w:rsidTr="00F67AA3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            Поставка выключателя воздушного автоматического </w:t>
            </w:r>
            <w:proofErr w:type="spellStart"/>
            <w:r w:rsidRPr="00601D4D">
              <w:rPr>
                <w:rFonts w:ascii="Franklin Gothic Book" w:hAnsi="Franklin Gothic Book"/>
              </w:rPr>
              <w:t>Siemens</w:t>
            </w:r>
            <w:proofErr w:type="spellEnd"/>
            <w:r w:rsidRPr="00601D4D">
              <w:rPr>
                <w:rFonts w:ascii="Franklin Gothic Book" w:hAnsi="Franklin Gothic Book"/>
              </w:rPr>
              <w:t xml:space="preserve"> 3WT81 21 – 5QH30 – 0AA2 </w:t>
            </w:r>
          </w:p>
        </w:tc>
      </w:tr>
      <w:tr w:rsidR="00601D4D" w:rsidRPr="00601D4D" w:rsidTr="00F67AA3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601D4D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601D4D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601D4D">
              <w:rPr>
                <w:rFonts w:ascii="Franklin Gothic Book" w:hAnsi="Franklin Gothic Book"/>
              </w:rPr>
              <w:t>Портовая</w:t>
            </w:r>
            <w:proofErr w:type="gramEnd"/>
            <w:r w:rsidRPr="00601D4D">
              <w:rPr>
                <w:rFonts w:ascii="Franklin Gothic Book" w:hAnsi="Franklin Gothic Book"/>
              </w:rPr>
              <w:t xml:space="preserve">, 14, г. Новороссийск, </w:t>
            </w:r>
            <w:r w:rsidRPr="00601D4D">
              <w:rPr>
                <w:rFonts w:ascii="Franklin Gothic Book" w:hAnsi="Franklin Gothic Book"/>
              </w:rPr>
              <w:lastRenderedPageBreak/>
              <w:t>353901</w:t>
            </w:r>
          </w:p>
        </w:tc>
      </w:tr>
      <w:tr w:rsidR="00601D4D" w:rsidRPr="00601D4D" w:rsidTr="00F67AA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</w:p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Основание для прио</w:t>
            </w:r>
            <w:r w:rsidRPr="00601D4D">
              <w:rPr>
                <w:rFonts w:ascii="Franklin Gothic Book" w:hAnsi="Franklin Gothic Book"/>
              </w:rPr>
              <w:t>б</w:t>
            </w:r>
            <w:r w:rsidRPr="00601D4D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Замена вышедшего из строя выключателя воздушного автом</w:t>
            </w:r>
            <w:r w:rsidRPr="00601D4D">
              <w:rPr>
                <w:rFonts w:ascii="Franklin Gothic Book" w:hAnsi="Franklin Gothic Book"/>
              </w:rPr>
              <w:t>а</w:t>
            </w:r>
            <w:r w:rsidRPr="00601D4D">
              <w:rPr>
                <w:rFonts w:ascii="Franklin Gothic Book" w:hAnsi="Franklin Gothic Book"/>
              </w:rPr>
              <w:t xml:space="preserve">тического         </w:t>
            </w:r>
          </w:p>
        </w:tc>
      </w:tr>
      <w:tr w:rsidR="00601D4D" w:rsidRPr="00601D4D" w:rsidTr="00F67AA3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Перечень и объем тр</w:t>
            </w:r>
            <w:r w:rsidRPr="00601D4D">
              <w:rPr>
                <w:rFonts w:ascii="Franklin Gothic Book" w:hAnsi="Franklin Gothic Book"/>
              </w:rPr>
              <w:t>е</w:t>
            </w:r>
            <w:r w:rsidRPr="00601D4D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01D4D">
              <w:rPr>
                <w:rFonts w:ascii="Franklin Gothic Book" w:hAnsi="Franklin Gothic Book"/>
              </w:rPr>
              <w:t>п</w:t>
            </w:r>
            <w:proofErr w:type="gramEnd"/>
            <w:r w:rsidRPr="00601D4D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601D4D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601D4D" w:rsidRPr="00601D4D" w:rsidTr="00F67AA3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both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Выключатель воздушный авт</w:t>
            </w:r>
            <w:r w:rsidRPr="00601D4D">
              <w:rPr>
                <w:rFonts w:ascii="Franklin Gothic Book" w:hAnsi="Franklin Gothic Book"/>
              </w:rPr>
              <w:t>о</w:t>
            </w:r>
            <w:r w:rsidRPr="00601D4D">
              <w:rPr>
                <w:rFonts w:ascii="Franklin Gothic Book" w:hAnsi="Franklin Gothic Book"/>
              </w:rPr>
              <w:t>матический 3-х полюсный, ст</w:t>
            </w:r>
            <w:r w:rsidRPr="00601D4D">
              <w:rPr>
                <w:rFonts w:ascii="Franklin Gothic Book" w:hAnsi="Franklin Gothic Book"/>
              </w:rPr>
              <w:t>а</w:t>
            </w:r>
            <w:r w:rsidRPr="00601D4D">
              <w:rPr>
                <w:rFonts w:ascii="Franklin Gothic Book" w:hAnsi="Franklin Gothic Book"/>
              </w:rPr>
              <w:t>ционарный, типоразмер I,</w:t>
            </w:r>
          </w:p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01D4D">
              <w:rPr>
                <w:rFonts w:ascii="Franklin Gothic Book" w:hAnsi="Franklin Gothic Book"/>
              </w:rPr>
              <w:t>In</w:t>
            </w:r>
            <w:proofErr w:type="spellEnd"/>
            <w:r w:rsidRPr="00601D4D">
              <w:rPr>
                <w:rFonts w:ascii="Franklin Gothic Book" w:hAnsi="Franklin Gothic Book"/>
              </w:rPr>
              <w:t xml:space="preserve"> = 1250A, </w:t>
            </w:r>
            <w:proofErr w:type="spellStart"/>
            <w:r w:rsidRPr="00601D4D">
              <w:rPr>
                <w:rFonts w:ascii="Franklin Gothic Book" w:hAnsi="Franklin Gothic Book"/>
              </w:rPr>
              <w:t>Un</w:t>
            </w:r>
            <w:proofErr w:type="spellEnd"/>
            <w:r w:rsidRPr="00601D4D">
              <w:rPr>
                <w:rFonts w:ascii="Franklin Gothic Book" w:hAnsi="Franklin Gothic Book"/>
              </w:rPr>
              <w:t xml:space="preserve"> при 50Гц АС до 500V,отключающая способность </w:t>
            </w:r>
            <w:proofErr w:type="spellStart"/>
            <w:r w:rsidRPr="00601D4D">
              <w:rPr>
                <w:rFonts w:ascii="Franklin Gothic Book" w:hAnsi="Franklin Gothic Book"/>
              </w:rPr>
              <w:t>Icu</w:t>
            </w:r>
            <w:proofErr w:type="spellEnd"/>
            <w:r w:rsidRPr="00601D4D">
              <w:rPr>
                <w:rFonts w:ascii="Franklin Gothic Book" w:hAnsi="Franklin Gothic Book"/>
              </w:rPr>
              <w:t xml:space="preserve"> 66Ka,</w:t>
            </w:r>
          </w:p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Моторный электропривод с м</w:t>
            </w:r>
            <w:r w:rsidRPr="00601D4D">
              <w:rPr>
                <w:rFonts w:ascii="Franklin Gothic Book" w:hAnsi="Franklin Gothic Book"/>
              </w:rPr>
              <w:t>е</w:t>
            </w:r>
            <w:r w:rsidRPr="00601D4D">
              <w:rPr>
                <w:rFonts w:ascii="Franklin Gothic Book" w:hAnsi="Franklin Gothic Book"/>
              </w:rPr>
              <w:t>ханическим и электрическим включением, U двигателя   220 – 240</w:t>
            </w:r>
            <w:proofErr w:type="gramStart"/>
            <w:r w:rsidRPr="00601D4D">
              <w:rPr>
                <w:rFonts w:ascii="Franklin Gothic Book" w:hAnsi="Franklin Gothic Book"/>
              </w:rPr>
              <w:t xml:space="preserve"> В</w:t>
            </w:r>
            <w:proofErr w:type="gramEnd"/>
            <w:r w:rsidRPr="00601D4D">
              <w:rPr>
                <w:rFonts w:ascii="Franklin Gothic Book" w:hAnsi="Franklin Gothic Book"/>
              </w:rPr>
              <w:t xml:space="preserve"> АС 50 Гц.</w:t>
            </w:r>
          </w:p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U включающего соленоида 24V DC </w:t>
            </w:r>
          </w:p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01D4D">
              <w:rPr>
                <w:rFonts w:ascii="Franklin Gothic Book" w:hAnsi="Franklin Gothic Book"/>
              </w:rPr>
              <w:t>Расцепитель</w:t>
            </w:r>
            <w:proofErr w:type="spellEnd"/>
            <w:r w:rsidRPr="00601D4D">
              <w:rPr>
                <w:rFonts w:ascii="Franklin Gothic Book" w:hAnsi="Franklin Gothic Book"/>
              </w:rPr>
              <w:t xml:space="preserve"> минимального «r» F3 напряжения DC 24B </w:t>
            </w:r>
          </w:p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Вспомогательные блок контакты S1/S2, S3/S4 (2NO + 2NS)</w:t>
            </w:r>
          </w:p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Контакт S7 – готовность к вкл</w:t>
            </w:r>
            <w:r w:rsidRPr="00601D4D">
              <w:rPr>
                <w:rFonts w:ascii="Franklin Gothic Book" w:hAnsi="Franklin Gothic Book"/>
              </w:rPr>
              <w:t>ю</w:t>
            </w:r>
            <w:r w:rsidRPr="00601D4D">
              <w:rPr>
                <w:rFonts w:ascii="Franklin Gothic Book" w:hAnsi="Franklin Gothic Book"/>
              </w:rPr>
              <w:t>чению</w:t>
            </w:r>
          </w:p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Подключение силовой части – фронтальное соединение (ве</w:t>
            </w:r>
            <w:r w:rsidRPr="00601D4D">
              <w:rPr>
                <w:rFonts w:ascii="Franklin Gothic Book" w:hAnsi="Franklin Gothic Book"/>
              </w:rPr>
              <w:t>р</w:t>
            </w:r>
            <w:r w:rsidRPr="00601D4D">
              <w:rPr>
                <w:rFonts w:ascii="Franklin Gothic Book" w:hAnsi="Franklin Gothic Book"/>
              </w:rPr>
              <w:t>тикальное)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3WT81 21 – 5QH30 – 0AA2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1</w:t>
            </w:r>
          </w:p>
        </w:tc>
      </w:tr>
      <w:tr w:rsidR="00601D4D" w:rsidRPr="00601D4D" w:rsidTr="00F67AA3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Дополнительные усл</w:t>
            </w:r>
            <w:r w:rsidRPr="00601D4D">
              <w:rPr>
                <w:rFonts w:ascii="Franklin Gothic Book" w:hAnsi="Franklin Gothic Book"/>
              </w:rPr>
              <w:t>о</w:t>
            </w:r>
            <w:r w:rsidRPr="00601D4D">
              <w:rPr>
                <w:rFonts w:ascii="Franklin Gothic Book" w:hAnsi="Franklin Gothic Book"/>
              </w:rPr>
              <w:t>вия к поставке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both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         Поставщик должен иметь опыт поставки выключателя во</w:t>
            </w:r>
            <w:r w:rsidRPr="00601D4D">
              <w:rPr>
                <w:rFonts w:ascii="Franklin Gothic Book" w:hAnsi="Franklin Gothic Book"/>
              </w:rPr>
              <w:t>з</w:t>
            </w:r>
            <w:r w:rsidRPr="00601D4D">
              <w:rPr>
                <w:rFonts w:ascii="Franklin Gothic Book" w:hAnsi="Franklin Gothic Book"/>
              </w:rPr>
              <w:t xml:space="preserve">душного автоматического </w:t>
            </w:r>
            <w:proofErr w:type="spellStart"/>
            <w:r w:rsidRPr="00601D4D">
              <w:rPr>
                <w:rFonts w:ascii="Franklin Gothic Book" w:hAnsi="Franklin Gothic Book"/>
              </w:rPr>
              <w:t>Siemens</w:t>
            </w:r>
            <w:proofErr w:type="spellEnd"/>
            <w:r w:rsidRPr="00601D4D">
              <w:rPr>
                <w:rFonts w:ascii="Franklin Gothic Book" w:hAnsi="Franklin Gothic Book"/>
              </w:rPr>
              <w:t xml:space="preserve"> в 2014 году  </w:t>
            </w:r>
          </w:p>
        </w:tc>
      </w:tr>
      <w:tr w:rsidR="00601D4D" w:rsidRPr="00601D4D" w:rsidTr="00F67AA3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both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        Условия поставки </w:t>
            </w:r>
            <w:r w:rsidRPr="00601D4D">
              <w:rPr>
                <w:rFonts w:ascii="Franklin Gothic Book" w:hAnsi="Franklin Gothic Book"/>
                <w:lang w:val="en-US"/>
              </w:rPr>
              <w:t>DDP</w:t>
            </w:r>
            <w:r w:rsidRPr="00601D4D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601D4D">
              <w:rPr>
                <w:rFonts w:ascii="Franklin Gothic Book" w:hAnsi="Franklin Gothic Book"/>
              </w:rPr>
              <w:t>Инкотермс</w:t>
            </w:r>
            <w:proofErr w:type="spellEnd"/>
            <w:r w:rsidRPr="00601D4D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601D4D" w:rsidRPr="00601D4D" w:rsidRDefault="00601D4D" w:rsidP="00601D4D">
            <w:pPr>
              <w:jc w:val="both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601D4D">
              <w:rPr>
                <w:rFonts w:ascii="Franklin Gothic Book" w:hAnsi="Franklin Gothic Book"/>
              </w:rPr>
              <w:t>с</w:t>
            </w:r>
            <w:r w:rsidRPr="00601D4D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601D4D">
              <w:rPr>
                <w:rFonts w:ascii="Franklin Gothic Book" w:hAnsi="Franklin Gothic Book"/>
              </w:rPr>
              <w:t>Портовая</w:t>
            </w:r>
            <w:proofErr w:type="gramEnd"/>
            <w:r w:rsidRPr="00601D4D">
              <w:rPr>
                <w:rFonts w:ascii="Franklin Gothic Book" w:hAnsi="Franklin Gothic Book"/>
              </w:rPr>
              <w:t xml:space="preserve">, 14. </w:t>
            </w:r>
          </w:p>
          <w:p w:rsidR="00601D4D" w:rsidRPr="00601D4D" w:rsidRDefault="00601D4D" w:rsidP="00601D4D">
            <w:pPr>
              <w:jc w:val="both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9 (девяти) недель с момента подписания двухстороннего договора, допускается досрочная поставка.          </w:t>
            </w:r>
          </w:p>
        </w:tc>
      </w:tr>
      <w:tr w:rsidR="00601D4D" w:rsidRPr="00601D4D" w:rsidTr="00F67AA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Объем работ, выполн</w:t>
            </w:r>
            <w:r w:rsidRPr="00601D4D">
              <w:rPr>
                <w:rFonts w:ascii="Franklin Gothic Book" w:hAnsi="Franklin Gothic Book"/>
              </w:rPr>
              <w:t>я</w:t>
            </w:r>
            <w:r w:rsidRPr="00601D4D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both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       Выполнить поставку СЗЧ </w:t>
            </w:r>
            <w:proofErr w:type="gramStart"/>
            <w:r w:rsidRPr="00601D4D">
              <w:rPr>
                <w:rFonts w:ascii="Franklin Gothic Book" w:hAnsi="Franklin Gothic Book"/>
              </w:rPr>
              <w:t>согласно перечня</w:t>
            </w:r>
            <w:proofErr w:type="gramEnd"/>
            <w:r w:rsidRPr="00601D4D">
              <w:rPr>
                <w:rFonts w:ascii="Franklin Gothic Book" w:hAnsi="Franklin Gothic Book"/>
              </w:rPr>
              <w:t xml:space="preserve"> и объема согла</w:t>
            </w:r>
            <w:r w:rsidRPr="00601D4D">
              <w:rPr>
                <w:rFonts w:ascii="Franklin Gothic Book" w:hAnsi="Franklin Gothic Book"/>
              </w:rPr>
              <w:t>с</w:t>
            </w:r>
            <w:r w:rsidRPr="00601D4D">
              <w:rPr>
                <w:rFonts w:ascii="Franklin Gothic Book" w:hAnsi="Franklin Gothic Book"/>
              </w:rPr>
              <w:t>но</w:t>
            </w:r>
          </w:p>
          <w:p w:rsidR="00601D4D" w:rsidRPr="00601D4D" w:rsidRDefault="00601D4D" w:rsidP="00601D4D">
            <w:pPr>
              <w:jc w:val="both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 п.4 данного технического задания.           </w:t>
            </w:r>
          </w:p>
        </w:tc>
      </w:tr>
      <w:tr w:rsidR="00601D4D" w:rsidRPr="00601D4D" w:rsidTr="00F67AA3">
        <w:trPr>
          <w:trHeight w:val="2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         В соответствии с договором на поставку и законодател</w:t>
            </w:r>
            <w:r w:rsidRPr="00601D4D">
              <w:rPr>
                <w:rFonts w:ascii="Franklin Gothic Book" w:hAnsi="Franklin Gothic Book"/>
              </w:rPr>
              <w:t>ь</w:t>
            </w:r>
            <w:r w:rsidRPr="00601D4D">
              <w:rPr>
                <w:rFonts w:ascii="Franklin Gothic Book" w:hAnsi="Franklin Gothic Book"/>
              </w:rPr>
              <w:t>ством РФ.</w:t>
            </w:r>
          </w:p>
        </w:tc>
      </w:tr>
      <w:tr w:rsidR="00601D4D" w:rsidRPr="00601D4D" w:rsidTr="00F67AA3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both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установки на кран.</w:t>
            </w:r>
          </w:p>
          <w:p w:rsidR="00601D4D" w:rsidRPr="00601D4D" w:rsidRDefault="00601D4D" w:rsidP="00601D4D">
            <w:pPr>
              <w:jc w:val="both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  <w:tr w:rsidR="00601D4D" w:rsidRPr="00601D4D" w:rsidTr="00F67AA3">
        <w:trPr>
          <w:trHeight w:val="9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Требования к участн</w:t>
            </w:r>
            <w:r w:rsidRPr="00601D4D">
              <w:rPr>
                <w:rFonts w:ascii="Franklin Gothic Book" w:hAnsi="Franklin Gothic Book"/>
              </w:rPr>
              <w:t>и</w:t>
            </w:r>
            <w:r w:rsidRPr="00601D4D">
              <w:rPr>
                <w:rFonts w:ascii="Franklin Gothic Book" w:hAnsi="Franklin Gothic Book"/>
              </w:rPr>
              <w:t>кам конкурентных м</w:t>
            </w:r>
            <w:r w:rsidRPr="00601D4D">
              <w:rPr>
                <w:rFonts w:ascii="Franklin Gothic Book" w:hAnsi="Franklin Gothic Book"/>
              </w:rPr>
              <w:t>е</w:t>
            </w:r>
            <w:r w:rsidRPr="00601D4D">
              <w:rPr>
                <w:rFonts w:ascii="Franklin Gothic Book" w:hAnsi="Franklin Gothic Book"/>
              </w:rPr>
              <w:t>роприятий при подаче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both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            Поставщик письмом подтверждает выполнение объема поставки согласно п.4 настоящего технического задания.            </w:t>
            </w:r>
          </w:p>
          <w:p w:rsidR="00601D4D" w:rsidRPr="00601D4D" w:rsidRDefault="00601D4D" w:rsidP="00601D4D">
            <w:pPr>
              <w:jc w:val="both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          Поставщик письмом подтверждает, что имеет опыт поста</w:t>
            </w:r>
            <w:r w:rsidRPr="00601D4D">
              <w:rPr>
                <w:rFonts w:ascii="Franklin Gothic Book" w:hAnsi="Franklin Gothic Book"/>
              </w:rPr>
              <w:t>в</w:t>
            </w:r>
            <w:r w:rsidRPr="00601D4D">
              <w:rPr>
                <w:rFonts w:ascii="Franklin Gothic Book" w:hAnsi="Franklin Gothic Book"/>
              </w:rPr>
              <w:t xml:space="preserve">ки выключателя воздушного автоматического </w:t>
            </w:r>
            <w:proofErr w:type="spellStart"/>
            <w:r w:rsidRPr="00601D4D">
              <w:rPr>
                <w:rFonts w:ascii="Franklin Gothic Book" w:hAnsi="Franklin Gothic Book"/>
              </w:rPr>
              <w:t>Siemens</w:t>
            </w:r>
            <w:proofErr w:type="spellEnd"/>
            <w:r w:rsidRPr="00601D4D">
              <w:rPr>
                <w:rFonts w:ascii="Franklin Gothic Book" w:hAnsi="Franklin Gothic Book"/>
              </w:rPr>
              <w:t xml:space="preserve">.  </w:t>
            </w:r>
          </w:p>
        </w:tc>
      </w:tr>
    </w:tbl>
    <w:p w:rsidR="00DF77BE" w:rsidRPr="009A5B84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FD2947" w:rsidRPr="009A5B84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 xml:space="preserve">5. </w:t>
      </w:r>
      <w:r w:rsidR="00FD2947" w:rsidRPr="009A5B84">
        <w:rPr>
          <w:rFonts w:ascii="Franklin Gothic Book" w:hAnsi="Franklin Gothic Book"/>
        </w:rPr>
        <w:t>Проект договора</w:t>
      </w:r>
    </w:p>
    <w:p w:rsidR="00803635" w:rsidRPr="009A5B84" w:rsidRDefault="00803635" w:rsidP="00892E59">
      <w:pPr>
        <w:rPr>
          <w:rFonts w:ascii="Franklin Gothic Book" w:hAnsi="Franklin Gothic Book"/>
        </w:rPr>
      </w:pPr>
    </w:p>
    <w:p w:rsidR="00601D4D" w:rsidRPr="00601D4D" w:rsidRDefault="00601D4D" w:rsidP="00601D4D">
      <w:pPr>
        <w:pStyle w:val="af4"/>
        <w:rPr>
          <w:rFonts w:ascii="Franklin Gothic Book" w:hAnsi="Franklin Gothic Book"/>
          <w:b/>
          <w:sz w:val="24"/>
          <w:lang w:eastAsia="ar-SA"/>
        </w:rPr>
      </w:pPr>
      <w:r w:rsidRPr="00601D4D">
        <w:rPr>
          <w:rFonts w:ascii="Franklin Gothic Book" w:hAnsi="Franklin Gothic Book"/>
          <w:sz w:val="24"/>
        </w:rPr>
        <w:lastRenderedPageBreak/>
        <w:t xml:space="preserve"> </w:t>
      </w:r>
      <w:r w:rsidRPr="00601D4D">
        <w:rPr>
          <w:rFonts w:ascii="Franklin Gothic Book" w:hAnsi="Franklin Gothic Book"/>
          <w:b/>
          <w:sz w:val="24"/>
          <w:lang w:eastAsia="ar-SA"/>
        </w:rPr>
        <w:t xml:space="preserve">ДОГОВОР ПОСТАВКИ  №НМТП </w:t>
      </w:r>
    </w:p>
    <w:p w:rsidR="00601D4D" w:rsidRPr="00601D4D" w:rsidRDefault="00601D4D" w:rsidP="00601D4D">
      <w:pPr>
        <w:jc w:val="center"/>
        <w:rPr>
          <w:rFonts w:ascii="Franklin Gothic Book" w:hAnsi="Franklin Gothic Book"/>
          <w:b/>
        </w:rPr>
      </w:pPr>
    </w:p>
    <w:p w:rsidR="00601D4D" w:rsidRPr="00601D4D" w:rsidRDefault="00601D4D" w:rsidP="00601D4D">
      <w:pPr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601D4D" w:rsidRPr="00601D4D" w:rsidRDefault="00601D4D" w:rsidP="00601D4D">
      <w:pPr>
        <w:rPr>
          <w:rFonts w:ascii="Franklin Gothic Book" w:hAnsi="Franklin Gothic Book"/>
        </w:rPr>
      </w:pPr>
    </w:p>
    <w:p w:rsidR="00601D4D" w:rsidRPr="00601D4D" w:rsidRDefault="00601D4D" w:rsidP="00601D4D">
      <w:pPr>
        <w:jc w:val="both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 xml:space="preserve">               </w:t>
      </w:r>
      <w:proofErr w:type="gramStart"/>
      <w:r w:rsidRPr="00601D4D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601D4D">
        <w:rPr>
          <w:rFonts w:ascii="Franklin Gothic Book" w:hAnsi="Franklin Gothic Book"/>
        </w:rPr>
        <w:t xml:space="preserve"> именуемое в дальнейшем «Покупатель», в лице </w:t>
      </w:r>
      <w:r w:rsidR="006C0845" w:rsidRPr="006C0845">
        <w:rPr>
          <w:rFonts w:ascii="Franklin Gothic Book" w:hAnsi="Franklin Gothic Book"/>
        </w:rPr>
        <w:t>ИО Технического директора</w:t>
      </w:r>
      <w:r w:rsidRPr="00601D4D">
        <w:rPr>
          <w:rFonts w:ascii="Franklin Gothic Book" w:hAnsi="Franklin Gothic Book"/>
        </w:rPr>
        <w:t xml:space="preserve"> </w:t>
      </w:r>
      <w:proofErr w:type="spellStart"/>
      <w:r w:rsidRPr="00601D4D">
        <w:rPr>
          <w:rFonts w:ascii="Franklin Gothic Book" w:hAnsi="Franklin Gothic Book"/>
        </w:rPr>
        <w:t>Фофонова</w:t>
      </w:r>
      <w:proofErr w:type="spellEnd"/>
      <w:r w:rsidRPr="00601D4D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601D4D">
        <w:rPr>
          <w:rFonts w:ascii="Franklin Gothic Book" w:hAnsi="Franklin Gothic Book"/>
          <w:u w:val="single"/>
        </w:rPr>
        <w:t>,</w:t>
      </w:r>
      <w:r w:rsidRPr="00601D4D">
        <w:rPr>
          <w:rFonts w:ascii="Franklin Gothic Book" w:hAnsi="Franklin Gothic Book"/>
        </w:rPr>
        <w:t xml:space="preserve"> с одной стороны, и </w:t>
      </w:r>
      <w:r w:rsidRPr="00601D4D">
        <w:rPr>
          <w:rFonts w:ascii="Franklin Gothic Book" w:hAnsi="Franklin Gothic Book"/>
          <w:b/>
        </w:rPr>
        <w:t>«__________</w:t>
      </w:r>
      <w:r w:rsidR="005A19AC">
        <w:rPr>
          <w:rFonts w:ascii="Franklin Gothic Book" w:hAnsi="Franklin Gothic Book"/>
          <w:b/>
        </w:rPr>
        <w:t>»</w:t>
      </w:r>
      <w:r w:rsidRPr="00601D4D">
        <w:rPr>
          <w:rFonts w:ascii="Franklin Gothic Book" w:hAnsi="Franklin Gothic Book"/>
          <w:b/>
        </w:rPr>
        <w:t>,</w:t>
      </w:r>
      <w:r w:rsidRPr="00601D4D">
        <w:rPr>
          <w:rFonts w:ascii="Franklin Gothic Book" w:hAnsi="Franklin Gothic Book"/>
        </w:rPr>
        <w:t xml:space="preserve">  именуемое в дальнейшем «Поста</w:t>
      </w:r>
      <w:r w:rsidRPr="00601D4D">
        <w:rPr>
          <w:rFonts w:ascii="Franklin Gothic Book" w:hAnsi="Franklin Gothic Book"/>
        </w:rPr>
        <w:t>в</w:t>
      </w:r>
      <w:r w:rsidRPr="00601D4D">
        <w:rPr>
          <w:rFonts w:ascii="Franklin Gothic Book" w:hAnsi="Franklin Gothic Book"/>
        </w:rPr>
        <w:t xml:space="preserve">щик», в лице </w:t>
      </w:r>
      <w:r w:rsidR="005A19AC">
        <w:rPr>
          <w:rFonts w:ascii="Franklin Gothic Book" w:hAnsi="Franklin Gothic Book"/>
        </w:rPr>
        <w:t>__________________________________</w:t>
      </w:r>
      <w:r w:rsidRPr="00601D4D">
        <w:rPr>
          <w:rFonts w:ascii="Franklin Gothic Book" w:hAnsi="Franklin Gothic Book"/>
        </w:rPr>
        <w:t>, действующей на основании Устава, с др</w:t>
      </w:r>
      <w:r w:rsidRPr="00601D4D">
        <w:rPr>
          <w:rFonts w:ascii="Franklin Gothic Book" w:hAnsi="Franklin Gothic Book"/>
        </w:rPr>
        <w:t>у</w:t>
      </w:r>
      <w:r w:rsidRPr="00601D4D">
        <w:rPr>
          <w:rFonts w:ascii="Franklin Gothic Book" w:hAnsi="Franklin Gothic Book"/>
        </w:rPr>
        <w:t>гой стороны, заключили настоящий Договор о нижеследующем:</w:t>
      </w:r>
      <w:proofErr w:type="gramEnd"/>
    </w:p>
    <w:p w:rsidR="00601D4D" w:rsidRPr="00601D4D" w:rsidRDefault="00601D4D" w:rsidP="00601D4D">
      <w:pPr>
        <w:jc w:val="both"/>
        <w:rPr>
          <w:rFonts w:ascii="Franklin Gothic Book" w:hAnsi="Franklin Gothic Book"/>
        </w:rPr>
      </w:pPr>
    </w:p>
    <w:p w:rsidR="00601D4D" w:rsidRPr="00601D4D" w:rsidRDefault="00601D4D" w:rsidP="00601D4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01D4D">
        <w:rPr>
          <w:rFonts w:ascii="Franklin Gothic Book" w:hAnsi="Franklin Gothic Book"/>
          <w:b/>
          <w:caps/>
        </w:rPr>
        <w:t>Предмет Договора</w:t>
      </w:r>
    </w:p>
    <w:p w:rsidR="00601D4D" w:rsidRPr="00601D4D" w:rsidRDefault="00601D4D" w:rsidP="00601D4D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601D4D" w:rsidRPr="00601D4D" w:rsidRDefault="00601D4D" w:rsidP="005A19AC">
      <w:pPr>
        <w:numPr>
          <w:ilvl w:val="1"/>
          <w:numId w:val="31"/>
        </w:numPr>
        <w:suppressAutoHyphens/>
        <w:jc w:val="both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 xml:space="preserve">Поставщик обязуется поставить Покупателю </w:t>
      </w:r>
      <w:r w:rsidR="005A19AC" w:rsidRPr="005A19AC">
        <w:rPr>
          <w:rFonts w:ascii="Franklin Gothic Book" w:hAnsi="Franklin Gothic Book"/>
          <w:b/>
          <w:i/>
        </w:rPr>
        <w:t xml:space="preserve">выключателя воздушного автоматического </w:t>
      </w:r>
      <w:proofErr w:type="spellStart"/>
      <w:r w:rsidR="005A19AC" w:rsidRPr="005A19AC">
        <w:rPr>
          <w:rFonts w:ascii="Franklin Gothic Book" w:hAnsi="Franklin Gothic Book"/>
          <w:b/>
          <w:i/>
        </w:rPr>
        <w:t>Siemens</w:t>
      </w:r>
      <w:proofErr w:type="spellEnd"/>
      <w:r w:rsidR="005A19AC" w:rsidRPr="005A19AC">
        <w:rPr>
          <w:rFonts w:ascii="Franklin Gothic Book" w:hAnsi="Franklin Gothic Book"/>
          <w:b/>
          <w:i/>
        </w:rPr>
        <w:t xml:space="preserve"> 3WT81 21 – 5QH30 – 0AA2</w:t>
      </w:r>
      <w:r w:rsidRPr="00601D4D">
        <w:rPr>
          <w:rFonts w:ascii="Franklin Gothic Book" w:hAnsi="Franklin Gothic Book"/>
          <w:b/>
          <w:i/>
        </w:rPr>
        <w:t>1 в количестве 1 (одной) единицы</w:t>
      </w:r>
      <w:r w:rsidRPr="00601D4D">
        <w:rPr>
          <w:rFonts w:ascii="Franklin Gothic Book" w:hAnsi="Franklin Gothic Book"/>
          <w:b/>
        </w:rPr>
        <w:t xml:space="preserve"> </w:t>
      </w:r>
      <w:r w:rsidRPr="00601D4D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601D4D">
        <w:rPr>
          <w:rFonts w:ascii="Franklin Gothic Book" w:hAnsi="Franklin Gothic Book"/>
          <w:b/>
        </w:rPr>
        <w:t>__________</w:t>
      </w:r>
      <w:r w:rsidRPr="00601D4D">
        <w:rPr>
          <w:rFonts w:ascii="Franklin Gothic Book" w:hAnsi="Franklin Gothic Book"/>
        </w:rPr>
        <w:t xml:space="preserve"> (</w:t>
      </w:r>
      <w:r w:rsidRPr="00601D4D">
        <w:rPr>
          <w:rFonts w:ascii="Franklin Gothic Book" w:hAnsi="Franklin Gothic Book"/>
          <w:b/>
        </w:rPr>
        <w:t>__________</w:t>
      </w:r>
      <w:r w:rsidRPr="00601D4D">
        <w:rPr>
          <w:rFonts w:ascii="Franklin Gothic Book" w:hAnsi="Franklin Gothic Book"/>
        </w:rPr>
        <w:t>,</w:t>
      </w:r>
      <w:r w:rsidRPr="00601D4D">
        <w:rPr>
          <w:rFonts w:ascii="Franklin Gothic Book" w:hAnsi="Franklin Gothic Book"/>
          <w:b/>
        </w:rPr>
        <w:t>__________</w:t>
      </w:r>
      <w:r w:rsidRPr="00601D4D">
        <w:rPr>
          <w:rFonts w:ascii="Franklin Gothic Book" w:hAnsi="Franklin Gothic Book"/>
        </w:rPr>
        <w:t xml:space="preserve"> у.е.), в том числе НДС (18%)  </w:t>
      </w:r>
      <w:r w:rsidRPr="00601D4D">
        <w:rPr>
          <w:rFonts w:ascii="Franklin Gothic Book" w:hAnsi="Franklin Gothic Book"/>
          <w:b/>
        </w:rPr>
        <w:t>__________</w:t>
      </w:r>
      <w:r w:rsidRPr="00601D4D">
        <w:rPr>
          <w:rFonts w:ascii="Franklin Gothic Book" w:hAnsi="Franklin Gothic Book"/>
        </w:rPr>
        <w:t xml:space="preserve">   у.е. </w:t>
      </w:r>
      <w:r w:rsidRPr="00601D4D">
        <w:rPr>
          <w:rFonts w:ascii="Franklin Gothic Book" w:hAnsi="Franklin Gothic Book"/>
          <w:bCs/>
          <w:iCs/>
          <w:color w:val="000000"/>
        </w:rPr>
        <w:t>1 у.е</w:t>
      </w:r>
      <w:proofErr w:type="gramStart"/>
      <w:r w:rsidRPr="00601D4D">
        <w:rPr>
          <w:rFonts w:ascii="Franklin Gothic Book" w:hAnsi="Franklin Gothic Book"/>
          <w:bCs/>
          <w:iCs/>
          <w:color w:val="000000"/>
        </w:rPr>
        <w:t>.(</w:t>
      </w:r>
      <w:proofErr w:type="gramEnd"/>
      <w:r w:rsidRPr="00601D4D">
        <w:rPr>
          <w:rFonts w:ascii="Franklin Gothic Book" w:hAnsi="Franklin Gothic Book"/>
          <w:bCs/>
          <w:iCs/>
          <w:color w:val="000000"/>
        </w:rPr>
        <w:t>одна условная единица) соответствует 1 Евро (одному Евро).</w:t>
      </w:r>
    </w:p>
    <w:p w:rsidR="00601D4D" w:rsidRPr="00601D4D" w:rsidRDefault="00601D4D" w:rsidP="00601D4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601D4D" w:rsidRPr="00601D4D" w:rsidRDefault="00601D4D" w:rsidP="00601D4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601D4D" w:rsidRPr="00601D4D" w:rsidRDefault="00601D4D" w:rsidP="00601D4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01D4D" w:rsidRPr="00601D4D" w:rsidRDefault="00601D4D" w:rsidP="00601D4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01D4D" w:rsidRPr="00601D4D" w:rsidRDefault="00601D4D" w:rsidP="00601D4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01D4D">
        <w:rPr>
          <w:rFonts w:ascii="Franklin Gothic Book" w:hAnsi="Franklin Gothic Book"/>
          <w:b/>
          <w:caps/>
        </w:rPr>
        <w:t>Качество и комплектность</w:t>
      </w:r>
    </w:p>
    <w:p w:rsidR="00601D4D" w:rsidRPr="00601D4D" w:rsidRDefault="00601D4D" w:rsidP="00601D4D">
      <w:pPr>
        <w:ind w:left="240"/>
        <w:jc w:val="both"/>
        <w:rPr>
          <w:rFonts w:ascii="Franklin Gothic Book" w:hAnsi="Franklin Gothic Book"/>
          <w:b/>
        </w:rPr>
      </w:pPr>
    </w:p>
    <w:p w:rsidR="00601D4D" w:rsidRPr="00601D4D" w:rsidRDefault="00601D4D" w:rsidP="00601D4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601D4D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601D4D">
        <w:rPr>
          <w:rFonts w:ascii="Franklin Gothic Book" w:hAnsi="Franklin Gothic Book"/>
          <w:lang w:eastAsia="ar-SA"/>
        </w:rPr>
        <w:t>и</w:t>
      </w:r>
      <w:r w:rsidRPr="00601D4D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601D4D" w:rsidRPr="00601D4D" w:rsidRDefault="00601D4D" w:rsidP="00601D4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601D4D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601D4D">
        <w:rPr>
          <w:rFonts w:ascii="Franklin Gothic Book" w:hAnsi="Franklin Gothic Book"/>
          <w:lang w:eastAsia="ar-SA"/>
        </w:rPr>
        <w:t>в</w:t>
      </w:r>
      <w:r w:rsidRPr="00601D4D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601D4D" w:rsidRPr="00601D4D" w:rsidRDefault="00601D4D" w:rsidP="00601D4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601D4D">
        <w:rPr>
          <w:rFonts w:ascii="Franklin Gothic Book" w:hAnsi="Franklin Gothic Book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601D4D" w:rsidRPr="00601D4D" w:rsidRDefault="00601D4D" w:rsidP="00601D4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601D4D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601D4D">
        <w:rPr>
          <w:rFonts w:ascii="Franklin Gothic Book" w:hAnsi="Franklin Gothic Book"/>
          <w:lang w:eastAsia="ar-SA"/>
        </w:rPr>
        <w:t>затарен</w:t>
      </w:r>
      <w:proofErr w:type="spellEnd"/>
      <w:r w:rsidRPr="00601D4D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601D4D">
        <w:rPr>
          <w:rFonts w:ascii="Franklin Gothic Book" w:hAnsi="Franklin Gothic Book"/>
          <w:lang w:eastAsia="ar-SA"/>
        </w:rPr>
        <w:t>о</w:t>
      </w:r>
      <w:r w:rsidRPr="00601D4D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601D4D">
        <w:rPr>
          <w:rFonts w:ascii="Franklin Gothic Book" w:hAnsi="Franklin Gothic Book"/>
          <w:lang w:eastAsia="ar-SA"/>
        </w:rPr>
        <w:t>с</w:t>
      </w:r>
      <w:r w:rsidRPr="00601D4D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601D4D" w:rsidRPr="00601D4D" w:rsidRDefault="00601D4D" w:rsidP="00601D4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601D4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601D4D">
        <w:rPr>
          <w:rFonts w:ascii="Franklin Gothic Book" w:hAnsi="Franklin Gothic Book"/>
          <w:lang w:eastAsia="ar-SA"/>
        </w:rPr>
        <w:t>а</w:t>
      </w:r>
      <w:r w:rsidRPr="00601D4D">
        <w:rPr>
          <w:rFonts w:ascii="Franklin Gothic Book" w:hAnsi="Franklin Gothic Book"/>
          <w:lang w:eastAsia="ar-SA"/>
        </w:rPr>
        <w:t>ниями законодательства РФ.</w:t>
      </w:r>
      <w:r w:rsidRPr="00601D4D">
        <w:rPr>
          <w:rFonts w:ascii="Franklin Gothic Book" w:hAnsi="Franklin Gothic Book"/>
          <w:lang w:eastAsia="ar-SA"/>
        </w:rPr>
        <w:tab/>
      </w:r>
    </w:p>
    <w:p w:rsidR="00601D4D" w:rsidRPr="00601D4D" w:rsidRDefault="00601D4D" w:rsidP="00601D4D">
      <w:pPr>
        <w:jc w:val="both"/>
        <w:rPr>
          <w:rFonts w:ascii="Franklin Gothic Book" w:hAnsi="Franklin Gothic Book"/>
          <w:lang w:eastAsia="ar-SA"/>
        </w:rPr>
      </w:pPr>
      <w:r w:rsidRPr="00601D4D">
        <w:rPr>
          <w:rFonts w:ascii="Franklin Gothic Book" w:hAnsi="Franklin Gothic Book"/>
          <w:lang w:eastAsia="ar-SA"/>
        </w:rPr>
        <w:tab/>
      </w:r>
      <w:r w:rsidRPr="00601D4D">
        <w:rPr>
          <w:rFonts w:ascii="Franklin Gothic Book" w:hAnsi="Franklin Gothic Book"/>
          <w:lang w:eastAsia="ar-SA"/>
        </w:rPr>
        <w:tab/>
      </w:r>
      <w:r w:rsidRPr="00601D4D">
        <w:rPr>
          <w:rFonts w:ascii="Franklin Gothic Book" w:hAnsi="Franklin Gothic Book"/>
          <w:lang w:eastAsia="ar-SA"/>
        </w:rPr>
        <w:tab/>
      </w:r>
      <w:r w:rsidRPr="00601D4D">
        <w:rPr>
          <w:rFonts w:ascii="Franklin Gothic Book" w:hAnsi="Franklin Gothic Book"/>
          <w:lang w:eastAsia="ar-SA"/>
        </w:rPr>
        <w:tab/>
      </w:r>
      <w:r w:rsidRPr="00601D4D">
        <w:rPr>
          <w:rFonts w:ascii="Franklin Gothic Book" w:hAnsi="Franklin Gothic Book"/>
          <w:lang w:eastAsia="ar-SA"/>
        </w:rPr>
        <w:tab/>
      </w:r>
      <w:r w:rsidRPr="00601D4D">
        <w:rPr>
          <w:rFonts w:ascii="Franklin Gothic Book" w:hAnsi="Franklin Gothic Book"/>
          <w:lang w:eastAsia="ar-SA"/>
        </w:rPr>
        <w:tab/>
      </w:r>
      <w:r w:rsidRPr="00601D4D">
        <w:rPr>
          <w:rFonts w:ascii="Franklin Gothic Book" w:hAnsi="Franklin Gothic Book"/>
          <w:lang w:eastAsia="ar-SA"/>
        </w:rPr>
        <w:tab/>
      </w:r>
      <w:r w:rsidRPr="00601D4D">
        <w:rPr>
          <w:rFonts w:ascii="Franklin Gothic Book" w:hAnsi="Franklin Gothic Book"/>
          <w:lang w:eastAsia="ar-SA"/>
        </w:rPr>
        <w:tab/>
      </w:r>
      <w:r w:rsidRPr="00601D4D">
        <w:rPr>
          <w:rFonts w:ascii="Franklin Gothic Book" w:hAnsi="Franklin Gothic Book"/>
          <w:lang w:eastAsia="ar-SA"/>
        </w:rPr>
        <w:tab/>
      </w:r>
    </w:p>
    <w:p w:rsidR="00601D4D" w:rsidRPr="00601D4D" w:rsidRDefault="00601D4D" w:rsidP="00601D4D">
      <w:pPr>
        <w:rPr>
          <w:rFonts w:ascii="Franklin Gothic Book" w:hAnsi="Franklin Gothic Book"/>
        </w:rPr>
      </w:pPr>
    </w:p>
    <w:p w:rsidR="00601D4D" w:rsidRPr="00601D4D" w:rsidRDefault="00601D4D" w:rsidP="00601D4D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601D4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601D4D" w:rsidRPr="00601D4D" w:rsidRDefault="00601D4D" w:rsidP="00601D4D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601D4D" w:rsidRPr="00601D4D" w:rsidRDefault="00601D4D" w:rsidP="00601D4D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601D4D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601D4D">
        <w:rPr>
          <w:rFonts w:ascii="Franklin Gothic Book" w:hAnsi="Franklin Gothic Book"/>
          <w:b/>
          <w:lang w:eastAsia="ar-SA"/>
        </w:rPr>
        <w:t xml:space="preserve"> </w:t>
      </w:r>
      <w:r w:rsidRPr="00601D4D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601D4D" w:rsidRPr="00601D4D" w:rsidRDefault="00601D4D" w:rsidP="00601D4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01D4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601D4D">
        <w:rPr>
          <w:rFonts w:ascii="Franklin Gothic Book" w:hAnsi="Franklin Gothic Book"/>
          <w:lang w:eastAsia="ar-SA"/>
        </w:rPr>
        <w:t>е</w:t>
      </w:r>
      <w:r w:rsidRPr="00601D4D">
        <w:rPr>
          <w:rFonts w:ascii="Franklin Gothic Book" w:hAnsi="Franklin Gothic Book"/>
          <w:lang w:eastAsia="ar-SA"/>
        </w:rPr>
        <w:t>лем.</w:t>
      </w:r>
    </w:p>
    <w:p w:rsidR="00601D4D" w:rsidRPr="00601D4D" w:rsidRDefault="00601D4D" w:rsidP="00601D4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01D4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601D4D" w:rsidRPr="00601D4D" w:rsidRDefault="00601D4D" w:rsidP="00601D4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01D4D">
        <w:rPr>
          <w:rFonts w:ascii="Franklin Gothic Book" w:hAnsi="Franklin Gothic Book"/>
          <w:lang w:eastAsia="ar-SA"/>
        </w:rPr>
        <w:lastRenderedPageBreak/>
        <w:t xml:space="preserve">Поставщик обязан подготовить Товар к передаче Покупателю: </w:t>
      </w:r>
      <w:proofErr w:type="spellStart"/>
      <w:r w:rsidRPr="00601D4D">
        <w:rPr>
          <w:rFonts w:ascii="Franklin Gothic Book" w:hAnsi="Franklin Gothic Book"/>
          <w:lang w:eastAsia="ar-SA"/>
        </w:rPr>
        <w:t>затарить</w:t>
      </w:r>
      <w:proofErr w:type="spellEnd"/>
      <w:r w:rsidRPr="00601D4D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01D4D" w:rsidRPr="00601D4D" w:rsidRDefault="00601D4D" w:rsidP="00601D4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01D4D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601D4D">
        <w:rPr>
          <w:rFonts w:ascii="Franklin Gothic Book" w:hAnsi="Franklin Gothic Book"/>
        </w:rPr>
        <w:t xml:space="preserve"> </w:t>
      </w:r>
      <w:r w:rsidRPr="00601D4D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</w:t>
      </w:r>
      <w:r w:rsidRPr="00601D4D">
        <w:rPr>
          <w:rFonts w:ascii="Franklin Gothic Book" w:hAnsi="Franklin Gothic Book"/>
          <w:lang w:eastAsia="ar-SA"/>
        </w:rPr>
        <w:t>о</w:t>
      </w:r>
      <w:r w:rsidRPr="00601D4D">
        <w:rPr>
          <w:rFonts w:ascii="Franklin Gothic Book" w:hAnsi="Franklin Gothic Book"/>
          <w:lang w:eastAsia="ar-SA"/>
        </w:rPr>
        <w:t>ронами накладной.</w:t>
      </w:r>
    </w:p>
    <w:p w:rsidR="00601D4D" w:rsidRPr="00601D4D" w:rsidRDefault="00601D4D" w:rsidP="00601D4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01D4D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01D4D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01D4D" w:rsidRPr="00601D4D" w:rsidRDefault="00601D4D" w:rsidP="00601D4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01D4D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601D4D">
        <w:rPr>
          <w:rFonts w:ascii="Franklin Gothic Book" w:hAnsi="Franklin Gothic Book"/>
          <w:bCs/>
          <w:lang w:eastAsia="ar-SA"/>
        </w:rPr>
        <w:t>о</w:t>
      </w:r>
      <w:r w:rsidRPr="00601D4D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601D4D">
        <w:rPr>
          <w:rFonts w:ascii="Franklin Gothic Book" w:hAnsi="Franklin Gothic Book"/>
          <w:lang w:eastAsia="ar-SA"/>
        </w:rPr>
        <w:t xml:space="preserve"> пяти </w:t>
      </w:r>
      <w:r w:rsidRPr="00601D4D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601D4D">
        <w:rPr>
          <w:rFonts w:ascii="Franklin Gothic Book" w:hAnsi="Franklin Gothic Book"/>
          <w:lang w:eastAsia="ar-SA"/>
        </w:rPr>
        <w:t xml:space="preserve"> почтовым отправлением</w:t>
      </w:r>
      <w:r w:rsidRPr="00601D4D">
        <w:rPr>
          <w:rFonts w:ascii="Franklin Gothic Book" w:hAnsi="Franklin Gothic Book"/>
          <w:iCs/>
          <w:lang w:eastAsia="ar-SA"/>
        </w:rPr>
        <w:t xml:space="preserve"> с уведо</w:t>
      </w:r>
      <w:r w:rsidRPr="00601D4D">
        <w:rPr>
          <w:rFonts w:ascii="Franklin Gothic Book" w:hAnsi="Franklin Gothic Book"/>
          <w:iCs/>
          <w:lang w:eastAsia="ar-SA"/>
        </w:rPr>
        <w:t>м</w:t>
      </w:r>
      <w:r w:rsidRPr="00601D4D">
        <w:rPr>
          <w:rFonts w:ascii="Franklin Gothic Book" w:hAnsi="Franklin Gothic Book"/>
          <w:iCs/>
          <w:lang w:eastAsia="ar-SA"/>
        </w:rPr>
        <w:t>лением о вручении или факсимильной связью</w:t>
      </w:r>
      <w:r w:rsidRPr="00601D4D">
        <w:rPr>
          <w:rFonts w:ascii="Franklin Gothic Book" w:hAnsi="Franklin Gothic Book"/>
          <w:lang w:eastAsia="ar-SA"/>
        </w:rPr>
        <w:t xml:space="preserve">. </w:t>
      </w:r>
      <w:r w:rsidRPr="00601D4D">
        <w:rPr>
          <w:rFonts w:ascii="Franklin Gothic Book" w:hAnsi="Franklin Gothic Book"/>
          <w:bCs/>
          <w:lang w:eastAsia="ar-SA"/>
        </w:rPr>
        <w:t>В течение</w:t>
      </w:r>
      <w:r w:rsidRPr="00601D4D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601D4D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601D4D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601D4D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601D4D">
        <w:rPr>
          <w:rFonts w:ascii="Franklin Gothic Book" w:hAnsi="Franklin Gothic Book"/>
          <w:iCs/>
          <w:lang w:eastAsia="ar-SA"/>
        </w:rPr>
        <w:t xml:space="preserve"> </w:t>
      </w:r>
      <w:r w:rsidRPr="00601D4D">
        <w:rPr>
          <w:rFonts w:ascii="Franklin Gothic Book" w:hAnsi="Franklin Gothic Book"/>
          <w:bCs/>
          <w:lang w:eastAsia="ar-SA"/>
        </w:rPr>
        <w:t>Товар Покупателю</w:t>
      </w:r>
      <w:r w:rsidRPr="00601D4D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601D4D">
        <w:rPr>
          <w:rFonts w:ascii="Franklin Gothic Book" w:hAnsi="Franklin Gothic Book"/>
          <w:lang w:eastAsia="ar-SA"/>
        </w:rPr>
        <w:t>а</w:t>
      </w:r>
      <w:r w:rsidRPr="00601D4D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601D4D">
        <w:rPr>
          <w:rFonts w:ascii="Franklin Gothic Book" w:hAnsi="Franklin Gothic Book"/>
          <w:lang w:eastAsia="ar-SA"/>
        </w:rPr>
        <w:t>о</w:t>
      </w:r>
      <w:r w:rsidRPr="00601D4D">
        <w:rPr>
          <w:rFonts w:ascii="Franklin Gothic Book" w:hAnsi="Franklin Gothic Book"/>
          <w:lang w:eastAsia="ar-SA"/>
        </w:rPr>
        <w:t>срочки.</w:t>
      </w:r>
    </w:p>
    <w:p w:rsidR="00601D4D" w:rsidRPr="00601D4D" w:rsidRDefault="00601D4D" w:rsidP="00601D4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01D4D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601D4D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601D4D">
        <w:rPr>
          <w:rFonts w:ascii="Franklin Gothic Book" w:hAnsi="Franklin Gothic Book"/>
          <w:bCs/>
          <w:lang w:eastAsia="ar-SA"/>
        </w:rPr>
        <w:t>е</w:t>
      </w:r>
      <w:r w:rsidRPr="00601D4D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601D4D" w:rsidRPr="00601D4D" w:rsidRDefault="00601D4D" w:rsidP="00601D4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01D4D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01D4D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601D4D" w:rsidRPr="00601D4D" w:rsidRDefault="00601D4D" w:rsidP="00601D4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01D4D">
        <w:rPr>
          <w:rFonts w:ascii="Franklin Gothic Book" w:hAnsi="Franklin Gothic Book"/>
          <w:lang w:eastAsia="ar-SA"/>
        </w:rPr>
        <w:t xml:space="preserve">Товар поставляется </w:t>
      </w:r>
      <w:r w:rsidRPr="00601D4D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601D4D" w:rsidRPr="00601D4D" w:rsidRDefault="00601D4D" w:rsidP="00601D4D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601D4D" w:rsidRPr="00601D4D" w:rsidRDefault="00601D4D" w:rsidP="00601D4D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601D4D">
        <w:rPr>
          <w:rFonts w:ascii="Franklin Gothic Book" w:hAnsi="Franklin Gothic Book"/>
          <w:b/>
          <w:caps/>
        </w:rPr>
        <w:t>Цены и порядок расчетов</w:t>
      </w:r>
    </w:p>
    <w:p w:rsidR="00601D4D" w:rsidRPr="00601D4D" w:rsidRDefault="00601D4D" w:rsidP="00601D4D">
      <w:pPr>
        <w:ind w:left="360"/>
        <w:jc w:val="both"/>
        <w:rPr>
          <w:rFonts w:ascii="Franklin Gothic Book" w:hAnsi="Franklin Gothic Book"/>
          <w:b/>
        </w:rPr>
      </w:pPr>
    </w:p>
    <w:p w:rsidR="00601D4D" w:rsidRPr="00601D4D" w:rsidRDefault="00601D4D" w:rsidP="00601D4D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601D4D">
        <w:rPr>
          <w:rFonts w:ascii="Franklin Gothic Book" w:hAnsi="Franklin Gothic Book"/>
        </w:rPr>
        <w:t>а</w:t>
      </w:r>
      <w:r w:rsidRPr="00601D4D">
        <w:rPr>
          <w:rFonts w:ascii="Franklin Gothic Book" w:hAnsi="Franklin Gothic Book"/>
        </w:rPr>
        <w:t xml:space="preserve">лендарных  дней  </w:t>
      </w:r>
      <w:proofErr w:type="gramStart"/>
      <w:r w:rsidRPr="00601D4D">
        <w:rPr>
          <w:rFonts w:ascii="Franklin Gothic Book" w:hAnsi="Franklin Gothic Book"/>
        </w:rPr>
        <w:t>с даты поступления</w:t>
      </w:r>
      <w:proofErr w:type="gramEnd"/>
      <w:r w:rsidRPr="00601D4D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601D4D">
        <w:rPr>
          <w:rFonts w:ascii="Franklin Gothic Book" w:hAnsi="Franklin Gothic Book"/>
        </w:rPr>
        <w:t>полученных</w:t>
      </w:r>
      <w:proofErr w:type="gramEnd"/>
      <w:r w:rsidRPr="00601D4D">
        <w:rPr>
          <w:rFonts w:ascii="Franklin Gothic Book" w:hAnsi="Franklin Gothic Book"/>
        </w:rPr>
        <w:t xml:space="preserve"> от П</w:t>
      </w:r>
      <w:r w:rsidRPr="00601D4D">
        <w:rPr>
          <w:rFonts w:ascii="Franklin Gothic Book" w:hAnsi="Franklin Gothic Book"/>
        </w:rPr>
        <w:t>о</w:t>
      </w:r>
      <w:r w:rsidRPr="00601D4D">
        <w:rPr>
          <w:rFonts w:ascii="Franklin Gothic Book" w:hAnsi="Franklin Gothic Book"/>
        </w:rPr>
        <w:t>ставщика.</w:t>
      </w:r>
    </w:p>
    <w:p w:rsidR="00601D4D" w:rsidRPr="00601D4D" w:rsidRDefault="00601D4D" w:rsidP="00601D4D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01D4D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601D4D">
        <w:rPr>
          <w:rFonts w:ascii="Franklin Gothic Book" w:hAnsi="Franklin Gothic Book"/>
          <w:bCs/>
        </w:rPr>
        <w:t>а</w:t>
      </w:r>
      <w:r w:rsidRPr="00601D4D">
        <w:rPr>
          <w:rFonts w:ascii="Franklin Gothic Book" w:hAnsi="Franklin Gothic Book"/>
          <w:bCs/>
        </w:rPr>
        <w:t>тельной и пересмотру не подлежит.</w:t>
      </w:r>
    </w:p>
    <w:p w:rsidR="00601D4D" w:rsidRPr="00601D4D" w:rsidRDefault="00601D4D" w:rsidP="00601D4D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601D4D">
        <w:rPr>
          <w:rFonts w:ascii="Franklin Gothic Book" w:hAnsi="Franklin Gothic Book"/>
        </w:rPr>
        <w:t>ж</w:t>
      </w:r>
      <w:r w:rsidRPr="00601D4D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601D4D">
        <w:rPr>
          <w:rFonts w:ascii="Franklin Gothic Book" w:hAnsi="Franklin Gothic Book"/>
        </w:rPr>
        <w:t>а</w:t>
      </w:r>
      <w:r w:rsidRPr="00601D4D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601D4D">
        <w:rPr>
          <w:rFonts w:ascii="Franklin Gothic Book" w:hAnsi="Franklin Gothic Book"/>
        </w:rPr>
        <w:t>дств с  к</w:t>
      </w:r>
      <w:proofErr w:type="gramEnd"/>
      <w:r w:rsidRPr="00601D4D">
        <w:rPr>
          <w:rFonts w:ascii="Franklin Gothic Book" w:hAnsi="Franklin Gothic Book"/>
        </w:rPr>
        <w:t>орреспондентского счета банка Покупателя.</w:t>
      </w:r>
    </w:p>
    <w:p w:rsidR="00601D4D" w:rsidRPr="00601D4D" w:rsidRDefault="00601D4D" w:rsidP="00601D4D">
      <w:pPr>
        <w:jc w:val="both"/>
        <w:rPr>
          <w:rFonts w:ascii="Franklin Gothic Book" w:hAnsi="Franklin Gothic Book"/>
          <w:b/>
        </w:rPr>
      </w:pPr>
    </w:p>
    <w:p w:rsidR="00601D4D" w:rsidRPr="00601D4D" w:rsidRDefault="00601D4D" w:rsidP="00601D4D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601D4D">
        <w:rPr>
          <w:rFonts w:ascii="Franklin Gothic Book" w:hAnsi="Franklin Gothic Book"/>
          <w:b/>
          <w:caps/>
        </w:rPr>
        <w:t>Ответственность Сторон</w:t>
      </w:r>
    </w:p>
    <w:p w:rsidR="00601D4D" w:rsidRPr="00601D4D" w:rsidRDefault="00601D4D" w:rsidP="00601D4D">
      <w:pPr>
        <w:ind w:left="360"/>
        <w:jc w:val="both"/>
        <w:rPr>
          <w:rFonts w:ascii="Franklin Gothic Book" w:hAnsi="Franklin Gothic Book"/>
          <w:b/>
        </w:rPr>
      </w:pPr>
    </w:p>
    <w:p w:rsidR="00601D4D" w:rsidRPr="00601D4D" w:rsidRDefault="00601D4D" w:rsidP="00601D4D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601D4D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601D4D">
        <w:rPr>
          <w:rFonts w:ascii="Franklin Gothic Book" w:hAnsi="Franklin Gothic Book"/>
          <w:lang w:eastAsia="ar-SA"/>
        </w:rPr>
        <w:t>т</w:t>
      </w:r>
      <w:r w:rsidRPr="00601D4D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601D4D" w:rsidRPr="00601D4D" w:rsidRDefault="00601D4D" w:rsidP="00601D4D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601D4D">
        <w:rPr>
          <w:rFonts w:ascii="Franklin Gothic Book" w:hAnsi="Franklin Gothic Book"/>
        </w:rPr>
        <w:t>о</w:t>
      </w:r>
      <w:r w:rsidRPr="00601D4D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601D4D">
        <w:rPr>
          <w:rFonts w:ascii="Franklin Gothic Book" w:hAnsi="Franklin Gothic Book"/>
        </w:rPr>
        <w:t>Под убытк</w:t>
      </w:r>
      <w:r w:rsidRPr="00601D4D">
        <w:rPr>
          <w:rFonts w:ascii="Franklin Gothic Book" w:hAnsi="Franklin Gothic Book"/>
        </w:rPr>
        <w:t>а</w:t>
      </w:r>
      <w:r w:rsidRPr="00601D4D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601D4D">
        <w:rPr>
          <w:rFonts w:ascii="Franklin Gothic Book" w:hAnsi="Franklin Gothic Book"/>
        </w:rPr>
        <w:t>е</w:t>
      </w:r>
      <w:r w:rsidRPr="00601D4D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601D4D" w:rsidRPr="00601D4D" w:rsidRDefault="00601D4D" w:rsidP="00601D4D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601D4D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601D4D">
        <w:rPr>
          <w:rFonts w:ascii="Franklin Gothic Book" w:hAnsi="Franklin Gothic Book"/>
          <w:lang w:eastAsia="ar-SA"/>
        </w:rPr>
        <w:t>и</w:t>
      </w:r>
      <w:r w:rsidRPr="00601D4D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</w:t>
      </w:r>
      <w:r w:rsidRPr="00601D4D">
        <w:rPr>
          <w:rFonts w:ascii="Franklin Gothic Book" w:hAnsi="Franklin Gothic Book"/>
        </w:rPr>
        <w:t xml:space="preserve"> </w:t>
      </w:r>
      <w:r w:rsidRPr="00601D4D">
        <w:rPr>
          <w:rFonts w:ascii="Franklin Gothic Book" w:hAnsi="Franklin Gothic Book"/>
          <w:lang w:eastAsia="ar-SA"/>
        </w:rPr>
        <w:t xml:space="preserve">При нарушении  Поставщиком сроков поставки </w:t>
      </w:r>
      <w:r w:rsidRPr="00601D4D">
        <w:rPr>
          <w:rFonts w:ascii="Franklin Gothic Book" w:hAnsi="Franklin Gothic Book"/>
          <w:lang w:eastAsia="ar-SA"/>
        </w:rPr>
        <w:lastRenderedPageBreak/>
        <w:t>Товара, Покупатель вправе удержать  сумму  начисленной пени  из окончательного пл</w:t>
      </w:r>
      <w:r w:rsidRPr="00601D4D">
        <w:rPr>
          <w:rFonts w:ascii="Franklin Gothic Book" w:hAnsi="Franklin Gothic Book"/>
          <w:lang w:eastAsia="ar-SA"/>
        </w:rPr>
        <w:t>а</w:t>
      </w:r>
      <w:r w:rsidRPr="00601D4D">
        <w:rPr>
          <w:rFonts w:ascii="Franklin Gothic Book" w:hAnsi="Franklin Gothic Book"/>
          <w:lang w:eastAsia="ar-SA"/>
        </w:rPr>
        <w:t>тежа/расчета по договору.</w:t>
      </w:r>
    </w:p>
    <w:p w:rsidR="00601D4D" w:rsidRPr="00601D4D" w:rsidRDefault="00601D4D" w:rsidP="00601D4D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601D4D">
        <w:rPr>
          <w:rFonts w:ascii="Franklin Gothic Book" w:hAnsi="Franklin Gothic Book"/>
        </w:rPr>
        <w:t>о</w:t>
      </w:r>
      <w:r w:rsidRPr="00601D4D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601D4D">
        <w:rPr>
          <w:rFonts w:ascii="Franklin Gothic Book" w:hAnsi="Franklin Gothic Book"/>
        </w:rPr>
        <w:t>а</w:t>
      </w:r>
      <w:r w:rsidRPr="00601D4D">
        <w:rPr>
          <w:rFonts w:ascii="Franklin Gothic Book" w:hAnsi="Franklin Gothic Book"/>
        </w:rPr>
        <w:t>ченного Товара за каждый день просрочки.</w:t>
      </w:r>
    </w:p>
    <w:p w:rsidR="00601D4D" w:rsidRPr="00601D4D" w:rsidRDefault="00601D4D" w:rsidP="00601D4D">
      <w:pPr>
        <w:jc w:val="both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 xml:space="preserve"> </w:t>
      </w:r>
    </w:p>
    <w:p w:rsidR="00601D4D" w:rsidRPr="00601D4D" w:rsidRDefault="00601D4D" w:rsidP="00601D4D">
      <w:pPr>
        <w:jc w:val="both"/>
        <w:rPr>
          <w:rFonts w:ascii="Franklin Gothic Book" w:hAnsi="Franklin Gothic Book"/>
        </w:rPr>
      </w:pPr>
    </w:p>
    <w:p w:rsidR="00601D4D" w:rsidRPr="00601D4D" w:rsidRDefault="00601D4D" w:rsidP="00601D4D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601D4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01D4D" w:rsidRPr="00601D4D" w:rsidRDefault="00601D4D" w:rsidP="00601D4D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601D4D" w:rsidRPr="00601D4D" w:rsidRDefault="00601D4D" w:rsidP="00601D4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01D4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01D4D" w:rsidRPr="00601D4D" w:rsidRDefault="00601D4D" w:rsidP="00601D4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01D4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01D4D" w:rsidRPr="00601D4D" w:rsidRDefault="00601D4D" w:rsidP="00601D4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01D4D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601D4D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601D4D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601D4D">
        <w:rPr>
          <w:rFonts w:ascii="Franklin Gothic Book" w:eastAsia="Calibri" w:hAnsi="Franklin Gothic Book"/>
          <w:bCs/>
          <w:lang w:eastAsia="en-US"/>
        </w:rPr>
        <w:t>а</w:t>
      </w:r>
      <w:r w:rsidRPr="00601D4D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601D4D" w:rsidRPr="00601D4D" w:rsidRDefault="00601D4D" w:rsidP="00601D4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01D4D">
        <w:rPr>
          <w:rFonts w:ascii="Franklin Gothic Book" w:eastAsia="Calibri" w:hAnsi="Franklin Gothic Book"/>
          <w:bCs/>
          <w:lang w:eastAsia="en-US"/>
        </w:rPr>
        <w:t xml:space="preserve"> </w:t>
      </w:r>
      <w:r w:rsidRPr="00601D4D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601D4D">
        <w:rPr>
          <w:rFonts w:ascii="Franklin Gothic Book" w:eastAsiaTheme="minorHAnsi" w:hAnsi="Franklin Gothic Book"/>
          <w:lang w:eastAsia="en-US"/>
        </w:rPr>
        <w:t>о</w:t>
      </w:r>
      <w:r w:rsidRPr="00601D4D">
        <w:rPr>
          <w:rFonts w:ascii="Franklin Gothic Book" w:eastAsiaTheme="minorHAnsi" w:hAnsi="Franklin Gothic Book"/>
          <w:lang w:eastAsia="en-US"/>
        </w:rPr>
        <w:t>говора.</w:t>
      </w:r>
    </w:p>
    <w:p w:rsidR="00601D4D" w:rsidRPr="00601D4D" w:rsidRDefault="00601D4D" w:rsidP="00601D4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01D4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01D4D" w:rsidRPr="00601D4D" w:rsidRDefault="00601D4D" w:rsidP="00601D4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01D4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01D4D" w:rsidRPr="00601D4D" w:rsidRDefault="00601D4D" w:rsidP="00601D4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01D4D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601D4D">
        <w:rPr>
          <w:rFonts w:ascii="Franklin Gothic Book" w:eastAsiaTheme="minorHAnsi" w:hAnsi="Franklin Gothic Book"/>
          <w:lang w:eastAsia="en-US"/>
        </w:rPr>
        <w:t>о</w:t>
      </w:r>
      <w:r w:rsidRPr="00601D4D">
        <w:rPr>
          <w:rFonts w:ascii="Franklin Gothic Book" w:eastAsiaTheme="minorHAnsi" w:hAnsi="Franklin Gothic Book"/>
          <w:lang w:eastAsia="en-US"/>
        </w:rPr>
        <w:t>вании товара;</w:t>
      </w:r>
    </w:p>
    <w:p w:rsidR="00601D4D" w:rsidRPr="00601D4D" w:rsidRDefault="00601D4D" w:rsidP="00601D4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01D4D">
        <w:rPr>
          <w:rFonts w:ascii="Franklin Gothic Book" w:eastAsiaTheme="minorHAnsi" w:hAnsi="Franklin Gothic Book"/>
          <w:lang w:eastAsia="en-US"/>
        </w:rPr>
        <w:t>-</w:t>
      </w:r>
      <w:r w:rsidRPr="00601D4D">
        <w:rPr>
          <w:rFonts w:ascii="Franklin Gothic Book" w:hAnsi="Franklin Gothic Book"/>
        </w:rPr>
        <w:t xml:space="preserve">  </w:t>
      </w:r>
      <w:r w:rsidRPr="00601D4D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01D4D" w:rsidRPr="00601D4D" w:rsidRDefault="00601D4D" w:rsidP="00601D4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01D4D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601D4D" w:rsidRPr="00601D4D" w:rsidRDefault="00601D4D" w:rsidP="00601D4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01D4D">
        <w:rPr>
          <w:rFonts w:ascii="Franklin Gothic Book" w:eastAsiaTheme="minorHAnsi" w:hAnsi="Franklin Gothic Book"/>
          <w:lang w:eastAsia="en-US"/>
        </w:rPr>
        <w:t xml:space="preserve">6.6. </w:t>
      </w:r>
      <w:r w:rsidRPr="00601D4D">
        <w:rPr>
          <w:rFonts w:ascii="Franklin Gothic Book" w:eastAsiaTheme="minorHAnsi" w:hAnsi="Franklin Gothic Book"/>
          <w:lang w:eastAsia="en-US"/>
        </w:rPr>
        <w:tab/>
      </w:r>
      <w:r w:rsidRPr="00601D4D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601D4D">
        <w:rPr>
          <w:rFonts w:ascii="Franklin Gothic Book" w:eastAsiaTheme="minorHAnsi" w:hAnsi="Franklin Gothic Book"/>
          <w:lang w:eastAsia="en-US"/>
        </w:rPr>
        <w:t>о</w:t>
      </w:r>
      <w:r w:rsidRPr="00601D4D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601D4D">
        <w:rPr>
          <w:rFonts w:ascii="Franklin Gothic Book" w:eastAsiaTheme="minorHAnsi" w:hAnsi="Franklin Gothic Book"/>
          <w:lang w:eastAsia="en-US"/>
        </w:rPr>
        <w:t>т</w:t>
      </w:r>
      <w:r w:rsidRPr="00601D4D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601D4D" w:rsidRPr="00601D4D" w:rsidRDefault="00601D4D" w:rsidP="00601D4D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601D4D" w:rsidRPr="00601D4D" w:rsidRDefault="00601D4D" w:rsidP="00601D4D">
      <w:pPr>
        <w:rPr>
          <w:rFonts w:ascii="Franklin Gothic Book" w:hAnsi="Franklin Gothic Book"/>
        </w:rPr>
      </w:pPr>
    </w:p>
    <w:p w:rsidR="00601D4D" w:rsidRPr="00601D4D" w:rsidRDefault="00601D4D" w:rsidP="00601D4D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01D4D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601D4D" w:rsidRPr="00601D4D" w:rsidRDefault="00601D4D" w:rsidP="00601D4D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601D4D" w:rsidRPr="00601D4D" w:rsidRDefault="00601D4D" w:rsidP="00601D4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01D4D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601D4D" w:rsidRPr="00601D4D" w:rsidRDefault="00601D4D" w:rsidP="00601D4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01D4D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601D4D">
        <w:rPr>
          <w:rFonts w:ascii="Franklin Gothic Book" w:hAnsi="Franklin Gothic Book"/>
          <w:lang w:eastAsia="ar-SA"/>
        </w:rPr>
        <w:t>ж</w:t>
      </w:r>
      <w:r w:rsidRPr="00601D4D">
        <w:rPr>
          <w:rFonts w:ascii="Franklin Gothic Book" w:hAnsi="Franklin Gothic Book"/>
          <w:lang w:eastAsia="ar-SA"/>
        </w:rPr>
        <w:t>ном суде Краснодарского края.</w:t>
      </w:r>
      <w:r w:rsidRPr="00601D4D">
        <w:rPr>
          <w:rFonts w:ascii="Franklin Gothic Book" w:hAnsi="Franklin Gothic Book"/>
        </w:rPr>
        <w:t xml:space="preserve"> </w:t>
      </w:r>
    </w:p>
    <w:p w:rsidR="00601D4D" w:rsidRPr="00601D4D" w:rsidRDefault="00601D4D" w:rsidP="00601D4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601D4D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601D4D">
        <w:rPr>
          <w:rFonts w:ascii="Franklin Gothic Book" w:hAnsi="Franklin Gothic Book"/>
          <w:lang w:eastAsia="ar-SA"/>
        </w:rPr>
        <w:t>а</w:t>
      </w:r>
      <w:r w:rsidRPr="00601D4D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601D4D">
        <w:rPr>
          <w:rFonts w:ascii="Franklin Gothic Book" w:hAnsi="Franklin Gothic Book"/>
          <w:lang w:eastAsia="ar-SA"/>
        </w:rPr>
        <w:t>ю</w:t>
      </w:r>
      <w:r w:rsidRPr="00601D4D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601D4D">
        <w:rPr>
          <w:rFonts w:ascii="Franklin Gothic Book" w:hAnsi="Franklin Gothic Book"/>
          <w:lang w:eastAsia="ar-SA"/>
        </w:rPr>
        <w:t>е</w:t>
      </w:r>
      <w:r w:rsidRPr="00601D4D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601D4D" w:rsidRPr="00601D4D" w:rsidRDefault="00601D4D" w:rsidP="00601D4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01D4D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601D4D">
        <w:rPr>
          <w:rFonts w:ascii="Franklin Gothic Book" w:hAnsi="Franklin Gothic Book"/>
          <w:lang w:eastAsia="ar-SA"/>
        </w:rPr>
        <w:t>х</w:t>
      </w:r>
      <w:r w:rsidRPr="00601D4D">
        <w:rPr>
          <w:rFonts w:ascii="Franklin Gothic Book" w:hAnsi="Franklin Gothic Book"/>
          <w:lang w:eastAsia="ar-SA"/>
        </w:rPr>
        <w:t>ся условий связанности сторон.</w:t>
      </w:r>
    </w:p>
    <w:p w:rsidR="00601D4D" w:rsidRPr="00601D4D" w:rsidRDefault="00601D4D" w:rsidP="00601D4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01D4D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601D4D" w:rsidRPr="00601D4D" w:rsidRDefault="00601D4D" w:rsidP="00601D4D">
      <w:pPr>
        <w:jc w:val="both"/>
        <w:rPr>
          <w:rFonts w:ascii="Franklin Gothic Book" w:hAnsi="Franklin Gothic Book"/>
          <w:b/>
          <w:caps/>
        </w:rPr>
      </w:pPr>
    </w:p>
    <w:p w:rsidR="00601D4D" w:rsidRPr="00601D4D" w:rsidRDefault="00601D4D" w:rsidP="00601D4D">
      <w:pPr>
        <w:ind w:left="709"/>
        <w:jc w:val="both"/>
        <w:rPr>
          <w:rFonts w:ascii="Franklin Gothic Book" w:hAnsi="Franklin Gothic Book"/>
          <w:lang w:eastAsia="ar-SA"/>
        </w:rPr>
      </w:pPr>
    </w:p>
    <w:p w:rsidR="00601D4D" w:rsidRPr="00601D4D" w:rsidRDefault="00601D4D" w:rsidP="00601D4D">
      <w:pPr>
        <w:jc w:val="both"/>
        <w:rPr>
          <w:rFonts w:ascii="Franklin Gothic Book" w:hAnsi="Franklin Gothic Book"/>
          <w:b/>
        </w:rPr>
      </w:pPr>
      <w:r w:rsidRPr="00601D4D">
        <w:rPr>
          <w:rFonts w:ascii="Franklin Gothic Book" w:hAnsi="Franklin Gothic Book"/>
          <w:b/>
        </w:rPr>
        <w:t xml:space="preserve">     8. </w:t>
      </w:r>
      <w:r w:rsidRPr="00601D4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01D4D" w:rsidRPr="00601D4D" w:rsidRDefault="00601D4D" w:rsidP="00601D4D">
      <w:pPr>
        <w:jc w:val="both"/>
        <w:rPr>
          <w:rFonts w:ascii="Franklin Gothic Book" w:hAnsi="Franklin Gothic Book"/>
          <w:b/>
        </w:rPr>
      </w:pPr>
    </w:p>
    <w:p w:rsidR="00601D4D" w:rsidRPr="00601D4D" w:rsidRDefault="00601D4D" w:rsidP="006E36CC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601D4D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601D4D" w:rsidRPr="00601D4D" w:rsidRDefault="00601D4D" w:rsidP="00601D4D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601D4D" w:rsidRPr="00601D4D" w:rsidTr="00F67AA3">
        <w:trPr>
          <w:trHeight w:val="3226"/>
        </w:trPr>
        <w:tc>
          <w:tcPr>
            <w:tcW w:w="4717" w:type="dxa"/>
          </w:tcPr>
          <w:p w:rsidR="00601D4D" w:rsidRPr="00601D4D" w:rsidRDefault="00601D4D" w:rsidP="005A19AC">
            <w:pPr>
              <w:ind w:right="141"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601D4D" w:rsidRPr="00601D4D" w:rsidRDefault="00601D4D" w:rsidP="006E36CC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601D4D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601D4D" w:rsidRPr="00601D4D" w:rsidRDefault="00601D4D" w:rsidP="00601D4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601D4D" w:rsidRPr="00601D4D" w:rsidRDefault="00601D4D" w:rsidP="00601D4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ул.  Портовая, д. 14</w:t>
            </w:r>
          </w:p>
          <w:p w:rsidR="00601D4D" w:rsidRPr="00601D4D" w:rsidRDefault="00601D4D" w:rsidP="006E36CC">
            <w:pPr>
              <w:keepNext/>
              <w:tabs>
                <w:tab w:val="left" w:pos="4651"/>
              </w:tabs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01D4D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601D4D" w:rsidRPr="00601D4D" w:rsidRDefault="00601D4D" w:rsidP="006E36CC">
            <w:pPr>
              <w:keepNext/>
              <w:tabs>
                <w:tab w:val="left" w:pos="4651"/>
              </w:tabs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01D4D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601D4D" w:rsidRPr="00601D4D" w:rsidRDefault="00601D4D" w:rsidP="006E36CC">
            <w:pPr>
              <w:keepNext/>
              <w:tabs>
                <w:tab w:val="left" w:pos="4651"/>
              </w:tabs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01D4D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601D4D" w:rsidRPr="00601D4D" w:rsidRDefault="00601D4D" w:rsidP="00601D4D">
            <w:pPr>
              <w:rPr>
                <w:rFonts w:ascii="Franklin Gothic Book" w:hAnsi="Franklin Gothic Book"/>
              </w:rPr>
            </w:pPr>
            <w:proofErr w:type="gramStart"/>
            <w:r w:rsidRPr="00601D4D">
              <w:rPr>
                <w:rFonts w:ascii="Franklin Gothic Book" w:hAnsi="Franklin Gothic Book"/>
              </w:rPr>
              <w:t>р</w:t>
            </w:r>
            <w:proofErr w:type="gramEnd"/>
            <w:r w:rsidRPr="00601D4D">
              <w:rPr>
                <w:rFonts w:ascii="Franklin Gothic Book" w:hAnsi="Franklin Gothic Book"/>
              </w:rPr>
              <w:t>/с 40702810952460102191</w:t>
            </w:r>
          </w:p>
          <w:p w:rsidR="00601D4D" w:rsidRPr="00601D4D" w:rsidRDefault="00601D4D" w:rsidP="006E36CC">
            <w:pPr>
              <w:suppressAutoHyphens/>
              <w:ind w:left="284"/>
              <w:rPr>
                <w:rFonts w:ascii="Franklin Gothic Book" w:hAnsi="Franklin Gothic Book"/>
                <w:lang w:eastAsia="ar-SA"/>
              </w:rPr>
            </w:pPr>
            <w:r w:rsidRPr="00601D4D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601D4D" w:rsidRPr="00601D4D" w:rsidRDefault="00601D4D" w:rsidP="006E36CC">
            <w:pPr>
              <w:suppressAutoHyphens/>
              <w:ind w:left="284"/>
              <w:rPr>
                <w:rFonts w:ascii="Franklin Gothic Book" w:hAnsi="Franklin Gothic Book"/>
                <w:lang w:eastAsia="ar-SA"/>
              </w:rPr>
            </w:pPr>
            <w:r w:rsidRPr="00601D4D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601D4D" w:rsidRPr="00601D4D" w:rsidRDefault="00601D4D" w:rsidP="00601D4D">
            <w:pPr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к/с 30101810100000000602</w:t>
            </w:r>
          </w:p>
          <w:p w:rsidR="00601D4D" w:rsidRPr="00601D4D" w:rsidRDefault="00601D4D" w:rsidP="00601D4D">
            <w:pPr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БИК 040349602</w:t>
            </w:r>
          </w:p>
        </w:tc>
      </w:tr>
    </w:tbl>
    <w:p w:rsidR="00601D4D" w:rsidRPr="00601D4D" w:rsidRDefault="00601D4D" w:rsidP="006E36CC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601D4D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601D4D" w:rsidRPr="00601D4D" w:rsidRDefault="00601D4D" w:rsidP="00601D4D">
      <w:pPr>
        <w:rPr>
          <w:rFonts w:ascii="Franklin Gothic Book" w:hAnsi="Franklin Gothic Book"/>
        </w:rPr>
      </w:pPr>
    </w:p>
    <w:p w:rsidR="00601D4D" w:rsidRPr="00601D4D" w:rsidRDefault="00601D4D" w:rsidP="005A19AC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601D4D">
        <w:rPr>
          <w:rFonts w:ascii="Franklin Gothic Book" w:hAnsi="Franklin Gothic Book"/>
          <w:lang w:eastAsia="ar-SA"/>
        </w:rPr>
        <w:t xml:space="preserve">                                       </w:t>
      </w:r>
      <w:r w:rsidR="006E36CC">
        <w:rPr>
          <w:rFonts w:ascii="Franklin Gothic Book" w:hAnsi="Franklin Gothic Book"/>
          <w:lang w:eastAsia="ar-SA"/>
        </w:rPr>
        <w:t xml:space="preserve">                   </w:t>
      </w:r>
      <w:r w:rsidRPr="00601D4D">
        <w:rPr>
          <w:rFonts w:ascii="Franklin Gothic Book" w:hAnsi="Franklin Gothic Book"/>
          <w:lang w:eastAsia="ar-SA"/>
        </w:rPr>
        <w:t xml:space="preserve">            </w:t>
      </w:r>
      <w:r w:rsidR="006C0845">
        <w:rPr>
          <w:rFonts w:ascii="Franklin Gothic Book" w:hAnsi="Franklin Gothic Book"/>
          <w:lang w:eastAsia="ar-SA"/>
        </w:rPr>
        <w:t xml:space="preserve">                      </w:t>
      </w:r>
      <w:r w:rsidRPr="00601D4D">
        <w:rPr>
          <w:rFonts w:ascii="Franklin Gothic Book" w:hAnsi="Franklin Gothic Book"/>
          <w:lang w:eastAsia="ar-SA"/>
        </w:rPr>
        <w:t xml:space="preserve">  </w:t>
      </w:r>
      <w:r w:rsidR="006C0845" w:rsidRPr="006C0845">
        <w:rPr>
          <w:rFonts w:ascii="Franklin Gothic Book" w:hAnsi="Franklin Gothic Book"/>
          <w:bCs/>
          <w:iCs/>
          <w:lang w:eastAsia="ar-SA"/>
        </w:rPr>
        <w:t>ИО Технического директора</w:t>
      </w:r>
      <w:r w:rsidRPr="00601D4D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601D4D" w:rsidRPr="00601D4D" w:rsidRDefault="00601D4D" w:rsidP="005A19AC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601D4D">
        <w:rPr>
          <w:rFonts w:ascii="Franklin Gothic Book" w:hAnsi="Franklin Gothic Book"/>
          <w:lang w:eastAsia="ar-SA"/>
        </w:rPr>
        <w:t xml:space="preserve">                                                         </w:t>
      </w:r>
      <w:r w:rsidR="006E36CC">
        <w:rPr>
          <w:rFonts w:ascii="Franklin Gothic Book" w:hAnsi="Franklin Gothic Book"/>
          <w:lang w:eastAsia="ar-SA"/>
        </w:rPr>
        <w:t xml:space="preserve">          </w:t>
      </w:r>
      <w:r w:rsidR="006C0845">
        <w:rPr>
          <w:rFonts w:ascii="Franklin Gothic Book" w:hAnsi="Franklin Gothic Book"/>
          <w:lang w:eastAsia="ar-SA"/>
        </w:rPr>
        <w:t xml:space="preserve">                     </w:t>
      </w:r>
      <w:r w:rsidR="006E36CC">
        <w:rPr>
          <w:rFonts w:ascii="Franklin Gothic Book" w:hAnsi="Franklin Gothic Book"/>
          <w:lang w:eastAsia="ar-SA"/>
        </w:rPr>
        <w:t xml:space="preserve">  </w:t>
      </w:r>
      <w:r w:rsidRPr="00601D4D">
        <w:rPr>
          <w:rFonts w:ascii="Franklin Gothic Book" w:hAnsi="Franklin Gothic Book"/>
          <w:lang w:eastAsia="ar-SA"/>
        </w:rPr>
        <w:t xml:space="preserve">    ОАО «НМТП» </w:t>
      </w:r>
    </w:p>
    <w:p w:rsidR="00601D4D" w:rsidRPr="00601D4D" w:rsidRDefault="00601D4D" w:rsidP="005A19AC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601D4D">
        <w:rPr>
          <w:rFonts w:ascii="Franklin Gothic Book" w:hAnsi="Franklin Gothic Book"/>
          <w:lang w:eastAsia="ar-SA"/>
        </w:rPr>
        <w:t xml:space="preserve">                                    </w:t>
      </w:r>
      <w:r w:rsidRPr="00601D4D">
        <w:rPr>
          <w:rFonts w:ascii="Franklin Gothic Book" w:hAnsi="Franklin Gothic Book"/>
          <w:lang w:eastAsia="ar-SA"/>
        </w:rPr>
        <w:tab/>
      </w:r>
      <w:r w:rsidRPr="00601D4D">
        <w:rPr>
          <w:rFonts w:ascii="Franklin Gothic Book" w:hAnsi="Franklin Gothic Book"/>
          <w:lang w:eastAsia="ar-SA"/>
        </w:rPr>
        <w:tab/>
      </w:r>
    </w:p>
    <w:p w:rsidR="00601D4D" w:rsidRPr="00601D4D" w:rsidRDefault="00601D4D" w:rsidP="00601D4D">
      <w:pPr>
        <w:rPr>
          <w:rFonts w:ascii="Franklin Gothic Book" w:hAnsi="Franklin Gothic Book"/>
          <w:lang w:eastAsia="ar-SA"/>
        </w:rPr>
      </w:pPr>
    </w:p>
    <w:p w:rsidR="00601D4D" w:rsidRPr="00601D4D" w:rsidRDefault="00601D4D" w:rsidP="00601D4D">
      <w:pPr>
        <w:rPr>
          <w:rFonts w:ascii="Franklin Gothic Book" w:hAnsi="Franklin Gothic Book"/>
          <w:lang w:eastAsia="ar-SA"/>
        </w:rPr>
      </w:pPr>
    </w:p>
    <w:p w:rsidR="00601D4D" w:rsidRPr="00601D4D" w:rsidRDefault="00601D4D" w:rsidP="00601D4D">
      <w:pPr>
        <w:rPr>
          <w:rFonts w:ascii="Franklin Gothic Book" w:hAnsi="Franklin Gothic Book"/>
          <w:b/>
        </w:rPr>
      </w:pPr>
      <w:r w:rsidRPr="00601D4D">
        <w:rPr>
          <w:rFonts w:ascii="Franklin Gothic Book" w:hAnsi="Franklin Gothic Book"/>
        </w:rPr>
        <w:t xml:space="preserve">_______________/ </w:t>
      </w:r>
      <w:r w:rsidRPr="00601D4D">
        <w:rPr>
          <w:rFonts w:ascii="Franklin Gothic Book" w:hAnsi="Franklin Gothic Book"/>
          <w:b/>
        </w:rPr>
        <w:t>__________</w:t>
      </w:r>
      <w:r w:rsidRPr="00601D4D">
        <w:rPr>
          <w:rFonts w:ascii="Franklin Gothic Book" w:hAnsi="Franklin Gothic Book"/>
        </w:rPr>
        <w:t xml:space="preserve"> /                ________________ / </w:t>
      </w:r>
      <w:r w:rsidRPr="00601D4D">
        <w:rPr>
          <w:rFonts w:ascii="Franklin Gothic Book" w:hAnsi="Franklin Gothic Book"/>
          <w:bCs/>
          <w:iCs/>
        </w:rPr>
        <w:t>И.М. Фофонов</w:t>
      </w:r>
      <w:r w:rsidRPr="00601D4D">
        <w:rPr>
          <w:rFonts w:ascii="Franklin Gothic Book" w:hAnsi="Franklin Gothic Book"/>
        </w:rPr>
        <w:t xml:space="preserve"> /</w:t>
      </w:r>
    </w:p>
    <w:p w:rsidR="00601D4D" w:rsidRPr="00601D4D" w:rsidRDefault="00601D4D" w:rsidP="00601D4D">
      <w:pPr>
        <w:rPr>
          <w:rFonts w:ascii="Franklin Gothic Book" w:hAnsi="Franklin Gothic Book"/>
        </w:rPr>
      </w:pPr>
    </w:p>
    <w:p w:rsidR="00601D4D" w:rsidRPr="00601D4D" w:rsidRDefault="00601D4D" w:rsidP="00601D4D">
      <w:pPr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>«___»_______________     2015 г.                         «___»______________       2015 г.</w:t>
      </w:r>
    </w:p>
    <w:p w:rsidR="00601D4D" w:rsidRPr="00601D4D" w:rsidRDefault="00601D4D" w:rsidP="00601D4D">
      <w:pPr>
        <w:jc w:val="right"/>
        <w:rPr>
          <w:rFonts w:ascii="Franklin Gothic Book" w:hAnsi="Franklin Gothic Book"/>
        </w:rPr>
      </w:pPr>
    </w:p>
    <w:p w:rsidR="00601D4D" w:rsidRPr="00601D4D" w:rsidRDefault="00601D4D" w:rsidP="00601D4D">
      <w:pPr>
        <w:jc w:val="right"/>
        <w:rPr>
          <w:rFonts w:ascii="Franklin Gothic Book" w:hAnsi="Franklin Gothic Book"/>
        </w:rPr>
      </w:pPr>
    </w:p>
    <w:p w:rsidR="00601D4D" w:rsidRPr="00601D4D" w:rsidRDefault="00601D4D" w:rsidP="00601D4D">
      <w:pPr>
        <w:jc w:val="right"/>
        <w:rPr>
          <w:rFonts w:ascii="Franklin Gothic Book" w:hAnsi="Franklin Gothic Book"/>
        </w:rPr>
      </w:pPr>
    </w:p>
    <w:p w:rsidR="00601D4D" w:rsidRPr="00601D4D" w:rsidRDefault="00601D4D" w:rsidP="00601D4D">
      <w:pPr>
        <w:jc w:val="right"/>
        <w:rPr>
          <w:rFonts w:ascii="Franklin Gothic Book" w:hAnsi="Franklin Gothic Book"/>
        </w:rPr>
      </w:pPr>
    </w:p>
    <w:p w:rsidR="00601D4D" w:rsidRPr="00601D4D" w:rsidRDefault="00601D4D" w:rsidP="00601D4D">
      <w:pPr>
        <w:rPr>
          <w:rFonts w:ascii="Franklin Gothic Book" w:hAnsi="Franklin Gothic Book"/>
        </w:rPr>
      </w:pPr>
    </w:p>
    <w:p w:rsidR="00601D4D" w:rsidRPr="00601D4D" w:rsidRDefault="00601D4D" w:rsidP="00601D4D">
      <w:pPr>
        <w:ind w:left="-709"/>
        <w:jc w:val="right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>Приложение №1 к Договору №НМТП _________ от «       »  ______________ 2015 года</w:t>
      </w:r>
    </w:p>
    <w:p w:rsidR="00601D4D" w:rsidRPr="00601D4D" w:rsidRDefault="00601D4D" w:rsidP="00601D4D">
      <w:pPr>
        <w:ind w:left="-709"/>
        <w:jc w:val="right"/>
        <w:rPr>
          <w:rFonts w:ascii="Franklin Gothic Book" w:hAnsi="Franklin Gothic Book"/>
          <w:b/>
        </w:rPr>
      </w:pPr>
    </w:p>
    <w:p w:rsidR="00601D4D" w:rsidRPr="00601D4D" w:rsidRDefault="00601D4D" w:rsidP="00601D4D">
      <w:pPr>
        <w:jc w:val="center"/>
        <w:rPr>
          <w:rFonts w:ascii="Franklin Gothic Book" w:hAnsi="Franklin Gothic Book"/>
        </w:rPr>
      </w:pPr>
      <w:r w:rsidRPr="00601D4D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horzAnchor="margin" w:tblpY="55"/>
        <w:tblOverlap w:val="never"/>
        <w:tblW w:w="8707" w:type="dxa"/>
        <w:tblLayout w:type="fixed"/>
        <w:tblLook w:val="0000" w:firstRow="0" w:lastRow="0" w:firstColumn="0" w:lastColumn="0" w:noHBand="0" w:noVBand="0"/>
      </w:tblPr>
      <w:tblGrid>
        <w:gridCol w:w="627"/>
        <w:gridCol w:w="2977"/>
        <w:gridCol w:w="1276"/>
        <w:gridCol w:w="1087"/>
        <w:gridCol w:w="189"/>
        <w:gridCol w:w="284"/>
        <w:gridCol w:w="236"/>
        <w:gridCol w:w="756"/>
        <w:gridCol w:w="1275"/>
      </w:tblGrid>
      <w:tr w:rsidR="00601D4D" w:rsidRPr="00601D4D" w:rsidTr="00F67AA3">
        <w:trPr>
          <w:trHeight w:val="59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01D4D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601D4D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601D4D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01D4D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r w:rsidRPr="00601D4D">
              <w:rPr>
                <w:rFonts w:ascii="Franklin Gothic Book" w:hAnsi="Franklin Gothic Book"/>
                <w:color w:val="000000"/>
              </w:rPr>
              <w:t>Ед</w:t>
            </w:r>
            <w:proofErr w:type="gramStart"/>
            <w:r w:rsidRPr="00601D4D">
              <w:rPr>
                <w:rFonts w:ascii="Franklin Gothic Book" w:hAnsi="Franklin Gothic Book"/>
                <w:color w:val="000000"/>
              </w:rPr>
              <w:t>.и</w:t>
            </w:r>
            <w:proofErr w:type="gramEnd"/>
            <w:r w:rsidRPr="00601D4D">
              <w:rPr>
                <w:rFonts w:ascii="Franklin Gothic Book" w:hAnsi="Franklin Gothic Book"/>
                <w:color w:val="000000"/>
              </w:rPr>
              <w:t>зм</w:t>
            </w:r>
            <w:proofErr w:type="spellEnd"/>
            <w:r w:rsidRPr="00601D4D">
              <w:rPr>
                <w:rFonts w:ascii="Franklin Gothic Book" w:hAnsi="Franklin Gothic Book"/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01D4D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Цена</w:t>
            </w:r>
            <w:proofErr w:type="gramStart"/>
            <w:r w:rsidRPr="00601D4D">
              <w:rPr>
                <w:rFonts w:ascii="Franklin Gothic Book" w:hAnsi="Franklin Gothic Book"/>
              </w:rPr>
              <w:t xml:space="preserve"> ,</w:t>
            </w:r>
            <w:proofErr w:type="gramEnd"/>
            <w:r w:rsidRPr="00601D4D">
              <w:rPr>
                <w:rFonts w:ascii="Franklin Gothic Book" w:hAnsi="Franklin Gothic Book"/>
              </w:rPr>
              <w:t>без НДС, у.е.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Сумма без НДС, </w:t>
            </w:r>
            <w:proofErr w:type="spellStart"/>
            <w:r w:rsidRPr="00601D4D">
              <w:rPr>
                <w:rFonts w:ascii="Franklin Gothic Book" w:hAnsi="Franklin Gothic Book"/>
              </w:rPr>
              <w:t>у</w:t>
            </w:r>
            <w:proofErr w:type="gramStart"/>
            <w:r w:rsidRPr="00601D4D">
              <w:rPr>
                <w:rFonts w:ascii="Franklin Gothic Book" w:hAnsi="Franklin Gothic Book"/>
              </w:rPr>
              <w:t>.е</w:t>
            </w:r>
            <w:proofErr w:type="spellEnd"/>
            <w:proofErr w:type="gramEnd"/>
          </w:p>
        </w:tc>
      </w:tr>
      <w:tr w:rsidR="00601D4D" w:rsidRPr="00601D4D" w:rsidTr="00F67AA3">
        <w:trPr>
          <w:trHeight w:val="2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01D4D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Выключатель воздушный автоматический 3WT81 21 – 5QH30 – 0AA2 </w:t>
            </w:r>
          </w:p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3-х полюсный, стациона</w:t>
            </w:r>
            <w:r w:rsidRPr="00601D4D">
              <w:rPr>
                <w:rFonts w:ascii="Franklin Gothic Book" w:hAnsi="Franklin Gothic Book"/>
              </w:rPr>
              <w:t>р</w:t>
            </w:r>
            <w:r w:rsidRPr="00601D4D">
              <w:rPr>
                <w:rFonts w:ascii="Franklin Gothic Book" w:hAnsi="Franklin Gothic Book"/>
              </w:rPr>
              <w:t>ный, типоразмер I,</w:t>
            </w:r>
          </w:p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01D4D">
              <w:rPr>
                <w:rFonts w:ascii="Franklin Gothic Book" w:hAnsi="Franklin Gothic Book"/>
              </w:rPr>
              <w:t>In</w:t>
            </w:r>
            <w:proofErr w:type="spellEnd"/>
            <w:r w:rsidRPr="00601D4D">
              <w:rPr>
                <w:rFonts w:ascii="Franklin Gothic Book" w:hAnsi="Franklin Gothic Book"/>
              </w:rPr>
              <w:t xml:space="preserve"> = 1250A, </w:t>
            </w:r>
            <w:proofErr w:type="spellStart"/>
            <w:r w:rsidRPr="00601D4D">
              <w:rPr>
                <w:rFonts w:ascii="Franklin Gothic Book" w:hAnsi="Franklin Gothic Book"/>
              </w:rPr>
              <w:t>Un</w:t>
            </w:r>
            <w:proofErr w:type="spellEnd"/>
            <w:r w:rsidRPr="00601D4D">
              <w:rPr>
                <w:rFonts w:ascii="Franklin Gothic Book" w:hAnsi="Franklin Gothic Book"/>
              </w:rPr>
              <w:t xml:space="preserve"> при 50Гц АС до 500V,отключающая способность </w:t>
            </w:r>
            <w:proofErr w:type="spellStart"/>
            <w:r w:rsidRPr="00601D4D">
              <w:rPr>
                <w:rFonts w:ascii="Franklin Gothic Book" w:hAnsi="Franklin Gothic Book"/>
              </w:rPr>
              <w:t>Icu</w:t>
            </w:r>
            <w:proofErr w:type="spellEnd"/>
            <w:r w:rsidRPr="00601D4D">
              <w:rPr>
                <w:rFonts w:ascii="Franklin Gothic Book" w:hAnsi="Franklin Gothic Book"/>
              </w:rPr>
              <w:t xml:space="preserve"> 66Ka,</w:t>
            </w:r>
          </w:p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Моторный электропривод с механическим и эле</w:t>
            </w:r>
            <w:r w:rsidRPr="00601D4D">
              <w:rPr>
                <w:rFonts w:ascii="Franklin Gothic Book" w:hAnsi="Franklin Gothic Book"/>
              </w:rPr>
              <w:t>к</w:t>
            </w:r>
            <w:r w:rsidRPr="00601D4D">
              <w:rPr>
                <w:rFonts w:ascii="Franklin Gothic Book" w:hAnsi="Franklin Gothic Book"/>
              </w:rPr>
              <w:t>трическим включением, U двигателя   220 – 240</w:t>
            </w:r>
            <w:proofErr w:type="gramStart"/>
            <w:r w:rsidRPr="00601D4D">
              <w:rPr>
                <w:rFonts w:ascii="Franklin Gothic Book" w:hAnsi="Franklin Gothic Book"/>
              </w:rPr>
              <w:t xml:space="preserve"> В</w:t>
            </w:r>
            <w:proofErr w:type="gramEnd"/>
            <w:r w:rsidRPr="00601D4D">
              <w:rPr>
                <w:rFonts w:ascii="Franklin Gothic Book" w:hAnsi="Franklin Gothic Book"/>
              </w:rPr>
              <w:t xml:space="preserve"> АС 50 Гц.</w:t>
            </w:r>
          </w:p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U включающего солено</w:t>
            </w:r>
            <w:r w:rsidRPr="00601D4D">
              <w:rPr>
                <w:rFonts w:ascii="Franklin Gothic Book" w:hAnsi="Franklin Gothic Book"/>
              </w:rPr>
              <w:t>и</w:t>
            </w:r>
            <w:r w:rsidRPr="00601D4D">
              <w:rPr>
                <w:rFonts w:ascii="Franklin Gothic Book" w:hAnsi="Franklin Gothic Book"/>
              </w:rPr>
              <w:t xml:space="preserve">да 24V DC </w:t>
            </w:r>
          </w:p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01D4D">
              <w:rPr>
                <w:rFonts w:ascii="Franklin Gothic Book" w:hAnsi="Franklin Gothic Book"/>
              </w:rPr>
              <w:lastRenderedPageBreak/>
              <w:t>Расцепитель</w:t>
            </w:r>
            <w:proofErr w:type="spellEnd"/>
            <w:r w:rsidRPr="00601D4D">
              <w:rPr>
                <w:rFonts w:ascii="Franklin Gothic Book" w:hAnsi="Franklin Gothic Book"/>
              </w:rPr>
              <w:t xml:space="preserve"> минимальн</w:t>
            </w:r>
            <w:r w:rsidRPr="00601D4D">
              <w:rPr>
                <w:rFonts w:ascii="Franklin Gothic Book" w:hAnsi="Franklin Gothic Book"/>
              </w:rPr>
              <w:t>о</w:t>
            </w:r>
            <w:r w:rsidRPr="00601D4D">
              <w:rPr>
                <w:rFonts w:ascii="Franklin Gothic Book" w:hAnsi="Franklin Gothic Book"/>
              </w:rPr>
              <w:t xml:space="preserve">го «r» F3 напряжения DC 24B </w:t>
            </w:r>
          </w:p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Вспомогательные блок контакты S1/S2, S3/S4 (2NO + 2NS)</w:t>
            </w:r>
          </w:p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Контакт S7 – готовность к включению</w:t>
            </w:r>
          </w:p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01D4D">
              <w:rPr>
                <w:rFonts w:ascii="Franklin Gothic Book" w:hAnsi="Franklin Gothic Book"/>
              </w:rPr>
              <w:t>Подключение силовой ч</w:t>
            </w:r>
            <w:r w:rsidRPr="00601D4D">
              <w:rPr>
                <w:rFonts w:ascii="Franklin Gothic Book" w:hAnsi="Franklin Gothic Book"/>
              </w:rPr>
              <w:t>а</w:t>
            </w:r>
            <w:r w:rsidRPr="00601D4D">
              <w:rPr>
                <w:rFonts w:ascii="Franklin Gothic Book" w:hAnsi="Franklin Gothic Book"/>
              </w:rPr>
              <w:t>сти – фронтальное соед</w:t>
            </w:r>
            <w:r w:rsidRPr="00601D4D">
              <w:rPr>
                <w:rFonts w:ascii="Franklin Gothic Book" w:hAnsi="Franklin Gothic Book"/>
              </w:rPr>
              <w:t>и</w:t>
            </w:r>
            <w:r w:rsidRPr="00601D4D">
              <w:rPr>
                <w:rFonts w:ascii="Franklin Gothic Book" w:hAnsi="Franklin Gothic Book"/>
              </w:rPr>
              <w:t>нение (вертикальное)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01D4D">
              <w:rPr>
                <w:rFonts w:ascii="Franklin Gothic Book" w:hAnsi="Franklin Gothic Book"/>
                <w:color w:val="000000"/>
              </w:rPr>
              <w:lastRenderedPageBreak/>
              <w:t>Шт.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01D4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601D4D" w:rsidRPr="00601D4D" w:rsidTr="00F67AA3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Итого:  у.е.                                                                       </w:t>
            </w:r>
          </w:p>
        </w:tc>
      </w:tr>
      <w:tr w:rsidR="00601D4D" w:rsidRPr="00601D4D" w:rsidTr="00F67AA3">
        <w:trPr>
          <w:trHeight w:val="35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Кроме того НДС (18%)                                                   </w:t>
            </w:r>
          </w:p>
        </w:tc>
      </w:tr>
      <w:tr w:rsidR="00601D4D" w:rsidRPr="00601D4D" w:rsidTr="00F67AA3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D" w:rsidRPr="00601D4D" w:rsidRDefault="00601D4D" w:rsidP="00601D4D">
            <w:pPr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Итого с НДС                                                                    </w:t>
            </w:r>
          </w:p>
        </w:tc>
      </w:tr>
      <w:tr w:rsidR="00601D4D" w:rsidRPr="00601D4D" w:rsidTr="00F67AA3">
        <w:trPr>
          <w:gridAfter w:val="2"/>
          <w:wAfter w:w="2031" w:type="dxa"/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1D4D" w:rsidRPr="00601D4D" w:rsidRDefault="00601D4D" w:rsidP="00601D4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1D4D" w:rsidRPr="00601D4D" w:rsidRDefault="00601D4D" w:rsidP="00601D4D">
            <w:pPr>
              <w:rPr>
                <w:rFonts w:ascii="Franklin Gothic Book" w:hAnsi="Franklin Gothic Book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1D4D" w:rsidRPr="00601D4D" w:rsidRDefault="00601D4D" w:rsidP="00601D4D">
            <w:pPr>
              <w:rPr>
                <w:rFonts w:ascii="Franklin Gothic Book" w:hAnsi="Franklin Gothic Book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1D4D" w:rsidRPr="00601D4D" w:rsidRDefault="00601D4D" w:rsidP="00601D4D">
            <w:pPr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01D4D" w:rsidRPr="00601D4D" w:rsidRDefault="00601D4D" w:rsidP="00601D4D">
            <w:pPr>
              <w:rPr>
                <w:rFonts w:ascii="Franklin Gothic Book" w:hAnsi="Franklin Gothic Book"/>
              </w:rPr>
            </w:pPr>
          </w:p>
        </w:tc>
      </w:tr>
    </w:tbl>
    <w:p w:rsidR="00601D4D" w:rsidRPr="00601D4D" w:rsidRDefault="00601D4D" w:rsidP="00601D4D">
      <w:pPr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br w:type="textWrapping" w:clear="all"/>
        <w:t xml:space="preserve">      Сумма к оплате</w:t>
      </w:r>
      <w:proofErr w:type="gramStart"/>
      <w:r w:rsidRPr="00601D4D">
        <w:rPr>
          <w:rFonts w:ascii="Franklin Gothic Book" w:hAnsi="Franklin Gothic Book"/>
        </w:rPr>
        <w:t xml:space="preserve">: </w:t>
      </w:r>
      <w:r w:rsidRPr="00601D4D">
        <w:rPr>
          <w:rFonts w:ascii="Franklin Gothic Book" w:hAnsi="Franklin Gothic Book"/>
          <w:b/>
        </w:rPr>
        <w:t>__________</w:t>
      </w:r>
      <w:r w:rsidRPr="00601D4D">
        <w:rPr>
          <w:rFonts w:ascii="Franklin Gothic Book" w:hAnsi="Franklin Gothic Book"/>
        </w:rPr>
        <w:t xml:space="preserve"> (</w:t>
      </w:r>
      <w:r w:rsidRPr="00601D4D">
        <w:rPr>
          <w:rFonts w:ascii="Franklin Gothic Book" w:hAnsi="Franklin Gothic Book"/>
          <w:b/>
        </w:rPr>
        <w:t>__________</w:t>
      </w:r>
      <w:r w:rsidRPr="00601D4D">
        <w:rPr>
          <w:rFonts w:ascii="Franklin Gothic Book" w:hAnsi="Franklin Gothic Book"/>
        </w:rPr>
        <w:t>,</w:t>
      </w:r>
      <w:r w:rsidRPr="00601D4D">
        <w:rPr>
          <w:rFonts w:ascii="Franklin Gothic Book" w:hAnsi="Franklin Gothic Book"/>
          <w:b/>
        </w:rPr>
        <w:t>__________</w:t>
      </w:r>
      <w:r w:rsidRPr="00601D4D">
        <w:rPr>
          <w:rFonts w:ascii="Franklin Gothic Book" w:hAnsi="Franklin Gothic Book"/>
        </w:rPr>
        <w:t xml:space="preserve"> </w:t>
      </w:r>
      <w:proofErr w:type="gramEnd"/>
      <w:r w:rsidRPr="00601D4D">
        <w:rPr>
          <w:rFonts w:ascii="Franklin Gothic Book" w:hAnsi="Franklin Gothic Book"/>
        </w:rPr>
        <w:t xml:space="preserve">у.е.), в том числе НДС (18%)  </w:t>
      </w:r>
      <w:r w:rsidRPr="00601D4D">
        <w:rPr>
          <w:rFonts w:ascii="Franklin Gothic Book" w:hAnsi="Franklin Gothic Book"/>
          <w:b/>
        </w:rPr>
        <w:t>__________</w:t>
      </w:r>
      <w:r w:rsidRPr="00601D4D">
        <w:rPr>
          <w:rFonts w:ascii="Franklin Gothic Book" w:hAnsi="Franklin Gothic Book"/>
        </w:rPr>
        <w:t xml:space="preserve">   у.е. </w:t>
      </w:r>
    </w:p>
    <w:p w:rsidR="00601D4D" w:rsidRPr="00601D4D" w:rsidRDefault="00601D4D" w:rsidP="00601D4D">
      <w:pPr>
        <w:ind w:firstLine="284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>1 у.е</w:t>
      </w:r>
      <w:proofErr w:type="gramStart"/>
      <w:r w:rsidRPr="00601D4D">
        <w:rPr>
          <w:rFonts w:ascii="Franklin Gothic Book" w:hAnsi="Franklin Gothic Book"/>
        </w:rPr>
        <w:t>.(</w:t>
      </w:r>
      <w:proofErr w:type="gramEnd"/>
      <w:r w:rsidRPr="00601D4D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601D4D" w:rsidRPr="00601D4D" w:rsidRDefault="00601D4D" w:rsidP="00601D4D">
      <w:pPr>
        <w:ind w:firstLine="284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601D4D" w:rsidRPr="00601D4D" w:rsidRDefault="00601D4D" w:rsidP="00601D4D">
      <w:pPr>
        <w:ind w:firstLine="284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>Дата выставления счета соответствует дате отправки Товара со склада Поставщика.</w:t>
      </w:r>
    </w:p>
    <w:p w:rsidR="00601D4D" w:rsidRPr="00601D4D" w:rsidRDefault="00601D4D" w:rsidP="00601D4D">
      <w:pPr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>2.Условие поставки: склад Покупателя г. Новороссийск в течение</w:t>
      </w:r>
      <w:proofErr w:type="gramStart"/>
      <w:r w:rsidRPr="00601D4D">
        <w:rPr>
          <w:rFonts w:ascii="Franklin Gothic Book" w:hAnsi="Franklin Gothic Book"/>
        </w:rPr>
        <w:t xml:space="preserve"> </w:t>
      </w:r>
      <w:r w:rsidRPr="00601D4D">
        <w:rPr>
          <w:rFonts w:ascii="Franklin Gothic Book" w:hAnsi="Franklin Gothic Book"/>
          <w:b/>
        </w:rPr>
        <w:t>__________</w:t>
      </w:r>
      <w:r w:rsidRPr="00601D4D">
        <w:rPr>
          <w:rFonts w:ascii="Franklin Gothic Book" w:hAnsi="Franklin Gothic Book"/>
        </w:rPr>
        <w:t xml:space="preserve"> (</w:t>
      </w:r>
      <w:r w:rsidRPr="00601D4D">
        <w:rPr>
          <w:rFonts w:ascii="Franklin Gothic Book" w:hAnsi="Franklin Gothic Book"/>
          <w:b/>
        </w:rPr>
        <w:t>__________</w:t>
      </w:r>
      <w:r w:rsidRPr="00601D4D">
        <w:rPr>
          <w:rFonts w:ascii="Franklin Gothic Book" w:hAnsi="Franklin Gothic Book"/>
        </w:rPr>
        <w:t xml:space="preserve">) </w:t>
      </w:r>
      <w:proofErr w:type="gramEnd"/>
      <w:r w:rsidRPr="00601D4D">
        <w:rPr>
          <w:rFonts w:ascii="Franklin Gothic Book" w:hAnsi="Franklin Gothic Book"/>
        </w:rPr>
        <w:t>недель с момента подписания настоящего Договора и Приложения обеими Сторонами. Допу</w:t>
      </w:r>
      <w:r w:rsidRPr="00601D4D">
        <w:rPr>
          <w:rFonts w:ascii="Franklin Gothic Book" w:hAnsi="Franklin Gothic Book"/>
        </w:rPr>
        <w:t>с</w:t>
      </w:r>
      <w:r w:rsidRPr="00601D4D">
        <w:rPr>
          <w:rFonts w:ascii="Franklin Gothic Book" w:hAnsi="Franklin Gothic Book"/>
        </w:rPr>
        <w:t xml:space="preserve">кается досрочная поставка Товара. </w:t>
      </w:r>
    </w:p>
    <w:p w:rsidR="00601D4D" w:rsidRPr="00601D4D" w:rsidRDefault="00601D4D" w:rsidP="00601D4D">
      <w:pPr>
        <w:keepNext/>
        <w:outlineLvl w:val="5"/>
        <w:rPr>
          <w:rFonts w:ascii="Franklin Gothic Book" w:hAnsi="Franklin Gothic Book"/>
        </w:rPr>
      </w:pPr>
    </w:p>
    <w:p w:rsidR="00601D4D" w:rsidRPr="00601D4D" w:rsidRDefault="00601D4D" w:rsidP="00601D4D">
      <w:pPr>
        <w:keepNext/>
        <w:outlineLvl w:val="5"/>
        <w:rPr>
          <w:rFonts w:ascii="Franklin Gothic Book" w:hAnsi="Franklin Gothic Book"/>
          <w:b/>
        </w:rPr>
      </w:pPr>
      <w:r w:rsidRPr="00601D4D">
        <w:rPr>
          <w:rFonts w:ascii="Franklin Gothic Book" w:hAnsi="Franklin Gothic Book"/>
          <w:b/>
        </w:rPr>
        <w:t>От Поставщика:                                              От Покупателя:</w:t>
      </w:r>
    </w:p>
    <w:p w:rsidR="00601D4D" w:rsidRPr="00601D4D" w:rsidRDefault="00601D4D" w:rsidP="00601D4D">
      <w:pPr>
        <w:rPr>
          <w:rFonts w:ascii="Franklin Gothic Book" w:hAnsi="Franklin Gothic Book"/>
          <w:b/>
        </w:rPr>
      </w:pPr>
    </w:p>
    <w:p w:rsidR="006C0845" w:rsidRDefault="00601D4D" w:rsidP="006C0845">
      <w:pPr>
        <w:rPr>
          <w:rFonts w:ascii="Franklin Gothic Book" w:hAnsi="Franklin Gothic Book"/>
          <w:b/>
          <w:bCs/>
        </w:rPr>
      </w:pPr>
      <w:r w:rsidRPr="00601D4D">
        <w:rPr>
          <w:rFonts w:ascii="Franklin Gothic Book" w:hAnsi="Franklin Gothic Book"/>
          <w:b/>
        </w:rPr>
        <w:t xml:space="preserve">                              </w:t>
      </w:r>
      <w:r w:rsidR="006E36CC">
        <w:rPr>
          <w:rFonts w:ascii="Franklin Gothic Book" w:hAnsi="Franklin Gothic Book"/>
          <w:b/>
        </w:rPr>
        <w:t xml:space="preserve">                                    </w:t>
      </w:r>
      <w:r w:rsidRPr="00601D4D">
        <w:rPr>
          <w:rFonts w:ascii="Franklin Gothic Book" w:hAnsi="Franklin Gothic Book"/>
          <w:b/>
        </w:rPr>
        <w:t xml:space="preserve">  </w:t>
      </w:r>
      <w:r w:rsidR="006C0845">
        <w:rPr>
          <w:rFonts w:ascii="Franklin Gothic Book" w:hAnsi="Franklin Gothic Book"/>
          <w:b/>
        </w:rPr>
        <w:t xml:space="preserve">   </w:t>
      </w:r>
      <w:r w:rsidRPr="00601D4D">
        <w:rPr>
          <w:rFonts w:ascii="Franklin Gothic Book" w:hAnsi="Franklin Gothic Book"/>
          <w:b/>
        </w:rPr>
        <w:t xml:space="preserve"> </w:t>
      </w:r>
      <w:r w:rsidR="006C0845" w:rsidRPr="006C0845">
        <w:rPr>
          <w:rFonts w:ascii="Franklin Gothic Book" w:hAnsi="Franklin Gothic Book"/>
          <w:b/>
          <w:bCs/>
          <w:iCs/>
        </w:rPr>
        <w:t>ИО Технического директора</w:t>
      </w:r>
      <w:r w:rsidRPr="00601D4D">
        <w:rPr>
          <w:rFonts w:ascii="Franklin Gothic Book" w:hAnsi="Franklin Gothic Book"/>
          <w:b/>
          <w:bCs/>
        </w:rPr>
        <w:t xml:space="preserve">     </w:t>
      </w:r>
    </w:p>
    <w:p w:rsidR="00601D4D" w:rsidRPr="00601D4D" w:rsidRDefault="00601D4D" w:rsidP="006C0845">
      <w:pPr>
        <w:rPr>
          <w:rFonts w:ascii="Franklin Gothic Book" w:hAnsi="Franklin Gothic Book"/>
          <w:b/>
        </w:rPr>
      </w:pPr>
      <w:r w:rsidRPr="00601D4D">
        <w:rPr>
          <w:rFonts w:ascii="Franklin Gothic Book" w:hAnsi="Franklin Gothic Book"/>
          <w:b/>
          <w:bCs/>
        </w:rPr>
        <w:t xml:space="preserve">                                                                        ОАО «НМТП»</w:t>
      </w:r>
      <w:r w:rsidRPr="00601D4D">
        <w:rPr>
          <w:rFonts w:ascii="Franklin Gothic Book" w:hAnsi="Franklin Gothic Book"/>
          <w:b/>
        </w:rPr>
        <w:t xml:space="preserve">                                                                      </w:t>
      </w:r>
    </w:p>
    <w:p w:rsidR="00601D4D" w:rsidRPr="00601D4D" w:rsidRDefault="00601D4D" w:rsidP="00601D4D">
      <w:pPr>
        <w:rPr>
          <w:rFonts w:ascii="Franklin Gothic Book" w:hAnsi="Franklin Gothic Book"/>
          <w:b/>
        </w:rPr>
      </w:pPr>
    </w:p>
    <w:p w:rsidR="00601D4D" w:rsidRPr="00601D4D" w:rsidRDefault="00601D4D" w:rsidP="00601D4D">
      <w:pPr>
        <w:rPr>
          <w:rFonts w:ascii="Franklin Gothic Book" w:hAnsi="Franklin Gothic Book"/>
          <w:b/>
        </w:rPr>
      </w:pPr>
    </w:p>
    <w:p w:rsidR="00601D4D" w:rsidRPr="00601D4D" w:rsidRDefault="00601D4D" w:rsidP="00601D4D">
      <w:pPr>
        <w:rPr>
          <w:rFonts w:ascii="Franklin Gothic Book" w:hAnsi="Franklin Gothic Book"/>
          <w:b/>
        </w:rPr>
      </w:pPr>
    </w:p>
    <w:p w:rsidR="00601D4D" w:rsidRPr="00601D4D" w:rsidRDefault="00601D4D" w:rsidP="00601D4D">
      <w:pPr>
        <w:rPr>
          <w:rFonts w:ascii="Franklin Gothic Book" w:hAnsi="Franklin Gothic Book"/>
          <w:b/>
        </w:rPr>
      </w:pPr>
      <w:r w:rsidRPr="00601D4D">
        <w:rPr>
          <w:rFonts w:ascii="Franklin Gothic Book" w:hAnsi="Franklin Gothic Book"/>
          <w:b/>
        </w:rPr>
        <w:t xml:space="preserve">  _______________ __________         </w:t>
      </w:r>
      <w:r w:rsidR="006C0845">
        <w:rPr>
          <w:rFonts w:ascii="Franklin Gothic Book" w:hAnsi="Franklin Gothic Book"/>
          <w:b/>
        </w:rPr>
        <w:t xml:space="preserve"> </w:t>
      </w:r>
      <w:r w:rsidRPr="00601D4D">
        <w:rPr>
          <w:rFonts w:ascii="Franklin Gothic Book" w:hAnsi="Franklin Gothic Book"/>
          <w:b/>
        </w:rPr>
        <w:t xml:space="preserve">      ________________</w:t>
      </w:r>
      <w:r w:rsidRPr="00601D4D">
        <w:rPr>
          <w:rFonts w:ascii="Franklin Gothic Book" w:hAnsi="Franklin Gothic Book"/>
        </w:rPr>
        <w:t xml:space="preserve"> </w:t>
      </w:r>
      <w:r w:rsidRPr="00601D4D">
        <w:rPr>
          <w:rFonts w:ascii="Franklin Gothic Book" w:hAnsi="Franklin Gothic Book"/>
          <w:b/>
          <w:bCs/>
          <w:iCs/>
        </w:rPr>
        <w:t>И.М. Фофонов</w:t>
      </w:r>
    </w:p>
    <w:p w:rsidR="00601D4D" w:rsidRPr="00601D4D" w:rsidRDefault="00601D4D" w:rsidP="00601D4D">
      <w:pPr>
        <w:rPr>
          <w:rFonts w:ascii="Franklin Gothic Book" w:hAnsi="Franklin Gothic Book"/>
          <w:b/>
        </w:rPr>
      </w:pPr>
      <w:r w:rsidRPr="00601D4D">
        <w:rPr>
          <w:rFonts w:ascii="Franklin Gothic Book" w:hAnsi="Franklin Gothic Book"/>
          <w:b/>
        </w:rPr>
        <w:t xml:space="preserve">       </w:t>
      </w:r>
    </w:p>
    <w:p w:rsidR="00601D4D" w:rsidRPr="00601D4D" w:rsidRDefault="00601D4D" w:rsidP="00601D4D">
      <w:pPr>
        <w:rPr>
          <w:rFonts w:ascii="Franklin Gothic Book" w:hAnsi="Franklin Gothic Book"/>
          <w:b/>
        </w:rPr>
      </w:pPr>
      <w:r w:rsidRPr="00601D4D">
        <w:rPr>
          <w:rFonts w:ascii="Franklin Gothic Book" w:hAnsi="Franklin Gothic Book"/>
          <w:b/>
        </w:rPr>
        <w:t xml:space="preserve"> </w:t>
      </w:r>
    </w:p>
    <w:p w:rsidR="00601D4D" w:rsidRPr="00601D4D" w:rsidRDefault="00601D4D" w:rsidP="00601D4D">
      <w:pPr>
        <w:rPr>
          <w:rFonts w:ascii="Franklin Gothic Book" w:hAnsi="Franklin Gothic Book"/>
          <w:b/>
        </w:rPr>
      </w:pPr>
    </w:p>
    <w:p w:rsidR="00601D4D" w:rsidRPr="00601D4D" w:rsidRDefault="00601D4D" w:rsidP="00601D4D">
      <w:pPr>
        <w:rPr>
          <w:rFonts w:ascii="Franklin Gothic Book" w:hAnsi="Franklin Gothic Book"/>
        </w:rPr>
      </w:pPr>
      <w:r w:rsidRPr="00601D4D">
        <w:rPr>
          <w:rFonts w:ascii="Franklin Gothic Book" w:hAnsi="Franklin Gothic Book"/>
          <w:b/>
        </w:rPr>
        <w:t xml:space="preserve"> «___»_______________     2015 г.                               «___»______________       2015 г.</w:t>
      </w:r>
    </w:p>
    <w:p w:rsidR="009A5B84" w:rsidRPr="009A5B84" w:rsidRDefault="009A5B84" w:rsidP="00CA5060">
      <w:pPr>
        <w:rPr>
          <w:rFonts w:ascii="Franklin Gothic Book" w:hAnsi="Franklin Gothic Book"/>
        </w:rPr>
      </w:pPr>
    </w:p>
    <w:p w:rsidR="009A5B84" w:rsidRPr="009A5B84" w:rsidRDefault="009A5B84" w:rsidP="00CA5060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ind w:firstLine="567"/>
        <w:rPr>
          <w:rFonts w:ascii="Franklin Gothic Book" w:hAnsi="Franklin Gothic Book"/>
        </w:rPr>
      </w:pPr>
    </w:p>
    <w:p w:rsidR="009A5B84" w:rsidRPr="009A5B84" w:rsidRDefault="009A5B84" w:rsidP="009A5B84">
      <w:pPr>
        <w:ind w:firstLine="567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Приложение  № 2 к договору № НМТП/________ от «____»    _________ 2015 г.</w:t>
      </w:r>
    </w:p>
    <w:p w:rsidR="009A5B84" w:rsidRPr="009A5B84" w:rsidRDefault="009A5B84" w:rsidP="009A5B84">
      <w:pPr>
        <w:jc w:val="center"/>
        <w:rPr>
          <w:rFonts w:ascii="Franklin Gothic Book" w:hAnsi="Franklin Gothic Book"/>
          <w:sz w:val="6"/>
          <w:szCs w:val="6"/>
        </w:rPr>
      </w:pP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b/>
        </w:rPr>
      </w:pPr>
      <w:r w:rsidRPr="009A5B84">
        <w:rPr>
          <w:rFonts w:ascii="Franklin Gothic Book" w:hAnsi="Franklin Gothic Book"/>
          <w:b/>
        </w:rPr>
        <w:t>Образец уведомления о связанности сторон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u w:val="single"/>
        </w:rPr>
      </w:pPr>
      <w:r w:rsidRPr="009A5B84">
        <w:rPr>
          <w:rFonts w:ascii="Franklin Gothic Book" w:hAnsi="Franklin Gothic Book"/>
          <w:u w:val="single"/>
        </w:rPr>
        <w:t>(</w:t>
      </w:r>
      <w:r w:rsidRPr="009A5B84">
        <w:rPr>
          <w:rFonts w:ascii="Franklin Gothic Book" w:hAnsi="Franklin Gothic Book"/>
          <w:b/>
          <w:u w:val="single"/>
        </w:rPr>
        <w:t>Прим.:</w:t>
      </w:r>
      <w:r w:rsidRPr="009A5B84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sz w:val="6"/>
          <w:szCs w:val="6"/>
        </w:rPr>
      </w:pP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Таблица для заполнения Поставщиком: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u w:val="single"/>
        </w:rPr>
      </w:pPr>
      <w:r w:rsidRPr="009A5B84">
        <w:rPr>
          <w:rFonts w:ascii="Franklin Gothic Book" w:hAnsi="Franklin Gothic Book"/>
          <w:u w:val="single"/>
        </w:rPr>
        <w:t>(</w:t>
      </w:r>
      <w:r w:rsidRPr="009A5B84">
        <w:rPr>
          <w:rFonts w:ascii="Franklin Gothic Book" w:hAnsi="Franklin Gothic Book"/>
          <w:b/>
          <w:u w:val="single"/>
        </w:rPr>
        <w:t xml:space="preserve">Прим.: </w:t>
      </w:r>
      <w:r w:rsidRPr="009A5B84">
        <w:rPr>
          <w:rFonts w:ascii="Franklin Gothic Book" w:hAnsi="Franklin Gothic Book"/>
          <w:u w:val="single"/>
        </w:rPr>
        <w:t>необходимо отметить нужное)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</w:p>
    <w:p w:rsidR="009A5B84" w:rsidRPr="009A5B84" w:rsidRDefault="009A5B84" w:rsidP="009A5B84">
      <w:pPr>
        <w:contextualSpacing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9A5B84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9A5B84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9A5B84">
        <w:rPr>
          <w:rFonts w:ascii="Franklin Gothic Book" w:hAnsi="Franklin Gothic Book"/>
        </w:rPr>
        <w:t>) и дает согласие ОАО «НМТП» на обработку и раскрытие указа</w:t>
      </w:r>
      <w:r w:rsidRPr="009A5B84">
        <w:rPr>
          <w:rFonts w:ascii="Franklin Gothic Book" w:hAnsi="Franklin Gothic Book"/>
        </w:rPr>
        <w:t>н</w:t>
      </w:r>
      <w:r w:rsidRPr="009A5B84">
        <w:rPr>
          <w:rFonts w:ascii="Franklin Gothic Book" w:hAnsi="Franklin Gothic Book"/>
        </w:rPr>
        <w:t>ных в таблице данных в соответствии с Международными стандартами финансовой отчетности.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9A5B84" w:rsidRPr="009E6DB2" w:rsidTr="00CA5060">
        <w:trPr>
          <w:trHeight w:hRule="exact" w:val="640"/>
        </w:trPr>
        <w:tc>
          <w:tcPr>
            <w:tcW w:w="4811" w:type="dxa"/>
          </w:tcPr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4980" w:type="dxa"/>
          </w:tcPr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9A5B84" w:rsidRPr="009E6DB2" w:rsidRDefault="009A5B84" w:rsidP="009A5B84">
            <w:pPr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9A5B84" w:rsidRPr="009E6DB2" w:rsidTr="00CA5060">
        <w:trPr>
          <w:trHeight w:val="5808"/>
        </w:trPr>
        <w:tc>
          <w:tcPr>
            <w:tcW w:w="4811" w:type="dxa"/>
          </w:tcPr>
          <w:p w:rsidR="009A5B84" w:rsidRPr="009E6DB2" w:rsidRDefault="009A5B84" w:rsidP="009A5B84">
            <w:pPr>
              <w:numPr>
                <w:ilvl w:val="0"/>
                <w:numId w:val="40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9E6DB2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lastRenderedPageBreak/>
              <w:t xml:space="preserve">Поставщик, 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р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ние организации и дочерние организации на основании косвенной доли участия);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знак связанности.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чительное влияние на ОАО «НМТП»;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ю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щую значительное влияние на ОАО «НМТП».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рыми осуществляется совместный контроль над ОАО «НМТП».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2. 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Физическое лицо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входит в состав старшего руковод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я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щего персонала ОАО «НМТП» или его материнской орг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а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низации: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ректоров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ь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ного органа управления.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полнительного органа.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ч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ного исполнительного органа.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я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нием в ходе проведения операций с предприятием:</w:t>
            </w:r>
          </w:p>
          <w:p w:rsidR="009A5B84" w:rsidRPr="009E6DB2" w:rsidRDefault="009A5B84" w:rsidP="009A5B8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пруги) такого лица;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lastRenderedPageBreak/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(c) иждивенцы такого лица, супруга (супруги) или гра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ж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данского супруга (супруги) такого лица.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</w:tc>
        <w:tc>
          <w:tcPr>
            <w:tcW w:w="4980" w:type="dxa"/>
          </w:tcPr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rPr>
                <w:rFonts w:ascii="Franklin Gothic Book" w:hAnsi="Franklin Gothic Book"/>
                <w:sz w:val="18"/>
                <w:szCs w:val="20"/>
              </w:rPr>
            </w:pPr>
          </w:p>
        </w:tc>
      </w:tr>
    </w:tbl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A5B84" w:rsidRPr="009A5B84" w:rsidRDefault="009A5B84" w:rsidP="009A5B84">
      <w:pPr>
        <w:contextualSpacing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Дата</w:t>
      </w: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9A5B84">
        <w:rPr>
          <w:rFonts w:ascii="Franklin Gothic Book" w:hAnsi="Franklin Gothic Book"/>
          <w:b/>
          <w:sz w:val="16"/>
          <w:szCs w:val="16"/>
          <w:lang w:eastAsia="ar-SA"/>
        </w:rPr>
        <w:t>ПРИМЕЧАНИЕ: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ы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9A5B84">
        <w:rPr>
          <w:rFonts w:ascii="Franklin Gothic Book" w:hAnsi="Franklin Gothic Book"/>
          <w:b/>
          <w:sz w:val="16"/>
          <w:szCs w:val="16"/>
          <w:lang w:eastAsia="ar-SA"/>
        </w:rPr>
        <w:t xml:space="preserve">АНКЕТА 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должна быть заполнена и возвращена Поставщиком в адрес ОАО «НМТП».</w:t>
      </w:r>
    </w:p>
    <w:p w:rsidR="00803635" w:rsidRPr="00803635" w:rsidRDefault="00803635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6C0845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92017B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6E36CC">
        <w:rPr>
          <w:rFonts w:ascii="Franklin Gothic Book" w:hAnsi="Franklin Gothic Book"/>
        </w:rPr>
        <w:t>редседател</w:t>
      </w:r>
      <w:r>
        <w:rPr>
          <w:rFonts w:ascii="Franklin Gothic Book" w:hAnsi="Franklin Gothic Book"/>
        </w:rPr>
        <w:t>ю</w:t>
      </w:r>
      <w:r w:rsidR="000B65F6" w:rsidRPr="000B65F6">
        <w:rPr>
          <w:rFonts w:ascii="Franklin Gothic Book" w:hAnsi="Franklin Gothic Book"/>
        </w:rPr>
        <w:t xml:space="preserve"> Конкурсной комиссии</w:t>
      </w:r>
      <w:r w:rsidR="000B65F6">
        <w:rPr>
          <w:rFonts w:ascii="Franklin Gothic Book" w:hAnsi="Franklin Gothic Book"/>
        </w:rPr>
        <w:t xml:space="preserve"> </w:t>
      </w:r>
      <w:r w:rsidR="000B65F6" w:rsidRPr="000B65F6">
        <w:rPr>
          <w:rFonts w:ascii="Franklin Gothic Book" w:hAnsi="Franklin Gothic Book"/>
        </w:rPr>
        <w:t xml:space="preserve">ОАО «НМТП» </w:t>
      </w:r>
    </w:p>
    <w:p w:rsidR="000B65F6" w:rsidRDefault="0092017B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 w:rsidR="000B65F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</w:t>
      </w:r>
      <w:r w:rsidR="000B65F6">
        <w:rPr>
          <w:rFonts w:ascii="Franklin Gothic Book" w:hAnsi="Franklin Gothic Book"/>
        </w:rPr>
        <w:t>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6E36CC">
        <w:rPr>
          <w:rFonts w:ascii="Franklin Gothic Book" w:hAnsi="Franklin Gothic Book"/>
          <w:vertAlign w:val="superscript"/>
        </w:rPr>
        <w:t xml:space="preserve">ЕВРО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1F1BC5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E36CC" w:rsidRPr="006E36CC" w:rsidRDefault="006E36CC" w:rsidP="006E36C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E36CC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6E36CC" w:rsidRPr="0031462F" w:rsidRDefault="006E36CC" w:rsidP="006E36C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E36C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Pr="006E36CC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lastRenderedPageBreak/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92017B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tbl>
      <w:tblPr>
        <w:tblpPr w:leftFromText="180" w:rightFromText="180" w:vertAnchor="text" w:horzAnchor="margin" w:tblpY="55"/>
        <w:tblOverlap w:val="never"/>
        <w:tblW w:w="9180" w:type="dxa"/>
        <w:tblLayout w:type="fixed"/>
        <w:tblLook w:val="0000" w:firstRow="0" w:lastRow="0" w:firstColumn="0" w:lastColumn="0" w:noHBand="0" w:noVBand="0"/>
      </w:tblPr>
      <w:tblGrid>
        <w:gridCol w:w="627"/>
        <w:gridCol w:w="2883"/>
        <w:gridCol w:w="1276"/>
        <w:gridCol w:w="851"/>
        <w:gridCol w:w="330"/>
        <w:gridCol w:w="473"/>
        <w:gridCol w:w="189"/>
        <w:gridCol w:w="47"/>
        <w:gridCol w:w="1229"/>
        <w:gridCol w:w="1275"/>
      </w:tblGrid>
      <w:tr w:rsidR="006C0845" w:rsidRPr="00601D4D" w:rsidTr="006C0845">
        <w:trPr>
          <w:trHeight w:val="59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01D4D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601D4D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601D4D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01D4D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Стр</w:t>
            </w:r>
            <w:r>
              <w:rPr>
                <w:rFonts w:ascii="Franklin Gothic Book" w:hAnsi="Franklin Gothic Book"/>
                <w:color w:val="000000"/>
              </w:rPr>
              <w:t>а</w:t>
            </w:r>
            <w:r>
              <w:rPr>
                <w:rFonts w:ascii="Franklin Gothic Book" w:hAnsi="Franklin Gothic Book"/>
                <w:color w:val="000000"/>
              </w:rPr>
              <w:t>на прои</w:t>
            </w:r>
            <w:r>
              <w:rPr>
                <w:rFonts w:ascii="Franklin Gothic Book" w:hAnsi="Franklin Gothic Book"/>
                <w:color w:val="000000"/>
              </w:rPr>
              <w:t>с</w:t>
            </w:r>
            <w:r>
              <w:rPr>
                <w:rFonts w:ascii="Franklin Gothic Book" w:hAnsi="Franklin Gothic Book"/>
                <w:color w:val="000000"/>
              </w:rPr>
              <w:t>хожд</w:t>
            </w:r>
            <w:r>
              <w:rPr>
                <w:rFonts w:ascii="Franklin Gothic Book" w:hAnsi="Franklin Gothic Book"/>
                <w:color w:val="000000"/>
              </w:rPr>
              <w:t>е</w:t>
            </w:r>
            <w:r>
              <w:rPr>
                <w:rFonts w:ascii="Franklin Gothic Book" w:hAnsi="Franklin Gothic Book"/>
                <w:color w:val="000000"/>
              </w:rPr>
              <w:t>ния т</w:t>
            </w:r>
            <w:r>
              <w:rPr>
                <w:rFonts w:ascii="Franklin Gothic Book" w:hAnsi="Franklin Gothic Book"/>
                <w:color w:val="000000"/>
              </w:rPr>
              <w:t>о</w:t>
            </w:r>
            <w:r>
              <w:rPr>
                <w:rFonts w:ascii="Franklin Gothic Book" w:hAnsi="Franklin Gothic Book"/>
                <w:color w:val="000000"/>
              </w:rPr>
              <w:t>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r w:rsidRPr="00601D4D">
              <w:rPr>
                <w:rFonts w:ascii="Franklin Gothic Book" w:hAnsi="Franklin Gothic Book"/>
                <w:color w:val="000000"/>
              </w:rPr>
              <w:t>Ед</w:t>
            </w:r>
            <w:proofErr w:type="gramStart"/>
            <w:r w:rsidRPr="00601D4D">
              <w:rPr>
                <w:rFonts w:ascii="Franklin Gothic Book" w:hAnsi="Franklin Gothic Book"/>
                <w:color w:val="000000"/>
              </w:rPr>
              <w:t>.и</w:t>
            </w:r>
            <w:proofErr w:type="gramEnd"/>
            <w:r w:rsidRPr="00601D4D">
              <w:rPr>
                <w:rFonts w:ascii="Franklin Gothic Book" w:hAnsi="Franklin Gothic Book"/>
                <w:color w:val="000000"/>
              </w:rPr>
              <w:t>зм</w:t>
            </w:r>
            <w:proofErr w:type="spellEnd"/>
            <w:r w:rsidRPr="00601D4D">
              <w:rPr>
                <w:rFonts w:ascii="Franklin Gothic Book" w:hAnsi="Franklin Gothic Book"/>
                <w:color w:val="000000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01D4D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Цена</w:t>
            </w:r>
            <w:proofErr w:type="gramStart"/>
            <w:r w:rsidRPr="00601D4D">
              <w:rPr>
                <w:rFonts w:ascii="Franklin Gothic Book" w:hAnsi="Franklin Gothic Book"/>
              </w:rPr>
              <w:t xml:space="preserve"> ,</w:t>
            </w:r>
            <w:proofErr w:type="gramEnd"/>
            <w:r w:rsidRPr="00601D4D">
              <w:rPr>
                <w:rFonts w:ascii="Franklin Gothic Book" w:hAnsi="Franklin Gothic Book"/>
              </w:rPr>
              <w:t xml:space="preserve">без НДС, 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РО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Сумма без НДС, </w:t>
            </w:r>
            <w:r>
              <w:rPr>
                <w:rFonts w:ascii="Franklin Gothic Book" w:hAnsi="Franklin Gothic Book"/>
              </w:rPr>
              <w:t>ЕВРО</w:t>
            </w:r>
          </w:p>
        </w:tc>
      </w:tr>
      <w:tr w:rsidR="006C0845" w:rsidRPr="00601D4D" w:rsidTr="006C0845">
        <w:trPr>
          <w:trHeight w:val="2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01D4D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Выключатель воздушный автом</w:t>
            </w:r>
            <w:r w:rsidRPr="00601D4D">
              <w:rPr>
                <w:rFonts w:ascii="Franklin Gothic Book" w:hAnsi="Franklin Gothic Book"/>
              </w:rPr>
              <w:t>а</w:t>
            </w:r>
            <w:r w:rsidRPr="00601D4D">
              <w:rPr>
                <w:rFonts w:ascii="Franklin Gothic Book" w:hAnsi="Franklin Gothic Book"/>
              </w:rPr>
              <w:t xml:space="preserve">тический 3WT81 21 – 5QH30 – 0AA2 </w:t>
            </w:r>
          </w:p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3-х полюсный, стаци</w:t>
            </w:r>
            <w:r w:rsidRPr="00601D4D">
              <w:rPr>
                <w:rFonts w:ascii="Franklin Gothic Book" w:hAnsi="Franklin Gothic Book"/>
              </w:rPr>
              <w:t>о</w:t>
            </w:r>
            <w:r w:rsidRPr="00601D4D">
              <w:rPr>
                <w:rFonts w:ascii="Franklin Gothic Book" w:hAnsi="Franklin Gothic Book"/>
              </w:rPr>
              <w:t>нарный, т</w:t>
            </w:r>
            <w:r w:rsidRPr="00601D4D">
              <w:rPr>
                <w:rFonts w:ascii="Franklin Gothic Book" w:hAnsi="Franklin Gothic Book"/>
              </w:rPr>
              <w:t>и</w:t>
            </w:r>
            <w:r w:rsidRPr="00601D4D">
              <w:rPr>
                <w:rFonts w:ascii="Franklin Gothic Book" w:hAnsi="Franklin Gothic Book"/>
              </w:rPr>
              <w:t>поразмер I,</w:t>
            </w:r>
          </w:p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01D4D">
              <w:rPr>
                <w:rFonts w:ascii="Franklin Gothic Book" w:hAnsi="Franklin Gothic Book"/>
              </w:rPr>
              <w:t>In</w:t>
            </w:r>
            <w:proofErr w:type="spellEnd"/>
            <w:r w:rsidRPr="00601D4D">
              <w:rPr>
                <w:rFonts w:ascii="Franklin Gothic Book" w:hAnsi="Franklin Gothic Book"/>
              </w:rPr>
              <w:t xml:space="preserve"> = 1250A, </w:t>
            </w:r>
            <w:proofErr w:type="spellStart"/>
            <w:r w:rsidRPr="00601D4D">
              <w:rPr>
                <w:rFonts w:ascii="Franklin Gothic Book" w:hAnsi="Franklin Gothic Book"/>
              </w:rPr>
              <w:t>Un</w:t>
            </w:r>
            <w:proofErr w:type="spellEnd"/>
            <w:r w:rsidRPr="00601D4D">
              <w:rPr>
                <w:rFonts w:ascii="Franklin Gothic Book" w:hAnsi="Franklin Gothic Book"/>
              </w:rPr>
              <w:t xml:space="preserve"> при 50Гц АС до 500V,отключающая сп</w:t>
            </w:r>
            <w:r w:rsidRPr="00601D4D">
              <w:rPr>
                <w:rFonts w:ascii="Franklin Gothic Book" w:hAnsi="Franklin Gothic Book"/>
              </w:rPr>
              <w:t>о</w:t>
            </w:r>
            <w:r w:rsidRPr="00601D4D">
              <w:rPr>
                <w:rFonts w:ascii="Franklin Gothic Book" w:hAnsi="Franklin Gothic Book"/>
              </w:rPr>
              <w:t xml:space="preserve">собность </w:t>
            </w:r>
            <w:proofErr w:type="spellStart"/>
            <w:r w:rsidRPr="00601D4D">
              <w:rPr>
                <w:rFonts w:ascii="Franklin Gothic Book" w:hAnsi="Franklin Gothic Book"/>
              </w:rPr>
              <w:t>Icu</w:t>
            </w:r>
            <w:proofErr w:type="spellEnd"/>
            <w:r w:rsidRPr="00601D4D">
              <w:rPr>
                <w:rFonts w:ascii="Franklin Gothic Book" w:hAnsi="Franklin Gothic Book"/>
              </w:rPr>
              <w:t xml:space="preserve"> 66Ka,</w:t>
            </w:r>
          </w:p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Моторный электропр</w:t>
            </w:r>
            <w:r w:rsidRPr="00601D4D">
              <w:rPr>
                <w:rFonts w:ascii="Franklin Gothic Book" w:hAnsi="Franklin Gothic Book"/>
              </w:rPr>
              <w:t>и</w:t>
            </w:r>
            <w:r w:rsidRPr="00601D4D">
              <w:rPr>
                <w:rFonts w:ascii="Franklin Gothic Book" w:hAnsi="Franklin Gothic Book"/>
              </w:rPr>
              <w:t>вод с механическим и электрическим включ</w:t>
            </w:r>
            <w:r w:rsidRPr="00601D4D">
              <w:rPr>
                <w:rFonts w:ascii="Franklin Gothic Book" w:hAnsi="Franklin Gothic Book"/>
              </w:rPr>
              <w:t>е</w:t>
            </w:r>
            <w:r w:rsidRPr="00601D4D">
              <w:rPr>
                <w:rFonts w:ascii="Franklin Gothic Book" w:hAnsi="Franklin Gothic Book"/>
              </w:rPr>
              <w:t>нием, U двигателя   220 – 240</w:t>
            </w:r>
            <w:proofErr w:type="gramStart"/>
            <w:r w:rsidRPr="00601D4D">
              <w:rPr>
                <w:rFonts w:ascii="Franklin Gothic Book" w:hAnsi="Franklin Gothic Book"/>
              </w:rPr>
              <w:t xml:space="preserve"> В</w:t>
            </w:r>
            <w:proofErr w:type="gramEnd"/>
            <w:r w:rsidRPr="00601D4D">
              <w:rPr>
                <w:rFonts w:ascii="Franklin Gothic Book" w:hAnsi="Franklin Gothic Book"/>
              </w:rPr>
              <w:t xml:space="preserve"> АС 50 Гц.</w:t>
            </w:r>
          </w:p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U включающего солен</w:t>
            </w:r>
            <w:r w:rsidRPr="00601D4D">
              <w:rPr>
                <w:rFonts w:ascii="Franklin Gothic Book" w:hAnsi="Franklin Gothic Book"/>
              </w:rPr>
              <w:t>о</w:t>
            </w:r>
            <w:r w:rsidRPr="00601D4D">
              <w:rPr>
                <w:rFonts w:ascii="Franklin Gothic Book" w:hAnsi="Franklin Gothic Book"/>
              </w:rPr>
              <w:t xml:space="preserve">ида 24V DC </w:t>
            </w:r>
          </w:p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01D4D">
              <w:rPr>
                <w:rFonts w:ascii="Franklin Gothic Book" w:hAnsi="Franklin Gothic Book"/>
              </w:rPr>
              <w:t>Расцепитель</w:t>
            </w:r>
            <w:proofErr w:type="spellEnd"/>
            <w:r w:rsidRPr="00601D4D">
              <w:rPr>
                <w:rFonts w:ascii="Franklin Gothic Book" w:hAnsi="Franklin Gothic Book"/>
              </w:rPr>
              <w:t xml:space="preserve"> минимал</w:t>
            </w:r>
            <w:r w:rsidRPr="00601D4D">
              <w:rPr>
                <w:rFonts w:ascii="Franklin Gothic Book" w:hAnsi="Franklin Gothic Book"/>
              </w:rPr>
              <w:t>ь</w:t>
            </w:r>
            <w:r w:rsidRPr="00601D4D">
              <w:rPr>
                <w:rFonts w:ascii="Franklin Gothic Book" w:hAnsi="Franklin Gothic Book"/>
              </w:rPr>
              <w:t xml:space="preserve">ного «r» F3 напряжения </w:t>
            </w:r>
            <w:r w:rsidRPr="00601D4D">
              <w:rPr>
                <w:rFonts w:ascii="Franklin Gothic Book" w:hAnsi="Franklin Gothic Book"/>
              </w:rPr>
              <w:lastRenderedPageBreak/>
              <w:t xml:space="preserve">DC 24B </w:t>
            </w:r>
          </w:p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Вспомогательные блок </w:t>
            </w:r>
            <w:bookmarkStart w:id="19" w:name="_GoBack"/>
            <w:bookmarkEnd w:id="19"/>
            <w:r w:rsidRPr="00601D4D">
              <w:rPr>
                <w:rFonts w:ascii="Franklin Gothic Book" w:hAnsi="Franklin Gothic Book"/>
              </w:rPr>
              <w:t>контакты S1/S2, S3/S4 (2NO + 2NS)</w:t>
            </w:r>
          </w:p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>Контакт S7 – готовность к включ</w:t>
            </w:r>
            <w:r w:rsidRPr="00601D4D">
              <w:rPr>
                <w:rFonts w:ascii="Franklin Gothic Book" w:hAnsi="Franklin Gothic Book"/>
              </w:rPr>
              <w:t>е</w:t>
            </w:r>
            <w:r w:rsidRPr="00601D4D">
              <w:rPr>
                <w:rFonts w:ascii="Franklin Gothic Book" w:hAnsi="Franklin Gothic Book"/>
              </w:rPr>
              <w:t>нию</w:t>
            </w:r>
          </w:p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01D4D">
              <w:rPr>
                <w:rFonts w:ascii="Franklin Gothic Book" w:hAnsi="Franklin Gothic Book"/>
              </w:rPr>
              <w:t>Подключение силовой части – фронтальное с</w:t>
            </w:r>
            <w:r w:rsidRPr="00601D4D">
              <w:rPr>
                <w:rFonts w:ascii="Franklin Gothic Book" w:hAnsi="Franklin Gothic Book"/>
              </w:rPr>
              <w:t>о</w:t>
            </w:r>
            <w:r w:rsidRPr="00601D4D">
              <w:rPr>
                <w:rFonts w:ascii="Franklin Gothic Book" w:hAnsi="Franklin Gothic Book"/>
              </w:rPr>
              <w:t>единение (верт</w:t>
            </w:r>
            <w:r w:rsidRPr="00601D4D">
              <w:rPr>
                <w:rFonts w:ascii="Franklin Gothic Book" w:hAnsi="Franklin Gothic Book"/>
              </w:rPr>
              <w:t>и</w:t>
            </w:r>
            <w:r w:rsidRPr="00601D4D">
              <w:rPr>
                <w:rFonts w:ascii="Franklin Gothic Book" w:hAnsi="Franklin Gothic Book"/>
              </w:rPr>
              <w:t>кальное)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01D4D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01D4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45" w:rsidRPr="00601D4D" w:rsidRDefault="006C0845" w:rsidP="006C084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6E36CC" w:rsidRPr="00601D4D" w:rsidTr="006C0845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36CC" w:rsidRPr="00601D4D" w:rsidRDefault="006E36CC" w:rsidP="006C084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E36CC" w:rsidRPr="00601D4D" w:rsidRDefault="006E36CC" w:rsidP="006C084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C" w:rsidRPr="00601D4D" w:rsidRDefault="006E36CC" w:rsidP="006C0845">
            <w:pPr>
              <w:rPr>
                <w:rFonts w:ascii="Franklin Gothic Book" w:hAnsi="Franklin Gothic Book"/>
              </w:rPr>
            </w:pPr>
            <w:r w:rsidRPr="00601D4D">
              <w:rPr>
                <w:rFonts w:ascii="Franklin Gothic Book" w:hAnsi="Franklin Gothic Book"/>
              </w:rPr>
              <w:t xml:space="preserve">Итого:  </w:t>
            </w:r>
            <w:r>
              <w:rPr>
                <w:rFonts w:ascii="Franklin Gothic Book" w:hAnsi="Franklin Gothic Book"/>
              </w:rPr>
              <w:t>ЕВРО</w:t>
            </w:r>
            <w:r w:rsidRPr="00601D4D">
              <w:rPr>
                <w:rFonts w:ascii="Franklin Gothic Book" w:hAnsi="Franklin Gothic Book"/>
              </w:rPr>
              <w:t xml:space="preserve">                                                                       </w:t>
            </w:r>
          </w:p>
        </w:tc>
      </w:tr>
      <w:tr w:rsidR="006E36CC" w:rsidRPr="00601D4D" w:rsidTr="006C0845">
        <w:trPr>
          <w:gridAfter w:val="2"/>
          <w:wAfter w:w="2504" w:type="dxa"/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36CC" w:rsidRPr="00601D4D" w:rsidRDefault="006E36CC" w:rsidP="006C084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36CC" w:rsidRPr="00601D4D" w:rsidRDefault="006E36CC" w:rsidP="006C0845">
            <w:pPr>
              <w:rPr>
                <w:rFonts w:ascii="Franklin Gothic Book" w:hAnsi="Franklin Gothic Book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6CC" w:rsidRPr="00601D4D" w:rsidRDefault="006E36CC" w:rsidP="006C0845">
            <w:pPr>
              <w:rPr>
                <w:rFonts w:ascii="Franklin Gothic Book" w:hAnsi="Franklin Gothic Book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6E36CC" w:rsidRPr="00601D4D" w:rsidRDefault="006E36CC" w:rsidP="006C0845">
            <w:pPr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6CC" w:rsidRPr="00601D4D" w:rsidRDefault="006E36CC" w:rsidP="006C0845">
            <w:pPr>
              <w:rPr>
                <w:rFonts w:ascii="Franklin Gothic Book" w:hAnsi="Franklin Gothic Book"/>
              </w:rPr>
            </w:pPr>
          </w:p>
        </w:tc>
      </w:tr>
    </w:tbl>
    <w:p w:rsidR="007D121F" w:rsidRDefault="007D121F" w:rsidP="007D121F">
      <w:pPr>
        <w:rPr>
          <w:rFonts w:ascii="Franklin Gothic Book" w:hAnsi="Franklin Gothic Book"/>
        </w:rPr>
      </w:pPr>
    </w:p>
    <w:p w:rsidR="006E36CC" w:rsidRDefault="006E36CC" w:rsidP="007D121F">
      <w:pPr>
        <w:rPr>
          <w:rFonts w:ascii="Franklin Gothic Book" w:hAnsi="Franklin Gothic Book"/>
        </w:rPr>
      </w:pPr>
    </w:p>
    <w:p w:rsidR="006E36CC" w:rsidRDefault="006E36CC" w:rsidP="007D121F">
      <w:pPr>
        <w:rPr>
          <w:rFonts w:ascii="Franklin Gothic Book" w:hAnsi="Franklin Gothic Book"/>
        </w:rPr>
      </w:pPr>
    </w:p>
    <w:p w:rsidR="006E36CC" w:rsidRDefault="006E36CC" w:rsidP="007D121F">
      <w:pPr>
        <w:rPr>
          <w:rFonts w:ascii="Franklin Gothic Book" w:hAnsi="Franklin Gothic Book"/>
        </w:rPr>
      </w:pPr>
    </w:p>
    <w:p w:rsidR="006E36CC" w:rsidRPr="006C4F1A" w:rsidRDefault="006E36CC" w:rsidP="007D121F">
      <w:pPr>
        <w:rPr>
          <w:rFonts w:ascii="Franklin Gothic Book" w:hAnsi="Franklin Gothic Book"/>
        </w:rPr>
      </w:pPr>
    </w:p>
    <w:p w:rsidR="006C4F1A" w:rsidRDefault="006C4F1A" w:rsidP="007D121F">
      <w:pPr>
        <w:rPr>
          <w:rFonts w:ascii="Franklin Gothic Book" w:hAnsi="Franklin Gothic Book"/>
        </w:rPr>
      </w:pPr>
    </w:p>
    <w:p w:rsidR="006C0845" w:rsidRDefault="006C0845" w:rsidP="007D121F">
      <w:pPr>
        <w:rPr>
          <w:rFonts w:ascii="Franklin Gothic Book" w:hAnsi="Franklin Gothic Book"/>
        </w:rPr>
      </w:pPr>
    </w:p>
    <w:p w:rsidR="006C0845" w:rsidRDefault="006C0845" w:rsidP="007D121F">
      <w:pPr>
        <w:rPr>
          <w:rFonts w:ascii="Franklin Gothic Book" w:hAnsi="Franklin Gothic Book"/>
        </w:rPr>
      </w:pPr>
    </w:p>
    <w:p w:rsidR="006C0845" w:rsidRDefault="006C0845" w:rsidP="007D121F">
      <w:pPr>
        <w:rPr>
          <w:rFonts w:ascii="Franklin Gothic Book" w:hAnsi="Franklin Gothic Book"/>
        </w:rPr>
      </w:pPr>
    </w:p>
    <w:p w:rsidR="006C0845" w:rsidRDefault="006C0845" w:rsidP="007D121F">
      <w:pPr>
        <w:rPr>
          <w:rFonts w:ascii="Franklin Gothic Book" w:hAnsi="Franklin Gothic Book"/>
        </w:rPr>
      </w:pPr>
    </w:p>
    <w:p w:rsidR="006C0845" w:rsidRDefault="006C0845" w:rsidP="007D121F">
      <w:pPr>
        <w:rPr>
          <w:rFonts w:ascii="Franklin Gothic Book" w:hAnsi="Franklin Gothic Book"/>
        </w:rPr>
      </w:pPr>
    </w:p>
    <w:p w:rsidR="006C0845" w:rsidRPr="006C4F1A" w:rsidRDefault="006C0845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</w:t>
      </w:r>
      <w:r w:rsidRPr="006C4F1A">
        <w:rPr>
          <w:rFonts w:ascii="Franklin Gothic Book" w:hAnsi="Franklin Gothic Book"/>
          <w:b/>
          <w:bCs/>
        </w:rPr>
        <w:t>и</w:t>
      </w:r>
      <w:r w:rsidRPr="006C4F1A">
        <w:rPr>
          <w:rFonts w:ascii="Franklin Gothic Book" w:hAnsi="Franklin Gothic Book"/>
          <w:b/>
          <w:bCs/>
        </w:rPr>
        <w:t>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6C4F1A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6E36CC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E36CC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6E36CC" w:rsidRPr="006E36CC">
        <w:rPr>
          <w:rFonts w:ascii="Franklin Gothic Book" w:hAnsi="Franklin Gothic Book"/>
        </w:rPr>
        <w:t>выключателя воздушного автоматического SIEMENS 3WT81 21- 5QH30- 0AA2</w:t>
      </w:r>
      <w:r w:rsidRPr="003F4375">
        <w:rPr>
          <w:rFonts w:ascii="Franklin Gothic Book" w:hAnsi="Franklin Gothic Book"/>
        </w:rPr>
        <w:t xml:space="preserve"> и подг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товил свою заявку на участие в закупке в соответствии с условиями, указанными в документ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464457" w:rsidRPr="004C76E7" w:rsidRDefault="002E69E9" w:rsidP="006C4F1A">
      <w:pPr>
        <w:pStyle w:val="afff6"/>
        <w:spacing w:before="60" w:after="60"/>
        <w:ind w:left="142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t>6.</w:t>
      </w:r>
      <w:r w:rsidR="001F1BC5">
        <w:rPr>
          <w:rFonts w:ascii="Franklin Gothic Book" w:hAnsi="Franklin Gothic Book"/>
          <w:b/>
        </w:rPr>
        <w:t>5</w:t>
      </w:r>
      <w:r>
        <w:rPr>
          <w:rFonts w:ascii="Franklin Gothic Book" w:hAnsi="Franklin Gothic Book"/>
          <w:b/>
        </w:rPr>
        <w:t xml:space="preserve"> </w:t>
      </w:r>
      <w:r w:rsidR="00C42EB3">
        <w:rPr>
          <w:rFonts w:ascii="Franklin Gothic Book" w:hAnsi="Franklin Gothic Book"/>
          <w:b/>
        </w:rPr>
        <w:t>Сведения об опыте</w:t>
      </w:r>
      <w:r w:rsidR="004C76E7" w:rsidRPr="004C76E7">
        <w:rPr>
          <w:rFonts w:ascii="Franklin Gothic Book" w:hAnsi="Franklin Gothic Book"/>
          <w:b/>
        </w:rPr>
        <w:t xml:space="preserve"> </w:t>
      </w:r>
      <w:r w:rsidR="009E6DB2" w:rsidRPr="009E6DB2">
        <w:rPr>
          <w:rFonts w:ascii="Franklin Gothic Book" w:hAnsi="Franklin Gothic Book"/>
          <w:b/>
        </w:rPr>
        <w:t>выполнения работ, аналогичных предмету договора за 2014г.</w:t>
      </w:r>
      <w:r w:rsidR="004C76E7">
        <w:rPr>
          <w:rFonts w:ascii="Franklin Gothic Book" w:hAnsi="Franklin Gothic Book"/>
          <w:b/>
        </w:rPr>
        <w:t xml:space="preserve"> (форма </w:t>
      </w:r>
      <w:r w:rsidR="009E6DB2">
        <w:rPr>
          <w:rFonts w:ascii="Franklin Gothic Book" w:hAnsi="Franklin Gothic Book"/>
          <w:b/>
        </w:rPr>
        <w:t>5</w:t>
      </w:r>
      <w:r w:rsidR="004C76E7">
        <w:rPr>
          <w:rFonts w:ascii="Franklin Gothic Book" w:hAnsi="Franklin Gothic Book"/>
          <w:b/>
        </w:rPr>
        <w:t>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900"/>
        <w:gridCol w:w="1246"/>
        <w:gridCol w:w="1358"/>
      </w:tblGrid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4C76E7">
              <w:rPr>
                <w:rFonts w:ascii="Franklin Gothic Book" w:hAnsi="Franklin Gothic Book"/>
                <w:snapToGrid w:val="0"/>
              </w:rPr>
              <w:t>ы</w:t>
            </w:r>
            <w:r w:rsidRPr="004C76E7">
              <w:rPr>
                <w:rFonts w:ascii="Franklin Gothic Book" w:hAnsi="Franklin Gothic Book"/>
                <w:snapToGrid w:val="0"/>
              </w:rPr>
              <w:t>полненных работ (услуг), реализова</w:t>
            </w:r>
            <w:r w:rsidRPr="004C76E7">
              <w:rPr>
                <w:rFonts w:ascii="Franklin Gothic Book" w:hAnsi="Franklin Gothic Book"/>
                <w:snapToGrid w:val="0"/>
              </w:rPr>
              <w:t>н</w:t>
            </w:r>
            <w:r w:rsidRPr="004C76E7">
              <w:rPr>
                <w:rFonts w:ascii="Franklin Gothic Book" w:hAnsi="Franklin Gothic Book"/>
                <w:snapToGrid w:val="0"/>
              </w:rPr>
              <w:t>ных проектов по т</w:t>
            </w:r>
            <w:r w:rsidRPr="004C76E7">
              <w:rPr>
                <w:rFonts w:ascii="Franklin Gothic Book" w:hAnsi="Franklin Gothic Book"/>
                <w:snapToGrid w:val="0"/>
              </w:rPr>
              <w:t>е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матике, </w:t>
            </w:r>
            <w:proofErr w:type="spellStart"/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соответ-ствующей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Период выпо</w:t>
            </w:r>
            <w:r w:rsidRPr="004C76E7">
              <w:rPr>
                <w:rFonts w:ascii="Franklin Gothic Book" w:hAnsi="Franklin Gothic Book"/>
                <w:snapToGrid w:val="0"/>
              </w:rPr>
              <w:t>л</w:t>
            </w:r>
            <w:r w:rsidRPr="004C76E7">
              <w:rPr>
                <w:rFonts w:ascii="Franklin Gothic Book" w:hAnsi="Franklin Gothic Book"/>
                <w:snapToGrid w:val="0"/>
              </w:rPr>
              <w:t>нения работ (услуг), реал</w:t>
            </w:r>
            <w:r w:rsidRPr="004C76E7">
              <w:rPr>
                <w:rFonts w:ascii="Franklin Gothic Book" w:hAnsi="Franklin Gothic Book"/>
                <w:snapToGrid w:val="0"/>
              </w:rPr>
              <w:t>и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зации </w:t>
            </w:r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про-</w:t>
            </w:r>
            <w:proofErr w:type="spellStart"/>
            <w:r w:rsidRPr="004C76E7">
              <w:rPr>
                <w:rFonts w:ascii="Franklin Gothic Book" w:hAnsi="Franklin Gothic Book"/>
                <w:snapToGrid w:val="0"/>
              </w:rPr>
              <w:t>ектов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>, ос</w:t>
            </w:r>
            <w:r w:rsidRPr="004C76E7">
              <w:rPr>
                <w:rFonts w:ascii="Franklin Gothic Book" w:hAnsi="Franklin Gothic Book"/>
                <w:snapToGrid w:val="0"/>
              </w:rPr>
              <w:t>у</w:t>
            </w:r>
            <w:r w:rsidRPr="004C76E7">
              <w:rPr>
                <w:rFonts w:ascii="Franklin Gothic Book" w:hAnsi="Franklin Gothic Book"/>
                <w:snapToGrid w:val="0"/>
              </w:rPr>
              <w:t>ществления п</w:t>
            </w:r>
            <w:r w:rsidRPr="004C76E7">
              <w:rPr>
                <w:rFonts w:ascii="Franklin Gothic Book" w:hAnsi="Franklin Gothic Book"/>
                <w:snapToGrid w:val="0"/>
              </w:rPr>
              <w:t>о</w:t>
            </w:r>
            <w:r w:rsidRPr="004C76E7">
              <w:rPr>
                <w:rFonts w:ascii="Franklin Gothic Book" w:hAnsi="Franklin Gothic Book"/>
                <w:snapToGrid w:val="0"/>
              </w:rPr>
              <w:t>ставок</w:t>
            </w: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4C76E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7177" w:type="dxa"/>
            <w:gridSpan w:val="4"/>
          </w:tcPr>
          <w:p w:rsidR="004C76E7" w:rsidRPr="00D01C36" w:rsidRDefault="004C76E7" w:rsidP="009E6DB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4C76E7" w:rsidRDefault="004C76E7" w:rsidP="004C76E7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i/>
          <w:sz w:val="24"/>
          <w:szCs w:val="24"/>
        </w:rPr>
      </w:pPr>
    </w:p>
    <w:p w:rsidR="004C76E7" w:rsidRPr="00C42EB3" w:rsidRDefault="004C76E7" w:rsidP="00C42EB3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i/>
          <w:szCs w:val="22"/>
        </w:rPr>
      </w:pPr>
      <w:r w:rsidRPr="00C42EB3">
        <w:rPr>
          <w:rFonts w:ascii="Franklin Gothic Book" w:hAnsi="Franklin Gothic Book"/>
          <w:b w:val="0"/>
          <w:i/>
          <w:szCs w:val="22"/>
        </w:rPr>
        <w:t>Примечание:</w:t>
      </w:r>
    </w:p>
    <w:p w:rsidR="004C76E7" w:rsidRPr="00C42EB3" w:rsidRDefault="004C76E7" w:rsidP="00B60B9C">
      <w:pPr>
        <w:pStyle w:val="afff6"/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  <w:sz w:val="22"/>
          <w:szCs w:val="22"/>
        </w:rPr>
      </w:pPr>
      <w:r w:rsidRPr="00C42EB3">
        <w:rPr>
          <w:rFonts w:ascii="Franklin Gothic Book" w:hAnsi="Franklin Gothic Book"/>
          <w:i/>
          <w:snapToGrid w:val="0"/>
          <w:sz w:val="22"/>
          <w:szCs w:val="22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4C76E7" w:rsidRPr="004C76E7" w:rsidRDefault="004C76E7" w:rsidP="004C76E7">
      <w:pPr>
        <w:rPr>
          <w:rFonts w:ascii="Franklin Gothic Book" w:hAnsi="Franklin Gothic Book"/>
          <w:i/>
          <w:snapToGrid w:val="0"/>
        </w:rPr>
      </w:pP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E36CC" w:rsidRDefault="006E36CC" w:rsidP="004C76E7">
      <w:pPr>
        <w:rPr>
          <w:rFonts w:ascii="Franklin Gothic Book" w:hAnsi="Franklin Gothic Book"/>
          <w:i/>
        </w:rPr>
      </w:pPr>
    </w:p>
    <w:p w:rsidR="006E36CC" w:rsidRPr="008A7504" w:rsidRDefault="006E36CC" w:rsidP="006E36CC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8A7504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среднего предпринимательства</w:t>
      </w:r>
      <w:r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№6</w:t>
      </w:r>
      <w:r w:rsidRPr="008A7504">
        <w:rPr>
          <w:rFonts w:ascii="Franklin Gothic Book" w:hAnsi="Franklin Gothic Book"/>
          <w:b/>
        </w:rPr>
        <w:t>)</w:t>
      </w:r>
    </w:p>
    <w:p w:rsidR="006E36CC" w:rsidRPr="008A7504" w:rsidRDefault="006E36CC" w:rsidP="006E36CC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tbl>
      <w:tblPr>
        <w:tblpPr w:leftFromText="171" w:rightFromText="171" w:vertAnchor="text" w:tblpX="216"/>
        <w:tblW w:w="0" w:type="auto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3260"/>
      </w:tblGrid>
      <w:tr w:rsidR="006E36CC" w:rsidRPr="008A7504" w:rsidTr="00F67AA3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F67AA3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F67AA3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Значение</w:t>
            </w:r>
          </w:p>
        </w:tc>
      </w:tr>
      <w:tr w:rsidR="006E36CC" w:rsidRPr="008A7504" w:rsidTr="00F67AA3">
        <w:trPr>
          <w:trHeight w:val="409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F67AA3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D51D91">
              <w:rPr>
                <w:rFonts w:ascii="Franklin Gothic Book" w:hAnsi="Franklin Gothic Book"/>
              </w:rPr>
              <w:t>о</w:t>
            </w:r>
            <w:r w:rsidRPr="00D51D91">
              <w:rPr>
                <w:rFonts w:ascii="Franklin Gothic Book" w:hAnsi="Franklin Gothic Book"/>
              </w:rPr>
              <w:t xml:space="preserve">странных юридических лиц, общественных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F67AA3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F67AA3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F67AA3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Доля участия, принадлежащая одному или нескольким юр</w:t>
            </w:r>
            <w:r w:rsidRPr="00D51D91">
              <w:rPr>
                <w:rFonts w:ascii="Franklin Gothic Book" w:hAnsi="Franklin Gothic Book"/>
              </w:rPr>
              <w:t>и</w:t>
            </w:r>
            <w:r w:rsidRPr="00D51D91">
              <w:rPr>
                <w:rFonts w:ascii="Franklin Gothic Book" w:hAnsi="Franklin Gothic Book"/>
              </w:rPr>
              <w:t>дическим лицам, не являющимся субъектами малого и среднего предпринимательства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F67AA3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F67AA3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F67AA3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Средняя численность работников за предшествующий к</w:t>
            </w:r>
            <w:r w:rsidRPr="00D51D91">
              <w:rPr>
                <w:rFonts w:ascii="Franklin Gothic Book" w:hAnsi="Franklin Gothic Book"/>
              </w:rPr>
              <w:t>а</w:t>
            </w:r>
            <w:r w:rsidRPr="00D51D91">
              <w:rPr>
                <w:rFonts w:ascii="Franklin Gothic Book" w:hAnsi="Franklin Gothic Book"/>
              </w:rPr>
              <w:t xml:space="preserve">лендарный год.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F67AA3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F67AA3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F67AA3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lastRenderedPageBreak/>
              <w:t>Выручка от реализации товаров (работ, услуг) без учета налога на добавленную стоимость за предшествующий к</w:t>
            </w:r>
            <w:r w:rsidRPr="00D51D91">
              <w:rPr>
                <w:rFonts w:ascii="Franklin Gothic Book" w:hAnsi="Franklin Gothic Book"/>
              </w:rPr>
              <w:t>а</w:t>
            </w:r>
            <w:r w:rsidRPr="00D51D91">
              <w:rPr>
                <w:rFonts w:ascii="Franklin Gothic Book" w:hAnsi="Franklin Gothic Book"/>
              </w:rPr>
              <w:t>лендарный год.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F67AA3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F67AA3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F67AA3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Балансовая стоимость активов (остаточная стоимость о</w:t>
            </w:r>
            <w:r w:rsidRPr="00D51D91">
              <w:rPr>
                <w:rFonts w:ascii="Franklin Gothic Book" w:hAnsi="Franklin Gothic Book"/>
              </w:rPr>
              <w:t>с</w:t>
            </w:r>
            <w:r w:rsidRPr="00D51D91">
              <w:rPr>
                <w:rFonts w:ascii="Franklin Gothic Book" w:hAnsi="Franklin Gothic Book"/>
              </w:rPr>
              <w:t>новных средств и нематериальных активов) за предш</w:t>
            </w:r>
            <w:r w:rsidRPr="00D51D91">
              <w:rPr>
                <w:rFonts w:ascii="Franklin Gothic Book" w:hAnsi="Franklin Gothic Book"/>
              </w:rPr>
              <w:t>е</w:t>
            </w:r>
            <w:r w:rsidRPr="00D51D91">
              <w:rPr>
                <w:rFonts w:ascii="Franklin Gothic Book" w:hAnsi="Franklin Gothic Book"/>
              </w:rPr>
              <w:t>ствующий календарный год.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F67AA3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</w:tbl>
    <w:p w:rsidR="006E36CC" w:rsidRPr="008A7504" w:rsidRDefault="006E36CC" w:rsidP="006E36CC">
      <w:pPr>
        <w:spacing w:before="60" w:after="60"/>
        <w:jc w:val="both"/>
        <w:rPr>
          <w:rFonts w:ascii="Franklin Gothic Book" w:hAnsi="Franklin Gothic Book"/>
        </w:rPr>
      </w:pP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E36CC" w:rsidRDefault="006E36CC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5046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</w:t>
            </w:r>
            <w:r w:rsidR="00850464">
              <w:rPr>
                <w:rFonts w:ascii="Franklin Gothic Book" w:hAnsi="Franklin Gothic Book"/>
              </w:rPr>
              <w:t>5</w:t>
            </w:r>
            <w:r w:rsidRPr="0031462F">
              <w:rPr>
                <w:rFonts w:ascii="Franklin Gothic Book" w:hAnsi="Franklin Gothic Book"/>
              </w:rPr>
              <w:t>-</w:t>
            </w:r>
            <w:r w:rsidR="0085046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850464" w:rsidRPr="00850464">
              <w:rPr>
                <w:rFonts w:ascii="Franklin Gothic Book" w:hAnsi="Franklin Gothic Book"/>
              </w:rPr>
              <w:t>выключателя воздушного автоматического SIEMENS 3WT81 21- 5QH30- 0AA2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E8" w:rsidRDefault="002229E8">
      <w:r>
        <w:separator/>
      </w:r>
    </w:p>
  </w:endnote>
  <w:endnote w:type="continuationSeparator" w:id="0">
    <w:p w:rsidR="002229E8" w:rsidRDefault="0022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E8" w:rsidRDefault="002229E8">
    <w:pPr>
      <w:pStyle w:val="afa"/>
    </w:pPr>
  </w:p>
  <w:p w:rsidR="002229E8" w:rsidRDefault="002229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E8" w:rsidRDefault="002229E8">
      <w:r>
        <w:separator/>
      </w:r>
    </w:p>
  </w:footnote>
  <w:footnote w:type="continuationSeparator" w:id="0">
    <w:p w:rsidR="002229E8" w:rsidRDefault="00222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786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2"/>
  </w:num>
  <w:num w:numId="3">
    <w:abstractNumId w:val="6"/>
  </w:num>
  <w:num w:numId="4">
    <w:abstractNumId w:val="36"/>
  </w:num>
  <w:num w:numId="5">
    <w:abstractNumId w:val="20"/>
  </w:num>
  <w:num w:numId="6">
    <w:abstractNumId w:val="27"/>
  </w:num>
  <w:num w:numId="7">
    <w:abstractNumId w:val="4"/>
  </w:num>
  <w:num w:numId="8">
    <w:abstractNumId w:val="23"/>
  </w:num>
  <w:num w:numId="9">
    <w:abstractNumId w:val="29"/>
  </w:num>
  <w:num w:numId="10">
    <w:abstractNumId w:val="26"/>
  </w:num>
  <w:num w:numId="11">
    <w:abstractNumId w:val="39"/>
  </w:num>
  <w:num w:numId="12">
    <w:abstractNumId w:val="13"/>
  </w:num>
  <w:num w:numId="13">
    <w:abstractNumId w:val="18"/>
  </w:num>
  <w:num w:numId="14">
    <w:abstractNumId w:val="8"/>
  </w:num>
  <w:num w:numId="15">
    <w:abstractNumId w:val="41"/>
  </w:num>
  <w:num w:numId="16">
    <w:abstractNumId w:val="30"/>
  </w:num>
  <w:num w:numId="17">
    <w:abstractNumId w:val="33"/>
  </w:num>
  <w:num w:numId="18">
    <w:abstractNumId w:val="11"/>
  </w:num>
  <w:num w:numId="19">
    <w:abstractNumId w:val="14"/>
  </w:num>
  <w:num w:numId="20">
    <w:abstractNumId w:val="16"/>
  </w:num>
  <w:num w:numId="21">
    <w:abstractNumId w:val="40"/>
  </w:num>
  <w:num w:numId="22">
    <w:abstractNumId w:val="35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5"/>
    <w:lvlOverride w:ilvl="0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8"/>
  </w:num>
  <w:num w:numId="41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29E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19AC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1D4D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0845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6CC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464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17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93C8-A31E-4C8B-967D-5538666C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23</Pages>
  <Words>8910</Words>
  <Characters>50792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59583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20</cp:revision>
  <cp:lastPrinted>2015-02-19T11:11:00Z</cp:lastPrinted>
  <dcterms:created xsi:type="dcterms:W3CDTF">2015-01-28T12:54:00Z</dcterms:created>
  <dcterms:modified xsi:type="dcterms:W3CDTF">2015-02-19T11:11:00Z</dcterms:modified>
</cp:coreProperties>
</file>