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F6330CC" wp14:editId="3B53D1AF">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DD3F82" w:rsidRDefault="00DA5A4A" w:rsidP="0006742A">
      <w:pPr>
        <w:widowControl w:val="0"/>
        <w:tabs>
          <w:tab w:val="left" w:pos="0"/>
        </w:tabs>
        <w:suppressAutoHyphens/>
        <w:jc w:val="center"/>
        <w:rPr>
          <w:rFonts w:ascii="Franklin Gothic Book" w:eastAsia="Tahoma" w:hAnsi="Franklin Gothic Book"/>
          <w:spacing w:val="-40"/>
          <w:kern w:val="1"/>
          <w:sz w:val="72"/>
          <w:szCs w:val="52"/>
        </w:rPr>
      </w:pPr>
      <w:r w:rsidRPr="00DA5A4A">
        <w:rPr>
          <w:rFonts w:ascii="Franklin Gothic Heavy" w:eastAsia="Tahoma" w:hAnsi="Franklin Gothic Heavy"/>
          <w:kern w:val="144"/>
          <w:sz w:val="44"/>
          <w:szCs w:val="52"/>
        </w:rPr>
        <w:t>Выполнение работ «Химическая промывка котлов KSG-400 котельной Автобазы (инв. №4042) ОК и ТС ОАО «НМТП»</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64E0E76" wp14:editId="3B8DAF6A">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8C146"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EB418A" w:rsidRPr="005C7BDB" w:rsidRDefault="00EB418A" w:rsidP="00EB418A">
      <w:pPr>
        <w:widowControl w:val="0"/>
        <w:tabs>
          <w:tab w:val="left" w:pos="0"/>
        </w:tabs>
        <w:suppressAutoHyphens/>
        <w:jc w:val="center"/>
        <w:rPr>
          <w:rFonts w:ascii="Franklin Gothic Book" w:eastAsia="Tahoma" w:hAnsi="Franklin Gothic Book"/>
          <w:b/>
          <w:iCs/>
          <w:spacing w:val="-20"/>
          <w:sz w:val="18"/>
        </w:rPr>
      </w:pPr>
    </w:p>
    <w:p w:rsidR="005C7BDB" w:rsidRPr="005C7BDB" w:rsidRDefault="005C7BDB" w:rsidP="005C7BDB">
      <w:pPr>
        <w:widowControl w:val="0"/>
        <w:tabs>
          <w:tab w:val="left" w:pos="0"/>
        </w:tabs>
        <w:suppressAutoHyphens/>
        <w:jc w:val="right"/>
        <w:rPr>
          <w:rFonts w:ascii="Franklin Gothic Book" w:eastAsia="Tahoma" w:hAnsi="Franklin Gothic Book"/>
          <w:b/>
          <w:iCs/>
          <w:spacing w:val="-20"/>
          <w:sz w:val="32"/>
          <w:szCs w:val="44"/>
        </w:rPr>
      </w:pPr>
      <w:r w:rsidRPr="005C7BDB">
        <w:rPr>
          <w:rFonts w:ascii="Franklin Gothic Book" w:eastAsia="Tahoma" w:hAnsi="Franklin Gothic Book"/>
          <w:b/>
          <w:iCs/>
          <w:spacing w:val="-20"/>
          <w:sz w:val="32"/>
          <w:szCs w:val="44"/>
        </w:rPr>
        <w:t>УТВЕРЖДАЮ</w:t>
      </w:r>
    </w:p>
    <w:p w:rsidR="005C7BDB" w:rsidRPr="005C7BDB" w:rsidRDefault="005C7BDB" w:rsidP="005C7BDB">
      <w:pPr>
        <w:widowControl w:val="0"/>
        <w:tabs>
          <w:tab w:val="left" w:pos="0"/>
        </w:tabs>
        <w:suppressAutoHyphens/>
        <w:jc w:val="right"/>
        <w:rPr>
          <w:rFonts w:ascii="Franklin Gothic Book" w:eastAsia="Tahoma" w:hAnsi="Franklin Gothic Book"/>
          <w:b/>
          <w:iCs/>
          <w:spacing w:val="-20"/>
          <w:sz w:val="32"/>
          <w:szCs w:val="44"/>
        </w:rPr>
      </w:pPr>
      <w:r w:rsidRPr="005C7BDB">
        <w:rPr>
          <w:rFonts w:ascii="Franklin Gothic Book" w:eastAsia="Tahoma" w:hAnsi="Franklin Gothic Book"/>
          <w:b/>
          <w:iCs/>
          <w:spacing w:val="-20"/>
          <w:sz w:val="32"/>
          <w:szCs w:val="44"/>
        </w:rPr>
        <w:t>Заместитель председателя Конкурсной комиссии</w:t>
      </w:r>
    </w:p>
    <w:p w:rsidR="00DE0AF4" w:rsidRPr="005C7BDB" w:rsidRDefault="005C7BDB" w:rsidP="005C7BDB">
      <w:pPr>
        <w:widowControl w:val="0"/>
        <w:tabs>
          <w:tab w:val="left" w:pos="0"/>
        </w:tabs>
        <w:suppressAutoHyphens/>
        <w:jc w:val="right"/>
        <w:rPr>
          <w:rFonts w:ascii="Franklin Gothic Book" w:eastAsia="Tahoma" w:hAnsi="Franklin Gothic Book"/>
          <w:b/>
          <w:iCs/>
          <w:spacing w:val="-20"/>
          <w:sz w:val="32"/>
          <w:szCs w:val="44"/>
        </w:rPr>
      </w:pPr>
      <w:r w:rsidRPr="005C7BDB">
        <w:rPr>
          <w:rFonts w:ascii="Franklin Gothic Book" w:eastAsia="Tahoma" w:hAnsi="Franklin Gothic Book"/>
          <w:b/>
          <w:iCs/>
          <w:spacing w:val="-20"/>
          <w:sz w:val="32"/>
          <w:szCs w:val="44"/>
        </w:rPr>
        <w:t>___________________И.В. Терентьев</w:t>
      </w: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C861FB" w:rsidRPr="00DE0AF4"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F00F5" w:rsidRPr="00DE0AF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4B612B"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EB418A" w:rsidRDefault="00EB418A" w:rsidP="00C861FB">
      <w:pPr>
        <w:widowControl w:val="0"/>
        <w:tabs>
          <w:tab w:val="left" w:pos="0"/>
        </w:tabs>
        <w:suppressAutoHyphens/>
        <w:spacing w:line="240" w:lineRule="exact"/>
        <w:rPr>
          <w:rFonts w:ascii="Franklin Gothic Book" w:eastAsia="Tahoma" w:hAnsi="Franklin Gothic Book"/>
          <w:kern w:val="20"/>
          <w:sz w:val="44"/>
          <w:szCs w:val="44"/>
        </w:rPr>
      </w:pPr>
    </w:p>
    <w:p w:rsidR="00EB418A" w:rsidRDefault="00EB418A" w:rsidP="00C861FB">
      <w:pPr>
        <w:widowControl w:val="0"/>
        <w:tabs>
          <w:tab w:val="left" w:pos="0"/>
        </w:tabs>
        <w:suppressAutoHyphens/>
        <w:spacing w:line="240" w:lineRule="exact"/>
        <w:rPr>
          <w:rFonts w:ascii="Franklin Gothic Book" w:eastAsia="Tahoma" w:hAnsi="Franklin Gothic Book"/>
          <w:kern w:val="20"/>
          <w:sz w:val="44"/>
          <w:szCs w:val="44"/>
        </w:rPr>
      </w:pPr>
    </w:p>
    <w:p w:rsidR="00EB418A" w:rsidRDefault="00EB418A" w:rsidP="00C861FB">
      <w:pPr>
        <w:widowControl w:val="0"/>
        <w:tabs>
          <w:tab w:val="left" w:pos="0"/>
        </w:tabs>
        <w:suppressAutoHyphens/>
        <w:spacing w:line="240" w:lineRule="exact"/>
        <w:rPr>
          <w:rFonts w:ascii="Franklin Gothic Book" w:eastAsia="Tahoma" w:hAnsi="Franklin Gothic Book"/>
          <w:kern w:val="20"/>
          <w:sz w:val="44"/>
          <w:szCs w:val="44"/>
        </w:rPr>
      </w:pPr>
    </w:p>
    <w:p w:rsidR="00DA5A4A" w:rsidRDefault="00DA5A4A" w:rsidP="00C861FB">
      <w:pPr>
        <w:widowControl w:val="0"/>
        <w:tabs>
          <w:tab w:val="left" w:pos="0"/>
        </w:tabs>
        <w:suppressAutoHyphens/>
        <w:spacing w:line="240" w:lineRule="exact"/>
        <w:rPr>
          <w:rFonts w:ascii="Franklin Gothic Book" w:eastAsia="Tahoma" w:hAnsi="Franklin Gothic Book"/>
          <w:kern w:val="20"/>
          <w:sz w:val="44"/>
          <w:szCs w:val="44"/>
        </w:rPr>
      </w:pPr>
    </w:p>
    <w:p w:rsidR="00DA5A4A" w:rsidRDefault="00DA5A4A"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Pr="00D95F7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8F65AA" w:rsidRDefault="00411B55" w:rsidP="008F65AA">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382EF0">
      <w:pPr>
        <w:pStyle w:val="afff6"/>
        <w:numPr>
          <w:ilvl w:val="0"/>
          <w:numId w:val="11"/>
        </w:numPr>
        <w:spacing w:before="60" w:after="60"/>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382EF0">
      <w:pPr>
        <w:pStyle w:val="afff6"/>
        <w:numPr>
          <w:ilvl w:val="0"/>
          <w:numId w:val="11"/>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К правоотношениям в рамках настоящег</w:t>
      </w:r>
      <w:r>
        <w:rPr>
          <w:rFonts w:ascii="Franklin Gothic Book" w:hAnsi="Franklin Gothic Book"/>
        </w:rPr>
        <w:t xml:space="preserve">о запроса </w:t>
      </w:r>
      <w:r w:rsidR="00E055E6">
        <w:rPr>
          <w:rFonts w:ascii="Franklin Gothic Book" w:hAnsi="Franklin Gothic Book"/>
        </w:rPr>
        <w:t>котировок</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382EF0">
      <w:pPr>
        <w:pStyle w:val="afff6"/>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513CA7" w:rsidRDefault="009C3DA9" w:rsidP="00382EF0">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 xml:space="preserve">0 дней с даты, вскрытия заявок на участие </w:t>
      </w:r>
      <w:proofErr w:type="gramStart"/>
      <w:r w:rsidRPr="00513CA7">
        <w:rPr>
          <w:rFonts w:ascii="Franklin Gothic Book" w:hAnsi="Franklin Gothic Book"/>
        </w:rPr>
        <w:t>в закупке</w:t>
      </w:r>
      <w:proofErr w:type="gramEnd"/>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382EF0">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C76999"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C76999" w:rsidRDefault="00C76999" w:rsidP="00382EF0">
      <w:pPr>
        <w:pStyle w:val="afff6"/>
        <w:numPr>
          <w:ilvl w:val="1"/>
          <w:numId w:val="11"/>
        </w:numPr>
        <w:spacing w:before="60" w:after="60"/>
        <w:jc w:val="both"/>
        <w:rPr>
          <w:rFonts w:ascii="Franklin Gothic Book" w:hAnsi="Franklin Gothic Book"/>
          <w:b/>
        </w:rPr>
      </w:pPr>
      <w:r>
        <w:rPr>
          <w:rFonts w:ascii="Franklin Gothic Book" w:hAnsi="Franklin Gothic Book"/>
          <w:b/>
        </w:rPr>
        <w:t xml:space="preserve"> Требования, предъявляемые к участникам закупки</w:t>
      </w:r>
    </w:p>
    <w:p w:rsidR="00B04D63" w:rsidRPr="00A467B0" w:rsidRDefault="00B04D63" w:rsidP="00382EF0">
      <w:pPr>
        <w:numPr>
          <w:ilvl w:val="2"/>
          <w:numId w:val="11"/>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B04D63" w:rsidP="00382EF0">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B04D63" w:rsidP="00382EF0">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382EF0">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7B6937" w:rsidRPr="00D0010B" w:rsidRDefault="007B6937" w:rsidP="00382EF0">
      <w:pPr>
        <w:pStyle w:val="afff6"/>
        <w:numPr>
          <w:ilvl w:val="2"/>
          <w:numId w:val="11"/>
        </w:numPr>
        <w:spacing w:before="60" w:after="60"/>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7F371F" w:rsidRPr="006B51BD" w:rsidRDefault="007F371F" w:rsidP="007F371F">
      <w:pPr>
        <w:pStyle w:val="afff6"/>
        <w:numPr>
          <w:ilvl w:val="2"/>
          <w:numId w:val="11"/>
        </w:numPr>
        <w:spacing w:before="60" w:after="60"/>
        <w:jc w:val="both"/>
        <w:rPr>
          <w:rFonts w:ascii="Franklin Gothic Book" w:hAnsi="Franklin Gothic Book"/>
          <w:b/>
        </w:rPr>
      </w:pPr>
      <w:r w:rsidRPr="008C7E4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 в течение 3-х дней со дня принятия решения о внесении изменений.</w:t>
      </w:r>
    </w:p>
    <w:p w:rsidR="009C3DA9" w:rsidRDefault="009C3DA9" w:rsidP="00382EF0">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382EF0">
      <w:pPr>
        <w:numPr>
          <w:ilvl w:val="2"/>
          <w:numId w:val="11"/>
        </w:numPr>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9812DE" w:rsidP="009812DE">
      <w:pPr>
        <w:ind w:left="1224"/>
        <w:jc w:val="both"/>
        <w:rPr>
          <w:rFonts w:ascii="Franklin Gothic Book" w:hAnsi="Franklin Gothic Book"/>
        </w:rPr>
      </w:pPr>
      <w:r w:rsidRPr="009812DE">
        <w:rPr>
          <w:rFonts w:ascii="Franklin Gothic Book" w:hAnsi="Franklin Gothic Book"/>
        </w:rPr>
        <w:t>На каждом из этих конвертов необходимо указать следующие сведения:</w:t>
      </w:r>
    </w:p>
    <w:p w:rsid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DA5A4A">
        <w:rPr>
          <w:rFonts w:ascii="Franklin Gothic Book" w:hAnsi="Franklin Gothic Book"/>
        </w:rPr>
        <w:t>01</w:t>
      </w:r>
      <w:r w:rsidR="00103C0C" w:rsidRPr="00213F66">
        <w:rPr>
          <w:rFonts w:ascii="Franklin Gothic Book" w:hAnsi="Franklin Gothic Book"/>
        </w:rPr>
        <w:t xml:space="preserve"> </w:t>
      </w:r>
      <w:r w:rsidR="00DA5A4A">
        <w:rPr>
          <w:rFonts w:ascii="Franklin Gothic Book" w:hAnsi="Franklin Gothic Book"/>
        </w:rPr>
        <w:t>июня</w:t>
      </w:r>
      <w:r w:rsidRPr="00213F66">
        <w:rPr>
          <w:rFonts w:ascii="Franklin Gothic Book" w:hAnsi="Franklin Gothic Book"/>
          <w:b/>
        </w:rPr>
        <w:t xml:space="preserve"> </w:t>
      </w:r>
      <w:r w:rsidR="006E4248" w:rsidRPr="00213F66">
        <w:rPr>
          <w:rFonts w:ascii="Franklin Gothic Book" w:hAnsi="Franklin Gothic Book"/>
        </w:rPr>
        <w:t>2015</w:t>
      </w:r>
      <w:r w:rsidRPr="00213F66">
        <w:rPr>
          <w:rFonts w:ascii="Franklin Gothic Book" w:hAnsi="Franklin Gothic Book"/>
        </w:rPr>
        <w:t xml:space="preserve"> года».</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382EF0">
      <w:pPr>
        <w:pStyle w:val="a1"/>
        <w:numPr>
          <w:ilvl w:val="2"/>
          <w:numId w:val="11"/>
        </w:numPr>
        <w:tabs>
          <w:tab w:val="left" w:pos="180"/>
          <w:tab w:val="left" w:pos="1276"/>
        </w:tabs>
        <w:spacing w:line="240" w:lineRule="auto"/>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w:t>
      </w:r>
      <w:r w:rsidR="007F371F">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1788C"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1788C"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Основными критериями допуска являются:</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способность лица стать субъектом правоотношений с заказчиком (быть правоспособным, созданным и зарегистрированным в установленном порядке);</w:t>
      </w:r>
    </w:p>
    <w:p w:rsidR="00B13811" w:rsidRPr="00773030" w:rsidRDefault="00B13811" w:rsidP="00382EF0">
      <w:pPr>
        <w:pStyle w:val="afff6"/>
        <w:numPr>
          <w:ilvl w:val="0"/>
          <w:numId w:val="13"/>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стоимости заявки на участие в закупке начальной (максимальной) цены лота;</w:t>
      </w:r>
    </w:p>
    <w:p w:rsidR="00B13811" w:rsidRPr="00773030" w:rsidRDefault="00B13811" w:rsidP="00382EF0">
      <w:pPr>
        <w:pStyle w:val="afff6"/>
        <w:numPr>
          <w:ilvl w:val="0"/>
          <w:numId w:val="13"/>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попозиционной цены заявки на участие в закупке начальной (максимальной) цены лота;</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составе заявки на участие в закупке, согласно требованиям документации о закупке, отсутствие недостоверных сведений об участнике закупке;</w:t>
      </w:r>
    </w:p>
    <w:p w:rsidR="00C76999" w:rsidRPr="00C76999"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наличие соответствующих лицензий и/или сертификатов производителей, государственных органов (при необходимости);</w:t>
      </w:r>
    </w:p>
    <w:p w:rsid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недостоверность сведений и недействительности документов, приведенных в заявке;</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несоответствие участника закупки требованиям, установленным документацией о закупке;</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 xml:space="preserve">надежность (подтвержденные сведения о </w:t>
      </w:r>
      <w:proofErr w:type="spellStart"/>
      <w:r w:rsidRPr="00773030">
        <w:rPr>
          <w:rFonts w:ascii="Franklin Gothic Book" w:hAnsi="Franklin Gothic Book"/>
        </w:rPr>
        <w:t>непроведении</w:t>
      </w:r>
      <w:proofErr w:type="spellEnd"/>
      <w:r w:rsidRPr="00773030">
        <w:rPr>
          <w:rFonts w:ascii="Franklin Gothic Book" w:hAnsi="Franklin Gothic Book"/>
        </w:rPr>
        <w:t xml:space="preserve"> процедуры ликвидации или банкротства, не признан в судебном порядке банкротом, в отношении участника не открыто конкурсное производство, о </w:t>
      </w:r>
      <w:proofErr w:type="spellStart"/>
      <w:r w:rsidRPr="00773030">
        <w:rPr>
          <w:rFonts w:ascii="Franklin Gothic Book" w:hAnsi="Franklin Gothic Book"/>
        </w:rPr>
        <w:t>неназначении</w:t>
      </w:r>
      <w:proofErr w:type="spellEnd"/>
      <w:r w:rsidRPr="00773030">
        <w:rPr>
          <w:rFonts w:ascii="Franklin Gothic Book" w:hAnsi="Franklin Gothic Book"/>
        </w:rPr>
        <w:t xml:space="preserve"> в отношении участника административного приостановления деятельности, об отсутствии ареста имущества);</w:t>
      </w:r>
    </w:p>
    <w:p w:rsidR="00B13811"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 xml:space="preserve">отсутствие уголовных дел, возбужденных в отношении учредителей и руководителей </w:t>
      </w:r>
      <w:proofErr w:type="gramStart"/>
      <w:r w:rsidRPr="00773030">
        <w:rPr>
          <w:rFonts w:ascii="Franklin Gothic Book" w:hAnsi="Franklin Gothic Book"/>
        </w:rPr>
        <w:t>участника,  не</w:t>
      </w:r>
      <w:proofErr w:type="gramEnd"/>
      <w:r w:rsidRPr="00773030">
        <w:rPr>
          <w:rFonts w:ascii="Franklin Gothic Book" w:hAnsi="Franklin Gothic Book"/>
        </w:rPr>
        <w:t xml:space="preserve"> должны быть возбуждены уголовные дела по основаниям, связанным с производственной деятельностью, имеющей отношение к предмету закупки;</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 xml:space="preserve">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773030"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несоответствие предлагаемых участником закупки товаров, работ, услуг и договорных условий требованиям документации о закупке</w:t>
      </w:r>
      <w:r>
        <w:rPr>
          <w:rFonts w:ascii="Franklin Gothic Book" w:hAnsi="Franklin Gothic Book"/>
        </w:rPr>
        <w:t>;</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отсутствие в реестре недобросовестных поставщиков.</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E972F9" w:rsidRDefault="009C3DA9" w:rsidP="00382EF0">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E972F9" w:rsidRDefault="00E972F9" w:rsidP="00382EF0">
      <w:pPr>
        <w:pStyle w:val="OP111"/>
        <w:numPr>
          <w:ilvl w:val="2"/>
          <w:numId w:val="11"/>
        </w:numPr>
      </w:pPr>
      <w:r w:rsidRPr="002240A5">
        <w:t>Победителем запроса котировок признается участник закупки, предложивший наименьшую цену.</w:t>
      </w:r>
    </w:p>
    <w:p w:rsidR="00103C0C" w:rsidRPr="002240A5" w:rsidRDefault="00103C0C" w:rsidP="00382EF0">
      <w:pPr>
        <w:pStyle w:val="OP111"/>
        <w:numPr>
          <w:ilvl w:val="2"/>
          <w:numId w:val="11"/>
        </w:numPr>
      </w:pPr>
      <w:r>
        <w:t>Организатор производит оценку заявок исходя из стоимости без учета НДС.</w:t>
      </w:r>
    </w:p>
    <w:p w:rsidR="00E972F9" w:rsidRPr="00E972F9" w:rsidRDefault="00E972F9" w:rsidP="00382EF0">
      <w:pPr>
        <w:pStyle w:val="OP111"/>
        <w:numPr>
          <w:ilvl w:val="2"/>
          <w:numId w:val="11"/>
        </w:numPr>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952474" w:rsidRDefault="006656E1" w:rsidP="00382EF0">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877204" w:rsidRDefault="009C3DA9" w:rsidP="00382EF0">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382EF0">
      <w:pPr>
        <w:pStyle w:val="afff6"/>
        <w:numPr>
          <w:ilvl w:val="2"/>
          <w:numId w:val="11"/>
        </w:numPr>
        <w:spacing w:before="60" w:after="60"/>
        <w:ind w:left="1276" w:hanging="709"/>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 в течение 2 (двух) рабочих дней с даты выбора его победителем закупки.</w:t>
      </w:r>
    </w:p>
    <w:p w:rsidR="009C3DA9" w:rsidRPr="00773030" w:rsidRDefault="009C3DA9" w:rsidP="00783323">
      <w:pPr>
        <w:pStyle w:val="afff6"/>
        <w:spacing w:before="60" w:after="60"/>
        <w:ind w:left="1276"/>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Pr="00773030">
        <w:rPr>
          <w:rFonts w:ascii="Franklin Gothic Book" w:hAnsi="Franklin Gothic Book"/>
        </w:rPr>
        <w:t>.</w:t>
      </w:r>
    </w:p>
    <w:p w:rsidR="009C3DA9" w:rsidRPr="00773030" w:rsidRDefault="009C3DA9" w:rsidP="00382EF0">
      <w:pPr>
        <w:pStyle w:val="afff6"/>
        <w:numPr>
          <w:ilvl w:val="2"/>
          <w:numId w:val="11"/>
        </w:numPr>
        <w:spacing w:before="60" w:after="60"/>
        <w:ind w:left="1276" w:hanging="709"/>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9C3DA9" w:rsidP="00783323">
      <w:pPr>
        <w:pStyle w:val="afff6"/>
        <w:spacing w:before="60" w:after="60"/>
        <w:ind w:left="1276"/>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382EF0">
      <w:pPr>
        <w:pStyle w:val="afff6"/>
        <w:numPr>
          <w:ilvl w:val="2"/>
          <w:numId w:val="11"/>
        </w:numPr>
        <w:spacing w:before="60" w:after="60"/>
        <w:ind w:left="1276" w:hanging="709"/>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9C3DA9" w:rsidRPr="00877204" w:rsidRDefault="009C3DA9" w:rsidP="00382EF0">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382EF0">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382EF0">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382EF0">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382EF0">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687783"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687783" w:rsidRPr="00687783" w:rsidRDefault="00687783" w:rsidP="00687783">
      <w:pPr>
        <w:pStyle w:val="afff6"/>
        <w:numPr>
          <w:ilvl w:val="2"/>
          <w:numId w:val="11"/>
        </w:numPr>
        <w:spacing w:before="60" w:after="60"/>
        <w:jc w:val="both"/>
        <w:rPr>
          <w:rFonts w:ascii="Franklin Gothic Book" w:hAnsi="Franklin Gothic Book"/>
          <w:color w:val="FF0000"/>
        </w:rPr>
      </w:pPr>
      <w:r w:rsidRPr="00687783">
        <w:rPr>
          <w:rFonts w:ascii="Franklin Gothic Book" w:hAnsi="Franklin Gothic Book"/>
        </w:rPr>
        <w:t>Каждый документ, входящий в заявку, должен быть скреплен печатью Участника</w:t>
      </w:r>
      <w:r>
        <w:rPr>
          <w:rFonts w:ascii="Franklin Gothic Book" w:hAnsi="Franklin Gothic Book"/>
        </w:rPr>
        <w:t>.</w:t>
      </w:r>
    </w:p>
    <w:p w:rsidR="009C3DA9" w:rsidRPr="00176A29"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8B797E"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8B797E" w:rsidRPr="008B797E" w:rsidRDefault="008B797E" w:rsidP="00382EF0">
      <w:pPr>
        <w:pStyle w:val="afff6"/>
        <w:numPr>
          <w:ilvl w:val="2"/>
          <w:numId w:val="11"/>
        </w:numPr>
        <w:spacing w:before="60" w:after="60"/>
        <w:jc w:val="both"/>
        <w:rPr>
          <w:rFonts w:ascii="Franklin Gothic Book" w:hAnsi="Franklin Gothic Book"/>
        </w:rPr>
      </w:pPr>
      <w:r w:rsidRPr="008B797E">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B797E" w:rsidRPr="008B797E" w:rsidRDefault="008B797E" w:rsidP="00382EF0">
      <w:pPr>
        <w:pStyle w:val="afff6"/>
        <w:numPr>
          <w:ilvl w:val="2"/>
          <w:numId w:val="11"/>
        </w:numPr>
        <w:spacing w:before="60" w:after="60"/>
        <w:jc w:val="both"/>
        <w:rPr>
          <w:rFonts w:ascii="Franklin Gothic Book" w:hAnsi="Franklin Gothic Book"/>
        </w:rPr>
      </w:pPr>
      <w:r w:rsidRPr="008B797E">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8B797E">
        <w:rPr>
          <w:rFonts w:ascii="Franklin Gothic Book" w:hAnsi="Franklin Gothic Book"/>
        </w:rPr>
        <w:t>рассмотрения</w:t>
      </w:r>
      <w:proofErr w:type="gramEnd"/>
      <w:r w:rsidRPr="008B797E">
        <w:rPr>
          <w:rFonts w:ascii="Franklin Gothic Book" w:hAnsi="Franklin Gothic Book"/>
        </w:rPr>
        <w:t xml:space="preserve"> по существу.</w:t>
      </w:r>
    </w:p>
    <w:p w:rsidR="008B797E" w:rsidRPr="008B797E" w:rsidRDefault="008B797E" w:rsidP="008B797E">
      <w:pPr>
        <w:tabs>
          <w:tab w:val="left" w:pos="1540"/>
        </w:tabs>
      </w:pPr>
      <w:r>
        <w:tab/>
      </w:r>
    </w:p>
    <w:p w:rsidR="00176A29" w:rsidRPr="00176A29"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F95AE4" w:rsidRPr="008B797E" w:rsidRDefault="009C3DA9" w:rsidP="008B797E">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C076CB">
        <w:rPr>
          <w:rFonts w:ascii="Franklin Gothic Book" w:hAnsi="Franklin Gothic Book"/>
        </w:rPr>
        <w:t>5</w:t>
      </w:r>
      <w:r w:rsidR="00BC416C">
        <w:rPr>
          <w:rFonts w:ascii="Franklin Gothic Book" w:hAnsi="Franklin Gothic Book"/>
        </w:rPr>
        <w:t>.</w:t>
      </w:r>
    </w:p>
    <w:p w:rsidR="009C3DA9" w:rsidRPr="00BC416C" w:rsidRDefault="009C3DA9" w:rsidP="00382EF0">
      <w:pPr>
        <w:pStyle w:val="afff6"/>
        <w:numPr>
          <w:ilvl w:val="2"/>
          <w:numId w:val="11"/>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F95AE4" w:rsidRPr="008B797E" w:rsidRDefault="009C3DA9" w:rsidP="00382EF0">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213F66" w:rsidP="00382EF0">
      <w:pPr>
        <w:pStyle w:val="afff6"/>
        <w:numPr>
          <w:ilvl w:val="2"/>
          <w:numId w:val="11"/>
        </w:numPr>
        <w:spacing w:before="60" w:after="60"/>
        <w:ind w:left="1418" w:hanging="851"/>
        <w:jc w:val="both"/>
        <w:rPr>
          <w:rFonts w:ascii="Franklin Gothic Book" w:hAnsi="Franklin Gothic Book"/>
        </w:rPr>
      </w:pPr>
      <w:r w:rsidRPr="00213F66">
        <w:rPr>
          <w:rFonts w:ascii="Franklin Gothic Book" w:hAnsi="Franklin Gothic Book"/>
        </w:rPr>
        <w:t xml:space="preserve">заявка на участие в закупке </w:t>
      </w:r>
      <w:r w:rsidR="007C1579" w:rsidRPr="00B073FB">
        <w:rPr>
          <w:rFonts w:ascii="Franklin Gothic Book" w:hAnsi="Franklin Gothic Book"/>
        </w:rPr>
        <w:t>(форма №1);</w:t>
      </w:r>
    </w:p>
    <w:p w:rsidR="007C1579" w:rsidRPr="00B073FB" w:rsidRDefault="007C1579"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коммерческое предложение (</w:t>
      </w:r>
      <w:r w:rsidR="00A33314" w:rsidRPr="00B073FB">
        <w:rPr>
          <w:rFonts w:ascii="Franklin Gothic Book" w:hAnsi="Franklin Gothic Book"/>
        </w:rPr>
        <w:t>форма №2</w:t>
      </w:r>
      <w:r w:rsidRPr="00B073FB">
        <w:rPr>
          <w:rFonts w:ascii="Franklin Gothic Book" w:hAnsi="Franklin Gothic Book"/>
        </w:rPr>
        <w:t>);</w:t>
      </w:r>
    </w:p>
    <w:p w:rsidR="00A33314" w:rsidRPr="00B073FB" w:rsidRDefault="00A33314"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подтверждение согласия с условиями договора (форма №3);</w:t>
      </w:r>
    </w:p>
    <w:p w:rsidR="007C1579" w:rsidRPr="00B073FB" w:rsidRDefault="007C1579"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 xml:space="preserve">анкета участника </w:t>
      </w:r>
      <w:r w:rsidR="00A4540C">
        <w:rPr>
          <w:rFonts w:ascii="Franklin Gothic Book" w:hAnsi="Franklin Gothic Book"/>
        </w:rPr>
        <w:t>закупки</w:t>
      </w:r>
      <w:r w:rsidRPr="00B073FB">
        <w:rPr>
          <w:rFonts w:ascii="Franklin Gothic Book" w:hAnsi="Franklin Gothic Book"/>
        </w:rPr>
        <w:t xml:space="preserve"> (форма </w:t>
      </w:r>
      <w:r w:rsidR="00A33314" w:rsidRPr="00B073FB">
        <w:rPr>
          <w:rFonts w:ascii="Franklin Gothic Book" w:hAnsi="Franklin Gothic Book"/>
        </w:rPr>
        <w:t>№4</w:t>
      </w:r>
      <w:r w:rsidRPr="00B073FB">
        <w:rPr>
          <w:rFonts w:ascii="Franklin Gothic Book" w:hAnsi="Franklin Gothic Book"/>
        </w:rPr>
        <w:t>)</w:t>
      </w:r>
      <w:r w:rsidR="00A33314" w:rsidRPr="00B073FB">
        <w:rPr>
          <w:rFonts w:ascii="Franklin Gothic Book" w:hAnsi="Franklin Gothic Book"/>
        </w:rPr>
        <w:t>;</w:t>
      </w:r>
    </w:p>
    <w:p w:rsidR="00031009" w:rsidRDefault="00031009" w:rsidP="00382EF0">
      <w:pPr>
        <w:pStyle w:val="afff6"/>
        <w:numPr>
          <w:ilvl w:val="2"/>
          <w:numId w:val="11"/>
        </w:numPr>
        <w:ind w:left="1418" w:hanging="851"/>
        <w:rPr>
          <w:rFonts w:ascii="Franklin Gothic Book" w:hAnsi="Franklin Gothic Book"/>
        </w:rPr>
      </w:pPr>
      <w:r w:rsidRPr="00031009">
        <w:rPr>
          <w:rFonts w:ascii="Franklin Gothic Book" w:hAnsi="Franklin Gothic Book"/>
        </w:rPr>
        <w:t xml:space="preserve">справка о соответствии участника закупки критериям отнесения к субъектам малого и среднего предпринимательства </w:t>
      </w:r>
      <w:r>
        <w:rPr>
          <w:rFonts w:ascii="Franklin Gothic Book" w:hAnsi="Franklin Gothic Book"/>
        </w:rPr>
        <w:t>(</w:t>
      </w:r>
      <w:r w:rsidRPr="00031009">
        <w:rPr>
          <w:rFonts w:ascii="Franklin Gothic Book" w:hAnsi="Franklin Gothic Book"/>
        </w:rPr>
        <w:t xml:space="preserve">форма </w:t>
      </w:r>
      <w:r w:rsidR="00D374FA">
        <w:rPr>
          <w:rFonts w:ascii="Franklin Gothic Book" w:hAnsi="Franklin Gothic Book"/>
        </w:rPr>
        <w:t>№5</w:t>
      </w:r>
      <w:r>
        <w:rPr>
          <w:rFonts w:ascii="Franklin Gothic Book" w:hAnsi="Franklin Gothic Book"/>
        </w:rPr>
        <w:t>)</w:t>
      </w:r>
      <w:r w:rsidRPr="00031009">
        <w:rPr>
          <w:rFonts w:ascii="Franklin Gothic Book" w:hAnsi="Franklin Gothic Book"/>
        </w:rPr>
        <w:t>;</w:t>
      </w:r>
    </w:p>
    <w:p w:rsidR="007F371F" w:rsidRPr="007F371F" w:rsidRDefault="002F26D3" w:rsidP="007F371F">
      <w:pPr>
        <w:pStyle w:val="afff6"/>
        <w:numPr>
          <w:ilvl w:val="2"/>
          <w:numId w:val="11"/>
        </w:numPr>
        <w:ind w:left="1418" w:hanging="851"/>
        <w:rPr>
          <w:rFonts w:ascii="Franklin Gothic Book" w:hAnsi="Franklin Gothic Book"/>
        </w:rPr>
      </w:pPr>
      <w:r w:rsidRPr="00751FA7">
        <w:rPr>
          <w:rFonts w:ascii="Franklin Gothic Book" w:hAnsi="Franklin Gothic Book"/>
        </w:rPr>
        <w:t>перечень разрешительной документации (</w:t>
      </w:r>
      <w:proofErr w:type="gramStart"/>
      <w:r w:rsidRPr="00B50B51">
        <w:rPr>
          <w:rFonts w:ascii="Franklin Gothic Book" w:hAnsi="Franklin Gothic Book"/>
        </w:rPr>
        <w:t>например</w:t>
      </w:r>
      <w:proofErr w:type="gramEnd"/>
      <w:r w:rsidRPr="00B50B51">
        <w:rPr>
          <w:rFonts w:ascii="Franklin Gothic Book" w:hAnsi="Franklin Gothic Book"/>
        </w:rPr>
        <w:t xml:space="preserve"> </w:t>
      </w:r>
      <w:r w:rsidRPr="00751FA7">
        <w:rPr>
          <w:rFonts w:ascii="Franklin Gothic Book" w:hAnsi="Franklin Gothic Book"/>
        </w:rPr>
        <w:t xml:space="preserve">разрешение на применение </w:t>
      </w:r>
      <w:proofErr w:type="spellStart"/>
      <w:r w:rsidRPr="00751FA7">
        <w:rPr>
          <w:rFonts w:ascii="Franklin Gothic Book" w:hAnsi="Franklin Gothic Book"/>
        </w:rPr>
        <w:t>Ростехнадзора</w:t>
      </w:r>
      <w:proofErr w:type="spellEnd"/>
      <w:r w:rsidRPr="00751FA7">
        <w:rPr>
          <w:rFonts w:ascii="Franklin Gothic Book" w:hAnsi="Franklin Gothic Book"/>
        </w:rPr>
        <w:t>, лицензии на осуществляемые виды деятельности, лицензионные договоры, свидетельство о допуске СРО, сертификаты и др.)</w:t>
      </w:r>
      <w:r w:rsidR="007F371F">
        <w:rPr>
          <w:rFonts w:ascii="Franklin Gothic Book" w:hAnsi="Franklin Gothic Book"/>
        </w:rPr>
        <w:t xml:space="preserve"> (</w:t>
      </w:r>
      <w:r w:rsidR="007F371F" w:rsidRPr="007F371F">
        <w:rPr>
          <w:rFonts w:ascii="Franklin Gothic Book" w:hAnsi="Franklin Gothic Book"/>
        </w:rPr>
        <w:t>форма</w:t>
      </w:r>
      <w:r w:rsidR="007F371F">
        <w:rPr>
          <w:rFonts w:ascii="Franklin Gothic Book" w:hAnsi="Franklin Gothic Book"/>
        </w:rPr>
        <w:t xml:space="preserve"> № 6)</w:t>
      </w:r>
      <w:r w:rsidR="007F371F" w:rsidRPr="007F371F">
        <w:rPr>
          <w:rFonts w:ascii="Franklin Gothic Book" w:hAnsi="Franklin Gothic Book"/>
        </w:rPr>
        <w:t>;</w:t>
      </w:r>
    </w:p>
    <w:p w:rsidR="002F26D3" w:rsidRPr="002F26D3" w:rsidRDefault="00FC655B" w:rsidP="00894C1D">
      <w:pPr>
        <w:pStyle w:val="afff6"/>
        <w:numPr>
          <w:ilvl w:val="2"/>
          <w:numId w:val="11"/>
        </w:numPr>
        <w:ind w:left="1418" w:hanging="851"/>
        <w:jc w:val="both"/>
        <w:rPr>
          <w:rFonts w:ascii="Franklin Gothic Book" w:hAnsi="Franklin Gothic Book"/>
        </w:rPr>
      </w:pPr>
      <w:r>
        <w:rPr>
          <w:rFonts w:ascii="Franklin Gothic Book" w:hAnsi="Franklin Gothic Book"/>
        </w:rPr>
        <w:t>к</w:t>
      </w:r>
      <w:r w:rsidRPr="00FC655B">
        <w:rPr>
          <w:rFonts w:ascii="Franklin Gothic Book" w:hAnsi="Franklin Gothic Book"/>
        </w:rPr>
        <w:t>опии</w:t>
      </w:r>
      <w:r w:rsidR="002F26D3">
        <w:rPr>
          <w:rFonts w:ascii="Franklin Gothic Book" w:hAnsi="Franklin Gothic Book"/>
        </w:rPr>
        <w:t xml:space="preserve"> </w:t>
      </w:r>
      <w:r w:rsidR="002F26D3" w:rsidRPr="002F26D3">
        <w:rPr>
          <w:rFonts w:ascii="Franklin Gothic Book" w:hAnsi="Franklin Gothic Book"/>
        </w:rPr>
        <w:t xml:space="preserve">копия свидетельства саморегулируемой организации о допуске к производству </w:t>
      </w:r>
      <w:proofErr w:type="gramStart"/>
      <w:r w:rsidR="002F26D3" w:rsidRPr="002F26D3">
        <w:rPr>
          <w:rFonts w:ascii="Franklin Gothic Book" w:hAnsi="Franklin Gothic Book"/>
        </w:rPr>
        <w:t>работ</w:t>
      </w:r>
      <w:proofErr w:type="gramEnd"/>
      <w:r w:rsidR="002F26D3" w:rsidRPr="002F26D3">
        <w:rPr>
          <w:rFonts w:ascii="Franklin Gothic Book" w:hAnsi="Franklin Gothic Book"/>
        </w:rPr>
        <w:t xml:space="preserve"> которые оказывают влияние на безопасность объектов капитального строительства:</w:t>
      </w:r>
    </w:p>
    <w:p w:rsidR="002F26D3" w:rsidRPr="002F26D3" w:rsidRDefault="00DA5A4A" w:rsidP="00894C1D">
      <w:pPr>
        <w:ind w:left="1418"/>
        <w:jc w:val="both"/>
        <w:rPr>
          <w:rFonts w:ascii="Franklin Gothic Book" w:hAnsi="Franklin Gothic Book"/>
        </w:rPr>
      </w:pPr>
      <w:r>
        <w:rPr>
          <w:rFonts w:ascii="Franklin Gothic Book" w:hAnsi="Franklin Gothic Book"/>
        </w:rPr>
        <w:t>18</w:t>
      </w:r>
      <w:r w:rsidR="00894C1D" w:rsidRPr="00894C1D">
        <w:rPr>
          <w:rFonts w:ascii="Franklin Gothic Book" w:hAnsi="Franklin Gothic Book"/>
        </w:rPr>
        <w:t>.</w:t>
      </w:r>
      <w:r>
        <w:rPr>
          <w:rFonts w:ascii="Franklin Gothic Book" w:hAnsi="Franklin Gothic Book"/>
        </w:rPr>
        <w:t>3</w:t>
      </w:r>
      <w:r w:rsidR="00894C1D" w:rsidRPr="00894C1D">
        <w:rPr>
          <w:rFonts w:ascii="Franklin Gothic Book" w:hAnsi="Franklin Gothic Book"/>
        </w:rPr>
        <w:t xml:space="preserve">. </w:t>
      </w:r>
      <w:r>
        <w:rPr>
          <w:rFonts w:ascii="Franklin Gothic Book" w:hAnsi="Franklin Gothic Book"/>
        </w:rPr>
        <w:t>Монтаж и демонтаж запорной арматуры и оборудования сетей теплоснабжения</w:t>
      </w:r>
      <w:r w:rsidR="002F26D3" w:rsidRPr="002F26D3">
        <w:rPr>
          <w:rFonts w:ascii="Franklin Gothic Book" w:hAnsi="Franklin Gothic Book"/>
        </w:rPr>
        <w:t>.</w:t>
      </w:r>
    </w:p>
    <w:p w:rsidR="00FC655B" w:rsidRDefault="00DA5A4A" w:rsidP="00894C1D">
      <w:pPr>
        <w:tabs>
          <w:tab w:val="left" w:pos="1418"/>
        </w:tabs>
        <w:ind w:left="1418"/>
        <w:jc w:val="both"/>
        <w:rPr>
          <w:rFonts w:ascii="Franklin Gothic Book" w:hAnsi="Franklin Gothic Book"/>
        </w:rPr>
      </w:pPr>
      <w:r>
        <w:rPr>
          <w:rFonts w:ascii="Franklin Gothic Book" w:hAnsi="Franklin Gothic Book"/>
        </w:rPr>
        <w:t>18</w:t>
      </w:r>
      <w:r w:rsidR="00894C1D" w:rsidRPr="00894C1D">
        <w:rPr>
          <w:rFonts w:ascii="Franklin Gothic Book" w:hAnsi="Franklin Gothic Book"/>
        </w:rPr>
        <w:t>.</w:t>
      </w:r>
      <w:r>
        <w:rPr>
          <w:rFonts w:ascii="Franklin Gothic Book" w:hAnsi="Franklin Gothic Book"/>
        </w:rPr>
        <w:t>5</w:t>
      </w:r>
      <w:r w:rsidR="00894C1D" w:rsidRPr="00894C1D">
        <w:rPr>
          <w:rFonts w:ascii="Franklin Gothic Book" w:hAnsi="Franklin Gothic Book"/>
        </w:rPr>
        <w:t xml:space="preserve">. </w:t>
      </w:r>
      <w:r>
        <w:rPr>
          <w:rFonts w:ascii="Franklin Gothic Book" w:hAnsi="Franklin Gothic Book"/>
        </w:rPr>
        <w:t>Очистка полости и испытание трубопроводов теплоснабжения</w:t>
      </w:r>
      <w:r w:rsidR="00FC655B" w:rsidRPr="002F26D3">
        <w:rPr>
          <w:rFonts w:ascii="Franklin Gothic Book" w:hAnsi="Franklin Gothic Book"/>
        </w:rPr>
        <w:t>.</w:t>
      </w:r>
    </w:p>
    <w:p w:rsidR="00DA5A4A" w:rsidRDefault="00DA5A4A" w:rsidP="00894C1D">
      <w:pPr>
        <w:tabs>
          <w:tab w:val="left" w:pos="1418"/>
        </w:tabs>
        <w:ind w:left="1418"/>
        <w:jc w:val="both"/>
        <w:rPr>
          <w:rFonts w:ascii="Franklin Gothic Book" w:hAnsi="Franklin Gothic Book"/>
        </w:rPr>
      </w:pPr>
      <w:r>
        <w:rPr>
          <w:rFonts w:ascii="Franklin Gothic Book" w:hAnsi="Franklin Gothic Book"/>
        </w:rPr>
        <w:t>24</w:t>
      </w:r>
      <w:r w:rsidRPr="00894C1D">
        <w:rPr>
          <w:rFonts w:ascii="Franklin Gothic Book" w:hAnsi="Franklin Gothic Book"/>
        </w:rPr>
        <w:t>.</w:t>
      </w:r>
      <w:r>
        <w:rPr>
          <w:rFonts w:ascii="Franklin Gothic Book" w:hAnsi="Franklin Gothic Book"/>
        </w:rPr>
        <w:t>26</w:t>
      </w:r>
      <w:r w:rsidRPr="00894C1D">
        <w:rPr>
          <w:rFonts w:ascii="Franklin Gothic Book" w:hAnsi="Franklin Gothic Book"/>
        </w:rPr>
        <w:t xml:space="preserve">. </w:t>
      </w:r>
      <w:r>
        <w:rPr>
          <w:rFonts w:ascii="Franklin Gothic Book" w:hAnsi="Franklin Gothic Book"/>
        </w:rPr>
        <w:t xml:space="preserve">Пусконаладочные работы </w:t>
      </w:r>
      <w:proofErr w:type="spellStart"/>
      <w:r>
        <w:rPr>
          <w:rFonts w:ascii="Franklin Gothic Book" w:hAnsi="Franklin Gothic Book"/>
        </w:rPr>
        <w:t>общекотельных</w:t>
      </w:r>
      <w:proofErr w:type="spellEnd"/>
      <w:r>
        <w:rPr>
          <w:rFonts w:ascii="Franklin Gothic Book" w:hAnsi="Franklin Gothic Book"/>
        </w:rPr>
        <w:t xml:space="preserve"> систем и инженерных коммуникаций</w:t>
      </w:r>
      <w:r w:rsidRPr="002F26D3">
        <w:rPr>
          <w:rFonts w:ascii="Franklin Gothic Book" w:hAnsi="Franklin Gothic Book"/>
        </w:rPr>
        <w:t>.</w:t>
      </w:r>
    </w:p>
    <w:p w:rsidR="00DA5A4A" w:rsidRDefault="00DA5A4A" w:rsidP="00894C1D">
      <w:pPr>
        <w:tabs>
          <w:tab w:val="left" w:pos="1418"/>
        </w:tabs>
        <w:ind w:left="1418"/>
        <w:jc w:val="both"/>
        <w:rPr>
          <w:rFonts w:ascii="Franklin Gothic Book" w:hAnsi="Franklin Gothic Book"/>
        </w:rPr>
      </w:pPr>
      <w:r>
        <w:rPr>
          <w:rFonts w:ascii="Franklin Gothic Book" w:hAnsi="Franklin Gothic Book"/>
        </w:rPr>
        <w:t>24</w:t>
      </w:r>
      <w:r w:rsidRPr="00894C1D">
        <w:rPr>
          <w:rFonts w:ascii="Franklin Gothic Book" w:hAnsi="Franklin Gothic Book"/>
        </w:rPr>
        <w:t>.</w:t>
      </w:r>
      <w:r>
        <w:rPr>
          <w:rFonts w:ascii="Franklin Gothic Book" w:hAnsi="Franklin Gothic Book"/>
        </w:rPr>
        <w:t>29</w:t>
      </w:r>
      <w:r w:rsidRPr="00894C1D">
        <w:rPr>
          <w:rFonts w:ascii="Franklin Gothic Book" w:hAnsi="Franklin Gothic Book"/>
        </w:rPr>
        <w:t xml:space="preserve">. </w:t>
      </w:r>
      <w:r>
        <w:rPr>
          <w:rFonts w:ascii="Franklin Gothic Book" w:hAnsi="Franklin Gothic Book"/>
        </w:rPr>
        <w:t>Пусконаладочные работы сооружений водоснабжения.</w:t>
      </w:r>
    </w:p>
    <w:p w:rsidR="00DA5A4A" w:rsidRPr="002F26D3" w:rsidRDefault="00DA5A4A" w:rsidP="00894C1D">
      <w:pPr>
        <w:tabs>
          <w:tab w:val="left" w:pos="1418"/>
        </w:tabs>
        <w:ind w:left="1418"/>
        <w:jc w:val="both"/>
        <w:rPr>
          <w:rFonts w:ascii="Franklin Gothic Book" w:hAnsi="Franklin Gothic Book"/>
        </w:rPr>
      </w:pPr>
      <w:r>
        <w:rPr>
          <w:rFonts w:ascii="Franklin Gothic Book" w:hAnsi="Franklin Gothic Book"/>
        </w:rPr>
        <w:t>35</w:t>
      </w:r>
      <w:r w:rsidRPr="00894C1D">
        <w:rPr>
          <w:rFonts w:ascii="Franklin Gothic Book" w:hAnsi="Franklin Gothic Book"/>
        </w:rPr>
        <w:t>.</w:t>
      </w:r>
      <w:r>
        <w:rPr>
          <w:rFonts w:ascii="Franklin Gothic Book" w:hAnsi="Franklin Gothic Book"/>
        </w:rPr>
        <w:t>5</w:t>
      </w:r>
      <w:r w:rsidRPr="00894C1D">
        <w:rPr>
          <w:rFonts w:ascii="Franklin Gothic Book" w:hAnsi="Franklin Gothic Book"/>
        </w:rPr>
        <w:t xml:space="preserve">. </w:t>
      </w:r>
      <w:r>
        <w:rPr>
          <w:rFonts w:ascii="Franklin Gothic Book" w:hAnsi="Franklin Gothic Book"/>
        </w:rPr>
        <w:t>Объекты теплоснабжения.</w:t>
      </w:r>
    </w:p>
    <w:p w:rsidR="000261CF"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Pr="00F63C84">
        <w:rPr>
          <w:rFonts w:ascii="Franklin Gothic Book" w:hAnsi="Franklin Gothic Book"/>
        </w:rPr>
        <w:t>и  полученная</w:t>
      </w:r>
      <w:proofErr w:type="gramEnd"/>
      <w:r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копия документа о государственной </w:t>
      </w:r>
      <w:proofErr w:type="gramStart"/>
      <w:r w:rsidRPr="00F63C84">
        <w:rPr>
          <w:rFonts w:ascii="Franklin Gothic Book" w:hAnsi="Franklin Gothic Book"/>
        </w:rPr>
        <w:t>регистрации  юридического</w:t>
      </w:r>
      <w:proofErr w:type="gramEnd"/>
      <w:r w:rsidRPr="00F63C84">
        <w:rPr>
          <w:rFonts w:ascii="Franklin Gothic Book" w:hAnsi="Franklin Gothic Book"/>
        </w:rPr>
        <w:t xml:space="preserve"> лица/индивидуального предпринимателя (свидетельство о  регистрации в ЕГРЮЛ/ЕГРИП), заверенная участником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копия свидетельства о постановке участника закупки на налоговый </w:t>
      </w:r>
      <w:proofErr w:type="gramStart"/>
      <w:r w:rsidRPr="00F63C84">
        <w:rPr>
          <w:rFonts w:ascii="Franklin Gothic Book" w:hAnsi="Franklin Gothic Book"/>
        </w:rPr>
        <w:t>учет,  заверенная</w:t>
      </w:r>
      <w:proofErr w:type="gramEnd"/>
      <w:r w:rsidRPr="00F63C84">
        <w:rPr>
          <w:rFonts w:ascii="Franklin Gothic Book" w:hAnsi="Franklin Gothic Book"/>
        </w:rPr>
        <w:t xml:space="preserve"> участником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заверенная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в </w:t>
      </w:r>
      <w:proofErr w:type="gramStart"/>
      <w:r w:rsidRPr="00F63C84">
        <w:rPr>
          <w:rFonts w:ascii="Franklin Gothic Book" w:hAnsi="Franklin Gothic Book"/>
        </w:rPr>
        <w:t>отношении  участника</w:t>
      </w:r>
      <w:proofErr w:type="gramEnd"/>
      <w:r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документ, подтверждающий полномочия лица на осуществление действий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0261CF" w:rsidRPr="00F63C84" w:rsidRDefault="000261CF" w:rsidP="008B797E">
      <w:pPr>
        <w:pStyle w:val="afff6"/>
        <w:spacing w:before="60" w:after="60"/>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иностранные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w:t>
      </w:r>
      <w:proofErr w:type="gramStart"/>
      <w:r w:rsidRPr="00F63C84">
        <w:rPr>
          <w:rFonts w:ascii="Franklin Gothic Book" w:hAnsi="Franklin Gothic Book"/>
        </w:rPr>
        <w:t>надлежащим образом</w:t>
      </w:r>
      <w:proofErr w:type="gramEnd"/>
      <w:r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0261CF"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Pr>
          <w:rFonts w:ascii="Franklin Gothic Book" w:hAnsi="Franklin Gothic Book"/>
        </w:rPr>
        <w:t xml:space="preserve">ора,  являются крупной сделкой </w:t>
      </w:r>
      <w:r w:rsidRPr="008B797E">
        <w:rPr>
          <w:rFonts w:ascii="Franklin Gothic Book" w:hAnsi="Franklin Gothic Book"/>
          <w:b/>
          <w:u w:val="single"/>
        </w:rPr>
        <w:t xml:space="preserve">или </w:t>
      </w:r>
      <w:r w:rsidRPr="008B797E">
        <w:rPr>
          <w:rFonts w:ascii="Franklin Gothic Book" w:hAnsi="Franklin Gothic Book"/>
          <w:b/>
          <w:i/>
          <w:u w:val="single"/>
        </w:rPr>
        <w:t>письмо</w:t>
      </w:r>
      <w:r w:rsidRPr="008B797E">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Pr="00F63C84">
        <w:rPr>
          <w:rFonts w:ascii="Franklin Gothic Book" w:hAnsi="Franklin Gothic Book"/>
        </w:rPr>
        <w:t xml:space="preserve"> </w:t>
      </w:r>
    </w:p>
    <w:p w:rsidR="000261CF" w:rsidRDefault="000261CF" w:rsidP="000261CF">
      <w:pPr>
        <w:pStyle w:val="afff6"/>
        <w:ind w:left="720"/>
        <w:jc w:val="both"/>
        <w:rPr>
          <w:rFonts w:ascii="Franklin Gothic Book" w:hAnsi="Franklin Gothic Book"/>
        </w:rPr>
      </w:pPr>
    </w:p>
    <w:p w:rsidR="00FD2947" w:rsidRPr="00423A6B" w:rsidRDefault="00FD2947" w:rsidP="00382EF0">
      <w:pPr>
        <w:pStyle w:val="afff6"/>
        <w:numPr>
          <w:ilvl w:val="0"/>
          <w:numId w:val="11"/>
        </w:numPr>
        <w:spacing w:before="60" w:after="60"/>
        <w:jc w:val="both"/>
        <w:rPr>
          <w:rFonts w:ascii="Franklin Gothic Book" w:hAnsi="Franklin Gothic Book"/>
          <w:b/>
        </w:rPr>
      </w:pPr>
      <w:r w:rsidRPr="00423A6B">
        <w:rPr>
          <w:rFonts w:ascii="Franklin Gothic Book" w:hAnsi="Franklin Gothic Book"/>
          <w:b/>
        </w:rPr>
        <w:t xml:space="preserve">Объем </w:t>
      </w:r>
      <w:r w:rsidR="00C47243">
        <w:rPr>
          <w:rFonts w:ascii="Franklin Gothic Book" w:hAnsi="Franklin Gothic Book"/>
          <w:b/>
        </w:rPr>
        <w:t>выполнения работ.</w:t>
      </w:r>
    </w:p>
    <w:p w:rsidR="00DA5A4A" w:rsidRPr="00DA5A4A" w:rsidRDefault="00DA5A4A" w:rsidP="00DA5A4A">
      <w:pPr>
        <w:jc w:val="center"/>
        <w:rPr>
          <w:rFonts w:ascii="Franklin Gothic Book" w:hAnsi="Franklin Gothic Book"/>
        </w:rPr>
      </w:pPr>
      <w:r w:rsidRPr="00DA5A4A">
        <w:rPr>
          <w:rFonts w:ascii="Franklin Gothic Book" w:hAnsi="Franklin Gothic Book"/>
        </w:rPr>
        <w:t>ТЕХНИЧЕСКОЕ ЗАДАНИЕ</w:t>
      </w:r>
    </w:p>
    <w:p w:rsidR="00DA5A4A" w:rsidRPr="00DA5A4A" w:rsidRDefault="00DA5A4A" w:rsidP="00DA5A4A">
      <w:pPr>
        <w:pStyle w:val="a9"/>
        <w:ind w:firstLine="0"/>
        <w:jc w:val="center"/>
        <w:rPr>
          <w:rFonts w:ascii="Franklin Gothic Book" w:hAnsi="Franklin Gothic Book"/>
          <w:sz w:val="24"/>
          <w:szCs w:val="24"/>
        </w:rPr>
      </w:pPr>
      <w:r w:rsidRPr="00DA5A4A">
        <w:rPr>
          <w:rFonts w:ascii="Franklin Gothic Book" w:hAnsi="Franklin Gothic Book"/>
          <w:sz w:val="24"/>
          <w:szCs w:val="24"/>
        </w:rPr>
        <w:t xml:space="preserve">на проведение </w:t>
      </w:r>
      <w:proofErr w:type="gramStart"/>
      <w:r w:rsidRPr="00DA5A4A">
        <w:rPr>
          <w:rFonts w:ascii="Franklin Gothic Book" w:hAnsi="Franklin Gothic Book"/>
          <w:sz w:val="24"/>
          <w:szCs w:val="24"/>
        </w:rPr>
        <w:t>работ  «</w:t>
      </w:r>
      <w:proofErr w:type="gramEnd"/>
      <w:r w:rsidRPr="00DA5A4A">
        <w:rPr>
          <w:rFonts w:ascii="Franklin Gothic Book" w:hAnsi="Franklin Gothic Book"/>
          <w:sz w:val="24"/>
          <w:szCs w:val="24"/>
        </w:rPr>
        <w:t xml:space="preserve">Химическая  промывка котлов </w:t>
      </w:r>
      <w:r w:rsidRPr="00DA5A4A">
        <w:rPr>
          <w:rFonts w:ascii="Franklin Gothic Book" w:hAnsi="Franklin Gothic Book"/>
          <w:sz w:val="24"/>
          <w:szCs w:val="24"/>
          <w:lang w:val="en-US"/>
        </w:rPr>
        <w:t>KSG</w:t>
      </w:r>
      <w:r w:rsidRPr="00DA5A4A">
        <w:rPr>
          <w:rFonts w:ascii="Franklin Gothic Book" w:hAnsi="Franklin Gothic Book"/>
          <w:sz w:val="24"/>
          <w:szCs w:val="24"/>
        </w:rPr>
        <w:t>-400 котельной Автобазы  (инв. №4042) ОК и ТС ОАО «НМТП»,</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760"/>
      </w:tblGrid>
      <w:tr w:rsidR="00DA5A4A" w:rsidRPr="00DA5A4A" w:rsidTr="0011312D">
        <w:trPr>
          <w:trHeight w:val="818"/>
        </w:trPr>
        <w:tc>
          <w:tcPr>
            <w:tcW w:w="3960" w:type="dxa"/>
          </w:tcPr>
          <w:p w:rsidR="00DA5A4A" w:rsidRPr="00DA5A4A" w:rsidRDefault="00DA5A4A" w:rsidP="0011312D">
            <w:pPr>
              <w:rPr>
                <w:rFonts w:ascii="Franklin Gothic Book" w:hAnsi="Franklin Gothic Book"/>
              </w:rPr>
            </w:pPr>
          </w:p>
          <w:p w:rsidR="00DA5A4A" w:rsidRPr="00DA5A4A" w:rsidRDefault="00DA5A4A" w:rsidP="0011312D">
            <w:pPr>
              <w:rPr>
                <w:rFonts w:ascii="Franklin Gothic Book" w:hAnsi="Franklin Gothic Book"/>
              </w:rPr>
            </w:pPr>
            <w:r w:rsidRPr="00DA5A4A">
              <w:rPr>
                <w:rFonts w:ascii="Franklin Gothic Book" w:hAnsi="Franklin Gothic Book"/>
              </w:rPr>
              <w:t>1. Наименование объекта</w:t>
            </w:r>
          </w:p>
        </w:tc>
        <w:tc>
          <w:tcPr>
            <w:tcW w:w="5760" w:type="dxa"/>
          </w:tcPr>
          <w:p w:rsidR="00DA5A4A" w:rsidRPr="00DA5A4A" w:rsidRDefault="00DA5A4A" w:rsidP="0011312D">
            <w:pPr>
              <w:jc w:val="both"/>
              <w:rPr>
                <w:rFonts w:ascii="Franklin Gothic Book" w:hAnsi="Franklin Gothic Book"/>
              </w:rPr>
            </w:pPr>
            <w:r w:rsidRPr="00DA5A4A">
              <w:rPr>
                <w:rFonts w:ascii="Franklin Gothic Book" w:hAnsi="Franklin Gothic Book"/>
              </w:rPr>
              <w:t>Котельная Автобазы по ул. Сакко и Ванцетти,36</w:t>
            </w:r>
          </w:p>
        </w:tc>
      </w:tr>
      <w:tr w:rsidR="00DA5A4A" w:rsidRPr="00DA5A4A" w:rsidTr="0011312D">
        <w:trPr>
          <w:trHeight w:val="520"/>
        </w:trPr>
        <w:tc>
          <w:tcPr>
            <w:tcW w:w="3960" w:type="dxa"/>
          </w:tcPr>
          <w:p w:rsidR="00DA5A4A" w:rsidRPr="00DA5A4A" w:rsidRDefault="00DA5A4A" w:rsidP="0011312D">
            <w:pPr>
              <w:rPr>
                <w:rFonts w:ascii="Franklin Gothic Book" w:hAnsi="Franklin Gothic Book"/>
              </w:rPr>
            </w:pPr>
            <w:r w:rsidRPr="00DA5A4A">
              <w:rPr>
                <w:rFonts w:ascii="Franklin Gothic Book" w:hAnsi="Franklin Gothic Book"/>
              </w:rPr>
              <w:t>2. Вид работ</w:t>
            </w:r>
          </w:p>
        </w:tc>
        <w:tc>
          <w:tcPr>
            <w:tcW w:w="5760" w:type="dxa"/>
          </w:tcPr>
          <w:p w:rsidR="00DA5A4A" w:rsidRPr="00DA5A4A" w:rsidRDefault="00DA5A4A" w:rsidP="0011312D">
            <w:pPr>
              <w:rPr>
                <w:rFonts w:ascii="Franklin Gothic Book" w:hAnsi="Franklin Gothic Book"/>
              </w:rPr>
            </w:pPr>
            <w:r w:rsidRPr="00DA5A4A">
              <w:rPr>
                <w:rFonts w:ascii="Franklin Gothic Book" w:hAnsi="Franklin Gothic Book"/>
              </w:rPr>
              <w:t xml:space="preserve"> химическая промывка котлов    </w:t>
            </w:r>
            <w:r w:rsidRPr="00DA5A4A">
              <w:rPr>
                <w:rFonts w:ascii="Franklin Gothic Book" w:hAnsi="Franklin Gothic Book"/>
                <w:lang w:val="en-US"/>
              </w:rPr>
              <w:t>KGS - 400</w:t>
            </w:r>
            <w:r w:rsidRPr="00DA5A4A">
              <w:rPr>
                <w:rFonts w:ascii="Franklin Gothic Book" w:hAnsi="Franklin Gothic Book"/>
              </w:rPr>
              <w:t xml:space="preserve">  </w:t>
            </w:r>
          </w:p>
        </w:tc>
      </w:tr>
      <w:tr w:rsidR="00DA5A4A" w:rsidRPr="00DA5A4A" w:rsidTr="0011312D">
        <w:trPr>
          <w:trHeight w:val="503"/>
        </w:trPr>
        <w:tc>
          <w:tcPr>
            <w:tcW w:w="3960" w:type="dxa"/>
          </w:tcPr>
          <w:p w:rsidR="00DA5A4A" w:rsidRPr="00DA5A4A" w:rsidRDefault="00DA5A4A" w:rsidP="0011312D">
            <w:pPr>
              <w:rPr>
                <w:rFonts w:ascii="Franklin Gothic Book" w:hAnsi="Franklin Gothic Book"/>
              </w:rPr>
            </w:pPr>
            <w:r w:rsidRPr="00DA5A4A">
              <w:rPr>
                <w:rFonts w:ascii="Franklin Gothic Book" w:hAnsi="Franklin Gothic Book"/>
              </w:rPr>
              <w:t>3. Район, адрес объекта</w:t>
            </w:r>
          </w:p>
        </w:tc>
        <w:tc>
          <w:tcPr>
            <w:tcW w:w="5760" w:type="dxa"/>
          </w:tcPr>
          <w:p w:rsidR="00DA5A4A" w:rsidRPr="00DA5A4A" w:rsidRDefault="00DA5A4A" w:rsidP="0011312D">
            <w:pPr>
              <w:rPr>
                <w:rFonts w:ascii="Franklin Gothic Book" w:hAnsi="Franklin Gothic Book"/>
              </w:rPr>
            </w:pPr>
            <w:r w:rsidRPr="00DA5A4A">
              <w:rPr>
                <w:rFonts w:ascii="Franklin Gothic Book" w:hAnsi="Franklin Gothic Book"/>
              </w:rPr>
              <w:t xml:space="preserve">г. Новороссийск, котельная </w:t>
            </w:r>
            <w:proofErr w:type="gramStart"/>
            <w:r w:rsidRPr="00DA5A4A">
              <w:rPr>
                <w:rFonts w:ascii="Franklin Gothic Book" w:hAnsi="Franklin Gothic Book"/>
              </w:rPr>
              <w:t>Автобаза  по</w:t>
            </w:r>
            <w:proofErr w:type="gramEnd"/>
            <w:r w:rsidRPr="00DA5A4A">
              <w:rPr>
                <w:rFonts w:ascii="Franklin Gothic Book" w:hAnsi="Franklin Gothic Book"/>
              </w:rPr>
              <w:t xml:space="preserve"> ул. Сакко и Ванцетти,36а  ОАО «НМТП» , котлы </w:t>
            </w:r>
            <w:r w:rsidRPr="00DA5A4A">
              <w:rPr>
                <w:rFonts w:ascii="Franklin Gothic Book" w:hAnsi="Franklin Gothic Book"/>
                <w:lang w:val="en-US"/>
              </w:rPr>
              <w:t>KSG</w:t>
            </w:r>
            <w:r w:rsidRPr="00DA5A4A">
              <w:rPr>
                <w:rFonts w:ascii="Franklin Gothic Book" w:hAnsi="Franklin Gothic Book"/>
              </w:rPr>
              <w:t>-400 «</w:t>
            </w:r>
            <w:proofErr w:type="spellStart"/>
            <w:r w:rsidRPr="00DA5A4A">
              <w:rPr>
                <w:rFonts w:ascii="Franklin Gothic Book" w:hAnsi="Franklin Gothic Book"/>
              </w:rPr>
              <w:t>Китурами</w:t>
            </w:r>
            <w:proofErr w:type="spellEnd"/>
            <w:r w:rsidRPr="00DA5A4A">
              <w:rPr>
                <w:rFonts w:ascii="Franklin Gothic Book" w:hAnsi="Franklin Gothic Book"/>
              </w:rPr>
              <w:t>» - 2шт.</w:t>
            </w:r>
          </w:p>
        </w:tc>
      </w:tr>
      <w:tr w:rsidR="00DA5A4A" w:rsidRPr="00DA5A4A" w:rsidTr="0011312D">
        <w:trPr>
          <w:trHeight w:val="708"/>
        </w:trPr>
        <w:tc>
          <w:tcPr>
            <w:tcW w:w="3960" w:type="dxa"/>
          </w:tcPr>
          <w:p w:rsidR="00DA5A4A" w:rsidRPr="00DA5A4A" w:rsidRDefault="00DA5A4A" w:rsidP="0011312D">
            <w:pPr>
              <w:rPr>
                <w:rFonts w:ascii="Franklin Gothic Book" w:hAnsi="Franklin Gothic Book"/>
              </w:rPr>
            </w:pPr>
            <w:r w:rsidRPr="00DA5A4A">
              <w:rPr>
                <w:rFonts w:ascii="Franklin Gothic Book" w:hAnsi="Franklin Gothic Book"/>
              </w:rPr>
              <w:t>4. Основание для выполнения работ</w:t>
            </w:r>
          </w:p>
        </w:tc>
        <w:tc>
          <w:tcPr>
            <w:tcW w:w="5760" w:type="dxa"/>
          </w:tcPr>
          <w:p w:rsidR="00DA5A4A" w:rsidRPr="00DA5A4A" w:rsidRDefault="00DA5A4A" w:rsidP="0011312D">
            <w:pPr>
              <w:rPr>
                <w:rFonts w:ascii="Franklin Gothic Book" w:hAnsi="Franklin Gothic Book"/>
              </w:rPr>
            </w:pPr>
            <w:r w:rsidRPr="00DA5A4A">
              <w:rPr>
                <w:rFonts w:ascii="Franklin Gothic Book" w:hAnsi="Franklin Gothic Book"/>
              </w:rPr>
              <w:t xml:space="preserve">«Правила технической эксплуатации тепловых энергоустановок», </w:t>
            </w:r>
            <w:proofErr w:type="gramStart"/>
            <w:r w:rsidRPr="00DA5A4A">
              <w:rPr>
                <w:rFonts w:ascii="Franklin Gothic Book" w:hAnsi="Franklin Gothic Book"/>
              </w:rPr>
              <w:t>« Федеральные</w:t>
            </w:r>
            <w:proofErr w:type="gramEnd"/>
            <w:r w:rsidRPr="00DA5A4A">
              <w:rPr>
                <w:rFonts w:ascii="Franklin Gothic Book" w:hAnsi="Franklin Gothic Book"/>
              </w:rPr>
              <w:t xml:space="preserve">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Имеются значительные известковые </w:t>
            </w:r>
            <w:proofErr w:type="gramStart"/>
            <w:r w:rsidRPr="00DA5A4A">
              <w:rPr>
                <w:rFonts w:ascii="Franklin Gothic Book" w:hAnsi="Franklin Gothic Book"/>
              </w:rPr>
              <w:t>отложения  на</w:t>
            </w:r>
            <w:proofErr w:type="gramEnd"/>
            <w:r w:rsidRPr="00DA5A4A">
              <w:rPr>
                <w:rFonts w:ascii="Franklin Gothic Book" w:hAnsi="Franklin Gothic Book"/>
              </w:rPr>
              <w:t xml:space="preserve"> внутренних поверхностях нагрева котла. Снижение коэффициента теплопередачи поверхностей нагрева, снижение КПД котла, повышенный расход потребления топлива (газ).</w:t>
            </w:r>
          </w:p>
          <w:p w:rsidR="00DA5A4A" w:rsidRPr="00DA5A4A" w:rsidRDefault="00DA5A4A" w:rsidP="0011312D">
            <w:pPr>
              <w:rPr>
                <w:rFonts w:ascii="Franklin Gothic Book" w:hAnsi="Franklin Gothic Book"/>
              </w:rPr>
            </w:pPr>
          </w:p>
        </w:tc>
      </w:tr>
      <w:tr w:rsidR="00DA5A4A" w:rsidRPr="00DA5A4A" w:rsidTr="0011312D">
        <w:trPr>
          <w:trHeight w:val="968"/>
        </w:trPr>
        <w:tc>
          <w:tcPr>
            <w:tcW w:w="3960" w:type="dxa"/>
          </w:tcPr>
          <w:p w:rsidR="00DA5A4A" w:rsidRPr="00DA5A4A" w:rsidRDefault="00DA5A4A" w:rsidP="0011312D">
            <w:pPr>
              <w:rPr>
                <w:rFonts w:ascii="Franklin Gothic Book" w:hAnsi="Franklin Gothic Book"/>
              </w:rPr>
            </w:pPr>
          </w:p>
          <w:p w:rsidR="00DA5A4A" w:rsidRPr="00DA5A4A" w:rsidRDefault="00DA5A4A" w:rsidP="0011312D">
            <w:pPr>
              <w:rPr>
                <w:rFonts w:ascii="Franklin Gothic Book" w:hAnsi="Franklin Gothic Book"/>
              </w:rPr>
            </w:pPr>
          </w:p>
          <w:p w:rsidR="00DA5A4A" w:rsidRPr="00DA5A4A" w:rsidRDefault="00DA5A4A" w:rsidP="0011312D">
            <w:pPr>
              <w:rPr>
                <w:rFonts w:ascii="Franklin Gothic Book" w:hAnsi="Franklin Gothic Book"/>
              </w:rPr>
            </w:pPr>
          </w:p>
          <w:p w:rsidR="00DA5A4A" w:rsidRPr="00DA5A4A" w:rsidRDefault="00DA5A4A" w:rsidP="0011312D">
            <w:pPr>
              <w:rPr>
                <w:rFonts w:ascii="Franklin Gothic Book" w:hAnsi="Franklin Gothic Book"/>
              </w:rPr>
            </w:pPr>
          </w:p>
          <w:p w:rsidR="00DA5A4A" w:rsidRPr="00DA5A4A" w:rsidRDefault="00DA5A4A" w:rsidP="0011312D">
            <w:pPr>
              <w:rPr>
                <w:rFonts w:ascii="Franklin Gothic Book" w:hAnsi="Franklin Gothic Book"/>
              </w:rPr>
            </w:pPr>
          </w:p>
          <w:p w:rsidR="00DA5A4A" w:rsidRPr="00DA5A4A" w:rsidRDefault="00DA5A4A" w:rsidP="0011312D">
            <w:pPr>
              <w:rPr>
                <w:rFonts w:ascii="Franklin Gothic Book" w:hAnsi="Franklin Gothic Book"/>
              </w:rPr>
            </w:pPr>
          </w:p>
          <w:p w:rsidR="00DA5A4A" w:rsidRPr="00DA5A4A" w:rsidRDefault="00DA5A4A" w:rsidP="0011312D">
            <w:pPr>
              <w:rPr>
                <w:rFonts w:ascii="Franklin Gothic Book" w:hAnsi="Franklin Gothic Book"/>
              </w:rPr>
            </w:pPr>
          </w:p>
          <w:p w:rsidR="00DA5A4A" w:rsidRPr="00DA5A4A" w:rsidRDefault="00DA5A4A" w:rsidP="0011312D">
            <w:pPr>
              <w:rPr>
                <w:rFonts w:ascii="Franklin Gothic Book" w:hAnsi="Franklin Gothic Book"/>
              </w:rPr>
            </w:pPr>
          </w:p>
          <w:p w:rsidR="00DA5A4A" w:rsidRPr="00DA5A4A" w:rsidRDefault="00DA5A4A" w:rsidP="0011312D">
            <w:pPr>
              <w:rPr>
                <w:rFonts w:ascii="Franklin Gothic Book" w:hAnsi="Franklin Gothic Book"/>
              </w:rPr>
            </w:pPr>
          </w:p>
          <w:p w:rsidR="00DA5A4A" w:rsidRPr="00DA5A4A" w:rsidRDefault="00DA5A4A" w:rsidP="0011312D">
            <w:pPr>
              <w:rPr>
                <w:rFonts w:ascii="Franklin Gothic Book" w:hAnsi="Franklin Gothic Book"/>
              </w:rPr>
            </w:pPr>
          </w:p>
          <w:p w:rsidR="00DA5A4A" w:rsidRPr="00DA5A4A" w:rsidRDefault="00DA5A4A" w:rsidP="0011312D">
            <w:pPr>
              <w:rPr>
                <w:rFonts w:ascii="Franklin Gothic Book" w:hAnsi="Franklin Gothic Book"/>
              </w:rPr>
            </w:pPr>
            <w:r w:rsidRPr="00DA5A4A">
              <w:rPr>
                <w:rFonts w:ascii="Franklin Gothic Book" w:hAnsi="Franklin Gothic Book"/>
              </w:rPr>
              <w:t>5. Объем работ</w:t>
            </w:r>
          </w:p>
          <w:p w:rsidR="00DA5A4A" w:rsidRPr="00DA5A4A" w:rsidRDefault="00DA5A4A" w:rsidP="0011312D">
            <w:pPr>
              <w:rPr>
                <w:rFonts w:ascii="Franklin Gothic Book" w:hAnsi="Franklin Gothic Book"/>
              </w:rPr>
            </w:pPr>
          </w:p>
          <w:p w:rsidR="00DA5A4A" w:rsidRPr="00DA5A4A" w:rsidRDefault="00DA5A4A" w:rsidP="0011312D">
            <w:pPr>
              <w:rPr>
                <w:rFonts w:ascii="Franklin Gothic Book" w:hAnsi="Franklin Gothic Book"/>
              </w:rPr>
            </w:pPr>
          </w:p>
          <w:p w:rsidR="00DA5A4A" w:rsidRPr="00DA5A4A" w:rsidRDefault="00DA5A4A" w:rsidP="0011312D">
            <w:pPr>
              <w:rPr>
                <w:rFonts w:ascii="Franklin Gothic Book" w:hAnsi="Franklin Gothic Book"/>
              </w:rPr>
            </w:pPr>
          </w:p>
          <w:p w:rsidR="00DA5A4A" w:rsidRPr="00DA5A4A" w:rsidRDefault="00DA5A4A" w:rsidP="0011312D">
            <w:pPr>
              <w:rPr>
                <w:rFonts w:ascii="Franklin Gothic Book" w:hAnsi="Franklin Gothic Book"/>
              </w:rPr>
            </w:pPr>
          </w:p>
        </w:tc>
        <w:tc>
          <w:tcPr>
            <w:tcW w:w="5760" w:type="dxa"/>
          </w:tcPr>
          <w:p w:rsidR="00DA5A4A" w:rsidRPr="00DA5A4A" w:rsidRDefault="00DA5A4A" w:rsidP="0011312D">
            <w:pPr>
              <w:rPr>
                <w:rFonts w:ascii="Franklin Gothic Book" w:hAnsi="Franklin Gothic Book"/>
              </w:rPr>
            </w:pPr>
          </w:p>
          <w:p w:rsidR="00DA5A4A" w:rsidRPr="00DA5A4A" w:rsidRDefault="00DA5A4A" w:rsidP="0011312D">
            <w:pPr>
              <w:rPr>
                <w:rFonts w:ascii="Franklin Gothic Book" w:hAnsi="Franklin Gothic Book"/>
                <w:b/>
              </w:rPr>
            </w:pPr>
            <w:r w:rsidRPr="00DA5A4A">
              <w:rPr>
                <w:rFonts w:ascii="Franklin Gothic Book" w:hAnsi="Franklin Gothic Book"/>
                <w:b/>
              </w:rPr>
              <w:t>На проведение работ «</w:t>
            </w:r>
            <w:proofErr w:type="gramStart"/>
            <w:r w:rsidRPr="00DA5A4A">
              <w:rPr>
                <w:rFonts w:ascii="Franklin Gothic Book" w:hAnsi="Franklin Gothic Book"/>
                <w:b/>
              </w:rPr>
              <w:t>Химическая  промывка</w:t>
            </w:r>
            <w:proofErr w:type="gramEnd"/>
            <w:r w:rsidRPr="00DA5A4A">
              <w:rPr>
                <w:rFonts w:ascii="Franklin Gothic Book" w:hAnsi="Franklin Gothic Book"/>
                <w:b/>
              </w:rPr>
              <w:t xml:space="preserve"> котлов KSG-400 котельной Автобазы(на 1 котел)</w:t>
            </w:r>
          </w:p>
          <w:p w:rsidR="00DA5A4A" w:rsidRPr="00DA5A4A" w:rsidRDefault="00DA5A4A" w:rsidP="0011312D">
            <w:pPr>
              <w:rPr>
                <w:rFonts w:ascii="Franklin Gothic Book" w:hAnsi="Franklin Gothic Book"/>
              </w:rPr>
            </w:pPr>
            <w:r w:rsidRPr="00DA5A4A">
              <w:rPr>
                <w:rFonts w:ascii="Franklin Gothic Book" w:hAnsi="Franklin Gothic Book"/>
              </w:rPr>
              <w:t>1.Демонтаж подводящих и отводящих патрубков котла – Ф-80</w:t>
            </w:r>
            <w:proofErr w:type="gramStart"/>
            <w:r w:rsidRPr="00DA5A4A">
              <w:rPr>
                <w:rFonts w:ascii="Franklin Gothic Book" w:hAnsi="Franklin Gothic Book"/>
              </w:rPr>
              <w:t>мм.-</w:t>
            </w:r>
            <w:proofErr w:type="gramEnd"/>
            <w:r w:rsidRPr="00DA5A4A">
              <w:rPr>
                <w:rFonts w:ascii="Franklin Gothic Book" w:hAnsi="Franklin Gothic Book"/>
              </w:rPr>
              <w:t>4 шт. Ф25мм – 4 шт..</w:t>
            </w:r>
          </w:p>
          <w:p w:rsidR="00DA5A4A" w:rsidRPr="00DA5A4A" w:rsidRDefault="00DA5A4A" w:rsidP="0011312D">
            <w:pPr>
              <w:rPr>
                <w:rFonts w:ascii="Franklin Gothic Book" w:hAnsi="Franklin Gothic Book"/>
              </w:rPr>
            </w:pPr>
            <w:r w:rsidRPr="00DA5A4A">
              <w:rPr>
                <w:rFonts w:ascii="Franklin Gothic Book" w:hAnsi="Franklin Gothic Book"/>
              </w:rPr>
              <w:t xml:space="preserve">2.Демонтаж запорной арматуры на подводящих и отводящих патрубках - Ф80мм - 4 </w:t>
            </w:r>
            <w:proofErr w:type="spellStart"/>
            <w:r w:rsidRPr="00DA5A4A">
              <w:rPr>
                <w:rFonts w:ascii="Franklin Gothic Book" w:hAnsi="Franklin Gothic Book"/>
              </w:rPr>
              <w:t>шт</w:t>
            </w:r>
            <w:proofErr w:type="spellEnd"/>
          </w:p>
          <w:p w:rsidR="00DA5A4A" w:rsidRPr="00DA5A4A" w:rsidRDefault="00DA5A4A" w:rsidP="0011312D">
            <w:pPr>
              <w:rPr>
                <w:rFonts w:ascii="Franklin Gothic Book" w:hAnsi="Franklin Gothic Book"/>
              </w:rPr>
            </w:pPr>
            <w:r w:rsidRPr="00DA5A4A">
              <w:rPr>
                <w:rFonts w:ascii="Franklin Gothic Book" w:hAnsi="Franklin Gothic Book"/>
              </w:rPr>
              <w:t xml:space="preserve">                                        Ф25мм – 4 </w:t>
            </w:r>
            <w:proofErr w:type="gramStart"/>
            <w:r w:rsidRPr="00DA5A4A">
              <w:rPr>
                <w:rFonts w:ascii="Franklin Gothic Book" w:hAnsi="Franklin Gothic Book"/>
              </w:rPr>
              <w:t>шт..</w:t>
            </w:r>
            <w:proofErr w:type="gramEnd"/>
          </w:p>
          <w:p w:rsidR="00DA5A4A" w:rsidRPr="00DA5A4A" w:rsidRDefault="00DA5A4A" w:rsidP="0011312D">
            <w:pPr>
              <w:rPr>
                <w:rFonts w:ascii="Franklin Gothic Book" w:hAnsi="Franklin Gothic Book"/>
              </w:rPr>
            </w:pPr>
            <w:r w:rsidRPr="00DA5A4A">
              <w:rPr>
                <w:rFonts w:ascii="Franklin Gothic Book" w:hAnsi="Franklin Gothic Book"/>
              </w:rPr>
              <w:t>3.Демонтаж газогорелочного устройства, обшивки и тепловой изоляции котла, визуальный осмотр и оценка степени загрязнения поверхностей нагрева котла – 7,5 м2.</w:t>
            </w:r>
          </w:p>
          <w:p w:rsidR="00DA5A4A" w:rsidRPr="00DA5A4A" w:rsidRDefault="00DA5A4A" w:rsidP="0011312D">
            <w:pPr>
              <w:rPr>
                <w:rFonts w:ascii="Franklin Gothic Book" w:hAnsi="Franklin Gothic Book"/>
              </w:rPr>
            </w:pPr>
            <w:r w:rsidRPr="00DA5A4A">
              <w:rPr>
                <w:rFonts w:ascii="Franklin Gothic Book" w:hAnsi="Franklin Gothic Book"/>
              </w:rPr>
              <w:t>4.Проведение химического анализа отложений для выбора химического реагента.</w:t>
            </w:r>
          </w:p>
          <w:p w:rsidR="00DA5A4A" w:rsidRPr="00DA5A4A" w:rsidRDefault="00DA5A4A" w:rsidP="0011312D">
            <w:pPr>
              <w:rPr>
                <w:rFonts w:ascii="Franklin Gothic Book" w:hAnsi="Franklin Gothic Book"/>
              </w:rPr>
            </w:pPr>
            <w:r w:rsidRPr="00DA5A4A">
              <w:rPr>
                <w:rFonts w:ascii="Franklin Gothic Book" w:hAnsi="Franklin Gothic Book"/>
              </w:rPr>
              <w:t>5.Механическая очистка от накипи и отложений доступной внутренней поверхности котла.</w:t>
            </w:r>
          </w:p>
          <w:p w:rsidR="00DA5A4A" w:rsidRPr="00DA5A4A" w:rsidRDefault="00DA5A4A" w:rsidP="0011312D">
            <w:pPr>
              <w:rPr>
                <w:rFonts w:ascii="Franklin Gothic Book" w:hAnsi="Franklin Gothic Book"/>
              </w:rPr>
            </w:pPr>
            <w:r w:rsidRPr="00DA5A4A">
              <w:rPr>
                <w:rFonts w:ascii="Franklin Gothic Book" w:hAnsi="Franklin Gothic Book"/>
              </w:rPr>
              <w:t>6.Монтаж установки для химической промывки и заполнение котла химическим реагентом.</w:t>
            </w:r>
          </w:p>
          <w:p w:rsidR="00DA5A4A" w:rsidRPr="00DA5A4A" w:rsidRDefault="00DA5A4A" w:rsidP="0011312D">
            <w:pPr>
              <w:rPr>
                <w:rFonts w:ascii="Franklin Gothic Book" w:hAnsi="Franklin Gothic Book"/>
              </w:rPr>
            </w:pPr>
            <w:r w:rsidRPr="00DA5A4A">
              <w:rPr>
                <w:rFonts w:ascii="Franklin Gothic Book" w:hAnsi="Franklin Gothic Book"/>
              </w:rPr>
              <w:t>7.Химическая промывка котла V-0.8 м3. Реагентом МСК, Дескам – 0,8 м3 и щелочным раствором.</w:t>
            </w:r>
          </w:p>
          <w:p w:rsidR="00DA5A4A" w:rsidRPr="00DA5A4A" w:rsidRDefault="00DA5A4A" w:rsidP="0011312D">
            <w:pPr>
              <w:rPr>
                <w:rFonts w:ascii="Franklin Gothic Book" w:hAnsi="Franklin Gothic Book"/>
              </w:rPr>
            </w:pPr>
            <w:r w:rsidRPr="00DA5A4A">
              <w:rPr>
                <w:rFonts w:ascii="Franklin Gothic Book" w:hAnsi="Franklin Gothic Book"/>
              </w:rPr>
              <w:t>8.Слив реагента и оценка качества промывки.</w:t>
            </w:r>
          </w:p>
          <w:p w:rsidR="00DA5A4A" w:rsidRPr="00DA5A4A" w:rsidRDefault="00DA5A4A" w:rsidP="0011312D">
            <w:pPr>
              <w:rPr>
                <w:rFonts w:ascii="Franklin Gothic Book" w:hAnsi="Franklin Gothic Book"/>
              </w:rPr>
            </w:pPr>
            <w:r w:rsidRPr="00DA5A4A">
              <w:rPr>
                <w:rFonts w:ascii="Franklin Gothic Book" w:hAnsi="Franklin Gothic Book"/>
              </w:rPr>
              <w:t>9.Промывка котла водой.</w:t>
            </w:r>
          </w:p>
          <w:p w:rsidR="00DA5A4A" w:rsidRPr="00DA5A4A" w:rsidRDefault="00DA5A4A" w:rsidP="0011312D">
            <w:pPr>
              <w:rPr>
                <w:rFonts w:ascii="Franklin Gothic Book" w:hAnsi="Franklin Gothic Book"/>
              </w:rPr>
            </w:pPr>
            <w:r w:rsidRPr="00DA5A4A">
              <w:rPr>
                <w:rFonts w:ascii="Franklin Gothic Book" w:hAnsi="Franklin Gothic Book"/>
              </w:rPr>
              <w:t>10. Монтаж газогорелочного устройства, обшивки и тепловой изоляции котла</w:t>
            </w:r>
          </w:p>
          <w:p w:rsidR="00DA5A4A" w:rsidRPr="00DA5A4A" w:rsidRDefault="00DA5A4A" w:rsidP="0011312D">
            <w:pPr>
              <w:rPr>
                <w:rFonts w:ascii="Franklin Gothic Book" w:hAnsi="Franklin Gothic Book"/>
              </w:rPr>
            </w:pPr>
            <w:r w:rsidRPr="00DA5A4A">
              <w:rPr>
                <w:rFonts w:ascii="Franklin Gothic Book" w:hAnsi="Franklin Gothic Book"/>
              </w:rPr>
              <w:t>11.Монтаж отводящих и подводящих патрубков и запорной арматуры.</w:t>
            </w:r>
          </w:p>
          <w:p w:rsidR="00DA5A4A" w:rsidRPr="00DA5A4A" w:rsidRDefault="00DA5A4A" w:rsidP="0011312D">
            <w:pPr>
              <w:rPr>
                <w:rFonts w:ascii="Franklin Gothic Book" w:hAnsi="Franklin Gothic Book"/>
              </w:rPr>
            </w:pPr>
            <w:r w:rsidRPr="00DA5A4A">
              <w:rPr>
                <w:rFonts w:ascii="Franklin Gothic Book" w:hAnsi="Franklin Gothic Book"/>
              </w:rPr>
              <w:t>12. Гидравлическое испытание котла.</w:t>
            </w:r>
          </w:p>
          <w:p w:rsidR="00DA5A4A" w:rsidRPr="00DA5A4A" w:rsidRDefault="00DA5A4A" w:rsidP="0011312D">
            <w:pPr>
              <w:rPr>
                <w:rFonts w:ascii="Franklin Gothic Book" w:hAnsi="Franklin Gothic Book"/>
              </w:rPr>
            </w:pPr>
            <w:r w:rsidRPr="00DA5A4A">
              <w:rPr>
                <w:rFonts w:ascii="Franklin Gothic Book" w:hAnsi="Franklin Gothic Book"/>
              </w:rPr>
              <w:t>13. Составление технического отчета и заключения о возможности дальнейшей эксплуатации котлов</w:t>
            </w:r>
          </w:p>
          <w:p w:rsidR="00DA5A4A" w:rsidRPr="00DA5A4A" w:rsidRDefault="00DA5A4A" w:rsidP="0011312D">
            <w:pPr>
              <w:rPr>
                <w:rFonts w:ascii="Franklin Gothic Book" w:hAnsi="Franklin Gothic Book"/>
              </w:rPr>
            </w:pPr>
            <w:r w:rsidRPr="00DA5A4A">
              <w:rPr>
                <w:rFonts w:ascii="Franklin Gothic Book" w:hAnsi="Franklin Gothic Book"/>
              </w:rPr>
              <w:t>Примечание: Все оборудование, материалы и реагенты использующиеся для выполнения работы поставляются Подрядчиком.</w:t>
            </w:r>
          </w:p>
          <w:p w:rsidR="00DA5A4A" w:rsidRPr="00DA5A4A" w:rsidRDefault="00DA5A4A" w:rsidP="0011312D">
            <w:pPr>
              <w:rPr>
                <w:rFonts w:ascii="Franklin Gothic Book" w:hAnsi="Franklin Gothic Book"/>
              </w:rPr>
            </w:pPr>
          </w:p>
        </w:tc>
      </w:tr>
      <w:tr w:rsidR="00DA5A4A" w:rsidRPr="00DA5A4A" w:rsidTr="0011312D">
        <w:trPr>
          <w:trHeight w:val="563"/>
        </w:trPr>
        <w:tc>
          <w:tcPr>
            <w:tcW w:w="3960" w:type="dxa"/>
          </w:tcPr>
          <w:p w:rsidR="00DA5A4A" w:rsidRPr="00DA5A4A" w:rsidRDefault="00DA5A4A" w:rsidP="0011312D">
            <w:pPr>
              <w:rPr>
                <w:rFonts w:ascii="Franklin Gothic Book" w:hAnsi="Franklin Gothic Book"/>
              </w:rPr>
            </w:pPr>
            <w:r w:rsidRPr="00DA5A4A">
              <w:rPr>
                <w:rFonts w:ascii="Franklin Gothic Book" w:hAnsi="Franklin Gothic Book"/>
              </w:rPr>
              <w:t>6. Срок выполнения работ</w:t>
            </w:r>
          </w:p>
        </w:tc>
        <w:tc>
          <w:tcPr>
            <w:tcW w:w="5760" w:type="dxa"/>
          </w:tcPr>
          <w:p w:rsidR="00DA5A4A" w:rsidRPr="00DA5A4A" w:rsidRDefault="00DA5A4A" w:rsidP="0011312D">
            <w:pPr>
              <w:rPr>
                <w:rFonts w:ascii="Franklin Gothic Book" w:hAnsi="Franklin Gothic Book"/>
              </w:rPr>
            </w:pPr>
            <w:r w:rsidRPr="00DA5A4A">
              <w:rPr>
                <w:rFonts w:ascii="Franklin Gothic Book" w:hAnsi="Franklin Gothic Book"/>
              </w:rPr>
              <w:t>1 месяц со дня подписания договора.</w:t>
            </w:r>
          </w:p>
        </w:tc>
      </w:tr>
      <w:tr w:rsidR="00DA5A4A" w:rsidRPr="00DA5A4A" w:rsidTr="0011312D">
        <w:trPr>
          <w:trHeight w:val="541"/>
        </w:trPr>
        <w:tc>
          <w:tcPr>
            <w:tcW w:w="3960" w:type="dxa"/>
          </w:tcPr>
          <w:p w:rsidR="00DA5A4A" w:rsidRPr="00DA5A4A" w:rsidRDefault="00DA5A4A" w:rsidP="0011312D">
            <w:pPr>
              <w:widowControl w:val="0"/>
              <w:autoSpaceDE w:val="0"/>
              <w:autoSpaceDN w:val="0"/>
              <w:rPr>
                <w:rFonts w:ascii="Franklin Gothic Book" w:hAnsi="Franklin Gothic Book"/>
              </w:rPr>
            </w:pPr>
            <w:r w:rsidRPr="00DA5A4A">
              <w:rPr>
                <w:rFonts w:ascii="Franklin Gothic Book" w:hAnsi="Franklin Gothic Book"/>
              </w:rPr>
              <w:t>7. Особые условия</w:t>
            </w:r>
          </w:p>
        </w:tc>
        <w:tc>
          <w:tcPr>
            <w:tcW w:w="5760" w:type="dxa"/>
          </w:tcPr>
          <w:p w:rsidR="00DA5A4A" w:rsidRPr="00DA5A4A" w:rsidRDefault="00DA5A4A" w:rsidP="0011312D">
            <w:pPr>
              <w:widowControl w:val="0"/>
              <w:autoSpaceDE w:val="0"/>
              <w:autoSpaceDN w:val="0"/>
              <w:jc w:val="both"/>
              <w:rPr>
                <w:rFonts w:ascii="Franklin Gothic Book" w:hAnsi="Franklin Gothic Book"/>
              </w:rPr>
            </w:pPr>
            <w:r w:rsidRPr="00DA5A4A">
              <w:rPr>
                <w:rFonts w:ascii="Franklin Gothic Book" w:hAnsi="Franklin Gothic Book"/>
              </w:rPr>
              <w:t>Работы выполнять в режиме действующего предприятия.</w:t>
            </w:r>
          </w:p>
        </w:tc>
      </w:tr>
      <w:tr w:rsidR="00DA5A4A" w:rsidRPr="00DA5A4A" w:rsidTr="0011312D">
        <w:trPr>
          <w:trHeight w:val="469"/>
        </w:trPr>
        <w:tc>
          <w:tcPr>
            <w:tcW w:w="3960" w:type="dxa"/>
          </w:tcPr>
          <w:p w:rsidR="00DA5A4A" w:rsidRPr="00DA5A4A" w:rsidRDefault="00DA5A4A" w:rsidP="0011312D">
            <w:pPr>
              <w:rPr>
                <w:rFonts w:ascii="Franklin Gothic Book" w:hAnsi="Franklin Gothic Book"/>
              </w:rPr>
            </w:pPr>
            <w:r w:rsidRPr="00DA5A4A">
              <w:rPr>
                <w:rFonts w:ascii="Franklin Gothic Book" w:hAnsi="Franklin Gothic Book"/>
              </w:rPr>
              <w:t xml:space="preserve">8. Гарантийный срок </w:t>
            </w:r>
          </w:p>
        </w:tc>
        <w:tc>
          <w:tcPr>
            <w:tcW w:w="5760" w:type="dxa"/>
          </w:tcPr>
          <w:p w:rsidR="00DA5A4A" w:rsidRPr="00DA5A4A" w:rsidRDefault="00DA5A4A" w:rsidP="0011312D">
            <w:pPr>
              <w:jc w:val="both"/>
              <w:rPr>
                <w:rFonts w:ascii="Franklin Gothic Book" w:hAnsi="Franklin Gothic Book"/>
              </w:rPr>
            </w:pPr>
            <w:r w:rsidRPr="00DA5A4A">
              <w:rPr>
                <w:rFonts w:ascii="Franklin Gothic Book" w:hAnsi="Franklin Gothic Book"/>
              </w:rPr>
              <w:t>Гарантийный срок – 1 год.</w:t>
            </w:r>
          </w:p>
        </w:tc>
      </w:tr>
      <w:tr w:rsidR="00DA5A4A" w:rsidRPr="00DA5A4A" w:rsidTr="0011312D">
        <w:trPr>
          <w:trHeight w:val="708"/>
        </w:trPr>
        <w:tc>
          <w:tcPr>
            <w:tcW w:w="3960" w:type="dxa"/>
          </w:tcPr>
          <w:p w:rsidR="00DA5A4A" w:rsidRPr="00DA5A4A" w:rsidRDefault="00DA5A4A" w:rsidP="0011312D">
            <w:pPr>
              <w:rPr>
                <w:rFonts w:ascii="Franklin Gothic Book" w:hAnsi="Franklin Gothic Book"/>
              </w:rPr>
            </w:pPr>
            <w:r w:rsidRPr="00DA5A4A">
              <w:rPr>
                <w:rFonts w:ascii="Franklin Gothic Book" w:hAnsi="Franklin Gothic Book"/>
              </w:rPr>
              <w:t>9. Требования к режиму безопасности и гигиене труда</w:t>
            </w:r>
          </w:p>
        </w:tc>
        <w:tc>
          <w:tcPr>
            <w:tcW w:w="5760" w:type="dxa"/>
          </w:tcPr>
          <w:p w:rsidR="00DA5A4A" w:rsidRPr="00DA5A4A" w:rsidRDefault="00DA5A4A" w:rsidP="0011312D">
            <w:pPr>
              <w:jc w:val="both"/>
              <w:rPr>
                <w:rFonts w:ascii="Franklin Gothic Book" w:hAnsi="Franklin Gothic Book"/>
              </w:rPr>
            </w:pPr>
            <w:r w:rsidRPr="00DA5A4A">
              <w:rPr>
                <w:rFonts w:ascii="Franklin Gothic Book" w:hAnsi="Franklin Gothic Book"/>
              </w:rPr>
              <w:t>В соответствии с действующими нормами и правилами.</w:t>
            </w:r>
          </w:p>
          <w:p w:rsidR="00DA5A4A" w:rsidRPr="00DA5A4A" w:rsidRDefault="00DA5A4A" w:rsidP="0011312D">
            <w:pPr>
              <w:jc w:val="both"/>
              <w:rPr>
                <w:rFonts w:ascii="Franklin Gothic Book" w:hAnsi="Franklin Gothic Book"/>
              </w:rPr>
            </w:pPr>
          </w:p>
        </w:tc>
      </w:tr>
      <w:tr w:rsidR="00DA5A4A" w:rsidRPr="00DA5A4A" w:rsidTr="0011312D">
        <w:trPr>
          <w:trHeight w:val="708"/>
        </w:trPr>
        <w:tc>
          <w:tcPr>
            <w:tcW w:w="3960" w:type="dxa"/>
            <w:tcBorders>
              <w:bottom w:val="single" w:sz="4" w:space="0" w:color="auto"/>
            </w:tcBorders>
          </w:tcPr>
          <w:p w:rsidR="00DA5A4A" w:rsidRPr="00DA5A4A" w:rsidRDefault="00DA5A4A" w:rsidP="0011312D">
            <w:pPr>
              <w:rPr>
                <w:rFonts w:ascii="Franklin Gothic Book" w:hAnsi="Franklin Gothic Book"/>
              </w:rPr>
            </w:pPr>
            <w:r w:rsidRPr="00DA5A4A">
              <w:rPr>
                <w:rFonts w:ascii="Franklin Gothic Book" w:hAnsi="Franklin Gothic Book"/>
              </w:rPr>
              <w:t>10. Требования к технологии производства</w:t>
            </w:r>
          </w:p>
        </w:tc>
        <w:tc>
          <w:tcPr>
            <w:tcW w:w="5760" w:type="dxa"/>
            <w:tcBorders>
              <w:bottom w:val="single" w:sz="4" w:space="0" w:color="auto"/>
            </w:tcBorders>
          </w:tcPr>
          <w:p w:rsidR="00DA5A4A" w:rsidRPr="00DA5A4A" w:rsidRDefault="00DA5A4A" w:rsidP="0011312D">
            <w:pPr>
              <w:rPr>
                <w:rFonts w:ascii="Franklin Gothic Book" w:hAnsi="Franklin Gothic Book"/>
              </w:rPr>
            </w:pPr>
            <w:r w:rsidRPr="00DA5A4A">
              <w:rPr>
                <w:rFonts w:ascii="Franklin Gothic Book" w:hAnsi="Franklin Gothic Book"/>
              </w:rPr>
              <w:t>В соответствии со СНиП, Правила промышленной безопасности опасных производственных объектов, на которых используется оборудование, работающее под избыточным давлением</w:t>
            </w:r>
            <w:proofErr w:type="gramStart"/>
            <w:r w:rsidRPr="00DA5A4A">
              <w:rPr>
                <w:rFonts w:ascii="Franklin Gothic Book" w:hAnsi="Franklin Gothic Book"/>
              </w:rPr>
              <w:t>" ,</w:t>
            </w:r>
            <w:proofErr w:type="gramEnd"/>
            <w:r w:rsidRPr="00DA5A4A">
              <w:rPr>
                <w:rFonts w:ascii="Franklin Gothic Book" w:hAnsi="Franklin Gothic Book"/>
              </w:rPr>
              <w:t xml:space="preserve"> «Правил устройства и безопасной эксплуатации </w:t>
            </w:r>
            <w:proofErr w:type="spellStart"/>
            <w:r w:rsidRPr="00DA5A4A">
              <w:rPr>
                <w:rFonts w:ascii="Franklin Gothic Book" w:hAnsi="Franklin Gothic Book"/>
              </w:rPr>
              <w:t>теплоэнергоустановок</w:t>
            </w:r>
            <w:proofErr w:type="spellEnd"/>
            <w:r w:rsidRPr="00DA5A4A">
              <w:rPr>
                <w:rFonts w:ascii="Franklin Gothic Book" w:hAnsi="Franklin Gothic Book"/>
              </w:rPr>
              <w:t>»</w:t>
            </w:r>
          </w:p>
          <w:p w:rsidR="00DA5A4A" w:rsidRPr="00DA5A4A" w:rsidRDefault="00DA5A4A" w:rsidP="0011312D">
            <w:pPr>
              <w:jc w:val="both"/>
              <w:rPr>
                <w:rFonts w:ascii="Franklin Gothic Book" w:hAnsi="Franklin Gothic Book"/>
                <w:highlight w:val="lightGray"/>
              </w:rPr>
            </w:pPr>
          </w:p>
        </w:tc>
      </w:tr>
      <w:tr w:rsidR="00DA5A4A" w:rsidRPr="00DA5A4A" w:rsidTr="0011312D">
        <w:trPr>
          <w:trHeight w:val="708"/>
        </w:trPr>
        <w:tc>
          <w:tcPr>
            <w:tcW w:w="3960" w:type="dxa"/>
            <w:tcBorders>
              <w:bottom w:val="single" w:sz="4" w:space="0" w:color="auto"/>
            </w:tcBorders>
          </w:tcPr>
          <w:p w:rsidR="00DA5A4A" w:rsidRPr="00DA5A4A" w:rsidRDefault="00DA5A4A" w:rsidP="0011312D">
            <w:pPr>
              <w:pStyle w:val="ConsPlusCell"/>
              <w:spacing w:line="276" w:lineRule="auto"/>
              <w:rPr>
                <w:rFonts w:ascii="Franklin Gothic Book" w:hAnsi="Franklin Gothic Book" w:cs="Times New Roman"/>
                <w:sz w:val="24"/>
                <w:szCs w:val="24"/>
              </w:rPr>
            </w:pPr>
            <w:r w:rsidRPr="00DA5A4A">
              <w:rPr>
                <w:rFonts w:ascii="Franklin Gothic Book" w:hAnsi="Franklin Gothic Book"/>
                <w:sz w:val="24"/>
                <w:szCs w:val="24"/>
              </w:rPr>
              <w:t xml:space="preserve">11. </w:t>
            </w:r>
            <w:r w:rsidRPr="00DA5A4A">
              <w:rPr>
                <w:rFonts w:ascii="Franklin Gothic Book" w:hAnsi="Franklin Gothic Book" w:cs="Times New Roman"/>
                <w:sz w:val="24"/>
                <w:szCs w:val="24"/>
              </w:rPr>
              <w:t>Сметную документацию составить в соответствии с МДС 81-35.2004г. по сборникам, включенным в «Реестр сметных нормативов» по состоянию на текущий период. в редакции «Краснодарский край (Редакция 2010 г. с Изм.1)»</w:t>
            </w:r>
          </w:p>
          <w:p w:rsidR="00DA5A4A" w:rsidRPr="00DA5A4A" w:rsidRDefault="00DA5A4A" w:rsidP="0011312D">
            <w:pPr>
              <w:pStyle w:val="ConsPlusCell"/>
              <w:spacing w:line="276" w:lineRule="auto"/>
              <w:rPr>
                <w:rFonts w:ascii="Franklin Gothic Book" w:hAnsi="Franklin Gothic Book" w:cs="Times New Roman"/>
                <w:sz w:val="24"/>
                <w:szCs w:val="24"/>
              </w:rPr>
            </w:pPr>
            <w:r w:rsidRPr="00DA5A4A">
              <w:rPr>
                <w:rFonts w:ascii="Franklin Gothic Book" w:hAnsi="Franklin Gothic Book" w:cs="Times New Roman"/>
                <w:sz w:val="24"/>
                <w:szCs w:val="24"/>
              </w:rPr>
              <w:t>При выборе метода расчета - учесть приоритет</w:t>
            </w:r>
            <w:r w:rsidRPr="00DA5A4A">
              <w:rPr>
                <w:rFonts w:ascii="Franklin Gothic Book" w:hAnsi="Franklin Gothic Book" w:cs="Times New Roman"/>
                <w:b/>
                <w:sz w:val="24"/>
                <w:szCs w:val="24"/>
              </w:rPr>
              <w:t xml:space="preserve"> Базисно-индексного метода </w:t>
            </w:r>
            <w:r w:rsidRPr="00DA5A4A">
              <w:rPr>
                <w:rFonts w:ascii="Franklin Gothic Book" w:hAnsi="Franklin Gothic Book" w:cs="Times New Roman"/>
                <w:sz w:val="24"/>
                <w:szCs w:val="24"/>
              </w:rPr>
              <w:t>по территориальным сборникам нормативов для Краснодарского края.</w:t>
            </w:r>
          </w:p>
          <w:p w:rsidR="00DA5A4A" w:rsidRPr="00DA5A4A" w:rsidRDefault="00DA5A4A" w:rsidP="0011312D">
            <w:pPr>
              <w:pStyle w:val="ConsPlusCell"/>
              <w:spacing w:line="276" w:lineRule="auto"/>
              <w:rPr>
                <w:rFonts w:ascii="Franklin Gothic Book" w:hAnsi="Franklin Gothic Book" w:cs="Times New Roman"/>
                <w:sz w:val="24"/>
                <w:szCs w:val="24"/>
              </w:rPr>
            </w:pPr>
          </w:p>
          <w:p w:rsidR="00DA5A4A" w:rsidRPr="00DA5A4A" w:rsidRDefault="00DA5A4A" w:rsidP="0011312D">
            <w:pPr>
              <w:pStyle w:val="ConsPlusCell"/>
              <w:spacing w:line="276" w:lineRule="auto"/>
              <w:rPr>
                <w:rFonts w:ascii="Franklin Gothic Book" w:hAnsi="Franklin Gothic Book" w:cs="Times New Roman"/>
                <w:sz w:val="24"/>
                <w:szCs w:val="24"/>
              </w:rPr>
            </w:pPr>
          </w:p>
          <w:p w:rsidR="00DA5A4A" w:rsidRPr="00DA5A4A" w:rsidRDefault="00DA5A4A" w:rsidP="0011312D">
            <w:pPr>
              <w:pStyle w:val="ConsPlusCell"/>
              <w:spacing w:line="276" w:lineRule="auto"/>
              <w:rPr>
                <w:rFonts w:ascii="Franklin Gothic Book" w:hAnsi="Franklin Gothic Book" w:cs="Times New Roman"/>
                <w:sz w:val="24"/>
                <w:szCs w:val="24"/>
              </w:rPr>
            </w:pPr>
            <w:r w:rsidRPr="00DA5A4A">
              <w:rPr>
                <w:rFonts w:ascii="Franklin Gothic Book" w:hAnsi="Franklin Gothic Book" w:cs="Times New Roman"/>
                <w:sz w:val="24"/>
                <w:szCs w:val="24"/>
              </w:rPr>
              <w:t>11.1. Предельно допустимая стоимость затрат</w:t>
            </w:r>
          </w:p>
          <w:p w:rsidR="00DA5A4A" w:rsidRPr="00DA5A4A" w:rsidRDefault="00DA5A4A" w:rsidP="0011312D">
            <w:pPr>
              <w:spacing w:line="276" w:lineRule="auto"/>
              <w:rPr>
                <w:rFonts w:ascii="Franklin Gothic Book" w:hAnsi="Franklin Gothic Book"/>
                <w:lang w:eastAsia="en-US"/>
              </w:rPr>
            </w:pPr>
          </w:p>
          <w:p w:rsidR="00DA5A4A" w:rsidRPr="00DA5A4A" w:rsidRDefault="00DA5A4A" w:rsidP="0011312D">
            <w:pPr>
              <w:spacing w:line="276" w:lineRule="auto"/>
              <w:rPr>
                <w:rFonts w:ascii="Franklin Gothic Book" w:hAnsi="Franklin Gothic Book"/>
              </w:rPr>
            </w:pPr>
          </w:p>
          <w:p w:rsidR="00DA5A4A" w:rsidRPr="00DA5A4A" w:rsidRDefault="00DA5A4A" w:rsidP="0011312D">
            <w:pPr>
              <w:spacing w:line="276" w:lineRule="auto"/>
              <w:rPr>
                <w:rFonts w:ascii="Franklin Gothic Book" w:hAnsi="Franklin Gothic Book"/>
              </w:rPr>
            </w:pPr>
          </w:p>
          <w:p w:rsidR="00DA5A4A" w:rsidRPr="00DA5A4A" w:rsidRDefault="00DA5A4A" w:rsidP="0011312D">
            <w:pPr>
              <w:spacing w:line="276" w:lineRule="auto"/>
              <w:rPr>
                <w:rFonts w:ascii="Franklin Gothic Book" w:hAnsi="Franklin Gothic Book"/>
              </w:rPr>
            </w:pPr>
          </w:p>
          <w:p w:rsidR="00DA5A4A" w:rsidRPr="00DA5A4A" w:rsidRDefault="00DA5A4A" w:rsidP="0011312D">
            <w:pPr>
              <w:spacing w:line="276" w:lineRule="auto"/>
              <w:rPr>
                <w:rFonts w:ascii="Franklin Gothic Book" w:hAnsi="Franklin Gothic Book"/>
              </w:rPr>
            </w:pPr>
          </w:p>
          <w:p w:rsidR="00DA5A4A" w:rsidRPr="00DA5A4A" w:rsidRDefault="00DA5A4A" w:rsidP="0011312D">
            <w:pPr>
              <w:spacing w:line="276" w:lineRule="auto"/>
              <w:rPr>
                <w:rFonts w:ascii="Franklin Gothic Book" w:hAnsi="Franklin Gothic Book"/>
              </w:rPr>
            </w:pPr>
          </w:p>
          <w:p w:rsidR="00DA5A4A" w:rsidRPr="00DA5A4A" w:rsidRDefault="00DA5A4A" w:rsidP="0011312D">
            <w:pPr>
              <w:spacing w:line="276" w:lineRule="auto"/>
              <w:rPr>
                <w:rFonts w:ascii="Franklin Gothic Book" w:hAnsi="Franklin Gothic Book"/>
              </w:rPr>
            </w:pPr>
          </w:p>
          <w:p w:rsidR="00DA5A4A" w:rsidRPr="00DA5A4A" w:rsidRDefault="00DA5A4A" w:rsidP="0011312D">
            <w:pPr>
              <w:spacing w:line="276" w:lineRule="auto"/>
              <w:rPr>
                <w:rFonts w:ascii="Franklin Gothic Book" w:hAnsi="Franklin Gothic Book"/>
              </w:rPr>
            </w:pPr>
          </w:p>
          <w:p w:rsidR="00DA5A4A" w:rsidRPr="00DA5A4A" w:rsidRDefault="00DA5A4A" w:rsidP="0011312D">
            <w:pPr>
              <w:spacing w:line="276" w:lineRule="auto"/>
              <w:rPr>
                <w:rFonts w:ascii="Franklin Gothic Book" w:hAnsi="Franklin Gothic Book"/>
              </w:rPr>
            </w:pPr>
          </w:p>
          <w:p w:rsidR="00DA5A4A" w:rsidRPr="00DA5A4A" w:rsidRDefault="00DA5A4A" w:rsidP="0011312D">
            <w:pPr>
              <w:rPr>
                <w:rFonts w:ascii="Franklin Gothic Book" w:hAnsi="Franklin Gothic Book"/>
              </w:rPr>
            </w:pPr>
            <w:r w:rsidRPr="00DA5A4A">
              <w:rPr>
                <w:rFonts w:ascii="Franklin Gothic Book" w:hAnsi="Franklin Gothic Book"/>
              </w:rPr>
              <w:t xml:space="preserve">11.2. Особые условия выполнения работ      </w:t>
            </w:r>
          </w:p>
        </w:tc>
        <w:tc>
          <w:tcPr>
            <w:tcW w:w="5760" w:type="dxa"/>
            <w:tcBorders>
              <w:bottom w:val="single" w:sz="4" w:space="0" w:color="auto"/>
            </w:tcBorders>
          </w:tcPr>
          <w:p w:rsidR="00DA5A4A" w:rsidRPr="00DA5A4A" w:rsidRDefault="00DA5A4A" w:rsidP="0011312D">
            <w:pPr>
              <w:pStyle w:val="ConsPlusCell"/>
              <w:spacing w:line="276" w:lineRule="auto"/>
              <w:rPr>
                <w:rFonts w:ascii="Franklin Gothic Book" w:hAnsi="Franklin Gothic Book" w:cs="Times New Roman"/>
                <w:sz w:val="24"/>
                <w:szCs w:val="24"/>
              </w:rPr>
            </w:pPr>
            <w:r w:rsidRPr="00DA5A4A">
              <w:rPr>
                <w:rFonts w:ascii="Franklin Gothic Book" w:hAnsi="Franklin Gothic Book" w:cs="Times New Roman"/>
                <w:sz w:val="24"/>
                <w:szCs w:val="24"/>
              </w:rPr>
              <w:t>Применить индексы пересчета по данным информационного сборника Департамента Строительства Краснодарского края на __</w:t>
            </w:r>
            <w:r w:rsidRPr="00DA5A4A">
              <w:rPr>
                <w:rFonts w:ascii="Franklin Gothic Book" w:hAnsi="Franklin Gothic Book" w:cs="Times New Roman"/>
                <w:sz w:val="24"/>
                <w:szCs w:val="24"/>
                <w:u w:val="single"/>
              </w:rPr>
              <w:t>2</w:t>
            </w:r>
            <w:r w:rsidRPr="00DA5A4A">
              <w:rPr>
                <w:rFonts w:ascii="Franklin Gothic Book" w:hAnsi="Franklin Gothic Book" w:cs="Times New Roman"/>
                <w:sz w:val="24"/>
                <w:szCs w:val="24"/>
              </w:rPr>
              <w:t xml:space="preserve">___ квартал 2013 г: </w:t>
            </w:r>
          </w:p>
          <w:p w:rsidR="00DA5A4A" w:rsidRPr="00DA5A4A" w:rsidRDefault="00DA5A4A" w:rsidP="0011312D">
            <w:pPr>
              <w:spacing w:line="276" w:lineRule="auto"/>
              <w:rPr>
                <w:rFonts w:ascii="Franklin Gothic Book" w:hAnsi="Franklin Gothic Book"/>
              </w:rPr>
            </w:pPr>
            <w:r w:rsidRPr="00DA5A4A">
              <w:rPr>
                <w:rFonts w:ascii="Franklin Gothic Book" w:hAnsi="Franklin Gothic Book"/>
              </w:rPr>
              <w:t xml:space="preserve">к оплате труда основных рабочих -     </w:t>
            </w:r>
          </w:p>
          <w:p w:rsidR="00DA5A4A" w:rsidRPr="00DA5A4A" w:rsidRDefault="00DA5A4A" w:rsidP="0011312D">
            <w:pPr>
              <w:spacing w:line="276" w:lineRule="auto"/>
              <w:rPr>
                <w:rFonts w:ascii="Franklin Gothic Book" w:hAnsi="Franklin Gothic Book"/>
                <w:u w:val="single"/>
              </w:rPr>
            </w:pPr>
            <w:r w:rsidRPr="00DA5A4A">
              <w:rPr>
                <w:rFonts w:ascii="Franklin Gothic Book" w:hAnsi="Franklin Gothic Book"/>
                <w:u w:val="single"/>
              </w:rPr>
              <w:t xml:space="preserve">  15,218 </w:t>
            </w:r>
          </w:p>
          <w:p w:rsidR="00DA5A4A" w:rsidRPr="00DA5A4A" w:rsidRDefault="00DA5A4A" w:rsidP="0011312D">
            <w:pPr>
              <w:spacing w:line="276" w:lineRule="auto"/>
              <w:rPr>
                <w:rFonts w:ascii="Franklin Gothic Book" w:hAnsi="Franklin Gothic Book"/>
              </w:rPr>
            </w:pPr>
            <w:r w:rsidRPr="00DA5A4A">
              <w:rPr>
                <w:rFonts w:ascii="Franklin Gothic Book" w:hAnsi="Franklin Gothic Book"/>
              </w:rPr>
              <w:t xml:space="preserve">к оплате труда машинистов-             </w:t>
            </w:r>
            <w:r w:rsidRPr="00DA5A4A">
              <w:rPr>
                <w:rFonts w:ascii="Franklin Gothic Book" w:hAnsi="Franklin Gothic Book"/>
                <w:u w:val="single"/>
              </w:rPr>
              <w:t>15,218</w:t>
            </w:r>
            <w:r w:rsidRPr="00DA5A4A">
              <w:rPr>
                <w:rFonts w:ascii="Franklin Gothic Book" w:hAnsi="Franklin Gothic Book"/>
              </w:rPr>
              <w:t xml:space="preserve"> </w:t>
            </w:r>
          </w:p>
          <w:p w:rsidR="00DA5A4A" w:rsidRPr="00DA5A4A" w:rsidRDefault="00DA5A4A" w:rsidP="0011312D">
            <w:pPr>
              <w:spacing w:line="276" w:lineRule="auto"/>
              <w:rPr>
                <w:rFonts w:ascii="Franklin Gothic Book" w:hAnsi="Franklin Gothic Book"/>
                <w:u w:val="single"/>
              </w:rPr>
            </w:pPr>
            <w:r w:rsidRPr="00DA5A4A">
              <w:rPr>
                <w:rFonts w:ascii="Franklin Gothic Book" w:hAnsi="Franklin Gothic Book"/>
              </w:rPr>
              <w:t xml:space="preserve">к стоимости эксплуатации строительных машин и механизмов-       </w:t>
            </w:r>
            <w:r w:rsidRPr="00DA5A4A">
              <w:rPr>
                <w:rFonts w:ascii="Franklin Gothic Book" w:hAnsi="Franklin Gothic Book"/>
                <w:u w:val="single"/>
              </w:rPr>
              <w:t>6,655</w:t>
            </w:r>
          </w:p>
          <w:p w:rsidR="00DA5A4A" w:rsidRPr="00DA5A4A" w:rsidRDefault="00DA5A4A" w:rsidP="0011312D">
            <w:pPr>
              <w:spacing w:line="276" w:lineRule="auto"/>
              <w:rPr>
                <w:rFonts w:ascii="Franklin Gothic Book" w:hAnsi="Franklin Gothic Book"/>
              </w:rPr>
            </w:pPr>
            <w:r w:rsidRPr="00DA5A4A">
              <w:rPr>
                <w:rFonts w:ascii="Franklin Gothic Book" w:hAnsi="Franklin Gothic Book"/>
              </w:rPr>
              <w:t xml:space="preserve">к стоимости материалов и изделий-  </w:t>
            </w:r>
            <w:r w:rsidRPr="00DA5A4A">
              <w:rPr>
                <w:rFonts w:ascii="Franklin Gothic Book" w:hAnsi="Franklin Gothic Book"/>
                <w:u w:val="single"/>
              </w:rPr>
              <w:t>4,446</w:t>
            </w:r>
            <w:r w:rsidRPr="00DA5A4A">
              <w:rPr>
                <w:rFonts w:ascii="Franklin Gothic Book" w:hAnsi="Franklin Gothic Book"/>
              </w:rPr>
              <w:t xml:space="preserve">        </w:t>
            </w:r>
          </w:p>
          <w:p w:rsidR="00DA5A4A" w:rsidRPr="00DA5A4A" w:rsidRDefault="00DA5A4A" w:rsidP="0011312D">
            <w:pPr>
              <w:spacing w:line="276" w:lineRule="auto"/>
              <w:rPr>
                <w:rFonts w:ascii="Franklin Gothic Book" w:hAnsi="Franklin Gothic Book"/>
              </w:rPr>
            </w:pPr>
          </w:p>
          <w:p w:rsidR="00DA5A4A" w:rsidRPr="00DA5A4A" w:rsidRDefault="00DA5A4A" w:rsidP="0011312D">
            <w:pPr>
              <w:spacing w:line="276" w:lineRule="auto"/>
              <w:rPr>
                <w:rFonts w:ascii="Franklin Gothic Book" w:hAnsi="Franklin Gothic Book"/>
              </w:rPr>
            </w:pPr>
            <w:proofErr w:type="gramStart"/>
            <w:r w:rsidRPr="00DA5A4A">
              <w:rPr>
                <w:rFonts w:ascii="Franklin Gothic Book" w:hAnsi="Franklin Gothic Book"/>
              </w:rPr>
              <w:t>Стоимость  материальных</w:t>
            </w:r>
            <w:proofErr w:type="gramEnd"/>
            <w:r w:rsidRPr="00DA5A4A">
              <w:rPr>
                <w:rFonts w:ascii="Franklin Gothic Book" w:hAnsi="Franklin Gothic Book"/>
              </w:rPr>
              <w:t xml:space="preserve"> ресурсов не должна превышать уровень средних цен, устанавливаемых департаментом Строительства по Краснодарскому краю на текущий период.</w:t>
            </w:r>
          </w:p>
          <w:p w:rsidR="00DA5A4A" w:rsidRPr="00DA5A4A" w:rsidRDefault="00DA5A4A" w:rsidP="0011312D">
            <w:pPr>
              <w:spacing w:line="276" w:lineRule="auto"/>
              <w:rPr>
                <w:rFonts w:ascii="Franklin Gothic Book" w:hAnsi="Franklin Gothic Book"/>
                <w:lang w:eastAsia="en-US"/>
              </w:rPr>
            </w:pPr>
            <w:r w:rsidRPr="00DA5A4A">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 (счет-фактура, накладная)</w:t>
            </w:r>
          </w:p>
          <w:p w:rsidR="00DA5A4A" w:rsidRPr="00DA5A4A" w:rsidRDefault="00DA5A4A" w:rsidP="0011312D">
            <w:pPr>
              <w:spacing w:line="276" w:lineRule="auto"/>
              <w:rPr>
                <w:rFonts w:ascii="Franklin Gothic Book" w:hAnsi="Franklin Gothic Book"/>
                <w:lang w:eastAsia="en-US"/>
              </w:rPr>
            </w:pPr>
            <w:r w:rsidRPr="00DA5A4A">
              <w:rPr>
                <w:rFonts w:ascii="Franklin Gothic Book" w:hAnsi="Franklin Gothic Book"/>
              </w:rPr>
              <w:t>Резерв средств на непредвиденные работы и затраты подрядчика предусмотреть в размере 1,5</w:t>
            </w:r>
            <w:proofErr w:type="gramStart"/>
            <w:r w:rsidRPr="00DA5A4A">
              <w:rPr>
                <w:rFonts w:ascii="Franklin Gothic Book" w:hAnsi="Franklin Gothic Book"/>
              </w:rPr>
              <w:t>% ,</w:t>
            </w:r>
            <w:proofErr w:type="gramEnd"/>
            <w:r w:rsidRPr="00DA5A4A">
              <w:rPr>
                <w:rFonts w:ascii="Franklin Gothic Book" w:hAnsi="Franklin Gothic Book"/>
              </w:rPr>
              <w:t xml:space="preserve"> если таковые предусмотрены условиями договора или ПОС.</w:t>
            </w:r>
          </w:p>
          <w:p w:rsidR="00DA5A4A" w:rsidRPr="00DA5A4A" w:rsidRDefault="00DA5A4A" w:rsidP="0011312D">
            <w:pPr>
              <w:spacing w:line="276" w:lineRule="auto"/>
              <w:rPr>
                <w:rFonts w:ascii="Franklin Gothic Book" w:hAnsi="Franklin Gothic Book"/>
              </w:rPr>
            </w:pPr>
          </w:p>
          <w:p w:rsidR="00DA5A4A" w:rsidRPr="00DA5A4A" w:rsidRDefault="00DA5A4A" w:rsidP="0011312D">
            <w:pPr>
              <w:rPr>
                <w:rFonts w:ascii="Franklin Gothic Book" w:hAnsi="Franklin Gothic Book"/>
              </w:rPr>
            </w:pPr>
            <w:r w:rsidRPr="00DA5A4A">
              <w:rPr>
                <w:rFonts w:ascii="Franklin Gothic Book" w:hAnsi="Franklin Gothic Book"/>
              </w:rPr>
              <w:t>Дополнительные затраты, связанные с «Особыми условиями выполнения работ» начисляются применением коэффициентов в размере - согласно приложению 3 МДС 81-38.2004, МДС 81-37.2004 г, если таковые предусмотрены условиями договора или ПОС</w:t>
            </w:r>
          </w:p>
        </w:tc>
      </w:tr>
    </w:tbl>
    <w:p w:rsidR="00423A6B" w:rsidRPr="00423A6B" w:rsidRDefault="00423A6B" w:rsidP="00423A6B">
      <w:pPr>
        <w:pStyle w:val="afff6"/>
        <w:spacing w:before="60" w:after="60"/>
        <w:ind w:left="360"/>
        <w:jc w:val="both"/>
        <w:rPr>
          <w:rFonts w:ascii="Franklin Gothic Book" w:hAnsi="Franklin Gothic Book"/>
        </w:rPr>
      </w:pPr>
    </w:p>
    <w:p w:rsidR="00FD2947" w:rsidRDefault="007C1579" w:rsidP="007C1579">
      <w:pPr>
        <w:spacing w:before="60" w:after="60"/>
        <w:jc w:val="both"/>
        <w:rPr>
          <w:rFonts w:ascii="Franklin Gothic Book" w:hAnsi="Franklin Gothic Book"/>
        </w:rPr>
      </w:pPr>
      <w:r w:rsidRPr="00DC3FE9">
        <w:rPr>
          <w:rFonts w:ascii="Franklin Gothic Book" w:hAnsi="Franklin Gothic Book"/>
        </w:rPr>
        <w:t xml:space="preserve">5. </w:t>
      </w:r>
      <w:r w:rsidR="00FD2947" w:rsidRPr="00DC3FE9">
        <w:rPr>
          <w:rFonts w:ascii="Franklin Gothic Book" w:hAnsi="Franklin Gothic Book"/>
        </w:rPr>
        <w:t>Проект договора</w:t>
      </w:r>
    </w:p>
    <w:p w:rsidR="00DA5A4A" w:rsidRPr="00DA5A4A" w:rsidRDefault="00DA5A4A" w:rsidP="00DA5A4A">
      <w:pPr>
        <w:spacing w:line="360" w:lineRule="auto"/>
        <w:jc w:val="center"/>
        <w:rPr>
          <w:rFonts w:ascii="Franklin Gothic Book" w:hAnsi="Franklin Gothic Book"/>
          <w:b/>
        </w:rPr>
      </w:pPr>
      <w:proofErr w:type="gramStart"/>
      <w:r w:rsidRPr="00DA5A4A">
        <w:rPr>
          <w:rFonts w:ascii="Franklin Gothic Book" w:hAnsi="Franklin Gothic Book"/>
          <w:b/>
        </w:rPr>
        <w:t>ДОГОВОР  ПОДРЯДА</w:t>
      </w:r>
      <w:proofErr w:type="gramEnd"/>
      <w:r w:rsidRPr="00DA5A4A">
        <w:rPr>
          <w:rFonts w:ascii="Franklin Gothic Book" w:hAnsi="Franklin Gothic Book"/>
          <w:b/>
        </w:rPr>
        <w:t xml:space="preserve"> № </w:t>
      </w:r>
    </w:p>
    <w:p w:rsidR="00DA5A4A" w:rsidRPr="00DA5A4A" w:rsidRDefault="00DA5A4A" w:rsidP="00DA5A4A">
      <w:pPr>
        <w:spacing w:line="360" w:lineRule="auto"/>
        <w:rPr>
          <w:rFonts w:ascii="Franklin Gothic Book" w:hAnsi="Franklin Gothic Book"/>
        </w:rPr>
      </w:pPr>
      <w:r w:rsidRPr="00DA5A4A">
        <w:rPr>
          <w:rFonts w:ascii="Franklin Gothic Book" w:hAnsi="Franklin Gothic Book"/>
        </w:rPr>
        <w:t>г. Новороссийск</w:t>
      </w:r>
      <w:r w:rsidRPr="00DA5A4A">
        <w:rPr>
          <w:rFonts w:ascii="Franklin Gothic Book" w:hAnsi="Franklin Gothic Book"/>
        </w:rPr>
        <w:tab/>
      </w:r>
      <w:r w:rsidRPr="00DA5A4A">
        <w:rPr>
          <w:rFonts w:ascii="Franklin Gothic Book" w:hAnsi="Franklin Gothic Book"/>
        </w:rPr>
        <w:tab/>
      </w:r>
      <w:r w:rsidRPr="00DA5A4A">
        <w:rPr>
          <w:rFonts w:ascii="Franklin Gothic Book" w:hAnsi="Franklin Gothic Book"/>
        </w:rPr>
        <w:tab/>
      </w:r>
      <w:r w:rsidRPr="00DA5A4A">
        <w:rPr>
          <w:rFonts w:ascii="Franklin Gothic Book" w:hAnsi="Franklin Gothic Book"/>
        </w:rPr>
        <w:tab/>
      </w:r>
      <w:r w:rsidRPr="00DA5A4A">
        <w:rPr>
          <w:rFonts w:ascii="Franklin Gothic Book" w:hAnsi="Franklin Gothic Book"/>
        </w:rPr>
        <w:tab/>
        <w:t xml:space="preserve">    </w:t>
      </w:r>
      <w:r w:rsidRPr="00DA5A4A">
        <w:rPr>
          <w:rFonts w:ascii="Franklin Gothic Book" w:hAnsi="Franklin Gothic Book"/>
        </w:rPr>
        <w:tab/>
      </w:r>
      <w:proofErr w:type="gramStart"/>
      <w:r w:rsidRPr="00DA5A4A">
        <w:rPr>
          <w:rFonts w:ascii="Franklin Gothic Book" w:hAnsi="Franklin Gothic Book"/>
        </w:rPr>
        <w:tab/>
        <w:t>«</w:t>
      </w:r>
      <w:proofErr w:type="gramEnd"/>
      <w:r w:rsidRPr="00DA5A4A">
        <w:rPr>
          <w:rFonts w:ascii="Franklin Gothic Book" w:hAnsi="Franklin Gothic Book"/>
        </w:rPr>
        <w:t>____»_______________2015 г.</w:t>
      </w:r>
    </w:p>
    <w:p w:rsidR="00DA5A4A" w:rsidRPr="00DA5A4A" w:rsidRDefault="00DA5A4A" w:rsidP="00DA5A4A">
      <w:pPr>
        <w:jc w:val="both"/>
        <w:rPr>
          <w:rFonts w:ascii="Franklin Gothic Book" w:hAnsi="Franklin Gothic Book"/>
        </w:rPr>
      </w:pPr>
      <w:r w:rsidRPr="00DA5A4A">
        <w:rPr>
          <w:rFonts w:ascii="Franklin Gothic Book" w:hAnsi="Franklin Gothic Book"/>
          <w:b/>
        </w:rPr>
        <w:tab/>
      </w:r>
      <w:r w:rsidRPr="00DA5A4A">
        <w:rPr>
          <w:rFonts w:ascii="Franklin Gothic Book" w:hAnsi="Franklin Gothic Book"/>
        </w:rPr>
        <w:t xml:space="preserve">ОАО «НМТП», именуемое в дальнейшем «Заказчик», в </w:t>
      </w:r>
      <w:proofErr w:type="gramStart"/>
      <w:r w:rsidRPr="00DA5A4A">
        <w:rPr>
          <w:rFonts w:ascii="Franklin Gothic Book" w:hAnsi="Franklin Gothic Book"/>
        </w:rPr>
        <w:t>лице  Первого</w:t>
      </w:r>
      <w:proofErr w:type="gramEnd"/>
      <w:r w:rsidRPr="00DA5A4A">
        <w:rPr>
          <w:rFonts w:ascii="Franklin Gothic Book" w:hAnsi="Franklin Gothic Book"/>
        </w:rPr>
        <w:t xml:space="preserve"> зам. технического директора </w:t>
      </w:r>
      <w:proofErr w:type="spellStart"/>
      <w:r w:rsidRPr="00DA5A4A">
        <w:rPr>
          <w:rFonts w:ascii="Franklin Gothic Book" w:hAnsi="Franklin Gothic Book"/>
        </w:rPr>
        <w:t>Фофонова</w:t>
      </w:r>
      <w:proofErr w:type="spellEnd"/>
      <w:r w:rsidRPr="00DA5A4A">
        <w:rPr>
          <w:rFonts w:ascii="Franklin Gothic Book" w:hAnsi="Franklin Gothic Book"/>
        </w:rPr>
        <w:t xml:space="preserve"> И.М., действующего на основании </w:t>
      </w:r>
      <w:proofErr w:type="spellStart"/>
      <w:r w:rsidRPr="00DA5A4A">
        <w:rPr>
          <w:rFonts w:ascii="Franklin Gothic Book" w:hAnsi="Franklin Gothic Book"/>
        </w:rPr>
        <w:t>Дов</w:t>
      </w:r>
      <w:proofErr w:type="spellEnd"/>
      <w:r w:rsidRPr="00DA5A4A">
        <w:rPr>
          <w:rFonts w:ascii="Franklin Gothic Book" w:hAnsi="Franklin Gothic Book"/>
        </w:rPr>
        <w:t>. № 2110-07/117 от 24.06.2014 г.</w:t>
      </w:r>
      <w:r w:rsidRPr="00DA5A4A">
        <w:rPr>
          <w:rFonts w:ascii="Franklin Gothic Book" w:hAnsi="Franklin Gothic Book" w:cs="Courier New"/>
          <w:bCs/>
        </w:rPr>
        <w:t xml:space="preserve">, с одной стороны, </w:t>
      </w:r>
      <w:proofErr w:type="gramStart"/>
      <w:r w:rsidRPr="00DA5A4A">
        <w:rPr>
          <w:rFonts w:ascii="Franklin Gothic Book" w:hAnsi="Franklin Gothic Book" w:cs="Courier New"/>
          <w:bCs/>
        </w:rPr>
        <w:t xml:space="preserve">и  </w:t>
      </w:r>
      <w:r w:rsidRPr="00DA5A4A">
        <w:rPr>
          <w:rFonts w:ascii="Franklin Gothic Book" w:hAnsi="Franklin Gothic Book"/>
        </w:rPr>
        <w:t>_</w:t>
      </w:r>
      <w:proofErr w:type="gramEnd"/>
      <w:r w:rsidRPr="00DA5A4A">
        <w:rPr>
          <w:rFonts w:ascii="Franklin Gothic Book" w:hAnsi="Franklin Gothic Book"/>
        </w:rPr>
        <w:t xml:space="preserve">_____________ </w:t>
      </w:r>
      <w:r w:rsidRPr="00DA5A4A">
        <w:rPr>
          <w:rFonts w:ascii="Franklin Gothic Book" w:hAnsi="Franklin Gothic Book" w:cs="Courier New"/>
          <w:bCs/>
        </w:rPr>
        <w:t>именуемое в дальнейшем «Подрядчик», в лице Директора______________,</w:t>
      </w:r>
      <w:r w:rsidRPr="00DA5A4A">
        <w:rPr>
          <w:rFonts w:ascii="Franklin Gothic Book" w:hAnsi="Franklin Gothic Book"/>
        </w:rPr>
        <w:t xml:space="preserve"> действующего на основании Устава, с другой стороны, заключили настоящий договор о нижеследующем:</w:t>
      </w:r>
    </w:p>
    <w:p w:rsidR="00DA5A4A" w:rsidRPr="00DA5A4A" w:rsidRDefault="00DA5A4A" w:rsidP="00DA5A4A">
      <w:pPr>
        <w:rPr>
          <w:rFonts w:ascii="Franklin Gothic Book" w:hAnsi="Franklin Gothic Book"/>
        </w:rPr>
      </w:pPr>
    </w:p>
    <w:p w:rsidR="00DA5A4A" w:rsidRPr="00DA5A4A" w:rsidRDefault="00DA5A4A" w:rsidP="00DA5A4A">
      <w:pPr>
        <w:numPr>
          <w:ilvl w:val="0"/>
          <w:numId w:val="47"/>
        </w:numPr>
        <w:contextualSpacing/>
        <w:jc w:val="center"/>
        <w:rPr>
          <w:rFonts w:ascii="Franklin Gothic Book" w:hAnsi="Franklin Gothic Book"/>
          <w:b/>
        </w:rPr>
      </w:pPr>
      <w:proofErr w:type="gramStart"/>
      <w:r w:rsidRPr="00DA5A4A">
        <w:rPr>
          <w:rFonts w:ascii="Franklin Gothic Book" w:hAnsi="Franklin Gothic Book"/>
          <w:b/>
        </w:rPr>
        <w:t>ПРЕДМЕТ  ДОГОВОРА</w:t>
      </w:r>
      <w:proofErr w:type="gramEnd"/>
    </w:p>
    <w:p w:rsidR="00DA5A4A" w:rsidRPr="00DA5A4A" w:rsidRDefault="00DA5A4A" w:rsidP="00DA5A4A">
      <w:pPr>
        <w:ind w:left="720"/>
        <w:contextualSpacing/>
        <w:rPr>
          <w:rFonts w:ascii="Franklin Gothic Book" w:hAnsi="Franklin Gothic Book"/>
        </w:rPr>
      </w:pPr>
    </w:p>
    <w:p w:rsidR="00DA5A4A" w:rsidRPr="00DA5A4A" w:rsidRDefault="00DA5A4A" w:rsidP="00DA5A4A">
      <w:pPr>
        <w:jc w:val="both"/>
        <w:rPr>
          <w:rFonts w:ascii="Franklin Gothic Book" w:hAnsi="Franklin Gothic Book" w:cs="Courier New"/>
          <w:b/>
          <w:bCs/>
        </w:rPr>
      </w:pPr>
      <w:r w:rsidRPr="00DA5A4A">
        <w:rPr>
          <w:rFonts w:ascii="Franklin Gothic Book" w:hAnsi="Franklin Gothic Book" w:cs="Courier New"/>
          <w:bCs/>
        </w:rPr>
        <w:t xml:space="preserve">1.1. Подрядчик выполнит собственными силами и средствами работы по: </w:t>
      </w:r>
      <w:r w:rsidRPr="00DA5A4A">
        <w:rPr>
          <w:rFonts w:ascii="Franklin Gothic Book" w:hAnsi="Franklin Gothic Book" w:cs="Courier New"/>
          <w:b/>
          <w:bCs/>
        </w:rPr>
        <w:t xml:space="preserve">«Химическая промывка котлов </w:t>
      </w:r>
      <w:r w:rsidRPr="00DA5A4A">
        <w:rPr>
          <w:rFonts w:ascii="Franklin Gothic Book" w:hAnsi="Franklin Gothic Book" w:cs="Courier New"/>
          <w:b/>
          <w:bCs/>
          <w:lang w:val="en-US"/>
        </w:rPr>
        <w:t>KGS</w:t>
      </w:r>
      <w:r w:rsidRPr="00DA5A4A">
        <w:rPr>
          <w:rFonts w:ascii="Franklin Gothic Book" w:hAnsi="Franklin Gothic Book" w:cs="Courier New"/>
          <w:b/>
          <w:bCs/>
        </w:rPr>
        <w:t xml:space="preserve">-400 котельной Автобазы (инв.№4042) ОК и </w:t>
      </w:r>
      <w:proofErr w:type="gramStart"/>
      <w:r w:rsidRPr="00DA5A4A">
        <w:rPr>
          <w:rFonts w:ascii="Franklin Gothic Book" w:hAnsi="Franklin Gothic Book" w:cs="Courier New"/>
          <w:b/>
          <w:bCs/>
        </w:rPr>
        <w:t>ТС  ОАО</w:t>
      </w:r>
      <w:proofErr w:type="gramEnd"/>
      <w:r w:rsidRPr="00DA5A4A">
        <w:rPr>
          <w:rFonts w:ascii="Franklin Gothic Book" w:hAnsi="Franklin Gothic Book" w:cs="Courier New"/>
          <w:b/>
          <w:bCs/>
        </w:rPr>
        <w:t xml:space="preserve"> «НМТП» </w:t>
      </w:r>
      <w:r w:rsidRPr="00DA5A4A">
        <w:rPr>
          <w:rFonts w:ascii="Franklin Gothic Book" w:hAnsi="Franklin Gothic Book" w:cs="Courier New"/>
          <w:bCs/>
        </w:rPr>
        <w:t>в соответствии с Техническим заданием (Приложение №1) и условиями Договора, своевременно устранит недостатки, выявленные в процессе приемки работ, и сдаст объект Заказчику в сроки, установленные Договором.</w:t>
      </w:r>
      <w:r w:rsidRPr="00DA5A4A">
        <w:rPr>
          <w:rFonts w:ascii="Franklin Gothic Book" w:hAnsi="Franklin Gothic Book" w:cs="Courier New"/>
          <w:b/>
          <w:bCs/>
        </w:rPr>
        <w:t xml:space="preserve"> </w:t>
      </w:r>
    </w:p>
    <w:p w:rsidR="00DA5A4A" w:rsidRPr="00DA5A4A" w:rsidRDefault="00DA5A4A" w:rsidP="00DA5A4A">
      <w:pPr>
        <w:jc w:val="both"/>
        <w:rPr>
          <w:rFonts w:ascii="Franklin Gothic Book" w:hAnsi="Franklin Gothic Book"/>
        </w:rPr>
      </w:pPr>
    </w:p>
    <w:p w:rsidR="00DA5A4A" w:rsidRPr="00DA5A4A" w:rsidRDefault="00DA5A4A" w:rsidP="00DA5A4A">
      <w:pPr>
        <w:jc w:val="center"/>
        <w:rPr>
          <w:rFonts w:ascii="Franklin Gothic Book" w:hAnsi="Franklin Gothic Book"/>
        </w:rPr>
      </w:pPr>
      <w:r w:rsidRPr="00DA5A4A">
        <w:rPr>
          <w:rFonts w:ascii="Franklin Gothic Book" w:hAnsi="Franklin Gothic Book"/>
          <w:b/>
        </w:rPr>
        <w:t>2. СТОИМОСТЬ РАБОТ</w:t>
      </w:r>
    </w:p>
    <w:p w:rsidR="00DA5A4A" w:rsidRPr="00DA5A4A" w:rsidRDefault="00DA5A4A" w:rsidP="00DA5A4A">
      <w:pPr>
        <w:jc w:val="both"/>
        <w:rPr>
          <w:rFonts w:ascii="Franklin Gothic Book" w:hAnsi="Franklin Gothic Book"/>
        </w:rPr>
      </w:pPr>
    </w:p>
    <w:p w:rsidR="00DA5A4A" w:rsidRPr="00DA5A4A" w:rsidRDefault="00DA5A4A" w:rsidP="00DA5A4A">
      <w:pPr>
        <w:jc w:val="both"/>
        <w:rPr>
          <w:rFonts w:ascii="Franklin Gothic Book" w:hAnsi="Franklin Gothic Book" w:cs="Courier New"/>
          <w:bCs/>
        </w:rPr>
      </w:pPr>
      <w:r w:rsidRPr="00DA5A4A">
        <w:rPr>
          <w:rFonts w:ascii="Franklin Gothic Book" w:hAnsi="Franklin Gothic Book" w:cs="Courier New"/>
          <w:bCs/>
        </w:rPr>
        <w:t xml:space="preserve">2.1. Стоимость работ по настоящему договору определена Локальным ресурсным сметным расчетом (Приложение №2) и составляет: ____________ (__________________) руб. _____ </w:t>
      </w:r>
      <w:proofErr w:type="gramStart"/>
      <w:r w:rsidRPr="00DA5A4A">
        <w:rPr>
          <w:rFonts w:ascii="Franklin Gothic Book" w:hAnsi="Franklin Gothic Book" w:cs="Courier New"/>
          <w:bCs/>
        </w:rPr>
        <w:t>коп.,</w:t>
      </w:r>
      <w:proofErr w:type="gramEnd"/>
      <w:r w:rsidRPr="00DA5A4A">
        <w:rPr>
          <w:rFonts w:ascii="Franklin Gothic Book" w:hAnsi="Franklin Gothic Book" w:cs="Courier New"/>
          <w:bCs/>
        </w:rPr>
        <w:t xml:space="preserve"> в том числе НДС 18 % ___________ (__________________) руб. ________ коп.                                         </w:t>
      </w:r>
    </w:p>
    <w:p w:rsidR="00DA5A4A" w:rsidRPr="00DA5A4A" w:rsidRDefault="00DA5A4A" w:rsidP="00DA5A4A">
      <w:pPr>
        <w:jc w:val="both"/>
        <w:rPr>
          <w:rFonts w:ascii="Franklin Gothic Book" w:hAnsi="Franklin Gothic Book" w:cs="Courier New"/>
          <w:bCs/>
        </w:rPr>
      </w:pPr>
      <w:r w:rsidRPr="00DA5A4A">
        <w:rPr>
          <w:rFonts w:ascii="Franklin Gothic Book" w:hAnsi="Franklin Gothic Book" w:cs="Courier New"/>
          <w:bCs/>
        </w:rPr>
        <w:t xml:space="preserve">2.2. Установленная в п. 2.1. Договора стоимость работ является окончательной и изменению не подлежит. </w:t>
      </w:r>
    </w:p>
    <w:p w:rsidR="00DA5A4A" w:rsidRPr="00DA5A4A" w:rsidRDefault="00DA5A4A" w:rsidP="00DA5A4A">
      <w:pPr>
        <w:jc w:val="both"/>
        <w:rPr>
          <w:rFonts w:ascii="Franklin Gothic Book" w:hAnsi="Franklin Gothic Book"/>
        </w:rPr>
      </w:pPr>
    </w:p>
    <w:p w:rsidR="00DA5A4A" w:rsidRPr="00DA5A4A" w:rsidRDefault="00DA5A4A" w:rsidP="00DA5A4A">
      <w:pPr>
        <w:jc w:val="center"/>
        <w:rPr>
          <w:rFonts w:ascii="Franklin Gothic Book" w:hAnsi="Franklin Gothic Book"/>
          <w:b/>
        </w:rPr>
      </w:pPr>
      <w:proofErr w:type="gramStart"/>
      <w:r w:rsidRPr="00DA5A4A">
        <w:rPr>
          <w:rFonts w:ascii="Franklin Gothic Book" w:hAnsi="Franklin Gothic Book"/>
          <w:b/>
          <w:bCs/>
        </w:rPr>
        <w:t>3</w:t>
      </w:r>
      <w:r w:rsidRPr="00DA5A4A">
        <w:rPr>
          <w:rFonts w:ascii="Franklin Gothic Book" w:hAnsi="Franklin Gothic Book"/>
        </w:rPr>
        <w:t>.</w:t>
      </w:r>
      <w:r w:rsidRPr="00DA5A4A">
        <w:rPr>
          <w:rFonts w:ascii="Franklin Gothic Book" w:hAnsi="Franklin Gothic Book"/>
          <w:b/>
        </w:rPr>
        <w:t>ОБЯЗАТЕЛЬСТВА  ПОДРЯДЧИКА</w:t>
      </w:r>
      <w:proofErr w:type="gramEnd"/>
    </w:p>
    <w:p w:rsidR="00DA5A4A" w:rsidRPr="00DA5A4A" w:rsidRDefault="00DA5A4A" w:rsidP="00DA5A4A">
      <w:pPr>
        <w:jc w:val="center"/>
        <w:rPr>
          <w:rFonts w:ascii="Franklin Gothic Book" w:hAnsi="Franklin Gothic Book"/>
          <w:b/>
        </w:rPr>
      </w:pPr>
    </w:p>
    <w:p w:rsidR="00DA5A4A" w:rsidRPr="00DA5A4A" w:rsidRDefault="00DA5A4A" w:rsidP="00DA5A4A">
      <w:pPr>
        <w:shd w:val="clear" w:color="auto" w:fill="FFFFFF"/>
        <w:tabs>
          <w:tab w:val="left" w:pos="1276"/>
          <w:tab w:val="left" w:pos="10348"/>
        </w:tabs>
        <w:spacing w:before="4" w:line="294" w:lineRule="exact"/>
        <w:jc w:val="both"/>
        <w:rPr>
          <w:rFonts w:ascii="Franklin Gothic Book" w:hAnsi="Franklin Gothic Book"/>
          <w:color w:val="000000"/>
        </w:rPr>
      </w:pPr>
      <w:r w:rsidRPr="00DA5A4A">
        <w:rPr>
          <w:rFonts w:ascii="Franklin Gothic Book" w:hAnsi="Franklin Gothic Book"/>
        </w:rPr>
        <w:t>3.1. Подрядчик вправе привлекать к выполнению работы (в полном объеме или частично) субподрядчиков, кандидатуры которых подлежат предварительному согласованию с Заказчиком в письменной форме. Подрядчик обязан не позднее 1календарного дня с даты заключения договора субподряда, информировать Заказчика о заключении договора подряда с субподрядчиками. В информации изложить: наименование субподрядчика и его юридический адрес, ИНН, предмет и цену договора, сведения об отнесении субподрядчика к субъекту малого и среднего предпринимательства.</w:t>
      </w:r>
    </w:p>
    <w:p w:rsidR="00DA5A4A" w:rsidRPr="00DA5A4A" w:rsidRDefault="00DA5A4A" w:rsidP="00DA5A4A">
      <w:pPr>
        <w:jc w:val="both"/>
        <w:rPr>
          <w:rFonts w:ascii="Franklin Gothic Book" w:hAnsi="Franklin Gothic Book"/>
        </w:rPr>
      </w:pPr>
      <w:r w:rsidRPr="00DA5A4A">
        <w:rPr>
          <w:rFonts w:ascii="Franklin Gothic Book" w:hAnsi="Franklin Gothic Book"/>
        </w:rPr>
        <w:t>3.2. Обеспечивать выполнение работ в соответствии с действующими строительными, пожарными нормами и правилами используя только сертифицированные материалы, изделия и конструкции.</w:t>
      </w:r>
    </w:p>
    <w:p w:rsidR="00DA5A4A" w:rsidRPr="00DA5A4A" w:rsidRDefault="00DA5A4A" w:rsidP="00DA5A4A">
      <w:pPr>
        <w:jc w:val="both"/>
        <w:rPr>
          <w:rFonts w:ascii="Franklin Gothic Book" w:hAnsi="Franklin Gothic Book"/>
        </w:rPr>
      </w:pPr>
      <w:r w:rsidRPr="00DA5A4A">
        <w:rPr>
          <w:rFonts w:ascii="Franklin Gothic Book" w:hAnsi="Franklin Gothic Book"/>
        </w:rPr>
        <w:t xml:space="preserve">3.3.Предоставить Заказчику Акт о приемке выполненных работ (форма КС-2), справку о стоимости выполненных работах и затратах (формы КС-3). </w:t>
      </w:r>
    </w:p>
    <w:p w:rsidR="00DA5A4A" w:rsidRPr="00DA5A4A" w:rsidRDefault="00DA5A4A" w:rsidP="00DA5A4A">
      <w:pPr>
        <w:jc w:val="both"/>
        <w:rPr>
          <w:rFonts w:ascii="Franklin Gothic Book" w:hAnsi="Franklin Gothic Book"/>
        </w:rPr>
      </w:pPr>
      <w:r w:rsidRPr="00DA5A4A">
        <w:rPr>
          <w:rFonts w:ascii="Franklin Gothic Book" w:hAnsi="Franklin Gothic Book"/>
        </w:rPr>
        <w:t>3.4. Осуществлять сдачу выполненных работ по объекту актом о приемке выполненных работ (форма КС-2), справку о стоимости выполненных работах и затратах (формы КС-3).</w:t>
      </w:r>
    </w:p>
    <w:p w:rsidR="00DA5A4A" w:rsidRPr="00DA5A4A" w:rsidRDefault="00DA5A4A" w:rsidP="00DA5A4A">
      <w:pPr>
        <w:jc w:val="both"/>
        <w:rPr>
          <w:rFonts w:ascii="Franklin Gothic Book" w:hAnsi="Franklin Gothic Book"/>
        </w:rPr>
      </w:pPr>
      <w:r w:rsidRPr="00DA5A4A">
        <w:rPr>
          <w:rFonts w:ascii="Franklin Gothic Book" w:hAnsi="Franklin Gothic Book"/>
        </w:rPr>
        <w:t xml:space="preserve">3.5. Выполнять в полном объеме все свои обязательства, предусмотренные в последующих статьях настоящего договора. </w:t>
      </w:r>
    </w:p>
    <w:p w:rsidR="00DA5A4A" w:rsidRPr="00DA5A4A" w:rsidRDefault="00DA5A4A" w:rsidP="00DA5A4A">
      <w:pPr>
        <w:jc w:val="both"/>
        <w:rPr>
          <w:rFonts w:ascii="Franklin Gothic Book" w:hAnsi="Franklin Gothic Book"/>
        </w:rPr>
      </w:pPr>
      <w:r w:rsidRPr="00DA5A4A">
        <w:rPr>
          <w:rFonts w:ascii="Franklin Gothic Book" w:hAnsi="Franklin Gothic Book"/>
        </w:rPr>
        <w:t xml:space="preserve">3.6. При проведении строительных, монтажных и других видов работ на территории ОАО «НМТП» соблюдать противопожарное, природоохранное и санитарно-эпидемиологическое законодательство Российской Федерации, правила охраны труда, действующие на территории ОАО «НМТП». Все работники «Подрядчика» должны пройти вводный инструктаж в кабинете охраны труда ОАО «НМТП». </w:t>
      </w:r>
    </w:p>
    <w:p w:rsidR="00DA5A4A" w:rsidRPr="00DA5A4A" w:rsidRDefault="00DA5A4A" w:rsidP="00DA5A4A">
      <w:pPr>
        <w:jc w:val="both"/>
        <w:rPr>
          <w:rFonts w:ascii="Franklin Gothic Book" w:hAnsi="Franklin Gothic Book"/>
        </w:rPr>
      </w:pPr>
      <w:r w:rsidRPr="00DA5A4A">
        <w:rPr>
          <w:rFonts w:ascii="Franklin Gothic Book" w:hAnsi="Franklin Gothic Book"/>
        </w:rPr>
        <w:t>3.7.  Подрядчик должен выполнять работы в соответствии с требованиями СНиП 2.04.05-91 «Отопление, вентиляция и кондиционирование».</w:t>
      </w:r>
    </w:p>
    <w:p w:rsidR="00DA5A4A" w:rsidRPr="00DA5A4A" w:rsidRDefault="00DA5A4A" w:rsidP="00DA5A4A">
      <w:pPr>
        <w:jc w:val="both"/>
        <w:rPr>
          <w:rFonts w:ascii="Franklin Gothic Book" w:hAnsi="Franklin Gothic Book"/>
        </w:rPr>
      </w:pPr>
      <w:r w:rsidRPr="00DA5A4A">
        <w:rPr>
          <w:rFonts w:ascii="Franklin Gothic Book" w:hAnsi="Franklin Gothic Book"/>
        </w:rPr>
        <w:t>3.8. Выполнять в обязательном порядке предписания технического директора, выдаваемые по представлению соответствующих производственных подразделений ОАО «НМТП» (отдел охраны труда, электрохозяйство, управления связи, службы по контролю за пожарным, санитарным, экологическим состоянием в порту).</w:t>
      </w:r>
    </w:p>
    <w:p w:rsidR="00DA5A4A" w:rsidRPr="00DA5A4A" w:rsidRDefault="00DA5A4A" w:rsidP="00DA5A4A">
      <w:pPr>
        <w:jc w:val="both"/>
        <w:rPr>
          <w:rFonts w:ascii="Franklin Gothic Book" w:hAnsi="Franklin Gothic Book"/>
        </w:rPr>
      </w:pPr>
      <w:r w:rsidRPr="00DA5A4A">
        <w:rPr>
          <w:rFonts w:ascii="Franklin Gothic Book" w:hAnsi="Franklin Gothic Book"/>
        </w:rPr>
        <w:t>3.9. Проводимые работы приостанавливать до устранения замечаний, указанных в Предписаниях.</w:t>
      </w:r>
    </w:p>
    <w:p w:rsidR="00DA5A4A" w:rsidRPr="00DA5A4A" w:rsidRDefault="00DA5A4A" w:rsidP="00DA5A4A">
      <w:pPr>
        <w:jc w:val="both"/>
        <w:rPr>
          <w:rFonts w:ascii="Franklin Gothic Book" w:hAnsi="Franklin Gothic Book"/>
        </w:rPr>
      </w:pPr>
      <w:r w:rsidRPr="00DA5A4A">
        <w:rPr>
          <w:rFonts w:ascii="Franklin Gothic Book" w:hAnsi="Franklin Gothic Book"/>
        </w:rPr>
        <w:t>3.10. Работы возобновлять только после устранения замечаний и по письменному разрешению технического директора ОАО «НМТП».</w:t>
      </w:r>
    </w:p>
    <w:p w:rsidR="00DA5A4A" w:rsidRPr="00DA5A4A" w:rsidRDefault="00DA5A4A" w:rsidP="00DA5A4A">
      <w:pPr>
        <w:jc w:val="both"/>
        <w:rPr>
          <w:rFonts w:ascii="Franklin Gothic Book" w:hAnsi="Franklin Gothic Book"/>
        </w:rPr>
      </w:pPr>
      <w:r w:rsidRPr="00DA5A4A">
        <w:rPr>
          <w:rFonts w:ascii="Franklin Gothic Book" w:hAnsi="Franklin Gothic Book"/>
        </w:rPr>
        <w:t xml:space="preserve">3.11. В соответствии с п. 3.5. СНиП 12-04-2002 «Безопасность труда в строительстве. Часть 2. Строительное производство» перед началом выполнения строительно-монтажных работ на территории Заказчика (действующего предприятия) Подрядчик обязан оформить АКТ-допуск по утвержденной форме. </w:t>
      </w:r>
    </w:p>
    <w:p w:rsidR="00DA5A4A" w:rsidRPr="00DA5A4A" w:rsidRDefault="00DA5A4A" w:rsidP="00DA5A4A">
      <w:pPr>
        <w:jc w:val="both"/>
        <w:rPr>
          <w:rFonts w:ascii="Franklin Gothic Book" w:hAnsi="Franklin Gothic Book"/>
        </w:rPr>
      </w:pPr>
      <w:r w:rsidRPr="00DA5A4A">
        <w:rPr>
          <w:rFonts w:ascii="Franklin Gothic Book" w:hAnsi="Franklin Gothic Book"/>
        </w:rPr>
        <w:t>3.12. Гарантийный срок эксплуатации – 2 года с даты подписания акта о приемке выполненных работ. Устранение дефектов и недостатков, обнаруженных Заказчиком в течение гарантийного срока, Подрядчик осуществляет за счет собственных средств.</w:t>
      </w:r>
    </w:p>
    <w:p w:rsidR="00DA5A4A" w:rsidRPr="00DA5A4A" w:rsidRDefault="00DA5A4A" w:rsidP="00DA5A4A">
      <w:pPr>
        <w:jc w:val="both"/>
        <w:rPr>
          <w:rFonts w:ascii="Franklin Gothic Book" w:hAnsi="Franklin Gothic Book"/>
        </w:rPr>
      </w:pPr>
      <w:r w:rsidRPr="00DA5A4A">
        <w:rPr>
          <w:rFonts w:ascii="Franklin Gothic Book" w:hAnsi="Franklin Gothic Book"/>
        </w:rPr>
        <w:t xml:space="preserve">3.13. Обеспечивать для своих работников условия по соблюдению требований охраны труда и техники безопасности на производстве. </w:t>
      </w:r>
    </w:p>
    <w:p w:rsidR="00DA5A4A" w:rsidRPr="00DA5A4A" w:rsidRDefault="00DA5A4A" w:rsidP="00DA5A4A">
      <w:pPr>
        <w:jc w:val="both"/>
        <w:rPr>
          <w:rFonts w:ascii="Franklin Gothic Book" w:hAnsi="Franklin Gothic Book"/>
        </w:rPr>
      </w:pPr>
      <w:r w:rsidRPr="00DA5A4A">
        <w:rPr>
          <w:rFonts w:ascii="Franklin Gothic Book" w:hAnsi="Franklin Gothic Book"/>
        </w:rPr>
        <w:t>3.14. Подрядчик обязуется выполнять Правила охраны труда в морских портах ПОТ РО-152-31.82.03-96 и другие нормы и правила, действующие в ОАО «Новороссийский морской торговый порт».</w:t>
      </w:r>
    </w:p>
    <w:p w:rsidR="00DA5A4A" w:rsidRPr="00DA5A4A" w:rsidRDefault="00DA5A4A" w:rsidP="00DA5A4A">
      <w:pPr>
        <w:jc w:val="both"/>
        <w:rPr>
          <w:rFonts w:ascii="Franklin Gothic Book" w:hAnsi="Franklin Gothic Book"/>
        </w:rPr>
      </w:pPr>
      <w:r w:rsidRPr="00DA5A4A">
        <w:rPr>
          <w:rFonts w:ascii="Franklin Gothic Book" w:hAnsi="Franklin Gothic Book"/>
        </w:rPr>
        <w:t>3.15. При производстве огневых работ необходимо пройти технический пожарный минимум в ООО «Противопожарная служба» для последующего оформления Наряд – допуска.</w:t>
      </w:r>
    </w:p>
    <w:p w:rsidR="00DA5A4A" w:rsidRPr="00DA5A4A" w:rsidRDefault="00DA5A4A" w:rsidP="00DA5A4A">
      <w:pPr>
        <w:jc w:val="both"/>
        <w:rPr>
          <w:rFonts w:ascii="Franklin Gothic Book" w:hAnsi="Franklin Gothic Book"/>
        </w:rPr>
      </w:pPr>
    </w:p>
    <w:p w:rsidR="00DA5A4A" w:rsidRPr="00DA5A4A" w:rsidRDefault="00DA5A4A" w:rsidP="00DA5A4A">
      <w:pPr>
        <w:jc w:val="both"/>
        <w:rPr>
          <w:rFonts w:ascii="Franklin Gothic Book" w:hAnsi="Franklin Gothic Book"/>
        </w:rPr>
      </w:pPr>
    </w:p>
    <w:p w:rsidR="00DA5A4A" w:rsidRPr="00DA5A4A" w:rsidRDefault="00DA5A4A" w:rsidP="00DA5A4A">
      <w:pPr>
        <w:jc w:val="center"/>
        <w:rPr>
          <w:rFonts w:ascii="Franklin Gothic Book" w:hAnsi="Franklin Gothic Book"/>
          <w:b/>
        </w:rPr>
      </w:pPr>
      <w:r w:rsidRPr="00DA5A4A">
        <w:rPr>
          <w:rFonts w:ascii="Franklin Gothic Book" w:hAnsi="Franklin Gothic Book"/>
          <w:b/>
        </w:rPr>
        <w:t xml:space="preserve">4. </w:t>
      </w:r>
      <w:proofErr w:type="gramStart"/>
      <w:r w:rsidRPr="00DA5A4A">
        <w:rPr>
          <w:rFonts w:ascii="Franklin Gothic Book" w:hAnsi="Franklin Gothic Book"/>
          <w:b/>
        </w:rPr>
        <w:t>ОБЯЗАТЕЛЬСТВА  ЗАКАЗЧИКА</w:t>
      </w:r>
      <w:proofErr w:type="gramEnd"/>
    </w:p>
    <w:p w:rsidR="00DA5A4A" w:rsidRPr="00DA5A4A" w:rsidRDefault="00DA5A4A" w:rsidP="00DA5A4A">
      <w:pPr>
        <w:jc w:val="center"/>
        <w:rPr>
          <w:rFonts w:ascii="Franklin Gothic Book" w:hAnsi="Franklin Gothic Book"/>
          <w:b/>
        </w:rPr>
      </w:pPr>
    </w:p>
    <w:p w:rsidR="00DA5A4A" w:rsidRPr="00DA5A4A" w:rsidRDefault="00DA5A4A" w:rsidP="00DA5A4A">
      <w:pPr>
        <w:jc w:val="both"/>
        <w:rPr>
          <w:rFonts w:ascii="Franklin Gothic Book" w:hAnsi="Franklin Gothic Book"/>
        </w:rPr>
      </w:pPr>
      <w:r w:rsidRPr="00DA5A4A">
        <w:rPr>
          <w:rFonts w:ascii="Franklin Gothic Book" w:hAnsi="Franklin Gothic Book"/>
        </w:rPr>
        <w:t xml:space="preserve">4.1. Принимать выполненные работы по объекту актом о приемке выполненных работ (форма КС-2), справкой о стоимости выполненных работах и затратах (форма КС-3), предоставленными Подрядчиком, в течение 5-ти рабочих дней с момента получения извещения от Подрядчика о готовности объекта. </w:t>
      </w:r>
    </w:p>
    <w:p w:rsidR="00DA5A4A" w:rsidRPr="00DA5A4A" w:rsidRDefault="00DA5A4A" w:rsidP="00DA5A4A">
      <w:pPr>
        <w:jc w:val="both"/>
        <w:rPr>
          <w:rFonts w:ascii="Franklin Gothic Book" w:hAnsi="Franklin Gothic Book"/>
        </w:rPr>
      </w:pPr>
      <w:r w:rsidRPr="00DA5A4A">
        <w:rPr>
          <w:rFonts w:ascii="Franklin Gothic Book" w:hAnsi="Franklin Gothic Book"/>
        </w:rPr>
        <w:t xml:space="preserve">4.2. Направлять </w:t>
      </w:r>
      <w:proofErr w:type="gramStart"/>
      <w:r w:rsidRPr="00DA5A4A">
        <w:rPr>
          <w:rFonts w:ascii="Franklin Gothic Book" w:hAnsi="Franklin Gothic Book"/>
        </w:rPr>
        <w:t>Подрядчику</w:t>
      </w:r>
      <w:proofErr w:type="gramEnd"/>
      <w:r w:rsidRPr="00DA5A4A">
        <w:rPr>
          <w:rFonts w:ascii="Franklin Gothic Book" w:hAnsi="Franklin Gothic Book"/>
        </w:rPr>
        <w:t xml:space="preserve"> подписанный Акт о приемке выполненных работ (форма КС-2), справку о стоимости выполненных работах и затратах (форма КС-3) либо мотивированный отказ от приемки объекта.</w:t>
      </w:r>
    </w:p>
    <w:p w:rsidR="00DA5A4A" w:rsidRPr="00DA5A4A" w:rsidRDefault="00DA5A4A" w:rsidP="00DA5A4A">
      <w:pPr>
        <w:jc w:val="both"/>
        <w:rPr>
          <w:rFonts w:ascii="Franklin Gothic Book" w:hAnsi="Franklin Gothic Book"/>
        </w:rPr>
      </w:pPr>
      <w:r w:rsidRPr="00DA5A4A">
        <w:rPr>
          <w:rFonts w:ascii="Franklin Gothic Book" w:hAnsi="Franklin Gothic Book"/>
        </w:rPr>
        <w:t>4.3. Оплатить за фактически выполненные работы согласно подписанным сторонами Актам выполненных работ (форма КС-2) и справки о стоимости выполненных работ и затратах (форма КС-3) в течении 5-ти рабочих дней с момента предоставления счета.</w:t>
      </w:r>
    </w:p>
    <w:p w:rsidR="00DA5A4A" w:rsidRPr="00DA5A4A" w:rsidRDefault="00DA5A4A" w:rsidP="00DA5A4A">
      <w:pPr>
        <w:jc w:val="both"/>
        <w:rPr>
          <w:rFonts w:ascii="Franklin Gothic Book" w:hAnsi="Franklin Gothic Book"/>
        </w:rPr>
      </w:pPr>
      <w:r w:rsidRPr="00DA5A4A">
        <w:rPr>
          <w:rFonts w:ascii="Franklin Gothic Book" w:hAnsi="Franklin Gothic Book"/>
        </w:rPr>
        <w:t>4.4. Обеспечивать финансирование по объекту согласно условиям настоящего Договора.</w:t>
      </w:r>
    </w:p>
    <w:p w:rsidR="00DA5A4A" w:rsidRPr="00DA5A4A" w:rsidRDefault="00DA5A4A" w:rsidP="00DA5A4A">
      <w:pPr>
        <w:jc w:val="both"/>
        <w:rPr>
          <w:rFonts w:ascii="Franklin Gothic Book" w:hAnsi="Franklin Gothic Book"/>
        </w:rPr>
      </w:pPr>
      <w:r w:rsidRPr="00DA5A4A">
        <w:rPr>
          <w:rFonts w:ascii="Franklin Gothic Book" w:hAnsi="Franklin Gothic Book"/>
        </w:rPr>
        <w:t>4.5. Выполнить в полном объеме все свои обязательства, предусмотренные в последующих статьях Договора.</w:t>
      </w:r>
    </w:p>
    <w:p w:rsidR="00DA5A4A" w:rsidRPr="00DA5A4A" w:rsidRDefault="00DA5A4A" w:rsidP="00DA5A4A">
      <w:pPr>
        <w:jc w:val="both"/>
        <w:rPr>
          <w:rFonts w:ascii="Franklin Gothic Book" w:hAnsi="Franklin Gothic Book"/>
        </w:rPr>
      </w:pPr>
    </w:p>
    <w:p w:rsidR="00DA5A4A" w:rsidRPr="00DA5A4A" w:rsidRDefault="00DA5A4A" w:rsidP="00DA5A4A">
      <w:pPr>
        <w:jc w:val="center"/>
        <w:rPr>
          <w:rFonts w:ascii="Franklin Gothic Book" w:hAnsi="Franklin Gothic Book"/>
          <w:b/>
        </w:rPr>
      </w:pPr>
      <w:r w:rsidRPr="00DA5A4A">
        <w:rPr>
          <w:rFonts w:ascii="Franklin Gothic Book" w:hAnsi="Franklin Gothic Book"/>
          <w:b/>
        </w:rPr>
        <w:t xml:space="preserve">5. СРОКИ </w:t>
      </w:r>
      <w:proofErr w:type="gramStart"/>
      <w:r w:rsidRPr="00DA5A4A">
        <w:rPr>
          <w:rFonts w:ascii="Franklin Gothic Book" w:hAnsi="Franklin Gothic Book"/>
          <w:b/>
        </w:rPr>
        <w:t>ВЫПОЛНЕНИЯ  РАБОТ</w:t>
      </w:r>
      <w:proofErr w:type="gramEnd"/>
    </w:p>
    <w:p w:rsidR="00DA5A4A" w:rsidRPr="00DA5A4A" w:rsidRDefault="00DA5A4A" w:rsidP="00DA5A4A">
      <w:pPr>
        <w:jc w:val="center"/>
        <w:rPr>
          <w:rFonts w:ascii="Franklin Gothic Book" w:hAnsi="Franklin Gothic Book"/>
          <w:b/>
        </w:rPr>
      </w:pPr>
    </w:p>
    <w:p w:rsidR="00DA5A4A" w:rsidRPr="00DA5A4A" w:rsidRDefault="00DA5A4A" w:rsidP="00DA5A4A">
      <w:pPr>
        <w:jc w:val="both"/>
        <w:rPr>
          <w:rFonts w:ascii="Franklin Gothic Book" w:hAnsi="Franklin Gothic Book"/>
          <w:b/>
        </w:rPr>
      </w:pPr>
      <w:r w:rsidRPr="00DA5A4A">
        <w:rPr>
          <w:rFonts w:ascii="Franklin Gothic Book" w:hAnsi="Franklin Gothic Book" w:cs="Courier New"/>
          <w:bCs/>
        </w:rPr>
        <w:t xml:space="preserve">5.1. Работы по настоящему Договору должны быть начаты с даты подписания Договора и </w:t>
      </w:r>
      <w:proofErr w:type="gramStart"/>
      <w:r w:rsidRPr="00DA5A4A">
        <w:rPr>
          <w:rFonts w:ascii="Franklin Gothic Book" w:hAnsi="Franklin Gothic Book" w:cs="Courier New"/>
          <w:bCs/>
        </w:rPr>
        <w:t>завершены  в</w:t>
      </w:r>
      <w:proofErr w:type="gramEnd"/>
      <w:r w:rsidRPr="00DA5A4A">
        <w:rPr>
          <w:rFonts w:ascii="Franklin Gothic Book" w:hAnsi="Franklin Gothic Book" w:cs="Courier New"/>
          <w:bCs/>
        </w:rPr>
        <w:t xml:space="preserve"> течение одного месяца.  </w:t>
      </w:r>
    </w:p>
    <w:p w:rsidR="00DA5A4A" w:rsidRPr="00DA5A4A" w:rsidRDefault="00DA5A4A" w:rsidP="00DA5A4A">
      <w:pPr>
        <w:jc w:val="both"/>
        <w:rPr>
          <w:rFonts w:ascii="Franklin Gothic Book" w:hAnsi="Franklin Gothic Book"/>
          <w:b/>
        </w:rPr>
      </w:pPr>
    </w:p>
    <w:p w:rsidR="00DA5A4A" w:rsidRPr="00DA5A4A" w:rsidRDefault="00DA5A4A" w:rsidP="00DA5A4A">
      <w:pPr>
        <w:jc w:val="center"/>
        <w:rPr>
          <w:rFonts w:ascii="Franklin Gothic Book" w:hAnsi="Franklin Gothic Book"/>
          <w:b/>
        </w:rPr>
      </w:pPr>
    </w:p>
    <w:p w:rsidR="00DA5A4A" w:rsidRPr="00DA5A4A" w:rsidRDefault="00DA5A4A" w:rsidP="00DA5A4A">
      <w:pPr>
        <w:jc w:val="center"/>
        <w:rPr>
          <w:rFonts w:ascii="Franklin Gothic Book" w:hAnsi="Franklin Gothic Book" w:cs="Courier New"/>
          <w:b/>
          <w:bCs/>
        </w:rPr>
      </w:pPr>
      <w:r w:rsidRPr="00DA5A4A">
        <w:rPr>
          <w:rFonts w:ascii="Franklin Gothic Book" w:hAnsi="Franklin Gothic Book" w:cs="Courier New"/>
          <w:b/>
          <w:bCs/>
        </w:rPr>
        <w:t>6. ПОРЯДОК ОПЛАТЫ</w:t>
      </w:r>
    </w:p>
    <w:p w:rsidR="00DA5A4A" w:rsidRPr="00DA5A4A" w:rsidRDefault="00DA5A4A" w:rsidP="00DA5A4A">
      <w:pPr>
        <w:shd w:val="clear" w:color="auto" w:fill="FFFFFF"/>
        <w:tabs>
          <w:tab w:val="left" w:pos="1027"/>
          <w:tab w:val="left" w:pos="10348"/>
        </w:tabs>
        <w:spacing w:line="277" w:lineRule="exact"/>
        <w:ind w:left="11" w:hanging="11"/>
        <w:jc w:val="both"/>
        <w:rPr>
          <w:rFonts w:ascii="Franklin Gothic Book" w:hAnsi="Franklin Gothic Book"/>
        </w:rPr>
      </w:pPr>
      <w:r w:rsidRPr="00DA5A4A">
        <w:rPr>
          <w:rFonts w:ascii="Franklin Gothic Book" w:hAnsi="Franklin Gothic Book"/>
          <w:color w:val="000000"/>
        </w:rPr>
        <w:t xml:space="preserve">6.1. Заказчик в течение 5-ти рабочих дней с момента </w:t>
      </w:r>
      <w:proofErr w:type="gramStart"/>
      <w:r w:rsidRPr="00DA5A4A">
        <w:rPr>
          <w:rFonts w:ascii="Franklin Gothic Book" w:hAnsi="Franklin Gothic Book"/>
          <w:color w:val="000000"/>
        </w:rPr>
        <w:t>заключения  настоящего</w:t>
      </w:r>
      <w:proofErr w:type="gramEnd"/>
      <w:r w:rsidRPr="00DA5A4A">
        <w:rPr>
          <w:rFonts w:ascii="Franklin Gothic Book" w:hAnsi="Franklin Gothic Book"/>
          <w:color w:val="000000"/>
        </w:rPr>
        <w:t xml:space="preserve"> договора перечисляет на расчетный счет Подрядчика аванс в размере 30%   стоимости Договора, что составляет ______________ руб. (___________________ руб. _________ коп.), в том числе НДС 18% - ________________ (______________ руб. _______ коп.). </w:t>
      </w:r>
      <w:r w:rsidRPr="00DA5A4A">
        <w:rPr>
          <w:rFonts w:ascii="Franklin Gothic Book" w:hAnsi="Franklin Gothic Book"/>
        </w:rPr>
        <w:t>Подрядчик обязуется в течение 5 (пяти) рабочих дней после получения авансового платежа предоставить Заказчику счет-фактуру на авансовый платеж.</w:t>
      </w:r>
    </w:p>
    <w:p w:rsidR="00DA5A4A" w:rsidRPr="00DA5A4A" w:rsidRDefault="00DA5A4A" w:rsidP="00DA5A4A">
      <w:pPr>
        <w:jc w:val="both"/>
        <w:rPr>
          <w:rFonts w:ascii="Franklin Gothic Book" w:hAnsi="Franklin Gothic Book" w:cs="Courier New"/>
          <w:bCs/>
        </w:rPr>
      </w:pPr>
      <w:r w:rsidRPr="00DA5A4A">
        <w:rPr>
          <w:rFonts w:ascii="Franklin Gothic Book" w:hAnsi="Franklin Gothic Book" w:cs="Courier New"/>
          <w:bCs/>
        </w:rPr>
        <w:t>6.2. Окончательный</w:t>
      </w:r>
      <w:r w:rsidRPr="00DA5A4A">
        <w:rPr>
          <w:rFonts w:ascii="Franklin Gothic Book" w:hAnsi="Franklin Gothic Book" w:cs="Courier New"/>
          <w:bCs/>
        </w:rPr>
        <w:tab/>
        <w:t xml:space="preserve"> расчет осуществляется после приемки работ рабочей комиссией и согласно Акта выполненных работ в течение 5-ти рабочих дней с даты предоставления счета-фактуры и счета.  </w:t>
      </w:r>
    </w:p>
    <w:p w:rsidR="00DA5A4A" w:rsidRPr="00DA5A4A" w:rsidRDefault="00DA5A4A" w:rsidP="00DA5A4A">
      <w:pPr>
        <w:jc w:val="both"/>
        <w:rPr>
          <w:rFonts w:ascii="Franklin Gothic Book" w:hAnsi="Franklin Gothic Book" w:cs="Courier New"/>
          <w:bCs/>
        </w:rPr>
      </w:pPr>
      <w:r w:rsidRPr="00DA5A4A">
        <w:rPr>
          <w:rFonts w:ascii="Franklin Gothic Book" w:hAnsi="Franklin Gothic Book" w:cs="Courier New"/>
          <w:bCs/>
        </w:rPr>
        <w:t xml:space="preserve">6.3. Основанием для окончательного расчета служит Акт выполненных работ, счет-фактура и счет. </w:t>
      </w:r>
    </w:p>
    <w:p w:rsidR="00DA5A4A" w:rsidRPr="00DA5A4A" w:rsidRDefault="00DA5A4A" w:rsidP="00DA5A4A">
      <w:pPr>
        <w:jc w:val="both"/>
        <w:rPr>
          <w:rFonts w:ascii="Franklin Gothic Book" w:hAnsi="Franklin Gothic Book"/>
          <w:b/>
          <w:bCs/>
        </w:rPr>
      </w:pPr>
      <w:r w:rsidRPr="00DA5A4A">
        <w:rPr>
          <w:rFonts w:ascii="Franklin Gothic Book" w:hAnsi="Franklin Gothic Book" w:cs="Courier New"/>
          <w:bCs/>
        </w:rPr>
        <w:t>6.4. Работы считаются принятыми Заказчиком при подписании сторонами Акта выполненных работ</w:t>
      </w:r>
    </w:p>
    <w:p w:rsidR="00DA5A4A" w:rsidRPr="00DA5A4A" w:rsidRDefault="00DA5A4A" w:rsidP="00DA5A4A">
      <w:pPr>
        <w:jc w:val="both"/>
        <w:rPr>
          <w:rFonts w:ascii="Franklin Gothic Book" w:hAnsi="Franklin Gothic Book"/>
        </w:rPr>
      </w:pPr>
    </w:p>
    <w:p w:rsidR="00DA5A4A" w:rsidRPr="00DA5A4A" w:rsidRDefault="00DA5A4A" w:rsidP="00DA5A4A">
      <w:pPr>
        <w:keepNext/>
        <w:numPr>
          <w:ilvl w:val="0"/>
          <w:numId w:val="46"/>
        </w:numPr>
        <w:ind w:left="0" w:firstLine="0"/>
        <w:jc w:val="center"/>
        <w:outlineLvl w:val="1"/>
        <w:rPr>
          <w:rFonts w:ascii="Franklin Gothic Book" w:hAnsi="Franklin Gothic Book"/>
          <w:b/>
        </w:rPr>
      </w:pPr>
      <w:r w:rsidRPr="00DA5A4A">
        <w:rPr>
          <w:rFonts w:ascii="Franklin Gothic Book" w:hAnsi="Franklin Gothic Book"/>
          <w:b/>
        </w:rPr>
        <w:t>7. ОТВЕТСТВЕННОСТЬ СТОРОН</w:t>
      </w:r>
    </w:p>
    <w:p w:rsidR="00DA5A4A" w:rsidRPr="00DA5A4A" w:rsidRDefault="00DA5A4A" w:rsidP="00DA5A4A">
      <w:pPr>
        <w:rPr>
          <w:rFonts w:ascii="Franklin Gothic Book" w:hAnsi="Franklin Gothic Book"/>
        </w:rPr>
      </w:pPr>
    </w:p>
    <w:p w:rsidR="00DA5A4A" w:rsidRPr="00DA5A4A" w:rsidRDefault="00DA5A4A" w:rsidP="00DA5A4A">
      <w:pPr>
        <w:jc w:val="both"/>
        <w:rPr>
          <w:rFonts w:ascii="Franklin Gothic Book" w:hAnsi="Franklin Gothic Book"/>
        </w:rPr>
      </w:pPr>
      <w:r w:rsidRPr="00DA5A4A">
        <w:rPr>
          <w:rFonts w:ascii="Franklin Gothic Book" w:hAnsi="Franklin Gothic Book"/>
        </w:rPr>
        <w:t>7.1. Если Заказчик не выполнит в срок свои обязательства, предусмотренные настоящим Договором, что приведет к задержке ремонтных работ или задержка произойдет по причине          форс-мажорных обстоятельств, то Подрядчик имеет право на продление сроков окончания работ на период задержки.</w:t>
      </w:r>
    </w:p>
    <w:p w:rsidR="00DA5A4A" w:rsidRPr="00DA5A4A" w:rsidRDefault="00DA5A4A" w:rsidP="00DA5A4A">
      <w:pPr>
        <w:jc w:val="both"/>
        <w:rPr>
          <w:rFonts w:ascii="Franklin Gothic Book" w:hAnsi="Franklin Gothic Book"/>
        </w:rPr>
      </w:pPr>
      <w:r w:rsidRPr="00DA5A4A">
        <w:rPr>
          <w:rFonts w:ascii="Franklin Gothic Book" w:hAnsi="Franklin Gothic Book"/>
        </w:rPr>
        <w:t>7.2. В случае просрочки завершения работ согласно Договору по вине Подрядчика с него взимается пеня в пользу Заказчика в размере 0,1% от суммы Договора за каждый день просрочки.</w:t>
      </w:r>
    </w:p>
    <w:p w:rsidR="00DA5A4A" w:rsidRPr="00DA5A4A" w:rsidRDefault="00DA5A4A" w:rsidP="00DA5A4A">
      <w:pPr>
        <w:ind w:firstLine="426"/>
        <w:jc w:val="both"/>
        <w:rPr>
          <w:rFonts w:ascii="Franklin Gothic Book" w:hAnsi="Franklin Gothic Book"/>
        </w:rPr>
      </w:pPr>
      <w:r w:rsidRPr="00DA5A4A">
        <w:rPr>
          <w:rFonts w:ascii="Franklin Gothic Book" w:hAnsi="Franklin Gothic Book"/>
        </w:rPr>
        <w:t xml:space="preserve">Сумма пени, начисленной в соответствии с настоящим пунктом Договора, может быть удержана Заказчиком </w:t>
      </w:r>
      <w:proofErr w:type="gramStart"/>
      <w:r w:rsidRPr="00DA5A4A">
        <w:rPr>
          <w:rFonts w:ascii="Franklin Gothic Book" w:hAnsi="Franklin Gothic Book"/>
        </w:rPr>
        <w:t>из  платежей</w:t>
      </w:r>
      <w:proofErr w:type="gramEnd"/>
      <w:r w:rsidRPr="00DA5A4A">
        <w:rPr>
          <w:rFonts w:ascii="Franklin Gothic Book" w:hAnsi="Franklin Gothic Book"/>
        </w:rPr>
        <w:t xml:space="preserve"> либо  при окончательном расчете по Договору»</w:t>
      </w:r>
    </w:p>
    <w:p w:rsidR="00DA5A4A" w:rsidRPr="00DA5A4A" w:rsidRDefault="00DA5A4A" w:rsidP="00DA5A4A">
      <w:pPr>
        <w:jc w:val="both"/>
        <w:rPr>
          <w:rFonts w:ascii="Franklin Gothic Book" w:hAnsi="Franklin Gothic Book"/>
        </w:rPr>
      </w:pPr>
      <w:r w:rsidRPr="00DA5A4A">
        <w:rPr>
          <w:rFonts w:ascii="Franklin Gothic Book" w:hAnsi="Franklin Gothic Book"/>
        </w:rPr>
        <w:t>7.3. Ответственность за соблюдение мероприятий, обеспечивающих безопасность производства строительно-монтажных работ на территории действующего предприятия (Заказчика), несёт Подрядчик.</w:t>
      </w:r>
    </w:p>
    <w:p w:rsidR="00DA5A4A" w:rsidRPr="00DA5A4A" w:rsidRDefault="00DA5A4A" w:rsidP="00DA5A4A">
      <w:pPr>
        <w:jc w:val="both"/>
        <w:rPr>
          <w:rFonts w:ascii="Franklin Gothic Book" w:hAnsi="Franklin Gothic Book"/>
        </w:rPr>
      </w:pPr>
      <w:r w:rsidRPr="00DA5A4A">
        <w:rPr>
          <w:rFonts w:ascii="Franklin Gothic Book" w:hAnsi="Franklin Gothic Book"/>
        </w:rPr>
        <w:t>7.4. В случае несчастного случая, произошедшего с работником Подрядчика на объекте Подрядчик самостоятельно расследует этот случай и несет за него ответственность.</w:t>
      </w:r>
    </w:p>
    <w:p w:rsidR="00DA5A4A" w:rsidRPr="00DA5A4A" w:rsidRDefault="00DA5A4A" w:rsidP="00DA5A4A">
      <w:pPr>
        <w:numPr>
          <w:ilvl w:val="12"/>
          <w:numId w:val="0"/>
        </w:numPr>
        <w:jc w:val="both"/>
        <w:rPr>
          <w:rFonts w:ascii="Franklin Gothic Book" w:hAnsi="Franklin Gothic Book"/>
        </w:rPr>
      </w:pPr>
      <w:r w:rsidRPr="00DA5A4A">
        <w:rPr>
          <w:rFonts w:ascii="Franklin Gothic Book" w:hAnsi="Franklin Gothic Book"/>
        </w:rPr>
        <w:t xml:space="preserve">7.5. Подрядчик несет ответственность за подготовку и проведение огневых работ на объекте. </w:t>
      </w:r>
    </w:p>
    <w:p w:rsidR="00DA5A4A" w:rsidRPr="00DA5A4A" w:rsidRDefault="00DA5A4A" w:rsidP="00DA5A4A">
      <w:pPr>
        <w:jc w:val="both"/>
        <w:rPr>
          <w:rFonts w:ascii="Franklin Gothic Book" w:hAnsi="Franklin Gothic Book"/>
        </w:rPr>
      </w:pPr>
      <w:r w:rsidRPr="00DA5A4A">
        <w:rPr>
          <w:rFonts w:ascii="Franklin Gothic Book" w:hAnsi="Franklin Gothic Book"/>
        </w:rPr>
        <w:t>7.6. За невыполнение или ненадлежащее выполнение принятых по Договору обязательств стороны несут ответственность в соответствии с действующим законодательством.</w:t>
      </w:r>
    </w:p>
    <w:p w:rsidR="00DA5A4A" w:rsidRPr="00DA5A4A" w:rsidRDefault="00DA5A4A" w:rsidP="00DA5A4A">
      <w:pPr>
        <w:numPr>
          <w:ilvl w:val="12"/>
          <w:numId w:val="0"/>
        </w:numPr>
        <w:jc w:val="both"/>
        <w:rPr>
          <w:rFonts w:ascii="Franklin Gothic Book" w:hAnsi="Franklin Gothic Book"/>
        </w:rPr>
      </w:pPr>
      <w:r w:rsidRPr="00DA5A4A">
        <w:rPr>
          <w:rFonts w:ascii="Franklin Gothic Book" w:hAnsi="Franklin Gothic Book"/>
        </w:rPr>
        <w:t>7.7. В случае обнаружения недостатков в качестве выполненной работы, Заказчик вправе исправить недостатки за счет Подрядчика.</w:t>
      </w:r>
    </w:p>
    <w:p w:rsidR="00DA5A4A" w:rsidRPr="00DA5A4A" w:rsidRDefault="00DA5A4A" w:rsidP="00DA5A4A">
      <w:pPr>
        <w:jc w:val="both"/>
        <w:rPr>
          <w:rFonts w:ascii="Franklin Gothic Book" w:hAnsi="Franklin Gothic Book"/>
        </w:rPr>
      </w:pPr>
      <w:r w:rsidRPr="00DA5A4A">
        <w:rPr>
          <w:rFonts w:ascii="Franklin Gothic Book" w:hAnsi="Franklin Gothic Book"/>
        </w:rPr>
        <w:t xml:space="preserve">7.8.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 </w:t>
      </w:r>
    </w:p>
    <w:p w:rsidR="00DA5A4A" w:rsidRPr="00DA5A4A" w:rsidRDefault="00DA5A4A" w:rsidP="00DA5A4A">
      <w:pPr>
        <w:jc w:val="both"/>
        <w:rPr>
          <w:rFonts w:ascii="Franklin Gothic Book" w:hAnsi="Franklin Gothic Book"/>
        </w:rPr>
      </w:pPr>
      <w:r w:rsidRPr="00DA5A4A">
        <w:rPr>
          <w:rFonts w:ascii="Franklin Gothic Book" w:hAnsi="Franklin Gothic Book"/>
        </w:rPr>
        <w:t>7.9.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rsidR="00DA5A4A" w:rsidRPr="00DA5A4A" w:rsidRDefault="00DA5A4A" w:rsidP="00DA5A4A">
      <w:pPr>
        <w:ind w:firstLine="720"/>
        <w:jc w:val="center"/>
        <w:rPr>
          <w:rFonts w:ascii="Franklin Gothic Book" w:hAnsi="Franklin Gothic Book"/>
          <w:b/>
        </w:rPr>
      </w:pPr>
    </w:p>
    <w:p w:rsidR="00DA5A4A" w:rsidRPr="00DA5A4A" w:rsidRDefault="00DA5A4A" w:rsidP="00DA5A4A">
      <w:pPr>
        <w:jc w:val="center"/>
        <w:rPr>
          <w:rFonts w:ascii="Franklin Gothic Book" w:hAnsi="Franklin Gothic Book"/>
          <w:b/>
        </w:rPr>
      </w:pPr>
      <w:r w:rsidRPr="00DA5A4A">
        <w:rPr>
          <w:rFonts w:ascii="Franklin Gothic Book" w:hAnsi="Franklin Gothic Book"/>
          <w:b/>
        </w:rPr>
        <w:t>8. СРОК ДЕЙСТВИЯ ДОГОВОРА</w:t>
      </w:r>
    </w:p>
    <w:p w:rsidR="00DA5A4A" w:rsidRPr="00DA5A4A" w:rsidRDefault="00DA5A4A" w:rsidP="00DA5A4A">
      <w:pPr>
        <w:jc w:val="center"/>
        <w:rPr>
          <w:rFonts w:ascii="Franklin Gothic Book" w:hAnsi="Franklin Gothic Book"/>
          <w:b/>
        </w:rPr>
      </w:pPr>
    </w:p>
    <w:p w:rsidR="00DA5A4A" w:rsidRPr="00DA5A4A" w:rsidRDefault="00DA5A4A" w:rsidP="00DA5A4A">
      <w:pPr>
        <w:jc w:val="both"/>
        <w:rPr>
          <w:rFonts w:ascii="Franklin Gothic Book" w:hAnsi="Franklin Gothic Book"/>
          <w:b/>
        </w:rPr>
      </w:pPr>
      <w:r w:rsidRPr="00DA5A4A">
        <w:rPr>
          <w:rFonts w:ascii="Franklin Gothic Book" w:hAnsi="Franklin Gothic Book"/>
        </w:rPr>
        <w:t xml:space="preserve">8.1. 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  </w:t>
      </w:r>
    </w:p>
    <w:p w:rsidR="00DA5A4A" w:rsidRPr="00DA5A4A" w:rsidRDefault="00DA5A4A" w:rsidP="00DA5A4A">
      <w:pPr>
        <w:ind w:firstLine="720"/>
        <w:jc w:val="center"/>
        <w:rPr>
          <w:rFonts w:ascii="Franklin Gothic Book" w:hAnsi="Franklin Gothic Book"/>
          <w:b/>
        </w:rPr>
      </w:pPr>
    </w:p>
    <w:p w:rsidR="00DA5A4A" w:rsidRPr="00DA5A4A" w:rsidRDefault="00DA5A4A" w:rsidP="00DA5A4A">
      <w:pPr>
        <w:jc w:val="center"/>
        <w:rPr>
          <w:rFonts w:ascii="Franklin Gothic Book" w:hAnsi="Franklin Gothic Book"/>
          <w:b/>
        </w:rPr>
      </w:pPr>
      <w:r w:rsidRPr="00DA5A4A">
        <w:rPr>
          <w:rFonts w:ascii="Franklin Gothic Book" w:hAnsi="Franklin Gothic Book"/>
          <w:b/>
        </w:rPr>
        <w:t>9. ИЗМЕНЕНИЕ И РАСТОРЖЕНИЕ ДОГОВОРА</w:t>
      </w:r>
    </w:p>
    <w:p w:rsidR="00DA5A4A" w:rsidRPr="00DA5A4A" w:rsidRDefault="00DA5A4A" w:rsidP="00DA5A4A">
      <w:pPr>
        <w:jc w:val="center"/>
        <w:rPr>
          <w:rFonts w:ascii="Franklin Gothic Book" w:hAnsi="Franklin Gothic Book"/>
          <w:b/>
        </w:rPr>
      </w:pPr>
    </w:p>
    <w:p w:rsidR="00DA5A4A" w:rsidRPr="00DA5A4A" w:rsidRDefault="00DA5A4A" w:rsidP="00DA5A4A">
      <w:pPr>
        <w:jc w:val="both"/>
        <w:rPr>
          <w:rFonts w:ascii="Franklin Gothic Book" w:hAnsi="Franklin Gothic Book"/>
        </w:rPr>
      </w:pPr>
      <w:r w:rsidRPr="00DA5A4A">
        <w:rPr>
          <w:rFonts w:ascii="Franklin Gothic Book" w:hAnsi="Franklin Gothic Book"/>
        </w:rPr>
        <w:t>9.1. Условия Договора могут быть изменены по обоюдному согласию сторон, что оформляется дополнительным соглашением.</w:t>
      </w:r>
    </w:p>
    <w:p w:rsidR="00DA5A4A" w:rsidRPr="00DA5A4A" w:rsidRDefault="00DA5A4A" w:rsidP="00DA5A4A">
      <w:pPr>
        <w:jc w:val="both"/>
        <w:rPr>
          <w:rFonts w:ascii="Franklin Gothic Book" w:hAnsi="Franklin Gothic Book"/>
        </w:rPr>
      </w:pPr>
      <w:r w:rsidRPr="00DA5A4A">
        <w:rPr>
          <w:rFonts w:ascii="Franklin Gothic Book" w:hAnsi="Franklin Gothic Book"/>
        </w:rPr>
        <w:t xml:space="preserve">9.2. Договор, может быть, расторгнут в одностороннем порядке, в случае, предусмотренном законодательством. </w:t>
      </w:r>
    </w:p>
    <w:p w:rsidR="00DA5A4A" w:rsidRPr="00DA5A4A" w:rsidRDefault="00DA5A4A" w:rsidP="00DA5A4A">
      <w:pPr>
        <w:jc w:val="center"/>
        <w:rPr>
          <w:rFonts w:ascii="Franklin Gothic Book" w:hAnsi="Franklin Gothic Book"/>
          <w:b/>
        </w:rPr>
      </w:pPr>
    </w:p>
    <w:p w:rsidR="00DA5A4A" w:rsidRPr="00DA5A4A" w:rsidRDefault="00DA5A4A" w:rsidP="00DA5A4A">
      <w:pPr>
        <w:jc w:val="center"/>
        <w:rPr>
          <w:rFonts w:ascii="Franklin Gothic Book" w:hAnsi="Franklin Gothic Book"/>
          <w:b/>
        </w:rPr>
      </w:pPr>
      <w:r w:rsidRPr="00DA5A4A">
        <w:rPr>
          <w:rFonts w:ascii="Franklin Gothic Book" w:hAnsi="Franklin Gothic Book"/>
          <w:b/>
        </w:rPr>
        <w:t>10. ФОРС-МАЖОР</w:t>
      </w:r>
    </w:p>
    <w:p w:rsidR="00DA5A4A" w:rsidRPr="00DA5A4A" w:rsidRDefault="00DA5A4A" w:rsidP="00DA5A4A">
      <w:pPr>
        <w:jc w:val="center"/>
        <w:rPr>
          <w:rFonts w:ascii="Franklin Gothic Book" w:hAnsi="Franklin Gothic Book"/>
          <w:b/>
        </w:rPr>
      </w:pPr>
    </w:p>
    <w:p w:rsidR="00DA5A4A" w:rsidRPr="00DA5A4A" w:rsidRDefault="00DA5A4A" w:rsidP="00DA5A4A">
      <w:pPr>
        <w:tabs>
          <w:tab w:val="left" w:pos="10080"/>
        </w:tabs>
        <w:jc w:val="both"/>
        <w:rPr>
          <w:rFonts w:ascii="Franklin Gothic Book" w:hAnsi="Franklin Gothic Book"/>
        </w:rPr>
      </w:pPr>
      <w:r w:rsidRPr="00DA5A4A">
        <w:rPr>
          <w:rFonts w:ascii="Franklin Gothic Book" w:hAnsi="Franklin Gothic Book"/>
        </w:rPr>
        <w:t xml:space="preserve">10.1. Стороны освобождаются от ответственности за частичное или полное невыполнение обязательств по настоящему договору, если оно явилось следствием форс-мажорных обстоятельств, то есть обстоятельств, которые не поддаются контролю и не могут быть заранее предусмотрены и предотвращены стороной, не выполнившей обязательства. Форс-мажорные обстоятельства включают стихийные бедствия (наводнения, пожары, другие природные катастрофы). </w:t>
      </w:r>
    </w:p>
    <w:p w:rsidR="00DA5A4A" w:rsidRPr="00DA5A4A" w:rsidRDefault="00DA5A4A" w:rsidP="00DA5A4A">
      <w:pPr>
        <w:shd w:val="clear" w:color="auto" w:fill="FFFFFF"/>
        <w:tabs>
          <w:tab w:val="left" w:pos="0"/>
        </w:tabs>
        <w:ind w:right="-1"/>
        <w:jc w:val="both"/>
        <w:rPr>
          <w:rFonts w:ascii="Franklin Gothic Book" w:hAnsi="Franklin Gothic Book"/>
        </w:rPr>
      </w:pPr>
      <w:r w:rsidRPr="00DA5A4A">
        <w:rPr>
          <w:rFonts w:ascii="Franklin Gothic Book" w:hAnsi="Franklin Gothic Book"/>
        </w:rPr>
        <w:t>10.2.</w:t>
      </w:r>
      <w:r w:rsidRPr="00DA5A4A">
        <w:rPr>
          <w:rFonts w:ascii="Franklin Gothic Book" w:hAnsi="Franklin Gothic Book"/>
        </w:rPr>
        <w:tab/>
        <w:t>Форс-мажорные обстоятельства увеличивают сроки выполнения обязательств по договору на время, в течение которого длилось форс-мажорное обстоятельство.</w:t>
      </w:r>
    </w:p>
    <w:p w:rsidR="00DA5A4A" w:rsidRPr="00DA5A4A" w:rsidRDefault="00DA5A4A" w:rsidP="00DA5A4A">
      <w:pPr>
        <w:jc w:val="both"/>
        <w:rPr>
          <w:rFonts w:ascii="Franklin Gothic Book" w:hAnsi="Franklin Gothic Book"/>
        </w:rPr>
      </w:pPr>
      <w:r w:rsidRPr="00DA5A4A">
        <w:rPr>
          <w:rFonts w:ascii="Franklin Gothic Book" w:hAnsi="Franklin Gothic Book"/>
        </w:rPr>
        <w:t xml:space="preserve"> </w:t>
      </w:r>
    </w:p>
    <w:p w:rsidR="00DA5A4A" w:rsidRPr="00DA5A4A" w:rsidRDefault="00DA5A4A" w:rsidP="00DA5A4A">
      <w:pPr>
        <w:jc w:val="both"/>
        <w:rPr>
          <w:rFonts w:ascii="Franklin Gothic Book" w:hAnsi="Franklin Gothic Book"/>
        </w:rPr>
      </w:pPr>
    </w:p>
    <w:p w:rsidR="00DA5A4A" w:rsidRPr="00DA5A4A" w:rsidRDefault="00DA5A4A" w:rsidP="00DA5A4A">
      <w:pPr>
        <w:jc w:val="center"/>
        <w:rPr>
          <w:rFonts w:ascii="Franklin Gothic Book" w:hAnsi="Franklin Gothic Book"/>
          <w:b/>
        </w:rPr>
      </w:pPr>
      <w:r w:rsidRPr="00DA5A4A">
        <w:rPr>
          <w:rFonts w:ascii="Franklin Gothic Book" w:hAnsi="Franklin Gothic Book"/>
          <w:b/>
        </w:rPr>
        <w:t>11. ОСОБЫЕ УСЛОВИЯ</w:t>
      </w:r>
    </w:p>
    <w:p w:rsidR="00DA5A4A" w:rsidRPr="00DA5A4A" w:rsidRDefault="00DA5A4A" w:rsidP="00DA5A4A">
      <w:pPr>
        <w:jc w:val="center"/>
        <w:rPr>
          <w:rFonts w:ascii="Franklin Gothic Book" w:hAnsi="Franklin Gothic Book"/>
          <w:b/>
        </w:rPr>
      </w:pPr>
    </w:p>
    <w:p w:rsidR="00DA5A4A" w:rsidRPr="00DA5A4A" w:rsidRDefault="00DA5A4A" w:rsidP="00DA5A4A">
      <w:pPr>
        <w:jc w:val="both"/>
        <w:rPr>
          <w:rFonts w:ascii="Franklin Gothic Book" w:hAnsi="Franklin Gothic Book"/>
        </w:rPr>
      </w:pPr>
      <w:r w:rsidRPr="00DA5A4A">
        <w:rPr>
          <w:rFonts w:ascii="Franklin Gothic Book" w:hAnsi="Franklin Gothic Book"/>
        </w:rPr>
        <w:t>11.1. Все изменения к настоящему Договору считаются действительными, если они оформлены в письменном виде.</w:t>
      </w:r>
    </w:p>
    <w:p w:rsidR="00DA5A4A" w:rsidRPr="00DA5A4A" w:rsidRDefault="00DA5A4A" w:rsidP="00DA5A4A">
      <w:pPr>
        <w:jc w:val="both"/>
        <w:rPr>
          <w:rFonts w:ascii="Franklin Gothic Book" w:hAnsi="Franklin Gothic Book"/>
        </w:rPr>
      </w:pPr>
      <w:r w:rsidRPr="00DA5A4A">
        <w:rPr>
          <w:rFonts w:ascii="Franklin Gothic Book" w:hAnsi="Franklin Gothic Book"/>
        </w:rPr>
        <w:t>11.2. Неурегулированные спорные вопросы, возникающие в ходе исполнения настоящего Договора, разрешаются арбитражным судом Краснодарского края.</w:t>
      </w:r>
    </w:p>
    <w:p w:rsidR="00DA5A4A" w:rsidRPr="00DA5A4A" w:rsidRDefault="00DA5A4A" w:rsidP="00DA5A4A">
      <w:pPr>
        <w:jc w:val="both"/>
        <w:rPr>
          <w:rFonts w:ascii="Franklin Gothic Book" w:hAnsi="Franklin Gothic Book"/>
        </w:rPr>
      </w:pPr>
      <w:r w:rsidRPr="00DA5A4A">
        <w:rPr>
          <w:rFonts w:ascii="Franklin Gothic Book" w:hAnsi="Franklin Gothic Book"/>
        </w:rPr>
        <w:t>11.3. Подрядчик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Подрядчика связанной стороной по признакам, определенным Регламентом определения связанных сторон ОАО «НМТП» (Размещен на сайте ОАО «НМТП», адрес: www.nmtp.info).</w:t>
      </w:r>
    </w:p>
    <w:p w:rsidR="00DA5A4A" w:rsidRPr="00DA5A4A" w:rsidRDefault="00DA5A4A" w:rsidP="00DA5A4A">
      <w:pPr>
        <w:jc w:val="both"/>
        <w:rPr>
          <w:rFonts w:ascii="Franklin Gothic Book" w:hAnsi="Franklin Gothic Book"/>
        </w:rPr>
      </w:pPr>
      <w:r w:rsidRPr="00DA5A4A">
        <w:rPr>
          <w:rFonts w:ascii="Franklin Gothic Book" w:hAnsi="Franklin Gothic Book"/>
        </w:rPr>
        <w:t>Подрядчик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DA5A4A" w:rsidRPr="00DA5A4A" w:rsidRDefault="00DA5A4A" w:rsidP="00DA5A4A">
      <w:pPr>
        <w:jc w:val="both"/>
        <w:rPr>
          <w:rFonts w:ascii="Franklin Gothic Book" w:hAnsi="Franklin Gothic Book"/>
        </w:rPr>
      </w:pPr>
      <w:r w:rsidRPr="00DA5A4A">
        <w:rPr>
          <w:rFonts w:ascii="Franklin Gothic Book" w:hAnsi="Franklin Gothic Book"/>
        </w:rPr>
        <w:t xml:space="preserve">В соответствии с Приложением №3 </w:t>
      </w:r>
      <w:proofErr w:type="gramStart"/>
      <w:r w:rsidRPr="00DA5A4A">
        <w:rPr>
          <w:rFonts w:ascii="Franklin Gothic Book" w:hAnsi="Franklin Gothic Book"/>
        </w:rPr>
        <w:t>Подрядчик  информирует</w:t>
      </w:r>
      <w:proofErr w:type="gramEnd"/>
      <w:r w:rsidRPr="00DA5A4A">
        <w:rPr>
          <w:rFonts w:ascii="Franklin Gothic Book" w:hAnsi="Franklin Gothic Book"/>
        </w:rPr>
        <w:t xml:space="preserve"> ОАО «НМТП» о том, что был ознакомлен с принятым в Порту Регламентом определения связанных сторон ОАО «НМТП» и сообщает информацию в соответствии с таблицей Приложения №3.</w:t>
      </w:r>
    </w:p>
    <w:p w:rsidR="00DA5A4A" w:rsidRPr="00DA5A4A" w:rsidRDefault="00DA5A4A" w:rsidP="00DA5A4A">
      <w:pPr>
        <w:jc w:val="both"/>
        <w:rPr>
          <w:rFonts w:ascii="Franklin Gothic Book" w:hAnsi="Franklin Gothic Book"/>
        </w:rPr>
      </w:pPr>
    </w:p>
    <w:p w:rsidR="00DA5A4A" w:rsidRPr="00DA5A4A" w:rsidRDefault="00DA5A4A" w:rsidP="00DA5A4A">
      <w:pPr>
        <w:jc w:val="center"/>
        <w:rPr>
          <w:rFonts w:ascii="Franklin Gothic Book" w:hAnsi="Franklin Gothic Book"/>
          <w:b/>
        </w:rPr>
      </w:pPr>
      <w:r w:rsidRPr="00DA5A4A">
        <w:rPr>
          <w:rFonts w:ascii="Franklin Gothic Book" w:hAnsi="Franklin Gothic Book"/>
          <w:b/>
        </w:rPr>
        <w:t>12. ПРИЛОЖЕНИЯ</w:t>
      </w:r>
    </w:p>
    <w:p w:rsidR="00DA5A4A" w:rsidRPr="00DA5A4A" w:rsidRDefault="00DA5A4A" w:rsidP="00DA5A4A">
      <w:pPr>
        <w:jc w:val="center"/>
        <w:rPr>
          <w:rFonts w:ascii="Franklin Gothic Book" w:hAnsi="Franklin Gothic Book"/>
          <w:b/>
        </w:rPr>
      </w:pPr>
    </w:p>
    <w:p w:rsidR="00DA5A4A" w:rsidRPr="00DA5A4A" w:rsidRDefault="00DA5A4A" w:rsidP="00DA5A4A">
      <w:pPr>
        <w:jc w:val="both"/>
        <w:rPr>
          <w:rFonts w:ascii="Franklin Gothic Book" w:hAnsi="Franklin Gothic Book"/>
        </w:rPr>
      </w:pPr>
      <w:r w:rsidRPr="00DA5A4A">
        <w:rPr>
          <w:rFonts w:ascii="Franklin Gothic Book" w:hAnsi="Franklin Gothic Book"/>
        </w:rPr>
        <w:t>12.1. Приложение №1 – Техническое задание – 1 экз.</w:t>
      </w:r>
    </w:p>
    <w:p w:rsidR="00DA5A4A" w:rsidRPr="00DA5A4A" w:rsidRDefault="00DA5A4A" w:rsidP="00DA5A4A">
      <w:pPr>
        <w:jc w:val="both"/>
        <w:rPr>
          <w:rFonts w:ascii="Franklin Gothic Book" w:hAnsi="Franklin Gothic Book"/>
        </w:rPr>
      </w:pPr>
      <w:r w:rsidRPr="00DA5A4A">
        <w:rPr>
          <w:rFonts w:ascii="Franklin Gothic Book" w:hAnsi="Franklin Gothic Book"/>
        </w:rPr>
        <w:t>12.2. Приложение №2 – локальный ресурсный сметный расчет – 1 экз.</w:t>
      </w:r>
    </w:p>
    <w:p w:rsidR="00DA5A4A" w:rsidRPr="00DA5A4A" w:rsidRDefault="00DA5A4A" w:rsidP="00DA5A4A">
      <w:pPr>
        <w:jc w:val="both"/>
        <w:rPr>
          <w:rFonts w:ascii="Franklin Gothic Book" w:hAnsi="Franklin Gothic Book"/>
        </w:rPr>
      </w:pPr>
      <w:r w:rsidRPr="00DA5A4A">
        <w:rPr>
          <w:rFonts w:ascii="Franklin Gothic Book" w:hAnsi="Franklin Gothic Book"/>
        </w:rPr>
        <w:t>12.3. Приложение №3 – Уведомление о связанность сторон – 1 экз.</w:t>
      </w:r>
    </w:p>
    <w:p w:rsidR="00DA5A4A" w:rsidRPr="00DA5A4A" w:rsidRDefault="00DA5A4A" w:rsidP="00DA5A4A">
      <w:pPr>
        <w:jc w:val="both"/>
        <w:rPr>
          <w:rFonts w:ascii="Franklin Gothic Book" w:hAnsi="Franklin Gothic Book"/>
        </w:rPr>
      </w:pPr>
    </w:p>
    <w:p w:rsidR="00DA5A4A" w:rsidRPr="00DA5A4A" w:rsidRDefault="00DA5A4A" w:rsidP="00DA5A4A">
      <w:pPr>
        <w:ind w:firstLine="720"/>
        <w:jc w:val="center"/>
        <w:rPr>
          <w:rFonts w:ascii="Franklin Gothic Book" w:hAnsi="Franklin Gothic Book"/>
          <w:b/>
        </w:rPr>
      </w:pPr>
    </w:p>
    <w:p w:rsidR="00DA5A4A" w:rsidRPr="00DA5A4A" w:rsidRDefault="00DA5A4A" w:rsidP="00DA5A4A">
      <w:pPr>
        <w:ind w:firstLine="720"/>
        <w:jc w:val="center"/>
        <w:rPr>
          <w:rFonts w:ascii="Franklin Gothic Book" w:hAnsi="Franklin Gothic Book"/>
          <w:b/>
        </w:rPr>
      </w:pPr>
    </w:p>
    <w:p w:rsidR="00DA5A4A" w:rsidRPr="00DA5A4A" w:rsidRDefault="00DA5A4A" w:rsidP="00DA5A4A">
      <w:pPr>
        <w:jc w:val="center"/>
        <w:rPr>
          <w:rFonts w:ascii="Franklin Gothic Book" w:hAnsi="Franklin Gothic Book"/>
          <w:b/>
        </w:rPr>
      </w:pPr>
      <w:r w:rsidRPr="00DA5A4A">
        <w:rPr>
          <w:rFonts w:ascii="Franklin Gothic Book" w:hAnsi="Franklin Gothic Book"/>
          <w:b/>
        </w:rPr>
        <w:t>13. ЮРИДИЧЕСКИЕ АДРЕСА И РЕКВИЗИТЫ СТОРОН</w:t>
      </w:r>
    </w:p>
    <w:p w:rsidR="00DA5A4A" w:rsidRPr="00DA5A4A" w:rsidRDefault="00DA5A4A" w:rsidP="00DA5A4A">
      <w:pPr>
        <w:ind w:firstLine="720"/>
        <w:jc w:val="center"/>
        <w:rPr>
          <w:rFonts w:ascii="Franklin Gothic Book" w:hAnsi="Franklin Gothic Book"/>
          <w:b/>
        </w:rPr>
      </w:pPr>
    </w:p>
    <w:p w:rsidR="00DA5A4A" w:rsidRPr="00DA5A4A" w:rsidRDefault="00DA5A4A" w:rsidP="00DA5A4A">
      <w:pPr>
        <w:jc w:val="center"/>
        <w:rPr>
          <w:rFonts w:ascii="Franklin Gothic Book" w:hAnsi="Franklin Gothic Book"/>
        </w:rPr>
      </w:pPr>
      <w:proofErr w:type="gramStart"/>
      <w:r w:rsidRPr="00DA5A4A">
        <w:rPr>
          <w:rFonts w:ascii="Franklin Gothic Book" w:hAnsi="Franklin Gothic Book"/>
          <w:b/>
        </w:rPr>
        <w:t>ПОДРЯДЧИК:</w:t>
      </w:r>
      <w:r w:rsidRPr="00DA5A4A">
        <w:rPr>
          <w:rFonts w:ascii="Franklin Gothic Book" w:hAnsi="Franklin Gothic Book"/>
          <w:b/>
        </w:rPr>
        <w:tab/>
      </w:r>
      <w:proofErr w:type="gramEnd"/>
      <w:r w:rsidRPr="00DA5A4A">
        <w:rPr>
          <w:rFonts w:ascii="Franklin Gothic Book" w:hAnsi="Franklin Gothic Book"/>
          <w:b/>
        </w:rPr>
        <w:t xml:space="preserve">      </w:t>
      </w:r>
      <w:r w:rsidRPr="00DA5A4A">
        <w:rPr>
          <w:rFonts w:ascii="Franklin Gothic Book" w:hAnsi="Franklin Gothic Book"/>
          <w:b/>
        </w:rPr>
        <w:tab/>
      </w:r>
      <w:r w:rsidRPr="00DA5A4A">
        <w:rPr>
          <w:rFonts w:ascii="Franklin Gothic Book" w:hAnsi="Franklin Gothic Book"/>
          <w:b/>
        </w:rPr>
        <w:tab/>
      </w:r>
      <w:r w:rsidRPr="00DA5A4A">
        <w:rPr>
          <w:rFonts w:ascii="Franklin Gothic Book" w:hAnsi="Franklin Gothic Book"/>
          <w:b/>
        </w:rPr>
        <w:tab/>
      </w:r>
      <w:r w:rsidRPr="00DA5A4A">
        <w:rPr>
          <w:rFonts w:ascii="Franklin Gothic Book" w:hAnsi="Franklin Gothic Book"/>
          <w:b/>
        </w:rPr>
        <w:tab/>
        <w:t>ЗАКАЗЧИК:</w:t>
      </w:r>
    </w:p>
    <w:p w:rsidR="00DA5A4A" w:rsidRPr="00DA5A4A" w:rsidRDefault="00DA5A4A" w:rsidP="00DA5A4A">
      <w:pPr>
        <w:rPr>
          <w:rFonts w:ascii="Franklin Gothic Book" w:hAnsi="Franklin Gothic Book"/>
        </w:rPr>
      </w:pPr>
      <w:r w:rsidRPr="00DA5A4A">
        <w:rPr>
          <w:rFonts w:ascii="Franklin Gothic Book" w:hAnsi="Franklin Gothic Book"/>
        </w:rPr>
        <w:tab/>
      </w:r>
    </w:p>
    <w:tbl>
      <w:tblPr>
        <w:tblW w:w="0" w:type="auto"/>
        <w:tblLayout w:type="fixed"/>
        <w:tblLook w:val="0000" w:firstRow="0" w:lastRow="0" w:firstColumn="0" w:lastColumn="0" w:noHBand="0" w:noVBand="0"/>
      </w:tblPr>
      <w:tblGrid>
        <w:gridCol w:w="4786"/>
        <w:gridCol w:w="4961"/>
      </w:tblGrid>
      <w:tr w:rsidR="00DA5A4A" w:rsidRPr="00DA5A4A" w:rsidTr="0011312D">
        <w:tc>
          <w:tcPr>
            <w:tcW w:w="4786" w:type="dxa"/>
          </w:tcPr>
          <w:p w:rsidR="00DA5A4A" w:rsidRPr="00DA5A4A" w:rsidRDefault="00DA5A4A" w:rsidP="00DA5A4A">
            <w:pPr>
              <w:keepNext/>
              <w:outlineLvl w:val="0"/>
              <w:rPr>
                <w:rFonts w:ascii="Franklin Gothic Book" w:hAnsi="Franklin Gothic Book"/>
                <w:b/>
                <w:color w:val="000000"/>
                <w:spacing w:val="1"/>
              </w:rPr>
            </w:pPr>
          </w:p>
        </w:tc>
        <w:tc>
          <w:tcPr>
            <w:tcW w:w="4961" w:type="dxa"/>
          </w:tcPr>
          <w:p w:rsidR="00DA5A4A" w:rsidRPr="00DA5A4A" w:rsidRDefault="00DA5A4A" w:rsidP="00DA5A4A">
            <w:pPr>
              <w:jc w:val="center"/>
              <w:rPr>
                <w:rFonts w:ascii="Franklin Gothic Book" w:hAnsi="Franklin Gothic Book"/>
                <w:b/>
                <w:bCs/>
              </w:rPr>
            </w:pPr>
            <w:r w:rsidRPr="00DA5A4A">
              <w:rPr>
                <w:rFonts w:ascii="Franklin Gothic Book" w:hAnsi="Franklin Gothic Book"/>
                <w:b/>
                <w:bCs/>
              </w:rPr>
              <w:t>ОАО «Новороссийский морской</w:t>
            </w:r>
          </w:p>
          <w:p w:rsidR="00DA5A4A" w:rsidRPr="00DA5A4A" w:rsidRDefault="00DA5A4A" w:rsidP="00DA5A4A">
            <w:pPr>
              <w:jc w:val="center"/>
              <w:rPr>
                <w:rFonts w:ascii="Franklin Gothic Book" w:hAnsi="Franklin Gothic Book"/>
              </w:rPr>
            </w:pPr>
            <w:r w:rsidRPr="00DA5A4A">
              <w:rPr>
                <w:rFonts w:ascii="Franklin Gothic Book" w:hAnsi="Franklin Gothic Book"/>
                <w:b/>
                <w:bCs/>
              </w:rPr>
              <w:t>торговый порт»</w:t>
            </w:r>
          </w:p>
        </w:tc>
      </w:tr>
      <w:tr w:rsidR="00DA5A4A" w:rsidRPr="00DA5A4A" w:rsidTr="0011312D">
        <w:tc>
          <w:tcPr>
            <w:tcW w:w="4786" w:type="dxa"/>
          </w:tcPr>
          <w:p w:rsidR="00DA5A4A" w:rsidRPr="00DA5A4A" w:rsidRDefault="00DA5A4A" w:rsidP="00DA5A4A">
            <w:pPr>
              <w:rPr>
                <w:rFonts w:ascii="Franklin Gothic Book" w:hAnsi="Franklin Gothic Book"/>
              </w:rPr>
            </w:pPr>
          </w:p>
        </w:tc>
        <w:tc>
          <w:tcPr>
            <w:tcW w:w="4961" w:type="dxa"/>
          </w:tcPr>
          <w:tbl>
            <w:tblPr>
              <w:tblpPr w:leftFromText="180" w:rightFromText="180" w:vertAnchor="text" w:horzAnchor="page" w:tblpX="6855" w:tblpY="-24"/>
              <w:tblW w:w="5952" w:type="dxa"/>
              <w:tblLayout w:type="fixed"/>
              <w:tblLook w:val="0000" w:firstRow="0" w:lastRow="0" w:firstColumn="0" w:lastColumn="0" w:noHBand="0" w:noVBand="0"/>
            </w:tblPr>
            <w:tblGrid>
              <w:gridCol w:w="567"/>
              <w:gridCol w:w="142"/>
              <w:gridCol w:w="4534"/>
              <w:gridCol w:w="567"/>
              <w:gridCol w:w="142"/>
            </w:tblGrid>
            <w:tr w:rsidR="00DA5A4A" w:rsidRPr="00DA5A4A" w:rsidTr="0011312D">
              <w:trPr>
                <w:gridBefore w:val="2"/>
                <w:wBefore w:w="709" w:type="dxa"/>
              </w:trPr>
              <w:tc>
                <w:tcPr>
                  <w:tcW w:w="5243" w:type="dxa"/>
                  <w:gridSpan w:val="3"/>
                </w:tcPr>
                <w:p w:rsidR="00DA5A4A" w:rsidRPr="00DA5A4A" w:rsidRDefault="00DA5A4A" w:rsidP="00DA5A4A">
                  <w:pPr>
                    <w:ind w:hanging="108"/>
                    <w:jc w:val="both"/>
                    <w:rPr>
                      <w:rFonts w:ascii="Franklin Gothic Book" w:hAnsi="Franklin Gothic Book"/>
                      <w:bCs/>
                    </w:rPr>
                  </w:pPr>
                  <w:r w:rsidRPr="00DA5A4A">
                    <w:rPr>
                      <w:rFonts w:ascii="Franklin Gothic Book" w:hAnsi="Franklin Gothic Book"/>
                      <w:bCs/>
                    </w:rPr>
                    <w:t>ИНН/КПП 2315004404/997650001</w:t>
                  </w:r>
                </w:p>
              </w:tc>
            </w:tr>
            <w:tr w:rsidR="00DA5A4A" w:rsidRPr="00DA5A4A" w:rsidTr="0011312D">
              <w:trPr>
                <w:gridAfter w:val="2"/>
                <w:wAfter w:w="709" w:type="dxa"/>
              </w:trPr>
              <w:tc>
                <w:tcPr>
                  <w:tcW w:w="5243" w:type="dxa"/>
                  <w:gridSpan w:val="3"/>
                </w:tcPr>
                <w:p w:rsidR="00DA5A4A" w:rsidRPr="00DA5A4A" w:rsidRDefault="00DA5A4A" w:rsidP="00DA5A4A">
                  <w:pPr>
                    <w:ind w:left="601"/>
                    <w:jc w:val="both"/>
                    <w:rPr>
                      <w:rFonts w:ascii="Franklin Gothic Book" w:hAnsi="Franklin Gothic Book"/>
                      <w:bCs/>
                    </w:rPr>
                  </w:pPr>
                  <w:smartTag w:uri="urn:schemas-microsoft-com:office:smarttags" w:element="metricconverter">
                    <w:smartTagPr>
                      <w:attr w:name="ProductID" w:val="353901 г"/>
                    </w:smartTagPr>
                    <w:r w:rsidRPr="00DA5A4A">
                      <w:rPr>
                        <w:rFonts w:ascii="Franklin Gothic Book" w:hAnsi="Franklin Gothic Book"/>
                        <w:bCs/>
                      </w:rPr>
                      <w:t>353901 г</w:t>
                    </w:r>
                  </w:smartTag>
                  <w:r w:rsidRPr="00DA5A4A">
                    <w:rPr>
                      <w:rFonts w:ascii="Franklin Gothic Book" w:hAnsi="Franklin Gothic Book"/>
                      <w:bCs/>
                    </w:rPr>
                    <w:t xml:space="preserve">. Новороссийск, </w:t>
                  </w:r>
                </w:p>
              </w:tc>
            </w:tr>
            <w:tr w:rsidR="00DA5A4A" w:rsidRPr="00DA5A4A" w:rsidTr="0011312D">
              <w:trPr>
                <w:gridAfter w:val="2"/>
                <w:wAfter w:w="709" w:type="dxa"/>
              </w:trPr>
              <w:tc>
                <w:tcPr>
                  <w:tcW w:w="5243" w:type="dxa"/>
                  <w:gridSpan w:val="3"/>
                </w:tcPr>
                <w:p w:rsidR="00DA5A4A" w:rsidRPr="00DA5A4A" w:rsidRDefault="00DA5A4A" w:rsidP="00DA5A4A">
                  <w:pPr>
                    <w:ind w:left="459"/>
                    <w:jc w:val="both"/>
                    <w:rPr>
                      <w:rFonts w:ascii="Franklin Gothic Book" w:hAnsi="Franklin Gothic Book"/>
                      <w:bCs/>
                    </w:rPr>
                  </w:pPr>
                  <w:r w:rsidRPr="00DA5A4A">
                    <w:rPr>
                      <w:rFonts w:ascii="Franklin Gothic Book" w:hAnsi="Franklin Gothic Book"/>
                      <w:bCs/>
                    </w:rPr>
                    <w:t xml:space="preserve">  ул. Портовая, 14</w:t>
                  </w:r>
                </w:p>
                <w:p w:rsidR="00DA5A4A" w:rsidRPr="00DA5A4A" w:rsidRDefault="00DA5A4A" w:rsidP="00DA5A4A">
                  <w:pPr>
                    <w:ind w:firstLine="459"/>
                    <w:jc w:val="both"/>
                    <w:rPr>
                      <w:rFonts w:ascii="Franklin Gothic Book" w:hAnsi="Franklin Gothic Book"/>
                      <w:bCs/>
                    </w:rPr>
                  </w:pPr>
                  <w:r w:rsidRPr="00DA5A4A">
                    <w:rPr>
                      <w:rFonts w:ascii="Franklin Gothic Book" w:hAnsi="Franklin Gothic Book"/>
                      <w:bCs/>
                    </w:rPr>
                    <w:t xml:space="preserve">  Тел: 8 (8617) 60-22-03</w:t>
                  </w:r>
                </w:p>
              </w:tc>
            </w:tr>
            <w:tr w:rsidR="00DA5A4A" w:rsidRPr="00DA5A4A" w:rsidTr="0011312D">
              <w:trPr>
                <w:gridBefore w:val="1"/>
                <w:gridAfter w:val="1"/>
                <w:wBefore w:w="567" w:type="dxa"/>
                <w:wAfter w:w="142" w:type="dxa"/>
              </w:trPr>
              <w:tc>
                <w:tcPr>
                  <w:tcW w:w="5243" w:type="dxa"/>
                  <w:gridSpan w:val="3"/>
                </w:tcPr>
                <w:p w:rsidR="00DA5A4A" w:rsidRPr="00DA5A4A" w:rsidRDefault="00DA5A4A" w:rsidP="00DA5A4A">
                  <w:pPr>
                    <w:jc w:val="both"/>
                    <w:rPr>
                      <w:rFonts w:ascii="Franklin Gothic Book" w:hAnsi="Franklin Gothic Book"/>
                      <w:bCs/>
                    </w:rPr>
                  </w:pPr>
                  <w:r w:rsidRPr="00DA5A4A">
                    <w:rPr>
                      <w:rFonts w:ascii="Franklin Gothic Book" w:hAnsi="Franklin Gothic Book"/>
                      <w:bCs/>
                    </w:rPr>
                    <w:t xml:space="preserve">р/с 40702810952460102191 в </w:t>
                  </w:r>
                </w:p>
                <w:p w:rsidR="00DA5A4A" w:rsidRPr="00DA5A4A" w:rsidRDefault="00DA5A4A" w:rsidP="00DA5A4A">
                  <w:pPr>
                    <w:jc w:val="both"/>
                    <w:rPr>
                      <w:rFonts w:ascii="Franklin Gothic Book" w:hAnsi="Franklin Gothic Book"/>
                      <w:bCs/>
                    </w:rPr>
                  </w:pPr>
                  <w:r w:rsidRPr="00DA5A4A">
                    <w:rPr>
                      <w:rFonts w:ascii="Franklin Gothic Book" w:hAnsi="Franklin Gothic Book"/>
                      <w:bCs/>
                    </w:rPr>
                    <w:t xml:space="preserve">Отделении №8619 Сбербанка </w:t>
                  </w:r>
                </w:p>
                <w:p w:rsidR="00DA5A4A" w:rsidRPr="00DA5A4A" w:rsidRDefault="00DA5A4A" w:rsidP="00DA5A4A">
                  <w:pPr>
                    <w:jc w:val="both"/>
                    <w:rPr>
                      <w:rFonts w:ascii="Franklin Gothic Book" w:hAnsi="Franklin Gothic Book"/>
                      <w:bCs/>
                    </w:rPr>
                  </w:pPr>
                  <w:r w:rsidRPr="00DA5A4A">
                    <w:rPr>
                      <w:rFonts w:ascii="Franklin Gothic Book" w:hAnsi="Franklin Gothic Book"/>
                      <w:bCs/>
                    </w:rPr>
                    <w:t>России г. Краснодар</w:t>
                  </w:r>
                </w:p>
                <w:p w:rsidR="00DA5A4A" w:rsidRPr="00DA5A4A" w:rsidRDefault="00DA5A4A" w:rsidP="00DA5A4A">
                  <w:pPr>
                    <w:jc w:val="both"/>
                    <w:rPr>
                      <w:rFonts w:ascii="Franklin Gothic Book" w:hAnsi="Franklin Gothic Book"/>
                      <w:bCs/>
                    </w:rPr>
                  </w:pPr>
                  <w:r w:rsidRPr="00DA5A4A">
                    <w:rPr>
                      <w:rFonts w:ascii="Franklin Gothic Book" w:hAnsi="Franklin Gothic Book"/>
                      <w:bCs/>
                    </w:rPr>
                    <w:t>к/с 30101810100000000602</w:t>
                  </w:r>
                </w:p>
                <w:p w:rsidR="00DA5A4A" w:rsidRPr="00DA5A4A" w:rsidRDefault="00DA5A4A" w:rsidP="00DA5A4A">
                  <w:pPr>
                    <w:jc w:val="both"/>
                    <w:rPr>
                      <w:rFonts w:ascii="Franklin Gothic Book" w:hAnsi="Franklin Gothic Book"/>
                      <w:bCs/>
                    </w:rPr>
                  </w:pPr>
                  <w:r w:rsidRPr="00DA5A4A">
                    <w:rPr>
                      <w:rFonts w:ascii="Franklin Gothic Book" w:hAnsi="Franklin Gothic Book"/>
                      <w:bCs/>
                    </w:rPr>
                    <w:t>БИК 040349602</w:t>
                  </w:r>
                </w:p>
                <w:p w:rsidR="00DA5A4A" w:rsidRPr="00DA5A4A" w:rsidRDefault="00DA5A4A" w:rsidP="00DA5A4A">
                  <w:pPr>
                    <w:jc w:val="both"/>
                    <w:rPr>
                      <w:rFonts w:ascii="Franklin Gothic Book" w:hAnsi="Franklin Gothic Book"/>
                      <w:bCs/>
                    </w:rPr>
                  </w:pPr>
                  <w:r w:rsidRPr="00DA5A4A">
                    <w:rPr>
                      <w:rFonts w:ascii="Franklin Gothic Book" w:hAnsi="Franklin Gothic Book"/>
                      <w:bCs/>
                    </w:rPr>
                    <w:t>ОКПО 01125867</w:t>
                  </w:r>
                </w:p>
                <w:p w:rsidR="00DA5A4A" w:rsidRPr="00DA5A4A" w:rsidRDefault="00DA5A4A" w:rsidP="00DA5A4A">
                  <w:pPr>
                    <w:jc w:val="both"/>
                    <w:rPr>
                      <w:rFonts w:ascii="Franklin Gothic Book" w:hAnsi="Franklin Gothic Book"/>
                      <w:bCs/>
                    </w:rPr>
                  </w:pPr>
                  <w:r w:rsidRPr="00DA5A4A">
                    <w:rPr>
                      <w:rFonts w:ascii="Franklin Gothic Book" w:hAnsi="Franklin Gothic Book"/>
                      <w:bCs/>
                    </w:rPr>
                    <w:t>ОКВЭД 61.10</w:t>
                  </w:r>
                </w:p>
              </w:tc>
            </w:tr>
          </w:tbl>
          <w:p w:rsidR="00DA5A4A" w:rsidRPr="00DA5A4A" w:rsidRDefault="00DA5A4A" w:rsidP="00DA5A4A">
            <w:pPr>
              <w:ind w:left="4320" w:hanging="4320"/>
              <w:jc w:val="both"/>
              <w:rPr>
                <w:rFonts w:ascii="Franklin Gothic Book" w:hAnsi="Franklin Gothic Book"/>
              </w:rPr>
            </w:pPr>
          </w:p>
        </w:tc>
      </w:tr>
    </w:tbl>
    <w:p w:rsidR="00DA5A4A" w:rsidRPr="00DA5A4A" w:rsidRDefault="00DA5A4A" w:rsidP="00DA5A4A">
      <w:pPr>
        <w:rPr>
          <w:rFonts w:ascii="Franklin Gothic Book" w:hAnsi="Franklin Gothic Book"/>
        </w:rPr>
      </w:pPr>
    </w:p>
    <w:p w:rsidR="00DA5A4A" w:rsidRPr="00DA5A4A" w:rsidRDefault="00DA5A4A" w:rsidP="00DA5A4A">
      <w:pPr>
        <w:tabs>
          <w:tab w:val="left" w:pos="7797"/>
        </w:tabs>
        <w:rPr>
          <w:rFonts w:ascii="Franklin Gothic Book" w:hAnsi="Franklin Gothic Book"/>
        </w:rPr>
      </w:pPr>
      <w:r w:rsidRPr="00DA5A4A">
        <w:rPr>
          <w:rFonts w:ascii="Franklin Gothic Book" w:hAnsi="Franklin Gothic Book"/>
        </w:rPr>
        <w:t xml:space="preserve">                      </w:t>
      </w:r>
    </w:p>
    <w:p w:rsidR="00DA5A4A" w:rsidRPr="00DA5A4A" w:rsidRDefault="00DA5A4A" w:rsidP="00DA5A4A">
      <w:pPr>
        <w:tabs>
          <w:tab w:val="left" w:pos="7797"/>
        </w:tabs>
        <w:rPr>
          <w:rFonts w:ascii="Franklin Gothic Book" w:hAnsi="Franklin Gothic Book"/>
        </w:rPr>
      </w:pPr>
      <w:r w:rsidRPr="00DA5A4A">
        <w:rPr>
          <w:rFonts w:ascii="Franklin Gothic Book" w:hAnsi="Franklin Gothic Book"/>
        </w:rPr>
        <w:t xml:space="preserve">                                                                                  </w:t>
      </w:r>
      <w:r w:rsidRPr="00DA5A4A">
        <w:rPr>
          <w:rFonts w:ascii="Franklin Gothic Book" w:hAnsi="Franklin Gothic Book"/>
        </w:rPr>
        <w:tab/>
      </w:r>
    </w:p>
    <w:p w:rsidR="00DA5A4A" w:rsidRPr="00DA5A4A" w:rsidRDefault="00DA5A4A" w:rsidP="00DA5A4A">
      <w:pPr>
        <w:rPr>
          <w:rFonts w:ascii="Franklin Gothic Book" w:hAnsi="Franklin Gothic Book"/>
          <w:b/>
          <w:bCs/>
        </w:rPr>
      </w:pPr>
      <w:r w:rsidRPr="00DA5A4A">
        <w:rPr>
          <w:rFonts w:ascii="Franklin Gothic Book" w:hAnsi="Franklin Gothic Book"/>
          <w:b/>
          <w:bCs/>
        </w:rPr>
        <w:tab/>
      </w:r>
      <w:r w:rsidRPr="00DA5A4A">
        <w:rPr>
          <w:rFonts w:ascii="Franklin Gothic Book" w:hAnsi="Franklin Gothic Book"/>
          <w:b/>
          <w:bCs/>
        </w:rPr>
        <w:tab/>
      </w:r>
      <w:r w:rsidRPr="00DA5A4A">
        <w:rPr>
          <w:rFonts w:ascii="Franklin Gothic Book" w:hAnsi="Franklin Gothic Book"/>
          <w:b/>
          <w:bCs/>
        </w:rPr>
        <w:tab/>
      </w:r>
      <w:r w:rsidRPr="00DA5A4A">
        <w:rPr>
          <w:rFonts w:ascii="Franklin Gothic Book" w:hAnsi="Franklin Gothic Book"/>
          <w:b/>
          <w:bCs/>
        </w:rPr>
        <w:tab/>
      </w:r>
      <w:r w:rsidRPr="00DA5A4A">
        <w:rPr>
          <w:rFonts w:ascii="Franklin Gothic Book" w:hAnsi="Franklin Gothic Book"/>
          <w:b/>
          <w:bCs/>
        </w:rPr>
        <w:tab/>
      </w:r>
      <w:r w:rsidRPr="00DA5A4A">
        <w:rPr>
          <w:rFonts w:ascii="Franklin Gothic Book" w:hAnsi="Franklin Gothic Book"/>
          <w:b/>
          <w:bCs/>
        </w:rPr>
        <w:tab/>
      </w:r>
      <w:r w:rsidRPr="00DA5A4A">
        <w:rPr>
          <w:rFonts w:ascii="Franklin Gothic Book" w:hAnsi="Franklin Gothic Book"/>
          <w:b/>
          <w:bCs/>
        </w:rPr>
        <w:tab/>
        <w:t xml:space="preserve">          Первый зам. Технического</w:t>
      </w:r>
      <w:r w:rsidRPr="00DA5A4A">
        <w:rPr>
          <w:rFonts w:ascii="Franklin Gothic Book" w:hAnsi="Franklin Gothic Book"/>
          <w:b/>
          <w:bCs/>
        </w:rPr>
        <w:tab/>
        <w:t xml:space="preserve"> директора </w:t>
      </w:r>
    </w:p>
    <w:p w:rsidR="00DA5A4A" w:rsidRPr="00DA5A4A" w:rsidRDefault="00DA5A4A" w:rsidP="00DA5A4A">
      <w:pPr>
        <w:ind w:left="180" w:hanging="180"/>
        <w:jc w:val="both"/>
        <w:rPr>
          <w:rFonts w:ascii="Franklin Gothic Book" w:hAnsi="Franklin Gothic Book"/>
          <w:b/>
          <w:bCs/>
        </w:rPr>
      </w:pPr>
      <w:r w:rsidRPr="00DA5A4A">
        <w:rPr>
          <w:rFonts w:ascii="Franklin Gothic Book" w:hAnsi="Franklin Gothic Book"/>
          <w:b/>
          <w:bCs/>
        </w:rPr>
        <w:t xml:space="preserve">                                                                           ОАО «НМТП»</w:t>
      </w:r>
    </w:p>
    <w:p w:rsidR="00DA5A4A" w:rsidRPr="00DA5A4A" w:rsidRDefault="00DA5A4A" w:rsidP="00DA5A4A">
      <w:pPr>
        <w:ind w:left="180" w:hanging="180"/>
        <w:jc w:val="both"/>
        <w:rPr>
          <w:rFonts w:ascii="Franklin Gothic Book" w:hAnsi="Franklin Gothic Book"/>
          <w:b/>
        </w:rPr>
      </w:pPr>
      <w:r w:rsidRPr="00DA5A4A">
        <w:rPr>
          <w:rFonts w:ascii="Franklin Gothic Book" w:hAnsi="Franklin Gothic Book"/>
          <w:b/>
        </w:rPr>
        <w:tab/>
        <w:t xml:space="preserve"> </w:t>
      </w:r>
    </w:p>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b/>
        </w:rPr>
      </w:pPr>
      <w:r w:rsidRPr="00DA5A4A">
        <w:rPr>
          <w:rFonts w:ascii="Franklin Gothic Book" w:hAnsi="Franklin Gothic Book"/>
        </w:rPr>
        <w:t xml:space="preserve">___________________ </w:t>
      </w:r>
      <w:r w:rsidRPr="00DA5A4A">
        <w:rPr>
          <w:rFonts w:ascii="Franklin Gothic Book" w:hAnsi="Franklin Gothic Book"/>
        </w:rPr>
        <w:tab/>
      </w:r>
      <w:r w:rsidRPr="00DA5A4A">
        <w:rPr>
          <w:rFonts w:ascii="Franklin Gothic Book" w:hAnsi="Franklin Gothic Book"/>
        </w:rPr>
        <w:tab/>
      </w:r>
      <w:r w:rsidRPr="00DA5A4A">
        <w:rPr>
          <w:rFonts w:ascii="Franklin Gothic Book" w:hAnsi="Franklin Gothic Book"/>
          <w:b/>
        </w:rPr>
        <w:t xml:space="preserve"> </w:t>
      </w:r>
      <w:r w:rsidRPr="00DA5A4A">
        <w:rPr>
          <w:rFonts w:ascii="Franklin Gothic Book" w:hAnsi="Franklin Gothic Book"/>
          <w:b/>
        </w:rPr>
        <w:tab/>
      </w:r>
      <w:r w:rsidRPr="00DA5A4A">
        <w:rPr>
          <w:rFonts w:ascii="Franklin Gothic Book" w:hAnsi="Franklin Gothic Book"/>
        </w:rPr>
        <w:tab/>
      </w:r>
      <w:r w:rsidRPr="00DA5A4A">
        <w:rPr>
          <w:rFonts w:ascii="Franklin Gothic Book" w:hAnsi="Franklin Gothic Book"/>
        </w:rPr>
        <w:tab/>
        <w:t>___________________</w:t>
      </w:r>
      <w:r w:rsidRPr="00DA5A4A">
        <w:rPr>
          <w:rFonts w:ascii="Franklin Gothic Book" w:hAnsi="Franklin Gothic Book"/>
          <w:b/>
        </w:rPr>
        <w:t xml:space="preserve">И.М. </w:t>
      </w:r>
      <w:proofErr w:type="spellStart"/>
      <w:r w:rsidRPr="00DA5A4A">
        <w:rPr>
          <w:rFonts w:ascii="Franklin Gothic Book" w:hAnsi="Franklin Gothic Book"/>
          <w:b/>
        </w:rPr>
        <w:t>Фофонов</w:t>
      </w:r>
      <w:proofErr w:type="spellEnd"/>
    </w:p>
    <w:p w:rsidR="00DA5A4A" w:rsidRPr="00DA5A4A" w:rsidRDefault="00DA5A4A" w:rsidP="00DA5A4A">
      <w:pPr>
        <w:rPr>
          <w:rFonts w:ascii="Franklin Gothic Book" w:hAnsi="Franklin Gothic Book"/>
        </w:rPr>
      </w:pPr>
      <w:r w:rsidRPr="00DA5A4A">
        <w:rPr>
          <w:rFonts w:ascii="Franklin Gothic Book" w:hAnsi="Franklin Gothic Book"/>
        </w:rPr>
        <w:t xml:space="preserve">  </w:t>
      </w:r>
    </w:p>
    <w:p w:rsidR="00DA5A4A" w:rsidRPr="00DA5A4A" w:rsidRDefault="00DA5A4A" w:rsidP="00DA5A4A">
      <w:pPr>
        <w:rPr>
          <w:rFonts w:ascii="Franklin Gothic Book" w:hAnsi="Franklin Gothic Book"/>
        </w:rPr>
      </w:pPr>
      <w:r w:rsidRPr="00DA5A4A">
        <w:rPr>
          <w:rFonts w:ascii="Franklin Gothic Book" w:hAnsi="Franklin Gothic Book"/>
        </w:rPr>
        <w:t xml:space="preserve">«___» ________________ 2015 г.                   </w:t>
      </w:r>
      <w:r w:rsidRPr="00DA5A4A">
        <w:rPr>
          <w:rFonts w:ascii="Franklin Gothic Book" w:hAnsi="Franklin Gothic Book"/>
        </w:rPr>
        <w:tab/>
      </w:r>
      <w:r w:rsidRPr="00DA5A4A">
        <w:rPr>
          <w:rFonts w:ascii="Franklin Gothic Book" w:hAnsi="Franklin Gothic Book"/>
        </w:rPr>
        <w:tab/>
        <w:t xml:space="preserve">«___» _________________ 2015 г.                               </w:t>
      </w:r>
      <w:proofErr w:type="spellStart"/>
      <w:r w:rsidRPr="00DA5A4A">
        <w:rPr>
          <w:rFonts w:ascii="Franklin Gothic Book" w:hAnsi="Franklin Gothic Book"/>
        </w:rPr>
        <w:t>м.п</w:t>
      </w:r>
      <w:proofErr w:type="spellEnd"/>
      <w:r w:rsidRPr="00DA5A4A">
        <w:rPr>
          <w:rFonts w:ascii="Franklin Gothic Book" w:hAnsi="Franklin Gothic Book"/>
        </w:rPr>
        <w:t>.</w:t>
      </w:r>
      <w:r w:rsidRPr="00DA5A4A">
        <w:rPr>
          <w:rFonts w:ascii="Franklin Gothic Book" w:hAnsi="Franklin Gothic Book"/>
        </w:rPr>
        <w:tab/>
      </w:r>
      <w:r w:rsidRPr="00DA5A4A">
        <w:rPr>
          <w:rFonts w:ascii="Franklin Gothic Book" w:hAnsi="Franklin Gothic Book"/>
        </w:rPr>
        <w:tab/>
      </w:r>
      <w:r w:rsidRPr="00DA5A4A">
        <w:rPr>
          <w:rFonts w:ascii="Franklin Gothic Book" w:hAnsi="Franklin Gothic Book"/>
        </w:rPr>
        <w:tab/>
      </w:r>
      <w:r w:rsidRPr="00DA5A4A">
        <w:rPr>
          <w:rFonts w:ascii="Franklin Gothic Book" w:hAnsi="Franklin Gothic Book"/>
        </w:rPr>
        <w:tab/>
      </w:r>
      <w:r w:rsidRPr="00DA5A4A">
        <w:rPr>
          <w:rFonts w:ascii="Franklin Gothic Book" w:hAnsi="Franklin Gothic Book"/>
        </w:rPr>
        <w:tab/>
      </w:r>
      <w:r w:rsidRPr="00DA5A4A">
        <w:rPr>
          <w:rFonts w:ascii="Franklin Gothic Book" w:hAnsi="Franklin Gothic Book"/>
        </w:rPr>
        <w:tab/>
        <w:t xml:space="preserve">      </w:t>
      </w:r>
      <w:r w:rsidRPr="00DA5A4A">
        <w:rPr>
          <w:rFonts w:ascii="Franklin Gothic Book" w:hAnsi="Franklin Gothic Book"/>
        </w:rPr>
        <w:tab/>
      </w:r>
      <w:r w:rsidRPr="00DA5A4A">
        <w:rPr>
          <w:rFonts w:ascii="Franklin Gothic Book" w:hAnsi="Franklin Gothic Book"/>
        </w:rPr>
        <w:tab/>
      </w:r>
      <w:proofErr w:type="spellStart"/>
      <w:r w:rsidRPr="00DA5A4A">
        <w:rPr>
          <w:rFonts w:ascii="Franklin Gothic Book" w:hAnsi="Franklin Gothic Book"/>
        </w:rPr>
        <w:t>м.п</w:t>
      </w:r>
      <w:proofErr w:type="spellEnd"/>
      <w:r w:rsidRPr="00DA5A4A">
        <w:rPr>
          <w:rFonts w:ascii="Franklin Gothic Book" w:hAnsi="Franklin Gothic Book"/>
        </w:rPr>
        <w:t>.</w:t>
      </w:r>
    </w:p>
    <w:p w:rsidR="00DA5A4A" w:rsidRPr="00DA5A4A" w:rsidRDefault="00DA5A4A" w:rsidP="00DA5A4A">
      <w:pPr>
        <w:rPr>
          <w:rFonts w:ascii="Franklin Gothic Book" w:hAnsi="Franklin Gothic Book"/>
        </w:rPr>
      </w:pPr>
    </w:p>
    <w:p w:rsidR="00DA5A4A" w:rsidRPr="00DA5A4A" w:rsidRDefault="00DA5A4A" w:rsidP="00DA5A4A">
      <w:pPr>
        <w:jc w:val="right"/>
        <w:rPr>
          <w:rFonts w:ascii="Franklin Gothic Book" w:hAnsi="Franklin Gothic Book"/>
        </w:rPr>
      </w:pPr>
      <w:r w:rsidRPr="00DA5A4A">
        <w:rPr>
          <w:rFonts w:ascii="Franklin Gothic Book" w:hAnsi="Franklin Gothic Book"/>
        </w:rPr>
        <w:t>Приложение №</w:t>
      </w:r>
      <w:r>
        <w:rPr>
          <w:rFonts w:ascii="Franklin Gothic Book" w:hAnsi="Franklin Gothic Book"/>
        </w:rPr>
        <w:t xml:space="preserve">1 </w:t>
      </w:r>
      <w:r w:rsidRPr="00DA5A4A">
        <w:rPr>
          <w:rFonts w:ascii="Franklin Gothic Book" w:hAnsi="Franklin Gothic Book"/>
        </w:rPr>
        <w:t>к договору №_____________ от __________________</w:t>
      </w:r>
    </w:p>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rPr>
      </w:pPr>
      <w:r w:rsidRPr="00DA5A4A">
        <w:rPr>
          <w:rFonts w:ascii="Franklin Gothic Book" w:hAnsi="Franklin Gothic Book"/>
        </w:rPr>
        <w:t>«</w:t>
      </w:r>
      <w:proofErr w:type="gramStart"/>
      <w:r w:rsidRPr="00DA5A4A">
        <w:rPr>
          <w:rFonts w:ascii="Franklin Gothic Book" w:hAnsi="Franklin Gothic Book"/>
        </w:rPr>
        <w:t>Согласовано»</w:t>
      </w:r>
      <w:r w:rsidRPr="00DA5A4A">
        <w:rPr>
          <w:rFonts w:ascii="Franklin Gothic Book" w:hAnsi="Franklin Gothic Book"/>
        </w:rPr>
        <w:tab/>
      </w:r>
      <w:proofErr w:type="gramEnd"/>
      <w:r w:rsidRPr="00DA5A4A">
        <w:rPr>
          <w:rFonts w:ascii="Franklin Gothic Book" w:hAnsi="Franklin Gothic Book"/>
        </w:rPr>
        <w:tab/>
      </w:r>
      <w:r w:rsidRPr="00DA5A4A">
        <w:rPr>
          <w:rFonts w:ascii="Franklin Gothic Book" w:hAnsi="Franklin Gothic Book"/>
        </w:rPr>
        <w:tab/>
      </w:r>
      <w:r w:rsidRPr="00DA5A4A">
        <w:rPr>
          <w:rFonts w:ascii="Franklin Gothic Book" w:hAnsi="Franklin Gothic Book"/>
        </w:rPr>
        <w:tab/>
      </w:r>
      <w:r w:rsidRPr="00DA5A4A">
        <w:rPr>
          <w:rFonts w:ascii="Franklin Gothic Book" w:hAnsi="Franklin Gothic Book"/>
        </w:rPr>
        <w:tab/>
      </w:r>
      <w:r w:rsidRPr="00DA5A4A">
        <w:rPr>
          <w:rFonts w:ascii="Franklin Gothic Book" w:hAnsi="Franklin Gothic Book"/>
        </w:rPr>
        <w:tab/>
        <w:t xml:space="preserve">    «Утверждаю»</w:t>
      </w:r>
    </w:p>
    <w:p w:rsidR="00DA5A4A" w:rsidRPr="00DA5A4A" w:rsidRDefault="00DA5A4A" w:rsidP="00DA5A4A">
      <w:pPr>
        <w:rPr>
          <w:rFonts w:ascii="Franklin Gothic Book" w:hAnsi="Franklin Gothic Book"/>
        </w:rPr>
      </w:pPr>
      <w:r w:rsidRPr="00DA5A4A">
        <w:rPr>
          <w:rFonts w:ascii="Franklin Gothic Book" w:hAnsi="Franklin Gothic Book"/>
        </w:rPr>
        <w:t xml:space="preserve">_____________________      </w:t>
      </w:r>
      <w:r w:rsidRPr="00DA5A4A">
        <w:rPr>
          <w:rFonts w:ascii="Franklin Gothic Book" w:hAnsi="Franklin Gothic Book"/>
        </w:rPr>
        <w:tab/>
      </w:r>
      <w:r w:rsidRPr="00DA5A4A">
        <w:rPr>
          <w:rFonts w:ascii="Franklin Gothic Book" w:hAnsi="Franklin Gothic Book"/>
        </w:rPr>
        <w:tab/>
      </w:r>
      <w:proofErr w:type="gramStart"/>
      <w:r w:rsidRPr="00DA5A4A">
        <w:rPr>
          <w:rFonts w:ascii="Franklin Gothic Book" w:hAnsi="Franklin Gothic Book"/>
        </w:rPr>
        <w:tab/>
        <w:t xml:space="preserve">  Первый</w:t>
      </w:r>
      <w:proofErr w:type="gramEnd"/>
      <w:r w:rsidRPr="00DA5A4A">
        <w:rPr>
          <w:rFonts w:ascii="Franklin Gothic Book" w:hAnsi="Franklin Gothic Book"/>
        </w:rPr>
        <w:t xml:space="preserve"> заместитель технического   </w:t>
      </w:r>
    </w:p>
    <w:p w:rsidR="00DA5A4A" w:rsidRPr="00DA5A4A" w:rsidRDefault="00DA5A4A" w:rsidP="00DA5A4A">
      <w:pPr>
        <w:rPr>
          <w:rFonts w:ascii="Franklin Gothic Book" w:hAnsi="Franklin Gothic Book"/>
        </w:rPr>
      </w:pPr>
      <w:r w:rsidRPr="00DA5A4A">
        <w:rPr>
          <w:rFonts w:ascii="Franklin Gothic Book" w:hAnsi="Franklin Gothic Book"/>
        </w:rPr>
        <w:t xml:space="preserve">                                                                                     </w:t>
      </w:r>
      <w:proofErr w:type="gramStart"/>
      <w:r w:rsidRPr="00DA5A4A">
        <w:rPr>
          <w:rFonts w:ascii="Franklin Gothic Book" w:hAnsi="Franklin Gothic Book"/>
        </w:rPr>
        <w:t>директора  ОАО</w:t>
      </w:r>
      <w:proofErr w:type="gramEnd"/>
      <w:r w:rsidRPr="00DA5A4A">
        <w:rPr>
          <w:rFonts w:ascii="Franklin Gothic Book" w:hAnsi="Franklin Gothic Book"/>
        </w:rPr>
        <w:t xml:space="preserve"> «НМТП»</w:t>
      </w:r>
    </w:p>
    <w:p w:rsidR="00DA5A4A" w:rsidRPr="00DA5A4A" w:rsidRDefault="00DA5A4A" w:rsidP="00DA5A4A">
      <w:pPr>
        <w:ind w:left="4860"/>
        <w:jc w:val="center"/>
        <w:rPr>
          <w:rFonts w:ascii="Franklin Gothic Book" w:hAnsi="Franklin Gothic Book"/>
        </w:rPr>
      </w:pPr>
    </w:p>
    <w:p w:rsidR="00DA5A4A" w:rsidRPr="00DA5A4A" w:rsidRDefault="00DA5A4A" w:rsidP="00DA5A4A">
      <w:pPr>
        <w:rPr>
          <w:rFonts w:ascii="Franklin Gothic Book" w:hAnsi="Franklin Gothic Book"/>
        </w:rPr>
      </w:pPr>
      <w:r w:rsidRPr="00DA5A4A">
        <w:rPr>
          <w:rFonts w:ascii="Franklin Gothic Book" w:hAnsi="Franklin Gothic Book"/>
        </w:rPr>
        <w:t>_____________________</w:t>
      </w:r>
      <w:r w:rsidRPr="00DA5A4A">
        <w:rPr>
          <w:rFonts w:ascii="Franklin Gothic Book" w:hAnsi="Franklin Gothic Book"/>
        </w:rPr>
        <w:tab/>
      </w:r>
      <w:r w:rsidRPr="00DA5A4A">
        <w:rPr>
          <w:rFonts w:ascii="Franklin Gothic Book" w:hAnsi="Franklin Gothic Book"/>
        </w:rPr>
        <w:tab/>
      </w:r>
      <w:r w:rsidRPr="00DA5A4A">
        <w:rPr>
          <w:rFonts w:ascii="Franklin Gothic Book" w:hAnsi="Franklin Gothic Book"/>
        </w:rPr>
        <w:tab/>
      </w:r>
      <w:r w:rsidRPr="00DA5A4A">
        <w:rPr>
          <w:rFonts w:ascii="Franklin Gothic Book" w:hAnsi="Franklin Gothic Book"/>
        </w:rPr>
        <w:tab/>
        <w:t xml:space="preserve">        __________________ И.М. </w:t>
      </w:r>
      <w:proofErr w:type="spellStart"/>
      <w:r w:rsidRPr="00DA5A4A">
        <w:rPr>
          <w:rFonts w:ascii="Franklin Gothic Book" w:hAnsi="Franklin Gothic Book"/>
        </w:rPr>
        <w:t>Фофонов</w:t>
      </w:r>
      <w:proofErr w:type="spellEnd"/>
    </w:p>
    <w:p w:rsidR="00DA5A4A" w:rsidRPr="00DA5A4A" w:rsidRDefault="00DA5A4A" w:rsidP="00DA5A4A">
      <w:pPr>
        <w:ind w:left="4860"/>
        <w:jc w:val="center"/>
        <w:rPr>
          <w:rFonts w:ascii="Franklin Gothic Book" w:hAnsi="Franklin Gothic Book"/>
        </w:rPr>
      </w:pPr>
    </w:p>
    <w:p w:rsidR="00DA5A4A" w:rsidRPr="00DA5A4A" w:rsidRDefault="00DA5A4A" w:rsidP="00DA5A4A">
      <w:pPr>
        <w:ind w:right="-185"/>
        <w:rPr>
          <w:rFonts w:ascii="Franklin Gothic Book" w:hAnsi="Franklin Gothic Book"/>
        </w:rPr>
      </w:pPr>
      <w:r w:rsidRPr="00DA5A4A">
        <w:rPr>
          <w:rFonts w:ascii="Franklin Gothic Book" w:hAnsi="Franklin Gothic Book"/>
        </w:rPr>
        <w:t xml:space="preserve">«_____»____________2015 г. </w:t>
      </w:r>
      <w:r w:rsidRPr="00DA5A4A">
        <w:rPr>
          <w:rFonts w:ascii="Franklin Gothic Book" w:hAnsi="Franklin Gothic Book"/>
        </w:rPr>
        <w:tab/>
      </w:r>
      <w:r w:rsidRPr="00DA5A4A">
        <w:rPr>
          <w:rFonts w:ascii="Franklin Gothic Book" w:hAnsi="Franklin Gothic Book"/>
        </w:rPr>
        <w:tab/>
      </w:r>
      <w:r w:rsidRPr="00DA5A4A">
        <w:rPr>
          <w:rFonts w:ascii="Franklin Gothic Book" w:hAnsi="Franklin Gothic Book"/>
        </w:rPr>
        <w:tab/>
        <w:t xml:space="preserve">       «______» __________ 2015 г.                           </w:t>
      </w:r>
    </w:p>
    <w:p w:rsidR="00DA5A4A" w:rsidRPr="00DA5A4A" w:rsidRDefault="00DA5A4A" w:rsidP="00DA5A4A">
      <w:pPr>
        <w:jc w:val="center"/>
        <w:rPr>
          <w:rFonts w:ascii="Franklin Gothic Book" w:hAnsi="Franklin Gothic Book"/>
        </w:rPr>
      </w:pPr>
    </w:p>
    <w:p w:rsidR="00DA5A4A" w:rsidRPr="00DA5A4A" w:rsidRDefault="00DA5A4A" w:rsidP="00DA5A4A">
      <w:pPr>
        <w:jc w:val="center"/>
        <w:rPr>
          <w:rFonts w:ascii="Franklin Gothic Book" w:hAnsi="Franklin Gothic Book"/>
        </w:rPr>
      </w:pPr>
    </w:p>
    <w:p w:rsidR="00DA5A4A" w:rsidRPr="00DA5A4A" w:rsidRDefault="00DA5A4A" w:rsidP="00DA5A4A">
      <w:pPr>
        <w:jc w:val="center"/>
        <w:rPr>
          <w:rFonts w:ascii="Franklin Gothic Book" w:hAnsi="Franklin Gothic Book"/>
        </w:rPr>
      </w:pPr>
      <w:r w:rsidRPr="00DA5A4A">
        <w:rPr>
          <w:rFonts w:ascii="Franklin Gothic Book" w:hAnsi="Franklin Gothic Book"/>
        </w:rPr>
        <w:t>ТЕХНИЧЕСКОЕ ЗАДАНИЕ</w:t>
      </w:r>
    </w:p>
    <w:p w:rsidR="00DA5A4A" w:rsidRPr="00DA5A4A" w:rsidRDefault="00DA5A4A" w:rsidP="00DA5A4A">
      <w:pPr>
        <w:jc w:val="center"/>
        <w:rPr>
          <w:rFonts w:ascii="Franklin Gothic Book" w:hAnsi="Franklin Gothic Book"/>
        </w:rPr>
      </w:pPr>
      <w:r w:rsidRPr="00DA5A4A">
        <w:rPr>
          <w:rFonts w:ascii="Franklin Gothic Book" w:hAnsi="Franklin Gothic Book"/>
        </w:rPr>
        <w:t xml:space="preserve">на проведение </w:t>
      </w:r>
      <w:proofErr w:type="gramStart"/>
      <w:r w:rsidRPr="00DA5A4A">
        <w:rPr>
          <w:rFonts w:ascii="Franklin Gothic Book" w:hAnsi="Franklin Gothic Book"/>
        </w:rPr>
        <w:t>работ  «</w:t>
      </w:r>
      <w:proofErr w:type="gramEnd"/>
      <w:r w:rsidRPr="00DA5A4A">
        <w:rPr>
          <w:rFonts w:ascii="Franklin Gothic Book" w:hAnsi="Franklin Gothic Book"/>
        </w:rPr>
        <w:t xml:space="preserve">Химическая  промывка котлов </w:t>
      </w:r>
      <w:r w:rsidRPr="00DA5A4A">
        <w:rPr>
          <w:rFonts w:ascii="Franklin Gothic Book" w:hAnsi="Franklin Gothic Book"/>
          <w:lang w:val="en-US"/>
        </w:rPr>
        <w:t>KSG</w:t>
      </w:r>
      <w:r w:rsidRPr="00DA5A4A">
        <w:rPr>
          <w:rFonts w:ascii="Franklin Gothic Book" w:hAnsi="Franklin Gothic Book"/>
        </w:rPr>
        <w:t>-400 котельной Автобазы  (инв. №4042) ОК и ТС ОАО «НМТП»,</w:t>
      </w:r>
    </w:p>
    <w:p w:rsidR="00DA5A4A" w:rsidRPr="00DA5A4A" w:rsidRDefault="00DA5A4A" w:rsidP="00DA5A4A">
      <w:pPr>
        <w:jc w:val="center"/>
        <w:rPr>
          <w:rFonts w:ascii="Franklin Gothic Book" w:hAnsi="Franklin Gothic Boo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760"/>
      </w:tblGrid>
      <w:tr w:rsidR="00DA5A4A" w:rsidRPr="00DA5A4A" w:rsidTr="0011312D">
        <w:trPr>
          <w:trHeight w:val="818"/>
        </w:trPr>
        <w:tc>
          <w:tcPr>
            <w:tcW w:w="3960" w:type="dxa"/>
          </w:tcPr>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rPr>
            </w:pPr>
            <w:r w:rsidRPr="00DA5A4A">
              <w:rPr>
                <w:rFonts w:ascii="Franklin Gothic Book" w:hAnsi="Franklin Gothic Book"/>
              </w:rPr>
              <w:t>1. Наименование объекта</w:t>
            </w:r>
          </w:p>
        </w:tc>
        <w:tc>
          <w:tcPr>
            <w:tcW w:w="5760" w:type="dxa"/>
          </w:tcPr>
          <w:p w:rsidR="00DA5A4A" w:rsidRPr="00DA5A4A" w:rsidRDefault="00DA5A4A" w:rsidP="00DA5A4A">
            <w:pPr>
              <w:jc w:val="both"/>
              <w:rPr>
                <w:rFonts w:ascii="Franklin Gothic Book" w:hAnsi="Franklin Gothic Book"/>
              </w:rPr>
            </w:pPr>
            <w:r w:rsidRPr="00DA5A4A">
              <w:rPr>
                <w:rFonts w:ascii="Franklin Gothic Book" w:hAnsi="Franklin Gothic Book"/>
              </w:rPr>
              <w:t>Котельная Автобазы по ул. Сакко и Ванцетти,36</w:t>
            </w:r>
          </w:p>
        </w:tc>
      </w:tr>
      <w:tr w:rsidR="00DA5A4A" w:rsidRPr="00DA5A4A" w:rsidTr="0011312D">
        <w:trPr>
          <w:trHeight w:val="520"/>
        </w:trPr>
        <w:tc>
          <w:tcPr>
            <w:tcW w:w="3960" w:type="dxa"/>
          </w:tcPr>
          <w:p w:rsidR="00DA5A4A" w:rsidRPr="00DA5A4A" w:rsidRDefault="00DA5A4A" w:rsidP="00DA5A4A">
            <w:pPr>
              <w:rPr>
                <w:rFonts w:ascii="Franklin Gothic Book" w:hAnsi="Franklin Gothic Book"/>
              </w:rPr>
            </w:pPr>
            <w:r w:rsidRPr="00DA5A4A">
              <w:rPr>
                <w:rFonts w:ascii="Franklin Gothic Book" w:hAnsi="Franklin Gothic Book"/>
              </w:rPr>
              <w:t>2. Вид работ</w:t>
            </w:r>
          </w:p>
        </w:tc>
        <w:tc>
          <w:tcPr>
            <w:tcW w:w="5760" w:type="dxa"/>
          </w:tcPr>
          <w:p w:rsidR="00DA5A4A" w:rsidRPr="00DA5A4A" w:rsidRDefault="00DA5A4A" w:rsidP="00DA5A4A">
            <w:pPr>
              <w:rPr>
                <w:rFonts w:ascii="Franklin Gothic Book" w:hAnsi="Franklin Gothic Book"/>
              </w:rPr>
            </w:pPr>
            <w:r w:rsidRPr="00DA5A4A">
              <w:rPr>
                <w:rFonts w:ascii="Franklin Gothic Book" w:hAnsi="Franklin Gothic Book"/>
              </w:rPr>
              <w:t xml:space="preserve"> химическая промывка котлов    </w:t>
            </w:r>
            <w:r w:rsidRPr="00DA5A4A">
              <w:rPr>
                <w:rFonts w:ascii="Franklin Gothic Book" w:hAnsi="Franklin Gothic Book"/>
                <w:lang w:val="en-US"/>
              </w:rPr>
              <w:t>KGS - 400</w:t>
            </w:r>
            <w:r w:rsidRPr="00DA5A4A">
              <w:rPr>
                <w:rFonts w:ascii="Franklin Gothic Book" w:hAnsi="Franklin Gothic Book"/>
              </w:rPr>
              <w:t xml:space="preserve">  </w:t>
            </w:r>
          </w:p>
        </w:tc>
      </w:tr>
      <w:tr w:rsidR="00DA5A4A" w:rsidRPr="00DA5A4A" w:rsidTr="0011312D">
        <w:trPr>
          <w:trHeight w:val="503"/>
        </w:trPr>
        <w:tc>
          <w:tcPr>
            <w:tcW w:w="3960" w:type="dxa"/>
          </w:tcPr>
          <w:p w:rsidR="00DA5A4A" w:rsidRPr="00DA5A4A" w:rsidRDefault="00DA5A4A" w:rsidP="00DA5A4A">
            <w:pPr>
              <w:rPr>
                <w:rFonts w:ascii="Franklin Gothic Book" w:hAnsi="Franklin Gothic Book"/>
              </w:rPr>
            </w:pPr>
            <w:r w:rsidRPr="00DA5A4A">
              <w:rPr>
                <w:rFonts w:ascii="Franklin Gothic Book" w:hAnsi="Franklin Gothic Book"/>
              </w:rPr>
              <w:t>3. Район, адрес объекта</w:t>
            </w:r>
          </w:p>
        </w:tc>
        <w:tc>
          <w:tcPr>
            <w:tcW w:w="5760" w:type="dxa"/>
          </w:tcPr>
          <w:p w:rsidR="00DA5A4A" w:rsidRPr="00DA5A4A" w:rsidRDefault="00DA5A4A" w:rsidP="00DA5A4A">
            <w:pPr>
              <w:rPr>
                <w:rFonts w:ascii="Franklin Gothic Book" w:hAnsi="Franklin Gothic Book"/>
              </w:rPr>
            </w:pPr>
            <w:r w:rsidRPr="00DA5A4A">
              <w:rPr>
                <w:rFonts w:ascii="Franklin Gothic Book" w:hAnsi="Franklin Gothic Book"/>
              </w:rPr>
              <w:t xml:space="preserve">г. Новороссийск, котельная </w:t>
            </w:r>
            <w:proofErr w:type="gramStart"/>
            <w:r w:rsidRPr="00DA5A4A">
              <w:rPr>
                <w:rFonts w:ascii="Franklin Gothic Book" w:hAnsi="Franklin Gothic Book"/>
              </w:rPr>
              <w:t>Автобаза  по</w:t>
            </w:r>
            <w:proofErr w:type="gramEnd"/>
            <w:r w:rsidRPr="00DA5A4A">
              <w:rPr>
                <w:rFonts w:ascii="Franklin Gothic Book" w:hAnsi="Franklin Gothic Book"/>
              </w:rPr>
              <w:t xml:space="preserve"> ул. Сакко и Ванцетти,36а  ОАО «НМТП» , котлы </w:t>
            </w:r>
            <w:r w:rsidRPr="00DA5A4A">
              <w:rPr>
                <w:rFonts w:ascii="Franklin Gothic Book" w:hAnsi="Franklin Gothic Book"/>
                <w:lang w:val="en-US"/>
              </w:rPr>
              <w:t>KSG</w:t>
            </w:r>
            <w:r w:rsidRPr="00DA5A4A">
              <w:rPr>
                <w:rFonts w:ascii="Franklin Gothic Book" w:hAnsi="Franklin Gothic Book"/>
              </w:rPr>
              <w:t>-400 «</w:t>
            </w:r>
            <w:proofErr w:type="spellStart"/>
            <w:r w:rsidRPr="00DA5A4A">
              <w:rPr>
                <w:rFonts w:ascii="Franklin Gothic Book" w:hAnsi="Franklin Gothic Book"/>
              </w:rPr>
              <w:t>Китурами</w:t>
            </w:r>
            <w:proofErr w:type="spellEnd"/>
            <w:r w:rsidRPr="00DA5A4A">
              <w:rPr>
                <w:rFonts w:ascii="Franklin Gothic Book" w:hAnsi="Franklin Gothic Book"/>
              </w:rPr>
              <w:t>» - 2шт.</w:t>
            </w:r>
          </w:p>
        </w:tc>
      </w:tr>
      <w:tr w:rsidR="00DA5A4A" w:rsidRPr="00DA5A4A" w:rsidTr="0011312D">
        <w:trPr>
          <w:trHeight w:val="708"/>
        </w:trPr>
        <w:tc>
          <w:tcPr>
            <w:tcW w:w="3960" w:type="dxa"/>
          </w:tcPr>
          <w:p w:rsidR="00DA5A4A" w:rsidRPr="00DA5A4A" w:rsidRDefault="00DA5A4A" w:rsidP="00DA5A4A">
            <w:pPr>
              <w:rPr>
                <w:rFonts w:ascii="Franklin Gothic Book" w:hAnsi="Franklin Gothic Book"/>
              </w:rPr>
            </w:pPr>
            <w:r w:rsidRPr="00DA5A4A">
              <w:rPr>
                <w:rFonts w:ascii="Franklin Gothic Book" w:hAnsi="Franklin Gothic Book"/>
              </w:rPr>
              <w:t>4. Основание для выполнения работ</w:t>
            </w:r>
          </w:p>
        </w:tc>
        <w:tc>
          <w:tcPr>
            <w:tcW w:w="5760" w:type="dxa"/>
          </w:tcPr>
          <w:p w:rsidR="00DA5A4A" w:rsidRPr="00DA5A4A" w:rsidRDefault="00DA5A4A" w:rsidP="00DA5A4A">
            <w:pPr>
              <w:rPr>
                <w:rFonts w:ascii="Franklin Gothic Book" w:hAnsi="Franklin Gothic Book"/>
              </w:rPr>
            </w:pPr>
            <w:r w:rsidRPr="00DA5A4A">
              <w:rPr>
                <w:rFonts w:ascii="Franklin Gothic Book" w:hAnsi="Franklin Gothic Book"/>
              </w:rPr>
              <w:t xml:space="preserve">«Правила технической эксплуатации тепловых энергоустановок», </w:t>
            </w:r>
            <w:proofErr w:type="gramStart"/>
            <w:r w:rsidRPr="00DA5A4A">
              <w:rPr>
                <w:rFonts w:ascii="Franklin Gothic Book" w:hAnsi="Franklin Gothic Book"/>
              </w:rPr>
              <w:t>« Федеральные</w:t>
            </w:r>
            <w:proofErr w:type="gramEnd"/>
            <w:r w:rsidRPr="00DA5A4A">
              <w:rPr>
                <w:rFonts w:ascii="Franklin Gothic Book" w:hAnsi="Franklin Gothic Book"/>
              </w:rPr>
              <w:t xml:space="preserve">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Имеются значительные известковые </w:t>
            </w:r>
            <w:proofErr w:type="gramStart"/>
            <w:r w:rsidRPr="00DA5A4A">
              <w:rPr>
                <w:rFonts w:ascii="Franklin Gothic Book" w:hAnsi="Franklin Gothic Book"/>
              </w:rPr>
              <w:t>отложения  на</w:t>
            </w:r>
            <w:proofErr w:type="gramEnd"/>
            <w:r w:rsidRPr="00DA5A4A">
              <w:rPr>
                <w:rFonts w:ascii="Franklin Gothic Book" w:hAnsi="Franklin Gothic Book"/>
              </w:rPr>
              <w:t xml:space="preserve"> внутренних поверхностях нагрева котла. Снижение коэффициента теплопередачи поверхностей нагрева, снижение КПД котла, повышенный расход потребления топлива (газ).</w:t>
            </w:r>
          </w:p>
          <w:p w:rsidR="00DA5A4A" w:rsidRPr="00DA5A4A" w:rsidRDefault="00DA5A4A" w:rsidP="00DA5A4A">
            <w:pPr>
              <w:rPr>
                <w:rFonts w:ascii="Franklin Gothic Book" w:hAnsi="Franklin Gothic Book"/>
              </w:rPr>
            </w:pPr>
          </w:p>
        </w:tc>
      </w:tr>
      <w:tr w:rsidR="00DA5A4A" w:rsidRPr="00DA5A4A" w:rsidTr="0011312D">
        <w:trPr>
          <w:trHeight w:val="968"/>
        </w:trPr>
        <w:tc>
          <w:tcPr>
            <w:tcW w:w="3960" w:type="dxa"/>
          </w:tcPr>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rPr>
            </w:pPr>
            <w:r w:rsidRPr="00DA5A4A">
              <w:rPr>
                <w:rFonts w:ascii="Franklin Gothic Book" w:hAnsi="Franklin Gothic Book"/>
              </w:rPr>
              <w:t>5. Объем работ</w:t>
            </w:r>
          </w:p>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rPr>
            </w:pPr>
          </w:p>
        </w:tc>
        <w:tc>
          <w:tcPr>
            <w:tcW w:w="5760" w:type="dxa"/>
          </w:tcPr>
          <w:p w:rsidR="00DA5A4A" w:rsidRPr="00DA5A4A" w:rsidRDefault="00DA5A4A" w:rsidP="00DA5A4A">
            <w:pPr>
              <w:rPr>
                <w:rFonts w:ascii="Franklin Gothic Book" w:hAnsi="Franklin Gothic Book"/>
              </w:rPr>
            </w:pPr>
          </w:p>
          <w:p w:rsidR="00DA5A4A" w:rsidRPr="00DA5A4A" w:rsidRDefault="00DA5A4A" w:rsidP="00DA5A4A">
            <w:pPr>
              <w:rPr>
                <w:rFonts w:ascii="Franklin Gothic Book" w:hAnsi="Franklin Gothic Book"/>
                <w:b/>
              </w:rPr>
            </w:pPr>
            <w:r w:rsidRPr="00DA5A4A">
              <w:rPr>
                <w:rFonts w:ascii="Franklin Gothic Book" w:hAnsi="Franklin Gothic Book"/>
                <w:b/>
              </w:rPr>
              <w:t>На проведение работ «</w:t>
            </w:r>
            <w:proofErr w:type="gramStart"/>
            <w:r w:rsidRPr="00DA5A4A">
              <w:rPr>
                <w:rFonts w:ascii="Franklin Gothic Book" w:hAnsi="Franklin Gothic Book"/>
                <w:b/>
              </w:rPr>
              <w:t>Химическая  промывка</w:t>
            </w:r>
            <w:proofErr w:type="gramEnd"/>
            <w:r w:rsidRPr="00DA5A4A">
              <w:rPr>
                <w:rFonts w:ascii="Franklin Gothic Book" w:hAnsi="Franklin Gothic Book"/>
                <w:b/>
              </w:rPr>
              <w:t xml:space="preserve"> котлов KSG-400 котельной Автобазы(на 1 котел)</w:t>
            </w:r>
          </w:p>
          <w:p w:rsidR="00DA5A4A" w:rsidRPr="00DA5A4A" w:rsidRDefault="00DA5A4A" w:rsidP="00DA5A4A">
            <w:pPr>
              <w:rPr>
                <w:rFonts w:ascii="Franklin Gothic Book" w:hAnsi="Franklin Gothic Book"/>
              </w:rPr>
            </w:pPr>
            <w:r w:rsidRPr="00DA5A4A">
              <w:rPr>
                <w:rFonts w:ascii="Franklin Gothic Book" w:hAnsi="Franklin Gothic Book"/>
              </w:rPr>
              <w:t>1.Демонтаж подводящих и отводящих патрубков котла – Ф-80</w:t>
            </w:r>
            <w:proofErr w:type="gramStart"/>
            <w:r w:rsidRPr="00DA5A4A">
              <w:rPr>
                <w:rFonts w:ascii="Franklin Gothic Book" w:hAnsi="Franklin Gothic Book"/>
              </w:rPr>
              <w:t>мм.-</w:t>
            </w:r>
            <w:proofErr w:type="gramEnd"/>
            <w:r w:rsidRPr="00DA5A4A">
              <w:rPr>
                <w:rFonts w:ascii="Franklin Gothic Book" w:hAnsi="Franklin Gothic Book"/>
              </w:rPr>
              <w:t>4 шт. Ф25мм – 4 шт..</w:t>
            </w:r>
          </w:p>
          <w:p w:rsidR="00DA5A4A" w:rsidRPr="00DA5A4A" w:rsidRDefault="00DA5A4A" w:rsidP="00DA5A4A">
            <w:pPr>
              <w:rPr>
                <w:rFonts w:ascii="Franklin Gothic Book" w:hAnsi="Franklin Gothic Book"/>
              </w:rPr>
            </w:pPr>
            <w:r w:rsidRPr="00DA5A4A">
              <w:rPr>
                <w:rFonts w:ascii="Franklin Gothic Book" w:hAnsi="Franklin Gothic Book"/>
              </w:rPr>
              <w:t xml:space="preserve">2.Демонтаж запорной арматуры на подводящих и отводящих патрубках - Ф80мм - 4 </w:t>
            </w:r>
            <w:proofErr w:type="spellStart"/>
            <w:r w:rsidRPr="00DA5A4A">
              <w:rPr>
                <w:rFonts w:ascii="Franklin Gothic Book" w:hAnsi="Franklin Gothic Book"/>
              </w:rPr>
              <w:t>шт</w:t>
            </w:r>
            <w:proofErr w:type="spellEnd"/>
          </w:p>
          <w:p w:rsidR="00DA5A4A" w:rsidRPr="00DA5A4A" w:rsidRDefault="00DA5A4A" w:rsidP="00DA5A4A">
            <w:pPr>
              <w:rPr>
                <w:rFonts w:ascii="Franklin Gothic Book" w:hAnsi="Franklin Gothic Book"/>
              </w:rPr>
            </w:pPr>
            <w:r w:rsidRPr="00DA5A4A">
              <w:rPr>
                <w:rFonts w:ascii="Franklin Gothic Book" w:hAnsi="Franklin Gothic Book"/>
              </w:rPr>
              <w:t xml:space="preserve">                                        Ф25мм – 4 </w:t>
            </w:r>
            <w:proofErr w:type="gramStart"/>
            <w:r w:rsidRPr="00DA5A4A">
              <w:rPr>
                <w:rFonts w:ascii="Franklin Gothic Book" w:hAnsi="Franklin Gothic Book"/>
              </w:rPr>
              <w:t>шт..</w:t>
            </w:r>
            <w:proofErr w:type="gramEnd"/>
          </w:p>
          <w:p w:rsidR="00DA5A4A" w:rsidRPr="00DA5A4A" w:rsidRDefault="00DA5A4A" w:rsidP="00DA5A4A">
            <w:pPr>
              <w:rPr>
                <w:rFonts w:ascii="Franklin Gothic Book" w:hAnsi="Franklin Gothic Book"/>
              </w:rPr>
            </w:pPr>
            <w:r w:rsidRPr="00DA5A4A">
              <w:rPr>
                <w:rFonts w:ascii="Franklin Gothic Book" w:hAnsi="Franklin Gothic Book"/>
              </w:rPr>
              <w:t>3.Демонтаж газогорелочного устройства, обшивки и тепловой изоляции котла, визуальный осмотр и оценка степени загрязнения поверхностей нагрева котла – 7,5 м2.</w:t>
            </w:r>
          </w:p>
          <w:p w:rsidR="00DA5A4A" w:rsidRPr="00DA5A4A" w:rsidRDefault="00DA5A4A" w:rsidP="00DA5A4A">
            <w:pPr>
              <w:rPr>
                <w:rFonts w:ascii="Franklin Gothic Book" w:hAnsi="Franklin Gothic Book"/>
              </w:rPr>
            </w:pPr>
            <w:r w:rsidRPr="00DA5A4A">
              <w:rPr>
                <w:rFonts w:ascii="Franklin Gothic Book" w:hAnsi="Franklin Gothic Book"/>
              </w:rPr>
              <w:t>4.Проведение химического анализа отложений для выбора химического реагента.</w:t>
            </w:r>
          </w:p>
          <w:p w:rsidR="00DA5A4A" w:rsidRPr="00DA5A4A" w:rsidRDefault="00DA5A4A" w:rsidP="00DA5A4A">
            <w:pPr>
              <w:rPr>
                <w:rFonts w:ascii="Franklin Gothic Book" w:hAnsi="Franklin Gothic Book"/>
              </w:rPr>
            </w:pPr>
            <w:r w:rsidRPr="00DA5A4A">
              <w:rPr>
                <w:rFonts w:ascii="Franklin Gothic Book" w:hAnsi="Franklin Gothic Book"/>
              </w:rPr>
              <w:t>5.Механическая очистка от накипи и отложений доступной внутренней поверхности котла.</w:t>
            </w:r>
          </w:p>
          <w:p w:rsidR="00DA5A4A" w:rsidRPr="00DA5A4A" w:rsidRDefault="00DA5A4A" w:rsidP="00DA5A4A">
            <w:pPr>
              <w:rPr>
                <w:rFonts w:ascii="Franklin Gothic Book" w:hAnsi="Franklin Gothic Book"/>
              </w:rPr>
            </w:pPr>
            <w:r w:rsidRPr="00DA5A4A">
              <w:rPr>
                <w:rFonts w:ascii="Franklin Gothic Book" w:hAnsi="Franklin Gothic Book"/>
              </w:rPr>
              <w:t>6.Монтаж установки для химической промывки и заполнение котла химическим реагентом.</w:t>
            </w:r>
          </w:p>
          <w:p w:rsidR="00DA5A4A" w:rsidRPr="00DA5A4A" w:rsidRDefault="00DA5A4A" w:rsidP="00DA5A4A">
            <w:pPr>
              <w:rPr>
                <w:rFonts w:ascii="Franklin Gothic Book" w:hAnsi="Franklin Gothic Book"/>
              </w:rPr>
            </w:pPr>
            <w:r w:rsidRPr="00DA5A4A">
              <w:rPr>
                <w:rFonts w:ascii="Franklin Gothic Book" w:hAnsi="Franklin Gothic Book"/>
              </w:rPr>
              <w:t>7.Химическая промывка котла V-0.8 м3. Реагентом МСК, Дескам – 0,8 м3 и щелочным раствором.</w:t>
            </w:r>
          </w:p>
          <w:p w:rsidR="00DA5A4A" w:rsidRPr="00DA5A4A" w:rsidRDefault="00DA5A4A" w:rsidP="00DA5A4A">
            <w:pPr>
              <w:rPr>
                <w:rFonts w:ascii="Franklin Gothic Book" w:hAnsi="Franklin Gothic Book"/>
              </w:rPr>
            </w:pPr>
            <w:r w:rsidRPr="00DA5A4A">
              <w:rPr>
                <w:rFonts w:ascii="Franklin Gothic Book" w:hAnsi="Franklin Gothic Book"/>
              </w:rPr>
              <w:t>8.Слив реагента и оценка качества промывки.</w:t>
            </w:r>
          </w:p>
          <w:p w:rsidR="00DA5A4A" w:rsidRPr="00DA5A4A" w:rsidRDefault="00DA5A4A" w:rsidP="00DA5A4A">
            <w:pPr>
              <w:rPr>
                <w:rFonts w:ascii="Franklin Gothic Book" w:hAnsi="Franklin Gothic Book"/>
              </w:rPr>
            </w:pPr>
            <w:r w:rsidRPr="00DA5A4A">
              <w:rPr>
                <w:rFonts w:ascii="Franklin Gothic Book" w:hAnsi="Franklin Gothic Book"/>
              </w:rPr>
              <w:t>9.Промывка котла водой.</w:t>
            </w:r>
          </w:p>
          <w:p w:rsidR="00DA5A4A" w:rsidRPr="00DA5A4A" w:rsidRDefault="00DA5A4A" w:rsidP="00DA5A4A">
            <w:pPr>
              <w:rPr>
                <w:rFonts w:ascii="Franklin Gothic Book" w:hAnsi="Franklin Gothic Book"/>
              </w:rPr>
            </w:pPr>
            <w:r w:rsidRPr="00DA5A4A">
              <w:rPr>
                <w:rFonts w:ascii="Franklin Gothic Book" w:hAnsi="Franklin Gothic Book"/>
              </w:rPr>
              <w:t>10. Монтаж газогорелочного устройства, обшивки и тепловой изоляции котла</w:t>
            </w:r>
          </w:p>
          <w:p w:rsidR="00DA5A4A" w:rsidRPr="00DA5A4A" w:rsidRDefault="00DA5A4A" w:rsidP="00DA5A4A">
            <w:pPr>
              <w:rPr>
                <w:rFonts w:ascii="Franklin Gothic Book" w:hAnsi="Franklin Gothic Book"/>
              </w:rPr>
            </w:pPr>
            <w:r w:rsidRPr="00DA5A4A">
              <w:rPr>
                <w:rFonts w:ascii="Franklin Gothic Book" w:hAnsi="Franklin Gothic Book"/>
              </w:rPr>
              <w:t>11.Монтаж отводящих и подводящих патрубков и запорной арматуры.</w:t>
            </w:r>
          </w:p>
          <w:p w:rsidR="00DA5A4A" w:rsidRPr="00DA5A4A" w:rsidRDefault="00DA5A4A" w:rsidP="00DA5A4A">
            <w:pPr>
              <w:rPr>
                <w:rFonts w:ascii="Franklin Gothic Book" w:hAnsi="Franklin Gothic Book"/>
              </w:rPr>
            </w:pPr>
            <w:r w:rsidRPr="00DA5A4A">
              <w:rPr>
                <w:rFonts w:ascii="Franklin Gothic Book" w:hAnsi="Franklin Gothic Book"/>
              </w:rPr>
              <w:t>12. Гидравлическое испытание котла.</w:t>
            </w:r>
          </w:p>
          <w:p w:rsidR="00DA5A4A" w:rsidRPr="00DA5A4A" w:rsidRDefault="00DA5A4A" w:rsidP="00DA5A4A">
            <w:pPr>
              <w:rPr>
                <w:rFonts w:ascii="Franklin Gothic Book" w:hAnsi="Franklin Gothic Book"/>
              </w:rPr>
            </w:pPr>
            <w:r w:rsidRPr="00DA5A4A">
              <w:rPr>
                <w:rFonts w:ascii="Franklin Gothic Book" w:hAnsi="Franklin Gothic Book"/>
              </w:rPr>
              <w:t>13. Составление технического отчета и заключения о возможности дальнейшей эксплуатации котлов</w:t>
            </w:r>
          </w:p>
          <w:p w:rsidR="00DA5A4A" w:rsidRPr="00DA5A4A" w:rsidRDefault="00DA5A4A" w:rsidP="00DA5A4A">
            <w:pPr>
              <w:rPr>
                <w:rFonts w:ascii="Franklin Gothic Book" w:hAnsi="Franklin Gothic Book"/>
              </w:rPr>
            </w:pPr>
            <w:r w:rsidRPr="00DA5A4A">
              <w:rPr>
                <w:rFonts w:ascii="Franklin Gothic Book" w:hAnsi="Franklin Gothic Book"/>
              </w:rPr>
              <w:t>Примечание: Все оборудование, материалы и реагенты использующиеся для выполнения работы поставляются Подрядчиком.</w:t>
            </w:r>
          </w:p>
          <w:p w:rsidR="00DA5A4A" w:rsidRPr="00DA5A4A" w:rsidRDefault="00DA5A4A" w:rsidP="00DA5A4A">
            <w:pPr>
              <w:rPr>
                <w:rFonts w:ascii="Franklin Gothic Book" w:hAnsi="Franklin Gothic Book"/>
              </w:rPr>
            </w:pPr>
          </w:p>
        </w:tc>
      </w:tr>
      <w:tr w:rsidR="00DA5A4A" w:rsidRPr="00DA5A4A" w:rsidTr="0011312D">
        <w:trPr>
          <w:trHeight w:val="563"/>
        </w:trPr>
        <w:tc>
          <w:tcPr>
            <w:tcW w:w="3960" w:type="dxa"/>
          </w:tcPr>
          <w:p w:rsidR="00DA5A4A" w:rsidRPr="00DA5A4A" w:rsidRDefault="00DA5A4A" w:rsidP="00DA5A4A">
            <w:pPr>
              <w:rPr>
                <w:rFonts w:ascii="Franklin Gothic Book" w:hAnsi="Franklin Gothic Book"/>
              </w:rPr>
            </w:pPr>
            <w:r w:rsidRPr="00DA5A4A">
              <w:rPr>
                <w:rFonts w:ascii="Franklin Gothic Book" w:hAnsi="Franklin Gothic Book"/>
              </w:rPr>
              <w:t>6. Срок выполнения работ</w:t>
            </w:r>
          </w:p>
        </w:tc>
        <w:tc>
          <w:tcPr>
            <w:tcW w:w="5760" w:type="dxa"/>
          </w:tcPr>
          <w:p w:rsidR="00DA5A4A" w:rsidRPr="00DA5A4A" w:rsidRDefault="00DA5A4A" w:rsidP="00DA5A4A">
            <w:pPr>
              <w:rPr>
                <w:rFonts w:ascii="Franklin Gothic Book" w:hAnsi="Franklin Gothic Book"/>
              </w:rPr>
            </w:pPr>
            <w:r w:rsidRPr="00DA5A4A">
              <w:rPr>
                <w:rFonts w:ascii="Franklin Gothic Book" w:hAnsi="Franklin Gothic Book"/>
              </w:rPr>
              <w:t>1 месяц со дня подписания договора.</w:t>
            </w:r>
          </w:p>
        </w:tc>
      </w:tr>
      <w:tr w:rsidR="00DA5A4A" w:rsidRPr="00DA5A4A" w:rsidTr="0011312D">
        <w:trPr>
          <w:trHeight w:val="541"/>
        </w:trPr>
        <w:tc>
          <w:tcPr>
            <w:tcW w:w="3960" w:type="dxa"/>
          </w:tcPr>
          <w:p w:rsidR="00DA5A4A" w:rsidRPr="00DA5A4A" w:rsidRDefault="00DA5A4A" w:rsidP="00DA5A4A">
            <w:pPr>
              <w:widowControl w:val="0"/>
              <w:autoSpaceDE w:val="0"/>
              <w:autoSpaceDN w:val="0"/>
              <w:rPr>
                <w:rFonts w:ascii="Franklin Gothic Book" w:hAnsi="Franklin Gothic Book"/>
              </w:rPr>
            </w:pPr>
            <w:r w:rsidRPr="00DA5A4A">
              <w:rPr>
                <w:rFonts w:ascii="Franklin Gothic Book" w:hAnsi="Franklin Gothic Book"/>
              </w:rPr>
              <w:t>7. Особые условия</w:t>
            </w:r>
          </w:p>
        </w:tc>
        <w:tc>
          <w:tcPr>
            <w:tcW w:w="5760" w:type="dxa"/>
          </w:tcPr>
          <w:p w:rsidR="00DA5A4A" w:rsidRPr="00DA5A4A" w:rsidRDefault="00DA5A4A" w:rsidP="00DA5A4A">
            <w:pPr>
              <w:widowControl w:val="0"/>
              <w:autoSpaceDE w:val="0"/>
              <w:autoSpaceDN w:val="0"/>
              <w:jc w:val="both"/>
              <w:rPr>
                <w:rFonts w:ascii="Franklin Gothic Book" w:hAnsi="Franklin Gothic Book"/>
              </w:rPr>
            </w:pPr>
            <w:r w:rsidRPr="00DA5A4A">
              <w:rPr>
                <w:rFonts w:ascii="Franklin Gothic Book" w:hAnsi="Franklin Gothic Book"/>
              </w:rPr>
              <w:t>Работы выполнять в режиме действующего предприятия.</w:t>
            </w:r>
          </w:p>
        </w:tc>
      </w:tr>
      <w:tr w:rsidR="00DA5A4A" w:rsidRPr="00DA5A4A" w:rsidTr="0011312D">
        <w:trPr>
          <w:trHeight w:val="469"/>
        </w:trPr>
        <w:tc>
          <w:tcPr>
            <w:tcW w:w="3960" w:type="dxa"/>
          </w:tcPr>
          <w:p w:rsidR="00DA5A4A" w:rsidRPr="00DA5A4A" w:rsidRDefault="00DA5A4A" w:rsidP="00DA5A4A">
            <w:pPr>
              <w:rPr>
                <w:rFonts w:ascii="Franklin Gothic Book" w:hAnsi="Franklin Gothic Book"/>
              </w:rPr>
            </w:pPr>
            <w:r w:rsidRPr="00DA5A4A">
              <w:rPr>
                <w:rFonts w:ascii="Franklin Gothic Book" w:hAnsi="Franklin Gothic Book"/>
              </w:rPr>
              <w:t xml:space="preserve">8. Гарантийный срок </w:t>
            </w:r>
          </w:p>
        </w:tc>
        <w:tc>
          <w:tcPr>
            <w:tcW w:w="5760" w:type="dxa"/>
          </w:tcPr>
          <w:p w:rsidR="00DA5A4A" w:rsidRPr="00DA5A4A" w:rsidRDefault="00DA5A4A" w:rsidP="00DA5A4A">
            <w:pPr>
              <w:jc w:val="both"/>
              <w:rPr>
                <w:rFonts w:ascii="Franklin Gothic Book" w:hAnsi="Franklin Gothic Book"/>
              </w:rPr>
            </w:pPr>
            <w:r w:rsidRPr="00DA5A4A">
              <w:rPr>
                <w:rFonts w:ascii="Franklin Gothic Book" w:hAnsi="Franklin Gothic Book"/>
              </w:rPr>
              <w:t>Гарантийный срок – 1 год.</w:t>
            </w:r>
          </w:p>
        </w:tc>
      </w:tr>
      <w:tr w:rsidR="00DA5A4A" w:rsidRPr="00DA5A4A" w:rsidTr="0011312D">
        <w:trPr>
          <w:trHeight w:val="708"/>
        </w:trPr>
        <w:tc>
          <w:tcPr>
            <w:tcW w:w="3960" w:type="dxa"/>
          </w:tcPr>
          <w:p w:rsidR="00DA5A4A" w:rsidRPr="00DA5A4A" w:rsidRDefault="00DA5A4A" w:rsidP="00DA5A4A">
            <w:pPr>
              <w:rPr>
                <w:rFonts w:ascii="Franklin Gothic Book" w:hAnsi="Franklin Gothic Book"/>
              </w:rPr>
            </w:pPr>
            <w:r w:rsidRPr="00DA5A4A">
              <w:rPr>
                <w:rFonts w:ascii="Franklin Gothic Book" w:hAnsi="Franklin Gothic Book"/>
              </w:rPr>
              <w:t>9. Требования к режиму безопасности и гигиене труда</w:t>
            </w:r>
          </w:p>
        </w:tc>
        <w:tc>
          <w:tcPr>
            <w:tcW w:w="5760" w:type="dxa"/>
          </w:tcPr>
          <w:p w:rsidR="00DA5A4A" w:rsidRPr="00DA5A4A" w:rsidRDefault="00DA5A4A" w:rsidP="00DA5A4A">
            <w:pPr>
              <w:jc w:val="both"/>
              <w:rPr>
                <w:rFonts w:ascii="Franklin Gothic Book" w:hAnsi="Franklin Gothic Book"/>
              </w:rPr>
            </w:pPr>
            <w:r w:rsidRPr="00DA5A4A">
              <w:rPr>
                <w:rFonts w:ascii="Franklin Gothic Book" w:hAnsi="Franklin Gothic Book"/>
              </w:rPr>
              <w:t>В соответствии с действующими нормами и правилами.</w:t>
            </w:r>
          </w:p>
          <w:p w:rsidR="00DA5A4A" w:rsidRPr="00DA5A4A" w:rsidRDefault="00DA5A4A" w:rsidP="00DA5A4A">
            <w:pPr>
              <w:jc w:val="both"/>
              <w:rPr>
                <w:rFonts w:ascii="Franklin Gothic Book" w:hAnsi="Franklin Gothic Book"/>
              </w:rPr>
            </w:pPr>
          </w:p>
        </w:tc>
      </w:tr>
      <w:tr w:rsidR="00DA5A4A" w:rsidRPr="00DA5A4A" w:rsidTr="0011312D">
        <w:trPr>
          <w:trHeight w:val="708"/>
        </w:trPr>
        <w:tc>
          <w:tcPr>
            <w:tcW w:w="3960" w:type="dxa"/>
            <w:tcBorders>
              <w:bottom w:val="single" w:sz="4" w:space="0" w:color="auto"/>
            </w:tcBorders>
          </w:tcPr>
          <w:p w:rsidR="00DA5A4A" w:rsidRPr="00DA5A4A" w:rsidRDefault="00DA5A4A" w:rsidP="00DA5A4A">
            <w:pPr>
              <w:rPr>
                <w:rFonts w:ascii="Franklin Gothic Book" w:hAnsi="Franklin Gothic Book"/>
              </w:rPr>
            </w:pPr>
            <w:r w:rsidRPr="00DA5A4A">
              <w:rPr>
                <w:rFonts w:ascii="Franklin Gothic Book" w:hAnsi="Franklin Gothic Book"/>
              </w:rPr>
              <w:t>10. Требования к технологии производства</w:t>
            </w:r>
          </w:p>
        </w:tc>
        <w:tc>
          <w:tcPr>
            <w:tcW w:w="5760" w:type="dxa"/>
            <w:tcBorders>
              <w:bottom w:val="single" w:sz="4" w:space="0" w:color="auto"/>
            </w:tcBorders>
          </w:tcPr>
          <w:p w:rsidR="00DA5A4A" w:rsidRPr="00DA5A4A" w:rsidRDefault="00DA5A4A" w:rsidP="00DA5A4A">
            <w:pPr>
              <w:rPr>
                <w:rFonts w:ascii="Franklin Gothic Book" w:hAnsi="Franklin Gothic Book"/>
              </w:rPr>
            </w:pPr>
            <w:r w:rsidRPr="00DA5A4A">
              <w:rPr>
                <w:rFonts w:ascii="Franklin Gothic Book" w:hAnsi="Franklin Gothic Book"/>
              </w:rPr>
              <w:t>В соответствии со СНиП, Правила промышленной безопасности опасных производственных объектов, на которых используется оборудование, работающее под избыточным давлением</w:t>
            </w:r>
            <w:proofErr w:type="gramStart"/>
            <w:r w:rsidRPr="00DA5A4A">
              <w:rPr>
                <w:rFonts w:ascii="Franklin Gothic Book" w:hAnsi="Franklin Gothic Book"/>
              </w:rPr>
              <w:t>" ,</w:t>
            </w:r>
            <w:proofErr w:type="gramEnd"/>
            <w:r w:rsidRPr="00DA5A4A">
              <w:rPr>
                <w:rFonts w:ascii="Franklin Gothic Book" w:hAnsi="Franklin Gothic Book"/>
              </w:rPr>
              <w:t xml:space="preserve"> «Правил устройства и безопасной эксплуатации </w:t>
            </w:r>
            <w:proofErr w:type="spellStart"/>
            <w:r w:rsidRPr="00DA5A4A">
              <w:rPr>
                <w:rFonts w:ascii="Franklin Gothic Book" w:hAnsi="Franklin Gothic Book"/>
              </w:rPr>
              <w:t>теплоэнергоустановок</w:t>
            </w:r>
            <w:proofErr w:type="spellEnd"/>
            <w:r w:rsidRPr="00DA5A4A">
              <w:rPr>
                <w:rFonts w:ascii="Franklin Gothic Book" w:hAnsi="Franklin Gothic Book"/>
              </w:rPr>
              <w:t>»</w:t>
            </w:r>
          </w:p>
          <w:p w:rsidR="00DA5A4A" w:rsidRPr="00DA5A4A" w:rsidRDefault="00DA5A4A" w:rsidP="00DA5A4A">
            <w:pPr>
              <w:jc w:val="both"/>
              <w:rPr>
                <w:rFonts w:ascii="Franklin Gothic Book" w:hAnsi="Franklin Gothic Book"/>
                <w:highlight w:val="lightGray"/>
              </w:rPr>
            </w:pPr>
          </w:p>
        </w:tc>
      </w:tr>
      <w:tr w:rsidR="00DA5A4A" w:rsidRPr="00DA5A4A" w:rsidTr="0011312D">
        <w:trPr>
          <w:trHeight w:val="708"/>
        </w:trPr>
        <w:tc>
          <w:tcPr>
            <w:tcW w:w="3960" w:type="dxa"/>
            <w:tcBorders>
              <w:bottom w:val="single" w:sz="4" w:space="0" w:color="auto"/>
            </w:tcBorders>
          </w:tcPr>
          <w:p w:rsidR="00DA5A4A" w:rsidRPr="00DA5A4A" w:rsidRDefault="00DA5A4A" w:rsidP="00DA5A4A">
            <w:pPr>
              <w:autoSpaceDE w:val="0"/>
              <w:autoSpaceDN w:val="0"/>
              <w:adjustRightInd w:val="0"/>
              <w:spacing w:line="276" w:lineRule="auto"/>
              <w:rPr>
                <w:rFonts w:ascii="Franklin Gothic Book" w:eastAsia="Calibri" w:hAnsi="Franklin Gothic Book"/>
                <w:lang w:eastAsia="en-US"/>
              </w:rPr>
            </w:pPr>
            <w:r w:rsidRPr="00DA5A4A">
              <w:rPr>
                <w:rFonts w:ascii="Franklin Gothic Book" w:eastAsia="Calibri" w:hAnsi="Franklin Gothic Book" w:cs="Calibri"/>
                <w:lang w:eastAsia="en-US"/>
              </w:rPr>
              <w:t xml:space="preserve">11. </w:t>
            </w:r>
            <w:r w:rsidRPr="00DA5A4A">
              <w:rPr>
                <w:rFonts w:ascii="Franklin Gothic Book" w:eastAsia="Calibri" w:hAnsi="Franklin Gothic Book"/>
                <w:lang w:eastAsia="en-US"/>
              </w:rPr>
              <w:t>Сметную документацию составить в соответствии с МДС 81-35.2004г. по сборникам, включенным в «Реестр сметных нормативов» по состоянию на текущий период. в редакции «Краснодарский край (Редакция 2010 г. с Изм.1)»</w:t>
            </w:r>
          </w:p>
          <w:p w:rsidR="00DA5A4A" w:rsidRPr="00DA5A4A" w:rsidRDefault="00DA5A4A" w:rsidP="00DA5A4A">
            <w:pPr>
              <w:autoSpaceDE w:val="0"/>
              <w:autoSpaceDN w:val="0"/>
              <w:adjustRightInd w:val="0"/>
              <w:spacing w:line="276" w:lineRule="auto"/>
              <w:rPr>
                <w:rFonts w:ascii="Franklin Gothic Book" w:eastAsia="Calibri" w:hAnsi="Franklin Gothic Book"/>
                <w:lang w:eastAsia="en-US"/>
              </w:rPr>
            </w:pPr>
            <w:r w:rsidRPr="00DA5A4A">
              <w:rPr>
                <w:rFonts w:ascii="Franklin Gothic Book" w:eastAsia="Calibri" w:hAnsi="Franklin Gothic Book"/>
                <w:lang w:eastAsia="en-US"/>
              </w:rPr>
              <w:t>При выборе метода расчета - учесть приоритет</w:t>
            </w:r>
            <w:r w:rsidRPr="00DA5A4A">
              <w:rPr>
                <w:rFonts w:ascii="Franklin Gothic Book" w:eastAsia="Calibri" w:hAnsi="Franklin Gothic Book"/>
                <w:b/>
                <w:lang w:eastAsia="en-US"/>
              </w:rPr>
              <w:t xml:space="preserve"> Базисно-индексного метода </w:t>
            </w:r>
            <w:r w:rsidRPr="00DA5A4A">
              <w:rPr>
                <w:rFonts w:ascii="Franklin Gothic Book" w:eastAsia="Calibri" w:hAnsi="Franklin Gothic Book"/>
                <w:lang w:eastAsia="en-US"/>
              </w:rPr>
              <w:t>по территориальным сборникам нормативов для Краснодарского края.</w:t>
            </w:r>
          </w:p>
          <w:p w:rsidR="00DA5A4A" w:rsidRPr="00DA5A4A" w:rsidRDefault="00DA5A4A" w:rsidP="00DA5A4A">
            <w:pPr>
              <w:autoSpaceDE w:val="0"/>
              <w:autoSpaceDN w:val="0"/>
              <w:adjustRightInd w:val="0"/>
              <w:spacing w:line="276" w:lineRule="auto"/>
              <w:rPr>
                <w:rFonts w:ascii="Franklin Gothic Book" w:eastAsia="Calibri" w:hAnsi="Franklin Gothic Book"/>
                <w:lang w:eastAsia="en-US"/>
              </w:rPr>
            </w:pPr>
          </w:p>
          <w:p w:rsidR="00DA5A4A" w:rsidRPr="00DA5A4A" w:rsidRDefault="00DA5A4A" w:rsidP="00DA5A4A">
            <w:pPr>
              <w:autoSpaceDE w:val="0"/>
              <w:autoSpaceDN w:val="0"/>
              <w:adjustRightInd w:val="0"/>
              <w:spacing w:line="276" w:lineRule="auto"/>
              <w:rPr>
                <w:rFonts w:ascii="Franklin Gothic Book" w:eastAsia="Calibri" w:hAnsi="Franklin Gothic Book"/>
                <w:lang w:eastAsia="en-US"/>
              </w:rPr>
            </w:pPr>
          </w:p>
          <w:p w:rsidR="00DA5A4A" w:rsidRPr="00DA5A4A" w:rsidRDefault="00DA5A4A" w:rsidP="00DA5A4A">
            <w:pPr>
              <w:autoSpaceDE w:val="0"/>
              <w:autoSpaceDN w:val="0"/>
              <w:adjustRightInd w:val="0"/>
              <w:spacing w:line="276" w:lineRule="auto"/>
              <w:rPr>
                <w:rFonts w:ascii="Franklin Gothic Book" w:eastAsia="Calibri" w:hAnsi="Franklin Gothic Book"/>
                <w:lang w:eastAsia="en-US"/>
              </w:rPr>
            </w:pPr>
            <w:r w:rsidRPr="00DA5A4A">
              <w:rPr>
                <w:rFonts w:ascii="Franklin Gothic Book" w:eastAsia="Calibri" w:hAnsi="Franklin Gothic Book"/>
                <w:lang w:eastAsia="en-US"/>
              </w:rPr>
              <w:t>11.1. Предельно допустимая стоимость затрат</w:t>
            </w:r>
          </w:p>
          <w:p w:rsidR="00DA5A4A" w:rsidRPr="00DA5A4A" w:rsidRDefault="00DA5A4A" w:rsidP="00DA5A4A">
            <w:pPr>
              <w:spacing w:line="276" w:lineRule="auto"/>
              <w:rPr>
                <w:rFonts w:ascii="Franklin Gothic Book" w:hAnsi="Franklin Gothic Book"/>
                <w:lang w:eastAsia="en-US"/>
              </w:rPr>
            </w:pPr>
          </w:p>
          <w:p w:rsidR="00DA5A4A" w:rsidRPr="00DA5A4A" w:rsidRDefault="00DA5A4A" w:rsidP="00DA5A4A">
            <w:pPr>
              <w:spacing w:line="276" w:lineRule="auto"/>
              <w:rPr>
                <w:rFonts w:ascii="Franklin Gothic Book" w:hAnsi="Franklin Gothic Book"/>
              </w:rPr>
            </w:pPr>
          </w:p>
          <w:p w:rsidR="00DA5A4A" w:rsidRPr="00DA5A4A" w:rsidRDefault="00DA5A4A" w:rsidP="00DA5A4A">
            <w:pPr>
              <w:spacing w:line="276" w:lineRule="auto"/>
              <w:rPr>
                <w:rFonts w:ascii="Franklin Gothic Book" w:hAnsi="Franklin Gothic Book"/>
              </w:rPr>
            </w:pPr>
          </w:p>
          <w:p w:rsidR="00DA5A4A" w:rsidRPr="00DA5A4A" w:rsidRDefault="00DA5A4A" w:rsidP="00DA5A4A">
            <w:pPr>
              <w:spacing w:line="276" w:lineRule="auto"/>
              <w:rPr>
                <w:rFonts w:ascii="Franklin Gothic Book" w:hAnsi="Franklin Gothic Book"/>
              </w:rPr>
            </w:pPr>
          </w:p>
          <w:p w:rsidR="00DA5A4A" w:rsidRPr="00DA5A4A" w:rsidRDefault="00DA5A4A" w:rsidP="00DA5A4A">
            <w:pPr>
              <w:spacing w:line="276" w:lineRule="auto"/>
              <w:rPr>
                <w:rFonts w:ascii="Franklin Gothic Book" w:hAnsi="Franklin Gothic Book"/>
              </w:rPr>
            </w:pPr>
          </w:p>
          <w:p w:rsidR="00DA5A4A" w:rsidRPr="00DA5A4A" w:rsidRDefault="00DA5A4A" w:rsidP="00DA5A4A">
            <w:pPr>
              <w:spacing w:line="276" w:lineRule="auto"/>
              <w:rPr>
                <w:rFonts w:ascii="Franklin Gothic Book" w:hAnsi="Franklin Gothic Book"/>
              </w:rPr>
            </w:pPr>
          </w:p>
          <w:p w:rsidR="00DA5A4A" w:rsidRPr="00DA5A4A" w:rsidRDefault="00DA5A4A" w:rsidP="00DA5A4A">
            <w:pPr>
              <w:spacing w:line="276" w:lineRule="auto"/>
              <w:rPr>
                <w:rFonts w:ascii="Franklin Gothic Book" w:hAnsi="Franklin Gothic Book"/>
              </w:rPr>
            </w:pPr>
          </w:p>
          <w:p w:rsidR="00DA5A4A" w:rsidRPr="00DA5A4A" w:rsidRDefault="00DA5A4A" w:rsidP="00DA5A4A">
            <w:pPr>
              <w:spacing w:line="276" w:lineRule="auto"/>
              <w:rPr>
                <w:rFonts w:ascii="Franklin Gothic Book" w:hAnsi="Franklin Gothic Book"/>
              </w:rPr>
            </w:pPr>
          </w:p>
          <w:p w:rsidR="00DA5A4A" w:rsidRPr="00DA5A4A" w:rsidRDefault="00DA5A4A" w:rsidP="00DA5A4A">
            <w:pPr>
              <w:spacing w:line="276" w:lineRule="auto"/>
              <w:rPr>
                <w:rFonts w:ascii="Franklin Gothic Book" w:hAnsi="Franklin Gothic Book"/>
              </w:rPr>
            </w:pPr>
          </w:p>
          <w:p w:rsidR="00DA5A4A" w:rsidRPr="00DA5A4A" w:rsidRDefault="00DA5A4A" w:rsidP="00DA5A4A">
            <w:pPr>
              <w:rPr>
                <w:rFonts w:ascii="Franklin Gothic Book" w:hAnsi="Franklin Gothic Book"/>
              </w:rPr>
            </w:pPr>
            <w:r w:rsidRPr="00DA5A4A">
              <w:rPr>
                <w:rFonts w:ascii="Franklin Gothic Book" w:hAnsi="Franklin Gothic Book"/>
              </w:rPr>
              <w:t xml:space="preserve">11.2. Особые условия выполнения работ      </w:t>
            </w:r>
          </w:p>
        </w:tc>
        <w:tc>
          <w:tcPr>
            <w:tcW w:w="5760" w:type="dxa"/>
            <w:tcBorders>
              <w:bottom w:val="single" w:sz="4" w:space="0" w:color="auto"/>
            </w:tcBorders>
          </w:tcPr>
          <w:p w:rsidR="00DA5A4A" w:rsidRPr="00DA5A4A" w:rsidRDefault="00DA5A4A" w:rsidP="00DA5A4A">
            <w:pPr>
              <w:autoSpaceDE w:val="0"/>
              <w:autoSpaceDN w:val="0"/>
              <w:adjustRightInd w:val="0"/>
              <w:spacing w:line="276" w:lineRule="auto"/>
              <w:rPr>
                <w:rFonts w:ascii="Franklin Gothic Book" w:eastAsia="Calibri" w:hAnsi="Franklin Gothic Book"/>
                <w:lang w:eastAsia="en-US"/>
              </w:rPr>
            </w:pPr>
            <w:r w:rsidRPr="00DA5A4A">
              <w:rPr>
                <w:rFonts w:ascii="Franklin Gothic Book" w:eastAsia="Calibri" w:hAnsi="Franklin Gothic Book"/>
                <w:lang w:eastAsia="en-US"/>
              </w:rPr>
              <w:t>Применить индексы пересчета по данным информационного сборника Департамента Строительства Краснодарского края на __</w:t>
            </w:r>
            <w:r w:rsidRPr="00DA5A4A">
              <w:rPr>
                <w:rFonts w:ascii="Franklin Gothic Book" w:eastAsia="Calibri" w:hAnsi="Franklin Gothic Book"/>
                <w:u w:val="single"/>
                <w:lang w:eastAsia="en-US"/>
              </w:rPr>
              <w:t>2</w:t>
            </w:r>
            <w:r w:rsidRPr="00DA5A4A">
              <w:rPr>
                <w:rFonts w:ascii="Franklin Gothic Book" w:eastAsia="Calibri" w:hAnsi="Franklin Gothic Book"/>
                <w:lang w:eastAsia="en-US"/>
              </w:rPr>
              <w:t xml:space="preserve">___ квартал 2013 г: </w:t>
            </w:r>
          </w:p>
          <w:p w:rsidR="00DA5A4A" w:rsidRPr="00DA5A4A" w:rsidRDefault="00DA5A4A" w:rsidP="00DA5A4A">
            <w:pPr>
              <w:spacing w:line="276" w:lineRule="auto"/>
              <w:rPr>
                <w:rFonts w:ascii="Franklin Gothic Book" w:hAnsi="Franklin Gothic Book"/>
              </w:rPr>
            </w:pPr>
            <w:r w:rsidRPr="00DA5A4A">
              <w:rPr>
                <w:rFonts w:ascii="Franklin Gothic Book" w:hAnsi="Franklin Gothic Book"/>
              </w:rPr>
              <w:t xml:space="preserve">к оплате труда основных рабочих -     </w:t>
            </w:r>
          </w:p>
          <w:p w:rsidR="00DA5A4A" w:rsidRPr="00DA5A4A" w:rsidRDefault="00DA5A4A" w:rsidP="00DA5A4A">
            <w:pPr>
              <w:spacing w:line="276" w:lineRule="auto"/>
              <w:rPr>
                <w:rFonts w:ascii="Franklin Gothic Book" w:hAnsi="Franklin Gothic Book"/>
                <w:u w:val="single"/>
              </w:rPr>
            </w:pPr>
            <w:r w:rsidRPr="00DA5A4A">
              <w:rPr>
                <w:rFonts w:ascii="Franklin Gothic Book" w:hAnsi="Franklin Gothic Book"/>
                <w:u w:val="single"/>
              </w:rPr>
              <w:t xml:space="preserve">  15,218 </w:t>
            </w:r>
          </w:p>
          <w:p w:rsidR="00DA5A4A" w:rsidRPr="00DA5A4A" w:rsidRDefault="00DA5A4A" w:rsidP="00DA5A4A">
            <w:pPr>
              <w:spacing w:line="276" w:lineRule="auto"/>
              <w:rPr>
                <w:rFonts w:ascii="Franklin Gothic Book" w:hAnsi="Franklin Gothic Book"/>
              </w:rPr>
            </w:pPr>
            <w:r w:rsidRPr="00DA5A4A">
              <w:rPr>
                <w:rFonts w:ascii="Franklin Gothic Book" w:hAnsi="Franklin Gothic Book"/>
              </w:rPr>
              <w:t xml:space="preserve">к оплате труда машинистов-             </w:t>
            </w:r>
            <w:r w:rsidRPr="00DA5A4A">
              <w:rPr>
                <w:rFonts w:ascii="Franklin Gothic Book" w:hAnsi="Franklin Gothic Book"/>
                <w:u w:val="single"/>
              </w:rPr>
              <w:t>15,218</w:t>
            </w:r>
            <w:r w:rsidRPr="00DA5A4A">
              <w:rPr>
                <w:rFonts w:ascii="Franklin Gothic Book" w:hAnsi="Franklin Gothic Book"/>
              </w:rPr>
              <w:t xml:space="preserve"> </w:t>
            </w:r>
          </w:p>
          <w:p w:rsidR="00DA5A4A" w:rsidRPr="00DA5A4A" w:rsidRDefault="00DA5A4A" w:rsidP="00DA5A4A">
            <w:pPr>
              <w:spacing w:line="276" w:lineRule="auto"/>
              <w:rPr>
                <w:rFonts w:ascii="Franklin Gothic Book" w:hAnsi="Franklin Gothic Book"/>
                <w:u w:val="single"/>
              </w:rPr>
            </w:pPr>
            <w:r w:rsidRPr="00DA5A4A">
              <w:rPr>
                <w:rFonts w:ascii="Franklin Gothic Book" w:hAnsi="Franklin Gothic Book"/>
              </w:rPr>
              <w:t xml:space="preserve">к стоимости эксплуатации строительных машин и механизмов-       </w:t>
            </w:r>
            <w:r w:rsidRPr="00DA5A4A">
              <w:rPr>
                <w:rFonts w:ascii="Franklin Gothic Book" w:hAnsi="Franklin Gothic Book"/>
                <w:u w:val="single"/>
              </w:rPr>
              <w:t>6,655</w:t>
            </w:r>
          </w:p>
          <w:p w:rsidR="00DA5A4A" w:rsidRPr="00DA5A4A" w:rsidRDefault="00DA5A4A" w:rsidP="00DA5A4A">
            <w:pPr>
              <w:spacing w:line="276" w:lineRule="auto"/>
              <w:rPr>
                <w:rFonts w:ascii="Franklin Gothic Book" w:hAnsi="Franklin Gothic Book"/>
              </w:rPr>
            </w:pPr>
            <w:r w:rsidRPr="00DA5A4A">
              <w:rPr>
                <w:rFonts w:ascii="Franklin Gothic Book" w:hAnsi="Franklin Gothic Book"/>
              </w:rPr>
              <w:t xml:space="preserve">к стоимости материалов и изделий-  </w:t>
            </w:r>
            <w:r w:rsidRPr="00DA5A4A">
              <w:rPr>
                <w:rFonts w:ascii="Franklin Gothic Book" w:hAnsi="Franklin Gothic Book"/>
                <w:u w:val="single"/>
              </w:rPr>
              <w:t>4,446</w:t>
            </w:r>
            <w:r w:rsidRPr="00DA5A4A">
              <w:rPr>
                <w:rFonts w:ascii="Franklin Gothic Book" w:hAnsi="Franklin Gothic Book"/>
              </w:rPr>
              <w:t xml:space="preserve">        </w:t>
            </w:r>
          </w:p>
          <w:p w:rsidR="00DA5A4A" w:rsidRPr="00DA5A4A" w:rsidRDefault="00DA5A4A" w:rsidP="00DA5A4A">
            <w:pPr>
              <w:spacing w:line="276" w:lineRule="auto"/>
              <w:rPr>
                <w:rFonts w:ascii="Franklin Gothic Book" w:hAnsi="Franklin Gothic Book"/>
              </w:rPr>
            </w:pPr>
          </w:p>
          <w:p w:rsidR="00DA5A4A" w:rsidRPr="00DA5A4A" w:rsidRDefault="00DA5A4A" w:rsidP="00DA5A4A">
            <w:pPr>
              <w:spacing w:line="276" w:lineRule="auto"/>
              <w:rPr>
                <w:rFonts w:ascii="Franklin Gothic Book" w:hAnsi="Franklin Gothic Book"/>
              </w:rPr>
            </w:pPr>
            <w:proofErr w:type="gramStart"/>
            <w:r w:rsidRPr="00DA5A4A">
              <w:rPr>
                <w:rFonts w:ascii="Franklin Gothic Book" w:hAnsi="Franklin Gothic Book"/>
              </w:rPr>
              <w:t>Стоимость  материальных</w:t>
            </w:r>
            <w:proofErr w:type="gramEnd"/>
            <w:r w:rsidRPr="00DA5A4A">
              <w:rPr>
                <w:rFonts w:ascii="Franklin Gothic Book" w:hAnsi="Franklin Gothic Book"/>
              </w:rPr>
              <w:t xml:space="preserve"> ресурсов не должна превышать уровень средних цен, устанавливаемых департаментом Строительства по Краснодарскому краю на текущий период.</w:t>
            </w:r>
          </w:p>
          <w:p w:rsidR="00DA5A4A" w:rsidRPr="00DA5A4A" w:rsidRDefault="00DA5A4A" w:rsidP="00DA5A4A">
            <w:pPr>
              <w:spacing w:line="276" w:lineRule="auto"/>
              <w:rPr>
                <w:rFonts w:ascii="Franklin Gothic Book" w:hAnsi="Franklin Gothic Book"/>
                <w:lang w:eastAsia="en-US"/>
              </w:rPr>
            </w:pPr>
            <w:r w:rsidRPr="00DA5A4A">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 (счет-фактура, накладная)</w:t>
            </w:r>
          </w:p>
          <w:p w:rsidR="00DA5A4A" w:rsidRPr="00DA5A4A" w:rsidRDefault="00DA5A4A" w:rsidP="00DA5A4A">
            <w:pPr>
              <w:spacing w:line="276" w:lineRule="auto"/>
              <w:rPr>
                <w:rFonts w:ascii="Franklin Gothic Book" w:hAnsi="Franklin Gothic Book"/>
                <w:lang w:eastAsia="en-US"/>
              </w:rPr>
            </w:pPr>
            <w:r w:rsidRPr="00DA5A4A">
              <w:rPr>
                <w:rFonts w:ascii="Franklin Gothic Book" w:hAnsi="Franklin Gothic Book"/>
              </w:rPr>
              <w:t>Резерв средств на непредвиденные работы и затраты подрядчика предусмотреть в размере 1,5</w:t>
            </w:r>
            <w:proofErr w:type="gramStart"/>
            <w:r w:rsidRPr="00DA5A4A">
              <w:rPr>
                <w:rFonts w:ascii="Franklin Gothic Book" w:hAnsi="Franklin Gothic Book"/>
              </w:rPr>
              <w:t>% ,</w:t>
            </w:r>
            <w:proofErr w:type="gramEnd"/>
            <w:r w:rsidRPr="00DA5A4A">
              <w:rPr>
                <w:rFonts w:ascii="Franklin Gothic Book" w:hAnsi="Franklin Gothic Book"/>
              </w:rPr>
              <w:t xml:space="preserve"> если таковые предусмотрены условиями договора или ПОС.</w:t>
            </w:r>
          </w:p>
          <w:p w:rsidR="00DA5A4A" w:rsidRPr="00DA5A4A" w:rsidRDefault="00DA5A4A" w:rsidP="00DA5A4A">
            <w:pPr>
              <w:spacing w:line="276" w:lineRule="auto"/>
              <w:rPr>
                <w:rFonts w:ascii="Franklin Gothic Book" w:hAnsi="Franklin Gothic Book"/>
              </w:rPr>
            </w:pPr>
          </w:p>
          <w:p w:rsidR="00DA5A4A" w:rsidRPr="00DA5A4A" w:rsidRDefault="00DA5A4A" w:rsidP="00DA5A4A">
            <w:pPr>
              <w:rPr>
                <w:rFonts w:ascii="Franklin Gothic Book" w:hAnsi="Franklin Gothic Book"/>
              </w:rPr>
            </w:pPr>
            <w:r w:rsidRPr="00DA5A4A">
              <w:rPr>
                <w:rFonts w:ascii="Franklin Gothic Book" w:hAnsi="Franklin Gothic Book"/>
              </w:rPr>
              <w:t>Дополнительные затраты, связанные с «Особыми условиями выполнения работ» начисляются применением коэффициентов в размере - согласно приложению 3 МДС 81-38.2004, МДС 81-37.2004 г, если таковые предусмотрены условиями договора или ПОС</w:t>
            </w:r>
          </w:p>
        </w:tc>
      </w:tr>
    </w:tbl>
    <w:p w:rsidR="009E1C3B" w:rsidRDefault="009E1C3B" w:rsidP="00623AD6">
      <w:pPr>
        <w:ind w:firstLine="567"/>
        <w:jc w:val="center"/>
        <w:rPr>
          <w:rFonts w:ascii="Franklin Gothic Book" w:hAnsi="Franklin Gothic Book"/>
          <w:b/>
        </w:rPr>
      </w:pPr>
    </w:p>
    <w:p w:rsidR="000E3418" w:rsidRDefault="000E3418" w:rsidP="00623AD6">
      <w:pPr>
        <w:ind w:firstLine="567"/>
        <w:jc w:val="center"/>
        <w:rPr>
          <w:rFonts w:ascii="Franklin Gothic Book" w:hAnsi="Franklin Gothic Book"/>
          <w:b/>
        </w:rPr>
      </w:pPr>
    </w:p>
    <w:p w:rsidR="00623AD6" w:rsidRPr="00476C5B" w:rsidRDefault="000C2946" w:rsidP="00623AD6">
      <w:pPr>
        <w:ind w:firstLine="567"/>
        <w:jc w:val="center"/>
        <w:rPr>
          <w:rFonts w:ascii="Franklin Gothic Book" w:hAnsi="Franklin Gothic Book"/>
          <w:b/>
        </w:rPr>
      </w:pPr>
      <w:r>
        <w:rPr>
          <w:rFonts w:ascii="Franklin Gothic Book" w:hAnsi="Franklin Gothic Book"/>
          <w:b/>
        </w:rPr>
        <w:t>Приложение №</w:t>
      </w:r>
      <w:proofErr w:type="gramStart"/>
      <w:r w:rsidR="00DA5A4A">
        <w:rPr>
          <w:rFonts w:ascii="Franklin Gothic Book" w:hAnsi="Franklin Gothic Book"/>
          <w:b/>
        </w:rPr>
        <w:t>3</w:t>
      </w:r>
      <w:r w:rsidR="00623AD6" w:rsidRPr="00476C5B">
        <w:rPr>
          <w:rFonts w:ascii="Franklin Gothic Book" w:hAnsi="Franklin Gothic Book"/>
          <w:b/>
        </w:rPr>
        <w:t xml:space="preserve">  к</w:t>
      </w:r>
      <w:proofErr w:type="gramEnd"/>
      <w:r w:rsidR="00623AD6" w:rsidRPr="00476C5B">
        <w:rPr>
          <w:rFonts w:ascii="Franklin Gothic Book" w:hAnsi="Franklin Gothic Book"/>
          <w:b/>
        </w:rPr>
        <w:t xml:space="preserve"> договору № ___________</w:t>
      </w:r>
      <w:r w:rsidR="009E1C3B">
        <w:rPr>
          <w:rFonts w:ascii="Franklin Gothic Book" w:hAnsi="Franklin Gothic Book"/>
          <w:b/>
        </w:rPr>
        <w:t>______ от «_____» _________ 2015</w:t>
      </w:r>
      <w:r w:rsidR="00623AD6" w:rsidRPr="00476C5B">
        <w:rPr>
          <w:rFonts w:ascii="Franklin Gothic Book" w:hAnsi="Franklin Gothic Book"/>
          <w:b/>
        </w:rPr>
        <w:t>г.</w:t>
      </w:r>
    </w:p>
    <w:p w:rsidR="00623AD6" w:rsidRPr="00476C5B" w:rsidRDefault="00623AD6" w:rsidP="00623AD6">
      <w:pPr>
        <w:jc w:val="center"/>
        <w:rPr>
          <w:rFonts w:ascii="Franklin Gothic Book" w:hAnsi="Franklin Gothic Book"/>
        </w:rPr>
      </w:pPr>
    </w:p>
    <w:p w:rsidR="00623AD6" w:rsidRPr="00476C5B" w:rsidRDefault="00623AD6" w:rsidP="00623AD6">
      <w:pPr>
        <w:contextualSpacing/>
        <w:jc w:val="center"/>
        <w:rPr>
          <w:rFonts w:ascii="Franklin Gothic Book" w:hAnsi="Franklin Gothic Book"/>
          <w:b/>
        </w:rPr>
      </w:pPr>
    </w:p>
    <w:p w:rsidR="00623AD6" w:rsidRPr="00476C5B" w:rsidRDefault="00623AD6" w:rsidP="00623AD6">
      <w:pPr>
        <w:contextualSpacing/>
        <w:jc w:val="center"/>
        <w:rPr>
          <w:rFonts w:ascii="Franklin Gothic Book" w:hAnsi="Franklin Gothic Book"/>
          <w:b/>
        </w:rPr>
      </w:pPr>
      <w:r w:rsidRPr="00476C5B">
        <w:rPr>
          <w:rFonts w:ascii="Franklin Gothic Book" w:hAnsi="Franklin Gothic Book"/>
          <w:b/>
        </w:rPr>
        <w:t>Образец уведомления о связанности сторон</w:t>
      </w:r>
    </w:p>
    <w:p w:rsidR="00623AD6" w:rsidRPr="00476C5B" w:rsidRDefault="00623AD6" w:rsidP="00623AD6">
      <w:pPr>
        <w:contextualSpacing/>
        <w:jc w:val="center"/>
        <w:rPr>
          <w:rFonts w:ascii="Franklin Gothic Book" w:hAnsi="Franklin Gothic Book"/>
          <w:u w:val="single"/>
        </w:rPr>
      </w:pPr>
      <w:r w:rsidRPr="00476C5B">
        <w:rPr>
          <w:rFonts w:ascii="Franklin Gothic Book" w:hAnsi="Franklin Gothic Book"/>
          <w:u w:val="single"/>
        </w:rPr>
        <w:t>(</w:t>
      </w:r>
      <w:r w:rsidRPr="00476C5B">
        <w:rPr>
          <w:rFonts w:ascii="Franklin Gothic Book" w:hAnsi="Franklin Gothic Book"/>
          <w:b/>
          <w:u w:val="single"/>
        </w:rPr>
        <w:t>Прим.:</w:t>
      </w:r>
      <w:r w:rsidRPr="00476C5B">
        <w:rPr>
          <w:rFonts w:ascii="Franklin Gothic Book" w:hAnsi="Franklin Gothic Book"/>
          <w:u w:val="single"/>
        </w:rPr>
        <w:t xml:space="preserve"> уведомление оформляется </w:t>
      </w:r>
      <w:r w:rsidR="00652A41">
        <w:rPr>
          <w:rFonts w:ascii="Franklin Gothic Book" w:hAnsi="Franklin Gothic Book"/>
          <w:u w:val="single"/>
        </w:rPr>
        <w:t>Поставщиком</w:t>
      </w:r>
      <w:r w:rsidRPr="00476C5B">
        <w:rPr>
          <w:rFonts w:ascii="Franklin Gothic Book" w:hAnsi="Franklin Gothic Book"/>
          <w:u w:val="single"/>
        </w:rPr>
        <w:t>, в таблице необходимо отметить нужное)</w:t>
      </w:r>
    </w:p>
    <w:p w:rsidR="00623AD6" w:rsidRPr="00476C5B" w:rsidRDefault="00623AD6" w:rsidP="00623AD6">
      <w:pPr>
        <w:contextualSpacing/>
        <w:jc w:val="center"/>
        <w:rPr>
          <w:rFonts w:ascii="Franklin Gothic Book" w:hAnsi="Franklin Gothic Book"/>
        </w:rPr>
      </w:pPr>
    </w:p>
    <w:p w:rsidR="00623AD6" w:rsidRPr="00476C5B" w:rsidRDefault="00623AD6" w:rsidP="00623AD6">
      <w:pPr>
        <w:contextualSpacing/>
        <w:jc w:val="both"/>
        <w:rPr>
          <w:rFonts w:ascii="Franklin Gothic Book" w:hAnsi="Franklin Gothic Book"/>
        </w:rPr>
      </w:pPr>
      <w:r w:rsidRPr="00476C5B">
        <w:rPr>
          <w:rFonts w:ascii="Franklin Gothic Book" w:hAnsi="Franklin Gothic Book"/>
        </w:rPr>
        <w:t xml:space="preserve">Настоящим </w:t>
      </w:r>
      <w:r w:rsidR="008C2FCD">
        <w:rPr>
          <w:rFonts w:ascii="Franklin Gothic Book" w:hAnsi="Franklin Gothic Book"/>
        </w:rPr>
        <w:t>подрядчик</w:t>
      </w:r>
      <w:r w:rsidRPr="00476C5B">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2" w:history="1">
        <w:r w:rsidRPr="00476C5B">
          <w:rPr>
            <w:rFonts w:ascii="Franklin Gothic Book" w:hAnsi="Franklin Gothic Book"/>
            <w:color w:val="0000FF"/>
            <w:u w:val="single"/>
            <w:lang w:val="en-US"/>
          </w:rPr>
          <w:t>www</w:t>
        </w:r>
        <w:r w:rsidRPr="00476C5B">
          <w:rPr>
            <w:rFonts w:ascii="Franklin Gothic Book" w:hAnsi="Franklin Gothic Book"/>
            <w:color w:val="0000FF"/>
            <w:u w:val="single"/>
          </w:rPr>
          <w:t>.</w:t>
        </w:r>
        <w:proofErr w:type="spellStart"/>
        <w:r w:rsidRPr="00476C5B">
          <w:rPr>
            <w:rFonts w:ascii="Franklin Gothic Book" w:hAnsi="Franklin Gothic Book"/>
            <w:color w:val="0000FF"/>
            <w:u w:val="single"/>
            <w:lang w:val="en-US"/>
          </w:rPr>
          <w:t>nmtp</w:t>
        </w:r>
        <w:proofErr w:type="spellEnd"/>
        <w:r w:rsidRPr="00476C5B">
          <w:rPr>
            <w:rFonts w:ascii="Franklin Gothic Book" w:hAnsi="Franklin Gothic Book"/>
            <w:color w:val="0000FF"/>
            <w:u w:val="single"/>
          </w:rPr>
          <w:t>.</w:t>
        </w:r>
        <w:r w:rsidRPr="00476C5B">
          <w:rPr>
            <w:rFonts w:ascii="Franklin Gothic Book" w:hAnsi="Franklin Gothic Book"/>
            <w:color w:val="0000FF"/>
            <w:u w:val="single"/>
            <w:lang w:val="en-US"/>
          </w:rPr>
          <w:t>info</w:t>
        </w:r>
      </w:hyperlink>
      <w:r w:rsidRPr="00476C5B">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623AD6" w:rsidRPr="00623AD6" w:rsidRDefault="00623AD6" w:rsidP="00623AD6">
      <w:pPr>
        <w:contextualSpacing/>
        <w:jc w:val="cente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416"/>
      </w:tblGrid>
      <w:tr w:rsidR="00623AD6" w:rsidRPr="00623AD6" w:rsidTr="00875F2C">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9E1C3B" w:rsidRDefault="00623AD6" w:rsidP="00623AD6">
            <w:pPr>
              <w:contextualSpacing/>
              <w:jc w:val="center"/>
              <w:rPr>
                <w:rFonts w:ascii="Franklin Gothic Book" w:eastAsia="Calibri" w:hAnsi="Franklin Gothic Book"/>
                <w:sz w:val="20"/>
                <w:szCs w:val="20"/>
              </w:rPr>
            </w:pPr>
            <w:r w:rsidRPr="009E1C3B">
              <w:rPr>
                <w:rFonts w:ascii="Franklin Gothic Book" w:hAnsi="Franklin Gothic Book"/>
                <w:sz w:val="20"/>
                <w:szCs w:val="20"/>
              </w:rPr>
              <w:t>Признаки связанных сторон</w:t>
            </w:r>
          </w:p>
          <w:p w:rsidR="00623AD6" w:rsidRPr="009E1C3B" w:rsidRDefault="00623AD6" w:rsidP="00623AD6">
            <w:pPr>
              <w:contextualSpacing/>
              <w:jc w:val="center"/>
              <w:rPr>
                <w:rFonts w:ascii="Franklin Gothic Book" w:eastAsia="Calibri" w:hAnsi="Franklin Gothic Book"/>
                <w:sz w:val="20"/>
                <w:szCs w:val="20"/>
                <w:lang w:eastAsia="en-US"/>
              </w:rPr>
            </w:pPr>
            <w:r w:rsidRPr="009E1C3B">
              <w:rPr>
                <w:rFonts w:ascii="Franklin Gothic Book" w:hAnsi="Franklin Gothic Book"/>
                <w:sz w:val="20"/>
                <w:szCs w:val="20"/>
              </w:rPr>
              <w:t>(отметить нужное):</w:t>
            </w:r>
          </w:p>
        </w:tc>
        <w:tc>
          <w:tcPr>
            <w:tcW w:w="5416" w:type="dxa"/>
            <w:tcBorders>
              <w:top w:val="single" w:sz="4" w:space="0" w:color="auto"/>
              <w:left w:val="single" w:sz="4" w:space="0" w:color="auto"/>
              <w:bottom w:val="single" w:sz="4" w:space="0" w:color="auto"/>
              <w:right w:val="single" w:sz="4" w:space="0" w:color="auto"/>
            </w:tcBorders>
            <w:hideMark/>
          </w:tcPr>
          <w:p w:rsidR="00623AD6" w:rsidRPr="00476C5B" w:rsidRDefault="00623AD6" w:rsidP="00623AD6">
            <w:pPr>
              <w:contextualSpacing/>
              <w:jc w:val="center"/>
              <w:rPr>
                <w:rFonts w:ascii="Franklin Gothic Book" w:eastAsia="Calibri" w:hAnsi="Franklin Gothic Book"/>
                <w:sz w:val="20"/>
                <w:szCs w:val="20"/>
              </w:rPr>
            </w:pPr>
            <w:r w:rsidRPr="00476C5B">
              <w:rPr>
                <w:rFonts w:ascii="Franklin Gothic Book" w:hAnsi="Franklin Gothic Book"/>
                <w:sz w:val="20"/>
                <w:szCs w:val="20"/>
              </w:rPr>
              <w:t>Признаки не связанных сторон</w:t>
            </w:r>
          </w:p>
          <w:p w:rsidR="00623AD6" w:rsidRPr="00476C5B" w:rsidRDefault="00623AD6" w:rsidP="00623AD6">
            <w:pPr>
              <w:jc w:val="center"/>
              <w:rPr>
                <w:rFonts w:ascii="Franklin Gothic Book" w:eastAsia="Calibri" w:hAnsi="Franklin Gothic Book"/>
                <w:sz w:val="20"/>
                <w:szCs w:val="20"/>
                <w:lang w:eastAsia="en-US"/>
              </w:rPr>
            </w:pPr>
            <w:r w:rsidRPr="00476C5B">
              <w:rPr>
                <w:rFonts w:ascii="Franklin Gothic Book" w:hAnsi="Franklin Gothic Book"/>
                <w:sz w:val="20"/>
                <w:szCs w:val="20"/>
              </w:rPr>
              <w:t>(отметить нужное):</w:t>
            </w:r>
          </w:p>
        </w:tc>
      </w:tr>
      <w:tr w:rsidR="00623AD6" w:rsidRPr="00623AD6" w:rsidTr="00875F2C">
        <w:trPr>
          <w:trHeight w:val="5099"/>
        </w:trPr>
        <w:tc>
          <w:tcPr>
            <w:tcW w:w="5216" w:type="dxa"/>
            <w:tcBorders>
              <w:top w:val="single" w:sz="4" w:space="0" w:color="auto"/>
              <w:left w:val="single" w:sz="4" w:space="0" w:color="auto"/>
              <w:bottom w:val="single" w:sz="4" w:space="0" w:color="auto"/>
              <w:right w:val="single" w:sz="4" w:space="0" w:color="auto"/>
            </w:tcBorders>
          </w:tcPr>
          <w:p w:rsidR="00623AD6" w:rsidRPr="009E1C3B" w:rsidRDefault="008C2FCD" w:rsidP="00382EF0">
            <w:pPr>
              <w:widowControl w:val="0"/>
              <w:numPr>
                <w:ilvl w:val="0"/>
                <w:numId w:val="18"/>
              </w:numPr>
              <w:tabs>
                <w:tab w:val="left" w:pos="309"/>
              </w:tabs>
              <w:autoSpaceDE w:val="0"/>
              <w:autoSpaceDN w:val="0"/>
              <w:adjustRightInd w:val="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t>Подрядчик</w:t>
            </w:r>
            <w:r w:rsidR="00623AD6" w:rsidRPr="009E1C3B">
              <w:rPr>
                <w:rFonts w:ascii="Franklin Gothic Book" w:eastAsia="Calibri" w:hAnsi="Franklin Gothic Book"/>
                <w:b/>
                <w:sz w:val="20"/>
                <w:szCs w:val="20"/>
                <w:lang w:eastAsia="en-US"/>
              </w:rPr>
              <w:t xml:space="preserve">, </w:t>
            </w:r>
            <w:r w:rsidR="00623AD6" w:rsidRPr="009E1C3B">
              <w:rPr>
                <w:rFonts w:ascii="Franklin Gothic Book" w:hAnsi="Franklin Gothic Book"/>
                <w:b/>
                <w:iCs/>
                <w:sz w:val="20"/>
                <w:szCs w:val="20"/>
                <w:lang w:eastAsia="en-US"/>
              </w:rPr>
              <w:t>прямо или косвенно, через одного или нескольких посредников:</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rPr>
              <w:t xml:space="preserve">(а) </w:t>
            </w:r>
            <w:r w:rsidRPr="009E1C3B">
              <w:rPr>
                <w:rFonts w:ascii="Franklin Gothic Book" w:hAnsi="Franklin Gothic Book"/>
                <w:iCs/>
                <w:sz w:val="20"/>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соответствующий признак связанности.</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b</w:t>
            </w:r>
            <w:r w:rsidRPr="009E1C3B">
              <w:rPr>
                <w:rFonts w:ascii="Franklin Gothic Book" w:hAnsi="Franklin Gothic Book"/>
                <w:sz w:val="20"/>
                <w:szCs w:val="20"/>
              </w:rPr>
              <w:t xml:space="preserve">) </w:t>
            </w:r>
            <w:r w:rsidRPr="009E1C3B">
              <w:rPr>
                <w:rFonts w:ascii="Franklin Gothic Book" w:hAnsi="Franklin Gothic Book"/>
                <w:iCs/>
                <w:sz w:val="20"/>
                <w:szCs w:val="20"/>
              </w:rPr>
              <w:t>имеет долю в организации, обеспечивающую ей значительное влияние на ОАО «НМТП»;</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долю, обеспечивающую значительное влияние на ОАО «НМТП».</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iCs/>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c</w:t>
            </w:r>
            <w:r w:rsidRPr="009E1C3B">
              <w:rPr>
                <w:rFonts w:ascii="Franklin Gothic Book" w:hAnsi="Franklin Gothic Book"/>
                <w:sz w:val="20"/>
                <w:szCs w:val="20"/>
              </w:rPr>
              <w:t xml:space="preserve">) </w:t>
            </w:r>
            <w:r w:rsidRPr="009E1C3B">
              <w:rPr>
                <w:rFonts w:ascii="Franklin Gothic Book" w:hAnsi="Franklin Gothic Book"/>
                <w:iCs/>
                <w:sz w:val="20"/>
                <w:szCs w:val="20"/>
              </w:rPr>
              <w:t>осуществляет совместный контроль над ОАО «НМТП»;</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организации, с которыми осуществляется совместный контроль над ОАО «НМТП».</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iCs/>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d</w:t>
            </w:r>
            <w:r w:rsidRPr="009E1C3B">
              <w:rPr>
                <w:rFonts w:ascii="Franklin Gothic Book" w:hAnsi="Franklin Gothic Book"/>
                <w:sz w:val="20"/>
                <w:szCs w:val="20"/>
              </w:rPr>
              <w:t xml:space="preserve">) </w:t>
            </w:r>
            <w:r w:rsidRPr="009E1C3B">
              <w:rPr>
                <w:rFonts w:ascii="Franklin Gothic Book" w:hAnsi="Franklin Gothic Book"/>
                <w:iCs/>
                <w:sz w:val="20"/>
                <w:szCs w:val="20"/>
              </w:rPr>
              <w:t>является ассоциированной организацией.</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какой инвестор и как именно он оказывает существенное влияние.</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b/>
                <w:sz w:val="20"/>
                <w:szCs w:val="20"/>
              </w:rPr>
            </w:pPr>
            <w:r w:rsidRPr="009E1C3B">
              <w:rPr>
                <w:rFonts w:ascii="Franklin Gothic Book" w:hAnsi="Franklin Gothic Book"/>
                <w:sz w:val="20"/>
                <w:szCs w:val="20"/>
              </w:rPr>
              <w:t xml:space="preserve">2. </w:t>
            </w:r>
            <w:r w:rsidRPr="009E1C3B">
              <w:rPr>
                <w:rFonts w:ascii="Franklin Gothic Book" w:hAnsi="Franklin Gothic Book"/>
                <w:b/>
                <w:sz w:val="20"/>
                <w:szCs w:val="20"/>
              </w:rPr>
              <w:t>Физическое лицо</w:t>
            </w:r>
            <w:r w:rsidRPr="009E1C3B">
              <w:rPr>
                <w:rFonts w:ascii="Franklin Gothic Book" w:hAnsi="Franklin Gothic Book"/>
                <w:sz w:val="20"/>
                <w:szCs w:val="20"/>
              </w:rPr>
              <w:t xml:space="preserve"> </w:t>
            </w:r>
            <w:r w:rsidRPr="009E1C3B">
              <w:rPr>
                <w:rFonts w:ascii="Franklin Gothic Book" w:hAnsi="Franklin Gothic Book"/>
                <w:b/>
                <w:iCs/>
                <w:sz w:val="20"/>
                <w:szCs w:val="20"/>
              </w:rPr>
              <w:t>входит в состав старшего руководящего персонала ОАО «НМТП» или его материнской организации:</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a</w:t>
            </w:r>
            <w:r w:rsidRPr="009E1C3B">
              <w:rPr>
                <w:rFonts w:ascii="Franklin Gothic Book" w:hAnsi="Franklin Gothic Book"/>
                <w:sz w:val="20"/>
                <w:szCs w:val="20"/>
              </w:rPr>
              <w:t>) член Совета директоров (наблюдательного совета)</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члена Совета директоров</w:t>
            </w: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b</w:t>
            </w:r>
            <w:r w:rsidRPr="009E1C3B">
              <w:rPr>
                <w:rFonts w:ascii="Franklin Gothic Book" w:hAnsi="Franklin Gothic Book"/>
                <w:sz w:val="20"/>
                <w:szCs w:val="20"/>
              </w:rPr>
              <w:t>) член коллегиального органа управления;</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члена коллегиального органа управления.</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(с) лицо, осуществляющее полномочия единоличного исполнительного органа.</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члена единоличного исполнительного органа.</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p>
          <w:p w:rsidR="00623AD6" w:rsidRPr="009E1C3B" w:rsidRDefault="00623AD6" w:rsidP="00623AD6">
            <w:pPr>
              <w:autoSpaceDE w:val="0"/>
              <w:autoSpaceDN w:val="0"/>
              <w:adjustRightInd w:val="0"/>
              <w:ind w:firstLine="25"/>
              <w:contextualSpacing/>
              <w:jc w:val="both"/>
              <w:rPr>
                <w:rFonts w:ascii="Franklin Gothic Book" w:hAnsi="Franklin Gothic Book"/>
                <w:b/>
                <w:sz w:val="20"/>
                <w:szCs w:val="20"/>
              </w:rPr>
            </w:pPr>
            <w:r w:rsidRPr="009E1C3B">
              <w:rPr>
                <w:rFonts w:ascii="Franklin Gothic Book" w:hAnsi="Franklin Gothic Book"/>
                <w:b/>
                <w:sz w:val="20"/>
                <w:szCs w:val="20"/>
              </w:rPr>
              <w:t xml:space="preserve">3. Близкие родственники, оказывающие влияние на частное лицо </w:t>
            </w:r>
            <w:proofErr w:type="gramStart"/>
            <w:r w:rsidRPr="009E1C3B">
              <w:rPr>
                <w:rFonts w:ascii="Franklin Gothic Book" w:hAnsi="Franklin Gothic Book"/>
                <w:b/>
                <w:sz w:val="20"/>
                <w:szCs w:val="20"/>
              </w:rPr>
              <w:t>или</w:t>
            </w:r>
            <w:proofErr w:type="gramEnd"/>
            <w:r w:rsidRPr="009E1C3B">
              <w:rPr>
                <w:rFonts w:ascii="Franklin Gothic Book" w:hAnsi="Franklin Gothic Book"/>
                <w:b/>
                <w:sz w:val="20"/>
                <w:szCs w:val="20"/>
              </w:rPr>
              <w:t xml:space="preserve"> которые могут оказаться под его влиянием в ходе проведения операций с предприятием:</w:t>
            </w:r>
          </w:p>
          <w:p w:rsidR="00623AD6" w:rsidRPr="009E1C3B" w:rsidRDefault="00623AD6" w:rsidP="00623AD6">
            <w:pPr>
              <w:widowControl w:val="0"/>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 xml:space="preserve"> (a) дети, а также супруг (супруга) или гражданский супруг (супруга) такого лица;</w:t>
            </w:r>
          </w:p>
          <w:p w:rsidR="00623AD6" w:rsidRPr="009E1C3B" w:rsidRDefault="00623AD6" w:rsidP="00623AD6">
            <w:pPr>
              <w:autoSpaceDE w:val="0"/>
              <w:autoSpaceDN w:val="0"/>
              <w:adjustRightInd w:val="0"/>
              <w:contextualSpacing/>
              <w:jc w:val="both"/>
              <w:rPr>
                <w:rFonts w:ascii="Franklin Gothic Book" w:hAnsi="Franklin Gothic Book"/>
                <w:sz w:val="20"/>
                <w:szCs w:val="20"/>
                <w:lang w:eastAsia="en-US"/>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близкого родственника и степень родства.</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(b) дети супруга (супруги) или гражданского супруга (супруги) такого лица;</w:t>
            </w:r>
          </w:p>
          <w:p w:rsidR="00623AD6" w:rsidRPr="009E1C3B" w:rsidRDefault="00623AD6" w:rsidP="00623AD6">
            <w:pPr>
              <w:autoSpaceDE w:val="0"/>
              <w:autoSpaceDN w:val="0"/>
              <w:adjustRightInd w:val="0"/>
              <w:contextualSpacing/>
              <w:jc w:val="both"/>
              <w:rPr>
                <w:rFonts w:ascii="Franklin Gothic Book" w:hAnsi="Franklin Gothic Book"/>
                <w:sz w:val="20"/>
                <w:szCs w:val="20"/>
                <w:lang w:eastAsia="en-US"/>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близкого родственника и степень родства.</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jc w:val="both"/>
              <w:rPr>
                <w:rFonts w:ascii="Franklin Gothic Book" w:hAnsi="Franklin Gothic Book"/>
                <w:sz w:val="20"/>
                <w:szCs w:val="20"/>
                <w:lang w:eastAsia="en-US"/>
              </w:rPr>
            </w:pPr>
          </w:p>
          <w:p w:rsidR="00623AD6" w:rsidRPr="009E1C3B" w:rsidRDefault="00623AD6" w:rsidP="00623AD6">
            <w:pPr>
              <w:ind w:firstLine="25"/>
              <w:contextualSpacing/>
              <w:jc w:val="both"/>
              <w:rPr>
                <w:rFonts w:ascii="Franklin Gothic Book" w:hAnsi="Franklin Gothic Book"/>
                <w:sz w:val="20"/>
                <w:szCs w:val="20"/>
              </w:rPr>
            </w:pPr>
            <w:r w:rsidRPr="009E1C3B">
              <w:rPr>
                <w:rFonts w:ascii="Franklin Gothic Book" w:hAnsi="Franklin Gothic Book"/>
                <w:sz w:val="20"/>
                <w:szCs w:val="20"/>
              </w:rPr>
              <w:t xml:space="preserve"> (c) иждивенцы такого лица, супруга (супруги) или гражданского супруга (супруги) такого лица.</w:t>
            </w:r>
          </w:p>
          <w:p w:rsidR="00623AD6" w:rsidRPr="009E1C3B" w:rsidRDefault="00623AD6" w:rsidP="00623AD6">
            <w:pPr>
              <w:autoSpaceDE w:val="0"/>
              <w:autoSpaceDN w:val="0"/>
              <w:adjustRightInd w:val="0"/>
              <w:contextualSpacing/>
              <w:jc w:val="both"/>
              <w:rPr>
                <w:rFonts w:ascii="Franklin Gothic Book" w:hAnsi="Franklin Gothic Book"/>
                <w:sz w:val="20"/>
                <w:szCs w:val="20"/>
                <w:lang w:eastAsia="en-US"/>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близкого родственника и степень родства.</w:t>
            </w:r>
          </w:p>
          <w:p w:rsidR="00623AD6" w:rsidRPr="009E1C3B" w:rsidRDefault="00623AD6" w:rsidP="00623AD6">
            <w:pPr>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jc w:val="both"/>
              <w:rPr>
                <w:rFonts w:ascii="Franklin Gothic Book" w:hAnsi="Franklin Gothic Book"/>
              </w:rPr>
            </w:pPr>
            <w:r w:rsidRPr="009E1C3B">
              <w:rPr>
                <w:rFonts w:ascii="Franklin Gothic Book" w:hAnsi="Franklin Gothic Book"/>
                <w:sz w:val="20"/>
                <w:szCs w:val="20"/>
              </w:rPr>
              <w:t>_____________________________________________</w:t>
            </w:r>
          </w:p>
          <w:p w:rsidR="00623AD6" w:rsidRPr="009E1C3B" w:rsidRDefault="00623AD6" w:rsidP="00623AD6">
            <w:pPr>
              <w:autoSpaceDE w:val="0"/>
              <w:autoSpaceDN w:val="0"/>
              <w:adjustRightInd w:val="0"/>
              <w:ind w:firstLine="25"/>
              <w:contextualSpacing/>
              <w:jc w:val="both"/>
              <w:rPr>
                <w:rFonts w:ascii="Franklin Gothic Book" w:eastAsia="Calibri" w:hAnsi="Franklin Gothic Book"/>
                <w:sz w:val="22"/>
                <w:szCs w:val="22"/>
                <w:lang w:eastAsia="en-US"/>
              </w:rPr>
            </w:pPr>
          </w:p>
        </w:tc>
        <w:tc>
          <w:tcPr>
            <w:tcW w:w="5416" w:type="dxa"/>
            <w:tcBorders>
              <w:top w:val="single" w:sz="4" w:space="0" w:color="auto"/>
              <w:left w:val="single" w:sz="4" w:space="0" w:color="auto"/>
              <w:bottom w:val="single" w:sz="4" w:space="0" w:color="auto"/>
              <w:right w:val="single" w:sz="4" w:space="0" w:color="auto"/>
            </w:tcBorders>
          </w:tcPr>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соответствующий признак и ФИО.</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9E1C3B" w:rsidRDefault="00623AD6" w:rsidP="00623AD6">
            <w:pPr>
              <w:widowControl w:val="0"/>
              <w:tabs>
                <w:tab w:val="left" w:pos="651"/>
              </w:tabs>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E1C3B">
              <w:rPr>
                <w:rFonts w:ascii="Franklin Gothic Book" w:eastAsia="Arial" w:hAnsi="Franklin Gothic Book"/>
                <w:sz w:val="20"/>
                <w:szCs w:val="20"/>
                <w:lang w:eastAsia="ar-SA"/>
              </w:rPr>
              <w:t>по причине</w:t>
            </w:r>
            <w:proofErr w:type="gramEnd"/>
            <w:r w:rsidRPr="009E1C3B">
              <w:rPr>
                <w:rFonts w:ascii="Franklin Gothic Book" w:eastAsia="Arial" w:hAnsi="Franklin Gothic Book"/>
                <w:sz w:val="20"/>
                <w:szCs w:val="20"/>
                <w:lang w:eastAsia="ar-SA"/>
              </w:rPr>
              <w:t xml:space="preserve"> возникающей в результате этого экономической зависимости.</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rPr>
                <w:rFonts w:ascii="Franklin Gothic Book" w:eastAsia="Calibri" w:hAnsi="Franklin Gothic Book"/>
                <w:sz w:val="22"/>
                <w:szCs w:val="22"/>
                <w:lang w:eastAsia="en-US"/>
              </w:rPr>
            </w:pPr>
          </w:p>
        </w:tc>
      </w:tr>
    </w:tbl>
    <w:p w:rsidR="00623AD6" w:rsidRPr="00623AD6" w:rsidRDefault="00623AD6" w:rsidP="00623AD6">
      <w:pPr>
        <w:rPr>
          <w:rFonts w:eastAsia="Calibri"/>
          <w:sz w:val="22"/>
          <w:lang w:eastAsia="en-US"/>
        </w:rPr>
      </w:pPr>
    </w:p>
    <w:p w:rsidR="00623AD6" w:rsidRPr="00623AD6" w:rsidRDefault="00623AD6" w:rsidP="00623AD6">
      <w:pPr>
        <w:rPr>
          <w:b/>
        </w:rPr>
      </w:pPr>
      <w:r w:rsidRPr="00623AD6">
        <w:rPr>
          <w:b/>
        </w:rPr>
        <w:t xml:space="preserve">Учитывая изложенное </w:t>
      </w:r>
      <w:r w:rsidR="008C2FCD">
        <w:rPr>
          <w:b/>
        </w:rPr>
        <w:t>П</w:t>
      </w:r>
      <w:r w:rsidR="008C2FCD" w:rsidRPr="008C2FCD">
        <w:rPr>
          <w:b/>
        </w:rPr>
        <w:t>одрядчик</w:t>
      </w:r>
      <w:r w:rsidRPr="00623AD6">
        <w:rPr>
          <w:b/>
        </w:rPr>
        <w:t xml:space="preserve"> признает себя/не признает себя</w:t>
      </w:r>
      <w:r w:rsidRPr="00623AD6">
        <w:rPr>
          <w:b/>
          <w:i/>
        </w:rPr>
        <w:t xml:space="preserve"> </w:t>
      </w:r>
      <w:r w:rsidRPr="00623AD6">
        <w:rPr>
          <w:i/>
          <w:sz w:val="20"/>
          <w:szCs w:val="20"/>
        </w:rPr>
        <w:t>(отметить нужное)</w:t>
      </w:r>
      <w:r w:rsidRPr="00623AD6">
        <w:t xml:space="preserve"> </w:t>
      </w:r>
      <w:r w:rsidRPr="00623AD6">
        <w:rPr>
          <w:b/>
        </w:rPr>
        <w:t>связанной стороной ОАО «НМТП».</w:t>
      </w:r>
    </w:p>
    <w:p w:rsidR="00623AD6" w:rsidRPr="00623AD6" w:rsidRDefault="00623AD6" w:rsidP="00623AD6"/>
    <w:p w:rsidR="00623AD6" w:rsidRPr="00623AD6" w:rsidRDefault="00623AD6" w:rsidP="00623AD6">
      <w:pPr>
        <w:tabs>
          <w:tab w:val="left" w:pos="7965"/>
        </w:tabs>
        <w:contextualSpacing/>
      </w:pPr>
      <w:r w:rsidRPr="00623AD6">
        <w:t>Должность подписанта                                      Подпись                                                       ФИО</w:t>
      </w:r>
    </w:p>
    <w:p w:rsidR="00623AD6" w:rsidRPr="00623AD6" w:rsidRDefault="00623AD6" w:rsidP="00623AD6">
      <w:pPr>
        <w:contextualSpacing/>
      </w:pPr>
      <w:r w:rsidRPr="00623AD6">
        <w:t>Дата</w:t>
      </w:r>
    </w:p>
    <w:p w:rsidR="00623AD6" w:rsidRPr="00623AD6" w:rsidRDefault="00623AD6" w:rsidP="00623AD6">
      <w:pPr>
        <w:tabs>
          <w:tab w:val="center" w:pos="4677"/>
          <w:tab w:val="right" w:pos="9355"/>
        </w:tabs>
        <w:jc w:val="both"/>
        <w:rPr>
          <w:b/>
          <w:sz w:val="16"/>
          <w:szCs w:val="16"/>
        </w:rPr>
      </w:pPr>
    </w:p>
    <w:p w:rsidR="00623AD6" w:rsidRPr="00623AD6" w:rsidRDefault="00623AD6" w:rsidP="00623AD6">
      <w:pPr>
        <w:tabs>
          <w:tab w:val="center" w:pos="4677"/>
          <w:tab w:val="right" w:pos="9355"/>
        </w:tabs>
        <w:jc w:val="both"/>
        <w:rPr>
          <w:b/>
          <w:sz w:val="16"/>
          <w:szCs w:val="16"/>
        </w:rPr>
      </w:pPr>
    </w:p>
    <w:p w:rsidR="00623AD6" w:rsidRPr="00623AD6" w:rsidRDefault="00623AD6" w:rsidP="00623AD6">
      <w:pPr>
        <w:tabs>
          <w:tab w:val="center" w:pos="4677"/>
          <w:tab w:val="right" w:pos="9355"/>
        </w:tabs>
        <w:jc w:val="both"/>
        <w:rPr>
          <w:b/>
          <w:sz w:val="16"/>
          <w:szCs w:val="16"/>
        </w:rPr>
      </w:pPr>
    </w:p>
    <w:p w:rsidR="00623AD6" w:rsidRPr="00623AD6" w:rsidRDefault="00623AD6" w:rsidP="00623AD6">
      <w:pPr>
        <w:tabs>
          <w:tab w:val="center" w:pos="4677"/>
          <w:tab w:val="right" w:pos="9355"/>
        </w:tabs>
        <w:jc w:val="both"/>
        <w:rPr>
          <w:i/>
        </w:rPr>
      </w:pPr>
      <w:r w:rsidRPr="00623AD6">
        <w:rPr>
          <w:b/>
        </w:rPr>
        <w:t>ПРИМЕЧАНИЕ:</w:t>
      </w:r>
      <w:r w:rsidRPr="00623AD6">
        <w:t xml:space="preserve"> </w:t>
      </w:r>
      <w:r w:rsidR="008C2FCD" w:rsidRPr="008C2FCD">
        <w:rPr>
          <w:i/>
        </w:rPr>
        <w:t>Подрядчик</w:t>
      </w:r>
      <w:r w:rsidRPr="00623AD6">
        <w:rPr>
          <w:i/>
        </w:rPr>
        <w:t xml:space="preserve"> следует отметить необходимые поля с признаками отнесения или не отнесения к связанной стороне «ОАО» НМТП». В итоге </w:t>
      </w:r>
      <w:r w:rsidR="00875F2C" w:rsidRPr="00875F2C">
        <w:rPr>
          <w:i/>
        </w:rPr>
        <w:t>Подрядчик</w:t>
      </w:r>
      <w:r w:rsidRPr="00623AD6">
        <w:rPr>
          <w:i/>
        </w:rPr>
        <w:t xml:space="preserve"> должен сделать письменный вывод о признании или не признании себя связанной стороной ОАО «НМТП». Таблица должна быть заполнена, подписана уполномоченным лицом </w:t>
      </w:r>
      <w:r w:rsidR="00875F2C" w:rsidRPr="00875F2C">
        <w:rPr>
          <w:i/>
        </w:rPr>
        <w:t>Подрядчик</w:t>
      </w:r>
      <w:r w:rsidR="00875F2C">
        <w:rPr>
          <w:i/>
        </w:rPr>
        <w:t>а</w:t>
      </w:r>
      <w:r w:rsidRPr="00623AD6">
        <w:rPr>
          <w:i/>
        </w:rPr>
        <w:t xml:space="preserve"> и направлена </w:t>
      </w:r>
      <w:r w:rsidR="00875F2C" w:rsidRPr="00875F2C">
        <w:rPr>
          <w:i/>
        </w:rPr>
        <w:t>Подрядчик</w:t>
      </w:r>
      <w:r w:rsidR="00875F2C">
        <w:rPr>
          <w:i/>
        </w:rPr>
        <w:t>ом</w:t>
      </w:r>
      <w:r w:rsidRPr="00623AD6">
        <w:rPr>
          <w:i/>
        </w:rPr>
        <w:t xml:space="preserve"> в адрес ОАО «НМТП».</w:t>
      </w:r>
    </w:p>
    <w:p w:rsidR="007305A1" w:rsidRPr="00803635" w:rsidRDefault="007305A1" w:rsidP="00892E59">
      <w:pPr>
        <w:rPr>
          <w:rFonts w:ascii="Franklin Gothic Book" w:hAnsi="Franklin Gothic Book"/>
        </w:rPr>
      </w:pPr>
    </w:p>
    <w:p w:rsidR="006E4248" w:rsidRPr="002E69E9" w:rsidRDefault="002E69E9" w:rsidP="002E69E9">
      <w:pPr>
        <w:spacing w:before="60" w:after="60"/>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E69E9">
      <w:pPr>
        <w:pStyle w:val="afff6"/>
        <w:spacing w:before="60" w:after="60"/>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DA5A4A">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9E1C3B" w:rsidP="00062AD7">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0B65F6">
      <w:pPr>
        <w:numPr>
          <w:ilvl w:val="12"/>
          <w:numId w:val="0"/>
        </w:numPr>
        <w:jc w:val="right"/>
        <w:rPr>
          <w:rFonts w:ascii="Franklin Gothic Book" w:hAnsi="Franklin Gothic Book"/>
        </w:rPr>
      </w:pPr>
    </w:p>
    <w:p w:rsidR="000B65F6" w:rsidRPr="00062AD7" w:rsidRDefault="000B65F6" w:rsidP="00062AD7">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7305A1">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7305A1">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6938D4">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sidR="00481D2D">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7305A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7305A1">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6938D4">
        <w:rPr>
          <w:rFonts w:ascii="Franklin Gothic Book" w:hAnsi="Franklin Gothic Book"/>
          <w:vertAlign w:val="superscript"/>
        </w:rPr>
        <w:t>выполнения работ</w:t>
      </w:r>
      <w:bookmarkStart w:id="15" w:name="_GoBack"/>
      <w:bookmarkEnd w:id="15"/>
      <w:r w:rsidRPr="0031462F">
        <w:rPr>
          <w:rFonts w:ascii="Franklin Gothic Book" w:hAnsi="Franklin Gothic Book"/>
          <w:vertAlign w:val="superscript"/>
        </w:rPr>
        <w:t>)</w:t>
      </w:r>
    </w:p>
    <w:p w:rsidR="00DA5A4A" w:rsidRPr="0031462F" w:rsidRDefault="00DA5A4A" w:rsidP="00DA5A4A">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DA5A4A" w:rsidRPr="00652A41" w:rsidRDefault="00DA5A4A" w:rsidP="00DA5A4A">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срок</w:t>
      </w:r>
      <w:r w:rsidRPr="0031462F">
        <w:rPr>
          <w:rFonts w:ascii="Franklin Gothic Book" w:hAnsi="Franklin Gothic Book"/>
          <w:vertAlign w:val="superscript"/>
        </w:rPr>
        <w:t>)</w:t>
      </w:r>
    </w:p>
    <w:p w:rsidR="00652A41" w:rsidRDefault="00652A41"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8D7D9E"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 xml:space="preserve">7) подтверждаем, что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Pr>
          <w:rFonts w:ascii="Franklin Gothic Book" w:hAnsi="Franklin Gothic Book"/>
        </w:rPr>
        <w:t xml:space="preserve"> </w:t>
      </w:r>
      <w:r w:rsidRPr="00A467B0">
        <w:rPr>
          <w:rFonts w:ascii="Franklin Gothic Book" w:hAnsi="Franklin Gothic Book"/>
        </w:rPr>
        <w:t>устойчиво</w:t>
      </w:r>
      <w:r>
        <w:rPr>
          <w:rFonts w:ascii="Franklin Gothic Book" w:hAnsi="Franklin Gothic Book"/>
        </w:rPr>
        <w:t>е</w:t>
      </w:r>
      <w:r w:rsidRPr="00A467B0">
        <w:rPr>
          <w:rFonts w:ascii="Franklin Gothic Book" w:hAnsi="Franklin Gothic Book"/>
        </w:rPr>
        <w:t xml:space="preserve"> финансов</w:t>
      </w:r>
      <w:r>
        <w:rPr>
          <w:rFonts w:ascii="Franklin Gothic Book" w:hAnsi="Franklin Gothic Book"/>
        </w:rPr>
        <w:t>ое</w:t>
      </w:r>
      <w:r w:rsidRPr="00A467B0">
        <w:rPr>
          <w:rFonts w:ascii="Franklin Gothic Book" w:hAnsi="Franklin Gothic Book"/>
        </w:rPr>
        <w:t xml:space="preserve"> состояни</w:t>
      </w:r>
      <w:r>
        <w:rPr>
          <w:rFonts w:ascii="Franklin Gothic Book" w:hAnsi="Franklin Gothic Book"/>
        </w:rPr>
        <w:t>е;</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8</w:t>
      </w:r>
      <w:r w:rsidR="000B65F6" w:rsidRPr="005E64EC">
        <w:rPr>
          <w:rFonts w:ascii="Franklin Gothic Book" w:hAnsi="Franklin Gothic Book"/>
        </w:rPr>
        <w:t xml:space="preserve">) отсутствие в отношении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9</w:t>
      </w:r>
      <w:r w:rsidR="000B65F6" w:rsidRPr="005E64EC">
        <w:rPr>
          <w:rFonts w:ascii="Franklin Gothic Book" w:hAnsi="Franklin Gothic Book"/>
        </w:rPr>
        <w:t xml:space="preserve">) у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отсутствуют</w:t>
      </w:r>
      <w:r w:rsidR="000B65F6" w:rsidRPr="005E64EC">
        <w:rPr>
          <w:rFonts w:ascii="Franklin Gothic Book" w:hAnsi="Franklin Gothic Book"/>
          <w:b/>
          <w:bCs/>
        </w:rPr>
        <w:t xml:space="preserve"> </w:t>
      </w:r>
      <w:r w:rsidR="000B65F6"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000B65F6" w:rsidRPr="005E64EC">
        <w:rPr>
          <w:rFonts w:ascii="Franklin Gothic Book" w:hAnsi="Franklin Gothic Book"/>
        </w:rPr>
        <w:t>так же</w:t>
      </w:r>
      <w:proofErr w:type="gramEnd"/>
      <w:r w:rsidR="000B65F6" w:rsidRPr="005E64EC">
        <w:rPr>
          <w:rFonts w:ascii="Franklin Gothic Book" w:hAnsi="Franklin Gothic Book"/>
          <w:bCs/>
        </w:rPr>
        <w:t xml:space="preserve"> </w:t>
      </w:r>
      <w:r w:rsidR="000B65F6" w:rsidRPr="005E64EC">
        <w:rPr>
          <w:rFonts w:ascii="Franklin Gothic Book" w:hAnsi="Franklin Gothic Book"/>
          <w:i/>
        </w:rPr>
        <w:t>отсутствует</w:t>
      </w:r>
      <w:r w:rsidR="000B65F6" w:rsidRPr="005E64EC">
        <w:rPr>
          <w:rFonts w:ascii="Franklin Gothic Book" w:hAnsi="Franklin Gothic Book"/>
          <w:bCs/>
        </w:rPr>
        <w:t xml:space="preserve"> кредиторская задолженность</w:t>
      </w:r>
      <w:r w:rsidR="000B65F6"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10</w:t>
      </w:r>
      <w:r w:rsidR="000B65F6" w:rsidRPr="005E64EC">
        <w:rPr>
          <w:rFonts w:ascii="Franklin Gothic Book" w:hAnsi="Franklin Gothic Book"/>
        </w:rPr>
        <w:t>)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sidR="000B65F6">
        <w:rPr>
          <w:rFonts w:ascii="Franklin Gothic Book" w:hAnsi="Franklin Gothic Book"/>
        </w:rPr>
        <w:t>тельно выставляться не будут;</w:t>
      </w:r>
    </w:p>
    <w:p w:rsidR="000B65F6" w:rsidRPr="005E64EC" w:rsidRDefault="008D7D9E" w:rsidP="000B65F6">
      <w:pPr>
        <w:tabs>
          <w:tab w:val="left" w:pos="0"/>
          <w:tab w:val="left" w:pos="180"/>
          <w:tab w:val="left" w:pos="309"/>
        </w:tabs>
        <w:ind w:left="34" w:firstLine="425"/>
        <w:jc w:val="both"/>
        <w:rPr>
          <w:rFonts w:ascii="Franklin Gothic Book" w:hAnsi="Franklin Gothic Book"/>
          <w:i/>
        </w:rPr>
      </w:pPr>
      <w:r>
        <w:rPr>
          <w:rFonts w:ascii="Franklin Gothic Book" w:hAnsi="Franklin Gothic Book"/>
        </w:rPr>
        <w:t>11</w:t>
      </w:r>
      <w:r w:rsidR="000B65F6" w:rsidRPr="005E64EC">
        <w:rPr>
          <w:rFonts w:ascii="Franklin Gothic Book" w:hAnsi="Franklin Gothic Book"/>
        </w:rPr>
        <w:t xml:space="preserve">) вся представленная информация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sidR="000B65F6">
        <w:rPr>
          <w:rFonts w:ascii="Franklin Gothic Book" w:hAnsi="Franklin Gothic Book"/>
        </w:rPr>
        <w:t>;</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12</w:t>
      </w:r>
      <w:r w:rsidR="000B65F6" w:rsidRPr="005E64EC">
        <w:rPr>
          <w:rFonts w:ascii="Franklin Gothic Book" w:hAnsi="Franklin Gothic Book"/>
        </w:rPr>
        <w:t xml:space="preserve">) если по итогам проведения закупки с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sidR="000B65F6">
        <w:rPr>
          <w:rFonts w:ascii="Franklin Gothic Book" w:hAnsi="Franklin Gothic Book"/>
        </w:rPr>
        <w:t>ами заявки на участие в закупке;</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если заявке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sidR="000B65F6">
        <w:rPr>
          <w:rFonts w:ascii="Franklin Gothic Book" w:hAnsi="Franklin Gothic Book"/>
        </w:rPr>
        <w:t>щей заявке на участие в закупке;</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14</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382EF0">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382EF0">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62AD7" w:rsidRDefault="000B65F6" w:rsidP="000B65F6">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0B58CC">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7305A1" w:rsidRPr="00062AD7" w:rsidRDefault="000B58CC" w:rsidP="00062AD7">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D121F" w:rsidRPr="007D121F" w:rsidRDefault="002E69E9" w:rsidP="00476C5B">
      <w:pPr>
        <w:pStyle w:val="afff6"/>
        <w:spacing w:before="60" w:after="60"/>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2) </w:t>
      </w:r>
    </w:p>
    <w:p w:rsidR="007D121F"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8"/>
      <w:bookmarkEnd w:id="19"/>
    </w:p>
    <w:p w:rsidR="00FD67B4" w:rsidRDefault="00FD67B4" w:rsidP="007D121F">
      <w:pPr>
        <w:widowControl w:val="0"/>
        <w:tabs>
          <w:tab w:val="left" w:pos="0"/>
          <w:tab w:val="left" w:pos="180"/>
        </w:tabs>
        <w:ind w:right="-179"/>
        <w:rPr>
          <w:rFonts w:ascii="Franklin Gothic Book" w:hAnsi="Franklin Gothic Book"/>
        </w:rPr>
      </w:pPr>
    </w:p>
    <w:p w:rsidR="00E3693D" w:rsidRDefault="00E3693D" w:rsidP="007D121F">
      <w:pPr>
        <w:widowControl w:val="0"/>
        <w:tabs>
          <w:tab w:val="left" w:pos="0"/>
          <w:tab w:val="left" w:pos="180"/>
        </w:tabs>
        <w:ind w:right="-179"/>
        <w:rPr>
          <w:rFonts w:ascii="Franklin Gothic Book" w:hAnsi="Franklin Gothic Book"/>
        </w:rPr>
      </w:pPr>
      <w:r w:rsidRPr="008767ED">
        <w:rPr>
          <w:rFonts w:ascii="Franklin Gothic Book" w:hAnsi="Franklin Gothic Book"/>
        </w:rPr>
        <w:t>Коммерческое предложение</w:t>
      </w:r>
      <w:r>
        <w:rPr>
          <w:rFonts w:ascii="Franklin Gothic Book" w:hAnsi="Franklin Gothic Book"/>
        </w:rPr>
        <w:t xml:space="preserve"> предоставить в форме сметной документации.</w:t>
      </w:r>
    </w:p>
    <w:p w:rsidR="00DA5A4A" w:rsidRPr="00DA5A4A" w:rsidRDefault="00DA5A4A" w:rsidP="00DA5A4A">
      <w:pPr>
        <w:widowControl w:val="0"/>
        <w:tabs>
          <w:tab w:val="left" w:pos="0"/>
          <w:tab w:val="left" w:pos="180"/>
        </w:tabs>
        <w:ind w:right="-179"/>
        <w:rPr>
          <w:rFonts w:ascii="Franklin Gothic Book" w:hAnsi="Franklin Gothic Book"/>
        </w:rPr>
      </w:pPr>
      <w:r w:rsidRPr="00DA5A4A">
        <w:rPr>
          <w:rFonts w:ascii="Franklin Gothic Book" w:hAnsi="Franklin Gothic Book"/>
        </w:rPr>
        <w:t>Сметную документацию составить в соответствии с МДС 81-35.2004г. по сборникам, включенным в «Реестр сметных нормативов» по состоянию на текущий период. в редакции «Краснодарский край (Редакция 2010 г. с Изм.1)»</w:t>
      </w:r>
    </w:p>
    <w:p w:rsidR="00E3693D" w:rsidRDefault="00DA5A4A" w:rsidP="00DA5A4A">
      <w:pPr>
        <w:widowControl w:val="0"/>
        <w:tabs>
          <w:tab w:val="left" w:pos="0"/>
          <w:tab w:val="left" w:pos="180"/>
        </w:tabs>
        <w:ind w:right="-179"/>
        <w:rPr>
          <w:rFonts w:ascii="Franklin Gothic Book" w:hAnsi="Franklin Gothic Book"/>
        </w:rPr>
      </w:pPr>
      <w:r w:rsidRPr="00DA5A4A">
        <w:rPr>
          <w:rFonts w:ascii="Franklin Gothic Book" w:hAnsi="Franklin Gothic Book"/>
        </w:rPr>
        <w:t xml:space="preserve">При выборе метода расчета - учесть приоритет Базисно-индексного метода по территориальным сборникам нормативов для Краснодарского </w:t>
      </w:r>
      <w:proofErr w:type="gramStart"/>
      <w:r w:rsidRPr="00DA5A4A">
        <w:rPr>
          <w:rFonts w:ascii="Franklin Gothic Book" w:hAnsi="Franklin Gothic Book"/>
        </w:rPr>
        <w:t>края.</w:t>
      </w:r>
      <w:r w:rsidR="00E3693D" w:rsidRPr="00E3693D">
        <w:rPr>
          <w:rFonts w:ascii="Franklin Gothic Book" w:hAnsi="Franklin Gothic Book"/>
        </w:rPr>
        <w:t>.</w:t>
      </w:r>
      <w:proofErr w:type="gramEnd"/>
    </w:p>
    <w:p w:rsidR="00067334" w:rsidRDefault="00067334" w:rsidP="00067334">
      <w:pPr>
        <w:widowControl w:val="0"/>
        <w:tabs>
          <w:tab w:val="left" w:pos="0"/>
          <w:tab w:val="left" w:pos="180"/>
        </w:tabs>
        <w:ind w:right="-179"/>
        <w:rPr>
          <w:rFonts w:ascii="Franklin Gothic Book" w:hAnsi="Franklin Gothic Book"/>
        </w:rPr>
      </w:pPr>
    </w:p>
    <w:p w:rsidR="00067334" w:rsidRPr="00EF0AB4" w:rsidRDefault="00067334" w:rsidP="00067334">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067334" w:rsidRPr="00EF0AB4" w:rsidRDefault="00067334" w:rsidP="00067334">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067334" w:rsidRPr="00EF0AB4" w:rsidRDefault="00067334" w:rsidP="00067334">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067334" w:rsidRPr="00EF0AB4" w:rsidRDefault="00067334" w:rsidP="00067334">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067334" w:rsidRPr="00FD67B4" w:rsidRDefault="00067334" w:rsidP="007D121F">
      <w:pPr>
        <w:widowControl w:val="0"/>
        <w:tabs>
          <w:tab w:val="left" w:pos="0"/>
          <w:tab w:val="left" w:pos="180"/>
        </w:tabs>
        <w:ind w:right="-179"/>
        <w:rPr>
          <w:rFonts w:ascii="Franklin Gothic Book" w:hAnsi="Franklin Gothic Book"/>
        </w:rPr>
      </w:pPr>
    </w:p>
    <w:p w:rsidR="003F4375" w:rsidRPr="002E69E9" w:rsidRDefault="002E69E9" w:rsidP="002E69E9">
      <w:pPr>
        <w:spacing w:before="60" w:after="60"/>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P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E422D7">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CE5BF9" w:rsidRPr="00CE5BF9">
        <w:rPr>
          <w:rFonts w:ascii="Franklin Gothic Book" w:hAnsi="Franklin Gothic Book"/>
        </w:rPr>
        <w:t xml:space="preserve">на </w:t>
      </w:r>
      <w:r w:rsidR="00DA5A4A">
        <w:rPr>
          <w:rFonts w:ascii="Franklin Gothic Book" w:hAnsi="Franklin Gothic Book"/>
        </w:rPr>
        <w:t>в</w:t>
      </w:r>
      <w:r w:rsidR="00DA5A4A" w:rsidRPr="00DA5A4A">
        <w:rPr>
          <w:rFonts w:ascii="Franklin Gothic Book" w:hAnsi="Franklin Gothic Book"/>
        </w:rPr>
        <w:t xml:space="preserve">ыполнение работ </w:t>
      </w:r>
      <w:r w:rsidR="00DA5A4A">
        <w:rPr>
          <w:rFonts w:ascii="Franklin Gothic Book" w:hAnsi="Franklin Gothic Book"/>
        </w:rPr>
        <w:t xml:space="preserve">по </w:t>
      </w:r>
      <w:r w:rsidR="00DA5A4A" w:rsidRPr="00DA5A4A">
        <w:rPr>
          <w:rFonts w:ascii="Franklin Gothic Book" w:hAnsi="Franklin Gothic Book"/>
        </w:rPr>
        <w:t>«Химическ</w:t>
      </w:r>
      <w:r w:rsidR="00DA5A4A">
        <w:rPr>
          <w:rFonts w:ascii="Franklin Gothic Book" w:hAnsi="Franklin Gothic Book"/>
        </w:rPr>
        <w:t>ой</w:t>
      </w:r>
      <w:r w:rsidR="00DA5A4A" w:rsidRPr="00DA5A4A">
        <w:rPr>
          <w:rFonts w:ascii="Franklin Gothic Book" w:hAnsi="Franklin Gothic Book"/>
        </w:rPr>
        <w:t xml:space="preserve"> промывк</w:t>
      </w:r>
      <w:r w:rsidR="00DA5A4A">
        <w:rPr>
          <w:rFonts w:ascii="Franklin Gothic Book" w:hAnsi="Franklin Gothic Book"/>
        </w:rPr>
        <w:t>е</w:t>
      </w:r>
      <w:r w:rsidR="00DA5A4A" w:rsidRPr="00DA5A4A">
        <w:rPr>
          <w:rFonts w:ascii="Franklin Gothic Book" w:hAnsi="Franklin Gothic Book"/>
        </w:rPr>
        <w:t xml:space="preserve"> котлов KSG-400 котельной Автобазы (инв. №4042) ОК и ТС ОАО «НМТП»</w:t>
      </w:r>
      <w:r w:rsidR="000E3418">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B04D63" w:rsidRPr="00062AD7" w:rsidRDefault="003F4375" w:rsidP="00062AD7">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3F4375" w:rsidRPr="003F4375" w:rsidRDefault="002E69E9" w:rsidP="00582804">
      <w:pPr>
        <w:pStyle w:val="afff6"/>
        <w:spacing w:before="60" w:after="60"/>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3F4375" w:rsidRPr="00476C5B" w:rsidRDefault="003F4375" w:rsidP="003F4375">
      <w:pPr>
        <w:ind w:right="566" w:firstLine="798"/>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D4641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9"/>
        <w:gridCol w:w="1655"/>
        <w:gridCol w:w="515"/>
        <w:gridCol w:w="515"/>
        <w:gridCol w:w="503"/>
        <w:gridCol w:w="118"/>
        <w:gridCol w:w="391"/>
        <w:gridCol w:w="510"/>
        <w:gridCol w:w="73"/>
        <w:gridCol w:w="147"/>
        <w:gridCol w:w="342"/>
        <w:gridCol w:w="562"/>
        <w:gridCol w:w="83"/>
        <w:gridCol w:w="420"/>
        <w:gridCol w:w="503"/>
        <w:gridCol w:w="522"/>
        <w:gridCol w:w="522"/>
        <w:gridCol w:w="13"/>
        <w:gridCol w:w="491"/>
        <w:gridCol w:w="789"/>
      </w:tblGrid>
      <w:tr w:rsidR="003F4375" w:rsidRPr="00FD67B4" w:rsidTr="00FD67B4">
        <w:trPr>
          <w:trHeight w:val="292"/>
        </w:trPr>
        <w:tc>
          <w:tcPr>
            <w:tcW w:w="3046"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19" w:type="dxa"/>
            <w:gridSpan w:val="18"/>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0"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3"/>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19" w:type="dxa"/>
            <w:gridSpan w:val="18"/>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B0711C" w:rsidRPr="00FD67B4" w:rsidTr="00B0711C">
        <w:trPr>
          <w:trHeight w:val="454"/>
        </w:trPr>
        <w:tc>
          <w:tcPr>
            <w:tcW w:w="3046" w:type="dxa"/>
            <w:gridSpan w:val="3"/>
            <w:tcBorders>
              <w:top w:val="single" w:sz="4" w:space="0" w:color="auto"/>
              <w:bottom w:val="single" w:sz="4" w:space="0" w:color="auto"/>
            </w:tcBorders>
            <w:vAlign w:val="center"/>
          </w:tcPr>
          <w:p w:rsidR="00B0711C" w:rsidRPr="00FD67B4" w:rsidRDefault="00B0711C" w:rsidP="003F4375">
            <w:pPr>
              <w:rPr>
                <w:rFonts w:ascii="Franklin Gothic Book" w:hAnsi="Franklin Gothic Book"/>
                <w:sz w:val="20"/>
                <w:szCs w:val="20"/>
              </w:rPr>
            </w:pPr>
          </w:p>
        </w:tc>
        <w:tc>
          <w:tcPr>
            <w:tcW w:w="2625" w:type="dxa"/>
            <w:gridSpan w:val="7"/>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p>
        </w:tc>
        <w:tc>
          <w:tcPr>
            <w:tcW w:w="1134" w:type="dxa"/>
            <w:gridSpan w:val="4"/>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r>
              <w:rPr>
                <w:rFonts w:ascii="Franklin Gothic Book" w:hAnsi="Franklin Gothic Book"/>
                <w:bCs/>
                <w:sz w:val="20"/>
                <w:szCs w:val="20"/>
              </w:rPr>
              <w:t>ОКТМО</w:t>
            </w:r>
          </w:p>
        </w:tc>
        <w:tc>
          <w:tcPr>
            <w:tcW w:w="3260" w:type="dxa"/>
            <w:gridSpan w:val="7"/>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p>
        </w:tc>
      </w:tr>
      <w:tr w:rsidR="00B0711C" w:rsidRPr="00FD67B4" w:rsidTr="00B0711C">
        <w:trPr>
          <w:trHeight w:val="557"/>
        </w:trPr>
        <w:tc>
          <w:tcPr>
            <w:tcW w:w="972" w:type="dxa"/>
            <w:tcBorders>
              <w:top w:val="single" w:sz="4" w:space="0" w:color="auto"/>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БИК</w:t>
            </w:r>
          </w:p>
        </w:tc>
        <w:tc>
          <w:tcPr>
            <w:tcW w:w="2074" w:type="dxa"/>
            <w:gridSpan w:val="2"/>
            <w:tcBorders>
              <w:top w:val="single" w:sz="4" w:space="0" w:color="auto"/>
            </w:tcBorders>
            <w:vAlign w:val="center"/>
          </w:tcPr>
          <w:p w:rsidR="00B0711C" w:rsidRPr="00FD67B4" w:rsidRDefault="00B0711C" w:rsidP="003F4375">
            <w:pPr>
              <w:rPr>
                <w:rFonts w:ascii="Franklin Gothic Book" w:hAnsi="Franklin Gothic Book"/>
                <w:sz w:val="20"/>
                <w:szCs w:val="20"/>
              </w:rPr>
            </w:pPr>
          </w:p>
        </w:tc>
        <w:tc>
          <w:tcPr>
            <w:tcW w:w="1030" w:type="dxa"/>
            <w:gridSpan w:val="2"/>
            <w:tcBorders>
              <w:top w:val="single" w:sz="4" w:space="0" w:color="auto"/>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КПП</w:t>
            </w:r>
          </w:p>
        </w:tc>
        <w:tc>
          <w:tcPr>
            <w:tcW w:w="1595" w:type="dxa"/>
            <w:gridSpan w:val="5"/>
            <w:tcBorders>
              <w:top w:val="single" w:sz="4" w:space="0" w:color="auto"/>
            </w:tcBorders>
            <w:vAlign w:val="center"/>
          </w:tcPr>
          <w:p w:rsidR="00B0711C" w:rsidRPr="00FD67B4" w:rsidRDefault="00B0711C" w:rsidP="003F4375">
            <w:pPr>
              <w:rPr>
                <w:rFonts w:ascii="Franklin Gothic Book" w:hAnsi="Franklin Gothic Book"/>
                <w:sz w:val="20"/>
                <w:szCs w:val="20"/>
              </w:rPr>
            </w:pPr>
          </w:p>
        </w:tc>
        <w:tc>
          <w:tcPr>
            <w:tcW w:w="1134" w:type="dxa"/>
            <w:gridSpan w:val="4"/>
            <w:tcBorders>
              <w:top w:val="single" w:sz="4" w:space="0" w:color="auto"/>
            </w:tcBorders>
            <w:vAlign w:val="center"/>
          </w:tcPr>
          <w:p w:rsidR="00B0711C" w:rsidRPr="00FD67B4" w:rsidRDefault="00B0711C" w:rsidP="003F4375">
            <w:pPr>
              <w:rPr>
                <w:rFonts w:ascii="Franklin Gothic Book" w:hAnsi="Franklin Gothic Book"/>
                <w:sz w:val="20"/>
                <w:szCs w:val="20"/>
              </w:rPr>
            </w:pPr>
            <w:r w:rsidRPr="00125690">
              <w:rPr>
                <w:rFonts w:ascii="Franklin Gothic Book" w:hAnsi="Franklin Gothic Book"/>
                <w:sz w:val="20"/>
                <w:szCs w:val="20"/>
              </w:rPr>
              <w:t>ОКОНХ</w:t>
            </w:r>
          </w:p>
        </w:tc>
        <w:tc>
          <w:tcPr>
            <w:tcW w:w="923" w:type="dxa"/>
            <w:gridSpan w:val="2"/>
            <w:tcBorders>
              <w:top w:val="single" w:sz="4" w:space="0" w:color="auto"/>
              <w:right w:val="single" w:sz="4" w:space="0" w:color="000000"/>
            </w:tcBorders>
            <w:vAlign w:val="center"/>
          </w:tcPr>
          <w:p w:rsidR="00B0711C" w:rsidRPr="00FD67B4" w:rsidRDefault="00B0711C" w:rsidP="003F4375">
            <w:pPr>
              <w:rPr>
                <w:rFonts w:ascii="Franklin Gothic Book" w:hAnsi="Franklin Gothic Book"/>
                <w:sz w:val="20"/>
                <w:szCs w:val="20"/>
              </w:rPr>
            </w:pPr>
          </w:p>
        </w:tc>
        <w:tc>
          <w:tcPr>
            <w:tcW w:w="1057" w:type="dxa"/>
            <w:gridSpan w:val="3"/>
            <w:tcBorders>
              <w:top w:val="single" w:sz="4" w:space="0" w:color="auto"/>
              <w:left w:val="single" w:sz="4" w:space="0" w:color="000000"/>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tcBorders>
            <w:vAlign w:val="center"/>
          </w:tcPr>
          <w:p w:rsidR="00B0711C" w:rsidRPr="00FD67B4" w:rsidRDefault="00B0711C"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6"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7"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6"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7"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8F65AA" w:rsidRDefault="008F65AA" w:rsidP="008F65AA">
      <w:pPr>
        <w:rPr>
          <w:rFonts w:ascii="Franklin Gothic Book" w:hAnsi="Franklin Gothic Book"/>
          <w:b/>
          <w:i/>
        </w:rPr>
      </w:pPr>
      <w:bookmarkStart w:id="20" w:name="_Ref55336378"/>
      <w:bookmarkStart w:id="21" w:name="_Toc57314676"/>
      <w:bookmarkStart w:id="22" w:name="_Toc84821539"/>
      <w:bookmarkStart w:id="23" w:name="_Toc123103536"/>
      <w:bookmarkStart w:id="24" w:name="_Ref34763774"/>
      <w:bookmarkEnd w:id="10"/>
      <w:bookmarkEnd w:id="11"/>
      <w:bookmarkEnd w:id="12"/>
      <w:bookmarkEnd w:id="13"/>
      <w:bookmarkEnd w:id="14"/>
    </w:p>
    <w:p w:rsidR="008F65AA" w:rsidRPr="008F65AA" w:rsidRDefault="00D374FA" w:rsidP="008F65AA">
      <w:pPr>
        <w:rPr>
          <w:rFonts w:ascii="Franklin Gothic Book" w:hAnsi="Franklin Gothic Book"/>
          <w:b/>
          <w:i/>
        </w:rPr>
      </w:pPr>
      <w:r>
        <w:rPr>
          <w:rFonts w:ascii="Franklin Gothic Book" w:hAnsi="Franklin Gothic Book"/>
          <w:b/>
          <w:i/>
        </w:rPr>
        <w:t>6.5</w:t>
      </w:r>
      <w:r w:rsidR="008F65AA" w:rsidRPr="008F65AA">
        <w:rPr>
          <w:rFonts w:ascii="Franklin Gothic Book" w:hAnsi="Franklin Gothic Book"/>
          <w:b/>
          <w:i/>
        </w:rPr>
        <w:t xml:space="preserve"> Справка о соответствии участника закупки критериям отнесения к субъектам малого и среднего предпринимательства </w:t>
      </w:r>
      <w:r w:rsidR="00636FA9">
        <w:rPr>
          <w:rFonts w:ascii="Franklin Gothic Book" w:hAnsi="Franklin Gothic Book"/>
          <w:b/>
          <w:i/>
        </w:rPr>
        <w:t>(форма №5</w:t>
      </w:r>
      <w:r w:rsidR="008F65AA" w:rsidRPr="008F65AA">
        <w:rPr>
          <w:rFonts w:ascii="Franklin Gothic Book" w:hAnsi="Franklin Gothic Book"/>
          <w:b/>
          <w:i/>
        </w:rPr>
        <w:t>)</w:t>
      </w:r>
    </w:p>
    <w:p w:rsidR="008F65AA" w:rsidRPr="008F65AA" w:rsidRDefault="008F65AA" w:rsidP="008F65AA">
      <w:pPr>
        <w:rPr>
          <w:rFonts w:ascii="Franklin Gothic Book" w:hAnsi="Franklin Gothic Book"/>
          <w:i/>
        </w:rPr>
      </w:pPr>
      <w:r w:rsidRPr="008F65AA">
        <w:rPr>
          <w:rFonts w:ascii="Franklin Gothic Book" w:hAnsi="Franklin Gothic Book"/>
          <w:i/>
        </w:rPr>
        <w:t>от «___</w:t>
      </w:r>
      <w:proofErr w:type="gramStart"/>
      <w:r w:rsidRPr="008F65AA">
        <w:rPr>
          <w:rFonts w:ascii="Franklin Gothic Book" w:hAnsi="Franklin Gothic Book"/>
          <w:i/>
        </w:rPr>
        <w:t>_»_</w:t>
      </w:r>
      <w:proofErr w:type="gramEnd"/>
      <w:r w:rsidRPr="008F65AA">
        <w:rPr>
          <w:rFonts w:ascii="Franklin Gothic Book" w:hAnsi="Franklin Gothic Book"/>
          <w:i/>
        </w:rPr>
        <w:t>____________ г. №__________</w:t>
      </w:r>
    </w:p>
    <w:tbl>
      <w:tblPr>
        <w:tblpPr w:leftFromText="171" w:rightFromText="171" w:vertAnchor="text"/>
        <w:tblW w:w="0" w:type="auto"/>
        <w:tblCellMar>
          <w:left w:w="0" w:type="dxa"/>
          <w:right w:w="0" w:type="dxa"/>
        </w:tblCellMar>
        <w:tblLook w:val="04A0" w:firstRow="1" w:lastRow="0" w:firstColumn="1" w:lastColumn="0" w:noHBand="0" w:noVBand="1"/>
      </w:tblPr>
      <w:tblGrid>
        <w:gridCol w:w="6771"/>
        <w:gridCol w:w="3260"/>
      </w:tblGrid>
      <w:tr w:rsidR="008F65AA" w:rsidRPr="008F65AA" w:rsidTr="00213F66">
        <w:tc>
          <w:tcPr>
            <w:tcW w:w="6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Показатель</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Значение</w:t>
            </w: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 xml:space="preserve">Средняя численность работников за предшествующий календарный год.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Выручка от реализации товаров (работ, услуг) без учета налога на добавленную стоимость за предшествующий календарный год.</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Балансовая стоимость активов (остаточная стоимость основных средств и нематериальных активов) за предшествующий календарный год.</w:t>
            </w:r>
          </w:p>
        </w:tc>
        <w:tc>
          <w:tcPr>
            <w:tcW w:w="3260" w:type="dxa"/>
            <w:tcBorders>
              <w:top w:val="nil"/>
              <w:left w:val="nil"/>
              <w:bottom w:val="single" w:sz="4"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bl>
    <w:p w:rsidR="008F65AA" w:rsidRPr="008F65AA" w:rsidRDefault="008F65AA" w:rsidP="008F65AA">
      <w:pPr>
        <w:rPr>
          <w:rFonts w:ascii="Franklin Gothic Book" w:hAnsi="Franklin Gothic Book"/>
          <w:i/>
        </w:rPr>
      </w:pPr>
    </w:p>
    <w:p w:rsidR="00CE5BF9" w:rsidRDefault="00CE5BF9" w:rsidP="008F65AA">
      <w:pPr>
        <w:rPr>
          <w:rFonts w:ascii="Franklin Gothic Book" w:hAnsi="Franklin Gothic Book"/>
          <w:i/>
        </w:rPr>
      </w:pPr>
      <w:r>
        <w:rPr>
          <w:rFonts w:ascii="Franklin Gothic Book" w:hAnsi="Franklin Gothic Book"/>
          <w:i/>
        </w:rPr>
        <w:tab/>
      </w:r>
      <w:r w:rsidRPr="00CE5BF9">
        <w:rPr>
          <w:rFonts w:ascii="Franklin Gothic Book" w:hAnsi="Franklin Gothic Book"/>
          <w:i/>
          <w:u w:val="single"/>
        </w:rPr>
        <w:t>(указывается наименование участника закупки)</w:t>
      </w:r>
      <w:r w:rsidRPr="00CE5BF9">
        <w:rPr>
          <w:rFonts w:ascii="Franklin Gothic Book" w:hAnsi="Franklin Gothic Book"/>
          <w:i/>
        </w:rPr>
        <w:t xml:space="preserve"> является/не является (необходимо выбрать из предложенных вариантов) субъектом малого/</w:t>
      </w:r>
      <w:proofErr w:type="gramStart"/>
      <w:r w:rsidRPr="00CE5BF9">
        <w:rPr>
          <w:rFonts w:ascii="Franklin Gothic Book" w:hAnsi="Franklin Gothic Book"/>
          <w:i/>
        </w:rPr>
        <w:t>среднего  предпринимательства</w:t>
      </w:r>
      <w:proofErr w:type="gramEnd"/>
      <w:r w:rsidRPr="00CE5BF9">
        <w:rPr>
          <w:rFonts w:ascii="Franklin Gothic Book" w:hAnsi="Franklin Gothic Book"/>
          <w:i/>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8F65AA" w:rsidRPr="008F65AA" w:rsidRDefault="008F65AA" w:rsidP="008F65AA">
      <w:pPr>
        <w:rPr>
          <w:rFonts w:ascii="Franklin Gothic Book" w:hAnsi="Franklin Gothic Book"/>
          <w:i/>
        </w:rPr>
      </w:pPr>
      <w:r w:rsidRPr="008F65AA">
        <w:rPr>
          <w:rFonts w:ascii="Franklin Gothic Book" w:hAnsi="Franklin Gothic Book"/>
          <w:i/>
        </w:rPr>
        <w:t>__________________________________</w:t>
      </w:r>
    </w:p>
    <w:p w:rsidR="008F65AA" w:rsidRPr="008F65AA" w:rsidRDefault="008F65AA" w:rsidP="008F65AA">
      <w:pPr>
        <w:rPr>
          <w:rFonts w:ascii="Franklin Gothic Book" w:hAnsi="Franklin Gothic Book"/>
          <w:i/>
          <w:vertAlign w:val="superscript"/>
        </w:rPr>
      </w:pPr>
      <w:r w:rsidRPr="008F65AA">
        <w:rPr>
          <w:rFonts w:ascii="Franklin Gothic Book" w:hAnsi="Franklin Gothic Book"/>
          <w:i/>
          <w:vertAlign w:val="superscript"/>
        </w:rPr>
        <w:tab/>
        <w:t xml:space="preserve"> (подпись, М.П.)</w:t>
      </w:r>
    </w:p>
    <w:p w:rsidR="008F65AA" w:rsidRPr="008F65AA" w:rsidRDefault="008F65AA" w:rsidP="008F65AA">
      <w:pPr>
        <w:rPr>
          <w:rFonts w:ascii="Franklin Gothic Book" w:hAnsi="Franklin Gothic Book"/>
          <w:i/>
        </w:rPr>
      </w:pPr>
      <w:r w:rsidRPr="008F65AA">
        <w:rPr>
          <w:rFonts w:ascii="Franklin Gothic Book" w:hAnsi="Franklin Gothic Book"/>
          <w:i/>
        </w:rPr>
        <w:tab/>
        <w:t>___________________________________</w:t>
      </w:r>
    </w:p>
    <w:p w:rsidR="008F65AA" w:rsidRPr="008F65AA" w:rsidRDefault="008F65AA" w:rsidP="008F65AA">
      <w:pPr>
        <w:rPr>
          <w:rFonts w:ascii="Franklin Gothic Book" w:hAnsi="Franklin Gothic Book"/>
          <w:i/>
          <w:vertAlign w:val="superscript"/>
        </w:rPr>
      </w:pPr>
      <w:r w:rsidRPr="008F65AA">
        <w:rPr>
          <w:rFonts w:ascii="Franklin Gothic Book" w:hAnsi="Franklin Gothic Book"/>
          <w:i/>
          <w:vertAlign w:val="superscript"/>
        </w:rPr>
        <w:tab/>
        <w:t>(фамилия, имя, отчество подписавшего, должность)</w:t>
      </w:r>
    </w:p>
    <w:p w:rsidR="004C76E7" w:rsidRDefault="004C76E7" w:rsidP="004C76E7">
      <w:pPr>
        <w:rPr>
          <w:rFonts w:ascii="Franklin Gothic Book" w:hAnsi="Franklin Gothic Book"/>
          <w:i/>
        </w:rPr>
      </w:pPr>
    </w:p>
    <w:p w:rsidR="000E3418" w:rsidRPr="00751FA7" w:rsidRDefault="000E3418" w:rsidP="000E3418">
      <w:pPr>
        <w:pStyle w:val="afff6"/>
        <w:spacing w:before="60" w:after="60"/>
        <w:ind w:left="0"/>
        <w:jc w:val="both"/>
        <w:rPr>
          <w:rFonts w:ascii="Franklin Gothic Book" w:hAnsi="Franklin Gothic Book"/>
          <w:b/>
          <w:color w:val="FF0000"/>
        </w:rPr>
      </w:pPr>
      <w:r>
        <w:rPr>
          <w:rFonts w:ascii="Franklin Gothic Book" w:hAnsi="Franklin Gothic Book"/>
          <w:b/>
        </w:rPr>
        <w:t xml:space="preserve">6.6. </w:t>
      </w:r>
      <w:r w:rsidRPr="00751FA7">
        <w:rPr>
          <w:rFonts w:ascii="Franklin Gothic Book" w:hAnsi="Franklin Gothic Book"/>
          <w:b/>
        </w:rPr>
        <w:t>Перечень разрешительной документации (</w:t>
      </w:r>
      <w:proofErr w:type="gramStart"/>
      <w:r>
        <w:rPr>
          <w:rFonts w:ascii="Franklin Gothic Book" w:hAnsi="Franklin Gothic Book"/>
          <w:b/>
        </w:rPr>
        <w:t>например</w:t>
      </w:r>
      <w:proofErr w:type="gramEnd"/>
      <w:r>
        <w:rPr>
          <w:rFonts w:ascii="Franklin Gothic Book" w:hAnsi="Franklin Gothic Book"/>
          <w:b/>
        </w:rPr>
        <w:t xml:space="preserve"> </w:t>
      </w:r>
      <w:r w:rsidRPr="00751FA7">
        <w:rPr>
          <w:rFonts w:ascii="Franklin Gothic Book" w:hAnsi="Franklin Gothic Book"/>
          <w:b/>
        </w:rPr>
        <w:t xml:space="preserve">разрешение на применение </w:t>
      </w:r>
      <w:proofErr w:type="spellStart"/>
      <w:r w:rsidRPr="00751FA7">
        <w:rPr>
          <w:rFonts w:ascii="Franklin Gothic Book" w:hAnsi="Franklin Gothic Book"/>
          <w:b/>
        </w:rPr>
        <w:t>Ростехнадзора</w:t>
      </w:r>
      <w:proofErr w:type="spellEnd"/>
      <w:r w:rsidRPr="00751FA7">
        <w:rPr>
          <w:rFonts w:ascii="Franklin Gothic Book" w:hAnsi="Franklin Gothic Book"/>
          <w:b/>
        </w:rPr>
        <w:t>, лицензии на осуществляемые виды деятельности, лицензионные договора, свидетельство о допуске СРО, сертификаты и др.) (форма №</w:t>
      </w:r>
      <w:r>
        <w:rPr>
          <w:rFonts w:ascii="Franklin Gothic Book" w:hAnsi="Franklin Gothic Book"/>
          <w:b/>
        </w:rPr>
        <w:t>6</w:t>
      </w:r>
      <w:r w:rsidRPr="00751FA7">
        <w:rPr>
          <w:rFonts w:ascii="Franklin Gothic Book" w:hAnsi="Franklin Gothic Book"/>
          <w:b/>
        </w:rPr>
        <w:t>)</w:t>
      </w:r>
    </w:p>
    <w:p w:rsidR="000E3418" w:rsidRPr="00751FA7" w:rsidRDefault="000E3418" w:rsidP="000E3418">
      <w:pPr>
        <w:pStyle w:val="A2"/>
        <w:numPr>
          <w:ilvl w:val="0"/>
          <w:numId w:val="0"/>
        </w:numPr>
        <w:tabs>
          <w:tab w:val="clear" w:pos="993"/>
          <w:tab w:val="left" w:pos="0"/>
        </w:tabs>
        <w:spacing w:before="0" w:after="0"/>
        <w:rPr>
          <w:rFonts w:ascii="Franklin Gothic Book" w:hAnsi="Franklin Gothic Book"/>
        </w:rPr>
      </w:pPr>
    </w:p>
    <w:tbl>
      <w:tblPr>
        <w:tblW w:w="10102" w:type="dxa"/>
        <w:jc w:val="center"/>
        <w:tblLayout w:type="fixed"/>
        <w:tblLook w:val="04A0" w:firstRow="1" w:lastRow="0" w:firstColumn="1" w:lastColumn="0" w:noHBand="0" w:noVBand="1"/>
      </w:tblPr>
      <w:tblGrid>
        <w:gridCol w:w="2142"/>
        <w:gridCol w:w="1920"/>
        <w:gridCol w:w="1840"/>
        <w:gridCol w:w="1940"/>
        <w:gridCol w:w="2260"/>
      </w:tblGrid>
      <w:tr w:rsidR="000E3418" w:rsidRPr="00751FA7" w:rsidTr="008B6313">
        <w:trPr>
          <w:trHeight w:val="480"/>
          <w:jc w:val="center"/>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center"/>
              <w:rPr>
                <w:rFonts w:ascii="Franklin Gothic Book" w:hAnsi="Franklin Gothic Book"/>
                <w:b/>
                <w:color w:val="000000"/>
                <w:sz w:val="18"/>
                <w:szCs w:val="18"/>
              </w:rPr>
            </w:pPr>
            <w:r w:rsidRPr="00751FA7">
              <w:rPr>
                <w:rFonts w:ascii="Franklin Gothic Book" w:hAnsi="Franklin Gothic Book"/>
                <w:b/>
                <w:snapToGrid w:val="0"/>
                <w:color w:val="000000"/>
                <w:sz w:val="18"/>
                <w:szCs w:val="18"/>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E3418" w:rsidRPr="00751FA7" w:rsidRDefault="000E3418" w:rsidP="008B6313">
            <w:pPr>
              <w:jc w:val="center"/>
              <w:rPr>
                <w:rFonts w:ascii="Franklin Gothic Book" w:hAnsi="Franklin Gothic Book"/>
                <w:b/>
                <w:color w:val="000000"/>
                <w:sz w:val="18"/>
                <w:szCs w:val="18"/>
              </w:rPr>
            </w:pPr>
            <w:r w:rsidRPr="00751FA7">
              <w:rPr>
                <w:rFonts w:ascii="Franklin Gothic Book" w:hAnsi="Franklin Gothic Book"/>
                <w:b/>
                <w:snapToGrid w:val="0"/>
                <w:color w:val="000000"/>
                <w:sz w:val="18"/>
                <w:szCs w:val="18"/>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0E3418" w:rsidRPr="00751FA7" w:rsidRDefault="000E3418" w:rsidP="008B6313">
            <w:pPr>
              <w:jc w:val="center"/>
              <w:rPr>
                <w:rFonts w:ascii="Franklin Gothic Book" w:hAnsi="Franklin Gothic Book"/>
                <w:b/>
                <w:color w:val="000000"/>
                <w:sz w:val="18"/>
                <w:szCs w:val="18"/>
              </w:rPr>
            </w:pPr>
            <w:r w:rsidRPr="00751FA7">
              <w:rPr>
                <w:rFonts w:ascii="Franklin Gothic Book" w:hAnsi="Franklin Gothic Book"/>
                <w:b/>
                <w:snapToGrid w:val="0"/>
                <w:color w:val="000000"/>
                <w:sz w:val="18"/>
                <w:szCs w:val="18"/>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0E3418" w:rsidRPr="00751FA7" w:rsidRDefault="000E3418" w:rsidP="008B6313">
            <w:pPr>
              <w:jc w:val="center"/>
              <w:rPr>
                <w:rFonts w:ascii="Franklin Gothic Book" w:hAnsi="Franklin Gothic Book"/>
                <w:b/>
                <w:color w:val="000000"/>
                <w:sz w:val="18"/>
                <w:szCs w:val="18"/>
              </w:rPr>
            </w:pPr>
            <w:r w:rsidRPr="00751FA7">
              <w:rPr>
                <w:rFonts w:ascii="Franklin Gothic Book" w:hAnsi="Franklin Gothic Book"/>
                <w:b/>
                <w:snapToGrid w:val="0"/>
                <w:color w:val="000000"/>
                <w:sz w:val="18"/>
                <w:szCs w:val="18"/>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0E3418" w:rsidRPr="00751FA7" w:rsidRDefault="000E3418" w:rsidP="008B6313">
            <w:pPr>
              <w:jc w:val="center"/>
              <w:rPr>
                <w:rFonts w:ascii="Franklin Gothic Book" w:hAnsi="Franklin Gothic Book"/>
                <w:b/>
                <w:color w:val="000000"/>
                <w:sz w:val="18"/>
                <w:szCs w:val="18"/>
              </w:rPr>
            </w:pPr>
            <w:r w:rsidRPr="00751FA7">
              <w:rPr>
                <w:rFonts w:ascii="Franklin Gothic Book" w:hAnsi="Franklin Gothic Book"/>
                <w:b/>
                <w:snapToGrid w:val="0"/>
                <w:color w:val="000000"/>
                <w:sz w:val="18"/>
                <w:szCs w:val="18"/>
              </w:rPr>
              <w:t>Разрешенные территории деятельности</w:t>
            </w:r>
          </w:p>
        </w:tc>
      </w:tr>
      <w:tr w:rsidR="000E3418" w:rsidRPr="00751FA7" w:rsidTr="008B6313">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rPr>
              <w:t> </w:t>
            </w:r>
          </w:p>
        </w:tc>
        <w:tc>
          <w:tcPr>
            <w:tcW w:w="226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r>
      <w:tr w:rsidR="000E3418" w:rsidRPr="00751FA7" w:rsidTr="008B6313">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r>
      <w:tr w:rsidR="000E3418" w:rsidRPr="00751FA7" w:rsidTr="008B6313">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r>
      <w:tr w:rsidR="000E3418" w:rsidRPr="00751FA7" w:rsidTr="008B6313">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r>
      <w:tr w:rsidR="000E3418" w:rsidRPr="00751FA7" w:rsidTr="008B6313">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r>
      <w:tr w:rsidR="000E3418" w:rsidRPr="00751FA7" w:rsidTr="008B6313">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r>
      <w:tr w:rsidR="000E3418" w:rsidRPr="00751FA7" w:rsidTr="008B6313">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r>
      <w:tr w:rsidR="000E3418" w:rsidRPr="00751FA7" w:rsidTr="008B6313">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r>
    </w:tbl>
    <w:p w:rsidR="000E3418" w:rsidRPr="00751FA7" w:rsidRDefault="000E3418" w:rsidP="000E3418">
      <w:pPr>
        <w:pStyle w:val="A2"/>
        <w:numPr>
          <w:ilvl w:val="0"/>
          <w:numId w:val="0"/>
        </w:numPr>
        <w:tabs>
          <w:tab w:val="clear" w:pos="993"/>
          <w:tab w:val="left" w:pos="0"/>
        </w:tabs>
        <w:spacing w:before="0" w:after="0"/>
        <w:jc w:val="center"/>
        <w:rPr>
          <w:rFonts w:ascii="Franklin Gothic Book" w:hAnsi="Franklin Gothic Book"/>
        </w:rPr>
      </w:pPr>
    </w:p>
    <w:p w:rsidR="000E3418" w:rsidRPr="00751FA7" w:rsidRDefault="000E3418" w:rsidP="000E3418">
      <w:pPr>
        <w:jc w:val="both"/>
        <w:rPr>
          <w:rFonts w:ascii="Franklin Gothic Book" w:hAnsi="Franklin Gothic Book"/>
          <w:i/>
          <w:sz w:val="22"/>
        </w:rPr>
      </w:pPr>
      <w:r w:rsidRPr="001B4A19">
        <w:rPr>
          <w:rFonts w:ascii="Franklin Gothic Book" w:hAnsi="Franklin Gothic Book"/>
          <w:i/>
          <w:sz w:val="22"/>
        </w:rPr>
        <w:t>Примечание</w:t>
      </w:r>
      <w:r w:rsidRPr="00751FA7">
        <w:rPr>
          <w:rFonts w:ascii="Franklin Gothic Book" w:hAnsi="Franklin Gothic Book"/>
          <w:i/>
          <w:sz w:val="22"/>
        </w:rPr>
        <w:t>:</w:t>
      </w:r>
    </w:p>
    <w:p w:rsidR="000E3418" w:rsidRPr="00751FA7" w:rsidRDefault="000E3418" w:rsidP="000E3418">
      <w:pPr>
        <w:pStyle w:val="afff6"/>
        <w:numPr>
          <w:ilvl w:val="0"/>
          <w:numId w:val="29"/>
        </w:numPr>
        <w:ind w:left="0" w:firstLine="0"/>
        <w:jc w:val="both"/>
        <w:rPr>
          <w:rFonts w:ascii="Franklin Gothic Book" w:hAnsi="Franklin Gothic Book"/>
          <w:i/>
          <w:sz w:val="22"/>
        </w:rPr>
      </w:pPr>
      <w:r w:rsidRPr="00751FA7">
        <w:rPr>
          <w:rFonts w:ascii="Franklin Gothic Book" w:hAnsi="Franklin Gothic Book"/>
          <w:i/>
          <w:sz w:val="22"/>
        </w:rPr>
        <w:t>К форме должны быть приложены копии всех документов участника закупки (субагентов), перечисленных в ней.</w:t>
      </w:r>
    </w:p>
    <w:p w:rsidR="000E3418" w:rsidRPr="00751FA7" w:rsidRDefault="000E3418" w:rsidP="000E3418">
      <w:pPr>
        <w:pStyle w:val="afff6"/>
        <w:ind w:left="1068"/>
        <w:jc w:val="both"/>
        <w:rPr>
          <w:rFonts w:ascii="Franklin Gothic Book" w:hAnsi="Franklin Gothic Book"/>
          <w:i/>
          <w:sz w:val="22"/>
        </w:rPr>
      </w:pPr>
    </w:p>
    <w:p w:rsidR="000E3418" w:rsidRPr="00751FA7" w:rsidRDefault="000E3418" w:rsidP="000E3418">
      <w:pPr>
        <w:widowControl w:val="0"/>
        <w:tabs>
          <w:tab w:val="left" w:pos="0"/>
          <w:tab w:val="left" w:pos="180"/>
        </w:tabs>
        <w:ind w:right="-179"/>
        <w:rPr>
          <w:rFonts w:ascii="Franklin Gothic Book" w:hAnsi="Franklin Gothic Book"/>
        </w:rPr>
      </w:pPr>
      <w:r w:rsidRPr="00751FA7">
        <w:rPr>
          <w:rFonts w:ascii="Franklin Gothic Book" w:hAnsi="Franklin Gothic Book"/>
        </w:rPr>
        <w:tab/>
        <w:t>___________________________________</w:t>
      </w:r>
    </w:p>
    <w:p w:rsidR="000E3418" w:rsidRPr="00751FA7" w:rsidRDefault="000E3418" w:rsidP="000E3418">
      <w:pPr>
        <w:widowControl w:val="0"/>
        <w:tabs>
          <w:tab w:val="left" w:pos="0"/>
          <w:tab w:val="left" w:pos="180"/>
        </w:tabs>
        <w:ind w:right="-179"/>
        <w:rPr>
          <w:rFonts w:ascii="Franklin Gothic Book" w:hAnsi="Franklin Gothic Book"/>
          <w:vertAlign w:val="superscript"/>
        </w:rPr>
      </w:pPr>
      <w:r w:rsidRPr="00751FA7">
        <w:rPr>
          <w:rFonts w:ascii="Franklin Gothic Book" w:hAnsi="Franklin Gothic Book"/>
          <w:vertAlign w:val="superscript"/>
        </w:rPr>
        <w:tab/>
        <w:t xml:space="preserve"> (подпись, М.П.)</w:t>
      </w:r>
    </w:p>
    <w:p w:rsidR="000E3418" w:rsidRPr="00751FA7" w:rsidRDefault="000E3418" w:rsidP="000E3418">
      <w:pPr>
        <w:widowControl w:val="0"/>
        <w:tabs>
          <w:tab w:val="left" w:pos="0"/>
          <w:tab w:val="left" w:pos="180"/>
        </w:tabs>
        <w:ind w:right="-179"/>
        <w:rPr>
          <w:rFonts w:ascii="Franklin Gothic Book" w:hAnsi="Franklin Gothic Book"/>
        </w:rPr>
      </w:pPr>
      <w:r w:rsidRPr="00751FA7">
        <w:rPr>
          <w:rFonts w:ascii="Franklin Gothic Book" w:hAnsi="Franklin Gothic Book"/>
        </w:rPr>
        <w:tab/>
        <w:t>___________________________________</w:t>
      </w:r>
    </w:p>
    <w:p w:rsidR="00FC655B" w:rsidRPr="000E3418" w:rsidRDefault="000E3418" w:rsidP="000E3418">
      <w:pPr>
        <w:widowControl w:val="0"/>
        <w:tabs>
          <w:tab w:val="left" w:pos="0"/>
          <w:tab w:val="left" w:pos="180"/>
        </w:tabs>
        <w:ind w:right="-179"/>
        <w:rPr>
          <w:rFonts w:ascii="Franklin Gothic Book" w:hAnsi="Franklin Gothic Book"/>
          <w:vertAlign w:val="superscript"/>
        </w:rPr>
      </w:pPr>
      <w:r w:rsidRPr="00751FA7">
        <w:rPr>
          <w:rFonts w:ascii="Franklin Gothic Book" w:hAnsi="Franklin Gothic Book"/>
          <w:vertAlign w:val="superscript"/>
        </w:rPr>
        <w:tab/>
        <w:t>(фамилия, имя, отчество подписавшего, должность)</w:t>
      </w:r>
    </w:p>
    <w:p w:rsidR="00636FA9" w:rsidRPr="00DA5A4A" w:rsidRDefault="00636FA9" w:rsidP="00DA5A4A">
      <w:pPr>
        <w:jc w:val="both"/>
        <w:rPr>
          <w:rFonts w:ascii="Franklin Gothic Book" w:hAnsi="Franklin Gothic Book"/>
          <w:i/>
        </w:rPr>
      </w:pPr>
    </w:p>
    <w:bookmarkEnd w:id="20"/>
    <w:bookmarkEnd w:id="21"/>
    <w:bookmarkEnd w:id="22"/>
    <w:bookmarkEnd w:id="23"/>
    <w:p w:rsidR="00B74FD7" w:rsidRPr="0031462F" w:rsidRDefault="00C42EB3" w:rsidP="00476C5B">
      <w:pPr>
        <w:pageBreakBefore/>
        <w:jc w:val="center"/>
        <w:rPr>
          <w:rFonts w:ascii="Franklin Gothic Book" w:hAnsi="Franklin Gothic Book"/>
          <w:b/>
        </w:rPr>
      </w:pPr>
      <w:r>
        <w:rPr>
          <w:rFonts w:ascii="Franklin Gothic Book" w:hAnsi="Franklin Gothic Book"/>
          <w:b/>
        </w:rPr>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9A4C51">
              <w:rPr>
                <w:rFonts w:ascii="Franklin Gothic Book" w:hAnsi="Franklin Gothic Book"/>
              </w:rPr>
              <w:t>НМТП</w:t>
            </w:r>
            <w:r w:rsidRPr="0031462F">
              <w:rPr>
                <w:rFonts w:ascii="Franklin Gothic Book" w:hAnsi="Franklin Gothic Book"/>
              </w:rPr>
              <w:t>»;</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560AD2">
            <w:pPr>
              <w:rPr>
                <w:rFonts w:ascii="Franklin Gothic Book" w:hAnsi="Franklin Gothic Book"/>
              </w:rPr>
            </w:pPr>
            <w:r w:rsidRPr="0031462F">
              <w:rPr>
                <w:rFonts w:ascii="Franklin Gothic Book" w:hAnsi="Franklin Gothic Book"/>
                <w:b/>
              </w:rPr>
              <w:t>Телефон/факс</w:t>
            </w:r>
            <w:r w:rsidR="00560AD2">
              <w:rPr>
                <w:rFonts w:ascii="Franklin Gothic Book" w:hAnsi="Franklin Gothic Book"/>
              </w:rPr>
              <w:t>: (8617) 60-25</w:t>
            </w:r>
            <w:r w:rsidRPr="0031462F">
              <w:rPr>
                <w:rFonts w:ascii="Franklin Gothic Book" w:hAnsi="Franklin Gothic Book"/>
              </w:rPr>
              <w:t>-</w:t>
            </w:r>
            <w:r w:rsidR="00560AD2">
              <w:rPr>
                <w:rFonts w:ascii="Franklin Gothic Book" w:hAnsi="Franklin Gothic Book"/>
              </w:rPr>
              <w:t>58/</w:t>
            </w:r>
            <w:r>
              <w:rPr>
                <w:rFonts w:ascii="Franklin Gothic Book" w:hAnsi="Franklin Gothic Book"/>
              </w:rPr>
              <w:t>60-29-36</w:t>
            </w:r>
          </w:p>
        </w:tc>
      </w:tr>
      <w:tr w:rsidR="00FD67B4" w:rsidRPr="0031462F" w:rsidTr="00FD67B4">
        <w:tc>
          <w:tcPr>
            <w:tcW w:w="10173" w:type="dxa"/>
          </w:tcPr>
          <w:p w:rsidR="00FD67B4" w:rsidRPr="0031462F" w:rsidRDefault="00FD67B4" w:rsidP="00560AD2">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DA5A4A" w:rsidRPr="00DA5A4A">
              <w:rPr>
                <w:rFonts w:ascii="Franklin Gothic Book" w:hAnsi="Franklin Gothic Book"/>
              </w:rPr>
              <w:t>Выполнение работ «Химическая промывка котлов KSG-400 котельной Автобазы (инв. №4042) ОК и ТС ОАО «НМТП»</w:t>
            </w:r>
          </w:p>
        </w:tc>
      </w:tr>
      <w:tr w:rsidR="00FD67B4" w:rsidRPr="0031462F" w:rsidTr="00FD67B4">
        <w:tc>
          <w:tcPr>
            <w:tcW w:w="10173" w:type="dxa"/>
          </w:tcPr>
          <w:p w:rsidR="00FD67B4" w:rsidRPr="0031462F" w:rsidRDefault="00FD67B4" w:rsidP="00A45F86">
            <w:pPr>
              <w:tabs>
                <w:tab w:val="left" w:pos="6300"/>
              </w:tabs>
              <w:jc w:val="both"/>
              <w:rPr>
                <w:rFonts w:ascii="Franklin Gothic Book" w:hAnsi="Franklin Gothic Book"/>
                <w:b/>
              </w:rPr>
            </w:pPr>
            <w:r>
              <w:rPr>
                <w:rFonts w:ascii="Franklin Gothic Book" w:hAnsi="Franklin Gothic Book"/>
                <w:b/>
              </w:rPr>
              <w:t xml:space="preserve">Заказчик - </w:t>
            </w:r>
            <w:r w:rsidR="009A4C51">
              <w:rPr>
                <w:rFonts w:ascii="Franklin Gothic Book" w:hAnsi="Franklin Gothic Book"/>
              </w:rPr>
              <w:t>ОАО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A25886">
            <w:pPr>
              <w:jc w:val="both"/>
              <w:rPr>
                <w:rFonts w:ascii="Franklin Gothic Book" w:hAnsi="Franklin Gothic Book"/>
                <w:b/>
              </w:rPr>
            </w:pPr>
            <w:r w:rsidRPr="00FD67B4">
              <w:rPr>
                <w:rFonts w:ascii="Franklin Gothic Book" w:hAnsi="Franklin Gothic Book"/>
                <w:b/>
              </w:rPr>
              <w:t>Обеспечение исполнения контракта:</w:t>
            </w:r>
            <w:r w:rsidRPr="00FD67B4">
              <w:rPr>
                <w:rFonts w:ascii="Franklin Gothic Book" w:hAnsi="Franklin Gothic Book"/>
              </w:rPr>
              <w:t xml:space="preserve"> </w:t>
            </w:r>
            <w:r w:rsidR="00B0711C">
              <w:rPr>
                <w:rFonts w:ascii="Franklin Gothic Book" w:hAnsi="Franklin Gothic Book"/>
              </w:rPr>
              <w:t xml:space="preserve">не </w:t>
            </w:r>
            <w:r w:rsidRPr="00FD67B4">
              <w:rPr>
                <w:rFonts w:ascii="Franklin Gothic Book" w:hAnsi="Franklin Gothic Book"/>
              </w:rPr>
              <w:t>требуется</w:t>
            </w:r>
          </w:p>
        </w:tc>
      </w:tr>
      <w:tr w:rsidR="00FD67B4" w:rsidRPr="0031462F" w:rsidTr="00FD67B4">
        <w:tc>
          <w:tcPr>
            <w:tcW w:w="10173" w:type="dxa"/>
          </w:tcPr>
          <w:p w:rsidR="00FD67B4" w:rsidRPr="00FD67B4" w:rsidRDefault="00FD67B4" w:rsidP="00430310">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430310">
            <w:pPr>
              <w:jc w:val="both"/>
              <w:rPr>
                <w:rFonts w:ascii="Franklin Gothic Book" w:hAnsi="Franklin Gothic Book"/>
                <w:b/>
              </w:rPr>
            </w:pPr>
          </w:p>
        </w:tc>
      </w:tr>
      <w:bookmarkEnd w:id="5"/>
      <w:bookmarkEnd w:id="6"/>
      <w:bookmarkEnd w:id="7"/>
      <w:bookmarkEnd w:id="8"/>
      <w:bookmarkEnd w:id="9"/>
      <w:bookmarkEnd w:id="24"/>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64457">
      <w:footerReference w:type="default" r:id="rId13"/>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BDB" w:rsidRDefault="005C7BDB">
      <w:r>
        <w:separator/>
      </w:r>
    </w:p>
  </w:endnote>
  <w:endnote w:type="continuationSeparator" w:id="0">
    <w:p w:rsidR="005C7BDB" w:rsidRDefault="005C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BDB" w:rsidRDefault="005C7BDB">
    <w:pPr>
      <w:pStyle w:val="afa"/>
    </w:pPr>
  </w:p>
  <w:p w:rsidR="005C7BDB" w:rsidRDefault="005C7B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BDB" w:rsidRDefault="005C7BDB">
      <w:r>
        <w:separator/>
      </w:r>
    </w:p>
  </w:footnote>
  <w:footnote w:type="continuationSeparator" w:id="0">
    <w:p w:rsidR="005C7BDB" w:rsidRDefault="005C7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3F91C92"/>
    <w:multiLevelType w:val="hybridMultilevel"/>
    <w:tmpl w:val="07C8E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1797E88"/>
    <w:multiLevelType w:val="hybridMultilevel"/>
    <w:tmpl w:val="322AE936"/>
    <w:lvl w:ilvl="0" w:tplc="9E56F994">
      <w:start w:val="1"/>
      <w:numFmt w:val="decimal"/>
      <w:lvlText w:val="3.%1."/>
      <w:lvlJc w:val="left"/>
      <w:pPr>
        <w:tabs>
          <w:tab w:val="num" w:pos="1080"/>
        </w:tabs>
        <w:ind w:left="720"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2A61CEC"/>
    <w:multiLevelType w:val="multilevel"/>
    <w:tmpl w:val="EE40B2EC"/>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0D7A18"/>
    <w:multiLevelType w:val="hybridMultilevel"/>
    <w:tmpl w:val="956E285C"/>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14F0687C"/>
    <w:multiLevelType w:val="hybridMultilevel"/>
    <w:tmpl w:val="0622A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BC78D1"/>
    <w:multiLevelType w:val="multilevel"/>
    <w:tmpl w:val="35E4F2A8"/>
    <w:lvl w:ilvl="0">
      <w:start w:val="1"/>
      <w:numFmt w:val="decimal"/>
      <w:lvlText w:val="3.2.%1."/>
      <w:lvlJc w:val="left"/>
      <w:pPr>
        <w:tabs>
          <w:tab w:val="num" w:pos="720"/>
        </w:tabs>
        <w:ind w:left="360" w:hanging="360"/>
      </w:pPr>
      <w:rPr>
        <w:rFonts w:hint="default"/>
        <w:b w:val="0"/>
        <w:i w:val="0"/>
        <w:sz w:val="24"/>
        <w:szCs w:val="24"/>
      </w:rPr>
    </w:lvl>
    <w:lvl w:ilvl="1">
      <w:start w:val="1"/>
      <w:numFmt w:val="decimal"/>
      <w:lvlText w:val="%1.%2."/>
      <w:lvlJc w:val="left"/>
      <w:pPr>
        <w:tabs>
          <w:tab w:val="num" w:pos="660"/>
        </w:tabs>
        <w:ind w:left="660" w:hanging="660"/>
      </w:pPr>
      <w:rPr>
        <w:rFonts w:hint="default"/>
        <w:sz w:val="22"/>
      </w:rPr>
    </w:lvl>
    <w:lvl w:ilvl="2">
      <w:start w:val="1"/>
      <w:numFmt w:val="decimal"/>
      <w:lvlText w:val="3.%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2"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9C24E3F"/>
    <w:multiLevelType w:val="multilevel"/>
    <w:tmpl w:val="F92C912A"/>
    <w:lvl w:ilvl="0">
      <w:start w:val="6"/>
      <w:numFmt w:val="decimal"/>
      <w:lvlText w:val="%1"/>
      <w:lvlJc w:val="left"/>
      <w:pPr>
        <w:ind w:left="375" w:hanging="375"/>
      </w:pPr>
      <w:rPr>
        <w:rFonts w:hint="default"/>
        <w:color w:val="auto"/>
      </w:rPr>
    </w:lvl>
    <w:lvl w:ilvl="1">
      <w:start w:val="7"/>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DC95E81"/>
    <w:multiLevelType w:val="multilevel"/>
    <w:tmpl w:val="6D9C5D42"/>
    <w:lvl w:ilvl="0">
      <w:start w:val="6"/>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E001CE0"/>
    <w:multiLevelType w:val="hybridMultilevel"/>
    <w:tmpl w:val="FF226B36"/>
    <w:lvl w:ilvl="0" w:tplc="48E87C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4872A7"/>
    <w:multiLevelType w:val="hybridMultilevel"/>
    <w:tmpl w:val="5F72F7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297A6A07"/>
    <w:multiLevelType w:val="hybridMultilevel"/>
    <w:tmpl w:val="A476D714"/>
    <w:lvl w:ilvl="0" w:tplc="A41076F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AF40780"/>
    <w:multiLevelType w:val="hybridMultilevel"/>
    <w:tmpl w:val="BF0E3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36130A"/>
    <w:multiLevelType w:val="multilevel"/>
    <w:tmpl w:val="A50C4E88"/>
    <w:lvl w:ilvl="0">
      <w:start w:val="1"/>
      <w:numFmt w:val="decimal"/>
      <w:lvlText w:val="3.1.%1."/>
      <w:lvlJc w:val="left"/>
      <w:pPr>
        <w:tabs>
          <w:tab w:val="num" w:pos="720"/>
        </w:tabs>
        <w:ind w:left="360" w:hanging="360"/>
      </w:pPr>
      <w:rPr>
        <w:rFonts w:hint="default"/>
        <w:b w:val="0"/>
        <w:i w:val="0"/>
        <w:sz w:val="24"/>
        <w:szCs w:val="24"/>
      </w:rPr>
    </w:lvl>
    <w:lvl w:ilvl="1">
      <w:start w:val="1"/>
      <w:numFmt w:val="decimal"/>
      <w:lvlText w:val="%1.%2."/>
      <w:lvlJc w:val="left"/>
      <w:pPr>
        <w:tabs>
          <w:tab w:val="num" w:pos="660"/>
        </w:tabs>
        <w:ind w:left="660" w:hanging="660"/>
      </w:pPr>
      <w:rPr>
        <w:rFonts w:hint="default"/>
        <w:b w:val="0"/>
        <w:i w:val="0"/>
        <w:sz w:val="22"/>
        <w:szCs w:val="22"/>
      </w:rPr>
    </w:lvl>
    <w:lvl w:ilvl="2">
      <w:start w:val="1"/>
      <w:numFmt w:val="decimal"/>
      <w:lvlText w:val="3.%2.%3."/>
      <w:lvlJc w:val="left"/>
      <w:pPr>
        <w:tabs>
          <w:tab w:val="num" w:pos="720"/>
        </w:tabs>
        <w:ind w:left="720" w:hanging="720"/>
      </w:pPr>
      <w:rPr>
        <w:rFonts w:hint="default"/>
        <w:b w:val="0"/>
        <w:i w:val="0"/>
        <w:sz w:val="22"/>
        <w:szCs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4"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5" w15:restartNumberingAfterBreak="0">
    <w:nsid w:val="33A75886"/>
    <w:multiLevelType w:val="hybridMultilevel"/>
    <w:tmpl w:val="1408D8D6"/>
    <w:lvl w:ilvl="0" w:tplc="05A630F6">
      <w:start w:val="1"/>
      <w:numFmt w:val="decimal"/>
      <w:lvlText w:val="4.%1."/>
      <w:lvlJc w:val="left"/>
      <w:pPr>
        <w:tabs>
          <w:tab w:val="num" w:pos="862"/>
        </w:tabs>
        <w:ind w:left="502" w:hanging="360"/>
      </w:pPr>
      <w:rPr>
        <w:rFonts w:hint="default"/>
        <w:b w:val="0"/>
        <w:i w:val="0"/>
        <w:sz w:val="24"/>
        <w:szCs w:val="24"/>
      </w:rPr>
    </w:lvl>
    <w:lvl w:ilvl="1" w:tplc="3AD8DB74">
      <w:start w:val="1"/>
      <w:numFmt w:val="bullet"/>
      <w:lvlText w:val=""/>
      <w:lvlJc w:val="left"/>
      <w:pPr>
        <w:tabs>
          <w:tab w:val="num" w:pos="1222"/>
        </w:tabs>
        <w:ind w:left="1222" w:hanging="360"/>
      </w:pPr>
      <w:rPr>
        <w:rFonts w:ascii="Symbol" w:hAnsi="Symbol" w:hint="default"/>
        <w:b w:val="0"/>
        <w:i w:val="0"/>
        <w:sz w:val="24"/>
        <w:szCs w:val="24"/>
      </w:r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6"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0"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1" w15:restartNumberingAfterBreak="0">
    <w:nsid w:val="4EB423CB"/>
    <w:multiLevelType w:val="hybridMultilevel"/>
    <w:tmpl w:val="CD56EF38"/>
    <w:lvl w:ilvl="0" w:tplc="72046DE4">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11A1F49"/>
    <w:multiLevelType w:val="hybridMultilevel"/>
    <w:tmpl w:val="BBF05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E84BCB"/>
    <w:multiLevelType w:val="hybridMultilevel"/>
    <w:tmpl w:val="F0663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9CE6CFC"/>
    <w:multiLevelType w:val="hybridMultilevel"/>
    <w:tmpl w:val="A426BB0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A6732C"/>
    <w:multiLevelType w:val="hybridMultilevel"/>
    <w:tmpl w:val="4236628E"/>
    <w:lvl w:ilvl="0" w:tplc="6E2855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45C5DBB"/>
    <w:multiLevelType w:val="multilevel"/>
    <w:tmpl w:val="CE7E4700"/>
    <w:lvl w:ilvl="0">
      <w:start w:val="1"/>
      <w:numFmt w:val="decimal"/>
      <w:lvlText w:val="5.%1."/>
      <w:lvlJc w:val="left"/>
      <w:pPr>
        <w:tabs>
          <w:tab w:val="num" w:pos="862"/>
        </w:tabs>
        <w:ind w:left="502" w:hanging="360"/>
      </w:pPr>
      <w:rPr>
        <w:rFonts w:hint="default"/>
        <w:b w:val="0"/>
        <w:i w:val="0"/>
        <w:sz w:val="24"/>
        <w:szCs w:val="24"/>
      </w:rPr>
    </w:lvl>
    <w:lvl w:ilvl="1">
      <w:start w:val="1"/>
      <w:numFmt w:val="decimal"/>
      <w:lvlText w:val="%1.%2."/>
      <w:lvlJc w:val="left"/>
      <w:pPr>
        <w:tabs>
          <w:tab w:val="num" w:pos="802"/>
        </w:tabs>
        <w:ind w:left="802" w:hanging="660"/>
      </w:pPr>
      <w:rPr>
        <w:rFonts w:hint="default"/>
        <w:sz w:val="22"/>
      </w:rPr>
    </w:lvl>
    <w:lvl w:ilvl="2">
      <w:start w:val="1"/>
      <w:numFmt w:val="decimal"/>
      <w:lvlText w:val="3.%2.%3."/>
      <w:lvlJc w:val="left"/>
      <w:pPr>
        <w:tabs>
          <w:tab w:val="num" w:pos="862"/>
        </w:tabs>
        <w:ind w:left="862" w:hanging="720"/>
      </w:pPr>
      <w:rPr>
        <w:rFonts w:hint="default"/>
        <w:sz w:val="22"/>
      </w:rPr>
    </w:lvl>
    <w:lvl w:ilvl="3">
      <w:start w:val="1"/>
      <w:numFmt w:val="decimal"/>
      <w:lvlText w:val="%1.%2.%3.%4."/>
      <w:lvlJc w:val="left"/>
      <w:pPr>
        <w:tabs>
          <w:tab w:val="num" w:pos="862"/>
        </w:tabs>
        <w:ind w:left="862" w:hanging="720"/>
      </w:pPr>
      <w:rPr>
        <w:rFonts w:hint="default"/>
        <w:sz w:val="22"/>
      </w:rPr>
    </w:lvl>
    <w:lvl w:ilvl="4">
      <w:start w:val="1"/>
      <w:numFmt w:val="decimal"/>
      <w:lvlText w:val="%1.%2.%3.%4.%5."/>
      <w:lvlJc w:val="left"/>
      <w:pPr>
        <w:tabs>
          <w:tab w:val="num" w:pos="1222"/>
        </w:tabs>
        <w:ind w:left="1222" w:hanging="1080"/>
      </w:pPr>
      <w:rPr>
        <w:rFonts w:hint="default"/>
        <w:sz w:val="22"/>
      </w:rPr>
    </w:lvl>
    <w:lvl w:ilvl="5">
      <w:start w:val="1"/>
      <w:numFmt w:val="decimal"/>
      <w:lvlText w:val="%1.%2.%3.%4.%5.%6."/>
      <w:lvlJc w:val="left"/>
      <w:pPr>
        <w:tabs>
          <w:tab w:val="num" w:pos="1222"/>
        </w:tabs>
        <w:ind w:left="1222" w:hanging="1080"/>
      </w:pPr>
      <w:rPr>
        <w:rFonts w:hint="default"/>
        <w:sz w:val="22"/>
      </w:rPr>
    </w:lvl>
    <w:lvl w:ilvl="6">
      <w:start w:val="1"/>
      <w:numFmt w:val="decimal"/>
      <w:lvlText w:val="%1.%2.%3.%4.%5.%6.%7."/>
      <w:lvlJc w:val="left"/>
      <w:pPr>
        <w:tabs>
          <w:tab w:val="num" w:pos="1582"/>
        </w:tabs>
        <w:ind w:left="1582" w:hanging="1440"/>
      </w:pPr>
      <w:rPr>
        <w:rFonts w:hint="default"/>
        <w:sz w:val="22"/>
      </w:rPr>
    </w:lvl>
    <w:lvl w:ilvl="7">
      <w:start w:val="1"/>
      <w:numFmt w:val="decimal"/>
      <w:lvlText w:val="%1.%2.%3.%4.%5.%6.%7.%8."/>
      <w:lvlJc w:val="left"/>
      <w:pPr>
        <w:tabs>
          <w:tab w:val="num" w:pos="1582"/>
        </w:tabs>
        <w:ind w:left="1582" w:hanging="1440"/>
      </w:pPr>
      <w:rPr>
        <w:rFonts w:hint="default"/>
        <w:sz w:val="22"/>
      </w:rPr>
    </w:lvl>
    <w:lvl w:ilvl="8">
      <w:start w:val="1"/>
      <w:numFmt w:val="decimal"/>
      <w:lvlText w:val="%1.%2.%3.%4.%5.%6.%7.%8.%9."/>
      <w:lvlJc w:val="left"/>
      <w:pPr>
        <w:tabs>
          <w:tab w:val="num" w:pos="1942"/>
        </w:tabs>
        <w:ind w:left="1942" w:hanging="1800"/>
      </w:pPr>
      <w:rPr>
        <w:rFonts w:hint="default"/>
        <w:sz w:val="22"/>
      </w:rPr>
    </w:lvl>
  </w:abstractNum>
  <w:abstractNum w:abstractNumId="43" w15:restartNumberingAfterBreak="0">
    <w:nsid w:val="653576F4"/>
    <w:multiLevelType w:val="multilevel"/>
    <w:tmpl w:val="803284E6"/>
    <w:lvl w:ilvl="0">
      <w:start w:val="1"/>
      <w:numFmt w:val="decimal"/>
      <w:lvlText w:val="%1."/>
      <w:lvlJc w:val="left"/>
      <w:pPr>
        <w:tabs>
          <w:tab w:val="num" w:pos="480"/>
        </w:tabs>
        <w:ind w:left="480" w:hanging="480"/>
      </w:pPr>
      <w:rPr>
        <w:rFonts w:hint="default"/>
        <w:b w:val="0"/>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4" w15:restartNumberingAfterBreak="0">
    <w:nsid w:val="70DA343E"/>
    <w:multiLevelType w:val="hybridMultilevel"/>
    <w:tmpl w:val="E9CAA392"/>
    <w:lvl w:ilvl="0" w:tplc="B85C3F18">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555070A"/>
    <w:multiLevelType w:val="multilevel"/>
    <w:tmpl w:val="F112D0F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37"/>
  </w:num>
  <w:num w:numId="3">
    <w:abstractNumId w:val="41"/>
  </w:num>
  <w:num w:numId="4">
    <w:abstractNumId w:val="24"/>
  </w:num>
  <w:num w:numId="5">
    <w:abstractNumId w:val="30"/>
  </w:num>
  <w:num w:numId="6">
    <w:abstractNumId w:val="27"/>
  </w:num>
  <w:num w:numId="7">
    <w:abstractNumId w:val="34"/>
  </w:num>
  <w:num w:numId="8">
    <w:abstractNumId w:val="29"/>
  </w:num>
  <w:num w:numId="9">
    <w:abstractNumId w:val="45"/>
  </w:num>
  <w:num w:numId="10">
    <w:abstractNumId w:val="12"/>
  </w:num>
  <w:num w:numId="11">
    <w:abstractNumId w:val="48"/>
  </w:num>
  <w:num w:numId="12">
    <w:abstractNumId w:val="36"/>
  </w:num>
  <w:num w:numId="13">
    <w:abstractNumId w:val="38"/>
  </w:num>
  <w:num w:numId="14">
    <w:abstractNumId w:val="16"/>
  </w:num>
  <w:num w:numId="15">
    <w:abstractNumId w:val="19"/>
  </w:num>
  <w:num w:numId="16">
    <w:abstractNumId w:val="21"/>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1"/>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17"/>
  </w:num>
  <w:num w:numId="23">
    <w:abstractNumId w:val="33"/>
  </w:num>
  <w:num w:numId="24">
    <w:abstractNumId w:val="20"/>
  </w:num>
  <w:num w:numId="25">
    <w:abstractNumId w:val="9"/>
  </w:num>
  <w:num w:numId="26">
    <w:abstractNumId w:val="6"/>
  </w:num>
  <w:num w:numId="27">
    <w:abstractNumId w:val="39"/>
  </w:num>
  <w:num w:numId="28">
    <w:abstractNumId w:val="14"/>
  </w:num>
  <w:num w:numId="29">
    <w:abstractNumId w:val="47"/>
  </w:num>
  <w:num w:numId="30">
    <w:abstractNumId w:val="13"/>
  </w:num>
  <w:num w:numId="31">
    <w:abstractNumId w:val="22"/>
  </w:num>
  <w:num w:numId="32">
    <w:abstractNumId w:val="40"/>
  </w:num>
  <w:num w:numId="33">
    <w:abstractNumId w:val="46"/>
  </w:num>
  <w:num w:numId="34">
    <w:abstractNumId w:val="32"/>
  </w:num>
  <w:num w:numId="35">
    <w:abstractNumId w:val="15"/>
  </w:num>
  <w:num w:numId="36">
    <w:abstractNumId w:val="35"/>
  </w:num>
  <w:num w:numId="37">
    <w:abstractNumId w:val="7"/>
  </w:num>
  <w:num w:numId="38">
    <w:abstractNumId w:val="23"/>
  </w:num>
  <w:num w:numId="39">
    <w:abstractNumId w:val="11"/>
  </w:num>
  <w:num w:numId="40">
    <w:abstractNumId w:val="42"/>
  </w:num>
  <w:num w:numId="41">
    <w:abstractNumId w:val="25"/>
  </w:num>
  <w:num w:numId="42">
    <w:abstractNumId w:val="8"/>
  </w:num>
  <w:num w:numId="43">
    <w:abstractNumId w:val="15"/>
  </w:num>
  <w:num w:numId="44">
    <w:abstractNumId w:val="35"/>
  </w:num>
  <w:num w:numId="45">
    <w:abstractNumId w:val="10"/>
  </w:num>
  <w:num w:numId="46">
    <w:abstractNumId w:val="43"/>
  </w:num>
  <w:num w:numId="4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1009"/>
    <w:rsid w:val="000321BC"/>
    <w:rsid w:val="000329F8"/>
    <w:rsid w:val="00035D04"/>
    <w:rsid w:val="00035F96"/>
    <w:rsid w:val="000406A5"/>
    <w:rsid w:val="00042005"/>
    <w:rsid w:val="00045369"/>
    <w:rsid w:val="000455C5"/>
    <w:rsid w:val="00045C88"/>
    <w:rsid w:val="0004627C"/>
    <w:rsid w:val="00047069"/>
    <w:rsid w:val="00047AED"/>
    <w:rsid w:val="00052694"/>
    <w:rsid w:val="0005389F"/>
    <w:rsid w:val="000548B2"/>
    <w:rsid w:val="0005596D"/>
    <w:rsid w:val="00060703"/>
    <w:rsid w:val="00062AD7"/>
    <w:rsid w:val="000638D8"/>
    <w:rsid w:val="00063B4F"/>
    <w:rsid w:val="00067334"/>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17D7"/>
    <w:rsid w:val="000D212D"/>
    <w:rsid w:val="000D2165"/>
    <w:rsid w:val="000D2E69"/>
    <w:rsid w:val="000D41B0"/>
    <w:rsid w:val="000D4887"/>
    <w:rsid w:val="000D55B5"/>
    <w:rsid w:val="000D5FDF"/>
    <w:rsid w:val="000D7780"/>
    <w:rsid w:val="000E190F"/>
    <w:rsid w:val="000E3418"/>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90"/>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66"/>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1D5"/>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26D3"/>
    <w:rsid w:val="002F37EA"/>
    <w:rsid w:val="002F53C2"/>
    <w:rsid w:val="002F7BD5"/>
    <w:rsid w:val="00301B75"/>
    <w:rsid w:val="00301D4E"/>
    <w:rsid w:val="00302319"/>
    <w:rsid w:val="003024BC"/>
    <w:rsid w:val="00302E75"/>
    <w:rsid w:val="003052A4"/>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2FCA"/>
    <w:rsid w:val="00374A46"/>
    <w:rsid w:val="00375C9B"/>
    <w:rsid w:val="00381EC1"/>
    <w:rsid w:val="00382B20"/>
    <w:rsid w:val="00382EF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06F"/>
    <w:rsid w:val="00414BCD"/>
    <w:rsid w:val="004167F6"/>
    <w:rsid w:val="00417128"/>
    <w:rsid w:val="0042015F"/>
    <w:rsid w:val="00420B48"/>
    <w:rsid w:val="00420D26"/>
    <w:rsid w:val="004213E0"/>
    <w:rsid w:val="00421946"/>
    <w:rsid w:val="00422820"/>
    <w:rsid w:val="00423233"/>
    <w:rsid w:val="00423A6B"/>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1D2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6B2F"/>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3CCA"/>
    <w:rsid w:val="00524859"/>
    <w:rsid w:val="00524E87"/>
    <w:rsid w:val="0052658A"/>
    <w:rsid w:val="00526D24"/>
    <w:rsid w:val="00527B50"/>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0AD2"/>
    <w:rsid w:val="005610F7"/>
    <w:rsid w:val="0056185A"/>
    <w:rsid w:val="00566328"/>
    <w:rsid w:val="00572199"/>
    <w:rsid w:val="00572D39"/>
    <w:rsid w:val="00575069"/>
    <w:rsid w:val="005757A7"/>
    <w:rsid w:val="005762A6"/>
    <w:rsid w:val="00577B6C"/>
    <w:rsid w:val="00580F5F"/>
    <w:rsid w:val="00581B84"/>
    <w:rsid w:val="00582323"/>
    <w:rsid w:val="00582367"/>
    <w:rsid w:val="00582804"/>
    <w:rsid w:val="005835F4"/>
    <w:rsid w:val="00584A64"/>
    <w:rsid w:val="00584E03"/>
    <w:rsid w:val="00585449"/>
    <w:rsid w:val="005856F9"/>
    <w:rsid w:val="00586188"/>
    <w:rsid w:val="00586339"/>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C7BDB"/>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36FA9"/>
    <w:rsid w:val="006403DF"/>
    <w:rsid w:val="00640BA1"/>
    <w:rsid w:val="00644808"/>
    <w:rsid w:val="00644BC2"/>
    <w:rsid w:val="00646C3D"/>
    <w:rsid w:val="00646D7B"/>
    <w:rsid w:val="00647C51"/>
    <w:rsid w:val="0065004F"/>
    <w:rsid w:val="00650524"/>
    <w:rsid w:val="006512AB"/>
    <w:rsid w:val="00652386"/>
    <w:rsid w:val="00652A41"/>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87783"/>
    <w:rsid w:val="00690AED"/>
    <w:rsid w:val="00692014"/>
    <w:rsid w:val="006938D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0C3"/>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77714"/>
    <w:rsid w:val="0078068C"/>
    <w:rsid w:val="00780917"/>
    <w:rsid w:val="00782594"/>
    <w:rsid w:val="00783009"/>
    <w:rsid w:val="00783323"/>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71F"/>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690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67C1"/>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5F2C"/>
    <w:rsid w:val="00877204"/>
    <w:rsid w:val="00880223"/>
    <w:rsid w:val="00880E0A"/>
    <w:rsid w:val="00884F98"/>
    <w:rsid w:val="0088537D"/>
    <w:rsid w:val="0088612A"/>
    <w:rsid w:val="0088664B"/>
    <w:rsid w:val="00886F89"/>
    <w:rsid w:val="00890B18"/>
    <w:rsid w:val="00890EE7"/>
    <w:rsid w:val="00892E59"/>
    <w:rsid w:val="00894C1D"/>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B797E"/>
    <w:rsid w:val="008C0452"/>
    <w:rsid w:val="008C242C"/>
    <w:rsid w:val="008C2CE4"/>
    <w:rsid w:val="008C2FCD"/>
    <w:rsid w:val="008C4E22"/>
    <w:rsid w:val="008C4F68"/>
    <w:rsid w:val="008C5199"/>
    <w:rsid w:val="008C5919"/>
    <w:rsid w:val="008C7E75"/>
    <w:rsid w:val="008D2E0E"/>
    <w:rsid w:val="008D3286"/>
    <w:rsid w:val="008D7D9E"/>
    <w:rsid w:val="008E25CA"/>
    <w:rsid w:val="008E2E80"/>
    <w:rsid w:val="008E464A"/>
    <w:rsid w:val="008E6290"/>
    <w:rsid w:val="008E7846"/>
    <w:rsid w:val="008F05B0"/>
    <w:rsid w:val="008F0A3D"/>
    <w:rsid w:val="008F26F6"/>
    <w:rsid w:val="008F30D8"/>
    <w:rsid w:val="008F65AA"/>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B15DC"/>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3AC0"/>
    <w:rsid w:val="009D47A3"/>
    <w:rsid w:val="009D69BD"/>
    <w:rsid w:val="009D7F0A"/>
    <w:rsid w:val="009E059A"/>
    <w:rsid w:val="009E0762"/>
    <w:rsid w:val="009E0F7D"/>
    <w:rsid w:val="009E1C3B"/>
    <w:rsid w:val="009E26FC"/>
    <w:rsid w:val="009E2A9E"/>
    <w:rsid w:val="009E586F"/>
    <w:rsid w:val="009E5E13"/>
    <w:rsid w:val="009E7D10"/>
    <w:rsid w:val="009F0FC5"/>
    <w:rsid w:val="009F157D"/>
    <w:rsid w:val="009F317E"/>
    <w:rsid w:val="009F325F"/>
    <w:rsid w:val="009F3BD6"/>
    <w:rsid w:val="009F46F4"/>
    <w:rsid w:val="009F4D60"/>
    <w:rsid w:val="009F6D05"/>
    <w:rsid w:val="009F7574"/>
    <w:rsid w:val="009F761A"/>
    <w:rsid w:val="009F7779"/>
    <w:rsid w:val="00A00D46"/>
    <w:rsid w:val="00A02663"/>
    <w:rsid w:val="00A02B26"/>
    <w:rsid w:val="00A042A0"/>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40C"/>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4D63"/>
    <w:rsid w:val="00B05119"/>
    <w:rsid w:val="00B0526D"/>
    <w:rsid w:val="00B0544E"/>
    <w:rsid w:val="00B0711C"/>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661"/>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0F"/>
    <w:rsid w:val="00B93CD5"/>
    <w:rsid w:val="00B946C2"/>
    <w:rsid w:val="00B956E9"/>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47243"/>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5797"/>
    <w:rsid w:val="00CC6E86"/>
    <w:rsid w:val="00CC7159"/>
    <w:rsid w:val="00CC7F62"/>
    <w:rsid w:val="00CD2ECF"/>
    <w:rsid w:val="00CD4875"/>
    <w:rsid w:val="00CD6F69"/>
    <w:rsid w:val="00CD7AD2"/>
    <w:rsid w:val="00CE2BAB"/>
    <w:rsid w:val="00CE5BF9"/>
    <w:rsid w:val="00CF47D5"/>
    <w:rsid w:val="00CF739F"/>
    <w:rsid w:val="00D016A4"/>
    <w:rsid w:val="00D01C36"/>
    <w:rsid w:val="00D020D4"/>
    <w:rsid w:val="00D030B2"/>
    <w:rsid w:val="00D064EF"/>
    <w:rsid w:val="00D06B1B"/>
    <w:rsid w:val="00D1051E"/>
    <w:rsid w:val="00D11165"/>
    <w:rsid w:val="00D1228C"/>
    <w:rsid w:val="00D1336D"/>
    <w:rsid w:val="00D139AD"/>
    <w:rsid w:val="00D13B09"/>
    <w:rsid w:val="00D1613F"/>
    <w:rsid w:val="00D1776D"/>
    <w:rsid w:val="00D17836"/>
    <w:rsid w:val="00D17F38"/>
    <w:rsid w:val="00D2139B"/>
    <w:rsid w:val="00D21971"/>
    <w:rsid w:val="00D248CE"/>
    <w:rsid w:val="00D26AFD"/>
    <w:rsid w:val="00D27A8C"/>
    <w:rsid w:val="00D27D2E"/>
    <w:rsid w:val="00D3026F"/>
    <w:rsid w:val="00D3207B"/>
    <w:rsid w:val="00D33721"/>
    <w:rsid w:val="00D33EEC"/>
    <w:rsid w:val="00D352F3"/>
    <w:rsid w:val="00D374FA"/>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95F70"/>
    <w:rsid w:val="00DA09CB"/>
    <w:rsid w:val="00DA1222"/>
    <w:rsid w:val="00DA37BD"/>
    <w:rsid w:val="00DA4AE3"/>
    <w:rsid w:val="00DA51C6"/>
    <w:rsid w:val="00DA5A4A"/>
    <w:rsid w:val="00DB0DC1"/>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693D"/>
    <w:rsid w:val="00E37277"/>
    <w:rsid w:val="00E37F50"/>
    <w:rsid w:val="00E40FD4"/>
    <w:rsid w:val="00E42092"/>
    <w:rsid w:val="00E422D7"/>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95AE4"/>
    <w:rsid w:val="00FA04F8"/>
    <w:rsid w:val="00FA22A4"/>
    <w:rsid w:val="00FA2584"/>
    <w:rsid w:val="00FA261B"/>
    <w:rsid w:val="00FA2BBB"/>
    <w:rsid w:val="00FA51FD"/>
    <w:rsid w:val="00FA5245"/>
    <w:rsid w:val="00FA78D7"/>
    <w:rsid w:val="00FB0F25"/>
    <w:rsid w:val="00FB26EA"/>
    <w:rsid w:val="00FB6CBB"/>
    <w:rsid w:val="00FB7A6C"/>
    <w:rsid w:val="00FC0EAF"/>
    <w:rsid w:val="00FC1085"/>
    <w:rsid w:val="00FC655B"/>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0177"/>
    <o:shapelayout v:ext="edit">
      <o:idmap v:ext="edit" data="1"/>
    </o:shapelayout>
  </w:shapeDefaults>
  <w:decimalSymbol w:val=","/>
  <w:listSeparator w:val=";"/>
  <w15:docId w15:val="{6E2FAF0D-A2FD-4D54-B6DF-CAE580CD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938D4"/>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6"/>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7"/>
    <w:uiPriority w:val="59"/>
    <w:rsid w:val="008367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C472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A5A4A"/>
    <w:pPr>
      <w:autoSpaceDE w:val="0"/>
      <w:autoSpaceDN w:val="0"/>
      <w:adjustRightInd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C8FA6-97DA-449E-8A7F-03EB2678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25</Pages>
  <Words>9854</Words>
  <Characters>56168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65891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24</cp:revision>
  <cp:lastPrinted>2015-05-19T18:13:00Z</cp:lastPrinted>
  <dcterms:created xsi:type="dcterms:W3CDTF">2015-01-28T12:54:00Z</dcterms:created>
  <dcterms:modified xsi:type="dcterms:W3CDTF">2015-05-20T11:49:00Z</dcterms:modified>
</cp:coreProperties>
</file>