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1D406C" w:rsidP="0006742A">
      <w:pPr>
        <w:widowControl w:val="0"/>
        <w:tabs>
          <w:tab w:val="left" w:pos="0"/>
        </w:tabs>
        <w:suppressAutoHyphens/>
        <w:jc w:val="center"/>
        <w:rPr>
          <w:rFonts w:ascii="Franklin Gothic Book" w:eastAsia="Tahoma" w:hAnsi="Franklin Gothic Book"/>
          <w:spacing w:val="-40"/>
          <w:kern w:val="1"/>
          <w:sz w:val="72"/>
          <w:szCs w:val="52"/>
        </w:rPr>
      </w:pPr>
      <w:r w:rsidRPr="001D406C">
        <w:rPr>
          <w:rFonts w:ascii="Franklin Gothic Heavy" w:eastAsia="Tahoma" w:hAnsi="Franklin Gothic Heavy"/>
          <w:kern w:val="144"/>
          <w:sz w:val="44"/>
          <w:szCs w:val="52"/>
        </w:rPr>
        <w:t>Выполнение работ «Зачистка и покраска металлических конструкций, опорных стоек и ферм теплотрасс (инв. №33506, инв. №</w:t>
      </w:r>
      <w:proofErr w:type="gramStart"/>
      <w:r w:rsidRPr="001D406C">
        <w:rPr>
          <w:rFonts w:ascii="Franklin Gothic Heavy" w:eastAsia="Tahoma" w:hAnsi="Franklin Gothic Heavy"/>
          <w:kern w:val="144"/>
          <w:sz w:val="44"/>
          <w:szCs w:val="52"/>
        </w:rPr>
        <w:t>33581;инв.</w:t>
      </w:r>
      <w:proofErr w:type="gramEnd"/>
      <w:r w:rsidRPr="001D406C">
        <w:rPr>
          <w:rFonts w:ascii="Franklin Gothic Heavy" w:eastAsia="Tahoma" w:hAnsi="Franklin Gothic Heavy"/>
          <w:kern w:val="144"/>
          <w:sz w:val="44"/>
          <w:szCs w:val="52"/>
        </w:rPr>
        <w:t>№ 35508) ОАО «НМТП»»</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F28A5"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EB418A" w:rsidRPr="005C7BDB" w:rsidRDefault="00EB418A" w:rsidP="00EB418A">
      <w:pPr>
        <w:widowControl w:val="0"/>
        <w:tabs>
          <w:tab w:val="left" w:pos="0"/>
        </w:tabs>
        <w:suppressAutoHyphens/>
        <w:jc w:val="center"/>
        <w:rPr>
          <w:rFonts w:ascii="Franklin Gothic Book" w:eastAsia="Tahoma" w:hAnsi="Franklin Gothic Book"/>
          <w:b/>
          <w:iCs/>
          <w:spacing w:val="-20"/>
          <w:sz w:val="18"/>
        </w:rPr>
      </w:pP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УТВЕРЖДАЮ</w:t>
      </w: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Заместитель председателя Конкурсной комиссии</w:t>
      </w:r>
    </w:p>
    <w:p w:rsidR="00DE0AF4"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___________________И.В.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Pr="00D95F7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8F65AA" w:rsidRDefault="00411B55" w:rsidP="008F65AA">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настоящег</w:t>
      </w:r>
      <w:r>
        <w:rPr>
          <w:rFonts w:ascii="Franklin Gothic Book" w:hAnsi="Franklin Gothic Book"/>
        </w:rPr>
        <w:t xml:space="preserve">о запроса </w:t>
      </w:r>
      <w:r w:rsidR="00E055E6">
        <w:rPr>
          <w:rFonts w:ascii="Franklin Gothic Book" w:hAnsi="Franklin Gothic Book"/>
        </w:rPr>
        <w:t>котировок</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382EF0">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B04D63" w:rsidRPr="00A467B0" w:rsidRDefault="00B04D63" w:rsidP="00382EF0">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382EF0">
      <w:pPr>
        <w:pStyle w:val="afff6"/>
        <w:numPr>
          <w:ilvl w:val="2"/>
          <w:numId w:val="11"/>
        </w:numPr>
        <w:spacing w:before="60" w:after="60"/>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7F371F" w:rsidRPr="006B51BD" w:rsidRDefault="007F371F" w:rsidP="007F371F">
      <w:pPr>
        <w:pStyle w:val="afff6"/>
        <w:numPr>
          <w:ilvl w:val="2"/>
          <w:numId w:val="11"/>
        </w:numPr>
        <w:spacing w:before="60" w:after="60"/>
        <w:jc w:val="both"/>
        <w:rPr>
          <w:rFonts w:ascii="Franklin Gothic Book" w:hAnsi="Franklin Gothic Book"/>
          <w:b/>
        </w:rPr>
      </w:pPr>
      <w:r w:rsidRPr="008C7E4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382EF0">
      <w:pPr>
        <w:numPr>
          <w:ilvl w:val="2"/>
          <w:numId w:val="11"/>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1D406C">
        <w:rPr>
          <w:rFonts w:ascii="Franklin Gothic Book" w:hAnsi="Franklin Gothic Book"/>
        </w:rPr>
        <w:t>01</w:t>
      </w:r>
      <w:r w:rsidR="00103C0C" w:rsidRPr="00213F66">
        <w:rPr>
          <w:rFonts w:ascii="Franklin Gothic Book" w:hAnsi="Franklin Gothic Book"/>
        </w:rPr>
        <w:t xml:space="preserve"> </w:t>
      </w:r>
      <w:r w:rsidR="001D406C">
        <w:rPr>
          <w:rFonts w:ascii="Franklin Gothic Book" w:hAnsi="Franklin Gothic Book"/>
        </w:rPr>
        <w:t>июня</w:t>
      </w:r>
      <w:r w:rsidRPr="00213F66">
        <w:rPr>
          <w:rFonts w:ascii="Franklin Gothic Book" w:hAnsi="Franklin Gothic Book"/>
          <w:b/>
        </w:rPr>
        <w:t xml:space="preserve"> </w:t>
      </w:r>
      <w:r w:rsidR="006E4248" w:rsidRPr="00213F66">
        <w:rPr>
          <w:rFonts w:ascii="Franklin Gothic Book" w:hAnsi="Franklin Gothic Book"/>
        </w:rPr>
        <w:t>2015</w:t>
      </w:r>
      <w:r w:rsidRPr="00213F66">
        <w:rPr>
          <w:rFonts w:ascii="Franklin Gothic Book" w:hAnsi="Franklin Gothic Book"/>
        </w:rPr>
        <w:t xml:space="preserve"> года».</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382EF0">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w:t>
      </w:r>
      <w:r w:rsidR="007F371F">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382EF0">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382EF0">
      <w:pPr>
        <w:pStyle w:val="OP111"/>
        <w:numPr>
          <w:ilvl w:val="2"/>
          <w:numId w:val="11"/>
        </w:numPr>
      </w:pPr>
      <w:r w:rsidRPr="002240A5">
        <w:t>Победителем запроса котировок признается участник закупки, предложивший наименьшую цену.</w:t>
      </w:r>
    </w:p>
    <w:p w:rsidR="00103C0C" w:rsidRPr="002240A5" w:rsidRDefault="00103C0C" w:rsidP="00382EF0">
      <w:pPr>
        <w:pStyle w:val="OP111"/>
        <w:numPr>
          <w:ilvl w:val="2"/>
          <w:numId w:val="11"/>
        </w:numPr>
      </w:pPr>
      <w:r>
        <w:t>Организатор производит оценку заявок исходя из стоимости без учета НДС.</w:t>
      </w:r>
    </w:p>
    <w:p w:rsidR="00E972F9" w:rsidRPr="00E972F9" w:rsidRDefault="00E972F9" w:rsidP="00382EF0">
      <w:pPr>
        <w:pStyle w:val="OP111"/>
        <w:numPr>
          <w:ilvl w:val="2"/>
          <w:numId w:val="11"/>
        </w:numPr>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52474" w:rsidRDefault="006656E1"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382EF0">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382EF0">
      <w:pPr>
        <w:pStyle w:val="afff6"/>
        <w:numPr>
          <w:ilvl w:val="2"/>
          <w:numId w:val="11"/>
        </w:numPr>
        <w:spacing w:before="60" w:after="60"/>
        <w:ind w:left="1276" w:hanging="709"/>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783323">
      <w:pPr>
        <w:pStyle w:val="afff6"/>
        <w:spacing w:before="60" w:after="60"/>
        <w:ind w:left="1276"/>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382EF0">
      <w:pPr>
        <w:pStyle w:val="afff6"/>
        <w:numPr>
          <w:ilvl w:val="2"/>
          <w:numId w:val="11"/>
        </w:numPr>
        <w:spacing w:before="60" w:after="60"/>
        <w:ind w:left="1276" w:hanging="709"/>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783323">
      <w:pPr>
        <w:pStyle w:val="afff6"/>
        <w:spacing w:before="60" w:after="60"/>
        <w:ind w:left="1276"/>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382EF0">
      <w:pPr>
        <w:pStyle w:val="afff6"/>
        <w:numPr>
          <w:ilvl w:val="2"/>
          <w:numId w:val="11"/>
        </w:numPr>
        <w:spacing w:before="60" w:after="60"/>
        <w:ind w:left="1276" w:hanging="709"/>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382EF0">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687783"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687783" w:rsidRPr="00687783" w:rsidRDefault="00687783" w:rsidP="00687783">
      <w:pPr>
        <w:pStyle w:val="afff6"/>
        <w:numPr>
          <w:ilvl w:val="2"/>
          <w:numId w:val="11"/>
        </w:numPr>
        <w:spacing w:before="60" w:after="60"/>
        <w:jc w:val="both"/>
        <w:rPr>
          <w:rFonts w:ascii="Franklin Gothic Book" w:hAnsi="Franklin Gothic Book"/>
          <w:color w:val="FF0000"/>
        </w:rPr>
      </w:pPr>
      <w:r w:rsidRPr="00687783">
        <w:rPr>
          <w:rFonts w:ascii="Franklin Gothic Book" w:hAnsi="Franklin Gothic Book"/>
        </w:rPr>
        <w:t>Каждый документ, входящий в заявку, должен быть скреплен печатью Участника</w:t>
      </w:r>
      <w:r>
        <w:rPr>
          <w:rFonts w:ascii="Franklin Gothic Book" w:hAnsi="Franklin Gothic Book"/>
        </w:rPr>
        <w:t>.</w:t>
      </w:r>
    </w:p>
    <w:p w:rsidR="009C3DA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8B797E"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B797E">
        <w:rPr>
          <w:rFonts w:ascii="Franklin Gothic Book" w:hAnsi="Franklin Gothic Book"/>
        </w:rPr>
        <w:t>рассмотрения</w:t>
      </w:r>
      <w:proofErr w:type="gramEnd"/>
      <w:r w:rsidRPr="008B797E">
        <w:rPr>
          <w:rFonts w:ascii="Franklin Gothic Book" w:hAnsi="Franklin Gothic Book"/>
        </w:rPr>
        <w:t xml:space="preserve"> по существу.</w:t>
      </w:r>
    </w:p>
    <w:p w:rsidR="008B797E" w:rsidRPr="008B797E" w:rsidRDefault="008B797E" w:rsidP="008B797E">
      <w:pPr>
        <w:tabs>
          <w:tab w:val="left" w:pos="1540"/>
        </w:tabs>
      </w:pPr>
      <w:r>
        <w:tab/>
      </w:r>
    </w:p>
    <w:p w:rsidR="00176A2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F95AE4" w:rsidRPr="008B797E" w:rsidRDefault="009C3DA9" w:rsidP="008B797E">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F95AE4" w:rsidRPr="008B797E" w:rsidRDefault="009C3DA9" w:rsidP="00382EF0">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213F66" w:rsidP="00382EF0">
      <w:pPr>
        <w:pStyle w:val="afff6"/>
        <w:numPr>
          <w:ilvl w:val="2"/>
          <w:numId w:val="11"/>
        </w:numPr>
        <w:spacing w:before="60" w:after="60"/>
        <w:ind w:left="1418" w:hanging="851"/>
        <w:jc w:val="both"/>
        <w:rPr>
          <w:rFonts w:ascii="Franklin Gothic Book" w:hAnsi="Franklin Gothic Book"/>
        </w:rPr>
      </w:pPr>
      <w:r w:rsidRPr="00213F66">
        <w:rPr>
          <w:rFonts w:ascii="Franklin Gothic Book" w:hAnsi="Franklin Gothic Book"/>
        </w:rPr>
        <w:t xml:space="preserve">заявка на участие в закупке </w:t>
      </w:r>
      <w:r w:rsidR="007C1579" w:rsidRPr="00B073FB">
        <w:rPr>
          <w:rFonts w:ascii="Franklin Gothic Book" w:hAnsi="Franklin Gothic Book"/>
        </w:rPr>
        <w:t>(форма №1);</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 xml:space="preserve">анкета участника </w:t>
      </w:r>
      <w:r w:rsidR="00A4540C">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31009" w:rsidRDefault="00031009" w:rsidP="00382EF0">
      <w:pPr>
        <w:pStyle w:val="afff6"/>
        <w:numPr>
          <w:ilvl w:val="2"/>
          <w:numId w:val="11"/>
        </w:numPr>
        <w:ind w:left="1418" w:hanging="851"/>
        <w:rPr>
          <w:rFonts w:ascii="Franklin Gothic Book" w:hAnsi="Franklin Gothic Book"/>
        </w:rPr>
      </w:pPr>
      <w:r w:rsidRPr="00031009">
        <w:rPr>
          <w:rFonts w:ascii="Franklin Gothic Book" w:hAnsi="Franklin Gothic Book"/>
        </w:rPr>
        <w:t xml:space="preserve">справка о соответствии участника закупки критериям отнесения к субъектам малого и среднего предпринимательства </w:t>
      </w:r>
      <w:r>
        <w:rPr>
          <w:rFonts w:ascii="Franklin Gothic Book" w:hAnsi="Franklin Gothic Book"/>
        </w:rPr>
        <w:t>(</w:t>
      </w:r>
      <w:r w:rsidRPr="00031009">
        <w:rPr>
          <w:rFonts w:ascii="Franklin Gothic Book" w:hAnsi="Franklin Gothic Book"/>
        </w:rPr>
        <w:t xml:space="preserve">форма </w:t>
      </w:r>
      <w:r w:rsidR="00D374FA">
        <w:rPr>
          <w:rFonts w:ascii="Franklin Gothic Book" w:hAnsi="Franklin Gothic Book"/>
        </w:rPr>
        <w:t>№5</w:t>
      </w:r>
      <w:r>
        <w:rPr>
          <w:rFonts w:ascii="Franklin Gothic Book" w:hAnsi="Franklin Gothic Book"/>
        </w:rPr>
        <w:t>)</w:t>
      </w:r>
      <w:r w:rsidRPr="00031009">
        <w:rPr>
          <w:rFonts w:ascii="Franklin Gothic Book" w:hAnsi="Franklin Gothic Book"/>
        </w:rPr>
        <w:t>;</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0261CF" w:rsidRPr="00F63C84" w:rsidRDefault="000261CF" w:rsidP="008B797E">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8B797E">
        <w:rPr>
          <w:rFonts w:ascii="Franklin Gothic Book" w:hAnsi="Franklin Gothic Book"/>
          <w:b/>
          <w:u w:val="single"/>
        </w:rPr>
        <w:t xml:space="preserve">или </w:t>
      </w:r>
      <w:r w:rsidRPr="008B797E">
        <w:rPr>
          <w:rFonts w:ascii="Franklin Gothic Book" w:hAnsi="Franklin Gothic Book"/>
          <w:b/>
          <w:i/>
          <w:u w:val="single"/>
        </w:rPr>
        <w:t>письмо</w:t>
      </w:r>
      <w:r w:rsidRPr="008B797E">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F63C84">
        <w:rPr>
          <w:rFonts w:ascii="Franklin Gothic Book" w:hAnsi="Franklin Gothic Book"/>
        </w:rPr>
        <w:t xml:space="preserve"> </w:t>
      </w:r>
    </w:p>
    <w:p w:rsidR="000261CF" w:rsidRDefault="000261CF" w:rsidP="000261CF">
      <w:pPr>
        <w:pStyle w:val="afff6"/>
        <w:ind w:left="720"/>
        <w:jc w:val="both"/>
        <w:rPr>
          <w:rFonts w:ascii="Franklin Gothic Book" w:hAnsi="Franklin Gothic Book"/>
        </w:rPr>
      </w:pPr>
    </w:p>
    <w:p w:rsidR="00FD2947" w:rsidRPr="00423A6B" w:rsidRDefault="00FD2947" w:rsidP="00382EF0">
      <w:pPr>
        <w:pStyle w:val="afff6"/>
        <w:numPr>
          <w:ilvl w:val="0"/>
          <w:numId w:val="11"/>
        </w:numPr>
        <w:spacing w:before="60" w:after="60"/>
        <w:jc w:val="both"/>
        <w:rPr>
          <w:rFonts w:ascii="Franklin Gothic Book" w:hAnsi="Franklin Gothic Book"/>
          <w:b/>
        </w:rPr>
      </w:pPr>
      <w:r w:rsidRPr="00423A6B">
        <w:rPr>
          <w:rFonts w:ascii="Franklin Gothic Book" w:hAnsi="Franklin Gothic Book"/>
          <w:b/>
        </w:rPr>
        <w:t xml:space="preserve">Объем </w:t>
      </w:r>
      <w:r w:rsidR="00C47243">
        <w:rPr>
          <w:rFonts w:ascii="Franklin Gothic Book" w:hAnsi="Franklin Gothic Book"/>
          <w:b/>
        </w:rPr>
        <w:t>выполнения работ.</w:t>
      </w:r>
    </w:p>
    <w:p w:rsidR="001D406C" w:rsidRPr="001D406C" w:rsidRDefault="001D406C" w:rsidP="001D406C">
      <w:pPr>
        <w:pStyle w:val="afff6"/>
        <w:ind w:left="360"/>
        <w:jc w:val="center"/>
        <w:rPr>
          <w:rFonts w:ascii="Franklin Gothic Book" w:hAnsi="Franklin Gothic Book"/>
        </w:rPr>
      </w:pPr>
      <w:r w:rsidRPr="001D406C">
        <w:rPr>
          <w:rFonts w:ascii="Franklin Gothic Book" w:hAnsi="Franklin Gothic Book"/>
        </w:rPr>
        <w:t>ТЕХНИЧЕСКОЕ ЗАДАНИЕ</w:t>
      </w:r>
    </w:p>
    <w:p w:rsidR="001D406C" w:rsidRPr="001D406C" w:rsidRDefault="001D406C" w:rsidP="001D406C">
      <w:pPr>
        <w:pStyle w:val="a9"/>
        <w:ind w:firstLine="0"/>
        <w:jc w:val="center"/>
        <w:rPr>
          <w:rFonts w:ascii="Franklin Gothic Book" w:hAnsi="Franklin Gothic Book"/>
          <w:sz w:val="24"/>
          <w:szCs w:val="24"/>
        </w:rPr>
      </w:pPr>
      <w:r w:rsidRPr="001D406C">
        <w:rPr>
          <w:rFonts w:ascii="Franklin Gothic Book" w:hAnsi="Franklin Gothic Book"/>
          <w:sz w:val="24"/>
          <w:szCs w:val="24"/>
        </w:rPr>
        <w:t xml:space="preserve">На выполнение работ </w:t>
      </w:r>
      <w:proofErr w:type="gramStart"/>
      <w:r w:rsidRPr="001D406C">
        <w:rPr>
          <w:rFonts w:ascii="Franklin Gothic Book" w:hAnsi="Franklin Gothic Book"/>
          <w:sz w:val="24"/>
          <w:szCs w:val="24"/>
        </w:rPr>
        <w:t>« Зачистка</w:t>
      </w:r>
      <w:proofErr w:type="gramEnd"/>
      <w:r w:rsidRPr="001D406C">
        <w:rPr>
          <w:rFonts w:ascii="Franklin Gothic Book" w:hAnsi="Franklin Gothic Book"/>
          <w:sz w:val="24"/>
          <w:szCs w:val="24"/>
        </w:rPr>
        <w:t xml:space="preserve"> и покраска металлических конструкций, опорных стоек и ферм теплотрасс (инв. №33506, инв. №33581;инв.№ 35508) ОАО «НМТП»».</w:t>
      </w:r>
    </w:p>
    <w:p w:rsidR="001D406C" w:rsidRPr="001D406C" w:rsidRDefault="001D406C" w:rsidP="001D406C">
      <w:pPr>
        <w:pStyle w:val="a9"/>
        <w:ind w:firstLine="0"/>
        <w:rPr>
          <w:rFonts w:ascii="Franklin Gothic Book" w:hAnsi="Franklin Gothic Book"/>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6160"/>
      </w:tblGrid>
      <w:tr w:rsidR="001D406C" w:rsidRPr="001D406C" w:rsidTr="001D406C">
        <w:trPr>
          <w:trHeight w:val="345"/>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1. Наименование объекта</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Тепловые сети ОАО «НМТП»</w:t>
            </w:r>
          </w:p>
        </w:tc>
      </w:tr>
      <w:tr w:rsidR="001D406C" w:rsidRPr="001D406C" w:rsidTr="001D406C">
        <w:trPr>
          <w:trHeight w:val="281"/>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2. Вид работ</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Ремонт</w:t>
            </w:r>
          </w:p>
          <w:p w:rsidR="001D406C" w:rsidRPr="001D406C" w:rsidRDefault="001D406C" w:rsidP="001D406C">
            <w:pPr>
              <w:rPr>
                <w:rFonts w:ascii="Franklin Gothic Book" w:hAnsi="Franklin Gothic Book"/>
              </w:rPr>
            </w:pPr>
          </w:p>
        </w:tc>
      </w:tr>
      <w:tr w:rsidR="001D406C" w:rsidRPr="001D406C" w:rsidTr="001D406C">
        <w:trPr>
          <w:trHeight w:val="503"/>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3. Район, адрес объекта</w:t>
            </w:r>
          </w:p>
        </w:tc>
        <w:tc>
          <w:tcPr>
            <w:tcW w:w="6160" w:type="dxa"/>
            <w:vAlign w:val="center"/>
          </w:tcPr>
          <w:p w:rsidR="001D406C" w:rsidRPr="001D406C" w:rsidRDefault="001D406C" w:rsidP="001D406C">
            <w:pPr>
              <w:pStyle w:val="a9"/>
              <w:jc w:val="left"/>
              <w:rPr>
                <w:rFonts w:ascii="Franklin Gothic Book" w:hAnsi="Franklin Gothic Book"/>
                <w:sz w:val="24"/>
                <w:szCs w:val="24"/>
              </w:rPr>
            </w:pPr>
            <w:r w:rsidRPr="001D406C">
              <w:rPr>
                <w:rFonts w:ascii="Franklin Gothic Book" w:hAnsi="Franklin Gothic Book"/>
                <w:sz w:val="24"/>
                <w:szCs w:val="24"/>
              </w:rPr>
              <w:t xml:space="preserve">г. </w:t>
            </w:r>
            <w:proofErr w:type="gramStart"/>
            <w:r w:rsidRPr="001D406C">
              <w:rPr>
                <w:rFonts w:ascii="Franklin Gothic Book" w:hAnsi="Franklin Gothic Book"/>
                <w:sz w:val="24"/>
                <w:szCs w:val="24"/>
              </w:rPr>
              <w:t>Новороссийск,  Широкий</w:t>
            </w:r>
            <w:proofErr w:type="gramEnd"/>
            <w:r w:rsidRPr="001D406C">
              <w:rPr>
                <w:rFonts w:ascii="Franklin Gothic Book" w:hAnsi="Franklin Gothic Book"/>
                <w:sz w:val="24"/>
                <w:szCs w:val="24"/>
              </w:rPr>
              <w:t xml:space="preserve"> пирс №2, Восточный пирс</w:t>
            </w:r>
          </w:p>
        </w:tc>
      </w:tr>
      <w:tr w:rsidR="001D406C" w:rsidRPr="001D406C" w:rsidTr="001D406C">
        <w:trPr>
          <w:trHeight w:val="523"/>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4. Основание для выполнения работ</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 xml:space="preserve"> Правила технической эксплуатации, техническое состояние</w:t>
            </w:r>
          </w:p>
        </w:tc>
      </w:tr>
      <w:tr w:rsidR="001D406C" w:rsidRPr="001D406C" w:rsidTr="001D406C">
        <w:trPr>
          <w:trHeight w:val="350"/>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 xml:space="preserve">5. Объем работ </w:t>
            </w:r>
          </w:p>
        </w:tc>
        <w:tc>
          <w:tcPr>
            <w:tcW w:w="6160" w:type="dxa"/>
          </w:tcPr>
          <w:p w:rsidR="001D406C" w:rsidRPr="001D406C" w:rsidRDefault="001D406C" w:rsidP="001D406C">
            <w:pPr>
              <w:rPr>
                <w:rFonts w:ascii="Franklin Gothic Book" w:hAnsi="Franklin Gothic Book"/>
                <w:b/>
              </w:rPr>
            </w:pPr>
            <w:r w:rsidRPr="001D406C">
              <w:rPr>
                <w:rFonts w:ascii="Franklin Gothic Book" w:hAnsi="Franklin Gothic Book"/>
                <w:b/>
              </w:rPr>
              <w:t>Тепловые сети (инв. №33506, 33581)</w:t>
            </w:r>
          </w:p>
          <w:p w:rsidR="001D406C" w:rsidRPr="001D406C" w:rsidRDefault="001D406C" w:rsidP="001D406C">
            <w:pPr>
              <w:rPr>
                <w:rFonts w:ascii="Franklin Gothic Book" w:hAnsi="Franklin Gothic Book"/>
              </w:rPr>
            </w:pPr>
            <w:r w:rsidRPr="001D406C">
              <w:rPr>
                <w:rFonts w:ascii="Franklin Gothic Book" w:hAnsi="Franklin Gothic Book"/>
              </w:rPr>
              <w:t xml:space="preserve">1.Зачистка под </w:t>
            </w:r>
            <w:proofErr w:type="gramStart"/>
            <w:r w:rsidRPr="001D406C">
              <w:rPr>
                <w:rFonts w:ascii="Franklin Gothic Book" w:hAnsi="Franklin Gothic Book"/>
              </w:rPr>
              <w:t>покраску  металлических</w:t>
            </w:r>
            <w:proofErr w:type="gramEnd"/>
            <w:r w:rsidRPr="001D406C">
              <w:rPr>
                <w:rFonts w:ascii="Franklin Gothic Book" w:hAnsi="Franklin Gothic Book"/>
              </w:rPr>
              <w:t xml:space="preserve"> опорных стоек и решетчатых ферм – 312,2 м2. (60% на высоте 12 м; 40% на высоте 5- 8 м).</w:t>
            </w:r>
          </w:p>
          <w:p w:rsidR="001D406C" w:rsidRPr="001D406C" w:rsidRDefault="001D406C" w:rsidP="001D406C">
            <w:pPr>
              <w:rPr>
                <w:rFonts w:ascii="Franklin Gothic Book" w:hAnsi="Franklin Gothic Book"/>
              </w:rPr>
            </w:pPr>
            <w:r w:rsidRPr="001D406C">
              <w:rPr>
                <w:rFonts w:ascii="Franklin Gothic Book" w:hAnsi="Franklin Gothic Book"/>
              </w:rPr>
              <w:t xml:space="preserve">2.Обезжиривание </w:t>
            </w:r>
            <w:proofErr w:type="spellStart"/>
            <w:r w:rsidRPr="001D406C">
              <w:rPr>
                <w:rFonts w:ascii="Franklin Gothic Book" w:hAnsi="Franklin Gothic Book"/>
              </w:rPr>
              <w:t>уайт</w:t>
            </w:r>
            <w:proofErr w:type="spellEnd"/>
            <w:r w:rsidRPr="001D406C">
              <w:rPr>
                <w:rFonts w:ascii="Franklin Gothic Book" w:hAnsi="Franklin Gothic Book"/>
              </w:rPr>
              <w:t xml:space="preserve">-спиритом под </w:t>
            </w:r>
            <w:proofErr w:type="gramStart"/>
            <w:r w:rsidRPr="001D406C">
              <w:rPr>
                <w:rFonts w:ascii="Franklin Gothic Book" w:hAnsi="Franklin Gothic Book"/>
              </w:rPr>
              <w:t>покраску  металлических</w:t>
            </w:r>
            <w:proofErr w:type="gramEnd"/>
            <w:r w:rsidRPr="001D406C">
              <w:rPr>
                <w:rFonts w:ascii="Franklin Gothic Book" w:hAnsi="Franklin Gothic Book"/>
              </w:rPr>
              <w:t xml:space="preserve"> опорных стоек и решетчатых ферм – 312,2 м2.</w:t>
            </w:r>
          </w:p>
          <w:p w:rsidR="001D406C" w:rsidRPr="001D406C" w:rsidRDefault="001D406C" w:rsidP="001D406C">
            <w:pPr>
              <w:rPr>
                <w:rFonts w:ascii="Franklin Gothic Book" w:hAnsi="Franklin Gothic Book"/>
              </w:rPr>
            </w:pPr>
            <w:r w:rsidRPr="001D406C">
              <w:rPr>
                <w:rFonts w:ascii="Franklin Gothic Book" w:hAnsi="Franklin Gothic Book"/>
              </w:rPr>
              <w:t xml:space="preserve">3. </w:t>
            </w:r>
            <w:proofErr w:type="spellStart"/>
            <w:r w:rsidRPr="001D406C">
              <w:rPr>
                <w:rFonts w:ascii="Franklin Gothic Book" w:hAnsi="Franklin Gothic Book"/>
              </w:rPr>
              <w:t>Огрунтовка</w:t>
            </w:r>
            <w:proofErr w:type="spellEnd"/>
            <w:r w:rsidRPr="001D406C">
              <w:rPr>
                <w:rFonts w:ascii="Franklin Gothic Book" w:hAnsi="Franklin Gothic Book"/>
              </w:rPr>
              <w:t xml:space="preserve"> металлических поверхностей за один раз: грунтовкой ГФ-021 –312,2 м2.</w:t>
            </w:r>
          </w:p>
          <w:p w:rsidR="001D406C" w:rsidRPr="001D406C" w:rsidRDefault="001D406C" w:rsidP="001D406C">
            <w:pPr>
              <w:rPr>
                <w:rFonts w:ascii="Franklin Gothic Book" w:hAnsi="Franklin Gothic Book"/>
              </w:rPr>
            </w:pPr>
            <w:r w:rsidRPr="001D406C">
              <w:rPr>
                <w:rFonts w:ascii="Franklin Gothic Book" w:hAnsi="Franklin Gothic Book"/>
              </w:rPr>
              <w:t>4.Окраска в два слоя металлических опорных стоек и решетчатых ферм – 312,</w:t>
            </w:r>
            <w:proofErr w:type="gramStart"/>
            <w:r w:rsidRPr="001D406C">
              <w:rPr>
                <w:rFonts w:ascii="Franklin Gothic Book" w:hAnsi="Franklin Gothic Book"/>
              </w:rPr>
              <w:t>2  м</w:t>
            </w:r>
            <w:proofErr w:type="gramEnd"/>
            <w:r w:rsidRPr="001D406C">
              <w:rPr>
                <w:rFonts w:ascii="Franklin Gothic Book" w:hAnsi="Franklin Gothic Book"/>
              </w:rPr>
              <w:t>2 краской по металлу «</w:t>
            </w:r>
            <w:proofErr w:type="spellStart"/>
            <w:r w:rsidRPr="001D406C">
              <w:rPr>
                <w:rFonts w:ascii="Franklin Gothic Book" w:hAnsi="Franklin Gothic Book"/>
              </w:rPr>
              <w:t>Полифан-антикор</w:t>
            </w:r>
            <w:proofErr w:type="spellEnd"/>
            <w:r w:rsidRPr="001D406C">
              <w:rPr>
                <w:rFonts w:ascii="Franklin Gothic Book" w:hAnsi="Franklin Gothic Book"/>
              </w:rPr>
              <w:t xml:space="preserve">» стандарт серый. </w:t>
            </w:r>
          </w:p>
          <w:p w:rsidR="001D406C" w:rsidRPr="001D406C" w:rsidRDefault="001D406C" w:rsidP="001D406C">
            <w:pPr>
              <w:rPr>
                <w:rFonts w:ascii="Franklin Gothic Book" w:hAnsi="Franklin Gothic Book"/>
              </w:rPr>
            </w:pPr>
            <w:r w:rsidRPr="001D406C">
              <w:rPr>
                <w:rFonts w:ascii="Franklin Gothic Book" w:hAnsi="Franklin Gothic Book"/>
              </w:rPr>
              <w:t>5. Установка лесов и подмостей.</w:t>
            </w:r>
          </w:p>
          <w:p w:rsidR="001D406C" w:rsidRPr="001D406C" w:rsidRDefault="001D406C" w:rsidP="001D406C">
            <w:pPr>
              <w:rPr>
                <w:rStyle w:val="afffffffff"/>
                <w:rFonts w:ascii="Franklin Gothic Book" w:hAnsi="Franklin Gothic Book"/>
              </w:rPr>
            </w:pPr>
            <w:r w:rsidRPr="001D406C">
              <w:rPr>
                <w:rStyle w:val="afffffffff"/>
                <w:rFonts w:ascii="Franklin Gothic Book" w:hAnsi="Franklin Gothic Book"/>
              </w:rPr>
              <w:t>Металлоконструкции дымовых труб котельной ШП №2 (инв.№35508).</w:t>
            </w:r>
          </w:p>
          <w:p w:rsidR="001D406C" w:rsidRPr="001D406C" w:rsidRDefault="001D406C" w:rsidP="001D406C">
            <w:pPr>
              <w:rPr>
                <w:rFonts w:ascii="Franklin Gothic Book" w:hAnsi="Franklin Gothic Book"/>
              </w:rPr>
            </w:pPr>
            <w:r w:rsidRPr="001D406C">
              <w:rPr>
                <w:rFonts w:ascii="Franklin Gothic Book" w:hAnsi="Franklin Gothic Book"/>
              </w:rPr>
              <w:t xml:space="preserve">1.Механическая очистка и обезжиривание поверхности металлических конструкций (решетчатой башни) дымовых труб </w:t>
            </w:r>
            <w:proofErr w:type="spellStart"/>
            <w:r w:rsidRPr="001D406C">
              <w:rPr>
                <w:rFonts w:ascii="Franklin Gothic Book" w:hAnsi="Franklin Gothic Book"/>
              </w:rPr>
              <w:t>уайт</w:t>
            </w:r>
            <w:proofErr w:type="spellEnd"/>
            <w:r w:rsidRPr="001D406C">
              <w:rPr>
                <w:rFonts w:ascii="Franklin Gothic Book" w:hAnsi="Franklin Gothic Book"/>
              </w:rPr>
              <w:t xml:space="preserve">-спиритом под </w:t>
            </w:r>
            <w:proofErr w:type="gramStart"/>
            <w:r w:rsidRPr="001D406C">
              <w:rPr>
                <w:rFonts w:ascii="Franklin Gothic Book" w:hAnsi="Franklin Gothic Book"/>
              </w:rPr>
              <w:t>покраску:  142</w:t>
            </w:r>
            <w:proofErr w:type="gramEnd"/>
            <w:r w:rsidRPr="001D406C">
              <w:rPr>
                <w:rFonts w:ascii="Franklin Gothic Book" w:hAnsi="Franklin Gothic Book"/>
              </w:rPr>
              <w:t>,8 м2</w:t>
            </w:r>
          </w:p>
          <w:p w:rsidR="001D406C" w:rsidRPr="001D406C" w:rsidRDefault="001D406C" w:rsidP="001D406C">
            <w:pPr>
              <w:rPr>
                <w:rFonts w:ascii="Franklin Gothic Book" w:hAnsi="Franklin Gothic Book"/>
              </w:rPr>
            </w:pPr>
            <w:r w:rsidRPr="001D406C">
              <w:rPr>
                <w:rFonts w:ascii="Franklin Gothic Book" w:hAnsi="Franklin Gothic Book"/>
              </w:rPr>
              <w:t xml:space="preserve">2. </w:t>
            </w:r>
            <w:proofErr w:type="spellStart"/>
            <w:r w:rsidRPr="001D406C">
              <w:rPr>
                <w:rFonts w:ascii="Franklin Gothic Book" w:hAnsi="Franklin Gothic Book"/>
              </w:rPr>
              <w:t>Огрунтовка</w:t>
            </w:r>
            <w:proofErr w:type="spellEnd"/>
            <w:r w:rsidRPr="001D406C">
              <w:rPr>
                <w:rFonts w:ascii="Franklin Gothic Book" w:hAnsi="Franklin Gothic Book"/>
              </w:rPr>
              <w:t xml:space="preserve"> металлических поверхностей за один раз: грунтовкой ГФ-021.</w:t>
            </w:r>
          </w:p>
          <w:p w:rsidR="001D406C" w:rsidRPr="001D406C" w:rsidRDefault="001D406C" w:rsidP="001D406C">
            <w:pPr>
              <w:rPr>
                <w:rFonts w:ascii="Franklin Gothic Book" w:hAnsi="Franklin Gothic Book"/>
              </w:rPr>
            </w:pPr>
            <w:r w:rsidRPr="001D406C">
              <w:rPr>
                <w:rFonts w:ascii="Franklin Gothic Book" w:hAnsi="Franklin Gothic Book"/>
              </w:rPr>
              <w:t xml:space="preserve">3. Окраска поверхности решетчатой башни в два </w:t>
            </w:r>
            <w:proofErr w:type="gramStart"/>
            <w:r w:rsidRPr="001D406C">
              <w:rPr>
                <w:rFonts w:ascii="Franklin Gothic Book" w:hAnsi="Franklin Gothic Book"/>
              </w:rPr>
              <w:t>слоя  краской</w:t>
            </w:r>
            <w:proofErr w:type="gramEnd"/>
            <w:r w:rsidRPr="001D406C">
              <w:rPr>
                <w:rFonts w:ascii="Franklin Gothic Book" w:hAnsi="Franklin Gothic Book"/>
              </w:rPr>
              <w:t xml:space="preserve"> по металлу «</w:t>
            </w:r>
            <w:proofErr w:type="spellStart"/>
            <w:r w:rsidRPr="001D406C">
              <w:rPr>
                <w:rFonts w:ascii="Franklin Gothic Book" w:hAnsi="Franklin Gothic Book"/>
              </w:rPr>
              <w:t>Полифан-антикор</w:t>
            </w:r>
            <w:proofErr w:type="spellEnd"/>
            <w:r w:rsidRPr="001D406C">
              <w:rPr>
                <w:rFonts w:ascii="Franklin Gothic Book" w:hAnsi="Franklin Gothic Book"/>
              </w:rPr>
              <w:t>» стандарт серый.</w:t>
            </w:r>
          </w:p>
          <w:p w:rsidR="001D406C" w:rsidRPr="001D406C" w:rsidRDefault="001D406C" w:rsidP="001D406C">
            <w:pPr>
              <w:rPr>
                <w:rFonts w:ascii="Franklin Gothic Book" w:hAnsi="Franklin Gothic Book"/>
              </w:rPr>
            </w:pPr>
            <w:r w:rsidRPr="001D406C">
              <w:rPr>
                <w:rFonts w:ascii="Franklin Gothic Book" w:hAnsi="Franklin Gothic Book"/>
              </w:rPr>
              <w:t>4. Установка лесов и подмостей.</w:t>
            </w:r>
          </w:p>
          <w:p w:rsidR="001D406C" w:rsidRPr="001D406C" w:rsidRDefault="001D406C" w:rsidP="001D406C">
            <w:pPr>
              <w:rPr>
                <w:rFonts w:ascii="Franklin Gothic Book" w:hAnsi="Franklin Gothic Book"/>
              </w:rPr>
            </w:pPr>
            <w:r w:rsidRPr="001D406C">
              <w:rPr>
                <w:rFonts w:ascii="Franklin Gothic Book" w:hAnsi="Franklin Gothic Book"/>
              </w:rPr>
              <w:t>5.Нанесение дневной маркировочной окраски на 2 ствола дымовых труб двух цветов (красный и белый) – 24м2.</w:t>
            </w:r>
          </w:p>
          <w:p w:rsidR="001D406C" w:rsidRPr="001D406C" w:rsidRDefault="001D406C" w:rsidP="001D406C">
            <w:pPr>
              <w:rPr>
                <w:rFonts w:ascii="Franklin Gothic Book" w:hAnsi="Franklin Gothic Book"/>
              </w:rPr>
            </w:pPr>
            <w:r w:rsidRPr="001D406C">
              <w:rPr>
                <w:rFonts w:ascii="Franklin Gothic Book" w:hAnsi="Franklin Gothic Book"/>
              </w:rPr>
              <w:t xml:space="preserve"> </w:t>
            </w:r>
            <w:proofErr w:type="gramStart"/>
            <w:r w:rsidRPr="001D406C">
              <w:rPr>
                <w:rFonts w:ascii="Franklin Gothic Book" w:hAnsi="Franklin Gothic Book"/>
                <w:u w:val="single"/>
              </w:rPr>
              <w:t>Примечание:</w:t>
            </w:r>
            <w:r w:rsidRPr="001D406C">
              <w:rPr>
                <w:rFonts w:ascii="Franklin Gothic Book" w:hAnsi="Franklin Gothic Book"/>
              </w:rPr>
              <w:t xml:space="preserve">   </w:t>
            </w:r>
            <w:proofErr w:type="gramEnd"/>
            <w:r w:rsidRPr="001D406C">
              <w:rPr>
                <w:rFonts w:ascii="Franklin Gothic Book" w:hAnsi="Franklin Gothic Book"/>
              </w:rPr>
              <w:t xml:space="preserve">  Все оборудование и  материалы(включая подъемные механизмы)  использующиеся для выполнения работы поставляются Подрядчиком.</w:t>
            </w:r>
          </w:p>
        </w:tc>
      </w:tr>
      <w:tr w:rsidR="001D406C" w:rsidRPr="001D406C" w:rsidTr="001D406C">
        <w:trPr>
          <w:trHeight w:val="369"/>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6. Срок выполнения работ</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 xml:space="preserve">1 месяц со </w:t>
            </w:r>
            <w:proofErr w:type="gramStart"/>
            <w:r w:rsidRPr="001D406C">
              <w:rPr>
                <w:rFonts w:ascii="Franklin Gothic Book" w:hAnsi="Franklin Gothic Book"/>
              </w:rPr>
              <w:t>дня  подписания</w:t>
            </w:r>
            <w:proofErr w:type="gramEnd"/>
            <w:r w:rsidRPr="001D406C">
              <w:rPr>
                <w:rFonts w:ascii="Franklin Gothic Book" w:hAnsi="Franklin Gothic Book"/>
              </w:rPr>
              <w:t xml:space="preserve"> договора</w:t>
            </w:r>
          </w:p>
        </w:tc>
      </w:tr>
      <w:tr w:rsidR="001D406C" w:rsidRPr="001D406C" w:rsidTr="001D406C">
        <w:trPr>
          <w:trHeight w:val="261"/>
        </w:trPr>
        <w:tc>
          <w:tcPr>
            <w:tcW w:w="3621" w:type="dxa"/>
            <w:vAlign w:val="center"/>
          </w:tcPr>
          <w:p w:rsidR="001D406C" w:rsidRPr="001D406C" w:rsidRDefault="001D406C" w:rsidP="001D406C">
            <w:pPr>
              <w:widowControl w:val="0"/>
              <w:autoSpaceDE w:val="0"/>
              <w:autoSpaceDN w:val="0"/>
              <w:rPr>
                <w:rFonts w:ascii="Franklin Gothic Book" w:hAnsi="Franklin Gothic Book"/>
              </w:rPr>
            </w:pPr>
            <w:r w:rsidRPr="001D406C">
              <w:rPr>
                <w:rFonts w:ascii="Franklin Gothic Book" w:hAnsi="Franklin Gothic Book"/>
              </w:rPr>
              <w:t>7. Особые условия</w:t>
            </w:r>
          </w:p>
        </w:tc>
        <w:tc>
          <w:tcPr>
            <w:tcW w:w="6160" w:type="dxa"/>
            <w:vAlign w:val="center"/>
          </w:tcPr>
          <w:p w:rsidR="001D406C" w:rsidRPr="001D406C" w:rsidRDefault="001D406C" w:rsidP="001D406C">
            <w:pPr>
              <w:widowControl w:val="0"/>
              <w:autoSpaceDE w:val="0"/>
              <w:autoSpaceDN w:val="0"/>
              <w:rPr>
                <w:rFonts w:ascii="Franklin Gothic Book" w:hAnsi="Franklin Gothic Book"/>
              </w:rPr>
            </w:pPr>
            <w:r w:rsidRPr="001D406C">
              <w:rPr>
                <w:rFonts w:ascii="Franklin Gothic Book" w:hAnsi="Franklin Gothic Book"/>
              </w:rPr>
              <w:t>Работы выполнять в режиме действующего предприятия</w:t>
            </w:r>
          </w:p>
        </w:tc>
      </w:tr>
      <w:tr w:rsidR="001D406C" w:rsidRPr="001D406C" w:rsidTr="001D406C">
        <w:trPr>
          <w:trHeight w:val="265"/>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8. Гарантийный срок</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Гарантийный срок – 1 год</w:t>
            </w:r>
          </w:p>
        </w:tc>
      </w:tr>
      <w:tr w:rsidR="001D406C" w:rsidRPr="001D406C" w:rsidTr="001D406C">
        <w:trPr>
          <w:trHeight w:val="553"/>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9. Требования к режиму безопасности и гигиене труда</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В соответствии с действующими нормами и правилами</w:t>
            </w:r>
          </w:p>
        </w:tc>
      </w:tr>
      <w:tr w:rsidR="001D406C" w:rsidRPr="001D406C" w:rsidTr="001D406C">
        <w:trPr>
          <w:trHeight w:val="561"/>
        </w:trPr>
        <w:tc>
          <w:tcPr>
            <w:tcW w:w="3621" w:type="dxa"/>
            <w:tcBorders>
              <w:bottom w:val="single" w:sz="4" w:space="0" w:color="auto"/>
            </w:tcBorders>
            <w:vAlign w:val="center"/>
          </w:tcPr>
          <w:p w:rsidR="001D406C" w:rsidRPr="001D406C" w:rsidRDefault="001D406C" w:rsidP="001D406C">
            <w:pPr>
              <w:rPr>
                <w:rFonts w:ascii="Franklin Gothic Book" w:hAnsi="Franklin Gothic Book"/>
              </w:rPr>
            </w:pPr>
            <w:r w:rsidRPr="001D406C">
              <w:rPr>
                <w:rFonts w:ascii="Franklin Gothic Book" w:hAnsi="Franklin Gothic Book"/>
              </w:rPr>
              <w:t>10. Требования к технологии производства</w:t>
            </w:r>
          </w:p>
        </w:tc>
        <w:tc>
          <w:tcPr>
            <w:tcW w:w="6160" w:type="dxa"/>
            <w:tcBorders>
              <w:bottom w:val="single" w:sz="4" w:space="0" w:color="auto"/>
            </w:tcBorders>
            <w:vAlign w:val="center"/>
          </w:tcPr>
          <w:p w:rsidR="001D406C" w:rsidRPr="001D406C" w:rsidRDefault="001D406C" w:rsidP="001D406C">
            <w:pPr>
              <w:rPr>
                <w:rFonts w:ascii="Franklin Gothic Book" w:hAnsi="Franklin Gothic Book"/>
                <w:highlight w:val="lightGray"/>
              </w:rPr>
            </w:pPr>
            <w:r w:rsidRPr="001D406C">
              <w:rPr>
                <w:rFonts w:ascii="Franklin Gothic Book" w:hAnsi="Franklin Gothic Book"/>
              </w:rPr>
              <w:t>В соответствии со СНиП</w:t>
            </w:r>
          </w:p>
        </w:tc>
      </w:tr>
      <w:tr w:rsidR="001D406C" w:rsidRPr="001D406C" w:rsidTr="001D406C">
        <w:trPr>
          <w:trHeight w:val="708"/>
        </w:trPr>
        <w:tc>
          <w:tcPr>
            <w:tcW w:w="3621" w:type="dxa"/>
            <w:tcBorders>
              <w:bottom w:val="single" w:sz="4" w:space="0" w:color="auto"/>
            </w:tcBorders>
          </w:tcPr>
          <w:p w:rsidR="001D406C" w:rsidRPr="001D406C" w:rsidRDefault="001D406C" w:rsidP="001D406C">
            <w:pPr>
              <w:pStyle w:val="ConsPlusCell"/>
              <w:rPr>
                <w:rFonts w:ascii="Franklin Gothic Book" w:hAnsi="Franklin Gothic Book" w:cs="Times New Roman"/>
                <w:sz w:val="24"/>
                <w:szCs w:val="24"/>
              </w:rPr>
            </w:pPr>
            <w:r w:rsidRPr="001D406C">
              <w:rPr>
                <w:rFonts w:ascii="Franklin Gothic Book" w:hAnsi="Franklin Gothic Book" w:cs="Times New Roman"/>
                <w:sz w:val="24"/>
                <w:szCs w:val="24"/>
              </w:rPr>
              <w:t>11. Требования к сметной документации</w:t>
            </w:r>
          </w:p>
        </w:tc>
        <w:tc>
          <w:tcPr>
            <w:tcW w:w="6160" w:type="dxa"/>
            <w:tcBorders>
              <w:bottom w:val="single" w:sz="4" w:space="0" w:color="auto"/>
            </w:tcBorders>
          </w:tcPr>
          <w:p w:rsidR="001D406C" w:rsidRPr="001D406C" w:rsidRDefault="001D406C" w:rsidP="001D406C">
            <w:pPr>
              <w:pStyle w:val="ConsPlusCell"/>
              <w:rPr>
                <w:rFonts w:ascii="Franklin Gothic Book" w:hAnsi="Franklin Gothic Book" w:cs="Times New Roman"/>
                <w:sz w:val="24"/>
                <w:szCs w:val="24"/>
              </w:rPr>
            </w:pPr>
            <w:r w:rsidRPr="001D406C">
              <w:rPr>
                <w:rFonts w:ascii="Franklin Gothic Book" w:hAnsi="Franklin Gothic Book" w:cs="Times New Roman"/>
                <w:sz w:val="24"/>
                <w:szCs w:val="24"/>
              </w:rPr>
              <w:t>Сметную документацию составить в соответствии с МДС 81-35.2004 г. по сборникам. Включенным в «Реестр сметных нормативов».</w:t>
            </w:r>
          </w:p>
          <w:p w:rsidR="001D406C" w:rsidRPr="001D406C" w:rsidRDefault="001D406C" w:rsidP="001D406C">
            <w:pPr>
              <w:pStyle w:val="ConsPlusCell"/>
              <w:rPr>
                <w:rFonts w:ascii="Franklin Gothic Book" w:hAnsi="Franklin Gothic Book" w:cs="Times New Roman"/>
                <w:sz w:val="24"/>
                <w:szCs w:val="24"/>
              </w:rPr>
            </w:pPr>
            <w:r w:rsidRPr="001D406C">
              <w:rPr>
                <w:rFonts w:ascii="Franklin Gothic Book" w:hAnsi="Franklin Gothic Book" w:cs="Times New Roman"/>
                <w:sz w:val="24"/>
                <w:szCs w:val="24"/>
              </w:rPr>
              <w:t xml:space="preserve">Сметную документацию на строительные, ремонтно-строительные, монтажные работы </w:t>
            </w:r>
            <w:proofErr w:type="gramStart"/>
            <w:r w:rsidRPr="001D406C">
              <w:rPr>
                <w:rFonts w:ascii="Franklin Gothic Book" w:hAnsi="Franklin Gothic Book" w:cs="Times New Roman"/>
                <w:sz w:val="24"/>
                <w:szCs w:val="24"/>
              </w:rPr>
              <w:t>составить  ресурсным</w:t>
            </w:r>
            <w:proofErr w:type="gramEnd"/>
            <w:r w:rsidRPr="001D406C">
              <w:rPr>
                <w:rFonts w:ascii="Franklin Gothic Book" w:hAnsi="Franklin Gothic Book" w:cs="Times New Roman"/>
                <w:sz w:val="24"/>
                <w:szCs w:val="24"/>
              </w:rPr>
              <w:t xml:space="preserve"> методом, стоимость ресурсов применить по сборникам ССЦ Краснодарского края на текущий период</w:t>
            </w:r>
          </w:p>
        </w:tc>
      </w:tr>
    </w:tbl>
    <w:p w:rsidR="00423A6B" w:rsidRPr="00423A6B" w:rsidRDefault="00423A6B" w:rsidP="00423A6B">
      <w:pPr>
        <w:pStyle w:val="afff6"/>
        <w:spacing w:before="60" w:after="60"/>
        <w:ind w:left="360"/>
        <w:jc w:val="both"/>
        <w:rPr>
          <w:rFonts w:ascii="Franklin Gothic Book" w:hAnsi="Franklin Gothic Book"/>
        </w:rPr>
      </w:pPr>
    </w:p>
    <w:p w:rsidR="00FD2947" w:rsidRDefault="007C1579" w:rsidP="007C1579">
      <w:pPr>
        <w:spacing w:before="60" w:after="60"/>
        <w:jc w:val="both"/>
        <w:rPr>
          <w:rFonts w:ascii="Franklin Gothic Book" w:hAnsi="Franklin Gothic Book"/>
        </w:rPr>
      </w:pPr>
      <w:r w:rsidRPr="00DC3FE9">
        <w:rPr>
          <w:rFonts w:ascii="Franklin Gothic Book" w:hAnsi="Franklin Gothic Book"/>
        </w:rPr>
        <w:t xml:space="preserve">5. </w:t>
      </w:r>
      <w:r w:rsidR="00FD2947" w:rsidRPr="00DC3FE9">
        <w:rPr>
          <w:rFonts w:ascii="Franklin Gothic Book" w:hAnsi="Franklin Gothic Book"/>
        </w:rPr>
        <w:t>Проект договора</w:t>
      </w:r>
    </w:p>
    <w:p w:rsidR="001D406C" w:rsidRPr="001D406C" w:rsidRDefault="001D406C" w:rsidP="001D406C">
      <w:pPr>
        <w:spacing w:line="360" w:lineRule="auto"/>
        <w:jc w:val="center"/>
        <w:rPr>
          <w:rFonts w:ascii="Franklin Gothic Book" w:hAnsi="Franklin Gothic Book"/>
          <w:b/>
        </w:rPr>
      </w:pPr>
      <w:proofErr w:type="gramStart"/>
      <w:r w:rsidRPr="001D406C">
        <w:rPr>
          <w:rFonts w:ascii="Franklin Gothic Book" w:hAnsi="Franklin Gothic Book"/>
          <w:b/>
        </w:rPr>
        <w:t>ДОГОВОР  ПОДРЯДА</w:t>
      </w:r>
      <w:proofErr w:type="gramEnd"/>
      <w:r w:rsidRPr="001D406C">
        <w:rPr>
          <w:rFonts w:ascii="Franklin Gothic Book" w:hAnsi="Franklin Gothic Book"/>
          <w:b/>
        </w:rPr>
        <w:t xml:space="preserve"> № </w:t>
      </w:r>
    </w:p>
    <w:p w:rsidR="001D406C" w:rsidRPr="001D406C" w:rsidRDefault="001D406C" w:rsidP="001D406C">
      <w:pPr>
        <w:spacing w:line="360" w:lineRule="auto"/>
        <w:rPr>
          <w:rFonts w:ascii="Franklin Gothic Book" w:hAnsi="Franklin Gothic Book"/>
        </w:rPr>
      </w:pPr>
      <w:r w:rsidRPr="001D406C">
        <w:rPr>
          <w:rFonts w:ascii="Franklin Gothic Book" w:hAnsi="Franklin Gothic Book"/>
        </w:rPr>
        <w:t>г. Новороссийск</w:t>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t xml:space="preserve">    </w:t>
      </w:r>
      <w:r w:rsidRPr="001D406C">
        <w:rPr>
          <w:rFonts w:ascii="Franklin Gothic Book" w:hAnsi="Franklin Gothic Book"/>
        </w:rPr>
        <w:tab/>
      </w:r>
      <w:proofErr w:type="gramStart"/>
      <w:r w:rsidRPr="001D406C">
        <w:rPr>
          <w:rFonts w:ascii="Franklin Gothic Book" w:hAnsi="Franklin Gothic Book"/>
        </w:rPr>
        <w:tab/>
        <w:t>«</w:t>
      </w:r>
      <w:proofErr w:type="gramEnd"/>
      <w:r w:rsidRPr="001D406C">
        <w:rPr>
          <w:rFonts w:ascii="Franklin Gothic Book" w:hAnsi="Franklin Gothic Book"/>
        </w:rPr>
        <w:t>____»_______________2015 г.</w:t>
      </w:r>
    </w:p>
    <w:p w:rsidR="001D406C" w:rsidRPr="001D406C" w:rsidRDefault="001D406C" w:rsidP="001D406C">
      <w:pPr>
        <w:jc w:val="both"/>
        <w:rPr>
          <w:rFonts w:ascii="Franklin Gothic Book" w:hAnsi="Franklin Gothic Book"/>
        </w:rPr>
      </w:pPr>
      <w:r w:rsidRPr="001D406C">
        <w:rPr>
          <w:rFonts w:ascii="Franklin Gothic Book" w:hAnsi="Franklin Gothic Book"/>
          <w:b/>
        </w:rPr>
        <w:tab/>
      </w:r>
      <w:r w:rsidRPr="001D406C">
        <w:rPr>
          <w:rFonts w:ascii="Franklin Gothic Book" w:hAnsi="Franklin Gothic Book"/>
        </w:rPr>
        <w:t xml:space="preserve">ОАО «НМТП», именуемое в дальнейшем «Заказчик», в </w:t>
      </w:r>
      <w:proofErr w:type="gramStart"/>
      <w:r w:rsidRPr="001D406C">
        <w:rPr>
          <w:rFonts w:ascii="Franklin Gothic Book" w:hAnsi="Franklin Gothic Book"/>
        </w:rPr>
        <w:t>лице  Первого</w:t>
      </w:r>
      <w:proofErr w:type="gramEnd"/>
      <w:r w:rsidRPr="001D406C">
        <w:rPr>
          <w:rFonts w:ascii="Franklin Gothic Book" w:hAnsi="Franklin Gothic Book"/>
        </w:rPr>
        <w:t xml:space="preserve"> зам. технического директора </w:t>
      </w:r>
      <w:proofErr w:type="spellStart"/>
      <w:r w:rsidRPr="001D406C">
        <w:rPr>
          <w:rFonts w:ascii="Franklin Gothic Book" w:hAnsi="Franklin Gothic Book"/>
        </w:rPr>
        <w:t>Фофонова</w:t>
      </w:r>
      <w:proofErr w:type="spellEnd"/>
      <w:r w:rsidRPr="001D406C">
        <w:rPr>
          <w:rFonts w:ascii="Franklin Gothic Book" w:hAnsi="Franklin Gothic Book"/>
        </w:rPr>
        <w:t xml:space="preserve"> И.М., действующего на основании </w:t>
      </w:r>
      <w:proofErr w:type="spellStart"/>
      <w:r w:rsidRPr="001D406C">
        <w:rPr>
          <w:rFonts w:ascii="Franklin Gothic Book" w:hAnsi="Franklin Gothic Book"/>
        </w:rPr>
        <w:t>Дов</w:t>
      </w:r>
      <w:proofErr w:type="spellEnd"/>
      <w:r w:rsidRPr="001D406C">
        <w:rPr>
          <w:rFonts w:ascii="Franklin Gothic Book" w:hAnsi="Franklin Gothic Book"/>
        </w:rPr>
        <w:t>. № 2110-07/117 от 24.06.2014 г.</w:t>
      </w:r>
      <w:r w:rsidRPr="001D406C">
        <w:rPr>
          <w:rFonts w:ascii="Franklin Gothic Book" w:hAnsi="Franklin Gothic Book" w:cs="Courier New"/>
          <w:bCs/>
        </w:rPr>
        <w:t xml:space="preserve">, с одной стороны, </w:t>
      </w:r>
      <w:proofErr w:type="gramStart"/>
      <w:r w:rsidRPr="001D406C">
        <w:rPr>
          <w:rFonts w:ascii="Franklin Gothic Book" w:hAnsi="Franklin Gothic Book" w:cs="Courier New"/>
          <w:bCs/>
        </w:rPr>
        <w:t xml:space="preserve">и  </w:t>
      </w:r>
      <w:r w:rsidRPr="001D406C">
        <w:rPr>
          <w:rFonts w:ascii="Franklin Gothic Book" w:hAnsi="Franklin Gothic Book"/>
        </w:rPr>
        <w:t>_</w:t>
      </w:r>
      <w:proofErr w:type="gramEnd"/>
      <w:r w:rsidRPr="001D406C">
        <w:rPr>
          <w:rFonts w:ascii="Franklin Gothic Book" w:hAnsi="Franklin Gothic Book"/>
        </w:rPr>
        <w:t xml:space="preserve">_____________ </w:t>
      </w:r>
      <w:r w:rsidRPr="001D406C">
        <w:rPr>
          <w:rFonts w:ascii="Franklin Gothic Book" w:hAnsi="Franklin Gothic Book" w:cs="Courier New"/>
          <w:bCs/>
        </w:rPr>
        <w:t>именуемое в дальнейшем «Подрядчик», в лице Директора                  _________________</w:t>
      </w:r>
      <w:r w:rsidRPr="001D406C">
        <w:rPr>
          <w:rFonts w:ascii="Franklin Gothic Book" w:hAnsi="Franklin Gothic Book"/>
        </w:rPr>
        <w:t xml:space="preserve"> действующего на основании Устава, с другой стороны, заключили настоящий договор о нижеследующем:</w:t>
      </w:r>
    </w:p>
    <w:p w:rsidR="001D406C" w:rsidRPr="001D406C" w:rsidRDefault="001D406C" w:rsidP="001D406C">
      <w:pPr>
        <w:rPr>
          <w:rFonts w:ascii="Franklin Gothic Book" w:hAnsi="Franklin Gothic Book"/>
        </w:rPr>
      </w:pPr>
    </w:p>
    <w:p w:rsidR="001D406C" w:rsidRPr="001D406C" w:rsidRDefault="001D406C" w:rsidP="001D406C">
      <w:pPr>
        <w:numPr>
          <w:ilvl w:val="0"/>
          <w:numId w:val="47"/>
        </w:numPr>
        <w:contextualSpacing/>
        <w:jc w:val="center"/>
        <w:rPr>
          <w:rFonts w:ascii="Franklin Gothic Book" w:hAnsi="Franklin Gothic Book"/>
          <w:b/>
        </w:rPr>
      </w:pPr>
      <w:proofErr w:type="gramStart"/>
      <w:r w:rsidRPr="001D406C">
        <w:rPr>
          <w:rFonts w:ascii="Franklin Gothic Book" w:hAnsi="Franklin Gothic Book"/>
          <w:b/>
        </w:rPr>
        <w:t>ПРЕДМЕТ  ДОГОВОРА</w:t>
      </w:r>
      <w:proofErr w:type="gramEnd"/>
    </w:p>
    <w:p w:rsidR="001D406C" w:rsidRPr="001D406C" w:rsidRDefault="001D406C" w:rsidP="001D406C">
      <w:pPr>
        <w:ind w:left="720"/>
        <w:contextualSpacing/>
        <w:rPr>
          <w:rFonts w:ascii="Franklin Gothic Book" w:hAnsi="Franklin Gothic Book"/>
        </w:rPr>
      </w:pPr>
    </w:p>
    <w:p w:rsidR="001D406C" w:rsidRPr="001D406C" w:rsidRDefault="001D406C" w:rsidP="001D406C">
      <w:pPr>
        <w:jc w:val="both"/>
        <w:rPr>
          <w:rFonts w:ascii="Franklin Gothic Book" w:hAnsi="Franklin Gothic Book" w:cs="Courier New"/>
          <w:b/>
          <w:bCs/>
        </w:rPr>
      </w:pPr>
      <w:r w:rsidRPr="001D406C">
        <w:rPr>
          <w:rFonts w:ascii="Franklin Gothic Book" w:hAnsi="Franklin Gothic Book" w:cs="Courier New"/>
          <w:bCs/>
        </w:rPr>
        <w:t xml:space="preserve">1.1. Подрядчик выполнит собственными силами и средствами работы по: </w:t>
      </w:r>
      <w:proofErr w:type="gramStart"/>
      <w:r w:rsidRPr="001D406C">
        <w:rPr>
          <w:rFonts w:ascii="Franklin Gothic Book" w:hAnsi="Franklin Gothic Book" w:cs="Courier New"/>
          <w:b/>
          <w:bCs/>
        </w:rPr>
        <w:t>« Зачистка</w:t>
      </w:r>
      <w:proofErr w:type="gramEnd"/>
      <w:r w:rsidRPr="001D406C">
        <w:rPr>
          <w:rFonts w:ascii="Franklin Gothic Book" w:hAnsi="Franklin Gothic Book" w:cs="Courier New"/>
          <w:b/>
          <w:bCs/>
        </w:rPr>
        <w:t xml:space="preserve"> и покраска металлических конструкций, опорных стоек и ферм теплотрасс (инв. №33506, инв. №33581;инв.№ 35508) ОАО «НМТП» </w:t>
      </w:r>
      <w:r w:rsidRPr="001D406C">
        <w:rPr>
          <w:rFonts w:ascii="Franklin Gothic Book" w:hAnsi="Franklin Gothic Book" w:cs="Courier New"/>
          <w:bCs/>
        </w:rPr>
        <w:t>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r w:rsidRPr="001D406C">
        <w:rPr>
          <w:rFonts w:ascii="Franklin Gothic Book" w:hAnsi="Franklin Gothic Book" w:cs="Courier New"/>
          <w:b/>
          <w:bCs/>
        </w:rPr>
        <w:t xml:space="preserve"> </w:t>
      </w:r>
    </w:p>
    <w:p w:rsidR="001D406C" w:rsidRPr="001D406C" w:rsidRDefault="001D406C" w:rsidP="001D406C">
      <w:pPr>
        <w:jc w:val="both"/>
        <w:rPr>
          <w:rFonts w:ascii="Franklin Gothic Book" w:hAnsi="Franklin Gothic Book"/>
        </w:rPr>
      </w:pPr>
    </w:p>
    <w:p w:rsidR="001D406C" w:rsidRPr="001D406C" w:rsidRDefault="001D406C" w:rsidP="001D406C">
      <w:pPr>
        <w:jc w:val="center"/>
        <w:rPr>
          <w:rFonts w:ascii="Franklin Gothic Book" w:hAnsi="Franklin Gothic Book"/>
        </w:rPr>
      </w:pPr>
      <w:r w:rsidRPr="001D406C">
        <w:rPr>
          <w:rFonts w:ascii="Franklin Gothic Book" w:hAnsi="Franklin Gothic Book"/>
          <w:b/>
        </w:rPr>
        <w:t>2. СТОИМОСТЬ РАБОТ</w:t>
      </w:r>
    </w:p>
    <w:p w:rsidR="001D406C" w:rsidRPr="001D406C" w:rsidRDefault="001D406C" w:rsidP="001D406C">
      <w:pPr>
        <w:jc w:val="both"/>
        <w:rPr>
          <w:rFonts w:ascii="Franklin Gothic Book" w:hAnsi="Franklin Gothic Book"/>
        </w:rPr>
      </w:pPr>
    </w:p>
    <w:p w:rsidR="001D406C" w:rsidRPr="001D406C" w:rsidRDefault="001D406C" w:rsidP="001D406C">
      <w:pPr>
        <w:jc w:val="both"/>
        <w:rPr>
          <w:rFonts w:ascii="Franklin Gothic Book" w:hAnsi="Franklin Gothic Book" w:cs="Courier New"/>
          <w:bCs/>
        </w:rPr>
      </w:pPr>
      <w:r w:rsidRPr="001D406C">
        <w:rPr>
          <w:rFonts w:ascii="Franklin Gothic Book" w:hAnsi="Franklin Gothic Book" w:cs="Courier New"/>
          <w:bCs/>
        </w:rPr>
        <w:t xml:space="preserve">2.1. Стоимость работ по настоящему договору определена Локальным ресурсным сметным расчетом (Приложение №2) и составляет: ____________ (__________________) руб. _____ </w:t>
      </w:r>
      <w:proofErr w:type="gramStart"/>
      <w:r w:rsidRPr="001D406C">
        <w:rPr>
          <w:rFonts w:ascii="Franklin Gothic Book" w:hAnsi="Franklin Gothic Book" w:cs="Courier New"/>
          <w:bCs/>
        </w:rPr>
        <w:t>коп.,</w:t>
      </w:r>
      <w:proofErr w:type="gramEnd"/>
      <w:r w:rsidRPr="001D406C">
        <w:rPr>
          <w:rFonts w:ascii="Franklin Gothic Book" w:hAnsi="Franklin Gothic Book" w:cs="Courier New"/>
          <w:bCs/>
        </w:rPr>
        <w:t xml:space="preserve"> в том числе НДС 18 % ___________ (__________________) руб. ________ коп.                                         </w:t>
      </w:r>
    </w:p>
    <w:p w:rsidR="001D406C" w:rsidRPr="001D406C" w:rsidRDefault="001D406C" w:rsidP="001D406C">
      <w:pPr>
        <w:jc w:val="both"/>
        <w:rPr>
          <w:rFonts w:ascii="Franklin Gothic Book" w:hAnsi="Franklin Gothic Book" w:cs="Courier New"/>
          <w:bCs/>
        </w:rPr>
      </w:pPr>
      <w:r w:rsidRPr="001D406C">
        <w:rPr>
          <w:rFonts w:ascii="Franklin Gothic Book" w:hAnsi="Franklin Gothic Book" w:cs="Courier New"/>
          <w:bCs/>
        </w:rPr>
        <w:t xml:space="preserve">2.2. Установленная в п. 2.1. Договора стоимость работ является окончательной и изменению не подлежит. </w:t>
      </w:r>
    </w:p>
    <w:p w:rsidR="001D406C" w:rsidRPr="001D406C" w:rsidRDefault="001D406C" w:rsidP="001D406C">
      <w:pPr>
        <w:jc w:val="both"/>
        <w:rPr>
          <w:rFonts w:ascii="Franklin Gothic Book" w:hAnsi="Franklin Gothic Book"/>
        </w:rPr>
      </w:pPr>
    </w:p>
    <w:p w:rsidR="001D406C" w:rsidRPr="001D406C" w:rsidRDefault="001D406C" w:rsidP="001D406C">
      <w:pPr>
        <w:jc w:val="center"/>
        <w:rPr>
          <w:rFonts w:ascii="Franklin Gothic Book" w:hAnsi="Franklin Gothic Book"/>
          <w:b/>
        </w:rPr>
      </w:pPr>
      <w:proofErr w:type="gramStart"/>
      <w:r w:rsidRPr="001D406C">
        <w:rPr>
          <w:rFonts w:ascii="Franklin Gothic Book" w:hAnsi="Franklin Gothic Book"/>
          <w:b/>
          <w:bCs/>
        </w:rPr>
        <w:t>3</w:t>
      </w:r>
      <w:r w:rsidRPr="001D406C">
        <w:rPr>
          <w:rFonts w:ascii="Franklin Gothic Book" w:hAnsi="Franklin Gothic Book"/>
        </w:rPr>
        <w:t>.</w:t>
      </w:r>
      <w:r w:rsidRPr="001D406C">
        <w:rPr>
          <w:rFonts w:ascii="Franklin Gothic Book" w:hAnsi="Franklin Gothic Book"/>
          <w:b/>
        </w:rPr>
        <w:t>ОБЯЗАТЕЛЬСТВА  ПОДРЯДЧИКА</w:t>
      </w:r>
      <w:proofErr w:type="gramEnd"/>
    </w:p>
    <w:p w:rsidR="001D406C" w:rsidRPr="001D406C" w:rsidRDefault="001D406C" w:rsidP="001D406C">
      <w:pPr>
        <w:jc w:val="center"/>
        <w:rPr>
          <w:rFonts w:ascii="Franklin Gothic Book" w:hAnsi="Franklin Gothic Book"/>
          <w:b/>
        </w:rPr>
      </w:pPr>
    </w:p>
    <w:p w:rsidR="001D406C" w:rsidRPr="001D406C" w:rsidRDefault="001D406C" w:rsidP="001D406C">
      <w:pPr>
        <w:shd w:val="clear" w:color="auto" w:fill="FFFFFF"/>
        <w:tabs>
          <w:tab w:val="left" w:pos="1276"/>
          <w:tab w:val="left" w:pos="10348"/>
        </w:tabs>
        <w:spacing w:before="4" w:line="294" w:lineRule="exact"/>
        <w:jc w:val="both"/>
        <w:rPr>
          <w:rFonts w:ascii="Franklin Gothic Book" w:hAnsi="Franklin Gothic Book"/>
          <w:color w:val="000000"/>
        </w:rPr>
      </w:pPr>
      <w:r w:rsidRPr="001D406C">
        <w:rPr>
          <w:rFonts w:ascii="Franklin Gothic Book" w:hAnsi="Franklin Gothic Book"/>
        </w:rPr>
        <w:t>3.1. Выполнять все работы собственными (без привлечения субподрядчиков) силами и средствами в соответствии с заданием Заказчика в объеме и сроки, предусмотренные настоящим Договором.</w:t>
      </w:r>
      <w:r w:rsidRPr="001D406C">
        <w:rPr>
          <w:rFonts w:ascii="Franklin Gothic Book" w:hAnsi="Franklin Gothic Book"/>
          <w:color w:val="000000"/>
        </w:rPr>
        <w:t xml:space="preserve"> Привлечение к выполнению работ субподрядчика (в полном объеме или частично) возможно только с согласия Заказчика. В этом случае Подрядчик обязан согласовать кандидатуру субподрядчика с Заказчиком. Подрядчик имеет право обратиться к Заказчику с просьбой согласовать кандидатуру субподрядчика путем направления в адрес Заказчика соответствующего письма, в котором было бы указано: наименование субподрядчика и его юридический адрес, ИНН, предмет и цена договора субподряда, планируемого к заключению, сведения об отнесении субподрядчика к субъекту малого и среднего предпринимательства.</w:t>
      </w:r>
    </w:p>
    <w:p w:rsidR="001D406C" w:rsidRPr="001D406C" w:rsidRDefault="001D406C" w:rsidP="001D406C">
      <w:pPr>
        <w:jc w:val="both"/>
        <w:rPr>
          <w:rFonts w:ascii="Franklin Gothic Book" w:hAnsi="Franklin Gothic Book"/>
        </w:rPr>
      </w:pPr>
      <w:r w:rsidRPr="001D406C">
        <w:rPr>
          <w:rFonts w:ascii="Franklin Gothic Book" w:hAnsi="Franklin Gothic Book"/>
        </w:rPr>
        <w:t>3.2. Обеспечивать выполнение работ в соответствии с действующими строительными, пожарными нормами и правилами используя только сертифицированные материалы, изделия и конструкции.</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3.3.Предоставить Заказчику Акт о приемке выполненных работ (форма КС-2), справку о стоимости выполненных работах и затратах (формы КС-3). </w:t>
      </w:r>
    </w:p>
    <w:p w:rsidR="001D406C" w:rsidRPr="001D406C" w:rsidRDefault="001D406C" w:rsidP="001D406C">
      <w:pPr>
        <w:jc w:val="both"/>
        <w:rPr>
          <w:rFonts w:ascii="Franklin Gothic Book" w:hAnsi="Franklin Gothic Book"/>
        </w:rPr>
      </w:pPr>
      <w:r w:rsidRPr="001D406C">
        <w:rPr>
          <w:rFonts w:ascii="Franklin Gothic Book" w:hAnsi="Franklin Gothic Book"/>
        </w:rPr>
        <w:t>3.4. Осуществлять сдачу выполненных работ по объекту актом о приемке выполненных работ (форма КС-2), справку о стоимости выполненных работах и затратах (формы КС-3).</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3.5. Выполнять в полном объеме все свои обязательства, предусмотренные в последующих статьях настоящего договора. </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3.6. При проведении строительных, монтажных и других видов работ на территории ОАО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ОАО «НМТП». Все работники «Подрядчика» должны пройти вводный инструктаж в кабинете охраны труда ОАО «НМТП». </w:t>
      </w:r>
    </w:p>
    <w:p w:rsidR="001D406C" w:rsidRPr="001D406C" w:rsidRDefault="001D406C" w:rsidP="001D406C">
      <w:pPr>
        <w:jc w:val="both"/>
        <w:rPr>
          <w:rFonts w:ascii="Franklin Gothic Book" w:hAnsi="Franklin Gothic Book"/>
        </w:rPr>
      </w:pPr>
      <w:r w:rsidRPr="001D406C">
        <w:rPr>
          <w:rFonts w:ascii="Franklin Gothic Book" w:hAnsi="Franklin Gothic Book"/>
        </w:rPr>
        <w:t>3.7.  Подрядчик должен выполнять работы в соответствии с требованиями СНиП 2.04.05-91 «Отопление, вентиляция и кондиционирование».</w:t>
      </w:r>
    </w:p>
    <w:p w:rsidR="001D406C" w:rsidRPr="001D406C" w:rsidRDefault="001D406C" w:rsidP="001D406C">
      <w:pPr>
        <w:jc w:val="both"/>
        <w:rPr>
          <w:rFonts w:ascii="Franklin Gothic Book" w:hAnsi="Franklin Gothic Book"/>
        </w:rPr>
      </w:pPr>
      <w:r w:rsidRPr="001D406C">
        <w:rPr>
          <w:rFonts w:ascii="Franklin Gothic Book" w:hAnsi="Franklin Gothic Book"/>
        </w:rPr>
        <w:t>3.8. Выполнять в обязательном порядке предписания технического директора, выдаваемые по представлению соответствующих производственных подразделений ОАО «НМТП» (отдел охраны труда, электрохозяйство, управления связи, службы по контролю за пожарным, санитарным, экологическим состоянием в порту).</w:t>
      </w:r>
    </w:p>
    <w:p w:rsidR="001D406C" w:rsidRPr="001D406C" w:rsidRDefault="001D406C" w:rsidP="001D406C">
      <w:pPr>
        <w:jc w:val="both"/>
        <w:rPr>
          <w:rFonts w:ascii="Franklin Gothic Book" w:hAnsi="Franklin Gothic Book"/>
        </w:rPr>
      </w:pPr>
      <w:r w:rsidRPr="001D406C">
        <w:rPr>
          <w:rFonts w:ascii="Franklin Gothic Book" w:hAnsi="Franklin Gothic Book"/>
        </w:rPr>
        <w:t>3.9. Проводимые работы приостанавливать до устранения замечаний, указанных в Предписаниях.</w:t>
      </w:r>
    </w:p>
    <w:p w:rsidR="001D406C" w:rsidRPr="001D406C" w:rsidRDefault="001D406C" w:rsidP="001D406C">
      <w:pPr>
        <w:jc w:val="both"/>
        <w:rPr>
          <w:rFonts w:ascii="Franklin Gothic Book" w:hAnsi="Franklin Gothic Book"/>
        </w:rPr>
      </w:pPr>
      <w:r w:rsidRPr="001D406C">
        <w:rPr>
          <w:rFonts w:ascii="Franklin Gothic Book" w:hAnsi="Franklin Gothic Book"/>
        </w:rPr>
        <w:t>3.10. Работы возобновлять только после устранения замечаний и по письменному разрешению технического директора ОАО «НМТП».</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3.11.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1D406C" w:rsidRPr="001D406C" w:rsidRDefault="001D406C" w:rsidP="001D406C">
      <w:pPr>
        <w:jc w:val="both"/>
        <w:rPr>
          <w:rFonts w:ascii="Franklin Gothic Book" w:hAnsi="Franklin Gothic Book"/>
        </w:rPr>
      </w:pPr>
      <w:r w:rsidRPr="001D406C">
        <w:rPr>
          <w:rFonts w:ascii="Franklin Gothic Book" w:hAnsi="Franklin Gothic Book"/>
        </w:rPr>
        <w:t>3.12. Гарантийный срок эксплуатации – 1 год с даты подписания акта о приемке выполненных работ. Устранение дефектов и недостатков, обнаруженных Заказчиком в течение гарантийного срока, Подрядчик осуществляет за счет собственных средств.</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1D406C" w:rsidRPr="001D406C" w:rsidRDefault="001D406C" w:rsidP="001D406C">
      <w:pPr>
        <w:jc w:val="both"/>
        <w:rPr>
          <w:rFonts w:ascii="Franklin Gothic Book" w:hAnsi="Franklin Gothic Book"/>
        </w:rPr>
      </w:pPr>
      <w:r w:rsidRPr="001D406C">
        <w:rPr>
          <w:rFonts w:ascii="Franklin Gothic Book" w:hAnsi="Franklin Gothic Book"/>
        </w:rPr>
        <w:t>3.14. Подрядчик обязуется выполнять Правила охраны труда в морских портах ПОТ РО-152-31.82.03-96 и другие нормы и правила, действующие в ОАО «Новороссийский морской торговый порт».</w:t>
      </w:r>
    </w:p>
    <w:p w:rsidR="001D406C" w:rsidRPr="001D406C" w:rsidRDefault="001D406C" w:rsidP="001D406C">
      <w:pPr>
        <w:jc w:val="both"/>
        <w:rPr>
          <w:rFonts w:ascii="Franklin Gothic Book" w:hAnsi="Franklin Gothic Book"/>
        </w:rPr>
      </w:pPr>
      <w:r w:rsidRPr="001D406C">
        <w:rPr>
          <w:rFonts w:ascii="Franklin Gothic Book" w:hAnsi="Franklin Gothic Book"/>
        </w:rPr>
        <w:t>3.15. При производстве огневых работ необходимо пройти технический пожарный минимум в ООО «Противопожарная служба» для последующего оформления Наряд – допуска.</w:t>
      </w:r>
    </w:p>
    <w:p w:rsidR="001D406C" w:rsidRPr="001D406C" w:rsidRDefault="001D406C" w:rsidP="001D406C">
      <w:pPr>
        <w:jc w:val="both"/>
        <w:rPr>
          <w:rFonts w:ascii="Franklin Gothic Book" w:hAnsi="Franklin Gothic Book"/>
        </w:rPr>
      </w:pPr>
    </w:p>
    <w:p w:rsidR="001D406C" w:rsidRPr="001D406C" w:rsidRDefault="001D406C" w:rsidP="001D406C">
      <w:pPr>
        <w:jc w:val="both"/>
        <w:rPr>
          <w:rFonts w:ascii="Franklin Gothic Book" w:hAnsi="Franklin Gothic Book"/>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 xml:space="preserve">4. </w:t>
      </w:r>
      <w:proofErr w:type="gramStart"/>
      <w:r w:rsidRPr="001D406C">
        <w:rPr>
          <w:rFonts w:ascii="Franklin Gothic Book" w:hAnsi="Franklin Gothic Book"/>
          <w:b/>
        </w:rPr>
        <w:t>ОБЯЗАТЕЛЬСТВА  ЗАКАЗЧИКА</w:t>
      </w:r>
      <w:proofErr w:type="gramEnd"/>
    </w:p>
    <w:p w:rsidR="001D406C" w:rsidRPr="001D406C" w:rsidRDefault="001D406C" w:rsidP="001D406C">
      <w:pPr>
        <w:jc w:val="center"/>
        <w:rPr>
          <w:rFonts w:ascii="Franklin Gothic Book" w:hAnsi="Franklin Gothic Book"/>
          <w:b/>
        </w:rPr>
      </w:pP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4.1. Принимать выполненные работы по объекту актом о приемке выполненных работ (форма КС-2), справкой о стоимости выполненных работах и затратах (форма КС-3), предоставленными Подрядчиком, в течение 5-ти рабочих дней с момента получения извещения от Подрядчика о готовности объекта. </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4.2. Направлять </w:t>
      </w:r>
      <w:proofErr w:type="gramStart"/>
      <w:r w:rsidRPr="001D406C">
        <w:rPr>
          <w:rFonts w:ascii="Franklin Gothic Book" w:hAnsi="Franklin Gothic Book"/>
        </w:rPr>
        <w:t>Подрядчику</w:t>
      </w:r>
      <w:proofErr w:type="gramEnd"/>
      <w:r w:rsidRPr="001D406C">
        <w:rPr>
          <w:rFonts w:ascii="Franklin Gothic Book" w:hAnsi="Franklin Gothic Book"/>
        </w:rPr>
        <w:t xml:space="preserve"> подписанный Акт о приемке выполненных работ (форма КС-2), справку о стоимости выполненных работах и затратах (форма КС-3) либо мотивированный отказ от приемки объекта.</w:t>
      </w:r>
    </w:p>
    <w:p w:rsidR="001D406C" w:rsidRPr="001D406C" w:rsidRDefault="001D406C" w:rsidP="001D406C">
      <w:pPr>
        <w:jc w:val="both"/>
        <w:rPr>
          <w:rFonts w:ascii="Franklin Gothic Book" w:hAnsi="Franklin Gothic Book"/>
        </w:rPr>
      </w:pPr>
      <w:r w:rsidRPr="001D406C">
        <w:rPr>
          <w:rFonts w:ascii="Franklin Gothic Book" w:hAnsi="Franklin Gothic Book"/>
        </w:rPr>
        <w:t>4.3. Оплатить за фактически выполненные работы согласно подписанным сторонами Актам выполненных работ (форма КС-2) и справки о стоимости выполненных работ и затратах (форма КС-3) в течении 5-ти рабочих дней с момента предоставления счета.</w:t>
      </w:r>
    </w:p>
    <w:p w:rsidR="001D406C" w:rsidRPr="001D406C" w:rsidRDefault="001D406C" w:rsidP="001D406C">
      <w:pPr>
        <w:jc w:val="both"/>
        <w:rPr>
          <w:rFonts w:ascii="Franklin Gothic Book" w:hAnsi="Franklin Gothic Book"/>
        </w:rPr>
      </w:pPr>
      <w:r w:rsidRPr="001D406C">
        <w:rPr>
          <w:rFonts w:ascii="Franklin Gothic Book" w:hAnsi="Franklin Gothic Book"/>
        </w:rPr>
        <w:t>4.4. Обеспечивать финансирование по объекту согласно условиям настоящего Договора.</w:t>
      </w:r>
    </w:p>
    <w:p w:rsidR="001D406C" w:rsidRPr="001D406C" w:rsidRDefault="001D406C" w:rsidP="001D406C">
      <w:pPr>
        <w:jc w:val="both"/>
        <w:rPr>
          <w:rFonts w:ascii="Franklin Gothic Book" w:hAnsi="Franklin Gothic Book"/>
        </w:rPr>
      </w:pPr>
      <w:r w:rsidRPr="001D406C">
        <w:rPr>
          <w:rFonts w:ascii="Franklin Gothic Book" w:hAnsi="Franklin Gothic Book"/>
        </w:rPr>
        <w:t>4.5. Выполнить в полном объеме все свои обязательства, предусмотренные в последующих статьях Договора.</w:t>
      </w:r>
    </w:p>
    <w:p w:rsidR="001D406C" w:rsidRPr="001D406C" w:rsidRDefault="001D406C" w:rsidP="001D406C">
      <w:pPr>
        <w:jc w:val="both"/>
        <w:rPr>
          <w:rFonts w:ascii="Franklin Gothic Book" w:hAnsi="Franklin Gothic Book"/>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 xml:space="preserve">5. СРОКИ </w:t>
      </w:r>
      <w:proofErr w:type="gramStart"/>
      <w:r w:rsidRPr="001D406C">
        <w:rPr>
          <w:rFonts w:ascii="Franklin Gothic Book" w:hAnsi="Franklin Gothic Book"/>
          <w:b/>
        </w:rPr>
        <w:t>ВЫПОЛНЕНИЯ  РАБОТ</w:t>
      </w:r>
      <w:proofErr w:type="gramEnd"/>
    </w:p>
    <w:p w:rsidR="001D406C" w:rsidRPr="001D406C" w:rsidRDefault="001D406C" w:rsidP="001D406C">
      <w:pPr>
        <w:jc w:val="center"/>
        <w:rPr>
          <w:rFonts w:ascii="Franklin Gothic Book" w:hAnsi="Franklin Gothic Book"/>
          <w:b/>
        </w:rPr>
      </w:pPr>
    </w:p>
    <w:p w:rsidR="001D406C" w:rsidRPr="001D406C" w:rsidRDefault="001D406C" w:rsidP="001D406C">
      <w:pPr>
        <w:jc w:val="both"/>
        <w:rPr>
          <w:rFonts w:ascii="Franklin Gothic Book" w:hAnsi="Franklin Gothic Book"/>
          <w:b/>
        </w:rPr>
      </w:pPr>
      <w:r w:rsidRPr="001D406C">
        <w:rPr>
          <w:rFonts w:ascii="Franklin Gothic Book" w:hAnsi="Franklin Gothic Book" w:cs="Courier New"/>
          <w:bCs/>
        </w:rPr>
        <w:t xml:space="preserve">5.1. Работы по настоящему Договору должны быть начаты с даты подписания Договора и </w:t>
      </w:r>
      <w:proofErr w:type="gramStart"/>
      <w:r w:rsidRPr="001D406C">
        <w:rPr>
          <w:rFonts w:ascii="Franklin Gothic Book" w:hAnsi="Franklin Gothic Book" w:cs="Courier New"/>
          <w:bCs/>
        </w:rPr>
        <w:t>завершены  в</w:t>
      </w:r>
      <w:proofErr w:type="gramEnd"/>
      <w:r w:rsidRPr="001D406C">
        <w:rPr>
          <w:rFonts w:ascii="Franklin Gothic Book" w:hAnsi="Franklin Gothic Book" w:cs="Courier New"/>
          <w:bCs/>
        </w:rPr>
        <w:t xml:space="preserve"> течение одного месяца.  </w:t>
      </w:r>
    </w:p>
    <w:p w:rsidR="001D406C" w:rsidRPr="001D406C" w:rsidRDefault="001D406C" w:rsidP="001D406C">
      <w:pPr>
        <w:jc w:val="both"/>
        <w:rPr>
          <w:rFonts w:ascii="Franklin Gothic Book" w:hAnsi="Franklin Gothic Book"/>
          <w:b/>
        </w:rPr>
      </w:pPr>
    </w:p>
    <w:p w:rsidR="001D406C" w:rsidRPr="001D406C" w:rsidRDefault="001D406C" w:rsidP="001D406C">
      <w:pPr>
        <w:jc w:val="center"/>
        <w:rPr>
          <w:rFonts w:ascii="Franklin Gothic Book" w:hAnsi="Franklin Gothic Book"/>
          <w:b/>
        </w:rPr>
      </w:pPr>
    </w:p>
    <w:p w:rsidR="001D406C" w:rsidRPr="001D406C" w:rsidRDefault="001D406C" w:rsidP="001D406C">
      <w:pPr>
        <w:jc w:val="center"/>
        <w:rPr>
          <w:rFonts w:ascii="Franklin Gothic Book" w:hAnsi="Franklin Gothic Book" w:cs="Courier New"/>
          <w:b/>
          <w:bCs/>
        </w:rPr>
      </w:pPr>
      <w:r w:rsidRPr="001D406C">
        <w:rPr>
          <w:rFonts w:ascii="Franklin Gothic Book" w:hAnsi="Franklin Gothic Book" w:cs="Courier New"/>
          <w:b/>
          <w:bCs/>
        </w:rPr>
        <w:t>6. ПОРЯДОК ОПЛАТЫ</w:t>
      </w:r>
    </w:p>
    <w:p w:rsidR="001D406C" w:rsidRPr="001D406C" w:rsidRDefault="001D406C" w:rsidP="001D406C">
      <w:pPr>
        <w:shd w:val="clear" w:color="auto" w:fill="FFFFFF"/>
        <w:tabs>
          <w:tab w:val="left" w:pos="1027"/>
          <w:tab w:val="left" w:pos="10348"/>
        </w:tabs>
        <w:spacing w:line="277" w:lineRule="exact"/>
        <w:ind w:left="11" w:hanging="11"/>
        <w:jc w:val="both"/>
        <w:rPr>
          <w:rFonts w:ascii="Franklin Gothic Book" w:hAnsi="Franklin Gothic Book"/>
        </w:rPr>
      </w:pPr>
      <w:r w:rsidRPr="001D406C">
        <w:rPr>
          <w:rFonts w:ascii="Franklin Gothic Book" w:hAnsi="Franklin Gothic Book"/>
          <w:color w:val="000000"/>
        </w:rPr>
        <w:t xml:space="preserve">6.1. Заказчик в течение 5-ти рабочих дней с момента </w:t>
      </w:r>
      <w:proofErr w:type="gramStart"/>
      <w:r w:rsidRPr="001D406C">
        <w:rPr>
          <w:rFonts w:ascii="Franklin Gothic Book" w:hAnsi="Franklin Gothic Book"/>
          <w:color w:val="000000"/>
        </w:rPr>
        <w:t>заключения  настоящего</w:t>
      </w:r>
      <w:proofErr w:type="gramEnd"/>
      <w:r w:rsidRPr="001D406C">
        <w:rPr>
          <w:rFonts w:ascii="Franklin Gothic Book" w:hAnsi="Franklin Gothic Book"/>
          <w:color w:val="000000"/>
        </w:rPr>
        <w:t xml:space="preserve"> договора перечисляет на расчетный счет Подрядчика аванс в размере 30%   стоимости Договора, что составляет ______________ руб. (___________________ руб. _________ коп.), в том числе НДС 18% - ________________ (______________ руб. _______ коп.). </w:t>
      </w:r>
      <w:r w:rsidRPr="001D406C">
        <w:rPr>
          <w:rFonts w:ascii="Franklin Gothic Book" w:hAnsi="Franklin Gothic Book"/>
        </w:rPr>
        <w:t>Подрядчик обязуется в течение 5 (пяти) рабочих дней после получения авансового платежа предоставить Заказчику счет-фактуру на авансовый платеж.</w:t>
      </w:r>
    </w:p>
    <w:p w:rsidR="001D406C" w:rsidRPr="001D406C" w:rsidRDefault="001D406C" w:rsidP="001D406C">
      <w:pPr>
        <w:jc w:val="both"/>
        <w:rPr>
          <w:rFonts w:ascii="Franklin Gothic Book" w:hAnsi="Franklin Gothic Book" w:cs="Courier New"/>
          <w:bCs/>
        </w:rPr>
      </w:pPr>
      <w:r w:rsidRPr="001D406C">
        <w:rPr>
          <w:rFonts w:ascii="Franklin Gothic Book" w:hAnsi="Franklin Gothic Book" w:cs="Courier New"/>
          <w:bCs/>
        </w:rPr>
        <w:t>6.2. Окончательный</w:t>
      </w:r>
      <w:r w:rsidRPr="001D406C">
        <w:rPr>
          <w:rFonts w:ascii="Franklin Gothic Book" w:hAnsi="Franklin Gothic Book" w:cs="Courier New"/>
          <w:bCs/>
        </w:rPr>
        <w:tab/>
        <w:t xml:space="preserve"> расчет осуществляется после приемки работ рабочей комиссией и согласно Акта выполненных работ в течение 5-ти рабочих дней с даты предоставления счета-фактуры и счета.  </w:t>
      </w:r>
    </w:p>
    <w:p w:rsidR="001D406C" w:rsidRPr="001D406C" w:rsidRDefault="001D406C" w:rsidP="001D406C">
      <w:pPr>
        <w:jc w:val="both"/>
        <w:rPr>
          <w:rFonts w:ascii="Franklin Gothic Book" w:hAnsi="Franklin Gothic Book" w:cs="Courier New"/>
          <w:bCs/>
        </w:rPr>
      </w:pPr>
      <w:r w:rsidRPr="001D406C">
        <w:rPr>
          <w:rFonts w:ascii="Franklin Gothic Book" w:hAnsi="Franklin Gothic Book" w:cs="Courier New"/>
          <w:bCs/>
        </w:rPr>
        <w:t xml:space="preserve">6.3. Основанием для окончательного расчета служит Акт выполненных работ, счет-фактура и счет. </w:t>
      </w:r>
    </w:p>
    <w:p w:rsidR="001D406C" w:rsidRPr="001D406C" w:rsidRDefault="001D406C" w:rsidP="001D406C">
      <w:pPr>
        <w:jc w:val="both"/>
        <w:rPr>
          <w:rFonts w:ascii="Franklin Gothic Book" w:hAnsi="Franklin Gothic Book"/>
          <w:b/>
          <w:bCs/>
        </w:rPr>
      </w:pPr>
      <w:r w:rsidRPr="001D406C">
        <w:rPr>
          <w:rFonts w:ascii="Franklin Gothic Book" w:hAnsi="Franklin Gothic Book" w:cs="Courier New"/>
          <w:bCs/>
        </w:rPr>
        <w:t>6.4. Работы считаются принятыми Заказчиком при подписании сторонами Акта выполненных работ</w:t>
      </w:r>
    </w:p>
    <w:p w:rsidR="001D406C" w:rsidRPr="001D406C" w:rsidRDefault="001D406C" w:rsidP="001D406C">
      <w:pPr>
        <w:jc w:val="both"/>
        <w:rPr>
          <w:rFonts w:ascii="Franklin Gothic Book" w:hAnsi="Franklin Gothic Book"/>
        </w:rPr>
      </w:pPr>
    </w:p>
    <w:p w:rsidR="001D406C" w:rsidRPr="001D406C" w:rsidRDefault="001D406C" w:rsidP="001D406C">
      <w:pPr>
        <w:keepNext/>
        <w:jc w:val="center"/>
        <w:outlineLvl w:val="1"/>
        <w:rPr>
          <w:rFonts w:ascii="Franklin Gothic Book" w:hAnsi="Franklin Gothic Book"/>
          <w:b/>
        </w:rPr>
      </w:pPr>
      <w:r w:rsidRPr="001D406C">
        <w:rPr>
          <w:rFonts w:ascii="Franklin Gothic Book" w:hAnsi="Franklin Gothic Book"/>
          <w:b/>
        </w:rPr>
        <w:t>7. ОТВЕТСТВЕННОСТЬ СТОРОН</w:t>
      </w:r>
    </w:p>
    <w:p w:rsidR="001D406C" w:rsidRPr="001D406C" w:rsidRDefault="001D406C" w:rsidP="001D406C">
      <w:pPr>
        <w:rPr>
          <w:rFonts w:ascii="Franklin Gothic Book" w:hAnsi="Franklin Gothic Book"/>
        </w:rPr>
      </w:pPr>
    </w:p>
    <w:p w:rsidR="001D406C" w:rsidRPr="001D406C" w:rsidRDefault="001D406C" w:rsidP="001D406C">
      <w:pPr>
        <w:jc w:val="both"/>
        <w:rPr>
          <w:rFonts w:ascii="Franklin Gothic Book" w:hAnsi="Franklin Gothic Book"/>
        </w:rPr>
      </w:pPr>
      <w:r w:rsidRPr="001D406C">
        <w:rPr>
          <w:rFonts w:ascii="Franklin Gothic Book" w:hAnsi="Franklin Gothic Book"/>
        </w:rPr>
        <w:t>7.1. Если Заказчик не выполнит в срок свои обязательства, предусмотренные настоящим Договором, что приведет к задержке ремонтных работ или задержка произойдет по причине          форс-мажорных обстоятельств, то Подрядчик имеет право на продление сроков окончания работ на период задержки.</w:t>
      </w:r>
    </w:p>
    <w:p w:rsidR="001D406C" w:rsidRPr="001D406C" w:rsidRDefault="001D406C" w:rsidP="001D406C">
      <w:pPr>
        <w:jc w:val="both"/>
        <w:rPr>
          <w:rFonts w:ascii="Franklin Gothic Book" w:hAnsi="Franklin Gothic Book"/>
        </w:rPr>
      </w:pPr>
      <w:r w:rsidRPr="001D406C">
        <w:rPr>
          <w:rFonts w:ascii="Franklin Gothic Book" w:hAnsi="Franklin Gothic Book"/>
        </w:rPr>
        <w:t>7.2. В случае просрочки завершения работ согласно Договору по вине Подрядчика с него взимается пеня в пользу Заказчика в размере 0,1% от суммы Договора за каждый день просрочки.</w:t>
      </w:r>
    </w:p>
    <w:p w:rsidR="001D406C" w:rsidRPr="001D406C" w:rsidRDefault="001D406C" w:rsidP="001D406C">
      <w:pPr>
        <w:ind w:firstLine="426"/>
        <w:jc w:val="both"/>
        <w:rPr>
          <w:rFonts w:ascii="Franklin Gothic Book" w:hAnsi="Franklin Gothic Book"/>
        </w:rPr>
      </w:pPr>
      <w:r w:rsidRPr="001D406C">
        <w:rPr>
          <w:rFonts w:ascii="Franklin Gothic Book" w:hAnsi="Franklin Gothic Book"/>
        </w:rPr>
        <w:t xml:space="preserve">Сумма пени, начисленной в соответствии с настоящим пунктом Договора, может быть удержана Заказчиком </w:t>
      </w:r>
      <w:proofErr w:type="gramStart"/>
      <w:r w:rsidRPr="001D406C">
        <w:rPr>
          <w:rFonts w:ascii="Franklin Gothic Book" w:hAnsi="Franklin Gothic Book"/>
        </w:rPr>
        <w:t>из  платежей</w:t>
      </w:r>
      <w:proofErr w:type="gramEnd"/>
      <w:r w:rsidRPr="001D406C">
        <w:rPr>
          <w:rFonts w:ascii="Franklin Gothic Book" w:hAnsi="Franklin Gothic Book"/>
        </w:rPr>
        <w:t xml:space="preserve"> либо  при окончательном расчете по Договору»</w:t>
      </w:r>
    </w:p>
    <w:p w:rsidR="001D406C" w:rsidRPr="001D406C" w:rsidRDefault="001D406C" w:rsidP="001D406C">
      <w:pPr>
        <w:jc w:val="both"/>
        <w:rPr>
          <w:rFonts w:ascii="Franklin Gothic Book" w:hAnsi="Franklin Gothic Book"/>
        </w:rPr>
      </w:pPr>
      <w:r w:rsidRPr="001D406C">
        <w:rPr>
          <w:rFonts w:ascii="Franklin Gothic Book" w:hAnsi="Franklin Gothic Book"/>
        </w:rPr>
        <w:t>7.3.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1D406C" w:rsidRPr="001D406C" w:rsidRDefault="001D406C" w:rsidP="001D406C">
      <w:pPr>
        <w:jc w:val="both"/>
        <w:rPr>
          <w:rFonts w:ascii="Franklin Gothic Book" w:hAnsi="Franklin Gothic Book"/>
        </w:rPr>
      </w:pPr>
      <w:r w:rsidRPr="001D406C">
        <w:rPr>
          <w:rFonts w:ascii="Franklin Gothic Book" w:hAnsi="Franklin Gothic Book"/>
        </w:rPr>
        <w:t>7.4. В случае несчастного случая, произошедшего с работником Подрядчика на объекте Подрядчик самостоятельно расследует этот случай и несет за него ответственность.</w:t>
      </w:r>
    </w:p>
    <w:p w:rsidR="001D406C" w:rsidRPr="001D406C" w:rsidRDefault="001D406C" w:rsidP="001D406C">
      <w:pPr>
        <w:numPr>
          <w:ilvl w:val="12"/>
          <w:numId w:val="0"/>
        </w:numPr>
        <w:jc w:val="both"/>
        <w:rPr>
          <w:rFonts w:ascii="Franklin Gothic Book" w:hAnsi="Franklin Gothic Book"/>
        </w:rPr>
      </w:pPr>
      <w:r w:rsidRPr="001D406C">
        <w:rPr>
          <w:rFonts w:ascii="Franklin Gothic Book" w:hAnsi="Franklin Gothic Book"/>
        </w:rPr>
        <w:t xml:space="preserve">7.5. Подрядчик несет ответственность за подготовку и проведение огневых работ на объекте. </w:t>
      </w:r>
    </w:p>
    <w:p w:rsidR="001D406C" w:rsidRPr="001D406C" w:rsidRDefault="001D406C" w:rsidP="001D406C">
      <w:pPr>
        <w:jc w:val="both"/>
        <w:rPr>
          <w:rFonts w:ascii="Franklin Gothic Book" w:hAnsi="Franklin Gothic Book"/>
        </w:rPr>
      </w:pPr>
      <w:r w:rsidRPr="001D406C">
        <w:rPr>
          <w:rFonts w:ascii="Franklin Gothic Book" w:hAnsi="Franklin Gothic Book"/>
        </w:rPr>
        <w:t>7.6.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1D406C" w:rsidRPr="001D406C" w:rsidRDefault="001D406C" w:rsidP="001D406C">
      <w:pPr>
        <w:numPr>
          <w:ilvl w:val="12"/>
          <w:numId w:val="0"/>
        </w:numPr>
        <w:jc w:val="both"/>
        <w:rPr>
          <w:rFonts w:ascii="Franklin Gothic Book" w:hAnsi="Franklin Gothic Book"/>
        </w:rPr>
      </w:pPr>
      <w:r w:rsidRPr="001D406C">
        <w:rPr>
          <w:rFonts w:ascii="Franklin Gothic Book" w:hAnsi="Franklin Gothic Book"/>
        </w:rPr>
        <w:t>7.7. В случае обнаружения недостатков в качестве выполненной работы, Заказчик вправе исправить недостатки за счет Подрядчика.</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7.8.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 </w:t>
      </w:r>
    </w:p>
    <w:p w:rsidR="001D406C" w:rsidRPr="001D406C" w:rsidRDefault="001D406C" w:rsidP="001D406C">
      <w:pPr>
        <w:jc w:val="both"/>
        <w:rPr>
          <w:rFonts w:ascii="Franklin Gothic Book" w:hAnsi="Franklin Gothic Book"/>
        </w:rPr>
      </w:pPr>
      <w:r w:rsidRPr="001D406C">
        <w:rPr>
          <w:rFonts w:ascii="Franklin Gothic Book" w:hAnsi="Franklin Gothic Book"/>
        </w:rPr>
        <w:t>7.9.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1D406C" w:rsidRPr="001D406C" w:rsidRDefault="001D406C" w:rsidP="001D406C">
      <w:pPr>
        <w:ind w:firstLine="720"/>
        <w:jc w:val="center"/>
        <w:rPr>
          <w:rFonts w:ascii="Franklin Gothic Book" w:hAnsi="Franklin Gothic Book"/>
          <w:b/>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8. СРОК ДЕЙСТВИЯ ДОГОВОРА</w:t>
      </w:r>
    </w:p>
    <w:p w:rsidR="001D406C" w:rsidRPr="001D406C" w:rsidRDefault="001D406C" w:rsidP="001D406C">
      <w:pPr>
        <w:jc w:val="center"/>
        <w:rPr>
          <w:rFonts w:ascii="Franklin Gothic Book" w:hAnsi="Franklin Gothic Book"/>
          <w:b/>
        </w:rPr>
      </w:pPr>
    </w:p>
    <w:p w:rsidR="001D406C" w:rsidRPr="001D406C" w:rsidRDefault="001D406C" w:rsidP="001D406C">
      <w:pPr>
        <w:jc w:val="both"/>
        <w:rPr>
          <w:rFonts w:ascii="Franklin Gothic Book" w:hAnsi="Franklin Gothic Book"/>
          <w:b/>
        </w:rPr>
      </w:pPr>
      <w:r w:rsidRPr="001D406C">
        <w:rPr>
          <w:rFonts w:ascii="Franklin Gothic Book" w:hAnsi="Franklin Gothic Book"/>
        </w:rPr>
        <w:t xml:space="preserve">8.1. 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  </w:t>
      </w:r>
    </w:p>
    <w:p w:rsidR="001D406C" w:rsidRPr="001D406C" w:rsidRDefault="001D406C" w:rsidP="001D406C">
      <w:pPr>
        <w:ind w:firstLine="720"/>
        <w:jc w:val="center"/>
        <w:rPr>
          <w:rFonts w:ascii="Franklin Gothic Book" w:hAnsi="Franklin Gothic Book"/>
          <w:b/>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9. ИЗМЕНЕНИЕ И РАСТОРЖЕНИЕ ДОГОВОРА</w:t>
      </w:r>
    </w:p>
    <w:p w:rsidR="001D406C" w:rsidRPr="001D406C" w:rsidRDefault="001D406C" w:rsidP="001D406C">
      <w:pPr>
        <w:jc w:val="center"/>
        <w:rPr>
          <w:rFonts w:ascii="Franklin Gothic Book" w:hAnsi="Franklin Gothic Book"/>
          <w:b/>
        </w:rPr>
      </w:pPr>
    </w:p>
    <w:p w:rsidR="001D406C" w:rsidRPr="001D406C" w:rsidRDefault="001D406C" w:rsidP="001D406C">
      <w:pPr>
        <w:jc w:val="both"/>
        <w:rPr>
          <w:rFonts w:ascii="Franklin Gothic Book" w:hAnsi="Franklin Gothic Book"/>
        </w:rPr>
      </w:pPr>
      <w:r w:rsidRPr="001D406C">
        <w:rPr>
          <w:rFonts w:ascii="Franklin Gothic Book" w:hAnsi="Franklin Gothic Book"/>
        </w:rPr>
        <w:t>9.1. Условия Договора могут быть изменены по обоюдному согласию сторон, что оформляется дополнительным соглашением.</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9.2. Договор, может быть, расторгнут в одностороннем порядке, в случае, предусмотренном законодательством. </w:t>
      </w:r>
    </w:p>
    <w:p w:rsidR="001D406C" w:rsidRPr="001D406C" w:rsidRDefault="001D406C" w:rsidP="001D406C">
      <w:pPr>
        <w:jc w:val="center"/>
        <w:rPr>
          <w:rFonts w:ascii="Franklin Gothic Book" w:hAnsi="Franklin Gothic Book"/>
          <w:b/>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10. ФОРС-МАЖОР</w:t>
      </w:r>
    </w:p>
    <w:p w:rsidR="001D406C" w:rsidRPr="001D406C" w:rsidRDefault="001D406C" w:rsidP="001D406C">
      <w:pPr>
        <w:jc w:val="center"/>
        <w:rPr>
          <w:rFonts w:ascii="Franklin Gothic Book" w:hAnsi="Franklin Gothic Book"/>
          <w:b/>
        </w:rPr>
      </w:pPr>
    </w:p>
    <w:p w:rsidR="001D406C" w:rsidRPr="001D406C" w:rsidRDefault="001D406C" w:rsidP="001D406C">
      <w:pPr>
        <w:tabs>
          <w:tab w:val="left" w:pos="10080"/>
        </w:tabs>
        <w:jc w:val="both"/>
        <w:rPr>
          <w:rFonts w:ascii="Franklin Gothic Book" w:hAnsi="Franklin Gothic Book"/>
        </w:rPr>
      </w:pPr>
      <w:r w:rsidRPr="001D406C">
        <w:rPr>
          <w:rFonts w:ascii="Franklin Gothic Book" w:hAnsi="Franklin Gothic Book"/>
        </w:rPr>
        <w:t xml:space="preserve">10.1. 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поддаются контролю и не могут быть заранее предусмотрены и предотвращены стороной, не выполнившей обязательства. Форс-мажорные обстоятельства включают стихийные бедствия (наводнения, пожары, другие природные катастрофы). </w:t>
      </w:r>
    </w:p>
    <w:p w:rsidR="001D406C" w:rsidRPr="001D406C" w:rsidRDefault="001D406C" w:rsidP="001D406C">
      <w:pPr>
        <w:shd w:val="clear" w:color="auto" w:fill="FFFFFF"/>
        <w:tabs>
          <w:tab w:val="left" w:pos="0"/>
        </w:tabs>
        <w:ind w:right="-1"/>
        <w:jc w:val="both"/>
        <w:rPr>
          <w:rFonts w:ascii="Franklin Gothic Book" w:hAnsi="Franklin Gothic Book"/>
        </w:rPr>
      </w:pPr>
      <w:r w:rsidRPr="001D406C">
        <w:rPr>
          <w:rFonts w:ascii="Franklin Gothic Book" w:hAnsi="Franklin Gothic Book"/>
        </w:rPr>
        <w:t>10.2.</w:t>
      </w:r>
      <w:r w:rsidRPr="001D406C">
        <w:rPr>
          <w:rFonts w:ascii="Franklin Gothic Book" w:hAnsi="Franklin Gothic Book"/>
        </w:rPr>
        <w:tab/>
        <w:t>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 </w:t>
      </w:r>
    </w:p>
    <w:p w:rsidR="001D406C" w:rsidRPr="001D406C" w:rsidRDefault="001D406C" w:rsidP="001D406C">
      <w:pPr>
        <w:jc w:val="both"/>
        <w:rPr>
          <w:rFonts w:ascii="Franklin Gothic Book" w:hAnsi="Franklin Gothic Book"/>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11. ОСОБЫЕ УСЛОВИЯ</w:t>
      </w:r>
    </w:p>
    <w:p w:rsidR="001D406C" w:rsidRPr="001D406C" w:rsidRDefault="001D406C" w:rsidP="001D406C">
      <w:pPr>
        <w:jc w:val="center"/>
        <w:rPr>
          <w:rFonts w:ascii="Franklin Gothic Book" w:hAnsi="Franklin Gothic Book"/>
          <w:b/>
        </w:rPr>
      </w:pPr>
    </w:p>
    <w:p w:rsidR="001D406C" w:rsidRPr="001D406C" w:rsidRDefault="001D406C" w:rsidP="001D406C">
      <w:pPr>
        <w:jc w:val="both"/>
        <w:rPr>
          <w:rFonts w:ascii="Franklin Gothic Book" w:hAnsi="Franklin Gothic Book"/>
        </w:rPr>
      </w:pPr>
      <w:r w:rsidRPr="001D406C">
        <w:rPr>
          <w:rFonts w:ascii="Franklin Gothic Book" w:hAnsi="Franklin Gothic Book"/>
        </w:rPr>
        <w:t>11.1. Все изменения к настоящему Договору считаются действительными, если они оформлены в письменном виде.</w:t>
      </w:r>
    </w:p>
    <w:p w:rsidR="001D406C" w:rsidRPr="001D406C" w:rsidRDefault="001D406C" w:rsidP="001D406C">
      <w:pPr>
        <w:jc w:val="both"/>
        <w:rPr>
          <w:rFonts w:ascii="Franklin Gothic Book" w:hAnsi="Franklin Gothic Book"/>
        </w:rPr>
      </w:pPr>
      <w:r w:rsidRPr="001D406C">
        <w:rPr>
          <w:rFonts w:ascii="Franklin Gothic Book" w:hAnsi="Franklin Gothic Book"/>
        </w:rPr>
        <w:t>11.2. Неурегулированные спорные вопросы, возникающие в ходе исполнения настоящего Договора, разрешаются арбитражным судом Краснодарского края.</w:t>
      </w:r>
    </w:p>
    <w:p w:rsidR="001D406C" w:rsidRPr="001D406C" w:rsidRDefault="001D406C" w:rsidP="001D406C">
      <w:pPr>
        <w:jc w:val="both"/>
        <w:rPr>
          <w:rFonts w:ascii="Franklin Gothic Book" w:hAnsi="Franklin Gothic Book"/>
        </w:rPr>
      </w:pPr>
      <w:r w:rsidRPr="001D406C">
        <w:rPr>
          <w:rFonts w:ascii="Franklin Gothic Book" w:hAnsi="Franklin Gothic Book"/>
        </w:rPr>
        <w:t>11.3. Подрядчик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ОАО «НМТП» (Размещен на сайте ОАО «НМТП», адрес: www.nmtp.info).</w:t>
      </w:r>
    </w:p>
    <w:p w:rsidR="001D406C" w:rsidRPr="001D406C" w:rsidRDefault="001D406C" w:rsidP="001D406C">
      <w:pPr>
        <w:jc w:val="both"/>
        <w:rPr>
          <w:rFonts w:ascii="Franklin Gothic Book" w:hAnsi="Franklin Gothic Book"/>
        </w:rPr>
      </w:pPr>
      <w:r w:rsidRPr="001D406C">
        <w:rPr>
          <w:rFonts w:ascii="Franklin Gothic Book" w:hAnsi="Franklin Gothic Book"/>
        </w:rPr>
        <w:t>Подрядчик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1D406C" w:rsidRPr="001D406C" w:rsidRDefault="001D406C" w:rsidP="001D406C">
      <w:pPr>
        <w:jc w:val="both"/>
        <w:rPr>
          <w:rFonts w:ascii="Franklin Gothic Book" w:hAnsi="Franklin Gothic Book"/>
        </w:rPr>
      </w:pPr>
      <w:r w:rsidRPr="001D406C">
        <w:rPr>
          <w:rFonts w:ascii="Franklin Gothic Book" w:hAnsi="Franklin Gothic Book"/>
        </w:rPr>
        <w:t xml:space="preserve">В соответствии с Приложением №3 </w:t>
      </w:r>
      <w:proofErr w:type="gramStart"/>
      <w:r w:rsidRPr="001D406C">
        <w:rPr>
          <w:rFonts w:ascii="Franklin Gothic Book" w:hAnsi="Franklin Gothic Book"/>
        </w:rPr>
        <w:t>Подрядчик  информирует</w:t>
      </w:r>
      <w:proofErr w:type="gramEnd"/>
      <w:r w:rsidRPr="001D406C">
        <w:rPr>
          <w:rFonts w:ascii="Franklin Gothic Book" w:hAnsi="Franklin Gothic Book"/>
        </w:rPr>
        <w:t xml:space="preserve">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Приложения №3.</w:t>
      </w:r>
    </w:p>
    <w:p w:rsidR="001D406C" w:rsidRPr="001D406C" w:rsidRDefault="001D406C" w:rsidP="001D406C">
      <w:pPr>
        <w:jc w:val="both"/>
        <w:rPr>
          <w:rFonts w:ascii="Franklin Gothic Book" w:hAnsi="Franklin Gothic Book"/>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12. ПРИЛОЖЕНИЯ</w:t>
      </w:r>
    </w:p>
    <w:p w:rsidR="001D406C" w:rsidRPr="001D406C" w:rsidRDefault="001D406C" w:rsidP="001D406C">
      <w:pPr>
        <w:jc w:val="center"/>
        <w:rPr>
          <w:rFonts w:ascii="Franklin Gothic Book" w:hAnsi="Franklin Gothic Book"/>
          <w:b/>
        </w:rPr>
      </w:pPr>
    </w:p>
    <w:p w:rsidR="001D406C" w:rsidRPr="001D406C" w:rsidRDefault="001D406C" w:rsidP="001D406C">
      <w:pPr>
        <w:jc w:val="both"/>
        <w:rPr>
          <w:rFonts w:ascii="Franklin Gothic Book" w:hAnsi="Franklin Gothic Book"/>
        </w:rPr>
      </w:pPr>
      <w:r w:rsidRPr="001D406C">
        <w:rPr>
          <w:rFonts w:ascii="Franklin Gothic Book" w:hAnsi="Franklin Gothic Book"/>
        </w:rPr>
        <w:t>12.1. Приложение №1 – Техническое задание – 1 экз.</w:t>
      </w:r>
    </w:p>
    <w:p w:rsidR="001D406C" w:rsidRPr="001D406C" w:rsidRDefault="001D406C" w:rsidP="001D406C">
      <w:pPr>
        <w:jc w:val="both"/>
        <w:rPr>
          <w:rFonts w:ascii="Franklin Gothic Book" w:hAnsi="Franklin Gothic Book"/>
        </w:rPr>
      </w:pPr>
      <w:r w:rsidRPr="001D406C">
        <w:rPr>
          <w:rFonts w:ascii="Franklin Gothic Book" w:hAnsi="Franklin Gothic Book"/>
        </w:rPr>
        <w:t>12.2. Приложение №2 – локальный ресурсный сметный расчет – 1 экз.</w:t>
      </w:r>
    </w:p>
    <w:p w:rsidR="001D406C" w:rsidRPr="001D406C" w:rsidRDefault="001D406C" w:rsidP="001D406C">
      <w:pPr>
        <w:jc w:val="both"/>
        <w:rPr>
          <w:rFonts w:ascii="Franklin Gothic Book" w:hAnsi="Franklin Gothic Book"/>
        </w:rPr>
      </w:pPr>
      <w:r w:rsidRPr="001D406C">
        <w:rPr>
          <w:rFonts w:ascii="Franklin Gothic Book" w:hAnsi="Franklin Gothic Book"/>
        </w:rPr>
        <w:t>12.3. Приложение №3 – Уведомление о связанность сторон – 1 экз.</w:t>
      </w:r>
    </w:p>
    <w:p w:rsidR="001D406C" w:rsidRPr="001D406C" w:rsidRDefault="001D406C" w:rsidP="001D406C">
      <w:pPr>
        <w:jc w:val="both"/>
        <w:rPr>
          <w:rFonts w:ascii="Franklin Gothic Book" w:hAnsi="Franklin Gothic Book"/>
        </w:rPr>
      </w:pPr>
    </w:p>
    <w:p w:rsidR="001D406C" w:rsidRPr="001D406C" w:rsidRDefault="001D406C" w:rsidP="001D406C">
      <w:pPr>
        <w:ind w:firstLine="720"/>
        <w:jc w:val="center"/>
        <w:rPr>
          <w:rFonts w:ascii="Franklin Gothic Book" w:hAnsi="Franklin Gothic Book"/>
          <w:b/>
        </w:rPr>
      </w:pPr>
    </w:p>
    <w:p w:rsidR="001D406C" w:rsidRPr="001D406C" w:rsidRDefault="001D406C" w:rsidP="001D406C">
      <w:pPr>
        <w:ind w:firstLine="720"/>
        <w:jc w:val="center"/>
        <w:rPr>
          <w:rFonts w:ascii="Franklin Gothic Book" w:hAnsi="Franklin Gothic Book"/>
          <w:b/>
        </w:rPr>
      </w:pPr>
    </w:p>
    <w:p w:rsidR="001D406C" w:rsidRPr="001D406C" w:rsidRDefault="001D406C" w:rsidP="001D406C">
      <w:pPr>
        <w:jc w:val="center"/>
        <w:rPr>
          <w:rFonts w:ascii="Franklin Gothic Book" w:hAnsi="Franklin Gothic Book"/>
          <w:b/>
        </w:rPr>
      </w:pPr>
      <w:r w:rsidRPr="001D406C">
        <w:rPr>
          <w:rFonts w:ascii="Franklin Gothic Book" w:hAnsi="Franklin Gothic Book"/>
          <w:b/>
        </w:rPr>
        <w:t>13. ЮРИДИЧЕСКИЕ АДРЕСА И РЕКВИЗИТЫ СТОРОН</w:t>
      </w:r>
    </w:p>
    <w:p w:rsidR="001D406C" w:rsidRPr="001D406C" w:rsidRDefault="001D406C" w:rsidP="001D406C">
      <w:pPr>
        <w:ind w:firstLine="720"/>
        <w:jc w:val="center"/>
        <w:rPr>
          <w:rFonts w:ascii="Franklin Gothic Book" w:hAnsi="Franklin Gothic Book"/>
          <w:b/>
        </w:rPr>
      </w:pPr>
    </w:p>
    <w:p w:rsidR="001D406C" w:rsidRPr="001D406C" w:rsidRDefault="001D406C" w:rsidP="001D406C">
      <w:pPr>
        <w:jc w:val="center"/>
        <w:rPr>
          <w:rFonts w:ascii="Franklin Gothic Book" w:hAnsi="Franklin Gothic Book"/>
        </w:rPr>
      </w:pPr>
      <w:proofErr w:type="gramStart"/>
      <w:r w:rsidRPr="001D406C">
        <w:rPr>
          <w:rFonts w:ascii="Franklin Gothic Book" w:hAnsi="Franklin Gothic Book"/>
          <w:b/>
        </w:rPr>
        <w:t>ПОДРЯДЧИК:</w:t>
      </w:r>
      <w:r w:rsidRPr="001D406C">
        <w:rPr>
          <w:rFonts w:ascii="Franklin Gothic Book" w:hAnsi="Franklin Gothic Book"/>
          <w:b/>
        </w:rPr>
        <w:tab/>
      </w:r>
      <w:proofErr w:type="gramEnd"/>
      <w:r w:rsidRPr="001D406C">
        <w:rPr>
          <w:rFonts w:ascii="Franklin Gothic Book" w:hAnsi="Franklin Gothic Book"/>
          <w:b/>
        </w:rPr>
        <w:t xml:space="preserve">      </w:t>
      </w:r>
      <w:r w:rsidRPr="001D406C">
        <w:rPr>
          <w:rFonts w:ascii="Franklin Gothic Book" w:hAnsi="Franklin Gothic Book"/>
          <w:b/>
        </w:rPr>
        <w:tab/>
      </w:r>
      <w:r w:rsidRPr="001D406C">
        <w:rPr>
          <w:rFonts w:ascii="Franklin Gothic Book" w:hAnsi="Franklin Gothic Book"/>
          <w:b/>
        </w:rPr>
        <w:tab/>
      </w:r>
      <w:r w:rsidRPr="001D406C">
        <w:rPr>
          <w:rFonts w:ascii="Franklin Gothic Book" w:hAnsi="Franklin Gothic Book"/>
          <w:b/>
        </w:rPr>
        <w:tab/>
      </w:r>
      <w:r w:rsidRPr="001D406C">
        <w:rPr>
          <w:rFonts w:ascii="Franklin Gothic Book" w:hAnsi="Franklin Gothic Book"/>
          <w:b/>
        </w:rPr>
        <w:tab/>
        <w:t>ЗАКАЗЧИК:</w:t>
      </w:r>
    </w:p>
    <w:p w:rsidR="001D406C" w:rsidRPr="001D406C" w:rsidRDefault="001D406C" w:rsidP="001D406C">
      <w:pPr>
        <w:rPr>
          <w:rFonts w:ascii="Franklin Gothic Book" w:hAnsi="Franklin Gothic Book"/>
        </w:rPr>
      </w:pPr>
      <w:r w:rsidRPr="001D406C">
        <w:rPr>
          <w:rFonts w:ascii="Franklin Gothic Book" w:hAnsi="Franklin Gothic Book"/>
        </w:rPr>
        <w:tab/>
      </w:r>
    </w:p>
    <w:tbl>
      <w:tblPr>
        <w:tblW w:w="0" w:type="auto"/>
        <w:tblLayout w:type="fixed"/>
        <w:tblLook w:val="0000" w:firstRow="0" w:lastRow="0" w:firstColumn="0" w:lastColumn="0" w:noHBand="0" w:noVBand="0"/>
      </w:tblPr>
      <w:tblGrid>
        <w:gridCol w:w="4786"/>
        <w:gridCol w:w="4961"/>
      </w:tblGrid>
      <w:tr w:rsidR="001D406C" w:rsidRPr="001D406C" w:rsidTr="001D406C">
        <w:tc>
          <w:tcPr>
            <w:tcW w:w="4786" w:type="dxa"/>
          </w:tcPr>
          <w:p w:rsidR="001D406C" w:rsidRPr="001D406C" w:rsidRDefault="001D406C" w:rsidP="001D406C">
            <w:pPr>
              <w:keepNext/>
              <w:outlineLvl w:val="0"/>
              <w:rPr>
                <w:rFonts w:ascii="Franklin Gothic Book" w:hAnsi="Franklin Gothic Book"/>
                <w:b/>
                <w:color w:val="000000"/>
                <w:spacing w:val="1"/>
              </w:rPr>
            </w:pPr>
          </w:p>
        </w:tc>
        <w:tc>
          <w:tcPr>
            <w:tcW w:w="4961" w:type="dxa"/>
          </w:tcPr>
          <w:p w:rsidR="001D406C" w:rsidRPr="001D406C" w:rsidRDefault="001D406C" w:rsidP="001D406C">
            <w:pPr>
              <w:jc w:val="center"/>
              <w:rPr>
                <w:rFonts w:ascii="Franklin Gothic Book" w:hAnsi="Franklin Gothic Book"/>
                <w:b/>
                <w:bCs/>
              </w:rPr>
            </w:pPr>
            <w:r w:rsidRPr="001D406C">
              <w:rPr>
                <w:rFonts w:ascii="Franklin Gothic Book" w:hAnsi="Franklin Gothic Book"/>
                <w:b/>
                <w:bCs/>
              </w:rPr>
              <w:t>ОАО «Новороссийский морской</w:t>
            </w:r>
          </w:p>
          <w:p w:rsidR="001D406C" w:rsidRPr="001D406C" w:rsidRDefault="001D406C" w:rsidP="001D406C">
            <w:pPr>
              <w:jc w:val="center"/>
              <w:rPr>
                <w:rFonts w:ascii="Franklin Gothic Book" w:hAnsi="Franklin Gothic Book"/>
              </w:rPr>
            </w:pPr>
            <w:r w:rsidRPr="001D406C">
              <w:rPr>
                <w:rFonts w:ascii="Franklin Gothic Book" w:hAnsi="Franklin Gothic Book"/>
                <w:b/>
                <w:bCs/>
              </w:rPr>
              <w:t>торговый порт»</w:t>
            </w:r>
          </w:p>
        </w:tc>
      </w:tr>
      <w:tr w:rsidR="001D406C" w:rsidRPr="001D406C" w:rsidTr="001D406C">
        <w:tc>
          <w:tcPr>
            <w:tcW w:w="4786" w:type="dxa"/>
          </w:tcPr>
          <w:p w:rsidR="001D406C" w:rsidRPr="001D406C" w:rsidRDefault="001D406C" w:rsidP="001D406C">
            <w:pPr>
              <w:rPr>
                <w:rFonts w:ascii="Franklin Gothic Book" w:hAnsi="Franklin Gothic Book"/>
              </w:rPr>
            </w:pPr>
          </w:p>
        </w:tc>
        <w:tc>
          <w:tcPr>
            <w:tcW w:w="4961" w:type="dxa"/>
          </w:tcPr>
          <w:tbl>
            <w:tblPr>
              <w:tblpPr w:leftFromText="180" w:rightFromText="180" w:vertAnchor="text" w:horzAnchor="page" w:tblpX="6855" w:tblpY="-24"/>
              <w:tblW w:w="5952" w:type="dxa"/>
              <w:tblLayout w:type="fixed"/>
              <w:tblLook w:val="0000" w:firstRow="0" w:lastRow="0" w:firstColumn="0" w:lastColumn="0" w:noHBand="0" w:noVBand="0"/>
            </w:tblPr>
            <w:tblGrid>
              <w:gridCol w:w="567"/>
              <w:gridCol w:w="142"/>
              <w:gridCol w:w="4534"/>
              <w:gridCol w:w="567"/>
              <w:gridCol w:w="142"/>
            </w:tblGrid>
            <w:tr w:rsidR="001D406C" w:rsidRPr="001D406C" w:rsidTr="001D406C">
              <w:trPr>
                <w:gridBefore w:val="2"/>
                <w:wBefore w:w="709" w:type="dxa"/>
              </w:trPr>
              <w:tc>
                <w:tcPr>
                  <w:tcW w:w="5243" w:type="dxa"/>
                  <w:gridSpan w:val="3"/>
                </w:tcPr>
                <w:p w:rsidR="001D406C" w:rsidRPr="001D406C" w:rsidRDefault="001D406C" w:rsidP="001D406C">
                  <w:pPr>
                    <w:ind w:hanging="108"/>
                    <w:jc w:val="both"/>
                    <w:rPr>
                      <w:rFonts w:ascii="Franklin Gothic Book" w:hAnsi="Franklin Gothic Book"/>
                      <w:bCs/>
                    </w:rPr>
                  </w:pPr>
                  <w:r w:rsidRPr="001D406C">
                    <w:rPr>
                      <w:rFonts w:ascii="Franklin Gothic Book" w:hAnsi="Franklin Gothic Book"/>
                      <w:bCs/>
                    </w:rPr>
                    <w:t>ИНН/КПП 2315004404/997650001</w:t>
                  </w:r>
                </w:p>
              </w:tc>
            </w:tr>
            <w:tr w:rsidR="001D406C" w:rsidRPr="001D406C" w:rsidTr="001D406C">
              <w:trPr>
                <w:gridAfter w:val="2"/>
                <w:wAfter w:w="709" w:type="dxa"/>
              </w:trPr>
              <w:tc>
                <w:tcPr>
                  <w:tcW w:w="5243" w:type="dxa"/>
                  <w:gridSpan w:val="3"/>
                </w:tcPr>
                <w:p w:rsidR="001D406C" w:rsidRPr="001D406C" w:rsidRDefault="001D406C" w:rsidP="001D406C">
                  <w:pPr>
                    <w:ind w:left="601"/>
                    <w:jc w:val="both"/>
                    <w:rPr>
                      <w:rFonts w:ascii="Franklin Gothic Book" w:hAnsi="Franklin Gothic Book"/>
                      <w:bCs/>
                    </w:rPr>
                  </w:pPr>
                  <w:smartTag w:uri="urn:schemas-microsoft-com:office:smarttags" w:element="metricconverter">
                    <w:smartTagPr>
                      <w:attr w:name="ProductID" w:val="353901 г"/>
                    </w:smartTagPr>
                    <w:r w:rsidRPr="001D406C">
                      <w:rPr>
                        <w:rFonts w:ascii="Franklin Gothic Book" w:hAnsi="Franklin Gothic Book"/>
                        <w:bCs/>
                      </w:rPr>
                      <w:t>353901 г</w:t>
                    </w:r>
                  </w:smartTag>
                  <w:r w:rsidRPr="001D406C">
                    <w:rPr>
                      <w:rFonts w:ascii="Franklin Gothic Book" w:hAnsi="Franklin Gothic Book"/>
                      <w:bCs/>
                    </w:rPr>
                    <w:t xml:space="preserve">. Новороссийск, </w:t>
                  </w:r>
                </w:p>
              </w:tc>
            </w:tr>
            <w:tr w:rsidR="001D406C" w:rsidRPr="001D406C" w:rsidTr="001D406C">
              <w:trPr>
                <w:gridAfter w:val="2"/>
                <w:wAfter w:w="709" w:type="dxa"/>
              </w:trPr>
              <w:tc>
                <w:tcPr>
                  <w:tcW w:w="5243" w:type="dxa"/>
                  <w:gridSpan w:val="3"/>
                </w:tcPr>
                <w:p w:rsidR="001D406C" w:rsidRPr="001D406C" w:rsidRDefault="001D406C" w:rsidP="001D406C">
                  <w:pPr>
                    <w:ind w:left="459"/>
                    <w:jc w:val="both"/>
                    <w:rPr>
                      <w:rFonts w:ascii="Franklin Gothic Book" w:hAnsi="Franklin Gothic Book"/>
                      <w:bCs/>
                    </w:rPr>
                  </w:pPr>
                  <w:r w:rsidRPr="001D406C">
                    <w:rPr>
                      <w:rFonts w:ascii="Franklin Gothic Book" w:hAnsi="Franklin Gothic Book"/>
                      <w:bCs/>
                    </w:rPr>
                    <w:t xml:space="preserve">  ул. Портовая, 14</w:t>
                  </w:r>
                </w:p>
                <w:p w:rsidR="001D406C" w:rsidRPr="001D406C" w:rsidRDefault="001D406C" w:rsidP="001D406C">
                  <w:pPr>
                    <w:ind w:firstLine="459"/>
                    <w:jc w:val="both"/>
                    <w:rPr>
                      <w:rFonts w:ascii="Franklin Gothic Book" w:hAnsi="Franklin Gothic Book"/>
                      <w:bCs/>
                    </w:rPr>
                  </w:pPr>
                  <w:r w:rsidRPr="001D406C">
                    <w:rPr>
                      <w:rFonts w:ascii="Franklin Gothic Book" w:hAnsi="Franklin Gothic Book"/>
                      <w:bCs/>
                    </w:rPr>
                    <w:t xml:space="preserve">  Тел: 8 (8617) 60-22-03</w:t>
                  </w:r>
                </w:p>
              </w:tc>
            </w:tr>
            <w:tr w:rsidR="001D406C" w:rsidRPr="001D406C" w:rsidTr="001D406C">
              <w:trPr>
                <w:gridBefore w:val="1"/>
                <w:gridAfter w:val="1"/>
                <w:wBefore w:w="567" w:type="dxa"/>
                <w:wAfter w:w="142" w:type="dxa"/>
              </w:trPr>
              <w:tc>
                <w:tcPr>
                  <w:tcW w:w="5243" w:type="dxa"/>
                  <w:gridSpan w:val="3"/>
                </w:tcPr>
                <w:p w:rsidR="001D406C" w:rsidRPr="001D406C" w:rsidRDefault="001D406C" w:rsidP="001D406C">
                  <w:pPr>
                    <w:jc w:val="both"/>
                    <w:rPr>
                      <w:rFonts w:ascii="Franklin Gothic Book" w:hAnsi="Franklin Gothic Book"/>
                      <w:bCs/>
                    </w:rPr>
                  </w:pPr>
                  <w:r w:rsidRPr="001D406C">
                    <w:rPr>
                      <w:rFonts w:ascii="Franklin Gothic Book" w:hAnsi="Franklin Gothic Book"/>
                      <w:bCs/>
                    </w:rPr>
                    <w:t xml:space="preserve">р/с 40702810952460102191 в </w:t>
                  </w:r>
                </w:p>
                <w:p w:rsidR="001D406C" w:rsidRPr="001D406C" w:rsidRDefault="001D406C" w:rsidP="001D406C">
                  <w:pPr>
                    <w:jc w:val="both"/>
                    <w:rPr>
                      <w:rFonts w:ascii="Franklin Gothic Book" w:hAnsi="Franklin Gothic Book"/>
                      <w:bCs/>
                    </w:rPr>
                  </w:pPr>
                  <w:r w:rsidRPr="001D406C">
                    <w:rPr>
                      <w:rFonts w:ascii="Franklin Gothic Book" w:hAnsi="Franklin Gothic Book"/>
                      <w:bCs/>
                    </w:rPr>
                    <w:t xml:space="preserve">Отделении №8619 Сбербанка </w:t>
                  </w:r>
                </w:p>
                <w:p w:rsidR="001D406C" w:rsidRPr="001D406C" w:rsidRDefault="001D406C" w:rsidP="001D406C">
                  <w:pPr>
                    <w:jc w:val="both"/>
                    <w:rPr>
                      <w:rFonts w:ascii="Franklin Gothic Book" w:hAnsi="Franklin Gothic Book"/>
                      <w:bCs/>
                    </w:rPr>
                  </w:pPr>
                  <w:r w:rsidRPr="001D406C">
                    <w:rPr>
                      <w:rFonts w:ascii="Franklin Gothic Book" w:hAnsi="Franklin Gothic Book"/>
                      <w:bCs/>
                    </w:rPr>
                    <w:t>России г. Краснодар</w:t>
                  </w:r>
                </w:p>
                <w:p w:rsidR="001D406C" w:rsidRPr="001D406C" w:rsidRDefault="001D406C" w:rsidP="001D406C">
                  <w:pPr>
                    <w:jc w:val="both"/>
                    <w:rPr>
                      <w:rFonts w:ascii="Franklin Gothic Book" w:hAnsi="Franklin Gothic Book"/>
                      <w:bCs/>
                    </w:rPr>
                  </w:pPr>
                  <w:r w:rsidRPr="001D406C">
                    <w:rPr>
                      <w:rFonts w:ascii="Franklin Gothic Book" w:hAnsi="Franklin Gothic Book"/>
                      <w:bCs/>
                    </w:rPr>
                    <w:t>к/с 30101810100000000602</w:t>
                  </w:r>
                </w:p>
                <w:p w:rsidR="001D406C" w:rsidRPr="001D406C" w:rsidRDefault="001D406C" w:rsidP="001D406C">
                  <w:pPr>
                    <w:jc w:val="both"/>
                    <w:rPr>
                      <w:rFonts w:ascii="Franklin Gothic Book" w:hAnsi="Franklin Gothic Book"/>
                      <w:bCs/>
                    </w:rPr>
                  </w:pPr>
                  <w:r w:rsidRPr="001D406C">
                    <w:rPr>
                      <w:rFonts w:ascii="Franklin Gothic Book" w:hAnsi="Franklin Gothic Book"/>
                      <w:bCs/>
                    </w:rPr>
                    <w:t>БИК 040349602</w:t>
                  </w:r>
                </w:p>
                <w:p w:rsidR="001D406C" w:rsidRPr="001D406C" w:rsidRDefault="001D406C" w:rsidP="001D406C">
                  <w:pPr>
                    <w:jc w:val="both"/>
                    <w:rPr>
                      <w:rFonts w:ascii="Franklin Gothic Book" w:hAnsi="Franklin Gothic Book"/>
                      <w:bCs/>
                    </w:rPr>
                  </w:pPr>
                  <w:r w:rsidRPr="001D406C">
                    <w:rPr>
                      <w:rFonts w:ascii="Franklin Gothic Book" w:hAnsi="Franklin Gothic Book"/>
                      <w:bCs/>
                    </w:rPr>
                    <w:t>ОКПО 01125867</w:t>
                  </w:r>
                </w:p>
                <w:p w:rsidR="001D406C" w:rsidRPr="001D406C" w:rsidRDefault="001D406C" w:rsidP="001D406C">
                  <w:pPr>
                    <w:jc w:val="both"/>
                    <w:rPr>
                      <w:rFonts w:ascii="Franklin Gothic Book" w:hAnsi="Franklin Gothic Book"/>
                      <w:bCs/>
                    </w:rPr>
                  </w:pPr>
                  <w:r w:rsidRPr="001D406C">
                    <w:rPr>
                      <w:rFonts w:ascii="Franklin Gothic Book" w:hAnsi="Franklin Gothic Book"/>
                      <w:bCs/>
                    </w:rPr>
                    <w:t>ОКВЭД 61.10</w:t>
                  </w:r>
                </w:p>
              </w:tc>
            </w:tr>
          </w:tbl>
          <w:p w:rsidR="001D406C" w:rsidRPr="001D406C" w:rsidRDefault="001D406C" w:rsidP="001D406C">
            <w:pPr>
              <w:ind w:left="4320" w:hanging="4320"/>
              <w:jc w:val="both"/>
              <w:rPr>
                <w:rFonts w:ascii="Franklin Gothic Book" w:hAnsi="Franklin Gothic Book"/>
              </w:rPr>
            </w:pPr>
          </w:p>
        </w:tc>
      </w:tr>
    </w:tbl>
    <w:p w:rsidR="001D406C" w:rsidRPr="001D406C" w:rsidRDefault="001D406C" w:rsidP="001D406C">
      <w:pPr>
        <w:rPr>
          <w:rFonts w:ascii="Franklin Gothic Book" w:hAnsi="Franklin Gothic Book"/>
        </w:rPr>
      </w:pPr>
    </w:p>
    <w:p w:rsidR="001D406C" w:rsidRPr="001D406C" w:rsidRDefault="001D406C" w:rsidP="001D406C">
      <w:pPr>
        <w:tabs>
          <w:tab w:val="left" w:pos="7797"/>
        </w:tabs>
        <w:jc w:val="right"/>
        <w:rPr>
          <w:rFonts w:ascii="Franklin Gothic Book" w:hAnsi="Franklin Gothic Book"/>
        </w:rPr>
      </w:pPr>
      <w:r w:rsidRPr="001D406C">
        <w:rPr>
          <w:rFonts w:ascii="Franklin Gothic Book" w:hAnsi="Franklin Gothic Book"/>
        </w:rPr>
        <w:t xml:space="preserve">                      </w:t>
      </w:r>
    </w:p>
    <w:p w:rsidR="001D406C" w:rsidRPr="001D406C" w:rsidRDefault="001D406C" w:rsidP="001D406C">
      <w:pPr>
        <w:tabs>
          <w:tab w:val="left" w:pos="7797"/>
        </w:tabs>
        <w:jc w:val="right"/>
        <w:rPr>
          <w:rFonts w:ascii="Franklin Gothic Book" w:hAnsi="Franklin Gothic Book"/>
        </w:rPr>
      </w:pPr>
      <w:r w:rsidRPr="001D406C">
        <w:rPr>
          <w:rFonts w:ascii="Franklin Gothic Book" w:hAnsi="Franklin Gothic Book"/>
        </w:rPr>
        <w:t xml:space="preserve">                                                                                  </w:t>
      </w:r>
      <w:r w:rsidRPr="001D406C">
        <w:rPr>
          <w:rFonts w:ascii="Franklin Gothic Book" w:hAnsi="Franklin Gothic Book"/>
        </w:rPr>
        <w:tab/>
      </w:r>
    </w:p>
    <w:p w:rsidR="001D406C" w:rsidRPr="001D406C" w:rsidRDefault="001D406C" w:rsidP="001D406C">
      <w:pPr>
        <w:jc w:val="right"/>
        <w:rPr>
          <w:rFonts w:ascii="Franklin Gothic Book" w:hAnsi="Franklin Gothic Book"/>
          <w:b/>
          <w:bCs/>
        </w:rPr>
      </w:pPr>
      <w:r w:rsidRPr="001D406C">
        <w:rPr>
          <w:rFonts w:ascii="Franklin Gothic Book" w:hAnsi="Franklin Gothic Book"/>
          <w:b/>
          <w:bCs/>
        </w:rPr>
        <w:tab/>
      </w:r>
      <w:r w:rsidRPr="001D406C">
        <w:rPr>
          <w:rFonts w:ascii="Franklin Gothic Book" w:hAnsi="Franklin Gothic Book"/>
          <w:b/>
          <w:bCs/>
        </w:rPr>
        <w:tab/>
      </w:r>
      <w:r w:rsidRPr="001D406C">
        <w:rPr>
          <w:rFonts w:ascii="Franklin Gothic Book" w:hAnsi="Franklin Gothic Book"/>
          <w:b/>
          <w:bCs/>
        </w:rPr>
        <w:tab/>
      </w:r>
      <w:r w:rsidRPr="001D406C">
        <w:rPr>
          <w:rFonts w:ascii="Franklin Gothic Book" w:hAnsi="Franklin Gothic Book"/>
          <w:b/>
          <w:bCs/>
        </w:rPr>
        <w:tab/>
      </w:r>
      <w:r w:rsidRPr="001D406C">
        <w:rPr>
          <w:rFonts w:ascii="Franklin Gothic Book" w:hAnsi="Franklin Gothic Book"/>
          <w:b/>
          <w:bCs/>
        </w:rPr>
        <w:tab/>
      </w:r>
      <w:r w:rsidRPr="001D406C">
        <w:rPr>
          <w:rFonts w:ascii="Franklin Gothic Book" w:hAnsi="Franklin Gothic Book"/>
          <w:b/>
          <w:bCs/>
        </w:rPr>
        <w:tab/>
      </w:r>
      <w:r w:rsidRPr="001D406C">
        <w:rPr>
          <w:rFonts w:ascii="Franklin Gothic Book" w:hAnsi="Franklin Gothic Book"/>
          <w:b/>
          <w:bCs/>
        </w:rPr>
        <w:tab/>
        <w:t xml:space="preserve">          Первый зам. Технического</w:t>
      </w:r>
      <w:r w:rsidRPr="001D406C">
        <w:rPr>
          <w:rFonts w:ascii="Franklin Gothic Book" w:hAnsi="Franklin Gothic Book"/>
          <w:b/>
          <w:bCs/>
        </w:rPr>
        <w:tab/>
        <w:t xml:space="preserve"> директора </w:t>
      </w:r>
    </w:p>
    <w:p w:rsidR="001D406C" w:rsidRPr="001D406C" w:rsidRDefault="001D406C" w:rsidP="001D406C">
      <w:pPr>
        <w:ind w:left="180" w:hanging="180"/>
        <w:jc w:val="right"/>
        <w:rPr>
          <w:rFonts w:ascii="Franklin Gothic Book" w:hAnsi="Franklin Gothic Book"/>
          <w:b/>
          <w:bCs/>
        </w:rPr>
      </w:pPr>
      <w:r w:rsidRPr="001D406C">
        <w:rPr>
          <w:rFonts w:ascii="Franklin Gothic Book" w:hAnsi="Franklin Gothic Book"/>
          <w:b/>
          <w:bCs/>
        </w:rPr>
        <w:t xml:space="preserve">                                                                           ОАО «НМТП»</w:t>
      </w:r>
    </w:p>
    <w:p w:rsidR="001D406C" w:rsidRPr="001D406C" w:rsidRDefault="001D406C" w:rsidP="001D406C">
      <w:pPr>
        <w:ind w:left="180" w:hanging="180"/>
        <w:jc w:val="right"/>
        <w:rPr>
          <w:rFonts w:ascii="Franklin Gothic Book" w:hAnsi="Franklin Gothic Book"/>
          <w:b/>
        </w:rPr>
      </w:pPr>
      <w:r w:rsidRPr="001D406C">
        <w:rPr>
          <w:rFonts w:ascii="Franklin Gothic Book" w:hAnsi="Franklin Gothic Book"/>
          <w:b/>
        </w:rPr>
        <w:tab/>
        <w:t xml:space="preserve"> </w:t>
      </w:r>
    </w:p>
    <w:p w:rsidR="001D406C" w:rsidRPr="001D406C" w:rsidRDefault="001D406C" w:rsidP="001D406C">
      <w:pPr>
        <w:jc w:val="right"/>
        <w:rPr>
          <w:rFonts w:ascii="Franklin Gothic Book" w:hAnsi="Franklin Gothic Book"/>
        </w:rPr>
      </w:pPr>
    </w:p>
    <w:p w:rsidR="001D406C" w:rsidRPr="001D406C" w:rsidRDefault="001D406C" w:rsidP="001D406C">
      <w:pPr>
        <w:jc w:val="right"/>
        <w:rPr>
          <w:rFonts w:ascii="Franklin Gothic Book" w:hAnsi="Franklin Gothic Book"/>
          <w:b/>
        </w:rPr>
      </w:pPr>
      <w:r w:rsidRPr="001D406C">
        <w:rPr>
          <w:rFonts w:ascii="Franklin Gothic Book" w:hAnsi="Franklin Gothic Book"/>
        </w:rPr>
        <w:t xml:space="preserve">___________________ </w:t>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b/>
        </w:rPr>
        <w:t xml:space="preserve"> </w:t>
      </w:r>
      <w:r w:rsidRPr="001D406C">
        <w:rPr>
          <w:rFonts w:ascii="Franklin Gothic Book" w:hAnsi="Franklin Gothic Book"/>
          <w:b/>
        </w:rPr>
        <w:tab/>
      </w:r>
      <w:r w:rsidRPr="001D406C">
        <w:rPr>
          <w:rFonts w:ascii="Franklin Gothic Book" w:hAnsi="Franklin Gothic Book"/>
        </w:rPr>
        <w:tab/>
      </w:r>
      <w:r w:rsidRPr="001D406C">
        <w:rPr>
          <w:rFonts w:ascii="Franklin Gothic Book" w:hAnsi="Franklin Gothic Book"/>
        </w:rPr>
        <w:tab/>
        <w:t>___________________</w:t>
      </w:r>
      <w:r w:rsidRPr="001D406C">
        <w:rPr>
          <w:rFonts w:ascii="Franklin Gothic Book" w:hAnsi="Franklin Gothic Book"/>
          <w:b/>
        </w:rPr>
        <w:t xml:space="preserve">И.М. </w:t>
      </w:r>
      <w:proofErr w:type="spellStart"/>
      <w:r w:rsidRPr="001D406C">
        <w:rPr>
          <w:rFonts w:ascii="Franklin Gothic Book" w:hAnsi="Franklin Gothic Book"/>
          <w:b/>
        </w:rPr>
        <w:t>Фофонов</w:t>
      </w:r>
      <w:proofErr w:type="spellEnd"/>
    </w:p>
    <w:p w:rsidR="001D406C" w:rsidRPr="001D406C" w:rsidRDefault="001D406C" w:rsidP="001D406C">
      <w:pPr>
        <w:rPr>
          <w:rFonts w:ascii="Franklin Gothic Book" w:hAnsi="Franklin Gothic Book"/>
        </w:rPr>
      </w:pPr>
      <w:r w:rsidRPr="001D406C">
        <w:rPr>
          <w:rFonts w:ascii="Franklin Gothic Book" w:hAnsi="Franklin Gothic Book"/>
        </w:rPr>
        <w:t xml:space="preserve">  </w:t>
      </w:r>
    </w:p>
    <w:p w:rsidR="001D406C" w:rsidRPr="001D406C" w:rsidRDefault="001D406C" w:rsidP="001D406C">
      <w:pPr>
        <w:rPr>
          <w:rFonts w:ascii="Franklin Gothic Book" w:hAnsi="Franklin Gothic Book"/>
        </w:rPr>
      </w:pPr>
      <w:r w:rsidRPr="001D406C">
        <w:rPr>
          <w:rFonts w:ascii="Franklin Gothic Book" w:hAnsi="Franklin Gothic Book"/>
        </w:rPr>
        <w:t xml:space="preserve">«___» ________________ 2015 г.                   </w:t>
      </w:r>
      <w:r w:rsidRPr="001D406C">
        <w:rPr>
          <w:rFonts w:ascii="Franklin Gothic Book" w:hAnsi="Franklin Gothic Book"/>
        </w:rPr>
        <w:tab/>
      </w:r>
      <w:r w:rsidRPr="001D406C">
        <w:rPr>
          <w:rFonts w:ascii="Franklin Gothic Book" w:hAnsi="Franklin Gothic Book"/>
        </w:rPr>
        <w:tab/>
        <w:t xml:space="preserve">«___» _________________ 2015 г.                               </w:t>
      </w:r>
      <w:proofErr w:type="spellStart"/>
      <w:r w:rsidRPr="001D406C">
        <w:rPr>
          <w:rFonts w:ascii="Franklin Gothic Book" w:hAnsi="Franklin Gothic Book"/>
        </w:rPr>
        <w:t>м.п</w:t>
      </w:r>
      <w:proofErr w:type="spellEnd"/>
      <w:r w:rsidRPr="001D406C">
        <w:rPr>
          <w:rFonts w:ascii="Franklin Gothic Book" w:hAnsi="Franklin Gothic Book"/>
        </w:rPr>
        <w:t>.</w:t>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t xml:space="preserve">      </w:t>
      </w:r>
      <w:r w:rsidRPr="001D406C">
        <w:rPr>
          <w:rFonts w:ascii="Franklin Gothic Book" w:hAnsi="Franklin Gothic Book"/>
        </w:rPr>
        <w:tab/>
      </w:r>
      <w:r w:rsidRPr="001D406C">
        <w:rPr>
          <w:rFonts w:ascii="Franklin Gothic Book" w:hAnsi="Franklin Gothic Book"/>
        </w:rPr>
        <w:tab/>
      </w:r>
      <w:proofErr w:type="spellStart"/>
      <w:r w:rsidRPr="001D406C">
        <w:rPr>
          <w:rFonts w:ascii="Franklin Gothic Book" w:hAnsi="Franklin Gothic Book"/>
        </w:rPr>
        <w:t>м.п</w:t>
      </w:r>
      <w:proofErr w:type="spellEnd"/>
      <w:r w:rsidRPr="001D406C">
        <w:rPr>
          <w:rFonts w:ascii="Franklin Gothic Book" w:hAnsi="Franklin Gothic Book"/>
        </w:rPr>
        <w:t>.</w:t>
      </w:r>
    </w:p>
    <w:p w:rsidR="009E1C3B" w:rsidRPr="001D406C" w:rsidRDefault="009E1C3B" w:rsidP="00623AD6">
      <w:pPr>
        <w:ind w:firstLine="567"/>
        <w:jc w:val="center"/>
        <w:rPr>
          <w:rFonts w:ascii="Franklin Gothic Book" w:hAnsi="Franklin Gothic Book"/>
          <w:b/>
        </w:rPr>
      </w:pPr>
    </w:p>
    <w:p w:rsidR="001D406C" w:rsidRPr="001D406C" w:rsidRDefault="001D406C" w:rsidP="001D406C">
      <w:pPr>
        <w:ind w:left="1416" w:firstLine="708"/>
        <w:jc w:val="right"/>
        <w:rPr>
          <w:rFonts w:ascii="Franklin Gothic Book" w:hAnsi="Franklin Gothic Book"/>
        </w:rPr>
      </w:pPr>
      <w:r w:rsidRPr="001D406C">
        <w:rPr>
          <w:rFonts w:ascii="Franklin Gothic Book" w:hAnsi="Franklin Gothic Book"/>
        </w:rPr>
        <w:t>Приложение №______________ к договору №_______________ от ____________________</w:t>
      </w:r>
    </w:p>
    <w:p w:rsidR="001D406C" w:rsidRPr="001D406C" w:rsidRDefault="001D406C" w:rsidP="001D406C">
      <w:pPr>
        <w:rPr>
          <w:rFonts w:ascii="Franklin Gothic Book" w:hAnsi="Franklin Gothic Book"/>
        </w:rPr>
      </w:pPr>
    </w:p>
    <w:p w:rsidR="001D406C" w:rsidRPr="001D406C" w:rsidRDefault="001D406C" w:rsidP="001D406C">
      <w:pPr>
        <w:jc w:val="center"/>
        <w:rPr>
          <w:rFonts w:ascii="Franklin Gothic Book" w:hAnsi="Franklin Gothic Book"/>
        </w:rPr>
      </w:pPr>
      <w:r w:rsidRPr="001D406C">
        <w:rPr>
          <w:rFonts w:ascii="Franklin Gothic Book" w:hAnsi="Franklin Gothic Book"/>
        </w:rPr>
        <w:t>«</w:t>
      </w:r>
      <w:proofErr w:type="gramStart"/>
      <w:r w:rsidRPr="001D406C">
        <w:rPr>
          <w:rFonts w:ascii="Franklin Gothic Book" w:hAnsi="Franklin Gothic Book"/>
        </w:rPr>
        <w:t>Согласовано»</w:t>
      </w:r>
      <w:r w:rsidRPr="001D406C">
        <w:rPr>
          <w:rFonts w:ascii="Franklin Gothic Book" w:hAnsi="Franklin Gothic Book"/>
        </w:rPr>
        <w:tab/>
      </w:r>
      <w:proofErr w:type="gramEnd"/>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t>«Утверждаю»</w:t>
      </w:r>
    </w:p>
    <w:p w:rsidR="001D406C" w:rsidRPr="001D406C" w:rsidRDefault="001D406C" w:rsidP="001D406C">
      <w:pPr>
        <w:jc w:val="center"/>
        <w:rPr>
          <w:rFonts w:ascii="Franklin Gothic Book" w:hAnsi="Franklin Gothic Book"/>
        </w:rPr>
      </w:pPr>
      <w:r w:rsidRPr="001D406C">
        <w:rPr>
          <w:rFonts w:ascii="Franklin Gothic Book" w:hAnsi="Franklin Gothic Book"/>
        </w:rPr>
        <w:t>Первый заместитель</w:t>
      </w:r>
    </w:p>
    <w:p w:rsidR="001D406C" w:rsidRPr="001D406C" w:rsidRDefault="001D406C" w:rsidP="001D406C">
      <w:pPr>
        <w:jc w:val="center"/>
        <w:rPr>
          <w:rFonts w:ascii="Franklin Gothic Book" w:hAnsi="Franklin Gothic Book"/>
        </w:rPr>
      </w:pPr>
      <w:r w:rsidRPr="001D406C">
        <w:rPr>
          <w:rFonts w:ascii="Franklin Gothic Book" w:hAnsi="Franklin Gothic Book"/>
        </w:rPr>
        <w:t>________________________</w:t>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t>технического директора ОАО «НМТП»</w:t>
      </w:r>
    </w:p>
    <w:p w:rsidR="001D406C" w:rsidRPr="001D406C" w:rsidRDefault="001D406C" w:rsidP="001D406C">
      <w:pPr>
        <w:ind w:left="4860"/>
        <w:jc w:val="center"/>
        <w:rPr>
          <w:rFonts w:ascii="Franklin Gothic Book" w:hAnsi="Franklin Gothic Book"/>
        </w:rPr>
      </w:pPr>
    </w:p>
    <w:p w:rsidR="001D406C" w:rsidRPr="001D406C" w:rsidRDefault="001D406C" w:rsidP="001D406C">
      <w:pPr>
        <w:jc w:val="center"/>
        <w:rPr>
          <w:rFonts w:ascii="Franklin Gothic Book" w:hAnsi="Franklin Gothic Book"/>
        </w:rPr>
      </w:pPr>
      <w:r w:rsidRPr="001D406C">
        <w:rPr>
          <w:rFonts w:ascii="Franklin Gothic Book" w:hAnsi="Franklin Gothic Book"/>
        </w:rPr>
        <w:t>________________________</w:t>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t xml:space="preserve">__________________ И.М. </w:t>
      </w:r>
      <w:proofErr w:type="spellStart"/>
      <w:r w:rsidRPr="001D406C">
        <w:rPr>
          <w:rFonts w:ascii="Franklin Gothic Book" w:hAnsi="Franklin Gothic Book"/>
        </w:rPr>
        <w:t>Фофонов</w:t>
      </w:r>
      <w:proofErr w:type="spellEnd"/>
    </w:p>
    <w:p w:rsidR="001D406C" w:rsidRPr="001D406C" w:rsidRDefault="001D406C" w:rsidP="001D406C">
      <w:pPr>
        <w:ind w:left="4860"/>
        <w:jc w:val="center"/>
        <w:rPr>
          <w:rFonts w:ascii="Franklin Gothic Book" w:hAnsi="Franklin Gothic Book"/>
        </w:rPr>
      </w:pPr>
    </w:p>
    <w:p w:rsidR="001D406C" w:rsidRPr="001D406C" w:rsidRDefault="001D406C" w:rsidP="001D406C">
      <w:pPr>
        <w:ind w:right="-185"/>
        <w:jc w:val="center"/>
        <w:rPr>
          <w:rFonts w:ascii="Franklin Gothic Book" w:hAnsi="Franklin Gothic Book"/>
        </w:rPr>
      </w:pPr>
      <w:r w:rsidRPr="001D406C">
        <w:rPr>
          <w:rFonts w:ascii="Franklin Gothic Book" w:hAnsi="Franklin Gothic Book"/>
        </w:rPr>
        <w:t>«_______»____________2015 г.</w:t>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r>
      <w:r w:rsidRPr="001D406C">
        <w:rPr>
          <w:rFonts w:ascii="Franklin Gothic Book" w:hAnsi="Franklin Gothic Book"/>
        </w:rPr>
        <w:tab/>
        <w:t>«______» __________2015 г.</w:t>
      </w:r>
    </w:p>
    <w:p w:rsidR="001D406C" w:rsidRPr="001D406C" w:rsidRDefault="001D406C" w:rsidP="001D406C">
      <w:pPr>
        <w:jc w:val="center"/>
        <w:rPr>
          <w:rFonts w:ascii="Franklin Gothic Book" w:hAnsi="Franklin Gothic Book"/>
        </w:rPr>
      </w:pPr>
    </w:p>
    <w:p w:rsidR="001D406C" w:rsidRPr="001D406C" w:rsidRDefault="001D406C" w:rsidP="001D406C">
      <w:pPr>
        <w:jc w:val="center"/>
        <w:rPr>
          <w:rFonts w:ascii="Franklin Gothic Book" w:hAnsi="Franklin Gothic Book"/>
        </w:rPr>
      </w:pPr>
    </w:p>
    <w:p w:rsidR="001D406C" w:rsidRPr="001D406C" w:rsidRDefault="001D406C" w:rsidP="001D406C">
      <w:pPr>
        <w:jc w:val="center"/>
        <w:rPr>
          <w:rFonts w:ascii="Franklin Gothic Book" w:hAnsi="Franklin Gothic Book"/>
        </w:rPr>
      </w:pPr>
      <w:r w:rsidRPr="001D406C">
        <w:rPr>
          <w:rFonts w:ascii="Franklin Gothic Book" w:hAnsi="Franklin Gothic Book"/>
        </w:rPr>
        <w:t>ТЕХНИЧЕСКОЕ ЗАДАНИЕ</w:t>
      </w:r>
    </w:p>
    <w:p w:rsidR="001D406C" w:rsidRPr="001D406C" w:rsidRDefault="001D406C" w:rsidP="001D406C">
      <w:pPr>
        <w:jc w:val="center"/>
        <w:rPr>
          <w:rFonts w:ascii="Franklin Gothic Book" w:hAnsi="Franklin Gothic Book"/>
        </w:rPr>
      </w:pPr>
      <w:r w:rsidRPr="001D406C">
        <w:rPr>
          <w:rFonts w:ascii="Franklin Gothic Book" w:hAnsi="Franklin Gothic Book"/>
        </w:rPr>
        <w:t xml:space="preserve">На выполнение работ </w:t>
      </w:r>
      <w:proofErr w:type="gramStart"/>
      <w:r w:rsidRPr="001D406C">
        <w:rPr>
          <w:rFonts w:ascii="Franklin Gothic Book" w:hAnsi="Franklin Gothic Book"/>
        </w:rPr>
        <w:t>« Зачистка</w:t>
      </w:r>
      <w:proofErr w:type="gramEnd"/>
      <w:r w:rsidRPr="001D406C">
        <w:rPr>
          <w:rFonts w:ascii="Franklin Gothic Book" w:hAnsi="Franklin Gothic Book"/>
        </w:rPr>
        <w:t xml:space="preserve"> и покраска металлических конструкций, опорных стоек и ферм теплотрасс (инв. №33506, инв. №33581;инв.№ 35508) ОАО «НМТП»».</w:t>
      </w:r>
    </w:p>
    <w:p w:rsidR="001D406C" w:rsidRPr="001D406C" w:rsidRDefault="001D406C" w:rsidP="001D406C">
      <w:pPr>
        <w:jc w:val="center"/>
        <w:rPr>
          <w:rFonts w:ascii="Franklin Gothic Book" w:hAnsi="Franklin Gothic Boo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6160"/>
      </w:tblGrid>
      <w:tr w:rsidR="001D406C" w:rsidRPr="001D406C" w:rsidTr="001D406C">
        <w:trPr>
          <w:trHeight w:val="345"/>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1. Наименование объекта</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Тепловые сети ОАО «НМТП»</w:t>
            </w:r>
          </w:p>
        </w:tc>
      </w:tr>
      <w:tr w:rsidR="001D406C" w:rsidRPr="001D406C" w:rsidTr="001D406C">
        <w:trPr>
          <w:trHeight w:val="281"/>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2. Вид работ</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Ремонт</w:t>
            </w:r>
          </w:p>
          <w:p w:rsidR="001D406C" w:rsidRPr="001D406C" w:rsidRDefault="001D406C" w:rsidP="001D406C">
            <w:pPr>
              <w:rPr>
                <w:rFonts w:ascii="Franklin Gothic Book" w:hAnsi="Franklin Gothic Book"/>
              </w:rPr>
            </w:pPr>
          </w:p>
        </w:tc>
      </w:tr>
      <w:tr w:rsidR="001D406C" w:rsidRPr="001D406C" w:rsidTr="001D406C">
        <w:trPr>
          <w:trHeight w:val="503"/>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3. Район, адрес объекта</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 xml:space="preserve">г. </w:t>
            </w:r>
            <w:proofErr w:type="gramStart"/>
            <w:r w:rsidRPr="001D406C">
              <w:rPr>
                <w:rFonts w:ascii="Franklin Gothic Book" w:hAnsi="Franklin Gothic Book"/>
              </w:rPr>
              <w:t>Новороссийск,  Широкий</w:t>
            </w:r>
            <w:proofErr w:type="gramEnd"/>
            <w:r w:rsidRPr="001D406C">
              <w:rPr>
                <w:rFonts w:ascii="Franklin Gothic Book" w:hAnsi="Franklin Gothic Book"/>
              </w:rPr>
              <w:t xml:space="preserve"> пирс №2, Восточный пирс</w:t>
            </w:r>
          </w:p>
        </w:tc>
      </w:tr>
      <w:tr w:rsidR="001D406C" w:rsidRPr="001D406C" w:rsidTr="001D406C">
        <w:trPr>
          <w:trHeight w:val="523"/>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4. Основание для выполнения работ</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 xml:space="preserve"> Правила технической эксплуатации, техническое состояние</w:t>
            </w:r>
          </w:p>
        </w:tc>
      </w:tr>
      <w:tr w:rsidR="001D406C" w:rsidRPr="001D406C" w:rsidTr="001D406C">
        <w:trPr>
          <w:trHeight w:val="350"/>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 xml:space="preserve">5. Объем работ </w:t>
            </w:r>
          </w:p>
        </w:tc>
        <w:tc>
          <w:tcPr>
            <w:tcW w:w="6160" w:type="dxa"/>
          </w:tcPr>
          <w:p w:rsidR="001D406C" w:rsidRPr="001D406C" w:rsidRDefault="001D406C" w:rsidP="001D406C">
            <w:pPr>
              <w:rPr>
                <w:rFonts w:ascii="Franklin Gothic Book" w:hAnsi="Franklin Gothic Book"/>
                <w:b/>
              </w:rPr>
            </w:pPr>
            <w:r w:rsidRPr="001D406C">
              <w:rPr>
                <w:rFonts w:ascii="Franklin Gothic Book" w:hAnsi="Franklin Gothic Book"/>
                <w:b/>
              </w:rPr>
              <w:t>Тепловые сети (инв. №33506, 33581)</w:t>
            </w:r>
          </w:p>
          <w:p w:rsidR="001D406C" w:rsidRPr="001D406C" w:rsidRDefault="001D406C" w:rsidP="001D406C">
            <w:pPr>
              <w:rPr>
                <w:rFonts w:ascii="Franklin Gothic Book" w:hAnsi="Franklin Gothic Book"/>
              </w:rPr>
            </w:pPr>
            <w:r w:rsidRPr="001D406C">
              <w:rPr>
                <w:rFonts w:ascii="Franklin Gothic Book" w:hAnsi="Franklin Gothic Book"/>
              </w:rPr>
              <w:t xml:space="preserve">1.Зачистка под </w:t>
            </w:r>
            <w:proofErr w:type="gramStart"/>
            <w:r w:rsidRPr="001D406C">
              <w:rPr>
                <w:rFonts w:ascii="Franklin Gothic Book" w:hAnsi="Franklin Gothic Book"/>
              </w:rPr>
              <w:t>покраску  металлических</w:t>
            </w:r>
            <w:proofErr w:type="gramEnd"/>
            <w:r w:rsidRPr="001D406C">
              <w:rPr>
                <w:rFonts w:ascii="Franklin Gothic Book" w:hAnsi="Franklin Gothic Book"/>
              </w:rPr>
              <w:t xml:space="preserve"> опорных стоек и решетчатых ферм – 312,2 м2. (60% на высоте 12 м; 40% на высоте 5- 8 м).</w:t>
            </w:r>
          </w:p>
          <w:p w:rsidR="001D406C" w:rsidRPr="001D406C" w:rsidRDefault="001D406C" w:rsidP="001D406C">
            <w:pPr>
              <w:rPr>
                <w:rFonts w:ascii="Franklin Gothic Book" w:hAnsi="Franklin Gothic Book"/>
              </w:rPr>
            </w:pPr>
            <w:r w:rsidRPr="001D406C">
              <w:rPr>
                <w:rFonts w:ascii="Franklin Gothic Book" w:hAnsi="Franklin Gothic Book"/>
              </w:rPr>
              <w:t xml:space="preserve">2.Обезжиривание </w:t>
            </w:r>
            <w:proofErr w:type="spellStart"/>
            <w:r w:rsidRPr="001D406C">
              <w:rPr>
                <w:rFonts w:ascii="Franklin Gothic Book" w:hAnsi="Franklin Gothic Book"/>
              </w:rPr>
              <w:t>уайт</w:t>
            </w:r>
            <w:proofErr w:type="spellEnd"/>
            <w:r w:rsidRPr="001D406C">
              <w:rPr>
                <w:rFonts w:ascii="Franklin Gothic Book" w:hAnsi="Franklin Gothic Book"/>
              </w:rPr>
              <w:t xml:space="preserve">-спиритом под </w:t>
            </w:r>
            <w:proofErr w:type="gramStart"/>
            <w:r w:rsidRPr="001D406C">
              <w:rPr>
                <w:rFonts w:ascii="Franklin Gothic Book" w:hAnsi="Franklin Gothic Book"/>
              </w:rPr>
              <w:t>покраску  металлических</w:t>
            </w:r>
            <w:proofErr w:type="gramEnd"/>
            <w:r w:rsidRPr="001D406C">
              <w:rPr>
                <w:rFonts w:ascii="Franklin Gothic Book" w:hAnsi="Franklin Gothic Book"/>
              </w:rPr>
              <w:t xml:space="preserve"> опорных стоек и решетчатых ферм – 312,2 м2.</w:t>
            </w:r>
          </w:p>
          <w:p w:rsidR="001D406C" w:rsidRPr="001D406C" w:rsidRDefault="001D406C" w:rsidP="001D406C">
            <w:pPr>
              <w:rPr>
                <w:rFonts w:ascii="Franklin Gothic Book" w:hAnsi="Franklin Gothic Book"/>
              </w:rPr>
            </w:pPr>
            <w:r w:rsidRPr="001D406C">
              <w:rPr>
                <w:rFonts w:ascii="Franklin Gothic Book" w:hAnsi="Franklin Gothic Book"/>
              </w:rPr>
              <w:t xml:space="preserve">3. </w:t>
            </w:r>
            <w:proofErr w:type="spellStart"/>
            <w:r w:rsidRPr="001D406C">
              <w:rPr>
                <w:rFonts w:ascii="Franklin Gothic Book" w:hAnsi="Franklin Gothic Book"/>
              </w:rPr>
              <w:t>Огрунтовка</w:t>
            </w:r>
            <w:proofErr w:type="spellEnd"/>
            <w:r w:rsidRPr="001D406C">
              <w:rPr>
                <w:rFonts w:ascii="Franklin Gothic Book" w:hAnsi="Franklin Gothic Book"/>
              </w:rPr>
              <w:t xml:space="preserve"> металлических поверхностей за один раз: грунтовкой ГФ-021 –312,2 м2.</w:t>
            </w:r>
          </w:p>
          <w:p w:rsidR="001D406C" w:rsidRPr="001D406C" w:rsidRDefault="001D406C" w:rsidP="001D406C">
            <w:pPr>
              <w:rPr>
                <w:rFonts w:ascii="Franklin Gothic Book" w:hAnsi="Franklin Gothic Book"/>
              </w:rPr>
            </w:pPr>
            <w:r w:rsidRPr="001D406C">
              <w:rPr>
                <w:rFonts w:ascii="Franklin Gothic Book" w:hAnsi="Franklin Gothic Book"/>
              </w:rPr>
              <w:t>4.Окраска в два слоя металлических опорных стоек и решетчатых ферм – 312,</w:t>
            </w:r>
            <w:proofErr w:type="gramStart"/>
            <w:r w:rsidRPr="001D406C">
              <w:rPr>
                <w:rFonts w:ascii="Franklin Gothic Book" w:hAnsi="Franklin Gothic Book"/>
              </w:rPr>
              <w:t>2  м</w:t>
            </w:r>
            <w:proofErr w:type="gramEnd"/>
            <w:r w:rsidRPr="001D406C">
              <w:rPr>
                <w:rFonts w:ascii="Franklin Gothic Book" w:hAnsi="Franklin Gothic Book"/>
              </w:rPr>
              <w:t>2 краской по металлу «</w:t>
            </w:r>
            <w:proofErr w:type="spellStart"/>
            <w:r w:rsidRPr="001D406C">
              <w:rPr>
                <w:rFonts w:ascii="Franklin Gothic Book" w:hAnsi="Franklin Gothic Book"/>
              </w:rPr>
              <w:t>Полифан-антикор</w:t>
            </w:r>
            <w:proofErr w:type="spellEnd"/>
            <w:r w:rsidRPr="001D406C">
              <w:rPr>
                <w:rFonts w:ascii="Franklin Gothic Book" w:hAnsi="Franklin Gothic Book"/>
              </w:rPr>
              <w:t xml:space="preserve">» стандарт серый. </w:t>
            </w:r>
          </w:p>
          <w:p w:rsidR="001D406C" w:rsidRPr="001D406C" w:rsidRDefault="001D406C" w:rsidP="001D406C">
            <w:pPr>
              <w:rPr>
                <w:rFonts w:ascii="Franklin Gothic Book" w:hAnsi="Franklin Gothic Book"/>
              </w:rPr>
            </w:pPr>
            <w:r w:rsidRPr="001D406C">
              <w:rPr>
                <w:rFonts w:ascii="Franklin Gothic Book" w:hAnsi="Franklin Gothic Book"/>
              </w:rPr>
              <w:t>5. Установка лесов и подмостей.</w:t>
            </w:r>
          </w:p>
          <w:p w:rsidR="001D406C" w:rsidRPr="001D406C" w:rsidRDefault="001D406C" w:rsidP="001D406C">
            <w:pPr>
              <w:rPr>
                <w:rFonts w:ascii="Franklin Gothic Book" w:hAnsi="Franklin Gothic Book"/>
                <w:b/>
                <w:bCs/>
                <w:smallCaps/>
                <w:spacing w:val="5"/>
              </w:rPr>
            </w:pPr>
            <w:r w:rsidRPr="001D406C">
              <w:rPr>
                <w:rFonts w:ascii="Franklin Gothic Book" w:hAnsi="Franklin Gothic Book"/>
                <w:b/>
                <w:bCs/>
                <w:smallCaps/>
                <w:spacing w:val="5"/>
              </w:rPr>
              <w:t>Металлоконструкции дымовых труб котельной ШП №2 (инв.№35508).</w:t>
            </w:r>
          </w:p>
          <w:p w:rsidR="001D406C" w:rsidRPr="001D406C" w:rsidRDefault="001D406C" w:rsidP="001D406C">
            <w:pPr>
              <w:rPr>
                <w:rFonts w:ascii="Franklin Gothic Book" w:hAnsi="Franklin Gothic Book"/>
              </w:rPr>
            </w:pPr>
            <w:r w:rsidRPr="001D406C">
              <w:rPr>
                <w:rFonts w:ascii="Franklin Gothic Book" w:hAnsi="Franklin Gothic Book"/>
              </w:rPr>
              <w:t xml:space="preserve">1.Механическая очистка и обезжиривание поверхности металлических конструкций (решетчатой башни) дымовых труб </w:t>
            </w:r>
            <w:proofErr w:type="spellStart"/>
            <w:r w:rsidRPr="001D406C">
              <w:rPr>
                <w:rFonts w:ascii="Franklin Gothic Book" w:hAnsi="Franklin Gothic Book"/>
              </w:rPr>
              <w:t>уайт</w:t>
            </w:r>
            <w:proofErr w:type="spellEnd"/>
            <w:r w:rsidRPr="001D406C">
              <w:rPr>
                <w:rFonts w:ascii="Franklin Gothic Book" w:hAnsi="Franklin Gothic Book"/>
              </w:rPr>
              <w:t xml:space="preserve">-спиритом под </w:t>
            </w:r>
            <w:proofErr w:type="gramStart"/>
            <w:r w:rsidRPr="001D406C">
              <w:rPr>
                <w:rFonts w:ascii="Franklin Gothic Book" w:hAnsi="Franklin Gothic Book"/>
              </w:rPr>
              <w:t>покраску:  142</w:t>
            </w:r>
            <w:proofErr w:type="gramEnd"/>
            <w:r w:rsidRPr="001D406C">
              <w:rPr>
                <w:rFonts w:ascii="Franklin Gothic Book" w:hAnsi="Franklin Gothic Book"/>
              </w:rPr>
              <w:t>,8 м2</w:t>
            </w:r>
          </w:p>
          <w:p w:rsidR="001D406C" w:rsidRPr="001D406C" w:rsidRDefault="001D406C" w:rsidP="001D406C">
            <w:pPr>
              <w:rPr>
                <w:rFonts w:ascii="Franklin Gothic Book" w:hAnsi="Franklin Gothic Book"/>
              </w:rPr>
            </w:pPr>
            <w:r w:rsidRPr="001D406C">
              <w:rPr>
                <w:rFonts w:ascii="Franklin Gothic Book" w:hAnsi="Franklin Gothic Book"/>
              </w:rPr>
              <w:t xml:space="preserve">2. </w:t>
            </w:r>
            <w:proofErr w:type="spellStart"/>
            <w:r w:rsidRPr="001D406C">
              <w:rPr>
                <w:rFonts w:ascii="Franklin Gothic Book" w:hAnsi="Franklin Gothic Book"/>
              </w:rPr>
              <w:t>Огрунтовка</w:t>
            </w:r>
            <w:proofErr w:type="spellEnd"/>
            <w:r w:rsidRPr="001D406C">
              <w:rPr>
                <w:rFonts w:ascii="Franklin Gothic Book" w:hAnsi="Franklin Gothic Book"/>
              </w:rPr>
              <w:t xml:space="preserve"> металлических поверхностей за один раз: грунтовкой ГФ-021.</w:t>
            </w:r>
          </w:p>
          <w:p w:rsidR="001D406C" w:rsidRPr="001D406C" w:rsidRDefault="001D406C" w:rsidP="001D406C">
            <w:pPr>
              <w:rPr>
                <w:rFonts w:ascii="Franklin Gothic Book" w:hAnsi="Franklin Gothic Book"/>
              </w:rPr>
            </w:pPr>
            <w:r w:rsidRPr="001D406C">
              <w:rPr>
                <w:rFonts w:ascii="Franklin Gothic Book" w:hAnsi="Franklin Gothic Book"/>
              </w:rPr>
              <w:t xml:space="preserve">3. Окраска поверхности решетчатой башни в два </w:t>
            </w:r>
            <w:proofErr w:type="gramStart"/>
            <w:r w:rsidRPr="001D406C">
              <w:rPr>
                <w:rFonts w:ascii="Franklin Gothic Book" w:hAnsi="Franklin Gothic Book"/>
              </w:rPr>
              <w:t>слоя  краской</w:t>
            </w:r>
            <w:proofErr w:type="gramEnd"/>
            <w:r w:rsidRPr="001D406C">
              <w:rPr>
                <w:rFonts w:ascii="Franklin Gothic Book" w:hAnsi="Franklin Gothic Book"/>
              </w:rPr>
              <w:t xml:space="preserve"> по металлу «</w:t>
            </w:r>
            <w:proofErr w:type="spellStart"/>
            <w:r w:rsidRPr="001D406C">
              <w:rPr>
                <w:rFonts w:ascii="Franklin Gothic Book" w:hAnsi="Franklin Gothic Book"/>
              </w:rPr>
              <w:t>Полифан-антикор</w:t>
            </w:r>
            <w:proofErr w:type="spellEnd"/>
            <w:r w:rsidRPr="001D406C">
              <w:rPr>
                <w:rFonts w:ascii="Franklin Gothic Book" w:hAnsi="Franklin Gothic Book"/>
              </w:rPr>
              <w:t>» стандарт серый.</w:t>
            </w:r>
          </w:p>
          <w:p w:rsidR="001D406C" w:rsidRPr="001D406C" w:rsidRDefault="001D406C" w:rsidP="001D406C">
            <w:pPr>
              <w:rPr>
                <w:rFonts w:ascii="Franklin Gothic Book" w:hAnsi="Franklin Gothic Book"/>
              </w:rPr>
            </w:pPr>
            <w:r w:rsidRPr="001D406C">
              <w:rPr>
                <w:rFonts w:ascii="Franklin Gothic Book" w:hAnsi="Franklin Gothic Book"/>
              </w:rPr>
              <w:t>4. Установка лесов и подмостей.</w:t>
            </w:r>
          </w:p>
          <w:p w:rsidR="001D406C" w:rsidRPr="001D406C" w:rsidRDefault="001D406C" w:rsidP="001D406C">
            <w:pPr>
              <w:rPr>
                <w:rFonts w:ascii="Franklin Gothic Book" w:hAnsi="Franklin Gothic Book"/>
              </w:rPr>
            </w:pPr>
            <w:r w:rsidRPr="001D406C">
              <w:rPr>
                <w:rFonts w:ascii="Franklin Gothic Book" w:hAnsi="Franklin Gothic Book"/>
              </w:rPr>
              <w:t>5.Нанесение дневной маркировочной окраски на 2 ствола дымовых труб двух цветов (красный и белый) – 24м2.</w:t>
            </w:r>
          </w:p>
          <w:p w:rsidR="001D406C" w:rsidRPr="001D406C" w:rsidRDefault="001D406C" w:rsidP="001D406C">
            <w:pPr>
              <w:rPr>
                <w:rFonts w:ascii="Franklin Gothic Book" w:hAnsi="Franklin Gothic Book"/>
              </w:rPr>
            </w:pPr>
            <w:r w:rsidRPr="001D406C">
              <w:rPr>
                <w:rFonts w:ascii="Franklin Gothic Book" w:hAnsi="Franklin Gothic Book"/>
              </w:rPr>
              <w:t xml:space="preserve"> </w:t>
            </w:r>
            <w:proofErr w:type="gramStart"/>
            <w:r w:rsidRPr="001D406C">
              <w:rPr>
                <w:rFonts w:ascii="Franklin Gothic Book" w:hAnsi="Franklin Gothic Book"/>
                <w:u w:val="single"/>
              </w:rPr>
              <w:t>Примечание:</w:t>
            </w:r>
            <w:r w:rsidRPr="001D406C">
              <w:rPr>
                <w:rFonts w:ascii="Franklin Gothic Book" w:hAnsi="Franklin Gothic Book"/>
              </w:rPr>
              <w:t xml:space="preserve">   </w:t>
            </w:r>
            <w:proofErr w:type="gramEnd"/>
            <w:r w:rsidRPr="001D406C">
              <w:rPr>
                <w:rFonts w:ascii="Franklin Gothic Book" w:hAnsi="Franklin Gothic Book"/>
              </w:rPr>
              <w:t xml:space="preserve">  Все оборудование и  материалы(включая подъемные механизмы)  использующиеся для выполнения работы поставляются Подрядчиком.</w:t>
            </w:r>
          </w:p>
        </w:tc>
      </w:tr>
      <w:tr w:rsidR="001D406C" w:rsidRPr="001D406C" w:rsidTr="001D406C">
        <w:trPr>
          <w:trHeight w:val="369"/>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6. Срок выполнения работ</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 xml:space="preserve">1 месяц со </w:t>
            </w:r>
            <w:proofErr w:type="gramStart"/>
            <w:r w:rsidRPr="001D406C">
              <w:rPr>
                <w:rFonts w:ascii="Franklin Gothic Book" w:hAnsi="Franklin Gothic Book"/>
              </w:rPr>
              <w:t>дня  подписания</w:t>
            </w:r>
            <w:proofErr w:type="gramEnd"/>
            <w:r w:rsidRPr="001D406C">
              <w:rPr>
                <w:rFonts w:ascii="Franklin Gothic Book" w:hAnsi="Franklin Gothic Book"/>
              </w:rPr>
              <w:t xml:space="preserve"> договора</w:t>
            </w:r>
          </w:p>
        </w:tc>
      </w:tr>
      <w:tr w:rsidR="001D406C" w:rsidRPr="001D406C" w:rsidTr="001D406C">
        <w:trPr>
          <w:trHeight w:val="261"/>
        </w:trPr>
        <w:tc>
          <w:tcPr>
            <w:tcW w:w="3621" w:type="dxa"/>
            <w:vAlign w:val="center"/>
          </w:tcPr>
          <w:p w:rsidR="001D406C" w:rsidRPr="001D406C" w:rsidRDefault="001D406C" w:rsidP="001D406C">
            <w:pPr>
              <w:widowControl w:val="0"/>
              <w:autoSpaceDE w:val="0"/>
              <w:autoSpaceDN w:val="0"/>
              <w:rPr>
                <w:rFonts w:ascii="Franklin Gothic Book" w:hAnsi="Franklin Gothic Book"/>
              </w:rPr>
            </w:pPr>
            <w:r w:rsidRPr="001D406C">
              <w:rPr>
                <w:rFonts w:ascii="Franklin Gothic Book" w:hAnsi="Franklin Gothic Book"/>
              </w:rPr>
              <w:t>7. Особые условия</w:t>
            </w:r>
          </w:p>
        </w:tc>
        <w:tc>
          <w:tcPr>
            <w:tcW w:w="6160" w:type="dxa"/>
            <w:vAlign w:val="center"/>
          </w:tcPr>
          <w:p w:rsidR="001D406C" w:rsidRPr="001D406C" w:rsidRDefault="001D406C" w:rsidP="001D406C">
            <w:pPr>
              <w:widowControl w:val="0"/>
              <w:autoSpaceDE w:val="0"/>
              <w:autoSpaceDN w:val="0"/>
              <w:rPr>
                <w:rFonts w:ascii="Franklin Gothic Book" w:hAnsi="Franklin Gothic Book"/>
              </w:rPr>
            </w:pPr>
            <w:r w:rsidRPr="001D406C">
              <w:rPr>
                <w:rFonts w:ascii="Franklin Gothic Book" w:hAnsi="Franklin Gothic Book"/>
              </w:rPr>
              <w:t>Работы выполнять в режиме действующего предприятия</w:t>
            </w:r>
          </w:p>
        </w:tc>
      </w:tr>
      <w:tr w:rsidR="001D406C" w:rsidRPr="001D406C" w:rsidTr="001D406C">
        <w:trPr>
          <w:trHeight w:val="265"/>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8. Гарантийный срок</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Гарантийный срок – 1 год</w:t>
            </w:r>
          </w:p>
        </w:tc>
      </w:tr>
      <w:tr w:rsidR="001D406C" w:rsidRPr="001D406C" w:rsidTr="001D406C">
        <w:trPr>
          <w:trHeight w:val="553"/>
        </w:trPr>
        <w:tc>
          <w:tcPr>
            <w:tcW w:w="3621"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9. Требования к режиму безопасности и гигиене труда</w:t>
            </w:r>
          </w:p>
        </w:tc>
        <w:tc>
          <w:tcPr>
            <w:tcW w:w="6160" w:type="dxa"/>
            <w:vAlign w:val="center"/>
          </w:tcPr>
          <w:p w:rsidR="001D406C" w:rsidRPr="001D406C" w:rsidRDefault="001D406C" w:rsidP="001D406C">
            <w:pPr>
              <w:rPr>
                <w:rFonts w:ascii="Franklin Gothic Book" w:hAnsi="Franklin Gothic Book"/>
              </w:rPr>
            </w:pPr>
            <w:r w:rsidRPr="001D406C">
              <w:rPr>
                <w:rFonts w:ascii="Franklin Gothic Book" w:hAnsi="Franklin Gothic Book"/>
              </w:rPr>
              <w:t>В соответствии с действующими нормами и правилами</w:t>
            </w:r>
          </w:p>
        </w:tc>
      </w:tr>
      <w:tr w:rsidR="001D406C" w:rsidRPr="001D406C" w:rsidTr="001D406C">
        <w:trPr>
          <w:trHeight w:val="561"/>
        </w:trPr>
        <w:tc>
          <w:tcPr>
            <w:tcW w:w="3621" w:type="dxa"/>
            <w:tcBorders>
              <w:bottom w:val="single" w:sz="4" w:space="0" w:color="auto"/>
            </w:tcBorders>
            <w:vAlign w:val="center"/>
          </w:tcPr>
          <w:p w:rsidR="001D406C" w:rsidRPr="001D406C" w:rsidRDefault="001D406C" w:rsidP="001D406C">
            <w:pPr>
              <w:rPr>
                <w:rFonts w:ascii="Franklin Gothic Book" w:hAnsi="Franklin Gothic Book"/>
              </w:rPr>
            </w:pPr>
            <w:r w:rsidRPr="001D406C">
              <w:rPr>
                <w:rFonts w:ascii="Franklin Gothic Book" w:hAnsi="Franklin Gothic Book"/>
              </w:rPr>
              <w:t>10. Требования к технологии производства</w:t>
            </w:r>
          </w:p>
        </w:tc>
        <w:tc>
          <w:tcPr>
            <w:tcW w:w="6160" w:type="dxa"/>
            <w:tcBorders>
              <w:bottom w:val="single" w:sz="4" w:space="0" w:color="auto"/>
            </w:tcBorders>
            <w:vAlign w:val="center"/>
          </w:tcPr>
          <w:p w:rsidR="001D406C" w:rsidRPr="001D406C" w:rsidRDefault="001D406C" w:rsidP="001D406C">
            <w:pPr>
              <w:rPr>
                <w:rFonts w:ascii="Franklin Gothic Book" w:hAnsi="Franklin Gothic Book"/>
                <w:highlight w:val="lightGray"/>
              </w:rPr>
            </w:pPr>
            <w:r w:rsidRPr="001D406C">
              <w:rPr>
                <w:rFonts w:ascii="Franklin Gothic Book" w:hAnsi="Franklin Gothic Book"/>
              </w:rPr>
              <w:t>В соответствии со СНиП</w:t>
            </w:r>
          </w:p>
        </w:tc>
      </w:tr>
      <w:tr w:rsidR="001D406C" w:rsidRPr="001D406C" w:rsidTr="001D406C">
        <w:trPr>
          <w:trHeight w:val="708"/>
        </w:trPr>
        <w:tc>
          <w:tcPr>
            <w:tcW w:w="3621" w:type="dxa"/>
            <w:tcBorders>
              <w:bottom w:val="single" w:sz="4" w:space="0" w:color="auto"/>
            </w:tcBorders>
          </w:tcPr>
          <w:p w:rsidR="001D406C" w:rsidRPr="001D406C" w:rsidRDefault="001D406C" w:rsidP="001D406C">
            <w:pPr>
              <w:autoSpaceDE w:val="0"/>
              <w:autoSpaceDN w:val="0"/>
              <w:adjustRightInd w:val="0"/>
              <w:rPr>
                <w:rFonts w:ascii="Franklin Gothic Book" w:eastAsia="Calibri" w:hAnsi="Franklin Gothic Book"/>
                <w:lang w:eastAsia="en-US"/>
              </w:rPr>
            </w:pPr>
            <w:r w:rsidRPr="001D406C">
              <w:rPr>
                <w:rFonts w:ascii="Franklin Gothic Book" w:eastAsia="Calibri" w:hAnsi="Franklin Gothic Book"/>
                <w:lang w:eastAsia="en-US"/>
              </w:rPr>
              <w:t>11. Требования к сметной документации</w:t>
            </w:r>
          </w:p>
        </w:tc>
        <w:tc>
          <w:tcPr>
            <w:tcW w:w="6160" w:type="dxa"/>
            <w:tcBorders>
              <w:bottom w:val="single" w:sz="4" w:space="0" w:color="auto"/>
            </w:tcBorders>
          </w:tcPr>
          <w:p w:rsidR="001D406C" w:rsidRPr="001D406C" w:rsidRDefault="001D406C" w:rsidP="001D406C">
            <w:pPr>
              <w:autoSpaceDE w:val="0"/>
              <w:autoSpaceDN w:val="0"/>
              <w:adjustRightInd w:val="0"/>
              <w:rPr>
                <w:rFonts w:ascii="Franklin Gothic Book" w:eastAsia="Calibri" w:hAnsi="Franklin Gothic Book"/>
                <w:lang w:eastAsia="en-US"/>
              </w:rPr>
            </w:pPr>
            <w:r w:rsidRPr="001D406C">
              <w:rPr>
                <w:rFonts w:ascii="Franklin Gothic Book" w:eastAsia="Calibri" w:hAnsi="Franklin Gothic Book"/>
                <w:lang w:eastAsia="en-US"/>
              </w:rPr>
              <w:t>Сметную документацию составить в соответствии с МДС 81-35.2004 г. по сборникам. Включенным в «Реестр сметных нормативов».</w:t>
            </w:r>
          </w:p>
          <w:p w:rsidR="001D406C" w:rsidRPr="001D406C" w:rsidRDefault="001D406C" w:rsidP="001D406C">
            <w:pPr>
              <w:autoSpaceDE w:val="0"/>
              <w:autoSpaceDN w:val="0"/>
              <w:adjustRightInd w:val="0"/>
              <w:rPr>
                <w:rFonts w:ascii="Franklin Gothic Book" w:eastAsia="Calibri" w:hAnsi="Franklin Gothic Book"/>
                <w:lang w:eastAsia="en-US"/>
              </w:rPr>
            </w:pPr>
            <w:r w:rsidRPr="001D406C">
              <w:rPr>
                <w:rFonts w:ascii="Franklin Gothic Book" w:eastAsia="Calibri" w:hAnsi="Franklin Gothic Book"/>
                <w:lang w:eastAsia="en-US"/>
              </w:rPr>
              <w:t xml:space="preserve">Сметную документацию на строительные, ремонтно-строительные, монтажные работы </w:t>
            </w:r>
            <w:proofErr w:type="gramStart"/>
            <w:r w:rsidRPr="001D406C">
              <w:rPr>
                <w:rFonts w:ascii="Franklin Gothic Book" w:eastAsia="Calibri" w:hAnsi="Franklin Gothic Book"/>
                <w:lang w:eastAsia="en-US"/>
              </w:rPr>
              <w:t>составить  ресурсным</w:t>
            </w:r>
            <w:proofErr w:type="gramEnd"/>
            <w:r w:rsidRPr="001D406C">
              <w:rPr>
                <w:rFonts w:ascii="Franklin Gothic Book" w:eastAsia="Calibri" w:hAnsi="Franklin Gothic Book"/>
                <w:lang w:eastAsia="en-US"/>
              </w:rPr>
              <w:t xml:space="preserve"> методом, стоимость ресурсов применить по сборникам ССЦ Краснодарского края на текущий период</w:t>
            </w:r>
          </w:p>
        </w:tc>
      </w:tr>
    </w:tbl>
    <w:p w:rsidR="000E3418" w:rsidRDefault="000E3418" w:rsidP="00623AD6">
      <w:pPr>
        <w:ind w:firstLine="567"/>
        <w:jc w:val="center"/>
        <w:rPr>
          <w:rFonts w:ascii="Franklin Gothic Book" w:hAnsi="Franklin Gothic Book"/>
          <w:b/>
        </w:rPr>
      </w:pPr>
    </w:p>
    <w:p w:rsidR="00623AD6" w:rsidRPr="00476C5B" w:rsidRDefault="000C2946" w:rsidP="00623AD6">
      <w:pPr>
        <w:ind w:firstLine="567"/>
        <w:jc w:val="center"/>
        <w:rPr>
          <w:rFonts w:ascii="Franklin Gothic Book" w:hAnsi="Franklin Gothic Book"/>
          <w:b/>
        </w:rPr>
      </w:pPr>
      <w:r>
        <w:rPr>
          <w:rFonts w:ascii="Franklin Gothic Book" w:hAnsi="Franklin Gothic Book"/>
          <w:b/>
        </w:rPr>
        <w:t>Приложение №</w:t>
      </w:r>
      <w:proofErr w:type="gramStart"/>
      <w:r>
        <w:rPr>
          <w:rFonts w:ascii="Franklin Gothic Book" w:hAnsi="Franklin Gothic Book"/>
          <w:b/>
        </w:rPr>
        <w:t>2</w:t>
      </w:r>
      <w:r w:rsidR="00623AD6" w:rsidRPr="00476C5B">
        <w:rPr>
          <w:rFonts w:ascii="Franklin Gothic Book" w:hAnsi="Franklin Gothic Book"/>
          <w:b/>
        </w:rPr>
        <w:t xml:space="preserve">  к</w:t>
      </w:r>
      <w:proofErr w:type="gramEnd"/>
      <w:r w:rsidR="00623AD6" w:rsidRPr="00476C5B">
        <w:rPr>
          <w:rFonts w:ascii="Franklin Gothic Book" w:hAnsi="Franklin Gothic Book"/>
          <w:b/>
        </w:rPr>
        <w:t xml:space="preserve"> договору № ___________</w:t>
      </w:r>
      <w:r w:rsidR="009E1C3B">
        <w:rPr>
          <w:rFonts w:ascii="Franklin Gothic Book" w:hAnsi="Franklin Gothic Book"/>
          <w:b/>
        </w:rPr>
        <w:t>______ от «_____» _________ 2015</w:t>
      </w:r>
      <w:r w:rsidR="00623AD6" w:rsidRPr="00476C5B">
        <w:rPr>
          <w:rFonts w:ascii="Franklin Gothic Book" w:hAnsi="Franklin Gothic Book"/>
          <w:b/>
        </w:rPr>
        <w:t>г.</w:t>
      </w:r>
    </w:p>
    <w:p w:rsidR="00623AD6" w:rsidRPr="00476C5B" w:rsidRDefault="00623AD6" w:rsidP="00623AD6">
      <w:pPr>
        <w:jc w:val="center"/>
        <w:rPr>
          <w:rFonts w:ascii="Franklin Gothic Book" w:hAnsi="Franklin Gothic Book"/>
        </w:rPr>
      </w:pPr>
    </w:p>
    <w:p w:rsidR="00623AD6" w:rsidRPr="00476C5B" w:rsidRDefault="00623AD6" w:rsidP="00623AD6">
      <w:pPr>
        <w:contextualSpacing/>
        <w:jc w:val="center"/>
        <w:rPr>
          <w:rFonts w:ascii="Franklin Gothic Book" w:hAnsi="Franklin Gothic Book"/>
          <w:b/>
        </w:rPr>
      </w:pPr>
    </w:p>
    <w:p w:rsidR="00623AD6" w:rsidRPr="00476C5B" w:rsidRDefault="00623AD6" w:rsidP="00623AD6">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623AD6">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652A41">
        <w:rPr>
          <w:rFonts w:ascii="Franklin Gothic Book" w:hAnsi="Franklin Gothic Book"/>
          <w:u w:val="single"/>
        </w:rPr>
        <w:t>Поставщиком</w:t>
      </w:r>
      <w:r w:rsidRPr="00476C5B">
        <w:rPr>
          <w:rFonts w:ascii="Franklin Gothic Book" w:hAnsi="Franklin Gothic Book"/>
          <w:u w:val="single"/>
        </w:rPr>
        <w:t>, в таблице необходимо отметить нужное)</w:t>
      </w:r>
    </w:p>
    <w:p w:rsidR="00623AD6" w:rsidRPr="00476C5B" w:rsidRDefault="00623AD6" w:rsidP="00623AD6">
      <w:pPr>
        <w:contextualSpacing/>
        <w:jc w:val="center"/>
        <w:rPr>
          <w:rFonts w:ascii="Franklin Gothic Book" w:hAnsi="Franklin Gothic Book"/>
        </w:rPr>
      </w:pPr>
    </w:p>
    <w:p w:rsidR="00623AD6" w:rsidRPr="00476C5B" w:rsidRDefault="00623AD6" w:rsidP="00623AD6">
      <w:pPr>
        <w:contextualSpacing/>
        <w:jc w:val="both"/>
        <w:rPr>
          <w:rFonts w:ascii="Franklin Gothic Book" w:hAnsi="Franklin Gothic Book"/>
        </w:rPr>
      </w:pPr>
      <w:r w:rsidRPr="00476C5B">
        <w:rPr>
          <w:rFonts w:ascii="Franklin Gothic Book" w:hAnsi="Franklin Gothic Book"/>
        </w:rPr>
        <w:t xml:space="preserve">Настоящим </w:t>
      </w:r>
      <w:r w:rsidR="008C2FCD">
        <w:rPr>
          <w:rFonts w:ascii="Franklin Gothic Book" w:hAnsi="Franklin Gothic Book"/>
        </w:rPr>
        <w:t>подрядчик</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623AD6">
      <w:pPr>
        <w:contextualSpacing/>
        <w:jc w:val="cente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416"/>
      </w:tblGrid>
      <w:tr w:rsidR="00623AD6" w:rsidRPr="00623AD6" w:rsidTr="00875F2C">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9E1C3B" w:rsidRDefault="00623AD6" w:rsidP="00623AD6">
            <w:pPr>
              <w:contextualSpacing/>
              <w:jc w:val="center"/>
              <w:rPr>
                <w:rFonts w:ascii="Franklin Gothic Book" w:eastAsia="Calibri" w:hAnsi="Franklin Gothic Book"/>
                <w:sz w:val="20"/>
                <w:szCs w:val="20"/>
              </w:rPr>
            </w:pPr>
            <w:r w:rsidRPr="009E1C3B">
              <w:rPr>
                <w:rFonts w:ascii="Franklin Gothic Book" w:hAnsi="Franklin Gothic Book"/>
                <w:sz w:val="20"/>
                <w:szCs w:val="20"/>
              </w:rPr>
              <w:t>Признаки связанных сторон</w:t>
            </w:r>
          </w:p>
          <w:p w:rsidR="00623AD6" w:rsidRPr="009E1C3B" w:rsidRDefault="00623AD6" w:rsidP="00623AD6">
            <w:pPr>
              <w:contextualSpacing/>
              <w:jc w:val="center"/>
              <w:rPr>
                <w:rFonts w:ascii="Franklin Gothic Book" w:eastAsia="Calibri" w:hAnsi="Franklin Gothic Book"/>
                <w:sz w:val="20"/>
                <w:szCs w:val="20"/>
                <w:lang w:eastAsia="en-US"/>
              </w:rPr>
            </w:pPr>
            <w:r w:rsidRPr="009E1C3B">
              <w:rPr>
                <w:rFonts w:ascii="Franklin Gothic Book" w:hAnsi="Franklin Gothic Book"/>
                <w:sz w:val="20"/>
                <w:szCs w:val="20"/>
              </w:rPr>
              <w:t>(отметить нужное):</w:t>
            </w:r>
          </w:p>
        </w:tc>
        <w:tc>
          <w:tcPr>
            <w:tcW w:w="5416" w:type="dxa"/>
            <w:tcBorders>
              <w:top w:val="single" w:sz="4" w:space="0" w:color="auto"/>
              <w:left w:val="single" w:sz="4" w:space="0" w:color="auto"/>
              <w:bottom w:val="single" w:sz="4" w:space="0" w:color="auto"/>
              <w:right w:val="single" w:sz="4" w:space="0" w:color="auto"/>
            </w:tcBorders>
            <w:hideMark/>
          </w:tcPr>
          <w:p w:rsidR="00623AD6" w:rsidRPr="00476C5B" w:rsidRDefault="00623AD6" w:rsidP="00623AD6">
            <w:pPr>
              <w:contextualSpacing/>
              <w:jc w:val="center"/>
              <w:rPr>
                <w:rFonts w:ascii="Franklin Gothic Book" w:eastAsia="Calibri" w:hAnsi="Franklin Gothic Book"/>
                <w:sz w:val="20"/>
                <w:szCs w:val="20"/>
              </w:rPr>
            </w:pPr>
            <w:r w:rsidRPr="00476C5B">
              <w:rPr>
                <w:rFonts w:ascii="Franklin Gothic Book" w:hAnsi="Franklin Gothic Book"/>
                <w:sz w:val="20"/>
                <w:szCs w:val="20"/>
              </w:rPr>
              <w:t>Признаки не связанных сторон</w:t>
            </w:r>
          </w:p>
          <w:p w:rsidR="00623AD6" w:rsidRPr="00476C5B" w:rsidRDefault="00623AD6" w:rsidP="00623AD6">
            <w:pPr>
              <w:jc w:val="center"/>
              <w:rPr>
                <w:rFonts w:ascii="Franklin Gothic Book" w:eastAsia="Calibri" w:hAnsi="Franklin Gothic Book"/>
                <w:sz w:val="20"/>
                <w:szCs w:val="20"/>
                <w:lang w:eastAsia="en-US"/>
              </w:rPr>
            </w:pPr>
            <w:r w:rsidRPr="00476C5B">
              <w:rPr>
                <w:rFonts w:ascii="Franklin Gothic Book" w:hAnsi="Franklin Gothic Book"/>
                <w:sz w:val="20"/>
                <w:szCs w:val="20"/>
              </w:rPr>
              <w:t>(отметить нужное):</w:t>
            </w:r>
          </w:p>
        </w:tc>
      </w:tr>
      <w:tr w:rsidR="00623AD6" w:rsidRPr="00623AD6" w:rsidTr="00875F2C">
        <w:trPr>
          <w:trHeight w:val="5099"/>
        </w:trPr>
        <w:tc>
          <w:tcPr>
            <w:tcW w:w="5216" w:type="dxa"/>
            <w:tcBorders>
              <w:top w:val="single" w:sz="4" w:space="0" w:color="auto"/>
              <w:left w:val="single" w:sz="4" w:space="0" w:color="auto"/>
              <w:bottom w:val="single" w:sz="4" w:space="0" w:color="auto"/>
              <w:right w:val="single" w:sz="4" w:space="0" w:color="auto"/>
            </w:tcBorders>
          </w:tcPr>
          <w:p w:rsidR="00623AD6" w:rsidRPr="009E1C3B" w:rsidRDefault="008C2FCD" w:rsidP="00382EF0">
            <w:pPr>
              <w:widowControl w:val="0"/>
              <w:numPr>
                <w:ilvl w:val="0"/>
                <w:numId w:val="18"/>
              </w:numPr>
              <w:tabs>
                <w:tab w:val="left" w:pos="309"/>
              </w:tabs>
              <w:autoSpaceDE w:val="0"/>
              <w:autoSpaceDN w:val="0"/>
              <w:adjustRightInd w:val="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Подрядчик</w:t>
            </w:r>
            <w:r w:rsidR="00623AD6" w:rsidRPr="009E1C3B">
              <w:rPr>
                <w:rFonts w:ascii="Franklin Gothic Book" w:eastAsia="Calibri" w:hAnsi="Franklin Gothic Book"/>
                <w:b/>
                <w:sz w:val="20"/>
                <w:szCs w:val="20"/>
                <w:lang w:eastAsia="en-US"/>
              </w:rPr>
              <w:t xml:space="preserve">, </w:t>
            </w:r>
            <w:r w:rsidR="00623AD6" w:rsidRPr="009E1C3B">
              <w:rPr>
                <w:rFonts w:ascii="Franklin Gothic Book" w:hAnsi="Franklin Gothic Book"/>
                <w:b/>
                <w:iCs/>
                <w:sz w:val="20"/>
                <w:szCs w:val="20"/>
                <w:lang w:eastAsia="en-US"/>
              </w:rPr>
              <w:t>прямо или косвенно, через одного или нескольких посредников:</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rPr>
              <w:t xml:space="preserve">(а) </w:t>
            </w:r>
            <w:r w:rsidRPr="009E1C3B">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соответствующий признак связанности.</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xml:space="preserve">) </w:t>
            </w:r>
            <w:r w:rsidRPr="009E1C3B">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c</w:t>
            </w:r>
            <w:r w:rsidRPr="009E1C3B">
              <w:rPr>
                <w:rFonts w:ascii="Franklin Gothic Book" w:hAnsi="Franklin Gothic Book"/>
                <w:sz w:val="20"/>
                <w:szCs w:val="20"/>
              </w:rPr>
              <w:t xml:space="preserve">) </w:t>
            </w:r>
            <w:r w:rsidRPr="009E1C3B">
              <w:rPr>
                <w:rFonts w:ascii="Franklin Gothic Book" w:hAnsi="Franklin Gothic Book"/>
                <w:iCs/>
                <w:sz w:val="20"/>
                <w:szCs w:val="20"/>
              </w:rPr>
              <w:t>осуществляет совместный контроль над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d</w:t>
            </w:r>
            <w:r w:rsidRPr="009E1C3B">
              <w:rPr>
                <w:rFonts w:ascii="Franklin Gothic Book" w:hAnsi="Franklin Gothic Book"/>
                <w:sz w:val="20"/>
                <w:szCs w:val="20"/>
              </w:rPr>
              <w:t xml:space="preserve">) </w:t>
            </w:r>
            <w:r w:rsidRPr="009E1C3B">
              <w:rPr>
                <w:rFonts w:ascii="Franklin Gothic Book" w:hAnsi="Franklin Gothic Book"/>
                <w:iCs/>
                <w:sz w:val="20"/>
                <w:szCs w:val="20"/>
              </w:rPr>
              <w:t>является ассоциированной организацией.</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sz w:val="20"/>
                <w:szCs w:val="20"/>
              </w:rPr>
              <w:t xml:space="preserve">2. </w:t>
            </w:r>
            <w:r w:rsidRPr="009E1C3B">
              <w:rPr>
                <w:rFonts w:ascii="Franklin Gothic Book" w:hAnsi="Franklin Gothic Book"/>
                <w:b/>
                <w:sz w:val="20"/>
                <w:szCs w:val="20"/>
              </w:rPr>
              <w:t>Физическое лицо</w:t>
            </w:r>
            <w:r w:rsidRPr="009E1C3B">
              <w:rPr>
                <w:rFonts w:ascii="Franklin Gothic Book" w:hAnsi="Franklin Gothic Book"/>
                <w:sz w:val="20"/>
                <w:szCs w:val="20"/>
              </w:rPr>
              <w:t xml:space="preserve"> </w:t>
            </w:r>
            <w:r w:rsidRPr="009E1C3B">
              <w:rPr>
                <w:rFonts w:ascii="Franklin Gothic Book" w:hAnsi="Franklin Gothic Book"/>
                <w:b/>
                <w:iCs/>
                <w:sz w:val="20"/>
                <w:szCs w:val="20"/>
              </w:rPr>
              <w:t>входит в состав старшего руководящего персонала ОАО «НМТП» или его материнской организации:</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a</w:t>
            </w:r>
            <w:r w:rsidRPr="009E1C3B">
              <w:rPr>
                <w:rFonts w:ascii="Franklin Gothic Book" w:hAnsi="Franklin Gothic Book"/>
                <w:sz w:val="20"/>
                <w:szCs w:val="20"/>
              </w:rPr>
              <w:t>) член Совета директоров (наблюдательного совета)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Совета директоров</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член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(с) лицо, осуществляющее полномочия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b/>
                <w:sz w:val="20"/>
                <w:szCs w:val="20"/>
              </w:rPr>
              <w:t xml:space="preserve">3. Близкие родственники, оказывающие влияние на частное лицо </w:t>
            </w:r>
            <w:proofErr w:type="gramStart"/>
            <w:r w:rsidRPr="009E1C3B">
              <w:rPr>
                <w:rFonts w:ascii="Franklin Gothic Book" w:hAnsi="Franklin Gothic Book"/>
                <w:b/>
                <w:sz w:val="20"/>
                <w:szCs w:val="20"/>
              </w:rPr>
              <w:t>или</w:t>
            </w:r>
            <w:proofErr w:type="gramEnd"/>
            <w:r w:rsidRPr="009E1C3B">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9E1C3B" w:rsidRDefault="00623AD6" w:rsidP="00623AD6">
            <w:pPr>
              <w:widowControl w:val="0"/>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(b) дети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sz w:val="20"/>
                <w:szCs w:val="20"/>
                <w:lang w:eastAsia="en-US"/>
              </w:rPr>
            </w:pP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(c) иждивенцы такого лица,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ind w:firstLine="25"/>
              <w:contextualSpacing/>
              <w:jc w:val="both"/>
              <w:rPr>
                <w:rFonts w:ascii="Franklin Gothic Book" w:eastAsia="Calibri" w:hAnsi="Franklin Gothic Book"/>
                <w:sz w:val="22"/>
                <w:szCs w:val="22"/>
                <w:lang w:eastAsia="en-US"/>
              </w:rPr>
            </w:pPr>
          </w:p>
        </w:tc>
        <w:tc>
          <w:tcPr>
            <w:tcW w:w="5416" w:type="dxa"/>
            <w:tcBorders>
              <w:top w:val="single" w:sz="4" w:space="0" w:color="auto"/>
              <w:left w:val="single" w:sz="4" w:space="0" w:color="auto"/>
              <w:bottom w:val="single" w:sz="4" w:space="0" w:color="auto"/>
              <w:right w:val="single" w:sz="4" w:space="0" w:color="auto"/>
            </w:tcBorders>
          </w:tcPr>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E1C3B">
              <w:rPr>
                <w:rFonts w:ascii="Franklin Gothic Book" w:eastAsia="Arial" w:hAnsi="Franklin Gothic Book"/>
                <w:sz w:val="20"/>
                <w:szCs w:val="20"/>
                <w:lang w:eastAsia="ar-SA"/>
              </w:rPr>
              <w:t>по причине</w:t>
            </w:r>
            <w:proofErr w:type="gramEnd"/>
            <w:r w:rsidRPr="009E1C3B">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rPr>
                <w:rFonts w:ascii="Franklin Gothic Book" w:eastAsia="Calibri" w:hAnsi="Franklin Gothic Book"/>
                <w:sz w:val="22"/>
                <w:szCs w:val="22"/>
                <w:lang w:eastAsia="en-US"/>
              </w:rPr>
            </w:pPr>
          </w:p>
        </w:tc>
      </w:tr>
    </w:tbl>
    <w:p w:rsidR="00623AD6" w:rsidRPr="00623AD6" w:rsidRDefault="00623AD6" w:rsidP="00623AD6">
      <w:pPr>
        <w:rPr>
          <w:rFonts w:eastAsia="Calibri"/>
          <w:sz w:val="22"/>
          <w:lang w:eastAsia="en-US"/>
        </w:rPr>
      </w:pPr>
    </w:p>
    <w:p w:rsidR="00623AD6" w:rsidRPr="00623AD6" w:rsidRDefault="00623AD6" w:rsidP="00623AD6">
      <w:pPr>
        <w:rPr>
          <w:b/>
        </w:rPr>
      </w:pPr>
      <w:r w:rsidRPr="00623AD6">
        <w:rPr>
          <w:b/>
        </w:rPr>
        <w:t xml:space="preserve">Учитывая изложенное </w:t>
      </w:r>
      <w:r w:rsidR="008C2FCD">
        <w:rPr>
          <w:b/>
        </w:rPr>
        <w:t>П</w:t>
      </w:r>
      <w:r w:rsidR="008C2FCD" w:rsidRPr="008C2FCD">
        <w:rPr>
          <w:b/>
        </w:rPr>
        <w:t>одрядчик</w:t>
      </w:r>
      <w:r w:rsidRPr="00623AD6">
        <w:rPr>
          <w:b/>
        </w:rPr>
        <w:t xml:space="preserve"> признает себя/не признает себя</w:t>
      </w:r>
      <w:r w:rsidRPr="00623AD6">
        <w:rPr>
          <w:b/>
          <w:i/>
        </w:rPr>
        <w:t xml:space="preserve"> </w:t>
      </w:r>
      <w:r w:rsidRPr="00623AD6">
        <w:rPr>
          <w:i/>
          <w:sz w:val="20"/>
          <w:szCs w:val="20"/>
        </w:rPr>
        <w:t>(отметить нужное)</w:t>
      </w:r>
      <w:r w:rsidRPr="00623AD6">
        <w:t xml:space="preserve"> </w:t>
      </w:r>
      <w:r w:rsidRPr="00623AD6">
        <w:rPr>
          <w:b/>
        </w:rPr>
        <w:t>связанной стороной ОАО «НМТП».</w:t>
      </w:r>
    </w:p>
    <w:p w:rsidR="00623AD6" w:rsidRPr="00623AD6" w:rsidRDefault="00623AD6" w:rsidP="00623AD6"/>
    <w:p w:rsidR="00623AD6" w:rsidRPr="00623AD6" w:rsidRDefault="00623AD6" w:rsidP="00623AD6">
      <w:pPr>
        <w:tabs>
          <w:tab w:val="left" w:pos="7965"/>
        </w:tabs>
        <w:contextualSpacing/>
      </w:pPr>
      <w:r w:rsidRPr="00623AD6">
        <w:t>Должность подписанта                                      Подпись                                                       ФИО</w:t>
      </w:r>
    </w:p>
    <w:p w:rsidR="00623AD6" w:rsidRPr="00623AD6" w:rsidRDefault="00623AD6" w:rsidP="00623AD6">
      <w:pPr>
        <w:contextualSpacing/>
      </w:pPr>
      <w:r w:rsidRPr="00623AD6">
        <w:t>Дата</w:t>
      </w: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i/>
        </w:rPr>
      </w:pPr>
      <w:r w:rsidRPr="00623AD6">
        <w:rPr>
          <w:b/>
        </w:rPr>
        <w:t>ПРИМЕЧАНИЕ:</w:t>
      </w:r>
      <w:r w:rsidRPr="00623AD6">
        <w:t xml:space="preserve"> </w:t>
      </w:r>
      <w:r w:rsidR="008C2FCD" w:rsidRPr="008C2FCD">
        <w:rPr>
          <w:i/>
        </w:rPr>
        <w:t>Подрядчик</w:t>
      </w:r>
      <w:r w:rsidRPr="00623AD6">
        <w:rPr>
          <w:i/>
        </w:rPr>
        <w:t xml:space="preserve"> следует отметить необходимые поля с признаками отнесения или не отнесения к связанной стороне «ОАО» НМТП». В итоге </w:t>
      </w:r>
      <w:r w:rsidR="00875F2C" w:rsidRPr="00875F2C">
        <w:rPr>
          <w:i/>
        </w:rPr>
        <w:t>Подрядчик</w:t>
      </w:r>
      <w:r w:rsidRPr="00623AD6">
        <w:rPr>
          <w:i/>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875F2C" w:rsidRPr="00875F2C">
        <w:rPr>
          <w:i/>
        </w:rPr>
        <w:t>Подрядчик</w:t>
      </w:r>
      <w:r w:rsidR="00875F2C">
        <w:rPr>
          <w:i/>
        </w:rPr>
        <w:t>а</w:t>
      </w:r>
      <w:r w:rsidRPr="00623AD6">
        <w:rPr>
          <w:i/>
        </w:rPr>
        <w:t xml:space="preserve"> и направлена </w:t>
      </w:r>
      <w:r w:rsidR="00875F2C" w:rsidRPr="00875F2C">
        <w:rPr>
          <w:i/>
        </w:rPr>
        <w:t>Подрядчик</w:t>
      </w:r>
      <w:r w:rsidR="00875F2C">
        <w:rPr>
          <w:i/>
        </w:rPr>
        <w:t>ом</w:t>
      </w:r>
      <w:r w:rsidRPr="00623AD6">
        <w:rPr>
          <w:i/>
        </w:rPr>
        <w:t xml:space="preserve"> в адрес ОАО «НМТП».</w:t>
      </w:r>
    </w:p>
    <w:p w:rsidR="007305A1" w:rsidRDefault="007305A1" w:rsidP="00892E59">
      <w:pPr>
        <w:rPr>
          <w:rFonts w:ascii="Franklin Gothic Book" w:hAnsi="Franklin Gothic Book"/>
        </w:rPr>
      </w:pPr>
    </w:p>
    <w:p w:rsidR="008D51B3" w:rsidRPr="00803635" w:rsidRDefault="008D51B3" w:rsidP="00892E59">
      <w:pPr>
        <w:rPr>
          <w:rFonts w:ascii="Franklin Gothic Book" w:hAnsi="Franklin Gothic Book"/>
        </w:rPr>
      </w:pPr>
    </w:p>
    <w:p w:rsidR="006E4248" w:rsidRPr="002E69E9" w:rsidRDefault="002E69E9" w:rsidP="002E69E9">
      <w:p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8D51B3">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9E1C3B" w:rsidP="00062AD7">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0B65F6">
      <w:pPr>
        <w:numPr>
          <w:ilvl w:val="12"/>
          <w:numId w:val="0"/>
        </w:numPr>
        <w:jc w:val="right"/>
        <w:rPr>
          <w:rFonts w:ascii="Franklin Gothic Book" w:hAnsi="Franklin Gothic Book"/>
        </w:rPr>
      </w:pPr>
    </w:p>
    <w:p w:rsidR="000B65F6" w:rsidRPr="00062AD7" w:rsidRDefault="000B65F6" w:rsidP="00062AD7">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w:t>
      </w:r>
      <w:bookmarkStart w:id="15" w:name="_GoBack"/>
      <w:bookmarkEnd w:id="15"/>
      <w:r w:rsidRPr="0031462F">
        <w:rPr>
          <w:rFonts w:ascii="Franklin Gothic Book" w:hAnsi="Franklin Gothic Book"/>
          <w:vertAlign w:val="superscript"/>
        </w:rPr>
        <w:t xml:space="preserve">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7305A1">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7305A1">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481D2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7305A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7305A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w:t>
      </w:r>
    </w:p>
    <w:p w:rsidR="008D51B3" w:rsidRPr="0031462F" w:rsidRDefault="008D51B3" w:rsidP="008D51B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8D51B3" w:rsidRPr="00652A41" w:rsidRDefault="008D51B3" w:rsidP="008D51B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Pr="0031462F">
        <w:rPr>
          <w:rFonts w:ascii="Franklin Gothic Book" w:hAnsi="Franklin Gothic Book"/>
          <w:vertAlign w:val="superscript"/>
        </w:rPr>
        <w:t>)</w:t>
      </w:r>
    </w:p>
    <w:p w:rsidR="008D51B3" w:rsidRPr="00652A41" w:rsidRDefault="008D51B3" w:rsidP="007305A1">
      <w:pPr>
        <w:tabs>
          <w:tab w:val="left" w:pos="0"/>
          <w:tab w:val="left" w:pos="3780"/>
        </w:tabs>
        <w:ind w:left="34"/>
        <w:jc w:val="center"/>
        <w:rPr>
          <w:rFonts w:ascii="Franklin Gothic Book" w:hAnsi="Franklin Gothic Book"/>
          <w:vertAlign w:val="superscript"/>
        </w:rPr>
      </w:pPr>
    </w:p>
    <w:p w:rsidR="00652A41" w:rsidRDefault="00652A41"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8D7D9E"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7) подтверждаем, что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Pr>
          <w:rFonts w:ascii="Franklin Gothic Book" w:hAnsi="Franklin Gothic Book"/>
        </w:rPr>
        <w:t xml:space="preserve"> </w:t>
      </w:r>
      <w:r w:rsidRPr="00A467B0">
        <w:rPr>
          <w:rFonts w:ascii="Franklin Gothic Book" w:hAnsi="Franklin Gothic Book"/>
        </w:rPr>
        <w:t>устойчиво</w:t>
      </w:r>
      <w:r>
        <w:rPr>
          <w:rFonts w:ascii="Franklin Gothic Book" w:hAnsi="Franklin Gothic Book"/>
        </w:rPr>
        <w:t>е</w:t>
      </w:r>
      <w:r w:rsidRPr="00A467B0">
        <w:rPr>
          <w:rFonts w:ascii="Franklin Gothic Book" w:hAnsi="Franklin Gothic Book"/>
        </w:rPr>
        <w:t xml:space="preserve"> финансов</w:t>
      </w:r>
      <w:r>
        <w:rPr>
          <w:rFonts w:ascii="Franklin Gothic Book" w:hAnsi="Franklin Gothic Book"/>
        </w:rPr>
        <w:t>ое</w:t>
      </w:r>
      <w:r w:rsidRPr="00A467B0">
        <w:rPr>
          <w:rFonts w:ascii="Franklin Gothic Book" w:hAnsi="Franklin Gothic Book"/>
        </w:rPr>
        <w:t xml:space="preserve"> состояни</w:t>
      </w:r>
      <w:r>
        <w:rPr>
          <w:rFonts w:ascii="Franklin Gothic Book" w:hAnsi="Franklin Gothic Book"/>
        </w:rPr>
        <w:t>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8</w:t>
      </w:r>
      <w:r w:rsidR="000B65F6" w:rsidRPr="005E64EC">
        <w:rPr>
          <w:rFonts w:ascii="Franklin Gothic Book" w:hAnsi="Franklin Gothic Book"/>
        </w:rPr>
        <w:t xml:space="preserve">) отсутствие в отношении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9</w:t>
      </w:r>
      <w:r w:rsidR="000B65F6" w:rsidRPr="005E64EC">
        <w:rPr>
          <w:rFonts w:ascii="Franklin Gothic Book" w:hAnsi="Franklin Gothic Book"/>
        </w:rPr>
        <w:t xml:space="preserve">) у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отсутствуют</w:t>
      </w:r>
      <w:r w:rsidR="000B65F6" w:rsidRPr="005E64EC">
        <w:rPr>
          <w:rFonts w:ascii="Franklin Gothic Book" w:hAnsi="Franklin Gothic Book"/>
          <w:b/>
          <w:bCs/>
        </w:rPr>
        <w:t xml:space="preserve"> </w:t>
      </w:r>
      <w:r w:rsidR="000B65F6"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000B65F6" w:rsidRPr="005E64EC">
        <w:rPr>
          <w:rFonts w:ascii="Franklin Gothic Book" w:hAnsi="Franklin Gothic Book"/>
        </w:rPr>
        <w:t>так же</w:t>
      </w:r>
      <w:proofErr w:type="gramEnd"/>
      <w:r w:rsidR="000B65F6" w:rsidRPr="005E64EC">
        <w:rPr>
          <w:rFonts w:ascii="Franklin Gothic Book" w:hAnsi="Franklin Gothic Book"/>
          <w:bCs/>
        </w:rPr>
        <w:t xml:space="preserve"> </w:t>
      </w:r>
      <w:r w:rsidR="000B65F6" w:rsidRPr="005E64EC">
        <w:rPr>
          <w:rFonts w:ascii="Franklin Gothic Book" w:hAnsi="Franklin Gothic Book"/>
          <w:i/>
        </w:rPr>
        <w:t>отсутствует</w:t>
      </w:r>
      <w:r w:rsidR="000B65F6" w:rsidRPr="005E64EC">
        <w:rPr>
          <w:rFonts w:ascii="Franklin Gothic Book" w:hAnsi="Franklin Gothic Book"/>
          <w:bCs/>
        </w:rPr>
        <w:t xml:space="preserve"> кредиторская задолженность</w:t>
      </w:r>
      <w:r w:rsidR="000B65F6"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10</w:t>
      </w:r>
      <w:r w:rsidR="000B65F6" w:rsidRPr="005E64EC">
        <w:rPr>
          <w:rFonts w:ascii="Franklin Gothic Book" w:hAnsi="Franklin Gothic Book"/>
        </w:rPr>
        <w:t>)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sidR="000B65F6">
        <w:rPr>
          <w:rFonts w:ascii="Franklin Gothic Book" w:hAnsi="Franklin Gothic Book"/>
        </w:rPr>
        <w:t>тельно выставляться не будут;</w:t>
      </w:r>
    </w:p>
    <w:p w:rsidR="000B65F6" w:rsidRPr="005E64EC" w:rsidRDefault="008D7D9E" w:rsidP="000B65F6">
      <w:pPr>
        <w:tabs>
          <w:tab w:val="left" w:pos="0"/>
          <w:tab w:val="left" w:pos="180"/>
          <w:tab w:val="left" w:pos="309"/>
        </w:tabs>
        <w:ind w:left="34" w:firstLine="425"/>
        <w:jc w:val="both"/>
        <w:rPr>
          <w:rFonts w:ascii="Franklin Gothic Book" w:hAnsi="Franklin Gothic Book"/>
          <w:i/>
        </w:rPr>
      </w:pPr>
      <w:r>
        <w:rPr>
          <w:rFonts w:ascii="Franklin Gothic Book" w:hAnsi="Franklin Gothic Book"/>
        </w:rPr>
        <w:t>11</w:t>
      </w:r>
      <w:r w:rsidR="000B65F6" w:rsidRPr="005E64EC">
        <w:rPr>
          <w:rFonts w:ascii="Franklin Gothic Book" w:hAnsi="Franklin Gothic Book"/>
        </w:rPr>
        <w:t xml:space="preserve">) вся представленная информация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sidR="000B65F6">
        <w:rPr>
          <w:rFonts w:ascii="Franklin Gothic Book" w:hAnsi="Franklin Gothic Book"/>
        </w:rPr>
        <w:t>;</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12</w:t>
      </w:r>
      <w:r w:rsidR="000B65F6" w:rsidRPr="005E64EC">
        <w:rPr>
          <w:rFonts w:ascii="Franklin Gothic Book" w:hAnsi="Franklin Gothic Book"/>
        </w:rPr>
        <w:t xml:space="preserve">) если по итогам проведения закупки с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sidR="000B65F6">
        <w:rPr>
          <w:rFonts w:ascii="Franklin Gothic Book" w:hAnsi="Franklin Gothic Book"/>
        </w:rPr>
        <w:t>ами заявки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если заявке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sidR="000B65F6">
        <w:rPr>
          <w:rFonts w:ascii="Franklin Gothic Book" w:hAnsi="Franklin Gothic Book"/>
        </w:rPr>
        <w:t>щей заявке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14</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382EF0">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382EF0">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62AD7" w:rsidRDefault="000B65F6"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062AD7" w:rsidRDefault="000B58CC" w:rsidP="00062AD7">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8"/>
      <w:bookmarkEnd w:id="19"/>
    </w:p>
    <w:p w:rsidR="00FD67B4" w:rsidRDefault="00FD67B4" w:rsidP="007D121F">
      <w:pPr>
        <w:widowControl w:val="0"/>
        <w:tabs>
          <w:tab w:val="left" w:pos="0"/>
          <w:tab w:val="left" w:pos="180"/>
        </w:tabs>
        <w:ind w:right="-179"/>
        <w:rPr>
          <w:rFonts w:ascii="Franklin Gothic Book" w:hAnsi="Franklin Gothic Book"/>
        </w:rPr>
      </w:pPr>
    </w:p>
    <w:p w:rsidR="00E3693D" w:rsidRDefault="00E3693D" w:rsidP="007D121F">
      <w:pPr>
        <w:widowControl w:val="0"/>
        <w:tabs>
          <w:tab w:val="left" w:pos="0"/>
          <w:tab w:val="left" w:pos="180"/>
        </w:tabs>
        <w:ind w:right="-179"/>
        <w:rPr>
          <w:rFonts w:ascii="Franklin Gothic Book" w:hAnsi="Franklin Gothic Book"/>
        </w:rPr>
      </w:pPr>
      <w:r w:rsidRPr="008767ED">
        <w:rPr>
          <w:rFonts w:ascii="Franklin Gothic Book" w:hAnsi="Franklin Gothic Book"/>
        </w:rPr>
        <w:t>Коммерческое предложение</w:t>
      </w:r>
      <w:r>
        <w:rPr>
          <w:rFonts w:ascii="Franklin Gothic Book" w:hAnsi="Franklin Gothic Book"/>
        </w:rPr>
        <w:t xml:space="preserve"> предоставить в форме сметной документации.</w:t>
      </w:r>
    </w:p>
    <w:p w:rsidR="001D406C" w:rsidRPr="001D406C" w:rsidRDefault="001D406C" w:rsidP="001D406C">
      <w:pPr>
        <w:widowControl w:val="0"/>
        <w:tabs>
          <w:tab w:val="left" w:pos="0"/>
          <w:tab w:val="left" w:pos="180"/>
        </w:tabs>
        <w:ind w:right="-179"/>
        <w:rPr>
          <w:rFonts w:ascii="Franklin Gothic Book" w:hAnsi="Franklin Gothic Book"/>
        </w:rPr>
      </w:pPr>
      <w:r w:rsidRPr="001D406C">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w:t>
      </w:r>
    </w:p>
    <w:p w:rsidR="00E3693D" w:rsidRDefault="001D406C" w:rsidP="001D406C">
      <w:pPr>
        <w:widowControl w:val="0"/>
        <w:tabs>
          <w:tab w:val="left" w:pos="0"/>
          <w:tab w:val="left" w:pos="180"/>
        </w:tabs>
        <w:ind w:right="-179"/>
        <w:rPr>
          <w:rFonts w:ascii="Franklin Gothic Book" w:hAnsi="Franklin Gothic Book"/>
        </w:rPr>
      </w:pPr>
      <w:r w:rsidRPr="001D406C">
        <w:rPr>
          <w:rFonts w:ascii="Franklin Gothic Book" w:hAnsi="Franklin Gothic Book"/>
        </w:rPr>
        <w:t xml:space="preserve">Сметную документацию на строительные, ремонтно-строительные, монтажные работы </w:t>
      </w:r>
      <w:proofErr w:type="gramStart"/>
      <w:r w:rsidRPr="001D406C">
        <w:rPr>
          <w:rFonts w:ascii="Franklin Gothic Book" w:hAnsi="Franklin Gothic Book"/>
        </w:rPr>
        <w:t>составить  ресурсным</w:t>
      </w:r>
      <w:proofErr w:type="gramEnd"/>
      <w:r w:rsidRPr="001D406C">
        <w:rPr>
          <w:rFonts w:ascii="Franklin Gothic Book" w:hAnsi="Franklin Gothic Book"/>
        </w:rPr>
        <w:t xml:space="preserve"> методом, стоимость ресурсов применить по сборникам ССЦ Краснодарского края на текущий период</w:t>
      </w:r>
      <w:r w:rsidR="00E3693D" w:rsidRPr="00E3693D">
        <w:rPr>
          <w:rFonts w:ascii="Franklin Gothic Book" w:hAnsi="Franklin Gothic Book"/>
        </w:rPr>
        <w:t>.</w:t>
      </w:r>
    </w:p>
    <w:p w:rsidR="00067334" w:rsidRDefault="00067334" w:rsidP="00067334">
      <w:pPr>
        <w:widowControl w:val="0"/>
        <w:tabs>
          <w:tab w:val="left" w:pos="0"/>
          <w:tab w:val="left" w:pos="180"/>
        </w:tabs>
        <w:ind w:right="-179"/>
        <w:rPr>
          <w:rFonts w:ascii="Franklin Gothic Book" w:hAnsi="Franklin Gothic Book"/>
        </w:rPr>
      </w:pP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67334" w:rsidRPr="00FD67B4" w:rsidRDefault="0006733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E422D7">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E5BF9" w:rsidRPr="00CE5BF9">
        <w:rPr>
          <w:rFonts w:ascii="Franklin Gothic Book" w:hAnsi="Franklin Gothic Book"/>
        </w:rPr>
        <w:t xml:space="preserve">на </w:t>
      </w:r>
      <w:r w:rsidR="00B62370" w:rsidRPr="00B62370">
        <w:rPr>
          <w:rFonts w:ascii="Franklin Gothic Book" w:hAnsi="Franklin Gothic Book"/>
        </w:rPr>
        <w:t xml:space="preserve">Выполнение работ </w:t>
      </w:r>
      <w:r w:rsidR="00B62370">
        <w:rPr>
          <w:rFonts w:ascii="Franklin Gothic Book" w:hAnsi="Franklin Gothic Book"/>
        </w:rPr>
        <w:t xml:space="preserve">по </w:t>
      </w:r>
      <w:r w:rsidR="00B62370" w:rsidRPr="00B62370">
        <w:rPr>
          <w:rFonts w:ascii="Franklin Gothic Book" w:hAnsi="Franklin Gothic Book"/>
        </w:rPr>
        <w:t>«Зачистк</w:t>
      </w:r>
      <w:r w:rsidR="00B62370">
        <w:rPr>
          <w:rFonts w:ascii="Franklin Gothic Book" w:hAnsi="Franklin Gothic Book"/>
        </w:rPr>
        <w:t>е</w:t>
      </w:r>
      <w:r w:rsidR="00B62370" w:rsidRPr="00B62370">
        <w:rPr>
          <w:rFonts w:ascii="Franklin Gothic Book" w:hAnsi="Franklin Gothic Book"/>
        </w:rPr>
        <w:t xml:space="preserve"> и покраск</w:t>
      </w:r>
      <w:r w:rsidR="00B62370">
        <w:rPr>
          <w:rFonts w:ascii="Franklin Gothic Book" w:hAnsi="Franklin Gothic Book"/>
        </w:rPr>
        <w:t>е</w:t>
      </w:r>
      <w:r w:rsidR="00B62370" w:rsidRPr="00B62370">
        <w:rPr>
          <w:rFonts w:ascii="Franklin Gothic Book" w:hAnsi="Franklin Gothic Book"/>
        </w:rPr>
        <w:t xml:space="preserve"> металлических конструкций, опорных стоек и ферм теплотрасс (инв. №33506, инв. №</w:t>
      </w:r>
      <w:proofErr w:type="gramStart"/>
      <w:r w:rsidR="00B62370" w:rsidRPr="00B62370">
        <w:rPr>
          <w:rFonts w:ascii="Franklin Gothic Book" w:hAnsi="Franklin Gothic Book"/>
        </w:rPr>
        <w:t>33581;инв.</w:t>
      </w:r>
      <w:proofErr w:type="gramEnd"/>
      <w:r w:rsidR="00B62370" w:rsidRPr="00B62370">
        <w:rPr>
          <w:rFonts w:ascii="Franklin Gothic Book" w:hAnsi="Franklin Gothic Book"/>
        </w:rPr>
        <w:t>№ 35508) ОАО «НМТП»»</w:t>
      </w:r>
      <w:r w:rsidR="000E3418">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04D63" w:rsidRPr="00062AD7" w:rsidRDefault="003F4375" w:rsidP="00062AD7">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73"/>
        <w:gridCol w:w="147"/>
        <w:gridCol w:w="342"/>
        <w:gridCol w:w="562"/>
        <w:gridCol w:w="83"/>
        <w:gridCol w:w="420"/>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8"/>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3"/>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8"/>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B0711C" w:rsidRPr="00FD67B4" w:rsidTr="00B0711C">
        <w:trPr>
          <w:trHeight w:val="454"/>
        </w:trPr>
        <w:tc>
          <w:tcPr>
            <w:tcW w:w="3046" w:type="dxa"/>
            <w:gridSpan w:val="3"/>
            <w:tcBorders>
              <w:top w:val="single" w:sz="4" w:space="0" w:color="auto"/>
              <w:bottom w:val="single" w:sz="4" w:space="0" w:color="auto"/>
            </w:tcBorders>
            <w:vAlign w:val="center"/>
          </w:tcPr>
          <w:p w:rsidR="00B0711C" w:rsidRPr="00FD67B4" w:rsidRDefault="00B0711C" w:rsidP="003F4375">
            <w:pPr>
              <w:rPr>
                <w:rFonts w:ascii="Franklin Gothic Book" w:hAnsi="Franklin Gothic Book"/>
                <w:sz w:val="20"/>
                <w:szCs w:val="20"/>
              </w:rPr>
            </w:pPr>
          </w:p>
        </w:tc>
        <w:tc>
          <w:tcPr>
            <w:tcW w:w="2625"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c>
          <w:tcPr>
            <w:tcW w:w="1134" w:type="dxa"/>
            <w:gridSpan w:val="4"/>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260"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r>
      <w:tr w:rsidR="00B0711C" w:rsidRPr="00FD67B4" w:rsidTr="00B0711C">
        <w:trPr>
          <w:trHeight w:val="557"/>
        </w:trPr>
        <w:tc>
          <w:tcPr>
            <w:tcW w:w="972" w:type="dxa"/>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030"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КПП</w:t>
            </w:r>
          </w:p>
        </w:tc>
        <w:tc>
          <w:tcPr>
            <w:tcW w:w="1595" w:type="dxa"/>
            <w:gridSpan w:val="5"/>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134" w:type="dxa"/>
            <w:gridSpan w:val="4"/>
            <w:tcBorders>
              <w:top w:val="single" w:sz="4" w:space="0" w:color="auto"/>
            </w:tcBorders>
            <w:vAlign w:val="center"/>
          </w:tcPr>
          <w:p w:rsidR="00B0711C" w:rsidRPr="00FD67B4" w:rsidRDefault="00B0711C" w:rsidP="003F4375">
            <w:pPr>
              <w:rPr>
                <w:rFonts w:ascii="Franklin Gothic Book" w:hAnsi="Franklin Gothic Book"/>
                <w:sz w:val="20"/>
                <w:szCs w:val="20"/>
              </w:rPr>
            </w:pPr>
            <w:r w:rsidRPr="00125690">
              <w:rPr>
                <w:rFonts w:ascii="Franklin Gothic Book" w:hAnsi="Franklin Gothic Book"/>
                <w:sz w:val="20"/>
                <w:szCs w:val="20"/>
              </w:rPr>
              <w:t>ОКОНХ</w:t>
            </w:r>
          </w:p>
        </w:tc>
        <w:tc>
          <w:tcPr>
            <w:tcW w:w="923" w:type="dxa"/>
            <w:gridSpan w:val="2"/>
            <w:tcBorders>
              <w:top w:val="single" w:sz="4" w:space="0" w:color="auto"/>
              <w:right w:val="single" w:sz="4" w:space="0" w:color="000000"/>
            </w:tcBorders>
            <w:vAlign w:val="center"/>
          </w:tcPr>
          <w:p w:rsidR="00B0711C" w:rsidRPr="00FD67B4" w:rsidRDefault="00B0711C" w:rsidP="003F4375">
            <w:pPr>
              <w:rPr>
                <w:rFonts w:ascii="Franklin Gothic Book" w:hAnsi="Franklin Gothic Book"/>
                <w:sz w:val="20"/>
                <w:szCs w:val="20"/>
              </w:rPr>
            </w:pPr>
          </w:p>
        </w:tc>
        <w:tc>
          <w:tcPr>
            <w:tcW w:w="1057" w:type="dxa"/>
            <w:gridSpan w:val="3"/>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7"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F65AA" w:rsidRDefault="008F65AA" w:rsidP="008F65AA">
      <w:pPr>
        <w:rPr>
          <w:rFonts w:ascii="Franklin Gothic Book" w:hAnsi="Franklin Gothic Book"/>
          <w:b/>
          <w:i/>
        </w:rPr>
      </w:pPr>
      <w:bookmarkStart w:id="20" w:name="_Ref55336378"/>
      <w:bookmarkStart w:id="21" w:name="_Toc57314676"/>
      <w:bookmarkStart w:id="22" w:name="_Toc84821539"/>
      <w:bookmarkStart w:id="23" w:name="_Toc123103536"/>
      <w:bookmarkStart w:id="24" w:name="_Ref34763774"/>
      <w:bookmarkEnd w:id="10"/>
      <w:bookmarkEnd w:id="11"/>
      <w:bookmarkEnd w:id="12"/>
      <w:bookmarkEnd w:id="13"/>
      <w:bookmarkEnd w:id="14"/>
    </w:p>
    <w:p w:rsidR="008F65AA" w:rsidRPr="008F65AA" w:rsidRDefault="00D374FA" w:rsidP="008F65AA">
      <w:pPr>
        <w:rPr>
          <w:rFonts w:ascii="Franklin Gothic Book" w:hAnsi="Franklin Gothic Book"/>
          <w:b/>
          <w:i/>
        </w:rPr>
      </w:pPr>
      <w:r>
        <w:rPr>
          <w:rFonts w:ascii="Franklin Gothic Book" w:hAnsi="Franklin Gothic Book"/>
          <w:b/>
          <w:i/>
        </w:rPr>
        <w:t>6.5</w:t>
      </w:r>
      <w:r w:rsidR="008F65AA" w:rsidRPr="008F65AA">
        <w:rPr>
          <w:rFonts w:ascii="Franklin Gothic Book" w:hAnsi="Franklin Gothic Book"/>
          <w:b/>
          <w:i/>
        </w:rPr>
        <w:t xml:space="preserve"> Справка о соответствии участника закупки критериям отнесения к субъектам малого и среднего предпринимательства </w:t>
      </w:r>
      <w:r w:rsidR="00636FA9">
        <w:rPr>
          <w:rFonts w:ascii="Franklin Gothic Book" w:hAnsi="Franklin Gothic Book"/>
          <w:b/>
          <w:i/>
        </w:rPr>
        <w:t>(форма №5</w:t>
      </w:r>
      <w:r w:rsidR="008F65AA" w:rsidRPr="008F65AA">
        <w:rPr>
          <w:rFonts w:ascii="Franklin Gothic Book" w:hAnsi="Franklin Gothic Book"/>
          <w:b/>
          <w:i/>
        </w:rPr>
        <w:t>)</w:t>
      </w:r>
    </w:p>
    <w:p w:rsidR="008F65AA" w:rsidRPr="008F65AA" w:rsidRDefault="008F65AA" w:rsidP="008F65AA">
      <w:pPr>
        <w:rPr>
          <w:rFonts w:ascii="Franklin Gothic Book" w:hAnsi="Franklin Gothic Book"/>
          <w:i/>
        </w:rPr>
      </w:pPr>
      <w:r w:rsidRPr="008F65AA">
        <w:rPr>
          <w:rFonts w:ascii="Franklin Gothic Book" w:hAnsi="Franklin Gothic Book"/>
          <w:i/>
        </w:rPr>
        <w:t>от «___</w:t>
      </w:r>
      <w:proofErr w:type="gramStart"/>
      <w:r w:rsidRPr="008F65AA">
        <w:rPr>
          <w:rFonts w:ascii="Franklin Gothic Book" w:hAnsi="Franklin Gothic Book"/>
          <w:i/>
        </w:rPr>
        <w:t>_»_</w:t>
      </w:r>
      <w:proofErr w:type="gramEnd"/>
      <w:r w:rsidRPr="008F65AA">
        <w:rPr>
          <w:rFonts w:ascii="Franklin Gothic Book" w:hAnsi="Franklin Gothic Book"/>
          <w:i/>
        </w:rPr>
        <w:t>____________ г. №__________</w:t>
      </w:r>
    </w:p>
    <w:tbl>
      <w:tblPr>
        <w:tblpPr w:leftFromText="171" w:rightFromText="171" w:vertAnchor="text"/>
        <w:tblW w:w="0" w:type="auto"/>
        <w:tblCellMar>
          <w:left w:w="0" w:type="dxa"/>
          <w:right w:w="0" w:type="dxa"/>
        </w:tblCellMar>
        <w:tblLook w:val="04A0" w:firstRow="1" w:lastRow="0" w:firstColumn="1" w:lastColumn="0" w:noHBand="0" w:noVBand="1"/>
      </w:tblPr>
      <w:tblGrid>
        <w:gridCol w:w="6771"/>
        <w:gridCol w:w="3260"/>
      </w:tblGrid>
      <w:tr w:rsidR="008F65AA" w:rsidRPr="008F65AA" w:rsidTr="00213F66">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Показатель</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Значение</w:t>
            </w: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Средняя численность работников за предшествующий календарный год.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Выручка от реализации товаров (работ, услуг) без учета налога на добавленную стоимость за предшествующий календарный год.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Балансовая стоимость активов (остаточная стоимость основных средств и нематериальных активов) за предшествующий календарный год.</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bl>
    <w:p w:rsidR="008F65AA" w:rsidRPr="008F65AA" w:rsidRDefault="008F65AA" w:rsidP="008F65AA">
      <w:pPr>
        <w:rPr>
          <w:rFonts w:ascii="Franklin Gothic Book" w:hAnsi="Franklin Gothic Book"/>
          <w:i/>
        </w:rPr>
      </w:pPr>
    </w:p>
    <w:p w:rsidR="00CE5BF9" w:rsidRDefault="00CE5BF9" w:rsidP="008F65AA">
      <w:pPr>
        <w:rPr>
          <w:rFonts w:ascii="Franklin Gothic Book" w:hAnsi="Franklin Gothic Book"/>
          <w:i/>
        </w:rPr>
      </w:pPr>
      <w:r>
        <w:rPr>
          <w:rFonts w:ascii="Franklin Gothic Book" w:hAnsi="Franklin Gothic Book"/>
          <w:i/>
        </w:rPr>
        <w:tab/>
      </w:r>
      <w:r w:rsidRPr="00CE5BF9">
        <w:rPr>
          <w:rFonts w:ascii="Franklin Gothic Book" w:hAnsi="Franklin Gothic Book"/>
          <w:i/>
          <w:u w:val="single"/>
        </w:rPr>
        <w:t>(указывается наименование участника закупки)</w:t>
      </w:r>
      <w:r w:rsidRPr="00CE5BF9">
        <w:rPr>
          <w:rFonts w:ascii="Franklin Gothic Book" w:hAnsi="Franklin Gothic Book"/>
          <w:i/>
        </w:rPr>
        <w:t xml:space="preserve"> является/не является (необходимо выбрать из предложенных вариантов) субъектом малого/</w:t>
      </w:r>
      <w:proofErr w:type="gramStart"/>
      <w:r w:rsidRPr="00CE5BF9">
        <w:rPr>
          <w:rFonts w:ascii="Franklin Gothic Book" w:hAnsi="Franklin Gothic Book"/>
          <w:i/>
        </w:rPr>
        <w:t>среднего  предпринимательства</w:t>
      </w:r>
      <w:proofErr w:type="gramEnd"/>
      <w:r w:rsidRPr="00CE5BF9">
        <w:rPr>
          <w:rFonts w:ascii="Franklin Gothic Book" w:hAnsi="Franklin Gothic Book"/>
          <w:i/>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8F65AA" w:rsidRPr="008F65AA" w:rsidRDefault="008F65AA" w:rsidP="008F65AA">
      <w:pPr>
        <w:rPr>
          <w:rFonts w:ascii="Franklin Gothic Book" w:hAnsi="Franklin Gothic Book"/>
          <w:i/>
        </w:rPr>
      </w:pPr>
      <w:r w:rsidRPr="008F65AA">
        <w:rPr>
          <w:rFonts w:ascii="Franklin Gothic Book" w:hAnsi="Franklin Gothic Book"/>
          <w:i/>
        </w:rPr>
        <w:t>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 xml:space="preserve"> (подпись, М.П.)</w:t>
      </w:r>
    </w:p>
    <w:p w:rsidR="008F65AA" w:rsidRPr="008F65AA" w:rsidRDefault="008F65AA" w:rsidP="008F65AA">
      <w:pPr>
        <w:rPr>
          <w:rFonts w:ascii="Franklin Gothic Book" w:hAnsi="Franklin Gothic Book"/>
          <w:i/>
        </w:rPr>
      </w:pPr>
      <w:r w:rsidRPr="008F65AA">
        <w:rPr>
          <w:rFonts w:ascii="Franklin Gothic Book" w:hAnsi="Franklin Gothic Book"/>
          <w:i/>
        </w:rPr>
        <w:tab/>
        <w:t>___________________________________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636FA9" w:rsidRPr="001D406C" w:rsidRDefault="00636FA9" w:rsidP="001D406C">
      <w:pPr>
        <w:jc w:val="both"/>
        <w:rPr>
          <w:rFonts w:ascii="Franklin Gothic Book" w:hAnsi="Franklin Gothic Book"/>
          <w:i/>
        </w:rPr>
      </w:pPr>
    </w:p>
    <w:bookmarkEnd w:id="20"/>
    <w:bookmarkEnd w:id="21"/>
    <w:bookmarkEnd w:id="22"/>
    <w:bookmarkEnd w:id="23"/>
    <w:p w:rsidR="00B74FD7" w:rsidRPr="0031462F" w:rsidRDefault="00C42EB3" w:rsidP="00476C5B">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560AD2">
            <w:pPr>
              <w:rPr>
                <w:rFonts w:ascii="Franklin Gothic Book" w:hAnsi="Franklin Gothic Book"/>
              </w:rPr>
            </w:pPr>
            <w:r w:rsidRPr="0031462F">
              <w:rPr>
                <w:rFonts w:ascii="Franklin Gothic Book" w:hAnsi="Franklin Gothic Book"/>
                <w:b/>
              </w:rPr>
              <w:t>Телефон/факс</w:t>
            </w:r>
            <w:r w:rsidR="00560AD2">
              <w:rPr>
                <w:rFonts w:ascii="Franklin Gothic Book" w:hAnsi="Franklin Gothic Book"/>
              </w:rPr>
              <w:t>: (8617) 60-25</w:t>
            </w:r>
            <w:r w:rsidRPr="0031462F">
              <w:rPr>
                <w:rFonts w:ascii="Franklin Gothic Book" w:hAnsi="Franklin Gothic Book"/>
              </w:rPr>
              <w:t>-</w:t>
            </w:r>
            <w:r w:rsidR="00560AD2">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560AD2">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1D406C" w:rsidRPr="001D406C">
              <w:rPr>
                <w:rFonts w:ascii="Franklin Gothic Book" w:hAnsi="Franklin Gothic Book"/>
              </w:rPr>
              <w:t>Выполнение работ «Зачистка и покраска металлических конструкций, опорных стоек и ферм теплотрасс (инв. №33506, инв. №</w:t>
            </w:r>
            <w:proofErr w:type="gramStart"/>
            <w:r w:rsidR="001D406C" w:rsidRPr="001D406C">
              <w:rPr>
                <w:rFonts w:ascii="Franklin Gothic Book" w:hAnsi="Franklin Gothic Book"/>
              </w:rPr>
              <w:t>33581;инв.</w:t>
            </w:r>
            <w:proofErr w:type="gramEnd"/>
            <w:r w:rsidR="001D406C" w:rsidRPr="001D406C">
              <w:rPr>
                <w:rFonts w:ascii="Franklin Gothic Book" w:hAnsi="Franklin Gothic Book"/>
              </w:rPr>
              <w:t>№ 35508) ОАО «НМТП»»</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Обеспечение исполнения контракта:</w:t>
            </w:r>
            <w:r w:rsidRPr="00FD67B4">
              <w:rPr>
                <w:rFonts w:ascii="Franklin Gothic Book" w:hAnsi="Franklin Gothic Book"/>
              </w:rPr>
              <w:t xml:space="preserve"> </w:t>
            </w:r>
            <w:r w:rsidR="00B0711C">
              <w:rPr>
                <w:rFonts w:ascii="Franklin Gothic Book" w:hAnsi="Franklin Gothic Book"/>
              </w:rPr>
              <w:t xml:space="preserve">не </w:t>
            </w:r>
            <w:r w:rsidRPr="00FD67B4">
              <w:rPr>
                <w:rFonts w:ascii="Franklin Gothic Book" w:hAnsi="Franklin Gothic Book"/>
              </w:rPr>
              <w:t>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06C" w:rsidRDefault="001D406C">
      <w:r>
        <w:separator/>
      </w:r>
    </w:p>
  </w:endnote>
  <w:endnote w:type="continuationSeparator" w:id="0">
    <w:p w:rsidR="001D406C" w:rsidRDefault="001D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06C" w:rsidRDefault="001D406C">
    <w:pPr>
      <w:pStyle w:val="afa"/>
    </w:pPr>
  </w:p>
  <w:p w:rsidR="001D406C" w:rsidRDefault="001D40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06C" w:rsidRDefault="001D406C">
      <w:r>
        <w:separator/>
      </w:r>
    </w:p>
  </w:footnote>
  <w:footnote w:type="continuationSeparator" w:id="0">
    <w:p w:rsidR="001D406C" w:rsidRDefault="001D4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F91C92"/>
    <w:multiLevelType w:val="hybridMultilevel"/>
    <w:tmpl w:val="07C8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797E88"/>
    <w:multiLevelType w:val="hybridMultilevel"/>
    <w:tmpl w:val="322AE936"/>
    <w:lvl w:ilvl="0" w:tplc="9E56F994">
      <w:start w:val="1"/>
      <w:numFmt w:val="decimal"/>
      <w:lvlText w:val="3.%1."/>
      <w:lvlJc w:val="left"/>
      <w:pPr>
        <w:tabs>
          <w:tab w:val="num" w:pos="108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A61CEC"/>
    <w:multiLevelType w:val="multilevel"/>
    <w:tmpl w:val="EE40B2E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D7A18"/>
    <w:multiLevelType w:val="hybridMultilevel"/>
    <w:tmpl w:val="956E285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C78D1"/>
    <w:multiLevelType w:val="multilevel"/>
    <w:tmpl w:val="35E4F2A8"/>
    <w:lvl w:ilvl="0">
      <w:start w:val="1"/>
      <w:numFmt w:val="decimal"/>
      <w:lvlText w:val="3.2.%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sz w:val="22"/>
      </w:rPr>
    </w:lvl>
    <w:lvl w:ilvl="2">
      <w:start w:val="1"/>
      <w:numFmt w:val="decimal"/>
      <w:lvlText w:val="3.%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9C24E3F"/>
    <w:multiLevelType w:val="multilevel"/>
    <w:tmpl w:val="F92C912A"/>
    <w:lvl w:ilvl="0">
      <w:start w:val="6"/>
      <w:numFmt w:val="decimal"/>
      <w:lvlText w:val="%1"/>
      <w:lvlJc w:val="left"/>
      <w:pPr>
        <w:ind w:left="375" w:hanging="375"/>
      </w:pPr>
      <w:rPr>
        <w:rFonts w:hint="default"/>
        <w:color w:val="auto"/>
      </w:rPr>
    </w:lvl>
    <w:lvl w:ilvl="1">
      <w:start w:val="7"/>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DC95E81"/>
    <w:multiLevelType w:val="multilevel"/>
    <w:tmpl w:val="6D9C5D42"/>
    <w:lvl w:ilvl="0">
      <w:start w:val="6"/>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E001CE0"/>
    <w:multiLevelType w:val="hybridMultilevel"/>
    <w:tmpl w:val="FF226B36"/>
    <w:lvl w:ilvl="0" w:tplc="48E87C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4872A7"/>
    <w:multiLevelType w:val="hybridMultilevel"/>
    <w:tmpl w:val="5F72F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97A6A07"/>
    <w:multiLevelType w:val="hybridMultilevel"/>
    <w:tmpl w:val="A476D714"/>
    <w:lvl w:ilvl="0" w:tplc="A41076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AF40780"/>
    <w:multiLevelType w:val="hybridMultilevel"/>
    <w:tmpl w:val="BF0E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36130A"/>
    <w:multiLevelType w:val="multilevel"/>
    <w:tmpl w:val="A50C4E88"/>
    <w:lvl w:ilvl="0">
      <w:start w:val="1"/>
      <w:numFmt w:val="decimal"/>
      <w:lvlText w:val="3.1.%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b w:val="0"/>
        <w:i w:val="0"/>
        <w:sz w:val="22"/>
        <w:szCs w:val="22"/>
      </w:rPr>
    </w:lvl>
    <w:lvl w:ilvl="2">
      <w:start w:val="1"/>
      <w:numFmt w:val="decimal"/>
      <w:lvlText w:val="3.%2.%3."/>
      <w:lvlJc w:val="left"/>
      <w:pPr>
        <w:tabs>
          <w:tab w:val="num" w:pos="720"/>
        </w:tabs>
        <w:ind w:left="720" w:hanging="720"/>
      </w:pPr>
      <w:rPr>
        <w:rFonts w:hint="default"/>
        <w:b w:val="0"/>
        <w:i w:val="0"/>
        <w:sz w:val="22"/>
        <w:szCs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4"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5" w15:restartNumberingAfterBreak="0">
    <w:nsid w:val="33A75886"/>
    <w:multiLevelType w:val="hybridMultilevel"/>
    <w:tmpl w:val="1408D8D6"/>
    <w:lvl w:ilvl="0" w:tplc="05A630F6">
      <w:start w:val="1"/>
      <w:numFmt w:val="decimal"/>
      <w:lvlText w:val="4.%1."/>
      <w:lvlJc w:val="left"/>
      <w:pPr>
        <w:tabs>
          <w:tab w:val="num" w:pos="862"/>
        </w:tabs>
        <w:ind w:left="502" w:hanging="360"/>
      </w:pPr>
      <w:rPr>
        <w:rFonts w:hint="default"/>
        <w:b w:val="0"/>
        <w:i w:val="0"/>
        <w:sz w:val="24"/>
        <w:szCs w:val="24"/>
      </w:rPr>
    </w:lvl>
    <w:lvl w:ilvl="1" w:tplc="3AD8DB74">
      <w:start w:val="1"/>
      <w:numFmt w:val="bullet"/>
      <w:lvlText w:val=""/>
      <w:lvlJc w:val="left"/>
      <w:pPr>
        <w:tabs>
          <w:tab w:val="num" w:pos="1222"/>
        </w:tabs>
        <w:ind w:left="1222" w:hanging="360"/>
      </w:pPr>
      <w:rPr>
        <w:rFonts w:ascii="Symbol" w:hAnsi="Symbol" w:hint="default"/>
        <w:b w:val="0"/>
        <w:i w:val="0"/>
        <w:sz w:val="24"/>
        <w:szCs w:val="24"/>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1" w15:restartNumberingAfterBreak="0">
    <w:nsid w:val="4EB423CB"/>
    <w:multiLevelType w:val="hybridMultilevel"/>
    <w:tmpl w:val="CD56EF38"/>
    <w:lvl w:ilvl="0" w:tplc="72046DE4">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11A1F49"/>
    <w:multiLevelType w:val="hybridMultilevel"/>
    <w:tmpl w:val="BBF0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E84BCB"/>
    <w:multiLevelType w:val="hybridMultilevel"/>
    <w:tmpl w:val="F066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9CE6CFC"/>
    <w:multiLevelType w:val="hybridMultilevel"/>
    <w:tmpl w:val="A426BB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A6732C"/>
    <w:multiLevelType w:val="hybridMultilevel"/>
    <w:tmpl w:val="4236628E"/>
    <w:lvl w:ilvl="0" w:tplc="6E285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45C5DBB"/>
    <w:multiLevelType w:val="multilevel"/>
    <w:tmpl w:val="CE7E4700"/>
    <w:lvl w:ilvl="0">
      <w:start w:val="1"/>
      <w:numFmt w:val="decimal"/>
      <w:lvlText w:val="5.%1."/>
      <w:lvlJc w:val="left"/>
      <w:pPr>
        <w:tabs>
          <w:tab w:val="num" w:pos="862"/>
        </w:tabs>
        <w:ind w:left="502" w:hanging="360"/>
      </w:pPr>
      <w:rPr>
        <w:rFonts w:hint="default"/>
        <w:b w:val="0"/>
        <w:i w:val="0"/>
        <w:sz w:val="24"/>
        <w:szCs w:val="24"/>
      </w:rPr>
    </w:lvl>
    <w:lvl w:ilvl="1">
      <w:start w:val="1"/>
      <w:numFmt w:val="decimal"/>
      <w:lvlText w:val="%1.%2."/>
      <w:lvlJc w:val="left"/>
      <w:pPr>
        <w:tabs>
          <w:tab w:val="num" w:pos="802"/>
        </w:tabs>
        <w:ind w:left="802" w:hanging="660"/>
      </w:pPr>
      <w:rPr>
        <w:rFonts w:hint="default"/>
        <w:sz w:val="22"/>
      </w:rPr>
    </w:lvl>
    <w:lvl w:ilvl="2">
      <w:start w:val="1"/>
      <w:numFmt w:val="decimal"/>
      <w:lvlText w:val="3.%2.%3."/>
      <w:lvlJc w:val="left"/>
      <w:pPr>
        <w:tabs>
          <w:tab w:val="num" w:pos="862"/>
        </w:tabs>
        <w:ind w:left="862" w:hanging="720"/>
      </w:pPr>
      <w:rPr>
        <w:rFonts w:hint="default"/>
        <w:sz w:val="22"/>
      </w:rPr>
    </w:lvl>
    <w:lvl w:ilvl="3">
      <w:start w:val="1"/>
      <w:numFmt w:val="decimal"/>
      <w:lvlText w:val="%1.%2.%3.%4."/>
      <w:lvlJc w:val="left"/>
      <w:pPr>
        <w:tabs>
          <w:tab w:val="num" w:pos="862"/>
        </w:tabs>
        <w:ind w:left="862" w:hanging="720"/>
      </w:pPr>
      <w:rPr>
        <w:rFonts w:hint="default"/>
        <w:sz w:val="22"/>
      </w:rPr>
    </w:lvl>
    <w:lvl w:ilvl="4">
      <w:start w:val="1"/>
      <w:numFmt w:val="decimal"/>
      <w:lvlText w:val="%1.%2.%3.%4.%5."/>
      <w:lvlJc w:val="left"/>
      <w:pPr>
        <w:tabs>
          <w:tab w:val="num" w:pos="1222"/>
        </w:tabs>
        <w:ind w:left="1222" w:hanging="1080"/>
      </w:pPr>
      <w:rPr>
        <w:rFonts w:hint="default"/>
        <w:sz w:val="22"/>
      </w:rPr>
    </w:lvl>
    <w:lvl w:ilvl="5">
      <w:start w:val="1"/>
      <w:numFmt w:val="decimal"/>
      <w:lvlText w:val="%1.%2.%3.%4.%5.%6."/>
      <w:lvlJc w:val="left"/>
      <w:pPr>
        <w:tabs>
          <w:tab w:val="num" w:pos="1222"/>
        </w:tabs>
        <w:ind w:left="1222" w:hanging="1080"/>
      </w:pPr>
      <w:rPr>
        <w:rFonts w:hint="default"/>
        <w:sz w:val="22"/>
      </w:rPr>
    </w:lvl>
    <w:lvl w:ilvl="6">
      <w:start w:val="1"/>
      <w:numFmt w:val="decimal"/>
      <w:lvlText w:val="%1.%2.%3.%4.%5.%6.%7."/>
      <w:lvlJc w:val="left"/>
      <w:pPr>
        <w:tabs>
          <w:tab w:val="num" w:pos="1582"/>
        </w:tabs>
        <w:ind w:left="1582" w:hanging="1440"/>
      </w:pPr>
      <w:rPr>
        <w:rFonts w:hint="default"/>
        <w:sz w:val="22"/>
      </w:rPr>
    </w:lvl>
    <w:lvl w:ilvl="7">
      <w:start w:val="1"/>
      <w:numFmt w:val="decimal"/>
      <w:lvlText w:val="%1.%2.%3.%4.%5.%6.%7.%8."/>
      <w:lvlJc w:val="left"/>
      <w:pPr>
        <w:tabs>
          <w:tab w:val="num" w:pos="1582"/>
        </w:tabs>
        <w:ind w:left="1582" w:hanging="1440"/>
      </w:pPr>
      <w:rPr>
        <w:rFonts w:hint="default"/>
        <w:sz w:val="22"/>
      </w:rPr>
    </w:lvl>
    <w:lvl w:ilvl="8">
      <w:start w:val="1"/>
      <w:numFmt w:val="decimal"/>
      <w:lvlText w:val="%1.%2.%3.%4.%5.%6.%7.%8.%9."/>
      <w:lvlJc w:val="left"/>
      <w:pPr>
        <w:tabs>
          <w:tab w:val="num" w:pos="1942"/>
        </w:tabs>
        <w:ind w:left="1942" w:hanging="1800"/>
      </w:pPr>
      <w:rPr>
        <w:rFonts w:hint="default"/>
        <w:sz w:val="22"/>
      </w:rPr>
    </w:lvl>
  </w:abstractNum>
  <w:abstractNum w:abstractNumId="43" w15:restartNumberingAfterBreak="0">
    <w:nsid w:val="653576F4"/>
    <w:multiLevelType w:val="multilevel"/>
    <w:tmpl w:val="803284E6"/>
    <w:lvl w:ilvl="0">
      <w:start w:val="1"/>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4" w15:restartNumberingAfterBreak="0">
    <w:nsid w:val="70DA343E"/>
    <w:multiLevelType w:val="hybridMultilevel"/>
    <w:tmpl w:val="E9CAA392"/>
    <w:lvl w:ilvl="0" w:tplc="B85C3F18">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555070A"/>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37"/>
  </w:num>
  <w:num w:numId="3">
    <w:abstractNumId w:val="41"/>
  </w:num>
  <w:num w:numId="4">
    <w:abstractNumId w:val="24"/>
  </w:num>
  <w:num w:numId="5">
    <w:abstractNumId w:val="30"/>
  </w:num>
  <w:num w:numId="6">
    <w:abstractNumId w:val="27"/>
  </w:num>
  <w:num w:numId="7">
    <w:abstractNumId w:val="34"/>
  </w:num>
  <w:num w:numId="8">
    <w:abstractNumId w:val="29"/>
  </w:num>
  <w:num w:numId="9">
    <w:abstractNumId w:val="45"/>
  </w:num>
  <w:num w:numId="10">
    <w:abstractNumId w:val="12"/>
  </w:num>
  <w:num w:numId="11">
    <w:abstractNumId w:val="48"/>
  </w:num>
  <w:num w:numId="12">
    <w:abstractNumId w:val="36"/>
  </w:num>
  <w:num w:numId="13">
    <w:abstractNumId w:val="38"/>
  </w:num>
  <w:num w:numId="14">
    <w:abstractNumId w:val="16"/>
  </w:num>
  <w:num w:numId="15">
    <w:abstractNumId w:val="19"/>
  </w:num>
  <w:num w:numId="16">
    <w:abstractNumId w:val="2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1"/>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7"/>
  </w:num>
  <w:num w:numId="23">
    <w:abstractNumId w:val="33"/>
  </w:num>
  <w:num w:numId="24">
    <w:abstractNumId w:val="20"/>
  </w:num>
  <w:num w:numId="25">
    <w:abstractNumId w:val="9"/>
  </w:num>
  <w:num w:numId="26">
    <w:abstractNumId w:val="6"/>
  </w:num>
  <w:num w:numId="27">
    <w:abstractNumId w:val="39"/>
  </w:num>
  <w:num w:numId="28">
    <w:abstractNumId w:val="14"/>
  </w:num>
  <w:num w:numId="29">
    <w:abstractNumId w:val="47"/>
  </w:num>
  <w:num w:numId="30">
    <w:abstractNumId w:val="13"/>
  </w:num>
  <w:num w:numId="31">
    <w:abstractNumId w:val="22"/>
  </w:num>
  <w:num w:numId="32">
    <w:abstractNumId w:val="40"/>
  </w:num>
  <w:num w:numId="33">
    <w:abstractNumId w:val="46"/>
  </w:num>
  <w:num w:numId="34">
    <w:abstractNumId w:val="32"/>
  </w:num>
  <w:num w:numId="35">
    <w:abstractNumId w:val="15"/>
  </w:num>
  <w:num w:numId="36">
    <w:abstractNumId w:val="35"/>
  </w:num>
  <w:num w:numId="37">
    <w:abstractNumId w:val="7"/>
  </w:num>
  <w:num w:numId="38">
    <w:abstractNumId w:val="23"/>
  </w:num>
  <w:num w:numId="39">
    <w:abstractNumId w:val="11"/>
  </w:num>
  <w:num w:numId="40">
    <w:abstractNumId w:val="42"/>
  </w:num>
  <w:num w:numId="41">
    <w:abstractNumId w:val="25"/>
  </w:num>
  <w:num w:numId="42">
    <w:abstractNumId w:val="8"/>
  </w:num>
  <w:num w:numId="43">
    <w:abstractNumId w:val="15"/>
  </w:num>
  <w:num w:numId="44">
    <w:abstractNumId w:val="35"/>
  </w:num>
  <w:num w:numId="45">
    <w:abstractNumId w:val="10"/>
  </w:num>
  <w:num w:numId="46">
    <w:abstractNumId w:val="43"/>
  </w:num>
  <w:num w:numId="4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1009"/>
    <w:rsid w:val="000321BC"/>
    <w:rsid w:val="000329F8"/>
    <w:rsid w:val="00035D04"/>
    <w:rsid w:val="00035F96"/>
    <w:rsid w:val="000406A5"/>
    <w:rsid w:val="00042005"/>
    <w:rsid w:val="00045369"/>
    <w:rsid w:val="000455C5"/>
    <w:rsid w:val="00045C88"/>
    <w:rsid w:val="0004627C"/>
    <w:rsid w:val="00047069"/>
    <w:rsid w:val="00047AED"/>
    <w:rsid w:val="00052694"/>
    <w:rsid w:val="0005389F"/>
    <w:rsid w:val="000548B2"/>
    <w:rsid w:val="0005596D"/>
    <w:rsid w:val="00060703"/>
    <w:rsid w:val="00062AD7"/>
    <w:rsid w:val="000638D8"/>
    <w:rsid w:val="00063B4F"/>
    <w:rsid w:val="00067334"/>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17D7"/>
    <w:rsid w:val="000D212D"/>
    <w:rsid w:val="000D2165"/>
    <w:rsid w:val="000D2E69"/>
    <w:rsid w:val="000D41B0"/>
    <w:rsid w:val="000D4887"/>
    <w:rsid w:val="000D55B5"/>
    <w:rsid w:val="000D5FDF"/>
    <w:rsid w:val="000D7780"/>
    <w:rsid w:val="000E190F"/>
    <w:rsid w:val="000E3418"/>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90"/>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06C"/>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66"/>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1D5"/>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26D3"/>
    <w:rsid w:val="002F37EA"/>
    <w:rsid w:val="002F53C2"/>
    <w:rsid w:val="002F7BD5"/>
    <w:rsid w:val="00301B75"/>
    <w:rsid w:val="00301D4E"/>
    <w:rsid w:val="00302319"/>
    <w:rsid w:val="003024BC"/>
    <w:rsid w:val="00302E75"/>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FCA"/>
    <w:rsid w:val="00374A46"/>
    <w:rsid w:val="00375C9B"/>
    <w:rsid w:val="00381EC1"/>
    <w:rsid w:val="00382B20"/>
    <w:rsid w:val="00382EF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06F"/>
    <w:rsid w:val="00414BCD"/>
    <w:rsid w:val="004167F6"/>
    <w:rsid w:val="00417128"/>
    <w:rsid w:val="0042015F"/>
    <w:rsid w:val="00420B48"/>
    <w:rsid w:val="00420D26"/>
    <w:rsid w:val="004213E0"/>
    <w:rsid w:val="00421946"/>
    <w:rsid w:val="00422820"/>
    <w:rsid w:val="00423233"/>
    <w:rsid w:val="00423A6B"/>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1D2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2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3CCA"/>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0AD2"/>
    <w:rsid w:val="005610F7"/>
    <w:rsid w:val="0056185A"/>
    <w:rsid w:val="00566328"/>
    <w:rsid w:val="00572199"/>
    <w:rsid w:val="00572D39"/>
    <w:rsid w:val="00575069"/>
    <w:rsid w:val="005757A7"/>
    <w:rsid w:val="005762A6"/>
    <w:rsid w:val="00577B6C"/>
    <w:rsid w:val="00580F5F"/>
    <w:rsid w:val="00581B84"/>
    <w:rsid w:val="00582323"/>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C7BDB"/>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36FA9"/>
    <w:rsid w:val="006403DF"/>
    <w:rsid w:val="00640BA1"/>
    <w:rsid w:val="00644808"/>
    <w:rsid w:val="00644BC2"/>
    <w:rsid w:val="00646C3D"/>
    <w:rsid w:val="00646D7B"/>
    <w:rsid w:val="00647C51"/>
    <w:rsid w:val="0065004F"/>
    <w:rsid w:val="00650524"/>
    <w:rsid w:val="006512AB"/>
    <w:rsid w:val="00652386"/>
    <w:rsid w:val="00652A41"/>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87783"/>
    <w:rsid w:val="00690AED"/>
    <w:rsid w:val="00692014"/>
    <w:rsid w:val="006938D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0C3"/>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77714"/>
    <w:rsid w:val="0078068C"/>
    <w:rsid w:val="00780917"/>
    <w:rsid w:val="00782594"/>
    <w:rsid w:val="00783009"/>
    <w:rsid w:val="00783323"/>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71F"/>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690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67C1"/>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5F2C"/>
    <w:rsid w:val="00877204"/>
    <w:rsid w:val="00880223"/>
    <w:rsid w:val="00880E0A"/>
    <w:rsid w:val="00884F98"/>
    <w:rsid w:val="0088537D"/>
    <w:rsid w:val="0088612A"/>
    <w:rsid w:val="0088664B"/>
    <w:rsid w:val="00886F89"/>
    <w:rsid w:val="00890B18"/>
    <w:rsid w:val="00890EE7"/>
    <w:rsid w:val="00892E59"/>
    <w:rsid w:val="00894C1D"/>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97E"/>
    <w:rsid w:val="008C0452"/>
    <w:rsid w:val="008C242C"/>
    <w:rsid w:val="008C2CE4"/>
    <w:rsid w:val="008C2FCD"/>
    <w:rsid w:val="008C4E22"/>
    <w:rsid w:val="008C4F68"/>
    <w:rsid w:val="008C5199"/>
    <w:rsid w:val="008C5919"/>
    <w:rsid w:val="008C7E75"/>
    <w:rsid w:val="008D2E0E"/>
    <w:rsid w:val="008D3286"/>
    <w:rsid w:val="008D51B3"/>
    <w:rsid w:val="008D7D9E"/>
    <w:rsid w:val="008E25CA"/>
    <w:rsid w:val="008E2E80"/>
    <w:rsid w:val="008E464A"/>
    <w:rsid w:val="008E6290"/>
    <w:rsid w:val="008E7846"/>
    <w:rsid w:val="008F05B0"/>
    <w:rsid w:val="008F0A3D"/>
    <w:rsid w:val="008F26F6"/>
    <w:rsid w:val="008F30D8"/>
    <w:rsid w:val="008F65AA"/>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B15DC"/>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3AC0"/>
    <w:rsid w:val="009D47A3"/>
    <w:rsid w:val="009D69BD"/>
    <w:rsid w:val="009D7F0A"/>
    <w:rsid w:val="009E059A"/>
    <w:rsid w:val="009E0762"/>
    <w:rsid w:val="009E0F7D"/>
    <w:rsid w:val="009E1C3B"/>
    <w:rsid w:val="009E26FC"/>
    <w:rsid w:val="009E2A9E"/>
    <w:rsid w:val="009E586F"/>
    <w:rsid w:val="009E5E13"/>
    <w:rsid w:val="009E7D10"/>
    <w:rsid w:val="009F0FC5"/>
    <w:rsid w:val="009F157D"/>
    <w:rsid w:val="009F317E"/>
    <w:rsid w:val="009F325F"/>
    <w:rsid w:val="009F3BD6"/>
    <w:rsid w:val="009F46F4"/>
    <w:rsid w:val="009F4D60"/>
    <w:rsid w:val="009F6D05"/>
    <w:rsid w:val="009F7574"/>
    <w:rsid w:val="009F761A"/>
    <w:rsid w:val="009F7779"/>
    <w:rsid w:val="00A00D46"/>
    <w:rsid w:val="00A02663"/>
    <w:rsid w:val="00A02B26"/>
    <w:rsid w:val="00A042A0"/>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4BC"/>
    <w:rsid w:val="00A42ABB"/>
    <w:rsid w:val="00A4540C"/>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11C"/>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661"/>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370"/>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0F"/>
    <w:rsid w:val="00B93CD5"/>
    <w:rsid w:val="00B946C2"/>
    <w:rsid w:val="00B956E9"/>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47243"/>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5797"/>
    <w:rsid w:val="00CC6E86"/>
    <w:rsid w:val="00CC7159"/>
    <w:rsid w:val="00CC7F62"/>
    <w:rsid w:val="00CD2ECF"/>
    <w:rsid w:val="00CD4875"/>
    <w:rsid w:val="00CD6F69"/>
    <w:rsid w:val="00CD7AD2"/>
    <w:rsid w:val="00CE2BAB"/>
    <w:rsid w:val="00CE5BF9"/>
    <w:rsid w:val="00CF47D5"/>
    <w:rsid w:val="00CF739F"/>
    <w:rsid w:val="00D016A4"/>
    <w:rsid w:val="00D01C36"/>
    <w:rsid w:val="00D020D4"/>
    <w:rsid w:val="00D030B2"/>
    <w:rsid w:val="00D064EF"/>
    <w:rsid w:val="00D06B1B"/>
    <w:rsid w:val="00D1051E"/>
    <w:rsid w:val="00D11165"/>
    <w:rsid w:val="00D1228C"/>
    <w:rsid w:val="00D1336D"/>
    <w:rsid w:val="00D139A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374FA"/>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95F70"/>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693D"/>
    <w:rsid w:val="00E37277"/>
    <w:rsid w:val="00E37F50"/>
    <w:rsid w:val="00E40FD4"/>
    <w:rsid w:val="00E42092"/>
    <w:rsid w:val="00E422D7"/>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95AE4"/>
    <w:rsid w:val="00FA04F8"/>
    <w:rsid w:val="00FA22A4"/>
    <w:rsid w:val="00FA2584"/>
    <w:rsid w:val="00FA261B"/>
    <w:rsid w:val="00FA2BBB"/>
    <w:rsid w:val="00FA51FD"/>
    <w:rsid w:val="00FA5245"/>
    <w:rsid w:val="00FA78D7"/>
    <w:rsid w:val="00FB0F25"/>
    <w:rsid w:val="00FB26EA"/>
    <w:rsid w:val="00FB6CBB"/>
    <w:rsid w:val="00FB7A6C"/>
    <w:rsid w:val="00FC0EAF"/>
    <w:rsid w:val="00FC1085"/>
    <w:rsid w:val="00FC655B"/>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2225"/>
    <o:shapelayout v:ext="edit">
      <o:idmap v:ext="edit" data="1"/>
    </o:shapelayout>
  </w:shapeDefaults>
  <w:decimalSymbol w:val=","/>
  <w:listSeparator w:val=";"/>
  <w15:docId w15:val="{6E2FAF0D-A2FD-4D54-B6DF-CAE580CD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938D4"/>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6"/>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83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C472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D406C"/>
    <w:pPr>
      <w:autoSpaceDE w:val="0"/>
      <w:autoSpaceDN w:val="0"/>
      <w:adjustRightInd w:val="0"/>
    </w:pPr>
    <w:rPr>
      <w:rFonts w:ascii="Calibri" w:eastAsia="Calibri" w:hAnsi="Calibri" w:cs="Calibri"/>
      <w:sz w:val="22"/>
      <w:szCs w:val="22"/>
      <w:lang w:eastAsia="en-US"/>
    </w:rPr>
  </w:style>
  <w:style w:type="character" w:styleId="afffffffff">
    <w:name w:val="Book Title"/>
    <w:uiPriority w:val="33"/>
    <w:qFormat/>
    <w:rsid w:val="001D406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0B16-854C-449C-80DD-0FBDE3C6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22</Pages>
  <Words>9095</Words>
  <Characters>51846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60820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25</cp:revision>
  <cp:lastPrinted>2015-05-20T11:13:00Z</cp:lastPrinted>
  <dcterms:created xsi:type="dcterms:W3CDTF">2015-01-28T12:54:00Z</dcterms:created>
  <dcterms:modified xsi:type="dcterms:W3CDTF">2015-05-20T11:14:00Z</dcterms:modified>
</cp:coreProperties>
</file>