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5C7BD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 w:rsidRPr="005C7BDB">
        <w:rPr>
          <w:rFonts w:ascii="Franklin Gothic Heavy" w:eastAsia="Tahoma" w:hAnsi="Franklin Gothic Heavy"/>
          <w:kern w:val="144"/>
          <w:sz w:val="44"/>
          <w:szCs w:val="52"/>
        </w:rPr>
        <w:t>Проведение экспертизы промышленной безопасности паровог</w:t>
      </w:r>
      <w:r w:rsidR="00560AD2">
        <w:rPr>
          <w:rFonts w:ascii="Franklin Gothic Heavy" w:eastAsia="Tahoma" w:hAnsi="Franklin Gothic Heavy"/>
          <w:kern w:val="144"/>
          <w:sz w:val="44"/>
          <w:szCs w:val="52"/>
        </w:rPr>
        <w:t>о котла МЗК-7АГ котельной по ул.</w:t>
      </w:r>
      <w:r w:rsidRPr="005C7BDB">
        <w:rPr>
          <w:rFonts w:ascii="Franklin Gothic Heavy" w:eastAsia="Tahoma" w:hAnsi="Franklin Gothic Heavy"/>
          <w:kern w:val="144"/>
          <w:sz w:val="44"/>
          <w:szCs w:val="52"/>
        </w:rPr>
        <w:t xml:space="preserve"> Портовая 14 ОК и ТС (инв. №4073 ОАО «НМТП»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Pr="005C7BDB" w:rsidRDefault="00EB418A" w:rsidP="00EB418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18"/>
        </w:rPr>
      </w:pPr>
    </w:p>
    <w:p w:rsidR="005C7BDB" w:rsidRPr="005C7BDB" w:rsidRDefault="005C7BDB" w:rsidP="005C7BD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  <w:szCs w:val="44"/>
        </w:rPr>
      </w:pPr>
      <w:r w:rsidRPr="005C7BDB">
        <w:rPr>
          <w:rFonts w:ascii="Franklin Gothic Book" w:eastAsia="Tahoma" w:hAnsi="Franklin Gothic Book"/>
          <w:b/>
          <w:iCs/>
          <w:spacing w:val="-20"/>
          <w:sz w:val="32"/>
          <w:szCs w:val="44"/>
        </w:rPr>
        <w:t>УТВЕРЖДАЮ</w:t>
      </w:r>
    </w:p>
    <w:p w:rsidR="005C7BDB" w:rsidRPr="005C7BDB" w:rsidRDefault="005C7BDB" w:rsidP="005C7BD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  <w:szCs w:val="44"/>
        </w:rPr>
      </w:pPr>
      <w:r w:rsidRPr="005C7BDB">
        <w:rPr>
          <w:rFonts w:ascii="Franklin Gothic Book" w:eastAsia="Tahoma" w:hAnsi="Franklin Gothic Book"/>
          <w:b/>
          <w:iCs/>
          <w:spacing w:val="-20"/>
          <w:sz w:val="32"/>
          <w:szCs w:val="44"/>
        </w:rPr>
        <w:t>Заместитель председателя Конкурсной комиссии</w:t>
      </w:r>
    </w:p>
    <w:p w:rsidR="00DE0AF4" w:rsidRPr="005C7BDB" w:rsidRDefault="005C7BDB" w:rsidP="005C7BD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  <w:szCs w:val="44"/>
        </w:rPr>
      </w:pPr>
      <w:r w:rsidRPr="005C7BDB">
        <w:rPr>
          <w:rFonts w:ascii="Franklin Gothic Book" w:eastAsia="Tahoma" w:hAnsi="Franklin Gothic Book"/>
          <w:b/>
          <w:iCs/>
          <w:spacing w:val="-20"/>
          <w:sz w:val="32"/>
          <w:szCs w:val="44"/>
        </w:rPr>
        <w:t>___________________И.В. Терентьев</w:t>
      </w: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DE0AF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9D3AC0" w:rsidRDefault="009D3AC0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9D3AC0" w:rsidRDefault="009D3AC0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9D3AC0" w:rsidRPr="00D95F70" w:rsidRDefault="009D3AC0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8F65AA" w:rsidRDefault="00411B55" w:rsidP="008F65A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382EF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382EF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настоящег</w:t>
      </w:r>
      <w:r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382EF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382EF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382EF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382EF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382EF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513CA7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 участникам).</w:t>
      </w:r>
    </w:p>
    <w:p w:rsidR="009C3DA9" w:rsidRPr="00513CA7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lastRenderedPageBreak/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тор закупки вправе не допустить к участию в закупке лицо, подавшее заявку на уч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стие в закупке.</w:t>
      </w:r>
    </w:p>
    <w:p w:rsidR="00C76999" w:rsidRDefault="00C7699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B04D63" w:rsidRPr="00A467B0" w:rsidRDefault="00B04D63" w:rsidP="00382EF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</w:t>
      </w:r>
      <w:r w:rsidRPr="00A467B0">
        <w:rPr>
          <w:rFonts w:ascii="Franklin Gothic Book" w:hAnsi="Franklin Gothic Book"/>
          <w:color w:val="000000" w:themeColor="text1"/>
        </w:rPr>
        <w:t>а</w:t>
      </w:r>
      <w:r w:rsidRPr="00A467B0">
        <w:rPr>
          <w:rFonts w:ascii="Franklin Gothic Book" w:hAnsi="Franklin Gothic Book"/>
          <w:color w:val="000000" w:themeColor="text1"/>
        </w:rPr>
        <w:t>боты, оказание услуги, являющихся предметом закупки;</w:t>
      </w:r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непроведение ликвидации участника закупки - юридического лица и отсутствие 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курсного производства;</w:t>
      </w:r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неприостановление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од;</w:t>
      </w:r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ношение к предмету закупки;</w:t>
      </w:r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>Любое лицо, имеющее намерение участвовать в закупке вправе направить в пис</w:t>
      </w:r>
      <w:r w:rsidRPr="00D0010B">
        <w:rPr>
          <w:rFonts w:ascii="Franklin Gothic Book" w:hAnsi="Franklin Gothic Book"/>
        </w:rPr>
        <w:t>ь</w:t>
      </w:r>
      <w:r w:rsidRPr="00D0010B">
        <w:rPr>
          <w:rFonts w:ascii="Franklin Gothic Book" w:hAnsi="Franklin Gothic Book"/>
        </w:rPr>
        <w:t xml:space="preserve">менной форме организатору закупки запрос о разъяснении положений документации </w:t>
      </w:r>
      <w:r w:rsidRPr="00D0010B">
        <w:rPr>
          <w:rFonts w:ascii="Franklin Gothic Book" w:hAnsi="Franklin Gothic Book"/>
        </w:rPr>
        <w:lastRenderedPageBreak/>
        <w:t>о закупке. Разъяснения положений документации размещаются заказчиком, орган</w:t>
      </w:r>
      <w:r w:rsidRPr="00D0010B">
        <w:rPr>
          <w:rFonts w:ascii="Franklin Gothic Book" w:hAnsi="Franklin Gothic Book"/>
        </w:rPr>
        <w:t>и</w:t>
      </w:r>
      <w:r w:rsidRPr="00D0010B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D0010B">
        <w:rPr>
          <w:rFonts w:ascii="Franklin Gothic Book" w:hAnsi="Franklin Gothic Book"/>
        </w:rPr>
        <w:t>и</w:t>
      </w:r>
      <w:r w:rsidRPr="00D0010B">
        <w:rPr>
          <w:rFonts w:ascii="Franklin Gothic Book" w:hAnsi="Franklin Gothic Book"/>
        </w:rPr>
        <w:t>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F371F" w:rsidRPr="006B51BD" w:rsidRDefault="007F371F" w:rsidP="007F371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8C7E44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8C7E44">
        <w:rPr>
          <w:rFonts w:ascii="Franklin Gothic Book" w:hAnsi="Franklin Gothic Book"/>
        </w:rPr>
        <w:t>е</w:t>
      </w:r>
      <w:r w:rsidRPr="008C7E44">
        <w:rPr>
          <w:rFonts w:ascii="Franklin Gothic Book" w:hAnsi="Franklin Gothic Book"/>
        </w:rPr>
        <w:t>дения закупки и документацию о закупке. Любое дополнение, изменение размещ</w:t>
      </w:r>
      <w:r w:rsidRPr="008C7E44">
        <w:rPr>
          <w:rFonts w:ascii="Franklin Gothic Book" w:hAnsi="Franklin Gothic Book"/>
        </w:rPr>
        <w:t>а</w:t>
      </w:r>
      <w:r w:rsidRPr="008C7E44">
        <w:rPr>
          <w:rFonts w:ascii="Franklin Gothic Book" w:hAnsi="Franklin Gothic Book"/>
        </w:rPr>
        <w:t>ется на официальном сайте ОАО «НМТП» в течение 3-х дней со дня принятия решения о внесении изменений.</w:t>
      </w:r>
    </w:p>
    <w:p w:rsid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МИ, ЗАЖИМАМИ) и сканированную копию оригинала заявки в формате pdf на эле</w:t>
      </w:r>
      <w:r w:rsidRPr="006B51BD">
        <w:rPr>
          <w:rFonts w:ascii="Franklin Gothic Book" w:hAnsi="Franklin Gothic Book"/>
        </w:rPr>
        <w:t>к</w:t>
      </w:r>
      <w:r w:rsidRPr="006B51BD">
        <w:rPr>
          <w:rFonts w:ascii="Franklin Gothic Book" w:hAnsi="Franklin Gothic Book"/>
        </w:rPr>
        <w:t>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812DE" w:rsidRDefault="009812DE" w:rsidP="00382EF0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запечатывае</w:t>
      </w:r>
      <w:r w:rsidRPr="002B75FD">
        <w:rPr>
          <w:rFonts w:ascii="Franklin Gothic Book" w:hAnsi="Franklin Gothic Book"/>
        </w:rPr>
        <w:t>т</w:t>
      </w:r>
      <w:r w:rsidRPr="002B75FD">
        <w:rPr>
          <w:rFonts w:ascii="Franklin Gothic Book" w:hAnsi="Franklin Gothic Book"/>
        </w:rPr>
        <w:t xml:space="preserve">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382EF0">
      <w:pPr>
        <w:pStyle w:val="afff6"/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извещением о закупке;</w:t>
      </w:r>
    </w:p>
    <w:p w:rsidR="009812DE" w:rsidRPr="009812DE" w:rsidRDefault="009812DE" w:rsidP="00382EF0">
      <w:pPr>
        <w:pStyle w:val="afff6"/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382EF0">
      <w:pPr>
        <w:pStyle w:val="afff6"/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382EF0">
      <w:pPr>
        <w:pStyle w:val="afff6"/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382EF0">
      <w:pPr>
        <w:pStyle w:val="afff6"/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</w:t>
      </w:r>
      <w:r w:rsidRPr="009812DE">
        <w:rPr>
          <w:rFonts w:ascii="Franklin Gothic Book" w:hAnsi="Franklin Gothic Book"/>
        </w:rPr>
        <w:t>т</w:t>
      </w:r>
      <w:r w:rsidRPr="009812DE">
        <w:rPr>
          <w:rFonts w:ascii="Franklin Gothic Book" w:hAnsi="Franklin Gothic Book"/>
        </w:rPr>
        <w:t xml:space="preserve">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382EF0">
      <w:pPr>
        <w:pStyle w:val="afff6"/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382EF0">
      <w:pPr>
        <w:pStyle w:val="afff6"/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382EF0">
      <w:pPr>
        <w:pStyle w:val="afff6"/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9D3AC0">
        <w:rPr>
          <w:rFonts w:ascii="Franklin Gothic Book" w:hAnsi="Franklin Gothic Book"/>
        </w:rPr>
        <w:t>2</w:t>
      </w:r>
      <w:r w:rsidR="00067334">
        <w:rPr>
          <w:rFonts w:ascii="Franklin Gothic Book" w:hAnsi="Franklin Gothic Book"/>
        </w:rPr>
        <w:t>9</w:t>
      </w:r>
      <w:r w:rsidR="00103C0C" w:rsidRPr="00213F66">
        <w:rPr>
          <w:rFonts w:ascii="Franklin Gothic Book" w:hAnsi="Franklin Gothic Book"/>
        </w:rPr>
        <w:t xml:space="preserve"> </w:t>
      </w:r>
      <w:r w:rsidR="008B797E">
        <w:rPr>
          <w:rFonts w:ascii="Franklin Gothic Book" w:hAnsi="Franklin Gothic Book"/>
        </w:rPr>
        <w:t>апреля</w:t>
      </w:r>
      <w:r w:rsidRPr="00213F66">
        <w:rPr>
          <w:rFonts w:ascii="Franklin Gothic Book" w:hAnsi="Franklin Gothic Book"/>
          <w:b/>
        </w:rPr>
        <w:t xml:space="preserve"> </w:t>
      </w:r>
      <w:r w:rsidR="006E4248" w:rsidRPr="00213F66">
        <w:rPr>
          <w:rFonts w:ascii="Franklin Gothic Book" w:hAnsi="Franklin Gothic Book"/>
        </w:rPr>
        <w:t>2015</w:t>
      </w:r>
      <w:r w:rsidRPr="00213F66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382EF0">
      <w:pPr>
        <w:pStyle w:val="afff6"/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>: 353900, г. Новороссийск, ул. Мира, дом 2, подъезд 2, каб. 203Д;</w:t>
      </w:r>
    </w:p>
    <w:p w:rsidR="009812DE" w:rsidRPr="006E4248" w:rsidRDefault="009812DE" w:rsidP="00382EF0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</w:t>
      </w:r>
      <w:r w:rsidR="007F371F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</w:t>
      </w:r>
      <w:r w:rsidRPr="0073052F">
        <w:rPr>
          <w:rFonts w:ascii="Franklin Gothic Book" w:hAnsi="Franklin Gothic Book"/>
          <w:sz w:val="24"/>
          <w:szCs w:val="24"/>
        </w:rPr>
        <w:t>о</w:t>
      </w:r>
      <w:r w:rsidRPr="0073052F">
        <w:rPr>
          <w:rFonts w:ascii="Franklin Gothic Book" w:hAnsi="Franklin Gothic Book"/>
          <w:sz w:val="24"/>
          <w:szCs w:val="24"/>
        </w:rPr>
        <w:t>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1788C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21788C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непревышение стоимости заявки на участие в закупке начальной (максимальной) цены лота;</w:t>
      </w:r>
    </w:p>
    <w:p w:rsidR="00B13811" w:rsidRPr="00773030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непревышение попозиционной цены заявки на участие в закупке начальной (максимальной) цены лота;</w:t>
      </w:r>
    </w:p>
    <w:p w:rsidR="00B13811" w:rsidRPr="00773030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надежность (подтвержденные сведения о непроведении процедуры ликвидации или банкротства, не признан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ника не открыто конкурсное производство, о неназначении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ров, оказания услуг, обязан предоставить прямые договоры с производителями (оф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каза, оказания услуг).</w:t>
      </w:r>
    </w:p>
    <w:p w:rsidR="00B13811" w:rsidRPr="00773030" w:rsidRDefault="00B13811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E972F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382EF0">
      <w:pPr>
        <w:pStyle w:val="OP111"/>
        <w:numPr>
          <w:ilvl w:val="2"/>
          <w:numId w:val="11"/>
        </w:numPr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382EF0">
      <w:pPr>
        <w:pStyle w:val="OP111"/>
        <w:numPr>
          <w:ilvl w:val="2"/>
          <w:numId w:val="11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382EF0">
      <w:pPr>
        <w:pStyle w:val="OP111"/>
        <w:numPr>
          <w:ilvl w:val="2"/>
          <w:numId w:val="11"/>
        </w:numPr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</w:t>
      </w:r>
      <w:r w:rsidRPr="002240A5">
        <w:t>а</w:t>
      </w:r>
      <w:r w:rsidRPr="002240A5">
        <w:t>явка которого поступила ранее других из заявок на участие в закупке с наименьшей ценой.</w:t>
      </w:r>
    </w:p>
    <w:p w:rsidR="00952474" w:rsidRDefault="006656E1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документ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ции о закупке и определяет минимальный размер шага понижения.</w:t>
      </w:r>
    </w:p>
    <w:p w:rsidR="009C3DA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участн</w:t>
      </w:r>
      <w:r w:rsidRPr="00C61F26">
        <w:rPr>
          <w:rFonts w:ascii="Franklin Gothic Book" w:hAnsi="Franklin Gothic Book"/>
        </w:rPr>
        <w:t>и</w:t>
      </w:r>
      <w:r w:rsidRPr="00C61F26">
        <w:rPr>
          <w:rFonts w:ascii="Franklin Gothic Book" w:hAnsi="Franklin Gothic Book"/>
        </w:rPr>
        <w:t>ком возможности предложить наилучшие условия осуществления поставки товаров, оказания услуг.</w:t>
      </w:r>
    </w:p>
    <w:p w:rsidR="009C3DA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9C3DA9" w:rsidRPr="00877204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82EF0">
      <w:pPr>
        <w:pStyle w:val="afff6"/>
        <w:numPr>
          <w:ilvl w:val="2"/>
          <w:numId w:val="11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 в течение 2 (двух)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чих дней с даты выбора его победителем закупки.</w:t>
      </w:r>
    </w:p>
    <w:p w:rsidR="009C3DA9" w:rsidRPr="00773030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382EF0">
      <w:pPr>
        <w:pStyle w:val="afff6"/>
        <w:numPr>
          <w:ilvl w:val="2"/>
          <w:numId w:val="11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82EF0">
      <w:pPr>
        <w:pStyle w:val="afff6"/>
        <w:numPr>
          <w:ilvl w:val="2"/>
          <w:numId w:val="11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ем от заключения договора.</w:t>
      </w:r>
    </w:p>
    <w:p w:rsidR="009C3DA9" w:rsidRPr="00877204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</w:t>
      </w:r>
      <w:r w:rsidRPr="00877204">
        <w:rPr>
          <w:rFonts w:ascii="Franklin Gothic Book" w:hAnsi="Franklin Gothic Book"/>
        </w:rPr>
        <w:t>ю</w:t>
      </w:r>
      <w:r w:rsidRPr="00877204">
        <w:rPr>
          <w:rFonts w:ascii="Franklin Gothic Book" w:hAnsi="Franklin Gothic Book"/>
        </w:rPr>
        <w:t>чении договора с единственным участником закупки. При этом заключение дог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вора для такого участника закупки является обязательным.</w:t>
      </w:r>
    </w:p>
    <w:p w:rsidR="009C3DA9" w:rsidRPr="00877204" w:rsidRDefault="00877204" w:rsidP="00382EF0">
      <w:pPr>
        <w:pStyle w:val="afff6"/>
        <w:numPr>
          <w:ilvl w:val="2"/>
          <w:numId w:val="11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382EF0">
      <w:pPr>
        <w:pStyle w:val="afff6"/>
        <w:numPr>
          <w:ilvl w:val="2"/>
          <w:numId w:val="11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82EF0">
      <w:pPr>
        <w:pStyle w:val="afff6"/>
        <w:numPr>
          <w:ilvl w:val="2"/>
          <w:numId w:val="11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</w:t>
      </w:r>
      <w:r w:rsidRPr="00877204">
        <w:rPr>
          <w:rFonts w:ascii="Franklin Gothic Book" w:hAnsi="Franklin Gothic Book"/>
        </w:rPr>
        <w:t>р</w:t>
      </w:r>
      <w:r w:rsidRPr="00877204">
        <w:rPr>
          <w:rFonts w:ascii="Franklin Gothic Book" w:hAnsi="Franklin Gothic Book"/>
        </w:rPr>
        <w:t>ганизатора закупки о проведении процедуры пошагового понижения стоимости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явок на участие в закупке).</w:t>
      </w:r>
    </w:p>
    <w:p w:rsidR="009C3DA9" w:rsidRPr="00877204" w:rsidRDefault="009C3DA9" w:rsidP="00382EF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</w:t>
      </w:r>
      <w:r w:rsidRPr="00176A29">
        <w:rPr>
          <w:rFonts w:ascii="Franklin Gothic Book" w:hAnsi="Franklin Gothic Book"/>
        </w:rPr>
        <w:t>у</w:t>
      </w:r>
      <w:r w:rsidRPr="00176A29">
        <w:rPr>
          <w:rFonts w:ascii="Franklin Gothic Book" w:hAnsi="Franklin Gothic Book"/>
        </w:rPr>
        <w:t>ществления сотрудничества, являющиеся предметом закупки.</w:t>
      </w:r>
    </w:p>
    <w:p w:rsidR="009C3DA9" w:rsidRPr="008B797E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8B797E" w:rsidRPr="008B797E" w:rsidRDefault="008B797E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B797E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</w:t>
      </w:r>
      <w:r w:rsidRPr="008B797E">
        <w:rPr>
          <w:rFonts w:ascii="Franklin Gothic Book" w:hAnsi="Franklin Gothic Book"/>
        </w:rPr>
        <w:t>з</w:t>
      </w:r>
      <w:r w:rsidRPr="008B797E">
        <w:rPr>
          <w:rFonts w:ascii="Franklin Gothic Book" w:hAnsi="Franklin Gothic Book"/>
        </w:rPr>
        <w:t>ночтении учитывается сумма прописью.</w:t>
      </w:r>
    </w:p>
    <w:p w:rsidR="008B797E" w:rsidRPr="008B797E" w:rsidRDefault="008B797E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B797E">
        <w:rPr>
          <w:rFonts w:ascii="Franklin Gothic Book" w:hAnsi="Franklin Gothic Book"/>
        </w:rPr>
        <w:t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</w:t>
      </w:r>
      <w:r w:rsidRPr="008B797E">
        <w:rPr>
          <w:rFonts w:ascii="Franklin Gothic Book" w:hAnsi="Franklin Gothic Book"/>
        </w:rPr>
        <w:t>т</w:t>
      </w:r>
      <w:r w:rsidRPr="008B797E">
        <w:rPr>
          <w:rFonts w:ascii="Franklin Gothic Book" w:hAnsi="Franklin Gothic Book"/>
        </w:rPr>
        <w:t>ся без рассмотрения по существу.</w:t>
      </w:r>
    </w:p>
    <w:p w:rsidR="008B797E" w:rsidRPr="008B797E" w:rsidRDefault="008B797E" w:rsidP="008B797E">
      <w:pPr>
        <w:tabs>
          <w:tab w:val="left" w:pos="1540"/>
        </w:tabs>
      </w:pPr>
      <w:r>
        <w:tab/>
      </w:r>
    </w:p>
    <w:p w:rsidR="00176A29" w:rsidRPr="00176A2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lastRenderedPageBreak/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</w:t>
      </w:r>
      <w:r w:rsidR="00176A29">
        <w:rPr>
          <w:rFonts w:ascii="Franklin Gothic Book" w:hAnsi="Franklin Gothic Book"/>
        </w:rPr>
        <w:t>ъ</w:t>
      </w:r>
      <w:r w:rsidR="00176A29">
        <w:rPr>
          <w:rFonts w:ascii="Franklin Gothic Book" w:hAnsi="Franklin Gothic Book"/>
        </w:rPr>
        <w:t>яснена.</w:t>
      </w:r>
    </w:p>
    <w:p w:rsidR="00F95AE4" w:rsidRPr="008B797E" w:rsidRDefault="009C3DA9" w:rsidP="008B797E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F95AE4" w:rsidRPr="008B797E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213F66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213F66">
        <w:rPr>
          <w:rFonts w:ascii="Franklin Gothic Book" w:hAnsi="Franklin Gothic Book"/>
        </w:rPr>
        <w:t xml:space="preserve">заявка на участие в закупке </w:t>
      </w:r>
      <w:r w:rsidR="007C1579" w:rsidRPr="00B073FB">
        <w:rPr>
          <w:rFonts w:ascii="Franklin Gothic Book" w:hAnsi="Franklin Gothic Book"/>
        </w:rPr>
        <w:t>(форма №1);</w:t>
      </w:r>
    </w:p>
    <w:p w:rsidR="007C1579" w:rsidRPr="00B073FB" w:rsidRDefault="007C1579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B073FB" w:rsidRDefault="007C1579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A4540C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31009" w:rsidRDefault="00031009" w:rsidP="00382EF0">
      <w:pPr>
        <w:pStyle w:val="afff6"/>
        <w:numPr>
          <w:ilvl w:val="2"/>
          <w:numId w:val="11"/>
        </w:numPr>
        <w:ind w:left="1418" w:hanging="851"/>
        <w:rPr>
          <w:rFonts w:ascii="Franklin Gothic Book" w:hAnsi="Franklin Gothic Book"/>
        </w:rPr>
      </w:pPr>
      <w:r w:rsidRPr="00031009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031009">
        <w:rPr>
          <w:rFonts w:ascii="Franklin Gothic Book" w:hAnsi="Franklin Gothic Book"/>
        </w:rPr>
        <w:t>а</w:t>
      </w:r>
      <w:r w:rsidRPr="00031009">
        <w:rPr>
          <w:rFonts w:ascii="Franklin Gothic Book" w:hAnsi="Franklin Gothic Book"/>
        </w:rPr>
        <w:t xml:space="preserve">лого и среднего предпринимательства </w:t>
      </w:r>
      <w:r>
        <w:rPr>
          <w:rFonts w:ascii="Franklin Gothic Book" w:hAnsi="Franklin Gothic Book"/>
        </w:rPr>
        <w:t>(</w:t>
      </w:r>
      <w:r w:rsidRPr="00031009">
        <w:rPr>
          <w:rFonts w:ascii="Franklin Gothic Book" w:hAnsi="Franklin Gothic Book"/>
        </w:rPr>
        <w:t xml:space="preserve">форма </w:t>
      </w:r>
      <w:r w:rsidR="00D374FA">
        <w:rPr>
          <w:rFonts w:ascii="Franklin Gothic Book" w:hAnsi="Franklin Gothic Book"/>
        </w:rPr>
        <w:t>№5</w:t>
      </w:r>
      <w:r>
        <w:rPr>
          <w:rFonts w:ascii="Franklin Gothic Book" w:hAnsi="Franklin Gothic Book"/>
        </w:rPr>
        <w:t>)</w:t>
      </w:r>
      <w:r w:rsidRPr="00031009">
        <w:rPr>
          <w:rFonts w:ascii="Franklin Gothic Book" w:hAnsi="Franklin Gothic Book"/>
        </w:rPr>
        <w:t>;</w:t>
      </w:r>
    </w:p>
    <w:p w:rsidR="007F371F" w:rsidRPr="007F371F" w:rsidRDefault="002F26D3" w:rsidP="007F371F">
      <w:pPr>
        <w:pStyle w:val="afff6"/>
        <w:numPr>
          <w:ilvl w:val="2"/>
          <w:numId w:val="11"/>
        </w:numPr>
        <w:ind w:left="1418" w:hanging="851"/>
        <w:rPr>
          <w:rFonts w:ascii="Franklin Gothic Book" w:hAnsi="Franklin Gothic Book"/>
        </w:rPr>
      </w:pPr>
      <w:r w:rsidRPr="00751FA7">
        <w:rPr>
          <w:rFonts w:ascii="Franklin Gothic Book" w:hAnsi="Franklin Gothic Book"/>
        </w:rPr>
        <w:t>перечень разрешительной документации (</w:t>
      </w:r>
      <w:r w:rsidRPr="00B50B51">
        <w:rPr>
          <w:rFonts w:ascii="Franklin Gothic Book" w:hAnsi="Franklin Gothic Book"/>
        </w:rPr>
        <w:t xml:space="preserve">например </w:t>
      </w:r>
      <w:r w:rsidRPr="00751FA7">
        <w:rPr>
          <w:rFonts w:ascii="Franklin Gothic Book" w:hAnsi="Franklin Gothic Book"/>
        </w:rPr>
        <w:t>разрешение на применение Ростехнадзора, лицензии на осуществляемые виды деятельности, лицензионные договоры, свидетельство о допуске СРО, сертификаты и др.)</w:t>
      </w:r>
      <w:r w:rsidR="007F371F">
        <w:rPr>
          <w:rFonts w:ascii="Franklin Gothic Book" w:hAnsi="Franklin Gothic Book"/>
        </w:rPr>
        <w:t xml:space="preserve"> (</w:t>
      </w:r>
      <w:r w:rsidR="007F371F" w:rsidRPr="007F371F">
        <w:rPr>
          <w:rFonts w:ascii="Franklin Gothic Book" w:hAnsi="Franklin Gothic Book"/>
        </w:rPr>
        <w:t>форма</w:t>
      </w:r>
      <w:r w:rsidR="007F371F">
        <w:rPr>
          <w:rFonts w:ascii="Franklin Gothic Book" w:hAnsi="Franklin Gothic Book"/>
        </w:rPr>
        <w:t xml:space="preserve"> № 6)</w:t>
      </w:r>
      <w:r w:rsidR="007F371F" w:rsidRPr="007F371F">
        <w:rPr>
          <w:rFonts w:ascii="Franklin Gothic Book" w:hAnsi="Franklin Gothic Book"/>
        </w:rPr>
        <w:t>;</w:t>
      </w:r>
    </w:p>
    <w:p w:rsidR="00FC655B" w:rsidRPr="00894C1D" w:rsidRDefault="007F371F" w:rsidP="00894C1D">
      <w:pPr>
        <w:pStyle w:val="afff6"/>
        <w:numPr>
          <w:ilvl w:val="2"/>
          <w:numId w:val="11"/>
        </w:numPr>
        <w:ind w:left="1418" w:hanging="850"/>
        <w:rPr>
          <w:rFonts w:ascii="Franklin Gothic Book" w:hAnsi="Franklin Gothic Book"/>
        </w:rPr>
      </w:pPr>
      <w:r w:rsidRPr="007F371F">
        <w:rPr>
          <w:rFonts w:ascii="Franklin Gothic Book" w:hAnsi="Franklin Gothic Book"/>
        </w:rPr>
        <w:t>сведения о на</w:t>
      </w:r>
      <w:r>
        <w:rPr>
          <w:rFonts w:ascii="Franklin Gothic Book" w:hAnsi="Franklin Gothic Book"/>
        </w:rPr>
        <w:t xml:space="preserve">личии аттестованного персонала </w:t>
      </w:r>
      <w:r w:rsidRPr="007F371F">
        <w:rPr>
          <w:rFonts w:ascii="Franklin Gothic Book" w:hAnsi="Franklin Gothic Book"/>
        </w:rPr>
        <w:t xml:space="preserve"> (форма №</w:t>
      </w:r>
      <w:r>
        <w:rPr>
          <w:rFonts w:ascii="Franklin Gothic Book" w:hAnsi="Franklin Gothic Book"/>
        </w:rPr>
        <w:t xml:space="preserve"> </w:t>
      </w:r>
      <w:r w:rsidR="002F26D3">
        <w:rPr>
          <w:rFonts w:ascii="Franklin Gothic Book" w:hAnsi="Franklin Gothic Book"/>
        </w:rPr>
        <w:t>7</w:t>
      </w:r>
      <w:r w:rsidRPr="007F371F">
        <w:rPr>
          <w:rFonts w:ascii="Franklin Gothic Book" w:hAnsi="Franklin Gothic Book"/>
        </w:rPr>
        <w:t>);</w:t>
      </w:r>
    </w:p>
    <w:p w:rsidR="002F26D3" w:rsidRPr="002F26D3" w:rsidRDefault="00FC655B" w:rsidP="00894C1D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C655B">
        <w:rPr>
          <w:rFonts w:ascii="Franklin Gothic Book" w:hAnsi="Franklin Gothic Book"/>
        </w:rPr>
        <w:t>опии</w:t>
      </w:r>
      <w:r w:rsidR="002F26D3">
        <w:rPr>
          <w:rFonts w:ascii="Franklin Gothic Book" w:hAnsi="Franklin Gothic Book"/>
        </w:rPr>
        <w:t xml:space="preserve"> </w:t>
      </w:r>
      <w:r w:rsidR="002F26D3" w:rsidRPr="002F26D3">
        <w:rPr>
          <w:rFonts w:ascii="Franklin Gothic Book" w:hAnsi="Franklin Gothic Book"/>
        </w:rPr>
        <w:t>копия свидетельства саморегулируемой организации о допуске к произво</w:t>
      </w:r>
      <w:r w:rsidR="002F26D3" w:rsidRPr="002F26D3">
        <w:rPr>
          <w:rFonts w:ascii="Franklin Gothic Book" w:hAnsi="Franklin Gothic Book"/>
        </w:rPr>
        <w:t>д</w:t>
      </w:r>
      <w:r w:rsidR="002F26D3" w:rsidRPr="002F26D3">
        <w:rPr>
          <w:rFonts w:ascii="Franklin Gothic Book" w:hAnsi="Franklin Gothic Book"/>
        </w:rPr>
        <w:t>ству работ которые оказывают влияние на безопасность объектов капитального строительства:</w:t>
      </w:r>
    </w:p>
    <w:p w:rsidR="002F26D3" w:rsidRPr="002F26D3" w:rsidRDefault="002F26D3" w:rsidP="00894C1D">
      <w:pPr>
        <w:ind w:left="1418"/>
        <w:jc w:val="both"/>
        <w:rPr>
          <w:rFonts w:ascii="Franklin Gothic Book" w:hAnsi="Franklin Gothic Book"/>
        </w:rPr>
      </w:pPr>
      <w:r w:rsidRPr="002F26D3">
        <w:rPr>
          <w:rFonts w:ascii="Franklin Gothic Book" w:hAnsi="Franklin Gothic Book"/>
        </w:rPr>
        <w:t>III. Виды работ по строительству, реконструкции и капитальному ремонту:</w:t>
      </w:r>
    </w:p>
    <w:p w:rsidR="002F26D3" w:rsidRPr="002F26D3" w:rsidRDefault="00894C1D" w:rsidP="00894C1D">
      <w:pPr>
        <w:ind w:left="1418"/>
        <w:jc w:val="both"/>
        <w:rPr>
          <w:rFonts w:ascii="Franklin Gothic Book" w:hAnsi="Franklin Gothic Book"/>
        </w:rPr>
      </w:pPr>
      <w:r w:rsidRPr="00894C1D">
        <w:rPr>
          <w:rFonts w:ascii="Franklin Gothic Book" w:hAnsi="Franklin Gothic Book"/>
        </w:rPr>
        <w:t>24.20. Пусконаладочные работы паровых котлов</w:t>
      </w:r>
      <w:r w:rsidR="002F26D3" w:rsidRPr="002F26D3">
        <w:rPr>
          <w:rFonts w:ascii="Franklin Gothic Book" w:hAnsi="Franklin Gothic Book"/>
        </w:rPr>
        <w:t>.</w:t>
      </w:r>
    </w:p>
    <w:p w:rsidR="00FC655B" w:rsidRPr="002F26D3" w:rsidRDefault="00894C1D" w:rsidP="00894C1D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894C1D">
        <w:rPr>
          <w:rFonts w:ascii="Franklin Gothic Book" w:hAnsi="Franklin Gothic Book"/>
        </w:rPr>
        <w:t>24.23. Пусконаладочные работы оборудования водоочистки и оборудования хи</w:t>
      </w:r>
      <w:r w:rsidRPr="00894C1D">
        <w:rPr>
          <w:rFonts w:ascii="Franklin Gothic Book" w:hAnsi="Franklin Gothic Book"/>
        </w:rPr>
        <w:t>м</w:t>
      </w:r>
      <w:r w:rsidRPr="00894C1D">
        <w:rPr>
          <w:rFonts w:ascii="Franklin Gothic Book" w:hAnsi="Franklin Gothic Book"/>
        </w:rPr>
        <w:t>водоподготовки</w:t>
      </w:r>
      <w:r w:rsidR="00FC655B" w:rsidRPr="002F26D3">
        <w:rPr>
          <w:rFonts w:ascii="Franklin Gothic Book" w:hAnsi="Franklin Gothic Book"/>
        </w:rPr>
        <w:t>.</w:t>
      </w:r>
    </w:p>
    <w:p w:rsidR="000261CF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государственной регистрации 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 xml:space="preserve"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</w:t>
      </w:r>
      <w:r w:rsidRPr="00F63C84">
        <w:rPr>
          <w:rFonts w:ascii="Franklin Gothic Book" w:hAnsi="Franklin Gothic Book"/>
        </w:rPr>
        <w:lastRenderedPageBreak/>
        <w:t>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ченным руководителем участника  закупки, предоставляется документ,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8B797E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Pr="00F63C84">
        <w:rPr>
          <w:rFonts w:ascii="Franklin Gothic Book" w:hAnsi="Franklin Gothic Book"/>
        </w:rPr>
        <w:t>т</w:t>
      </w:r>
      <w:r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 xml:space="preserve">купки; </w:t>
      </w:r>
    </w:p>
    <w:p w:rsidR="000261CF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8B797E">
        <w:rPr>
          <w:rFonts w:ascii="Franklin Gothic Book" w:hAnsi="Franklin Gothic Book"/>
          <w:b/>
          <w:u w:val="single"/>
        </w:rPr>
        <w:t xml:space="preserve">или </w:t>
      </w:r>
      <w:r w:rsidRPr="008B797E">
        <w:rPr>
          <w:rFonts w:ascii="Franklin Gothic Book" w:hAnsi="Franklin Gothic Book"/>
          <w:b/>
          <w:i/>
          <w:u w:val="single"/>
        </w:rPr>
        <w:t>письмо</w:t>
      </w:r>
      <w:r w:rsidRPr="008B797E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сделкой.</w:t>
      </w:r>
      <w:r w:rsidRPr="00F63C84">
        <w:rPr>
          <w:rFonts w:ascii="Franklin Gothic Book" w:hAnsi="Franklin Gothic Book"/>
        </w:rPr>
        <w:t xml:space="preserve"> </w:t>
      </w:r>
    </w:p>
    <w:p w:rsidR="000261CF" w:rsidRDefault="000261CF" w:rsidP="000261CF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423A6B" w:rsidRDefault="00FD2947" w:rsidP="00382EF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423A6B">
        <w:rPr>
          <w:rFonts w:ascii="Franklin Gothic Book" w:hAnsi="Franklin Gothic Book"/>
          <w:b/>
        </w:rPr>
        <w:t xml:space="preserve">Объем </w:t>
      </w:r>
      <w:r w:rsidR="00C47243">
        <w:rPr>
          <w:rFonts w:ascii="Franklin Gothic Book" w:hAnsi="Franklin Gothic Book"/>
          <w:b/>
        </w:rPr>
        <w:t>выполнения работ.</w:t>
      </w:r>
    </w:p>
    <w:p w:rsidR="00894C1D" w:rsidRPr="00894C1D" w:rsidRDefault="00894C1D" w:rsidP="00894C1D">
      <w:pPr>
        <w:jc w:val="center"/>
        <w:rPr>
          <w:rFonts w:ascii="Franklin Gothic Book" w:hAnsi="Franklin Gothic Book"/>
        </w:rPr>
      </w:pPr>
      <w:r w:rsidRPr="00894C1D">
        <w:rPr>
          <w:rFonts w:ascii="Franklin Gothic Book" w:hAnsi="Franklin Gothic Book"/>
        </w:rPr>
        <w:t>ТЕХНИЧЕСКОЕ ЗАДАНИЕ</w:t>
      </w:r>
    </w:p>
    <w:p w:rsidR="00894C1D" w:rsidRPr="00894C1D" w:rsidRDefault="00894C1D" w:rsidP="00894C1D">
      <w:pPr>
        <w:pStyle w:val="a9"/>
        <w:ind w:firstLine="0"/>
        <w:jc w:val="center"/>
        <w:rPr>
          <w:rFonts w:ascii="Franklin Gothic Book" w:hAnsi="Franklin Gothic Book"/>
          <w:sz w:val="24"/>
          <w:szCs w:val="24"/>
        </w:rPr>
      </w:pPr>
      <w:r w:rsidRPr="00894C1D">
        <w:rPr>
          <w:rFonts w:ascii="Franklin Gothic Book" w:hAnsi="Franklin Gothic Book"/>
          <w:sz w:val="24"/>
          <w:szCs w:val="24"/>
        </w:rPr>
        <w:t>на проведение работ «Экспертиза промышленной безопасности парового котла МЗК-7АГ к</w:t>
      </w:r>
      <w:r w:rsidRPr="00894C1D">
        <w:rPr>
          <w:rFonts w:ascii="Franklin Gothic Book" w:hAnsi="Franklin Gothic Book"/>
          <w:sz w:val="24"/>
          <w:szCs w:val="24"/>
        </w:rPr>
        <w:t>о</w:t>
      </w:r>
      <w:r w:rsidRPr="00894C1D">
        <w:rPr>
          <w:rFonts w:ascii="Franklin Gothic Book" w:hAnsi="Franklin Gothic Book"/>
          <w:sz w:val="24"/>
          <w:szCs w:val="24"/>
        </w:rPr>
        <w:t>тельной по ул.Портовая,14 ОК и ТС(инв.№4073)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5760"/>
      </w:tblGrid>
      <w:tr w:rsidR="00894C1D" w:rsidRPr="00894C1D" w:rsidTr="008B6313">
        <w:trPr>
          <w:trHeight w:val="590"/>
        </w:trPr>
        <w:tc>
          <w:tcPr>
            <w:tcW w:w="3960" w:type="dxa"/>
          </w:tcPr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</w:p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</w:rPr>
              <w:t>1. Наименование объекта</w:t>
            </w:r>
          </w:p>
        </w:tc>
        <w:tc>
          <w:tcPr>
            <w:tcW w:w="5760" w:type="dxa"/>
          </w:tcPr>
          <w:p w:rsidR="00894C1D" w:rsidRPr="00894C1D" w:rsidRDefault="00894C1D" w:rsidP="008B6313">
            <w:pPr>
              <w:jc w:val="both"/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</w:rPr>
              <w:t>Котельная по ул. Портовая 14,</w:t>
            </w:r>
          </w:p>
          <w:p w:rsidR="00894C1D" w:rsidRPr="00894C1D" w:rsidRDefault="00894C1D" w:rsidP="008B6313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94C1D" w:rsidRPr="00894C1D" w:rsidTr="008B6313">
        <w:trPr>
          <w:trHeight w:val="520"/>
        </w:trPr>
        <w:tc>
          <w:tcPr>
            <w:tcW w:w="3960" w:type="dxa"/>
          </w:tcPr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</w:rPr>
              <w:t>2. Вид работ</w:t>
            </w:r>
          </w:p>
        </w:tc>
        <w:tc>
          <w:tcPr>
            <w:tcW w:w="5760" w:type="dxa"/>
          </w:tcPr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</w:rPr>
              <w:t>Внутренний и наружный осмотр паровых котлов МЗК-7АГ. Экспертиза технического состояния.  Ко</w:t>
            </w:r>
            <w:r w:rsidRPr="00894C1D">
              <w:rPr>
                <w:rFonts w:ascii="Franklin Gothic Book" w:hAnsi="Franklin Gothic Book"/>
              </w:rPr>
              <w:t>т</w:t>
            </w:r>
            <w:r w:rsidRPr="00894C1D">
              <w:rPr>
                <w:rFonts w:ascii="Franklin Gothic Book" w:hAnsi="Franklin Gothic Book"/>
              </w:rPr>
              <w:t xml:space="preserve">ла. Режимно-наладочные испытания котла МЗК-7АГ. </w:t>
            </w:r>
          </w:p>
        </w:tc>
      </w:tr>
      <w:tr w:rsidR="00894C1D" w:rsidRPr="00894C1D" w:rsidTr="008B6313">
        <w:trPr>
          <w:trHeight w:val="503"/>
        </w:trPr>
        <w:tc>
          <w:tcPr>
            <w:tcW w:w="3960" w:type="dxa"/>
          </w:tcPr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</w:rPr>
              <w:t>3. Район, адрес объекта</w:t>
            </w:r>
          </w:p>
        </w:tc>
        <w:tc>
          <w:tcPr>
            <w:tcW w:w="5760" w:type="dxa"/>
          </w:tcPr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</w:rPr>
              <w:t>г. Новороссийск, ОАО «НМТП»</w:t>
            </w:r>
          </w:p>
        </w:tc>
      </w:tr>
      <w:tr w:rsidR="00894C1D" w:rsidRPr="00894C1D" w:rsidTr="008B6313">
        <w:trPr>
          <w:trHeight w:val="708"/>
        </w:trPr>
        <w:tc>
          <w:tcPr>
            <w:tcW w:w="3960" w:type="dxa"/>
          </w:tcPr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</w:rPr>
              <w:t>4. Основание для выполнения р</w:t>
            </w:r>
            <w:r w:rsidRPr="00894C1D">
              <w:rPr>
                <w:rFonts w:ascii="Franklin Gothic Book" w:hAnsi="Franklin Gothic Book"/>
              </w:rPr>
              <w:t>а</w:t>
            </w:r>
            <w:r w:rsidRPr="00894C1D">
              <w:rPr>
                <w:rFonts w:ascii="Franklin Gothic Book" w:hAnsi="Franklin Gothic Book"/>
              </w:rPr>
              <w:t>бот</w:t>
            </w:r>
          </w:p>
        </w:tc>
        <w:tc>
          <w:tcPr>
            <w:tcW w:w="5760" w:type="dxa"/>
          </w:tcPr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</w:rPr>
              <w:t>П.368 «ФЕДЕРАЛЬНЫЕ НОРМЫ И ПРАВИЛА</w:t>
            </w:r>
          </w:p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</w:rPr>
              <w:t>В ОБЛАСТИ ПРОМЫШЛЕННОЙ БЕЗОПАСНОСТИ "ПРАВИЛА ПРОМЫШЛЕННОЙ</w:t>
            </w:r>
          </w:p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</w:rPr>
              <w:t>БЕЗОПАСНОСТИ ОПАСНЫХ ПРОИЗВОДСТВЕННЫХ ОБЪЕКТОВ, НА КОТОРЫХИСПОЛЬЗУЕТСЯ ОБОРУД</w:t>
            </w:r>
            <w:r w:rsidRPr="00894C1D">
              <w:rPr>
                <w:rFonts w:ascii="Franklin Gothic Book" w:hAnsi="Franklin Gothic Book"/>
              </w:rPr>
              <w:t>О</w:t>
            </w:r>
            <w:r w:rsidRPr="00894C1D">
              <w:rPr>
                <w:rFonts w:ascii="Franklin Gothic Book" w:hAnsi="Franklin Gothic Book"/>
              </w:rPr>
              <w:t>ВАНИЕ, РАБОТАЮЩЕЕ ПОД ИЗБЫТОЧНЫМ ДАВЛ</w:t>
            </w:r>
            <w:r w:rsidRPr="00894C1D">
              <w:rPr>
                <w:rFonts w:ascii="Franklin Gothic Book" w:hAnsi="Franklin Gothic Book"/>
              </w:rPr>
              <w:t>Е</w:t>
            </w:r>
            <w:r w:rsidRPr="00894C1D">
              <w:rPr>
                <w:rFonts w:ascii="Franklin Gothic Book" w:hAnsi="Franklin Gothic Book"/>
              </w:rPr>
              <w:t>НИЕМ"</w:t>
            </w:r>
          </w:p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</w:rPr>
              <w:t xml:space="preserve"> «Правила технической эксплуатации теплоэнерг</w:t>
            </w:r>
            <w:r w:rsidRPr="00894C1D">
              <w:rPr>
                <w:rFonts w:ascii="Franklin Gothic Book" w:hAnsi="Franklin Gothic Book"/>
              </w:rPr>
              <w:t>о</w:t>
            </w:r>
            <w:r w:rsidRPr="00894C1D">
              <w:rPr>
                <w:rFonts w:ascii="Franklin Gothic Book" w:hAnsi="Franklin Gothic Book"/>
              </w:rPr>
              <w:t>установок» (УДК 658.264(083</w:t>
            </w:r>
          </w:p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</w:p>
        </w:tc>
      </w:tr>
      <w:tr w:rsidR="00894C1D" w:rsidRPr="00894C1D" w:rsidTr="008B6313">
        <w:trPr>
          <w:trHeight w:val="968"/>
        </w:trPr>
        <w:tc>
          <w:tcPr>
            <w:tcW w:w="3960" w:type="dxa"/>
          </w:tcPr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</w:p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</w:p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</w:p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</w:p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</w:p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</w:p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</w:p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</w:p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</w:p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</w:p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</w:rPr>
              <w:t>5. Объем  работ на 1 котел</w:t>
            </w:r>
          </w:p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</w:p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</w:p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</w:p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</w:p>
        </w:tc>
        <w:tc>
          <w:tcPr>
            <w:tcW w:w="5760" w:type="dxa"/>
          </w:tcPr>
          <w:p w:rsidR="00894C1D" w:rsidRPr="00894C1D" w:rsidRDefault="00894C1D" w:rsidP="008B6313">
            <w:pPr>
              <w:rPr>
                <w:rFonts w:ascii="Franklin Gothic Book" w:hAnsi="Franklin Gothic Book"/>
                <w:color w:val="000000"/>
              </w:rPr>
            </w:pPr>
            <w:r w:rsidRPr="00894C1D">
              <w:rPr>
                <w:rFonts w:ascii="Franklin Gothic Book" w:hAnsi="Franklin Gothic Book"/>
                <w:color w:val="000000"/>
              </w:rPr>
              <w:lastRenderedPageBreak/>
              <w:t>1.Проведение наружного и внутреннего осмотра котла с целью:</w:t>
            </w:r>
          </w:p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  <w:color w:val="000000"/>
              </w:rPr>
              <w:t>выявление возможных трещин, надрывов, отдулин, выпучин и коррозии на внутренних и наружных п</w:t>
            </w:r>
            <w:r w:rsidRPr="00894C1D">
              <w:rPr>
                <w:rFonts w:ascii="Franklin Gothic Book" w:hAnsi="Franklin Gothic Book"/>
                <w:color w:val="000000"/>
              </w:rPr>
              <w:t>о</w:t>
            </w:r>
            <w:r w:rsidRPr="00894C1D">
              <w:rPr>
                <w:rFonts w:ascii="Franklin Gothic Book" w:hAnsi="Franklin Gothic Book"/>
                <w:color w:val="000000"/>
              </w:rPr>
              <w:lastRenderedPageBreak/>
              <w:t>верхностях стенок, следов пропаривания и пропу</w:t>
            </w:r>
            <w:r w:rsidRPr="00894C1D">
              <w:rPr>
                <w:rFonts w:ascii="Franklin Gothic Book" w:hAnsi="Franklin Gothic Book"/>
                <w:color w:val="000000"/>
              </w:rPr>
              <w:t>с</w:t>
            </w:r>
            <w:r w:rsidRPr="00894C1D">
              <w:rPr>
                <w:rFonts w:ascii="Franklin Gothic Book" w:hAnsi="Franklin Gothic Book"/>
                <w:color w:val="000000"/>
              </w:rPr>
              <w:t>ков в сварных, заклепочных и вальцовочных соед</w:t>
            </w:r>
            <w:r w:rsidRPr="00894C1D">
              <w:rPr>
                <w:rFonts w:ascii="Franklin Gothic Book" w:hAnsi="Franklin Gothic Book"/>
                <w:color w:val="000000"/>
              </w:rPr>
              <w:t>и</w:t>
            </w:r>
            <w:r w:rsidRPr="00894C1D">
              <w:rPr>
                <w:rFonts w:ascii="Franklin Gothic Book" w:hAnsi="Franklin Gothic Book"/>
                <w:color w:val="000000"/>
              </w:rPr>
              <w:t>нениях, а также повреждений обмуровки, могущих вызвать опасность перегрева металла элементов котла.</w:t>
            </w:r>
            <w:r w:rsidRPr="00894C1D">
              <w:rPr>
                <w:rFonts w:ascii="Franklin Gothic Book" w:hAnsi="Franklin Gothic Book"/>
              </w:rPr>
              <w:t xml:space="preserve"> </w:t>
            </w:r>
          </w:p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</w:rPr>
              <w:t>2.Проведение подготовительных работ для опред</w:t>
            </w:r>
            <w:r w:rsidRPr="00894C1D">
              <w:rPr>
                <w:rFonts w:ascii="Franklin Gothic Book" w:hAnsi="Franklin Gothic Book"/>
              </w:rPr>
              <w:t>е</w:t>
            </w:r>
            <w:r w:rsidRPr="00894C1D">
              <w:rPr>
                <w:rFonts w:ascii="Franklin Gothic Book" w:hAnsi="Franklin Gothic Book"/>
              </w:rPr>
              <w:t>ления технического состояния котла (демонтаж г</w:t>
            </w:r>
            <w:r w:rsidRPr="00894C1D">
              <w:rPr>
                <w:rFonts w:ascii="Franklin Gothic Book" w:hAnsi="Franklin Gothic Book"/>
              </w:rPr>
              <w:t>о</w:t>
            </w:r>
            <w:r w:rsidRPr="00894C1D">
              <w:rPr>
                <w:rFonts w:ascii="Franklin Gothic Book" w:hAnsi="Franklin Gothic Book"/>
              </w:rPr>
              <w:t>релкии, снятие крышки верхнего коллектора).</w:t>
            </w:r>
          </w:p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</w:rPr>
              <w:t>3.Проведение основных работ по определению те</w:t>
            </w:r>
            <w:r w:rsidRPr="00894C1D">
              <w:rPr>
                <w:rFonts w:ascii="Franklin Gothic Book" w:hAnsi="Franklin Gothic Book"/>
              </w:rPr>
              <w:t>х</w:t>
            </w:r>
            <w:r w:rsidRPr="00894C1D">
              <w:rPr>
                <w:rFonts w:ascii="Franklin Gothic Book" w:hAnsi="Franklin Gothic Book"/>
              </w:rPr>
              <w:t>нического состояния котла с проведением замеров степени износа стенок экранных труб и коллектора котла методами неразрушающего контроля</w:t>
            </w:r>
          </w:p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</w:rPr>
              <w:t>4.Монтаж демонтируемого оборудования и пров</w:t>
            </w:r>
            <w:r w:rsidRPr="00894C1D">
              <w:rPr>
                <w:rFonts w:ascii="Franklin Gothic Book" w:hAnsi="Franklin Gothic Book"/>
              </w:rPr>
              <w:t>е</w:t>
            </w:r>
            <w:r w:rsidRPr="00894C1D">
              <w:rPr>
                <w:rFonts w:ascii="Franklin Gothic Book" w:hAnsi="Franklin Gothic Book"/>
              </w:rPr>
              <w:t>дение гидравлического испытания котла</w:t>
            </w:r>
          </w:p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</w:rPr>
              <w:t>5. Подготовка и утверждение режимных карт(2 р</w:t>
            </w:r>
            <w:r w:rsidRPr="00894C1D">
              <w:rPr>
                <w:rFonts w:ascii="Franklin Gothic Book" w:hAnsi="Franklin Gothic Book"/>
              </w:rPr>
              <w:t>е</w:t>
            </w:r>
            <w:r w:rsidRPr="00894C1D">
              <w:rPr>
                <w:rFonts w:ascii="Franklin Gothic Book" w:hAnsi="Franklin Gothic Book"/>
              </w:rPr>
              <w:t>жима)  и технического заключения о проведении экспертизы и готовности котла к дальнейшей эк</w:t>
            </w:r>
            <w:r w:rsidRPr="00894C1D">
              <w:rPr>
                <w:rFonts w:ascii="Franklin Gothic Book" w:hAnsi="Franklin Gothic Book"/>
              </w:rPr>
              <w:t>с</w:t>
            </w:r>
            <w:r w:rsidRPr="00894C1D">
              <w:rPr>
                <w:rFonts w:ascii="Franklin Gothic Book" w:hAnsi="Franklin Gothic Book"/>
              </w:rPr>
              <w:t>плуатации в органах Ростехнадзора.</w:t>
            </w:r>
          </w:p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</w:rPr>
              <w:t>6.Поведение режимно-наладочных испытаний ко</w:t>
            </w:r>
            <w:r w:rsidRPr="00894C1D">
              <w:rPr>
                <w:rFonts w:ascii="Franklin Gothic Book" w:hAnsi="Franklin Gothic Book"/>
              </w:rPr>
              <w:t>т</w:t>
            </w:r>
            <w:r w:rsidRPr="00894C1D">
              <w:rPr>
                <w:rFonts w:ascii="Franklin Gothic Book" w:hAnsi="Franklin Gothic Book"/>
              </w:rPr>
              <w:t>ла№4 МЗК-7АГ с составлением режимных карт(2 режима) и карт воднохимического режима(2 реж</w:t>
            </w:r>
            <w:r w:rsidRPr="00894C1D">
              <w:rPr>
                <w:rFonts w:ascii="Franklin Gothic Book" w:hAnsi="Franklin Gothic Book"/>
              </w:rPr>
              <w:t>и</w:t>
            </w:r>
            <w:r w:rsidRPr="00894C1D">
              <w:rPr>
                <w:rFonts w:ascii="Franklin Gothic Book" w:hAnsi="Franklin Gothic Book"/>
              </w:rPr>
              <w:t xml:space="preserve">ма). </w:t>
            </w:r>
          </w:p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</w:p>
        </w:tc>
      </w:tr>
      <w:tr w:rsidR="00894C1D" w:rsidRPr="00894C1D" w:rsidTr="008B6313">
        <w:trPr>
          <w:trHeight w:val="563"/>
        </w:trPr>
        <w:tc>
          <w:tcPr>
            <w:tcW w:w="3960" w:type="dxa"/>
          </w:tcPr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</w:rPr>
              <w:lastRenderedPageBreak/>
              <w:t>6. Срок выполнения работ</w:t>
            </w:r>
          </w:p>
        </w:tc>
        <w:tc>
          <w:tcPr>
            <w:tcW w:w="5760" w:type="dxa"/>
          </w:tcPr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</w:rPr>
              <w:t>3 месяц</w:t>
            </w:r>
            <w:r w:rsidR="000E3418">
              <w:rPr>
                <w:rFonts w:ascii="Franklin Gothic Book" w:hAnsi="Franklin Gothic Book"/>
              </w:rPr>
              <w:t>а</w:t>
            </w:r>
            <w:r w:rsidRPr="00894C1D">
              <w:rPr>
                <w:rFonts w:ascii="Franklin Gothic Book" w:hAnsi="Franklin Gothic Book"/>
              </w:rPr>
              <w:t xml:space="preserve"> со дня подписания договора.</w:t>
            </w:r>
          </w:p>
        </w:tc>
      </w:tr>
      <w:tr w:rsidR="00894C1D" w:rsidRPr="00894C1D" w:rsidTr="008B6313">
        <w:trPr>
          <w:trHeight w:val="541"/>
        </w:trPr>
        <w:tc>
          <w:tcPr>
            <w:tcW w:w="3960" w:type="dxa"/>
          </w:tcPr>
          <w:p w:rsidR="00894C1D" w:rsidRPr="00894C1D" w:rsidRDefault="00894C1D" w:rsidP="008B6313">
            <w:pPr>
              <w:widowControl w:val="0"/>
              <w:autoSpaceDE w:val="0"/>
              <w:autoSpaceDN w:val="0"/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</w:rPr>
              <w:t>7. Особые условия</w:t>
            </w:r>
          </w:p>
        </w:tc>
        <w:tc>
          <w:tcPr>
            <w:tcW w:w="5760" w:type="dxa"/>
          </w:tcPr>
          <w:p w:rsidR="00894C1D" w:rsidRPr="00894C1D" w:rsidRDefault="00894C1D" w:rsidP="008B6313">
            <w:pPr>
              <w:widowControl w:val="0"/>
              <w:autoSpaceDE w:val="0"/>
              <w:autoSpaceDN w:val="0"/>
              <w:jc w:val="both"/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</w:rPr>
              <w:t>Работы выполнять в режиме действующего пре</w:t>
            </w:r>
            <w:r w:rsidRPr="00894C1D">
              <w:rPr>
                <w:rFonts w:ascii="Franklin Gothic Book" w:hAnsi="Franklin Gothic Book"/>
              </w:rPr>
              <w:t>д</w:t>
            </w:r>
            <w:r w:rsidRPr="00894C1D">
              <w:rPr>
                <w:rFonts w:ascii="Franklin Gothic Book" w:hAnsi="Franklin Gothic Book"/>
              </w:rPr>
              <w:t>приятия.</w:t>
            </w:r>
          </w:p>
        </w:tc>
      </w:tr>
      <w:tr w:rsidR="00894C1D" w:rsidRPr="00894C1D" w:rsidTr="008B6313">
        <w:trPr>
          <w:trHeight w:val="469"/>
        </w:trPr>
        <w:tc>
          <w:tcPr>
            <w:tcW w:w="3960" w:type="dxa"/>
          </w:tcPr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</w:rPr>
              <w:t xml:space="preserve">8. Гарантийный срок </w:t>
            </w:r>
          </w:p>
        </w:tc>
        <w:tc>
          <w:tcPr>
            <w:tcW w:w="5760" w:type="dxa"/>
          </w:tcPr>
          <w:p w:rsidR="00894C1D" w:rsidRPr="00894C1D" w:rsidRDefault="00894C1D" w:rsidP="008B6313">
            <w:pPr>
              <w:jc w:val="both"/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</w:rPr>
              <w:t>Гарантийный срок – 1 год.</w:t>
            </w:r>
          </w:p>
        </w:tc>
      </w:tr>
      <w:tr w:rsidR="00894C1D" w:rsidRPr="00894C1D" w:rsidTr="008B6313">
        <w:trPr>
          <w:trHeight w:val="708"/>
        </w:trPr>
        <w:tc>
          <w:tcPr>
            <w:tcW w:w="3960" w:type="dxa"/>
          </w:tcPr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</w:rPr>
              <w:t>9. Требования к режиму безопа</w:t>
            </w:r>
            <w:r w:rsidRPr="00894C1D">
              <w:rPr>
                <w:rFonts w:ascii="Franklin Gothic Book" w:hAnsi="Franklin Gothic Book"/>
              </w:rPr>
              <w:t>с</w:t>
            </w:r>
            <w:r w:rsidRPr="00894C1D">
              <w:rPr>
                <w:rFonts w:ascii="Franklin Gothic Book" w:hAnsi="Franklin Gothic Book"/>
              </w:rPr>
              <w:t>ности и гигиене труда</w:t>
            </w:r>
          </w:p>
        </w:tc>
        <w:tc>
          <w:tcPr>
            <w:tcW w:w="5760" w:type="dxa"/>
          </w:tcPr>
          <w:p w:rsidR="00894C1D" w:rsidRPr="00894C1D" w:rsidRDefault="00894C1D" w:rsidP="008B6313">
            <w:pPr>
              <w:jc w:val="both"/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</w:rPr>
              <w:t>В соответствии с действующими нормами и прав</w:t>
            </w:r>
            <w:r w:rsidRPr="00894C1D">
              <w:rPr>
                <w:rFonts w:ascii="Franklin Gothic Book" w:hAnsi="Franklin Gothic Book"/>
              </w:rPr>
              <w:t>и</w:t>
            </w:r>
            <w:r w:rsidRPr="00894C1D">
              <w:rPr>
                <w:rFonts w:ascii="Franklin Gothic Book" w:hAnsi="Franklin Gothic Book"/>
              </w:rPr>
              <w:t>лами.</w:t>
            </w:r>
          </w:p>
          <w:p w:rsidR="00894C1D" w:rsidRPr="00894C1D" w:rsidRDefault="00894C1D" w:rsidP="008B6313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94C1D" w:rsidRPr="00894C1D" w:rsidTr="008B6313">
        <w:trPr>
          <w:trHeight w:val="708"/>
        </w:trPr>
        <w:tc>
          <w:tcPr>
            <w:tcW w:w="3960" w:type="dxa"/>
            <w:tcBorders>
              <w:bottom w:val="single" w:sz="4" w:space="0" w:color="auto"/>
            </w:tcBorders>
          </w:tcPr>
          <w:p w:rsidR="00894C1D" w:rsidRPr="00894C1D" w:rsidRDefault="00894C1D" w:rsidP="008B6313">
            <w:pPr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</w:rPr>
              <w:t>10. Требования к технологии пр</w:t>
            </w:r>
            <w:r w:rsidRPr="00894C1D">
              <w:rPr>
                <w:rFonts w:ascii="Franklin Gothic Book" w:hAnsi="Franklin Gothic Book"/>
              </w:rPr>
              <w:t>о</w:t>
            </w:r>
            <w:r w:rsidRPr="00894C1D">
              <w:rPr>
                <w:rFonts w:ascii="Franklin Gothic Book" w:hAnsi="Franklin Gothic Book"/>
              </w:rPr>
              <w:t>изводства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894C1D" w:rsidRPr="00894C1D" w:rsidRDefault="00894C1D" w:rsidP="008B6313">
            <w:pPr>
              <w:jc w:val="both"/>
              <w:rPr>
                <w:rFonts w:ascii="Franklin Gothic Book" w:hAnsi="Franklin Gothic Book"/>
                <w:highlight w:val="lightGray"/>
              </w:rPr>
            </w:pPr>
            <w:r w:rsidRPr="00894C1D">
              <w:rPr>
                <w:rFonts w:ascii="Franklin Gothic Book" w:hAnsi="Franklin Gothic Book"/>
              </w:rPr>
              <w:t xml:space="preserve">В соответствии со СНиП. </w:t>
            </w:r>
          </w:p>
        </w:tc>
      </w:tr>
    </w:tbl>
    <w:p w:rsidR="00423A6B" w:rsidRPr="00423A6B" w:rsidRDefault="00423A6B" w:rsidP="00423A6B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FD2947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DC3FE9">
        <w:rPr>
          <w:rFonts w:ascii="Franklin Gothic Book" w:hAnsi="Franklin Gothic Book"/>
        </w:rPr>
        <w:t xml:space="preserve">5. </w:t>
      </w:r>
      <w:r w:rsidR="00FD2947" w:rsidRPr="00DC3FE9">
        <w:rPr>
          <w:rFonts w:ascii="Franklin Gothic Book" w:hAnsi="Franklin Gothic Book"/>
        </w:rPr>
        <w:t>Проект договора</w:t>
      </w:r>
    </w:p>
    <w:p w:rsidR="00894C1D" w:rsidRPr="00894C1D" w:rsidRDefault="00894C1D" w:rsidP="00894C1D">
      <w:pPr>
        <w:autoSpaceDE w:val="0"/>
        <w:autoSpaceDN w:val="0"/>
        <w:adjustRightInd w:val="0"/>
        <w:jc w:val="center"/>
        <w:rPr>
          <w:rFonts w:ascii="Franklin Gothic Book" w:eastAsiaTheme="minorHAnsi" w:hAnsi="Franklin Gothic Book"/>
          <w:b/>
          <w:lang w:eastAsia="en-US"/>
        </w:rPr>
      </w:pPr>
      <w:r w:rsidRPr="00894C1D">
        <w:rPr>
          <w:rFonts w:ascii="Franklin Gothic Book" w:eastAsiaTheme="minorHAnsi" w:hAnsi="Franklin Gothic Book"/>
          <w:b/>
          <w:lang w:eastAsia="en-US"/>
        </w:rPr>
        <w:t xml:space="preserve">Проект ДОГОВОРА № </w:t>
      </w:r>
    </w:p>
    <w:p w:rsidR="00894C1D" w:rsidRPr="00894C1D" w:rsidRDefault="00894C1D" w:rsidP="00894C1D">
      <w:pPr>
        <w:autoSpaceDE w:val="0"/>
        <w:autoSpaceDN w:val="0"/>
        <w:adjustRightInd w:val="0"/>
        <w:jc w:val="center"/>
        <w:rPr>
          <w:rFonts w:ascii="Franklin Gothic Book" w:eastAsiaTheme="minorHAnsi" w:hAnsi="Franklin Gothic Book"/>
          <w:lang w:eastAsia="en-US"/>
        </w:rPr>
      </w:pPr>
    </w:p>
    <w:p w:rsidR="00894C1D" w:rsidRPr="00894C1D" w:rsidRDefault="00894C1D" w:rsidP="00894C1D">
      <w:pPr>
        <w:autoSpaceDE w:val="0"/>
        <w:autoSpaceDN w:val="0"/>
        <w:adjustRightInd w:val="0"/>
        <w:jc w:val="center"/>
        <w:rPr>
          <w:rFonts w:ascii="Franklin Gothic Book" w:eastAsiaTheme="minorHAnsi" w:hAnsi="Franklin Gothic Book"/>
          <w:lang w:eastAsia="en-US"/>
        </w:rPr>
      </w:pPr>
    </w:p>
    <w:p w:rsidR="00894C1D" w:rsidRPr="00894C1D" w:rsidRDefault="00894C1D" w:rsidP="00894C1D">
      <w:pPr>
        <w:autoSpaceDE w:val="0"/>
        <w:autoSpaceDN w:val="0"/>
        <w:adjustRightInd w:val="0"/>
        <w:jc w:val="center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lang w:eastAsia="en-US"/>
        </w:rPr>
        <w:t>г. Новороссийск                                                                    "__"___________ ____ г.</w:t>
      </w:r>
    </w:p>
    <w:p w:rsidR="00894C1D" w:rsidRPr="00894C1D" w:rsidRDefault="00894C1D" w:rsidP="00894C1D">
      <w:pPr>
        <w:autoSpaceDE w:val="0"/>
        <w:autoSpaceDN w:val="0"/>
        <w:adjustRightInd w:val="0"/>
        <w:jc w:val="both"/>
        <w:rPr>
          <w:rFonts w:ascii="Franklin Gothic Book" w:eastAsiaTheme="minorEastAsia" w:hAnsi="Franklin Gothic Book"/>
        </w:rPr>
      </w:pPr>
      <w:r w:rsidRPr="00894C1D">
        <w:rPr>
          <w:rFonts w:ascii="Franklin Gothic Book" w:eastAsiaTheme="minorEastAsia" w:hAnsi="Franklin Gothic Book"/>
        </w:rPr>
        <w:t xml:space="preserve">    </w:t>
      </w:r>
      <w:r w:rsidRPr="00894C1D">
        <w:rPr>
          <w:rFonts w:ascii="Franklin Gothic Book" w:eastAsiaTheme="minorEastAsia" w:hAnsi="Franklin Gothic Book"/>
          <w:b/>
        </w:rPr>
        <w:t>ОАО «Новороссийский морской торговый порт»</w:t>
      </w:r>
      <w:r w:rsidRPr="00894C1D">
        <w:rPr>
          <w:rFonts w:ascii="Franklin Gothic Book" w:eastAsiaTheme="minorEastAsia" w:hAnsi="Franklin Gothic Book"/>
        </w:rPr>
        <w:t>, именуемое  в дальнейшем "Заказчик", в лице  перврго заместителя технического директора Фофонова И.М., действующего на основании д</w:t>
      </w:r>
      <w:r w:rsidRPr="00894C1D">
        <w:rPr>
          <w:rFonts w:ascii="Franklin Gothic Book" w:eastAsiaTheme="minorEastAsia" w:hAnsi="Franklin Gothic Book"/>
        </w:rPr>
        <w:t>о</w:t>
      </w:r>
      <w:r w:rsidRPr="00894C1D">
        <w:rPr>
          <w:rFonts w:ascii="Franklin Gothic Book" w:eastAsiaTheme="minorEastAsia" w:hAnsi="Franklin Gothic Book"/>
        </w:rPr>
        <w:t>веренности от 24.06.2014 г. №2110-07/118, с одной стороны, и ____________________________, именуемое в дальнейшем "Подрядчик", в л</w:t>
      </w:r>
      <w:r w:rsidRPr="00894C1D">
        <w:rPr>
          <w:rFonts w:ascii="Franklin Gothic Book" w:eastAsiaTheme="minorEastAsia" w:hAnsi="Franklin Gothic Book"/>
        </w:rPr>
        <w:t>и</w:t>
      </w:r>
      <w:r w:rsidRPr="00894C1D">
        <w:rPr>
          <w:rFonts w:ascii="Franklin Gothic Book" w:eastAsiaTheme="minorEastAsia" w:hAnsi="Franklin Gothic Book"/>
        </w:rPr>
        <w:t>це___________________________________________________________, действующего на осн</w:t>
      </w:r>
      <w:r w:rsidRPr="00894C1D">
        <w:rPr>
          <w:rFonts w:ascii="Franklin Gothic Book" w:eastAsiaTheme="minorEastAsia" w:hAnsi="Franklin Gothic Book"/>
        </w:rPr>
        <w:t>о</w:t>
      </w:r>
      <w:r w:rsidRPr="00894C1D">
        <w:rPr>
          <w:rFonts w:ascii="Franklin Gothic Book" w:eastAsiaTheme="minorEastAsia" w:hAnsi="Franklin Gothic Book"/>
        </w:rPr>
        <w:t>вании_____________________, с другой стороны, заключили настоящий Договор о нижеслед</w:t>
      </w:r>
      <w:r w:rsidRPr="00894C1D">
        <w:rPr>
          <w:rFonts w:ascii="Franklin Gothic Book" w:eastAsiaTheme="minorEastAsia" w:hAnsi="Franklin Gothic Book"/>
        </w:rPr>
        <w:t>у</w:t>
      </w:r>
      <w:r w:rsidRPr="00894C1D">
        <w:rPr>
          <w:rFonts w:ascii="Franklin Gothic Book" w:eastAsiaTheme="minorEastAsia" w:hAnsi="Franklin Gothic Book"/>
        </w:rPr>
        <w:t>ющем:</w:t>
      </w:r>
    </w:p>
    <w:p w:rsidR="00894C1D" w:rsidRPr="00894C1D" w:rsidRDefault="00894C1D" w:rsidP="00894C1D">
      <w:pPr>
        <w:autoSpaceDE w:val="0"/>
        <w:autoSpaceDN w:val="0"/>
        <w:adjustRightInd w:val="0"/>
        <w:jc w:val="both"/>
        <w:rPr>
          <w:rFonts w:ascii="Franklin Gothic Book" w:eastAsiaTheme="minorEastAsia" w:hAnsi="Franklin Gothic Book"/>
        </w:rPr>
      </w:pPr>
    </w:p>
    <w:p w:rsidR="00894C1D" w:rsidRPr="00894C1D" w:rsidRDefault="00894C1D" w:rsidP="00894C1D">
      <w:pPr>
        <w:numPr>
          <w:ilvl w:val="0"/>
          <w:numId w:val="45"/>
        </w:numPr>
        <w:autoSpaceDE w:val="0"/>
        <w:autoSpaceDN w:val="0"/>
        <w:adjustRightInd w:val="0"/>
        <w:spacing w:after="200" w:line="276" w:lineRule="auto"/>
        <w:contextualSpacing/>
        <w:jc w:val="center"/>
        <w:outlineLvl w:val="0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b/>
          <w:lang w:eastAsia="en-US"/>
        </w:rPr>
        <w:t>ПРЕДМЕТ ДОГОВОРА</w:t>
      </w:r>
    </w:p>
    <w:p w:rsidR="00894C1D" w:rsidRPr="00894C1D" w:rsidRDefault="00894C1D" w:rsidP="00894C1D">
      <w:pPr>
        <w:autoSpaceDE w:val="0"/>
        <w:autoSpaceDN w:val="0"/>
        <w:adjustRightInd w:val="0"/>
        <w:ind w:left="720"/>
        <w:contextualSpacing/>
        <w:outlineLvl w:val="0"/>
        <w:rPr>
          <w:rFonts w:ascii="Franklin Gothic Book" w:eastAsiaTheme="minorHAnsi" w:hAnsi="Franklin Gothic Book"/>
          <w:lang w:eastAsia="en-US"/>
        </w:rPr>
      </w:pP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lang w:eastAsia="en-US"/>
        </w:rPr>
        <w:t xml:space="preserve">1.1. Подрядчик обязуется  собственными или привлеченными силами выполнить работы: </w:t>
      </w:r>
      <w:r w:rsidRPr="00894C1D">
        <w:rPr>
          <w:rFonts w:ascii="Franklin Gothic Book" w:eastAsiaTheme="minorHAnsi" w:hAnsi="Franklin Gothic Book"/>
          <w:b/>
          <w:lang w:eastAsia="en-US"/>
        </w:rPr>
        <w:t xml:space="preserve">«Экспертиза промышленной безопасности парового котла МЗК-7АГ котельной по ул. Портовая, </w:t>
      </w:r>
      <w:r w:rsidRPr="00894C1D">
        <w:rPr>
          <w:rFonts w:ascii="Franklin Gothic Book" w:eastAsiaTheme="minorHAnsi" w:hAnsi="Franklin Gothic Book"/>
          <w:b/>
          <w:lang w:eastAsia="en-US"/>
        </w:rPr>
        <w:lastRenderedPageBreak/>
        <w:t>14 (инв. №4073) ОАО «НМТП»</w:t>
      </w:r>
      <w:r w:rsidRPr="00894C1D">
        <w:rPr>
          <w:rFonts w:ascii="Franklin Gothic Book" w:eastAsiaTheme="minorHAnsi" w:hAnsi="Franklin Gothic Book"/>
          <w:lang w:eastAsia="en-US"/>
        </w:rPr>
        <w:t>, в соответствии с техническим заданием (приложение №1), а З</w:t>
      </w:r>
      <w:r w:rsidRPr="00894C1D">
        <w:rPr>
          <w:rFonts w:ascii="Franklin Gothic Book" w:eastAsiaTheme="minorHAnsi" w:hAnsi="Franklin Gothic Book"/>
          <w:lang w:eastAsia="en-US"/>
        </w:rPr>
        <w:t>а</w:t>
      </w:r>
      <w:r w:rsidRPr="00894C1D">
        <w:rPr>
          <w:rFonts w:ascii="Franklin Gothic Book" w:eastAsiaTheme="minorHAnsi" w:hAnsi="Franklin Gothic Book"/>
          <w:lang w:eastAsia="en-US"/>
        </w:rPr>
        <w:t xml:space="preserve">казчик обязуется принять и оплатить результат работ. </w:t>
      </w: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lang w:eastAsia="en-US"/>
        </w:rPr>
        <w:t>1.2.  Работы по настоящему договору должны быть начаты с даты подписания  сторонами настоящего договора и завершены в течение 3 -х месяцев.</w:t>
      </w: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</w:p>
    <w:p w:rsidR="00894C1D" w:rsidRPr="00894C1D" w:rsidRDefault="00894C1D" w:rsidP="00894C1D">
      <w:pPr>
        <w:autoSpaceDE w:val="0"/>
        <w:autoSpaceDN w:val="0"/>
        <w:adjustRightInd w:val="0"/>
        <w:jc w:val="center"/>
        <w:outlineLvl w:val="0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b/>
          <w:lang w:eastAsia="en-US"/>
        </w:rPr>
        <w:t>2. ПРАВА И ОБЯЗАННОСТИ СТОРОН</w:t>
      </w: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lang w:eastAsia="en-US"/>
        </w:rPr>
        <w:t>2.1. Заказчик обязан:</w:t>
      </w: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lang w:eastAsia="en-US"/>
        </w:rPr>
        <w:t>2.1.1. Своевременно оплатить выполненные Подрядчиком работы.</w:t>
      </w: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lang w:eastAsia="en-US"/>
        </w:rPr>
        <w:t>2.1.2. Обеспечить беспрепятственный доступ Подрядчику к месту выполнения работ ук</w:t>
      </w:r>
      <w:r w:rsidRPr="00894C1D">
        <w:rPr>
          <w:rFonts w:ascii="Franklin Gothic Book" w:eastAsiaTheme="minorHAnsi" w:hAnsi="Franklin Gothic Book"/>
          <w:lang w:eastAsia="en-US"/>
        </w:rPr>
        <w:t>а</w:t>
      </w:r>
      <w:r w:rsidRPr="00894C1D">
        <w:rPr>
          <w:rFonts w:ascii="Franklin Gothic Book" w:eastAsiaTheme="minorHAnsi" w:hAnsi="Franklin Gothic Book"/>
          <w:lang w:eastAsia="en-US"/>
        </w:rPr>
        <w:t>занных в техническом задании (Приложение №1).</w:t>
      </w: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lang w:eastAsia="en-US"/>
        </w:rPr>
        <w:t xml:space="preserve">2.1.3. Принять по </w:t>
      </w:r>
      <w:hyperlink r:id="rId13" w:history="1">
        <w:r w:rsidRPr="00894C1D">
          <w:rPr>
            <w:rFonts w:ascii="Franklin Gothic Book" w:eastAsiaTheme="minorHAnsi" w:hAnsi="Franklin Gothic Book"/>
            <w:color w:val="0000FF"/>
            <w:lang w:eastAsia="en-US"/>
          </w:rPr>
          <w:t>Акту</w:t>
        </w:r>
      </w:hyperlink>
      <w:r w:rsidRPr="00894C1D">
        <w:rPr>
          <w:rFonts w:ascii="Franklin Gothic Book" w:eastAsiaTheme="minorHAnsi" w:hAnsi="Franklin Gothic Book"/>
          <w:lang w:eastAsia="en-US"/>
        </w:rPr>
        <w:t xml:space="preserve"> приема-сдачи выполненные работы. </w:t>
      </w: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lang w:eastAsia="en-US"/>
        </w:rPr>
        <w:t>2.2. Подрядчик обязан:</w:t>
      </w: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lang w:eastAsia="en-US"/>
        </w:rPr>
        <w:t>2.2.1. В течение 30 календарных дней с момента подписания настоящего договора пр</w:t>
      </w:r>
      <w:r w:rsidRPr="00894C1D">
        <w:rPr>
          <w:rFonts w:ascii="Franklin Gothic Book" w:eastAsiaTheme="minorHAnsi" w:hAnsi="Franklin Gothic Book"/>
          <w:lang w:eastAsia="en-US"/>
        </w:rPr>
        <w:t>о</w:t>
      </w:r>
      <w:r w:rsidRPr="00894C1D">
        <w:rPr>
          <w:rFonts w:ascii="Franklin Gothic Book" w:eastAsiaTheme="minorHAnsi" w:hAnsi="Franklin Gothic Book"/>
          <w:lang w:eastAsia="en-US"/>
        </w:rPr>
        <w:t>извести работы по экспертизе промышленной безопасности и режимной наладке парового ко</w:t>
      </w:r>
      <w:r w:rsidRPr="00894C1D">
        <w:rPr>
          <w:rFonts w:ascii="Franklin Gothic Book" w:eastAsiaTheme="minorHAnsi" w:hAnsi="Franklin Gothic Book"/>
          <w:lang w:eastAsia="en-US"/>
        </w:rPr>
        <w:t>т</w:t>
      </w:r>
      <w:r w:rsidRPr="00894C1D">
        <w:rPr>
          <w:rFonts w:ascii="Franklin Gothic Book" w:eastAsiaTheme="minorHAnsi" w:hAnsi="Franklin Gothic Book"/>
          <w:lang w:eastAsia="en-US"/>
        </w:rPr>
        <w:t>ла  МЗК – 7АГ котельной по ул. Портовая, 14 (инв. №4073) ОАО «НМТП»,  и в течении з месяцев утвердить и передать Заказчику  технический отчет о проведении экспертизы промышленной безопасности, утвержденный в органах Ростехнадзора и режимные карты котла.</w:t>
      </w: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lang w:eastAsia="en-US"/>
        </w:rPr>
        <w:t>2.2.2  В течение 5 календарных дней с момента подписания настоящего договора</w:t>
      </w:r>
    </w:p>
    <w:p w:rsidR="00894C1D" w:rsidRPr="00894C1D" w:rsidRDefault="00894C1D" w:rsidP="00894C1D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lang w:eastAsia="en-US"/>
        </w:rPr>
        <w:t>разработать и утвердить у Заказчика график и план производства работ(ППР).</w:t>
      </w: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lang w:eastAsia="en-US"/>
        </w:rPr>
        <w:t>2.3. Обеспечить Заказчику беспрепятственный доступ во время проведения работ для проверки хода и качества их исполнения.</w:t>
      </w: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lang w:eastAsia="en-US"/>
        </w:rPr>
        <w:t>2.4. Подрядчик вправе  привлекать третьих лиц для выполнения работ по настоящему Д</w:t>
      </w:r>
      <w:r w:rsidRPr="00894C1D">
        <w:rPr>
          <w:rFonts w:ascii="Franklin Gothic Book" w:eastAsiaTheme="minorHAnsi" w:hAnsi="Franklin Gothic Book"/>
          <w:lang w:eastAsia="en-US"/>
        </w:rPr>
        <w:t>о</w:t>
      </w:r>
      <w:r w:rsidRPr="00894C1D">
        <w:rPr>
          <w:rFonts w:ascii="Franklin Gothic Book" w:eastAsiaTheme="minorHAnsi" w:hAnsi="Franklin Gothic Book"/>
          <w:lang w:eastAsia="en-US"/>
        </w:rPr>
        <w:t>говору. Ответственность за качество и сроки проведения работ третьими лицами возлагается на Подрядчика.</w:t>
      </w: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lang w:eastAsia="en-US"/>
        </w:rPr>
        <w:t>2.5. Устранить недостатки в работе в течение 2 дней с момента  их обнаружения Заказч</w:t>
      </w:r>
      <w:r w:rsidRPr="00894C1D">
        <w:rPr>
          <w:rFonts w:ascii="Franklin Gothic Book" w:eastAsiaTheme="minorHAnsi" w:hAnsi="Franklin Gothic Book"/>
          <w:lang w:eastAsia="en-US"/>
        </w:rPr>
        <w:t>и</w:t>
      </w:r>
      <w:r w:rsidRPr="00894C1D">
        <w:rPr>
          <w:rFonts w:ascii="Franklin Gothic Book" w:eastAsiaTheme="minorHAnsi" w:hAnsi="Franklin Gothic Book"/>
          <w:lang w:eastAsia="en-US"/>
        </w:rPr>
        <w:t>ком.</w:t>
      </w: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lang w:eastAsia="en-US"/>
        </w:rPr>
        <w:t>2.6. Выставить  Заказчику счет на оплату в срок не позднее 5-ти банковских дней с моме</w:t>
      </w:r>
      <w:r w:rsidRPr="00894C1D">
        <w:rPr>
          <w:rFonts w:ascii="Franklin Gothic Book" w:eastAsiaTheme="minorHAnsi" w:hAnsi="Franklin Gothic Book"/>
          <w:lang w:eastAsia="en-US"/>
        </w:rPr>
        <w:t>н</w:t>
      </w:r>
      <w:r w:rsidRPr="00894C1D">
        <w:rPr>
          <w:rFonts w:ascii="Franklin Gothic Book" w:eastAsiaTheme="minorHAnsi" w:hAnsi="Franklin Gothic Book"/>
          <w:lang w:eastAsia="en-US"/>
        </w:rPr>
        <w:t>та подписания сторонами акта приема-сдачи работы.</w:t>
      </w:r>
    </w:p>
    <w:p w:rsidR="00894C1D" w:rsidRPr="00894C1D" w:rsidRDefault="00894C1D" w:rsidP="00894C1D">
      <w:pPr>
        <w:autoSpaceDE w:val="0"/>
        <w:autoSpaceDN w:val="0"/>
        <w:adjustRightInd w:val="0"/>
        <w:jc w:val="center"/>
        <w:outlineLvl w:val="0"/>
        <w:rPr>
          <w:rFonts w:ascii="Franklin Gothic Book" w:eastAsiaTheme="minorHAnsi" w:hAnsi="Franklin Gothic Book"/>
          <w:b/>
          <w:lang w:eastAsia="en-US"/>
        </w:rPr>
      </w:pPr>
    </w:p>
    <w:p w:rsidR="00894C1D" w:rsidRPr="00894C1D" w:rsidRDefault="00894C1D" w:rsidP="00894C1D">
      <w:pPr>
        <w:autoSpaceDE w:val="0"/>
        <w:autoSpaceDN w:val="0"/>
        <w:adjustRightInd w:val="0"/>
        <w:jc w:val="center"/>
        <w:outlineLvl w:val="0"/>
        <w:rPr>
          <w:rFonts w:ascii="Franklin Gothic Book" w:eastAsiaTheme="minorHAnsi" w:hAnsi="Franklin Gothic Book"/>
          <w:b/>
          <w:lang w:eastAsia="en-US"/>
        </w:rPr>
      </w:pPr>
    </w:p>
    <w:p w:rsidR="00894C1D" w:rsidRPr="00894C1D" w:rsidRDefault="00894C1D" w:rsidP="00894C1D">
      <w:pPr>
        <w:autoSpaceDE w:val="0"/>
        <w:autoSpaceDN w:val="0"/>
        <w:adjustRightInd w:val="0"/>
        <w:jc w:val="center"/>
        <w:outlineLvl w:val="0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b/>
          <w:lang w:eastAsia="en-US"/>
        </w:rPr>
        <w:t>3. ЦЕНА ДОГОВОРА И ПОРЯДОК РАСЧЕТОВ</w:t>
      </w: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lang w:eastAsia="en-US"/>
        </w:rPr>
        <w:t>3.1. Стоимость работ по Договору  определена сметным расчетом(Приложение№2) и с</w:t>
      </w:r>
      <w:r w:rsidRPr="00894C1D">
        <w:rPr>
          <w:rFonts w:ascii="Franklin Gothic Book" w:eastAsiaTheme="minorHAnsi" w:hAnsi="Franklin Gothic Book"/>
          <w:lang w:eastAsia="en-US"/>
        </w:rPr>
        <w:t>о</w:t>
      </w:r>
      <w:r w:rsidRPr="00894C1D">
        <w:rPr>
          <w:rFonts w:ascii="Franklin Gothic Book" w:eastAsiaTheme="minorHAnsi" w:hAnsi="Franklin Gothic Book"/>
          <w:lang w:eastAsia="en-US"/>
        </w:rPr>
        <w:t xml:space="preserve">ставляет:  </w:t>
      </w: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lang w:eastAsia="en-US"/>
        </w:rPr>
        <w:t>______________________________________________________________________________________________________________________________________Установленная  настоящим пун</w:t>
      </w:r>
      <w:r w:rsidRPr="00894C1D">
        <w:rPr>
          <w:rFonts w:ascii="Franklin Gothic Book" w:eastAsiaTheme="minorHAnsi" w:hAnsi="Franklin Gothic Book"/>
          <w:lang w:eastAsia="en-US"/>
        </w:rPr>
        <w:t>к</w:t>
      </w:r>
      <w:r w:rsidRPr="00894C1D">
        <w:rPr>
          <w:rFonts w:ascii="Franklin Gothic Book" w:eastAsiaTheme="minorHAnsi" w:hAnsi="Franklin Gothic Book"/>
          <w:lang w:eastAsia="en-US"/>
        </w:rPr>
        <w:t>том стоимость договора является окончательной и изменению не подлежит.</w:t>
      </w: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lang w:eastAsia="en-US"/>
        </w:rPr>
        <w:t>3.2. Для организации работ и приобретения материалов Заказчик осуществляет предопл</w:t>
      </w:r>
      <w:r w:rsidRPr="00894C1D">
        <w:rPr>
          <w:rFonts w:ascii="Franklin Gothic Book" w:eastAsiaTheme="minorHAnsi" w:hAnsi="Franklin Gothic Book"/>
          <w:lang w:eastAsia="en-US"/>
        </w:rPr>
        <w:t>а</w:t>
      </w:r>
      <w:r w:rsidRPr="00894C1D">
        <w:rPr>
          <w:rFonts w:ascii="Franklin Gothic Book" w:eastAsiaTheme="minorHAnsi" w:hAnsi="Franklin Gothic Book"/>
          <w:lang w:eastAsia="en-US"/>
        </w:rPr>
        <w:t>ту Подрядчику в течение 5-ти рабочих дней после подписания Договора, в размере 30% от ст</w:t>
      </w:r>
      <w:r w:rsidRPr="00894C1D">
        <w:rPr>
          <w:rFonts w:ascii="Franklin Gothic Book" w:eastAsiaTheme="minorHAnsi" w:hAnsi="Franklin Gothic Book"/>
          <w:lang w:eastAsia="en-US"/>
        </w:rPr>
        <w:t>о</w:t>
      </w:r>
      <w:r w:rsidRPr="00894C1D">
        <w:rPr>
          <w:rFonts w:ascii="Franklin Gothic Book" w:eastAsiaTheme="minorHAnsi" w:hAnsi="Franklin Gothic Book"/>
          <w:lang w:eastAsia="en-US"/>
        </w:rPr>
        <w:t>имости работ в сумме: ________________________________________________________________________________________.</w:t>
      </w:r>
    </w:p>
    <w:p w:rsidR="00894C1D" w:rsidRPr="00894C1D" w:rsidRDefault="00894C1D" w:rsidP="00894C1D">
      <w:pPr>
        <w:ind w:firstLine="540"/>
        <w:jc w:val="both"/>
        <w:rPr>
          <w:rFonts w:ascii="Franklin Gothic Book" w:eastAsiaTheme="minorHAnsi" w:hAnsi="Franklin Gothic Book" w:cstheme="minorBidi"/>
          <w:lang w:eastAsia="en-US"/>
        </w:rPr>
      </w:pPr>
      <w:r w:rsidRPr="00894C1D">
        <w:rPr>
          <w:rFonts w:ascii="Franklin Gothic Book" w:eastAsiaTheme="minorHAnsi" w:hAnsi="Franklin Gothic Book"/>
          <w:lang w:eastAsia="en-US"/>
        </w:rPr>
        <w:t>3.4.</w:t>
      </w:r>
      <w:r w:rsidRPr="00894C1D">
        <w:rPr>
          <w:rFonts w:ascii="Franklin Gothic Book" w:eastAsiaTheme="minorHAnsi" w:hAnsi="Franklin Gothic Book" w:cstheme="minorBidi"/>
          <w:lang w:eastAsia="en-US"/>
        </w:rPr>
        <w:t xml:space="preserve"> Подрядчик обязан предоставить счет-фактуру на сумму авансового платежа в течение 5-ти календарных дней с момента получения предоплаты.</w:t>
      </w:r>
    </w:p>
    <w:p w:rsidR="00894C1D" w:rsidRPr="00894C1D" w:rsidRDefault="00894C1D" w:rsidP="00894C1D">
      <w:pPr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lang w:eastAsia="en-US"/>
        </w:rPr>
        <w:t>3.5. Окончательный расчет осуществляется за фактически выполненные объемы работ с</w:t>
      </w:r>
      <w:r w:rsidRPr="00894C1D">
        <w:rPr>
          <w:rFonts w:ascii="Franklin Gothic Book" w:eastAsiaTheme="minorHAnsi" w:hAnsi="Franklin Gothic Book"/>
          <w:lang w:eastAsia="en-US"/>
        </w:rPr>
        <w:t>о</w:t>
      </w:r>
      <w:r w:rsidRPr="00894C1D">
        <w:rPr>
          <w:rFonts w:ascii="Franklin Gothic Book" w:eastAsiaTheme="minorHAnsi" w:hAnsi="Franklin Gothic Book"/>
          <w:lang w:eastAsia="en-US"/>
        </w:rPr>
        <w:t>гласно Акта приема-сдачи работ и накладной  в течение 5-ти рабочих дней с даты предоставл</w:t>
      </w:r>
      <w:r w:rsidRPr="00894C1D">
        <w:rPr>
          <w:rFonts w:ascii="Franklin Gothic Book" w:eastAsiaTheme="minorHAnsi" w:hAnsi="Franklin Gothic Book"/>
          <w:lang w:eastAsia="en-US"/>
        </w:rPr>
        <w:t>е</w:t>
      </w:r>
      <w:r w:rsidRPr="00894C1D">
        <w:rPr>
          <w:rFonts w:ascii="Franklin Gothic Book" w:eastAsiaTheme="minorHAnsi" w:hAnsi="Franklin Gothic Book"/>
          <w:lang w:eastAsia="en-US"/>
        </w:rPr>
        <w:t xml:space="preserve">ния счета и подписанного Акта выполненных работ. </w:t>
      </w: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lang w:eastAsia="en-US"/>
        </w:rPr>
        <w:t>3.6. Обязательство по оплате считается выполненным с момента поступления денежных средств на расчетный счет Подрядчика.</w:t>
      </w:r>
    </w:p>
    <w:p w:rsidR="00894C1D" w:rsidRPr="00894C1D" w:rsidRDefault="00894C1D" w:rsidP="00894C1D">
      <w:pPr>
        <w:autoSpaceDE w:val="0"/>
        <w:autoSpaceDN w:val="0"/>
        <w:adjustRightInd w:val="0"/>
        <w:jc w:val="center"/>
        <w:outlineLvl w:val="0"/>
        <w:rPr>
          <w:rFonts w:ascii="Franklin Gothic Book" w:eastAsiaTheme="minorHAnsi" w:hAnsi="Franklin Gothic Book"/>
          <w:b/>
          <w:lang w:eastAsia="en-US"/>
        </w:rPr>
      </w:pPr>
    </w:p>
    <w:p w:rsidR="00894C1D" w:rsidRPr="00894C1D" w:rsidRDefault="00894C1D" w:rsidP="00894C1D">
      <w:pPr>
        <w:autoSpaceDE w:val="0"/>
        <w:autoSpaceDN w:val="0"/>
        <w:adjustRightInd w:val="0"/>
        <w:jc w:val="center"/>
        <w:outlineLvl w:val="0"/>
        <w:rPr>
          <w:rFonts w:ascii="Franklin Gothic Book" w:eastAsiaTheme="minorHAnsi" w:hAnsi="Franklin Gothic Book"/>
          <w:b/>
          <w:lang w:eastAsia="en-US"/>
        </w:rPr>
      </w:pPr>
      <w:r w:rsidRPr="00894C1D">
        <w:rPr>
          <w:rFonts w:ascii="Franklin Gothic Book" w:eastAsiaTheme="minorHAnsi" w:hAnsi="Franklin Gothic Book"/>
          <w:b/>
          <w:lang w:eastAsia="en-US"/>
        </w:rPr>
        <w:t>4. ОТВЕТСТВЕННОСТЬ СТОРОН</w:t>
      </w: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lang w:eastAsia="en-US"/>
        </w:rPr>
        <w:lastRenderedPageBreak/>
        <w:t xml:space="preserve">4.1. За нарушение сроков выполнения работ, предусмотренных </w:t>
      </w:r>
      <w:hyperlink r:id="rId14" w:history="1">
        <w:r w:rsidRPr="00894C1D">
          <w:rPr>
            <w:rFonts w:ascii="Franklin Gothic Book" w:eastAsiaTheme="minorHAnsi" w:hAnsi="Franklin Gothic Book"/>
            <w:lang w:eastAsia="en-US"/>
          </w:rPr>
          <w:t>п. 1.</w:t>
        </w:r>
      </w:hyperlink>
      <w:r w:rsidRPr="00894C1D">
        <w:rPr>
          <w:rFonts w:ascii="Franklin Gothic Book" w:eastAsiaTheme="minorHAnsi" w:hAnsi="Franklin Gothic Book"/>
          <w:lang w:eastAsia="en-US"/>
        </w:rPr>
        <w:t>2 настоящего Дог</w:t>
      </w:r>
      <w:r w:rsidRPr="00894C1D">
        <w:rPr>
          <w:rFonts w:ascii="Franklin Gothic Book" w:eastAsiaTheme="minorHAnsi" w:hAnsi="Franklin Gothic Book"/>
          <w:lang w:eastAsia="en-US"/>
        </w:rPr>
        <w:t>о</w:t>
      </w:r>
      <w:r w:rsidRPr="00894C1D">
        <w:rPr>
          <w:rFonts w:ascii="Franklin Gothic Book" w:eastAsiaTheme="minorHAnsi" w:hAnsi="Franklin Gothic Book"/>
          <w:lang w:eastAsia="en-US"/>
        </w:rPr>
        <w:t>вора, Подрядчик уплачивает неустойку (пени) в размере 0,1% от стоимости договора за каждый день просрочки.</w:t>
      </w: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lang w:eastAsia="en-US"/>
        </w:rPr>
        <w:t xml:space="preserve">4.2. За нарушение сроков оплаты, предусмотренных </w:t>
      </w:r>
      <w:hyperlink r:id="rId15" w:history="1">
        <w:r w:rsidRPr="00894C1D">
          <w:rPr>
            <w:rFonts w:ascii="Franklin Gothic Book" w:eastAsiaTheme="minorHAnsi" w:hAnsi="Franklin Gothic Book"/>
            <w:lang w:eastAsia="en-US"/>
          </w:rPr>
          <w:t>п. 3.</w:t>
        </w:r>
      </w:hyperlink>
      <w:r w:rsidRPr="00894C1D">
        <w:rPr>
          <w:rFonts w:ascii="Franklin Gothic Book" w:eastAsiaTheme="minorHAnsi" w:hAnsi="Franklin Gothic Book"/>
          <w:lang w:eastAsia="en-US"/>
        </w:rPr>
        <w:t>5 настоящего Договора, Зака</w:t>
      </w:r>
      <w:r w:rsidRPr="00894C1D">
        <w:rPr>
          <w:rFonts w:ascii="Franklin Gothic Book" w:eastAsiaTheme="minorHAnsi" w:hAnsi="Franklin Gothic Book"/>
          <w:lang w:eastAsia="en-US"/>
        </w:rPr>
        <w:t>з</w:t>
      </w:r>
      <w:r w:rsidRPr="00894C1D">
        <w:rPr>
          <w:rFonts w:ascii="Franklin Gothic Book" w:eastAsiaTheme="minorHAnsi" w:hAnsi="Franklin Gothic Book"/>
          <w:lang w:eastAsia="en-US"/>
        </w:rPr>
        <w:t>чик уплачивает неустойку (пени) в размере 0,1% от неуплаченной суммы за каждый день пр</w:t>
      </w:r>
      <w:r w:rsidRPr="00894C1D">
        <w:rPr>
          <w:rFonts w:ascii="Franklin Gothic Book" w:eastAsiaTheme="minorHAnsi" w:hAnsi="Franklin Gothic Book"/>
          <w:lang w:eastAsia="en-US"/>
        </w:rPr>
        <w:t>о</w:t>
      </w:r>
      <w:r w:rsidRPr="00894C1D">
        <w:rPr>
          <w:rFonts w:ascii="Franklin Gothic Book" w:eastAsiaTheme="minorHAnsi" w:hAnsi="Franklin Gothic Book"/>
          <w:lang w:eastAsia="en-US"/>
        </w:rPr>
        <w:t>срочки.</w:t>
      </w: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lang w:eastAsia="en-US"/>
        </w:rPr>
        <w:t>4.3.  Во всех других случаях неисполнения обязательств по Договору Стороны несут отве</w:t>
      </w:r>
      <w:r w:rsidRPr="00894C1D">
        <w:rPr>
          <w:rFonts w:ascii="Franklin Gothic Book" w:eastAsiaTheme="minorHAnsi" w:hAnsi="Franklin Gothic Book"/>
          <w:lang w:eastAsia="en-US"/>
        </w:rPr>
        <w:t>т</w:t>
      </w:r>
      <w:r w:rsidRPr="00894C1D">
        <w:rPr>
          <w:rFonts w:ascii="Franklin Gothic Book" w:eastAsiaTheme="minorHAnsi" w:hAnsi="Franklin Gothic Book"/>
          <w:lang w:eastAsia="en-US"/>
        </w:rPr>
        <w:t>ственность в соответствии с действующим законодательством Российской Федерации.</w:t>
      </w: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lang w:eastAsia="en-US"/>
        </w:rPr>
        <w:t>4.4. Стороны освобождаются от ответственности за неисполнение или ненадлежащее и</w:t>
      </w:r>
      <w:r w:rsidRPr="00894C1D">
        <w:rPr>
          <w:rFonts w:ascii="Franklin Gothic Book" w:eastAsiaTheme="minorHAnsi" w:hAnsi="Franklin Gothic Book"/>
          <w:lang w:eastAsia="en-US"/>
        </w:rPr>
        <w:t>с</w:t>
      </w:r>
      <w:r w:rsidRPr="00894C1D">
        <w:rPr>
          <w:rFonts w:ascii="Franklin Gothic Book" w:eastAsiaTheme="minorHAnsi" w:hAnsi="Franklin Gothic Book"/>
          <w:lang w:eastAsia="en-US"/>
        </w:rPr>
        <w:t xml:space="preserve">полнение обязательств по Договору при возникновении непреодолимой силы. </w:t>
      </w: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</w:p>
    <w:p w:rsidR="00894C1D" w:rsidRPr="00894C1D" w:rsidRDefault="00894C1D" w:rsidP="00894C1D">
      <w:pPr>
        <w:autoSpaceDE w:val="0"/>
        <w:autoSpaceDN w:val="0"/>
        <w:adjustRightInd w:val="0"/>
        <w:jc w:val="center"/>
        <w:outlineLvl w:val="0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b/>
          <w:lang w:eastAsia="en-US"/>
        </w:rPr>
        <w:t>5. ЗАКЛЮЧИТЕЛЬНЫЕ ПОЛОЖЕНИЯ</w:t>
      </w: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lang w:eastAsia="en-US"/>
        </w:rPr>
        <w:t>5.1. Все изменения и дополнения к Договору действительны, если совершены в письме</w:t>
      </w:r>
      <w:r w:rsidRPr="00894C1D">
        <w:rPr>
          <w:rFonts w:ascii="Franklin Gothic Book" w:eastAsiaTheme="minorHAnsi" w:hAnsi="Franklin Gothic Book"/>
          <w:lang w:eastAsia="en-US"/>
        </w:rPr>
        <w:t>н</w:t>
      </w:r>
      <w:r w:rsidRPr="00894C1D">
        <w:rPr>
          <w:rFonts w:ascii="Franklin Gothic Book" w:eastAsiaTheme="minorHAnsi" w:hAnsi="Franklin Gothic Book"/>
          <w:lang w:eastAsia="en-US"/>
        </w:rPr>
        <w:t>ной форме и подписаны обеими Сторонами. Соответствующие дополнительные соглашения Сторон являются неотъемлемыми частями Договора.</w:t>
      </w: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lang w:eastAsia="en-US"/>
        </w:rPr>
        <w:t>5.2. 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Федерации.</w:t>
      </w: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lang w:eastAsia="en-US"/>
        </w:rPr>
        <w:t>5.3. Стороны будут стремиться к разрешению всех возможных споров и разногласий, к</w:t>
      </w:r>
      <w:r w:rsidRPr="00894C1D">
        <w:rPr>
          <w:rFonts w:ascii="Franklin Gothic Book" w:eastAsiaTheme="minorHAnsi" w:hAnsi="Franklin Gothic Book"/>
          <w:lang w:eastAsia="en-US"/>
        </w:rPr>
        <w:t>о</w:t>
      </w:r>
      <w:r w:rsidRPr="00894C1D">
        <w:rPr>
          <w:rFonts w:ascii="Franklin Gothic Book" w:eastAsiaTheme="minorHAnsi" w:hAnsi="Franklin Gothic Book"/>
          <w:lang w:eastAsia="en-US"/>
        </w:rPr>
        <w:t>торые могут возникнуть по Договору или в связи с ним, путем переговоров. Споры, не урегул</w:t>
      </w:r>
      <w:r w:rsidRPr="00894C1D">
        <w:rPr>
          <w:rFonts w:ascii="Franklin Gothic Book" w:eastAsiaTheme="minorHAnsi" w:hAnsi="Franklin Gothic Book"/>
          <w:lang w:eastAsia="en-US"/>
        </w:rPr>
        <w:t>и</w:t>
      </w:r>
      <w:r w:rsidRPr="00894C1D">
        <w:rPr>
          <w:rFonts w:ascii="Franklin Gothic Book" w:eastAsiaTheme="minorHAnsi" w:hAnsi="Franklin Gothic Book"/>
          <w:lang w:eastAsia="en-US"/>
        </w:rPr>
        <w:t>рованные путем переговоров, передаются на рассмотрение  Арбитражного суда Краснодарск</w:t>
      </w:r>
      <w:r w:rsidRPr="00894C1D">
        <w:rPr>
          <w:rFonts w:ascii="Franklin Gothic Book" w:eastAsiaTheme="minorHAnsi" w:hAnsi="Franklin Gothic Book"/>
          <w:lang w:eastAsia="en-US"/>
        </w:rPr>
        <w:t>о</w:t>
      </w:r>
      <w:r w:rsidRPr="00894C1D">
        <w:rPr>
          <w:rFonts w:ascii="Franklin Gothic Book" w:eastAsiaTheme="minorHAnsi" w:hAnsi="Franklin Gothic Book"/>
          <w:lang w:eastAsia="en-US"/>
        </w:rPr>
        <w:t>го края в порядке, предусмотренном законодательством Российской Федерации.</w:t>
      </w:r>
    </w:p>
    <w:p w:rsidR="00894C1D" w:rsidRPr="00894C1D" w:rsidRDefault="00894C1D" w:rsidP="00894C1D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hAnsi="Franklin Gothic Book"/>
        </w:rPr>
        <w:t xml:space="preserve">        5.4 </w:t>
      </w:r>
      <w:r w:rsidRPr="00894C1D">
        <w:rPr>
          <w:rFonts w:ascii="Franklin Gothic Book" w:eastAsiaTheme="minorHAnsi" w:hAnsi="Franklin Gothic Book"/>
          <w:lang w:eastAsia="en-US"/>
        </w:rPr>
        <w:t>Исполнитель обязан предоставить письменную информацию о признании или не пр</w:t>
      </w:r>
      <w:r w:rsidRPr="00894C1D">
        <w:rPr>
          <w:rFonts w:ascii="Franklin Gothic Book" w:eastAsiaTheme="minorHAnsi" w:hAnsi="Franklin Gothic Book"/>
          <w:lang w:eastAsia="en-US"/>
        </w:rPr>
        <w:t>и</w:t>
      </w:r>
      <w:r w:rsidRPr="00894C1D">
        <w:rPr>
          <w:rFonts w:ascii="Franklin Gothic Book" w:eastAsiaTheme="minorHAnsi" w:hAnsi="Franklin Gothic Book"/>
          <w:lang w:eastAsia="en-US"/>
        </w:rPr>
        <w:t>знании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</w:t>
      </w:r>
      <w:r w:rsidRPr="00894C1D">
        <w:rPr>
          <w:rFonts w:ascii="Franklin Gothic Book" w:eastAsiaTheme="minorHAnsi" w:hAnsi="Franklin Gothic Book"/>
          <w:lang w:eastAsia="en-US"/>
        </w:rPr>
        <w:t>с</w:t>
      </w:r>
      <w:r w:rsidRPr="00894C1D">
        <w:rPr>
          <w:rFonts w:ascii="Franklin Gothic Book" w:eastAsiaTheme="minorHAnsi" w:hAnsi="Franklin Gothic Book"/>
          <w:lang w:eastAsia="en-US"/>
        </w:rPr>
        <w:t>нования считать такого Исполнителя связанной стороной по признакам, определенным Регл</w:t>
      </w:r>
      <w:r w:rsidRPr="00894C1D">
        <w:rPr>
          <w:rFonts w:ascii="Franklin Gothic Book" w:eastAsiaTheme="minorHAnsi" w:hAnsi="Franklin Gothic Book"/>
          <w:lang w:eastAsia="en-US"/>
        </w:rPr>
        <w:t>а</w:t>
      </w:r>
      <w:r w:rsidRPr="00894C1D">
        <w:rPr>
          <w:rFonts w:ascii="Franklin Gothic Book" w:eastAsiaTheme="minorHAnsi" w:hAnsi="Franklin Gothic Book"/>
          <w:lang w:eastAsia="en-US"/>
        </w:rPr>
        <w:t>ментом определения связанных сторон ОАО «НМТП» (Размещен на сайте ОАО «НМТП», адрес: www.nmtp.info).</w:t>
      </w:r>
    </w:p>
    <w:p w:rsidR="00894C1D" w:rsidRPr="00894C1D" w:rsidRDefault="00894C1D" w:rsidP="00894C1D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lang w:eastAsia="en-US"/>
        </w:rPr>
        <w:t>Исполнитель обязан дать письменное согласие ОАО «НМТП» на обработку и раскрытие получе</w:t>
      </w:r>
      <w:r w:rsidRPr="00894C1D">
        <w:rPr>
          <w:rFonts w:ascii="Franklin Gothic Book" w:eastAsiaTheme="minorHAnsi" w:hAnsi="Franklin Gothic Book"/>
          <w:lang w:eastAsia="en-US"/>
        </w:rPr>
        <w:t>н</w:t>
      </w:r>
      <w:r w:rsidRPr="00894C1D">
        <w:rPr>
          <w:rFonts w:ascii="Franklin Gothic Book" w:eastAsiaTheme="minorHAnsi" w:hAnsi="Franklin Gothic Book"/>
          <w:lang w:eastAsia="en-US"/>
        </w:rPr>
        <w:t>ных от него данных в соответствии с Международными стандартами финансовой отчетности, а также информировать ОАО «НМТП» об изменениях, касающихся условий связанности сторон.</w:t>
      </w:r>
    </w:p>
    <w:p w:rsidR="00894C1D" w:rsidRPr="00894C1D" w:rsidRDefault="00894C1D" w:rsidP="00894C1D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lang w:eastAsia="en-US"/>
        </w:rPr>
        <w:t>В соответствии с Приложением № 3 Исполнитель информирует ОАО «НМТП» о том, что был ознакомлен с принятым в Порту Регламентом определения связанных сторон ОАО «НМТП» и сообщает информацию в соответствии с таблицей в Приложения №3.</w:t>
      </w: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lang w:eastAsia="en-US"/>
        </w:rPr>
        <w:t>5.5. Договор составлен в двух экземплярах, имеющих равную юридическую силу, по о</w:t>
      </w:r>
      <w:r w:rsidRPr="00894C1D">
        <w:rPr>
          <w:rFonts w:ascii="Franklin Gothic Book" w:eastAsiaTheme="minorHAnsi" w:hAnsi="Franklin Gothic Book"/>
          <w:lang w:eastAsia="en-US"/>
        </w:rPr>
        <w:t>д</w:t>
      </w:r>
      <w:r w:rsidRPr="00894C1D">
        <w:rPr>
          <w:rFonts w:ascii="Franklin Gothic Book" w:eastAsiaTheme="minorHAnsi" w:hAnsi="Franklin Gothic Book"/>
          <w:lang w:eastAsia="en-US"/>
        </w:rPr>
        <w:t>ному для каждой из Сторон.</w:t>
      </w: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894C1D" w:rsidRPr="00894C1D" w:rsidRDefault="00894C1D" w:rsidP="00894C1D">
      <w:pPr>
        <w:autoSpaceDE w:val="0"/>
        <w:autoSpaceDN w:val="0"/>
        <w:adjustRightInd w:val="0"/>
        <w:ind w:firstLine="540"/>
        <w:jc w:val="center"/>
        <w:rPr>
          <w:rFonts w:ascii="Franklin Gothic Book" w:eastAsiaTheme="minorHAnsi" w:hAnsi="Franklin Gothic Book"/>
          <w:lang w:eastAsia="en-US"/>
        </w:rPr>
      </w:pPr>
      <w:r w:rsidRPr="00894C1D">
        <w:rPr>
          <w:rFonts w:ascii="Franklin Gothic Book" w:eastAsiaTheme="minorHAnsi" w:hAnsi="Franklin Gothic Book"/>
          <w:b/>
          <w:lang w:eastAsia="en-US"/>
        </w:rPr>
        <w:t>6. ПРИЛОЖЕНИЯ</w:t>
      </w:r>
    </w:p>
    <w:p w:rsidR="00894C1D" w:rsidRPr="00894C1D" w:rsidRDefault="00894C1D" w:rsidP="00894C1D">
      <w:pPr>
        <w:spacing w:line="276" w:lineRule="auto"/>
        <w:ind w:firstLine="540"/>
        <w:jc w:val="both"/>
        <w:rPr>
          <w:rFonts w:ascii="Franklin Gothic Book" w:eastAsiaTheme="minorHAnsi" w:hAnsi="Franklin Gothic Book"/>
          <w:bCs/>
          <w:lang w:eastAsia="en-US"/>
        </w:rPr>
      </w:pPr>
      <w:r w:rsidRPr="00894C1D">
        <w:rPr>
          <w:rFonts w:ascii="Franklin Gothic Book" w:eastAsiaTheme="minorHAnsi" w:hAnsi="Franklin Gothic Book"/>
          <w:bCs/>
          <w:lang w:eastAsia="en-US"/>
        </w:rPr>
        <w:t xml:space="preserve">6.1. Приложение №1 – техническое задание на «Проведение экспертизы промышленной безопасности парового котла МЗК-7АГ котельной по ул. Портовой, 14 (инв. №4073)  ОАО «НМТП». </w:t>
      </w:r>
    </w:p>
    <w:p w:rsidR="00894C1D" w:rsidRPr="00894C1D" w:rsidRDefault="00894C1D" w:rsidP="00894C1D">
      <w:pPr>
        <w:spacing w:line="276" w:lineRule="auto"/>
        <w:ind w:firstLine="540"/>
        <w:jc w:val="both"/>
        <w:rPr>
          <w:rFonts w:ascii="Franklin Gothic Book" w:eastAsiaTheme="minorHAnsi" w:hAnsi="Franklin Gothic Book"/>
          <w:bCs/>
          <w:lang w:eastAsia="en-US"/>
        </w:rPr>
      </w:pPr>
      <w:r w:rsidRPr="00894C1D">
        <w:rPr>
          <w:rFonts w:ascii="Franklin Gothic Book" w:eastAsiaTheme="minorHAnsi" w:hAnsi="Franklin Gothic Book"/>
          <w:bCs/>
          <w:lang w:eastAsia="en-US"/>
        </w:rPr>
        <w:t>6.2. Приложение №2 – Сметный расчет</w:t>
      </w:r>
    </w:p>
    <w:p w:rsidR="00894C1D" w:rsidRPr="00894C1D" w:rsidRDefault="00894C1D" w:rsidP="00894C1D">
      <w:pPr>
        <w:spacing w:line="276" w:lineRule="auto"/>
        <w:ind w:firstLine="540"/>
        <w:jc w:val="both"/>
        <w:rPr>
          <w:rFonts w:ascii="Franklin Gothic Book" w:eastAsiaTheme="minorHAnsi" w:hAnsi="Franklin Gothic Book"/>
          <w:b/>
          <w:bCs/>
          <w:lang w:eastAsia="en-US"/>
        </w:rPr>
      </w:pPr>
      <w:r w:rsidRPr="00894C1D">
        <w:rPr>
          <w:rFonts w:ascii="Franklin Gothic Book" w:eastAsiaTheme="minorHAnsi" w:hAnsi="Franklin Gothic Book"/>
          <w:bCs/>
          <w:lang w:eastAsia="en-US"/>
        </w:rPr>
        <w:t>6.3  Приложение №3 - таблица о связанности сторон</w:t>
      </w:r>
    </w:p>
    <w:p w:rsidR="00894C1D" w:rsidRPr="00894C1D" w:rsidRDefault="00894C1D" w:rsidP="00894C1D">
      <w:pPr>
        <w:spacing w:after="200" w:line="276" w:lineRule="auto"/>
        <w:jc w:val="center"/>
        <w:rPr>
          <w:rFonts w:ascii="Franklin Gothic Book" w:eastAsiaTheme="minorHAnsi" w:hAnsi="Franklin Gothic Book" w:cs="Courier New"/>
          <w:bCs/>
          <w:lang w:eastAsia="en-US"/>
        </w:rPr>
      </w:pPr>
      <w:r w:rsidRPr="00894C1D">
        <w:rPr>
          <w:rFonts w:ascii="Franklin Gothic Book" w:eastAsiaTheme="minorHAnsi" w:hAnsi="Franklin Gothic Book"/>
          <w:b/>
          <w:bCs/>
          <w:lang w:eastAsia="en-US"/>
        </w:rPr>
        <w:t>7. ЮРИДИЧЕСКИЕ АДРЕСА И РЕКВИЗИТЫ СТОРОН</w:t>
      </w:r>
    </w:p>
    <w:p w:rsidR="00894C1D" w:rsidRDefault="00894C1D" w:rsidP="00894C1D">
      <w:pPr>
        <w:spacing w:after="200" w:line="276" w:lineRule="auto"/>
        <w:ind w:left="360"/>
        <w:jc w:val="both"/>
        <w:rPr>
          <w:rFonts w:ascii="Franklin Gothic Book" w:eastAsiaTheme="minorHAnsi" w:hAnsi="Franklin Gothic Book"/>
          <w:b/>
          <w:bCs/>
          <w:lang w:eastAsia="en-US"/>
        </w:rPr>
      </w:pPr>
      <w:r w:rsidRPr="00894C1D">
        <w:rPr>
          <w:rFonts w:ascii="Franklin Gothic Book" w:eastAsiaTheme="minorHAnsi" w:hAnsi="Franklin Gothic Book"/>
          <w:b/>
          <w:bCs/>
          <w:lang w:eastAsia="en-US"/>
        </w:rPr>
        <w:t>ПОДРЯДЧИК:</w:t>
      </w:r>
      <w:r w:rsidRPr="00894C1D">
        <w:rPr>
          <w:rFonts w:ascii="Franklin Gothic Book" w:eastAsiaTheme="minorHAnsi" w:hAnsi="Franklin Gothic Book"/>
          <w:b/>
          <w:bCs/>
          <w:lang w:eastAsia="en-US"/>
        </w:rPr>
        <w:tab/>
      </w:r>
      <w:r w:rsidRPr="00894C1D">
        <w:rPr>
          <w:rFonts w:ascii="Franklin Gothic Book" w:eastAsiaTheme="minorHAnsi" w:hAnsi="Franklin Gothic Book"/>
          <w:b/>
          <w:bCs/>
          <w:lang w:eastAsia="en-US"/>
        </w:rPr>
        <w:tab/>
      </w:r>
      <w:r w:rsidRPr="00894C1D">
        <w:rPr>
          <w:rFonts w:ascii="Franklin Gothic Book" w:eastAsiaTheme="minorHAnsi" w:hAnsi="Franklin Gothic Book"/>
          <w:b/>
          <w:bCs/>
          <w:lang w:eastAsia="en-US"/>
        </w:rPr>
        <w:tab/>
      </w:r>
      <w:r w:rsidRPr="00894C1D">
        <w:rPr>
          <w:rFonts w:ascii="Franklin Gothic Book" w:eastAsiaTheme="minorHAnsi" w:hAnsi="Franklin Gothic Book"/>
          <w:b/>
          <w:bCs/>
          <w:lang w:eastAsia="en-US"/>
        </w:rPr>
        <w:tab/>
        <w:t xml:space="preserve">     </w:t>
      </w:r>
      <w:r w:rsidR="000E3418">
        <w:rPr>
          <w:rFonts w:ascii="Franklin Gothic Book" w:eastAsiaTheme="minorHAnsi" w:hAnsi="Franklin Gothic Book"/>
          <w:b/>
          <w:bCs/>
          <w:lang w:eastAsia="en-US"/>
        </w:rPr>
        <w:tab/>
      </w:r>
      <w:r w:rsidR="000E3418">
        <w:rPr>
          <w:rFonts w:ascii="Franklin Gothic Book" w:eastAsiaTheme="minorHAnsi" w:hAnsi="Franklin Gothic Book"/>
          <w:b/>
          <w:bCs/>
          <w:lang w:eastAsia="en-US"/>
        </w:rPr>
        <w:tab/>
      </w:r>
      <w:r w:rsidR="000E3418">
        <w:rPr>
          <w:rFonts w:ascii="Franklin Gothic Book" w:eastAsiaTheme="minorHAnsi" w:hAnsi="Franklin Gothic Book"/>
          <w:b/>
          <w:bCs/>
          <w:lang w:eastAsia="en-US"/>
        </w:rPr>
        <w:tab/>
        <w:t xml:space="preserve">                                                             </w:t>
      </w:r>
      <w:r w:rsidRPr="00894C1D">
        <w:rPr>
          <w:rFonts w:ascii="Franklin Gothic Book" w:eastAsiaTheme="minorHAnsi" w:hAnsi="Franklin Gothic Book"/>
          <w:b/>
          <w:bCs/>
          <w:lang w:eastAsia="en-US"/>
        </w:rPr>
        <w:t>ЗАКАЗЧИК:</w:t>
      </w:r>
      <w:r w:rsidRPr="00894C1D">
        <w:rPr>
          <w:rFonts w:ascii="Franklin Gothic Book" w:eastAsiaTheme="minorHAnsi" w:hAnsi="Franklin Gothic Book"/>
          <w:b/>
          <w:bCs/>
          <w:lang w:eastAsia="en-US"/>
        </w:rPr>
        <w:tab/>
      </w:r>
      <w:r w:rsidRPr="00894C1D">
        <w:rPr>
          <w:rFonts w:ascii="Franklin Gothic Book" w:eastAsiaTheme="minorHAnsi" w:hAnsi="Franklin Gothic Book"/>
          <w:b/>
          <w:bCs/>
          <w:lang w:eastAsia="en-US"/>
        </w:rPr>
        <w:tab/>
      </w:r>
      <w:r w:rsidRPr="00894C1D">
        <w:rPr>
          <w:rFonts w:ascii="Franklin Gothic Book" w:eastAsiaTheme="minorHAnsi" w:hAnsi="Franklin Gothic Book"/>
          <w:b/>
          <w:bCs/>
          <w:lang w:eastAsia="en-US"/>
        </w:rPr>
        <w:tab/>
      </w:r>
      <w:r w:rsidRPr="00894C1D">
        <w:rPr>
          <w:rFonts w:ascii="Franklin Gothic Book" w:eastAsiaTheme="minorHAnsi" w:hAnsi="Franklin Gothic Book"/>
          <w:b/>
          <w:bCs/>
          <w:lang w:eastAsia="en-US"/>
        </w:rPr>
        <w:tab/>
      </w:r>
      <w:r w:rsidRPr="00894C1D">
        <w:rPr>
          <w:rFonts w:ascii="Franklin Gothic Book" w:eastAsiaTheme="minorHAnsi" w:hAnsi="Franklin Gothic Book"/>
          <w:b/>
          <w:bCs/>
          <w:lang w:eastAsia="en-US"/>
        </w:rPr>
        <w:tab/>
      </w:r>
      <w:r w:rsidRPr="00894C1D">
        <w:rPr>
          <w:rFonts w:ascii="Franklin Gothic Book" w:eastAsiaTheme="minorHAnsi" w:hAnsi="Franklin Gothic Book"/>
          <w:b/>
          <w:bCs/>
          <w:lang w:eastAsia="en-US"/>
        </w:rPr>
        <w:tab/>
      </w:r>
    </w:p>
    <w:p w:rsidR="000E3418" w:rsidRPr="00894C1D" w:rsidRDefault="000E3418" w:rsidP="00894C1D">
      <w:pPr>
        <w:spacing w:after="200" w:line="276" w:lineRule="auto"/>
        <w:ind w:left="360"/>
        <w:jc w:val="both"/>
        <w:rPr>
          <w:rFonts w:ascii="Franklin Gothic Book" w:eastAsiaTheme="minorHAnsi" w:hAnsi="Franklin Gothic Book"/>
          <w:b/>
          <w:bCs/>
          <w:lang w:eastAsia="en-US"/>
        </w:rPr>
      </w:pPr>
    </w:p>
    <w:tbl>
      <w:tblPr>
        <w:tblpPr w:leftFromText="180" w:rightFromText="180" w:vertAnchor="text" w:horzAnchor="page" w:tblpX="6288" w:tblpY="-24"/>
        <w:tblW w:w="0" w:type="auto"/>
        <w:tblLayout w:type="fixed"/>
        <w:tblLook w:val="0000" w:firstRow="0" w:lastRow="0" w:firstColumn="0" w:lastColumn="0" w:noHBand="0" w:noVBand="0"/>
      </w:tblPr>
      <w:tblGrid>
        <w:gridCol w:w="5243"/>
      </w:tblGrid>
      <w:tr w:rsidR="00894C1D" w:rsidRPr="00894C1D" w:rsidTr="008B6313">
        <w:tc>
          <w:tcPr>
            <w:tcW w:w="5243" w:type="dxa"/>
          </w:tcPr>
          <w:p w:rsidR="00894C1D" w:rsidRPr="00894C1D" w:rsidRDefault="00894C1D" w:rsidP="00894C1D">
            <w:pPr>
              <w:keepNext/>
              <w:jc w:val="both"/>
              <w:outlineLvl w:val="1"/>
              <w:rPr>
                <w:rFonts w:ascii="Franklin Gothic Book" w:hAnsi="Franklin Gothic Book" w:cs="Courier New"/>
                <w:b/>
              </w:rPr>
            </w:pPr>
            <w:r w:rsidRPr="00894C1D">
              <w:rPr>
                <w:rFonts w:ascii="Franklin Gothic Book" w:hAnsi="Franklin Gothic Book" w:cs="Courier New"/>
                <w:b/>
              </w:rPr>
              <w:t>ОАО «Новороссийский морской торговый порт»</w:t>
            </w:r>
          </w:p>
        </w:tc>
      </w:tr>
      <w:tr w:rsidR="00894C1D" w:rsidRPr="00894C1D" w:rsidTr="008B6313">
        <w:tc>
          <w:tcPr>
            <w:tcW w:w="5243" w:type="dxa"/>
          </w:tcPr>
          <w:p w:rsidR="00894C1D" w:rsidRPr="00894C1D" w:rsidRDefault="00894C1D" w:rsidP="00894C1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</w:rPr>
              <w:t xml:space="preserve">353901, Россия, г. Новороссийск, </w:t>
            </w:r>
          </w:p>
          <w:p w:rsidR="00894C1D" w:rsidRPr="00894C1D" w:rsidRDefault="00894C1D" w:rsidP="00894C1D">
            <w:pPr>
              <w:widowControl w:val="0"/>
              <w:autoSpaceDE w:val="0"/>
              <w:autoSpaceDN w:val="0"/>
              <w:adjustRightInd w:val="0"/>
              <w:rPr>
                <w:rFonts w:ascii="Franklin Gothic Book" w:eastAsia="Arial Unicode MS" w:hAnsi="Franklin Gothic Book"/>
              </w:rPr>
            </w:pPr>
            <w:r w:rsidRPr="00894C1D">
              <w:rPr>
                <w:rFonts w:ascii="Franklin Gothic Book" w:hAnsi="Franklin Gothic Book"/>
              </w:rPr>
              <w:t>ул. Портовая, 14</w:t>
            </w:r>
          </w:p>
          <w:p w:rsidR="00894C1D" w:rsidRPr="00894C1D" w:rsidRDefault="00894C1D" w:rsidP="00894C1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</w:rPr>
              <w:t>ИНН 2315004404</w:t>
            </w:r>
          </w:p>
          <w:p w:rsidR="00894C1D" w:rsidRPr="00894C1D" w:rsidRDefault="00894C1D" w:rsidP="00894C1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</w:rPr>
              <w:lastRenderedPageBreak/>
              <w:t xml:space="preserve">КПП 997650001 </w:t>
            </w:r>
          </w:p>
          <w:p w:rsidR="00894C1D" w:rsidRPr="00894C1D" w:rsidRDefault="00894C1D" w:rsidP="00894C1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</w:rPr>
              <w:t xml:space="preserve">Расчетный счет  </w:t>
            </w:r>
            <w:r w:rsidRPr="00894C1D">
              <w:rPr>
                <w:rFonts w:ascii="Franklin Gothic Book" w:hAnsi="Franklin Gothic Book"/>
                <w:lang w:val="en-US"/>
              </w:rPr>
              <w:t>N</w:t>
            </w:r>
            <w:r w:rsidRPr="00894C1D">
              <w:rPr>
                <w:rFonts w:ascii="Franklin Gothic Book" w:hAnsi="Franklin Gothic Book"/>
              </w:rPr>
              <w:t xml:space="preserve"> 40702810952460102191</w:t>
            </w:r>
          </w:p>
          <w:p w:rsidR="00894C1D" w:rsidRPr="00894C1D" w:rsidRDefault="00894C1D" w:rsidP="00894C1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</w:rPr>
              <w:t>Банк: Отделение №8619 Сбербанк России г. Краснодар</w:t>
            </w:r>
          </w:p>
          <w:p w:rsidR="00894C1D" w:rsidRPr="00894C1D" w:rsidRDefault="00894C1D" w:rsidP="00894C1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</w:rPr>
              <w:t>БИК  040349602</w:t>
            </w:r>
          </w:p>
          <w:p w:rsidR="00894C1D" w:rsidRPr="00894C1D" w:rsidRDefault="00894C1D" w:rsidP="00894C1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94C1D">
              <w:rPr>
                <w:rFonts w:ascii="Franklin Gothic Book" w:hAnsi="Franklin Gothic Book"/>
              </w:rPr>
              <w:t>Кор. счет   30101810100000000602</w:t>
            </w:r>
          </w:p>
          <w:p w:rsidR="00894C1D" w:rsidRPr="00894C1D" w:rsidRDefault="00894C1D" w:rsidP="00894C1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894C1D" w:rsidRPr="00894C1D" w:rsidRDefault="00894C1D" w:rsidP="00894C1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894C1D">
              <w:rPr>
                <w:rFonts w:ascii="Franklin Gothic Book" w:hAnsi="Franklin Gothic Book"/>
                <w:b/>
              </w:rPr>
              <w:t xml:space="preserve">      Первый заместитель</w:t>
            </w:r>
          </w:p>
          <w:p w:rsidR="00894C1D" w:rsidRPr="00894C1D" w:rsidRDefault="00894C1D" w:rsidP="00894C1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894C1D">
              <w:rPr>
                <w:rFonts w:ascii="Franklin Gothic Book" w:hAnsi="Franklin Gothic Book"/>
                <w:b/>
              </w:rPr>
              <w:t xml:space="preserve">   технического директора</w:t>
            </w:r>
          </w:p>
          <w:p w:rsidR="00894C1D" w:rsidRPr="00894C1D" w:rsidRDefault="00894C1D" w:rsidP="00894C1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894C1D">
              <w:rPr>
                <w:rFonts w:ascii="Franklin Gothic Book" w:hAnsi="Franklin Gothic Book"/>
                <w:b/>
              </w:rPr>
              <w:t xml:space="preserve">            ОАО «НМТП»</w:t>
            </w:r>
          </w:p>
          <w:p w:rsidR="00894C1D" w:rsidRPr="00894C1D" w:rsidRDefault="00894C1D" w:rsidP="00894C1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  <w:p w:rsidR="00894C1D" w:rsidRPr="00894C1D" w:rsidRDefault="00894C1D" w:rsidP="00894C1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  <w:p w:rsidR="00894C1D" w:rsidRPr="00894C1D" w:rsidRDefault="00894C1D" w:rsidP="00894C1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894C1D">
              <w:rPr>
                <w:rFonts w:ascii="Franklin Gothic Book" w:hAnsi="Franklin Gothic Book"/>
                <w:b/>
              </w:rPr>
              <w:t>_________________И.М. Фофонов</w:t>
            </w:r>
          </w:p>
          <w:p w:rsidR="00894C1D" w:rsidRPr="00894C1D" w:rsidRDefault="00894C1D" w:rsidP="00894C1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  <w:p w:rsidR="00894C1D" w:rsidRPr="00894C1D" w:rsidRDefault="00894C1D" w:rsidP="00894C1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Courier New"/>
                <w:bCs/>
              </w:rPr>
            </w:pPr>
            <w:r w:rsidRPr="00894C1D">
              <w:rPr>
                <w:rFonts w:ascii="Franklin Gothic Book" w:hAnsi="Franklin Gothic Book"/>
              </w:rPr>
              <w:t>«_____»________________2015 г.</w:t>
            </w:r>
          </w:p>
        </w:tc>
      </w:tr>
    </w:tbl>
    <w:p w:rsidR="00894C1D" w:rsidRDefault="00894C1D" w:rsidP="00894C1D">
      <w:pPr>
        <w:spacing w:after="200"/>
        <w:rPr>
          <w:rFonts w:ascii="Franklin Gothic Book" w:eastAsiaTheme="minorHAnsi" w:hAnsi="Franklin Gothic Book"/>
          <w:b/>
          <w:bCs/>
          <w:lang w:eastAsia="en-US"/>
        </w:rPr>
      </w:pPr>
    </w:p>
    <w:p w:rsidR="000E3418" w:rsidRPr="00894C1D" w:rsidRDefault="000E3418" w:rsidP="00894C1D">
      <w:pPr>
        <w:spacing w:after="200"/>
        <w:rPr>
          <w:rFonts w:ascii="Franklin Gothic Book" w:eastAsiaTheme="minorHAnsi" w:hAnsi="Franklin Gothic Book"/>
          <w:b/>
          <w:bCs/>
          <w:lang w:eastAsia="en-US"/>
        </w:rPr>
      </w:pPr>
    </w:p>
    <w:p w:rsidR="00894C1D" w:rsidRPr="00894C1D" w:rsidRDefault="00894C1D" w:rsidP="00894C1D">
      <w:pPr>
        <w:spacing w:after="200"/>
        <w:rPr>
          <w:rFonts w:ascii="Franklin Gothic Book" w:eastAsiaTheme="minorHAnsi" w:hAnsi="Franklin Gothic Book"/>
          <w:b/>
          <w:bCs/>
          <w:lang w:eastAsia="en-US"/>
        </w:rPr>
      </w:pPr>
    </w:p>
    <w:tbl>
      <w:tblPr>
        <w:tblpPr w:leftFromText="180" w:rightFromText="180" w:vertAnchor="text" w:horzAnchor="page" w:tblpX="6288" w:tblpY="-24"/>
        <w:tblW w:w="0" w:type="auto"/>
        <w:tblLayout w:type="fixed"/>
        <w:tblLook w:val="0000" w:firstRow="0" w:lastRow="0" w:firstColumn="0" w:lastColumn="0" w:noHBand="0" w:noVBand="0"/>
      </w:tblPr>
      <w:tblGrid>
        <w:gridCol w:w="5243"/>
      </w:tblGrid>
      <w:tr w:rsidR="00894C1D" w:rsidRPr="00894C1D" w:rsidTr="008B6313">
        <w:tc>
          <w:tcPr>
            <w:tcW w:w="5243" w:type="dxa"/>
          </w:tcPr>
          <w:p w:rsidR="00894C1D" w:rsidRPr="00894C1D" w:rsidRDefault="00894C1D" w:rsidP="00894C1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eastAsiaTheme="minorHAnsi" w:hAnsi="Franklin Gothic Book" w:cstheme="minorBidi"/>
              </w:rPr>
            </w:pPr>
          </w:p>
        </w:tc>
      </w:tr>
    </w:tbl>
    <w:p w:rsidR="00894C1D" w:rsidRPr="00894C1D" w:rsidRDefault="00894C1D" w:rsidP="00894C1D">
      <w:pPr>
        <w:tabs>
          <w:tab w:val="left" w:pos="7938"/>
        </w:tabs>
        <w:ind w:left="7935" w:right="333"/>
        <w:rPr>
          <w:rFonts w:ascii="Franklin Gothic Book" w:hAnsi="Franklin Gothic Book"/>
        </w:rPr>
      </w:pPr>
    </w:p>
    <w:p w:rsidR="00894C1D" w:rsidRPr="00894C1D" w:rsidRDefault="00894C1D" w:rsidP="00894C1D">
      <w:pPr>
        <w:tabs>
          <w:tab w:val="left" w:pos="7938"/>
        </w:tabs>
        <w:ind w:left="-540" w:right="333"/>
        <w:rPr>
          <w:rFonts w:ascii="Franklin Gothic Book" w:hAnsi="Franklin Gothic Book"/>
        </w:rPr>
      </w:pPr>
      <w:r w:rsidRPr="00894C1D">
        <w:rPr>
          <w:rFonts w:ascii="Franklin Gothic Book" w:hAnsi="Franklin Gothic Book"/>
        </w:rPr>
        <w:t xml:space="preserve">       ______________________________</w:t>
      </w:r>
    </w:p>
    <w:p w:rsidR="00894C1D" w:rsidRPr="00894C1D" w:rsidRDefault="00894C1D" w:rsidP="00894C1D">
      <w:pPr>
        <w:spacing w:line="276" w:lineRule="auto"/>
        <w:ind w:left="-540" w:right="333" w:firstLine="569"/>
        <w:rPr>
          <w:rFonts w:ascii="Franklin Gothic Book" w:eastAsiaTheme="minorHAnsi" w:hAnsi="Franklin Gothic Book"/>
          <w:b/>
          <w:bCs/>
          <w:lang w:eastAsia="en-US"/>
        </w:rPr>
      </w:pPr>
    </w:p>
    <w:p w:rsidR="00894C1D" w:rsidRPr="00894C1D" w:rsidRDefault="00894C1D" w:rsidP="00894C1D">
      <w:pPr>
        <w:spacing w:line="276" w:lineRule="auto"/>
        <w:ind w:left="-540" w:right="333" w:firstLine="569"/>
        <w:rPr>
          <w:rFonts w:ascii="Franklin Gothic Book" w:eastAsiaTheme="minorHAnsi" w:hAnsi="Franklin Gothic Book"/>
          <w:b/>
          <w:bCs/>
          <w:lang w:eastAsia="en-US"/>
        </w:rPr>
      </w:pPr>
    </w:p>
    <w:p w:rsidR="00894C1D" w:rsidRPr="00894C1D" w:rsidRDefault="00894C1D" w:rsidP="00894C1D">
      <w:pPr>
        <w:spacing w:line="276" w:lineRule="auto"/>
        <w:ind w:left="-540" w:right="333" w:firstLine="569"/>
        <w:rPr>
          <w:rFonts w:ascii="Franklin Gothic Book" w:eastAsiaTheme="minorHAnsi" w:hAnsi="Franklin Gothic Book"/>
          <w:b/>
          <w:bCs/>
          <w:lang w:eastAsia="en-US"/>
        </w:rPr>
      </w:pPr>
    </w:p>
    <w:p w:rsidR="00894C1D" w:rsidRPr="00894C1D" w:rsidRDefault="00894C1D" w:rsidP="00894C1D">
      <w:pPr>
        <w:spacing w:line="276" w:lineRule="auto"/>
        <w:ind w:left="-540" w:right="333" w:firstLine="569"/>
        <w:rPr>
          <w:rFonts w:ascii="Franklin Gothic Book" w:eastAsiaTheme="minorHAnsi" w:hAnsi="Franklin Gothic Book"/>
          <w:b/>
          <w:bCs/>
          <w:lang w:eastAsia="en-US"/>
        </w:rPr>
      </w:pPr>
    </w:p>
    <w:p w:rsidR="00894C1D" w:rsidRPr="00894C1D" w:rsidRDefault="00894C1D" w:rsidP="00894C1D">
      <w:pPr>
        <w:spacing w:line="276" w:lineRule="auto"/>
        <w:ind w:left="-540" w:right="333" w:firstLine="569"/>
        <w:rPr>
          <w:rFonts w:ascii="Franklin Gothic Book" w:eastAsiaTheme="minorHAnsi" w:hAnsi="Franklin Gothic Book"/>
          <w:b/>
          <w:bCs/>
          <w:lang w:eastAsia="en-US"/>
        </w:rPr>
      </w:pPr>
      <w:r w:rsidRPr="00894C1D">
        <w:rPr>
          <w:rFonts w:ascii="Franklin Gothic Book" w:eastAsiaTheme="minorHAnsi" w:hAnsi="Franklin Gothic Book"/>
          <w:b/>
          <w:bCs/>
          <w:lang w:eastAsia="en-US"/>
        </w:rPr>
        <w:t xml:space="preserve">_____________________ </w:t>
      </w:r>
    </w:p>
    <w:p w:rsidR="00894C1D" w:rsidRPr="00894C1D" w:rsidRDefault="00894C1D" w:rsidP="00894C1D">
      <w:pPr>
        <w:spacing w:line="276" w:lineRule="auto"/>
        <w:ind w:left="-540" w:right="333" w:firstLine="569"/>
        <w:rPr>
          <w:rFonts w:ascii="Franklin Gothic Book" w:eastAsiaTheme="minorHAnsi" w:hAnsi="Franklin Gothic Book"/>
          <w:bCs/>
          <w:lang w:eastAsia="en-US"/>
        </w:rPr>
      </w:pPr>
    </w:p>
    <w:p w:rsidR="00894C1D" w:rsidRPr="00894C1D" w:rsidRDefault="00894C1D" w:rsidP="00894C1D">
      <w:pPr>
        <w:spacing w:line="276" w:lineRule="auto"/>
        <w:ind w:left="-540" w:right="333" w:firstLine="569"/>
        <w:rPr>
          <w:rFonts w:ascii="Franklin Gothic Book" w:eastAsiaTheme="minorHAnsi" w:hAnsi="Franklin Gothic Book"/>
          <w:bCs/>
          <w:lang w:eastAsia="en-US"/>
        </w:rPr>
      </w:pPr>
      <w:r w:rsidRPr="00894C1D">
        <w:rPr>
          <w:rFonts w:ascii="Franklin Gothic Book" w:eastAsiaTheme="minorHAnsi" w:hAnsi="Franklin Gothic Book"/>
          <w:bCs/>
          <w:lang w:eastAsia="en-US"/>
        </w:rPr>
        <w:t>«_____»________________2015 г.</w:t>
      </w:r>
    </w:p>
    <w:p w:rsidR="009E1C3B" w:rsidRDefault="009E1C3B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0E3418" w:rsidRPr="000E3418" w:rsidRDefault="000E3418" w:rsidP="000E3418">
      <w:pPr>
        <w:jc w:val="right"/>
        <w:rPr>
          <w:rFonts w:ascii="Franklin Gothic Book" w:hAnsi="Franklin Gothic Book"/>
        </w:rPr>
      </w:pPr>
      <w:r w:rsidRPr="000E3418">
        <w:rPr>
          <w:rFonts w:ascii="Franklin Gothic Book" w:hAnsi="Franklin Gothic Book"/>
        </w:rPr>
        <w:t>Приложение№1 к договору№_________ от _________2015г.</w:t>
      </w:r>
    </w:p>
    <w:p w:rsidR="000E3418" w:rsidRPr="000E3418" w:rsidRDefault="000E3418" w:rsidP="000E3418">
      <w:pPr>
        <w:ind w:left="4860"/>
        <w:jc w:val="right"/>
        <w:rPr>
          <w:rFonts w:ascii="Franklin Gothic Book" w:hAnsi="Franklin Gothic Book"/>
        </w:rPr>
      </w:pPr>
      <w:r w:rsidRPr="000E3418">
        <w:rPr>
          <w:rFonts w:ascii="Franklin Gothic Book" w:hAnsi="Franklin Gothic Book"/>
        </w:rPr>
        <w:t>«Утверждаю»</w:t>
      </w:r>
    </w:p>
    <w:p w:rsidR="000E3418" w:rsidRPr="000E3418" w:rsidRDefault="000E3418" w:rsidP="000E3418">
      <w:pPr>
        <w:ind w:left="4860"/>
        <w:jc w:val="right"/>
        <w:rPr>
          <w:rFonts w:ascii="Franklin Gothic Book" w:hAnsi="Franklin Gothic Book"/>
        </w:rPr>
      </w:pPr>
      <w:r w:rsidRPr="000E3418">
        <w:rPr>
          <w:rFonts w:ascii="Franklin Gothic Book" w:hAnsi="Franklin Gothic Book"/>
        </w:rPr>
        <w:t>Первый заместитель</w:t>
      </w:r>
    </w:p>
    <w:p w:rsidR="000E3418" w:rsidRPr="000E3418" w:rsidRDefault="000E3418" w:rsidP="000E3418">
      <w:pPr>
        <w:jc w:val="right"/>
        <w:rPr>
          <w:rFonts w:ascii="Franklin Gothic Book" w:hAnsi="Franklin Gothic Book"/>
        </w:rPr>
      </w:pPr>
      <w:r w:rsidRPr="000E3418">
        <w:rPr>
          <w:rFonts w:ascii="Franklin Gothic Book" w:hAnsi="Franklin Gothic Book"/>
        </w:rPr>
        <w:t xml:space="preserve">                                                                 технического директора ОАО «НМТП»</w:t>
      </w:r>
    </w:p>
    <w:p w:rsidR="000E3418" w:rsidRPr="000E3418" w:rsidRDefault="000E3418" w:rsidP="000E3418">
      <w:pPr>
        <w:ind w:left="4860"/>
        <w:jc w:val="center"/>
        <w:rPr>
          <w:rFonts w:ascii="Franklin Gothic Book" w:hAnsi="Franklin Gothic Book"/>
        </w:rPr>
      </w:pPr>
      <w:r w:rsidRPr="000E3418">
        <w:rPr>
          <w:rFonts w:ascii="Franklin Gothic Book" w:hAnsi="Franklin Gothic Book"/>
        </w:rPr>
        <w:t xml:space="preserve"> __________________ И.М. Фофонов</w:t>
      </w:r>
    </w:p>
    <w:p w:rsidR="000E3418" w:rsidRPr="000E3418" w:rsidRDefault="000E3418" w:rsidP="000E3418">
      <w:pPr>
        <w:ind w:left="4860"/>
        <w:jc w:val="center"/>
        <w:rPr>
          <w:rFonts w:ascii="Franklin Gothic Book" w:hAnsi="Franklin Gothic Book"/>
        </w:rPr>
      </w:pPr>
    </w:p>
    <w:p w:rsidR="000E3418" w:rsidRPr="000E3418" w:rsidRDefault="000E3418" w:rsidP="000E3418">
      <w:pPr>
        <w:ind w:left="4860" w:right="-185"/>
        <w:jc w:val="center"/>
        <w:rPr>
          <w:rFonts w:ascii="Franklin Gothic Book" w:hAnsi="Franklin Gothic Book"/>
        </w:rPr>
      </w:pPr>
      <w:r w:rsidRPr="000E3418">
        <w:rPr>
          <w:rFonts w:ascii="Franklin Gothic Book" w:hAnsi="Franklin Gothic Book"/>
        </w:rPr>
        <w:t>«___» __________2015 г.</w:t>
      </w:r>
    </w:p>
    <w:p w:rsidR="000E3418" w:rsidRPr="000E3418" w:rsidRDefault="000E3418" w:rsidP="000E3418">
      <w:pPr>
        <w:jc w:val="center"/>
        <w:rPr>
          <w:rFonts w:ascii="Franklin Gothic Book" w:hAnsi="Franklin Gothic Book"/>
        </w:rPr>
      </w:pPr>
    </w:p>
    <w:p w:rsidR="000E3418" w:rsidRPr="000E3418" w:rsidRDefault="000E3418" w:rsidP="000E3418">
      <w:pPr>
        <w:jc w:val="center"/>
        <w:rPr>
          <w:rFonts w:ascii="Franklin Gothic Book" w:hAnsi="Franklin Gothic Book"/>
        </w:rPr>
      </w:pPr>
      <w:r w:rsidRPr="000E3418">
        <w:rPr>
          <w:rFonts w:ascii="Franklin Gothic Book" w:hAnsi="Franklin Gothic Book"/>
        </w:rPr>
        <w:t>ТЕХНИЧЕСКОЕ ЗАДАНИЕ</w:t>
      </w:r>
    </w:p>
    <w:p w:rsidR="000E3418" w:rsidRPr="000E3418" w:rsidRDefault="000E3418" w:rsidP="000E3418">
      <w:pPr>
        <w:jc w:val="center"/>
        <w:rPr>
          <w:rFonts w:ascii="Franklin Gothic Book" w:hAnsi="Franklin Gothic Book"/>
        </w:rPr>
      </w:pPr>
      <w:r w:rsidRPr="000E3418">
        <w:rPr>
          <w:rFonts w:ascii="Franklin Gothic Book" w:hAnsi="Franklin Gothic Book"/>
        </w:rPr>
        <w:t>на проведение работ «Экспертиза промышленной безопасности парового котла МЗК-7АГ к</w:t>
      </w:r>
      <w:r w:rsidRPr="000E3418">
        <w:rPr>
          <w:rFonts w:ascii="Franklin Gothic Book" w:hAnsi="Franklin Gothic Book"/>
        </w:rPr>
        <w:t>о</w:t>
      </w:r>
      <w:r w:rsidRPr="000E3418">
        <w:rPr>
          <w:rFonts w:ascii="Franklin Gothic Book" w:hAnsi="Franklin Gothic Book"/>
        </w:rPr>
        <w:t>тельной по ул.Портовая,14 ОК и ТС(инв.№4073)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5760"/>
      </w:tblGrid>
      <w:tr w:rsidR="000E3418" w:rsidRPr="000E3418" w:rsidTr="008B6313">
        <w:trPr>
          <w:trHeight w:val="590"/>
        </w:trPr>
        <w:tc>
          <w:tcPr>
            <w:tcW w:w="3960" w:type="dxa"/>
          </w:tcPr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</w:p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  <w:r w:rsidRPr="000E3418">
              <w:rPr>
                <w:rFonts w:ascii="Franklin Gothic Book" w:hAnsi="Franklin Gothic Book"/>
              </w:rPr>
              <w:t>1. Наименование объекта</w:t>
            </w:r>
          </w:p>
        </w:tc>
        <w:tc>
          <w:tcPr>
            <w:tcW w:w="5760" w:type="dxa"/>
          </w:tcPr>
          <w:p w:rsidR="000E3418" w:rsidRPr="000E3418" w:rsidRDefault="000E3418" w:rsidP="000E3418">
            <w:pPr>
              <w:jc w:val="both"/>
              <w:rPr>
                <w:rFonts w:ascii="Franklin Gothic Book" w:hAnsi="Franklin Gothic Book"/>
              </w:rPr>
            </w:pPr>
            <w:r w:rsidRPr="000E3418">
              <w:rPr>
                <w:rFonts w:ascii="Franklin Gothic Book" w:hAnsi="Franklin Gothic Book"/>
              </w:rPr>
              <w:t>Котельная по ул. Портовая 14,</w:t>
            </w:r>
          </w:p>
          <w:p w:rsidR="000E3418" w:rsidRPr="000E3418" w:rsidRDefault="000E3418" w:rsidP="000E3418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0E3418" w:rsidRPr="000E3418" w:rsidTr="008B6313">
        <w:trPr>
          <w:trHeight w:val="520"/>
        </w:trPr>
        <w:tc>
          <w:tcPr>
            <w:tcW w:w="3960" w:type="dxa"/>
          </w:tcPr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  <w:r w:rsidRPr="000E3418">
              <w:rPr>
                <w:rFonts w:ascii="Franklin Gothic Book" w:hAnsi="Franklin Gothic Book"/>
              </w:rPr>
              <w:t>2. Вид работ</w:t>
            </w:r>
          </w:p>
        </w:tc>
        <w:tc>
          <w:tcPr>
            <w:tcW w:w="5760" w:type="dxa"/>
          </w:tcPr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  <w:r w:rsidRPr="000E3418">
              <w:rPr>
                <w:rFonts w:ascii="Franklin Gothic Book" w:hAnsi="Franklin Gothic Book"/>
              </w:rPr>
              <w:t>Внутренний и наружный осмотр паровых котлов МЗК-7АГ. Экспертиза технического состояния.  Ко</w:t>
            </w:r>
            <w:r w:rsidRPr="000E3418">
              <w:rPr>
                <w:rFonts w:ascii="Franklin Gothic Book" w:hAnsi="Franklin Gothic Book"/>
              </w:rPr>
              <w:t>т</w:t>
            </w:r>
            <w:r w:rsidRPr="000E3418">
              <w:rPr>
                <w:rFonts w:ascii="Franklin Gothic Book" w:hAnsi="Franklin Gothic Book"/>
              </w:rPr>
              <w:t xml:space="preserve">ла. Режимно-наладочные испытания котла МЗК-7АГ. </w:t>
            </w:r>
          </w:p>
        </w:tc>
      </w:tr>
      <w:tr w:rsidR="000E3418" w:rsidRPr="000E3418" w:rsidTr="008B6313">
        <w:trPr>
          <w:trHeight w:val="503"/>
        </w:trPr>
        <w:tc>
          <w:tcPr>
            <w:tcW w:w="3960" w:type="dxa"/>
          </w:tcPr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  <w:r w:rsidRPr="000E3418">
              <w:rPr>
                <w:rFonts w:ascii="Franklin Gothic Book" w:hAnsi="Franklin Gothic Book"/>
              </w:rPr>
              <w:t>3. Район, адрес объекта</w:t>
            </w:r>
          </w:p>
        </w:tc>
        <w:tc>
          <w:tcPr>
            <w:tcW w:w="5760" w:type="dxa"/>
          </w:tcPr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  <w:r w:rsidRPr="000E3418">
              <w:rPr>
                <w:rFonts w:ascii="Franklin Gothic Book" w:hAnsi="Franklin Gothic Book"/>
              </w:rPr>
              <w:t>г. Новороссийск, ОАО «НМТП»</w:t>
            </w:r>
          </w:p>
        </w:tc>
      </w:tr>
      <w:tr w:rsidR="000E3418" w:rsidRPr="000E3418" w:rsidTr="008B6313">
        <w:trPr>
          <w:trHeight w:val="708"/>
        </w:trPr>
        <w:tc>
          <w:tcPr>
            <w:tcW w:w="3960" w:type="dxa"/>
          </w:tcPr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  <w:r w:rsidRPr="000E3418">
              <w:rPr>
                <w:rFonts w:ascii="Franklin Gothic Book" w:hAnsi="Franklin Gothic Book"/>
              </w:rPr>
              <w:t>4. Основание для выполнения р</w:t>
            </w:r>
            <w:r w:rsidRPr="000E3418">
              <w:rPr>
                <w:rFonts w:ascii="Franklin Gothic Book" w:hAnsi="Franklin Gothic Book"/>
              </w:rPr>
              <w:t>а</w:t>
            </w:r>
            <w:r w:rsidRPr="000E3418">
              <w:rPr>
                <w:rFonts w:ascii="Franklin Gothic Book" w:hAnsi="Franklin Gothic Book"/>
              </w:rPr>
              <w:t>бот</w:t>
            </w:r>
          </w:p>
        </w:tc>
        <w:tc>
          <w:tcPr>
            <w:tcW w:w="5760" w:type="dxa"/>
          </w:tcPr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  <w:r w:rsidRPr="000E3418">
              <w:rPr>
                <w:rFonts w:ascii="Franklin Gothic Book" w:hAnsi="Franklin Gothic Book"/>
              </w:rPr>
              <w:t>П.368 «ФЕДЕРАЛЬНЫЕ НОРМЫ И ПРАВИЛА</w:t>
            </w:r>
          </w:p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  <w:r w:rsidRPr="000E3418">
              <w:rPr>
                <w:rFonts w:ascii="Franklin Gothic Book" w:hAnsi="Franklin Gothic Book"/>
              </w:rPr>
              <w:t>В ОБЛАСТИ ПРОМЫШЛЕННОЙ БЕЗОПАСНОСТИ "ПРАВИЛА ПРОМЫШЛЕННОЙ</w:t>
            </w:r>
          </w:p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  <w:r w:rsidRPr="000E3418">
              <w:rPr>
                <w:rFonts w:ascii="Franklin Gothic Book" w:hAnsi="Franklin Gothic Book"/>
              </w:rPr>
              <w:t>БЕЗОПАСНОСТИ ОПАСНЫХ ПРОИЗВОДСТВЕННЫХ ОБЪЕКТОВ, НА КОТОРЫХИСПОЛЬЗУЕТСЯ ОБОРУД</w:t>
            </w:r>
            <w:r w:rsidRPr="000E3418">
              <w:rPr>
                <w:rFonts w:ascii="Franklin Gothic Book" w:hAnsi="Franklin Gothic Book"/>
              </w:rPr>
              <w:t>О</w:t>
            </w:r>
            <w:r w:rsidRPr="000E3418">
              <w:rPr>
                <w:rFonts w:ascii="Franklin Gothic Book" w:hAnsi="Franklin Gothic Book"/>
              </w:rPr>
              <w:t>ВАНИЕ, РАБОТАЮЩЕЕ ПОД ИЗБЫТОЧНЫМ ДАВЛ</w:t>
            </w:r>
            <w:r w:rsidRPr="000E3418">
              <w:rPr>
                <w:rFonts w:ascii="Franklin Gothic Book" w:hAnsi="Franklin Gothic Book"/>
              </w:rPr>
              <w:t>Е</w:t>
            </w:r>
            <w:r w:rsidRPr="000E3418">
              <w:rPr>
                <w:rFonts w:ascii="Franklin Gothic Book" w:hAnsi="Franklin Gothic Book"/>
              </w:rPr>
              <w:t>НИЕМ"</w:t>
            </w:r>
          </w:p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  <w:r w:rsidRPr="000E3418">
              <w:rPr>
                <w:rFonts w:ascii="Franklin Gothic Book" w:hAnsi="Franklin Gothic Book"/>
              </w:rPr>
              <w:t xml:space="preserve"> «Правила технической эксплуатации теплоэнерг</w:t>
            </w:r>
            <w:r w:rsidRPr="000E3418">
              <w:rPr>
                <w:rFonts w:ascii="Franklin Gothic Book" w:hAnsi="Franklin Gothic Book"/>
              </w:rPr>
              <w:t>о</w:t>
            </w:r>
            <w:r w:rsidRPr="000E3418">
              <w:rPr>
                <w:rFonts w:ascii="Franklin Gothic Book" w:hAnsi="Franklin Gothic Book"/>
              </w:rPr>
              <w:t>установок» (УДК 658.264(083</w:t>
            </w:r>
          </w:p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</w:p>
        </w:tc>
      </w:tr>
      <w:tr w:rsidR="000E3418" w:rsidRPr="000E3418" w:rsidTr="008B6313">
        <w:trPr>
          <w:trHeight w:val="968"/>
        </w:trPr>
        <w:tc>
          <w:tcPr>
            <w:tcW w:w="3960" w:type="dxa"/>
          </w:tcPr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</w:p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</w:p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</w:p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</w:p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</w:p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</w:p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</w:p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</w:p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</w:p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</w:p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</w:p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</w:p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  <w:r w:rsidRPr="000E3418">
              <w:rPr>
                <w:rFonts w:ascii="Franklin Gothic Book" w:hAnsi="Franklin Gothic Book"/>
              </w:rPr>
              <w:t>5. Объем  работ на 1 котел</w:t>
            </w:r>
          </w:p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</w:p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</w:p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</w:p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</w:p>
        </w:tc>
        <w:tc>
          <w:tcPr>
            <w:tcW w:w="5760" w:type="dxa"/>
          </w:tcPr>
          <w:p w:rsidR="000E3418" w:rsidRPr="000E3418" w:rsidRDefault="000E3418" w:rsidP="000E3418">
            <w:pPr>
              <w:rPr>
                <w:rFonts w:ascii="Franklin Gothic Book" w:hAnsi="Franklin Gothic Book"/>
                <w:color w:val="000000"/>
              </w:rPr>
            </w:pPr>
            <w:r w:rsidRPr="000E3418">
              <w:rPr>
                <w:rFonts w:ascii="Franklin Gothic Book" w:hAnsi="Franklin Gothic Book"/>
                <w:color w:val="000000"/>
              </w:rPr>
              <w:lastRenderedPageBreak/>
              <w:t>1.Проведение наружного и внутреннего осмотра котла с целью:</w:t>
            </w:r>
          </w:p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  <w:r w:rsidRPr="000E3418">
              <w:rPr>
                <w:rFonts w:ascii="Franklin Gothic Book" w:hAnsi="Franklin Gothic Book"/>
                <w:color w:val="000000"/>
              </w:rPr>
              <w:t>выявление возможных трещин, надрывов, отдулин, выпучин и коррозии на внутренних и наружных п</w:t>
            </w:r>
            <w:r w:rsidRPr="000E3418">
              <w:rPr>
                <w:rFonts w:ascii="Franklin Gothic Book" w:hAnsi="Franklin Gothic Book"/>
                <w:color w:val="000000"/>
              </w:rPr>
              <w:t>о</w:t>
            </w:r>
            <w:r w:rsidRPr="000E3418">
              <w:rPr>
                <w:rFonts w:ascii="Franklin Gothic Book" w:hAnsi="Franklin Gothic Book"/>
                <w:color w:val="000000"/>
              </w:rPr>
              <w:t>верхностях стенок, следов пропаривания и пропу</w:t>
            </w:r>
            <w:r w:rsidRPr="000E3418">
              <w:rPr>
                <w:rFonts w:ascii="Franklin Gothic Book" w:hAnsi="Franklin Gothic Book"/>
                <w:color w:val="000000"/>
              </w:rPr>
              <w:t>с</w:t>
            </w:r>
            <w:r w:rsidRPr="000E3418">
              <w:rPr>
                <w:rFonts w:ascii="Franklin Gothic Book" w:hAnsi="Franklin Gothic Book"/>
                <w:color w:val="000000"/>
              </w:rPr>
              <w:t>ков в сварных, заклепочных и вальцовочных соед</w:t>
            </w:r>
            <w:r w:rsidRPr="000E3418">
              <w:rPr>
                <w:rFonts w:ascii="Franklin Gothic Book" w:hAnsi="Franklin Gothic Book"/>
                <w:color w:val="000000"/>
              </w:rPr>
              <w:t>и</w:t>
            </w:r>
            <w:r w:rsidRPr="000E3418">
              <w:rPr>
                <w:rFonts w:ascii="Franklin Gothic Book" w:hAnsi="Franklin Gothic Book"/>
                <w:color w:val="000000"/>
              </w:rPr>
              <w:t>нениях, а также повреждений обмуровки, могущих вызвать опасность перегрева металла элементов котла.</w:t>
            </w:r>
            <w:r w:rsidRPr="000E3418">
              <w:rPr>
                <w:rFonts w:ascii="Franklin Gothic Book" w:hAnsi="Franklin Gothic Book"/>
              </w:rPr>
              <w:t xml:space="preserve"> </w:t>
            </w:r>
          </w:p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  <w:r w:rsidRPr="000E3418">
              <w:rPr>
                <w:rFonts w:ascii="Franklin Gothic Book" w:hAnsi="Franklin Gothic Book"/>
              </w:rPr>
              <w:t>2.Проведение подготовительных работ для опред</w:t>
            </w:r>
            <w:r w:rsidRPr="000E3418">
              <w:rPr>
                <w:rFonts w:ascii="Franklin Gothic Book" w:hAnsi="Franklin Gothic Book"/>
              </w:rPr>
              <w:t>е</w:t>
            </w:r>
            <w:r w:rsidRPr="000E3418">
              <w:rPr>
                <w:rFonts w:ascii="Franklin Gothic Book" w:hAnsi="Franklin Gothic Book"/>
              </w:rPr>
              <w:lastRenderedPageBreak/>
              <w:t>ления технического состояния котла (демонтаж г</w:t>
            </w:r>
            <w:r w:rsidRPr="000E3418">
              <w:rPr>
                <w:rFonts w:ascii="Franklin Gothic Book" w:hAnsi="Franklin Gothic Book"/>
              </w:rPr>
              <w:t>о</w:t>
            </w:r>
            <w:r w:rsidRPr="000E3418">
              <w:rPr>
                <w:rFonts w:ascii="Franklin Gothic Book" w:hAnsi="Franklin Gothic Book"/>
              </w:rPr>
              <w:t>релкии, снятие крышки верхнего коллектора).</w:t>
            </w:r>
          </w:p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  <w:r w:rsidRPr="000E3418">
              <w:rPr>
                <w:rFonts w:ascii="Franklin Gothic Book" w:hAnsi="Franklin Gothic Book"/>
              </w:rPr>
              <w:t>3.Проведение основных работ по определению те</w:t>
            </w:r>
            <w:r w:rsidRPr="000E3418">
              <w:rPr>
                <w:rFonts w:ascii="Franklin Gothic Book" w:hAnsi="Franklin Gothic Book"/>
              </w:rPr>
              <w:t>х</w:t>
            </w:r>
            <w:r w:rsidRPr="000E3418">
              <w:rPr>
                <w:rFonts w:ascii="Franklin Gothic Book" w:hAnsi="Franklin Gothic Book"/>
              </w:rPr>
              <w:t>нического состояния котла с проведением замеров степени износа стенок экранных труб и коллектора котла методами неразрушающего контроля</w:t>
            </w:r>
          </w:p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  <w:r w:rsidRPr="000E3418">
              <w:rPr>
                <w:rFonts w:ascii="Franklin Gothic Book" w:hAnsi="Franklin Gothic Book"/>
              </w:rPr>
              <w:t>4.Монтаж демонтируемого оборудования и пров</w:t>
            </w:r>
            <w:r w:rsidRPr="000E3418">
              <w:rPr>
                <w:rFonts w:ascii="Franklin Gothic Book" w:hAnsi="Franklin Gothic Book"/>
              </w:rPr>
              <w:t>е</w:t>
            </w:r>
            <w:r w:rsidRPr="000E3418">
              <w:rPr>
                <w:rFonts w:ascii="Franklin Gothic Book" w:hAnsi="Franklin Gothic Book"/>
              </w:rPr>
              <w:t>дение гидравлического испытания котла</w:t>
            </w:r>
          </w:p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  <w:r w:rsidRPr="000E3418">
              <w:rPr>
                <w:rFonts w:ascii="Franklin Gothic Book" w:hAnsi="Franklin Gothic Book"/>
              </w:rPr>
              <w:t>5. Подготовка и утверждение режимных карт(2 р</w:t>
            </w:r>
            <w:r w:rsidRPr="000E3418">
              <w:rPr>
                <w:rFonts w:ascii="Franklin Gothic Book" w:hAnsi="Franklin Gothic Book"/>
              </w:rPr>
              <w:t>е</w:t>
            </w:r>
            <w:r w:rsidRPr="000E3418">
              <w:rPr>
                <w:rFonts w:ascii="Franklin Gothic Book" w:hAnsi="Franklin Gothic Book"/>
              </w:rPr>
              <w:t>жима)  и технического заключения о проведении экспертизы и готовности котла к дальнейшей эк</w:t>
            </w:r>
            <w:r w:rsidRPr="000E3418">
              <w:rPr>
                <w:rFonts w:ascii="Franklin Gothic Book" w:hAnsi="Franklin Gothic Book"/>
              </w:rPr>
              <w:t>с</w:t>
            </w:r>
            <w:r w:rsidRPr="000E3418">
              <w:rPr>
                <w:rFonts w:ascii="Franklin Gothic Book" w:hAnsi="Franklin Gothic Book"/>
              </w:rPr>
              <w:t>плуатации в органах Ростехнадзора.</w:t>
            </w:r>
          </w:p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  <w:r w:rsidRPr="000E3418">
              <w:rPr>
                <w:rFonts w:ascii="Franklin Gothic Book" w:hAnsi="Franklin Gothic Book"/>
              </w:rPr>
              <w:t>6.Поведение режимно-наладочных испытаний ко</w:t>
            </w:r>
            <w:r w:rsidRPr="000E3418">
              <w:rPr>
                <w:rFonts w:ascii="Franklin Gothic Book" w:hAnsi="Franklin Gothic Book"/>
              </w:rPr>
              <w:t>т</w:t>
            </w:r>
            <w:r w:rsidRPr="000E3418">
              <w:rPr>
                <w:rFonts w:ascii="Franklin Gothic Book" w:hAnsi="Franklin Gothic Book"/>
              </w:rPr>
              <w:t>ла№4 МЗК-7АГ с составлением режимных карт(2 режима) и карт воднохимического режима(2 реж</w:t>
            </w:r>
            <w:r w:rsidRPr="000E3418">
              <w:rPr>
                <w:rFonts w:ascii="Franklin Gothic Book" w:hAnsi="Franklin Gothic Book"/>
              </w:rPr>
              <w:t>и</w:t>
            </w:r>
            <w:r w:rsidRPr="000E3418">
              <w:rPr>
                <w:rFonts w:ascii="Franklin Gothic Book" w:hAnsi="Franklin Gothic Book"/>
              </w:rPr>
              <w:t xml:space="preserve">ма). </w:t>
            </w:r>
          </w:p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</w:p>
        </w:tc>
      </w:tr>
      <w:tr w:rsidR="000E3418" w:rsidRPr="000E3418" w:rsidTr="008B6313">
        <w:trPr>
          <w:trHeight w:val="563"/>
        </w:trPr>
        <w:tc>
          <w:tcPr>
            <w:tcW w:w="3960" w:type="dxa"/>
          </w:tcPr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  <w:r w:rsidRPr="000E3418">
              <w:rPr>
                <w:rFonts w:ascii="Franklin Gothic Book" w:hAnsi="Franklin Gothic Book"/>
              </w:rPr>
              <w:lastRenderedPageBreak/>
              <w:t>6. Срок выполнения работ</w:t>
            </w:r>
          </w:p>
        </w:tc>
        <w:tc>
          <w:tcPr>
            <w:tcW w:w="5760" w:type="dxa"/>
          </w:tcPr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  <w:r w:rsidRPr="000E3418">
              <w:rPr>
                <w:rFonts w:ascii="Franklin Gothic Book" w:hAnsi="Franklin Gothic Book"/>
              </w:rPr>
              <w:t>3 месяц</w:t>
            </w:r>
            <w:r>
              <w:rPr>
                <w:rFonts w:ascii="Franklin Gothic Book" w:hAnsi="Franklin Gothic Book"/>
              </w:rPr>
              <w:t>а</w:t>
            </w:r>
            <w:r w:rsidRPr="000E3418">
              <w:rPr>
                <w:rFonts w:ascii="Franklin Gothic Book" w:hAnsi="Franklin Gothic Book"/>
              </w:rPr>
              <w:t xml:space="preserve"> со дня подписания договора.</w:t>
            </w:r>
          </w:p>
        </w:tc>
      </w:tr>
      <w:tr w:rsidR="000E3418" w:rsidRPr="000E3418" w:rsidTr="008B6313">
        <w:trPr>
          <w:trHeight w:val="541"/>
        </w:trPr>
        <w:tc>
          <w:tcPr>
            <w:tcW w:w="3960" w:type="dxa"/>
          </w:tcPr>
          <w:p w:rsidR="000E3418" w:rsidRPr="000E3418" w:rsidRDefault="000E3418" w:rsidP="000E3418">
            <w:pPr>
              <w:widowControl w:val="0"/>
              <w:autoSpaceDE w:val="0"/>
              <w:autoSpaceDN w:val="0"/>
              <w:rPr>
                <w:rFonts w:ascii="Franklin Gothic Book" w:hAnsi="Franklin Gothic Book"/>
              </w:rPr>
            </w:pPr>
            <w:r w:rsidRPr="000E3418">
              <w:rPr>
                <w:rFonts w:ascii="Franklin Gothic Book" w:hAnsi="Franklin Gothic Book"/>
              </w:rPr>
              <w:t>7. Особые условия</w:t>
            </w:r>
          </w:p>
        </w:tc>
        <w:tc>
          <w:tcPr>
            <w:tcW w:w="5760" w:type="dxa"/>
          </w:tcPr>
          <w:p w:rsidR="000E3418" w:rsidRPr="000E3418" w:rsidRDefault="000E3418" w:rsidP="000E3418">
            <w:pPr>
              <w:widowControl w:val="0"/>
              <w:autoSpaceDE w:val="0"/>
              <w:autoSpaceDN w:val="0"/>
              <w:jc w:val="both"/>
              <w:rPr>
                <w:rFonts w:ascii="Franklin Gothic Book" w:hAnsi="Franklin Gothic Book"/>
              </w:rPr>
            </w:pPr>
            <w:r w:rsidRPr="000E3418">
              <w:rPr>
                <w:rFonts w:ascii="Franklin Gothic Book" w:hAnsi="Franklin Gothic Book"/>
              </w:rPr>
              <w:t>Работы выполнять в режиме действующего пре</w:t>
            </w:r>
            <w:r w:rsidRPr="000E3418">
              <w:rPr>
                <w:rFonts w:ascii="Franklin Gothic Book" w:hAnsi="Franklin Gothic Book"/>
              </w:rPr>
              <w:t>д</w:t>
            </w:r>
            <w:r w:rsidRPr="000E3418">
              <w:rPr>
                <w:rFonts w:ascii="Franklin Gothic Book" w:hAnsi="Franklin Gothic Book"/>
              </w:rPr>
              <w:t>приятия.</w:t>
            </w:r>
          </w:p>
        </w:tc>
      </w:tr>
      <w:tr w:rsidR="000E3418" w:rsidRPr="000E3418" w:rsidTr="008B6313">
        <w:trPr>
          <w:trHeight w:val="469"/>
        </w:trPr>
        <w:tc>
          <w:tcPr>
            <w:tcW w:w="3960" w:type="dxa"/>
          </w:tcPr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  <w:r w:rsidRPr="000E3418">
              <w:rPr>
                <w:rFonts w:ascii="Franklin Gothic Book" w:hAnsi="Franklin Gothic Book"/>
              </w:rPr>
              <w:t xml:space="preserve">8. Гарантийный срок </w:t>
            </w:r>
          </w:p>
        </w:tc>
        <w:tc>
          <w:tcPr>
            <w:tcW w:w="5760" w:type="dxa"/>
          </w:tcPr>
          <w:p w:rsidR="000E3418" w:rsidRPr="000E3418" w:rsidRDefault="000E3418" w:rsidP="000E3418">
            <w:pPr>
              <w:jc w:val="both"/>
              <w:rPr>
                <w:rFonts w:ascii="Franklin Gothic Book" w:hAnsi="Franklin Gothic Book"/>
              </w:rPr>
            </w:pPr>
            <w:r w:rsidRPr="000E3418">
              <w:rPr>
                <w:rFonts w:ascii="Franklin Gothic Book" w:hAnsi="Franklin Gothic Book"/>
              </w:rPr>
              <w:t>Гарантийный срок – 1 год.</w:t>
            </w:r>
          </w:p>
        </w:tc>
      </w:tr>
      <w:tr w:rsidR="000E3418" w:rsidRPr="000E3418" w:rsidTr="008B6313">
        <w:trPr>
          <w:trHeight w:val="708"/>
        </w:trPr>
        <w:tc>
          <w:tcPr>
            <w:tcW w:w="3960" w:type="dxa"/>
          </w:tcPr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  <w:r w:rsidRPr="000E3418">
              <w:rPr>
                <w:rFonts w:ascii="Franklin Gothic Book" w:hAnsi="Franklin Gothic Book"/>
              </w:rPr>
              <w:t>9. Требования к режиму безопа</w:t>
            </w:r>
            <w:r w:rsidRPr="000E3418">
              <w:rPr>
                <w:rFonts w:ascii="Franklin Gothic Book" w:hAnsi="Franklin Gothic Book"/>
              </w:rPr>
              <w:t>с</w:t>
            </w:r>
            <w:r w:rsidRPr="000E3418">
              <w:rPr>
                <w:rFonts w:ascii="Franklin Gothic Book" w:hAnsi="Franklin Gothic Book"/>
              </w:rPr>
              <w:t>ности и гигиене труда</w:t>
            </w:r>
          </w:p>
        </w:tc>
        <w:tc>
          <w:tcPr>
            <w:tcW w:w="5760" w:type="dxa"/>
          </w:tcPr>
          <w:p w:rsidR="000E3418" w:rsidRPr="000E3418" w:rsidRDefault="000E3418" w:rsidP="000E3418">
            <w:pPr>
              <w:jc w:val="both"/>
              <w:rPr>
                <w:rFonts w:ascii="Franklin Gothic Book" w:hAnsi="Franklin Gothic Book"/>
              </w:rPr>
            </w:pPr>
            <w:r w:rsidRPr="000E3418">
              <w:rPr>
                <w:rFonts w:ascii="Franklin Gothic Book" w:hAnsi="Franklin Gothic Book"/>
              </w:rPr>
              <w:t>В соответствии с действующими нормами и прав</w:t>
            </w:r>
            <w:r w:rsidRPr="000E3418">
              <w:rPr>
                <w:rFonts w:ascii="Franklin Gothic Book" w:hAnsi="Franklin Gothic Book"/>
              </w:rPr>
              <w:t>и</w:t>
            </w:r>
            <w:r w:rsidRPr="000E3418">
              <w:rPr>
                <w:rFonts w:ascii="Franklin Gothic Book" w:hAnsi="Franklin Gothic Book"/>
              </w:rPr>
              <w:t>лами.</w:t>
            </w:r>
          </w:p>
          <w:p w:rsidR="000E3418" w:rsidRPr="000E3418" w:rsidRDefault="000E3418" w:rsidP="000E3418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0E3418" w:rsidRPr="000E3418" w:rsidTr="008B6313">
        <w:trPr>
          <w:trHeight w:val="708"/>
        </w:trPr>
        <w:tc>
          <w:tcPr>
            <w:tcW w:w="3960" w:type="dxa"/>
            <w:tcBorders>
              <w:bottom w:val="single" w:sz="4" w:space="0" w:color="auto"/>
            </w:tcBorders>
          </w:tcPr>
          <w:p w:rsidR="000E3418" w:rsidRPr="000E3418" w:rsidRDefault="000E3418" w:rsidP="000E3418">
            <w:pPr>
              <w:rPr>
                <w:rFonts w:ascii="Franklin Gothic Book" w:hAnsi="Franklin Gothic Book"/>
              </w:rPr>
            </w:pPr>
            <w:r w:rsidRPr="000E3418">
              <w:rPr>
                <w:rFonts w:ascii="Franklin Gothic Book" w:hAnsi="Franklin Gothic Book"/>
              </w:rPr>
              <w:t>10. Требования к технологии пр</w:t>
            </w:r>
            <w:r w:rsidRPr="000E3418">
              <w:rPr>
                <w:rFonts w:ascii="Franklin Gothic Book" w:hAnsi="Franklin Gothic Book"/>
              </w:rPr>
              <w:t>о</w:t>
            </w:r>
            <w:r w:rsidRPr="000E3418">
              <w:rPr>
                <w:rFonts w:ascii="Franklin Gothic Book" w:hAnsi="Franklin Gothic Book"/>
              </w:rPr>
              <w:t>изводства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0E3418" w:rsidRPr="000E3418" w:rsidRDefault="000E3418" w:rsidP="000E3418">
            <w:pPr>
              <w:jc w:val="both"/>
              <w:rPr>
                <w:rFonts w:ascii="Franklin Gothic Book" w:hAnsi="Franklin Gothic Book"/>
                <w:highlight w:val="lightGray"/>
              </w:rPr>
            </w:pPr>
            <w:r w:rsidRPr="000E3418">
              <w:rPr>
                <w:rFonts w:ascii="Franklin Gothic Book" w:hAnsi="Franklin Gothic Book"/>
              </w:rPr>
              <w:t xml:space="preserve">В соответствии со СНиП. </w:t>
            </w:r>
          </w:p>
        </w:tc>
      </w:tr>
    </w:tbl>
    <w:p w:rsidR="009E1C3B" w:rsidRDefault="009E1C3B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0E3418" w:rsidRDefault="000E3418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623AD6" w:rsidRPr="00476C5B" w:rsidRDefault="000C2946" w:rsidP="00623AD6">
      <w:pPr>
        <w:ind w:firstLine="567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№2</w:t>
      </w:r>
      <w:r w:rsidR="00623AD6" w:rsidRPr="00476C5B">
        <w:rPr>
          <w:rFonts w:ascii="Franklin Gothic Book" w:hAnsi="Franklin Gothic Book"/>
          <w:b/>
        </w:rPr>
        <w:t xml:space="preserve">  к договору № ___________</w:t>
      </w:r>
      <w:r w:rsidR="009E1C3B">
        <w:rPr>
          <w:rFonts w:ascii="Franklin Gothic Book" w:hAnsi="Franklin Gothic Book"/>
          <w:b/>
        </w:rPr>
        <w:t>______ от «_____» _________ 2015</w:t>
      </w:r>
      <w:r w:rsidR="00623AD6" w:rsidRPr="00476C5B">
        <w:rPr>
          <w:rFonts w:ascii="Franklin Gothic Book" w:hAnsi="Franklin Gothic Book"/>
          <w:b/>
        </w:rPr>
        <w:t>г.</w:t>
      </w:r>
    </w:p>
    <w:p w:rsidR="00623AD6" w:rsidRPr="00476C5B" w:rsidRDefault="00623AD6" w:rsidP="00623AD6">
      <w:pPr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  <w:r w:rsidRPr="00476C5B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u w:val="single"/>
        </w:rPr>
      </w:pPr>
      <w:r w:rsidRPr="00476C5B">
        <w:rPr>
          <w:rFonts w:ascii="Franklin Gothic Book" w:hAnsi="Franklin Gothic Book"/>
          <w:u w:val="single"/>
        </w:rPr>
        <w:t>(</w:t>
      </w:r>
      <w:r w:rsidRPr="00476C5B">
        <w:rPr>
          <w:rFonts w:ascii="Franklin Gothic Book" w:hAnsi="Franklin Gothic Book"/>
          <w:b/>
          <w:u w:val="single"/>
        </w:rPr>
        <w:t>Прим.:</w:t>
      </w:r>
      <w:r w:rsidRPr="00476C5B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>
        <w:rPr>
          <w:rFonts w:ascii="Franklin Gothic Book" w:hAnsi="Franklin Gothic Book"/>
          <w:u w:val="single"/>
        </w:rPr>
        <w:t>Поставщиком</w:t>
      </w:r>
      <w:r w:rsidRPr="00476C5B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Настоящим </w:t>
      </w:r>
      <w:r w:rsidR="008C2FCD">
        <w:rPr>
          <w:rFonts w:ascii="Franklin Gothic Book" w:hAnsi="Franklin Gothic Book"/>
        </w:rPr>
        <w:t>подрядчик</w:t>
      </w:r>
      <w:r w:rsidRPr="00476C5B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6" w:history="1"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476C5B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23AD6" w:rsidRPr="00623AD6" w:rsidRDefault="00623AD6" w:rsidP="00623AD6">
      <w:pPr>
        <w:contextualSpacing/>
        <w:jc w:val="center"/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416"/>
      </w:tblGrid>
      <w:tr w:rsidR="00623AD6" w:rsidRPr="00623AD6" w:rsidTr="00875F2C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9E1C3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9E1C3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476C5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476C5B" w:rsidRDefault="00623AD6" w:rsidP="00623AD6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623AD6" w:rsidTr="00875F2C">
        <w:trPr>
          <w:trHeight w:val="5099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9E1C3B" w:rsidRDefault="008C2FCD" w:rsidP="00382EF0">
            <w:pPr>
              <w:widowControl w:val="0"/>
              <w:numPr>
                <w:ilvl w:val="0"/>
                <w:numId w:val="18"/>
              </w:numPr>
              <w:tabs>
                <w:tab w:val="left" w:pos="30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lastRenderedPageBreak/>
              <w:t>Подрядчик</w:t>
            </w:r>
            <w:r w:rsidR="00623AD6" w:rsidRPr="009E1C3B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9E1C3B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</w:rPr>
              <w:t xml:space="preserve">(а) 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а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чительное влияние на ОАО «НМТП»;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2. </w:t>
            </w:r>
            <w:r w:rsidRPr="009E1C3B">
              <w:rPr>
                <w:rFonts w:ascii="Franklin Gothic Book" w:hAnsi="Franklin Gothic Book"/>
                <w:b/>
                <w:sz w:val="20"/>
                <w:szCs w:val="20"/>
              </w:rPr>
              <w:t>Физическое лицо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входит в состав старшего руковод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я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щего персонала ОАО «НМТП» или его материнской орг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а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низации: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9E1C3B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9E1C3B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9E1C3B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9E1C3B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9E1C3B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9E1C3B" w:rsidRDefault="00623AD6" w:rsidP="00623AD6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lastRenderedPageBreak/>
              <w:t>пруг (супруга) такого лица;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</w:p>
          <w:p w:rsidR="00623AD6" w:rsidRPr="009E1C3B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(c) иждивенцы такого лица, супруга (супруги) или гра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9E1C3B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Нет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Нет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9E1C3B" w:rsidRDefault="00623AD6" w:rsidP="00623AD6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Нет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Нет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</w:tc>
      </w:tr>
    </w:tbl>
    <w:p w:rsidR="00623AD6" w:rsidRPr="00623AD6" w:rsidRDefault="00623AD6" w:rsidP="00623AD6">
      <w:pPr>
        <w:rPr>
          <w:rFonts w:eastAsia="Calibri"/>
          <w:sz w:val="22"/>
          <w:lang w:eastAsia="en-US"/>
        </w:rPr>
      </w:pPr>
    </w:p>
    <w:p w:rsidR="00623AD6" w:rsidRPr="00623AD6" w:rsidRDefault="00623AD6" w:rsidP="00623AD6">
      <w:pPr>
        <w:rPr>
          <w:b/>
        </w:rPr>
      </w:pPr>
      <w:r w:rsidRPr="00623AD6">
        <w:rPr>
          <w:b/>
        </w:rPr>
        <w:t xml:space="preserve">Учитывая изложенное </w:t>
      </w:r>
      <w:r w:rsidR="008C2FCD">
        <w:rPr>
          <w:b/>
        </w:rPr>
        <w:t>П</w:t>
      </w:r>
      <w:r w:rsidR="008C2FCD" w:rsidRPr="008C2FCD">
        <w:rPr>
          <w:b/>
        </w:rPr>
        <w:t>одрядчик</w:t>
      </w:r>
      <w:r w:rsidRPr="00623AD6">
        <w:rPr>
          <w:b/>
        </w:rPr>
        <w:t xml:space="preserve"> признает себя/не признает себя</w:t>
      </w:r>
      <w:r w:rsidRPr="00623AD6">
        <w:rPr>
          <w:b/>
          <w:i/>
        </w:rPr>
        <w:t xml:space="preserve"> </w:t>
      </w:r>
      <w:r w:rsidRPr="00623AD6">
        <w:rPr>
          <w:i/>
          <w:sz w:val="20"/>
          <w:szCs w:val="20"/>
        </w:rPr>
        <w:t>(отметить нужное)</w:t>
      </w:r>
      <w:r w:rsidRPr="00623AD6">
        <w:t xml:space="preserve"> </w:t>
      </w:r>
      <w:r w:rsidRPr="00623AD6">
        <w:rPr>
          <w:b/>
        </w:rPr>
        <w:t>связа</w:t>
      </w:r>
      <w:r w:rsidRPr="00623AD6">
        <w:rPr>
          <w:b/>
        </w:rPr>
        <w:t>н</w:t>
      </w:r>
      <w:r w:rsidRPr="00623AD6">
        <w:rPr>
          <w:b/>
        </w:rPr>
        <w:t>ной стороной ОАО «НМТП».</w:t>
      </w:r>
    </w:p>
    <w:p w:rsidR="00623AD6" w:rsidRPr="00623AD6" w:rsidRDefault="00623AD6" w:rsidP="00623AD6"/>
    <w:p w:rsidR="00623AD6" w:rsidRPr="00623AD6" w:rsidRDefault="00623AD6" w:rsidP="00623AD6">
      <w:pPr>
        <w:tabs>
          <w:tab w:val="left" w:pos="7965"/>
        </w:tabs>
        <w:contextualSpacing/>
      </w:pPr>
      <w:r w:rsidRPr="00623AD6">
        <w:t>Должность подписанта                                      Подпись                                                       ФИО</w:t>
      </w:r>
    </w:p>
    <w:p w:rsidR="00623AD6" w:rsidRPr="00623AD6" w:rsidRDefault="00623AD6" w:rsidP="00623AD6">
      <w:pPr>
        <w:contextualSpacing/>
      </w:pPr>
      <w:r w:rsidRPr="00623AD6">
        <w:t>Дата</w:t>
      </w: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i/>
        </w:rPr>
      </w:pPr>
      <w:r w:rsidRPr="00623AD6">
        <w:rPr>
          <w:b/>
        </w:rPr>
        <w:t>ПРИМЕЧАНИЕ:</w:t>
      </w:r>
      <w:r w:rsidRPr="00623AD6">
        <w:t xml:space="preserve"> </w:t>
      </w:r>
      <w:r w:rsidR="008C2FCD" w:rsidRPr="008C2FCD">
        <w:rPr>
          <w:i/>
        </w:rPr>
        <w:t>Подрядчик</w:t>
      </w:r>
      <w:r w:rsidRPr="00623AD6">
        <w:rPr>
          <w:i/>
        </w:rPr>
        <w:t xml:space="preserve"> следует отметить необходимые поля с признаками отнесения или не отнесения к связанной стороне «ОАО» НМТП». В итоге </w:t>
      </w:r>
      <w:r w:rsidR="00875F2C" w:rsidRPr="00875F2C">
        <w:rPr>
          <w:i/>
        </w:rPr>
        <w:t>Подрядчик</w:t>
      </w:r>
      <w:r w:rsidRPr="00623AD6">
        <w:rPr>
          <w:i/>
        </w:rPr>
        <w:t xml:space="preserve"> должен сделать письме</w:t>
      </w:r>
      <w:r w:rsidRPr="00623AD6">
        <w:rPr>
          <w:i/>
        </w:rPr>
        <w:t>н</w:t>
      </w:r>
      <w:r w:rsidRPr="00623AD6">
        <w:rPr>
          <w:i/>
        </w:rPr>
        <w:t>ный вывод о признании или не признании себя связанной стороной ОАО «НМТП». Таблица дол</w:t>
      </w:r>
      <w:r w:rsidRPr="00623AD6">
        <w:rPr>
          <w:i/>
        </w:rPr>
        <w:t>ж</w:t>
      </w:r>
      <w:r w:rsidRPr="00623AD6">
        <w:rPr>
          <w:i/>
        </w:rPr>
        <w:t xml:space="preserve">на быть заполнена, подписана уполномоченным лицом </w:t>
      </w:r>
      <w:r w:rsidR="00875F2C" w:rsidRPr="00875F2C">
        <w:rPr>
          <w:i/>
        </w:rPr>
        <w:t>Подрядчик</w:t>
      </w:r>
      <w:r w:rsidR="00875F2C">
        <w:rPr>
          <w:i/>
        </w:rPr>
        <w:t>а</w:t>
      </w:r>
      <w:r w:rsidRPr="00623AD6">
        <w:rPr>
          <w:i/>
        </w:rPr>
        <w:t xml:space="preserve"> и направлена </w:t>
      </w:r>
      <w:r w:rsidR="00875F2C" w:rsidRPr="00875F2C">
        <w:rPr>
          <w:i/>
        </w:rPr>
        <w:t>Подрядчик</w:t>
      </w:r>
      <w:r w:rsidR="00875F2C">
        <w:rPr>
          <w:i/>
        </w:rPr>
        <w:t>ом</w:t>
      </w:r>
      <w:r w:rsidRPr="00623AD6">
        <w:rPr>
          <w:i/>
        </w:rPr>
        <w:t xml:space="preserve"> в адрес ОАО «НМТП».</w:t>
      </w:r>
    </w:p>
    <w:p w:rsidR="007305A1" w:rsidRPr="00803635" w:rsidRDefault="007305A1" w:rsidP="00892E59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067334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9E1C3B" w:rsidP="00062AD7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0B65F6" w:rsidRP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62AD7" w:rsidRDefault="000B65F6" w:rsidP="00062AD7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lastRenderedPageBreak/>
        <w:t xml:space="preserve">(общая стоимость </w:t>
      </w:r>
      <w:r w:rsidR="006938D4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481D2D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7305A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7305A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6938D4">
        <w:rPr>
          <w:rFonts w:ascii="Franklin Gothic Book" w:hAnsi="Franklin Gothic Book"/>
          <w:vertAlign w:val="superscript"/>
        </w:rPr>
        <w:t>выполнения работ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372FCA">
        <w:rPr>
          <w:rFonts w:ascii="Franklin Gothic Book" w:hAnsi="Franklin Gothic Book"/>
          <w:vertAlign w:val="superscript"/>
        </w:rPr>
        <w:t>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652A41" w:rsidRDefault="00652A41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CE5BF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382EF0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382EF0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62AD7" w:rsidRDefault="000B65F6" w:rsidP="000B65F6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7305A1" w:rsidRPr="00062AD7" w:rsidRDefault="000B58CC" w:rsidP="00062AD7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7"/>
      <w:bookmarkEnd w:id="18"/>
    </w:p>
    <w:p w:rsid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3693D" w:rsidRDefault="00E3693D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767ED">
        <w:rPr>
          <w:rFonts w:ascii="Franklin Gothic Book" w:hAnsi="Franklin Gothic Book"/>
        </w:rPr>
        <w:t>Коммерческое предложение</w:t>
      </w:r>
      <w:r>
        <w:rPr>
          <w:rFonts w:ascii="Franklin Gothic Book" w:hAnsi="Franklin Gothic Book"/>
        </w:rPr>
        <w:t xml:space="preserve"> предоставить в форме сметной документации.</w:t>
      </w:r>
    </w:p>
    <w:p w:rsidR="00E3693D" w:rsidRDefault="00E3693D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3693D">
        <w:rPr>
          <w:rFonts w:ascii="Franklin Gothic Book" w:hAnsi="Franklin Gothic Book"/>
        </w:rPr>
        <w:t>Сметную документацию составить в соответствии с МДС 81-35.2004г. по сборникам, включе</w:t>
      </w:r>
      <w:r w:rsidRPr="00E3693D">
        <w:rPr>
          <w:rFonts w:ascii="Franklin Gothic Book" w:hAnsi="Franklin Gothic Book"/>
        </w:rPr>
        <w:t>н</w:t>
      </w:r>
      <w:r w:rsidRPr="00E3693D">
        <w:rPr>
          <w:rFonts w:ascii="Franklin Gothic Book" w:hAnsi="Franklin Gothic Book"/>
        </w:rPr>
        <w:t>ным в «Реестр сметных нормативов» по состо</w:t>
      </w:r>
      <w:r>
        <w:rPr>
          <w:rFonts w:ascii="Franklin Gothic Book" w:hAnsi="Franklin Gothic Book"/>
        </w:rPr>
        <w:t>янию на текущий период  в редак</w:t>
      </w:r>
      <w:r w:rsidRPr="00E3693D">
        <w:rPr>
          <w:rFonts w:ascii="Franklin Gothic Book" w:hAnsi="Franklin Gothic Book"/>
        </w:rPr>
        <w:t>ции  2014 года.</w:t>
      </w:r>
    </w:p>
    <w:p w:rsidR="00067334" w:rsidRDefault="00067334" w:rsidP="000673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67334" w:rsidRPr="00EF0AB4" w:rsidRDefault="00067334" w:rsidP="000673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19" w:name="_GoBack"/>
      <w:bookmarkEnd w:id="19"/>
      <w:r w:rsidRPr="00EF0AB4">
        <w:rPr>
          <w:rFonts w:ascii="Franklin Gothic Book" w:hAnsi="Franklin Gothic Book"/>
        </w:rPr>
        <w:tab/>
        <w:t>___________________________________</w:t>
      </w:r>
    </w:p>
    <w:p w:rsidR="00067334" w:rsidRPr="00EF0AB4" w:rsidRDefault="00067334" w:rsidP="000673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67334" w:rsidRPr="00EF0AB4" w:rsidRDefault="00067334" w:rsidP="000673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067334" w:rsidRPr="00EF0AB4" w:rsidRDefault="00067334" w:rsidP="000673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67334" w:rsidRPr="00FD67B4" w:rsidRDefault="000673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E422D7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CE5BF9" w:rsidRPr="00CE5BF9">
        <w:rPr>
          <w:rFonts w:ascii="Franklin Gothic Book" w:hAnsi="Franklin Gothic Book"/>
        </w:rPr>
        <w:t xml:space="preserve">на </w:t>
      </w:r>
      <w:r w:rsidR="000E3418">
        <w:rPr>
          <w:rFonts w:ascii="Franklin Gothic Book" w:hAnsi="Franklin Gothic Book"/>
        </w:rPr>
        <w:t>п</w:t>
      </w:r>
      <w:r w:rsidR="000E3418" w:rsidRPr="000E3418">
        <w:rPr>
          <w:rFonts w:ascii="Franklin Gothic Book" w:hAnsi="Franklin Gothic Book"/>
        </w:rPr>
        <w:t xml:space="preserve">роведение экспертизы промышленной безопасности парового котла МЗК-7АГ котельной по </w:t>
      </w:r>
      <w:r w:rsidR="00560AD2">
        <w:rPr>
          <w:rFonts w:ascii="Franklin Gothic Book" w:hAnsi="Franklin Gothic Book"/>
        </w:rPr>
        <w:t>ул.</w:t>
      </w:r>
      <w:r w:rsidR="000E3418" w:rsidRPr="000E3418">
        <w:rPr>
          <w:rFonts w:ascii="Franklin Gothic Book" w:hAnsi="Franklin Gothic Book"/>
        </w:rPr>
        <w:t xml:space="preserve"> Портовая 14 ОК и ТС (инв. №4073 ОАО «НМТП»</w:t>
      </w:r>
      <w:r w:rsidR="000E3418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B04D63" w:rsidRPr="00062AD7" w:rsidRDefault="003F4375" w:rsidP="00062AD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3F4375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>от «____»_____________ г.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9"/>
        <w:gridCol w:w="1655"/>
        <w:gridCol w:w="515"/>
        <w:gridCol w:w="515"/>
        <w:gridCol w:w="503"/>
        <w:gridCol w:w="118"/>
        <w:gridCol w:w="391"/>
        <w:gridCol w:w="510"/>
        <w:gridCol w:w="73"/>
        <w:gridCol w:w="147"/>
        <w:gridCol w:w="342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FD67B4">
        <w:trPr>
          <w:trHeight w:val="292"/>
        </w:trPr>
        <w:tc>
          <w:tcPr>
            <w:tcW w:w="30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Полное наименование</w:t>
            </w:r>
          </w:p>
        </w:tc>
        <w:tc>
          <w:tcPr>
            <w:tcW w:w="701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B0711C" w:rsidRPr="00FD67B4" w:rsidTr="00B0711C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6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11C" w:rsidRPr="00FD67B4" w:rsidRDefault="00B0711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11C" w:rsidRPr="00FD67B4" w:rsidRDefault="00B0711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11C" w:rsidRPr="00FD67B4" w:rsidRDefault="00B0711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B0711C" w:rsidRPr="00FD67B4" w:rsidTr="00B0711C">
        <w:trPr>
          <w:trHeight w:val="557"/>
        </w:trPr>
        <w:tc>
          <w:tcPr>
            <w:tcW w:w="972" w:type="dxa"/>
            <w:tcBorders>
              <w:top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95" w:type="dxa"/>
            <w:gridSpan w:val="5"/>
            <w:tcBorders>
              <w:top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25690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7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lastRenderedPageBreak/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8F65AA" w:rsidRDefault="008F65AA" w:rsidP="008F65AA">
      <w:pPr>
        <w:rPr>
          <w:rFonts w:ascii="Franklin Gothic Book" w:hAnsi="Franklin Gothic Book"/>
          <w:b/>
          <w:i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0"/>
      <w:bookmarkEnd w:id="11"/>
      <w:bookmarkEnd w:id="12"/>
      <w:bookmarkEnd w:id="13"/>
      <w:bookmarkEnd w:id="14"/>
    </w:p>
    <w:p w:rsidR="008F65AA" w:rsidRPr="008F65AA" w:rsidRDefault="00D374FA" w:rsidP="008F65AA">
      <w:p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>6.5</w:t>
      </w:r>
      <w:r w:rsidR="008F65AA" w:rsidRPr="008F65AA">
        <w:rPr>
          <w:rFonts w:ascii="Franklin Gothic Book" w:hAnsi="Franklin Gothic Book"/>
          <w:b/>
          <w:i/>
        </w:rPr>
        <w:t xml:space="preserve"> Справка о соответствии участника закупки критериям отнесения к субъектам малого и среднего предпринимательства </w:t>
      </w:r>
      <w:r w:rsidR="00636FA9">
        <w:rPr>
          <w:rFonts w:ascii="Franklin Gothic Book" w:hAnsi="Franklin Gothic Book"/>
          <w:b/>
          <w:i/>
        </w:rPr>
        <w:t>(форма №5</w:t>
      </w:r>
      <w:r w:rsidR="008F65AA" w:rsidRPr="008F65AA">
        <w:rPr>
          <w:rFonts w:ascii="Franklin Gothic Book" w:hAnsi="Franklin Gothic Book"/>
          <w:b/>
          <w:i/>
        </w:rPr>
        <w:t>)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>от «____»_____________ г. №__________</w:t>
      </w:r>
    </w:p>
    <w:tbl>
      <w:tblPr>
        <w:tblpPr w:leftFromText="171" w:rightFromText="17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1"/>
        <w:gridCol w:w="3260"/>
      </w:tblGrid>
      <w:tr w:rsidR="008F65AA" w:rsidRPr="008F65AA" w:rsidTr="00213F66">
        <w:tc>
          <w:tcPr>
            <w:tcW w:w="6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Показатель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Значение</w:t>
            </w: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F65AA">
              <w:rPr>
                <w:rFonts w:ascii="Franklin Gothic Book" w:hAnsi="Franklin Gothic Book"/>
                <w:i/>
              </w:rPr>
              <w:t>о</w:t>
            </w:r>
            <w:r w:rsidRPr="008F65AA">
              <w:rPr>
                <w:rFonts w:ascii="Franklin Gothic Book" w:hAnsi="Franklin Gothic Book"/>
                <w:i/>
              </w:rPr>
              <w:t>странных юридических лиц, общественных и религиозных о</w:t>
            </w:r>
            <w:r w:rsidRPr="008F65AA">
              <w:rPr>
                <w:rFonts w:ascii="Franklin Gothic Book" w:hAnsi="Franklin Gothic Book"/>
                <w:i/>
              </w:rPr>
              <w:t>р</w:t>
            </w:r>
            <w:r w:rsidRPr="008F65AA">
              <w:rPr>
                <w:rFonts w:ascii="Franklin Gothic Book" w:hAnsi="Franklin Gothic Book"/>
                <w:i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Доля участия, принадлежащая одному или нескольким юр</w:t>
            </w:r>
            <w:r w:rsidRPr="008F65AA">
              <w:rPr>
                <w:rFonts w:ascii="Franklin Gothic Book" w:hAnsi="Franklin Gothic Book"/>
                <w:i/>
              </w:rPr>
              <w:t>и</w:t>
            </w:r>
            <w:r w:rsidRPr="008F65AA">
              <w:rPr>
                <w:rFonts w:ascii="Franklin Gothic Book" w:hAnsi="Franklin Gothic Book"/>
                <w:i/>
              </w:rPr>
              <w:t>дическим лицам, не являющимся субъектами малого и сре</w:t>
            </w:r>
            <w:r w:rsidRPr="008F65AA">
              <w:rPr>
                <w:rFonts w:ascii="Franklin Gothic Book" w:hAnsi="Franklin Gothic Book"/>
                <w:i/>
              </w:rPr>
              <w:t>д</w:t>
            </w:r>
            <w:r w:rsidRPr="008F65AA">
              <w:rPr>
                <w:rFonts w:ascii="Franklin Gothic Book" w:hAnsi="Franklin Gothic Book"/>
                <w:i/>
              </w:rPr>
              <w:t>него предпринимательства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Средняя численность работников за предшествующий кале</w:t>
            </w:r>
            <w:r w:rsidRPr="008F65AA">
              <w:rPr>
                <w:rFonts w:ascii="Franklin Gothic Book" w:hAnsi="Franklin Gothic Book"/>
                <w:i/>
              </w:rPr>
              <w:t>н</w:t>
            </w:r>
            <w:r w:rsidRPr="008F65AA">
              <w:rPr>
                <w:rFonts w:ascii="Franklin Gothic Book" w:hAnsi="Franklin Gothic Book"/>
                <w:i/>
              </w:rPr>
              <w:t xml:space="preserve">дарный год.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Выручка от реализации товаров (работ, услуг) без учета нал</w:t>
            </w:r>
            <w:r w:rsidRPr="008F65AA">
              <w:rPr>
                <w:rFonts w:ascii="Franklin Gothic Book" w:hAnsi="Franklin Gothic Book"/>
                <w:i/>
              </w:rPr>
              <w:t>о</w:t>
            </w:r>
            <w:r w:rsidRPr="008F65AA">
              <w:rPr>
                <w:rFonts w:ascii="Franklin Gothic Book" w:hAnsi="Franklin Gothic Book"/>
                <w:i/>
              </w:rPr>
              <w:t>га на добавленную стоимость за предшествующий календа</w:t>
            </w:r>
            <w:r w:rsidRPr="008F65AA">
              <w:rPr>
                <w:rFonts w:ascii="Franklin Gothic Book" w:hAnsi="Franklin Gothic Book"/>
                <w:i/>
              </w:rPr>
              <w:t>р</w:t>
            </w:r>
            <w:r w:rsidRPr="008F65AA">
              <w:rPr>
                <w:rFonts w:ascii="Franklin Gothic Book" w:hAnsi="Franklin Gothic Book"/>
                <w:i/>
              </w:rPr>
              <w:t>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Балансовая стоимость активов (остаточная стоимость осно</w:t>
            </w:r>
            <w:r w:rsidRPr="008F65AA">
              <w:rPr>
                <w:rFonts w:ascii="Franklin Gothic Book" w:hAnsi="Franklin Gothic Book"/>
                <w:i/>
              </w:rPr>
              <w:t>в</w:t>
            </w:r>
            <w:r w:rsidRPr="008F65AA">
              <w:rPr>
                <w:rFonts w:ascii="Franklin Gothic Book" w:hAnsi="Franklin Gothic Book"/>
                <w:i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8F65AA" w:rsidRPr="008F65AA" w:rsidRDefault="008F65AA" w:rsidP="008F65AA">
      <w:pPr>
        <w:rPr>
          <w:rFonts w:ascii="Franklin Gothic Book" w:hAnsi="Franklin Gothic Book"/>
          <w:i/>
        </w:rPr>
      </w:pPr>
    </w:p>
    <w:p w:rsidR="00CE5BF9" w:rsidRDefault="00CE5BF9" w:rsidP="008F65AA">
      <w:pPr>
        <w:rPr>
          <w:rFonts w:ascii="Franklin Gothic Book" w:hAnsi="Franklin Gothic Book"/>
          <w:i/>
        </w:rPr>
      </w:pPr>
      <w:r>
        <w:rPr>
          <w:rFonts w:ascii="Franklin Gothic Book" w:hAnsi="Franklin Gothic Book"/>
          <w:i/>
        </w:rPr>
        <w:tab/>
      </w:r>
      <w:r w:rsidRPr="00CE5BF9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CE5BF9">
        <w:rPr>
          <w:rFonts w:ascii="Franklin Gothic Book" w:hAnsi="Franklin Gothic Book"/>
          <w:i/>
        </w:rPr>
        <w:t xml:space="preserve"> является/не является (необходимо выбрать из предложенных вариантов) субъектом малого/среднего 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>__________________________________</w:t>
      </w:r>
    </w:p>
    <w:p w:rsidR="008F65AA" w:rsidRPr="008F65AA" w:rsidRDefault="008F65AA" w:rsidP="008F65AA">
      <w:pPr>
        <w:rPr>
          <w:rFonts w:ascii="Franklin Gothic Book" w:hAnsi="Franklin Gothic Book"/>
          <w:i/>
          <w:vertAlign w:val="superscript"/>
        </w:rPr>
      </w:pPr>
      <w:r w:rsidRPr="008F65A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ab/>
        <w:t>___________________________________</w:t>
      </w:r>
    </w:p>
    <w:p w:rsidR="008F65AA" w:rsidRPr="008F65AA" w:rsidRDefault="008F65AA" w:rsidP="008F65AA">
      <w:pPr>
        <w:rPr>
          <w:rFonts w:ascii="Franklin Gothic Book" w:hAnsi="Franklin Gothic Book"/>
          <w:i/>
          <w:vertAlign w:val="superscript"/>
        </w:rPr>
      </w:pPr>
      <w:r w:rsidRPr="008F65AA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4C76E7" w:rsidRDefault="004C76E7" w:rsidP="004C76E7">
      <w:pPr>
        <w:rPr>
          <w:rFonts w:ascii="Franklin Gothic Book" w:hAnsi="Franklin Gothic Book"/>
          <w:i/>
        </w:rPr>
      </w:pPr>
    </w:p>
    <w:p w:rsidR="000E3418" w:rsidRPr="00751FA7" w:rsidRDefault="000E3418" w:rsidP="000E3418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  <w:color w:val="FF0000"/>
        </w:rPr>
      </w:pPr>
      <w:r>
        <w:rPr>
          <w:rFonts w:ascii="Franklin Gothic Book" w:hAnsi="Franklin Gothic Book"/>
          <w:b/>
        </w:rPr>
        <w:t xml:space="preserve">6.6. </w:t>
      </w:r>
      <w:r w:rsidRPr="00751FA7">
        <w:rPr>
          <w:rFonts w:ascii="Franklin Gothic Book" w:hAnsi="Franklin Gothic Book"/>
          <w:b/>
        </w:rPr>
        <w:t>Перечень разрешительной документации (</w:t>
      </w:r>
      <w:r>
        <w:rPr>
          <w:rFonts w:ascii="Franklin Gothic Book" w:hAnsi="Franklin Gothic Book"/>
          <w:b/>
        </w:rPr>
        <w:t xml:space="preserve">например </w:t>
      </w:r>
      <w:r w:rsidRPr="00751FA7">
        <w:rPr>
          <w:rFonts w:ascii="Franklin Gothic Book" w:hAnsi="Franklin Gothic Book"/>
          <w:b/>
        </w:rPr>
        <w:t>разрешение на применение Росте</w:t>
      </w:r>
      <w:r w:rsidRPr="00751FA7">
        <w:rPr>
          <w:rFonts w:ascii="Franklin Gothic Book" w:hAnsi="Franklin Gothic Book"/>
          <w:b/>
        </w:rPr>
        <w:t>х</w:t>
      </w:r>
      <w:r w:rsidRPr="00751FA7">
        <w:rPr>
          <w:rFonts w:ascii="Franklin Gothic Book" w:hAnsi="Franklin Gothic Book"/>
          <w:b/>
        </w:rPr>
        <w:t>надзора, лицензии на осуществляемые виды деятельности, лицензионные договора, свидетел</w:t>
      </w:r>
      <w:r w:rsidRPr="00751FA7">
        <w:rPr>
          <w:rFonts w:ascii="Franklin Gothic Book" w:hAnsi="Franklin Gothic Book"/>
          <w:b/>
        </w:rPr>
        <w:t>ь</w:t>
      </w:r>
      <w:r w:rsidRPr="00751FA7">
        <w:rPr>
          <w:rFonts w:ascii="Franklin Gothic Book" w:hAnsi="Franklin Gothic Book"/>
          <w:b/>
        </w:rPr>
        <w:t>ство о допуске СРО, сертификаты и др.) (форма №</w:t>
      </w:r>
      <w:r>
        <w:rPr>
          <w:rFonts w:ascii="Franklin Gothic Book" w:hAnsi="Franklin Gothic Book"/>
          <w:b/>
        </w:rPr>
        <w:t>6</w:t>
      </w:r>
      <w:r w:rsidRPr="00751FA7">
        <w:rPr>
          <w:rFonts w:ascii="Franklin Gothic Book" w:hAnsi="Franklin Gothic Book"/>
          <w:b/>
        </w:rPr>
        <w:t>)</w:t>
      </w:r>
    </w:p>
    <w:p w:rsidR="000E3418" w:rsidRPr="00751FA7" w:rsidRDefault="000E3418" w:rsidP="000E3418">
      <w:pPr>
        <w:pStyle w:val="A2"/>
        <w:numPr>
          <w:ilvl w:val="0"/>
          <w:numId w:val="0"/>
        </w:numPr>
        <w:tabs>
          <w:tab w:val="clear" w:pos="993"/>
          <w:tab w:val="left" w:pos="0"/>
        </w:tabs>
        <w:spacing w:before="0" w:after="0"/>
        <w:rPr>
          <w:rFonts w:ascii="Franklin Gothic Book" w:hAnsi="Franklin Gothic Book"/>
        </w:rPr>
      </w:pPr>
    </w:p>
    <w:tbl>
      <w:tblPr>
        <w:tblW w:w="10102" w:type="dxa"/>
        <w:jc w:val="center"/>
        <w:tblInd w:w="-169" w:type="dxa"/>
        <w:tblLayout w:type="fixed"/>
        <w:tblLook w:val="04A0" w:firstRow="1" w:lastRow="0" w:firstColumn="1" w:lastColumn="0" w:noHBand="0" w:noVBand="1"/>
      </w:tblPr>
      <w:tblGrid>
        <w:gridCol w:w="2142"/>
        <w:gridCol w:w="1920"/>
        <w:gridCol w:w="1840"/>
        <w:gridCol w:w="1940"/>
        <w:gridCol w:w="2260"/>
      </w:tblGrid>
      <w:tr w:rsidR="000E3418" w:rsidRPr="00751FA7" w:rsidTr="008B6313">
        <w:trPr>
          <w:trHeight w:val="480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Регистрационный н</w:t>
            </w:r>
            <w:r w:rsidRPr="00751FA7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о</w:t>
            </w:r>
            <w:r w:rsidRPr="00751FA7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мер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Выдавший орган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Вид документа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Срок действия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Разрешенные территории деятельности</w:t>
            </w:r>
          </w:p>
        </w:tc>
      </w:tr>
      <w:tr w:rsidR="000E3418" w:rsidRPr="00751FA7" w:rsidTr="008B6313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0E3418" w:rsidRPr="00751FA7" w:rsidTr="008B6313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0E3418" w:rsidRPr="00751FA7" w:rsidTr="008B6313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0E3418" w:rsidRPr="00751FA7" w:rsidTr="008B6313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0E3418" w:rsidRPr="00751FA7" w:rsidTr="008B6313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0E3418" w:rsidRPr="00751FA7" w:rsidTr="008B6313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0E3418" w:rsidRPr="00751FA7" w:rsidTr="008B6313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0E3418" w:rsidRPr="00751FA7" w:rsidTr="008B6313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18" w:rsidRPr="00751FA7" w:rsidRDefault="000E3418" w:rsidP="008B6313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751FA7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</w:tbl>
    <w:p w:rsidR="000E3418" w:rsidRPr="00751FA7" w:rsidRDefault="000E3418" w:rsidP="000E3418">
      <w:pPr>
        <w:pStyle w:val="A2"/>
        <w:numPr>
          <w:ilvl w:val="0"/>
          <w:numId w:val="0"/>
        </w:numPr>
        <w:tabs>
          <w:tab w:val="clear" w:pos="993"/>
          <w:tab w:val="left" w:pos="0"/>
        </w:tabs>
        <w:spacing w:before="0" w:after="0"/>
        <w:jc w:val="center"/>
        <w:rPr>
          <w:rFonts w:ascii="Franklin Gothic Book" w:hAnsi="Franklin Gothic Book"/>
        </w:rPr>
      </w:pPr>
    </w:p>
    <w:p w:rsidR="000E3418" w:rsidRPr="00751FA7" w:rsidRDefault="000E3418" w:rsidP="000E3418">
      <w:pPr>
        <w:jc w:val="both"/>
        <w:rPr>
          <w:rFonts w:ascii="Franklin Gothic Book" w:hAnsi="Franklin Gothic Book"/>
          <w:i/>
          <w:sz w:val="22"/>
        </w:rPr>
      </w:pPr>
      <w:r w:rsidRPr="001B4A19">
        <w:rPr>
          <w:rFonts w:ascii="Franklin Gothic Book" w:hAnsi="Franklin Gothic Book"/>
          <w:i/>
          <w:sz w:val="22"/>
        </w:rPr>
        <w:t>Примечание</w:t>
      </w:r>
      <w:r w:rsidRPr="00751FA7">
        <w:rPr>
          <w:rFonts w:ascii="Franklin Gothic Book" w:hAnsi="Franklin Gothic Book"/>
          <w:i/>
          <w:sz w:val="22"/>
        </w:rPr>
        <w:t>:</w:t>
      </w:r>
    </w:p>
    <w:p w:rsidR="000E3418" w:rsidRPr="00751FA7" w:rsidRDefault="000E3418" w:rsidP="000E3418">
      <w:pPr>
        <w:pStyle w:val="afff6"/>
        <w:numPr>
          <w:ilvl w:val="0"/>
          <w:numId w:val="29"/>
        </w:numPr>
        <w:ind w:left="0" w:firstLine="0"/>
        <w:jc w:val="both"/>
        <w:rPr>
          <w:rFonts w:ascii="Franklin Gothic Book" w:hAnsi="Franklin Gothic Book"/>
          <w:i/>
          <w:sz w:val="22"/>
        </w:rPr>
      </w:pPr>
      <w:r w:rsidRPr="00751FA7">
        <w:rPr>
          <w:rFonts w:ascii="Franklin Gothic Book" w:hAnsi="Franklin Gothic Book"/>
          <w:i/>
          <w:sz w:val="22"/>
        </w:rPr>
        <w:t>К форме должны быть приложены копии всех документов участника закупки (субагентов), перечи</w:t>
      </w:r>
      <w:r w:rsidRPr="00751FA7">
        <w:rPr>
          <w:rFonts w:ascii="Franklin Gothic Book" w:hAnsi="Franklin Gothic Book"/>
          <w:i/>
          <w:sz w:val="22"/>
        </w:rPr>
        <w:t>с</w:t>
      </w:r>
      <w:r w:rsidRPr="00751FA7">
        <w:rPr>
          <w:rFonts w:ascii="Franklin Gothic Book" w:hAnsi="Franklin Gothic Book"/>
          <w:i/>
          <w:sz w:val="22"/>
        </w:rPr>
        <w:t>ленных в ней.</w:t>
      </w:r>
    </w:p>
    <w:p w:rsidR="000E3418" w:rsidRPr="00751FA7" w:rsidRDefault="000E3418" w:rsidP="000E3418">
      <w:pPr>
        <w:pStyle w:val="afff6"/>
        <w:ind w:left="1068"/>
        <w:jc w:val="both"/>
        <w:rPr>
          <w:rFonts w:ascii="Franklin Gothic Book" w:hAnsi="Franklin Gothic Book"/>
          <w:i/>
          <w:sz w:val="22"/>
        </w:rPr>
      </w:pPr>
    </w:p>
    <w:p w:rsidR="000E3418" w:rsidRPr="00751FA7" w:rsidRDefault="000E3418" w:rsidP="000E341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51FA7">
        <w:rPr>
          <w:rFonts w:ascii="Franklin Gothic Book" w:hAnsi="Franklin Gothic Book"/>
        </w:rPr>
        <w:tab/>
        <w:t>___________________________________</w:t>
      </w:r>
    </w:p>
    <w:p w:rsidR="000E3418" w:rsidRPr="00751FA7" w:rsidRDefault="000E3418" w:rsidP="000E341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51FA7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E3418" w:rsidRPr="00751FA7" w:rsidRDefault="000E3418" w:rsidP="000E341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51FA7">
        <w:rPr>
          <w:rFonts w:ascii="Franklin Gothic Book" w:hAnsi="Franklin Gothic Book"/>
        </w:rPr>
        <w:lastRenderedPageBreak/>
        <w:tab/>
        <w:t>___________________________________</w:t>
      </w:r>
    </w:p>
    <w:p w:rsidR="00FC655B" w:rsidRPr="000E3418" w:rsidRDefault="000E3418" w:rsidP="000E341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51FA7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C655B" w:rsidRPr="00FC655B" w:rsidRDefault="000E3418" w:rsidP="00FC655B">
      <w:pPr>
        <w:pStyle w:val="afff6"/>
        <w:ind w:left="142"/>
        <w:jc w:val="both"/>
        <w:rPr>
          <w:rFonts w:ascii="Franklin Gothic Book" w:hAnsi="Franklin Gothic Book"/>
          <w:b/>
          <w:i/>
        </w:rPr>
      </w:pPr>
      <w:bookmarkStart w:id="25" w:name="_Toc410116679"/>
      <w:bookmarkStart w:id="26" w:name="_Toc410116737"/>
      <w:r>
        <w:rPr>
          <w:rFonts w:ascii="Franklin Gothic Book" w:hAnsi="Franklin Gothic Book"/>
          <w:b/>
          <w:i/>
        </w:rPr>
        <w:t>6.7</w:t>
      </w:r>
      <w:r w:rsidR="00FC655B" w:rsidRPr="00FC655B">
        <w:rPr>
          <w:rFonts w:ascii="Franklin Gothic Book" w:hAnsi="Franklin Gothic Book"/>
          <w:b/>
          <w:i/>
        </w:rPr>
        <w:t xml:space="preserve">. Сведения о наличии аттестованного персонала (форма </w:t>
      </w:r>
      <w:r w:rsidR="00FC655B">
        <w:rPr>
          <w:rFonts w:ascii="Franklin Gothic Book" w:hAnsi="Franklin Gothic Book"/>
          <w:b/>
          <w:i/>
        </w:rPr>
        <w:t xml:space="preserve">№ </w:t>
      </w:r>
      <w:r>
        <w:rPr>
          <w:rFonts w:ascii="Franklin Gothic Book" w:hAnsi="Franklin Gothic Book"/>
          <w:b/>
          <w:i/>
        </w:rPr>
        <w:t>7</w:t>
      </w:r>
      <w:r w:rsidR="00FC655B" w:rsidRPr="00FC655B">
        <w:rPr>
          <w:rFonts w:ascii="Franklin Gothic Book" w:hAnsi="Franklin Gothic Book"/>
          <w:b/>
          <w:i/>
        </w:rPr>
        <w:t>)</w:t>
      </w:r>
      <w:bookmarkEnd w:id="25"/>
      <w:bookmarkEnd w:id="26"/>
    </w:p>
    <w:p w:rsidR="00FC655B" w:rsidRPr="00FC655B" w:rsidRDefault="00FC655B" w:rsidP="00FC655B">
      <w:pPr>
        <w:pStyle w:val="afff6"/>
        <w:ind w:left="142"/>
        <w:jc w:val="both"/>
        <w:rPr>
          <w:rFonts w:ascii="Franklin Gothic Book" w:hAnsi="Franklin Gothic Book"/>
          <w:b/>
          <w:i/>
        </w:rPr>
      </w:pPr>
    </w:p>
    <w:tbl>
      <w:tblPr>
        <w:tblW w:w="0" w:type="auto"/>
        <w:jc w:val="center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4"/>
        <w:gridCol w:w="2026"/>
        <w:gridCol w:w="2342"/>
        <w:gridCol w:w="1772"/>
        <w:gridCol w:w="2347"/>
      </w:tblGrid>
      <w:tr w:rsidR="00FC655B" w:rsidRPr="00FC655B" w:rsidTr="008C2FCD">
        <w:trPr>
          <w:trHeight w:val="551"/>
          <w:jc w:val="center"/>
        </w:trPr>
        <w:tc>
          <w:tcPr>
            <w:tcW w:w="934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№</w:t>
            </w:r>
            <w:r w:rsidRPr="00FC655B">
              <w:rPr>
                <w:rFonts w:ascii="Franklin Gothic Book" w:hAnsi="Franklin Gothic Book"/>
                <w:i/>
              </w:rPr>
              <w:br/>
              <w:t>п/п</w:t>
            </w:r>
          </w:p>
        </w:tc>
        <w:tc>
          <w:tcPr>
            <w:tcW w:w="2026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Фамилия, имя, отчество сп</w:t>
            </w:r>
            <w:r w:rsidRPr="00FC655B">
              <w:rPr>
                <w:rFonts w:ascii="Franklin Gothic Book" w:hAnsi="Franklin Gothic Book"/>
                <w:i/>
              </w:rPr>
              <w:t>е</w:t>
            </w:r>
            <w:r w:rsidRPr="00FC655B">
              <w:rPr>
                <w:rFonts w:ascii="Franklin Gothic Book" w:hAnsi="Franklin Gothic Book"/>
                <w:i/>
              </w:rPr>
              <w:t>циалиста</w:t>
            </w:r>
          </w:p>
        </w:tc>
        <w:tc>
          <w:tcPr>
            <w:tcW w:w="2342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Образование (к</w:t>
            </w:r>
            <w:r w:rsidRPr="00FC655B">
              <w:rPr>
                <w:rFonts w:ascii="Franklin Gothic Book" w:hAnsi="Franklin Gothic Book"/>
                <w:i/>
              </w:rPr>
              <w:t>а</w:t>
            </w:r>
            <w:r w:rsidRPr="00FC655B">
              <w:rPr>
                <w:rFonts w:ascii="Franklin Gothic Book" w:hAnsi="Franklin Gothic Book"/>
                <w:i/>
              </w:rPr>
              <w:t>кое учебное зав</w:t>
            </w:r>
            <w:r w:rsidRPr="00FC655B">
              <w:rPr>
                <w:rFonts w:ascii="Franklin Gothic Book" w:hAnsi="Franklin Gothic Book"/>
                <w:i/>
              </w:rPr>
              <w:t>е</w:t>
            </w:r>
            <w:r w:rsidRPr="00FC655B">
              <w:rPr>
                <w:rFonts w:ascii="Franklin Gothic Book" w:hAnsi="Franklin Gothic Book"/>
                <w:i/>
              </w:rPr>
              <w:t>дение окончил, год окончания, пол</w:t>
            </w:r>
            <w:r w:rsidRPr="00FC655B">
              <w:rPr>
                <w:rFonts w:ascii="Franklin Gothic Book" w:hAnsi="Franklin Gothic Book"/>
                <w:i/>
              </w:rPr>
              <w:t>у</w:t>
            </w:r>
            <w:r w:rsidRPr="00FC655B">
              <w:rPr>
                <w:rFonts w:ascii="Franklin Gothic Book" w:hAnsi="Franklin Gothic Book"/>
                <w:i/>
              </w:rPr>
              <w:t>ченная специал</w:t>
            </w:r>
            <w:r w:rsidRPr="00FC655B">
              <w:rPr>
                <w:rFonts w:ascii="Franklin Gothic Book" w:hAnsi="Franklin Gothic Book"/>
                <w:i/>
              </w:rPr>
              <w:t>ь</w:t>
            </w:r>
            <w:r w:rsidRPr="00FC655B">
              <w:rPr>
                <w:rFonts w:ascii="Franklin Gothic Book" w:hAnsi="Franklin Gothic Book"/>
                <w:i/>
              </w:rPr>
              <w:t>ность)</w:t>
            </w:r>
          </w:p>
        </w:tc>
        <w:tc>
          <w:tcPr>
            <w:tcW w:w="1772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Должность</w:t>
            </w:r>
          </w:p>
        </w:tc>
        <w:tc>
          <w:tcPr>
            <w:tcW w:w="2347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Стаж работы в данной или анал</w:t>
            </w:r>
            <w:r w:rsidRPr="00FC655B">
              <w:rPr>
                <w:rFonts w:ascii="Franklin Gothic Book" w:hAnsi="Franklin Gothic Book"/>
                <w:i/>
              </w:rPr>
              <w:t>о</w:t>
            </w:r>
            <w:r w:rsidRPr="00FC655B">
              <w:rPr>
                <w:rFonts w:ascii="Franklin Gothic Book" w:hAnsi="Franklin Gothic Book"/>
                <w:i/>
              </w:rPr>
              <w:t>гичной должности, лет</w:t>
            </w:r>
          </w:p>
        </w:tc>
      </w:tr>
      <w:tr w:rsidR="00FC655B" w:rsidRPr="00FC655B" w:rsidTr="008C2FCD">
        <w:trPr>
          <w:jc w:val="center"/>
        </w:trPr>
        <w:tc>
          <w:tcPr>
            <w:tcW w:w="934" w:type="dxa"/>
          </w:tcPr>
          <w:p w:rsidR="00FC655B" w:rsidRPr="00FC655B" w:rsidRDefault="00FC655B" w:rsidP="00FC655B">
            <w:pPr>
              <w:pStyle w:val="afff6"/>
              <w:numPr>
                <w:ilvl w:val="0"/>
                <w:numId w:val="31"/>
              </w:numPr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</w:tr>
      <w:tr w:rsidR="00FC655B" w:rsidRPr="00FC655B" w:rsidTr="008C2FCD">
        <w:trPr>
          <w:jc w:val="center"/>
        </w:trPr>
        <w:tc>
          <w:tcPr>
            <w:tcW w:w="934" w:type="dxa"/>
          </w:tcPr>
          <w:p w:rsidR="00FC655B" w:rsidRPr="00FC655B" w:rsidRDefault="00FC655B" w:rsidP="00FC655B">
            <w:pPr>
              <w:pStyle w:val="afff6"/>
              <w:numPr>
                <w:ilvl w:val="0"/>
                <w:numId w:val="31"/>
              </w:numPr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</w:tr>
      <w:tr w:rsidR="00FC655B" w:rsidRPr="00FC655B" w:rsidTr="008C2FCD">
        <w:trPr>
          <w:jc w:val="center"/>
        </w:trPr>
        <w:tc>
          <w:tcPr>
            <w:tcW w:w="934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…</w:t>
            </w:r>
          </w:p>
        </w:tc>
        <w:tc>
          <w:tcPr>
            <w:tcW w:w="2026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</w:tr>
    </w:tbl>
    <w:p w:rsidR="00FC655B" w:rsidRPr="00FC655B" w:rsidRDefault="00FC655B" w:rsidP="00FC655B">
      <w:pPr>
        <w:pStyle w:val="afff6"/>
        <w:ind w:left="142"/>
        <w:jc w:val="both"/>
        <w:rPr>
          <w:rFonts w:ascii="Franklin Gothic Book" w:hAnsi="Franklin Gothic Book"/>
          <w:b/>
          <w:i/>
        </w:rPr>
      </w:pPr>
    </w:p>
    <w:p w:rsidR="00FC655B" w:rsidRPr="00FC655B" w:rsidRDefault="00FC655B" w:rsidP="00FC655B">
      <w:pPr>
        <w:pStyle w:val="afff6"/>
        <w:ind w:left="142"/>
        <w:jc w:val="both"/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i/>
        </w:rPr>
        <w:t>Примечание:</w:t>
      </w:r>
    </w:p>
    <w:p w:rsidR="00FC655B" w:rsidRPr="00FC655B" w:rsidRDefault="00FC655B" w:rsidP="00560AD2">
      <w:pPr>
        <w:numPr>
          <w:ilvl w:val="0"/>
          <w:numId w:val="32"/>
        </w:numPr>
        <w:jc w:val="both"/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b/>
        </w:rPr>
        <w:t>К данной справке каждый участник должен предоставить заверенные участником з</w:t>
      </w:r>
      <w:r w:rsidRPr="00FC655B">
        <w:rPr>
          <w:rFonts w:ascii="Franklin Gothic Book" w:hAnsi="Franklin Gothic Book"/>
          <w:b/>
        </w:rPr>
        <w:t>а</w:t>
      </w:r>
      <w:r w:rsidRPr="00FC655B">
        <w:rPr>
          <w:rFonts w:ascii="Franklin Gothic Book" w:hAnsi="Franklin Gothic Book"/>
          <w:b/>
        </w:rPr>
        <w:t xml:space="preserve">проса </w:t>
      </w:r>
      <w:r w:rsidR="00D139AD">
        <w:rPr>
          <w:rFonts w:ascii="Franklin Gothic Book" w:hAnsi="Franklin Gothic Book"/>
          <w:b/>
        </w:rPr>
        <w:t>котировок</w:t>
      </w:r>
      <w:r w:rsidRPr="00FC655B">
        <w:rPr>
          <w:rFonts w:ascii="Franklin Gothic Book" w:hAnsi="Franklin Gothic Book"/>
          <w:b/>
        </w:rPr>
        <w:t xml:space="preserve"> копии</w:t>
      </w:r>
      <w:r w:rsidRPr="00FC655B">
        <w:rPr>
          <w:rFonts w:ascii="Franklin Gothic Book" w:hAnsi="Franklin Gothic Book"/>
          <w:b/>
          <w:i/>
        </w:rPr>
        <w:t xml:space="preserve"> </w:t>
      </w:r>
      <w:r w:rsidRPr="00FC655B">
        <w:rPr>
          <w:rFonts w:ascii="Franklin Gothic Book" w:hAnsi="Franklin Gothic Book"/>
          <w:b/>
        </w:rPr>
        <w:t>документов, подтверждающих наличие обученного и аттест</w:t>
      </w:r>
      <w:r w:rsidRPr="00FC655B">
        <w:rPr>
          <w:rFonts w:ascii="Franklin Gothic Book" w:hAnsi="Franklin Gothic Book"/>
          <w:b/>
        </w:rPr>
        <w:t>о</w:t>
      </w:r>
      <w:r w:rsidRPr="00FC655B">
        <w:rPr>
          <w:rFonts w:ascii="Franklin Gothic Book" w:hAnsi="Franklin Gothic Book"/>
          <w:b/>
        </w:rPr>
        <w:t xml:space="preserve">ванного персонала согласно  </w:t>
      </w:r>
      <w:r w:rsidR="00560AD2" w:rsidRPr="00560AD2">
        <w:rPr>
          <w:rFonts w:ascii="Franklin Gothic Book" w:hAnsi="Franklin Gothic Book"/>
          <w:b/>
        </w:rPr>
        <w:t>«ПРАВИЛАМ ТЕХНИЧЕСКОЙ ЭКСПЛУАТАЦИИ ТЕПЛОВЫХ ЭНЕРГОУСТАНОВОК», УТВЕРЖДЕНЫ МИНЭНЕРГО РОССИИ № 115 ОТ 24.03.2003Г., З</w:t>
      </w:r>
      <w:r w:rsidR="00560AD2" w:rsidRPr="00560AD2">
        <w:rPr>
          <w:rFonts w:ascii="Franklin Gothic Book" w:hAnsi="Franklin Gothic Book"/>
          <w:b/>
        </w:rPr>
        <w:t>А</w:t>
      </w:r>
      <w:r w:rsidR="00560AD2">
        <w:rPr>
          <w:rFonts w:ascii="Franklin Gothic Book" w:hAnsi="Franklin Gothic Book"/>
          <w:b/>
        </w:rPr>
        <w:t xml:space="preserve">РЕГИСТРИРОВАНЫ </w:t>
      </w:r>
      <w:r w:rsidR="00560AD2" w:rsidRPr="00560AD2">
        <w:rPr>
          <w:rFonts w:ascii="Franklin Gothic Book" w:hAnsi="Franklin Gothic Book"/>
          <w:b/>
        </w:rPr>
        <w:t>МИНЮСТОМ РОССИИ № 4358 ОТ 02.04.2003Г.,</w:t>
      </w:r>
    </w:p>
    <w:p w:rsidR="00FC655B" w:rsidRPr="00FC655B" w:rsidRDefault="00FC655B" w:rsidP="00FC655B">
      <w:pPr>
        <w:pStyle w:val="afff6"/>
        <w:ind w:left="142"/>
        <w:jc w:val="both"/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i/>
        </w:rPr>
        <w:tab/>
        <w:t>___________________________________</w:t>
      </w:r>
    </w:p>
    <w:p w:rsidR="00FC655B" w:rsidRPr="00FC655B" w:rsidRDefault="00FC655B" w:rsidP="00FC655B">
      <w:pPr>
        <w:pStyle w:val="afff6"/>
        <w:ind w:left="142"/>
        <w:jc w:val="both"/>
        <w:rPr>
          <w:rFonts w:ascii="Franklin Gothic Book" w:hAnsi="Franklin Gothic Book"/>
          <w:i/>
          <w:vertAlign w:val="superscript"/>
        </w:rPr>
      </w:pPr>
      <w:r w:rsidRPr="00FC655B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FC655B" w:rsidRPr="00FC655B" w:rsidRDefault="00FC655B" w:rsidP="00FC655B">
      <w:pPr>
        <w:pStyle w:val="afff6"/>
        <w:ind w:left="142"/>
        <w:jc w:val="both"/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i/>
        </w:rPr>
        <w:tab/>
        <w:t>___________________________________</w:t>
      </w:r>
    </w:p>
    <w:p w:rsidR="00FC655B" w:rsidRPr="00FC655B" w:rsidRDefault="00FC655B" w:rsidP="00FC655B">
      <w:pPr>
        <w:pStyle w:val="afff6"/>
        <w:ind w:left="142"/>
        <w:jc w:val="both"/>
        <w:rPr>
          <w:rFonts w:ascii="Franklin Gothic Book" w:hAnsi="Franklin Gothic Book"/>
          <w:i/>
          <w:vertAlign w:val="superscript"/>
        </w:rPr>
      </w:pPr>
      <w:r w:rsidRPr="00FC655B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636FA9" w:rsidRDefault="00636FA9" w:rsidP="006938D4">
      <w:pPr>
        <w:pStyle w:val="afff6"/>
        <w:ind w:left="142"/>
        <w:jc w:val="both"/>
        <w:rPr>
          <w:rFonts w:ascii="Franklin Gothic Book" w:hAnsi="Franklin Gothic Book"/>
          <w:i/>
        </w:rPr>
      </w:pPr>
    </w:p>
    <w:bookmarkEnd w:id="20"/>
    <w:bookmarkEnd w:id="21"/>
    <w:bookmarkEnd w:id="22"/>
    <w:bookmarkEnd w:id="23"/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560AD2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560AD2">
              <w:rPr>
                <w:rFonts w:ascii="Franklin Gothic Book" w:hAnsi="Franklin Gothic Book"/>
              </w:rPr>
              <w:t>: (8617) 60-25</w:t>
            </w:r>
            <w:r w:rsidRPr="0031462F">
              <w:rPr>
                <w:rFonts w:ascii="Franklin Gothic Book" w:hAnsi="Franklin Gothic Book"/>
              </w:rPr>
              <w:t>-</w:t>
            </w:r>
            <w:r w:rsidR="00560AD2">
              <w:rPr>
                <w:rFonts w:ascii="Franklin Gothic Book" w:hAnsi="Franklin Gothic Book"/>
              </w:rPr>
              <w:t>58/</w:t>
            </w:r>
            <w:r>
              <w:rPr>
                <w:rFonts w:ascii="Franklin Gothic Book" w:hAnsi="Franklin Gothic Book"/>
              </w:rPr>
              <w:t>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560AD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560AD2" w:rsidRPr="00560AD2">
              <w:rPr>
                <w:rFonts w:ascii="Franklin Gothic Book" w:hAnsi="Franklin Gothic Book"/>
              </w:rPr>
              <w:t>Проведение экспертизы промышленной безопасности парового котла МЗК-7АГ котельной по ул. Портовая 14 ОК и ТС (инв. №4073 ОАО «НМТП»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FD67B4">
              <w:rPr>
                <w:rFonts w:ascii="Franklin Gothic Book" w:hAnsi="Franklin Gothic Book"/>
              </w:rPr>
              <w:t xml:space="preserve"> </w:t>
            </w:r>
            <w:r w:rsidR="00B0711C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7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BDB" w:rsidRDefault="005C7BDB">
      <w:r>
        <w:separator/>
      </w:r>
    </w:p>
  </w:endnote>
  <w:endnote w:type="continuationSeparator" w:id="0">
    <w:p w:rsidR="005C7BDB" w:rsidRDefault="005C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BDB" w:rsidRDefault="005C7BDB">
    <w:pPr>
      <w:pStyle w:val="afa"/>
    </w:pPr>
  </w:p>
  <w:p w:rsidR="005C7BDB" w:rsidRDefault="005C7B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BDB" w:rsidRDefault="005C7BDB">
      <w:r>
        <w:separator/>
      </w:r>
    </w:p>
  </w:footnote>
  <w:footnote w:type="continuationSeparator" w:id="0">
    <w:p w:rsidR="005C7BDB" w:rsidRDefault="005C7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797E88"/>
    <w:multiLevelType w:val="hybridMultilevel"/>
    <w:tmpl w:val="322AE936"/>
    <w:lvl w:ilvl="0" w:tplc="9E56F994">
      <w:start w:val="1"/>
      <w:numFmt w:val="decimal"/>
      <w:lvlText w:val="3.%1."/>
      <w:lvlJc w:val="left"/>
      <w:pPr>
        <w:tabs>
          <w:tab w:val="num" w:pos="108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A61CEC"/>
    <w:multiLevelType w:val="multilevel"/>
    <w:tmpl w:val="EE40B2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40D7A18"/>
    <w:multiLevelType w:val="hybridMultilevel"/>
    <w:tmpl w:val="956E285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BC78D1"/>
    <w:multiLevelType w:val="multilevel"/>
    <w:tmpl w:val="35E4F2A8"/>
    <w:lvl w:ilvl="0">
      <w:start w:val="1"/>
      <w:numFmt w:val="decimal"/>
      <w:lvlText w:val="3.2.%1.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sz w:val="22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9C24E3F"/>
    <w:multiLevelType w:val="multilevel"/>
    <w:tmpl w:val="F92C91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>
    <w:nsid w:val="1DC95E81"/>
    <w:multiLevelType w:val="multilevel"/>
    <w:tmpl w:val="6D9C5D4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1E001CE0"/>
    <w:multiLevelType w:val="hybridMultilevel"/>
    <w:tmpl w:val="FF226B36"/>
    <w:lvl w:ilvl="0" w:tplc="48E87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4872A7"/>
    <w:multiLevelType w:val="hybridMultilevel"/>
    <w:tmpl w:val="5F72F7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297A6A07"/>
    <w:multiLevelType w:val="hybridMultilevel"/>
    <w:tmpl w:val="A476D714"/>
    <w:lvl w:ilvl="0" w:tplc="A41076F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2AF40780"/>
    <w:multiLevelType w:val="hybridMultilevel"/>
    <w:tmpl w:val="BF0E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136130A"/>
    <w:multiLevelType w:val="multilevel"/>
    <w:tmpl w:val="A50C4E88"/>
    <w:lvl w:ilvl="0">
      <w:start w:val="1"/>
      <w:numFmt w:val="decimal"/>
      <w:lvlText w:val="3.1.%1.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23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4">
    <w:nsid w:val="33A75886"/>
    <w:multiLevelType w:val="hybridMultilevel"/>
    <w:tmpl w:val="1408D8D6"/>
    <w:lvl w:ilvl="0" w:tplc="05A630F6">
      <w:start w:val="1"/>
      <w:numFmt w:val="decimal"/>
      <w:lvlText w:val="4.%1."/>
      <w:lvlJc w:val="left"/>
      <w:pPr>
        <w:tabs>
          <w:tab w:val="num" w:pos="862"/>
        </w:tabs>
        <w:ind w:left="502" w:hanging="360"/>
      </w:pPr>
      <w:rPr>
        <w:rFonts w:hint="default"/>
        <w:b w:val="0"/>
        <w:i w:val="0"/>
        <w:sz w:val="24"/>
        <w:szCs w:val="24"/>
      </w:rPr>
    </w:lvl>
    <w:lvl w:ilvl="1" w:tplc="3AD8DB74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B423CB"/>
    <w:multiLevelType w:val="hybridMultilevel"/>
    <w:tmpl w:val="CD56EF38"/>
    <w:lvl w:ilvl="0" w:tplc="72046DE4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11A1F49"/>
    <w:multiLevelType w:val="hybridMultilevel"/>
    <w:tmpl w:val="BBF05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E84BCB"/>
    <w:multiLevelType w:val="hybridMultilevel"/>
    <w:tmpl w:val="F0663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9CE6CFC"/>
    <w:multiLevelType w:val="hybridMultilevel"/>
    <w:tmpl w:val="A426B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1A6732C"/>
    <w:multiLevelType w:val="hybridMultilevel"/>
    <w:tmpl w:val="4236628E"/>
    <w:lvl w:ilvl="0" w:tplc="6E2855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1">
    <w:nsid w:val="645C5DBB"/>
    <w:multiLevelType w:val="multilevel"/>
    <w:tmpl w:val="CE7E4700"/>
    <w:lvl w:ilvl="0">
      <w:start w:val="1"/>
      <w:numFmt w:val="decimal"/>
      <w:lvlText w:val="5.%1."/>
      <w:lvlJc w:val="left"/>
      <w:pPr>
        <w:tabs>
          <w:tab w:val="num" w:pos="862"/>
        </w:tabs>
        <w:ind w:left="502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02"/>
        </w:tabs>
        <w:ind w:left="802" w:hanging="660"/>
      </w:pPr>
      <w:rPr>
        <w:rFonts w:hint="default"/>
        <w:sz w:val="22"/>
      </w:rPr>
    </w:lvl>
    <w:lvl w:ilvl="2">
      <w:start w:val="1"/>
      <w:numFmt w:val="decimal"/>
      <w:lvlText w:val="3.%2.%3."/>
      <w:lvlJc w:val="left"/>
      <w:pPr>
        <w:tabs>
          <w:tab w:val="num" w:pos="862"/>
        </w:tabs>
        <w:ind w:left="862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  <w:sz w:val="22"/>
      </w:rPr>
    </w:lvl>
  </w:abstractNum>
  <w:abstractNum w:abstractNumId="4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4">
    <w:nsid w:val="7555070A"/>
    <w:multiLevelType w:val="multilevel"/>
    <w:tmpl w:val="F112D0F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7"/>
  </w:num>
  <w:num w:numId="2">
    <w:abstractNumId w:val="36"/>
  </w:num>
  <w:num w:numId="3">
    <w:abstractNumId w:val="40"/>
  </w:num>
  <w:num w:numId="4">
    <w:abstractNumId w:val="23"/>
  </w:num>
  <w:num w:numId="5">
    <w:abstractNumId w:val="29"/>
  </w:num>
  <w:num w:numId="6">
    <w:abstractNumId w:val="26"/>
  </w:num>
  <w:num w:numId="7">
    <w:abstractNumId w:val="33"/>
  </w:num>
  <w:num w:numId="8">
    <w:abstractNumId w:val="28"/>
  </w:num>
  <w:num w:numId="9">
    <w:abstractNumId w:val="43"/>
  </w:num>
  <w:num w:numId="10">
    <w:abstractNumId w:val="11"/>
  </w:num>
  <w:num w:numId="11">
    <w:abstractNumId w:val="46"/>
  </w:num>
  <w:num w:numId="12">
    <w:abstractNumId w:val="35"/>
  </w:num>
  <w:num w:numId="13">
    <w:abstractNumId w:val="37"/>
  </w:num>
  <w:num w:numId="14">
    <w:abstractNumId w:val="15"/>
  </w:num>
  <w:num w:numId="15">
    <w:abstractNumId w:val="18"/>
  </w:num>
  <w:num w:numId="16">
    <w:abstractNumId w:val="20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30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>
    <w:abstractNumId w:val="16"/>
  </w:num>
  <w:num w:numId="23">
    <w:abstractNumId w:val="32"/>
  </w:num>
  <w:num w:numId="24">
    <w:abstractNumId w:val="19"/>
  </w:num>
  <w:num w:numId="25">
    <w:abstractNumId w:val="8"/>
  </w:num>
  <w:num w:numId="26">
    <w:abstractNumId w:val="5"/>
  </w:num>
  <w:num w:numId="27">
    <w:abstractNumId w:val="38"/>
  </w:num>
  <w:num w:numId="28">
    <w:abstractNumId w:val="13"/>
  </w:num>
  <w:num w:numId="29">
    <w:abstractNumId w:val="45"/>
  </w:num>
  <w:num w:numId="30">
    <w:abstractNumId w:val="12"/>
  </w:num>
  <w:num w:numId="31">
    <w:abstractNumId w:val="21"/>
  </w:num>
  <w:num w:numId="32">
    <w:abstractNumId w:val="39"/>
  </w:num>
  <w:num w:numId="33">
    <w:abstractNumId w:val="44"/>
  </w:num>
  <w:num w:numId="34">
    <w:abstractNumId w:val="31"/>
  </w:num>
  <w:num w:numId="35">
    <w:abstractNumId w:val="14"/>
  </w:num>
  <w:num w:numId="36">
    <w:abstractNumId w:val="34"/>
  </w:num>
  <w:num w:numId="37">
    <w:abstractNumId w:val="6"/>
  </w:num>
  <w:num w:numId="38">
    <w:abstractNumId w:val="22"/>
  </w:num>
  <w:num w:numId="39">
    <w:abstractNumId w:val="10"/>
  </w:num>
  <w:num w:numId="40">
    <w:abstractNumId w:val="41"/>
  </w:num>
  <w:num w:numId="41">
    <w:abstractNumId w:val="24"/>
  </w:num>
  <w:num w:numId="42">
    <w:abstractNumId w:val="7"/>
  </w:num>
  <w:num w:numId="43">
    <w:abstractNumId w:val="14"/>
  </w:num>
  <w:num w:numId="44">
    <w:abstractNumId w:val="34"/>
  </w:num>
  <w:num w:numId="45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1009"/>
    <w:rsid w:val="000321BC"/>
    <w:rsid w:val="000329F8"/>
    <w:rsid w:val="00035D04"/>
    <w:rsid w:val="00035F96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2AD7"/>
    <w:rsid w:val="000638D8"/>
    <w:rsid w:val="00063B4F"/>
    <w:rsid w:val="00067334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17D7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3418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90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66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1D5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26D3"/>
    <w:rsid w:val="002F37EA"/>
    <w:rsid w:val="002F53C2"/>
    <w:rsid w:val="002F7BD5"/>
    <w:rsid w:val="00301B75"/>
    <w:rsid w:val="00301D4E"/>
    <w:rsid w:val="00302319"/>
    <w:rsid w:val="003024BC"/>
    <w:rsid w:val="00302E75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FCA"/>
    <w:rsid w:val="00374A46"/>
    <w:rsid w:val="00375C9B"/>
    <w:rsid w:val="00381EC1"/>
    <w:rsid w:val="00382B20"/>
    <w:rsid w:val="00382EF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06F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3A6B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1D2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6B2F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3CCA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0AD2"/>
    <w:rsid w:val="005610F7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23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C7BDB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36FA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8D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0C3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77714"/>
    <w:rsid w:val="0078068C"/>
    <w:rsid w:val="00780917"/>
    <w:rsid w:val="00782594"/>
    <w:rsid w:val="00783009"/>
    <w:rsid w:val="00783323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71F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67C1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5F2C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1D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B797E"/>
    <w:rsid w:val="008C0452"/>
    <w:rsid w:val="008C242C"/>
    <w:rsid w:val="008C2CE4"/>
    <w:rsid w:val="008C2FCD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65AA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B15DC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3AC0"/>
    <w:rsid w:val="009D47A3"/>
    <w:rsid w:val="009D69BD"/>
    <w:rsid w:val="009D7F0A"/>
    <w:rsid w:val="009E059A"/>
    <w:rsid w:val="009E0762"/>
    <w:rsid w:val="009E0F7D"/>
    <w:rsid w:val="009E1C3B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3BD6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2A0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40C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11C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661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0F"/>
    <w:rsid w:val="00B93CD5"/>
    <w:rsid w:val="00B946C2"/>
    <w:rsid w:val="00B956E9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47243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5797"/>
    <w:rsid w:val="00CC6E86"/>
    <w:rsid w:val="00CC7159"/>
    <w:rsid w:val="00CC7F62"/>
    <w:rsid w:val="00CD2ECF"/>
    <w:rsid w:val="00CD4875"/>
    <w:rsid w:val="00CD6F69"/>
    <w:rsid w:val="00CD7AD2"/>
    <w:rsid w:val="00CE2BAB"/>
    <w:rsid w:val="00CE5BF9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9A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374FA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5F70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693D"/>
    <w:rsid w:val="00E37277"/>
    <w:rsid w:val="00E37F50"/>
    <w:rsid w:val="00E40FD4"/>
    <w:rsid w:val="00E42092"/>
    <w:rsid w:val="00E422D7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5AE4"/>
    <w:rsid w:val="00FA04F8"/>
    <w:rsid w:val="00FA22A4"/>
    <w:rsid w:val="00FA2584"/>
    <w:rsid w:val="00FA261B"/>
    <w:rsid w:val="00FA2BBB"/>
    <w:rsid w:val="00FA51FD"/>
    <w:rsid w:val="00FA5245"/>
    <w:rsid w:val="00FA78D7"/>
    <w:rsid w:val="00FB0F25"/>
    <w:rsid w:val="00FB26EA"/>
    <w:rsid w:val="00FB6CBB"/>
    <w:rsid w:val="00FB7A6C"/>
    <w:rsid w:val="00FC0EAF"/>
    <w:rsid w:val="00FC1085"/>
    <w:rsid w:val="00FC655B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6938D4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6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C472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6938D4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6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C472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E0E085ACF81618DA03446CD344C78AF8ABE5B5C29BFADBAFE8C7E7505NE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nmtp.inf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E0E085ACF81618DA03446CD344C78AF8ABE5B5C26BFADBAFE8C7E755EB427C1C2218000A2ED1A04NCN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9E0E085ACF81618DA03446CD344C78AF8ABE5B5C26BFADBAFE8C7E755EB427C1C2218000A2ED1904N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8E121-BB4A-4CD9-AEBB-2BC045E7F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1747</TotalTime>
  <Pages>22</Pages>
  <Words>8673</Words>
  <Characters>49442</Characters>
  <Application>Microsoft Office Word</Application>
  <DocSecurity>0</DocSecurity>
  <Lines>412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58000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Chatyan, David</cp:lastModifiedBy>
  <cp:revision>19</cp:revision>
  <cp:lastPrinted>2015-04-14T14:16:00Z</cp:lastPrinted>
  <dcterms:created xsi:type="dcterms:W3CDTF">2015-01-28T12:54:00Z</dcterms:created>
  <dcterms:modified xsi:type="dcterms:W3CDTF">2015-04-14T14:16:00Z</dcterms:modified>
</cp:coreProperties>
</file>