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8B797E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 w:rsidRPr="008B797E"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котировок </w:t>
      </w:r>
      <w:r w:rsidR="009D3AC0">
        <w:rPr>
          <w:rFonts w:ascii="Franklin Gothic Heavy" w:eastAsia="Tahoma" w:hAnsi="Franklin Gothic Heavy"/>
          <w:kern w:val="144"/>
          <w:sz w:val="44"/>
          <w:szCs w:val="52"/>
        </w:rPr>
        <w:t xml:space="preserve">на выполнение работ по разработке технологического регламента </w:t>
      </w:r>
      <w:proofErr w:type="spellStart"/>
      <w:r w:rsidR="009D3AC0">
        <w:rPr>
          <w:rFonts w:ascii="Franklin Gothic Heavy" w:eastAsia="Tahoma" w:hAnsi="Franklin Gothic Heavy"/>
          <w:kern w:val="144"/>
          <w:sz w:val="44"/>
          <w:szCs w:val="52"/>
        </w:rPr>
        <w:t>Нефтерайона</w:t>
      </w:r>
      <w:proofErr w:type="spellEnd"/>
      <w:r w:rsidR="009D3AC0">
        <w:rPr>
          <w:rFonts w:ascii="Franklin Gothic Heavy" w:eastAsia="Tahoma" w:hAnsi="Franklin Gothic Heavy"/>
          <w:kern w:val="144"/>
          <w:sz w:val="44"/>
          <w:szCs w:val="52"/>
        </w:rPr>
        <w:t xml:space="preserve"> «</w:t>
      </w:r>
      <w:proofErr w:type="spellStart"/>
      <w:r w:rsidR="009D3AC0">
        <w:rPr>
          <w:rFonts w:ascii="Franklin Gothic Heavy" w:eastAsia="Tahoma" w:hAnsi="Franklin Gothic Heavy"/>
          <w:kern w:val="144"/>
          <w:sz w:val="44"/>
          <w:szCs w:val="52"/>
        </w:rPr>
        <w:t>Шесхарис</w:t>
      </w:r>
      <w:proofErr w:type="spellEnd"/>
      <w:r w:rsidR="009D3AC0">
        <w:rPr>
          <w:rFonts w:ascii="Franklin Gothic Heavy" w:eastAsia="Tahoma" w:hAnsi="Franklin Gothic Heavy"/>
          <w:kern w:val="144"/>
          <w:sz w:val="44"/>
          <w:szCs w:val="52"/>
        </w:rPr>
        <w:t>»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Pr="00EB418A" w:rsidRDefault="00EB418A" w:rsidP="00EB418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E0AF4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F00F5" w:rsidRPr="00DE0AF4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C6B2F" w:rsidRDefault="004C6B2F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9D3AC0" w:rsidRDefault="009D3AC0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9D3AC0" w:rsidRDefault="009D3AC0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9D3AC0" w:rsidRDefault="009D3AC0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9D3AC0" w:rsidRDefault="009D3AC0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9D3AC0" w:rsidRDefault="009D3AC0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9D3AC0" w:rsidRPr="00D95F70" w:rsidRDefault="009D3AC0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8F65AA" w:rsidRDefault="00411B55" w:rsidP="008F65A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382EF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382EF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настоящег</w:t>
      </w:r>
      <w:r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382EF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382EF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382EF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382EF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382EF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 участникам).</w:t>
      </w:r>
      <w:proofErr w:type="gramEnd"/>
    </w:p>
    <w:p w:rsidR="009C3DA9" w:rsidRPr="00513CA7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lastRenderedPageBreak/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тор закупки вправе не допустить к участию в закупке лицо, подавшее заявку на уч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стие в закупке.</w:t>
      </w:r>
    </w:p>
    <w:p w:rsidR="00C76999" w:rsidRDefault="00C7699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B04D63" w:rsidRPr="00A467B0" w:rsidRDefault="00B04D63" w:rsidP="00382EF0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</w:t>
      </w:r>
      <w:r w:rsidRPr="00A467B0">
        <w:rPr>
          <w:rFonts w:ascii="Franklin Gothic Book" w:hAnsi="Franklin Gothic Book"/>
          <w:color w:val="000000" w:themeColor="text1"/>
        </w:rPr>
        <w:t>а</w:t>
      </w:r>
      <w:r w:rsidRPr="00A467B0">
        <w:rPr>
          <w:rFonts w:ascii="Franklin Gothic Book" w:hAnsi="Franklin Gothic Book"/>
          <w:color w:val="000000" w:themeColor="text1"/>
        </w:rPr>
        <w:t xml:space="preserve">боты, оказание услуги, </w:t>
      </w:r>
      <w:proofErr w:type="gramStart"/>
      <w:r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B04D63" w:rsidP="00382EF0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курсного производства;</w:t>
      </w:r>
    </w:p>
    <w:p w:rsidR="00B04D63" w:rsidRPr="00A467B0" w:rsidRDefault="00B04D63" w:rsidP="00382EF0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B04D63" w:rsidRPr="00A467B0" w:rsidRDefault="00B04D63" w:rsidP="00382EF0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B04D63" w:rsidRPr="00A467B0" w:rsidRDefault="00B04D63" w:rsidP="00382EF0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A467B0">
        <w:rPr>
          <w:rFonts w:ascii="Franklin Gothic Book" w:hAnsi="Franklin Gothic Book"/>
        </w:rPr>
        <w:t xml:space="preserve"> </w:t>
      </w:r>
      <w:proofErr w:type="gramStart"/>
      <w:r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од;</w:t>
      </w:r>
      <w:proofErr w:type="gramEnd"/>
    </w:p>
    <w:p w:rsidR="00B04D63" w:rsidRPr="00A467B0" w:rsidRDefault="00B04D63" w:rsidP="00382EF0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связаны с поставкой</w:t>
      </w:r>
      <w:proofErr w:type="gramEnd"/>
      <w:r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A467B0">
        <w:rPr>
          <w:rFonts w:ascii="Franklin Gothic Book" w:hAnsi="Franklin Gothic Book"/>
        </w:rPr>
        <w:t>являющихся</w:t>
      </w:r>
      <w:proofErr w:type="gramEnd"/>
      <w:r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B04D63" w:rsidP="00382EF0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ношение к предмету закупки;</w:t>
      </w:r>
    </w:p>
    <w:p w:rsidR="00B04D63" w:rsidRPr="00A467B0" w:rsidRDefault="00B04D63" w:rsidP="00382EF0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</w:t>
      </w:r>
      <w:r w:rsidRPr="00D0010B">
        <w:rPr>
          <w:rFonts w:ascii="Franklin Gothic Book" w:hAnsi="Franklin Gothic Book"/>
        </w:rPr>
        <w:t>ь</w:t>
      </w:r>
      <w:r w:rsidRPr="00D0010B">
        <w:rPr>
          <w:rFonts w:ascii="Franklin Gothic Book" w:hAnsi="Franklin Gothic Book"/>
        </w:rPr>
        <w:t xml:space="preserve">менной форме организатору закупки запрос о разъяснении положений документации </w:t>
      </w:r>
      <w:r w:rsidRPr="00D0010B">
        <w:rPr>
          <w:rFonts w:ascii="Franklin Gothic Book" w:hAnsi="Franklin Gothic Book"/>
        </w:rPr>
        <w:lastRenderedPageBreak/>
        <w:t>о закупке. Разъяснения положений документации размещаются заказчиком, орган</w:t>
      </w:r>
      <w:r w:rsidRPr="00D0010B">
        <w:rPr>
          <w:rFonts w:ascii="Franklin Gothic Book" w:hAnsi="Franklin Gothic Book"/>
        </w:rPr>
        <w:t>и</w:t>
      </w:r>
      <w:r w:rsidRPr="00D0010B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D0010B">
        <w:rPr>
          <w:rFonts w:ascii="Franklin Gothic Book" w:hAnsi="Franklin Gothic Book"/>
        </w:rPr>
        <w:t>и</w:t>
      </w:r>
      <w:r w:rsidRPr="00D0010B">
        <w:rPr>
          <w:rFonts w:ascii="Franklin Gothic Book" w:hAnsi="Franklin Gothic Book"/>
        </w:rPr>
        <w:t>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F371F" w:rsidRPr="006B51BD" w:rsidRDefault="007F371F" w:rsidP="007F371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8C7E44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8C7E44">
        <w:rPr>
          <w:rFonts w:ascii="Franklin Gothic Book" w:hAnsi="Franklin Gothic Book"/>
        </w:rPr>
        <w:t>е</w:t>
      </w:r>
      <w:r w:rsidRPr="008C7E44">
        <w:rPr>
          <w:rFonts w:ascii="Franklin Gothic Book" w:hAnsi="Franklin Gothic Book"/>
        </w:rPr>
        <w:t>дения закупки и документацию о закупке. Любое дополнение, изменение размещ</w:t>
      </w:r>
      <w:r w:rsidRPr="008C7E44">
        <w:rPr>
          <w:rFonts w:ascii="Franklin Gothic Book" w:hAnsi="Franklin Gothic Book"/>
        </w:rPr>
        <w:t>а</w:t>
      </w:r>
      <w:r w:rsidRPr="008C7E44">
        <w:rPr>
          <w:rFonts w:ascii="Franklin Gothic Book" w:hAnsi="Franklin Gothic Book"/>
        </w:rPr>
        <w:t>ется на официальном сайте ОАО «НМТП» в течение 3-х дней со дня принятия решения о внесении изменений.</w:t>
      </w:r>
    </w:p>
    <w:p w:rsid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</w:t>
      </w:r>
      <w:r w:rsidRPr="006B51BD">
        <w:rPr>
          <w:rFonts w:ascii="Franklin Gothic Book" w:hAnsi="Franklin Gothic Book"/>
        </w:rPr>
        <w:t>к</w:t>
      </w:r>
      <w:r w:rsidRPr="006B51BD">
        <w:rPr>
          <w:rFonts w:ascii="Franklin Gothic Book" w:hAnsi="Franklin Gothic Book"/>
        </w:rPr>
        <w:t>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812DE" w:rsidRDefault="009812DE" w:rsidP="00382EF0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запечатывае</w:t>
      </w:r>
      <w:r w:rsidRPr="002B75FD">
        <w:rPr>
          <w:rFonts w:ascii="Franklin Gothic Book" w:hAnsi="Franklin Gothic Book"/>
        </w:rPr>
        <w:t>т</w:t>
      </w:r>
      <w:r w:rsidRPr="002B75FD">
        <w:rPr>
          <w:rFonts w:ascii="Franklin Gothic Book" w:hAnsi="Franklin Gothic Book"/>
        </w:rPr>
        <w:t xml:space="preserve">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382EF0">
      <w:pPr>
        <w:pStyle w:val="afff6"/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извещением о закупке;</w:t>
      </w:r>
    </w:p>
    <w:p w:rsidR="009812DE" w:rsidRPr="009812DE" w:rsidRDefault="009812DE" w:rsidP="00382EF0">
      <w:pPr>
        <w:pStyle w:val="afff6"/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382EF0">
      <w:pPr>
        <w:pStyle w:val="afff6"/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382EF0">
      <w:pPr>
        <w:pStyle w:val="afff6"/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382EF0">
      <w:pPr>
        <w:pStyle w:val="afff6"/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</w:t>
      </w:r>
      <w:r w:rsidRPr="009812DE">
        <w:rPr>
          <w:rFonts w:ascii="Franklin Gothic Book" w:hAnsi="Franklin Gothic Book"/>
        </w:rPr>
        <w:t>т</w:t>
      </w:r>
      <w:r w:rsidRPr="009812DE">
        <w:rPr>
          <w:rFonts w:ascii="Franklin Gothic Book" w:hAnsi="Franklin Gothic Book"/>
        </w:rPr>
        <w:t xml:space="preserve">ствии с </w:t>
      </w:r>
      <w:r w:rsidR="006E4248">
        <w:rPr>
          <w:rFonts w:ascii="Franklin Gothic Book" w:hAnsi="Franklin Gothic Book"/>
        </w:rPr>
        <w:t>извещением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382EF0">
      <w:pPr>
        <w:pStyle w:val="afff6"/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382EF0">
      <w:pPr>
        <w:pStyle w:val="afff6"/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382EF0">
      <w:pPr>
        <w:pStyle w:val="afff6"/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9D3AC0">
        <w:rPr>
          <w:rFonts w:ascii="Franklin Gothic Book" w:hAnsi="Franklin Gothic Book"/>
        </w:rPr>
        <w:t>22</w:t>
      </w:r>
      <w:r w:rsidR="00103C0C" w:rsidRPr="00213F66">
        <w:rPr>
          <w:rFonts w:ascii="Franklin Gothic Book" w:hAnsi="Franklin Gothic Book"/>
        </w:rPr>
        <w:t xml:space="preserve"> </w:t>
      </w:r>
      <w:r w:rsidR="008B797E">
        <w:rPr>
          <w:rFonts w:ascii="Franklin Gothic Book" w:hAnsi="Franklin Gothic Book"/>
        </w:rPr>
        <w:t>апреля</w:t>
      </w:r>
      <w:r w:rsidRPr="00213F66">
        <w:rPr>
          <w:rFonts w:ascii="Franklin Gothic Book" w:hAnsi="Franklin Gothic Book"/>
          <w:b/>
        </w:rPr>
        <w:t xml:space="preserve"> </w:t>
      </w:r>
      <w:r w:rsidR="006E4248" w:rsidRPr="00213F66">
        <w:rPr>
          <w:rFonts w:ascii="Franklin Gothic Book" w:hAnsi="Franklin Gothic Book"/>
        </w:rPr>
        <w:t>2015</w:t>
      </w:r>
      <w:r w:rsidRPr="00213F66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382EF0">
      <w:pPr>
        <w:pStyle w:val="afff6"/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382EF0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</w:t>
      </w:r>
      <w:r w:rsidR="007F371F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</w:t>
      </w:r>
      <w:r w:rsidRPr="0073052F">
        <w:rPr>
          <w:rFonts w:ascii="Franklin Gothic Book" w:hAnsi="Franklin Gothic Book"/>
          <w:sz w:val="24"/>
          <w:szCs w:val="24"/>
        </w:rPr>
        <w:t>о</w:t>
      </w:r>
      <w:r w:rsidRPr="0073052F">
        <w:rPr>
          <w:rFonts w:ascii="Franklin Gothic Book" w:hAnsi="Franklin Gothic Book"/>
          <w:sz w:val="24"/>
          <w:szCs w:val="24"/>
        </w:rPr>
        <w:t>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1788C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21788C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ров, оказания услуг, обязан предоставить прямые договоры с производителями (оф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каза, оказания услуг).</w:t>
      </w:r>
    </w:p>
    <w:p w:rsidR="00B13811" w:rsidRPr="00773030" w:rsidRDefault="00B13811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E972F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382EF0">
      <w:pPr>
        <w:pStyle w:val="OP111"/>
        <w:numPr>
          <w:ilvl w:val="2"/>
          <w:numId w:val="11"/>
        </w:numPr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382EF0">
      <w:pPr>
        <w:pStyle w:val="OP111"/>
        <w:numPr>
          <w:ilvl w:val="2"/>
          <w:numId w:val="11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382EF0">
      <w:pPr>
        <w:pStyle w:val="OP111"/>
        <w:numPr>
          <w:ilvl w:val="2"/>
          <w:numId w:val="11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</w:t>
      </w:r>
      <w:r w:rsidRPr="002240A5">
        <w:t>а</w:t>
      </w:r>
      <w:r w:rsidRPr="002240A5">
        <w:t>явка которого поступила ранее других из заявок на участие в закупке с наименьшей ценой.</w:t>
      </w:r>
    </w:p>
    <w:p w:rsidR="00952474" w:rsidRDefault="006656E1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документ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ции о закупке и определяет минимальный размер шага понижения.</w:t>
      </w:r>
    </w:p>
    <w:p w:rsidR="009C3DA9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участн</w:t>
      </w:r>
      <w:r w:rsidRPr="00C61F26">
        <w:rPr>
          <w:rFonts w:ascii="Franklin Gothic Book" w:hAnsi="Franklin Gothic Book"/>
        </w:rPr>
        <w:t>и</w:t>
      </w:r>
      <w:r w:rsidRPr="00C61F26">
        <w:rPr>
          <w:rFonts w:ascii="Franklin Gothic Book" w:hAnsi="Franklin Gothic Book"/>
        </w:rPr>
        <w:t>ком возможности предложить наилучшие условия осуществления поставки товаров, оказания услуг.</w:t>
      </w:r>
    </w:p>
    <w:p w:rsidR="009C3DA9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9C3DA9" w:rsidRPr="00877204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82EF0">
      <w:pPr>
        <w:pStyle w:val="afff6"/>
        <w:numPr>
          <w:ilvl w:val="2"/>
          <w:numId w:val="11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 в течение 2 (двух)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783323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382EF0">
      <w:pPr>
        <w:pStyle w:val="afff6"/>
        <w:numPr>
          <w:ilvl w:val="2"/>
          <w:numId w:val="11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82EF0">
      <w:pPr>
        <w:pStyle w:val="afff6"/>
        <w:numPr>
          <w:ilvl w:val="2"/>
          <w:numId w:val="11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ем от заключения договора.</w:t>
      </w:r>
    </w:p>
    <w:p w:rsidR="009C3DA9" w:rsidRPr="00877204" w:rsidRDefault="009C3DA9" w:rsidP="00783323">
      <w:pPr>
        <w:pStyle w:val="afff6"/>
        <w:spacing w:before="60" w:after="60"/>
        <w:ind w:left="127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</w:t>
      </w:r>
      <w:r w:rsidRPr="00877204">
        <w:rPr>
          <w:rFonts w:ascii="Franklin Gothic Book" w:hAnsi="Franklin Gothic Book"/>
        </w:rPr>
        <w:t>ю</w:t>
      </w:r>
      <w:r w:rsidRPr="00877204">
        <w:rPr>
          <w:rFonts w:ascii="Franklin Gothic Book" w:hAnsi="Franklin Gothic Book"/>
        </w:rPr>
        <w:t>чении договора с единственным участником закупки. При этом заключение дог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вора для такого участника закупки является обязательным.</w:t>
      </w:r>
    </w:p>
    <w:p w:rsidR="009C3DA9" w:rsidRPr="00877204" w:rsidRDefault="00877204" w:rsidP="00382EF0">
      <w:pPr>
        <w:pStyle w:val="afff6"/>
        <w:numPr>
          <w:ilvl w:val="2"/>
          <w:numId w:val="11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382EF0">
      <w:pPr>
        <w:pStyle w:val="afff6"/>
        <w:numPr>
          <w:ilvl w:val="2"/>
          <w:numId w:val="11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82EF0">
      <w:pPr>
        <w:pStyle w:val="afff6"/>
        <w:numPr>
          <w:ilvl w:val="2"/>
          <w:numId w:val="11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</w:t>
      </w:r>
      <w:r w:rsidRPr="00877204">
        <w:rPr>
          <w:rFonts w:ascii="Franklin Gothic Book" w:hAnsi="Franklin Gothic Book"/>
        </w:rPr>
        <w:t>р</w:t>
      </w:r>
      <w:r w:rsidRPr="00877204">
        <w:rPr>
          <w:rFonts w:ascii="Franklin Gothic Book" w:hAnsi="Franklin Gothic Book"/>
        </w:rPr>
        <w:t>ганизатора закупки о проведении процедуры пошагового понижения стоимости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явок на участие в закупке).</w:t>
      </w:r>
      <w:proofErr w:type="gramEnd"/>
    </w:p>
    <w:p w:rsidR="009C3DA9" w:rsidRPr="00877204" w:rsidRDefault="009C3DA9" w:rsidP="00382EF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</w:t>
      </w:r>
      <w:r w:rsidRPr="00176A29">
        <w:rPr>
          <w:rFonts w:ascii="Franklin Gothic Book" w:hAnsi="Franklin Gothic Book"/>
        </w:rPr>
        <w:t>у</w:t>
      </w:r>
      <w:r w:rsidRPr="00176A29">
        <w:rPr>
          <w:rFonts w:ascii="Franklin Gothic Book" w:hAnsi="Franklin Gothic Book"/>
        </w:rPr>
        <w:t>ществления сотрудничества, являющиеся предметом закупки.</w:t>
      </w:r>
    </w:p>
    <w:p w:rsidR="009C3DA9" w:rsidRPr="008B797E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8B797E" w:rsidRPr="008B797E" w:rsidRDefault="008B797E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B797E">
        <w:rPr>
          <w:rFonts w:ascii="Franklin Gothic Book" w:hAnsi="Franklin Gothic Book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8B797E">
        <w:rPr>
          <w:rFonts w:ascii="Franklin Gothic Book" w:hAnsi="Franklin Gothic Book"/>
        </w:rPr>
        <w:t>учтено</w:t>
      </w:r>
      <w:proofErr w:type="gramEnd"/>
      <w:r w:rsidRPr="008B797E">
        <w:rPr>
          <w:rFonts w:ascii="Franklin Gothic Book" w:hAnsi="Franklin Gothic Book"/>
        </w:rPr>
        <w:t xml:space="preserve"> что стоимость заявки указывается с расшифровкой прописью, при ра</w:t>
      </w:r>
      <w:r w:rsidRPr="008B797E">
        <w:rPr>
          <w:rFonts w:ascii="Franklin Gothic Book" w:hAnsi="Franklin Gothic Book"/>
        </w:rPr>
        <w:t>з</w:t>
      </w:r>
      <w:r w:rsidRPr="008B797E">
        <w:rPr>
          <w:rFonts w:ascii="Franklin Gothic Book" w:hAnsi="Franklin Gothic Book"/>
        </w:rPr>
        <w:t>ночтении учитывается сумма прописью.</w:t>
      </w:r>
    </w:p>
    <w:p w:rsidR="008B797E" w:rsidRPr="008B797E" w:rsidRDefault="008B797E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B797E">
        <w:rPr>
          <w:rFonts w:ascii="Franklin Gothic Book" w:hAnsi="Franklin Gothic Book"/>
        </w:rPr>
        <w:t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</w:t>
      </w:r>
      <w:r w:rsidRPr="008B797E">
        <w:rPr>
          <w:rFonts w:ascii="Franklin Gothic Book" w:hAnsi="Franklin Gothic Book"/>
        </w:rPr>
        <w:t>т</w:t>
      </w:r>
      <w:r w:rsidRPr="008B797E">
        <w:rPr>
          <w:rFonts w:ascii="Franklin Gothic Book" w:hAnsi="Franklin Gothic Book"/>
        </w:rPr>
        <w:t>ся без рассмотрения по существу.</w:t>
      </w:r>
    </w:p>
    <w:p w:rsidR="008B797E" w:rsidRPr="008B797E" w:rsidRDefault="008B797E" w:rsidP="008B797E">
      <w:pPr>
        <w:tabs>
          <w:tab w:val="left" w:pos="1540"/>
        </w:tabs>
      </w:pPr>
      <w:r>
        <w:tab/>
      </w:r>
    </w:p>
    <w:p w:rsidR="00176A29" w:rsidRPr="00176A29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lastRenderedPageBreak/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</w:t>
      </w:r>
      <w:r w:rsidR="00176A29">
        <w:rPr>
          <w:rFonts w:ascii="Franklin Gothic Book" w:hAnsi="Franklin Gothic Book"/>
        </w:rPr>
        <w:t>ъ</w:t>
      </w:r>
      <w:r w:rsidR="00176A29">
        <w:rPr>
          <w:rFonts w:ascii="Franklin Gothic Book" w:hAnsi="Franklin Gothic Book"/>
        </w:rPr>
        <w:t>яснена.</w:t>
      </w:r>
    </w:p>
    <w:p w:rsidR="00F95AE4" w:rsidRPr="008B797E" w:rsidRDefault="009C3DA9" w:rsidP="008B797E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F95AE4" w:rsidRPr="008B797E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213F66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213F66">
        <w:rPr>
          <w:rFonts w:ascii="Franklin Gothic Book" w:hAnsi="Franklin Gothic Book"/>
        </w:rPr>
        <w:t xml:space="preserve">заявка на участие в закупке </w:t>
      </w:r>
      <w:r w:rsidR="007C1579" w:rsidRPr="00B073FB">
        <w:rPr>
          <w:rFonts w:ascii="Franklin Gothic Book" w:hAnsi="Franklin Gothic Book"/>
        </w:rPr>
        <w:t>(форма №1);</w:t>
      </w:r>
    </w:p>
    <w:p w:rsidR="007C1579" w:rsidRPr="00B073FB" w:rsidRDefault="007C1579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B073FB" w:rsidRDefault="007C1579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A4540C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31009" w:rsidRDefault="00031009" w:rsidP="00382EF0">
      <w:pPr>
        <w:pStyle w:val="afff6"/>
        <w:numPr>
          <w:ilvl w:val="2"/>
          <w:numId w:val="11"/>
        </w:numPr>
        <w:ind w:left="1418" w:hanging="851"/>
        <w:rPr>
          <w:rFonts w:ascii="Franklin Gothic Book" w:hAnsi="Franklin Gothic Book"/>
        </w:rPr>
      </w:pPr>
      <w:r w:rsidRPr="00031009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031009">
        <w:rPr>
          <w:rFonts w:ascii="Franklin Gothic Book" w:hAnsi="Franklin Gothic Book"/>
        </w:rPr>
        <w:t>а</w:t>
      </w:r>
      <w:r w:rsidRPr="00031009">
        <w:rPr>
          <w:rFonts w:ascii="Franklin Gothic Book" w:hAnsi="Franklin Gothic Book"/>
        </w:rPr>
        <w:t xml:space="preserve">лого и среднего предпринимательства </w:t>
      </w:r>
      <w:r>
        <w:rPr>
          <w:rFonts w:ascii="Franklin Gothic Book" w:hAnsi="Franklin Gothic Book"/>
        </w:rPr>
        <w:t>(</w:t>
      </w:r>
      <w:r w:rsidRPr="00031009">
        <w:rPr>
          <w:rFonts w:ascii="Franklin Gothic Book" w:hAnsi="Franklin Gothic Book"/>
        </w:rPr>
        <w:t xml:space="preserve">форма </w:t>
      </w:r>
      <w:r w:rsidR="00D374FA">
        <w:rPr>
          <w:rFonts w:ascii="Franklin Gothic Book" w:hAnsi="Franklin Gothic Book"/>
        </w:rPr>
        <w:t>№5</w:t>
      </w:r>
      <w:r>
        <w:rPr>
          <w:rFonts w:ascii="Franklin Gothic Book" w:hAnsi="Franklin Gothic Book"/>
        </w:rPr>
        <w:t>)</w:t>
      </w:r>
      <w:r w:rsidRPr="00031009">
        <w:rPr>
          <w:rFonts w:ascii="Franklin Gothic Book" w:hAnsi="Franklin Gothic Book"/>
        </w:rPr>
        <w:t>;</w:t>
      </w:r>
    </w:p>
    <w:p w:rsidR="007F371F" w:rsidRPr="007F371F" w:rsidRDefault="007F371F" w:rsidP="007F371F">
      <w:pPr>
        <w:pStyle w:val="afff6"/>
        <w:numPr>
          <w:ilvl w:val="2"/>
          <w:numId w:val="11"/>
        </w:numPr>
        <w:ind w:left="1418" w:hanging="851"/>
        <w:rPr>
          <w:rFonts w:ascii="Franklin Gothic Book" w:hAnsi="Franklin Gothic Book"/>
        </w:rPr>
      </w:pPr>
      <w:r w:rsidRPr="007F371F">
        <w:rPr>
          <w:rFonts w:ascii="Franklin Gothic Book" w:hAnsi="Franklin Gothic Book"/>
        </w:rPr>
        <w:t xml:space="preserve">сведения об опыте выполнения аналогичных работ за </w:t>
      </w:r>
      <w:r>
        <w:rPr>
          <w:rFonts w:ascii="Franklin Gothic Book" w:hAnsi="Franklin Gothic Book"/>
        </w:rPr>
        <w:t>2012-2014гг., и период 2015 г. (</w:t>
      </w:r>
      <w:r w:rsidRPr="007F371F">
        <w:rPr>
          <w:rFonts w:ascii="Franklin Gothic Book" w:hAnsi="Franklin Gothic Book"/>
        </w:rPr>
        <w:t>форма</w:t>
      </w:r>
      <w:r>
        <w:rPr>
          <w:rFonts w:ascii="Franklin Gothic Book" w:hAnsi="Franklin Gothic Book"/>
        </w:rPr>
        <w:t xml:space="preserve"> № 6)</w:t>
      </w:r>
      <w:r w:rsidRPr="007F371F">
        <w:rPr>
          <w:rFonts w:ascii="Franklin Gothic Book" w:hAnsi="Franklin Gothic Book"/>
        </w:rPr>
        <w:t>;</w:t>
      </w:r>
    </w:p>
    <w:p w:rsidR="007F371F" w:rsidRPr="007F371F" w:rsidRDefault="007F371F" w:rsidP="007F371F">
      <w:pPr>
        <w:pStyle w:val="afff6"/>
        <w:numPr>
          <w:ilvl w:val="2"/>
          <w:numId w:val="11"/>
        </w:numPr>
        <w:ind w:left="1418" w:hanging="850"/>
        <w:rPr>
          <w:rFonts w:ascii="Franklin Gothic Book" w:hAnsi="Franklin Gothic Book"/>
        </w:rPr>
      </w:pPr>
      <w:r w:rsidRPr="007F371F">
        <w:rPr>
          <w:rFonts w:ascii="Franklin Gothic Book" w:hAnsi="Franklin Gothic Book"/>
        </w:rPr>
        <w:t>перече</w:t>
      </w:r>
      <w:r>
        <w:rPr>
          <w:rFonts w:ascii="Franklin Gothic Book" w:hAnsi="Franklin Gothic Book"/>
        </w:rPr>
        <w:t xml:space="preserve">нь разрешительной документации </w:t>
      </w:r>
      <w:r w:rsidRPr="007F371F">
        <w:rPr>
          <w:rFonts w:ascii="Franklin Gothic Book" w:hAnsi="Franklin Gothic Book"/>
        </w:rPr>
        <w:t xml:space="preserve"> (форма №</w:t>
      </w:r>
      <w:r>
        <w:rPr>
          <w:rFonts w:ascii="Franklin Gothic Book" w:hAnsi="Franklin Gothic Book"/>
        </w:rPr>
        <w:t xml:space="preserve"> 7</w:t>
      </w:r>
      <w:r w:rsidRPr="007F371F">
        <w:rPr>
          <w:rFonts w:ascii="Franklin Gothic Book" w:hAnsi="Franklin Gothic Book"/>
        </w:rPr>
        <w:t>);</w:t>
      </w:r>
    </w:p>
    <w:p w:rsidR="00FC655B" w:rsidRPr="00FC655B" w:rsidRDefault="007F371F" w:rsidP="00FC655B">
      <w:pPr>
        <w:pStyle w:val="afff6"/>
        <w:numPr>
          <w:ilvl w:val="2"/>
          <w:numId w:val="11"/>
        </w:numPr>
        <w:ind w:left="1418" w:hanging="850"/>
        <w:rPr>
          <w:rFonts w:ascii="Franklin Gothic Book" w:hAnsi="Franklin Gothic Book"/>
        </w:rPr>
      </w:pPr>
      <w:r w:rsidRPr="007F371F">
        <w:rPr>
          <w:rFonts w:ascii="Franklin Gothic Book" w:hAnsi="Franklin Gothic Book"/>
        </w:rPr>
        <w:t>сведения о на</w:t>
      </w:r>
      <w:r>
        <w:rPr>
          <w:rFonts w:ascii="Franklin Gothic Book" w:hAnsi="Franklin Gothic Book"/>
        </w:rPr>
        <w:t xml:space="preserve">личии аттестованного персонала </w:t>
      </w:r>
      <w:r w:rsidRPr="007F371F">
        <w:rPr>
          <w:rFonts w:ascii="Franklin Gothic Book" w:hAnsi="Franklin Gothic Book"/>
        </w:rPr>
        <w:t xml:space="preserve"> (форма №</w:t>
      </w:r>
      <w:r>
        <w:rPr>
          <w:rFonts w:ascii="Franklin Gothic Book" w:hAnsi="Franklin Gothic Book"/>
        </w:rPr>
        <w:t xml:space="preserve"> 8</w:t>
      </w:r>
      <w:r w:rsidRPr="007F371F">
        <w:rPr>
          <w:rFonts w:ascii="Franklin Gothic Book" w:hAnsi="Franklin Gothic Book"/>
        </w:rPr>
        <w:t>);</w:t>
      </w:r>
    </w:p>
    <w:p w:rsidR="00FC655B" w:rsidRPr="00FC655B" w:rsidRDefault="00FC655B" w:rsidP="00CC5797">
      <w:pPr>
        <w:pStyle w:val="afff6"/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FC655B">
        <w:rPr>
          <w:rFonts w:ascii="Franklin Gothic Book" w:hAnsi="Franklin Gothic Book"/>
        </w:rPr>
        <w:t xml:space="preserve">заверенные участником копии документов, подтверждающих наличие обученного и аттестованного персонала согласно </w:t>
      </w:r>
      <w:r w:rsidR="00CC5797">
        <w:rPr>
          <w:rFonts w:ascii="Franklin Gothic Book" w:hAnsi="Franklin Gothic Book"/>
        </w:rPr>
        <w:t xml:space="preserve"> Приказу </w:t>
      </w:r>
      <w:proofErr w:type="spellStart"/>
      <w:r w:rsidR="00CC5797">
        <w:rPr>
          <w:rFonts w:ascii="Franklin Gothic Book" w:hAnsi="Franklin Gothic Book"/>
        </w:rPr>
        <w:t>Ростехнадзора</w:t>
      </w:r>
      <w:proofErr w:type="spellEnd"/>
      <w:r w:rsidR="00CC5797">
        <w:rPr>
          <w:rFonts w:ascii="Franklin Gothic Book" w:hAnsi="Franklin Gothic Book"/>
        </w:rPr>
        <w:t xml:space="preserve"> N 233 от</w:t>
      </w:r>
      <w:r w:rsidR="00CC5797" w:rsidRPr="00CC5797">
        <w:rPr>
          <w:rFonts w:ascii="Franklin Gothic Book" w:hAnsi="Franklin Gothic Book"/>
        </w:rPr>
        <w:t xml:space="preserve"> </w:t>
      </w:r>
      <w:r w:rsidRPr="00FC655B">
        <w:rPr>
          <w:rFonts w:ascii="Franklin Gothic Book" w:hAnsi="Franklin Gothic Book"/>
        </w:rPr>
        <w:t xml:space="preserve">06.04.2012, в следующих областях:  </w:t>
      </w:r>
    </w:p>
    <w:p w:rsidR="00FC655B" w:rsidRPr="00FC655B" w:rsidRDefault="00FC655B" w:rsidP="00FC655B">
      <w:pPr>
        <w:tabs>
          <w:tab w:val="left" w:pos="1418"/>
        </w:tabs>
        <w:ind w:left="1418"/>
        <w:rPr>
          <w:rFonts w:ascii="Franklin Gothic Book" w:hAnsi="Franklin Gothic Book"/>
        </w:rPr>
      </w:pPr>
      <w:r w:rsidRPr="00FC655B">
        <w:rPr>
          <w:rFonts w:ascii="Franklin Gothic Book" w:hAnsi="Franklin Gothic Book"/>
        </w:rPr>
        <w:t>- А.1 Аттестация руководителей и специалистов организаций по основам промы</w:t>
      </w:r>
      <w:r w:rsidRPr="00FC655B">
        <w:rPr>
          <w:rFonts w:ascii="Franklin Gothic Book" w:hAnsi="Franklin Gothic Book"/>
        </w:rPr>
        <w:t>ш</w:t>
      </w:r>
      <w:r w:rsidRPr="00FC655B">
        <w:rPr>
          <w:rFonts w:ascii="Franklin Gothic Book" w:hAnsi="Franklin Gothic Book"/>
        </w:rPr>
        <w:t>ленной безопасности</w:t>
      </w:r>
    </w:p>
    <w:p w:rsidR="00FC655B" w:rsidRPr="00FC655B" w:rsidRDefault="00FC655B" w:rsidP="00FC655B">
      <w:pPr>
        <w:tabs>
          <w:tab w:val="left" w:pos="1418"/>
        </w:tabs>
        <w:ind w:left="1418"/>
        <w:rPr>
          <w:rFonts w:ascii="Franklin Gothic Book" w:hAnsi="Franklin Gothic Book"/>
        </w:rPr>
      </w:pPr>
      <w:r w:rsidRPr="00FC655B">
        <w:rPr>
          <w:rFonts w:ascii="Franklin Gothic Book" w:hAnsi="Franklin Gothic Book"/>
        </w:rPr>
        <w:t>- Б.2.7 Аттестация руководителей и специалистов организаций, эксплуатирующих магистральные нефтепроводы и нефтепродуктопроводы</w:t>
      </w:r>
    </w:p>
    <w:p w:rsidR="00FC655B" w:rsidRPr="00FC655B" w:rsidRDefault="00FC655B" w:rsidP="00FC655B">
      <w:pPr>
        <w:tabs>
          <w:tab w:val="left" w:pos="1418"/>
        </w:tabs>
        <w:ind w:left="1418"/>
        <w:rPr>
          <w:rFonts w:ascii="Franklin Gothic Book" w:hAnsi="Franklin Gothic Book"/>
        </w:rPr>
      </w:pPr>
      <w:r w:rsidRPr="00FC655B">
        <w:rPr>
          <w:rFonts w:ascii="Franklin Gothic Book" w:hAnsi="Franklin Gothic Book"/>
        </w:rPr>
        <w:t>- Б.2.1. Эксплуатация объектов нефтяной и газовой промышленности.</w:t>
      </w:r>
    </w:p>
    <w:p w:rsidR="00FC655B" w:rsidRDefault="00FC655B" w:rsidP="00FC655B">
      <w:pPr>
        <w:tabs>
          <w:tab w:val="left" w:pos="1418"/>
        </w:tabs>
        <w:ind w:left="1418"/>
        <w:rPr>
          <w:rFonts w:ascii="Franklin Gothic Book" w:hAnsi="Franklin Gothic Book"/>
        </w:rPr>
      </w:pPr>
      <w:r w:rsidRPr="00FC655B">
        <w:rPr>
          <w:rFonts w:ascii="Franklin Gothic Book" w:hAnsi="Franklin Gothic Book"/>
        </w:rPr>
        <w:t>- Б.1.3. Эксплуатация объектов химии и нефтехимии.</w:t>
      </w:r>
    </w:p>
    <w:p w:rsidR="00FC655B" w:rsidRDefault="00FC655B" w:rsidP="008C2FCD">
      <w:pPr>
        <w:pStyle w:val="afff6"/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C655B">
        <w:rPr>
          <w:rFonts w:ascii="Franklin Gothic Book" w:hAnsi="Franklin Gothic Book"/>
        </w:rPr>
        <w:t xml:space="preserve">опии удостоверений и (или) протокола аттестации в органах </w:t>
      </w:r>
      <w:proofErr w:type="spellStart"/>
      <w:r w:rsidRPr="00FC655B">
        <w:rPr>
          <w:rFonts w:ascii="Franklin Gothic Book" w:hAnsi="Franklin Gothic Book"/>
        </w:rPr>
        <w:t>Ростехнадзора</w:t>
      </w:r>
      <w:proofErr w:type="spellEnd"/>
      <w:r w:rsidRPr="00FC655B">
        <w:rPr>
          <w:rFonts w:ascii="Franklin Gothic Book" w:hAnsi="Franklin Gothic Book"/>
        </w:rPr>
        <w:t xml:space="preserve"> пе</w:t>
      </w:r>
      <w:r w:rsidRPr="00FC655B">
        <w:rPr>
          <w:rFonts w:ascii="Franklin Gothic Book" w:hAnsi="Franklin Gothic Book"/>
        </w:rPr>
        <w:t>р</w:t>
      </w:r>
      <w:r w:rsidRPr="00FC655B">
        <w:rPr>
          <w:rFonts w:ascii="Franklin Gothic Book" w:hAnsi="Franklin Gothic Book"/>
        </w:rPr>
        <w:t>сонала о порядке безопасного проведения ремонтных работ на химических, нефтехимических и нефтеперерабатывающих опасных производственных объе</w:t>
      </w:r>
      <w:r w:rsidRPr="00FC655B">
        <w:rPr>
          <w:rFonts w:ascii="Franklin Gothic Book" w:hAnsi="Franklin Gothic Book"/>
        </w:rPr>
        <w:t>к</w:t>
      </w:r>
      <w:r w:rsidRPr="00FC655B">
        <w:rPr>
          <w:rFonts w:ascii="Franklin Gothic Book" w:hAnsi="Franklin Gothic Book"/>
        </w:rPr>
        <w:t>тах.</w:t>
      </w:r>
    </w:p>
    <w:p w:rsidR="00FC655B" w:rsidRPr="008C2FCD" w:rsidRDefault="008C2FCD" w:rsidP="008C2FCD">
      <w:pPr>
        <w:pStyle w:val="afff6"/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заверенную</w:t>
      </w:r>
      <w:r w:rsidRPr="008C2FCD">
        <w:rPr>
          <w:rFonts w:ascii="Franklin Gothic Book" w:hAnsi="Franklin Gothic Book"/>
        </w:rPr>
        <w:t xml:space="preserve"> участником </w:t>
      </w:r>
      <w:r>
        <w:rPr>
          <w:rFonts w:ascii="Franklin Gothic Book" w:hAnsi="Franklin Gothic Book"/>
        </w:rPr>
        <w:t>к</w:t>
      </w:r>
      <w:r w:rsidRPr="008C2FCD">
        <w:rPr>
          <w:rFonts w:ascii="Franklin Gothic Book" w:hAnsi="Franklin Gothic Book"/>
        </w:rPr>
        <w:t xml:space="preserve">опию лицензии </w:t>
      </w:r>
      <w:proofErr w:type="spellStart"/>
      <w:r w:rsidRPr="008C2FCD">
        <w:rPr>
          <w:rFonts w:ascii="Franklin Gothic Book" w:hAnsi="Franklin Gothic Book"/>
        </w:rPr>
        <w:t>Ростехнадзора</w:t>
      </w:r>
      <w:proofErr w:type="spellEnd"/>
      <w:r w:rsidRPr="008C2FCD">
        <w:rPr>
          <w:rFonts w:ascii="Franklin Gothic Book" w:hAnsi="Franklin Gothic Book"/>
        </w:rPr>
        <w:t xml:space="preserve"> на осуществление де</w:t>
      </w:r>
      <w:r w:rsidRPr="008C2FCD">
        <w:rPr>
          <w:rFonts w:ascii="Franklin Gothic Book" w:hAnsi="Franklin Gothic Book"/>
        </w:rPr>
        <w:t>я</w:t>
      </w:r>
      <w:r w:rsidRPr="008C2FCD">
        <w:rPr>
          <w:rFonts w:ascii="Franklin Gothic Book" w:hAnsi="Franklin Gothic Book"/>
        </w:rPr>
        <w:t>тельности по проведению экспертизы промышленной безопасности технических устройств, применяемых на опасном производственном объекте.</w:t>
      </w:r>
    </w:p>
    <w:p w:rsidR="000261CF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документа о государственной регистрации 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8B797E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Pr="00F63C84">
        <w:rPr>
          <w:rFonts w:ascii="Franklin Gothic Book" w:hAnsi="Franklin Gothic Book"/>
        </w:rPr>
        <w:t>т</w:t>
      </w:r>
      <w:r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том догов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8B797E">
        <w:rPr>
          <w:rFonts w:ascii="Franklin Gothic Book" w:hAnsi="Franklin Gothic Book"/>
          <w:b/>
          <w:u w:val="single"/>
        </w:rPr>
        <w:t xml:space="preserve">или </w:t>
      </w:r>
      <w:r w:rsidRPr="008B797E">
        <w:rPr>
          <w:rFonts w:ascii="Franklin Gothic Book" w:hAnsi="Franklin Gothic Book"/>
          <w:b/>
          <w:i/>
          <w:u w:val="single"/>
        </w:rPr>
        <w:t>письмо</w:t>
      </w:r>
      <w:r w:rsidRPr="008B797E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8B797E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сделкой.</w:t>
      </w:r>
      <w:r w:rsidRPr="00F63C84">
        <w:rPr>
          <w:rFonts w:ascii="Franklin Gothic Book" w:hAnsi="Franklin Gothic Book"/>
        </w:rPr>
        <w:t xml:space="preserve"> </w:t>
      </w:r>
    </w:p>
    <w:p w:rsidR="000261CF" w:rsidRDefault="000261CF" w:rsidP="000261CF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423A6B" w:rsidRDefault="00FD2947" w:rsidP="00382EF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423A6B">
        <w:rPr>
          <w:rFonts w:ascii="Franklin Gothic Book" w:hAnsi="Franklin Gothic Book"/>
          <w:b/>
        </w:rPr>
        <w:t xml:space="preserve">Объем </w:t>
      </w:r>
      <w:r w:rsidR="00C47243">
        <w:rPr>
          <w:rFonts w:ascii="Franklin Gothic Book" w:hAnsi="Franklin Gothic Book"/>
          <w:b/>
        </w:rPr>
        <w:t>выполнения работ.</w:t>
      </w:r>
    </w:p>
    <w:p w:rsidR="00423A6B" w:rsidRPr="00423A6B" w:rsidRDefault="00423A6B" w:rsidP="00423A6B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8C2FCD" w:rsidRPr="008C2FCD" w:rsidRDefault="008C2FCD" w:rsidP="008C2FCD">
      <w:pPr>
        <w:spacing w:before="60" w:after="60"/>
        <w:jc w:val="center"/>
        <w:rPr>
          <w:rFonts w:ascii="Franklin Gothic Book" w:hAnsi="Franklin Gothic Book" w:cs="Arial"/>
          <w:b/>
          <w:sz w:val="28"/>
        </w:rPr>
      </w:pPr>
      <w:r w:rsidRPr="008C2FCD">
        <w:rPr>
          <w:rFonts w:ascii="Franklin Gothic Book" w:hAnsi="Franklin Gothic Book" w:cs="Arial"/>
          <w:b/>
          <w:sz w:val="28"/>
        </w:rPr>
        <w:t>Техническое задание</w:t>
      </w:r>
    </w:p>
    <w:p w:rsidR="008C2FCD" w:rsidRPr="008C2FCD" w:rsidRDefault="008C2FCD" w:rsidP="008C2FCD">
      <w:pPr>
        <w:spacing w:before="60" w:after="60"/>
        <w:jc w:val="center"/>
        <w:rPr>
          <w:rFonts w:ascii="Franklin Gothic Book" w:hAnsi="Franklin Gothic Book" w:cs="Arial"/>
          <w:b/>
        </w:rPr>
      </w:pPr>
      <w:r w:rsidRPr="008C2FCD">
        <w:rPr>
          <w:rFonts w:ascii="Franklin Gothic Book" w:hAnsi="Franklin Gothic Book" w:cs="Arial"/>
          <w:b/>
        </w:rPr>
        <w:t xml:space="preserve">на выполнение работ по разработке технологического регламента на эксплуатацию </w:t>
      </w:r>
      <w:proofErr w:type="spellStart"/>
      <w:r w:rsidRPr="008C2FCD">
        <w:rPr>
          <w:rFonts w:ascii="Franklin Gothic Book" w:hAnsi="Franklin Gothic Book" w:cs="Arial"/>
          <w:b/>
        </w:rPr>
        <w:t>Нефтера</w:t>
      </w:r>
      <w:r w:rsidRPr="008C2FCD">
        <w:rPr>
          <w:rFonts w:ascii="Franklin Gothic Book" w:hAnsi="Franklin Gothic Book" w:cs="Arial"/>
          <w:b/>
        </w:rPr>
        <w:t>й</w:t>
      </w:r>
      <w:r w:rsidRPr="008C2FCD">
        <w:rPr>
          <w:rFonts w:ascii="Franklin Gothic Book" w:hAnsi="Franklin Gothic Book" w:cs="Arial"/>
          <w:b/>
        </w:rPr>
        <w:t>она</w:t>
      </w:r>
      <w:proofErr w:type="spellEnd"/>
      <w:r w:rsidRPr="008C2FCD">
        <w:rPr>
          <w:rFonts w:ascii="Franklin Gothic Book" w:hAnsi="Franklin Gothic Book" w:cs="Arial"/>
          <w:b/>
        </w:rPr>
        <w:t xml:space="preserve"> «</w:t>
      </w:r>
      <w:proofErr w:type="spellStart"/>
      <w:r w:rsidRPr="008C2FCD">
        <w:rPr>
          <w:rFonts w:ascii="Franklin Gothic Book" w:hAnsi="Franklin Gothic Book" w:cs="Arial"/>
          <w:b/>
        </w:rPr>
        <w:t>Шесхарис</w:t>
      </w:r>
      <w:proofErr w:type="spellEnd"/>
      <w:r w:rsidRPr="008C2FCD">
        <w:rPr>
          <w:rFonts w:ascii="Franklin Gothic Book" w:hAnsi="Franklin Gothic Book" w:cs="Arial"/>
          <w:b/>
        </w:rPr>
        <w:t>»</w:t>
      </w:r>
    </w:p>
    <w:p w:rsidR="008C2FCD" w:rsidRPr="008C2FCD" w:rsidRDefault="008C2FCD" w:rsidP="008C2FCD">
      <w:pPr>
        <w:spacing w:before="60" w:after="60"/>
        <w:jc w:val="both"/>
        <w:rPr>
          <w:rFonts w:ascii="Franklin Gothic Book" w:hAnsi="Franklin Gothic Book" w:cs="Arial"/>
          <w:b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631"/>
        <w:gridCol w:w="8149"/>
      </w:tblGrid>
      <w:tr w:rsidR="008C2FCD" w:rsidRPr="008C2FCD" w:rsidTr="008C2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CD" w:rsidRPr="008C2FCD" w:rsidRDefault="008C2FCD" w:rsidP="008C2FCD">
            <w:p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t xml:space="preserve">№ </w:t>
            </w:r>
            <w:proofErr w:type="gramStart"/>
            <w:r w:rsidRPr="008C2FCD">
              <w:rPr>
                <w:rFonts w:ascii="Franklin Gothic Book" w:hAnsi="Franklin Gothic Book" w:cs="Arial"/>
              </w:rPr>
              <w:t>п</w:t>
            </w:r>
            <w:proofErr w:type="gramEnd"/>
            <w:r w:rsidRPr="008C2FCD">
              <w:rPr>
                <w:rFonts w:ascii="Franklin Gothic Book" w:hAnsi="Franklin Gothic Book" w:cs="Arial"/>
              </w:rPr>
              <w:t>/п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CD" w:rsidRPr="008C2FCD" w:rsidRDefault="008C2FCD" w:rsidP="008C2FCD">
            <w:p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t>Перечень основных данных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CD" w:rsidRPr="008C2FCD" w:rsidRDefault="008C2FCD" w:rsidP="008C2FCD">
            <w:p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t>Основные требования</w:t>
            </w:r>
          </w:p>
        </w:tc>
      </w:tr>
      <w:tr w:rsidR="008C2FCD" w:rsidRPr="008C2FCD" w:rsidTr="008C2FCD">
        <w:trPr>
          <w:trHeight w:val="5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CD" w:rsidRPr="008C2FCD" w:rsidRDefault="008C2FCD" w:rsidP="008C2FCD">
            <w:p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t>1.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CD" w:rsidRPr="008C2FCD" w:rsidRDefault="008C2FCD" w:rsidP="008C2FCD">
            <w:p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t>Заказчик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CD" w:rsidRPr="008C2FCD" w:rsidRDefault="008C2FCD" w:rsidP="008C2FCD">
            <w:p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t>ОАО «Новороссийский морской торговый порт»</w:t>
            </w:r>
          </w:p>
        </w:tc>
      </w:tr>
      <w:tr w:rsidR="008C2FCD" w:rsidRPr="008C2FCD" w:rsidTr="008C2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CD" w:rsidRPr="008C2FCD" w:rsidRDefault="008C2FCD" w:rsidP="008C2FCD">
            <w:p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t>2.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CD" w:rsidRPr="008C2FCD" w:rsidRDefault="008C2FCD" w:rsidP="008C2FCD">
            <w:pPr>
              <w:spacing w:before="60" w:after="60"/>
              <w:jc w:val="both"/>
              <w:rPr>
                <w:rFonts w:ascii="Franklin Gothic Book" w:hAnsi="Franklin Gothic Book" w:cs="Arial"/>
              </w:rPr>
            </w:pPr>
            <w:proofErr w:type="gramStart"/>
            <w:r w:rsidRPr="008C2FCD">
              <w:rPr>
                <w:rFonts w:ascii="Franklin Gothic Book" w:hAnsi="Franklin Gothic Book" w:cs="Arial"/>
              </w:rPr>
              <w:t>Место нахождение</w:t>
            </w:r>
            <w:proofErr w:type="gramEnd"/>
            <w:r w:rsidRPr="008C2FCD">
              <w:rPr>
                <w:rFonts w:ascii="Franklin Gothic Book" w:hAnsi="Franklin Gothic Book" w:cs="Arial"/>
              </w:rPr>
              <w:t xml:space="preserve"> объекта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CD" w:rsidRPr="008C2FCD" w:rsidRDefault="008C2FCD" w:rsidP="008C2FCD">
            <w:p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t xml:space="preserve">Краснодарский край, </w:t>
            </w:r>
            <w:proofErr w:type="spellStart"/>
            <w:r w:rsidRPr="008C2FCD">
              <w:rPr>
                <w:rFonts w:ascii="Franklin Gothic Book" w:hAnsi="Franklin Gothic Book" w:cs="Arial"/>
              </w:rPr>
              <w:t>г</w:t>
            </w:r>
            <w:proofErr w:type="gramStart"/>
            <w:r w:rsidRPr="008C2FCD">
              <w:rPr>
                <w:rFonts w:ascii="Franklin Gothic Book" w:hAnsi="Franklin Gothic Book" w:cs="Arial"/>
              </w:rPr>
              <w:t>.Н</w:t>
            </w:r>
            <w:proofErr w:type="gramEnd"/>
            <w:r w:rsidRPr="008C2FCD">
              <w:rPr>
                <w:rFonts w:ascii="Franklin Gothic Book" w:hAnsi="Franklin Gothic Book" w:cs="Arial"/>
              </w:rPr>
              <w:t>овороссийск</w:t>
            </w:r>
            <w:proofErr w:type="spellEnd"/>
            <w:r w:rsidRPr="008C2FCD">
              <w:rPr>
                <w:rFonts w:ascii="Franklin Gothic Book" w:hAnsi="Franklin Gothic Book" w:cs="Arial"/>
              </w:rPr>
              <w:t xml:space="preserve">, </w:t>
            </w:r>
            <w:proofErr w:type="spellStart"/>
            <w:r w:rsidRPr="008C2FCD">
              <w:rPr>
                <w:rFonts w:ascii="Franklin Gothic Book" w:hAnsi="Franklin Gothic Book" w:cs="Arial"/>
              </w:rPr>
              <w:t>Нефтерайон</w:t>
            </w:r>
            <w:proofErr w:type="spellEnd"/>
            <w:r w:rsidRPr="008C2FCD">
              <w:rPr>
                <w:rFonts w:ascii="Franklin Gothic Book" w:hAnsi="Franklin Gothic Book" w:cs="Arial"/>
              </w:rPr>
              <w:t xml:space="preserve"> «</w:t>
            </w:r>
            <w:proofErr w:type="spellStart"/>
            <w:r w:rsidRPr="008C2FCD">
              <w:rPr>
                <w:rFonts w:ascii="Franklin Gothic Book" w:hAnsi="Franklin Gothic Book" w:cs="Arial"/>
              </w:rPr>
              <w:t>Шесхарис</w:t>
            </w:r>
            <w:proofErr w:type="spellEnd"/>
            <w:r w:rsidRPr="008C2FCD">
              <w:rPr>
                <w:rFonts w:ascii="Franklin Gothic Book" w:hAnsi="Franklin Gothic Book" w:cs="Arial"/>
              </w:rPr>
              <w:t>»</w:t>
            </w:r>
          </w:p>
        </w:tc>
      </w:tr>
      <w:tr w:rsidR="008C2FCD" w:rsidRPr="008C2FCD" w:rsidTr="008C2FCD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CD" w:rsidRPr="008C2FCD" w:rsidRDefault="008C2FCD" w:rsidP="008C2FCD">
            <w:p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t>3.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CD" w:rsidRPr="008C2FCD" w:rsidRDefault="008C2FCD" w:rsidP="008C2FCD">
            <w:p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t>Задание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CD" w:rsidRPr="008C2FCD" w:rsidRDefault="008C2FCD" w:rsidP="008C2FCD">
            <w:p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t>1. Для проведения работ по разработке технологического регламента:</w:t>
            </w:r>
          </w:p>
          <w:p w:rsidR="008C2FCD" w:rsidRPr="008C2FCD" w:rsidRDefault="008C2FCD" w:rsidP="008C2FCD">
            <w:p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lastRenderedPageBreak/>
              <w:t>1.1. Документ должен быть разработан и содержать следующие разделы, но не ограничиваясь:</w:t>
            </w:r>
          </w:p>
          <w:p w:rsidR="008C2FCD" w:rsidRPr="008C2FCD" w:rsidRDefault="008C2FCD" w:rsidP="008C2FCD">
            <w:pPr>
              <w:numPr>
                <w:ilvl w:val="0"/>
                <w:numId w:val="35"/>
              </w:num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t>введение;</w:t>
            </w:r>
          </w:p>
          <w:p w:rsidR="008C2FCD" w:rsidRPr="008C2FCD" w:rsidRDefault="008C2FCD" w:rsidP="008C2FCD">
            <w:pPr>
              <w:numPr>
                <w:ilvl w:val="0"/>
                <w:numId w:val="35"/>
              </w:num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t>технические характеристики ОПО оборудования площадочных с</w:t>
            </w:r>
            <w:r w:rsidRPr="008C2FCD">
              <w:rPr>
                <w:rFonts w:ascii="Franklin Gothic Book" w:hAnsi="Franklin Gothic Book" w:cs="Arial"/>
              </w:rPr>
              <w:t>о</w:t>
            </w:r>
            <w:r w:rsidRPr="008C2FCD">
              <w:rPr>
                <w:rFonts w:ascii="Franklin Gothic Book" w:hAnsi="Franklin Gothic Book" w:cs="Arial"/>
              </w:rPr>
              <w:t>оружений и свойства перекачиваемых углеводородов</w:t>
            </w:r>
            <w:proofErr w:type="gramStart"/>
            <w:r w:rsidRPr="008C2FCD">
              <w:rPr>
                <w:rFonts w:ascii="Franklin Gothic Book" w:hAnsi="Franklin Gothic Book" w:cs="Arial"/>
              </w:rPr>
              <w:t xml:space="preserve"> ;</w:t>
            </w:r>
            <w:proofErr w:type="gramEnd"/>
          </w:p>
          <w:p w:rsidR="008C2FCD" w:rsidRPr="008C2FCD" w:rsidRDefault="008C2FCD" w:rsidP="008C2FCD">
            <w:pPr>
              <w:numPr>
                <w:ilvl w:val="0"/>
                <w:numId w:val="35"/>
              </w:num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t>технологические режимы процесса транспортирования углеводор</w:t>
            </w:r>
            <w:r w:rsidRPr="008C2FCD">
              <w:rPr>
                <w:rFonts w:ascii="Franklin Gothic Book" w:hAnsi="Franklin Gothic Book" w:cs="Arial"/>
              </w:rPr>
              <w:t>о</w:t>
            </w:r>
            <w:r w:rsidRPr="008C2FCD">
              <w:rPr>
                <w:rFonts w:ascii="Franklin Gothic Book" w:hAnsi="Franklin Gothic Book" w:cs="Arial"/>
              </w:rPr>
              <w:t>дов ОПО МТ;</w:t>
            </w:r>
          </w:p>
          <w:p w:rsidR="008C2FCD" w:rsidRPr="008C2FCD" w:rsidRDefault="008C2FCD" w:rsidP="008C2FCD">
            <w:pPr>
              <w:numPr>
                <w:ilvl w:val="0"/>
                <w:numId w:val="35"/>
              </w:num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t xml:space="preserve">порядок </w:t>
            </w:r>
            <w:proofErr w:type="gramStart"/>
            <w:r w:rsidRPr="008C2FCD">
              <w:rPr>
                <w:rFonts w:ascii="Franklin Gothic Book" w:hAnsi="Franklin Gothic Book" w:cs="Arial"/>
              </w:rPr>
              <w:t>контроля за</w:t>
            </w:r>
            <w:proofErr w:type="gramEnd"/>
            <w:r w:rsidRPr="008C2FCD">
              <w:rPr>
                <w:rFonts w:ascii="Franklin Gothic Book" w:hAnsi="Franklin Gothic Book" w:cs="Arial"/>
              </w:rPr>
              <w:t xml:space="preserve"> герметичностью (целостностью) трубопроводов и оборудования ОПО МТ;</w:t>
            </w:r>
          </w:p>
          <w:p w:rsidR="008C2FCD" w:rsidRPr="008C2FCD" w:rsidRDefault="008C2FCD" w:rsidP="008C2FCD">
            <w:pPr>
              <w:numPr>
                <w:ilvl w:val="0"/>
                <w:numId w:val="35"/>
              </w:num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t>порядок обнаружения утечек;</w:t>
            </w:r>
          </w:p>
          <w:p w:rsidR="008C2FCD" w:rsidRPr="008C2FCD" w:rsidRDefault="008C2FCD" w:rsidP="008C2FCD">
            <w:pPr>
              <w:numPr>
                <w:ilvl w:val="0"/>
                <w:numId w:val="35"/>
              </w:num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t>порядок контроля технологического процесса;</w:t>
            </w:r>
          </w:p>
          <w:p w:rsidR="008C2FCD" w:rsidRPr="008C2FCD" w:rsidRDefault="008C2FCD" w:rsidP="008C2FCD">
            <w:pPr>
              <w:numPr>
                <w:ilvl w:val="0"/>
                <w:numId w:val="35"/>
              </w:num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t>перечень и характеристика наиболее опасных участков;</w:t>
            </w:r>
          </w:p>
          <w:p w:rsidR="008C2FCD" w:rsidRPr="008C2FCD" w:rsidRDefault="008C2FCD" w:rsidP="008C2FCD">
            <w:pPr>
              <w:numPr>
                <w:ilvl w:val="0"/>
                <w:numId w:val="35"/>
              </w:num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t>паспортные характеристики технических устройств, применяемых на ОПО МТ;</w:t>
            </w:r>
          </w:p>
          <w:p w:rsidR="008C2FCD" w:rsidRPr="008C2FCD" w:rsidRDefault="008C2FCD" w:rsidP="008C2FCD">
            <w:pPr>
              <w:numPr>
                <w:ilvl w:val="0"/>
                <w:numId w:val="35"/>
              </w:num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t>перечень обязательных технологических и производственных и</w:t>
            </w:r>
            <w:r w:rsidRPr="008C2FCD">
              <w:rPr>
                <w:rFonts w:ascii="Franklin Gothic Book" w:hAnsi="Franklin Gothic Book" w:cs="Arial"/>
              </w:rPr>
              <w:t>н</w:t>
            </w:r>
            <w:r w:rsidRPr="008C2FCD">
              <w:rPr>
                <w:rFonts w:ascii="Franklin Gothic Book" w:hAnsi="Franklin Gothic Book" w:cs="Arial"/>
              </w:rPr>
              <w:t>струкций по обеспечению безопасного ведения технологического процесса, технического обслуживания, а также действий работников в аварийных ситуациях и при инцидентах;</w:t>
            </w:r>
          </w:p>
          <w:p w:rsidR="008C2FCD" w:rsidRPr="008C2FCD" w:rsidRDefault="008C2FCD" w:rsidP="008C2FCD">
            <w:pPr>
              <w:numPr>
                <w:ilvl w:val="0"/>
                <w:numId w:val="35"/>
              </w:num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t>раздел о безопасной эксплуатации производства;</w:t>
            </w:r>
          </w:p>
          <w:p w:rsidR="008C2FCD" w:rsidRPr="008C2FCD" w:rsidRDefault="008C2FCD" w:rsidP="008C2FCD">
            <w:pPr>
              <w:numPr>
                <w:ilvl w:val="0"/>
                <w:numId w:val="35"/>
              </w:num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t>приложения:</w:t>
            </w:r>
          </w:p>
          <w:p w:rsidR="008C2FCD" w:rsidRPr="008C2FCD" w:rsidRDefault="008C2FCD" w:rsidP="008C2FCD">
            <w:pPr>
              <w:numPr>
                <w:ilvl w:val="0"/>
                <w:numId w:val="36"/>
              </w:num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t>принципиальные и технологические схемы линейной части ОПО МТ и площадочных сооружений (графическая часть);</w:t>
            </w:r>
          </w:p>
          <w:p w:rsidR="008C2FCD" w:rsidRPr="008C2FCD" w:rsidRDefault="008C2FCD" w:rsidP="008C2FCD">
            <w:pPr>
              <w:numPr>
                <w:ilvl w:val="0"/>
                <w:numId w:val="36"/>
              </w:num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t>сжатый продольный профиль линейной части ОПО МТ (графическая часть);</w:t>
            </w:r>
          </w:p>
          <w:p w:rsidR="008C2FCD" w:rsidRPr="008C2FCD" w:rsidRDefault="008C2FCD" w:rsidP="008C2FCD">
            <w:pPr>
              <w:spacing w:before="60" w:after="60"/>
              <w:jc w:val="both"/>
              <w:rPr>
                <w:rFonts w:ascii="Franklin Gothic Book" w:hAnsi="Franklin Gothic Book" w:cs="Arial"/>
              </w:rPr>
            </w:pPr>
          </w:p>
          <w:p w:rsidR="008C2FCD" w:rsidRPr="008C2FCD" w:rsidRDefault="008C2FCD" w:rsidP="008C2FCD">
            <w:p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t>1.2. Регламент должен отражать проектные и технические решениям об</w:t>
            </w:r>
            <w:r w:rsidRPr="008C2FCD">
              <w:rPr>
                <w:rFonts w:ascii="Franklin Gothic Book" w:hAnsi="Franklin Gothic Book" w:cs="Arial"/>
              </w:rPr>
              <w:t>ъ</w:t>
            </w:r>
            <w:r w:rsidRPr="008C2FCD">
              <w:rPr>
                <w:rFonts w:ascii="Franklin Gothic Book" w:hAnsi="Franklin Gothic Book" w:cs="Arial"/>
              </w:rPr>
              <w:t>екта, действительным характеристикам и условиям работы нефтепровода, нормам и требованиям действующих межотраслевых и отраслевых норм</w:t>
            </w:r>
            <w:r w:rsidRPr="008C2FCD">
              <w:rPr>
                <w:rFonts w:ascii="Franklin Gothic Book" w:hAnsi="Franklin Gothic Book" w:cs="Arial"/>
              </w:rPr>
              <w:t>а</w:t>
            </w:r>
            <w:r w:rsidRPr="008C2FCD">
              <w:rPr>
                <w:rFonts w:ascii="Franklin Gothic Book" w:hAnsi="Franklin Gothic Book" w:cs="Arial"/>
              </w:rPr>
              <w:t>тивных документов: СНиП, стандартов, технических условий, правил бе</w:t>
            </w:r>
            <w:r w:rsidRPr="008C2FCD">
              <w:rPr>
                <w:rFonts w:ascii="Franklin Gothic Book" w:hAnsi="Franklin Gothic Book" w:cs="Arial"/>
              </w:rPr>
              <w:t>з</w:t>
            </w:r>
            <w:r w:rsidRPr="008C2FCD">
              <w:rPr>
                <w:rFonts w:ascii="Franklin Gothic Book" w:hAnsi="Franklin Gothic Book" w:cs="Arial"/>
              </w:rPr>
              <w:t>опасности, правил технической эксплуатации МН, сооружений и оборуд</w:t>
            </w:r>
            <w:r w:rsidRPr="008C2FCD">
              <w:rPr>
                <w:rFonts w:ascii="Franklin Gothic Book" w:hAnsi="Franklin Gothic Book" w:cs="Arial"/>
              </w:rPr>
              <w:t>о</w:t>
            </w:r>
            <w:r w:rsidRPr="008C2FCD">
              <w:rPr>
                <w:rFonts w:ascii="Franklin Gothic Book" w:hAnsi="Franklin Gothic Book" w:cs="Arial"/>
              </w:rPr>
              <w:t>вания.</w:t>
            </w:r>
          </w:p>
          <w:p w:rsidR="008C2FCD" w:rsidRPr="008C2FCD" w:rsidRDefault="008C2FCD" w:rsidP="008C2FCD">
            <w:p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t>1.3. Разработанные документы должны обеспечить рациональное и экон</w:t>
            </w:r>
            <w:r w:rsidRPr="008C2FCD">
              <w:rPr>
                <w:rFonts w:ascii="Franklin Gothic Book" w:hAnsi="Franklin Gothic Book" w:cs="Arial"/>
              </w:rPr>
              <w:t>о</w:t>
            </w:r>
            <w:r w:rsidRPr="008C2FCD">
              <w:rPr>
                <w:rFonts w:ascii="Franklin Gothic Book" w:hAnsi="Franklin Gothic Book" w:cs="Arial"/>
              </w:rPr>
              <w:t>мичное ведение технологического процесса перекачки нефти, сохранность оборудования, безопасные условия труда и защиту окружающей природной среды.</w:t>
            </w:r>
          </w:p>
          <w:p w:rsidR="008C2FCD" w:rsidRPr="008C2FCD" w:rsidRDefault="008C2FCD" w:rsidP="008C2FCD">
            <w:p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t>1.4. Регламент должен быть подписан Исполнителем, согласованы с упо</w:t>
            </w:r>
            <w:r w:rsidRPr="008C2FCD">
              <w:rPr>
                <w:rFonts w:ascii="Franklin Gothic Book" w:hAnsi="Franklin Gothic Book" w:cs="Arial"/>
              </w:rPr>
              <w:t>л</w:t>
            </w:r>
            <w:r w:rsidRPr="008C2FCD">
              <w:rPr>
                <w:rFonts w:ascii="Franklin Gothic Book" w:hAnsi="Franklin Gothic Book" w:cs="Arial"/>
              </w:rPr>
              <w:t>номоченным органом в области промышленной безопасности, эксплуат</w:t>
            </w:r>
            <w:r w:rsidRPr="008C2FCD">
              <w:rPr>
                <w:rFonts w:ascii="Franklin Gothic Book" w:hAnsi="Franklin Gothic Book" w:cs="Arial"/>
              </w:rPr>
              <w:t>и</w:t>
            </w:r>
            <w:r w:rsidRPr="008C2FCD">
              <w:rPr>
                <w:rFonts w:ascii="Franklin Gothic Book" w:hAnsi="Franklin Gothic Book" w:cs="Arial"/>
              </w:rPr>
              <w:t>рующей организацией.</w:t>
            </w:r>
          </w:p>
          <w:p w:rsidR="008C2FCD" w:rsidRPr="008C2FCD" w:rsidRDefault="008C2FCD" w:rsidP="008C2FCD">
            <w:p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t>1.5. Регламент должен быть представлен в 3 (трех) экземплярах на бума</w:t>
            </w:r>
            <w:r w:rsidRPr="008C2FCD">
              <w:rPr>
                <w:rFonts w:ascii="Franklin Gothic Book" w:hAnsi="Franklin Gothic Book" w:cs="Arial"/>
              </w:rPr>
              <w:t>ж</w:t>
            </w:r>
            <w:r w:rsidRPr="008C2FCD">
              <w:rPr>
                <w:rFonts w:ascii="Franklin Gothic Book" w:hAnsi="Franklin Gothic Book" w:cs="Arial"/>
              </w:rPr>
              <w:t>ном и электронном носителях.</w:t>
            </w:r>
          </w:p>
        </w:tc>
      </w:tr>
      <w:tr w:rsidR="008C2FCD" w:rsidRPr="008C2FCD" w:rsidTr="008C2FCD">
        <w:trPr>
          <w:trHeight w:val="6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CD" w:rsidRPr="008C2FCD" w:rsidRDefault="008C2FCD" w:rsidP="008C2FCD">
            <w:p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lastRenderedPageBreak/>
              <w:t>4.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CD" w:rsidRPr="008C2FCD" w:rsidRDefault="008C2FCD" w:rsidP="008C2FCD">
            <w:p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t>Основание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CD" w:rsidRPr="008C2FCD" w:rsidRDefault="008C2FCD" w:rsidP="008C2FCD">
            <w:p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  <w:bCs/>
              </w:rPr>
              <w:t xml:space="preserve">Ч.1 ст.9 </w:t>
            </w:r>
            <w:r w:rsidRPr="008C2FCD">
              <w:rPr>
                <w:rFonts w:ascii="Franklin Gothic Book" w:hAnsi="Franklin Gothic Book" w:cs="Arial"/>
              </w:rPr>
              <w:t>ФЗ №116 от 21.07.1997г. «О промышленной безопасности опа</w:t>
            </w:r>
            <w:r w:rsidRPr="008C2FCD">
              <w:rPr>
                <w:rFonts w:ascii="Franklin Gothic Book" w:hAnsi="Franklin Gothic Book" w:cs="Arial"/>
              </w:rPr>
              <w:t>с</w:t>
            </w:r>
            <w:r w:rsidRPr="008C2FCD">
              <w:rPr>
                <w:rFonts w:ascii="Franklin Gothic Book" w:hAnsi="Franklin Gothic Book" w:cs="Arial"/>
              </w:rPr>
              <w:t xml:space="preserve">ных производственных объектов» №116-ФЗ от 21.071997, </w:t>
            </w:r>
            <w:proofErr w:type="spellStart"/>
            <w:r w:rsidRPr="008C2FCD">
              <w:rPr>
                <w:rFonts w:ascii="Franklin Gothic Book" w:hAnsi="Franklin Gothic Book" w:cs="Arial"/>
              </w:rPr>
              <w:t>пп</w:t>
            </w:r>
            <w:proofErr w:type="spellEnd"/>
            <w:r w:rsidRPr="008C2FCD">
              <w:rPr>
                <w:rFonts w:ascii="Franklin Gothic Book" w:hAnsi="Franklin Gothic Book" w:cs="Arial"/>
              </w:rPr>
              <w:t>. 67,68 «Пр</w:t>
            </w:r>
            <w:r w:rsidRPr="008C2FCD">
              <w:rPr>
                <w:rFonts w:ascii="Franklin Gothic Book" w:hAnsi="Franklin Gothic Book" w:cs="Arial"/>
              </w:rPr>
              <w:t>а</w:t>
            </w:r>
            <w:r w:rsidRPr="008C2FCD">
              <w:rPr>
                <w:rFonts w:ascii="Franklin Gothic Book" w:hAnsi="Franklin Gothic Book" w:cs="Arial"/>
              </w:rPr>
              <w:t xml:space="preserve">вил безопасности для опасных производственных объектов магистральных трубопроводов» (Приказ </w:t>
            </w:r>
            <w:proofErr w:type="spellStart"/>
            <w:r w:rsidRPr="008C2FCD">
              <w:rPr>
                <w:rFonts w:ascii="Franklin Gothic Book" w:hAnsi="Franklin Gothic Book" w:cs="Arial"/>
              </w:rPr>
              <w:t>Ростехнадзора</w:t>
            </w:r>
            <w:proofErr w:type="spellEnd"/>
            <w:r w:rsidRPr="008C2FCD">
              <w:rPr>
                <w:rFonts w:ascii="Franklin Gothic Book" w:hAnsi="Franklin Gothic Book" w:cs="Arial"/>
              </w:rPr>
              <w:t xml:space="preserve"> от 06.11.2013г. № 520)</w:t>
            </w:r>
          </w:p>
        </w:tc>
      </w:tr>
      <w:tr w:rsidR="008C2FCD" w:rsidRPr="008C2FCD" w:rsidTr="008C2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CD" w:rsidRPr="008C2FCD" w:rsidRDefault="008C2FCD" w:rsidP="008C2FCD">
            <w:p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t>5.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CD" w:rsidRPr="008C2FCD" w:rsidRDefault="008C2FCD" w:rsidP="008C2FCD">
            <w:p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t>Сроки в</w:t>
            </w:r>
            <w:r w:rsidRPr="008C2FCD">
              <w:rPr>
                <w:rFonts w:ascii="Franklin Gothic Book" w:hAnsi="Franklin Gothic Book" w:cs="Arial"/>
              </w:rPr>
              <w:t>ы</w:t>
            </w:r>
            <w:r w:rsidRPr="008C2FCD">
              <w:rPr>
                <w:rFonts w:ascii="Franklin Gothic Book" w:hAnsi="Franklin Gothic Book" w:cs="Arial"/>
              </w:rPr>
              <w:t>полнения работ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CD" w:rsidRPr="008C2FCD" w:rsidRDefault="008C2FCD" w:rsidP="008C2FCD">
            <w:p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t>С момента подписания Договора обеими сторонами не более  90 кале</w:t>
            </w:r>
            <w:r w:rsidRPr="008C2FCD">
              <w:rPr>
                <w:rFonts w:ascii="Franklin Gothic Book" w:hAnsi="Franklin Gothic Book" w:cs="Arial"/>
              </w:rPr>
              <w:t>н</w:t>
            </w:r>
            <w:r w:rsidRPr="008C2FCD">
              <w:rPr>
                <w:rFonts w:ascii="Franklin Gothic Book" w:hAnsi="Franklin Gothic Book" w:cs="Arial"/>
              </w:rPr>
              <w:t>дарных дней</w:t>
            </w:r>
          </w:p>
        </w:tc>
      </w:tr>
      <w:tr w:rsidR="008C2FCD" w:rsidRPr="008C2FCD" w:rsidTr="008C2FCD">
        <w:trPr>
          <w:trHeight w:val="6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CD" w:rsidRPr="008C2FCD" w:rsidRDefault="008C2FCD" w:rsidP="008C2FCD">
            <w:p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lastRenderedPageBreak/>
              <w:t>6.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CD" w:rsidRPr="008C2FCD" w:rsidRDefault="008C2FCD" w:rsidP="008C2FCD">
            <w:p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t>Требования к подрядчику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CD" w:rsidRPr="008C2FCD" w:rsidRDefault="008C2FCD" w:rsidP="008C2FCD">
            <w:p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t xml:space="preserve">1. Иметь персонал прошедший аттестацию в органах </w:t>
            </w:r>
            <w:proofErr w:type="spellStart"/>
            <w:r w:rsidRPr="008C2FCD">
              <w:rPr>
                <w:rFonts w:ascii="Franklin Gothic Book" w:hAnsi="Franklin Gothic Book" w:cs="Arial"/>
              </w:rPr>
              <w:t>Ростехнадзора</w:t>
            </w:r>
            <w:proofErr w:type="spellEnd"/>
            <w:r w:rsidRPr="008C2FCD">
              <w:rPr>
                <w:rFonts w:ascii="Franklin Gothic Book" w:hAnsi="Franklin Gothic Book" w:cs="Arial"/>
              </w:rPr>
              <w:t xml:space="preserve"> и имеющих право на производство работ на опасных производственных объектах в соответствии с Федеральным законом то 21.07.1997 № </w:t>
            </w:r>
            <w:proofErr w:type="spellStart"/>
            <w:r w:rsidRPr="008C2FCD">
              <w:rPr>
                <w:rFonts w:ascii="Franklin Gothic Book" w:hAnsi="Franklin Gothic Book" w:cs="Arial"/>
              </w:rPr>
              <w:t>Фз</w:t>
            </w:r>
            <w:proofErr w:type="spellEnd"/>
            <w:r w:rsidRPr="008C2FCD">
              <w:rPr>
                <w:rFonts w:ascii="Franklin Gothic Book" w:hAnsi="Franklin Gothic Book" w:cs="Arial"/>
              </w:rPr>
              <w:t xml:space="preserve"> - 116 «О промышленной безопасности опасных производственных объектов» при наличии копий удостоверений и (или) протокола аттестации персонала в органах </w:t>
            </w:r>
            <w:proofErr w:type="spellStart"/>
            <w:r w:rsidRPr="008C2FCD">
              <w:rPr>
                <w:rFonts w:ascii="Franklin Gothic Book" w:hAnsi="Franklin Gothic Book" w:cs="Arial"/>
              </w:rPr>
              <w:t>Ростехнадзора</w:t>
            </w:r>
            <w:proofErr w:type="spellEnd"/>
            <w:r w:rsidRPr="008C2FCD">
              <w:rPr>
                <w:rFonts w:ascii="Franklin Gothic Book" w:hAnsi="Franklin Gothic Book" w:cs="Arial"/>
              </w:rPr>
              <w:t>.</w:t>
            </w:r>
          </w:p>
          <w:p w:rsidR="008C2FCD" w:rsidRPr="008C2FCD" w:rsidRDefault="008C2FCD" w:rsidP="008C2FCD">
            <w:p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t xml:space="preserve">2. Иметь лицензии </w:t>
            </w:r>
            <w:proofErr w:type="spellStart"/>
            <w:r w:rsidRPr="008C2FCD">
              <w:rPr>
                <w:rFonts w:ascii="Franklin Gothic Book" w:hAnsi="Franklin Gothic Book" w:cs="Arial"/>
              </w:rPr>
              <w:t>Ростехнадзора</w:t>
            </w:r>
            <w:proofErr w:type="spellEnd"/>
            <w:r w:rsidRPr="008C2FCD">
              <w:rPr>
                <w:rFonts w:ascii="Franklin Gothic Book" w:hAnsi="Franklin Gothic Book" w:cs="Arial"/>
              </w:rPr>
              <w:t xml:space="preserve"> на осуществление деятельности по пр</w:t>
            </w:r>
            <w:r w:rsidRPr="008C2FCD">
              <w:rPr>
                <w:rFonts w:ascii="Franklin Gothic Book" w:hAnsi="Franklin Gothic Book" w:cs="Arial"/>
              </w:rPr>
              <w:t>о</w:t>
            </w:r>
            <w:r w:rsidRPr="008C2FCD">
              <w:rPr>
                <w:rFonts w:ascii="Franklin Gothic Book" w:hAnsi="Franklin Gothic Book" w:cs="Arial"/>
              </w:rPr>
              <w:t>ведению экспертизы промышленной безопасности технических устройств, применяемых на опасном производственном объекте</w:t>
            </w:r>
          </w:p>
          <w:p w:rsidR="008C2FCD" w:rsidRPr="008C2FCD" w:rsidRDefault="008C2FCD" w:rsidP="008C2FCD">
            <w:pPr>
              <w:spacing w:before="60" w:after="60"/>
              <w:jc w:val="both"/>
              <w:rPr>
                <w:rFonts w:ascii="Franklin Gothic Book" w:hAnsi="Franklin Gothic Book" w:cs="Arial"/>
              </w:rPr>
            </w:pPr>
            <w:r w:rsidRPr="008C2FCD">
              <w:rPr>
                <w:rFonts w:ascii="Franklin Gothic Book" w:hAnsi="Franklin Gothic Book" w:cs="Arial"/>
              </w:rPr>
              <w:t xml:space="preserve">3. </w:t>
            </w:r>
            <w:proofErr w:type="gramStart"/>
            <w:r w:rsidRPr="008C2FCD">
              <w:rPr>
                <w:rFonts w:ascii="Franklin Gothic Book" w:hAnsi="Franklin Gothic Book" w:cs="Arial"/>
              </w:rPr>
              <w:t>Справка о проделанных аналогичных предмету договора работ.</w:t>
            </w:r>
            <w:proofErr w:type="gramEnd"/>
          </w:p>
        </w:tc>
      </w:tr>
    </w:tbl>
    <w:p w:rsidR="00ED40C1" w:rsidRPr="00892E59" w:rsidRDefault="00ED40C1" w:rsidP="007C1579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D2947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DC3FE9">
        <w:rPr>
          <w:rFonts w:ascii="Franklin Gothic Book" w:hAnsi="Franklin Gothic Book"/>
        </w:rPr>
        <w:t xml:space="preserve">5. </w:t>
      </w:r>
      <w:r w:rsidR="00FD2947" w:rsidRPr="00DC3FE9">
        <w:rPr>
          <w:rFonts w:ascii="Franklin Gothic Book" w:hAnsi="Franklin Gothic Book"/>
        </w:rPr>
        <w:t>Проект договора</w:t>
      </w:r>
    </w:p>
    <w:p w:rsidR="008C2FCD" w:rsidRPr="008C2FCD" w:rsidRDefault="008C2FCD" w:rsidP="008C2FCD">
      <w:pPr>
        <w:jc w:val="center"/>
        <w:rPr>
          <w:rFonts w:ascii="Franklin Gothic Book" w:hAnsi="Franklin Gothic Book"/>
          <w:b/>
        </w:rPr>
      </w:pPr>
      <w:r w:rsidRPr="008C2FCD">
        <w:rPr>
          <w:rFonts w:ascii="Franklin Gothic Book" w:hAnsi="Franklin Gothic Book"/>
          <w:b/>
        </w:rPr>
        <w:t xml:space="preserve">ДОГОВОР№ ___________ </w:t>
      </w:r>
    </w:p>
    <w:p w:rsidR="008C2FCD" w:rsidRPr="008C2FCD" w:rsidRDefault="008C2FCD" w:rsidP="008C2FCD">
      <w:pPr>
        <w:jc w:val="both"/>
        <w:rPr>
          <w:rFonts w:ascii="Franklin Gothic Book" w:hAnsi="Franklin Gothic Book"/>
          <w:sz w:val="20"/>
          <w:szCs w:val="20"/>
        </w:rPr>
      </w:pPr>
    </w:p>
    <w:p w:rsidR="008C2FCD" w:rsidRPr="008C2FCD" w:rsidRDefault="008C2FCD" w:rsidP="008C2FCD">
      <w:pPr>
        <w:jc w:val="both"/>
        <w:rPr>
          <w:rFonts w:ascii="Franklin Gothic Book" w:hAnsi="Franklin Gothic Book"/>
        </w:rPr>
      </w:pPr>
    </w:p>
    <w:p w:rsidR="008C2FCD" w:rsidRPr="008C2FCD" w:rsidRDefault="008C2FCD" w:rsidP="008C2FCD">
      <w:pPr>
        <w:jc w:val="both"/>
        <w:rPr>
          <w:rFonts w:ascii="Franklin Gothic Book" w:hAnsi="Franklin Gothic Book"/>
        </w:rPr>
      </w:pPr>
    </w:p>
    <w:p w:rsidR="008C2FCD" w:rsidRPr="008C2FCD" w:rsidRDefault="008C2FCD" w:rsidP="008C2FCD">
      <w:pPr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t>г. Новороссийск</w:t>
      </w:r>
      <w:r w:rsidRPr="008C2FCD">
        <w:rPr>
          <w:rFonts w:ascii="Franklin Gothic Book" w:hAnsi="Franklin Gothic Book"/>
        </w:rPr>
        <w:tab/>
      </w:r>
      <w:r w:rsidRPr="008C2FCD">
        <w:rPr>
          <w:rFonts w:ascii="Franklin Gothic Book" w:hAnsi="Franklin Gothic Book"/>
        </w:rPr>
        <w:tab/>
      </w:r>
      <w:r w:rsidRPr="008C2FCD">
        <w:rPr>
          <w:rFonts w:ascii="Franklin Gothic Book" w:hAnsi="Franklin Gothic Book"/>
        </w:rPr>
        <w:tab/>
      </w:r>
      <w:r w:rsidRPr="008C2FCD">
        <w:rPr>
          <w:rFonts w:ascii="Franklin Gothic Book" w:hAnsi="Franklin Gothic Book"/>
        </w:rPr>
        <w:tab/>
      </w:r>
      <w:r w:rsidRPr="008C2FCD">
        <w:rPr>
          <w:rFonts w:ascii="Franklin Gothic Book" w:hAnsi="Franklin Gothic Book"/>
        </w:rPr>
        <w:tab/>
      </w:r>
      <w:r w:rsidRPr="008C2FCD">
        <w:rPr>
          <w:rFonts w:ascii="Franklin Gothic Book" w:hAnsi="Franklin Gothic Book"/>
        </w:rPr>
        <w:tab/>
      </w:r>
      <w:r w:rsidRPr="008C2FCD">
        <w:rPr>
          <w:rFonts w:ascii="Franklin Gothic Book" w:hAnsi="Franklin Gothic Book"/>
        </w:rPr>
        <w:tab/>
      </w:r>
      <w:r w:rsidRPr="008C2FCD">
        <w:rPr>
          <w:rFonts w:ascii="Franklin Gothic Book" w:hAnsi="Franklin Gothic Book"/>
        </w:rPr>
        <w:tab/>
        <w:t xml:space="preserve"> "___" _________2015г.</w:t>
      </w:r>
    </w:p>
    <w:p w:rsidR="008C2FCD" w:rsidRPr="008C2FCD" w:rsidRDefault="008C2FCD" w:rsidP="008C2FCD">
      <w:pPr>
        <w:jc w:val="both"/>
        <w:rPr>
          <w:rFonts w:ascii="Franklin Gothic Book" w:hAnsi="Franklin Gothic Book"/>
        </w:rPr>
      </w:pPr>
    </w:p>
    <w:p w:rsidR="008C2FCD" w:rsidRPr="008C2FCD" w:rsidRDefault="008C2FCD" w:rsidP="008C2FCD">
      <w:pPr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  <w:b/>
        </w:rPr>
        <w:t>ОАО</w:t>
      </w:r>
      <w:r w:rsidRPr="008C2FCD">
        <w:rPr>
          <w:rFonts w:ascii="Franklin Gothic Book" w:hAnsi="Franklin Gothic Book"/>
        </w:rPr>
        <w:t xml:space="preserve"> «</w:t>
      </w:r>
      <w:r w:rsidRPr="008C2FCD">
        <w:rPr>
          <w:rFonts w:ascii="Franklin Gothic Book" w:hAnsi="Franklin Gothic Book"/>
          <w:b/>
        </w:rPr>
        <w:t>Новороссийский Морской Торговый Порт</w:t>
      </w:r>
      <w:r w:rsidRPr="008C2FCD">
        <w:rPr>
          <w:rFonts w:ascii="Franklin Gothic Book" w:hAnsi="Franklin Gothic Book"/>
        </w:rPr>
        <w:t xml:space="preserve">», </w:t>
      </w:r>
      <w:proofErr w:type="gramStart"/>
      <w:r w:rsidRPr="008C2FCD">
        <w:rPr>
          <w:rFonts w:ascii="Franklin Gothic Book" w:hAnsi="Franklin Gothic Book"/>
        </w:rPr>
        <w:t>именуемое</w:t>
      </w:r>
      <w:proofErr w:type="gramEnd"/>
      <w:r w:rsidRPr="008C2FCD">
        <w:rPr>
          <w:rFonts w:ascii="Franklin Gothic Book" w:hAnsi="Franklin Gothic Book"/>
        </w:rPr>
        <w:t xml:space="preserve"> в дальнейшем </w:t>
      </w:r>
      <w:r w:rsidRPr="008C2FCD">
        <w:rPr>
          <w:rFonts w:ascii="Franklin Gothic Book" w:hAnsi="Franklin Gothic Book"/>
          <w:b/>
        </w:rPr>
        <w:t>Заказчик</w:t>
      </w:r>
      <w:r w:rsidRPr="008C2FCD">
        <w:rPr>
          <w:rFonts w:ascii="Franklin Gothic Book" w:hAnsi="Franklin Gothic Book"/>
        </w:rPr>
        <w:t xml:space="preserve">, в лице  </w:t>
      </w:r>
      <w:proofErr w:type="spellStart"/>
      <w:r w:rsidRPr="008C2FCD">
        <w:rPr>
          <w:rFonts w:ascii="Franklin Gothic Book" w:hAnsi="Franklin Gothic Book"/>
        </w:rPr>
        <w:t>И.о</w:t>
      </w:r>
      <w:proofErr w:type="spellEnd"/>
      <w:r w:rsidRPr="008C2FCD">
        <w:rPr>
          <w:rFonts w:ascii="Franklin Gothic Book" w:hAnsi="Franklin Gothic Book"/>
        </w:rPr>
        <w:t xml:space="preserve">. технического директора </w:t>
      </w:r>
      <w:proofErr w:type="spellStart"/>
      <w:r w:rsidRPr="008C2FCD">
        <w:rPr>
          <w:rFonts w:ascii="Franklin Gothic Book" w:hAnsi="Franklin Gothic Book"/>
        </w:rPr>
        <w:t>Фофонова</w:t>
      </w:r>
      <w:proofErr w:type="spellEnd"/>
      <w:r w:rsidRPr="008C2FCD">
        <w:rPr>
          <w:rFonts w:ascii="Franklin Gothic Book" w:hAnsi="Franklin Gothic Book"/>
        </w:rPr>
        <w:t xml:space="preserve"> Ивана Михайловича</w:t>
      </w:r>
      <w:r w:rsidRPr="008C2FCD">
        <w:rPr>
          <w:rFonts w:ascii="Franklin Gothic Book" w:hAnsi="Franklin Gothic Book"/>
          <w:iCs/>
        </w:rPr>
        <w:t>,</w:t>
      </w:r>
      <w:r w:rsidRPr="008C2FCD">
        <w:rPr>
          <w:rFonts w:ascii="Franklin Gothic Book" w:hAnsi="Franklin Gothic Book"/>
        </w:rPr>
        <w:t xml:space="preserve"> действующего на основании д</w:t>
      </w:r>
      <w:r w:rsidRPr="008C2FCD">
        <w:rPr>
          <w:rFonts w:ascii="Franklin Gothic Book" w:hAnsi="Franklin Gothic Book"/>
        </w:rPr>
        <w:t>о</w:t>
      </w:r>
      <w:r w:rsidRPr="008C2FCD">
        <w:rPr>
          <w:rFonts w:ascii="Franklin Gothic Book" w:hAnsi="Franklin Gothic Book"/>
        </w:rPr>
        <w:t>веренности № 2441-07/118 от 24.06.2014 года, с одной стороны, и</w:t>
      </w:r>
      <w:r w:rsidRPr="008C2FCD">
        <w:rPr>
          <w:rFonts w:ascii="Franklin Gothic Book" w:hAnsi="Franklin Gothic Book"/>
          <w:b/>
        </w:rPr>
        <w:t xml:space="preserve"> ____________</w:t>
      </w:r>
      <w:r w:rsidRPr="008C2FCD">
        <w:rPr>
          <w:rFonts w:ascii="Franklin Gothic Book" w:hAnsi="Franklin Gothic Book"/>
        </w:rPr>
        <w:t xml:space="preserve">, именуемое в дальнейшем </w:t>
      </w:r>
      <w:r w:rsidRPr="008C2FCD">
        <w:rPr>
          <w:rFonts w:ascii="Franklin Gothic Book" w:hAnsi="Franklin Gothic Book"/>
          <w:b/>
          <w:bCs/>
        </w:rPr>
        <w:t>Подрядчик</w:t>
      </w:r>
      <w:r w:rsidRPr="008C2FCD">
        <w:rPr>
          <w:rFonts w:ascii="Franklin Gothic Book" w:hAnsi="Franklin Gothic Book"/>
        </w:rPr>
        <w:t>, в лице ______________________, действующего на основании ________, с другой стороны, заключили настоящий Договор о нижеследующем:</w:t>
      </w:r>
    </w:p>
    <w:p w:rsidR="008C2FCD" w:rsidRPr="008C2FCD" w:rsidRDefault="008C2FCD" w:rsidP="008C2FCD">
      <w:pPr>
        <w:jc w:val="both"/>
        <w:rPr>
          <w:rFonts w:ascii="Franklin Gothic Book" w:hAnsi="Franklin Gothic Book"/>
        </w:rPr>
      </w:pPr>
    </w:p>
    <w:p w:rsidR="008C2FCD" w:rsidRPr="008C2FCD" w:rsidRDefault="008C2FCD" w:rsidP="008C2FCD">
      <w:pPr>
        <w:jc w:val="center"/>
        <w:rPr>
          <w:rFonts w:ascii="Franklin Gothic Book" w:hAnsi="Franklin Gothic Book"/>
          <w:b/>
        </w:rPr>
      </w:pPr>
      <w:r w:rsidRPr="008C2FCD">
        <w:rPr>
          <w:rFonts w:ascii="Franklin Gothic Book" w:hAnsi="Franklin Gothic Book"/>
          <w:b/>
        </w:rPr>
        <w:t>1.  ПРЕДМЕТ ДОГОВОРА</w:t>
      </w:r>
    </w:p>
    <w:p w:rsidR="008C2FCD" w:rsidRPr="008C2FCD" w:rsidRDefault="008C2FCD" w:rsidP="00CC5797">
      <w:pPr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t xml:space="preserve">1.1 </w:t>
      </w:r>
      <w:r w:rsidRPr="008C2FCD">
        <w:rPr>
          <w:rFonts w:ascii="Franklin Gothic Book" w:hAnsi="Franklin Gothic Book"/>
          <w:b/>
        </w:rPr>
        <w:t xml:space="preserve">Заказчик </w:t>
      </w:r>
      <w:r w:rsidRPr="008C2FCD">
        <w:rPr>
          <w:rFonts w:ascii="Franklin Gothic Book" w:hAnsi="Franklin Gothic Book"/>
        </w:rPr>
        <w:t xml:space="preserve">поручает, а </w:t>
      </w:r>
      <w:r w:rsidRPr="008C2FCD">
        <w:rPr>
          <w:rFonts w:ascii="Franklin Gothic Book" w:hAnsi="Franklin Gothic Book"/>
          <w:b/>
          <w:bCs/>
        </w:rPr>
        <w:t>Подрядчик</w:t>
      </w:r>
      <w:r w:rsidRPr="008C2FCD">
        <w:rPr>
          <w:rFonts w:ascii="Franklin Gothic Book" w:hAnsi="Franklin Gothic Book"/>
        </w:rPr>
        <w:t xml:space="preserve"> принимает на себя обязательства выполнить работы по разработке технологического регламента на эксплуатацию </w:t>
      </w:r>
      <w:proofErr w:type="spellStart"/>
      <w:r w:rsidRPr="008C2FCD">
        <w:rPr>
          <w:rFonts w:ascii="Franklin Gothic Book" w:hAnsi="Franklin Gothic Book"/>
        </w:rPr>
        <w:t>Нефтерайона</w:t>
      </w:r>
      <w:proofErr w:type="spellEnd"/>
      <w:r w:rsidRPr="008C2FCD">
        <w:rPr>
          <w:rFonts w:ascii="Franklin Gothic Book" w:hAnsi="Franklin Gothic Book"/>
        </w:rPr>
        <w:t xml:space="preserve"> «</w:t>
      </w:r>
      <w:proofErr w:type="spellStart"/>
      <w:r w:rsidRPr="008C2FCD">
        <w:rPr>
          <w:rFonts w:ascii="Franklin Gothic Book" w:hAnsi="Franklin Gothic Book"/>
        </w:rPr>
        <w:t>Шесхарис</w:t>
      </w:r>
      <w:proofErr w:type="spellEnd"/>
      <w:r w:rsidRPr="008C2FCD">
        <w:rPr>
          <w:rFonts w:ascii="Franklin Gothic Book" w:hAnsi="Franklin Gothic Book"/>
        </w:rPr>
        <w:t>»</w:t>
      </w:r>
    </w:p>
    <w:p w:rsidR="008C2FCD" w:rsidRPr="008C2FCD" w:rsidRDefault="008C2FCD" w:rsidP="00CC5797">
      <w:pPr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t>1.2 Подрядчик обязуется выполнить в полном объеме все работы, предусмотренные насто</w:t>
      </w:r>
      <w:r w:rsidRPr="008C2FCD">
        <w:rPr>
          <w:rFonts w:ascii="Franklin Gothic Book" w:hAnsi="Franklin Gothic Book"/>
        </w:rPr>
        <w:t>я</w:t>
      </w:r>
      <w:r w:rsidRPr="008C2FCD">
        <w:rPr>
          <w:rFonts w:ascii="Franklin Gothic Book" w:hAnsi="Franklin Gothic Book"/>
        </w:rPr>
        <w:t>щим договором и техническим заданием (Приложение 1) в установленные сроки, в соотве</w:t>
      </w:r>
      <w:r w:rsidRPr="008C2FCD">
        <w:rPr>
          <w:rFonts w:ascii="Franklin Gothic Book" w:hAnsi="Franklin Gothic Book"/>
        </w:rPr>
        <w:t>т</w:t>
      </w:r>
      <w:r w:rsidRPr="008C2FCD">
        <w:rPr>
          <w:rFonts w:ascii="Franklin Gothic Book" w:hAnsi="Franklin Gothic Book"/>
        </w:rPr>
        <w:t>ствии с нормативно-технической документацией.</w:t>
      </w:r>
    </w:p>
    <w:p w:rsidR="008C2FCD" w:rsidRPr="008C2FCD" w:rsidRDefault="008C2FCD" w:rsidP="008C2FCD">
      <w:pPr>
        <w:autoSpaceDE w:val="0"/>
        <w:autoSpaceDN w:val="0"/>
        <w:adjustRightInd w:val="0"/>
        <w:jc w:val="both"/>
        <w:outlineLvl w:val="0"/>
        <w:rPr>
          <w:rFonts w:ascii="Franklin Gothic Book" w:hAnsi="Franklin Gothic Book"/>
        </w:rPr>
      </w:pPr>
    </w:p>
    <w:p w:rsidR="008C2FCD" w:rsidRPr="008C2FCD" w:rsidRDefault="008C2FCD" w:rsidP="008C2FCD">
      <w:pPr>
        <w:spacing w:before="120" w:after="120"/>
        <w:jc w:val="center"/>
        <w:rPr>
          <w:rFonts w:ascii="Franklin Gothic Book" w:hAnsi="Franklin Gothic Book"/>
          <w:b/>
        </w:rPr>
      </w:pPr>
      <w:r w:rsidRPr="008C2FCD">
        <w:rPr>
          <w:rFonts w:ascii="Franklin Gothic Book" w:hAnsi="Franklin Gothic Book"/>
          <w:b/>
        </w:rPr>
        <w:t>2.СРОК ДЕЙСТВИЯ ДОГОВОРА И СРОКИ ВЫПОЛНЕНИЯ РАБОТ</w:t>
      </w:r>
    </w:p>
    <w:p w:rsidR="008C2FCD" w:rsidRPr="008C2FCD" w:rsidRDefault="008C2FCD" w:rsidP="008C2FCD">
      <w:pPr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t xml:space="preserve">2.1 Срок выполнения работ </w:t>
      </w:r>
      <w:r w:rsidRPr="008C2FCD">
        <w:rPr>
          <w:rFonts w:ascii="Franklin Gothic Book" w:eastAsia="MS Mincho" w:hAnsi="Franklin Gothic Book"/>
          <w:lang w:eastAsia="ja-JP"/>
        </w:rPr>
        <w:t>не более 90 (девяноста) календарных дней с момента заключения договора.</w:t>
      </w:r>
    </w:p>
    <w:p w:rsidR="008C2FCD" w:rsidRPr="008C2FCD" w:rsidRDefault="008C2FCD" w:rsidP="008C2FCD">
      <w:pPr>
        <w:spacing w:before="120" w:after="120"/>
        <w:jc w:val="center"/>
        <w:rPr>
          <w:rFonts w:ascii="Franklin Gothic Book" w:hAnsi="Franklin Gothic Book"/>
          <w:b/>
        </w:rPr>
      </w:pPr>
      <w:r w:rsidRPr="008C2FCD">
        <w:rPr>
          <w:rFonts w:ascii="Franklin Gothic Book" w:hAnsi="Franklin Gothic Book"/>
          <w:b/>
        </w:rPr>
        <w:t>3. ОБЯЗАТЕЛЬСТВА СТОРОН</w:t>
      </w:r>
    </w:p>
    <w:p w:rsidR="008C2FCD" w:rsidRPr="008C2FCD" w:rsidRDefault="008C2FCD" w:rsidP="008C2FCD">
      <w:pPr>
        <w:numPr>
          <w:ilvl w:val="0"/>
          <w:numId w:val="37"/>
        </w:numPr>
        <w:tabs>
          <w:tab w:val="num" w:pos="0"/>
        </w:tabs>
        <w:ind w:left="0" w:firstLine="0"/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  <w:b/>
          <w:bCs/>
        </w:rPr>
        <w:t>Подрядчик</w:t>
      </w:r>
      <w:r w:rsidRPr="008C2FCD">
        <w:rPr>
          <w:rFonts w:ascii="Franklin Gothic Book" w:hAnsi="Franklin Gothic Book"/>
          <w:b/>
        </w:rPr>
        <w:t xml:space="preserve"> </w:t>
      </w:r>
      <w:r w:rsidRPr="008C2FCD">
        <w:rPr>
          <w:rFonts w:ascii="Franklin Gothic Book" w:hAnsi="Franklin Gothic Book"/>
        </w:rPr>
        <w:t>обязуется:</w:t>
      </w:r>
    </w:p>
    <w:p w:rsidR="008C2FCD" w:rsidRPr="008C2FCD" w:rsidRDefault="008C2FCD" w:rsidP="008C2FCD">
      <w:pPr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  <w:bCs/>
        </w:rPr>
        <w:t>3.1.1.</w:t>
      </w:r>
      <w:r w:rsidRPr="008C2FCD">
        <w:rPr>
          <w:rFonts w:ascii="Franklin Gothic Book" w:hAnsi="Franklin Gothic Book"/>
          <w:bCs/>
        </w:rPr>
        <w:tab/>
        <w:t xml:space="preserve">В течение 5 (пяти) рабочих дней после поступления аванса на счет </w:t>
      </w:r>
      <w:r w:rsidRPr="008C2FCD">
        <w:rPr>
          <w:rFonts w:ascii="Franklin Gothic Book" w:hAnsi="Franklin Gothic Book"/>
          <w:b/>
          <w:bCs/>
        </w:rPr>
        <w:t>Подрядчика</w:t>
      </w:r>
      <w:r w:rsidRPr="008C2FCD">
        <w:rPr>
          <w:rFonts w:ascii="Franklin Gothic Book" w:hAnsi="Franklin Gothic Book"/>
          <w:bCs/>
        </w:rPr>
        <w:t xml:space="preserve"> предост</w:t>
      </w:r>
      <w:r w:rsidRPr="008C2FCD">
        <w:rPr>
          <w:rFonts w:ascii="Franklin Gothic Book" w:hAnsi="Franklin Gothic Book"/>
          <w:bCs/>
        </w:rPr>
        <w:t>а</w:t>
      </w:r>
      <w:r w:rsidRPr="008C2FCD">
        <w:rPr>
          <w:rFonts w:ascii="Franklin Gothic Book" w:hAnsi="Franklin Gothic Book"/>
          <w:bCs/>
        </w:rPr>
        <w:t xml:space="preserve">вить </w:t>
      </w:r>
      <w:r w:rsidRPr="008C2FCD">
        <w:rPr>
          <w:rFonts w:ascii="Franklin Gothic Book" w:hAnsi="Franklin Gothic Book"/>
          <w:b/>
          <w:bCs/>
        </w:rPr>
        <w:t xml:space="preserve">Заказчику </w:t>
      </w:r>
      <w:r w:rsidRPr="008C2FCD">
        <w:rPr>
          <w:rFonts w:ascii="Franklin Gothic Book" w:hAnsi="Franklin Gothic Book"/>
          <w:bCs/>
        </w:rPr>
        <w:t>счет-фактуру на авансовый платеж.</w:t>
      </w:r>
    </w:p>
    <w:p w:rsidR="008C2FCD" w:rsidRPr="008C2FCD" w:rsidRDefault="008C2FCD" w:rsidP="008C2FCD">
      <w:pPr>
        <w:numPr>
          <w:ilvl w:val="0"/>
          <w:numId w:val="38"/>
        </w:numPr>
        <w:tabs>
          <w:tab w:val="left" w:pos="1134"/>
        </w:tabs>
        <w:ind w:left="0" w:firstLine="0"/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t>На время проведения работ выделить своего ответственного представителя для соглас</w:t>
      </w:r>
      <w:r w:rsidRPr="008C2FCD">
        <w:rPr>
          <w:rFonts w:ascii="Franklin Gothic Book" w:hAnsi="Franklin Gothic Book"/>
        </w:rPr>
        <w:t>о</w:t>
      </w:r>
      <w:r w:rsidRPr="008C2FCD">
        <w:rPr>
          <w:rFonts w:ascii="Franklin Gothic Book" w:hAnsi="Franklin Gothic Book"/>
        </w:rPr>
        <w:t>вания и решения всех технических и организационных вопросов.</w:t>
      </w:r>
    </w:p>
    <w:p w:rsidR="008C2FCD" w:rsidRPr="008C2FCD" w:rsidRDefault="008C2FCD" w:rsidP="008C2FCD">
      <w:pPr>
        <w:numPr>
          <w:ilvl w:val="0"/>
          <w:numId w:val="38"/>
        </w:numPr>
        <w:tabs>
          <w:tab w:val="left" w:pos="1134"/>
        </w:tabs>
        <w:ind w:left="0" w:firstLine="0"/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t>Выполнить работы качественно, в сроки указанные в п.</w:t>
      </w:r>
      <w:r w:rsidRPr="008C2FCD">
        <w:rPr>
          <w:rFonts w:ascii="Franklin Gothic Book" w:hAnsi="Franklin Gothic Book"/>
          <w:b/>
        </w:rPr>
        <w:t>2.1</w:t>
      </w:r>
      <w:r w:rsidRPr="008C2FCD">
        <w:rPr>
          <w:rFonts w:ascii="Franklin Gothic Book" w:hAnsi="Franklin Gothic Book"/>
        </w:rPr>
        <w:t xml:space="preserve"> настоящего Договора и в с</w:t>
      </w:r>
      <w:r w:rsidRPr="008C2FCD">
        <w:rPr>
          <w:rFonts w:ascii="Franklin Gothic Book" w:hAnsi="Franklin Gothic Book"/>
        </w:rPr>
        <w:t>о</w:t>
      </w:r>
      <w:r w:rsidRPr="008C2FCD">
        <w:rPr>
          <w:rFonts w:ascii="Franklin Gothic Book" w:hAnsi="Franklin Gothic Book"/>
        </w:rPr>
        <w:t xml:space="preserve">ответствие с требованиями государственных стандартов РФ, нормативных документов </w:t>
      </w:r>
      <w:proofErr w:type="spellStart"/>
      <w:r w:rsidRPr="008C2FCD">
        <w:rPr>
          <w:rFonts w:ascii="Franklin Gothic Book" w:hAnsi="Franklin Gothic Book"/>
        </w:rPr>
        <w:t>Росте</w:t>
      </w:r>
      <w:r w:rsidRPr="008C2FCD">
        <w:rPr>
          <w:rFonts w:ascii="Franklin Gothic Book" w:hAnsi="Franklin Gothic Book"/>
        </w:rPr>
        <w:t>х</w:t>
      </w:r>
      <w:r w:rsidRPr="008C2FCD">
        <w:rPr>
          <w:rFonts w:ascii="Franklin Gothic Book" w:hAnsi="Franklin Gothic Book"/>
        </w:rPr>
        <w:t>надзора</w:t>
      </w:r>
      <w:proofErr w:type="spellEnd"/>
      <w:r w:rsidRPr="008C2FCD">
        <w:rPr>
          <w:rFonts w:ascii="Franklin Gothic Book" w:hAnsi="Franklin Gothic Book"/>
        </w:rPr>
        <w:t xml:space="preserve"> РФ.</w:t>
      </w:r>
    </w:p>
    <w:p w:rsidR="008C2FCD" w:rsidRPr="008C2FCD" w:rsidRDefault="008C2FCD" w:rsidP="008C2FCD">
      <w:pPr>
        <w:numPr>
          <w:ilvl w:val="0"/>
          <w:numId w:val="38"/>
        </w:numPr>
        <w:tabs>
          <w:tab w:val="left" w:pos="1134"/>
        </w:tabs>
        <w:ind w:left="0" w:firstLine="0"/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t xml:space="preserve">При выявлении </w:t>
      </w:r>
      <w:r w:rsidRPr="008C2FCD">
        <w:rPr>
          <w:rFonts w:ascii="Franklin Gothic Book" w:hAnsi="Franklin Gothic Book"/>
          <w:b/>
        </w:rPr>
        <w:t xml:space="preserve">Заказчиком </w:t>
      </w:r>
      <w:r w:rsidRPr="008C2FCD">
        <w:rPr>
          <w:rFonts w:ascii="Franklin Gothic Book" w:hAnsi="Franklin Gothic Book"/>
        </w:rPr>
        <w:t>недостатков в работе, устранить их за свой счет в соглас</w:t>
      </w:r>
      <w:r w:rsidRPr="008C2FCD">
        <w:rPr>
          <w:rFonts w:ascii="Franklin Gothic Book" w:hAnsi="Franklin Gothic Book"/>
        </w:rPr>
        <w:t>о</w:t>
      </w:r>
      <w:r w:rsidRPr="008C2FCD">
        <w:rPr>
          <w:rFonts w:ascii="Franklin Gothic Book" w:hAnsi="Franklin Gothic Book"/>
        </w:rPr>
        <w:t>ванные сроки.</w:t>
      </w:r>
    </w:p>
    <w:p w:rsidR="008C2FCD" w:rsidRPr="008C2FCD" w:rsidRDefault="008C2FCD" w:rsidP="008C2FCD">
      <w:pPr>
        <w:numPr>
          <w:ilvl w:val="0"/>
          <w:numId w:val="38"/>
        </w:numPr>
        <w:tabs>
          <w:tab w:val="left" w:pos="1134"/>
        </w:tabs>
        <w:ind w:left="0" w:firstLine="0"/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t>Соблюдать правила внутреннего распорядка, охраны труда и безопасности произво</w:t>
      </w:r>
      <w:r w:rsidRPr="008C2FCD">
        <w:rPr>
          <w:rFonts w:ascii="Franklin Gothic Book" w:hAnsi="Franklin Gothic Book"/>
        </w:rPr>
        <w:t>д</w:t>
      </w:r>
      <w:r w:rsidRPr="008C2FCD">
        <w:rPr>
          <w:rFonts w:ascii="Franklin Gothic Book" w:hAnsi="Franklin Gothic Book"/>
        </w:rPr>
        <w:t xml:space="preserve">ства, действующие на предприятии </w:t>
      </w:r>
      <w:r w:rsidRPr="008C2FCD">
        <w:rPr>
          <w:rFonts w:ascii="Franklin Gothic Book" w:hAnsi="Franklin Gothic Book"/>
          <w:b/>
        </w:rPr>
        <w:t>Заказчика</w:t>
      </w:r>
      <w:r w:rsidRPr="008C2FCD">
        <w:rPr>
          <w:rFonts w:ascii="Franklin Gothic Book" w:hAnsi="Franklin Gothic Book"/>
        </w:rPr>
        <w:t>.</w:t>
      </w:r>
    </w:p>
    <w:p w:rsidR="008C2FCD" w:rsidRPr="008C2FCD" w:rsidRDefault="008C2FCD" w:rsidP="008C2FCD">
      <w:pPr>
        <w:numPr>
          <w:ilvl w:val="0"/>
          <w:numId w:val="38"/>
        </w:numPr>
        <w:tabs>
          <w:tab w:val="left" w:pos="1134"/>
        </w:tabs>
        <w:ind w:left="0" w:firstLine="0"/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t>В течение 5 (пяти) рабочих дней с момента подписания договора обеими сторонами, выставить счет на оплату аванса в размере указанном в п.4.1.1  настоящего договора.</w:t>
      </w:r>
    </w:p>
    <w:p w:rsidR="008C2FCD" w:rsidRPr="008C2FCD" w:rsidRDefault="008C2FCD" w:rsidP="008C2FCD">
      <w:pPr>
        <w:numPr>
          <w:ilvl w:val="0"/>
          <w:numId w:val="38"/>
        </w:numPr>
        <w:tabs>
          <w:tab w:val="left" w:pos="1134"/>
        </w:tabs>
        <w:ind w:left="0" w:firstLine="0"/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t xml:space="preserve">После окончания работ предоставить </w:t>
      </w:r>
      <w:r w:rsidRPr="008C2FCD">
        <w:rPr>
          <w:rFonts w:ascii="Franklin Gothic Book" w:hAnsi="Franklin Gothic Book"/>
          <w:b/>
        </w:rPr>
        <w:t>Заказчику</w:t>
      </w:r>
      <w:r w:rsidRPr="008C2FCD">
        <w:rPr>
          <w:rFonts w:ascii="Franklin Gothic Book" w:hAnsi="Franklin Gothic Book"/>
        </w:rPr>
        <w:t xml:space="preserve"> Акт выполненных работ. </w:t>
      </w:r>
    </w:p>
    <w:p w:rsidR="008C2FCD" w:rsidRPr="008C2FCD" w:rsidRDefault="008C2FCD" w:rsidP="008C2FCD">
      <w:pPr>
        <w:numPr>
          <w:ilvl w:val="0"/>
          <w:numId w:val="38"/>
        </w:numPr>
        <w:tabs>
          <w:tab w:val="left" w:pos="1134"/>
        </w:tabs>
        <w:ind w:left="0" w:firstLine="0"/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lastRenderedPageBreak/>
        <w:t>После подписания Акта выполненных работ в течение 5 (пяти) рабочих дней предост</w:t>
      </w:r>
      <w:r w:rsidRPr="008C2FCD">
        <w:rPr>
          <w:rFonts w:ascii="Franklin Gothic Book" w:hAnsi="Franklin Gothic Book"/>
        </w:rPr>
        <w:t>а</w:t>
      </w:r>
      <w:r w:rsidRPr="008C2FCD">
        <w:rPr>
          <w:rFonts w:ascii="Franklin Gothic Book" w:hAnsi="Franklin Gothic Book"/>
        </w:rPr>
        <w:t xml:space="preserve">вить </w:t>
      </w:r>
      <w:r w:rsidRPr="008C2FCD">
        <w:rPr>
          <w:rFonts w:ascii="Franklin Gothic Book" w:hAnsi="Franklin Gothic Book"/>
          <w:b/>
        </w:rPr>
        <w:t>Заказчику</w:t>
      </w:r>
      <w:r w:rsidRPr="008C2FCD">
        <w:rPr>
          <w:rFonts w:ascii="Franklin Gothic Book" w:hAnsi="Franklin Gothic Book"/>
        </w:rPr>
        <w:t xml:space="preserve"> счет на оплату</w:t>
      </w:r>
      <w:r w:rsidRPr="008C2FCD">
        <w:rPr>
          <w:rFonts w:ascii="Franklin Gothic Book" w:hAnsi="Franklin Gothic Book"/>
          <w:szCs w:val="20"/>
        </w:rPr>
        <w:t xml:space="preserve"> </w:t>
      </w:r>
      <w:r w:rsidRPr="008C2FCD">
        <w:rPr>
          <w:rFonts w:ascii="Franklin Gothic Book" w:hAnsi="Franklin Gothic Book"/>
        </w:rPr>
        <w:t>и счет-фактуру.</w:t>
      </w:r>
    </w:p>
    <w:p w:rsidR="008C2FCD" w:rsidRPr="008C2FCD" w:rsidRDefault="008C2FCD" w:rsidP="008C2FCD">
      <w:pPr>
        <w:numPr>
          <w:ilvl w:val="0"/>
          <w:numId w:val="38"/>
        </w:numPr>
        <w:tabs>
          <w:tab w:val="left" w:pos="1134"/>
        </w:tabs>
        <w:ind w:left="0" w:firstLine="0"/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t>Предоставить письменную информацию о признании или не признании себя связанной стороной Заказчика, а также своевременно информировать Заказчика в письменном виде о наступлении, изменении или прекращении условий, дающих основания считать такого Подря</w:t>
      </w:r>
      <w:r w:rsidRPr="008C2FCD">
        <w:rPr>
          <w:rFonts w:ascii="Franklin Gothic Book" w:hAnsi="Franklin Gothic Book"/>
        </w:rPr>
        <w:t>д</w:t>
      </w:r>
      <w:r w:rsidRPr="008C2FCD">
        <w:rPr>
          <w:rFonts w:ascii="Franklin Gothic Book" w:hAnsi="Franklin Gothic Book"/>
        </w:rPr>
        <w:t>чика связанной стороной по признакам, определенным Регламентом определения связанных сторон Заказчика (Размещен на сайте ОАО «НМТП», адрес: www.nmtp.info).</w:t>
      </w:r>
    </w:p>
    <w:p w:rsidR="008C2FCD" w:rsidRPr="008C2FCD" w:rsidRDefault="008C2FCD" w:rsidP="008C2FCD">
      <w:pPr>
        <w:numPr>
          <w:ilvl w:val="0"/>
          <w:numId w:val="38"/>
        </w:numPr>
        <w:tabs>
          <w:tab w:val="left" w:pos="1134"/>
        </w:tabs>
        <w:ind w:left="0" w:firstLine="0"/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t>Дать письменное согласие Заказчику на обработку и раскрытие полученных от него да</w:t>
      </w:r>
      <w:r w:rsidRPr="008C2FCD">
        <w:rPr>
          <w:rFonts w:ascii="Franklin Gothic Book" w:hAnsi="Franklin Gothic Book"/>
        </w:rPr>
        <w:t>н</w:t>
      </w:r>
      <w:r w:rsidRPr="008C2FCD">
        <w:rPr>
          <w:rFonts w:ascii="Franklin Gothic Book" w:hAnsi="Franklin Gothic Book"/>
        </w:rPr>
        <w:t>ных в соответствии с Международными стандартами финансовой отчетности, а также информ</w:t>
      </w:r>
      <w:r w:rsidRPr="008C2FCD">
        <w:rPr>
          <w:rFonts w:ascii="Franklin Gothic Book" w:hAnsi="Franklin Gothic Book"/>
        </w:rPr>
        <w:t>и</w:t>
      </w:r>
      <w:r w:rsidRPr="008C2FCD">
        <w:rPr>
          <w:rFonts w:ascii="Franklin Gothic Book" w:hAnsi="Franklin Gothic Book"/>
        </w:rPr>
        <w:t>ровать Заказчика об изменениях, касающихся условий связанности сторон.</w:t>
      </w:r>
    </w:p>
    <w:p w:rsidR="008C2FCD" w:rsidRPr="008C2FCD" w:rsidRDefault="008C2FCD" w:rsidP="008C2FCD">
      <w:pPr>
        <w:numPr>
          <w:ilvl w:val="0"/>
          <w:numId w:val="38"/>
        </w:numPr>
        <w:tabs>
          <w:tab w:val="left" w:pos="1134"/>
        </w:tabs>
        <w:ind w:left="0" w:firstLine="0"/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t>В соответствии с Приложением №3, информирует Заказчика о том, что был ознако</w:t>
      </w:r>
      <w:r w:rsidRPr="008C2FCD">
        <w:rPr>
          <w:rFonts w:ascii="Franklin Gothic Book" w:hAnsi="Franklin Gothic Book"/>
        </w:rPr>
        <w:t>м</w:t>
      </w:r>
      <w:r w:rsidRPr="008C2FCD">
        <w:rPr>
          <w:rFonts w:ascii="Franklin Gothic Book" w:hAnsi="Franklin Gothic Book"/>
        </w:rPr>
        <w:t>лен с принятым в Порту Регламентом определения связанных сторон Заказчика и сообщает информацию в соответствии с таблицей Приложения № 3.</w:t>
      </w:r>
    </w:p>
    <w:p w:rsidR="008C2FCD" w:rsidRPr="008C2FCD" w:rsidRDefault="008C2FCD" w:rsidP="008C2FCD">
      <w:pPr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t>3.2.</w:t>
      </w:r>
      <w:r w:rsidRPr="008C2FCD">
        <w:rPr>
          <w:rFonts w:ascii="Franklin Gothic Book" w:hAnsi="Franklin Gothic Book"/>
          <w:b/>
        </w:rPr>
        <w:t xml:space="preserve">Заказчик </w:t>
      </w:r>
      <w:r w:rsidRPr="008C2FCD">
        <w:rPr>
          <w:rFonts w:ascii="Franklin Gothic Book" w:hAnsi="Franklin Gothic Book"/>
        </w:rPr>
        <w:t>обязуется:</w:t>
      </w:r>
    </w:p>
    <w:p w:rsidR="008C2FCD" w:rsidRPr="008C2FCD" w:rsidRDefault="008C2FCD" w:rsidP="008C2FCD">
      <w:pPr>
        <w:numPr>
          <w:ilvl w:val="0"/>
          <w:numId w:val="39"/>
        </w:numPr>
        <w:tabs>
          <w:tab w:val="left" w:pos="1134"/>
        </w:tabs>
        <w:ind w:left="0" w:firstLine="0"/>
        <w:jc w:val="both"/>
        <w:rPr>
          <w:rFonts w:ascii="Franklin Gothic Book" w:hAnsi="Franklin Gothic Book"/>
          <w:color w:val="000000"/>
          <w:spacing w:val="4"/>
        </w:rPr>
      </w:pPr>
      <w:r w:rsidRPr="008C2FCD">
        <w:rPr>
          <w:rFonts w:ascii="Franklin Gothic Book" w:hAnsi="Franklin Gothic Book"/>
        </w:rPr>
        <w:t>На время проведения работ выделить своего ответственного представителя для соглас</w:t>
      </w:r>
      <w:r w:rsidRPr="008C2FCD">
        <w:rPr>
          <w:rFonts w:ascii="Franklin Gothic Book" w:hAnsi="Franklin Gothic Book"/>
        </w:rPr>
        <w:t>о</w:t>
      </w:r>
      <w:r w:rsidRPr="008C2FCD">
        <w:rPr>
          <w:rFonts w:ascii="Franklin Gothic Book" w:hAnsi="Franklin Gothic Book"/>
        </w:rPr>
        <w:t>вания и решения всех технических, организационных вопросов, приемки отчетной документ</w:t>
      </w:r>
      <w:r w:rsidRPr="008C2FCD">
        <w:rPr>
          <w:rFonts w:ascii="Franklin Gothic Book" w:hAnsi="Franklin Gothic Book"/>
        </w:rPr>
        <w:t>а</w:t>
      </w:r>
      <w:r w:rsidRPr="008C2FCD">
        <w:rPr>
          <w:rFonts w:ascii="Franklin Gothic Book" w:hAnsi="Franklin Gothic Book"/>
        </w:rPr>
        <w:t>ции и подписания Акта выполненных работ</w:t>
      </w:r>
      <w:r w:rsidRPr="008C2FCD">
        <w:rPr>
          <w:rFonts w:ascii="Franklin Gothic Book" w:hAnsi="Franklin Gothic Book"/>
          <w:color w:val="000000"/>
          <w:spacing w:val="4"/>
        </w:rPr>
        <w:t>.</w:t>
      </w:r>
    </w:p>
    <w:p w:rsidR="008C2FCD" w:rsidRPr="008C2FCD" w:rsidRDefault="008C2FCD" w:rsidP="008C2FCD">
      <w:pPr>
        <w:numPr>
          <w:ilvl w:val="0"/>
          <w:numId w:val="39"/>
        </w:numPr>
        <w:tabs>
          <w:tab w:val="left" w:pos="1134"/>
        </w:tabs>
        <w:ind w:left="0" w:firstLine="0"/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t xml:space="preserve">Предоставить </w:t>
      </w:r>
      <w:r w:rsidRPr="008C2FCD">
        <w:rPr>
          <w:rFonts w:ascii="Franklin Gothic Book" w:hAnsi="Franklin Gothic Book"/>
          <w:b/>
          <w:bCs/>
        </w:rPr>
        <w:t>Подрядчику</w:t>
      </w:r>
      <w:r w:rsidRPr="008C2FCD">
        <w:rPr>
          <w:rFonts w:ascii="Franklin Gothic Book" w:hAnsi="Franklin Gothic Book"/>
        </w:rPr>
        <w:t xml:space="preserve"> проектную, эксплуатационно-техническую и другую документ</w:t>
      </w:r>
      <w:r w:rsidRPr="008C2FCD">
        <w:rPr>
          <w:rFonts w:ascii="Franklin Gothic Book" w:hAnsi="Franklin Gothic Book"/>
        </w:rPr>
        <w:t>а</w:t>
      </w:r>
      <w:r w:rsidRPr="008C2FCD">
        <w:rPr>
          <w:rFonts w:ascii="Franklin Gothic Book" w:hAnsi="Franklin Gothic Book"/>
        </w:rPr>
        <w:t>цию оборудования, необходимую для выполнения работ.</w:t>
      </w:r>
    </w:p>
    <w:p w:rsidR="008C2FCD" w:rsidRPr="008C2FCD" w:rsidRDefault="008C2FCD" w:rsidP="008C2FCD">
      <w:pPr>
        <w:numPr>
          <w:ilvl w:val="0"/>
          <w:numId w:val="39"/>
        </w:numPr>
        <w:tabs>
          <w:tab w:val="left" w:pos="1134"/>
        </w:tabs>
        <w:ind w:left="0" w:firstLine="0"/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t xml:space="preserve">Обеспечить доступ к объекту </w:t>
      </w:r>
      <w:r w:rsidRPr="008C2FCD">
        <w:rPr>
          <w:rFonts w:ascii="Franklin Gothic Book" w:hAnsi="Franklin Gothic Book"/>
          <w:b/>
        </w:rPr>
        <w:t>Заказчика</w:t>
      </w:r>
      <w:r w:rsidRPr="008C2FCD">
        <w:rPr>
          <w:rFonts w:ascii="Franklin Gothic Book" w:hAnsi="Franklin Gothic Book"/>
        </w:rPr>
        <w:t xml:space="preserve"> с оформлением необходимых пропусков на пр</w:t>
      </w:r>
      <w:r w:rsidRPr="008C2FCD">
        <w:rPr>
          <w:rFonts w:ascii="Franklin Gothic Book" w:hAnsi="Franklin Gothic Book"/>
        </w:rPr>
        <w:t>а</w:t>
      </w:r>
      <w:r w:rsidRPr="008C2FCD">
        <w:rPr>
          <w:rFonts w:ascii="Franklin Gothic Book" w:hAnsi="Franklin Gothic Book"/>
        </w:rPr>
        <w:t xml:space="preserve">во прохода (выхода) специалистов </w:t>
      </w:r>
      <w:r w:rsidRPr="008C2FCD">
        <w:rPr>
          <w:rFonts w:ascii="Franklin Gothic Book" w:hAnsi="Franklin Gothic Book"/>
          <w:b/>
        </w:rPr>
        <w:t>Подрядчика</w:t>
      </w:r>
      <w:r w:rsidRPr="008C2FCD">
        <w:rPr>
          <w:rFonts w:ascii="Franklin Gothic Book" w:hAnsi="Franklin Gothic Book"/>
        </w:rPr>
        <w:t xml:space="preserve"> и провоза (вывоза) оборудования, а также в</w:t>
      </w:r>
      <w:r w:rsidRPr="008C2FCD">
        <w:rPr>
          <w:rFonts w:ascii="Franklin Gothic Book" w:hAnsi="Franklin Gothic Book"/>
        </w:rPr>
        <w:t>ы</w:t>
      </w:r>
      <w:r w:rsidRPr="008C2FCD">
        <w:rPr>
          <w:rFonts w:ascii="Franklin Gothic Book" w:hAnsi="Franklin Gothic Book"/>
        </w:rPr>
        <w:t xml:space="preserve">дачу разрешений и </w:t>
      </w:r>
      <w:proofErr w:type="gramStart"/>
      <w:r w:rsidRPr="008C2FCD">
        <w:rPr>
          <w:rFonts w:ascii="Franklin Gothic Book" w:hAnsi="Franklin Gothic Book"/>
        </w:rPr>
        <w:t>наряд-допуска</w:t>
      </w:r>
      <w:proofErr w:type="gramEnd"/>
      <w:r w:rsidRPr="008C2FCD">
        <w:rPr>
          <w:rFonts w:ascii="Franklin Gothic Book" w:hAnsi="Franklin Gothic Book"/>
        </w:rPr>
        <w:t xml:space="preserve"> для проведения работ на действующем объекте </w:t>
      </w:r>
      <w:r w:rsidRPr="008C2FCD">
        <w:rPr>
          <w:rFonts w:ascii="Franklin Gothic Book" w:hAnsi="Franklin Gothic Book"/>
          <w:b/>
        </w:rPr>
        <w:t>Заказчика</w:t>
      </w:r>
      <w:r w:rsidRPr="008C2FCD">
        <w:rPr>
          <w:rFonts w:ascii="Franklin Gothic Book" w:hAnsi="Franklin Gothic Book"/>
        </w:rPr>
        <w:t>.</w:t>
      </w:r>
    </w:p>
    <w:p w:rsidR="008C2FCD" w:rsidRPr="008C2FCD" w:rsidRDefault="008C2FCD" w:rsidP="008C2FCD">
      <w:pPr>
        <w:numPr>
          <w:ilvl w:val="0"/>
          <w:numId w:val="39"/>
        </w:numPr>
        <w:tabs>
          <w:tab w:val="left" w:pos="1134"/>
        </w:tabs>
        <w:ind w:left="0" w:firstLine="0"/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t xml:space="preserve">Ознакомить работников </w:t>
      </w:r>
      <w:r w:rsidRPr="008C2FCD">
        <w:rPr>
          <w:rFonts w:ascii="Franklin Gothic Book" w:hAnsi="Franklin Gothic Book"/>
          <w:b/>
          <w:bCs/>
        </w:rPr>
        <w:t>Подрядчика</w:t>
      </w:r>
      <w:r w:rsidRPr="008C2FCD">
        <w:rPr>
          <w:rFonts w:ascii="Franklin Gothic Book" w:hAnsi="Franklin Gothic Book"/>
        </w:rPr>
        <w:t xml:space="preserve"> с правилами внутреннего распорядка, техники бе</w:t>
      </w:r>
      <w:r w:rsidRPr="008C2FCD">
        <w:rPr>
          <w:rFonts w:ascii="Franklin Gothic Book" w:hAnsi="Franklin Gothic Book"/>
        </w:rPr>
        <w:t>з</w:t>
      </w:r>
      <w:r w:rsidRPr="008C2FCD">
        <w:rPr>
          <w:rFonts w:ascii="Franklin Gothic Book" w:hAnsi="Franklin Gothic Book"/>
        </w:rPr>
        <w:t xml:space="preserve">опасности, пожарной и экологической безопасности, действующих на объекте </w:t>
      </w:r>
      <w:r w:rsidRPr="008C2FCD">
        <w:rPr>
          <w:rFonts w:ascii="Franklin Gothic Book" w:hAnsi="Franklin Gothic Book"/>
          <w:b/>
        </w:rPr>
        <w:t>Заказчика</w:t>
      </w:r>
      <w:r w:rsidRPr="008C2FCD">
        <w:rPr>
          <w:rFonts w:ascii="Franklin Gothic Book" w:hAnsi="Franklin Gothic Book"/>
        </w:rPr>
        <w:t xml:space="preserve">. </w:t>
      </w:r>
    </w:p>
    <w:p w:rsidR="008C2FCD" w:rsidRPr="008C2FCD" w:rsidRDefault="008C2FCD" w:rsidP="008C2FCD">
      <w:pPr>
        <w:numPr>
          <w:ilvl w:val="0"/>
          <w:numId w:val="39"/>
        </w:numPr>
        <w:tabs>
          <w:tab w:val="left" w:pos="1134"/>
        </w:tabs>
        <w:ind w:left="0" w:firstLine="0"/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t xml:space="preserve">Вести контроль качества проводимых </w:t>
      </w:r>
      <w:r w:rsidRPr="008C2FCD">
        <w:rPr>
          <w:rFonts w:ascii="Franklin Gothic Book" w:hAnsi="Franklin Gothic Book"/>
          <w:b/>
          <w:bCs/>
        </w:rPr>
        <w:t>Подрядчиком</w:t>
      </w:r>
      <w:r w:rsidRPr="008C2FCD">
        <w:rPr>
          <w:rFonts w:ascii="Franklin Gothic Book" w:hAnsi="Franklin Gothic Book"/>
        </w:rPr>
        <w:t xml:space="preserve"> работ, своевременно предоставлять технические устройства для работы, рассмотреть и выдать замечания по предварительному техническому отчету после выполнения работ, для правильного и качественного оформления Заключений экспертизы промышленной безопасности.</w:t>
      </w:r>
    </w:p>
    <w:p w:rsidR="008C2FCD" w:rsidRPr="008C2FCD" w:rsidRDefault="008C2FCD" w:rsidP="008C2FCD">
      <w:pPr>
        <w:numPr>
          <w:ilvl w:val="0"/>
          <w:numId w:val="39"/>
        </w:numPr>
        <w:tabs>
          <w:tab w:val="left" w:pos="1134"/>
        </w:tabs>
        <w:ind w:left="0" w:firstLine="0"/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t xml:space="preserve">По окончании проведения работ принять результат работы от </w:t>
      </w:r>
      <w:r w:rsidRPr="008C2FCD">
        <w:rPr>
          <w:rFonts w:ascii="Franklin Gothic Book" w:hAnsi="Franklin Gothic Book"/>
          <w:b/>
          <w:bCs/>
        </w:rPr>
        <w:t>Подрядчика</w:t>
      </w:r>
      <w:r w:rsidRPr="008C2FCD">
        <w:rPr>
          <w:rFonts w:ascii="Franklin Gothic Book" w:hAnsi="Franklin Gothic Book"/>
        </w:rPr>
        <w:t>, разработа</w:t>
      </w:r>
      <w:r w:rsidRPr="008C2FCD">
        <w:rPr>
          <w:rFonts w:ascii="Franklin Gothic Book" w:hAnsi="Franklin Gothic Book"/>
        </w:rPr>
        <w:t>н</w:t>
      </w:r>
      <w:r w:rsidRPr="008C2FCD">
        <w:rPr>
          <w:rFonts w:ascii="Franklin Gothic Book" w:hAnsi="Franklin Gothic Book"/>
        </w:rPr>
        <w:t>ный технологический регламент, подписать Акты выполненных работ и произвести оплату в с</w:t>
      </w:r>
      <w:r w:rsidRPr="008C2FCD">
        <w:rPr>
          <w:rFonts w:ascii="Franklin Gothic Book" w:hAnsi="Franklin Gothic Book"/>
        </w:rPr>
        <w:t>о</w:t>
      </w:r>
      <w:r w:rsidRPr="008C2FCD">
        <w:rPr>
          <w:rFonts w:ascii="Franklin Gothic Book" w:hAnsi="Franklin Gothic Book"/>
        </w:rPr>
        <w:t>ответствии с выставленным счетом и в сроки, указанные в п.</w:t>
      </w:r>
      <w:r w:rsidRPr="008C2FCD">
        <w:rPr>
          <w:rFonts w:ascii="Franklin Gothic Book" w:hAnsi="Franklin Gothic Book"/>
          <w:b/>
        </w:rPr>
        <w:t>4</w:t>
      </w:r>
      <w:r w:rsidRPr="008C2FCD">
        <w:rPr>
          <w:rFonts w:ascii="Franklin Gothic Book" w:hAnsi="Franklin Gothic Book"/>
        </w:rPr>
        <w:t>. настоящего Договора.</w:t>
      </w:r>
    </w:p>
    <w:p w:rsidR="008C2FCD" w:rsidRPr="008C2FCD" w:rsidRDefault="008C2FCD" w:rsidP="008C2FCD">
      <w:pPr>
        <w:spacing w:before="120" w:after="120"/>
        <w:jc w:val="center"/>
        <w:rPr>
          <w:rFonts w:ascii="Franklin Gothic Book" w:hAnsi="Franklin Gothic Book"/>
          <w:b/>
        </w:rPr>
      </w:pPr>
      <w:r w:rsidRPr="008C2FCD">
        <w:rPr>
          <w:rFonts w:ascii="Franklin Gothic Book" w:hAnsi="Franklin Gothic Book"/>
          <w:b/>
        </w:rPr>
        <w:t>4.СТОИМОСТЬ РАБОТ И ПОРЯДОК  РАСЧЕТОВ</w:t>
      </w:r>
    </w:p>
    <w:p w:rsidR="008C2FCD" w:rsidRPr="008C2FCD" w:rsidRDefault="008C2FCD" w:rsidP="008C2FCD">
      <w:pPr>
        <w:numPr>
          <w:ilvl w:val="0"/>
          <w:numId w:val="41"/>
        </w:numPr>
        <w:tabs>
          <w:tab w:val="num" w:pos="709"/>
        </w:tabs>
        <w:ind w:left="0" w:firstLine="0"/>
        <w:jc w:val="both"/>
        <w:rPr>
          <w:rFonts w:ascii="Franklin Gothic Book" w:hAnsi="Franklin Gothic Book"/>
          <w:b/>
          <w:i/>
        </w:rPr>
      </w:pPr>
      <w:r w:rsidRPr="008C2FCD">
        <w:rPr>
          <w:rFonts w:ascii="Franklin Gothic Book" w:hAnsi="Franklin Gothic Book"/>
        </w:rPr>
        <w:t xml:space="preserve">Стоимость работ, поручаемых </w:t>
      </w:r>
      <w:r w:rsidRPr="008C2FCD">
        <w:rPr>
          <w:rFonts w:ascii="Franklin Gothic Book" w:hAnsi="Franklin Gothic Book"/>
          <w:b/>
          <w:bCs/>
        </w:rPr>
        <w:t>Подрядчику</w:t>
      </w:r>
      <w:r w:rsidRPr="008C2FCD">
        <w:rPr>
          <w:rFonts w:ascii="Franklin Gothic Book" w:hAnsi="Franklin Gothic Book"/>
        </w:rPr>
        <w:t xml:space="preserve"> по настоящему Договору, определяется Сме</w:t>
      </w:r>
      <w:r w:rsidRPr="008C2FCD">
        <w:rPr>
          <w:rFonts w:ascii="Franklin Gothic Book" w:hAnsi="Franklin Gothic Book"/>
        </w:rPr>
        <w:t>т</w:t>
      </w:r>
      <w:r w:rsidRPr="008C2FCD">
        <w:rPr>
          <w:rFonts w:ascii="Franklin Gothic Book" w:hAnsi="Franklin Gothic Book"/>
        </w:rPr>
        <w:t>ным расчетом (</w:t>
      </w:r>
      <w:r w:rsidRPr="008C2FCD">
        <w:rPr>
          <w:rFonts w:ascii="Franklin Gothic Book" w:hAnsi="Franklin Gothic Book"/>
          <w:b/>
        </w:rPr>
        <w:t xml:space="preserve">Приложение №2) </w:t>
      </w:r>
      <w:r w:rsidRPr="008C2FCD">
        <w:rPr>
          <w:rFonts w:ascii="Franklin Gothic Book" w:hAnsi="Franklin Gothic Book"/>
        </w:rPr>
        <w:t xml:space="preserve"> и составляет_________ рублей ___ копеек</w:t>
      </w:r>
      <w:r w:rsidRPr="008C2FCD">
        <w:rPr>
          <w:rFonts w:ascii="Franklin Gothic Book" w:hAnsi="Franklin Gothic Book"/>
          <w:b/>
          <w:i/>
        </w:rPr>
        <w:t>.</w:t>
      </w:r>
      <w:r w:rsidRPr="008C2FCD">
        <w:rPr>
          <w:rFonts w:ascii="Franklin Gothic Book" w:hAnsi="Franklin Gothic Book"/>
          <w:color w:val="000000"/>
        </w:rPr>
        <w:t xml:space="preserve"> В том числе НДС 18% в размере _______________ рублей ___ копеек.</w:t>
      </w:r>
    </w:p>
    <w:p w:rsidR="008C2FCD" w:rsidRPr="008C2FCD" w:rsidRDefault="008C2FCD" w:rsidP="008C2FCD">
      <w:pPr>
        <w:numPr>
          <w:ilvl w:val="1"/>
          <w:numId w:val="42"/>
        </w:numPr>
        <w:ind w:left="0" w:firstLine="0"/>
        <w:jc w:val="both"/>
        <w:rPr>
          <w:rFonts w:ascii="Franklin Gothic Book" w:hAnsi="Franklin Gothic Book"/>
          <w:b/>
          <w:i/>
        </w:rPr>
      </w:pPr>
      <w:r w:rsidRPr="008C2FCD">
        <w:rPr>
          <w:rFonts w:ascii="Franklin Gothic Book" w:hAnsi="Franklin Gothic Book"/>
        </w:rPr>
        <w:t>Оплату по настоящему договору провести в два этапа: первый платеж – в течение 5-ти р</w:t>
      </w:r>
      <w:r w:rsidRPr="008C2FCD">
        <w:rPr>
          <w:rFonts w:ascii="Franklin Gothic Book" w:hAnsi="Franklin Gothic Book"/>
        </w:rPr>
        <w:t>а</w:t>
      </w:r>
      <w:r w:rsidRPr="008C2FCD">
        <w:rPr>
          <w:rFonts w:ascii="Franklin Gothic Book" w:hAnsi="Franklin Gothic Book"/>
        </w:rPr>
        <w:t xml:space="preserve">бочих дней после подписания договора, на основании счёта </w:t>
      </w:r>
      <w:r w:rsidRPr="008C2FCD">
        <w:rPr>
          <w:rFonts w:ascii="Franklin Gothic Book" w:hAnsi="Franklin Gothic Book"/>
          <w:b/>
          <w:bCs/>
        </w:rPr>
        <w:t>Подрядчика</w:t>
      </w:r>
      <w:r w:rsidRPr="008C2FCD">
        <w:rPr>
          <w:rFonts w:ascii="Franklin Gothic Book" w:hAnsi="Franklin Gothic Book"/>
        </w:rPr>
        <w:t xml:space="preserve"> перечислить аванс - 30% в размере ____________  рублей ___ копеек, в том числе НДС 18% в размере __________ рублей ___ копейки</w:t>
      </w:r>
      <w:r w:rsidRPr="008C2FCD">
        <w:rPr>
          <w:rFonts w:ascii="Franklin Gothic Book" w:hAnsi="Franklin Gothic Book"/>
          <w:i/>
        </w:rPr>
        <w:t>.</w:t>
      </w:r>
      <w:r w:rsidRPr="008C2FCD">
        <w:rPr>
          <w:rFonts w:ascii="Franklin Gothic Book" w:hAnsi="Franklin Gothic Book"/>
          <w:bCs/>
        </w:rPr>
        <w:t xml:space="preserve"> Оплата аванса производится Заказчиком на основании счета, выставле</w:t>
      </w:r>
      <w:r w:rsidRPr="008C2FCD">
        <w:rPr>
          <w:rFonts w:ascii="Franklin Gothic Book" w:hAnsi="Franklin Gothic Book"/>
          <w:bCs/>
        </w:rPr>
        <w:t>н</w:t>
      </w:r>
      <w:r w:rsidRPr="008C2FCD">
        <w:rPr>
          <w:rFonts w:ascii="Franklin Gothic Book" w:hAnsi="Franklin Gothic Book"/>
          <w:bCs/>
        </w:rPr>
        <w:t xml:space="preserve">ного Подрядчиком. </w:t>
      </w:r>
      <w:proofErr w:type="gramStart"/>
      <w:r w:rsidRPr="008C2FCD">
        <w:rPr>
          <w:rFonts w:ascii="Franklin Gothic Book" w:hAnsi="Franklin Gothic Book"/>
          <w:bCs/>
        </w:rPr>
        <w:t>В срок не позднее 5 календарных дней с даты получения авансового плат</w:t>
      </w:r>
      <w:r w:rsidRPr="008C2FCD">
        <w:rPr>
          <w:rFonts w:ascii="Franklin Gothic Book" w:hAnsi="Franklin Gothic Book"/>
          <w:bCs/>
        </w:rPr>
        <w:t>е</w:t>
      </w:r>
      <w:r w:rsidRPr="008C2FCD">
        <w:rPr>
          <w:rFonts w:ascii="Franklin Gothic Book" w:hAnsi="Franklin Gothic Book"/>
          <w:bCs/>
        </w:rPr>
        <w:t>жа Подрядчик обязан представить в адрес Заказчика счет-фактуры на авансовый платеж.</w:t>
      </w:r>
      <w:r w:rsidRPr="008C2FCD">
        <w:rPr>
          <w:rFonts w:ascii="Franklin Gothic Book" w:hAnsi="Franklin Gothic Book"/>
        </w:rPr>
        <w:t>; вт</w:t>
      </w:r>
      <w:r w:rsidRPr="008C2FCD">
        <w:rPr>
          <w:rFonts w:ascii="Franklin Gothic Book" w:hAnsi="Franklin Gothic Book"/>
        </w:rPr>
        <w:t>о</w:t>
      </w:r>
      <w:r w:rsidRPr="008C2FCD">
        <w:rPr>
          <w:rFonts w:ascii="Franklin Gothic Book" w:hAnsi="Franklin Gothic Book"/>
        </w:rPr>
        <w:t>рой платеж – 70% в размере ______________ рублей ___ копеек, в том числе НДС 18% в ра</w:t>
      </w:r>
      <w:r w:rsidRPr="008C2FCD">
        <w:rPr>
          <w:rFonts w:ascii="Franklin Gothic Book" w:hAnsi="Franklin Gothic Book"/>
        </w:rPr>
        <w:t>з</w:t>
      </w:r>
      <w:r w:rsidRPr="008C2FCD">
        <w:rPr>
          <w:rFonts w:ascii="Franklin Gothic Book" w:hAnsi="Franklin Gothic Book"/>
        </w:rPr>
        <w:t xml:space="preserve">мере _____________ рублей ___ копейки, на основании счета, выставленного </w:t>
      </w:r>
      <w:r w:rsidRPr="008C2FCD">
        <w:rPr>
          <w:rFonts w:ascii="Franklin Gothic Book" w:hAnsi="Franklin Gothic Book"/>
          <w:b/>
          <w:bCs/>
        </w:rPr>
        <w:t>Подрядчиком</w:t>
      </w:r>
      <w:r w:rsidRPr="008C2FCD">
        <w:rPr>
          <w:rFonts w:ascii="Franklin Gothic Book" w:hAnsi="Franklin Gothic Book"/>
        </w:rPr>
        <w:t xml:space="preserve"> в течение 10 рабочих дней </w:t>
      </w:r>
      <w:r w:rsidRPr="008C2FCD">
        <w:rPr>
          <w:rFonts w:ascii="Franklin Gothic Book" w:hAnsi="Franklin Gothic Book"/>
          <w:bCs/>
        </w:rPr>
        <w:t xml:space="preserve">после подписания Акта выполненных работ </w:t>
      </w:r>
      <w:r w:rsidRPr="008C2FCD">
        <w:rPr>
          <w:rFonts w:ascii="Franklin Gothic Book" w:hAnsi="Franklin Gothic Book"/>
          <w:b/>
        </w:rPr>
        <w:t>Заказчиком</w:t>
      </w:r>
      <w:r w:rsidRPr="008C2FCD">
        <w:rPr>
          <w:rFonts w:ascii="Franklin Gothic Book" w:hAnsi="Franklin Gothic Book"/>
          <w:bCs/>
        </w:rPr>
        <w:t>.</w:t>
      </w:r>
      <w:proofErr w:type="gramEnd"/>
    </w:p>
    <w:p w:rsidR="008C2FCD" w:rsidRPr="008C2FCD" w:rsidRDefault="008C2FCD" w:rsidP="008C2FCD">
      <w:pPr>
        <w:jc w:val="both"/>
        <w:rPr>
          <w:rFonts w:ascii="Franklin Gothic Book" w:hAnsi="Franklin Gothic Book"/>
          <w:b/>
        </w:rPr>
      </w:pPr>
    </w:p>
    <w:p w:rsidR="008C2FCD" w:rsidRPr="008C2FCD" w:rsidRDefault="008C2FCD" w:rsidP="008C2FCD">
      <w:pPr>
        <w:spacing w:before="120" w:after="120"/>
        <w:jc w:val="center"/>
        <w:rPr>
          <w:rFonts w:ascii="Franklin Gothic Book" w:hAnsi="Franklin Gothic Book"/>
          <w:b/>
        </w:rPr>
      </w:pPr>
      <w:r w:rsidRPr="008C2FCD">
        <w:rPr>
          <w:rFonts w:ascii="Franklin Gothic Book" w:hAnsi="Franklin Gothic Book"/>
          <w:b/>
        </w:rPr>
        <w:t>5. ОТВЕТСТВЕННОСТЬ СТОРОН</w:t>
      </w:r>
    </w:p>
    <w:p w:rsidR="008C2FCD" w:rsidRPr="008C2FCD" w:rsidRDefault="008C2FCD" w:rsidP="008C2FCD">
      <w:pPr>
        <w:numPr>
          <w:ilvl w:val="0"/>
          <w:numId w:val="40"/>
        </w:numPr>
        <w:tabs>
          <w:tab w:val="left" w:pos="709"/>
        </w:tabs>
        <w:ind w:left="0" w:firstLine="0"/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t>Стороны несут ответственность за нарушение обязательств по договору в соответствии с действующим законодательством РФ.</w:t>
      </w:r>
    </w:p>
    <w:p w:rsidR="008C2FCD" w:rsidRPr="008C2FCD" w:rsidRDefault="008C2FCD" w:rsidP="008C2FCD">
      <w:pPr>
        <w:numPr>
          <w:ilvl w:val="0"/>
          <w:numId w:val="40"/>
        </w:numPr>
        <w:ind w:left="0" w:firstLine="0"/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  <w:b/>
          <w:bCs/>
        </w:rPr>
        <w:t>Подрядчик</w:t>
      </w:r>
      <w:r w:rsidRPr="008C2FCD">
        <w:rPr>
          <w:rFonts w:ascii="Franklin Gothic Book" w:hAnsi="Franklin Gothic Book"/>
        </w:rPr>
        <w:t xml:space="preserve"> несёт ответственность за качество выполненных работ и за соблюдение сроков проведения работ согласно разделу </w:t>
      </w:r>
      <w:r w:rsidRPr="008C2FCD">
        <w:rPr>
          <w:rFonts w:ascii="Franklin Gothic Book" w:hAnsi="Franklin Gothic Book"/>
          <w:b/>
        </w:rPr>
        <w:t>2</w:t>
      </w:r>
      <w:r w:rsidRPr="008C2FCD">
        <w:rPr>
          <w:rFonts w:ascii="Franklin Gothic Book" w:hAnsi="Franklin Gothic Book"/>
        </w:rPr>
        <w:t xml:space="preserve">  настоящего договора. </w:t>
      </w:r>
    </w:p>
    <w:p w:rsidR="008C2FCD" w:rsidRPr="008C2FCD" w:rsidRDefault="008C2FCD" w:rsidP="008C2FCD">
      <w:pPr>
        <w:numPr>
          <w:ilvl w:val="0"/>
          <w:numId w:val="40"/>
        </w:numPr>
        <w:tabs>
          <w:tab w:val="left" w:pos="1134"/>
        </w:tabs>
        <w:ind w:left="0" w:firstLine="0"/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t xml:space="preserve">В случае просрочки завершения работ </w:t>
      </w:r>
      <w:r w:rsidRPr="008C2FCD">
        <w:rPr>
          <w:rFonts w:ascii="Franklin Gothic Book" w:hAnsi="Franklin Gothic Book"/>
          <w:b/>
          <w:bCs/>
        </w:rPr>
        <w:t>Подрядчиком</w:t>
      </w:r>
      <w:r w:rsidRPr="008C2FCD">
        <w:rPr>
          <w:rFonts w:ascii="Franklin Gothic Book" w:hAnsi="Franklin Gothic Book"/>
        </w:rPr>
        <w:t>, в соответствии с договором, вз</w:t>
      </w:r>
      <w:r w:rsidRPr="008C2FCD">
        <w:rPr>
          <w:rFonts w:ascii="Franklin Gothic Book" w:hAnsi="Franklin Gothic Book"/>
        </w:rPr>
        <w:t>и</w:t>
      </w:r>
      <w:r w:rsidRPr="008C2FCD">
        <w:rPr>
          <w:rFonts w:ascii="Franklin Gothic Book" w:hAnsi="Franklin Gothic Book"/>
        </w:rPr>
        <w:t xml:space="preserve">мается пеня в пользу </w:t>
      </w:r>
      <w:r w:rsidRPr="008C2FCD">
        <w:rPr>
          <w:rFonts w:ascii="Franklin Gothic Book" w:hAnsi="Franklin Gothic Book"/>
          <w:b/>
        </w:rPr>
        <w:t>Заказчика</w:t>
      </w:r>
      <w:r w:rsidRPr="008C2FCD">
        <w:rPr>
          <w:rFonts w:ascii="Franklin Gothic Book" w:hAnsi="Franklin Gothic Book"/>
        </w:rPr>
        <w:t xml:space="preserve"> в размере 0,1% от суммы договора за каждый день просрочки. </w:t>
      </w:r>
      <w:r w:rsidRPr="008C2FCD">
        <w:rPr>
          <w:rFonts w:ascii="Franklin Gothic Book" w:hAnsi="Franklin Gothic Book"/>
        </w:rPr>
        <w:lastRenderedPageBreak/>
        <w:t xml:space="preserve">Сумма начисленной пени может быть удержана </w:t>
      </w:r>
      <w:r w:rsidRPr="008C2FCD">
        <w:rPr>
          <w:rFonts w:ascii="Franklin Gothic Book" w:hAnsi="Franklin Gothic Book"/>
          <w:b/>
        </w:rPr>
        <w:t>Заказчиком</w:t>
      </w:r>
      <w:r w:rsidRPr="008C2FCD">
        <w:rPr>
          <w:rFonts w:ascii="Franklin Gothic Book" w:hAnsi="Franklin Gothic Book"/>
        </w:rPr>
        <w:t xml:space="preserve"> из платежа при окончательном расчете по договору.</w:t>
      </w:r>
    </w:p>
    <w:p w:rsidR="008C2FCD" w:rsidRPr="008C2FCD" w:rsidRDefault="008C2FCD" w:rsidP="008C2FCD">
      <w:pPr>
        <w:numPr>
          <w:ilvl w:val="0"/>
          <w:numId w:val="40"/>
        </w:numPr>
        <w:tabs>
          <w:tab w:val="left" w:pos="709"/>
        </w:tabs>
        <w:ind w:left="0" w:firstLine="0"/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  <w:b/>
        </w:rPr>
        <w:t>Заказчик</w:t>
      </w:r>
      <w:r w:rsidRPr="008C2FCD">
        <w:rPr>
          <w:rFonts w:ascii="Franklin Gothic Book" w:hAnsi="Franklin Gothic Book"/>
        </w:rPr>
        <w:t xml:space="preserve"> в случае неисполнения обязательств, указанных в п. </w:t>
      </w:r>
      <w:r w:rsidRPr="008C2FCD">
        <w:rPr>
          <w:rFonts w:ascii="Franklin Gothic Book" w:hAnsi="Franklin Gothic Book"/>
          <w:b/>
        </w:rPr>
        <w:t>4.2</w:t>
      </w:r>
      <w:r w:rsidRPr="008C2FCD">
        <w:rPr>
          <w:rFonts w:ascii="Franklin Gothic Book" w:hAnsi="Franklin Gothic Book"/>
        </w:rPr>
        <w:t>.  настоящего Догов</w:t>
      </w:r>
      <w:r w:rsidRPr="008C2FCD">
        <w:rPr>
          <w:rFonts w:ascii="Franklin Gothic Book" w:hAnsi="Franklin Gothic Book"/>
        </w:rPr>
        <w:t>о</w:t>
      </w:r>
      <w:r w:rsidRPr="008C2FCD">
        <w:rPr>
          <w:rFonts w:ascii="Franklin Gothic Book" w:hAnsi="Franklin Gothic Book"/>
        </w:rPr>
        <w:t xml:space="preserve">ра, обязан уплатить </w:t>
      </w:r>
      <w:r w:rsidRPr="008C2FCD">
        <w:rPr>
          <w:rFonts w:ascii="Franklin Gothic Book" w:hAnsi="Franklin Gothic Book"/>
          <w:b/>
          <w:bCs/>
        </w:rPr>
        <w:t>Подрядчику</w:t>
      </w:r>
      <w:r w:rsidRPr="008C2FCD">
        <w:rPr>
          <w:rFonts w:ascii="Franklin Gothic Book" w:hAnsi="Franklin Gothic Book"/>
        </w:rPr>
        <w:t xml:space="preserve"> пеню в размере 0,1% от стоимости услуг по настоящему Дог</w:t>
      </w:r>
      <w:r w:rsidRPr="008C2FCD">
        <w:rPr>
          <w:rFonts w:ascii="Franklin Gothic Book" w:hAnsi="Franklin Gothic Book"/>
        </w:rPr>
        <w:t>о</w:t>
      </w:r>
      <w:r w:rsidRPr="008C2FCD">
        <w:rPr>
          <w:rFonts w:ascii="Franklin Gothic Book" w:hAnsi="Franklin Gothic Book"/>
        </w:rPr>
        <w:t>вору за каждый день просрочки. Заказчик вправе удержать сумму начисленной пени  из  пл</w:t>
      </w:r>
      <w:r w:rsidRPr="008C2FCD">
        <w:rPr>
          <w:rFonts w:ascii="Franklin Gothic Book" w:hAnsi="Franklin Gothic Book"/>
        </w:rPr>
        <w:t>а</w:t>
      </w:r>
      <w:r w:rsidRPr="008C2FCD">
        <w:rPr>
          <w:rFonts w:ascii="Franklin Gothic Book" w:hAnsi="Franklin Gothic Book"/>
        </w:rPr>
        <w:t>тежа при окончательном расчете.</w:t>
      </w:r>
    </w:p>
    <w:p w:rsidR="008C2FCD" w:rsidRPr="008C2FCD" w:rsidRDefault="008C2FCD" w:rsidP="008C2FCD">
      <w:pPr>
        <w:jc w:val="center"/>
        <w:rPr>
          <w:rFonts w:ascii="Franklin Gothic Book" w:hAnsi="Franklin Gothic Book"/>
          <w:b/>
        </w:rPr>
      </w:pPr>
    </w:p>
    <w:p w:rsidR="008C2FCD" w:rsidRPr="008C2FCD" w:rsidRDefault="008C2FCD" w:rsidP="008C2FCD">
      <w:pPr>
        <w:spacing w:before="120" w:after="120"/>
        <w:jc w:val="center"/>
        <w:rPr>
          <w:rFonts w:ascii="Franklin Gothic Book" w:hAnsi="Franklin Gothic Book"/>
          <w:b/>
        </w:rPr>
      </w:pPr>
      <w:r w:rsidRPr="008C2FCD">
        <w:rPr>
          <w:rFonts w:ascii="Franklin Gothic Book" w:hAnsi="Franklin Gothic Book"/>
          <w:b/>
        </w:rPr>
        <w:t>6. ОБСТОЯТЕЛЬСТВА НЕПРЕОДОЛИМОЙ СИЛЫ</w:t>
      </w:r>
    </w:p>
    <w:p w:rsidR="008C2FCD" w:rsidRPr="008C2FCD" w:rsidRDefault="008C2FCD" w:rsidP="008C2FCD">
      <w:pPr>
        <w:tabs>
          <w:tab w:val="num" w:pos="709"/>
        </w:tabs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t>6.1.</w:t>
      </w:r>
      <w:r w:rsidRPr="008C2FCD">
        <w:rPr>
          <w:rFonts w:ascii="Franklin Gothic Book" w:hAnsi="Franklin Gothic Book"/>
        </w:rPr>
        <w:tab/>
        <w:t>Стороны освобождаются от ответственности за частичное или полное неисполнение об</w:t>
      </w:r>
      <w:r w:rsidRPr="008C2FCD">
        <w:rPr>
          <w:rFonts w:ascii="Franklin Gothic Book" w:hAnsi="Franklin Gothic Book"/>
        </w:rPr>
        <w:t>я</w:t>
      </w:r>
      <w:r w:rsidRPr="008C2FCD">
        <w:rPr>
          <w:rFonts w:ascii="Franklin Gothic Book" w:hAnsi="Franklin Gothic Book"/>
        </w:rPr>
        <w:t>зательств по настоящему Договору, если это неисполнение явилось следствием обстоятельств непреодолимой силы (форс-мажорных обстоятельств), под которыми Стороны подразумевают: пожар, наводнение, землетрясение и другие стихийные бедствия, войны, изменения законод</w:t>
      </w:r>
      <w:r w:rsidRPr="008C2FCD">
        <w:rPr>
          <w:rFonts w:ascii="Franklin Gothic Book" w:hAnsi="Franklin Gothic Book"/>
        </w:rPr>
        <w:t>а</w:t>
      </w:r>
      <w:r w:rsidRPr="008C2FCD">
        <w:rPr>
          <w:rFonts w:ascii="Franklin Gothic Book" w:hAnsi="Franklin Gothic Book"/>
        </w:rPr>
        <w:t>тельства и т.п., исключающие или объективно препятствующие исполнению настоящего Дог</w:t>
      </w:r>
      <w:r w:rsidRPr="008C2FCD">
        <w:rPr>
          <w:rFonts w:ascii="Franklin Gothic Book" w:hAnsi="Franklin Gothic Book"/>
        </w:rPr>
        <w:t>о</w:t>
      </w:r>
      <w:r w:rsidRPr="008C2FCD">
        <w:rPr>
          <w:rFonts w:ascii="Franklin Gothic Book" w:hAnsi="Franklin Gothic Book"/>
        </w:rPr>
        <w:t>вора.</w:t>
      </w:r>
    </w:p>
    <w:p w:rsidR="008C2FCD" w:rsidRPr="008C2FCD" w:rsidRDefault="008C2FCD" w:rsidP="008C2FCD">
      <w:pPr>
        <w:tabs>
          <w:tab w:val="num" w:pos="709"/>
        </w:tabs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t>6.2.</w:t>
      </w:r>
      <w:r w:rsidRPr="008C2FCD">
        <w:rPr>
          <w:rFonts w:ascii="Franklin Gothic Book" w:hAnsi="Franklin Gothic Book"/>
        </w:rPr>
        <w:tab/>
        <w:t>В случаях наступления обстоятельств, предусмотренных в п. 6.1. настоящего Договора, срок выполнения обязательств по настоящему Договору отодвигается соразмерно времени, в течение которого действуют эти данные обстоятельства и их последствия.</w:t>
      </w:r>
    </w:p>
    <w:p w:rsidR="008C2FCD" w:rsidRPr="008C2FCD" w:rsidRDefault="008C2FCD" w:rsidP="008C2FCD">
      <w:pPr>
        <w:tabs>
          <w:tab w:val="num" w:pos="5039"/>
        </w:tabs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t>6.3.  Если обстоятельства длятся свыше трех последовательных месяцев, стороны начинают п</w:t>
      </w:r>
      <w:r w:rsidRPr="008C2FCD">
        <w:rPr>
          <w:rFonts w:ascii="Franklin Gothic Book" w:hAnsi="Franklin Gothic Book"/>
        </w:rPr>
        <w:t>е</w:t>
      </w:r>
      <w:r w:rsidRPr="008C2FCD">
        <w:rPr>
          <w:rFonts w:ascii="Franklin Gothic Book" w:hAnsi="Franklin Gothic Book"/>
        </w:rPr>
        <w:t>реговоры с целью достижения приемлемого для обеих сторон решения.</w:t>
      </w:r>
    </w:p>
    <w:p w:rsidR="008C2FCD" w:rsidRPr="008C2FCD" w:rsidRDefault="008C2FCD" w:rsidP="008C2FCD">
      <w:pPr>
        <w:tabs>
          <w:tab w:val="num" w:pos="709"/>
        </w:tabs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t>6.4.</w:t>
      </w:r>
      <w:r w:rsidRPr="008C2FCD">
        <w:rPr>
          <w:rFonts w:ascii="Franklin Gothic Book" w:hAnsi="Franklin Gothic Book"/>
        </w:rPr>
        <w:tab/>
        <w:t>Если в течение одного месяца со дня начала переговоров приемлемое решение не б</w:t>
      </w:r>
      <w:r w:rsidRPr="008C2FCD">
        <w:rPr>
          <w:rFonts w:ascii="Franklin Gothic Book" w:hAnsi="Franklin Gothic Book"/>
        </w:rPr>
        <w:t>у</w:t>
      </w:r>
      <w:r w:rsidRPr="008C2FCD">
        <w:rPr>
          <w:rFonts w:ascii="Franklin Gothic Book" w:hAnsi="Franklin Gothic Book"/>
        </w:rPr>
        <w:t>дет достигнуто, каждая из сторон имеет право отступить от дальнейшего выполнения догово</w:t>
      </w:r>
      <w:r w:rsidRPr="008C2FCD">
        <w:rPr>
          <w:rFonts w:ascii="Franklin Gothic Book" w:hAnsi="Franklin Gothic Book"/>
        </w:rPr>
        <w:t>р</w:t>
      </w:r>
      <w:r w:rsidRPr="008C2FCD">
        <w:rPr>
          <w:rFonts w:ascii="Franklin Gothic Book" w:hAnsi="Franklin Gothic Book"/>
        </w:rPr>
        <w:t>ных обязательств и в этом случае ни одна из сторон не имеет право требовать от другой стор</w:t>
      </w:r>
      <w:r w:rsidRPr="008C2FCD">
        <w:rPr>
          <w:rFonts w:ascii="Franklin Gothic Book" w:hAnsi="Franklin Gothic Book"/>
        </w:rPr>
        <w:t>о</w:t>
      </w:r>
      <w:r w:rsidRPr="008C2FCD">
        <w:rPr>
          <w:rFonts w:ascii="Franklin Gothic Book" w:hAnsi="Franklin Gothic Book"/>
        </w:rPr>
        <w:t>ны возмещения возможных убытков.</w:t>
      </w:r>
    </w:p>
    <w:p w:rsidR="008C2FCD" w:rsidRPr="008C2FCD" w:rsidRDefault="008C2FCD" w:rsidP="008C2FCD">
      <w:pPr>
        <w:spacing w:before="120" w:after="120"/>
        <w:jc w:val="center"/>
        <w:rPr>
          <w:rFonts w:ascii="Franklin Gothic Book" w:hAnsi="Franklin Gothic Book"/>
          <w:b/>
        </w:rPr>
      </w:pPr>
      <w:r w:rsidRPr="008C2FCD">
        <w:rPr>
          <w:rFonts w:ascii="Franklin Gothic Book" w:hAnsi="Franklin Gothic Book"/>
          <w:b/>
        </w:rPr>
        <w:t>7. ПОРЯДОК  РАЗРЕШЕНИЯ СПОРОВ</w:t>
      </w:r>
    </w:p>
    <w:p w:rsidR="008C2FCD" w:rsidRPr="008C2FCD" w:rsidRDefault="008C2FCD" w:rsidP="008C2FCD">
      <w:pPr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t>7.1.</w:t>
      </w:r>
      <w:r w:rsidRPr="008C2FCD">
        <w:rPr>
          <w:rFonts w:ascii="Franklin Gothic Book" w:hAnsi="Franklin Gothic Book"/>
        </w:rPr>
        <w:tab/>
        <w:t>Споры или разногласия, возникающие между сторонами по настоящему Договору, разр</w:t>
      </w:r>
      <w:r w:rsidRPr="008C2FCD">
        <w:rPr>
          <w:rFonts w:ascii="Franklin Gothic Book" w:hAnsi="Franklin Gothic Book"/>
        </w:rPr>
        <w:t>е</w:t>
      </w:r>
      <w:r w:rsidRPr="008C2FCD">
        <w:rPr>
          <w:rFonts w:ascii="Franklin Gothic Book" w:hAnsi="Franklin Gothic Book"/>
        </w:rPr>
        <w:t>шаются путем переговоров между ними, а в случаях, не урегулированных настоящим Догов</w:t>
      </w:r>
      <w:r w:rsidRPr="008C2FCD">
        <w:rPr>
          <w:rFonts w:ascii="Franklin Gothic Book" w:hAnsi="Franklin Gothic Book"/>
        </w:rPr>
        <w:t>о</w:t>
      </w:r>
      <w:r w:rsidRPr="008C2FCD">
        <w:rPr>
          <w:rFonts w:ascii="Franklin Gothic Book" w:hAnsi="Franklin Gothic Book"/>
        </w:rPr>
        <w:t xml:space="preserve">ром -  руководствуются действующим законодательством РФ. </w:t>
      </w:r>
    </w:p>
    <w:p w:rsidR="008C2FCD" w:rsidRPr="008C2FCD" w:rsidRDefault="008C2FCD" w:rsidP="008C2FCD">
      <w:pPr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t>7.2.</w:t>
      </w:r>
      <w:r w:rsidRPr="008C2FCD">
        <w:rPr>
          <w:rFonts w:ascii="Franklin Gothic Book" w:hAnsi="Franklin Gothic Book"/>
        </w:rPr>
        <w:tab/>
        <w:t>В случае невозможности разрешения споров и разногласий путем переговоров, они подл</w:t>
      </w:r>
      <w:r w:rsidRPr="008C2FCD">
        <w:rPr>
          <w:rFonts w:ascii="Franklin Gothic Book" w:hAnsi="Franklin Gothic Book"/>
        </w:rPr>
        <w:t>е</w:t>
      </w:r>
      <w:r w:rsidRPr="008C2FCD">
        <w:rPr>
          <w:rFonts w:ascii="Franklin Gothic Book" w:hAnsi="Franklin Gothic Book"/>
        </w:rPr>
        <w:t>жат рассмотрению в арбитражном суде Краснодарского края.</w:t>
      </w:r>
    </w:p>
    <w:p w:rsidR="008C2FCD" w:rsidRPr="008C2FCD" w:rsidRDefault="008C2FCD" w:rsidP="008C2FCD">
      <w:pPr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t>7.3.</w:t>
      </w:r>
      <w:r w:rsidRPr="008C2FCD">
        <w:rPr>
          <w:rFonts w:ascii="Franklin Gothic Book" w:hAnsi="Franklin Gothic Book"/>
        </w:rPr>
        <w:tab/>
        <w:t>При возникновении между сторонами разногласий по качеству выполненной работы, по требованию одной из сторон может быть назначена независимая экспертиза. Расходы на эк</w:t>
      </w:r>
      <w:r w:rsidRPr="008C2FCD">
        <w:rPr>
          <w:rFonts w:ascii="Franklin Gothic Book" w:hAnsi="Franklin Gothic Book"/>
        </w:rPr>
        <w:t>с</w:t>
      </w:r>
      <w:r w:rsidRPr="008C2FCD">
        <w:rPr>
          <w:rFonts w:ascii="Franklin Gothic Book" w:hAnsi="Franklin Gothic Book"/>
        </w:rPr>
        <w:t xml:space="preserve">пертизу оплачивает </w:t>
      </w:r>
      <w:r w:rsidRPr="008C2FCD">
        <w:rPr>
          <w:rFonts w:ascii="Franklin Gothic Book" w:hAnsi="Franklin Gothic Book"/>
          <w:b/>
          <w:bCs/>
        </w:rPr>
        <w:t>Подрядчик</w:t>
      </w:r>
      <w:r w:rsidRPr="008C2FCD">
        <w:rPr>
          <w:rFonts w:ascii="Franklin Gothic Book" w:hAnsi="Franklin Gothic Book"/>
        </w:rPr>
        <w:t xml:space="preserve"> за исключением случаев, когда независимой экспертизой уст</w:t>
      </w:r>
      <w:r w:rsidRPr="008C2FCD">
        <w:rPr>
          <w:rFonts w:ascii="Franklin Gothic Book" w:hAnsi="Franklin Gothic Book"/>
        </w:rPr>
        <w:t>а</w:t>
      </w:r>
      <w:r w:rsidRPr="008C2FCD">
        <w:rPr>
          <w:rFonts w:ascii="Franklin Gothic Book" w:hAnsi="Franklin Gothic Book"/>
        </w:rPr>
        <w:t xml:space="preserve">новлено отсутствие нарушений условий настоящего Договора  со стороны </w:t>
      </w:r>
      <w:r w:rsidRPr="008C2FCD">
        <w:rPr>
          <w:rFonts w:ascii="Franklin Gothic Book" w:hAnsi="Franklin Gothic Book"/>
          <w:b/>
          <w:bCs/>
        </w:rPr>
        <w:t xml:space="preserve">Подрядчика </w:t>
      </w:r>
      <w:r w:rsidRPr="008C2FCD">
        <w:rPr>
          <w:rFonts w:ascii="Franklin Gothic Book" w:hAnsi="Franklin Gothic Book"/>
        </w:rPr>
        <w:t>или пр</w:t>
      </w:r>
      <w:r w:rsidRPr="008C2FCD">
        <w:rPr>
          <w:rFonts w:ascii="Franklin Gothic Book" w:hAnsi="Franklin Gothic Book"/>
        </w:rPr>
        <w:t>и</w:t>
      </w:r>
      <w:r w:rsidRPr="008C2FCD">
        <w:rPr>
          <w:rFonts w:ascii="Franklin Gothic Book" w:hAnsi="Franklin Gothic Book"/>
        </w:rPr>
        <w:t xml:space="preserve">чинной связи между действиями </w:t>
      </w:r>
      <w:r w:rsidRPr="008C2FCD">
        <w:rPr>
          <w:rFonts w:ascii="Franklin Gothic Book" w:hAnsi="Franklin Gothic Book"/>
          <w:b/>
          <w:bCs/>
        </w:rPr>
        <w:t>Подрядчика</w:t>
      </w:r>
      <w:r w:rsidRPr="008C2FCD">
        <w:rPr>
          <w:rFonts w:ascii="Franklin Gothic Book" w:hAnsi="Franklin Gothic Book"/>
        </w:rPr>
        <w:t xml:space="preserve"> и обнаруженными недостатками не существует.</w:t>
      </w:r>
    </w:p>
    <w:p w:rsidR="008C2FCD" w:rsidRPr="008C2FCD" w:rsidRDefault="008C2FCD" w:rsidP="008C2FCD">
      <w:pPr>
        <w:spacing w:before="120" w:after="120"/>
        <w:jc w:val="center"/>
        <w:rPr>
          <w:rFonts w:ascii="Franklin Gothic Book" w:hAnsi="Franklin Gothic Book"/>
          <w:b/>
        </w:rPr>
      </w:pPr>
      <w:r w:rsidRPr="008C2FCD">
        <w:rPr>
          <w:rFonts w:ascii="Franklin Gothic Book" w:hAnsi="Franklin Gothic Book"/>
          <w:b/>
        </w:rPr>
        <w:t>8. РАСТОРЖЕНИЕ ДОГОВОРА</w:t>
      </w:r>
    </w:p>
    <w:p w:rsidR="008C2FCD" w:rsidRPr="008C2FCD" w:rsidRDefault="008C2FCD" w:rsidP="008C2FCD">
      <w:pPr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t>8.1.</w:t>
      </w:r>
      <w:r w:rsidRPr="008C2FCD">
        <w:rPr>
          <w:rFonts w:ascii="Franklin Gothic Book" w:hAnsi="Franklin Gothic Book"/>
        </w:rPr>
        <w:tab/>
        <w:t>Стороны вправе расторгнуть настоящий Договор по основаниям и в порядке, предусмо</w:t>
      </w:r>
      <w:r w:rsidRPr="008C2FCD">
        <w:rPr>
          <w:rFonts w:ascii="Franklin Gothic Book" w:hAnsi="Franklin Gothic Book"/>
        </w:rPr>
        <w:t>т</w:t>
      </w:r>
      <w:r w:rsidRPr="008C2FCD">
        <w:rPr>
          <w:rFonts w:ascii="Franklin Gothic Book" w:hAnsi="Franklin Gothic Book"/>
        </w:rPr>
        <w:t xml:space="preserve">ренном действующим законодательством РФ. </w:t>
      </w:r>
    </w:p>
    <w:p w:rsidR="008C2FCD" w:rsidRPr="008C2FCD" w:rsidRDefault="008C2FCD" w:rsidP="008C2FCD">
      <w:pPr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t>8.2.</w:t>
      </w:r>
      <w:r w:rsidRPr="008C2FCD">
        <w:rPr>
          <w:rFonts w:ascii="Franklin Gothic Book" w:hAnsi="Franklin Gothic Book"/>
        </w:rPr>
        <w:tab/>
        <w:t>В случае досрочного расторжения Договора стороны обязуются осуществить сверку вза</w:t>
      </w:r>
      <w:r w:rsidRPr="008C2FCD">
        <w:rPr>
          <w:rFonts w:ascii="Franklin Gothic Book" w:hAnsi="Franklin Gothic Book"/>
        </w:rPr>
        <w:t>и</w:t>
      </w:r>
      <w:r w:rsidRPr="008C2FCD">
        <w:rPr>
          <w:rFonts w:ascii="Franklin Gothic Book" w:hAnsi="Franklin Gothic Book"/>
        </w:rPr>
        <w:t>морасчетов по Договору, а также произвести по нему окончательный расчет.</w:t>
      </w:r>
    </w:p>
    <w:p w:rsidR="008C2FCD" w:rsidRPr="008C2FCD" w:rsidRDefault="008C2FCD" w:rsidP="008C2FCD">
      <w:pPr>
        <w:jc w:val="center"/>
        <w:rPr>
          <w:rFonts w:ascii="Franklin Gothic Book" w:hAnsi="Franklin Gothic Book"/>
          <w:b/>
        </w:rPr>
      </w:pPr>
    </w:p>
    <w:p w:rsidR="008C2FCD" w:rsidRPr="008C2FCD" w:rsidRDefault="008C2FCD" w:rsidP="008C2FCD">
      <w:pPr>
        <w:spacing w:before="120" w:after="120"/>
        <w:jc w:val="center"/>
        <w:rPr>
          <w:rFonts w:ascii="Franklin Gothic Book" w:hAnsi="Franklin Gothic Book"/>
          <w:b/>
        </w:rPr>
      </w:pPr>
      <w:r w:rsidRPr="008C2FCD">
        <w:rPr>
          <w:rFonts w:ascii="Franklin Gothic Book" w:hAnsi="Franklin Gothic Book"/>
          <w:b/>
        </w:rPr>
        <w:t>9. ПРОЧИЕ УСЛОВИЯ</w:t>
      </w:r>
    </w:p>
    <w:p w:rsidR="008C2FCD" w:rsidRPr="008C2FCD" w:rsidRDefault="008C2FCD" w:rsidP="008C2FCD">
      <w:pPr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t>9.1.</w:t>
      </w:r>
      <w:r w:rsidRPr="008C2FCD">
        <w:rPr>
          <w:rFonts w:ascii="Franklin Gothic Book" w:hAnsi="Franklin Gothic Book"/>
        </w:rPr>
        <w:tab/>
      </w:r>
      <w:r w:rsidRPr="008C2FCD">
        <w:rPr>
          <w:rFonts w:ascii="Franklin Gothic Book" w:hAnsi="Franklin Gothic Book"/>
          <w:b/>
          <w:bCs/>
        </w:rPr>
        <w:t>Подрядчик</w:t>
      </w:r>
      <w:r w:rsidRPr="008C2FCD">
        <w:rPr>
          <w:rFonts w:ascii="Franklin Gothic Book" w:hAnsi="Franklin Gothic Book"/>
        </w:rPr>
        <w:t xml:space="preserve"> вправе с согласия </w:t>
      </w:r>
      <w:r w:rsidRPr="008C2FCD">
        <w:rPr>
          <w:rFonts w:ascii="Franklin Gothic Book" w:hAnsi="Franklin Gothic Book"/>
          <w:b/>
        </w:rPr>
        <w:t>Заказчика</w:t>
      </w:r>
      <w:r w:rsidRPr="008C2FCD">
        <w:rPr>
          <w:rFonts w:ascii="Franklin Gothic Book" w:hAnsi="Franklin Gothic Book"/>
        </w:rPr>
        <w:t xml:space="preserve"> привлечь к выполнению своих обязательств су</w:t>
      </w:r>
      <w:r w:rsidRPr="008C2FCD">
        <w:rPr>
          <w:rFonts w:ascii="Franklin Gothic Book" w:hAnsi="Franklin Gothic Book"/>
        </w:rPr>
        <w:t>б</w:t>
      </w:r>
      <w:r w:rsidRPr="008C2FCD">
        <w:rPr>
          <w:rFonts w:ascii="Franklin Gothic Book" w:hAnsi="Franklin Gothic Book"/>
        </w:rPr>
        <w:t xml:space="preserve">подрядчиков. При этом </w:t>
      </w:r>
      <w:r w:rsidRPr="008C2FCD">
        <w:rPr>
          <w:rFonts w:ascii="Franklin Gothic Book" w:hAnsi="Franklin Gothic Book"/>
          <w:b/>
          <w:bCs/>
        </w:rPr>
        <w:t>Подрядчик</w:t>
      </w:r>
      <w:r w:rsidRPr="008C2FCD">
        <w:rPr>
          <w:rFonts w:ascii="Franklin Gothic Book" w:hAnsi="Franklin Gothic Book"/>
        </w:rPr>
        <w:t xml:space="preserve"> обеспечивает координацию их деятельности и контроль в</w:t>
      </w:r>
      <w:r w:rsidRPr="008C2FCD">
        <w:rPr>
          <w:rFonts w:ascii="Franklin Gothic Book" w:hAnsi="Franklin Gothic Book"/>
        </w:rPr>
        <w:t>ы</w:t>
      </w:r>
      <w:r w:rsidRPr="008C2FCD">
        <w:rPr>
          <w:rFonts w:ascii="Franklin Gothic Book" w:hAnsi="Franklin Gothic Book"/>
        </w:rPr>
        <w:t>полняемых ими работ.</w:t>
      </w:r>
    </w:p>
    <w:p w:rsidR="008C2FCD" w:rsidRPr="008C2FCD" w:rsidRDefault="008C2FCD" w:rsidP="008C2FCD">
      <w:pPr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t>9.2.</w:t>
      </w:r>
      <w:r w:rsidRPr="008C2FCD">
        <w:rPr>
          <w:rFonts w:ascii="Franklin Gothic Book" w:hAnsi="Franklin Gothic Book"/>
        </w:rPr>
        <w:tab/>
        <w:t>В случае изменения адреса или банковских реквизитов стороны должны немедленно соо</w:t>
      </w:r>
      <w:r w:rsidRPr="008C2FCD">
        <w:rPr>
          <w:rFonts w:ascii="Franklin Gothic Book" w:hAnsi="Franklin Gothic Book"/>
        </w:rPr>
        <w:t>б</w:t>
      </w:r>
      <w:r w:rsidRPr="008C2FCD">
        <w:rPr>
          <w:rFonts w:ascii="Franklin Gothic Book" w:hAnsi="Franklin Gothic Book"/>
        </w:rPr>
        <w:t>щить об этом друг другу в письменной форме.</w:t>
      </w:r>
    </w:p>
    <w:p w:rsidR="008C2FCD" w:rsidRPr="008C2FCD" w:rsidRDefault="008C2FCD" w:rsidP="008C2FCD">
      <w:pPr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t>9.3.</w:t>
      </w:r>
      <w:r w:rsidRPr="008C2FCD">
        <w:rPr>
          <w:rFonts w:ascii="Franklin Gothic Book" w:hAnsi="Franklin Gothic Book"/>
        </w:rPr>
        <w:tab/>
        <w:t>Настоящий Договор составлен в двух экземплярах, по одному для каждой из сторон, причем каждый из них имеет одинаковую юридическую силу.</w:t>
      </w:r>
    </w:p>
    <w:p w:rsidR="008C2FCD" w:rsidRPr="008C2FCD" w:rsidRDefault="008C2FCD" w:rsidP="008C2FCD">
      <w:pPr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t>9.4.</w:t>
      </w:r>
      <w:r w:rsidRPr="008C2FCD">
        <w:rPr>
          <w:rFonts w:ascii="Franklin Gothic Book" w:hAnsi="Franklin Gothic Book"/>
        </w:rPr>
        <w:tab/>
        <w:t>Настоящий Договор имеет приложения, являющиеся его неотъемлемой частью:</w:t>
      </w:r>
    </w:p>
    <w:p w:rsidR="008C2FCD" w:rsidRPr="008C2FCD" w:rsidRDefault="008C2FCD" w:rsidP="008C2FCD">
      <w:pPr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t>Приложение №1 -  Техническое задание;</w:t>
      </w:r>
    </w:p>
    <w:p w:rsidR="008C2FCD" w:rsidRPr="008C2FCD" w:rsidRDefault="008C2FCD" w:rsidP="008C2FCD">
      <w:pPr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t>Приложение №2 – Протокол соглашения о договорной цене.</w:t>
      </w:r>
    </w:p>
    <w:p w:rsidR="008C2FCD" w:rsidRPr="008C2FCD" w:rsidRDefault="008C2FCD" w:rsidP="008C2FCD">
      <w:pPr>
        <w:jc w:val="both"/>
        <w:rPr>
          <w:rFonts w:ascii="Franklin Gothic Book" w:hAnsi="Franklin Gothic Book"/>
        </w:rPr>
      </w:pPr>
      <w:r w:rsidRPr="008C2FCD">
        <w:rPr>
          <w:rFonts w:ascii="Franklin Gothic Book" w:hAnsi="Franklin Gothic Book"/>
        </w:rPr>
        <w:lastRenderedPageBreak/>
        <w:t>Приложение №3 – Уведомление о связанности сторон.</w:t>
      </w:r>
    </w:p>
    <w:p w:rsidR="008C2FCD" w:rsidRPr="008C2FCD" w:rsidRDefault="008C2FCD" w:rsidP="008C2FCD">
      <w:pPr>
        <w:spacing w:before="120" w:after="120"/>
        <w:jc w:val="center"/>
        <w:rPr>
          <w:rFonts w:ascii="Franklin Gothic Book" w:hAnsi="Franklin Gothic Book"/>
          <w:b/>
        </w:rPr>
      </w:pPr>
      <w:r w:rsidRPr="008C2FCD">
        <w:rPr>
          <w:rFonts w:ascii="Franklin Gothic Book" w:hAnsi="Franklin Gothic Book"/>
          <w:b/>
        </w:rPr>
        <w:t>10. ЮРИДИЧЕСКИЕ АДРЕСА, ПЛАТЕЖНЫЕ РЕКВИЗИТЫ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26"/>
        <w:gridCol w:w="4727"/>
      </w:tblGrid>
      <w:tr w:rsidR="008C2FCD" w:rsidRPr="008C2FCD" w:rsidTr="008C2FCD">
        <w:trPr>
          <w:trHeight w:val="218"/>
        </w:trPr>
        <w:tc>
          <w:tcPr>
            <w:tcW w:w="4726" w:type="dxa"/>
            <w:shd w:val="clear" w:color="auto" w:fill="auto"/>
          </w:tcPr>
          <w:p w:rsidR="008C2FCD" w:rsidRPr="008C2FCD" w:rsidRDefault="008C2FCD" w:rsidP="008C2FCD">
            <w:pPr>
              <w:rPr>
                <w:rFonts w:ascii="Franklin Gothic Book" w:hAnsi="Franklin Gothic Book"/>
                <w:b/>
              </w:rPr>
            </w:pPr>
            <w:r w:rsidRPr="008C2FCD">
              <w:rPr>
                <w:rFonts w:ascii="Franklin Gothic Book" w:hAnsi="Franklin Gothic Book"/>
                <w:b/>
              </w:rPr>
              <w:t>Заказчик</w:t>
            </w:r>
          </w:p>
        </w:tc>
        <w:tc>
          <w:tcPr>
            <w:tcW w:w="4727" w:type="dxa"/>
            <w:shd w:val="clear" w:color="auto" w:fill="auto"/>
          </w:tcPr>
          <w:p w:rsidR="008C2FCD" w:rsidRPr="008C2FCD" w:rsidRDefault="008C2FCD" w:rsidP="008C2FCD">
            <w:pPr>
              <w:rPr>
                <w:rFonts w:ascii="Franklin Gothic Book" w:hAnsi="Franklin Gothic Book"/>
                <w:b/>
              </w:rPr>
            </w:pPr>
            <w:r w:rsidRPr="008C2FCD">
              <w:rPr>
                <w:rFonts w:ascii="Franklin Gothic Book" w:hAnsi="Franklin Gothic Book"/>
                <w:b/>
              </w:rPr>
              <w:t>Подрядчик</w:t>
            </w:r>
          </w:p>
        </w:tc>
      </w:tr>
      <w:tr w:rsidR="008C2FCD" w:rsidRPr="008C2FCD" w:rsidTr="008C2FCD">
        <w:trPr>
          <w:trHeight w:val="5258"/>
        </w:trPr>
        <w:tc>
          <w:tcPr>
            <w:tcW w:w="4726" w:type="dxa"/>
            <w:shd w:val="clear" w:color="auto" w:fill="auto"/>
          </w:tcPr>
          <w:p w:rsidR="008C2FCD" w:rsidRPr="008C2FCD" w:rsidRDefault="008C2FCD" w:rsidP="008C2FCD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8C2FCD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  <w:p w:rsidR="008C2FCD" w:rsidRPr="008C2FCD" w:rsidRDefault="008C2FCD" w:rsidP="008C2FCD">
            <w:pPr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>ИНН 2315004404 / КПП  997650001</w:t>
            </w:r>
          </w:p>
          <w:p w:rsidR="008C2FCD" w:rsidRPr="008C2FCD" w:rsidRDefault="008C2FCD" w:rsidP="008C2FCD">
            <w:pPr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>353901, РФ, Краснодарский край,</w:t>
            </w:r>
          </w:p>
          <w:p w:rsidR="008C2FCD" w:rsidRPr="008C2FCD" w:rsidRDefault="008C2FCD" w:rsidP="008C2FCD">
            <w:pPr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 xml:space="preserve"> г. Новороссийск, ул. </w:t>
            </w:r>
            <w:proofErr w:type="gramStart"/>
            <w:r w:rsidRPr="008C2FCD">
              <w:rPr>
                <w:rFonts w:ascii="Franklin Gothic Book" w:hAnsi="Franklin Gothic Book"/>
              </w:rPr>
              <w:t>Портовая</w:t>
            </w:r>
            <w:proofErr w:type="gramEnd"/>
            <w:r w:rsidRPr="008C2FCD">
              <w:rPr>
                <w:rFonts w:ascii="Franklin Gothic Book" w:hAnsi="Franklin Gothic Book"/>
              </w:rPr>
              <w:t xml:space="preserve">,14 </w:t>
            </w:r>
          </w:p>
          <w:p w:rsidR="008C2FCD" w:rsidRPr="008C2FCD" w:rsidRDefault="008C2FCD" w:rsidP="008C2FCD">
            <w:pPr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>тел: (8617) 61-06-93, 60-46-60</w:t>
            </w:r>
          </w:p>
          <w:p w:rsidR="008C2FCD" w:rsidRPr="008C2FCD" w:rsidRDefault="008C2FCD" w:rsidP="008C2FCD">
            <w:pPr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>факс: (8617) 61-21-40, 60-29-51</w:t>
            </w:r>
          </w:p>
          <w:p w:rsidR="008C2FCD" w:rsidRPr="008C2FCD" w:rsidRDefault="008C2FCD" w:rsidP="008C2FCD">
            <w:pPr>
              <w:rPr>
                <w:rFonts w:ascii="Franklin Gothic Book" w:hAnsi="Franklin Gothic Book"/>
              </w:rPr>
            </w:pPr>
            <w:proofErr w:type="gramStart"/>
            <w:r w:rsidRPr="008C2FCD">
              <w:rPr>
                <w:rFonts w:ascii="Franklin Gothic Book" w:hAnsi="Franklin Gothic Book"/>
              </w:rPr>
              <w:t>р</w:t>
            </w:r>
            <w:proofErr w:type="gramEnd"/>
            <w:r w:rsidRPr="008C2FCD">
              <w:rPr>
                <w:rFonts w:ascii="Franklin Gothic Book" w:hAnsi="Franklin Gothic Book"/>
              </w:rPr>
              <w:t>/с. 40702810952460102191</w:t>
            </w:r>
          </w:p>
          <w:p w:rsidR="008C2FCD" w:rsidRPr="008C2FCD" w:rsidRDefault="008C2FCD" w:rsidP="008C2FCD">
            <w:pPr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>Банк: отд. №8619 Сбербанк России,</w:t>
            </w:r>
          </w:p>
          <w:p w:rsidR="008C2FCD" w:rsidRPr="008C2FCD" w:rsidRDefault="008C2FCD" w:rsidP="008C2FCD">
            <w:pPr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>г. Краснодар</w:t>
            </w:r>
          </w:p>
          <w:p w:rsidR="008C2FCD" w:rsidRPr="008C2FCD" w:rsidRDefault="008C2FCD" w:rsidP="008C2FCD">
            <w:pPr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>к/с. 30101810100000000602</w:t>
            </w:r>
          </w:p>
          <w:p w:rsidR="008C2FCD" w:rsidRPr="008C2FCD" w:rsidRDefault="008C2FCD" w:rsidP="008C2FCD">
            <w:pPr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>БИК 040349602</w:t>
            </w:r>
          </w:p>
          <w:p w:rsidR="008C2FCD" w:rsidRPr="008C2FCD" w:rsidRDefault="008C2FCD" w:rsidP="008C2FCD">
            <w:pPr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>ОКПО 01125867, ОГРН 1022302380638</w:t>
            </w:r>
          </w:p>
          <w:p w:rsidR="008C2FCD" w:rsidRPr="008C2FCD" w:rsidRDefault="008C2FCD" w:rsidP="008C2FCD">
            <w:pPr>
              <w:rPr>
                <w:rFonts w:ascii="Franklin Gothic Book" w:hAnsi="Franklin Gothic Book"/>
              </w:rPr>
            </w:pPr>
          </w:p>
          <w:p w:rsidR="008C2FCD" w:rsidRPr="008C2FCD" w:rsidRDefault="008C2FCD" w:rsidP="008C2FCD">
            <w:pPr>
              <w:rPr>
                <w:rFonts w:ascii="Franklin Gothic Book" w:hAnsi="Franklin Gothic Book"/>
              </w:rPr>
            </w:pPr>
            <w:proofErr w:type="spellStart"/>
            <w:r w:rsidRPr="008C2FCD">
              <w:rPr>
                <w:rFonts w:ascii="Franklin Gothic Book" w:hAnsi="Franklin Gothic Book"/>
              </w:rPr>
              <w:t>И.о</w:t>
            </w:r>
            <w:proofErr w:type="spellEnd"/>
            <w:r w:rsidRPr="008C2FCD">
              <w:rPr>
                <w:rFonts w:ascii="Franklin Gothic Book" w:hAnsi="Franklin Gothic Book"/>
              </w:rPr>
              <w:t>. технического директора ОАО «НМТП»</w:t>
            </w:r>
          </w:p>
          <w:p w:rsidR="008C2FCD" w:rsidRPr="008C2FCD" w:rsidRDefault="008C2FCD" w:rsidP="008C2FCD">
            <w:pPr>
              <w:rPr>
                <w:rFonts w:ascii="Franklin Gothic Book" w:hAnsi="Franklin Gothic Book"/>
              </w:rPr>
            </w:pPr>
          </w:p>
          <w:p w:rsidR="008C2FCD" w:rsidRPr="008C2FCD" w:rsidRDefault="008C2FCD" w:rsidP="008C2FCD">
            <w:pPr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>________________________</w:t>
            </w:r>
            <w:proofErr w:type="spellStart"/>
            <w:r w:rsidRPr="008C2FCD">
              <w:rPr>
                <w:rFonts w:ascii="Franklin Gothic Book" w:hAnsi="Franklin Gothic Book"/>
              </w:rPr>
              <w:t>И.М.Фофонов</w:t>
            </w:r>
            <w:proofErr w:type="spellEnd"/>
          </w:p>
          <w:p w:rsidR="008C2FCD" w:rsidRPr="008C2FCD" w:rsidRDefault="008C2FCD" w:rsidP="008C2FCD">
            <w:pPr>
              <w:rPr>
                <w:rFonts w:ascii="Franklin Gothic Book" w:hAnsi="Franklin Gothic Book"/>
              </w:rPr>
            </w:pPr>
          </w:p>
          <w:p w:rsidR="008C2FCD" w:rsidRPr="008C2FCD" w:rsidRDefault="008C2FCD" w:rsidP="008C2FCD">
            <w:pPr>
              <w:rPr>
                <w:rFonts w:ascii="Franklin Gothic Book" w:hAnsi="Franklin Gothic Book"/>
                <w:color w:val="808080"/>
                <w:sz w:val="16"/>
                <w:szCs w:val="16"/>
              </w:rPr>
            </w:pPr>
            <w:r w:rsidRPr="008C2FCD">
              <w:rPr>
                <w:rFonts w:ascii="Franklin Gothic Book" w:hAnsi="Franklin Gothic Book"/>
                <w:color w:val="808080"/>
                <w:sz w:val="16"/>
                <w:szCs w:val="16"/>
              </w:rPr>
              <w:t>М.П.</w:t>
            </w:r>
          </w:p>
        </w:tc>
        <w:tc>
          <w:tcPr>
            <w:tcW w:w="4727" w:type="dxa"/>
            <w:shd w:val="clear" w:color="auto" w:fill="auto"/>
          </w:tcPr>
          <w:p w:rsidR="008C2FCD" w:rsidRPr="008C2FCD" w:rsidRDefault="008C2FCD" w:rsidP="008C2FCD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8C2FCD" w:rsidRPr="008C2FCD" w:rsidRDefault="008C2FCD" w:rsidP="008C2FCD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8C2FCD" w:rsidRPr="008C2FCD" w:rsidRDefault="008C2FCD" w:rsidP="008C2FCD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8C2FCD" w:rsidRPr="008C2FCD" w:rsidRDefault="008C2FCD" w:rsidP="008C2FCD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8C2FCD" w:rsidRPr="008C2FCD" w:rsidRDefault="008C2FCD" w:rsidP="008C2FCD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8C2FCD" w:rsidRPr="008C2FCD" w:rsidRDefault="008C2FCD" w:rsidP="008C2FCD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8C2FCD" w:rsidRPr="008C2FCD" w:rsidRDefault="008C2FCD" w:rsidP="008C2FCD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8C2FCD" w:rsidRPr="008C2FCD" w:rsidRDefault="008C2FCD" w:rsidP="008C2FCD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8C2FCD" w:rsidRPr="008C2FCD" w:rsidRDefault="008C2FCD" w:rsidP="008C2FCD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8C2FCD" w:rsidRPr="008C2FCD" w:rsidRDefault="008C2FCD" w:rsidP="008C2FCD">
            <w:pPr>
              <w:tabs>
                <w:tab w:val="left" w:pos="3540"/>
              </w:tabs>
              <w:rPr>
                <w:rFonts w:ascii="Franklin Gothic Book" w:hAnsi="Franklin Gothic Book"/>
                <w:sz w:val="16"/>
                <w:szCs w:val="16"/>
              </w:rPr>
            </w:pPr>
          </w:p>
          <w:p w:rsidR="008C2FCD" w:rsidRPr="008C2FCD" w:rsidRDefault="008C2FCD" w:rsidP="008C2FCD">
            <w:pPr>
              <w:tabs>
                <w:tab w:val="left" w:pos="3540"/>
              </w:tabs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</w:tbl>
    <w:p w:rsidR="008C2FCD" w:rsidRPr="008C2FCD" w:rsidRDefault="008C2FCD" w:rsidP="008C2FC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Franklin Gothic Book" w:hAnsi="Franklin Gothic Book"/>
          <w:color w:val="000000"/>
          <w:sz w:val="20"/>
        </w:rPr>
      </w:pPr>
    </w:p>
    <w:p w:rsidR="008C2FCD" w:rsidRPr="008C2FCD" w:rsidRDefault="008C2FCD" w:rsidP="008C2FC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Franklin Gothic Book" w:hAnsi="Franklin Gothic Book"/>
          <w:sz w:val="22"/>
        </w:rPr>
      </w:pPr>
      <w:r w:rsidRPr="008C2FCD">
        <w:rPr>
          <w:rFonts w:ascii="Franklin Gothic Book" w:hAnsi="Franklin Gothic Book"/>
          <w:color w:val="000000"/>
          <w:sz w:val="22"/>
        </w:rPr>
        <w:t xml:space="preserve">Приложение № 1 </w:t>
      </w:r>
    </w:p>
    <w:p w:rsidR="008C2FCD" w:rsidRPr="008C2FCD" w:rsidRDefault="008C2FCD" w:rsidP="008C2FCD">
      <w:pPr>
        <w:widowControl w:val="0"/>
        <w:shd w:val="clear" w:color="auto" w:fill="FFFFFF"/>
        <w:autoSpaceDE w:val="0"/>
        <w:autoSpaceDN w:val="0"/>
        <w:adjustRightInd w:val="0"/>
        <w:ind w:left="-142"/>
        <w:jc w:val="right"/>
        <w:rPr>
          <w:rFonts w:ascii="Franklin Gothic Book" w:hAnsi="Franklin Gothic Book"/>
          <w:sz w:val="22"/>
        </w:rPr>
      </w:pPr>
      <w:r w:rsidRPr="008C2FCD">
        <w:rPr>
          <w:rFonts w:ascii="Franklin Gothic Book" w:hAnsi="Franklin Gothic Book"/>
          <w:color w:val="000000"/>
          <w:sz w:val="22"/>
        </w:rPr>
        <w:t>к договору № ______________</w:t>
      </w:r>
    </w:p>
    <w:p w:rsidR="008C2FCD" w:rsidRPr="008C2FCD" w:rsidRDefault="008C2FCD" w:rsidP="008C2FCD">
      <w:pPr>
        <w:widowControl w:val="0"/>
        <w:shd w:val="clear" w:color="auto" w:fill="FFFFFF"/>
        <w:autoSpaceDE w:val="0"/>
        <w:autoSpaceDN w:val="0"/>
        <w:adjustRightInd w:val="0"/>
        <w:ind w:left="-142"/>
        <w:jc w:val="right"/>
        <w:rPr>
          <w:rFonts w:ascii="Franklin Gothic Book" w:hAnsi="Franklin Gothic Book"/>
          <w:color w:val="000000"/>
          <w:sz w:val="22"/>
        </w:rPr>
      </w:pPr>
      <w:r w:rsidRPr="008C2FCD">
        <w:rPr>
          <w:rFonts w:ascii="Franklin Gothic Book" w:hAnsi="Franklin Gothic Book"/>
          <w:color w:val="000000"/>
          <w:sz w:val="22"/>
        </w:rPr>
        <w:t>от «_____» ___________ 2015 г.</w:t>
      </w:r>
    </w:p>
    <w:p w:rsidR="008C2FCD" w:rsidRPr="008C2FCD" w:rsidRDefault="008C2FCD" w:rsidP="008C2FCD">
      <w:pPr>
        <w:ind w:right="425"/>
        <w:rPr>
          <w:rFonts w:ascii="Franklin Gothic Book" w:hAnsi="Franklin Gothic Book"/>
          <w:b/>
        </w:rPr>
      </w:pPr>
    </w:p>
    <w:p w:rsidR="008C2FCD" w:rsidRPr="008C2FCD" w:rsidRDefault="008C2FCD" w:rsidP="008C2FCD">
      <w:pPr>
        <w:ind w:right="425"/>
        <w:rPr>
          <w:rFonts w:ascii="Franklin Gothic Book" w:hAnsi="Franklin Gothic Book"/>
          <w:b/>
        </w:rPr>
      </w:pPr>
    </w:p>
    <w:p w:rsidR="008C2FCD" w:rsidRPr="008C2FCD" w:rsidRDefault="008C2FCD" w:rsidP="008C2FCD">
      <w:pPr>
        <w:spacing w:line="276" w:lineRule="auto"/>
        <w:ind w:right="16"/>
        <w:jc w:val="center"/>
        <w:rPr>
          <w:rFonts w:ascii="Franklin Gothic Book" w:hAnsi="Franklin Gothic Book"/>
          <w:b/>
        </w:rPr>
      </w:pPr>
      <w:r w:rsidRPr="008C2FCD">
        <w:rPr>
          <w:rFonts w:ascii="Franklin Gothic Book" w:hAnsi="Franklin Gothic Book"/>
          <w:b/>
        </w:rPr>
        <w:t>Техническое задание</w:t>
      </w:r>
    </w:p>
    <w:p w:rsidR="008C2FCD" w:rsidRPr="008C2FCD" w:rsidRDefault="008C2FCD" w:rsidP="008C2FCD">
      <w:pPr>
        <w:spacing w:line="276" w:lineRule="auto"/>
        <w:ind w:right="16"/>
        <w:jc w:val="center"/>
        <w:rPr>
          <w:rFonts w:ascii="Franklin Gothic Book" w:hAnsi="Franklin Gothic Book"/>
          <w:b/>
        </w:rPr>
      </w:pPr>
      <w:r w:rsidRPr="008C2FCD">
        <w:rPr>
          <w:rFonts w:ascii="Franklin Gothic Book" w:hAnsi="Franklin Gothic Book"/>
          <w:b/>
        </w:rPr>
        <w:t xml:space="preserve">на выполнение работ по разработке технологического регламента по эксплуатации </w:t>
      </w:r>
      <w:proofErr w:type="spellStart"/>
      <w:r w:rsidRPr="008C2FCD">
        <w:rPr>
          <w:rFonts w:ascii="Franklin Gothic Book" w:hAnsi="Franklin Gothic Book"/>
          <w:b/>
        </w:rPr>
        <w:t>Нефтерай</w:t>
      </w:r>
      <w:r w:rsidRPr="008C2FCD">
        <w:rPr>
          <w:rFonts w:ascii="Franklin Gothic Book" w:hAnsi="Franklin Gothic Book"/>
          <w:b/>
        </w:rPr>
        <w:t>о</w:t>
      </w:r>
      <w:r w:rsidRPr="008C2FCD">
        <w:rPr>
          <w:rFonts w:ascii="Franklin Gothic Book" w:hAnsi="Franklin Gothic Book"/>
          <w:b/>
        </w:rPr>
        <w:t>на</w:t>
      </w:r>
      <w:proofErr w:type="spellEnd"/>
      <w:r w:rsidRPr="008C2FCD">
        <w:rPr>
          <w:rFonts w:ascii="Franklin Gothic Book" w:hAnsi="Franklin Gothic Book"/>
          <w:b/>
        </w:rPr>
        <w:t xml:space="preserve"> «</w:t>
      </w:r>
      <w:proofErr w:type="spellStart"/>
      <w:r w:rsidRPr="008C2FCD">
        <w:rPr>
          <w:rFonts w:ascii="Franklin Gothic Book" w:hAnsi="Franklin Gothic Book"/>
          <w:b/>
        </w:rPr>
        <w:t>Шесхарис</w:t>
      </w:r>
      <w:proofErr w:type="spellEnd"/>
      <w:r w:rsidRPr="008C2FCD">
        <w:rPr>
          <w:rFonts w:ascii="Franklin Gothic Book" w:hAnsi="Franklin Gothic Book"/>
          <w:b/>
        </w:rPr>
        <w:t>»</w:t>
      </w:r>
    </w:p>
    <w:p w:rsidR="008C2FCD" w:rsidRPr="008C2FCD" w:rsidRDefault="008C2FCD" w:rsidP="008C2FCD">
      <w:pPr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631"/>
        <w:gridCol w:w="8149"/>
      </w:tblGrid>
      <w:tr w:rsidR="008C2FCD" w:rsidRPr="008C2FCD" w:rsidTr="008C2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CD" w:rsidRPr="008C2FCD" w:rsidRDefault="008C2FCD" w:rsidP="008C2FCD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8C2FCD">
              <w:rPr>
                <w:rFonts w:ascii="Franklin Gothic Book" w:hAnsi="Franklin Gothic Book"/>
              </w:rPr>
              <w:t>п</w:t>
            </w:r>
            <w:proofErr w:type="gramEnd"/>
            <w:r w:rsidRPr="008C2FCD">
              <w:rPr>
                <w:rFonts w:ascii="Franklin Gothic Book" w:hAnsi="Franklin Gothic Book"/>
              </w:rPr>
              <w:t>/п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CD" w:rsidRPr="008C2FCD" w:rsidRDefault="008C2FCD" w:rsidP="008C2FCD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>Перечень основных данных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CD" w:rsidRPr="008C2FCD" w:rsidRDefault="008C2FCD" w:rsidP="008C2FCD">
            <w:pPr>
              <w:spacing w:line="276" w:lineRule="auto"/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>Основные требования</w:t>
            </w:r>
          </w:p>
        </w:tc>
      </w:tr>
      <w:tr w:rsidR="008C2FCD" w:rsidRPr="008C2FCD" w:rsidTr="008C2FCD">
        <w:trPr>
          <w:trHeight w:val="5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CD" w:rsidRPr="008C2FCD" w:rsidRDefault="008C2FCD" w:rsidP="008C2FCD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>1.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CD" w:rsidRPr="008C2FCD" w:rsidRDefault="008C2FCD" w:rsidP="008C2FCD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CD" w:rsidRPr="008C2FCD" w:rsidRDefault="008C2FCD" w:rsidP="008C2FCD">
            <w:pPr>
              <w:spacing w:line="276" w:lineRule="auto"/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8C2FCD" w:rsidRPr="008C2FCD" w:rsidTr="008C2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CD" w:rsidRPr="008C2FCD" w:rsidRDefault="008C2FCD" w:rsidP="008C2FCD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>2.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CD" w:rsidRPr="008C2FCD" w:rsidRDefault="008C2FCD" w:rsidP="008C2FCD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proofErr w:type="gramStart"/>
            <w:r w:rsidRPr="008C2FCD">
              <w:rPr>
                <w:rFonts w:ascii="Franklin Gothic Book" w:hAnsi="Franklin Gothic Book"/>
              </w:rPr>
              <w:t>Место нахождение</w:t>
            </w:r>
            <w:proofErr w:type="gramEnd"/>
            <w:r w:rsidRPr="008C2FCD">
              <w:rPr>
                <w:rFonts w:ascii="Franklin Gothic Book" w:hAnsi="Franklin Gothic Book"/>
              </w:rPr>
              <w:t xml:space="preserve"> объекта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CD" w:rsidRPr="008C2FCD" w:rsidRDefault="008C2FCD" w:rsidP="008C2FCD">
            <w:pPr>
              <w:spacing w:line="276" w:lineRule="auto"/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 xml:space="preserve">Краснодарский край, </w:t>
            </w:r>
            <w:proofErr w:type="spellStart"/>
            <w:r w:rsidRPr="008C2FCD">
              <w:rPr>
                <w:rFonts w:ascii="Franklin Gothic Book" w:hAnsi="Franklin Gothic Book"/>
              </w:rPr>
              <w:t>г</w:t>
            </w:r>
            <w:proofErr w:type="gramStart"/>
            <w:r w:rsidRPr="008C2FCD">
              <w:rPr>
                <w:rFonts w:ascii="Franklin Gothic Book" w:hAnsi="Franklin Gothic Book"/>
              </w:rPr>
              <w:t>.Н</w:t>
            </w:r>
            <w:proofErr w:type="gramEnd"/>
            <w:r w:rsidRPr="008C2FCD">
              <w:rPr>
                <w:rFonts w:ascii="Franklin Gothic Book" w:hAnsi="Franklin Gothic Book"/>
              </w:rPr>
              <w:t>овороссийск</w:t>
            </w:r>
            <w:proofErr w:type="spellEnd"/>
            <w:r w:rsidRPr="008C2FCD">
              <w:rPr>
                <w:rFonts w:ascii="Franklin Gothic Book" w:hAnsi="Franklin Gothic Book"/>
              </w:rPr>
              <w:t xml:space="preserve">, </w:t>
            </w:r>
            <w:proofErr w:type="spellStart"/>
            <w:r w:rsidRPr="008C2FCD">
              <w:rPr>
                <w:rFonts w:ascii="Franklin Gothic Book" w:hAnsi="Franklin Gothic Book"/>
              </w:rPr>
              <w:t>Нефтерайон</w:t>
            </w:r>
            <w:proofErr w:type="spellEnd"/>
            <w:r w:rsidRPr="008C2FCD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8C2FCD">
              <w:rPr>
                <w:rFonts w:ascii="Franklin Gothic Book" w:hAnsi="Franklin Gothic Book"/>
              </w:rPr>
              <w:t>Шесхарис</w:t>
            </w:r>
            <w:proofErr w:type="spellEnd"/>
            <w:r w:rsidRPr="008C2FCD">
              <w:rPr>
                <w:rFonts w:ascii="Franklin Gothic Book" w:hAnsi="Franklin Gothic Book"/>
              </w:rPr>
              <w:t>»</w:t>
            </w:r>
          </w:p>
        </w:tc>
      </w:tr>
      <w:tr w:rsidR="008C2FCD" w:rsidRPr="008C2FCD" w:rsidTr="008C2FCD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CD" w:rsidRPr="008C2FCD" w:rsidRDefault="008C2FCD" w:rsidP="008C2FCD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>3.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CD" w:rsidRPr="008C2FCD" w:rsidRDefault="008C2FCD" w:rsidP="008C2FCD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>Задание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CD" w:rsidRPr="008C2FCD" w:rsidRDefault="008C2FCD" w:rsidP="008C2FCD">
            <w:pPr>
              <w:spacing w:line="276" w:lineRule="auto"/>
              <w:outlineLvl w:val="0"/>
              <w:rPr>
                <w:rFonts w:ascii="Franklin Gothic Book" w:hAnsi="Franklin Gothic Book"/>
                <w:b/>
              </w:rPr>
            </w:pPr>
            <w:r w:rsidRPr="008C2FCD">
              <w:rPr>
                <w:rFonts w:ascii="Franklin Gothic Book" w:hAnsi="Franklin Gothic Book"/>
                <w:b/>
              </w:rPr>
              <w:t>1. Для проведения работ по разработке технологического регламента:</w:t>
            </w:r>
          </w:p>
          <w:p w:rsidR="008C2FCD" w:rsidRPr="008C2FCD" w:rsidRDefault="008C2FCD" w:rsidP="008C2FCD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>1.1. Документ должен быть разработан и содержать следующие разделы, но не ограничиваясь:</w:t>
            </w:r>
          </w:p>
          <w:p w:rsidR="008C2FCD" w:rsidRPr="008C2FCD" w:rsidRDefault="008C2FCD" w:rsidP="008C2FCD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>введение;</w:t>
            </w:r>
          </w:p>
          <w:p w:rsidR="008C2FCD" w:rsidRPr="008C2FCD" w:rsidRDefault="008C2FCD" w:rsidP="008C2FCD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>технические характеристики ОПО оборудования площадочных с</w:t>
            </w:r>
            <w:r w:rsidRPr="008C2FCD">
              <w:rPr>
                <w:rFonts w:ascii="Franklin Gothic Book" w:hAnsi="Franklin Gothic Book"/>
              </w:rPr>
              <w:t>о</w:t>
            </w:r>
            <w:r w:rsidRPr="008C2FCD">
              <w:rPr>
                <w:rFonts w:ascii="Franklin Gothic Book" w:hAnsi="Franklin Gothic Book"/>
              </w:rPr>
              <w:t>оружений и свойства перекачиваемых углеводородов</w:t>
            </w:r>
            <w:proofErr w:type="gramStart"/>
            <w:r w:rsidRPr="008C2FCD">
              <w:rPr>
                <w:rFonts w:ascii="Franklin Gothic Book" w:hAnsi="Franklin Gothic Book"/>
              </w:rPr>
              <w:t xml:space="preserve"> ;</w:t>
            </w:r>
            <w:proofErr w:type="gramEnd"/>
          </w:p>
          <w:p w:rsidR="008C2FCD" w:rsidRPr="008C2FCD" w:rsidRDefault="008C2FCD" w:rsidP="008C2FCD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>технологические режимы процесса транспортирования углеводор</w:t>
            </w:r>
            <w:r w:rsidRPr="008C2FCD">
              <w:rPr>
                <w:rFonts w:ascii="Franklin Gothic Book" w:hAnsi="Franklin Gothic Book"/>
              </w:rPr>
              <w:t>о</w:t>
            </w:r>
            <w:r w:rsidRPr="008C2FCD">
              <w:rPr>
                <w:rFonts w:ascii="Franklin Gothic Book" w:hAnsi="Franklin Gothic Book"/>
              </w:rPr>
              <w:t>дов ОПО МТ;</w:t>
            </w:r>
          </w:p>
          <w:p w:rsidR="008C2FCD" w:rsidRPr="008C2FCD" w:rsidRDefault="008C2FCD" w:rsidP="008C2FCD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lastRenderedPageBreak/>
              <w:t xml:space="preserve">порядок </w:t>
            </w:r>
            <w:proofErr w:type="gramStart"/>
            <w:r w:rsidRPr="008C2FCD">
              <w:rPr>
                <w:rFonts w:ascii="Franklin Gothic Book" w:hAnsi="Franklin Gothic Book"/>
              </w:rPr>
              <w:t>контроля за</w:t>
            </w:r>
            <w:proofErr w:type="gramEnd"/>
            <w:r w:rsidRPr="008C2FCD">
              <w:rPr>
                <w:rFonts w:ascii="Franklin Gothic Book" w:hAnsi="Franklin Gothic Book"/>
              </w:rPr>
              <w:t xml:space="preserve"> герметичностью (целостностью) трубопроводов и оборудования ОПО МТ;</w:t>
            </w:r>
          </w:p>
          <w:p w:rsidR="008C2FCD" w:rsidRPr="008C2FCD" w:rsidRDefault="008C2FCD" w:rsidP="008C2FCD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>порядок обнаружения утечек;</w:t>
            </w:r>
          </w:p>
          <w:p w:rsidR="008C2FCD" w:rsidRPr="008C2FCD" w:rsidRDefault="008C2FCD" w:rsidP="008C2FCD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>порядок контроля технологического процесса;</w:t>
            </w:r>
          </w:p>
          <w:p w:rsidR="008C2FCD" w:rsidRPr="008C2FCD" w:rsidRDefault="008C2FCD" w:rsidP="008C2FCD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>перечень и характеристика наиболее опасных участков;</w:t>
            </w:r>
          </w:p>
          <w:p w:rsidR="008C2FCD" w:rsidRPr="008C2FCD" w:rsidRDefault="008C2FCD" w:rsidP="008C2FCD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>паспортные характеристики технических устройств, применяемых на ОПО МТ;</w:t>
            </w:r>
          </w:p>
          <w:p w:rsidR="008C2FCD" w:rsidRPr="008C2FCD" w:rsidRDefault="008C2FCD" w:rsidP="008C2FCD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>перечень обязательных технологических и производственных и</w:t>
            </w:r>
            <w:r w:rsidRPr="008C2FCD">
              <w:rPr>
                <w:rFonts w:ascii="Franklin Gothic Book" w:hAnsi="Franklin Gothic Book"/>
              </w:rPr>
              <w:t>н</w:t>
            </w:r>
            <w:r w:rsidRPr="008C2FCD">
              <w:rPr>
                <w:rFonts w:ascii="Franklin Gothic Book" w:hAnsi="Franklin Gothic Book"/>
              </w:rPr>
              <w:t>струкций по обеспечению безопасного ведения технологического процесса, технического обслуживания, а также действий работников в аварийных ситуациях и при инцидентах;</w:t>
            </w:r>
          </w:p>
          <w:p w:rsidR="008C2FCD" w:rsidRPr="008C2FCD" w:rsidRDefault="008C2FCD" w:rsidP="008C2FCD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>раздел о безопасной эксплуатации производства;</w:t>
            </w:r>
          </w:p>
          <w:p w:rsidR="008C2FCD" w:rsidRPr="008C2FCD" w:rsidRDefault="008C2FCD" w:rsidP="008C2FCD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>приложения:</w:t>
            </w:r>
          </w:p>
          <w:p w:rsidR="008C2FCD" w:rsidRPr="008C2FCD" w:rsidRDefault="008C2FCD" w:rsidP="008C2FCD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00" w:line="276" w:lineRule="auto"/>
              <w:ind w:left="1276"/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>принципиальные и технологические схемы линейной части ОПО МТ и площадочных сооружений (графическая часть);</w:t>
            </w:r>
          </w:p>
          <w:p w:rsidR="008C2FCD" w:rsidRPr="008C2FCD" w:rsidRDefault="008C2FCD" w:rsidP="008C2FCD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00" w:line="276" w:lineRule="auto"/>
              <w:ind w:left="1276"/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>сжатый продольный профиль линейной части ОПО МТ (граф</w:t>
            </w:r>
            <w:r w:rsidRPr="008C2FCD">
              <w:rPr>
                <w:rFonts w:ascii="Franklin Gothic Book" w:hAnsi="Franklin Gothic Book"/>
              </w:rPr>
              <w:t>и</w:t>
            </w:r>
            <w:r w:rsidRPr="008C2FCD">
              <w:rPr>
                <w:rFonts w:ascii="Franklin Gothic Book" w:hAnsi="Franklin Gothic Book"/>
              </w:rPr>
              <w:t>ческая часть);</w:t>
            </w:r>
          </w:p>
          <w:p w:rsidR="008C2FCD" w:rsidRPr="008C2FCD" w:rsidRDefault="008C2FCD" w:rsidP="008C2FCD">
            <w:pPr>
              <w:spacing w:before="51" w:after="51" w:line="276" w:lineRule="auto"/>
              <w:ind w:left="360"/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  <w:color w:val="000000"/>
              </w:rPr>
              <w:t xml:space="preserve">1.2. </w:t>
            </w:r>
            <w:r w:rsidRPr="008C2FCD">
              <w:rPr>
                <w:rFonts w:ascii="Franklin Gothic Book" w:hAnsi="Franklin Gothic Book"/>
              </w:rPr>
              <w:t>Регламент должен отражать проектные и технические решениям объекта, исполнительной технической документации, действительным характеристикам и условиям работы нефтепровода, нормам и требов</w:t>
            </w:r>
            <w:r w:rsidRPr="008C2FCD">
              <w:rPr>
                <w:rFonts w:ascii="Franklin Gothic Book" w:hAnsi="Franklin Gothic Book"/>
              </w:rPr>
              <w:t>а</w:t>
            </w:r>
            <w:r w:rsidRPr="008C2FCD">
              <w:rPr>
                <w:rFonts w:ascii="Franklin Gothic Book" w:hAnsi="Franklin Gothic Book"/>
              </w:rPr>
              <w:t>ниям действующих межотраслевых и отраслевых нормативных док</w:t>
            </w:r>
            <w:r w:rsidRPr="008C2FCD">
              <w:rPr>
                <w:rFonts w:ascii="Franklin Gothic Book" w:hAnsi="Franklin Gothic Book"/>
              </w:rPr>
              <w:t>у</w:t>
            </w:r>
            <w:r w:rsidRPr="008C2FCD">
              <w:rPr>
                <w:rFonts w:ascii="Franklin Gothic Book" w:hAnsi="Franklin Gothic Book"/>
              </w:rPr>
              <w:t>ментов: СНиП, стандартов, технических условий, правил безопасности, правил технической эксплуатации МН, сооружений и оборудования.</w:t>
            </w:r>
          </w:p>
          <w:p w:rsidR="008C2FCD" w:rsidRPr="008C2FCD" w:rsidRDefault="008C2FCD" w:rsidP="008C2FCD">
            <w:pPr>
              <w:spacing w:before="51" w:after="51" w:line="276" w:lineRule="auto"/>
              <w:ind w:left="360"/>
              <w:rPr>
                <w:rFonts w:ascii="Franklin Gothic Book" w:hAnsi="Franklin Gothic Book"/>
                <w:color w:val="000000"/>
              </w:rPr>
            </w:pPr>
            <w:r w:rsidRPr="008C2FCD">
              <w:rPr>
                <w:rFonts w:ascii="Franklin Gothic Book" w:hAnsi="Franklin Gothic Book"/>
              </w:rPr>
              <w:t xml:space="preserve">1.3. </w:t>
            </w:r>
            <w:r w:rsidRPr="008C2FCD">
              <w:rPr>
                <w:rFonts w:ascii="Franklin Gothic Book" w:hAnsi="Franklin Gothic Book"/>
                <w:color w:val="000000"/>
              </w:rPr>
              <w:t>Разработанные документы должны обеспечить рациональное и экономичное ведение технологического процесса перекачки нефти, с</w:t>
            </w:r>
            <w:r w:rsidRPr="008C2FCD">
              <w:rPr>
                <w:rFonts w:ascii="Franklin Gothic Book" w:hAnsi="Franklin Gothic Book"/>
                <w:color w:val="000000"/>
              </w:rPr>
              <w:t>о</w:t>
            </w:r>
            <w:r w:rsidRPr="008C2FCD">
              <w:rPr>
                <w:rFonts w:ascii="Franklin Gothic Book" w:hAnsi="Franklin Gothic Book"/>
                <w:color w:val="000000"/>
              </w:rPr>
              <w:t>хранность оборудования, безопасные условия труда и защиту окруж</w:t>
            </w:r>
            <w:r w:rsidRPr="008C2FCD">
              <w:rPr>
                <w:rFonts w:ascii="Franklin Gothic Book" w:hAnsi="Franklin Gothic Book"/>
                <w:color w:val="000000"/>
              </w:rPr>
              <w:t>а</w:t>
            </w:r>
            <w:r w:rsidRPr="008C2FCD">
              <w:rPr>
                <w:rFonts w:ascii="Franklin Gothic Book" w:hAnsi="Franklin Gothic Book"/>
                <w:color w:val="000000"/>
              </w:rPr>
              <w:t>ющей природной среды.</w:t>
            </w:r>
          </w:p>
          <w:p w:rsidR="008C2FCD" w:rsidRPr="008C2FCD" w:rsidRDefault="008C2FCD" w:rsidP="008C2FCD">
            <w:pPr>
              <w:spacing w:before="51" w:after="51" w:line="276" w:lineRule="auto"/>
              <w:ind w:left="360"/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>1.4. Регламент должен быть подписан Исполнителем, согласованы с уполномоченным органом в области промышленной безопасности, эксплуатирующей организацией.</w:t>
            </w:r>
          </w:p>
          <w:p w:rsidR="008C2FCD" w:rsidRPr="008C2FCD" w:rsidRDefault="008C2FCD" w:rsidP="008C2FCD">
            <w:pPr>
              <w:spacing w:before="51" w:after="51" w:line="276" w:lineRule="auto"/>
              <w:ind w:left="360"/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>1.5. Регламент должен быть представлен в 3 (трех) экземплярах на б</w:t>
            </w:r>
            <w:r w:rsidRPr="008C2FCD">
              <w:rPr>
                <w:rFonts w:ascii="Franklin Gothic Book" w:hAnsi="Franklin Gothic Book"/>
              </w:rPr>
              <w:t>у</w:t>
            </w:r>
            <w:r w:rsidRPr="008C2FCD">
              <w:rPr>
                <w:rFonts w:ascii="Franklin Gothic Book" w:hAnsi="Franklin Gothic Book"/>
              </w:rPr>
              <w:t>мажном и электронном носителях.</w:t>
            </w:r>
          </w:p>
        </w:tc>
      </w:tr>
      <w:tr w:rsidR="008C2FCD" w:rsidRPr="008C2FCD" w:rsidTr="008C2FCD">
        <w:trPr>
          <w:trHeight w:val="6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CD" w:rsidRPr="008C2FCD" w:rsidRDefault="008C2FCD" w:rsidP="008C2FCD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lastRenderedPageBreak/>
              <w:t>4.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CD" w:rsidRPr="008C2FCD" w:rsidRDefault="008C2FCD" w:rsidP="008C2FCD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>Основание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CD" w:rsidRPr="008C2FCD" w:rsidRDefault="008C2FCD" w:rsidP="008C2FCD">
            <w:pPr>
              <w:tabs>
                <w:tab w:val="left" w:pos="6696"/>
              </w:tabs>
              <w:spacing w:line="276" w:lineRule="auto"/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  <w:bCs/>
              </w:rPr>
              <w:t xml:space="preserve">Ч.1 ст.9 </w:t>
            </w:r>
            <w:r w:rsidRPr="008C2FCD">
              <w:rPr>
                <w:rFonts w:ascii="Franklin Gothic Book" w:hAnsi="Franklin Gothic Book"/>
              </w:rPr>
              <w:t>ФЗ №116 от 21.07.1997г. «О промышленной безопасности опа</w:t>
            </w:r>
            <w:r w:rsidRPr="008C2FCD">
              <w:rPr>
                <w:rFonts w:ascii="Franklin Gothic Book" w:hAnsi="Franklin Gothic Book"/>
              </w:rPr>
              <w:t>с</w:t>
            </w:r>
            <w:r w:rsidRPr="008C2FCD">
              <w:rPr>
                <w:rFonts w:ascii="Franklin Gothic Book" w:hAnsi="Franklin Gothic Book"/>
              </w:rPr>
              <w:t xml:space="preserve">ных производственных объектов» №116-ФЗ от 21.071997, </w:t>
            </w:r>
            <w:proofErr w:type="spellStart"/>
            <w:r w:rsidRPr="008C2FCD">
              <w:rPr>
                <w:rFonts w:ascii="Franklin Gothic Book" w:hAnsi="Franklin Gothic Book"/>
              </w:rPr>
              <w:t>пп</w:t>
            </w:r>
            <w:proofErr w:type="spellEnd"/>
            <w:r w:rsidRPr="008C2FCD">
              <w:rPr>
                <w:rFonts w:ascii="Franklin Gothic Book" w:hAnsi="Franklin Gothic Book"/>
              </w:rPr>
              <w:t>. 67,68 «Пр</w:t>
            </w:r>
            <w:r w:rsidRPr="008C2FCD">
              <w:rPr>
                <w:rFonts w:ascii="Franklin Gothic Book" w:hAnsi="Franklin Gothic Book"/>
              </w:rPr>
              <w:t>а</w:t>
            </w:r>
            <w:r w:rsidRPr="008C2FCD">
              <w:rPr>
                <w:rFonts w:ascii="Franklin Gothic Book" w:hAnsi="Franklin Gothic Book"/>
              </w:rPr>
              <w:t xml:space="preserve">вил безопасности для опасных производственных объектов магистральных трубопроводов» (Приказ </w:t>
            </w:r>
            <w:proofErr w:type="spellStart"/>
            <w:r w:rsidRPr="008C2FCD">
              <w:rPr>
                <w:rFonts w:ascii="Franklin Gothic Book" w:hAnsi="Franklin Gothic Book"/>
              </w:rPr>
              <w:t>Ростехнадзора</w:t>
            </w:r>
            <w:proofErr w:type="spellEnd"/>
            <w:r w:rsidRPr="008C2FCD">
              <w:rPr>
                <w:rFonts w:ascii="Franklin Gothic Book" w:hAnsi="Franklin Gothic Book"/>
              </w:rPr>
              <w:t xml:space="preserve"> от 06.11.2013г. № 520)</w:t>
            </w:r>
          </w:p>
        </w:tc>
      </w:tr>
      <w:tr w:rsidR="008C2FCD" w:rsidRPr="008C2FCD" w:rsidTr="008C2F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CD" w:rsidRPr="008C2FCD" w:rsidRDefault="008C2FCD" w:rsidP="008C2FCD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>5.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CD" w:rsidRPr="008C2FCD" w:rsidRDefault="008C2FCD" w:rsidP="008C2FCD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>Сроки в</w:t>
            </w:r>
            <w:r w:rsidRPr="008C2FCD">
              <w:rPr>
                <w:rFonts w:ascii="Franklin Gothic Book" w:hAnsi="Franklin Gothic Book"/>
              </w:rPr>
              <w:t>ы</w:t>
            </w:r>
            <w:r w:rsidRPr="008C2FCD">
              <w:rPr>
                <w:rFonts w:ascii="Franklin Gothic Book" w:hAnsi="Franklin Gothic Book"/>
              </w:rPr>
              <w:t>полнения работ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CD" w:rsidRPr="008C2FCD" w:rsidRDefault="008C2FCD" w:rsidP="008C2FCD">
            <w:pPr>
              <w:tabs>
                <w:tab w:val="left" w:pos="6554"/>
                <w:tab w:val="left" w:pos="7155"/>
              </w:tabs>
              <w:spacing w:line="276" w:lineRule="auto"/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 xml:space="preserve">С момента подписания Договора обеими сторонами не более </w:t>
            </w:r>
            <w:r w:rsidRPr="008C2FCD">
              <w:rPr>
                <w:rFonts w:ascii="Franklin Gothic Book" w:hAnsi="Franklin Gothic Book"/>
                <w:spacing w:val="-4"/>
              </w:rPr>
              <w:t xml:space="preserve"> 90 кале</w:t>
            </w:r>
            <w:r w:rsidRPr="008C2FCD">
              <w:rPr>
                <w:rFonts w:ascii="Franklin Gothic Book" w:hAnsi="Franklin Gothic Book"/>
                <w:spacing w:val="-4"/>
              </w:rPr>
              <w:t>н</w:t>
            </w:r>
            <w:r w:rsidRPr="008C2FCD">
              <w:rPr>
                <w:rFonts w:ascii="Franklin Gothic Book" w:hAnsi="Franklin Gothic Book"/>
                <w:spacing w:val="-4"/>
              </w:rPr>
              <w:t>дарных дней</w:t>
            </w:r>
          </w:p>
        </w:tc>
      </w:tr>
      <w:tr w:rsidR="008C2FCD" w:rsidRPr="008C2FCD" w:rsidTr="008C2FCD">
        <w:trPr>
          <w:trHeight w:val="6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CD" w:rsidRPr="008C2FCD" w:rsidRDefault="008C2FCD" w:rsidP="008C2FCD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lastRenderedPageBreak/>
              <w:t>6.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CD" w:rsidRPr="008C2FCD" w:rsidRDefault="008C2FCD" w:rsidP="008C2FCD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  <w:spacing w:val="-4"/>
              </w:rPr>
              <w:t xml:space="preserve">Требования к </w:t>
            </w:r>
            <w:proofErr w:type="spellStart"/>
            <w:r w:rsidRPr="008C2FCD">
              <w:rPr>
                <w:rFonts w:ascii="Franklin Gothic Book" w:hAnsi="Franklin Gothic Book"/>
                <w:spacing w:val="-4"/>
              </w:rPr>
              <w:t>подрядчеку</w:t>
            </w:r>
            <w:proofErr w:type="spellEnd"/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CD" w:rsidRPr="008C2FCD" w:rsidRDefault="008C2FCD" w:rsidP="008C2FCD">
            <w:pPr>
              <w:shd w:val="clear" w:color="auto" w:fill="FFFFFF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C2FCD">
              <w:rPr>
                <w:rFonts w:ascii="Franklin Gothic Book" w:hAnsi="Franklin Gothic Book"/>
              </w:rPr>
              <w:t xml:space="preserve">1. Иметь персонал прошедший аттестацию в органах </w:t>
            </w:r>
            <w:proofErr w:type="spellStart"/>
            <w:r w:rsidRPr="008C2FCD">
              <w:rPr>
                <w:rFonts w:ascii="Franklin Gothic Book" w:hAnsi="Franklin Gothic Book"/>
              </w:rPr>
              <w:t>Ростехнадзора</w:t>
            </w:r>
            <w:proofErr w:type="spellEnd"/>
            <w:r w:rsidRPr="008C2FCD">
              <w:rPr>
                <w:rFonts w:ascii="Franklin Gothic Book" w:hAnsi="Franklin Gothic Book"/>
              </w:rPr>
              <w:t xml:space="preserve"> и имеющих право на производство работ на опасных производственных объектах в соответствии с Федеральным законом то 21.07.1997 № </w:t>
            </w:r>
            <w:proofErr w:type="spellStart"/>
            <w:r w:rsidRPr="008C2FCD">
              <w:rPr>
                <w:rFonts w:ascii="Franklin Gothic Book" w:hAnsi="Franklin Gothic Book"/>
              </w:rPr>
              <w:t>Фз</w:t>
            </w:r>
            <w:proofErr w:type="spellEnd"/>
            <w:r w:rsidRPr="008C2FCD">
              <w:rPr>
                <w:rFonts w:ascii="Franklin Gothic Book" w:hAnsi="Franklin Gothic Book"/>
              </w:rPr>
              <w:t xml:space="preserve"> - 116 «О промышленной безопасности опасных производственных объектов»</w:t>
            </w:r>
            <w:r w:rsidRPr="008C2FCD">
              <w:rPr>
                <w:rFonts w:ascii="Franklin Gothic Book" w:hAnsi="Franklin Gothic Book"/>
                <w:spacing w:val="-4"/>
              </w:rPr>
              <w:t xml:space="preserve"> при наличии копий удостоверений и (или) протокола аттестации персонала в органах </w:t>
            </w:r>
            <w:proofErr w:type="spellStart"/>
            <w:r w:rsidRPr="008C2FCD">
              <w:rPr>
                <w:rFonts w:ascii="Franklin Gothic Book" w:hAnsi="Franklin Gothic Book"/>
                <w:spacing w:val="-4"/>
              </w:rPr>
              <w:t>Ростехнадзора</w:t>
            </w:r>
            <w:proofErr w:type="spellEnd"/>
            <w:r w:rsidRPr="008C2FCD">
              <w:rPr>
                <w:rFonts w:ascii="Franklin Gothic Book" w:hAnsi="Franklin Gothic Book"/>
                <w:spacing w:val="-4"/>
              </w:rPr>
              <w:t>.</w:t>
            </w:r>
          </w:p>
          <w:p w:rsidR="008C2FCD" w:rsidRPr="008C2FCD" w:rsidRDefault="008C2FCD" w:rsidP="008C2FCD">
            <w:pPr>
              <w:tabs>
                <w:tab w:val="left" w:pos="1116"/>
              </w:tabs>
              <w:spacing w:line="276" w:lineRule="auto"/>
              <w:rPr>
                <w:rFonts w:ascii="Franklin Gothic Book" w:hAnsi="Franklin Gothic Book"/>
              </w:rPr>
            </w:pPr>
            <w:r w:rsidRPr="008C2FCD">
              <w:rPr>
                <w:rFonts w:ascii="Franklin Gothic Book" w:hAnsi="Franklin Gothic Book"/>
              </w:rPr>
              <w:t xml:space="preserve">2. Иметь лицензии </w:t>
            </w:r>
            <w:proofErr w:type="spellStart"/>
            <w:r w:rsidRPr="008C2FCD">
              <w:rPr>
                <w:rFonts w:ascii="Franklin Gothic Book" w:hAnsi="Franklin Gothic Book"/>
              </w:rPr>
              <w:t>Ростехнадзора</w:t>
            </w:r>
            <w:proofErr w:type="spellEnd"/>
            <w:r w:rsidRPr="008C2FCD">
              <w:rPr>
                <w:rFonts w:ascii="Franklin Gothic Book" w:hAnsi="Franklin Gothic Book"/>
              </w:rPr>
              <w:t xml:space="preserve"> на осуществление деятельности по пр</w:t>
            </w:r>
            <w:r w:rsidRPr="008C2FCD">
              <w:rPr>
                <w:rFonts w:ascii="Franklin Gothic Book" w:hAnsi="Franklin Gothic Book"/>
              </w:rPr>
              <w:t>о</w:t>
            </w:r>
            <w:r w:rsidRPr="008C2FCD">
              <w:rPr>
                <w:rFonts w:ascii="Franklin Gothic Book" w:hAnsi="Franklin Gothic Book"/>
              </w:rPr>
              <w:t>ведению экспертизы промышленной безопасности технических устройств, применяемых на опасном производственном объекте</w:t>
            </w:r>
          </w:p>
          <w:p w:rsidR="008C2FCD" w:rsidRPr="008C2FCD" w:rsidRDefault="008C2FCD" w:rsidP="008C2FCD">
            <w:pPr>
              <w:tabs>
                <w:tab w:val="left" w:pos="1116"/>
              </w:tabs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8C2FCD">
              <w:rPr>
                <w:rFonts w:ascii="Franklin Gothic Book" w:hAnsi="Franklin Gothic Book"/>
              </w:rPr>
              <w:t xml:space="preserve">3. </w:t>
            </w:r>
            <w:proofErr w:type="gramStart"/>
            <w:r w:rsidRPr="008C2FCD">
              <w:rPr>
                <w:rFonts w:ascii="Franklin Gothic Book" w:hAnsi="Franklin Gothic Book"/>
              </w:rPr>
              <w:t>Справка о проделанных аналогичных предмету договора работ.</w:t>
            </w:r>
            <w:proofErr w:type="gramEnd"/>
          </w:p>
        </w:tc>
      </w:tr>
    </w:tbl>
    <w:p w:rsidR="009E1C3B" w:rsidRPr="008C2FCD" w:rsidRDefault="00C47243" w:rsidP="008C2FCD">
      <w:pPr>
        <w:tabs>
          <w:tab w:val="left" w:pos="5040"/>
        </w:tabs>
        <w:overflowPunct w:val="0"/>
        <w:autoSpaceDE w:val="0"/>
        <w:autoSpaceDN w:val="0"/>
        <w:adjustRightInd w:val="0"/>
        <w:ind w:right="-81"/>
        <w:jc w:val="both"/>
        <w:textAlignment w:val="baseline"/>
      </w:pPr>
      <w:r w:rsidRPr="00C47243">
        <w:rPr>
          <w:b/>
        </w:rPr>
        <w:t xml:space="preserve">               </w:t>
      </w:r>
      <w:r w:rsidRPr="00C47243">
        <w:t xml:space="preserve">                                              </w:t>
      </w:r>
    </w:p>
    <w:p w:rsidR="009E1C3B" w:rsidRDefault="009E1C3B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9E1C3B" w:rsidRDefault="009E1C3B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623AD6" w:rsidRPr="00476C5B" w:rsidRDefault="000C2946" w:rsidP="00623AD6">
      <w:pPr>
        <w:ind w:firstLine="567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№2</w:t>
      </w:r>
      <w:r w:rsidR="00623AD6" w:rsidRPr="00476C5B">
        <w:rPr>
          <w:rFonts w:ascii="Franklin Gothic Book" w:hAnsi="Franklin Gothic Book"/>
          <w:b/>
        </w:rPr>
        <w:t xml:space="preserve">  к договору № ___________</w:t>
      </w:r>
      <w:r w:rsidR="009E1C3B">
        <w:rPr>
          <w:rFonts w:ascii="Franklin Gothic Book" w:hAnsi="Franklin Gothic Book"/>
          <w:b/>
        </w:rPr>
        <w:t>______ от «_____» _________ 2015</w:t>
      </w:r>
      <w:r w:rsidR="00623AD6" w:rsidRPr="00476C5B">
        <w:rPr>
          <w:rFonts w:ascii="Franklin Gothic Book" w:hAnsi="Franklin Gothic Book"/>
          <w:b/>
        </w:rPr>
        <w:t>г.</w:t>
      </w:r>
    </w:p>
    <w:p w:rsidR="00623AD6" w:rsidRPr="00476C5B" w:rsidRDefault="00623AD6" w:rsidP="00623AD6">
      <w:pPr>
        <w:jc w:val="center"/>
        <w:rPr>
          <w:rFonts w:ascii="Franklin Gothic Book" w:hAnsi="Franklin Gothic Book"/>
        </w:rPr>
      </w:pP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b/>
        </w:rPr>
      </w:pPr>
      <w:r w:rsidRPr="00476C5B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u w:val="single"/>
        </w:rPr>
      </w:pPr>
      <w:r w:rsidRPr="00476C5B">
        <w:rPr>
          <w:rFonts w:ascii="Franklin Gothic Book" w:hAnsi="Franklin Gothic Book"/>
          <w:u w:val="single"/>
        </w:rPr>
        <w:t>(</w:t>
      </w:r>
      <w:r w:rsidRPr="00476C5B">
        <w:rPr>
          <w:rFonts w:ascii="Franklin Gothic Book" w:hAnsi="Franklin Gothic Book"/>
          <w:b/>
          <w:u w:val="single"/>
        </w:rPr>
        <w:t>Прим.:</w:t>
      </w:r>
      <w:r w:rsidRPr="00476C5B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>
        <w:rPr>
          <w:rFonts w:ascii="Franklin Gothic Book" w:hAnsi="Franklin Gothic Book"/>
          <w:u w:val="single"/>
        </w:rPr>
        <w:t>Поставщиком</w:t>
      </w:r>
      <w:r w:rsidRPr="00476C5B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</w:rPr>
      </w:pPr>
    </w:p>
    <w:p w:rsidR="00623AD6" w:rsidRPr="00476C5B" w:rsidRDefault="00623AD6" w:rsidP="00623AD6">
      <w:pPr>
        <w:contextualSpacing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Настоящим </w:t>
      </w:r>
      <w:r w:rsidR="008C2FCD">
        <w:rPr>
          <w:rFonts w:ascii="Franklin Gothic Book" w:hAnsi="Franklin Gothic Book"/>
        </w:rPr>
        <w:t>подрядчик</w:t>
      </w:r>
      <w:r w:rsidRPr="00476C5B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476C5B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23AD6" w:rsidRPr="00623AD6" w:rsidRDefault="00623AD6" w:rsidP="00623AD6">
      <w:pPr>
        <w:contextualSpacing/>
        <w:jc w:val="center"/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416"/>
      </w:tblGrid>
      <w:tr w:rsidR="00623AD6" w:rsidRPr="00623AD6" w:rsidTr="00875F2C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9E1C3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9E1C3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476C5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476C5B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476C5B" w:rsidRDefault="00623AD6" w:rsidP="00623AD6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476C5B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623AD6" w:rsidTr="00875F2C">
        <w:trPr>
          <w:trHeight w:val="5099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9E1C3B" w:rsidRDefault="008C2FCD" w:rsidP="00382EF0">
            <w:pPr>
              <w:widowControl w:val="0"/>
              <w:numPr>
                <w:ilvl w:val="0"/>
                <w:numId w:val="18"/>
              </w:numPr>
              <w:tabs>
                <w:tab w:val="left" w:pos="30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Подрядчик</w:t>
            </w:r>
            <w:r w:rsidR="00623AD6" w:rsidRPr="009E1C3B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9E1C3B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</w:rPr>
              <w:t xml:space="preserve">(а) 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а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чительное влияние на ОАО «НМТП»;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щую значительное влияние на ОАО «НМТП».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lastRenderedPageBreak/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2. </w:t>
            </w:r>
            <w:r w:rsidRPr="009E1C3B">
              <w:rPr>
                <w:rFonts w:ascii="Franklin Gothic Book" w:hAnsi="Franklin Gothic Book"/>
                <w:b/>
                <w:sz w:val="20"/>
                <w:szCs w:val="20"/>
              </w:rPr>
              <w:t>Физическое лицо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входит в состав старшего руковод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я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щего персонала ОАО «НМТП» или его материнской орг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а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низации: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9E1C3B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9E1C3B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9E1C3B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9E1C3B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9E1C3B" w:rsidRDefault="00623AD6" w:rsidP="00623AD6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пруг (супруга) такого лица;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</w:p>
          <w:p w:rsidR="00623AD6" w:rsidRPr="009E1C3B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(c) иждивенцы такого лица, супруга (супруги) или гра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9E1C3B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</w:rPr>
              <w:t>ет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</w:rPr>
              <w:t>ет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9E1C3B" w:rsidRDefault="00623AD6" w:rsidP="00623AD6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</w:t>
            </w: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</w:rPr>
              <w:t>ет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</w:rPr>
              <w:t>ет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</w:tc>
      </w:tr>
    </w:tbl>
    <w:p w:rsidR="00623AD6" w:rsidRPr="00623AD6" w:rsidRDefault="00623AD6" w:rsidP="00623AD6">
      <w:pPr>
        <w:rPr>
          <w:rFonts w:eastAsia="Calibri"/>
          <w:sz w:val="22"/>
          <w:lang w:eastAsia="en-US"/>
        </w:rPr>
      </w:pPr>
    </w:p>
    <w:p w:rsidR="00623AD6" w:rsidRPr="00623AD6" w:rsidRDefault="00623AD6" w:rsidP="00623AD6">
      <w:pPr>
        <w:rPr>
          <w:b/>
        </w:rPr>
      </w:pPr>
      <w:proofErr w:type="gramStart"/>
      <w:r w:rsidRPr="00623AD6">
        <w:rPr>
          <w:b/>
        </w:rPr>
        <w:t xml:space="preserve">Учитывая изложенное </w:t>
      </w:r>
      <w:r w:rsidR="008C2FCD">
        <w:rPr>
          <w:b/>
        </w:rPr>
        <w:t>П</w:t>
      </w:r>
      <w:r w:rsidR="008C2FCD" w:rsidRPr="008C2FCD">
        <w:rPr>
          <w:b/>
        </w:rPr>
        <w:t>одрядчик</w:t>
      </w:r>
      <w:r w:rsidRPr="00623AD6">
        <w:rPr>
          <w:b/>
        </w:rPr>
        <w:t xml:space="preserve"> признает себя/не</w:t>
      </w:r>
      <w:proofErr w:type="gramEnd"/>
      <w:r w:rsidRPr="00623AD6">
        <w:rPr>
          <w:b/>
        </w:rPr>
        <w:t xml:space="preserve"> признает себя</w:t>
      </w:r>
      <w:r w:rsidRPr="00623AD6">
        <w:rPr>
          <w:b/>
          <w:i/>
        </w:rPr>
        <w:t xml:space="preserve"> </w:t>
      </w:r>
      <w:r w:rsidRPr="00623AD6">
        <w:rPr>
          <w:i/>
          <w:sz w:val="20"/>
          <w:szCs w:val="20"/>
        </w:rPr>
        <w:t>(отметить нужное)</w:t>
      </w:r>
      <w:r w:rsidRPr="00623AD6">
        <w:t xml:space="preserve"> </w:t>
      </w:r>
      <w:r w:rsidRPr="00623AD6">
        <w:rPr>
          <w:b/>
        </w:rPr>
        <w:t>связа</w:t>
      </w:r>
      <w:r w:rsidRPr="00623AD6">
        <w:rPr>
          <w:b/>
        </w:rPr>
        <w:t>н</w:t>
      </w:r>
      <w:r w:rsidRPr="00623AD6">
        <w:rPr>
          <w:b/>
        </w:rPr>
        <w:t>ной стороной ОАО «НМТП».</w:t>
      </w:r>
    </w:p>
    <w:p w:rsidR="00623AD6" w:rsidRPr="00623AD6" w:rsidRDefault="00623AD6" w:rsidP="00623AD6"/>
    <w:p w:rsidR="00623AD6" w:rsidRPr="00623AD6" w:rsidRDefault="00623AD6" w:rsidP="00623AD6">
      <w:pPr>
        <w:tabs>
          <w:tab w:val="left" w:pos="7965"/>
        </w:tabs>
        <w:contextualSpacing/>
      </w:pPr>
      <w:r w:rsidRPr="00623AD6">
        <w:t>Должность подписанта                                      Подпись                                                       ФИО</w:t>
      </w:r>
    </w:p>
    <w:p w:rsidR="00623AD6" w:rsidRPr="00623AD6" w:rsidRDefault="00623AD6" w:rsidP="00623AD6">
      <w:pPr>
        <w:contextualSpacing/>
      </w:pPr>
      <w:r w:rsidRPr="00623AD6">
        <w:t>Дата</w:t>
      </w: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i/>
        </w:rPr>
      </w:pPr>
      <w:r w:rsidRPr="00623AD6">
        <w:rPr>
          <w:b/>
        </w:rPr>
        <w:lastRenderedPageBreak/>
        <w:t>ПРИМЕЧАНИЕ:</w:t>
      </w:r>
      <w:r w:rsidRPr="00623AD6">
        <w:t xml:space="preserve"> </w:t>
      </w:r>
      <w:r w:rsidR="008C2FCD" w:rsidRPr="008C2FCD">
        <w:rPr>
          <w:i/>
        </w:rPr>
        <w:t>Подрядчик</w:t>
      </w:r>
      <w:r w:rsidRPr="00623AD6">
        <w:rPr>
          <w:i/>
        </w:rPr>
        <w:t xml:space="preserve"> следует отметить необходимые поля с признаками отнесения или не отнесения к связанной стороне «ОАО» НМТП». В итоге </w:t>
      </w:r>
      <w:r w:rsidR="00875F2C" w:rsidRPr="00875F2C">
        <w:rPr>
          <w:i/>
        </w:rPr>
        <w:t>Подрядчик</w:t>
      </w:r>
      <w:r w:rsidRPr="00623AD6">
        <w:rPr>
          <w:i/>
        </w:rPr>
        <w:t xml:space="preserve"> должен сделать письме</w:t>
      </w:r>
      <w:r w:rsidRPr="00623AD6">
        <w:rPr>
          <w:i/>
        </w:rPr>
        <w:t>н</w:t>
      </w:r>
      <w:r w:rsidRPr="00623AD6">
        <w:rPr>
          <w:i/>
        </w:rPr>
        <w:t>ный вывод о признании или не признании себя связанной стороной ОАО «НМТП». Таблица дол</w:t>
      </w:r>
      <w:r w:rsidRPr="00623AD6">
        <w:rPr>
          <w:i/>
        </w:rPr>
        <w:t>ж</w:t>
      </w:r>
      <w:r w:rsidRPr="00623AD6">
        <w:rPr>
          <w:i/>
        </w:rPr>
        <w:t xml:space="preserve">на быть заполнена, подписана уполномоченным лицом </w:t>
      </w:r>
      <w:r w:rsidR="00875F2C" w:rsidRPr="00875F2C">
        <w:rPr>
          <w:i/>
        </w:rPr>
        <w:t>Подрядчик</w:t>
      </w:r>
      <w:r w:rsidR="00875F2C">
        <w:rPr>
          <w:i/>
        </w:rPr>
        <w:t>а</w:t>
      </w:r>
      <w:r w:rsidRPr="00623AD6">
        <w:rPr>
          <w:i/>
        </w:rPr>
        <w:t xml:space="preserve"> и направлена </w:t>
      </w:r>
      <w:r w:rsidR="00875F2C" w:rsidRPr="00875F2C">
        <w:rPr>
          <w:i/>
        </w:rPr>
        <w:t>Подрядчик</w:t>
      </w:r>
      <w:r w:rsidR="00875F2C">
        <w:rPr>
          <w:i/>
        </w:rPr>
        <w:t>ом</w:t>
      </w:r>
      <w:r w:rsidRPr="00623AD6">
        <w:rPr>
          <w:i/>
        </w:rPr>
        <w:t xml:space="preserve"> в адрес ОАО «НМТП».</w:t>
      </w:r>
    </w:p>
    <w:p w:rsidR="007305A1" w:rsidRPr="00803635" w:rsidRDefault="007305A1" w:rsidP="00892E59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062AD7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9E1C3B" w:rsidP="00062AD7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62AD7" w:rsidRDefault="000B65F6" w:rsidP="00062AD7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7305A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7305A1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6938D4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481D2D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7305A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7305A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6938D4">
        <w:rPr>
          <w:rFonts w:ascii="Franklin Gothic Book" w:hAnsi="Franklin Gothic Book"/>
          <w:vertAlign w:val="superscript"/>
        </w:rPr>
        <w:t>выполнения работ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372FCA">
        <w:rPr>
          <w:rFonts w:ascii="Franklin Gothic Book" w:hAnsi="Franklin Gothic Book"/>
          <w:vertAlign w:val="superscript"/>
        </w:rPr>
        <w:t>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652A41" w:rsidRDefault="00652A41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</w:t>
      </w:r>
      <w:r w:rsidRPr="005E64EC">
        <w:rPr>
          <w:rFonts w:ascii="Franklin Gothic Book" w:hAnsi="Franklin Gothic Book"/>
        </w:rPr>
        <w:lastRenderedPageBreak/>
        <w:t>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CE5BF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382EF0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382EF0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62AD7" w:rsidRDefault="000B65F6" w:rsidP="000B65F6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7305A1" w:rsidRPr="00062AD7" w:rsidRDefault="000B58CC" w:rsidP="00062AD7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p w:rsidR="00652A41" w:rsidRDefault="00652A41" w:rsidP="007D121F">
      <w:pPr>
        <w:rPr>
          <w:rFonts w:ascii="Franklin Gothic Book" w:hAnsi="Franklin Gothic Book"/>
          <w:b/>
        </w:rPr>
      </w:pPr>
    </w:p>
    <w:p w:rsidR="00062AD7" w:rsidRDefault="00062AD7" w:rsidP="007D121F">
      <w:pPr>
        <w:rPr>
          <w:rFonts w:ascii="Franklin Gothic Book" w:hAnsi="Franklin Gothic Book"/>
          <w:b/>
        </w:rPr>
      </w:pPr>
    </w:p>
    <w:p w:rsidR="00062AD7" w:rsidRDefault="00062AD7" w:rsidP="007D121F">
      <w:pPr>
        <w:rPr>
          <w:rFonts w:ascii="Franklin Gothic Book" w:hAnsi="Franklin Gothic Book"/>
          <w:b/>
        </w:rPr>
      </w:pPr>
    </w:p>
    <w:p w:rsidR="007D121F" w:rsidRDefault="00652A41" w:rsidP="007D121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lastRenderedPageBreak/>
        <w:t>Таблица-1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835"/>
      </w:tblGrid>
      <w:tr w:rsidR="00D139AD" w:rsidRPr="00CE5BF9" w:rsidTr="00D139AD">
        <w:tc>
          <w:tcPr>
            <w:tcW w:w="7513" w:type="dxa"/>
          </w:tcPr>
          <w:p w:rsidR="00D139AD" w:rsidRPr="00D139AD" w:rsidRDefault="00D139AD" w:rsidP="00CE5BF9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Наименование </w:t>
            </w:r>
          </w:p>
        </w:tc>
        <w:tc>
          <w:tcPr>
            <w:tcW w:w="2835" w:type="dxa"/>
          </w:tcPr>
          <w:p w:rsidR="00D139AD" w:rsidRPr="00CE5BF9" w:rsidRDefault="00D139AD" w:rsidP="00D139AD">
            <w:pPr>
              <w:rPr>
                <w:rFonts w:ascii="Franklin Gothic Book" w:hAnsi="Franklin Gothic Book"/>
                <w:b/>
              </w:rPr>
            </w:pPr>
            <w:r w:rsidRPr="00CE5BF9">
              <w:rPr>
                <w:rFonts w:ascii="Franklin Gothic Book" w:hAnsi="Franklin Gothic Book"/>
                <w:b/>
              </w:rPr>
              <w:t xml:space="preserve">Цена </w:t>
            </w:r>
            <w:r>
              <w:rPr>
                <w:rFonts w:ascii="Franklin Gothic Book" w:hAnsi="Franklin Gothic Book"/>
                <w:b/>
              </w:rPr>
              <w:t>без НДС (руб.)</w:t>
            </w:r>
          </w:p>
          <w:p w:rsidR="00D139AD" w:rsidRPr="00CE5BF9" w:rsidRDefault="00D139AD" w:rsidP="00CE5BF9">
            <w:pPr>
              <w:rPr>
                <w:rFonts w:ascii="Franklin Gothic Book" w:hAnsi="Franklin Gothic Book"/>
                <w:b/>
              </w:rPr>
            </w:pPr>
          </w:p>
        </w:tc>
      </w:tr>
      <w:tr w:rsidR="00D139AD" w:rsidRPr="00CE5BF9" w:rsidTr="00D139AD">
        <w:tc>
          <w:tcPr>
            <w:tcW w:w="7513" w:type="dxa"/>
          </w:tcPr>
          <w:p w:rsidR="00D139AD" w:rsidRPr="00D139AD" w:rsidRDefault="00D139AD" w:rsidP="00CE5BF9">
            <w:pPr>
              <w:rPr>
                <w:rFonts w:ascii="Franklin Gothic Book" w:hAnsi="Franklin Gothic Book"/>
              </w:rPr>
            </w:pPr>
            <w:r w:rsidRPr="00D139AD">
              <w:rPr>
                <w:rFonts w:ascii="Franklin Gothic Book" w:hAnsi="Franklin Gothic Book"/>
                <w:sz w:val="28"/>
              </w:rPr>
              <w:t>Выполнение работ по разработке технологического регл</w:t>
            </w:r>
            <w:r w:rsidRPr="00D139AD">
              <w:rPr>
                <w:rFonts w:ascii="Franklin Gothic Book" w:hAnsi="Franklin Gothic Book"/>
                <w:sz w:val="28"/>
              </w:rPr>
              <w:t>а</w:t>
            </w:r>
            <w:r w:rsidRPr="00D139AD">
              <w:rPr>
                <w:rFonts w:ascii="Franklin Gothic Book" w:hAnsi="Franklin Gothic Book"/>
                <w:sz w:val="28"/>
              </w:rPr>
              <w:t xml:space="preserve">мента </w:t>
            </w:r>
            <w:proofErr w:type="spellStart"/>
            <w:r w:rsidRPr="00D139AD">
              <w:rPr>
                <w:rFonts w:ascii="Franklin Gothic Book" w:hAnsi="Franklin Gothic Book"/>
                <w:sz w:val="28"/>
              </w:rPr>
              <w:t>Нефтерайона</w:t>
            </w:r>
            <w:proofErr w:type="spellEnd"/>
            <w:r w:rsidRPr="00D139AD">
              <w:rPr>
                <w:rFonts w:ascii="Franklin Gothic Book" w:hAnsi="Franklin Gothic Book"/>
                <w:sz w:val="28"/>
              </w:rPr>
              <w:t xml:space="preserve"> «</w:t>
            </w:r>
            <w:proofErr w:type="spellStart"/>
            <w:r w:rsidRPr="00D139AD">
              <w:rPr>
                <w:rFonts w:ascii="Franklin Gothic Book" w:hAnsi="Franklin Gothic Book"/>
                <w:sz w:val="28"/>
              </w:rPr>
              <w:t>Шесхарис</w:t>
            </w:r>
            <w:proofErr w:type="spellEnd"/>
            <w:r w:rsidRPr="00D139AD">
              <w:rPr>
                <w:rFonts w:ascii="Franklin Gothic Book" w:hAnsi="Franklin Gothic Book"/>
                <w:sz w:val="28"/>
              </w:rPr>
              <w:t>»</w:t>
            </w:r>
          </w:p>
        </w:tc>
        <w:tc>
          <w:tcPr>
            <w:tcW w:w="2835" w:type="dxa"/>
          </w:tcPr>
          <w:p w:rsidR="00D139AD" w:rsidRPr="00CE5BF9" w:rsidRDefault="00D139AD" w:rsidP="00CE5BF9">
            <w:pPr>
              <w:rPr>
                <w:rFonts w:ascii="Franklin Gothic Book" w:hAnsi="Franklin Gothic Book"/>
                <w:b/>
              </w:rPr>
            </w:pPr>
          </w:p>
        </w:tc>
      </w:tr>
      <w:tr w:rsidR="00D139AD" w:rsidRPr="00CE5BF9" w:rsidTr="00D139AD">
        <w:tc>
          <w:tcPr>
            <w:tcW w:w="7513" w:type="dxa"/>
          </w:tcPr>
          <w:p w:rsidR="00D139AD" w:rsidRPr="00D139AD" w:rsidRDefault="00D139AD" w:rsidP="00CE5BF9">
            <w:pPr>
              <w:rPr>
                <w:rFonts w:ascii="Franklin Gothic Book" w:hAnsi="Franklin Gothic Book"/>
                <w:b/>
              </w:rPr>
            </w:pPr>
            <w:r w:rsidRPr="00D139AD">
              <w:rPr>
                <w:rFonts w:ascii="Franklin Gothic Book" w:hAnsi="Franklin Gothic Book"/>
                <w:b/>
              </w:rPr>
              <w:t>ИТОГО</w:t>
            </w:r>
          </w:p>
        </w:tc>
        <w:tc>
          <w:tcPr>
            <w:tcW w:w="2835" w:type="dxa"/>
          </w:tcPr>
          <w:p w:rsidR="00D139AD" w:rsidRPr="00CE5BF9" w:rsidRDefault="00D139AD" w:rsidP="00CE5BF9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652A41" w:rsidRPr="00652A41" w:rsidRDefault="00652A41" w:rsidP="007D121F">
      <w:pPr>
        <w:rPr>
          <w:rFonts w:ascii="Franklin Gothic Book" w:hAnsi="Franklin Gothic Book"/>
          <w:b/>
        </w:rPr>
      </w:pPr>
    </w:p>
    <w:p w:rsidR="00ED40C1" w:rsidRPr="00E727BE" w:rsidRDefault="00ED40C1" w:rsidP="00ED40C1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348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6706"/>
        <w:gridCol w:w="2835"/>
      </w:tblGrid>
      <w:tr w:rsidR="00ED40C1" w:rsidRPr="00E727BE" w:rsidTr="00E422D7"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481D2D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81D2D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E422D7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382EF0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E422D7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382EF0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E422D7">
        <w:trPr>
          <w:cantSplit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382EF0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E422D7">
        <w:trPr>
          <w:cantSplit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382EF0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E422D7">
        <w:trPr>
          <w:cantSplit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E422D7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CE5BF9" w:rsidRPr="00CE5BF9">
        <w:rPr>
          <w:rFonts w:ascii="Franklin Gothic Book" w:hAnsi="Franklin Gothic Book"/>
        </w:rPr>
        <w:t xml:space="preserve">на </w:t>
      </w:r>
      <w:r w:rsidR="00D139AD">
        <w:rPr>
          <w:rFonts w:ascii="Franklin Gothic Book" w:hAnsi="Franklin Gothic Book"/>
        </w:rPr>
        <w:t>в</w:t>
      </w:r>
      <w:r w:rsidR="00D139AD" w:rsidRPr="00D139AD">
        <w:rPr>
          <w:rFonts w:ascii="Franklin Gothic Book" w:hAnsi="Franklin Gothic Book"/>
        </w:rPr>
        <w:t xml:space="preserve">ыполнение работ по разработке технологического регламента </w:t>
      </w:r>
      <w:proofErr w:type="spellStart"/>
      <w:r w:rsidR="00D139AD" w:rsidRPr="00D139AD">
        <w:rPr>
          <w:rFonts w:ascii="Franklin Gothic Book" w:hAnsi="Franklin Gothic Book"/>
        </w:rPr>
        <w:t>Нефтерайона</w:t>
      </w:r>
      <w:proofErr w:type="spellEnd"/>
      <w:r w:rsidR="00D139AD" w:rsidRPr="00D139AD">
        <w:rPr>
          <w:rFonts w:ascii="Franklin Gothic Book" w:hAnsi="Franklin Gothic Book"/>
        </w:rPr>
        <w:t xml:space="preserve"> «</w:t>
      </w:r>
      <w:proofErr w:type="spellStart"/>
      <w:r w:rsidR="00D139AD" w:rsidRPr="00D139AD">
        <w:rPr>
          <w:rFonts w:ascii="Franklin Gothic Book" w:hAnsi="Franklin Gothic Book"/>
        </w:rPr>
        <w:t>Шесхарис</w:t>
      </w:r>
      <w:proofErr w:type="gramStart"/>
      <w:r w:rsidR="00D139AD" w:rsidRPr="00D139AD">
        <w:rPr>
          <w:rFonts w:ascii="Franklin Gothic Book" w:hAnsi="Franklin Gothic Book"/>
        </w:rPr>
        <w:t>»</w:t>
      </w:r>
      <w:r w:rsidRPr="003F4375">
        <w:rPr>
          <w:rFonts w:ascii="Franklin Gothic Book" w:hAnsi="Franklin Gothic Book"/>
        </w:rPr>
        <w:t>и</w:t>
      </w:r>
      <w:proofErr w:type="spellEnd"/>
      <w:proofErr w:type="gramEnd"/>
      <w:r w:rsidRPr="003F4375">
        <w:rPr>
          <w:rFonts w:ascii="Franklin Gothic Book" w:hAnsi="Franklin Gothic Book"/>
        </w:rPr>
        <w:t xml:space="preserve"> по</w:t>
      </w:r>
      <w:r w:rsidRPr="003F4375">
        <w:rPr>
          <w:rFonts w:ascii="Franklin Gothic Book" w:hAnsi="Franklin Gothic Book"/>
        </w:rPr>
        <w:t>д</w:t>
      </w:r>
      <w:r w:rsidRPr="003F4375">
        <w:rPr>
          <w:rFonts w:ascii="Franklin Gothic Book" w:hAnsi="Franklin Gothic Book"/>
        </w:rPr>
        <w:t>готовил свою заявку на участие в закупке в соответствии с условиями, указанными в докуме</w:t>
      </w:r>
      <w:r w:rsidRPr="003F4375">
        <w:rPr>
          <w:rFonts w:ascii="Franklin Gothic Book" w:hAnsi="Franklin Gothic Book"/>
        </w:rPr>
        <w:t>н</w:t>
      </w:r>
      <w:r w:rsidRPr="003F4375">
        <w:rPr>
          <w:rFonts w:ascii="Franklin Gothic Book" w:hAnsi="Franklin Gothic Book"/>
        </w:rPr>
        <w:t>тации о закупке, без каких-либо оговорок.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B04D63" w:rsidRPr="00062AD7" w:rsidRDefault="003F4375" w:rsidP="00062AD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3F4375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9"/>
        <w:gridCol w:w="1655"/>
        <w:gridCol w:w="515"/>
        <w:gridCol w:w="515"/>
        <w:gridCol w:w="503"/>
        <w:gridCol w:w="118"/>
        <w:gridCol w:w="391"/>
        <w:gridCol w:w="510"/>
        <w:gridCol w:w="73"/>
        <w:gridCol w:w="147"/>
        <w:gridCol w:w="342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FD67B4" w:rsidTr="00FD67B4">
        <w:trPr>
          <w:trHeight w:val="292"/>
        </w:trPr>
        <w:tc>
          <w:tcPr>
            <w:tcW w:w="30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1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B0711C" w:rsidRPr="00FD67B4" w:rsidTr="00B0711C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62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11C" w:rsidRPr="00FD67B4" w:rsidRDefault="00B0711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11C" w:rsidRPr="00FD67B4" w:rsidRDefault="00B0711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11C" w:rsidRPr="00FD67B4" w:rsidRDefault="00B0711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B0711C" w:rsidRPr="00FD67B4" w:rsidTr="00B0711C">
        <w:trPr>
          <w:trHeight w:val="557"/>
        </w:trPr>
        <w:tc>
          <w:tcPr>
            <w:tcW w:w="972" w:type="dxa"/>
            <w:tcBorders>
              <w:top w:val="single" w:sz="4" w:space="0" w:color="auto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95" w:type="dxa"/>
            <w:gridSpan w:val="5"/>
            <w:tcBorders>
              <w:top w:val="single" w:sz="4" w:space="0" w:color="auto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25690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Корреспондентский счет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7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8F65AA" w:rsidRDefault="008F65AA" w:rsidP="008F65AA">
      <w:pPr>
        <w:rPr>
          <w:rFonts w:ascii="Franklin Gothic Book" w:hAnsi="Franklin Gothic Book"/>
          <w:b/>
          <w:i/>
        </w:rPr>
      </w:pPr>
      <w:bookmarkStart w:id="19" w:name="_Ref55336378"/>
      <w:bookmarkStart w:id="20" w:name="_Toc57314676"/>
      <w:bookmarkStart w:id="21" w:name="_Toc84821539"/>
      <w:bookmarkStart w:id="22" w:name="_Toc123103536"/>
      <w:bookmarkStart w:id="23" w:name="_Ref34763774"/>
      <w:bookmarkEnd w:id="10"/>
      <w:bookmarkEnd w:id="11"/>
      <w:bookmarkEnd w:id="12"/>
      <w:bookmarkEnd w:id="13"/>
      <w:bookmarkEnd w:id="14"/>
    </w:p>
    <w:p w:rsidR="008F65AA" w:rsidRPr="008F65AA" w:rsidRDefault="00D374FA" w:rsidP="008F65AA">
      <w:pPr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i/>
        </w:rPr>
        <w:t>6.5</w:t>
      </w:r>
      <w:r w:rsidR="008F65AA" w:rsidRPr="008F65AA">
        <w:rPr>
          <w:rFonts w:ascii="Franklin Gothic Book" w:hAnsi="Franklin Gothic Book"/>
          <w:b/>
          <w:i/>
        </w:rPr>
        <w:t xml:space="preserve"> Справка о соответствии участника закупки критериям отнесения к субъектам малого и среднего предпринимательства </w:t>
      </w:r>
      <w:r w:rsidR="00636FA9">
        <w:rPr>
          <w:rFonts w:ascii="Franklin Gothic Book" w:hAnsi="Franklin Gothic Book"/>
          <w:b/>
          <w:i/>
        </w:rPr>
        <w:t>(форма №5</w:t>
      </w:r>
      <w:r w:rsidR="008F65AA" w:rsidRPr="008F65AA">
        <w:rPr>
          <w:rFonts w:ascii="Franklin Gothic Book" w:hAnsi="Franklin Gothic Book"/>
          <w:b/>
          <w:i/>
        </w:rPr>
        <w:t>)</w:t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 xml:space="preserve">от «____»_____________ </w:t>
      </w:r>
      <w:proofErr w:type="gramStart"/>
      <w:r w:rsidRPr="008F65AA">
        <w:rPr>
          <w:rFonts w:ascii="Franklin Gothic Book" w:hAnsi="Franklin Gothic Book"/>
          <w:i/>
        </w:rPr>
        <w:t>г</w:t>
      </w:r>
      <w:proofErr w:type="gramEnd"/>
      <w:r w:rsidRPr="008F65AA">
        <w:rPr>
          <w:rFonts w:ascii="Franklin Gothic Book" w:hAnsi="Franklin Gothic Book"/>
          <w:i/>
        </w:rPr>
        <w:t>. №__________</w:t>
      </w:r>
    </w:p>
    <w:tbl>
      <w:tblPr>
        <w:tblpPr w:leftFromText="171" w:rightFromText="17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1"/>
        <w:gridCol w:w="3260"/>
      </w:tblGrid>
      <w:tr w:rsidR="008F65AA" w:rsidRPr="008F65AA" w:rsidTr="00213F66">
        <w:tc>
          <w:tcPr>
            <w:tcW w:w="6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Показатель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Значение</w:t>
            </w: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F65AA">
              <w:rPr>
                <w:rFonts w:ascii="Franklin Gothic Book" w:hAnsi="Franklin Gothic Book"/>
                <w:i/>
              </w:rPr>
              <w:t>о</w:t>
            </w:r>
            <w:r w:rsidRPr="008F65AA">
              <w:rPr>
                <w:rFonts w:ascii="Franklin Gothic Book" w:hAnsi="Franklin Gothic Book"/>
                <w:i/>
              </w:rPr>
              <w:t>странных юридических лиц, общественных и религиозных о</w:t>
            </w:r>
            <w:r w:rsidRPr="008F65AA">
              <w:rPr>
                <w:rFonts w:ascii="Franklin Gothic Book" w:hAnsi="Franklin Gothic Book"/>
                <w:i/>
              </w:rPr>
              <w:t>р</w:t>
            </w:r>
            <w:r w:rsidRPr="008F65AA">
              <w:rPr>
                <w:rFonts w:ascii="Franklin Gothic Book" w:hAnsi="Franklin Gothic Book"/>
                <w:i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Доля участия, принадлежащая одному или нескольким юр</w:t>
            </w:r>
            <w:r w:rsidRPr="008F65AA">
              <w:rPr>
                <w:rFonts w:ascii="Franklin Gothic Book" w:hAnsi="Franklin Gothic Book"/>
                <w:i/>
              </w:rPr>
              <w:t>и</w:t>
            </w:r>
            <w:r w:rsidRPr="008F65AA">
              <w:rPr>
                <w:rFonts w:ascii="Franklin Gothic Book" w:hAnsi="Franklin Gothic Book"/>
                <w:i/>
              </w:rPr>
              <w:lastRenderedPageBreak/>
              <w:t>дическим лицам, не являющимся субъектами малого и сре</w:t>
            </w:r>
            <w:r w:rsidRPr="008F65AA">
              <w:rPr>
                <w:rFonts w:ascii="Franklin Gothic Book" w:hAnsi="Franklin Gothic Book"/>
                <w:i/>
              </w:rPr>
              <w:t>д</w:t>
            </w:r>
            <w:r w:rsidRPr="008F65AA">
              <w:rPr>
                <w:rFonts w:ascii="Franklin Gothic Book" w:hAnsi="Franklin Gothic Book"/>
                <w:i/>
              </w:rPr>
              <w:t>него предпринимательства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lastRenderedPageBreak/>
              <w:t>Средняя численность работников за предшествующий кале</w:t>
            </w:r>
            <w:r w:rsidRPr="008F65AA">
              <w:rPr>
                <w:rFonts w:ascii="Franklin Gothic Book" w:hAnsi="Franklin Gothic Book"/>
                <w:i/>
              </w:rPr>
              <w:t>н</w:t>
            </w:r>
            <w:r w:rsidRPr="008F65AA">
              <w:rPr>
                <w:rFonts w:ascii="Franklin Gothic Book" w:hAnsi="Franklin Gothic Book"/>
                <w:i/>
              </w:rPr>
              <w:t xml:space="preserve">дарный год.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Выручка от реализации товаров (работ, услуг) без учета нал</w:t>
            </w:r>
            <w:r w:rsidRPr="008F65AA">
              <w:rPr>
                <w:rFonts w:ascii="Franklin Gothic Book" w:hAnsi="Franklin Gothic Book"/>
                <w:i/>
              </w:rPr>
              <w:t>о</w:t>
            </w:r>
            <w:r w:rsidRPr="008F65AA">
              <w:rPr>
                <w:rFonts w:ascii="Franklin Gothic Book" w:hAnsi="Franklin Gothic Book"/>
                <w:i/>
              </w:rPr>
              <w:t>га на добавленную стоимость за предшествующий календа</w:t>
            </w:r>
            <w:r w:rsidRPr="008F65AA">
              <w:rPr>
                <w:rFonts w:ascii="Franklin Gothic Book" w:hAnsi="Franklin Gothic Book"/>
                <w:i/>
              </w:rPr>
              <w:t>р</w:t>
            </w:r>
            <w:r w:rsidRPr="008F65AA">
              <w:rPr>
                <w:rFonts w:ascii="Franklin Gothic Book" w:hAnsi="Franklin Gothic Book"/>
                <w:i/>
              </w:rPr>
              <w:t>ный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Балансовая стоимость активов (остаточная стоимость осно</w:t>
            </w:r>
            <w:r w:rsidRPr="008F65AA">
              <w:rPr>
                <w:rFonts w:ascii="Franklin Gothic Book" w:hAnsi="Franklin Gothic Book"/>
                <w:i/>
              </w:rPr>
              <w:t>в</w:t>
            </w:r>
            <w:r w:rsidRPr="008F65AA">
              <w:rPr>
                <w:rFonts w:ascii="Franklin Gothic Book" w:hAnsi="Franklin Gothic Book"/>
                <w:i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8F65AA" w:rsidRPr="008F65AA" w:rsidRDefault="008F65AA" w:rsidP="008F65AA">
      <w:pPr>
        <w:rPr>
          <w:rFonts w:ascii="Franklin Gothic Book" w:hAnsi="Franklin Gothic Book"/>
          <w:i/>
        </w:rPr>
      </w:pPr>
    </w:p>
    <w:p w:rsidR="00CE5BF9" w:rsidRDefault="00CE5BF9" w:rsidP="008F65AA">
      <w:pPr>
        <w:rPr>
          <w:rFonts w:ascii="Franklin Gothic Book" w:hAnsi="Franklin Gothic Book"/>
          <w:i/>
        </w:rPr>
      </w:pPr>
      <w:r>
        <w:rPr>
          <w:rFonts w:ascii="Franklin Gothic Book" w:hAnsi="Franklin Gothic Book"/>
          <w:i/>
        </w:rPr>
        <w:tab/>
      </w:r>
      <w:r w:rsidRPr="00CE5BF9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CE5BF9">
        <w:rPr>
          <w:rFonts w:ascii="Franklin Gothic Book" w:hAnsi="Franklin Gothic Book"/>
          <w:i/>
        </w:rPr>
        <w:t xml:space="preserve"> </w:t>
      </w:r>
      <w:proofErr w:type="gramStart"/>
      <w:r w:rsidRPr="00CE5BF9">
        <w:rPr>
          <w:rFonts w:ascii="Franklin Gothic Book" w:hAnsi="Franklin Gothic Book"/>
          <w:i/>
        </w:rPr>
        <w:t>является</w:t>
      </w:r>
      <w:proofErr w:type="gramEnd"/>
      <w:r w:rsidRPr="00CE5BF9">
        <w:rPr>
          <w:rFonts w:ascii="Franklin Gothic Book" w:hAnsi="Franklin Gothic Book"/>
          <w:i/>
        </w:rPr>
        <w:t>/не является (необходимо выбрать из предложенных вариантов) субъектом малого/среднего 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>__________________________________</w:t>
      </w:r>
    </w:p>
    <w:p w:rsidR="008F65AA" w:rsidRPr="008F65AA" w:rsidRDefault="008F65AA" w:rsidP="008F65AA">
      <w:pPr>
        <w:rPr>
          <w:rFonts w:ascii="Franklin Gothic Book" w:hAnsi="Franklin Gothic Book"/>
          <w:i/>
          <w:vertAlign w:val="superscript"/>
        </w:rPr>
      </w:pPr>
      <w:r w:rsidRPr="008F65AA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ab/>
        <w:t>___________________________________</w:t>
      </w:r>
    </w:p>
    <w:p w:rsidR="008F65AA" w:rsidRPr="008F65AA" w:rsidRDefault="008F65AA" w:rsidP="008F65AA">
      <w:pPr>
        <w:rPr>
          <w:rFonts w:ascii="Franklin Gothic Book" w:hAnsi="Franklin Gothic Book"/>
          <w:i/>
          <w:vertAlign w:val="superscript"/>
        </w:rPr>
      </w:pPr>
      <w:r w:rsidRPr="008F65AA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8F65AA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8F65AA">
        <w:rPr>
          <w:rFonts w:ascii="Franklin Gothic Book" w:hAnsi="Franklin Gothic Book"/>
          <w:i/>
          <w:vertAlign w:val="superscript"/>
        </w:rPr>
        <w:t>, должность)</w:t>
      </w:r>
    </w:p>
    <w:p w:rsidR="004C76E7" w:rsidRDefault="004C76E7" w:rsidP="004C76E7">
      <w:pPr>
        <w:rPr>
          <w:rFonts w:ascii="Franklin Gothic Book" w:hAnsi="Franklin Gothic Book"/>
          <w:i/>
        </w:rPr>
      </w:pPr>
    </w:p>
    <w:p w:rsidR="00FC655B" w:rsidRPr="00FC655B" w:rsidRDefault="00FC655B" w:rsidP="00FC655B">
      <w:pPr>
        <w:pStyle w:val="afff6"/>
        <w:numPr>
          <w:ilvl w:val="1"/>
          <w:numId w:val="28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FC655B">
        <w:rPr>
          <w:rFonts w:ascii="Franklin Gothic Book" w:hAnsi="Franklin Gothic Book"/>
          <w:b/>
        </w:rPr>
        <w:t>Сведения об опыте выполнения аналогичных работ за 2012-2014гг., и период 2015 г.- (форма № 6)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FC655B" w:rsidRPr="00D01C36" w:rsidTr="008C2FCD">
        <w:tc>
          <w:tcPr>
            <w:tcW w:w="843" w:type="dxa"/>
          </w:tcPr>
          <w:p w:rsidR="00FC655B" w:rsidRPr="0027651D" w:rsidRDefault="00FC655B" w:rsidP="008C2FCD">
            <w:pPr>
              <w:rPr>
                <w:rFonts w:ascii="Franklin Gothic Book" w:hAnsi="Franklin Gothic Book"/>
              </w:rPr>
            </w:pPr>
            <w:r w:rsidRPr="0027651D">
              <w:rPr>
                <w:rFonts w:ascii="Franklin Gothic Book" w:hAnsi="Franklin Gothic Book"/>
              </w:rPr>
              <w:t>№</w:t>
            </w:r>
          </w:p>
          <w:p w:rsidR="00FC655B" w:rsidRPr="0027651D" w:rsidRDefault="00FC655B" w:rsidP="008C2FCD">
            <w:pPr>
              <w:rPr>
                <w:rFonts w:ascii="Franklin Gothic Book" w:hAnsi="Franklin Gothic Book"/>
              </w:rPr>
            </w:pPr>
            <w:proofErr w:type="gramStart"/>
            <w:r w:rsidRPr="0027651D">
              <w:rPr>
                <w:rFonts w:ascii="Franklin Gothic Book" w:hAnsi="Franklin Gothic Book"/>
              </w:rPr>
              <w:t>п</w:t>
            </w:r>
            <w:proofErr w:type="gramEnd"/>
            <w:r w:rsidRPr="0027651D">
              <w:rPr>
                <w:rFonts w:ascii="Franklin Gothic Book" w:hAnsi="Franklin Gothic Book"/>
              </w:rPr>
              <w:t>/п</w:t>
            </w:r>
          </w:p>
        </w:tc>
        <w:tc>
          <w:tcPr>
            <w:tcW w:w="2441" w:type="dxa"/>
          </w:tcPr>
          <w:p w:rsidR="00FC655B" w:rsidRPr="0027651D" w:rsidRDefault="00FC655B" w:rsidP="008C2FCD">
            <w:pPr>
              <w:rPr>
                <w:rFonts w:ascii="Franklin Gothic Book" w:hAnsi="Franklin Gothic Book"/>
              </w:rPr>
            </w:pPr>
            <w:r w:rsidRPr="0027651D">
              <w:rPr>
                <w:rFonts w:ascii="Franklin Gothic Book" w:hAnsi="Franklin Gothic Book"/>
              </w:rPr>
              <w:t>Наименование в</w:t>
            </w:r>
            <w:r w:rsidRPr="0027651D">
              <w:rPr>
                <w:rFonts w:ascii="Franklin Gothic Book" w:hAnsi="Franklin Gothic Book"/>
              </w:rPr>
              <w:t>ы</w:t>
            </w:r>
            <w:r w:rsidRPr="0027651D">
              <w:rPr>
                <w:rFonts w:ascii="Franklin Gothic Book" w:hAnsi="Franklin Gothic Book"/>
              </w:rPr>
              <w:t>полненных работ (услуг), реализова</w:t>
            </w:r>
            <w:r w:rsidRPr="0027651D">
              <w:rPr>
                <w:rFonts w:ascii="Franklin Gothic Book" w:hAnsi="Franklin Gothic Book"/>
              </w:rPr>
              <w:t>н</w:t>
            </w:r>
            <w:r w:rsidRPr="0027651D">
              <w:rPr>
                <w:rFonts w:ascii="Franklin Gothic Book" w:hAnsi="Franklin Gothic Book"/>
              </w:rPr>
              <w:t>ных проектов по т</w:t>
            </w:r>
            <w:r w:rsidRPr="0027651D">
              <w:rPr>
                <w:rFonts w:ascii="Franklin Gothic Book" w:hAnsi="Franklin Gothic Book"/>
              </w:rPr>
              <w:t>е</w:t>
            </w:r>
            <w:r w:rsidRPr="0027651D">
              <w:rPr>
                <w:rFonts w:ascii="Franklin Gothic Book" w:hAnsi="Franklin Gothic Book"/>
              </w:rPr>
              <w:t xml:space="preserve">матике, </w:t>
            </w:r>
            <w:proofErr w:type="spellStart"/>
            <w:proofErr w:type="gramStart"/>
            <w:r w:rsidRPr="0027651D">
              <w:rPr>
                <w:rFonts w:ascii="Franklin Gothic Book" w:hAnsi="Franklin Gothic Book"/>
              </w:rPr>
              <w:t>соответ-ствующей</w:t>
            </w:r>
            <w:proofErr w:type="spellEnd"/>
            <w:proofErr w:type="gramEnd"/>
            <w:r w:rsidRPr="0027651D">
              <w:rPr>
                <w:rFonts w:ascii="Franklin Gothic Book" w:hAnsi="Franklin Gothic Book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FC655B" w:rsidRPr="0027651D" w:rsidRDefault="00FC655B" w:rsidP="008C2FCD">
            <w:pPr>
              <w:rPr>
                <w:rFonts w:ascii="Franklin Gothic Book" w:hAnsi="Franklin Gothic Book"/>
              </w:rPr>
            </w:pPr>
            <w:r w:rsidRPr="0027651D">
              <w:rPr>
                <w:rFonts w:ascii="Franklin Gothic Book" w:hAnsi="Franklin Gothic Book"/>
              </w:rPr>
              <w:t xml:space="preserve">Заказчик </w:t>
            </w:r>
            <w:r w:rsidRPr="0027651D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</w:t>
            </w:r>
            <w:r w:rsidRPr="0027651D">
              <w:rPr>
                <w:rFonts w:ascii="Franklin Gothic Book" w:hAnsi="Franklin Gothic Book"/>
              </w:rPr>
              <w:t>н</w:t>
            </w:r>
            <w:r w:rsidRPr="0027651D">
              <w:rPr>
                <w:rFonts w:ascii="Franklin Gothic Book" w:hAnsi="Franklin Gothic Book"/>
              </w:rPr>
              <w:t>тактные телефоны)</w:t>
            </w:r>
          </w:p>
        </w:tc>
        <w:tc>
          <w:tcPr>
            <w:tcW w:w="1900" w:type="dxa"/>
          </w:tcPr>
          <w:p w:rsidR="00FC655B" w:rsidRPr="0027651D" w:rsidRDefault="00FC655B" w:rsidP="008C2FCD">
            <w:pPr>
              <w:rPr>
                <w:rFonts w:ascii="Franklin Gothic Book" w:hAnsi="Franklin Gothic Book"/>
              </w:rPr>
            </w:pPr>
            <w:r w:rsidRPr="0027651D">
              <w:rPr>
                <w:rFonts w:ascii="Franklin Gothic Book" w:hAnsi="Franklin Gothic Book"/>
              </w:rPr>
              <w:t>Период выпо</w:t>
            </w:r>
            <w:r w:rsidRPr="0027651D">
              <w:rPr>
                <w:rFonts w:ascii="Franklin Gothic Book" w:hAnsi="Franklin Gothic Book"/>
              </w:rPr>
              <w:t>л</w:t>
            </w:r>
            <w:r w:rsidRPr="0027651D">
              <w:rPr>
                <w:rFonts w:ascii="Franklin Gothic Book" w:hAnsi="Franklin Gothic Book"/>
              </w:rPr>
              <w:t>нения работ (услуг), реал</w:t>
            </w:r>
            <w:r w:rsidRPr="0027651D">
              <w:rPr>
                <w:rFonts w:ascii="Franklin Gothic Book" w:hAnsi="Franklin Gothic Book"/>
              </w:rPr>
              <w:t>и</w:t>
            </w:r>
            <w:r w:rsidRPr="0027651D">
              <w:rPr>
                <w:rFonts w:ascii="Franklin Gothic Book" w:hAnsi="Franklin Gothic Book"/>
              </w:rPr>
              <w:t xml:space="preserve">зации </w:t>
            </w:r>
            <w:proofErr w:type="gramStart"/>
            <w:r w:rsidRPr="0027651D">
              <w:rPr>
                <w:rFonts w:ascii="Franklin Gothic Book" w:hAnsi="Franklin Gothic Book"/>
              </w:rPr>
              <w:t>про-</w:t>
            </w:r>
            <w:proofErr w:type="spellStart"/>
            <w:r w:rsidRPr="0027651D">
              <w:rPr>
                <w:rFonts w:ascii="Franklin Gothic Book" w:hAnsi="Franklin Gothic Book"/>
              </w:rPr>
              <w:t>ектов</w:t>
            </w:r>
            <w:proofErr w:type="spellEnd"/>
            <w:proofErr w:type="gramEnd"/>
            <w:r w:rsidRPr="0027651D">
              <w:rPr>
                <w:rFonts w:ascii="Franklin Gothic Book" w:hAnsi="Franklin Gothic Book"/>
              </w:rPr>
              <w:t>, ос</w:t>
            </w:r>
            <w:r w:rsidRPr="0027651D">
              <w:rPr>
                <w:rFonts w:ascii="Franklin Gothic Book" w:hAnsi="Franklin Gothic Book"/>
              </w:rPr>
              <w:t>у</w:t>
            </w:r>
            <w:r w:rsidRPr="0027651D">
              <w:rPr>
                <w:rFonts w:ascii="Franklin Gothic Book" w:hAnsi="Franklin Gothic Book"/>
              </w:rPr>
              <w:t>ществления п</w:t>
            </w:r>
            <w:r w:rsidRPr="0027651D">
              <w:rPr>
                <w:rFonts w:ascii="Franklin Gothic Book" w:hAnsi="Franklin Gothic Book"/>
              </w:rPr>
              <w:t>о</w:t>
            </w:r>
            <w:r w:rsidRPr="0027651D">
              <w:rPr>
                <w:rFonts w:ascii="Franklin Gothic Book" w:hAnsi="Franklin Gothic Book"/>
              </w:rPr>
              <w:t>ставок</w:t>
            </w:r>
          </w:p>
        </w:tc>
        <w:tc>
          <w:tcPr>
            <w:tcW w:w="1246" w:type="dxa"/>
          </w:tcPr>
          <w:p w:rsidR="00FC655B" w:rsidRPr="0027651D" w:rsidRDefault="00FC655B" w:rsidP="008C2FCD">
            <w:pPr>
              <w:rPr>
                <w:rFonts w:ascii="Franklin Gothic Book" w:hAnsi="Franklin Gothic Book"/>
              </w:rPr>
            </w:pPr>
            <w:r w:rsidRPr="0027651D">
              <w:rPr>
                <w:rFonts w:ascii="Franklin Gothic Book" w:hAnsi="Franklin Gothic Book"/>
              </w:rPr>
              <w:t>Сумма договора, рублей</w:t>
            </w:r>
          </w:p>
        </w:tc>
        <w:tc>
          <w:tcPr>
            <w:tcW w:w="1358" w:type="dxa"/>
          </w:tcPr>
          <w:p w:rsidR="00FC655B" w:rsidRPr="0027651D" w:rsidRDefault="00FC655B" w:rsidP="008C2FCD">
            <w:pPr>
              <w:rPr>
                <w:rFonts w:ascii="Franklin Gothic Book" w:hAnsi="Franklin Gothic Book"/>
              </w:rPr>
            </w:pPr>
            <w:r w:rsidRPr="0027651D">
              <w:rPr>
                <w:rFonts w:ascii="Franklin Gothic Book" w:hAnsi="Franklin Gothic Book"/>
              </w:rPr>
              <w:t>Сведения о рекл</w:t>
            </w:r>
            <w:r w:rsidRPr="0027651D">
              <w:rPr>
                <w:rFonts w:ascii="Franklin Gothic Book" w:hAnsi="Franklin Gothic Book"/>
              </w:rPr>
              <w:t>а</w:t>
            </w:r>
            <w:r w:rsidRPr="0027651D">
              <w:rPr>
                <w:rFonts w:ascii="Franklin Gothic Book" w:hAnsi="Franklin Gothic Book"/>
              </w:rPr>
              <w:t>мациях по перечи</w:t>
            </w:r>
            <w:r w:rsidRPr="0027651D">
              <w:rPr>
                <w:rFonts w:ascii="Franklin Gothic Book" w:hAnsi="Franklin Gothic Book"/>
              </w:rPr>
              <w:t>с</w:t>
            </w:r>
            <w:r w:rsidRPr="0027651D">
              <w:rPr>
                <w:rFonts w:ascii="Franklin Gothic Book" w:hAnsi="Franklin Gothic Book"/>
              </w:rPr>
              <w:t>ленным договорам</w:t>
            </w:r>
          </w:p>
        </w:tc>
      </w:tr>
      <w:tr w:rsidR="00FC655B" w:rsidRPr="00D01C36" w:rsidTr="008C2FCD">
        <w:tc>
          <w:tcPr>
            <w:tcW w:w="843" w:type="dxa"/>
          </w:tcPr>
          <w:p w:rsidR="00FC655B" w:rsidRPr="0027651D" w:rsidRDefault="00FC655B" w:rsidP="00FC655B">
            <w:pPr>
              <w:numPr>
                <w:ilvl w:val="0"/>
                <w:numId w:val="26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FC655B" w:rsidRPr="0027651D" w:rsidRDefault="00FC655B" w:rsidP="008C2FCD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FC655B" w:rsidRPr="0027651D" w:rsidRDefault="00FC655B" w:rsidP="008C2FCD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FC655B" w:rsidRPr="0027651D" w:rsidRDefault="00FC655B" w:rsidP="008C2FCD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FC655B" w:rsidRPr="0027651D" w:rsidRDefault="00FC655B" w:rsidP="008C2FCD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FC655B" w:rsidRPr="0027651D" w:rsidRDefault="00FC655B" w:rsidP="008C2FCD">
            <w:pPr>
              <w:rPr>
                <w:rFonts w:ascii="Franklin Gothic Book" w:hAnsi="Franklin Gothic Book"/>
              </w:rPr>
            </w:pPr>
          </w:p>
        </w:tc>
      </w:tr>
      <w:tr w:rsidR="00FC655B" w:rsidRPr="00D01C36" w:rsidTr="008C2FCD">
        <w:tc>
          <w:tcPr>
            <w:tcW w:w="843" w:type="dxa"/>
          </w:tcPr>
          <w:p w:rsidR="00FC655B" w:rsidRPr="0027651D" w:rsidRDefault="00FC655B" w:rsidP="008C2FCD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FC655B" w:rsidRPr="0027651D" w:rsidRDefault="00FC655B" w:rsidP="008C2FCD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FC655B" w:rsidRPr="0027651D" w:rsidRDefault="00FC655B" w:rsidP="008C2FCD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FC655B" w:rsidRPr="0027651D" w:rsidRDefault="00FC655B" w:rsidP="008C2FCD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FC655B" w:rsidRPr="0027651D" w:rsidRDefault="00FC655B" w:rsidP="008C2FCD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FC655B" w:rsidRPr="0027651D" w:rsidRDefault="00FC655B" w:rsidP="008C2FCD">
            <w:pPr>
              <w:rPr>
                <w:rFonts w:ascii="Franklin Gothic Book" w:hAnsi="Franklin Gothic Book"/>
              </w:rPr>
            </w:pPr>
          </w:p>
        </w:tc>
      </w:tr>
      <w:tr w:rsidR="00FC655B" w:rsidRPr="00D01C36" w:rsidTr="008C2FCD">
        <w:tc>
          <w:tcPr>
            <w:tcW w:w="843" w:type="dxa"/>
          </w:tcPr>
          <w:p w:rsidR="00FC655B" w:rsidRPr="0027651D" w:rsidRDefault="00FC655B" w:rsidP="008C2FCD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FC655B" w:rsidRPr="0027651D" w:rsidRDefault="00FC655B" w:rsidP="008C2FCD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FC655B" w:rsidRPr="0027651D" w:rsidRDefault="00FC655B" w:rsidP="008C2FCD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FC655B" w:rsidRPr="0027651D" w:rsidRDefault="00FC655B" w:rsidP="008C2FCD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FC655B" w:rsidRPr="0027651D" w:rsidRDefault="00FC655B" w:rsidP="008C2FCD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FC655B" w:rsidRPr="0027651D" w:rsidRDefault="00FC655B" w:rsidP="008C2FCD">
            <w:pPr>
              <w:rPr>
                <w:rFonts w:ascii="Franklin Gothic Book" w:hAnsi="Franklin Gothic Book"/>
              </w:rPr>
            </w:pPr>
          </w:p>
        </w:tc>
      </w:tr>
      <w:tr w:rsidR="00FC655B" w:rsidRPr="00D01C36" w:rsidTr="008C2FCD">
        <w:tc>
          <w:tcPr>
            <w:tcW w:w="7461" w:type="dxa"/>
            <w:gridSpan w:val="4"/>
          </w:tcPr>
          <w:p w:rsidR="00FC655B" w:rsidRPr="0027651D" w:rsidRDefault="00FC655B" w:rsidP="008C2FCD">
            <w:pPr>
              <w:rPr>
                <w:rFonts w:ascii="Franklin Gothic Book" w:hAnsi="Franklin Gothic Book"/>
              </w:rPr>
            </w:pPr>
            <w:r w:rsidRPr="0027651D">
              <w:rPr>
                <w:rFonts w:ascii="Franklin Gothic Book" w:hAnsi="Franklin Gothic Book"/>
              </w:rPr>
              <w:t>Итого за 3 года</w:t>
            </w:r>
          </w:p>
        </w:tc>
        <w:tc>
          <w:tcPr>
            <w:tcW w:w="1246" w:type="dxa"/>
          </w:tcPr>
          <w:p w:rsidR="00FC655B" w:rsidRPr="0027651D" w:rsidRDefault="00FC655B" w:rsidP="008C2FCD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FC655B" w:rsidRPr="0027651D" w:rsidRDefault="00FC655B" w:rsidP="008C2FCD">
            <w:pPr>
              <w:rPr>
                <w:rFonts w:ascii="Franklin Gothic Book" w:hAnsi="Franklin Gothic Book"/>
              </w:rPr>
            </w:pPr>
          </w:p>
        </w:tc>
      </w:tr>
    </w:tbl>
    <w:p w:rsidR="00FC655B" w:rsidRPr="00866B1C" w:rsidRDefault="00FC655B" w:rsidP="00FC655B">
      <w:pPr>
        <w:rPr>
          <w:rFonts w:ascii="Franklin Gothic Book" w:hAnsi="Franklin Gothic Book"/>
          <w:b/>
          <w:i/>
          <w:snapToGrid w:val="0"/>
        </w:rPr>
      </w:pPr>
    </w:p>
    <w:p w:rsidR="00FC655B" w:rsidRPr="00866B1C" w:rsidRDefault="00FC655B" w:rsidP="00FC655B">
      <w:pPr>
        <w:rPr>
          <w:rFonts w:ascii="Franklin Gothic Book" w:hAnsi="Franklin Gothic Book"/>
          <w:i/>
          <w:snapToGrid w:val="0"/>
        </w:rPr>
      </w:pPr>
      <w:r w:rsidRPr="00866B1C">
        <w:rPr>
          <w:rFonts w:ascii="Franklin Gothic Book" w:hAnsi="Franklin Gothic Book"/>
          <w:i/>
          <w:snapToGrid w:val="0"/>
        </w:rPr>
        <w:t>Примечание:</w:t>
      </w:r>
    </w:p>
    <w:p w:rsidR="00FC655B" w:rsidRPr="00866B1C" w:rsidRDefault="00FC655B" w:rsidP="00FC655B">
      <w:pPr>
        <w:numPr>
          <w:ilvl w:val="0"/>
          <w:numId w:val="27"/>
        </w:numPr>
        <w:rPr>
          <w:rFonts w:ascii="Franklin Gothic Book" w:hAnsi="Franklin Gothic Book"/>
          <w:i/>
          <w:snapToGrid w:val="0"/>
        </w:rPr>
      </w:pPr>
      <w:r w:rsidRPr="00866B1C">
        <w:rPr>
          <w:rFonts w:ascii="Franklin Gothic Book" w:hAnsi="Franklin Gothic Book"/>
          <w:i/>
          <w:snapToGrid w:val="0"/>
        </w:rPr>
        <w:t>* в случае субподряда указывать организацию с кем непосредственно заключался договор и конечного получателя работ (услуг);</w:t>
      </w:r>
    </w:p>
    <w:p w:rsidR="00FC655B" w:rsidRPr="00866B1C" w:rsidRDefault="00FC655B" w:rsidP="00FC655B">
      <w:pPr>
        <w:rPr>
          <w:rFonts w:ascii="Franklin Gothic Book" w:hAnsi="Franklin Gothic Book"/>
          <w:i/>
          <w:snapToGrid w:val="0"/>
        </w:rPr>
      </w:pPr>
    </w:p>
    <w:p w:rsidR="00FC655B" w:rsidRPr="00866B1C" w:rsidRDefault="00FC655B" w:rsidP="00FC655B">
      <w:pPr>
        <w:rPr>
          <w:rFonts w:ascii="Franklin Gothic Book" w:hAnsi="Franklin Gothic Book"/>
          <w:snapToGrid w:val="0"/>
        </w:rPr>
      </w:pPr>
      <w:r w:rsidRPr="00866B1C">
        <w:rPr>
          <w:rFonts w:ascii="Franklin Gothic Book" w:hAnsi="Franklin Gothic Book"/>
          <w:snapToGrid w:val="0"/>
        </w:rPr>
        <w:tab/>
        <w:t>___________________________________</w:t>
      </w:r>
    </w:p>
    <w:p w:rsidR="00FC655B" w:rsidRPr="00866B1C" w:rsidRDefault="00FC655B" w:rsidP="00FC655B">
      <w:pPr>
        <w:rPr>
          <w:rFonts w:ascii="Franklin Gothic Book" w:hAnsi="Franklin Gothic Book"/>
          <w:snapToGrid w:val="0"/>
          <w:vertAlign w:val="superscript"/>
        </w:rPr>
      </w:pPr>
      <w:r w:rsidRPr="00866B1C">
        <w:rPr>
          <w:rFonts w:ascii="Franklin Gothic Book" w:hAnsi="Franklin Gothic Book"/>
          <w:snapToGrid w:val="0"/>
          <w:vertAlign w:val="superscript"/>
        </w:rPr>
        <w:tab/>
        <w:t xml:space="preserve"> (подпись, М.П.)</w:t>
      </w:r>
    </w:p>
    <w:p w:rsidR="00FC655B" w:rsidRPr="00866B1C" w:rsidRDefault="00FC655B" w:rsidP="00FC655B">
      <w:pPr>
        <w:rPr>
          <w:rFonts w:ascii="Franklin Gothic Book" w:hAnsi="Franklin Gothic Book"/>
          <w:snapToGrid w:val="0"/>
        </w:rPr>
      </w:pPr>
      <w:r w:rsidRPr="00866B1C">
        <w:rPr>
          <w:rFonts w:ascii="Franklin Gothic Book" w:hAnsi="Franklin Gothic Book"/>
          <w:snapToGrid w:val="0"/>
        </w:rPr>
        <w:tab/>
        <w:t>___________________________________</w:t>
      </w:r>
    </w:p>
    <w:p w:rsidR="00FC655B" w:rsidRPr="007671EB" w:rsidRDefault="00FC655B" w:rsidP="00FC655B">
      <w:pPr>
        <w:rPr>
          <w:rFonts w:ascii="Franklin Gothic Book" w:hAnsi="Franklin Gothic Book"/>
          <w:snapToGrid w:val="0"/>
          <w:vertAlign w:val="superscript"/>
        </w:rPr>
      </w:pPr>
      <w:r w:rsidRPr="00866B1C">
        <w:rPr>
          <w:rFonts w:ascii="Franklin Gothic Book" w:hAnsi="Franklin Gothic Book"/>
          <w:snapToGrid w:val="0"/>
          <w:vertAlign w:val="superscript"/>
        </w:rPr>
        <w:tab/>
        <w:t xml:space="preserve">(фамилия, имя, отчество </w:t>
      </w:r>
      <w:proofErr w:type="gramStart"/>
      <w:r w:rsidRPr="00866B1C">
        <w:rPr>
          <w:rFonts w:ascii="Franklin Gothic Book" w:hAnsi="Franklin Gothic Book"/>
          <w:snapToGrid w:val="0"/>
          <w:vertAlign w:val="superscript"/>
        </w:rPr>
        <w:t>подписавшего</w:t>
      </w:r>
      <w:proofErr w:type="gramEnd"/>
      <w:r w:rsidRPr="00866B1C">
        <w:rPr>
          <w:rFonts w:ascii="Franklin Gothic Book" w:hAnsi="Franklin Gothic Book"/>
          <w:snapToGrid w:val="0"/>
          <w:vertAlign w:val="superscript"/>
        </w:rPr>
        <w:t>, должность)</w:t>
      </w:r>
    </w:p>
    <w:p w:rsidR="00FC655B" w:rsidRPr="00FC655B" w:rsidRDefault="00FC655B" w:rsidP="00FC655B">
      <w:pPr>
        <w:pStyle w:val="afff6"/>
        <w:numPr>
          <w:ilvl w:val="1"/>
          <w:numId w:val="30"/>
        </w:numPr>
        <w:rPr>
          <w:rFonts w:ascii="Franklin Gothic Book" w:hAnsi="Franklin Gothic Book"/>
          <w:b/>
          <w:i/>
        </w:rPr>
      </w:pPr>
      <w:r w:rsidRPr="00FC655B">
        <w:rPr>
          <w:rFonts w:ascii="Franklin Gothic Book" w:hAnsi="Franklin Gothic Book"/>
          <w:b/>
          <w:i/>
        </w:rPr>
        <w:t xml:space="preserve">Перечень разрешительной документации (форма </w:t>
      </w:r>
      <w:r>
        <w:rPr>
          <w:rFonts w:ascii="Franklin Gothic Book" w:hAnsi="Franklin Gothic Book"/>
          <w:b/>
          <w:i/>
        </w:rPr>
        <w:t xml:space="preserve">№ </w:t>
      </w:r>
      <w:r w:rsidRPr="00FC655B">
        <w:rPr>
          <w:rFonts w:ascii="Franklin Gothic Book" w:hAnsi="Franklin Gothic Book"/>
          <w:b/>
          <w:i/>
        </w:rPr>
        <w:t>7)</w:t>
      </w:r>
    </w:p>
    <w:p w:rsidR="00FC655B" w:rsidRPr="00FC655B" w:rsidRDefault="00FC655B" w:rsidP="00FC655B">
      <w:pPr>
        <w:pStyle w:val="afff6"/>
        <w:ind w:left="142"/>
        <w:jc w:val="both"/>
        <w:rPr>
          <w:rFonts w:ascii="Franklin Gothic Book" w:hAnsi="Franklin Gothic Book"/>
          <w:b/>
          <w:i/>
        </w:rPr>
      </w:pPr>
      <w:r w:rsidRPr="00FC655B">
        <w:rPr>
          <w:rFonts w:ascii="Franklin Gothic Book" w:hAnsi="Franklin Gothic Book"/>
          <w:b/>
          <w:i/>
        </w:rPr>
        <w:tab/>
      </w:r>
    </w:p>
    <w:tbl>
      <w:tblPr>
        <w:tblW w:w="10102" w:type="dxa"/>
        <w:jc w:val="center"/>
        <w:tblInd w:w="-169" w:type="dxa"/>
        <w:tblLayout w:type="fixed"/>
        <w:tblLook w:val="04A0" w:firstRow="1" w:lastRow="0" w:firstColumn="1" w:lastColumn="0" w:noHBand="0" w:noVBand="1"/>
      </w:tblPr>
      <w:tblGrid>
        <w:gridCol w:w="1854"/>
        <w:gridCol w:w="2257"/>
        <w:gridCol w:w="1791"/>
        <w:gridCol w:w="1940"/>
        <w:gridCol w:w="2260"/>
      </w:tblGrid>
      <w:tr w:rsidR="00FC655B" w:rsidRPr="00FC655B" w:rsidTr="00D139AD">
        <w:trPr>
          <w:trHeight w:val="48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D139AD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b/>
                <w:i/>
                <w:sz w:val="22"/>
              </w:rPr>
            </w:pPr>
            <w:r w:rsidRPr="00D139AD">
              <w:rPr>
                <w:rFonts w:ascii="Franklin Gothic Book" w:hAnsi="Franklin Gothic Book"/>
                <w:b/>
                <w:i/>
                <w:sz w:val="22"/>
              </w:rPr>
              <w:t>Регистрацио</w:t>
            </w:r>
            <w:r w:rsidRPr="00D139AD">
              <w:rPr>
                <w:rFonts w:ascii="Franklin Gothic Book" w:hAnsi="Franklin Gothic Book"/>
                <w:b/>
                <w:i/>
                <w:sz w:val="22"/>
              </w:rPr>
              <w:t>н</w:t>
            </w:r>
            <w:r w:rsidRPr="00D139AD">
              <w:rPr>
                <w:rFonts w:ascii="Franklin Gothic Book" w:hAnsi="Franklin Gothic Book"/>
                <w:b/>
                <w:i/>
                <w:sz w:val="22"/>
              </w:rPr>
              <w:t>ный номер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D139AD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b/>
                <w:i/>
                <w:sz w:val="22"/>
              </w:rPr>
            </w:pPr>
            <w:r w:rsidRPr="00D139AD">
              <w:rPr>
                <w:rFonts w:ascii="Franklin Gothic Book" w:hAnsi="Franklin Gothic Book"/>
                <w:b/>
                <w:i/>
                <w:sz w:val="22"/>
              </w:rPr>
              <w:t>Выдавший о</w:t>
            </w:r>
            <w:r w:rsidRPr="00D139AD">
              <w:rPr>
                <w:rFonts w:ascii="Franklin Gothic Book" w:hAnsi="Franklin Gothic Book"/>
                <w:b/>
                <w:i/>
                <w:sz w:val="22"/>
              </w:rPr>
              <w:t>р</w:t>
            </w:r>
            <w:r w:rsidRPr="00D139AD">
              <w:rPr>
                <w:rFonts w:ascii="Franklin Gothic Book" w:hAnsi="Franklin Gothic Book"/>
                <w:b/>
                <w:i/>
                <w:sz w:val="22"/>
              </w:rPr>
              <w:t>ган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D139AD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b/>
                <w:i/>
                <w:sz w:val="22"/>
              </w:rPr>
            </w:pPr>
            <w:r w:rsidRPr="00D139AD">
              <w:rPr>
                <w:rFonts w:ascii="Franklin Gothic Book" w:hAnsi="Franklin Gothic Book"/>
                <w:b/>
                <w:i/>
                <w:sz w:val="22"/>
              </w:rPr>
              <w:t>Вид докуме</w:t>
            </w:r>
            <w:r w:rsidRPr="00D139AD">
              <w:rPr>
                <w:rFonts w:ascii="Franklin Gothic Book" w:hAnsi="Franklin Gothic Book"/>
                <w:b/>
                <w:i/>
                <w:sz w:val="22"/>
              </w:rPr>
              <w:t>н</w:t>
            </w:r>
            <w:r w:rsidRPr="00D139AD">
              <w:rPr>
                <w:rFonts w:ascii="Franklin Gothic Book" w:hAnsi="Franklin Gothic Book"/>
                <w:b/>
                <w:i/>
                <w:sz w:val="22"/>
              </w:rPr>
              <w:t>та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D139AD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b/>
                <w:i/>
                <w:sz w:val="22"/>
              </w:rPr>
            </w:pPr>
            <w:r w:rsidRPr="00D139AD">
              <w:rPr>
                <w:rFonts w:ascii="Franklin Gothic Book" w:hAnsi="Franklin Gothic Book"/>
                <w:b/>
                <w:i/>
                <w:sz w:val="22"/>
              </w:rPr>
              <w:t>Срок действия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D139AD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b/>
                <w:i/>
                <w:sz w:val="22"/>
              </w:rPr>
            </w:pPr>
            <w:r w:rsidRPr="00D139AD">
              <w:rPr>
                <w:rFonts w:ascii="Franklin Gothic Book" w:hAnsi="Franklin Gothic Book"/>
                <w:b/>
                <w:i/>
                <w:sz w:val="22"/>
              </w:rPr>
              <w:t>Разрешенные те</w:t>
            </w:r>
            <w:r w:rsidRPr="00D139AD">
              <w:rPr>
                <w:rFonts w:ascii="Franklin Gothic Book" w:hAnsi="Franklin Gothic Book"/>
                <w:b/>
                <w:i/>
                <w:sz w:val="22"/>
              </w:rPr>
              <w:t>р</w:t>
            </w:r>
            <w:r w:rsidRPr="00D139AD">
              <w:rPr>
                <w:rFonts w:ascii="Franklin Gothic Book" w:hAnsi="Franklin Gothic Book"/>
                <w:b/>
                <w:i/>
                <w:sz w:val="22"/>
              </w:rPr>
              <w:t>ритории деятел</w:t>
            </w:r>
            <w:r w:rsidRPr="00D139AD">
              <w:rPr>
                <w:rFonts w:ascii="Franklin Gothic Book" w:hAnsi="Franklin Gothic Book"/>
                <w:b/>
                <w:i/>
                <w:sz w:val="22"/>
              </w:rPr>
              <w:t>ь</w:t>
            </w:r>
            <w:r w:rsidRPr="00D139AD">
              <w:rPr>
                <w:rFonts w:ascii="Franklin Gothic Book" w:hAnsi="Franklin Gothic Book"/>
                <w:b/>
                <w:i/>
                <w:sz w:val="22"/>
              </w:rPr>
              <w:t>ности</w:t>
            </w:r>
          </w:p>
        </w:tc>
      </w:tr>
      <w:tr w:rsidR="00FC655B" w:rsidRPr="00FC655B" w:rsidTr="00D139AD">
        <w:trPr>
          <w:trHeight w:val="25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</w:tr>
      <w:tr w:rsidR="00FC655B" w:rsidRPr="00FC655B" w:rsidTr="00D139AD">
        <w:trPr>
          <w:trHeight w:val="25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</w:tr>
      <w:tr w:rsidR="00FC655B" w:rsidRPr="00FC655B" w:rsidTr="00D139AD">
        <w:trPr>
          <w:trHeight w:val="25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</w:tr>
      <w:tr w:rsidR="00FC655B" w:rsidRPr="00FC655B" w:rsidTr="00D139AD">
        <w:trPr>
          <w:trHeight w:val="25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</w:tr>
      <w:tr w:rsidR="00FC655B" w:rsidRPr="00FC655B" w:rsidTr="00D139AD">
        <w:trPr>
          <w:trHeight w:val="25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</w:tr>
    </w:tbl>
    <w:p w:rsidR="00FC655B" w:rsidRPr="00FC655B" w:rsidRDefault="00FC655B" w:rsidP="00FC655B">
      <w:pPr>
        <w:pStyle w:val="afff6"/>
        <w:ind w:left="142"/>
        <w:jc w:val="both"/>
        <w:rPr>
          <w:rFonts w:ascii="Franklin Gothic Book" w:hAnsi="Franklin Gothic Book"/>
          <w:b/>
          <w:i/>
        </w:rPr>
      </w:pPr>
    </w:p>
    <w:p w:rsidR="00FC655B" w:rsidRPr="00FC655B" w:rsidRDefault="00FC655B" w:rsidP="00FC655B">
      <w:pPr>
        <w:pStyle w:val="afff6"/>
        <w:ind w:left="142"/>
        <w:rPr>
          <w:rFonts w:ascii="Franklin Gothic Book" w:hAnsi="Franklin Gothic Book"/>
          <w:i/>
        </w:rPr>
      </w:pPr>
    </w:p>
    <w:p w:rsidR="00FC655B" w:rsidRPr="00FC655B" w:rsidRDefault="00FC655B" w:rsidP="00FC655B">
      <w:pPr>
        <w:pStyle w:val="afff6"/>
        <w:ind w:left="142"/>
        <w:rPr>
          <w:rFonts w:ascii="Franklin Gothic Book" w:hAnsi="Franklin Gothic Book"/>
          <w:i/>
        </w:rPr>
      </w:pPr>
      <w:r w:rsidRPr="00FC655B">
        <w:rPr>
          <w:rFonts w:ascii="Franklin Gothic Book" w:hAnsi="Franklin Gothic Book"/>
          <w:i/>
        </w:rPr>
        <w:lastRenderedPageBreak/>
        <w:t>Дополнительные требования к участнику закупки:</w:t>
      </w:r>
    </w:p>
    <w:p w:rsidR="00FC655B" w:rsidRPr="00FC655B" w:rsidRDefault="00FC655B" w:rsidP="00FC655B">
      <w:pPr>
        <w:pStyle w:val="afff6"/>
        <w:numPr>
          <w:ilvl w:val="0"/>
          <w:numId w:val="29"/>
        </w:numPr>
        <w:rPr>
          <w:rFonts w:ascii="Franklin Gothic Book" w:hAnsi="Franklin Gothic Book"/>
          <w:i/>
        </w:rPr>
      </w:pPr>
      <w:r w:rsidRPr="00FC655B">
        <w:rPr>
          <w:rFonts w:ascii="Franklin Gothic Book" w:hAnsi="Franklin Gothic Book"/>
          <w:i/>
        </w:rPr>
        <w:t>В данной таблице указать перечень разрешительной документации (например, ра</w:t>
      </w:r>
      <w:r w:rsidRPr="00FC655B">
        <w:rPr>
          <w:rFonts w:ascii="Franklin Gothic Book" w:hAnsi="Franklin Gothic Book"/>
          <w:i/>
        </w:rPr>
        <w:t>з</w:t>
      </w:r>
      <w:r w:rsidRPr="00FC655B">
        <w:rPr>
          <w:rFonts w:ascii="Franklin Gothic Book" w:hAnsi="Franklin Gothic Book"/>
          <w:i/>
        </w:rPr>
        <w:t xml:space="preserve">решение на применение </w:t>
      </w:r>
      <w:proofErr w:type="spellStart"/>
      <w:r w:rsidRPr="00FC655B">
        <w:rPr>
          <w:rFonts w:ascii="Franklin Gothic Book" w:hAnsi="Franklin Gothic Book"/>
          <w:i/>
        </w:rPr>
        <w:t>Ростехнадзора</w:t>
      </w:r>
      <w:proofErr w:type="spellEnd"/>
      <w:r w:rsidRPr="00FC655B">
        <w:rPr>
          <w:rFonts w:ascii="Franklin Gothic Book" w:hAnsi="Franklin Gothic Book"/>
          <w:i/>
        </w:rPr>
        <w:t>, лицензии на осуществляемые виды де</w:t>
      </w:r>
      <w:r w:rsidRPr="00FC655B">
        <w:rPr>
          <w:rFonts w:ascii="Franklin Gothic Book" w:hAnsi="Franklin Gothic Book"/>
          <w:i/>
        </w:rPr>
        <w:t>я</w:t>
      </w:r>
      <w:r w:rsidRPr="00FC655B">
        <w:rPr>
          <w:rFonts w:ascii="Franklin Gothic Book" w:hAnsi="Franklin Gothic Book"/>
          <w:i/>
        </w:rPr>
        <w:t>тельности, лицензионные договора, свидетельство о допуске СРО, сертификаты и др.)</w:t>
      </w:r>
    </w:p>
    <w:p w:rsidR="00FC655B" w:rsidRPr="00FC655B" w:rsidRDefault="00FC655B" w:rsidP="00FC655B">
      <w:pPr>
        <w:pStyle w:val="afff6"/>
        <w:numPr>
          <w:ilvl w:val="0"/>
          <w:numId w:val="29"/>
        </w:numPr>
        <w:rPr>
          <w:rFonts w:ascii="Franklin Gothic Book" w:hAnsi="Franklin Gothic Book"/>
          <w:i/>
        </w:rPr>
      </w:pPr>
      <w:r w:rsidRPr="00FC655B">
        <w:rPr>
          <w:rFonts w:ascii="Franklin Gothic Book" w:hAnsi="Franklin Gothic Book"/>
          <w:i/>
        </w:rPr>
        <w:t>К форме должны быть приложены копии всех документов участника закупки (су</w:t>
      </w:r>
      <w:r w:rsidRPr="00FC655B">
        <w:rPr>
          <w:rFonts w:ascii="Franklin Gothic Book" w:hAnsi="Franklin Gothic Book"/>
          <w:i/>
        </w:rPr>
        <w:t>б</w:t>
      </w:r>
      <w:r w:rsidRPr="00FC655B">
        <w:rPr>
          <w:rFonts w:ascii="Franklin Gothic Book" w:hAnsi="Franklin Gothic Book"/>
          <w:i/>
        </w:rPr>
        <w:t>агентов), перечисленных в ней.</w:t>
      </w:r>
    </w:p>
    <w:p w:rsidR="00FC655B" w:rsidRPr="00FC655B" w:rsidRDefault="00FC655B" w:rsidP="00FC655B">
      <w:pPr>
        <w:pStyle w:val="afff6"/>
        <w:ind w:left="142"/>
        <w:rPr>
          <w:rFonts w:ascii="Franklin Gothic Book" w:hAnsi="Franklin Gothic Book"/>
          <w:i/>
        </w:rPr>
      </w:pPr>
    </w:p>
    <w:p w:rsidR="00FC655B" w:rsidRPr="00FC655B" w:rsidRDefault="00FC655B" w:rsidP="00FC655B">
      <w:pPr>
        <w:pStyle w:val="afff6"/>
        <w:ind w:left="142"/>
        <w:jc w:val="both"/>
        <w:rPr>
          <w:rFonts w:ascii="Franklin Gothic Book" w:hAnsi="Franklin Gothic Book"/>
          <w:i/>
        </w:rPr>
      </w:pPr>
      <w:r w:rsidRPr="00FC655B">
        <w:rPr>
          <w:rFonts w:ascii="Franklin Gothic Book" w:hAnsi="Franklin Gothic Book"/>
          <w:i/>
        </w:rPr>
        <w:tab/>
        <w:t>___________________________________</w:t>
      </w:r>
    </w:p>
    <w:p w:rsidR="00FC655B" w:rsidRPr="00FC655B" w:rsidRDefault="00FC655B" w:rsidP="00FC655B">
      <w:pPr>
        <w:pStyle w:val="afff6"/>
        <w:ind w:left="142"/>
        <w:jc w:val="both"/>
        <w:rPr>
          <w:rFonts w:ascii="Franklin Gothic Book" w:hAnsi="Franklin Gothic Book"/>
          <w:i/>
          <w:vertAlign w:val="superscript"/>
        </w:rPr>
      </w:pPr>
      <w:r w:rsidRPr="00FC655B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FC655B" w:rsidRPr="00FC655B" w:rsidRDefault="00FC655B" w:rsidP="00FC655B">
      <w:pPr>
        <w:pStyle w:val="afff6"/>
        <w:ind w:left="142"/>
        <w:jc w:val="both"/>
        <w:rPr>
          <w:rFonts w:ascii="Franklin Gothic Book" w:hAnsi="Franklin Gothic Book"/>
          <w:i/>
        </w:rPr>
      </w:pPr>
      <w:r w:rsidRPr="00FC655B">
        <w:rPr>
          <w:rFonts w:ascii="Franklin Gothic Book" w:hAnsi="Franklin Gothic Book"/>
          <w:i/>
        </w:rPr>
        <w:tab/>
        <w:t>___________________________________</w:t>
      </w:r>
    </w:p>
    <w:p w:rsidR="00FC655B" w:rsidRPr="00FC655B" w:rsidRDefault="00FC655B" w:rsidP="00FC655B">
      <w:pPr>
        <w:pStyle w:val="afff6"/>
        <w:ind w:left="142"/>
        <w:jc w:val="both"/>
        <w:rPr>
          <w:rFonts w:ascii="Franklin Gothic Book" w:hAnsi="Franklin Gothic Book"/>
          <w:i/>
          <w:vertAlign w:val="superscript"/>
        </w:rPr>
      </w:pPr>
      <w:r w:rsidRPr="00FC655B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FC655B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FC655B">
        <w:rPr>
          <w:rFonts w:ascii="Franklin Gothic Book" w:hAnsi="Franklin Gothic Book"/>
          <w:i/>
          <w:vertAlign w:val="superscript"/>
        </w:rPr>
        <w:t>, должность)</w:t>
      </w:r>
    </w:p>
    <w:p w:rsidR="00FC655B" w:rsidRPr="00FC655B" w:rsidRDefault="00FC655B" w:rsidP="00FC655B">
      <w:pPr>
        <w:pStyle w:val="afff6"/>
        <w:ind w:left="142"/>
        <w:jc w:val="both"/>
        <w:rPr>
          <w:rFonts w:ascii="Franklin Gothic Book" w:hAnsi="Franklin Gothic Book"/>
          <w:i/>
        </w:rPr>
      </w:pPr>
    </w:p>
    <w:p w:rsidR="00FC655B" w:rsidRPr="00FC655B" w:rsidRDefault="00FC655B" w:rsidP="00FC655B">
      <w:pPr>
        <w:pStyle w:val="afff6"/>
        <w:ind w:left="142"/>
        <w:jc w:val="both"/>
        <w:rPr>
          <w:rFonts w:ascii="Franklin Gothic Book" w:hAnsi="Franklin Gothic Book"/>
          <w:b/>
          <w:i/>
        </w:rPr>
      </w:pPr>
      <w:bookmarkStart w:id="24" w:name="_Toc410116679"/>
      <w:bookmarkStart w:id="25" w:name="_Toc410116737"/>
      <w:r w:rsidRPr="00FC655B">
        <w:rPr>
          <w:rFonts w:ascii="Franklin Gothic Book" w:hAnsi="Franklin Gothic Book"/>
          <w:b/>
          <w:i/>
        </w:rPr>
        <w:t xml:space="preserve">6.8. Сведения о наличии аттестованного персонала (форма </w:t>
      </w:r>
      <w:r>
        <w:rPr>
          <w:rFonts w:ascii="Franklin Gothic Book" w:hAnsi="Franklin Gothic Book"/>
          <w:b/>
          <w:i/>
        </w:rPr>
        <w:t xml:space="preserve">№ </w:t>
      </w:r>
      <w:r w:rsidRPr="00FC655B">
        <w:rPr>
          <w:rFonts w:ascii="Franklin Gothic Book" w:hAnsi="Franklin Gothic Book"/>
          <w:b/>
          <w:i/>
        </w:rPr>
        <w:t>8)</w:t>
      </w:r>
      <w:bookmarkEnd w:id="24"/>
      <w:bookmarkEnd w:id="25"/>
    </w:p>
    <w:p w:rsidR="00FC655B" w:rsidRPr="00FC655B" w:rsidRDefault="00FC655B" w:rsidP="00FC655B">
      <w:pPr>
        <w:pStyle w:val="afff6"/>
        <w:ind w:left="142"/>
        <w:jc w:val="both"/>
        <w:rPr>
          <w:rFonts w:ascii="Franklin Gothic Book" w:hAnsi="Franklin Gothic Book"/>
          <w:b/>
          <w:i/>
        </w:rPr>
      </w:pPr>
    </w:p>
    <w:tbl>
      <w:tblPr>
        <w:tblW w:w="0" w:type="auto"/>
        <w:jc w:val="center"/>
        <w:tblInd w:w="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34"/>
        <w:gridCol w:w="2026"/>
        <w:gridCol w:w="2342"/>
        <w:gridCol w:w="1772"/>
        <w:gridCol w:w="2347"/>
      </w:tblGrid>
      <w:tr w:rsidR="00FC655B" w:rsidRPr="00FC655B" w:rsidTr="008C2FCD">
        <w:trPr>
          <w:trHeight w:val="551"/>
          <w:jc w:val="center"/>
        </w:trPr>
        <w:tc>
          <w:tcPr>
            <w:tcW w:w="934" w:type="dxa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№</w:t>
            </w:r>
            <w:r w:rsidRPr="00FC655B">
              <w:rPr>
                <w:rFonts w:ascii="Franklin Gothic Book" w:hAnsi="Franklin Gothic Book"/>
                <w:i/>
              </w:rPr>
              <w:br/>
            </w:r>
            <w:proofErr w:type="gramStart"/>
            <w:r w:rsidRPr="00FC655B">
              <w:rPr>
                <w:rFonts w:ascii="Franklin Gothic Book" w:hAnsi="Franklin Gothic Book"/>
                <w:i/>
              </w:rPr>
              <w:t>п</w:t>
            </w:r>
            <w:proofErr w:type="gramEnd"/>
            <w:r w:rsidRPr="00FC655B">
              <w:rPr>
                <w:rFonts w:ascii="Franklin Gothic Book" w:hAnsi="Franklin Gothic Book"/>
                <w:i/>
              </w:rPr>
              <w:t>/п</w:t>
            </w:r>
          </w:p>
        </w:tc>
        <w:tc>
          <w:tcPr>
            <w:tcW w:w="2026" w:type="dxa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Фамилия, имя, отчество сп</w:t>
            </w:r>
            <w:r w:rsidRPr="00FC655B">
              <w:rPr>
                <w:rFonts w:ascii="Franklin Gothic Book" w:hAnsi="Franklin Gothic Book"/>
                <w:i/>
              </w:rPr>
              <w:t>е</w:t>
            </w:r>
            <w:r w:rsidRPr="00FC655B">
              <w:rPr>
                <w:rFonts w:ascii="Franklin Gothic Book" w:hAnsi="Franklin Gothic Book"/>
                <w:i/>
              </w:rPr>
              <w:t>циалиста</w:t>
            </w:r>
          </w:p>
        </w:tc>
        <w:tc>
          <w:tcPr>
            <w:tcW w:w="2342" w:type="dxa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Образование (к</w:t>
            </w:r>
            <w:r w:rsidRPr="00FC655B">
              <w:rPr>
                <w:rFonts w:ascii="Franklin Gothic Book" w:hAnsi="Franklin Gothic Book"/>
                <w:i/>
              </w:rPr>
              <w:t>а</w:t>
            </w:r>
            <w:r w:rsidRPr="00FC655B">
              <w:rPr>
                <w:rFonts w:ascii="Franklin Gothic Book" w:hAnsi="Franklin Gothic Book"/>
                <w:i/>
              </w:rPr>
              <w:t>кое учебное зав</w:t>
            </w:r>
            <w:r w:rsidRPr="00FC655B">
              <w:rPr>
                <w:rFonts w:ascii="Franklin Gothic Book" w:hAnsi="Franklin Gothic Book"/>
                <w:i/>
              </w:rPr>
              <w:t>е</w:t>
            </w:r>
            <w:r w:rsidRPr="00FC655B">
              <w:rPr>
                <w:rFonts w:ascii="Franklin Gothic Book" w:hAnsi="Franklin Gothic Book"/>
                <w:i/>
              </w:rPr>
              <w:t>дение окончил, год окончания, пол</w:t>
            </w:r>
            <w:r w:rsidRPr="00FC655B">
              <w:rPr>
                <w:rFonts w:ascii="Franklin Gothic Book" w:hAnsi="Franklin Gothic Book"/>
                <w:i/>
              </w:rPr>
              <w:t>у</w:t>
            </w:r>
            <w:r w:rsidRPr="00FC655B">
              <w:rPr>
                <w:rFonts w:ascii="Franklin Gothic Book" w:hAnsi="Franklin Gothic Book"/>
                <w:i/>
              </w:rPr>
              <w:t>ченная специал</w:t>
            </w:r>
            <w:r w:rsidRPr="00FC655B">
              <w:rPr>
                <w:rFonts w:ascii="Franklin Gothic Book" w:hAnsi="Franklin Gothic Book"/>
                <w:i/>
              </w:rPr>
              <w:t>ь</w:t>
            </w:r>
            <w:r w:rsidRPr="00FC655B">
              <w:rPr>
                <w:rFonts w:ascii="Franklin Gothic Book" w:hAnsi="Franklin Gothic Book"/>
                <w:i/>
              </w:rPr>
              <w:t>ность)</w:t>
            </w:r>
          </w:p>
        </w:tc>
        <w:tc>
          <w:tcPr>
            <w:tcW w:w="1772" w:type="dxa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Должность</w:t>
            </w:r>
          </w:p>
        </w:tc>
        <w:tc>
          <w:tcPr>
            <w:tcW w:w="2347" w:type="dxa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Стаж работы в данной или анал</w:t>
            </w:r>
            <w:r w:rsidRPr="00FC655B">
              <w:rPr>
                <w:rFonts w:ascii="Franklin Gothic Book" w:hAnsi="Franklin Gothic Book"/>
                <w:i/>
              </w:rPr>
              <w:t>о</w:t>
            </w:r>
            <w:r w:rsidRPr="00FC655B">
              <w:rPr>
                <w:rFonts w:ascii="Franklin Gothic Book" w:hAnsi="Franklin Gothic Book"/>
                <w:i/>
              </w:rPr>
              <w:t>гичной должности, лет</w:t>
            </w:r>
          </w:p>
        </w:tc>
      </w:tr>
      <w:tr w:rsidR="00FC655B" w:rsidRPr="00FC655B" w:rsidTr="008C2FCD">
        <w:trPr>
          <w:cantSplit/>
          <w:jc w:val="center"/>
        </w:trPr>
        <w:tc>
          <w:tcPr>
            <w:tcW w:w="9421" w:type="dxa"/>
            <w:gridSpan w:val="5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 xml:space="preserve">Аттестованный персонал согласно  Приказу </w:t>
            </w:r>
            <w:proofErr w:type="spellStart"/>
            <w:r w:rsidRPr="00FC655B">
              <w:rPr>
                <w:rFonts w:ascii="Franklin Gothic Book" w:hAnsi="Franklin Gothic Book"/>
                <w:i/>
              </w:rPr>
              <w:t>Ростехнадзора</w:t>
            </w:r>
            <w:proofErr w:type="spellEnd"/>
            <w:r w:rsidRPr="00FC655B">
              <w:rPr>
                <w:rFonts w:ascii="Franklin Gothic Book" w:hAnsi="Franklin Gothic Book"/>
                <w:i/>
              </w:rPr>
              <w:t xml:space="preserve"> N 233 от 06.04.2012, в следующих областях:  </w:t>
            </w:r>
          </w:p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- А.1 Аттестация руководителей и специалистов организаций по основам промы</w:t>
            </w:r>
            <w:r w:rsidRPr="00FC655B">
              <w:rPr>
                <w:rFonts w:ascii="Franklin Gothic Book" w:hAnsi="Franklin Gothic Book"/>
                <w:i/>
              </w:rPr>
              <w:t>ш</w:t>
            </w:r>
            <w:r w:rsidRPr="00FC655B">
              <w:rPr>
                <w:rFonts w:ascii="Franklin Gothic Book" w:hAnsi="Franklin Gothic Book"/>
                <w:i/>
              </w:rPr>
              <w:t>ленной безопасности</w:t>
            </w:r>
          </w:p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- Б.2.7 Аттестация руководителей и специалистов организаций, эксплуатирующих м</w:t>
            </w:r>
            <w:r w:rsidRPr="00FC655B">
              <w:rPr>
                <w:rFonts w:ascii="Franklin Gothic Book" w:hAnsi="Franklin Gothic Book"/>
                <w:i/>
              </w:rPr>
              <w:t>а</w:t>
            </w:r>
            <w:r w:rsidRPr="00FC655B">
              <w:rPr>
                <w:rFonts w:ascii="Franklin Gothic Book" w:hAnsi="Franklin Gothic Book"/>
                <w:i/>
              </w:rPr>
              <w:t>гистральные нефтепроводы и нефтепродуктопроводы</w:t>
            </w:r>
          </w:p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- Б.2.1. Эксплуатация объектов нефтяной и газовой промышленности.</w:t>
            </w:r>
          </w:p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- Б.1.3. Эксплуатация объектов химии и нефтехимии.</w:t>
            </w:r>
          </w:p>
        </w:tc>
      </w:tr>
      <w:tr w:rsidR="00FC655B" w:rsidRPr="00FC655B" w:rsidTr="008C2FCD">
        <w:trPr>
          <w:jc w:val="center"/>
        </w:trPr>
        <w:tc>
          <w:tcPr>
            <w:tcW w:w="934" w:type="dxa"/>
          </w:tcPr>
          <w:p w:rsidR="00FC655B" w:rsidRPr="00FC655B" w:rsidRDefault="00FC655B" w:rsidP="00FC655B">
            <w:pPr>
              <w:pStyle w:val="afff6"/>
              <w:numPr>
                <w:ilvl w:val="0"/>
                <w:numId w:val="31"/>
              </w:numPr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026" w:type="dxa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</w:tr>
      <w:tr w:rsidR="00FC655B" w:rsidRPr="00FC655B" w:rsidTr="008C2FCD">
        <w:trPr>
          <w:jc w:val="center"/>
        </w:trPr>
        <w:tc>
          <w:tcPr>
            <w:tcW w:w="934" w:type="dxa"/>
          </w:tcPr>
          <w:p w:rsidR="00FC655B" w:rsidRPr="00FC655B" w:rsidRDefault="00FC655B" w:rsidP="00FC655B">
            <w:pPr>
              <w:pStyle w:val="afff6"/>
              <w:numPr>
                <w:ilvl w:val="0"/>
                <w:numId w:val="31"/>
              </w:numPr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026" w:type="dxa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</w:tr>
      <w:tr w:rsidR="00FC655B" w:rsidRPr="00FC655B" w:rsidTr="008C2FCD">
        <w:trPr>
          <w:jc w:val="center"/>
        </w:trPr>
        <w:tc>
          <w:tcPr>
            <w:tcW w:w="934" w:type="dxa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…</w:t>
            </w:r>
          </w:p>
        </w:tc>
        <w:tc>
          <w:tcPr>
            <w:tcW w:w="2026" w:type="dxa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</w:tr>
    </w:tbl>
    <w:p w:rsidR="00FC655B" w:rsidRPr="00FC655B" w:rsidRDefault="00FC655B" w:rsidP="00FC655B">
      <w:pPr>
        <w:pStyle w:val="afff6"/>
        <w:ind w:left="142"/>
        <w:jc w:val="both"/>
        <w:rPr>
          <w:rFonts w:ascii="Franklin Gothic Book" w:hAnsi="Franklin Gothic Book"/>
          <w:b/>
          <w:i/>
        </w:rPr>
      </w:pPr>
    </w:p>
    <w:p w:rsidR="00FC655B" w:rsidRPr="00FC655B" w:rsidRDefault="00FC655B" w:rsidP="00FC655B">
      <w:pPr>
        <w:pStyle w:val="afff6"/>
        <w:ind w:left="142"/>
        <w:jc w:val="both"/>
        <w:rPr>
          <w:rFonts w:ascii="Franklin Gothic Book" w:hAnsi="Franklin Gothic Book"/>
          <w:i/>
        </w:rPr>
      </w:pPr>
      <w:r w:rsidRPr="00FC655B">
        <w:rPr>
          <w:rFonts w:ascii="Franklin Gothic Book" w:hAnsi="Franklin Gothic Book"/>
          <w:i/>
        </w:rPr>
        <w:t>Примечание:</w:t>
      </w:r>
    </w:p>
    <w:p w:rsidR="00FC655B" w:rsidRPr="00FC655B" w:rsidRDefault="00FC655B" w:rsidP="00FC655B">
      <w:pPr>
        <w:numPr>
          <w:ilvl w:val="0"/>
          <w:numId w:val="32"/>
        </w:numPr>
        <w:jc w:val="both"/>
        <w:rPr>
          <w:rFonts w:ascii="Franklin Gothic Book" w:hAnsi="Franklin Gothic Book"/>
          <w:b/>
        </w:rPr>
      </w:pPr>
      <w:r w:rsidRPr="00FC655B">
        <w:rPr>
          <w:rFonts w:ascii="Franklin Gothic Book" w:hAnsi="Franklin Gothic Book"/>
          <w:b/>
        </w:rPr>
        <w:t>К данной справке каждый участник должен предоставить заверенные участником з</w:t>
      </w:r>
      <w:r w:rsidRPr="00FC655B">
        <w:rPr>
          <w:rFonts w:ascii="Franklin Gothic Book" w:hAnsi="Franklin Gothic Book"/>
          <w:b/>
        </w:rPr>
        <w:t>а</w:t>
      </w:r>
      <w:r w:rsidRPr="00FC655B">
        <w:rPr>
          <w:rFonts w:ascii="Franklin Gothic Book" w:hAnsi="Franklin Gothic Book"/>
          <w:b/>
        </w:rPr>
        <w:t xml:space="preserve">проса </w:t>
      </w:r>
      <w:r w:rsidR="00D139AD">
        <w:rPr>
          <w:rFonts w:ascii="Franklin Gothic Book" w:hAnsi="Franklin Gothic Book"/>
          <w:b/>
        </w:rPr>
        <w:t>котировок</w:t>
      </w:r>
      <w:r w:rsidRPr="00FC655B">
        <w:rPr>
          <w:rFonts w:ascii="Franklin Gothic Book" w:hAnsi="Franklin Gothic Book"/>
          <w:b/>
        </w:rPr>
        <w:t xml:space="preserve"> копии</w:t>
      </w:r>
      <w:r w:rsidRPr="00FC655B">
        <w:rPr>
          <w:rFonts w:ascii="Franklin Gothic Book" w:hAnsi="Franklin Gothic Book"/>
          <w:b/>
          <w:i/>
        </w:rPr>
        <w:t xml:space="preserve"> </w:t>
      </w:r>
      <w:r w:rsidRPr="00FC655B">
        <w:rPr>
          <w:rFonts w:ascii="Franklin Gothic Book" w:hAnsi="Franklin Gothic Book"/>
          <w:b/>
        </w:rPr>
        <w:t>документов, подтверждающих наличие обученного и аттест</w:t>
      </w:r>
      <w:r w:rsidRPr="00FC655B">
        <w:rPr>
          <w:rFonts w:ascii="Franklin Gothic Book" w:hAnsi="Franklin Gothic Book"/>
          <w:b/>
        </w:rPr>
        <w:t>о</w:t>
      </w:r>
      <w:r w:rsidRPr="00FC655B">
        <w:rPr>
          <w:rFonts w:ascii="Franklin Gothic Book" w:hAnsi="Franklin Gothic Book"/>
          <w:b/>
        </w:rPr>
        <w:t xml:space="preserve">ванного персонала согласно  Приказу </w:t>
      </w:r>
      <w:proofErr w:type="spellStart"/>
      <w:r w:rsidRPr="00FC655B">
        <w:rPr>
          <w:rFonts w:ascii="Franklin Gothic Book" w:hAnsi="Franklin Gothic Book"/>
          <w:b/>
        </w:rPr>
        <w:t>Ростехнадзора</w:t>
      </w:r>
      <w:proofErr w:type="spellEnd"/>
      <w:r w:rsidRPr="00FC655B">
        <w:rPr>
          <w:rFonts w:ascii="Franklin Gothic Book" w:hAnsi="Franklin Gothic Book"/>
          <w:b/>
        </w:rPr>
        <w:t xml:space="preserve"> N 233 от 06.04.2012, в следу</w:t>
      </w:r>
      <w:r w:rsidRPr="00FC655B">
        <w:rPr>
          <w:rFonts w:ascii="Franklin Gothic Book" w:hAnsi="Franklin Gothic Book"/>
          <w:b/>
        </w:rPr>
        <w:t>ю</w:t>
      </w:r>
      <w:r w:rsidRPr="00FC655B">
        <w:rPr>
          <w:rFonts w:ascii="Franklin Gothic Book" w:hAnsi="Franklin Gothic Book"/>
          <w:b/>
        </w:rPr>
        <w:t xml:space="preserve">щих областях:  </w:t>
      </w:r>
    </w:p>
    <w:p w:rsidR="00FC655B" w:rsidRPr="00FC655B" w:rsidRDefault="00FC655B" w:rsidP="00FC655B">
      <w:pPr>
        <w:ind w:left="900"/>
        <w:jc w:val="both"/>
        <w:rPr>
          <w:rFonts w:ascii="Franklin Gothic Book" w:hAnsi="Franklin Gothic Book"/>
          <w:b/>
        </w:rPr>
      </w:pPr>
      <w:r w:rsidRPr="00FC655B">
        <w:rPr>
          <w:rFonts w:ascii="Franklin Gothic Book" w:hAnsi="Franklin Gothic Book"/>
          <w:b/>
        </w:rPr>
        <w:t>- А.1 Аттестация руководителей и специалистов организаций по основам промышле</w:t>
      </w:r>
      <w:r w:rsidRPr="00FC655B">
        <w:rPr>
          <w:rFonts w:ascii="Franklin Gothic Book" w:hAnsi="Franklin Gothic Book"/>
          <w:b/>
        </w:rPr>
        <w:t>н</w:t>
      </w:r>
      <w:r w:rsidRPr="00FC655B">
        <w:rPr>
          <w:rFonts w:ascii="Franklin Gothic Book" w:hAnsi="Franklin Gothic Book"/>
          <w:b/>
        </w:rPr>
        <w:t>ной безопасности</w:t>
      </w:r>
    </w:p>
    <w:p w:rsidR="00FC655B" w:rsidRPr="00FC655B" w:rsidRDefault="00FC655B" w:rsidP="00FC655B">
      <w:pPr>
        <w:ind w:left="900"/>
        <w:jc w:val="both"/>
        <w:rPr>
          <w:rFonts w:ascii="Franklin Gothic Book" w:hAnsi="Franklin Gothic Book"/>
          <w:b/>
        </w:rPr>
      </w:pPr>
      <w:r w:rsidRPr="00FC655B">
        <w:rPr>
          <w:rFonts w:ascii="Franklin Gothic Book" w:hAnsi="Franklin Gothic Book"/>
          <w:b/>
        </w:rPr>
        <w:t>- Б.2.7 Аттестация руководителей и специалистов организаций, эксплуатирующих маг</w:t>
      </w:r>
      <w:r w:rsidRPr="00FC655B">
        <w:rPr>
          <w:rFonts w:ascii="Franklin Gothic Book" w:hAnsi="Franklin Gothic Book"/>
          <w:b/>
        </w:rPr>
        <w:t>и</w:t>
      </w:r>
      <w:r w:rsidRPr="00FC655B">
        <w:rPr>
          <w:rFonts w:ascii="Franklin Gothic Book" w:hAnsi="Franklin Gothic Book"/>
          <w:b/>
        </w:rPr>
        <w:t>стральные нефтепроводы и нефтепродуктопроводы</w:t>
      </w:r>
    </w:p>
    <w:p w:rsidR="00FC655B" w:rsidRPr="00FC655B" w:rsidRDefault="00FC655B" w:rsidP="00FC655B">
      <w:pPr>
        <w:ind w:left="900"/>
        <w:jc w:val="both"/>
        <w:rPr>
          <w:rFonts w:ascii="Franklin Gothic Book" w:hAnsi="Franklin Gothic Book"/>
          <w:b/>
        </w:rPr>
      </w:pPr>
      <w:r w:rsidRPr="00FC655B">
        <w:rPr>
          <w:rFonts w:ascii="Franklin Gothic Book" w:hAnsi="Franklin Gothic Book"/>
          <w:b/>
        </w:rPr>
        <w:t>- Б.2.1. Эксплуатация объектов нефтяной и газовой промышленности.</w:t>
      </w:r>
    </w:p>
    <w:p w:rsidR="00FC655B" w:rsidRPr="00D139AD" w:rsidRDefault="00FC655B" w:rsidP="00D139AD">
      <w:pPr>
        <w:ind w:left="900"/>
        <w:jc w:val="both"/>
        <w:rPr>
          <w:rFonts w:ascii="Franklin Gothic Book" w:hAnsi="Franklin Gothic Book"/>
          <w:b/>
        </w:rPr>
      </w:pPr>
      <w:r w:rsidRPr="00FC655B">
        <w:rPr>
          <w:rFonts w:ascii="Franklin Gothic Book" w:hAnsi="Franklin Gothic Book"/>
          <w:b/>
        </w:rPr>
        <w:t>- Б.1.3. Эксплуатация объектов химии и нефтехимии.</w:t>
      </w:r>
    </w:p>
    <w:p w:rsidR="00FC655B" w:rsidRPr="00FC655B" w:rsidRDefault="00FC655B" w:rsidP="00FC655B">
      <w:pPr>
        <w:pStyle w:val="afff6"/>
        <w:ind w:left="142"/>
        <w:jc w:val="both"/>
        <w:rPr>
          <w:rFonts w:ascii="Franklin Gothic Book" w:hAnsi="Franklin Gothic Book"/>
          <w:i/>
        </w:rPr>
      </w:pPr>
    </w:p>
    <w:p w:rsidR="00FC655B" w:rsidRPr="00FC655B" w:rsidRDefault="00FC655B" w:rsidP="00FC655B">
      <w:pPr>
        <w:pStyle w:val="afff6"/>
        <w:ind w:left="142"/>
        <w:jc w:val="both"/>
        <w:rPr>
          <w:rFonts w:ascii="Franklin Gothic Book" w:hAnsi="Franklin Gothic Book"/>
          <w:i/>
        </w:rPr>
      </w:pPr>
      <w:r w:rsidRPr="00FC655B">
        <w:rPr>
          <w:rFonts w:ascii="Franklin Gothic Book" w:hAnsi="Franklin Gothic Book"/>
          <w:i/>
        </w:rPr>
        <w:tab/>
        <w:t>___________________________________</w:t>
      </w:r>
    </w:p>
    <w:p w:rsidR="00FC655B" w:rsidRPr="00FC655B" w:rsidRDefault="00FC655B" w:rsidP="00FC655B">
      <w:pPr>
        <w:pStyle w:val="afff6"/>
        <w:ind w:left="142"/>
        <w:jc w:val="both"/>
        <w:rPr>
          <w:rFonts w:ascii="Franklin Gothic Book" w:hAnsi="Franklin Gothic Book"/>
          <w:i/>
          <w:vertAlign w:val="superscript"/>
        </w:rPr>
      </w:pPr>
      <w:r w:rsidRPr="00FC655B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FC655B" w:rsidRPr="00FC655B" w:rsidRDefault="00FC655B" w:rsidP="00FC655B">
      <w:pPr>
        <w:pStyle w:val="afff6"/>
        <w:ind w:left="142"/>
        <w:jc w:val="both"/>
        <w:rPr>
          <w:rFonts w:ascii="Franklin Gothic Book" w:hAnsi="Franklin Gothic Book"/>
          <w:i/>
        </w:rPr>
      </w:pPr>
      <w:r w:rsidRPr="00FC655B">
        <w:rPr>
          <w:rFonts w:ascii="Franklin Gothic Book" w:hAnsi="Franklin Gothic Book"/>
          <w:i/>
        </w:rPr>
        <w:tab/>
        <w:t>___________________________________</w:t>
      </w:r>
    </w:p>
    <w:p w:rsidR="00FC655B" w:rsidRPr="00FC655B" w:rsidRDefault="00FC655B" w:rsidP="00FC655B">
      <w:pPr>
        <w:pStyle w:val="afff6"/>
        <w:ind w:left="142"/>
        <w:jc w:val="both"/>
        <w:rPr>
          <w:rFonts w:ascii="Franklin Gothic Book" w:hAnsi="Franklin Gothic Book"/>
          <w:i/>
          <w:vertAlign w:val="superscript"/>
        </w:rPr>
      </w:pPr>
      <w:r w:rsidRPr="00FC655B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FC655B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FC655B">
        <w:rPr>
          <w:rFonts w:ascii="Franklin Gothic Book" w:hAnsi="Franklin Gothic Book"/>
          <w:i/>
          <w:vertAlign w:val="superscript"/>
        </w:rPr>
        <w:t>, должность)</w:t>
      </w:r>
    </w:p>
    <w:p w:rsidR="00636FA9" w:rsidRDefault="00636FA9" w:rsidP="006938D4">
      <w:pPr>
        <w:pStyle w:val="afff6"/>
        <w:ind w:left="142"/>
        <w:jc w:val="both"/>
        <w:rPr>
          <w:rFonts w:ascii="Franklin Gothic Book" w:hAnsi="Franklin Gothic Book"/>
          <w:i/>
        </w:rPr>
      </w:pPr>
    </w:p>
    <w:bookmarkEnd w:id="19"/>
    <w:bookmarkEnd w:id="20"/>
    <w:bookmarkEnd w:id="21"/>
    <w:bookmarkEnd w:id="22"/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76C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636FA9">
              <w:rPr>
                <w:rFonts w:ascii="Franklin Gothic Book" w:hAnsi="Franklin Gothic Book"/>
              </w:rPr>
              <w:t>: (8617) 60-42</w:t>
            </w:r>
            <w:r w:rsidRPr="0031462F">
              <w:rPr>
                <w:rFonts w:ascii="Franklin Gothic Book" w:hAnsi="Franklin Gothic Book"/>
              </w:rPr>
              <w:t>-</w:t>
            </w:r>
            <w:r w:rsidR="00636FA9">
              <w:rPr>
                <w:rFonts w:ascii="Franklin Gothic Book" w:hAnsi="Franklin Gothic Book"/>
              </w:rPr>
              <w:t>43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125690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bookmarkStart w:id="26" w:name="_GoBack"/>
            <w:r w:rsidR="00062AD7" w:rsidRPr="00062AD7">
              <w:rPr>
                <w:rFonts w:ascii="Franklin Gothic Book" w:hAnsi="Franklin Gothic Book"/>
              </w:rPr>
              <w:t xml:space="preserve">Выполнение работ по разработке технологического регламента </w:t>
            </w:r>
            <w:proofErr w:type="spellStart"/>
            <w:r w:rsidR="00062AD7" w:rsidRPr="00062AD7">
              <w:rPr>
                <w:rFonts w:ascii="Franklin Gothic Book" w:hAnsi="Franklin Gothic Book"/>
              </w:rPr>
              <w:t>Нефт</w:t>
            </w:r>
            <w:r w:rsidR="00062AD7" w:rsidRPr="00062AD7">
              <w:rPr>
                <w:rFonts w:ascii="Franklin Gothic Book" w:hAnsi="Franklin Gothic Book"/>
              </w:rPr>
              <w:t>е</w:t>
            </w:r>
            <w:r w:rsidR="00062AD7" w:rsidRPr="00062AD7">
              <w:rPr>
                <w:rFonts w:ascii="Franklin Gothic Book" w:hAnsi="Franklin Gothic Book"/>
              </w:rPr>
              <w:t>района</w:t>
            </w:r>
            <w:proofErr w:type="spellEnd"/>
            <w:r w:rsidR="00062AD7" w:rsidRPr="00062AD7">
              <w:rPr>
                <w:rFonts w:ascii="Franklin Gothic Book" w:hAnsi="Franklin Gothic Book"/>
              </w:rPr>
              <w:t xml:space="preserve"> «</w:t>
            </w:r>
            <w:proofErr w:type="spellStart"/>
            <w:r w:rsidR="00062AD7" w:rsidRPr="00062AD7">
              <w:rPr>
                <w:rFonts w:ascii="Franklin Gothic Book" w:hAnsi="Franklin Gothic Book"/>
              </w:rPr>
              <w:t>Шесхарис</w:t>
            </w:r>
            <w:proofErr w:type="spellEnd"/>
            <w:r w:rsidR="00062AD7" w:rsidRPr="00062AD7">
              <w:rPr>
                <w:rFonts w:ascii="Franklin Gothic Book" w:hAnsi="Franklin Gothic Book"/>
              </w:rPr>
              <w:t>»</w:t>
            </w:r>
            <w:bookmarkEnd w:id="26"/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FD67B4">
              <w:rPr>
                <w:rFonts w:ascii="Franklin Gothic Book" w:hAnsi="Franklin Gothic Book"/>
              </w:rPr>
              <w:t xml:space="preserve"> </w:t>
            </w:r>
            <w:r w:rsidR="00B0711C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3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797" w:rsidRDefault="00CC5797">
      <w:r>
        <w:separator/>
      </w:r>
    </w:p>
  </w:endnote>
  <w:endnote w:type="continuationSeparator" w:id="0">
    <w:p w:rsidR="00CC5797" w:rsidRDefault="00CC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797" w:rsidRDefault="00CC5797">
    <w:pPr>
      <w:pStyle w:val="afa"/>
    </w:pPr>
  </w:p>
  <w:p w:rsidR="00CC5797" w:rsidRDefault="00CC579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797" w:rsidRDefault="00CC5797">
      <w:r>
        <w:separator/>
      </w:r>
    </w:p>
  </w:footnote>
  <w:footnote w:type="continuationSeparator" w:id="0">
    <w:p w:rsidR="00CC5797" w:rsidRDefault="00CC5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797E88"/>
    <w:multiLevelType w:val="hybridMultilevel"/>
    <w:tmpl w:val="322AE936"/>
    <w:lvl w:ilvl="0" w:tplc="9E56F994">
      <w:start w:val="1"/>
      <w:numFmt w:val="decimal"/>
      <w:lvlText w:val="3.%1."/>
      <w:lvlJc w:val="left"/>
      <w:pPr>
        <w:tabs>
          <w:tab w:val="num" w:pos="108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A61CEC"/>
    <w:multiLevelType w:val="multilevel"/>
    <w:tmpl w:val="EE40B2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40D7A18"/>
    <w:multiLevelType w:val="hybridMultilevel"/>
    <w:tmpl w:val="956E285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5BC78D1"/>
    <w:multiLevelType w:val="multilevel"/>
    <w:tmpl w:val="35E4F2A8"/>
    <w:lvl w:ilvl="0">
      <w:start w:val="1"/>
      <w:numFmt w:val="decimal"/>
      <w:lvlText w:val="3.2.%1.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sz w:val="22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9C24E3F"/>
    <w:multiLevelType w:val="multilevel"/>
    <w:tmpl w:val="F92C91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1DC95E81"/>
    <w:multiLevelType w:val="multilevel"/>
    <w:tmpl w:val="6D9C5D4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1E001CE0"/>
    <w:multiLevelType w:val="hybridMultilevel"/>
    <w:tmpl w:val="FF226B36"/>
    <w:lvl w:ilvl="0" w:tplc="48E87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4872A7"/>
    <w:multiLevelType w:val="hybridMultilevel"/>
    <w:tmpl w:val="5F72F7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97A6A07"/>
    <w:multiLevelType w:val="hybridMultilevel"/>
    <w:tmpl w:val="A476D714"/>
    <w:lvl w:ilvl="0" w:tplc="A41076F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AF40780"/>
    <w:multiLevelType w:val="hybridMultilevel"/>
    <w:tmpl w:val="BF0E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36130A"/>
    <w:multiLevelType w:val="multilevel"/>
    <w:tmpl w:val="A50C4E88"/>
    <w:lvl w:ilvl="0">
      <w:start w:val="1"/>
      <w:numFmt w:val="decimal"/>
      <w:lvlText w:val="3.1.%1.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22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3">
    <w:nsid w:val="33A75886"/>
    <w:multiLevelType w:val="hybridMultilevel"/>
    <w:tmpl w:val="1408D8D6"/>
    <w:lvl w:ilvl="0" w:tplc="05A630F6">
      <w:start w:val="1"/>
      <w:numFmt w:val="decimal"/>
      <w:lvlText w:val="4.%1."/>
      <w:lvlJc w:val="left"/>
      <w:pPr>
        <w:tabs>
          <w:tab w:val="num" w:pos="862"/>
        </w:tabs>
        <w:ind w:left="502" w:hanging="360"/>
      </w:pPr>
      <w:rPr>
        <w:rFonts w:hint="default"/>
        <w:b w:val="0"/>
        <w:i w:val="0"/>
        <w:sz w:val="24"/>
        <w:szCs w:val="24"/>
      </w:rPr>
    </w:lvl>
    <w:lvl w:ilvl="1" w:tplc="3AD8DB74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B423CB"/>
    <w:multiLevelType w:val="hybridMultilevel"/>
    <w:tmpl w:val="CD56EF38"/>
    <w:lvl w:ilvl="0" w:tplc="72046DE4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11A1F49"/>
    <w:multiLevelType w:val="hybridMultilevel"/>
    <w:tmpl w:val="BBF05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E84BCB"/>
    <w:multiLevelType w:val="hybridMultilevel"/>
    <w:tmpl w:val="F0663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59CE6CFC"/>
    <w:multiLevelType w:val="hybridMultilevel"/>
    <w:tmpl w:val="A426B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1A6732C"/>
    <w:multiLevelType w:val="hybridMultilevel"/>
    <w:tmpl w:val="4236628E"/>
    <w:lvl w:ilvl="0" w:tplc="6E2855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0">
    <w:nsid w:val="645C5DBB"/>
    <w:multiLevelType w:val="multilevel"/>
    <w:tmpl w:val="CE7E4700"/>
    <w:lvl w:ilvl="0">
      <w:start w:val="1"/>
      <w:numFmt w:val="decimal"/>
      <w:lvlText w:val="5.%1."/>
      <w:lvlJc w:val="left"/>
      <w:pPr>
        <w:tabs>
          <w:tab w:val="num" w:pos="862"/>
        </w:tabs>
        <w:ind w:left="502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02"/>
        </w:tabs>
        <w:ind w:left="802" w:hanging="660"/>
      </w:pPr>
      <w:rPr>
        <w:rFonts w:hint="default"/>
        <w:sz w:val="22"/>
      </w:rPr>
    </w:lvl>
    <w:lvl w:ilvl="2">
      <w:start w:val="1"/>
      <w:numFmt w:val="decimal"/>
      <w:lvlText w:val="3.%2.%3."/>
      <w:lvlJc w:val="left"/>
      <w:pPr>
        <w:tabs>
          <w:tab w:val="num" w:pos="862"/>
        </w:tabs>
        <w:ind w:left="862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  <w:sz w:val="22"/>
      </w:rPr>
    </w:lvl>
  </w:abstractNum>
  <w:abstractNum w:abstractNumId="4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555070A"/>
    <w:multiLevelType w:val="multilevel"/>
    <w:tmpl w:val="F112D0F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6"/>
  </w:num>
  <w:num w:numId="2">
    <w:abstractNumId w:val="35"/>
  </w:num>
  <w:num w:numId="3">
    <w:abstractNumId w:val="39"/>
  </w:num>
  <w:num w:numId="4">
    <w:abstractNumId w:val="22"/>
  </w:num>
  <w:num w:numId="5">
    <w:abstractNumId w:val="28"/>
  </w:num>
  <w:num w:numId="6">
    <w:abstractNumId w:val="25"/>
  </w:num>
  <w:num w:numId="7">
    <w:abstractNumId w:val="32"/>
  </w:num>
  <w:num w:numId="8">
    <w:abstractNumId w:val="27"/>
  </w:num>
  <w:num w:numId="9">
    <w:abstractNumId w:val="42"/>
  </w:num>
  <w:num w:numId="10">
    <w:abstractNumId w:val="10"/>
  </w:num>
  <w:num w:numId="11">
    <w:abstractNumId w:val="45"/>
  </w:num>
  <w:num w:numId="12">
    <w:abstractNumId w:val="34"/>
  </w:num>
  <w:num w:numId="13">
    <w:abstractNumId w:val="36"/>
  </w:num>
  <w:num w:numId="14">
    <w:abstractNumId w:val="14"/>
  </w:num>
  <w:num w:numId="15">
    <w:abstractNumId w:val="17"/>
  </w:num>
  <w:num w:numId="16">
    <w:abstractNumId w:val="19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9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>
    <w:abstractNumId w:val="15"/>
  </w:num>
  <w:num w:numId="23">
    <w:abstractNumId w:val="31"/>
  </w:num>
  <w:num w:numId="24">
    <w:abstractNumId w:val="18"/>
  </w:num>
  <w:num w:numId="25">
    <w:abstractNumId w:val="8"/>
  </w:num>
  <w:num w:numId="26">
    <w:abstractNumId w:val="5"/>
  </w:num>
  <w:num w:numId="27">
    <w:abstractNumId w:val="37"/>
  </w:num>
  <w:num w:numId="28">
    <w:abstractNumId w:val="12"/>
  </w:num>
  <w:num w:numId="29">
    <w:abstractNumId w:val="44"/>
  </w:num>
  <w:num w:numId="30">
    <w:abstractNumId w:val="11"/>
  </w:num>
  <w:num w:numId="31">
    <w:abstractNumId w:val="20"/>
  </w:num>
  <w:num w:numId="32">
    <w:abstractNumId w:val="38"/>
  </w:num>
  <w:num w:numId="33">
    <w:abstractNumId w:val="43"/>
  </w:num>
  <w:num w:numId="34">
    <w:abstractNumId w:val="30"/>
  </w:num>
  <w:num w:numId="35">
    <w:abstractNumId w:val="13"/>
  </w:num>
  <w:num w:numId="36">
    <w:abstractNumId w:val="33"/>
  </w:num>
  <w:num w:numId="37">
    <w:abstractNumId w:val="6"/>
  </w:num>
  <w:num w:numId="38">
    <w:abstractNumId w:val="21"/>
  </w:num>
  <w:num w:numId="39">
    <w:abstractNumId w:val="9"/>
  </w:num>
  <w:num w:numId="40">
    <w:abstractNumId w:val="40"/>
  </w:num>
  <w:num w:numId="41">
    <w:abstractNumId w:val="23"/>
  </w:num>
  <w:num w:numId="42">
    <w:abstractNumId w:val="7"/>
  </w:num>
  <w:num w:numId="43">
    <w:abstractNumId w:val="13"/>
  </w:num>
  <w:num w:numId="44">
    <w:abstractNumId w:val="3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1009"/>
    <w:rsid w:val="000321BC"/>
    <w:rsid w:val="000329F8"/>
    <w:rsid w:val="00035D04"/>
    <w:rsid w:val="00035F96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2AD7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690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66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1D5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2E75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FCA"/>
    <w:rsid w:val="00374A46"/>
    <w:rsid w:val="00375C9B"/>
    <w:rsid w:val="00381EC1"/>
    <w:rsid w:val="00382B20"/>
    <w:rsid w:val="00382EF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06F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3A6B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1D2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6B2F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3CCA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0F7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23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36FA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8D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0C3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77714"/>
    <w:rsid w:val="0078068C"/>
    <w:rsid w:val="00780917"/>
    <w:rsid w:val="00782594"/>
    <w:rsid w:val="00783009"/>
    <w:rsid w:val="00783323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71F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67C1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5F2C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B797E"/>
    <w:rsid w:val="008C0452"/>
    <w:rsid w:val="008C242C"/>
    <w:rsid w:val="008C2CE4"/>
    <w:rsid w:val="008C2FCD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65AA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B15DC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3AC0"/>
    <w:rsid w:val="009D47A3"/>
    <w:rsid w:val="009D69BD"/>
    <w:rsid w:val="009D7F0A"/>
    <w:rsid w:val="009E059A"/>
    <w:rsid w:val="009E0762"/>
    <w:rsid w:val="009E0F7D"/>
    <w:rsid w:val="009E1C3B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3BD6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2A0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40C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11C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661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0F"/>
    <w:rsid w:val="00B93CD5"/>
    <w:rsid w:val="00B946C2"/>
    <w:rsid w:val="00B956E9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47243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5797"/>
    <w:rsid w:val="00CC6E86"/>
    <w:rsid w:val="00CC7159"/>
    <w:rsid w:val="00CC7F62"/>
    <w:rsid w:val="00CD2ECF"/>
    <w:rsid w:val="00CD4875"/>
    <w:rsid w:val="00CD6F69"/>
    <w:rsid w:val="00CD7AD2"/>
    <w:rsid w:val="00CE2BAB"/>
    <w:rsid w:val="00CE5BF9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9A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374FA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5F70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22D7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5AE4"/>
    <w:rsid w:val="00FA04F8"/>
    <w:rsid w:val="00FA22A4"/>
    <w:rsid w:val="00FA2584"/>
    <w:rsid w:val="00FA261B"/>
    <w:rsid w:val="00FA2BBB"/>
    <w:rsid w:val="00FA51FD"/>
    <w:rsid w:val="00FA5245"/>
    <w:rsid w:val="00FA78D7"/>
    <w:rsid w:val="00FB0F25"/>
    <w:rsid w:val="00FB26EA"/>
    <w:rsid w:val="00FB6CBB"/>
    <w:rsid w:val="00FB7A6C"/>
    <w:rsid w:val="00FC0EAF"/>
    <w:rsid w:val="00FC1085"/>
    <w:rsid w:val="00FC655B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6938D4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6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836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C472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6938D4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6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836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C472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F88D1-2C6C-495E-A475-2B0756A19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24</Pages>
  <Words>7651</Words>
  <Characters>56654</Characters>
  <Application>Microsoft Office Word</Application>
  <DocSecurity>0</DocSecurity>
  <Lines>472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64177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Рамазанов Эмир Юсуфович</cp:lastModifiedBy>
  <cp:revision>16</cp:revision>
  <cp:lastPrinted>2015-04-08T11:49:00Z</cp:lastPrinted>
  <dcterms:created xsi:type="dcterms:W3CDTF">2015-01-28T12:54:00Z</dcterms:created>
  <dcterms:modified xsi:type="dcterms:W3CDTF">2015-04-08T11:58:00Z</dcterms:modified>
</cp:coreProperties>
</file>