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F6330CC" wp14:editId="3B53D1AF">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5D354A" w:rsidRPr="00DD3F82" w:rsidRDefault="002D69C7" w:rsidP="0006742A">
      <w:pPr>
        <w:widowControl w:val="0"/>
        <w:tabs>
          <w:tab w:val="left" w:pos="0"/>
        </w:tabs>
        <w:suppressAutoHyphens/>
        <w:jc w:val="center"/>
        <w:rPr>
          <w:rFonts w:ascii="Franklin Gothic Book" w:eastAsia="Tahoma" w:hAnsi="Franklin Gothic Book"/>
          <w:spacing w:val="-40"/>
          <w:kern w:val="1"/>
          <w:sz w:val="72"/>
          <w:szCs w:val="52"/>
        </w:rPr>
      </w:pPr>
      <w:r w:rsidRPr="002D69C7">
        <w:rPr>
          <w:rFonts w:ascii="Franklin Gothic Heavy" w:eastAsia="Tahoma" w:hAnsi="Franklin Gothic Heavy"/>
          <w:kern w:val="144"/>
          <w:sz w:val="44"/>
          <w:szCs w:val="52"/>
        </w:rPr>
        <w:t>Закупка и установка кассетного кондиционера в фойе на первом этаже в административно-управленческом здании ОАО «НМТП» по ул.Мира,2</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64E0E76" wp14:editId="3B8DAF6A">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DCB88"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EB418A" w:rsidRPr="005C7BDB" w:rsidRDefault="00EB418A" w:rsidP="00EB418A">
      <w:pPr>
        <w:widowControl w:val="0"/>
        <w:tabs>
          <w:tab w:val="left" w:pos="0"/>
        </w:tabs>
        <w:suppressAutoHyphens/>
        <w:jc w:val="center"/>
        <w:rPr>
          <w:rFonts w:ascii="Franklin Gothic Book" w:eastAsia="Tahoma" w:hAnsi="Franklin Gothic Book"/>
          <w:b/>
          <w:iCs/>
          <w:spacing w:val="-20"/>
          <w:sz w:val="18"/>
        </w:rPr>
      </w:pP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УТВЕРЖДАЮ</w:t>
      </w:r>
    </w:p>
    <w:p w:rsidR="005C7BDB"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Заместитель председателя Конкурсной комиссии</w:t>
      </w:r>
    </w:p>
    <w:p w:rsidR="00DE0AF4" w:rsidRPr="005C7BDB" w:rsidRDefault="005C7BDB" w:rsidP="005C7BDB">
      <w:pPr>
        <w:widowControl w:val="0"/>
        <w:tabs>
          <w:tab w:val="left" w:pos="0"/>
        </w:tabs>
        <w:suppressAutoHyphens/>
        <w:jc w:val="right"/>
        <w:rPr>
          <w:rFonts w:ascii="Franklin Gothic Book" w:eastAsia="Tahoma" w:hAnsi="Franklin Gothic Book"/>
          <w:b/>
          <w:iCs/>
          <w:spacing w:val="-20"/>
          <w:sz w:val="32"/>
          <w:szCs w:val="44"/>
        </w:rPr>
      </w:pPr>
      <w:r w:rsidRPr="005C7BDB">
        <w:rPr>
          <w:rFonts w:ascii="Franklin Gothic Book" w:eastAsia="Tahoma" w:hAnsi="Franklin Gothic Book"/>
          <w:b/>
          <w:iCs/>
          <w:spacing w:val="-20"/>
          <w:sz w:val="32"/>
          <w:szCs w:val="44"/>
        </w:rPr>
        <w:t>___________________И.В. Терентьев</w:t>
      </w: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C861FB" w:rsidRPr="00DE0AF4"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F00F5" w:rsidRPr="00DE0AF4" w:rsidRDefault="00BF00F5" w:rsidP="00C861FB">
      <w:pPr>
        <w:widowControl w:val="0"/>
        <w:tabs>
          <w:tab w:val="left" w:pos="0"/>
        </w:tabs>
        <w:suppressAutoHyphens/>
        <w:spacing w:line="240" w:lineRule="exact"/>
        <w:rPr>
          <w:rFonts w:ascii="Franklin Gothic Book" w:eastAsia="Tahoma" w:hAnsi="Franklin Gothic Book"/>
          <w:kern w:val="20"/>
          <w:sz w:val="44"/>
          <w:szCs w:val="44"/>
        </w:rPr>
      </w:pPr>
    </w:p>
    <w:p w:rsidR="004B612B"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EB418A" w:rsidRDefault="00EB418A"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9D3AC0" w:rsidRPr="00D95F70" w:rsidRDefault="009D3AC0"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8F65AA" w:rsidRDefault="00411B55" w:rsidP="008F65AA">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382EF0">
      <w:pPr>
        <w:pStyle w:val="afff6"/>
        <w:numPr>
          <w:ilvl w:val="0"/>
          <w:numId w:val="11"/>
        </w:numPr>
        <w:spacing w:before="60" w:after="60"/>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382EF0">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К правоотношениям в рамках настоящег</w:t>
      </w:r>
      <w:r>
        <w:rPr>
          <w:rFonts w:ascii="Franklin Gothic Book" w:hAnsi="Franklin Gothic Book"/>
        </w:rPr>
        <w:t xml:space="preserve">о запроса </w:t>
      </w:r>
      <w:r w:rsidR="00E055E6">
        <w:rPr>
          <w:rFonts w:ascii="Franklin Gothic Book" w:hAnsi="Franklin Gothic Book"/>
        </w:rPr>
        <w:t>котировок</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382EF0">
      <w:pPr>
        <w:pStyle w:val="afff6"/>
        <w:numPr>
          <w:ilvl w:val="0"/>
          <w:numId w:val="12"/>
        </w:numPr>
        <w:spacing w:before="60" w:after="60"/>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382EF0">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513CA7"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 xml:space="preserve">0 дней с даты, вскрытия заявок на участие </w:t>
      </w:r>
      <w:proofErr w:type="gramStart"/>
      <w:r w:rsidRPr="00513CA7">
        <w:rPr>
          <w:rFonts w:ascii="Franklin Gothic Book" w:hAnsi="Franklin Gothic Book"/>
        </w:rPr>
        <w:t>в закупке</w:t>
      </w:r>
      <w:proofErr w:type="gramEnd"/>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382EF0">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C76999" w:rsidRDefault="009C3DA9" w:rsidP="00382EF0">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Default="00C76999"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 xml:space="preserve"> Требования, предъявляемые к участникам закупки</w:t>
      </w:r>
    </w:p>
    <w:p w:rsidR="00B04D63" w:rsidRPr="00A467B0" w:rsidRDefault="00B04D63" w:rsidP="00382EF0">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B04D63" w:rsidP="00382EF0">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B04D63" w:rsidP="00382EF0">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7B6937" w:rsidRPr="00D0010B" w:rsidRDefault="007B6937" w:rsidP="00382EF0">
      <w:pPr>
        <w:pStyle w:val="afff6"/>
        <w:numPr>
          <w:ilvl w:val="2"/>
          <w:numId w:val="11"/>
        </w:numPr>
        <w:spacing w:before="60" w:after="60"/>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7F371F" w:rsidRPr="006B51BD" w:rsidRDefault="007F371F" w:rsidP="007F371F">
      <w:pPr>
        <w:pStyle w:val="afff6"/>
        <w:numPr>
          <w:ilvl w:val="2"/>
          <w:numId w:val="11"/>
        </w:numPr>
        <w:spacing w:before="60" w:after="60"/>
        <w:jc w:val="both"/>
        <w:rPr>
          <w:rFonts w:ascii="Franklin Gothic Book" w:hAnsi="Franklin Gothic Book"/>
          <w:b/>
        </w:rPr>
      </w:pPr>
      <w:r w:rsidRPr="008C7E4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Default="009C3DA9" w:rsidP="00382EF0">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382EF0">
      <w:pPr>
        <w:numPr>
          <w:ilvl w:val="2"/>
          <w:numId w:val="11"/>
        </w:numPr>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9812DE" w:rsidP="009812DE">
      <w:pPr>
        <w:ind w:left="1224"/>
        <w:jc w:val="both"/>
        <w:rPr>
          <w:rFonts w:ascii="Franklin Gothic Book" w:hAnsi="Franklin Gothic Book"/>
        </w:rPr>
      </w:pPr>
      <w:r w:rsidRPr="009812DE">
        <w:rPr>
          <w:rFonts w:ascii="Franklin Gothic Book" w:hAnsi="Franklin Gothic Book"/>
        </w:rPr>
        <w:t>На каждом из этих конвертов необходимо указать следующие сведения:</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382EF0">
      <w:pPr>
        <w:pStyle w:val="afff6"/>
        <w:numPr>
          <w:ilvl w:val="2"/>
          <w:numId w:val="14"/>
        </w:numPr>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2D69C7">
        <w:rPr>
          <w:rFonts w:ascii="Franklin Gothic Book" w:hAnsi="Franklin Gothic Book"/>
        </w:rPr>
        <w:t>01</w:t>
      </w:r>
      <w:r w:rsidR="00103C0C" w:rsidRPr="00213F66">
        <w:rPr>
          <w:rFonts w:ascii="Franklin Gothic Book" w:hAnsi="Franklin Gothic Book"/>
        </w:rPr>
        <w:t xml:space="preserve"> </w:t>
      </w:r>
      <w:r w:rsidR="002D69C7">
        <w:rPr>
          <w:rFonts w:ascii="Franklin Gothic Book" w:hAnsi="Franklin Gothic Book"/>
        </w:rPr>
        <w:t>июня</w:t>
      </w:r>
      <w:r w:rsidRPr="00213F66">
        <w:rPr>
          <w:rFonts w:ascii="Franklin Gothic Book" w:hAnsi="Franklin Gothic Book"/>
          <w:b/>
        </w:rPr>
        <w:t xml:space="preserve"> </w:t>
      </w:r>
      <w:r w:rsidR="006E4248" w:rsidRPr="00213F66">
        <w:rPr>
          <w:rFonts w:ascii="Franklin Gothic Book" w:hAnsi="Franklin Gothic Book"/>
        </w:rPr>
        <w:t>2015</w:t>
      </w:r>
      <w:r w:rsidRPr="00213F66">
        <w:rPr>
          <w:rFonts w:ascii="Franklin Gothic Book" w:hAnsi="Franklin Gothic Book"/>
        </w:rPr>
        <w:t xml:space="preserve"> года».</w:t>
      </w:r>
    </w:p>
    <w:p w:rsidR="009812DE" w:rsidRPr="009812DE" w:rsidRDefault="009812DE" w:rsidP="00382EF0">
      <w:pPr>
        <w:pStyle w:val="afff6"/>
        <w:numPr>
          <w:ilvl w:val="3"/>
          <w:numId w:val="14"/>
        </w:numPr>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382EF0">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w:t>
      </w:r>
      <w:r w:rsidR="007F371F">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1788C" w:rsidRDefault="009C3DA9" w:rsidP="00382EF0">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382EF0">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Основными критериями допуска являются:</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стоимости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proofErr w:type="spellStart"/>
      <w:r w:rsidRPr="00773030">
        <w:rPr>
          <w:rFonts w:ascii="Franklin Gothic Book" w:hAnsi="Franklin Gothic Book"/>
        </w:rPr>
        <w:t>непревышение</w:t>
      </w:r>
      <w:proofErr w:type="spellEnd"/>
      <w:r w:rsidRPr="00773030">
        <w:rPr>
          <w:rFonts w:ascii="Franklin Gothic Book" w:hAnsi="Franklin Gothic Book"/>
        </w:rPr>
        <w:t xml:space="preserve"> попозиционной цены заявки на участие в закупке начальной (максимальной) цены лота;</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C76999"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недостоверность сведений и недействительности документов, приведенных в заявке;</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участника закупки требованиям, установленным документацией о закупке;</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надежность (подтвержденные сведения о </w:t>
      </w:r>
      <w:proofErr w:type="spellStart"/>
      <w:r w:rsidRPr="00773030">
        <w:rPr>
          <w:rFonts w:ascii="Franklin Gothic Book" w:hAnsi="Franklin Gothic Book"/>
        </w:rPr>
        <w:t>непроведении</w:t>
      </w:r>
      <w:proofErr w:type="spellEnd"/>
      <w:r w:rsidRPr="00773030">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773030">
        <w:rPr>
          <w:rFonts w:ascii="Franklin Gothic Book" w:hAnsi="Franklin Gothic Book"/>
        </w:rPr>
        <w:t>неназначении</w:t>
      </w:r>
      <w:proofErr w:type="spellEnd"/>
      <w:r w:rsidRPr="00773030">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 xml:space="preserve">отсутствие уголовных дел, возбужденных в отношении учредителей и руководителей </w:t>
      </w:r>
      <w:proofErr w:type="gramStart"/>
      <w:r w:rsidRPr="00773030">
        <w:rPr>
          <w:rFonts w:ascii="Franklin Gothic Book" w:hAnsi="Franklin Gothic Book"/>
        </w:rPr>
        <w:t>участника,  не</w:t>
      </w:r>
      <w:proofErr w:type="gramEnd"/>
      <w:r w:rsidRPr="00773030">
        <w:rPr>
          <w:rFonts w:ascii="Franklin Gothic Book" w:hAnsi="Franklin Gothic Book"/>
        </w:rPr>
        <w:t xml:space="preserve">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773030" w:rsidRDefault="00C76999" w:rsidP="00382EF0">
      <w:pPr>
        <w:pStyle w:val="afff6"/>
        <w:numPr>
          <w:ilvl w:val="0"/>
          <w:numId w:val="13"/>
        </w:numPr>
        <w:jc w:val="both"/>
        <w:rPr>
          <w:rFonts w:ascii="Franklin Gothic Book" w:hAnsi="Franklin Gothic Book"/>
        </w:rPr>
      </w:pPr>
      <w:r w:rsidRPr="00C76999">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r>
        <w:rPr>
          <w:rFonts w:ascii="Franklin Gothic Book" w:hAnsi="Franklin Gothic Book"/>
        </w:rPr>
        <w:t>;</w:t>
      </w:r>
    </w:p>
    <w:p w:rsidR="00B13811" w:rsidRPr="00773030" w:rsidRDefault="00B13811" w:rsidP="00382EF0">
      <w:pPr>
        <w:pStyle w:val="afff6"/>
        <w:numPr>
          <w:ilvl w:val="0"/>
          <w:numId w:val="13"/>
        </w:numPr>
        <w:jc w:val="both"/>
        <w:rPr>
          <w:rFonts w:ascii="Franklin Gothic Book" w:hAnsi="Franklin Gothic Book"/>
        </w:rPr>
      </w:pPr>
      <w:r w:rsidRPr="00773030">
        <w:rPr>
          <w:rFonts w:ascii="Franklin Gothic Book" w:hAnsi="Franklin Gothic Book"/>
        </w:rPr>
        <w:t>отсутствие в реестре недобросовестных поставщиков.</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773030" w:rsidRDefault="00B13811" w:rsidP="00382EF0">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382EF0">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972F9" w:rsidRDefault="009C3DA9" w:rsidP="00382EF0">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E972F9" w:rsidRDefault="00E972F9" w:rsidP="00382EF0">
      <w:pPr>
        <w:pStyle w:val="OP111"/>
        <w:numPr>
          <w:ilvl w:val="2"/>
          <w:numId w:val="11"/>
        </w:numPr>
      </w:pPr>
      <w:r w:rsidRPr="002240A5">
        <w:t>Победителем запроса котировок признается участник закупки, предложивший наименьшую цену.</w:t>
      </w:r>
    </w:p>
    <w:p w:rsidR="00103C0C" w:rsidRPr="002240A5" w:rsidRDefault="00103C0C" w:rsidP="00382EF0">
      <w:pPr>
        <w:pStyle w:val="OP111"/>
        <w:numPr>
          <w:ilvl w:val="2"/>
          <w:numId w:val="11"/>
        </w:numPr>
      </w:pPr>
      <w:r>
        <w:t>Организатор производит оценку заявок исходя из стоимости без учета НДС.</w:t>
      </w:r>
    </w:p>
    <w:p w:rsidR="00E972F9" w:rsidRPr="00E972F9" w:rsidRDefault="00E972F9" w:rsidP="00382EF0">
      <w:pPr>
        <w:pStyle w:val="OP111"/>
        <w:numPr>
          <w:ilvl w:val="2"/>
          <w:numId w:val="11"/>
        </w:numPr>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952474" w:rsidRDefault="006656E1" w:rsidP="00382EF0">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382EF0">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877204" w:rsidRDefault="009C3DA9" w:rsidP="00382EF0">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382EF0">
      <w:pPr>
        <w:pStyle w:val="afff6"/>
        <w:numPr>
          <w:ilvl w:val="2"/>
          <w:numId w:val="11"/>
        </w:numPr>
        <w:spacing w:before="60" w:after="60"/>
        <w:ind w:left="1276" w:hanging="709"/>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 в течение 2 (двух) рабочих дней с даты выбора его победителем закупки.</w:t>
      </w:r>
    </w:p>
    <w:p w:rsidR="009C3DA9" w:rsidRPr="00773030" w:rsidRDefault="009C3DA9" w:rsidP="00783323">
      <w:pPr>
        <w:pStyle w:val="afff6"/>
        <w:spacing w:before="60" w:after="60"/>
        <w:ind w:left="1276"/>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Pr="00773030">
        <w:rPr>
          <w:rFonts w:ascii="Franklin Gothic Book" w:hAnsi="Franklin Gothic Book"/>
        </w:rPr>
        <w:t>.</w:t>
      </w:r>
    </w:p>
    <w:p w:rsidR="009C3DA9" w:rsidRPr="00773030" w:rsidRDefault="009C3DA9" w:rsidP="00382EF0">
      <w:pPr>
        <w:pStyle w:val="afff6"/>
        <w:numPr>
          <w:ilvl w:val="2"/>
          <w:numId w:val="11"/>
        </w:numPr>
        <w:spacing w:before="60" w:after="60"/>
        <w:ind w:left="1276" w:hanging="709"/>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9C3DA9" w:rsidP="00783323">
      <w:pPr>
        <w:pStyle w:val="afff6"/>
        <w:spacing w:before="60" w:after="60"/>
        <w:ind w:left="1276"/>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382EF0">
      <w:pPr>
        <w:pStyle w:val="afff6"/>
        <w:numPr>
          <w:ilvl w:val="2"/>
          <w:numId w:val="11"/>
        </w:numPr>
        <w:spacing w:before="60" w:after="60"/>
        <w:ind w:left="1276" w:hanging="709"/>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9C3DA9" w:rsidRPr="00877204">
        <w:rPr>
          <w:rFonts w:ascii="Franklin Gothic Book" w:hAnsi="Franklin Gothic Book"/>
        </w:rPr>
        <w:t xml:space="preserve"> размещается на официальном 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382EF0">
      <w:pPr>
        <w:pStyle w:val="afff6"/>
        <w:numPr>
          <w:ilvl w:val="2"/>
          <w:numId w:val="11"/>
        </w:numPr>
        <w:spacing w:before="60" w:after="60"/>
        <w:ind w:left="1276" w:hanging="709"/>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877204" w:rsidRDefault="009C3DA9" w:rsidP="00382EF0">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9C3DA9" w:rsidRPr="00877204"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382EF0">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382EF0">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687783"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687783" w:rsidRPr="00687783" w:rsidRDefault="00687783" w:rsidP="00687783">
      <w:pPr>
        <w:pStyle w:val="afff6"/>
        <w:numPr>
          <w:ilvl w:val="2"/>
          <w:numId w:val="11"/>
        </w:numPr>
        <w:spacing w:before="60" w:after="60"/>
        <w:jc w:val="both"/>
        <w:rPr>
          <w:rFonts w:ascii="Franklin Gothic Book" w:hAnsi="Franklin Gothic Book"/>
          <w:color w:val="FF0000"/>
        </w:rPr>
      </w:pPr>
      <w:r w:rsidRPr="00687783">
        <w:rPr>
          <w:rFonts w:ascii="Franklin Gothic Book" w:hAnsi="Franklin Gothic Book"/>
        </w:rPr>
        <w:t>Каждый документ, входящий в заявку, должен быть скреплен печатью Участника</w:t>
      </w:r>
      <w:r>
        <w:rPr>
          <w:rFonts w:ascii="Franklin Gothic Book" w:hAnsi="Franklin Gothic Book"/>
        </w:rPr>
        <w:t>.</w:t>
      </w:r>
    </w:p>
    <w:p w:rsidR="009C3DA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8B797E"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B797E" w:rsidRPr="008B797E" w:rsidRDefault="008B797E" w:rsidP="00382EF0">
      <w:pPr>
        <w:pStyle w:val="afff6"/>
        <w:numPr>
          <w:ilvl w:val="2"/>
          <w:numId w:val="11"/>
        </w:numPr>
        <w:spacing w:before="60" w:after="60"/>
        <w:jc w:val="both"/>
        <w:rPr>
          <w:rFonts w:ascii="Franklin Gothic Book" w:hAnsi="Franklin Gothic Book"/>
        </w:rPr>
      </w:pPr>
      <w:r w:rsidRPr="008B797E">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8B797E">
        <w:rPr>
          <w:rFonts w:ascii="Franklin Gothic Book" w:hAnsi="Franklin Gothic Book"/>
        </w:rPr>
        <w:t>рассмотрения</w:t>
      </w:r>
      <w:proofErr w:type="gramEnd"/>
      <w:r w:rsidRPr="008B797E">
        <w:rPr>
          <w:rFonts w:ascii="Franklin Gothic Book" w:hAnsi="Franklin Gothic Book"/>
        </w:rPr>
        <w:t xml:space="preserve"> по существу.</w:t>
      </w:r>
    </w:p>
    <w:p w:rsidR="008B797E" w:rsidRPr="008B797E" w:rsidRDefault="008B797E" w:rsidP="008B797E">
      <w:pPr>
        <w:tabs>
          <w:tab w:val="left" w:pos="1540"/>
        </w:tabs>
      </w:pPr>
      <w:r>
        <w:tab/>
      </w:r>
    </w:p>
    <w:p w:rsidR="00176A29" w:rsidRPr="00176A29"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F95AE4" w:rsidRPr="008B797E" w:rsidRDefault="009C3DA9" w:rsidP="008B797E">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076CB">
        <w:rPr>
          <w:rFonts w:ascii="Franklin Gothic Book" w:hAnsi="Franklin Gothic Book"/>
        </w:rPr>
        <w:t>5</w:t>
      </w:r>
      <w:r w:rsidR="00BC416C">
        <w:rPr>
          <w:rFonts w:ascii="Franklin Gothic Book" w:hAnsi="Franklin Gothic Book"/>
        </w:rPr>
        <w:t>.</w:t>
      </w:r>
    </w:p>
    <w:p w:rsidR="009C3DA9" w:rsidRPr="00BC416C" w:rsidRDefault="009C3DA9" w:rsidP="00382EF0">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F95AE4" w:rsidRPr="008B797E" w:rsidRDefault="009C3DA9" w:rsidP="00382EF0">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213F66" w:rsidP="00382EF0">
      <w:pPr>
        <w:pStyle w:val="afff6"/>
        <w:numPr>
          <w:ilvl w:val="2"/>
          <w:numId w:val="11"/>
        </w:numPr>
        <w:spacing w:before="60" w:after="60"/>
        <w:ind w:left="1418" w:hanging="851"/>
        <w:jc w:val="both"/>
        <w:rPr>
          <w:rFonts w:ascii="Franklin Gothic Book" w:hAnsi="Franklin Gothic Book"/>
        </w:rPr>
      </w:pPr>
      <w:r w:rsidRPr="00213F66">
        <w:rPr>
          <w:rFonts w:ascii="Franklin Gothic Book" w:hAnsi="Franklin Gothic Book"/>
        </w:rPr>
        <w:t xml:space="preserve">заявка на участие в закупке </w:t>
      </w:r>
      <w:r w:rsidR="007C1579" w:rsidRPr="00B073FB">
        <w:rPr>
          <w:rFonts w:ascii="Franklin Gothic Book" w:hAnsi="Franklin Gothic Book"/>
        </w:rPr>
        <w:t>(форма №1);</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коммерческое предложение (</w:t>
      </w:r>
      <w:r w:rsidR="00A33314" w:rsidRPr="00B073FB">
        <w:rPr>
          <w:rFonts w:ascii="Franklin Gothic Book" w:hAnsi="Franklin Gothic Book"/>
        </w:rPr>
        <w:t>форма №2</w:t>
      </w:r>
      <w:r w:rsidRPr="00B073FB">
        <w:rPr>
          <w:rFonts w:ascii="Franklin Gothic Book" w:hAnsi="Franklin Gothic Book"/>
        </w:rPr>
        <w:t>);</w:t>
      </w:r>
    </w:p>
    <w:p w:rsidR="00A33314" w:rsidRPr="00B073FB" w:rsidRDefault="00A33314"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подтверждение согласия с условиями договора (форма №3);</w:t>
      </w:r>
    </w:p>
    <w:p w:rsidR="007C1579" w:rsidRPr="00B073FB" w:rsidRDefault="007C1579" w:rsidP="00382EF0">
      <w:pPr>
        <w:pStyle w:val="afff6"/>
        <w:numPr>
          <w:ilvl w:val="2"/>
          <w:numId w:val="11"/>
        </w:numPr>
        <w:spacing w:before="60" w:after="60"/>
        <w:ind w:left="1418" w:hanging="851"/>
        <w:jc w:val="both"/>
        <w:rPr>
          <w:rFonts w:ascii="Franklin Gothic Book" w:hAnsi="Franklin Gothic Book"/>
        </w:rPr>
      </w:pPr>
      <w:r w:rsidRPr="00B073FB">
        <w:rPr>
          <w:rFonts w:ascii="Franklin Gothic Book" w:hAnsi="Franklin Gothic Book"/>
        </w:rPr>
        <w:t xml:space="preserve">анкета участника </w:t>
      </w:r>
      <w:r w:rsidR="00A4540C">
        <w:rPr>
          <w:rFonts w:ascii="Franklin Gothic Book" w:hAnsi="Franklin Gothic Book"/>
        </w:rPr>
        <w:t>закупки</w:t>
      </w:r>
      <w:r w:rsidRPr="00B073FB">
        <w:rPr>
          <w:rFonts w:ascii="Franklin Gothic Book" w:hAnsi="Franklin Gothic Book"/>
        </w:rPr>
        <w:t xml:space="preserve"> (форма </w:t>
      </w:r>
      <w:r w:rsidR="00A33314" w:rsidRPr="00B073FB">
        <w:rPr>
          <w:rFonts w:ascii="Franklin Gothic Book" w:hAnsi="Franklin Gothic Book"/>
        </w:rPr>
        <w:t>№4</w:t>
      </w:r>
      <w:r w:rsidRPr="00B073FB">
        <w:rPr>
          <w:rFonts w:ascii="Franklin Gothic Book" w:hAnsi="Franklin Gothic Book"/>
        </w:rPr>
        <w:t>)</w:t>
      </w:r>
      <w:r w:rsidR="00A33314" w:rsidRPr="00B073FB">
        <w:rPr>
          <w:rFonts w:ascii="Franklin Gothic Book" w:hAnsi="Franklin Gothic Book"/>
        </w:rPr>
        <w:t>;</w:t>
      </w:r>
    </w:p>
    <w:p w:rsidR="00031009" w:rsidRDefault="00031009" w:rsidP="00382EF0">
      <w:pPr>
        <w:pStyle w:val="afff6"/>
        <w:numPr>
          <w:ilvl w:val="2"/>
          <w:numId w:val="11"/>
        </w:numPr>
        <w:ind w:left="1418" w:hanging="851"/>
        <w:rPr>
          <w:rFonts w:ascii="Franklin Gothic Book" w:hAnsi="Franklin Gothic Book"/>
        </w:rPr>
      </w:pPr>
      <w:r w:rsidRPr="00031009">
        <w:rPr>
          <w:rFonts w:ascii="Franklin Gothic Book" w:hAnsi="Franklin Gothic Book"/>
        </w:rPr>
        <w:t xml:space="preserve">справка о соответствии участника закупки критериям отнесения к субъектам малого и среднего предпринимательства </w:t>
      </w:r>
      <w:r>
        <w:rPr>
          <w:rFonts w:ascii="Franklin Gothic Book" w:hAnsi="Franklin Gothic Book"/>
        </w:rPr>
        <w:t>(</w:t>
      </w:r>
      <w:r w:rsidRPr="00031009">
        <w:rPr>
          <w:rFonts w:ascii="Franklin Gothic Book" w:hAnsi="Franklin Gothic Book"/>
        </w:rPr>
        <w:t xml:space="preserve">форма </w:t>
      </w:r>
      <w:r w:rsidR="00D374FA">
        <w:rPr>
          <w:rFonts w:ascii="Franklin Gothic Book" w:hAnsi="Franklin Gothic Book"/>
        </w:rPr>
        <w:t>№5</w:t>
      </w:r>
      <w:r>
        <w:rPr>
          <w:rFonts w:ascii="Franklin Gothic Book" w:hAnsi="Franklin Gothic Book"/>
        </w:rPr>
        <w:t>)</w:t>
      </w:r>
      <w:r w:rsidRPr="00031009">
        <w:rPr>
          <w:rFonts w:ascii="Franklin Gothic Book" w:hAnsi="Franklin Gothic Book"/>
        </w:rPr>
        <w:t>;</w:t>
      </w:r>
    </w:p>
    <w:p w:rsidR="00FC655B" w:rsidRPr="00894C1D" w:rsidRDefault="002D69C7" w:rsidP="002D69C7">
      <w:pPr>
        <w:pStyle w:val="afff6"/>
        <w:numPr>
          <w:ilvl w:val="2"/>
          <w:numId w:val="11"/>
        </w:numPr>
        <w:ind w:left="1418" w:right="-125" w:hanging="850"/>
        <w:rPr>
          <w:rFonts w:ascii="Franklin Gothic Book" w:hAnsi="Franklin Gothic Book"/>
        </w:rPr>
      </w:pPr>
      <w:r>
        <w:rPr>
          <w:rFonts w:ascii="Franklin Gothic Book" w:hAnsi="Franklin Gothic Book"/>
        </w:rPr>
        <w:t>сведения об опыте выполнения работ аналогичных предмету договора</w:t>
      </w:r>
      <w:r w:rsidR="007F371F" w:rsidRPr="007F371F">
        <w:rPr>
          <w:rFonts w:ascii="Franklin Gothic Book" w:hAnsi="Franklin Gothic Book"/>
        </w:rPr>
        <w:t xml:space="preserve"> (форма №</w:t>
      </w:r>
      <w:r w:rsidR="007F371F">
        <w:rPr>
          <w:rFonts w:ascii="Franklin Gothic Book" w:hAnsi="Franklin Gothic Book"/>
        </w:rPr>
        <w:t xml:space="preserve"> </w:t>
      </w:r>
      <w:r>
        <w:rPr>
          <w:rFonts w:ascii="Franklin Gothic Book" w:hAnsi="Franklin Gothic Book"/>
        </w:rPr>
        <w:t>6</w:t>
      </w:r>
      <w:r w:rsidR="007F371F" w:rsidRPr="007F371F">
        <w:rPr>
          <w:rFonts w:ascii="Franklin Gothic Book" w:hAnsi="Franklin Gothic Book"/>
        </w:rPr>
        <w:t>);</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F63C84">
        <w:rPr>
          <w:rFonts w:ascii="Franklin Gothic Book" w:hAnsi="Franklin Gothic Book"/>
        </w:rPr>
        <w:t>и  полученная</w:t>
      </w:r>
      <w:proofErr w:type="gramEnd"/>
      <w:r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документа о государственной </w:t>
      </w:r>
      <w:proofErr w:type="gramStart"/>
      <w:r w:rsidRPr="00F63C84">
        <w:rPr>
          <w:rFonts w:ascii="Franklin Gothic Book" w:hAnsi="Franklin Gothic Book"/>
        </w:rPr>
        <w:t>регистрации  юридического</w:t>
      </w:r>
      <w:proofErr w:type="gramEnd"/>
      <w:r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копия свидетельства о постановке участника закупки на налоговый </w:t>
      </w:r>
      <w:proofErr w:type="gramStart"/>
      <w:r w:rsidRPr="00F63C84">
        <w:rPr>
          <w:rFonts w:ascii="Franklin Gothic Book" w:hAnsi="Franklin Gothic Book"/>
        </w:rPr>
        <w:t>учет,  заверенная</w:t>
      </w:r>
      <w:proofErr w:type="gramEnd"/>
      <w:r w:rsidRPr="00F63C84">
        <w:rPr>
          <w:rFonts w:ascii="Franklin Gothic Book" w:hAnsi="Franklin Gothic Book"/>
        </w:rPr>
        <w:t xml:space="preserve"> участником закупки;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в </w:t>
      </w:r>
      <w:proofErr w:type="gramStart"/>
      <w:r w:rsidRPr="00F63C84">
        <w:rPr>
          <w:rFonts w:ascii="Franklin Gothic Book" w:hAnsi="Franklin Gothic Book"/>
        </w:rPr>
        <w:t>отношении  участника</w:t>
      </w:r>
      <w:proofErr w:type="gramEnd"/>
      <w:r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документ, подтверждающий полномочия лица на осуществление действий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F63C84">
        <w:rPr>
          <w:rFonts w:ascii="Franklin Gothic Book" w:hAnsi="Franklin Gothic Book"/>
        </w:rPr>
        <w:t>участника  закупки</w:t>
      </w:r>
      <w:proofErr w:type="gramEnd"/>
      <w:r w:rsidRPr="00F63C84">
        <w:rPr>
          <w:rFonts w:ascii="Franklin Gothic Book" w:hAnsi="Franklin Gothic Book"/>
        </w:rPr>
        <w:t>,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0261CF" w:rsidRPr="00F63C84" w:rsidRDefault="000261CF" w:rsidP="008B797E">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w:t>
      </w:r>
      <w:proofErr w:type="gramStart"/>
      <w:r w:rsidRPr="00F63C84">
        <w:rPr>
          <w:rFonts w:ascii="Franklin Gothic Book" w:hAnsi="Franklin Gothic Book"/>
        </w:rPr>
        <w:t>надлежащим образом</w:t>
      </w:r>
      <w:proofErr w:type="gramEnd"/>
      <w:r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0261CF" w:rsidP="00382EF0">
      <w:pPr>
        <w:pStyle w:val="afff6"/>
        <w:numPr>
          <w:ilvl w:val="2"/>
          <w:numId w:val="11"/>
        </w:numPr>
        <w:spacing w:before="60" w:after="60"/>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8B797E">
        <w:rPr>
          <w:rFonts w:ascii="Franklin Gothic Book" w:hAnsi="Franklin Gothic Book"/>
          <w:b/>
          <w:u w:val="single"/>
        </w:rPr>
        <w:t xml:space="preserve">или </w:t>
      </w:r>
      <w:r w:rsidRPr="008B797E">
        <w:rPr>
          <w:rFonts w:ascii="Franklin Gothic Book" w:hAnsi="Franklin Gothic Book"/>
          <w:b/>
          <w:i/>
          <w:u w:val="single"/>
        </w:rPr>
        <w:t>письмо</w:t>
      </w:r>
      <w:r w:rsidRPr="008B797E">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F63C84">
        <w:rPr>
          <w:rFonts w:ascii="Franklin Gothic Book" w:hAnsi="Franklin Gothic Book"/>
        </w:rPr>
        <w:t xml:space="preserve"> </w:t>
      </w:r>
    </w:p>
    <w:p w:rsidR="000261CF" w:rsidRDefault="000261CF" w:rsidP="000261CF">
      <w:pPr>
        <w:pStyle w:val="afff6"/>
        <w:ind w:left="720"/>
        <w:jc w:val="both"/>
        <w:rPr>
          <w:rFonts w:ascii="Franklin Gothic Book" w:hAnsi="Franklin Gothic Book"/>
        </w:rPr>
      </w:pPr>
    </w:p>
    <w:p w:rsidR="002D69C7" w:rsidRPr="002D69C7" w:rsidRDefault="00FD2947" w:rsidP="002D69C7">
      <w:pPr>
        <w:pStyle w:val="afff6"/>
        <w:numPr>
          <w:ilvl w:val="0"/>
          <w:numId w:val="11"/>
        </w:numPr>
        <w:tabs>
          <w:tab w:val="left" w:pos="3544"/>
        </w:tabs>
        <w:spacing w:before="60" w:after="60"/>
        <w:rPr>
          <w:rFonts w:ascii="Franklin Gothic Book" w:hAnsi="Franklin Gothic Book"/>
        </w:rPr>
      </w:pPr>
      <w:r w:rsidRPr="002D69C7">
        <w:rPr>
          <w:rFonts w:ascii="Franklin Gothic Book" w:hAnsi="Franklin Gothic Book"/>
          <w:b/>
        </w:rPr>
        <w:t xml:space="preserve">Объем </w:t>
      </w:r>
      <w:r w:rsidR="00C47243" w:rsidRPr="002D69C7">
        <w:rPr>
          <w:rFonts w:ascii="Franklin Gothic Book" w:hAnsi="Franklin Gothic Book"/>
          <w:b/>
        </w:rPr>
        <w:t>выполнения работ.</w:t>
      </w:r>
    </w:p>
    <w:p w:rsidR="002D69C7" w:rsidRPr="002D69C7" w:rsidRDefault="002D69C7" w:rsidP="002D69C7">
      <w:pPr>
        <w:pStyle w:val="afff6"/>
        <w:spacing w:before="60" w:after="60"/>
        <w:ind w:left="0"/>
        <w:jc w:val="center"/>
        <w:rPr>
          <w:rFonts w:ascii="Franklin Gothic Book" w:hAnsi="Franklin Gothic Book"/>
        </w:rPr>
      </w:pPr>
      <w:r w:rsidRPr="002D69C7">
        <w:rPr>
          <w:rFonts w:ascii="Franklin Gothic Book" w:hAnsi="Franklin Gothic Book"/>
          <w:b/>
        </w:rPr>
        <w:t>ТЕХНИЧЕСКОЕ ЗАДАНИЕ №</w:t>
      </w:r>
    </w:p>
    <w:p w:rsidR="002D69C7" w:rsidRPr="002D69C7" w:rsidRDefault="002D69C7" w:rsidP="002D69C7">
      <w:pPr>
        <w:pStyle w:val="af2"/>
        <w:jc w:val="center"/>
        <w:rPr>
          <w:rFonts w:ascii="Franklin Gothic Book" w:hAnsi="Franklin Gothic Book"/>
          <w:b/>
        </w:rPr>
      </w:pPr>
      <w:r w:rsidRPr="002D69C7">
        <w:rPr>
          <w:rFonts w:ascii="Franklin Gothic Book" w:hAnsi="Franklin Gothic Book"/>
          <w:b/>
        </w:rPr>
        <w:t>на «Закупка и установка кассетного кондиционера в фойе на первом этаже в административно-управленческом здании ОАО «НМТП» по ул.Мира,2».</w:t>
      </w:r>
    </w:p>
    <w:p w:rsidR="002D69C7" w:rsidRPr="002D69C7" w:rsidRDefault="002D69C7" w:rsidP="002D69C7">
      <w:pPr>
        <w:pStyle w:val="af2"/>
        <w:tabs>
          <w:tab w:val="left" w:pos="3780"/>
        </w:tabs>
        <w:rPr>
          <w:rFonts w:ascii="Franklin Gothic Book" w:hAnsi="Franklin Gothic Book"/>
          <w:b/>
        </w:rPr>
      </w:pPr>
      <w:r w:rsidRPr="002D69C7">
        <w:rPr>
          <w:rFonts w:ascii="Franklin Gothic Book" w:hAnsi="Franklin Gothic Book"/>
          <w:b/>
        </w:rPr>
        <w:tab/>
      </w:r>
    </w:p>
    <w:tbl>
      <w:tblPr>
        <w:tblpPr w:leftFromText="180" w:rightFromText="180" w:vertAnchor="text" w:tblpXSpec="righ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921"/>
        <w:gridCol w:w="6521"/>
      </w:tblGrid>
      <w:tr w:rsidR="002D69C7" w:rsidRPr="002D69C7" w:rsidTr="009E276F">
        <w:trPr>
          <w:trHeight w:val="381"/>
          <w:tblHeader/>
        </w:trPr>
        <w:tc>
          <w:tcPr>
            <w:tcW w:w="3510" w:type="dxa"/>
            <w:gridSpan w:val="2"/>
          </w:tcPr>
          <w:p w:rsidR="002D69C7" w:rsidRPr="002D69C7" w:rsidRDefault="002D69C7" w:rsidP="009E276F">
            <w:pPr>
              <w:jc w:val="center"/>
              <w:rPr>
                <w:rFonts w:ascii="Franklin Gothic Book" w:hAnsi="Franklin Gothic Book"/>
                <w:b/>
              </w:rPr>
            </w:pPr>
            <w:r w:rsidRPr="002D69C7">
              <w:rPr>
                <w:rFonts w:ascii="Franklin Gothic Book" w:hAnsi="Franklin Gothic Book"/>
                <w:b/>
              </w:rPr>
              <w:t>Перечень основных данных и требований</w:t>
            </w:r>
          </w:p>
        </w:tc>
        <w:tc>
          <w:tcPr>
            <w:tcW w:w="6521" w:type="dxa"/>
          </w:tcPr>
          <w:p w:rsidR="002D69C7" w:rsidRPr="002D69C7" w:rsidRDefault="002D69C7" w:rsidP="009E276F">
            <w:pPr>
              <w:pStyle w:val="a9"/>
              <w:rPr>
                <w:rFonts w:ascii="Franklin Gothic Book" w:hAnsi="Franklin Gothic Book"/>
                <w:b/>
                <w:bCs/>
                <w:sz w:val="24"/>
                <w:szCs w:val="24"/>
              </w:rPr>
            </w:pPr>
            <w:r w:rsidRPr="002D69C7">
              <w:rPr>
                <w:rFonts w:ascii="Franklin Gothic Book" w:hAnsi="Franklin Gothic Book"/>
                <w:b/>
                <w:sz w:val="24"/>
                <w:szCs w:val="24"/>
              </w:rPr>
              <w:t>Основные данные и требования</w:t>
            </w:r>
          </w:p>
        </w:tc>
      </w:tr>
      <w:tr w:rsidR="002D69C7" w:rsidRPr="002D69C7" w:rsidTr="009E276F">
        <w:trPr>
          <w:trHeight w:val="381"/>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1</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Наименование объекта</w:t>
            </w:r>
          </w:p>
        </w:tc>
        <w:tc>
          <w:tcPr>
            <w:tcW w:w="6521" w:type="dxa"/>
            <w:vAlign w:val="center"/>
          </w:tcPr>
          <w:p w:rsidR="002D69C7" w:rsidRPr="002D69C7" w:rsidRDefault="002D69C7" w:rsidP="009E276F">
            <w:pPr>
              <w:pStyle w:val="af2"/>
              <w:rPr>
                <w:rFonts w:ascii="Franklin Gothic Book" w:hAnsi="Franklin Gothic Book"/>
              </w:rPr>
            </w:pPr>
            <w:r w:rsidRPr="002D69C7">
              <w:rPr>
                <w:rFonts w:ascii="Franklin Gothic Book" w:hAnsi="Franklin Gothic Book"/>
              </w:rPr>
              <w:t>Закупка и установка кассетного кондиционера в фойе на первом этаже в административно-управленческом здании ОАО «НМТП» по ул.Мира,2</w:t>
            </w:r>
          </w:p>
        </w:tc>
      </w:tr>
      <w:tr w:rsidR="002D69C7" w:rsidRPr="002D69C7" w:rsidTr="009E276F">
        <w:trPr>
          <w:trHeight w:val="607"/>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2</w:t>
            </w:r>
          </w:p>
        </w:tc>
        <w:tc>
          <w:tcPr>
            <w:tcW w:w="2921" w:type="dxa"/>
            <w:vAlign w:val="center"/>
          </w:tcPr>
          <w:p w:rsidR="002D69C7" w:rsidRPr="002D69C7" w:rsidRDefault="002D69C7" w:rsidP="009E276F">
            <w:pPr>
              <w:pStyle w:val="afa"/>
              <w:tabs>
                <w:tab w:val="clear" w:pos="4677"/>
                <w:tab w:val="clear" w:pos="9355"/>
              </w:tabs>
              <w:rPr>
                <w:rFonts w:ascii="Franklin Gothic Book" w:hAnsi="Franklin Gothic Book"/>
              </w:rPr>
            </w:pPr>
            <w:r w:rsidRPr="002D69C7">
              <w:rPr>
                <w:rFonts w:ascii="Franklin Gothic Book" w:hAnsi="Franklin Gothic Book"/>
              </w:rPr>
              <w:t>Основание для проведения работ</w:t>
            </w:r>
          </w:p>
        </w:tc>
        <w:tc>
          <w:tcPr>
            <w:tcW w:w="6521" w:type="dxa"/>
            <w:vAlign w:val="center"/>
          </w:tcPr>
          <w:p w:rsidR="002D69C7" w:rsidRPr="002D69C7" w:rsidRDefault="002D69C7" w:rsidP="009E276F">
            <w:pPr>
              <w:rPr>
                <w:rFonts w:ascii="Franklin Gothic Book" w:hAnsi="Franklin Gothic Book"/>
                <w:lang w:eastAsia="en-US"/>
              </w:rPr>
            </w:pPr>
            <w:r w:rsidRPr="002D69C7">
              <w:rPr>
                <w:rFonts w:ascii="Franklin Gothic Book" w:hAnsi="Franklin Gothic Book"/>
                <w:lang w:eastAsia="en-US"/>
              </w:rPr>
              <w:t>В связи с выходом из строя существующего.</w:t>
            </w:r>
          </w:p>
        </w:tc>
      </w:tr>
      <w:tr w:rsidR="002D69C7" w:rsidRPr="002D69C7" w:rsidTr="009E276F">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3</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Заказчик</w:t>
            </w:r>
          </w:p>
        </w:tc>
        <w:tc>
          <w:tcPr>
            <w:tcW w:w="6521" w:type="dxa"/>
          </w:tcPr>
          <w:p w:rsidR="002D69C7" w:rsidRPr="002D69C7" w:rsidRDefault="002D69C7" w:rsidP="009E276F">
            <w:pPr>
              <w:rPr>
                <w:rFonts w:ascii="Franklin Gothic Book" w:hAnsi="Franklin Gothic Book"/>
              </w:rPr>
            </w:pPr>
            <w:r w:rsidRPr="002D69C7">
              <w:rPr>
                <w:rFonts w:ascii="Franklin Gothic Book" w:hAnsi="Franklin Gothic Book"/>
              </w:rPr>
              <w:t>Открытое акционерное общество «Новороссийский морской торговый порт».</w:t>
            </w:r>
          </w:p>
        </w:tc>
      </w:tr>
      <w:tr w:rsidR="002D69C7" w:rsidRPr="002D69C7" w:rsidTr="009E276F">
        <w:trPr>
          <w:trHeight w:val="558"/>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4</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Генеральный подрядчик</w:t>
            </w:r>
          </w:p>
        </w:tc>
        <w:tc>
          <w:tcPr>
            <w:tcW w:w="65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Определяется Заказчиком.</w:t>
            </w:r>
          </w:p>
        </w:tc>
      </w:tr>
      <w:tr w:rsidR="002D69C7" w:rsidRPr="002D69C7" w:rsidTr="009E276F">
        <w:trPr>
          <w:trHeight w:val="416"/>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5</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Расположение объекта</w:t>
            </w:r>
          </w:p>
        </w:tc>
        <w:tc>
          <w:tcPr>
            <w:tcW w:w="6521" w:type="dxa"/>
          </w:tcPr>
          <w:p w:rsidR="002D69C7" w:rsidRPr="002D69C7" w:rsidRDefault="002D69C7" w:rsidP="009E276F">
            <w:pPr>
              <w:rPr>
                <w:rFonts w:ascii="Franklin Gothic Book" w:hAnsi="Franklin Gothic Book"/>
              </w:rPr>
            </w:pPr>
            <w:r w:rsidRPr="002D69C7">
              <w:rPr>
                <w:rFonts w:ascii="Franklin Gothic Book" w:hAnsi="Franklin Gothic Book"/>
              </w:rPr>
              <w:t>ул. Мира, 2</w:t>
            </w:r>
          </w:p>
        </w:tc>
      </w:tr>
      <w:tr w:rsidR="002D69C7" w:rsidRPr="002D69C7" w:rsidTr="009E276F">
        <w:trPr>
          <w:trHeight w:val="642"/>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6</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Срок начала и окончания работ</w:t>
            </w:r>
          </w:p>
        </w:tc>
        <w:tc>
          <w:tcPr>
            <w:tcW w:w="6521" w:type="dxa"/>
          </w:tcPr>
          <w:p w:rsidR="002D69C7" w:rsidRPr="002D69C7" w:rsidRDefault="002D69C7" w:rsidP="009E276F">
            <w:pPr>
              <w:rPr>
                <w:rFonts w:ascii="Franklin Gothic Book" w:hAnsi="Franklin Gothic Book"/>
              </w:rPr>
            </w:pPr>
            <w:r w:rsidRPr="002D69C7">
              <w:rPr>
                <w:rFonts w:ascii="Franklin Gothic Book" w:hAnsi="Franklin Gothic Book"/>
              </w:rPr>
              <w:t>В течении 35 календарных дней с даты подписания договора.</w:t>
            </w:r>
          </w:p>
        </w:tc>
      </w:tr>
      <w:tr w:rsidR="002D69C7" w:rsidRPr="002D69C7" w:rsidTr="009E276F">
        <w:trPr>
          <w:trHeight w:val="792"/>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7</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Особые условия заказчика</w:t>
            </w:r>
          </w:p>
        </w:tc>
        <w:tc>
          <w:tcPr>
            <w:tcW w:w="65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 Работы производятся в условиях действующего предприятия.</w:t>
            </w:r>
          </w:p>
        </w:tc>
      </w:tr>
      <w:tr w:rsidR="002D69C7" w:rsidRPr="002D69C7" w:rsidTr="009E276F">
        <w:trPr>
          <w:trHeight w:val="939"/>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8</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к участнику</w:t>
            </w:r>
          </w:p>
        </w:tc>
        <w:tc>
          <w:tcPr>
            <w:tcW w:w="6521" w:type="dxa"/>
          </w:tcPr>
          <w:p w:rsidR="002D69C7" w:rsidRPr="002D69C7" w:rsidRDefault="002D69C7" w:rsidP="009E276F">
            <w:pPr>
              <w:rPr>
                <w:rFonts w:ascii="Franklin Gothic Book" w:hAnsi="Franklin Gothic Book"/>
              </w:rPr>
            </w:pPr>
            <w:r w:rsidRPr="002D69C7">
              <w:rPr>
                <w:rFonts w:ascii="Franklin Gothic Book" w:hAnsi="Franklin Gothic Book"/>
              </w:rPr>
              <w:t>9.1.Наличие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работ.</w:t>
            </w:r>
          </w:p>
          <w:p w:rsidR="002D69C7" w:rsidRPr="002D69C7" w:rsidRDefault="002D69C7" w:rsidP="009E276F">
            <w:pPr>
              <w:rPr>
                <w:rFonts w:ascii="Franklin Gothic Book" w:hAnsi="Franklin Gothic Book"/>
              </w:rPr>
            </w:pPr>
            <w:r w:rsidRPr="002D69C7">
              <w:rPr>
                <w:rFonts w:ascii="Franklin Gothic Book" w:hAnsi="Franklin Gothic Book"/>
              </w:rPr>
              <w:t>9.2.Наличие свидетельства о допуске к осуществлению необходимых видов работ не предусматривается.</w:t>
            </w:r>
          </w:p>
        </w:tc>
      </w:tr>
      <w:tr w:rsidR="002D69C7" w:rsidRPr="002D69C7" w:rsidTr="009E276F">
        <w:trPr>
          <w:trHeight w:val="1125"/>
        </w:trPr>
        <w:tc>
          <w:tcPr>
            <w:tcW w:w="589" w:type="dxa"/>
          </w:tcPr>
          <w:p w:rsidR="002D69C7" w:rsidRPr="002D69C7" w:rsidRDefault="002D69C7" w:rsidP="009E276F">
            <w:pPr>
              <w:jc w:val="center"/>
              <w:rPr>
                <w:rFonts w:ascii="Franklin Gothic Book" w:hAnsi="Franklin Gothic Book"/>
              </w:rPr>
            </w:pPr>
            <w:r w:rsidRPr="002D69C7">
              <w:rPr>
                <w:rFonts w:ascii="Franklin Gothic Book" w:hAnsi="Franklin Gothic Book"/>
              </w:rPr>
              <w:t>9</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Объем работ, выполняемых подрядчиком</w:t>
            </w:r>
          </w:p>
        </w:tc>
        <w:tc>
          <w:tcPr>
            <w:tcW w:w="6521" w:type="dxa"/>
          </w:tcPr>
          <w:p w:rsidR="002D69C7" w:rsidRPr="002D69C7" w:rsidRDefault="002D69C7" w:rsidP="009E276F">
            <w:pPr>
              <w:tabs>
                <w:tab w:val="left" w:pos="1047"/>
              </w:tabs>
              <w:rPr>
                <w:rFonts w:ascii="Franklin Gothic Book" w:hAnsi="Franklin Gothic Book"/>
              </w:rPr>
            </w:pPr>
            <w:r w:rsidRPr="002D69C7">
              <w:rPr>
                <w:rFonts w:ascii="Franklin Gothic Book" w:hAnsi="Franklin Gothic Book"/>
              </w:rPr>
              <w:t xml:space="preserve">- Монтаж кассетного кондиционера </w:t>
            </w:r>
            <w:r w:rsidRPr="002D69C7">
              <w:rPr>
                <w:rFonts w:ascii="Franklin Gothic Book" w:hAnsi="Franklin Gothic Book"/>
                <w:lang w:val="en-US"/>
              </w:rPr>
              <w:t>General</w:t>
            </w:r>
            <w:r w:rsidRPr="002D69C7">
              <w:rPr>
                <w:rFonts w:ascii="Franklin Gothic Book" w:hAnsi="Franklin Gothic Book"/>
              </w:rPr>
              <w:t xml:space="preserve"> </w:t>
            </w:r>
            <w:r w:rsidRPr="002D69C7">
              <w:rPr>
                <w:rFonts w:ascii="Franklin Gothic Book" w:hAnsi="Franklin Gothic Book"/>
                <w:lang w:val="en-US"/>
              </w:rPr>
              <w:t>AUHG</w:t>
            </w:r>
            <w:r w:rsidRPr="002D69C7">
              <w:rPr>
                <w:rFonts w:ascii="Franklin Gothic Book" w:hAnsi="Franklin Gothic Book"/>
              </w:rPr>
              <w:t>45</w:t>
            </w:r>
            <w:r w:rsidRPr="002D69C7">
              <w:rPr>
                <w:rFonts w:ascii="Franklin Gothic Book" w:hAnsi="Franklin Gothic Book"/>
                <w:lang w:val="en-US"/>
              </w:rPr>
              <w:t>L</w:t>
            </w:r>
            <w:r w:rsidRPr="002D69C7">
              <w:rPr>
                <w:rFonts w:ascii="Franklin Gothic Book" w:hAnsi="Franklin Gothic Book"/>
              </w:rPr>
              <w:t>/</w:t>
            </w:r>
            <w:r w:rsidRPr="002D69C7">
              <w:rPr>
                <w:rFonts w:ascii="Franklin Gothic Book" w:hAnsi="Franklin Gothic Book"/>
                <w:lang w:val="en-US"/>
              </w:rPr>
              <w:t>AOHG</w:t>
            </w:r>
            <w:r w:rsidRPr="002D69C7">
              <w:rPr>
                <w:rFonts w:ascii="Franklin Gothic Book" w:hAnsi="Franklin Gothic Book"/>
              </w:rPr>
              <w:t>45</w:t>
            </w:r>
            <w:r w:rsidRPr="002D69C7">
              <w:rPr>
                <w:rFonts w:ascii="Franklin Gothic Book" w:hAnsi="Franklin Gothic Book"/>
                <w:lang w:val="en-US"/>
              </w:rPr>
              <w:t>L</w:t>
            </w:r>
            <w:r w:rsidRPr="002D69C7">
              <w:rPr>
                <w:rFonts w:ascii="Franklin Gothic Book" w:hAnsi="Franklin Gothic Book"/>
              </w:rPr>
              <w:t xml:space="preserve"> в кол-ве 1 шт.</w:t>
            </w:r>
          </w:p>
          <w:p w:rsidR="002D69C7" w:rsidRPr="002D69C7" w:rsidRDefault="002D69C7" w:rsidP="009E276F">
            <w:pPr>
              <w:tabs>
                <w:tab w:val="left" w:pos="1047"/>
              </w:tabs>
              <w:rPr>
                <w:rFonts w:ascii="Franklin Gothic Book" w:hAnsi="Franklin Gothic Book"/>
              </w:rPr>
            </w:pPr>
            <w:r w:rsidRPr="002D69C7">
              <w:rPr>
                <w:rFonts w:ascii="Franklin Gothic Book" w:hAnsi="Franklin Gothic Book"/>
                <w:u w:val="single"/>
              </w:rPr>
              <w:t>Примечание:</w:t>
            </w:r>
            <w:r w:rsidRPr="002D69C7">
              <w:rPr>
                <w:rFonts w:ascii="Franklin Gothic Book" w:hAnsi="Franklin Gothic Book"/>
              </w:rPr>
              <w:t xml:space="preserve"> Все оборудование и </w:t>
            </w:r>
            <w:proofErr w:type="gramStart"/>
            <w:r w:rsidRPr="002D69C7">
              <w:rPr>
                <w:rFonts w:ascii="Franklin Gothic Book" w:hAnsi="Franklin Gothic Book"/>
              </w:rPr>
              <w:t>материалы  использующиеся</w:t>
            </w:r>
            <w:proofErr w:type="gramEnd"/>
            <w:r w:rsidRPr="002D69C7">
              <w:rPr>
                <w:rFonts w:ascii="Franklin Gothic Book" w:hAnsi="Franklin Gothic Book"/>
              </w:rPr>
              <w:t xml:space="preserve"> для выполнения работы поставляются Подрядчиком.</w:t>
            </w:r>
          </w:p>
        </w:tc>
      </w:tr>
      <w:tr w:rsidR="002D69C7" w:rsidRPr="002D69C7" w:rsidTr="009E276F">
        <w:trPr>
          <w:trHeight w:val="668"/>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10</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Гарантийный период</w:t>
            </w:r>
          </w:p>
        </w:tc>
        <w:tc>
          <w:tcPr>
            <w:tcW w:w="65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 xml:space="preserve">Гарантийный период </w:t>
            </w:r>
            <w:proofErr w:type="gramStart"/>
            <w:r w:rsidRPr="002D69C7">
              <w:rPr>
                <w:rFonts w:ascii="Franklin Gothic Book" w:hAnsi="Franklin Gothic Book"/>
              </w:rPr>
              <w:t>на  работы</w:t>
            </w:r>
            <w:proofErr w:type="gramEnd"/>
            <w:r w:rsidRPr="002D69C7">
              <w:rPr>
                <w:rFonts w:ascii="Franklin Gothic Book" w:hAnsi="Franklin Gothic Book"/>
              </w:rPr>
              <w:t xml:space="preserve"> должен составлять не менее 2 года (с момента выполнения работ). </w:t>
            </w:r>
          </w:p>
        </w:tc>
      </w:tr>
      <w:tr w:rsidR="002D69C7" w:rsidRPr="002D69C7" w:rsidTr="009E276F">
        <w:trPr>
          <w:trHeight w:val="1131"/>
        </w:trPr>
        <w:tc>
          <w:tcPr>
            <w:tcW w:w="589"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11</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к технике безопасности и санитарно-эпидемиологического благополучия</w:t>
            </w:r>
          </w:p>
        </w:tc>
        <w:tc>
          <w:tcPr>
            <w:tcW w:w="6521" w:type="dxa"/>
            <w:vAlign w:val="center"/>
          </w:tcPr>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В соответствии с действующим законодательством РФ.</w:t>
            </w:r>
          </w:p>
        </w:tc>
      </w:tr>
      <w:tr w:rsidR="002D69C7" w:rsidRPr="002D69C7" w:rsidTr="009E276F">
        <w:trPr>
          <w:trHeight w:val="834"/>
        </w:trPr>
        <w:tc>
          <w:tcPr>
            <w:tcW w:w="589"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12</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и условия к разработке природоохранных мероприятий</w:t>
            </w:r>
          </w:p>
        </w:tc>
        <w:tc>
          <w:tcPr>
            <w:tcW w:w="6521" w:type="dxa"/>
            <w:vAlign w:val="center"/>
          </w:tcPr>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 xml:space="preserve">В соответствии с действующим природоохранным законодательством. </w:t>
            </w:r>
          </w:p>
        </w:tc>
      </w:tr>
      <w:tr w:rsidR="002D69C7" w:rsidRPr="002D69C7" w:rsidTr="009E276F">
        <w:trPr>
          <w:trHeight w:val="704"/>
        </w:trPr>
        <w:tc>
          <w:tcPr>
            <w:tcW w:w="589"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13</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к производству работ</w:t>
            </w:r>
          </w:p>
        </w:tc>
        <w:tc>
          <w:tcPr>
            <w:tcW w:w="6521" w:type="dxa"/>
            <w:vAlign w:val="center"/>
          </w:tcPr>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13.1. Обеспечить в ходе работ выполнения требований законодательства в области пожарной безопасности, действующих санитарных и строительных норм и правил.</w:t>
            </w:r>
          </w:p>
          <w:p w:rsidR="002D69C7" w:rsidRPr="002D69C7" w:rsidRDefault="002D69C7" w:rsidP="009E276F">
            <w:pPr>
              <w:rPr>
                <w:rFonts w:ascii="Franklin Gothic Book" w:hAnsi="Franklin Gothic Book"/>
              </w:rPr>
            </w:pPr>
            <w:r w:rsidRPr="002D69C7">
              <w:rPr>
                <w:rFonts w:ascii="Franklin Gothic Book" w:hAnsi="Franklin Gothic Book"/>
              </w:rPr>
              <w:t>13.2. Работы должны выполняться с соблюдением норм отечественных стандартов и правил.</w:t>
            </w:r>
          </w:p>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13.3. После выполнения работ Подрядчик предоставляет Заказчику приёмо-</w:t>
            </w:r>
            <w:proofErr w:type="gramStart"/>
            <w:r w:rsidRPr="002D69C7">
              <w:rPr>
                <w:rFonts w:ascii="Franklin Gothic Book" w:hAnsi="Franklin Gothic Book"/>
              </w:rPr>
              <w:t>сдаточную  документацию</w:t>
            </w:r>
            <w:proofErr w:type="gramEnd"/>
            <w:r w:rsidRPr="002D69C7">
              <w:rPr>
                <w:rFonts w:ascii="Franklin Gothic Book" w:hAnsi="Franklin Gothic Book"/>
              </w:rPr>
              <w:t xml:space="preserve"> в полном объеме.</w:t>
            </w:r>
          </w:p>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13.4. Ежедневно, после окончания проведения работ, обеспечивать уборку зоны ведения работы с вывозом образовавшегося мусора с территории.</w:t>
            </w:r>
          </w:p>
        </w:tc>
      </w:tr>
      <w:tr w:rsidR="002D69C7" w:rsidRPr="002D69C7" w:rsidTr="009E276F">
        <w:trPr>
          <w:trHeight w:val="970"/>
        </w:trPr>
        <w:tc>
          <w:tcPr>
            <w:tcW w:w="589"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14</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по разработке инженерно-технических мероприятий ГО и ЧС</w:t>
            </w:r>
          </w:p>
        </w:tc>
        <w:tc>
          <w:tcPr>
            <w:tcW w:w="6521" w:type="dxa"/>
            <w:vAlign w:val="center"/>
          </w:tcPr>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В соответствии с действующими нормами и правилами.</w:t>
            </w:r>
          </w:p>
        </w:tc>
      </w:tr>
      <w:tr w:rsidR="002D69C7" w:rsidRPr="002D69C7" w:rsidTr="009E276F">
        <w:trPr>
          <w:trHeight w:val="273"/>
        </w:trPr>
        <w:tc>
          <w:tcPr>
            <w:tcW w:w="589" w:type="dxa"/>
          </w:tcPr>
          <w:p w:rsidR="002D69C7" w:rsidRPr="002D69C7" w:rsidRDefault="002D69C7" w:rsidP="009E276F">
            <w:pPr>
              <w:rPr>
                <w:rFonts w:ascii="Franklin Gothic Book" w:hAnsi="Franklin Gothic Book"/>
              </w:rPr>
            </w:pPr>
            <w:r w:rsidRPr="002D69C7">
              <w:rPr>
                <w:rFonts w:ascii="Franklin Gothic Book" w:hAnsi="Franklin Gothic Book"/>
              </w:rPr>
              <w:t>15</w:t>
            </w:r>
          </w:p>
        </w:tc>
        <w:tc>
          <w:tcPr>
            <w:tcW w:w="2921" w:type="dxa"/>
          </w:tcPr>
          <w:p w:rsidR="002D69C7" w:rsidRPr="002D69C7" w:rsidRDefault="002D69C7" w:rsidP="009E276F">
            <w:pPr>
              <w:spacing w:line="276" w:lineRule="auto"/>
              <w:rPr>
                <w:rFonts w:ascii="Franklin Gothic Book" w:hAnsi="Franklin Gothic Book"/>
              </w:rPr>
            </w:pPr>
            <w:r w:rsidRPr="002D69C7">
              <w:rPr>
                <w:rFonts w:ascii="Franklin Gothic Book" w:hAnsi="Franklin Gothic Book"/>
              </w:rPr>
              <w:t>Требования к сметной документации.</w:t>
            </w:r>
          </w:p>
        </w:tc>
        <w:tc>
          <w:tcPr>
            <w:tcW w:w="6521" w:type="dxa"/>
          </w:tcPr>
          <w:p w:rsidR="002D69C7" w:rsidRPr="002D69C7" w:rsidRDefault="002D69C7" w:rsidP="009E276F">
            <w:pPr>
              <w:rPr>
                <w:rFonts w:ascii="Franklin Gothic Book" w:hAnsi="Franklin Gothic Book"/>
                <w:lang w:eastAsia="en-US"/>
              </w:rPr>
            </w:pPr>
            <w:r w:rsidRPr="002D69C7">
              <w:rPr>
                <w:rFonts w:ascii="Franklin Gothic Book" w:hAnsi="Franklin Gothic Book"/>
                <w:lang w:eastAsia="en-US"/>
              </w:rPr>
              <w:t>Сметную документацию составить в соответствии с МДС 81-35.2004г. по сборникам, включенным в реестр сметных нормативов в текущих ценах (Редакция 2014г.).</w:t>
            </w:r>
          </w:p>
        </w:tc>
      </w:tr>
    </w:tbl>
    <w:p w:rsidR="00423A6B" w:rsidRPr="00423A6B" w:rsidRDefault="00423A6B" w:rsidP="00423A6B">
      <w:pPr>
        <w:pStyle w:val="afff6"/>
        <w:spacing w:before="60" w:after="60"/>
        <w:ind w:left="360"/>
        <w:jc w:val="both"/>
        <w:rPr>
          <w:rFonts w:ascii="Franklin Gothic Book" w:hAnsi="Franklin Gothic Book"/>
        </w:rPr>
      </w:pPr>
    </w:p>
    <w:p w:rsidR="00FD2947" w:rsidRDefault="007C1579" w:rsidP="007C1579">
      <w:pPr>
        <w:spacing w:before="60" w:after="60"/>
        <w:jc w:val="both"/>
        <w:rPr>
          <w:rFonts w:ascii="Franklin Gothic Book" w:hAnsi="Franklin Gothic Book"/>
        </w:rPr>
      </w:pPr>
      <w:r w:rsidRPr="00DC3FE9">
        <w:rPr>
          <w:rFonts w:ascii="Franklin Gothic Book" w:hAnsi="Franklin Gothic Book"/>
        </w:rPr>
        <w:t xml:space="preserve">5. </w:t>
      </w:r>
      <w:r w:rsidR="00FD2947" w:rsidRPr="00DC3FE9">
        <w:rPr>
          <w:rFonts w:ascii="Franklin Gothic Book" w:hAnsi="Franklin Gothic Book"/>
        </w:rPr>
        <w:t>Проект договора</w:t>
      </w:r>
    </w:p>
    <w:p w:rsidR="002D69C7" w:rsidRPr="002D69C7" w:rsidRDefault="002D69C7" w:rsidP="002D69C7">
      <w:pPr>
        <w:autoSpaceDE w:val="0"/>
        <w:autoSpaceDN w:val="0"/>
        <w:adjustRightInd w:val="0"/>
        <w:jc w:val="center"/>
        <w:rPr>
          <w:rFonts w:ascii="Franklin Gothic Book" w:hAnsi="Franklin Gothic Book" w:cs="TimesNewRomanPS-BoldMT"/>
          <w:bCs/>
          <w:lang w:eastAsia="en-US"/>
        </w:rPr>
      </w:pPr>
      <w:r w:rsidRPr="002D69C7">
        <w:rPr>
          <w:rFonts w:ascii="Franklin Gothic Book" w:hAnsi="Franklin Gothic Book" w:cs="TimesNewRomanPS-BoldMT"/>
          <w:bCs/>
          <w:lang w:eastAsia="en-US"/>
        </w:rPr>
        <w:t>Договор №___</w:t>
      </w:r>
    </w:p>
    <w:p w:rsidR="002D69C7" w:rsidRPr="002D69C7" w:rsidRDefault="002D69C7" w:rsidP="002D69C7">
      <w:pPr>
        <w:autoSpaceDE w:val="0"/>
        <w:autoSpaceDN w:val="0"/>
        <w:adjustRightInd w:val="0"/>
        <w:jc w:val="center"/>
        <w:rPr>
          <w:rFonts w:ascii="Franklin Gothic Book" w:hAnsi="Franklin Gothic Book"/>
          <w:b/>
          <w:bCs/>
          <w:lang w:eastAsia="en-US"/>
        </w:rPr>
      </w:pPr>
      <w:r w:rsidRPr="002D69C7">
        <w:rPr>
          <w:rFonts w:ascii="Franklin Gothic Book" w:hAnsi="Franklin Gothic Book" w:cs="TimesNewRomanPS-BoldMT"/>
          <w:b/>
          <w:bCs/>
          <w:lang w:eastAsia="en-US"/>
        </w:rPr>
        <w:t>на закупку и установку</w:t>
      </w:r>
      <w:r w:rsidRPr="002D69C7">
        <w:rPr>
          <w:rFonts w:ascii="Franklin Gothic Book" w:hAnsi="Franklin Gothic Book"/>
          <w:lang w:eastAsia="en-US"/>
        </w:rPr>
        <w:t xml:space="preserve"> </w:t>
      </w:r>
      <w:r w:rsidRPr="002D69C7">
        <w:rPr>
          <w:rFonts w:ascii="Franklin Gothic Book" w:hAnsi="Franklin Gothic Book"/>
          <w:b/>
          <w:lang w:eastAsia="en-US"/>
        </w:rPr>
        <w:t>кассетного кондиционера в фойе на первом этаже в административно-управленческом здании ОАО «НМТП» по ул. Мира,2</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г. Новороссийск                                                                                                 _____________ 2015 г.</w:t>
      </w: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Открытое акционерное общество «Новороссийский морской торговый порт» именуемое в дальнейшем «Покупатель» в лице_________________________________________ с одной стороны, и _______________________________</w:t>
      </w:r>
      <w:proofErr w:type="gramStart"/>
      <w:r w:rsidRPr="002D69C7">
        <w:rPr>
          <w:rFonts w:ascii="Franklin Gothic Book" w:hAnsi="Franklin Gothic Book" w:cs="TimesNewRomanPSMT"/>
          <w:lang w:eastAsia="en-US"/>
        </w:rPr>
        <w:t>_,  в</w:t>
      </w:r>
      <w:proofErr w:type="gramEnd"/>
      <w:r w:rsidRPr="002D69C7">
        <w:rPr>
          <w:rFonts w:ascii="Franklin Gothic Book" w:hAnsi="Franklin Gothic Book" w:cs="TimesNewRomanPSMT"/>
          <w:lang w:eastAsia="en-US"/>
        </w:rPr>
        <w:t xml:space="preserve"> лице___________________________ именуемое в дальнейшем «Поставщик» с другой стороны, заключили настоящий договор о нижеследующем.</w:t>
      </w:r>
    </w:p>
    <w:p w:rsidR="002D69C7" w:rsidRPr="002D69C7" w:rsidRDefault="002D69C7" w:rsidP="002D69C7">
      <w:pPr>
        <w:autoSpaceDE w:val="0"/>
        <w:autoSpaceDN w:val="0"/>
        <w:adjustRightInd w:val="0"/>
        <w:jc w:val="both"/>
        <w:rPr>
          <w:rFonts w:ascii="Franklin Gothic Book" w:hAnsi="Franklin Gothic Book" w:cs="TimesNewRomanPS-BoldMT"/>
          <w:b/>
          <w:bCs/>
          <w:lang w:eastAsia="en-US"/>
        </w:rPr>
      </w:pPr>
    </w:p>
    <w:p w:rsidR="002D69C7" w:rsidRPr="002D69C7" w:rsidRDefault="002D69C7" w:rsidP="002D69C7">
      <w:pPr>
        <w:autoSpaceDE w:val="0"/>
        <w:autoSpaceDN w:val="0"/>
        <w:adjustRightInd w:val="0"/>
        <w:jc w:val="center"/>
        <w:rPr>
          <w:rFonts w:ascii="Franklin Gothic Book" w:hAnsi="Franklin Gothic Book" w:cs="TimesNewRomanPS-BoldMT"/>
          <w:b/>
          <w:bCs/>
          <w:lang w:eastAsia="en-US"/>
        </w:rPr>
      </w:pPr>
      <w:r w:rsidRPr="002D69C7">
        <w:rPr>
          <w:rFonts w:ascii="Franklin Gothic Book" w:hAnsi="Franklin Gothic Book" w:cs="TimesNewRomanPS-BoldMT"/>
          <w:b/>
          <w:bCs/>
          <w:lang w:eastAsia="en-US"/>
        </w:rPr>
        <w:t>1. ПРЕДМЕТ ДОГОВОРА</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lang w:eastAsia="en-US"/>
        </w:rPr>
        <w:t xml:space="preserve">1.1. В соответствии с настоящим договором Поставщик обязуется поставить </w:t>
      </w:r>
      <w:proofErr w:type="gramStart"/>
      <w:r w:rsidRPr="002D69C7">
        <w:rPr>
          <w:rFonts w:ascii="Franklin Gothic Book" w:hAnsi="Franklin Gothic Book"/>
          <w:lang w:eastAsia="en-US"/>
        </w:rPr>
        <w:t>Покупателю  и</w:t>
      </w:r>
      <w:proofErr w:type="gramEnd"/>
      <w:r w:rsidRPr="002D69C7">
        <w:rPr>
          <w:rFonts w:ascii="Franklin Gothic Book" w:hAnsi="Franklin Gothic Book"/>
          <w:lang w:eastAsia="en-US"/>
        </w:rPr>
        <w:t xml:space="preserve"> установить кассетный кондиционер в фойе на первом этаже в административно-управленческом здании ОАО «НМТП» по ул. Мира,2 (далее – «Оборудование</w:t>
      </w:r>
      <w:r w:rsidRPr="002D69C7">
        <w:rPr>
          <w:rFonts w:ascii="Franklin Gothic Book" w:hAnsi="Franklin Gothic Book" w:cs="TimesNewRomanPSMT"/>
          <w:lang w:eastAsia="en-US"/>
        </w:rPr>
        <w:t xml:space="preserve">»), в соответствии Техническим заданием  (Приложение № 1) и сроками, указанными в п.1.2. настоящего договора, а Покупатель  принять Оборудование и оплатить его стоимость. </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Поставщик обязуется </w:t>
      </w:r>
      <w:proofErr w:type="gramStart"/>
      <w:r w:rsidRPr="002D69C7">
        <w:rPr>
          <w:rFonts w:ascii="Franklin Gothic Book" w:hAnsi="Franklin Gothic Book" w:cs="TimesNewRomanPSMT"/>
          <w:lang w:eastAsia="en-US"/>
        </w:rPr>
        <w:t>выполнить  демонтаж</w:t>
      </w:r>
      <w:proofErr w:type="gramEnd"/>
      <w:r w:rsidRPr="002D69C7">
        <w:rPr>
          <w:rFonts w:ascii="Franklin Gothic Book" w:hAnsi="Franklin Gothic Book" w:cs="TimesNewRomanPSMT"/>
          <w:lang w:eastAsia="en-US"/>
        </w:rPr>
        <w:t xml:space="preserve">  существующего оборудования по месту установки, монтаж нового оборудования,   пусконаладочные работы   и сдать  результат Покупателю, а Покупатель обязуется принять результат Работы и оплатить его. Поставка и работы </w:t>
      </w:r>
      <w:proofErr w:type="gramStart"/>
      <w:r w:rsidRPr="002D69C7">
        <w:rPr>
          <w:rFonts w:ascii="Franklin Gothic Book" w:hAnsi="Franklin Gothic Book" w:cs="TimesNewRomanPSMT"/>
          <w:lang w:eastAsia="en-US"/>
        </w:rPr>
        <w:t>выполняются  в</w:t>
      </w:r>
      <w:proofErr w:type="gramEnd"/>
      <w:r w:rsidRPr="002D69C7">
        <w:rPr>
          <w:rFonts w:ascii="Franklin Gothic Book" w:hAnsi="Franklin Gothic Book" w:cs="TimesNewRomanPSMT"/>
          <w:lang w:eastAsia="en-US"/>
        </w:rPr>
        <w:t xml:space="preserve"> соответствии с условиями настоящего договора и сроками, указанными в п.1.2. настоящего договора.</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1.2. Общий срок выполнения работ (поставка, демонтаж, монтаж, пусконаладочные работы) –                        </w:t>
      </w:r>
      <w:r w:rsidRPr="002D69C7">
        <w:rPr>
          <w:rFonts w:ascii="Franklin Gothic Book" w:hAnsi="Franklin Gothic Book" w:cs="TimesNewRomanPSMT"/>
          <w:b/>
          <w:lang w:eastAsia="en-US"/>
        </w:rPr>
        <w:t>35 календарных дней</w:t>
      </w:r>
      <w:r w:rsidRPr="002D69C7">
        <w:rPr>
          <w:rFonts w:ascii="Franklin Gothic Book" w:hAnsi="Franklin Gothic Book" w:cs="TimesNewRomanPSMT"/>
          <w:lang w:eastAsia="en-US"/>
        </w:rPr>
        <w:t xml:space="preserve"> с даты подписания сторонами настоящего договора. Сроки выполнения работ в соответствии с Графиком (Приложение №2).</w:t>
      </w:r>
    </w:p>
    <w:p w:rsidR="002D69C7" w:rsidRPr="002D69C7" w:rsidRDefault="002D69C7" w:rsidP="002D69C7">
      <w:pPr>
        <w:autoSpaceDE w:val="0"/>
        <w:autoSpaceDN w:val="0"/>
        <w:adjustRightInd w:val="0"/>
        <w:jc w:val="center"/>
        <w:rPr>
          <w:rFonts w:ascii="Franklin Gothic Book" w:hAnsi="Franklin Gothic Book" w:cs="TimesNewRomanPS-BoldMT"/>
          <w:b/>
          <w:bCs/>
          <w:lang w:eastAsia="en-US"/>
        </w:rPr>
      </w:pPr>
    </w:p>
    <w:p w:rsidR="002D69C7" w:rsidRPr="002D69C7" w:rsidRDefault="002D69C7" w:rsidP="002D69C7">
      <w:pPr>
        <w:autoSpaceDE w:val="0"/>
        <w:autoSpaceDN w:val="0"/>
        <w:adjustRightInd w:val="0"/>
        <w:jc w:val="center"/>
        <w:rPr>
          <w:rFonts w:ascii="Franklin Gothic Book" w:hAnsi="Franklin Gothic Book" w:cs="TimesNewRomanPS-BoldMT"/>
          <w:b/>
          <w:bCs/>
          <w:lang w:eastAsia="en-US"/>
        </w:rPr>
      </w:pPr>
      <w:r w:rsidRPr="002D69C7">
        <w:rPr>
          <w:rFonts w:ascii="Franklin Gothic Book" w:hAnsi="Franklin Gothic Book" w:cs="TimesNewRomanPS-BoldMT"/>
          <w:b/>
          <w:bCs/>
          <w:lang w:eastAsia="en-US"/>
        </w:rPr>
        <w:t>2. ПРАВА И ОБЯЗАННОСТИ СТОРОН</w:t>
      </w:r>
    </w:p>
    <w:p w:rsidR="002D69C7" w:rsidRPr="002D69C7" w:rsidRDefault="002D69C7" w:rsidP="002D69C7">
      <w:pPr>
        <w:autoSpaceDE w:val="0"/>
        <w:autoSpaceDN w:val="0"/>
        <w:adjustRightInd w:val="0"/>
        <w:rPr>
          <w:rFonts w:ascii="Franklin Gothic Book" w:hAnsi="Franklin Gothic Book" w:cs="TimesNewRomanPS-BoldMT"/>
          <w:b/>
          <w:bCs/>
          <w:lang w:eastAsia="en-US"/>
        </w:rPr>
      </w:pPr>
      <w:r w:rsidRPr="002D69C7">
        <w:rPr>
          <w:rFonts w:ascii="Franklin Gothic Book" w:hAnsi="Franklin Gothic Book" w:cs="TimesNewRomanPS-BoldMT"/>
          <w:b/>
          <w:bCs/>
          <w:lang w:eastAsia="en-US"/>
        </w:rPr>
        <w:t>2.1. Обязанности Поставщика:</w:t>
      </w:r>
    </w:p>
    <w:p w:rsidR="002D69C7" w:rsidRPr="002D69C7" w:rsidRDefault="002D69C7" w:rsidP="002D69C7">
      <w:pPr>
        <w:autoSpaceDE w:val="0"/>
        <w:autoSpaceDN w:val="0"/>
        <w:adjustRightInd w:val="0"/>
        <w:rPr>
          <w:rFonts w:ascii="Franklin Gothic Book" w:hAnsi="Franklin Gothic Book" w:cs="TimesNewRomanPSMT"/>
          <w:lang w:eastAsia="en-US"/>
        </w:rPr>
      </w:pPr>
      <w:r w:rsidRPr="002D69C7">
        <w:rPr>
          <w:rFonts w:ascii="Franklin Gothic Book" w:hAnsi="Franklin Gothic Book" w:cs="TimesNewRomanPSMT"/>
          <w:lang w:eastAsia="en-US"/>
        </w:rPr>
        <w:t>2.1.1. Выполнить работы в срок согласно п. 1.2. настоящего Договора.</w:t>
      </w:r>
    </w:p>
    <w:p w:rsidR="002D69C7" w:rsidRPr="002D69C7" w:rsidRDefault="002D69C7" w:rsidP="002D69C7">
      <w:pPr>
        <w:autoSpaceDE w:val="0"/>
        <w:autoSpaceDN w:val="0"/>
        <w:adjustRightInd w:val="0"/>
        <w:rPr>
          <w:rFonts w:ascii="Franklin Gothic Book" w:hAnsi="Franklin Gothic Book" w:cs="TimesNewRomanPSMT"/>
          <w:lang w:eastAsia="en-US"/>
        </w:rPr>
      </w:pPr>
      <w:r w:rsidRPr="002D69C7">
        <w:rPr>
          <w:rFonts w:ascii="Franklin Gothic Book" w:hAnsi="Franklin Gothic Book" w:cs="TimesNewRomanPSMT"/>
          <w:lang w:eastAsia="en-US"/>
        </w:rPr>
        <w:t>2.1.2.  Выполнить в полном объеме Работу, согласно стандартам, действующим на территории Российской Федерации, из своих материалов, на своем оборудовании и своими инструментами, если иное не указано в договоре.</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2.1.3. Обеспечить безопасные условия при производстве работ, соблюдение действующих правил техники безопасности, противопожарных мероприятий, законодательства по охране труда, соблюдение правил охраны окружающей </w:t>
      </w:r>
      <w:proofErr w:type="gramStart"/>
      <w:r w:rsidRPr="002D69C7">
        <w:rPr>
          <w:rFonts w:ascii="Franklin Gothic Book" w:hAnsi="Franklin Gothic Book" w:cs="TimesNewRomanPSMT"/>
          <w:lang w:eastAsia="en-US"/>
        </w:rPr>
        <w:t>среды,  во</w:t>
      </w:r>
      <w:proofErr w:type="gramEnd"/>
      <w:r w:rsidRPr="002D69C7">
        <w:rPr>
          <w:rFonts w:ascii="Franklin Gothic Book" w:hAnsi="Franklin Gothic Book" w:cs="TimesNewRomanPSMT"/>
          <w:lang w:eastAsia="en-US"/>
        </w:rPr>
        <w:t xml:space="preserve"> время проведения работ. Беспрепятственно допускать ко всем видам работ в течение всего периода их выполнения уполномоченного представителя покупателя для осуществления контроля и надзора за выполнением работ.</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2.1.4. По окончании всех работ по договору вывезти принадлежащее поставщику строительное оборудование, инструменты, приборы, инвентарь, строительные материалы, изделия, конструкции и мусор.</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2.1.5. При обнаружении недостатков и дефектов в поставленном Оборудовании и </w:t>
      </w:r>
      <w:proofErr w:type="gramStart"/>
      <w:r w:rsidRPr="002D69C7">
        <w:rPr>
          <w:rFonts w:ascii="Franklin Gothic Book" w:hAnsi="Franklin Gothic Book" w:cs="TimesNewRomanPSMT"/>
          <w:lang w:eastAsia="en-US"/>
        </w:rPr>
        <w:t>выполненной  Работе</w:t>
      </w:r>
      <w:proofErr w:type="gramEnd"/>
      <w:r w:rsidRPr="002D69C7">
        <w:rPr>
          <w:rFonts w:ascii="Franklin Gothic Book" w:hAnsi="Franklin Gothic Book" w:cs="TimesNewRomanPSMT"/>
          <w:lang w:eastAsia="en-US"/>
        </w:rPr>
        <w:t xml:space="preserve"> Поставщик  обязан в сроки, согласованные двусторонним Актом, но не позднее 10 (десяти)</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календарных дней с даты получения Претензии в письменном виде от Покупателя, произвести замену Оборудования на идентичное, устранить имеющиеся недостатки и дефекты.</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2.1.6. Работа по поставке, демонтажу, монтажу и производству пусконаладочных работ считается выполненной после </w:t>
      </w:r>
      <w:proofErr w:type="gramStart"/>
      <w:r w:rsidRPr="002D69C7">
        <w:rPr>
          <w:rFonts w:ascii="Franklin Gothic Book" w:hAnsi="Franklin Gothic Book" w:cs="TimesNewRomanPSMT"/>
          <w:lang w:eastAsia="en-US"/>
        </w:rPr>
        <w:t>подписания  сторонами</w:t>
      </w:r>
      <w:proofErr w:type="gramEnd"/>
      <w:r w:rsidRPr="002D69C7">
        <w:rPr>
          <w:rFonts w:ascii="Franklin Gothic Book" w:hAnsi="Franklin Gothic Book" w:cs="TimesNewRomanPSMT"/>
          <w:lang w:eastAsia="en-US"/>
        </w:rPr>
        <w:t xml:space="preserve"> акта приемки выполненных работ,  товарной накладной (ТОРГ-12)  и передачи всей необходимой исполнительной документации (сертификаты, технические паспорта и др. документы) Покупателю. Подписание Покупателем актов приемки выполненных Работ подтверждает исполнение Поставщиком всех принятых на себя обязательств по настоящему Договору.</w:t>
      </w:r>
    </w:p>
    <w:p w:rsidR="002D69C7" w:rsidRPr="002D69C7" w:rsidRDefault="002D69C7" w:rsidP="002D69C7">
      <w:pPr>
        <w:autoSpaceDE w:val="0"/>
        <w:autoSpaceDN w:val="0"/>
        <w:adjustRightInd w:val="0"/>
        <w:jc w:val="both"/>
        <w:rPr>
          <w:rFonts w:ascii="Franklin Gothic Book" w:hAnsi="Franklin Gothic Book" w:cs="TimesNewRomanPS-BoldMT"/>
          <w:b/>
          <w:bCs/>
          <w:lang w:eastAsia="en-US"/>
        </w:rPr>
      </w:pPr>
      <w:r w:rsidRPr="002D69C7">
        <w:rPr>
          <w:rFonts w:ascii="Franklin Gothic Book" w:hAnsi="Franklin Gothic Book" w:cs="TimesNewRomanPS-BoldMT"/>
          <w:b/>
          <w:bCs/>
          <w:lang w:eastAsia="en-US"/>
        </w:rPr>
        <w:t xml:space="preserve">2.2. </w:t>
      </w:r>
      <w:r w:rsidRPr="002D69C7">
        <w:rPr>
          <w:rFonts w:ascii="Franklin Gothic Book" w:hAnsi="Franklin Gothic Book" w:cs="TimesNewRomanPSMT"/>
          <w:b/>
          <w:bCs/>
          <w:lang w:eastAsia="en-US"/>
        </w:rPr>
        <w:t>Обязанности Покупателя</w:t>
      </w:r>
      <w:r w:rsidRPr="002D69C7">
        <w:rPr>
          <w:rFonts w:ascii="Franklin Gothic Book" w:hAnsi="Franklin Gothic Book" w:cs="TimesNewRomanPS-BoldMT"/>
          <w:b/>
          <w:bCs/>
          <w:lang w:eastAsia="en-US"/>
        </w:rPr>
        <w:t>:</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2.2.1. </w:t>
      </w:r>
      <w:proofErr w:type="gramStart"/>
      <w:r w:rsidRPr="002D69C7">
        <w:rPr>
          <w:rFonts w:ascii="Franklin Gothic Book" w:hAnsi="Franklin Gothic Book" w:cs="TimesNewRomanPSMT"/>
          <w:lang w:eastAsia="en-US"/>
        </w:rPr>
        <w:t>Принять  на</w:t>
      </w:r>
      <w:proofErr w:type="gramEnd"/>
      <w:r w:rsidRPr="002D69C7">
        <w:rPr>
          <w:rFonts w:ascii="Franklin Gothic Book" w:hAnsi="Franklin Gothic Book" w:cs="TimesNewRomanPSMT"/>
          <w:lang w:eastAsia="en-US"/>
        </w:rPr>
        <w:t xml:space="preserve"> основании товарной накладной  и  акта приемки выполненных работ Оборудование и произвести за него оплату. </w:t>
      </w:r>
    </w:p>
    <w:p w:rsidR="002D69C7" w:rsidRPr="002D69C7" w:rsidRDefault="002D69C7" w:rsidP="002D69C7">
      <w:pPr>
        <w:autoSpaceDE w:val="0"/>
        <w:autoSpaceDN w:val="0"/>
        <w:adjustRightInd w:val="0"/>
        <w:jc w:val="both"/>
        <w:rPr>
          <w:rFonts w:ascii="Franklin Gothic Book" w:hAnsi="Franklin Gothic Book" w:cs="TimesNewRomanPS-BoldMT"/>
          <w:b/>
          <w:bCs/>
          <w:lang w:eastAsia="en-US"/>
        </w:rPr>
      </w:pPr>
      <w:r w:rsidRPr="002D69C7">
        <w:rPr>
          <w:rFonts w:ascii="Franklin Gothic Book" w:hAnsi="Franklin Gothic Book" w:cs="TimesNewRomanPS-BoldMT"/>
          <w:b/>
          <w:bCs/>
          <w:lang w:eastAsia="en-US"/>
        </w:rPr>
        <w:t xml:space="preserve">2.3. </w:t>
      </w:r>
      <w:r w:rsidRPr="002D69C7">
        <w:rPr>
          <w:rFonts w:ascii="Franklin Gothic Book" w:hAnsi="Franklin Gothic Book" w:cs="TimesNewRomanPSMT"/>
          <w:b/>
          <w:bCs/>
          <w:lang w:eastAsia="en-US"/>
        </w:rPr>
        <w:t>Права Поставщика</w:t>
      </w:r>
      <w:r w:rsidRPr="002D69C7">
        <w:rPr>
          <w:rFonts w:ascii="Franklin Gothic Book" w:hAnsi="Franklin Gothic Book" w:cs="TimesNewRomanPS-BoldMT"/>
          <w:b/>
          <w:bCs/>
          <w:lang w:eastAsia="en-US"/>
        </w:rPr>
        <w:t>:</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2.3.1. </w:t>
      </w:r>
      <w:proofErr w:type="gramStart"/>
      <w:r w:rsidRPr="002D69C7">
        <w:rPr>
          <w:rFonts w:ascii="Franklin Gothic Book" w:hAnsi="Franklin Gothic Book" w:cs="TimesNewRomanPSMT"/>
          <w:lang w:eastAsia="en-US"/>
        </w:rPr>
        <w:t>Поставщик  по</w:t>
      </w:r>
      <w:proofErr w:type="gramEnd"/>
      <w:r w:rsidRPr="002D69C7">
        <w:rPr>
          <w:rFonts w:ascii="Franklin Gothic Book" w:hAnsi="Franklin Gothic Book" w:cs="TimesNewRomanPSMT"/>
          <w:lang w:eastAsia="en-US"/>
        </w:rPr>
        <w:t xml:space="preserve"> согласованию с Заказчиком, имеет право досрочно поставить  Оборудование и выполнить работы по его монтажу и наладке.</w:t>
      </w:r>
    </w:p>
    <w:p w:rsidR="002D69C7" w:rsidRPr="002D69C7" w:rsidRDefault="002D69C7" w:rsidP="002D69C7">
      <w:pPr>
        <w:autoSpaceDE w:val="0"/>
        <w:autoSpaceDN w:val="0"/>
        <w:adjustRightInd w:val="0"/>
        <w:jc w:val="both"/>
        <w:rPr>
          <w:rFonts w:ascii="Franklin Gothic Book" w:hAnsi="Franklin Gothic Book" w:cs="TimesNewRomanPS-BoldMT"/>
          <w:b/>
          <w:bCs/>
          <w:lang w:eastAsia="en-US"/>
        </w:rPr>
      </w:pPr>
      <w:r w:rsidRPr="002D69C7">
        <w:rPr>
          <w:rFonts w:ascii="Franklin Gothic Book" w:hAnsi="Franklin Gothic Book" w:cs="TimesNewRomanPS-BoldMT"/>
          <w:b/>
          <w:bCs/>
          <w:lang w:eastAsia="en-US"/>
        </w:rPr>
        <w:t xml:space="preserve">2.4. </w:t>
      </w:r>
      <w:r w:rsidRPr="002D69C7">
        <w:rPr>
          <w:rFonts w:ascii="Franklin Gothic Book" w:hAnsi="Franklin Gothic Book" w:cs="TimesNewRomanPSMT"/>
          <w:b/>
          <w:bCs/>
          <w:lang w:eastAsia="en-US"/>
        </w:rPr>
        <w:t>Права Покупателя</w:t>
      </w:r>
      <w:r w:rsidRPr="002D69C7">
        <w:rPr>
          <w:rFonts w:ascii="Franklin Gothic Book" w:hAnsi="Franklin Gothic Book" w:cs="TimesNewRomanPS-BoldMT"/>
          <w:b/>
          <w:bCs/>
          <w:lang w:eastAsia="en-US"/>
        </w:rPr>
        <w:t>:</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2.4.1. </w:t>
      </w:r>
      <w:proofErr w:type="gramStart"/>
      <w:r w:rsidRPr="002D69C7">
        <w:rPr>
          <w:rFonts w:ascii="Franklin Gothic Book" w:hAnsi="Franklin Gothic Book" w:cs="TimesNewRomanPSMT"/>
          <w:lang w:eastAsia="en-US"/>
        </w:rPr>
        <w:t>Покупатель  имеет</w:t>
      </w:r>
      <w:proofErr w:type="gramEnd"/>
      <w:r w:rsidRPr="002D69C7">
        <w:rPr>
          <w:rFonts w:ascii="Franklin Gothic Book" w:hAnsi="Franklin Gothic Book" w:cs="TimesNewRomanPSMT"/>
          <w:lang w:eastAsia="en-US"/>
        </w:rPr>
        <w:t xml:space="preserve"> право в любое время проверять ход и качество Работы, выполняемой Поставщиком, не вмешиваясь в его деятельность.</w:t>
      </w:r>
    </w:p>
    <w:p w:rsidR="002D69C7" w:rsidRPr="002D69C7" w:rsidRDefault="002D69C7" w:rsidP="002D69C7">
      <w:pPr>
        <w:autoSpaceDE w:val="0"/>
        <w:autoSpaceDN w:val="0"/>
        <w:adjustRightInd w:val="0"/>
        <w:jc w:val="both"/>
        <w:rPr>
          <w:rFonts w:ascii="Franklin Gothic Book" w:hAnsi="Franklin Gothic Book" w:cs="TimesNewRomanPS-BoldMT"/>
          <w:b/>
          <w:bCs/>
          <w:lang w:eastAsia="en-US"/>
        </w:rPr>
      </w:pPr>
    </w:p>
    <w:p w:rsidR="002D69C7" w:rsidRPr="002D69C7" w:rsidRDefault="002D69C7" w:rsidP="002D69C7">
      <w:pPr>
        <w:autoSpaceDE w:val="0"/>
        <w:autoSpaceDN w:val="0"/>
        <w:adjustRightInd w:val="0"/>
        <w:jc w:val="center"/>
        <w:rPr>
          <w:rFonts w:ascii="Franklin Gothic Book" w:hAnsi="Franklin Gothic Book" w:cs="TimesNewRomanPSMT"/>
          <w:b/>
          <w:bCs/>
          <w:lang w:eastAsia="en-US"/>
        </w:rPr>
      </w:pPr>
      <w:r w:rsidRPr="002D69C7">
        <w:rPr>
          <w:rFonts w:ascii="Franklin Gothic Book" w:hAnsi="Franklin Gothic Book" w:cs="TimesNewRomanPS-BoldMT"/>
          <w:b/>
          <w:bCs/>
          <w:lang w:eastAsia="en-US"/>
        </w:rPr>
        <w:t xml:space="preserve">3. </w:t>
      </w:r>
      <w:r w:rsidRPr="002D69C7">
        <w:rPr>
          <w:rFonts w:ascii="Franklin Gothic Book" w:hAnsi="Franklin Gothic Book" w:cs="TimesNewRomanPSMT"/>
          <w:b/>
          <w:bCs/>
          <w:lang w:eastAsia="en-US"/>
        </w:rPr>
        <w:t>УСЛОВИЯ ПОСТАВКИ</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3.1. </w:t>
      </w:r>
      <w:proofErr w:type="gramStart"/>
      <w:r w:rsidRPr="002D69C7">
        <w:rPr>
          <w:rFonts w:ascii="Franklin Gothic Book" w:hAnsi="Franklin Gothic Book" w:cs="TimesNewRomanPSMT"/>
          <w:lang w:eastAsia="en-US"/>
        </w:rPr>
        <w:t>Поставщик  обязуется</w:t>
      </w:r>
      <w:proofErr w:type="gramEnd"/>
      <w:r w:rsidRPr="002D69C7">
        <w:rPr>
          <w:rFonts w:ascii="Franklin Gothic Book" w:hAnsi="Franklin Gothic Book" w:cs="TimesNewRomanPSMT"/>
          <w:lang w:eastAsia="en-US"/>
        </w:rPr>
        <w:t xml:space="preserve"> поставить Оборудование Покупателю в срок, указанный в п.1.2. настоящего</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договора.</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3.2. Приемка и оценка качества Оборудования осуществляется в полном соответствии с действующими стандартами. С комплектом Оборудования поставляется гарантийный талон, техническая и эксплуатационная документация, копии соответствующих сертификатов на поставляемое оборудование на русском языке.</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3.3. </w:t>
      </w:r>
      <w:proofErr w:type="gramStart"/>
      <w:r w:rsidRPr="002D69C7">
        <w:rPr>
          <w:rFonts w:ascii="Franklin Gothic Book" w:hAnsi="Franklin Gothic Book" w:cs="TimesNewRomanPSMT"/>
          <w:lang w:eastAsia="en-US"/>
        </w:rPr>
        <w:t>Покупатель  осуществляет</w:t>
      </w:r>
      <w:proofErr w:type="gramEnd"/>
      <w:r w:rsidRPr="002D69C7">
        <w:rPr>
          <w:rFonts w:ascii="Franklin Gothic Book" w:hAnsi="Franklin Gothic Book" w:cs="TimesNewRomanPSMT"/>
          <w:lang w:eastAsia="en-US"/>
        </w:rPr>
        <w:t xml:space="preserve"> приемку Оборудования в момент окончания работ по установке и  выполнению пусконаладочных работ,  на основании товарной накладной, акта приемки выполненных работ  и счета-фактуры.</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3.4. После подписания акта сдачи-приемки выполненных Работ риск случайной гибели или повреждения Оборудования переходит к Покупателю.</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3.5. В случае письменного мотивированного отказа Покупателя от приемки Работ, Сторонами составляется двусторонний акт с перечнем выявленных недостатков, необходимых доработок, способов и сроков их устранения. Поставщик устраняет выявленные недостатки, выполняет необходимые доработки за свой счет в согласованные Сторонами сроки, после чего направляет Покупателю акт повторно.</w:t>
      </w: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center"/>
        <w:rPr>
          <w:rFonts w:ascii="Franklin Gothic Book" w:hAnsi="Franklin Gothic Book" w:cs="TimesNewRomanPSMT"/>
          <w:b/>
          <w:bCs/>
          <w:lang w:eastAsia="en-US"/>
        </w:rPr>
      </w:pPr>
      <w:r w:rsidRPr="002D69C7">
        <w:rPr>
          <w:rFonts w:ascii="Franklin Gothic Book" w:hAnsi="Franklin Gothic Book" w:cs="TimesNewRomanPS-BoldMT"/>
          <w:b/>
          <w:bCs/>
          <w:lang w:eastAsia="en-US"/>
        </w:rPr>
        <w:t xml:space="preserve">4. </w:t>
      </w:r>
      <w:r w:rsidRPr="002D69C7">
        <w:rPr>
          <w:rFonts w:ascii="Franklin Gothic Book" w:hAnsi="Franklin Gothic Book" w:cs="TimesNewRomanPSMT"/>
          <w:b/>
          <w:bCs/>
          <w:lang w:eastAsia="en-US"/>
        </w:rPr>
        <w:t>ГАРАНТИИ</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4.1. </w:t>
      </w:r>
      <w:proofErr w:type="gramStart"/>
      <w:r w:rsidRPr="002D69C7">
        <w:rPr>
          <w:rFonts w:ascii="Franklin Gothic Book" w:hAnsi="Franklin Gothic Book" w:cs="TimesNewRomanPSMT"/>
          <w:lang w:eastAsia="en-US"/>
        </w:rPr>
        <w:t>Поставщик  обеспечивает</w:t>
      </w:r>
      <w:proofErr w:type="gramEnd"/>
      <w:r w:rsidRPr="002D69C7">
        <w:rPr>
          <w:rFonts w:ascii="Franklin Gothic Book" w:hAnsi="Franklin Gothic Book" w:cs="TimesNewRomanPSMT"/>
          <w:lang w:eastAsia="en-US"/>
        </w:rPr>
        <w:t>:</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 надлежащее качество поставляемого Оборудования и используемых материалов, соответствие их государственным стандартам, техническим условиям, паспортам, сертификатам, документам, удостоверяющим их качество, а также комплектность </w:t>
      </w:r>
      <w:proofErr w:type="gramStart"/>
      <w:r w:rsidRPr="002D69C7">
        <w:rPr>
          <w:rFonts w:ascii="Franklin Gothic Book" w:hAnsi="Franklin Gothic Book" w:cs="TimesNewRomanPSMT"/>
          <w:lang w:eastAsia="en-US"/>
        </w:rPr>
        <w:t>Оборудования  в</w:t>
      </w:r>
      <w:proofErr w:type="gramEnd"/>
      <w:r w:rsidRPr="002D69C7">
        <w:rPr>
          <w:rFonts w:ascii="Franklin Gothic Book" w:hAnsi="Franklin Gothic Book" w:cs="TimesNewRomanPSMT"/>
          <w:lang w:eastAsia="en-US"/>
        </w:rPr>
        <w:t xml:space="preserve"> полном соответствии с условиями Договора;</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4.2. Срок гарантии нормальной работы </w:t>
      </w:r>
      <w:proofErr w:type="gramStart"/>
      <w:r w:rsidRPr="002D69C7">
        <w:rPr>
          <w:rFonts w:ascii="Franklin Gothic Book" w:hAnsi="Franklin Gothic Book" w:cs="TimesNewRomanPSMT"/>
          <w:lang w:eastAsia="en-US"/>
        </w:rPr>
        <w:t>Оборудования  устанавливается</w:t>
      </w:r>
      <w:proofErr w:type="gramEnd"/>
      <w:r w:rsidRPr="002D69C7">
        <w:rPr>
          <w:rFonts w:ascii="Franklin Gothic Book" w:hAnsi="Franklin Gothic Book" w:cs="TimesNewRomanPSMT"/>
          <w:lang w:eastAsia="en-US"/>
        </w:rPr>
        <w:t xml:space="preserve"> _____ (___________) месяцев с момента подписания акта сдачи-приемки выполненных Работ.</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4.3. Если в течение сроков гарантии </w:t>
      </w:r>
      <w:proofErr w:type="gramStart"/>
      <w:r w:rsidRPr="002D69C7">
        <w:rPr>
          <w:rFonts w:ascii="Franklin Gothic Book" w:hAnsi="Franklin Gothic Book" w:cs="TimesNewRomanPSMT"/>
          <w:lang w:eastAsia="en-US"/>
        </w:rPr>
        <w:t>Оборудование  окажется</w:t>
      </w:r>
      <w:proofErr w:type="gramEnd"/>
      <w:r w:rsidRPr="002D69C7">
        <w:rPr>
          <w:rFonts w:ascii="Franklin Gothic Book" w:hAnsi="Franklin Gothic Book" w:cs="TimesNewRomanPSMT"/>
          <w:lang w:eastAsia="en-US"/>
        </w:rPr>
        <w:t xml:space="preserve">  дефектным  или несоответствующим условиям Договора, то Поставщик обязуется устранить обнаруженные дефекты путём исправления либо замены дефектных частей новыми за свой счет в согласованные Сторонами сроки.</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4.4. Заменённое дефектное Оборудование и запчасти возвращаются </w:t>
      </w:r>
      <w:proofErr w:type="gramStart"/>
      <w:r w:rsidRPr="002D69C7">
        <w:rPr>
          <w:rFonts w:ascii="Franklin Gothic Book" w:hAnsi="Franklin Gothic Book" w:cs="TimesNewRomanPSMT"/>
          <w:lang w:eastAsia="en-US"/>
        </w:rPr>
        <w:t>Поставщику  по</w:t>
      </w:r>
      <w:proofErr w:type="gramEnd"/>
      <w:r w:rsidRPr="002D69C7">
        <w:rPr>
          <w:rFonts w:ascii="Franklin Gothic Book" w:hAnsi="Franklin Gothic Book" w:cs="TimesNewRomanPSMT"/>
          <w:lang w:eastAsia="en-US"/>
        </w:rPr>
        <w:t xml:space="preserve"> его требованию и за его счёт в срок, согласованный Сторонами.</w:t>
      </w: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center"/>
        <w:rPr>
          <w:rFonts w:ascii="Franklin Gothic Book" w:hAnsi="Franklin Gothic Book" w:cs="TimesNewRomanPSMT"/>
          <w:b/>
          <w:bCs/>
          <w:lang w:eastAsia="en-US"/>
        </w:rPr>
      </w:pPr>
      <w:r w:rsidRPr="002D69C7">
        <w:rPr>
          <w:rFonts w:ascii="Franklin Gothic Book" w:hAnsi="Franklin Gothic Book" w:cs="TimesNewRomanPS-BoldMT"/>
          <w:b/>
          <w:bCs/>
          <w:lang w:eastAsia="en-US"/>
        </w:rPr>
        <w:t xml:space="preserve">5. </w:t>
      </w:r>
      <w:r w:rsidRPr="002D69C7">
        <w:rPr>
          <w:rFonts w:ascii="Franklin Gothic Book" w:hAnsi="Franklin Gothic Book" w:cs="TimesNewRomanPSMT"/>
          <w:b/>
          <w:bCs/>
          <w:lang w:eastAsia="en-US"/>
        </w:rPr>
        <w:t>СТОИМОСТЬ ДОГОВОРА И ПОРЯДОК РАСЧЕТОВ</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5.1. Общая стоимость договора </w:t>
      </w:r>
      <w:proofErr w:type="gramStart"/>
      <w:r w:rsidRPr="002D69C7">
        <w:rPr>
          <w:rFonts w:ascii="Franklin Gothic Book" w:hAnsi="Franklin Gothic Book" w:cs="TimesNewRomanPSMT"/>
          <w:lang w:eastAsia="en-US"/>
        </w:rPr>
        <w:t>составляет  _</w:t>
      </w:r>
      <w:proofErr w:type="gramEnd"/>
      <w:r w:rsidRPr="002D69C7">
        <w:rPr>
          <w:rFonts w:ascii="Franklin Gothic Book" w:hAnsi="Franklin Gothic Book" w:cs="TimesNewRomanPSMT"/>
          <w:lang w:eastAsia="en-US"/>
        </w:rPr>
        <w:t xml:space="preserve">____________ (_________) рублей, в </w:t>
      </w:r>
      <w:proofErr w:type="spellStart"/>
      <w:r w:rsidRPr="002D69C7">
        <w:rPr>
          <w:rFonts w:ascii="Franklin Gothic Book" w:hAnsi="Franklin Gothic Book" w:cs="TimesNewRomanPSMT"/>
          <w:lang w:eastAsia="en-US"/>
        </w:rPr>
        <w:t>т.ч</w:t>
      </w:r>
      <w:proofErr w:type="spellEnd"/>
      <w:r w:rsidRPr="002D69C7">
        <w:rPr>
          <w:rFonts w:ascii="Franklin Gothic Book" w:hAnsi="Franklin Gothic Book" w:cs="TimesNewRomanPSMT"/>
          <w:lang w:eastAsia="en-US"/>
        </w:rPr>
        <w:t>. НДС 18% ______ рублей, при этом стоимость Оборудования составляет – ______________ (___________) рублей, в том числе НДС (18%). _________</w:t>
      </w:r>
      <w:proofErr w:type="gramStart"/>
      <w:r w:rsidRPr="002D69C7">
        <w:rPr>
          <w:rFonts w:ascii="Franklin Gothic Book" w:hAnsi="Franklin Gothic Book" w:cs="TimesNewRomanPSMT"/>
          <w:lang w:eastAsia="en-US"/>
        </w:rPr>
        <w:t>рублей,  стоимость</w:t>
      </w:r>
      <w:proofErr w:type="gramEnd"/>
      <w:r w:rsidRPr="002D69C7">
        <w:rPr>
          <w:rFonts w:ascii="Franklin Gothic Book" w:hAnsi="Franklin Gothic Book" w:cs="TimesNewRomanPSMT"/>
          <w:lang w:eastAsia="en-US"/>
        </w:rPr>
        <w:t xml:space="preserve">  Работ по демонтажу устаревшего оборудования, монтажу  и наладке  поставленного оборудования составляет – _________ (_____) рублей, в </w:t>
      </w:r>
      <w:proofErr w:type="spellStart"/>
      <w:r w:rsidRPr="002D69C7">
        <w:rPr>
          <w:rFonts w:ascii="Franklin Gothic Book" w:hAnsi="Franklin Gothic Book" w:cs="TimesNewRomanPSMT"/>
          <w:lang w:eastAsia="en-US"/>
        </w:rPr>
        <w:t>т.ч</w:t>
      </w:r>
      <w:proofErr w:type="spellEnd"/>
      <w:r w:rsidRPr="002D69C7">
        <w:rPr>
          <w:rFonts w:ascii="Franklin Gothic Book" w:hAnsi="Franklin Gothic Book" w:cs="TimesNewRomanPSMT"/>
          <w:lang w:eastAsia="en-US"/>
        </w:rPr>
        <w:t>. НДС 18% - ______ рублей в соответствии с Техническим заданием (Приложение №1)</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5.2. Оплата по договору производится в следующем порядке:</w:t>
      </w:r>
    </w:p>
    <w:p w:rsidR="002D69C7" w:rsidRPr="002D69C7" w:rsidRDefault="002D69C7" w:rsidP="002D69C7">
      <w:pPr>
        <w:numPr>
          <w:ilvl w:val="2"/>
          <w:numId w:val="46"/>
        </w:numPr>
        <w:tabs>
          <w:tab w:val="left" w:pos="0"/>
        </w:tabs>
        <w:overflowPunct w:val="0"/>
        <w:autoSpaceDE w:val="0"/>
        <w:autoSpaceDN w:val="0"/>
        <w:adjustRightInd w:val="0"/>
        <w:ind w:left="0" w:firstLine="0"/>
        <w:jc w:val="both"/>
        <w:textAlignment w:val="baseline"/>
        <w:rPr>
          <w:rFonts w:ascii="Franklin Gothic Book" w:hAnsi="Franklin Gothic Book" w:cs="TimesNewRomanPSMT"/>
        </w:rPr>
      </w:pPr>
      <w:r w:rsidRPr="002D69C7">
        <w:rPr>
          <w:rFonts w:ascii="Franklin Gothic Book" w:hAnsi="Franklin Gothic Book" w:cs="TimesNewRomanPSMT"/>
          <w:lang w:eastAsia="en-US"/>
        </w:rPr>
        <w:t xml:space="preserve">Авансовый платеж в размере 30 % от Цены Договора _____________(__________) рублей, в т. ч. НДС 18% (_________) осуществляется в течение 10-ти банковских дней с даты выставления </w:t>
      </w:r>
      <w:proofErr w:type="gramStart"/>
      <w:r w:rsidRPr="002D69C7">
        <w:rPr>
          <w:rFonts w:ascii="Franklin Gothic Book" w:hAnsi="Franklin Gothic Book" w:cs="TimesNewRomanPSMT"/>
          <w:lang w:eastAsia="en-US"/>
        </w:rPr>
        <w:t>Поставщиком  счета</w:t>
      </w:r>
      <w:proofErr w:type="gramEnd"/>
      <w:r w:rsidRPr="002D69C7">
        <w:rPr>
          <w:rFonts w:ascii="Franklin Gothic Book" w:hAnsi="Franklin Gothic Book" w:cs="TimesNewRomanPSMT"/>
          <w:lang w:eastAsia="en-US"/>
        </w:rPr>
        <w:t xml:space="preserve">.  </w:t>
      </w:r>
    </w:p>
    <w:p w:rsidR="002D69C7" w:rsidRPr="002D69C7" w:rsidRDefault="002D69C7" w:rsidP="002D69C7">
      <w:pPr>
        <w:autoSpaceDE w:val="0"/>
        <w:autoSpaceDN w:val="0"/>
        <w:adjustRightInd w:val="0"/>
        <w:jc w:val="both"/>
        <w:rPr>
          <w:rFonts w:ascii="Franklin Gothic Book" w:hAnsi="Franklin Gothic Book" w:cs="TimesNewRomanPS-BoldMT"/>
          <w:bCs/>
          <w:lang w:eastAsia="en-US"/>
        </w:rPr>
      </w:pPr>
      <w:r w:rsidRPr="002D69C7">
        <w:rPr>
          <w:rFonts w:ascii="Franklin Gothic Book" w:hAnsi="Franklin Gothic Book" w:cs="TimesNewRomanPS-BoldMT"/>
          <w:bCs/>
          <w:lang w:eastAsia="en-US"/>
        </w:rPr>
        <w:t xml:space="preserve">5.3. Окончательный </w:t>
      </w:r>
      <w:proofErr w:type="gramStart"/>
      <w:r w:rsidRPr="002D69C7">
        <w:rPr>
          <w:rFonts w:ascii="Franklin Gothic Book" w:hAnsi="Franklin Gothic Book" w:cs="TimesNewRomanPS-BoldMT"/>
          <w:bCs/>
          <w:lang w:eastAsia="en-US"/>
        </w:rPr>
        <w:t>расчет  за</w:t>
      </w:r>
      <w:proofErr w:type="gramEnd"/>
      <w:r w:rsidRPr="002D69C7">
        <w:rPr>
          <w:rFonts w:ascii="Franklin Gothic Book" w:hAnsi="Franklin Gothic Book" w:cs="TimesNewRomanPS-BoldMT"/>
          <w:bCs/>
          <w:lang w:eastAsia="en-US"/>
        </w:rPr>
        <w:t xml:space="preserve"> поставленное оборудование и выполненные работы производится  Покупателем в течение 5  рабочих дней с даты  предоставления  Поставщиком счета на оплату. Основанием для расчета служат: акт приемки выполненных работ, товарная накладная (ТОРГ-12), счета, счет-фактура.</w:t>
      </w:r>
    </w:p>
    <w:p w:rsidR="002D69C7" w:rsidRPr="002D69C7" w:rsidRDefault="002D69C7" w:rsidP="002D69C7">
      <w:pPr>
        <w:autoSpaceDE w:val="0"/>
        <w:autoSpaceDN w:val="0"/>
        <w:adjustRightInd w:val="0"/>
        <w:jc w:val="both"/>
        <w:rPr>
          <w:rFonts w:ascii="Franklin Gothic Book" w:hAnsi="Franklin Gothic Book" w:cs="TimesNewRomanPS-BoldMT"/>
          <w:b/>
          <w:bCs/>
          <w:lang w:eastAsia="en-US"/>
        </w:rPr>
      </w:pPr>
      <w:r w:rsidRPr="002D69C7">
        <w:rPr>
          <w:rFonts w:ascii="Franklin Gothic Book" w:hAnsi="Franklin Gothic Book" w:cs="TimesNewRomanPSMT"/>
          <w:lang w:eastAsia="en-US"/>
        </w:rPr>
        <w:t xml:space="preserve">5.4. Стоимость Оборудования, монтажных и пусконаладочных работ на период действия договора является фиксированной и пересмотру не подлежит. Стоимость доставки входит в </w:t>
      </w:r>
      <w:proofErr w:type="gramStart"/>
      <w:r w:rsidRPr="002D69C7">
        <w:rPr>
          <w:rFonts w:ascii="Franklin Gothic Book" w:hAnsi="Franklin Gothic Book" w:cs="TimesNewRomanPSMT"/>
          <w:lang w:eastAsia="en-US"/>
        </w:rPr>
        <w:t>стоимость  оборудования</w:t>
      </w:r>
      <w:proofErr w:type="gramEnd"/>
      <w:r w:rsidRPr="002D69C7">
        <w:rPr>
          <w:rFonts w:ascii="Franklin Gothic Book" w:hAnsi="Franklin Gothic Book" w:cs="TimesNewRomanPSMT"/>
          <w:lang w:eastAsia="en-US"/>
        </w:rPr>
        <w:t>.</w:t>
      </w:r>
    </w:p>
    <w:p w:rsidR="002D69C7" w:rsidRPr="002D69C7" w:rsidRDefault="002D69C7" w:rsidP="002D69C7">
      <w:pPr>
        <w:autoSpaceDE w:val="0"/>
        <w:autoSpaceDN w:val="0"/>
        <w:adjustRightInd w:val="0"/>
        <w:jc w:val="center"/>
        <w:rPr>
          <w:rFonts w:ascii="Franklin Gothic Book" w:hAnsi="Franklin Gothic Book" w:cs="TimesNewRomanPS-BoldMT"/>
          <w:b/>
          <w:bCs/>
          <w:lang w:eastAsia="en-US"/>
        </w:rPr>
      </w:pPr>
    </w:p>
    <w:p w:rsidR="002D69C7" w:rsidRPr="002D69C7" w:rsidRDefault="002D69C7" w:rsidP="002D69C7">
      <w:pPr>
        <w:autoSpaceDE w:val="0"/>
        <w:autoSpaceDN w:val="0"/>
        <w:adjustRightInd w:val="0"/>
        <w:jc w:val="center"/>
        <w:rPr>
          <w:rFonts w:ascii="Franklin Gothic Book" w:hAnsi="Franklin Gothic Book" w:cs="TimesNewRomanPSMT"/>
          <w:b/>
          <w:bCs/>
          <w:lang w:eastAsia="en-US"/>
        </w:rPr>
      </w:pPr>
      <w:r w:rsidRPr="002D69C7">
        <w:rPr>
          <w:rFonts w:ascii="Franklin Gothic Book" w:hAnsi="Franklin Gothic Book" w:cs="TimesNewRomanPS-BoldMT"/>
          <w:b/>
          <w:bCs/>
          <w:lang w:eastAsia="en-US"/>
        </w:rPr>
        <w:t xml:space="preserve">6. </w:t>
      </w:r>
      <w:r w:rsidRPr="002D69C7">
        <w:rPr>
          <w:rFonts w:ascii="Franklin Gothic Book" w:hAnsi="Franklin Gothic Book" w:cs="TimesNewRomanPSMT"/>
          <w:b/>
          <w:bCs/>
          <w:lang w:eastAsia="en-US"/>
        </w:rPr>
        <w:t>ОТВЕТСТВЕННОСТЬ СТОРОН</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6.1. При несоблюдении сроков поставки, монтажа Оборудования </w:t>
      </w:r>
      <w:proofErr w:type="gramStart"/>
      <w:r w:rsidRPr="002D69C7">
        <w:rPr>
          <w:rFonts w:ascii="Franklin Gothic Book" w:hAnsi="Franklin Gothic Book" w:cs="TimesNewRomanPSMT"/>
          <w:lang w:eastAsia="en-US"/>
        </w:rPr>
        <w:t>Покупатель  вправе</w:t>
      </w:r>
      <w:proofErr w:type="gramEnd"/>
      <w:r w:rsidRPr="002D69C7">
        <w:rPr>
          <w:rFonts w:ascii="Franklin Gothic Book" w:hAnsi="Franklin Gothic Book" w:cs="TimesNewRomanPSMT"/>
          <w:lang w:eastAsia="en-US"/>
        </w:rPr>
        <w:t xml:space="preserve"> взыскать с Поставщика пени в размере 0,1%  от общей стоимости договора за каждый день просрочки. Покупатель вправе удержать сумму начисленной </w:t>
      </w:r>
      <w:proofErr w:type="gramStart"/>
      <w:r w:rsidRPr="002D69C7">
        <w:rPr>
          <w:rFonts w:ascii="Franklin Gothic Book" w:hAnsi="Franklin Gothic Book" w:cs="TimesNewRomanPSMT"/>
          <w:lang w:eastAsia="en-US"/>
        </w:rPr>
        <w:t>пени  из</w:t>
      </w:r>
      <w:proofErr w:type="gramEnd"/>
      <w:r w:rsidRPr="002D69C7">
        <w:rPr>
          <w:rFonts w:ascii="Franklin Gothic Book" w:hAnsi="Franklin Gothic Book" w:cs="TimesNewRomanPSMT"/>
          <w:lang w:eastAsia="en-US"/>
        </w:rPr>
        <w:t xml:space="preserve"> платежа при окончательном расчете по договору.</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6.2. При несоблюдении срока оплаты Поставщик вправе взыскать с Покупателя пени в размере 0,1%</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 от неуплаченной суммы за каждый день просрочки.</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6.3. Уплата пени не освобождает Стороны от исполнения принятых на себя обязательств и устранения нарушений.</w:t>
      </w: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center"/>
        <w:rPr>
          <w:rFonts w:ascii="Franklin Gothic Book" w:hAnsi="Franklin Gothic Book" w:cs="TimesNewRomanPSMT"/>
          <w:b/>
          <w:bCs/>
          <w:lang w:eastAsia="en-US"/>
        </w:rPr>
      </w:pPr>
      <w:r w:rsidRPr="002D69C7">
        <w:rPr>
          <w:rFonts w:ascii="Franklin Gothic Book" w:hAnsi="Franklin Gothic Book" w:cs="TimesNewRomanPS-BoldMT"/>
          <w:b/>
          <w:bCs/>
          <w:lang w:eastAsia="en-US"/>
        </w:rPr>
        <w:t xml:space="preserve">7. </w:t>
      </w:r>
      <w:r w:rsidRPr="002D69C7">
        <w:rPr>
          <w:rFonts w:ascii="Franklin Gothic Book" w:hAnsi="Franklin Gothic Book" w:cs="TimesNewRomanPSMT"/>
          <w:b/>
          <w:bCs/>
          <w:lang w:eastAsia="en-US"/>
        </w:rPr>
        <w:t>ДЕЙСТВИЕ ОБСТОЯТЕЛЬСТВ НЕПРЕОДОЛИМОЙ СИЛЫ</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7.1. Ни одна из сторон по настоящему договору не несет ответственности за неисполнение обязательств по настоящему договору, обусловленное действием обстоятельств непреодолимой силы, при условии, что данные обстоятельства непосредственно повлияли на выполнение обязательств по настоящему Договору. В этом случае срок исполнения договорных обязательств будет продлен на время действия указанных обстоятельств.</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7.2. Сторона, которая не исполняет своих обязательств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7.3. Если обстоятельства непреодолимой силы действуют на протяжении 1 (одного) месяца, настоящий договор может быть расторгнут любой Стороной путем направления письменного уведомления другой стороне.</w:t>
      </w:r>
    </w:p>
    <w:p w:rsidR="002D69C7" w:rsidRPr="002D69C7" w:rsidRDefault="002D69C7" w:rsidP="002D69C7">
      <w:pPr>
        <w:autoSpaceDE w:val="0"/>
        <w:autoSpaceDN w:val="0"/>
        <w:adjustRightInd w:val="0"/>
        <w:ind w:left="2124" w:firstLine="708"/>
        <w:jc w:val="both"/>
        <w:rPr>
          <w:rFonts w:ascii="Franklin Gothic Book" w:hAnsi="Franklin Gothic Book" w:cs="TimesNewRomanPS-BoldMT"/>
          <w:b/>
          <w:bCs/>
          <w:lang w:eastAsia="en-US"/>
        </w:rPr>
      </w:pPr>
    </w:p>
    <w:p w:rsidR="002D69C7" w:rsidRPr="002D69C7" w:rsidRDefault="002D69C7" w:rsidP="002D69C7">
      <w:pPr>
        <w:autoSpaceDE w:val="0"/>
        <w:autoSpaceDN w:val="0"/>
        <w:adjustRightInd w:val="0"/>
        <w:ind w:left="2124" w:firstLine="708"/>
        <w:jc w:val="both"/>
        <w:rPr>
          <w:rFonts w:ascii="Franklin Gothic Book" w:hAnsi="Franklin Gothic Book" w:cs="TimesNewRomanPSMT"/>
          <w:b/>
          <w:bCs/>
          <w:lang w:eastAsia="en-US"/>
        </w:rPr>
      </w:pPr>
      <w:r w:rsidRPr="002D69C7">
        <w:rPr>
          <w:rFonts w:ascii="Franklin Gothic Book" w:hAnsi="Franklin Gothic Book" w:cs="TimesNewRomanPS-BoldMT"/>
          <w:b/>
          <w:bCs/>
          <w:lang w:eastAsia="en-US"/>
        </w:rPr>
        <w:t xml:space="preserve">8. </w:t>
      </w:r>
      <w:r w:rsidRPr="002D69C7">
        <w:rPr>
          <w:rFonts w:ascii="Franklin Gothic Book" w:hAnsi="Franklin Gothic Book" w:cs="TimesNewRomanPSMT"/>
          <w:b/>
          <w:bCs/>
          <w:lang w:eastAsia="en-US"/>
        </w:rPr>
        <w:t>ПОРЯДОК РАЗРЕШЕНИЯ СПОРОВ</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8.1. Все споры вытекающие из настоящего Договора, подлежат </w:t>
      </w:r>
      <w:proofErr w:type="gramStart"/>
      <w:r w:rsidRPr="002D69C7">
        <w:rPr>
          <w:rFonts w:ascii="Franklin Gothic Book" w:hAnsi="Franklin Gothic Book" w:cs="TimesNewRomanPSMT"/>
          <w:lang w:eastAsia="en-US"/>
        </w:rPr>
        <w:t>рассмотрению  в</w:t>
      </w:r>
      <w:proofErr w:type="gramEnd"/>
      <w:r w:rsidRPr="002D69C7">
        <w:rPr>
          <w:rFonts w:ascii="Franklin Gothic Book" w:hAnsi="Franklin Gothic Book" w:cs="TimesNewRomanPSMT"/>
          <w:lang w:eastAsia="en-US"/>
        </w:rPr>
        <w:t xml:space="preserve"> Арбитражном суде Краснодарского края.</w:t>
      </w: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center"/>
        <w:rPr>
          <w:rFonts w:ascii="Franklin Gothic Book" w:hAnsi="Franklin Gothic Book" w:cs="TimesNewRomanPSMT"/>
          <w:b/>
          <w:bCs/>
          <w:lang w:eastAsia="en-US"/>
        </w:rPr>
      </w:pPr>
      <w:r w:rsidRPr="002D69C7">
        <w:rPr>
          <w:rFonts w:ascii="Franklin Gothic Book" w:hAnsi="Franklin Gothic Book" w:cs="TimesNewRomanPS-BoldMT"/>
          <w:b/>
          <w:bCs/>
          <w:lang w:eastAsia="en-US"/>
        </w:rPr>
        <w:t xml:space="preserve">9. </w:t>
      </w:r>
      <w:r w:rsidRPr="002D69C7">
        <w:rPr>
          <w:rFonts w:ascii="Franklin Gothic Book" w:hAnsi="Franklin Gothic Book" w:cs="TimesNewRomanPSMT"/>
          <w:b/>
          <w:bCs/>
          <w:lang w:eastAsia="en-US"/>
        </w:rPr>
        <w:t>ЗАКЛЮЧИТЕЛЬНЫЕ ПОЛОЖЕНИЯ</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9.1. 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Поставщика связанной стороной по признакам, определенным Регламентом определения связанных сторон ОАО «НМТП» (Размещен на сайте ОАО «НМТП», адрес: </w:t>
      </w:r>
      <w:hyperlink r:id="rId12" w:history="1">
        <w:r w:rsidRPr="002D69C7">
          <w:rPr>
            <w:rFonts w:ascii="Franklin Gothic Book" w:hAnsi="Franklin Gothic Book" w:cs="TimesNewRomanPSMT"/>
            <w:lang w:eastAsia="en-US"/>
          </w:rPr>
          <w:t>www.nmtp.info</w:t>
        </w:r>
      </w:hyperlink>
      <w:r w:rsidRPr="002D69C7">
        <w:rPr>
          <w:rFonts w:ascii="Franklin Gothic Book" w:hAnsi="Franklin Gothic Book" w:cs="TimesNewRomanPSMT"/>
          <w:lang w:eastAsia="en-US"/>
        </w:rPr>
        <w:t>).</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Поставщик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В соответствии с Приложением №3 </w:t>
      </w:r>
      <w:proofErr w:type="gramStart"/>
      <w:r w:rsidRPr="002D69C7">
        <w:rPr>
          <w:rFonts w:ascii="Franklin Gothic Book" w:hAnsi="Franklin Gothic Book" w:cs="TimesNewRomanPSMT"/>
          <w:lang w:eastAsia="en-US"/>
        </w:rPr>
        <w:t>Поставщик  информирует</w:t>
      </w:r>
      <w:proofErr w:type="gramEnd"/>
      <w:r w:rsidRPr="002D69C7">
        <w:rPr>
          <w:rFonts w:ascii="Franklin Gothic Book" w:hAnsi="Franklin Gothic Book" w:cs="TimesNewRomanPSMT"/>
          <w:lang w:eastAsia="en-US"/>
        </w:rPr>
        <w:t xml:space="preserve"> Покупателя  о том, что был ознакомлен с принятым у Покупателя Регламентом определения связанных сторон ОАО «НМТП» и сообщает информацию в соответствии с таблицей Приложения №3.</w:t>
      </w:r>
    </w:p>
    <w:p w:rsidR="002D69C7" w:rsidRPr="002D69C7" w:rsidRDefault="002D69C7" w:rsidP="002D69C7">
      <w:pPr>
        <w:autoSpaceDE w:val="0"/>
        <w:autoSpaceDN w:val="0"/>
        <w:adjustRightInd w:val="0"/>
        <w:jc w:val="both"/>
        <w:rPr>
          <w:rFonts w:ascii="Franklin Gothic Book" w:hAnsi="Franklin Gothic Book" w:cs="Courier New"/>
          <w:lang w:eastAsia="en-US"/>
        </w:rPr>
      </w:pPr>
      <w:r w:rsidRPr="002D69C7">
        <w:rPr>
          <w:rFonts w:ascii="Franklin Gothic Book" w:hAnsi="Franklin Gothic Book" w:cs="TimesNewRomanPSMT"/>
          <w:lang w:eastAsia="en-US"/>
        </w:rPr>
        <w:t xml:space="preserve">9.2. Настоящий Договор вступает в силу с момента его подписания и действует до </w:t>
      </w:r>
      <w:proofErr w:type="gramStart"/>
      <w:r w:rsidRPr="002D69C7">
        <w:rPr>
          <w:rFonts w:ascii="Franklin Gothic Book" w:hAnsi="Franklin Gothic Book" w:cs="TimesNewRomanPSMT"/>
          <w:lang w:eastAsia="en-US"/>
        </w:rPr>
        <w:t>полного  выполнения</w:t>
      </w:r>
      <w:proofErr w:type="gramEnd"/>
      <w:r w:rsidRPr="002D69C7">
        <w:rPr>
          <w:rFonts w:ascii="Franklin Gothic Book" w:hAnsi="Franklin Gothic Book" w:cs="TimesNewRomanPSMT"/>
          <w:lang w:eastAsia="en-US"/>
        </w:rPr>
        <w:t xml:space="preserve"> Сторонами своих обязательств</w:t>
      </w:r>
      <w:r w:rsidRPr="002D69C7">
        <w:rPr>
          <w:rFonts w:ascii="Franklin Gothic Book" w:hAnsi="Franklin Gothic Book" w:cs="Courier New"/>
          <w:lang w:eastAsia="en-US"/>
        </w:rPr>
        <w:t>.</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9.3. В случае изменения у какой-либо из сторон юридического адреса, наименования, банковских реквизитов она обязана в течение 10 (десяти) дней письменно известить об этом другую сторону.</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9.4. Настоящий договор составлен в двух экземплярах, по одному для каждой из сторон.</w:t>
      </w:r>
    </w:p>
    <w:p w:rsidR="002D69C7" w:rsidRPr="002D69C7" w:rsidRDefault="002D69C7" w:rsidP="002D69C7">
      <w:pPr>
        <w:autoSpaceDE w:val="0"/>
        <w:autoSpaceDN w:val="0"/>
        <w:adjustRightInd w:val="0"/>
        <w:jc w:val="both"/>
        <w:rPr>
          <w:rFonts w:ascii="Franklin Gothic Book" w:hAnsi="Franklin Gothic Book" w:cs="TimesNewRomanPSMT"/>
          <w:b/>
          <w:lang w:eastAsia="en-US"/>
        </w:rPr>
      </w:pPr>
      <w:r w:rsidRPr="002D69C7">
        <w:rPr>
          <w:rFonts w:ascii="Franklin Gothic Book" w:hAnsi="Franklin Gothic Book" w:cs="TimesNewRomanPSMT"/>
          <w:b/>
          <w:lang w:eastAsia="en-US"/>
        </w:rPr>
        <w:t xml:space="preserve">Приложения:  </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9.5. Приложения №1 – Техническое задание.</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       Приложение №2 –График.</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       Приложение №3 –Уведомление о связанности сторон.</w:t>
      </w: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center"/>
        <w:rPr>
          <w:rFonts w:ascii="Franklin Gothic Book" w:hAnsi="Franklin Gothic Book" w:cs="TimesNewRomanPSMT"/>
          <w:b/>
          <w:bCs/>
          <w:lang w:eastAsia="en-US"/>
        </w:rPr>
      </w:pPr>
      <w:r w:rsidRPr="002D69C7">
        <w:rPr>
          <w:rFonts w:ascii="Franklin Gothic Book" w:hAnsi="Franklin Gothic Book" w:cs="TimesNewRomanPS-BoldMT"/>
          <w:b/>
          <w:bCs/>
          <w:lang w:eastAsia="en-US"/>
        </w:rPr>
        <w:t xml:space="preserve">10. </w:t>
      </w:r>
      <w:r w:rsidRPr="002D69C7">
        <w:rPr>
          <w:rFonts w:ascii="Franklin Gothic Book" w:hAnsi="Franklin Gothic Book" w:cs="TimesNewRomanPSMT"/>
          <w:b/>
          <w:bCs/>
          <w:lang w:eastAsia="en-US"/>
        </w:rPr>
        <w:t>РЕКВИЗИТЫ И ПОДПИСИ СТОРОН</w:t>
      </w:r>
    </w:p>
    <w:p w:rsidR="002D69C7" w:rsidRPr="002D69C7" w:rsidRDefault="002D69C7" w:rsidP="002D69C7">
      <w:pPr>
        <w:autoSpaceDE w:val="0"/>
        <w:autoSpaceDN w:val="0"/>
        <w:adjustRightInd w:val="0"/>
        <w:jc w:val="center"/>
        <w:rPr>
          <w:rFonts w:ascii="Franklin Gothic Book" w:hAnsi="Franklin Gothic Book" w:cs="TimesNewRomanPSMT"/>
          <w:b/>
          <w:bCs/>
          <w:lang w:eastAsia="en-US"/>
        </w:rPr>
      </w:pP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b/>
          <w:lang w:eastAsia="en-US"/>
        </w:rPr>
        <w:t xml:space="preserve">    </w:t>
      </w:r>
      <w:proofErr w:type="gramStart"/>
      <w:r w:rsidRPr="002D69C7">
        <w:rPr>
          <w:rFonts w:ascii="Franklin Gothic Book" w:hAnsi="Franklin Gothic Book" w:cs="TimesNewRomanPSMT"/>
          <w:lang w:eastAsia="en-US"/>
        </w:rPr>
        <w:t xml:space="preserve">ПОСТАВЩИК:   </w:t>
      </w:r>
      <w:proofErr w:type="gramEnd"/>
      <w:r w:rsidRPr="002D69C7">
        <w:rPr>
          <w:rFonts w:ascii="Franklin Gothic Book" w:hAnsi="Franklin Gothic Book" w:cs="TimesNewRomanPSMT"/>
          <w:lang w:eastAsia="en-US"/>
        </w:rPr>
        <w:t xml:space="preserve">                                                                         ПОКУПАТЕЛЬ:</w:t>
      </w:r>
    </w:p>
    <w:tbl>
      <w:tblPr>
        <w:tblW w:w="9636" w:type="dxa"/>
        <w:tblInd w:w="-28" w:type="dxa"/>
        <w:tblLayout w:type="fixed"/>
        <w:tblCellMar>
          <w:left w:w="10" w:type="dxa"/>
          <w:right w:w="10" w:type="dxa"/>
        </w:tblCellMar>
        <w:tblLook w:val="0000" w:firstRow="0" w:lastRow="0" w:firstColumn="0" w:lastColumn="0" w:noHBand="0" w:noVBand="0"/>
      </w:tblPr>
      <w:tblGrid>
        <w:gridCol w:w="126"/>
        <w:gridCol w:w="4591"/>
        <w:gridCol w:w="164"/>
        <w:gridCol w:w="4523"/>
        <w:gridCol w:w="232"/>
      </w:tblGrid>
      <w:tr w:rsidR="002D69C7" w:rsidRPr="002D69C7" w:rsidTr="009E276F">
        <w:trPr>
          <w:trHeight w:val="3226"/>
        </w:trPr>
        <w:tc>
          <w:tcPr>
            <w:tcW w:w="4717" w:type="dxa"/>
            <w:gridSpan w:val="2"/>
            <w:shd w:val="clear" w:color="auto" w:fill="auto"/>
            <w:tcMar>
              <w:top w:w="0" w:type="dxa"/>
              <w:left w:w="108" w:type="dxa"/>
              <w:bottom w:w="0" w:type="dxa"/>
              <w:right w:w="108" w:type="dxa"/>
            </w:tcMar>
          </w:tcPr>
          <w:p w:rsidR="002D69C7" w:rsidRPr="002D69C7" w:rsidRDefault="002D69C7" w:rsidP="002D69C7">
            <w:pPr>
              <w:autoSpaceDE w:val="0"/>
              <w:autoSpaceDN w:val="0"/>
              <w:adjustRightInd w:val="0"/>
              <w:jc w:val="both"/>
              <w:rPr>
                <w:rFonts w:ascii="Franklin Gothic Book" w:hAnsi="Franklin Gothic Book" w:cs="TimesNewRomanPSMT"/>
                <w:lang w:eastAsia="en-US"/>
              </w:rPr>
            </w:pPr>
          </w:p>
        </w:tc>
        <w:tc>
          <w:tcPr>
            <w:tcW w:w="4687" w:type="dxa"/>
            <w:gridSpan w:val="2"/>
            <w:shd w:val="clear" w:color="auto" w:fill="auto"/>
            <w:tcMar>
              <w:top w:w="0" w:type="dxa"/>
              <w:left w:w="108" w:type="dxa"/>
              <w:bottom w:w="0" w:type="dxa"/>
              <w:right w:w="108" w:type="dxa"/>
            </w:tcMar>
          </w:tcPr>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ОАО «НОВОРОССИЙСКИЙ МОРСКОЙ ТОРГОВЫЙ ПОРТ»</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353901, Россия, г. Новороссийск, </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ул. Портовая, 14</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ИНН 2315004404</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КПП 997650001 </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Расчетный </w:t>
            </w:r>
            <w:proofErr w:type="gramStart"/>
            <w:r w:rsidRPr="002D69C7">
              <w:rPr>
                <w:rFonts w:ascii="Franklin Gothic Book" w:hAnsi="Franklin Gothic Book" w:cs="TimesNewRomanPSMT"/>
                <w:lang w:eastAsia="en-US"/>
              </w:rPr>
              <w:t>счет  N</w:t>
            </w:r>
            <w:proofErr w:type="gramEnd"/>
            <w:r w:rsidRPr="002D69C7">
              <w:rPr>
                <w:rFonts w:ascii="Franklin Gothic Book" w:hAnsi="Franklin Gothic Book" w:cs="TimesNewRomanPSMT"/>
                <w:lang w:eastAsia="en-US"/>
              </w:rPr>
              <w:t xml:space="preserve"> 40702810952460102191</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Банк: Отделение №8619 Сбербанк России г. Краснодар</w:t>
            </w:r>
          </w:p>
          <w:p w:rsidR="002D69C7" w:rsidRPr="002D69C7" w:rsidRDefault="002D69C7" w:rsidP="002D69C7">
            <w:pPr>
              <w:autoSpaceDE w:val="0"/>
              <w:autoSpaceDN w:val="0"/>
              <w:adjustRightInd w:val="0"/>
              <w:jc w:val="both"/>
              <w:rPr>
                <w:rFonts w:ascii="Franklin Gothic Book" w:hAnsi="Franklin Gothic Book" w:cs="TimesNewRomanPSMT"/>
                <w:lang w:eastAsia="en-US"/>
              </w:rPr>
            </w:pPr>
            <w:proofErr w:type="gramStart"/>
            <w:r w:rsidRPr="002D69C7">
              <w:rPr>
                <w:rFonts w:ascii="Franklin Gothic Book" w:hAnsi="Franklin Gothic Book" w:cs="TimesNewRomanPSMT"/>
                <w:lang w:eastAsia="en-US"/>
              </w:rPr>
              <w:t>БИК  040349602</w:t>
            </w:r>
            <w:proofErr w:type="gramEnd"/>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Кор. счет   30101810100000000602</w:t>
            </w:r>
          </w:p>
        </w:tc>
        <w:tc>
          <w:tcPr>
            <w:tcW w:w="232" w:type="dxa"/>
          </w:tcPr>
          <w:p w:rsidR="002D69C7" w:rsidRPr="002D69C7" w:rsidRDefault="002D69C7" w:rsidP="002D69C7">
            <w:pPr>
              <w:autoSpaceDE w:val="0"/>
              <w:autoSpaceDN w:val="0"/>
              <w:adjustRightInd w:val="0"/>
              <w:jc w:val="both"/>
              <w:rPr>
                <w:rFonts w:ascii="Franklin Gothic Book" w:hAnsi="Franklin Gothic Book" w:cs="TimesNewRomanPSMT"/>
                <w:lang w:eastAsia="en-US"/>
              </w:rPr>
            </w:pPr>
          </w:p>
        </w:tc>
      </w:tr>
      <w:tr w:rsidR="002D69C7" w:rsidRPr="002D69C7" w:rsidTr="009E276F">
        <w:trPr>
          <w:trHeight w:val="1815"/>
        </w:trPr>
        <w:tc>
          <w:tcPr>
            <w:tcW w:w="126" w:type="dxa"/>
          </w:tcPr>
          <w:p w:rsidR="002D69C7" w:rsidRPr="002D69C7" w:rsidRDefault="002D69C7" w:rsidP="002D69C7">
            <w:pPr>
              <w:autoSpaceDE w:val="0"/>
              <w:autoSpaceDN w:val="0"/>
              <w:adjustRightInd w:val="0"/>
              <w:jc w:val="both"/>
              <w:rPr>
                <w:rFonts w:ascii="Franklin Gothic Book" w:hAnsi="Franklin Gothic Book" w:cs="TimesNewRomanPSMT"/>
                <w:lang w:eastAsia="en-US"/>
              </w:rPr>
            </w:pPr>
          </w:p>
        </w:tc>
        <w:tc>
          <w:tcPr>
            <w:tcW w:w="4755" w:type="dxa"/>
            <w:gridSpan w:val="2"/>
            <w:tcBorders>
              <w:top w:val="single" w:sz="2" w:space="0" w:color="FFFFFF"/>
              <w:left w:val="single" w:sz="2" w:space="0" w:color="FFFFFF"/>
              <w:bottom w:val="single" w:sz="2" w:space="0" w:color="FFFFFF"/>
            </w:tcBorders>
            <w:shd w:val="clear" w:color="auto" w:fill="auto"/>
            <w:tcMar>
              <w:top w:w="55" w:type="dxa"/>
              <w:left w:w="55" w:type="dxa"/>
              <w:bottom w:w="55" w:type="dxa"/>
              <w:right w:w="55" w:type="dxa"/>
            </w:tcMar>
          </w:tcPr>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ОТ ПОСТАВЩИКА</w:t>
            </w: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both"/>
              <w:rPr>
                <w:rFonts w:ascii="Franklin Gothic Book" w:hAnsi="Franklin Gothic Book" w:cs="TimesNewRomanPSMT"/>
                <w:lang w:eastAsia="en-US"/>
              </w:rPr>
            </w:pPr>
          </w:p>
        </w:tc>
        <w:tc>
          <w:tcPr>
            <w:tcW w:w="4755" w:type="dxa"/>
            <w:gridSpan w:val="2"/>
            <w:tcBorders>
              <w:top w:val="single" w:sz="2" w:space="0" w:color="FFFFFF"/>
              <w:left w:val="single" w:sz="2" w:space="0" w:color="FFFFFF"/>
              <w:bottom w:val="single" w:sz="2" w:space="0" w:color="FFFFFF"/>
              <w:right w:val="single" w:sz="2" w:space="0" w:color="FFFFFF"/>
            </w:tcBorders>
            <w:shd w:val="clear" w:color="auto" w:fill="auto"/>
            <w:tcMar>
              <w:top w:w="55" w:type="dxa"/>
              <w:left w:w="55" w:type="dxa"/>
              <w:bottom w:w="55" w:type="dxa"/>
              <w:right w:w="55" w:type="dxa"/>
            </w:tcMar>
          </w:tcPr>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ОТ ПОКУПАТЕЛЯ</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Первый зам. технического директора</w:t>
            </w:r>
          </w:p>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ОАО «</w:t>
            </w:r>
            <w:proofErr w:type="gramStart"/>
            <w:r w:rsidRPr="002D69C7">
              <w:rPr>
                <w:rFonts w:ascii="Franklin Gothic Book" w:hAnsi="Franklin Gothic Book" w:cs="TimesNewRomanPSMT"/>
                <w:lang w:eastAsia="en-US"/>
              </w:rPr>
              <w:t xml:space="preserve">НМТП»   </w:t>
            </w:r>
            <w:proofErr w:type="gramEnd"/>
            <w:r w:rsidRPr="002D69C7">
              <w:rPr>
                <w:rFonts w:ascii="Franklin Gothic Book" w:hAnsi="Franklin Gothic Book" w:cs="TimesNewRomanPSMT"/>
                <w:lang w:eastAsia="en-US"/>
              </w:rPr>
              <w:t xml:space="preserve"> </w:t>
            </w:r>
          </w:p>
        </w:tc>
      </w:tr>
      <w:tr w:rsidR="002D69C7" w:rsidRPr="002D69C7" w:rsidTr="009E276F">
        <w:tc>
          <w:tcPr>
            <w:tcW w:w="126" w:type="dxa"/>
          </w:tcPr>
          <w:p w:rsidR="002D69C7" w:rsidRPr="002D69C7" w:rsidRDefault="002D69C7" w:rsidP="002D69C7">
            <w:pPr>
              <w:autoSpaceDE w:val="0"/>
              <w:autoSpaceDN w:val="0"/>
              <w:adjustRightInd w:val="0"/>
              <w:jc w:val="both"/>
              <w:rPr>
                <w:rFonts w:ascii="Franklin Gothic Book" w:hAnsi="Franklin Gothic Book" w:cs="TimesNewRomanPSMT"/>
                <w:lang w:eastAsia="en-US"/>
              </w:rPr>
            </w:pPr>
          </w:p>
        </w:tc>
        <w:tc>
          <w:tcPr>
            <w:tcW w:w="4755" w:type="dxa"/>
            <w:gridSpan w:val="2"/>
            <w:tcBorders>
              <w:left w:val="single" w:sz="2" w:space="0" w:color="FFFFFF"/>
              <w:bottom w:val="single" w:sz="2" w:space="0" w:color="FFFFFF"/>
            </w:tcBorders>
            <w:shd w:val="clear" w:color="auto" w:fill="auto"/>
            <w:tcMar>
              <w:top w:w="55" w:type="dxa"/>
              <w:left w:w="55" w:type="dxa"/>
              <w:bottom w:w="55" w:type="dxa"/>
              <w:right w:w="55" w:type="dxa"/>
            </w:tcMar>
          </w:tcPr>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______________  /</w:t>
            </w:r>
          </w:p>
        </w:tc>
        <w:tc>
          <w:tcPr>
            <w:tcW w:w="4755" w:type="dxa"/>
            <w:gridSpan w:val="2"/>
            <w:tcBorders>
              <w:left w:val="single" w:sz="2" w:space="0" w:color="FFFFFF"/>
              <w:bottom w:val="single" w:sz="2" w:space="0" w:color="FFFFFF"/>
              <w:right w:val="single" w:sz="2" w:space="0" w:color="FFFFFF"/>
            </w:tcBorders>
            <w:shd w:val="clear" w:color="auto" w:fill="auto"/>
            <w:tcMar>
              <w:top w:w="55" w:type="dxa"/>
              <w:left w:w="55" w:type="dxa"/>
              <w:bottom w:w="55" w:type="dxa"/>
              <w:right w:w="55" w:type="dxa"/>
            </w:tcMar>
          </w:tcPr>
          <w:p w:rsidR="002D69C7" w:rsidRPr="002D69C7" w:rsidRDefault="002D69C7" w:rsidP="002D69C7">
            <w:pPr>
              <w:autoSpaceDE w:val="0"/>
              <w:autoSpaceDN w:val="0"/>
              <w:adjustRightInd w:val="0"/>
              <w:jc w:val="both"/>
              <w:rPr>
                <w:rFonts w:ascii="Franklin Gothic Book" w:hAnsi="Franklin Gothic Book" w:cs="TimesNewRomanPSMT"/>
                <w:lang w:eastAsia="en-US"/>
              </w:rPr>
            </w:pPr>
            <w:r w:rsidRPr="002D69C7">
              <w:rPr>
                <w:rFonts w:ascii="Franklin Gothic Book" w:hAnsi="Franklin Gothic Book" w:cs="TimesNewRomanPSMT"/>
                <w:lang w:eastAsia="en-US"/>
              </w:rPr>
              <w:t xml:space="preserve"> ________________</w:t>
            </w:r>
            <w:proofErr w:type="gramStart"/>
            <w:r w:rsidRPr="002D69C7">
              <w:rPr>
                <w:rFonts w:ascii="Franklin Gothic Book" w:hAnsi="Franklin Gothic Book" w:cs="TimesNewRomanPSMT"/>
                <w:lang w:eastAsia="en-US"/>
              </w:rPr>
              <w:t>_  И.М.</w:t>
            </w:r>
            <w:proofErr w:type="gramEnd"/>
            <w:r w:rsidRPr="002D69C7">
              <w:rPr>
                <w:rFonts w:ascii="Franklin Gothic Book" w:hAnsi="Franklin Gothic Book" w:cs="TimesNewRomanPSMT"/>
                <w:lang w:eastAsia="en-US"/>
              </w:rPr>
              <w:t xml:space="preserve"> </w:t>
            </w:r>
            <w:proofErr w:type="spellStart"/>
            <w:r w:rsidRPr="002D69C7">
              <w:rPr>
                <w:rFonts w:ascii="Franklin Gothic Book" w:hAnsi="Franklin Gothic Book" w:cs="TimesNewRomanPSMT"/>
                <w:lang w:eastAsia="en-US"/>
              </w:rPr>
              <w:t>Фофонов</w:t>
            </w:r>
            <w:proofErr w:type="spellEnd"/>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both"/>
              <w:rPr>
                <w:rFonts w:ascii="Franklin Gothic Book" w:hAnsi="Franklin Gothic Book" w:cs="TimesNewRomanPSMT"/>
                <w:lang w:eastAsia="en-US"/>
              </w:rPr>
            </w:pPr>
          </w:p>
          <w:p w:rsidR="002D69C7" w:rsidRPr="002D69C7" w:rsidRDefault="002D69C7" w:rsidP="002D69C7">
            <w:pPr>
              <w:autoSpaceDE w:val="0"/>
              <w:autoSpaceDN w:val="0"/>
              <w:adjustRightInd w:val="0"/>
              <w:jc w:val="both"/>
              <w:rPr>
                <w:rFonts w:ascii="Franklin Gothic Book" w:hAnsi="Franklin Gothic Book" w:cs="TimesNewRomanPSMT"/>
                <w:lang w:eastAsia="en-US"/>
              </w:rPr>
            </w:pPr>
          </w:p>
        </w:tc>
      </w:tr>
    </w:tbl>
    <w:p w:rsidR="002D69C7" w:rsidRPr="002D69C7" w:rsidRDefault="002D69C7" w:rsidP="002D69C7">
      <w:pPr>
        <w:jc w:val="right"/>
        <w:rPr>
          <w:rFonts w:ascii="Franklin Gothic Book" w:hAnsi="Franklin Gothic Book"/>
        </w:rPr>
      </w:pPr>
      <w:r w:rsidRPr="002D69C7">
        <w:rPr>
          <w:rFonts w:ascii="Franklin Gothic Book" w:hAnsi="Franklin Gothic Book"/>
        </w:rPr>
        <w:t>Приложение №1 к Договору №__________________от______________________</w:t>
      </w:r>
    </w:p>
    <w:tbl>
      <w:tblPr>
        <w:tblStyle w:val="aff7"/>
        <w:tblpPr w:leftFromText="180" w:rightFromText="180" w:vertAnchor="text" w:tblpX="290" w:tblpY="1"/>
        <w:tblOverlap w:val="nev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2727"/>
        <w:gridCol w:w="3544"/>
      </w:tblGrid>
      <w:tr w:rsidR="002D69C7" w:rsidRPr="002D69C7" w:rsidTr="009E276F">
        <w:tc>
          <w:tcPr>
            <w:tcW w:w="3794" w:type="dxa"/>
          </w:tcPr>
          <w:p w:rsidR="002D69C7" w:rsidRPr="002D69C7" w:rsidRDefault="002D69C7" w:rsidP="009E276F">
            <w:pPr>
              <w:jc w:val="center"/>
              <w:rPr>
                <w:rFonts w:ascii="Franklin Gothic Book" w:hAnsi="Franklin Gothic Book"/>
              </w:rPr>
            </w:pPr>
          </w:p>
          <w:p w:rsidR="002D69C7" w:rsidRPr="002D69C7" w:rsidRDefault="002D69C7" w:rsidP="009E276F">
            <w:pPr>
              <w:jc w:val="center"/>
              <w:rPr>
                <w:rFonts w:ascii="Franklin Gothic Book" w:hAnsi="Franklin Gothic Book"/>
              </w:rPr>
            </w:pPr>
          </w:p>
        </w:tc>
        <w:tc>
          <w:tcPr>
            <w:tcW w:w="2727" w:type="dxa"/>
          </w:tcPr>
          <w:p w:rsidR="002D69C7" w:rsidRPr="002D69C7" w:rsidRDefault="002D69C7" w:rsidP="009E276F">
            <w:pPr>
              <w:rPr>
                <w:rFonts w:ascii="Franklin Gothic Book" w:hAnsi="Franklin Gothic Book"/>
              </w:rPr>
            </w:pPr>
          </w:p>
          <w:p w:rsidR="002D69C7" w:rsidRPr="002D69C7" w:rsidRDefault="002D69C7" w:rsidP="009E276F">
            <w:pPr>
              <w:rPr>
                <w:rFonts w:ascii="Franklin Gothic Book" w:hAnsi="Franklin Gothic Book"/>
              </w:rPr>
            </w:pPr>
          </w:p>
          <w:p w:rsidR="002D69C7" w:rsidRPr="002D69C7" w:rsidRDefault="002D69C7" w:rsidP="009E276F">
            <w:pPr>
              <w:rPr>
                <w:rFonts w:ascii="Franklin Gothic Book" w:hAnsi="Franklin Gothic Book"/>
              </w:rPr>
            </w:pPr>
          </w:p>
          <w:p w:rsidR="002D69C7" w:rsidRPr="002D69C7" w:rsidRDefault="002D69C7" w:rsidP="009E276F">
            <w:pPr>
              <w:rPr>
                <w:rFonts w:ascii="Franklin Gothic Book" w:hAnsi="Franklin Gothic Book"/>
              </w:rPr>
            </w:pPr>
          </w:p>
          <w:p w:rsidR="002D69C7" w:rsidRPr="002D69C7" w:rsidRDefault="002D69C7" w:rsidP="009E276F">
            <w:pPr>
              <w:rPr>
                <w:rFonts w:ascii="Franklin Gothic Book" w:hAnsi="Franklin Gothic Book"/>
              </w:rPr>
            </w:pPr>
          </w:p>
          <w:p w:rsidR="002D69C7" w:rsidRPr="002D69C7" w:rsidRDefault="002D69C7" w:rsidP="009E276F">
            <w:pPr>
              <w:rPr>
                <w:rFonts w:ascii="Franklin Gothic Book" w:hAnsi="Franklin Gothic Book"/>
              </w:rPr>
            </w:pPr>
          </w:p>
          <w:p w:rsidR="002D69C7" w:rsidRPr="002D69C7" w:rsidRDefault="002D69C7" w:rsidP="009E276F">
            <w:pPr>
              <w:rPr>
                <w:rFonts w:ascii="Franklin Gothic Book" w:hAnsi="Franklin Gothic Book"/>
              </w:rPr>
            </w:pPr>
          </w:p>
          <w:p w:rsidR="002D69C7" w:rsidRPr="002D69C7" w:rsidRDefault="002D69C7" w:rsidP="009E276F">
            <w:pPr>
              <w:rPr>
                <w:rFonts w:ascii="Franklin Gothic Book" w:hAnsi="Franklin Gothic Book"/>
              </w:rPr>
            </w:pPr>
          </w:p>
        </w:tc>
        <w:tc>
          <w:tcPr>
            <w:tcW w:w="3544" w:type="dxa"/>
          </w:tcPr>
          <w:p w:rsidR="002D69C7" w:rsidRPr="002D69C7" w:rsidRDefault="002D69C7" w:rsidP="009E276F">
            <w:pPr>
              <w:rPr>
                <w:rFonts w:ascii="Franklin Gothic Book" w:hAnsi="Franklin Gothic Book"/>
              </w:rPr>
            </w:pPr>
          </w:p>
          <w:p w:rsidR="002D69C7" w:rsidRPr="002D69C7" w:rsidRDefault="002D69C7" w:rsidP="009E276F">
            <w:pPr>
              <w:ind w:hanging="317"/>
              <w:jc w:val="center"/>
              <w:rPr>
                <w:rFonts w:ascii="Franklin Gothic Book" w:hAnsi="Franklin Gothic Book"/>
              </w:rPr>
            </w:pPr>
            <w:r w:rsidRPr="002D69C7">
              <w:rPr>
                <w:rFonts w:ascii="Franklin Gothic Book" w:hAnsi="Franklin Gothic Book"/>
              </w:rPr>
              <w:t>УТВЕРЖДАЮ</w:t>
            </w:r>
          </w:p>
          <w:p w:rsidR="002D69C7" w:rsidRPr="002D69C7" w:rsidRDefault="002D69C7" w:rsidP="009E276F">
            <w:pPr>
              <w:ind w:hanging="317"/>
              <w:jc w:val="right"/>
              <w:rPr>
                <w:rFonts w:ascii="Franklin Gothic Book" w:hAnsi="Franklin Gothic Book"/>
              </w:rPr>
            </w:pPr>
            <w:r w:rsidRPr="002D69C7">
              <w:rPr>
                <w:rFonts w:ascii="Franklin Gothic Book" w:hAnsi="Franklin Gothic Book"/>
              </w:rPr>
              <w:t xml:space="preserve">Первый заместитель </w:t>
            </w:r>
          </w:p>
          <w:p w:rsidR="002D69C7" w:rsidRPr="002D69C7" w:rsidRDefault="002D69C7" w:rsidP="009E276F">
            <w:pPr>
              <w:ind w:hanging="317"/>
              <w:jc w:val="right"/>
              <w:rPr>
                <w:rFonts w:ascii="Franklin Gothic Book" w:hAnsi="Franklin Gothic Book"/>
              </w:rPr>
            </w:pPr>
            <w:r w:rsidRPr="002D69C7">
              <w:rPr>
                <w:rFonts w:ascii="Franklin Gothic Book" w:hAnsi="Franklin Gothic Book"/>
              </w:rPr>
              <w:t>технического директора</w:t>
            </w:r>
          </w:p>
          <w:p w:rsidR="002D69C7" w:rsidRPr="002D69C7" w:rsidRDefault="002D69C7" w:rsidP="009E276F">
            <w:pPr>
              <w:ind w:hanging="317"/>
              <w:jc w:val="right"/>
              <w:rPr>
                <w:rFonts w:ascii="Franklin Gothic Book" w:hAnsi="Franklin Gothic Book"/>
              </w:rPr>
            </w:pPr>
            <w:r w:rsidRPr="002D69C7">
              <w:rPr>
                <w:rFonts w:ascii="Franklin Gothic Book" w:hAnsi="Franklin Gothic Book"/>
              </w:rPr>
              <w:t>ОАО «НМТП»</w:t>
            </w:r>
          </w:p>
          <w:p w:rsidR="002D69C7" w:rsidRPr="002D69C7" w:rsidRDefault="002D69C7" w:rsidP="009E276F">
            <w:pPr>
              <w:ind w:hanging="317"/>
              <w:rPr>
                <w:rFonts w:ascii="Franklin Gothic Book" w:hAnsi="Franklin Gothic Book"/>
              </w:rPr>
            </w:pPr>
          </w:p>
          <w:p w:rsidR="002D69C7" w:rsidRPr="002D69C7" w:rsidRDefault="002D69C7" w:rsidP="009E276F">
            <w:pPr>
              <w:ind w:hanging="317"/>
              <w:jc w:val="right"/>
              <w:rPr>
                <w:rFonts w:ascii="Franklin Gothic Book" w:hAnsi="Franklin Gothic Book"/>
              </w:rPr>
            </w:pPr>
            <w:r w:rsidRPr="002D69C7">
              <w:rPr>
                <w:rFonts w:ascii="Franklin Gothic Book" w:hAnsi="Franklin Gothic Book"/>
              </w:rPr>
              <w:t xml:space="preserve">______________ И.М. </w:t>
            </w:r>
            <w:proofErr w:type="spellStart"/>
            <w:r w:rsidRPr="002D69C7">
              <w:rPr>
                <w:rFonts w:ascii="Franklin Gothic Book" w:hAnsi="Franklin Gothic Book"/>
              </w:rPr>
              <w:t>Фофонов</w:t>
            </w:r>
            <w:proofErr w:type="spellEnd"/>
          </w:p>
          <w:p w:rsidR="002D69C7" w:rsidRPr="002D69C7" w:rsidRDefault="002D69C7" w:rsidP="009E276F">
            <w:pPr>
              <w:ind w:hanging="317"/>
              <w:rPr>
                <w:rFonts w:ascii="Franklin Gothic Book" w:hAnsi="Franklin Gothic Book"/>
              </w:rPr>
            </w:pPr>
          </w:p>
          <w:p w:rsidR="002D69C7" w:rsidRPr="002D69C7" w:rsidRDefault="002D69C7" w:rsidP="009E276F">
            <w:pPr>
              <w:ind w:hanging="317"/>
              <w:jc w:val="right"/>
              <w:rPr>
                <w:rFonts w:ascii="Franklin Gothic Book" w:hAnsi="Franklin Gothic Book"/>
              </w:rPr>
            </w:pPr>
            <w:r w:rsidRPr="002D69C7">
              <w:rPr>
                <w:rFonts w:ascii="Franklin Gothic Book" w:hAnsi="Franklin Gothic Book"/>
              </w:rPr>
              <w:t>«_____» ______________ 2015г.</w:t>
            </w:r>
          </w:p>
        </w:tc>
      </w:tr>
    </w:tbl>
    <w:p w:rsidR="002D69C7" w:rsidRPr="002D69C7" w:rsidRDefault="002D69C7" w:rsidP="002D69C7">
      <w:pPr>
        <w:ind w:hanging="5844"/>
        <w:jc w:val="center"/>
        <w:rPr>
          <w:rFonts w:ascii="Franklin Gothic Book" w:hAnsi="Franklin Gothic Book"/>
          <w:b/>
        </w:rPr>
      </w:pPr>
      <w:r w:rsidRPr="002D69C7">
        <w:rPr>
          <w:rFonts w:ascii="Franklin Gothic Book" w:hAnsi="Franklin Gothic Book"/>
        </w:rPr>
        <w:br w:type="textWrapping" w:clear="all"/>
      </w:r>
      <w:r w:rsidRPr="002D69C7">
        <w:rPr>
          <w:rFonts w:ascii="Franklin Gothic Book" w:hAnsi="Franklin Gothic Book"/>
          <w:b/>
        </w:rPr>
        <w:t>ТЕХНИЧЕСКОЕ ЗАДАНИЕ №</w:t>
      </w:r>
    </w:p>
    <w:p w:rsidR="002D69C7" w:rsidRPr="002D69C7" w:rsidRDefault="002D69C7" w:rsidP="002D69C7">
      <w:pPr>
        <w:pStyle w:val="af2"/>
        <w:jc w:val="center"/>
        <w:rPr>
          <w:rFonts w:ascii="Franklin Gothic Book" w:hAnsi="Franklin Gothic Book"/>
          <w:b/>
        </w:rPr>
      </w:pPr>
      <w:r w:rsidRPr="002D69C7">
        <w:rPr>
          <w:rFonts w:ascii="Franklin Gothic Book" w:hAnsi="Franklin Gothic Book"/>
          <w:b/>
        </w:rPr>
        <w:t>на «Закупка и установка кассетного кондиционера в фойе на первом этаже в административно-управленческом здании ОАО «НМТП» по ул.Мира,2».</w:t>
      </w:r>
    </w:p>
    <w:p w:rsidR="002D69C7" w:rsidRPr="002D69C7" w:rsidRDefault="002D69C7" w:rsidP="002D69C7">
      <w:pPr>
        <w:pStyle w:val="af2"/>
        <w:tabs>
          <w:tab w:val="left" w:pos="3780"/>
        </w:tabs>
        <w:rPr>
          <w:rFonts w:ascii="Franklin Gothic Book" w:hAnsi="Franklin Gothic Book"/>
          <w:b/>
        </w:rPr>
      </w:pPr>
      <w:r w:rsidRPr="002D69C7">
        <w:rPr>
          <w:rFonts w:ascii="Franklin Gothic Book" w:hAnsi="Franklin Gothic Book"/>
          <w:b/>
        </w:rPr>
        <w:tab/>
      </w:r>
    </w:p>
    <w:tbl>
      <w:tblPr>
        <w:tblpPr w:leftFromText="180" w:rightFromText="180" w:vertAnchor="text" w:tblpXSpec="righ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921"/>
        <w:gridCol w:w="6521"/>
      </w:tblGrid>
      <w:tr w:rsidR="002D69C7" w:rsidRPr="002D69C7" w:rsidTr="009E276F">
        <w:trPr>
          <w:trHeight w:val="381"/>
          <w:tblHeader/>
        </w:trPr>
        <w:tc>
          <w:tcPr>
            <w:tcW w:w="3510" w:type="dxa"/>
            <w:gridSpan w:val="2"/>
          </w:tcPr>
          <w:p w:rsidR="002D69C7" w:rsidRPr="002D69C7" w:rsidRDefault="002D69C7" w:rsidP="009E276F">
            <w:pPr>
              <w:jc w:val="center"/>
              <w:rPr>
                <w:rFonts w:ascii="Franklin Gothic Book" w:hAnsi="Franklin Gothic Book"/>
                <w:b/>
              </w:rPr>
            </w:pPr>
            <w:r w:rsidRPr="002D69C7">
              <w:rPr>
                <w:rFonts w:ascii="Franklin Gothic Book" w:hAnsi="Franklin Gothic Book"/>
                <w:b/>
              </w:rPr>
              <w:t>Перечень основных данных и требований</w:t>
            </w:r>
          </w:p>
        </w:tc>
        <w:tc>
          <w:tcPr>
            <w:tcW w:w="6521" w:type="dxa"/>
          </w:tcPr>
          <w:p w:rsidR="002D69C7" w:rsidRPr="002D69C7" w:rsidRDefault="002D69C7" w:rsidP="009E276F">
            <w:pPr>
              <w:pStyle w:val="a9"/>
              <w:rPr>
                <w:rFonts w:ascii="Franklin Gothic Book" w:hAnsi="Franklin Gothic Book"/>
                <w:b/>
                <w:bCs/>
                <w:sz w:val="24"/>
                <w:szCs w:val="24"/>
              </w:rPr>
            </w:pPr>
            <w:r w:rsidRPr="002D69C7">
              <w:rPr>
                <w:rFonts w:ascii="Franklin Gothic Book" w:hAnsi="Franklin Gothic Book"/>
                <w:b/>
                <w:sz w:val="24"/>
                <w:szCs w:val="24"/>
              </w:rPr>
              <w:t>Основные данные и требования</w:t>
            </w:r>
          </w:p>
        </w:tc>
      </w:tr>
      <w:tr w:rsidR="002D69C7" w:rsidRPr="002D69C7" w:rsidTr="009E276F">
        <w:trPr>
          <w:trHeight w:val="381"/>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1</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Наименование объекта</w:t>
            </w:r>
          </w:p>
        </w:tc>
        <w:tc>
          <w:tcPr>
            <w:tcW w:w="6521" w:type="dxa"/>
            <w:vAlign w:val="center"/>
          </w:tcPr>
          <w:p w:rsidR="002D69C7" w:rsidRPr="002D69C7" w:rsidRDefault="002D69C7" w:rsidP="009E276F">
            <w:pPr>
              <w:pStyle w:val="af2"/>
              <w:rPr>
                <w:rFonts w:ascii="Franklin Gothic Book" w:hAnsi="Franklin Gothic Book"/>
              </w:rPr>
            </w:pPr>
            <w:r w:rsidRPr="002D69C7">
              <w:rPr>
                <w:rFonts w:ascii="Franklin Gothic Book" w:hAnsi="Franklin Gothic Book"/>
              </w:rPr>
              <w:t>Закупка и установка кассетного кондиционера в фойе на первом этаже в административно-управленческом здании ОАО «НМТП» по ул.Мира,2</w:t>
            </w:r>
          </w:p>
        </w:tc>
      </w:tr>
      <w:tr w:rsidR="002D69C7" w:rsidRPr="002D69C7" w:rsidTr="009E276F">
        <w:trPr>
          <w:trHeight w:val="607"/>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2</w:t>
            </w:r>
          </w:p>
        </w:tc>
        <w:tc>
          <w:tcPr>
            <w:tcW w:w="2921" w:type="dxa"/>
            <w:vAlign w:val="center"/>
          </w:tcPr>
          <w:p w:rsidR="002D69C7" w:rsidRPr="002D69C7" w:rsidRDefault="002D69C7" w:rsidP="009E276F">
            <w:pPr>
              <w:pStyle w:val="afa"/>
              <w:tabs>
                <w:tab w:val="clear" w:pos="4677"/>
                <w:tab w:val="clear" w:pos="9355"/>
              </w:tabs>
              <w:rPr>
                <w:rFonts w:ascii="Franklin Gothic Book" w:hAnsi="Franklin Gothic Book"/>
              </w:rPr>
            </w:pPr>
            <w:r w:rsidRPr="002D69C7">
              <w:rPr>
                <w:rFonts w:ascii="Franklin Gothic Book" w:hAnsi="Franklin Gothic Book"/>
              </w:rPr>
              <w:t>Основание для проведения работ</w:t>
            </w:r>
          </w:p>
        </w:tc>
        <w:tc>
          <w:tcPr>
            <w:tcW w:w="6521" w:type="dxa"/>
            <w:vAlign w:val="center"/>
          </w:tcPr>
          <w:p w:rsidR="002D69C7" w:rsidRPr="002D69C7" w:rsidRDefault="002D69C7" w:rsidP="009E276F">
            <w:pPr>
              <w:rPr>
                <w:rFonts w:ascii="Franklin Gothic Book" w:hAnsi="Franklin Gothic Book"/>
                <w:lang w:eastAsia="en-US"/>
              </w:rPr>
            </w:pPr>
            <w:r w:rsidRPr="002D69C7">
              <w:rPr>
                <w:rFonts w:ascii="Franklin Gothic Book" w:hAnsi="Franklin Gothic Book"/>
                <w:lang w:eastAsia="en-US"/>
              </w:rPr>
              <w:t>В связи с выходом из строя существующего.</w:t>
            </w:r>
          </w:p>
        </w:tc>
      </w:tr>
      <w:tr w:rsidR="002D69C7" w:rsidRPr="002D69C7" w:rsidTr="009E276F">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3</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Заказчик</w:t>
            </w:r>
          </w:p>
        </w:tc>
        <w:tc>
          <w:tcPr>
            <w:tcW w:w="6521" w:type="dxa"/>
          </w:tcPr>
          <w:p w:rsidR="002D69C7" w:rsidRPr="002D69C7" w:rsidRDefault="002D69C7" w:rsidP="009E276F">
            <w:pPr>
              <w:rPr>
                <w:rFonts w:ascii="Franklin Gothic Book" w:hAnsi="Franklin Gothic Book"/>
              </w:rPr>
            </w:pPr>
            <w:r w:rsidRPr="002D69C7">
              <w:rPr>
                <w:rFonts w:ascii="Franklin Gothic Book" w:hAnsi="Franklin Gothic Book"/>
              </w:rPr>
              <w:t>Открытое акционерное общество «Новороссийский морской торговый порт».</w:t>
            </w:r>
          </w:p>
        </w:tc>
      </w:tr>
      <w:tr w:rsidR="002D69C7" w:rsidRPr="002D69C7" w:rsidTr="009E276F">
        <w:trPr>
          <w:trHeight w:val="558"/>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4</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Генеральный подрядчик</w:t>
            </w:r>
          </w:p>
        </w:tc>
        <w:tc>
          <w:tcPr>
            <w:tcW w:w="65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Определяется Заказчиком.</w:t>
            </w:r>
          </w:p>
        </w:tc>
      </w:tr>
      <w:tr w:rsidR="002D69C7" w:rsidRPr="002D69C7" w:rsidTr="009E276F">
        <w:trPr>
          <w:trHeight w:val="416"/>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5</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Расположение объекта</w:t>
            </w:r>
          </w:p>
        </w:tc>
        <w:tc>
          <w:tcPr>
            <w:tcW w:w="6521" w:type="dxa"/>
          </w:tcPr>
          <w:p w:rsidR="002D69C7" w:rsidRPr="002D69C7" w:rsidRDefault="002D69C7" w:rsidP="009E276F">
            <w:pPr>
              <w:rPr>
                <w:rFonts w:ascii="Franklin Gothic Book" w:hAnsi="Franklin Gothic Book"/>
              </w:rPr>
            </w:pPr>
            <w:r w:rsidRPr="002D69C7">
              <w:rPr>
                <w:rFonts w:ascii="Franklin Gothic Book" w:hAnsi="Franklin Gothic Book"/>
              </w:rPr>
              <w:t>ул. Мира, 2</w:t>
            </w:r>
          </w:p>
        </w:tc>
      </w:tr>
      <w:tr w:rsidR="002D69C7" w:rsidRPr="002D69C7" w:rsidTr="009E276F">
        <w:trPr>
          <w:trHeight w:val="642"/>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6</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Срок начала и окончания работ</w:t>
            </w:r>
          </w:p>
        </w:tc>
        <w:tc>
          <w:tcPr>
            <w:tcW w:w="6521" w:type="dxa"/>
          </w:tcPr>
          <w:p w:rsidR="002D69C7" w:rsidRPr="002D69C7" w:rsidRDefault="002D69C7" w:rsidP="009E276F">
            <w:pPr>
              <w:rPr>
                <w:rFonts w:ascii="Franklin Gothic Book" w:hAnsi="Franklin Gothic Book"/>
              </w:rPr>
            </w:pPr>
            <w:r w:rsidRPr="002D69C7">
              <w:rPr>
                <w:rFonts w:ascii="Franklin Gothic Book" w:hAnsi="Franklin Gothic Book"/>
              </w:rPr>
              <w:t>В течении 35 календарных дней с даты подписания договора.</w:t>
            </w:r>
          </w:p>
        </w:tc>
      </w:tr>
      <w:tr w:rsidR="002D69C7" w:rsidRPr="002D69C7" w:rsidTr="009E276F">
        <w:trPr>
          <w:trHeight w:val="792"/>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7</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Особые условия заказчика</w:t>
            </w:r>
          </w:p>
        </w:tc>
        <w:tc>
          <w:tcPr>
            <w:tcW w:w="65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 Работы производятся в условиях действующего предприятия.</w:t>
            </w:r>
          </w:p>
        </w:tc>
      </w:tr>
      <w:tr w:rsidR="002D69C7" w:rsidRPr="002D69C7" w:rsidTr="009E276F">
        <w:trPr>
          <w:trHeight w:val="939"/>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8</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к участнику</w:t>
            </w:r>
          </w:p>
        </w:tc>
        <w:tc>
          <w:tcPr>
            <w:tcW w:w="6521" w:type="dxa"/>
          </w:tcPr>
          <w:p w:rsidR="002D69C7" w:rsidRPr="002D69C7" w:rsidRDefault="002D69C7" w:rsidP="009E276F">
            <w:pPr>
              <w:rPr>
                <w:rFonts w:ascii="Franklin Gothic Book" w:hAnsi="Franklin Gothic Book"/>
              </w:rPr>
            </w:pPr>
            <w:r w:rsidRPr="002D69C7">
              <w:rPr>
                <w:rFonts w:ascii="Franklin Gothic Book" w:hAnsi="Franklin Gothic Book"/>
              </w:rPr>
              <w:t>9.1.Наличие необходимого оборудования, технологической оснастки, средств обеспечения безопасности, средств контроля и измерений для обеспечения выполнения работ.</w:t>
            </w:r>
          </w:p>
          <w:p w:rsidR="002D69C7" w:rsidRPr="002D69C7" w:rsidRDefault="002D69C7" w:rsidP="009E276F">
            <w:pPr>
              <w:rPr>
                <w:rFonts w:ascii="Franklin Gothic Book" w:hAnsi="Franklin Gothic Book"/>
              </w:rPr>
            </w:pPr>
            <w:r w:rsidRPr="002D69C7">
              <w:rPr>
                <w:rFonts w:ascii="Franklin Gothic Book" w:hAnsi="Franklin Gothic Book"/>
              </w:rPr>
              <w:t>9.2.Наличие свидетельства о допуске к осуществлению необходимых видов работ не предусматривается.</w:t>
            </w:r>
          </w:p>
        </w:tc>
      </w:tr>
      <w:tr w:rsidR="002D69C7" w:rsidRPr="002D69C7" w:rsidTr="009E276F">
        <w:trPr>
          <w:trHeight w:val="1125"/>
        </w:trPr>
        <w:tc>
          <w:tcPr>
            <w:tcW w:w="589" w:type="dxa"/>
          </w:tcPr>
          <w:p w:rsidR="002D69C7" w:rsidRPr="002D69C7" w:rsidRDefault="002D69C7" w:rsidP="009E276F">
            <w:pPr>
              <w:jc w:val="center"/>
              <w:rPr>
                <w:rFonts w:ascii="Franklin Gothic Book" w:hAnsi="Franklin Gothic Book"/>
              </w:rPr>
            </w:pPr>
            <w:r w:rsidRPr="002D69C7">
              <w:rPr>
                <w:rFonts w:ascii="Franklin Gothic Book" w:hAnsi="Franklin Gothic Book"/>
              </w:rPr>
              <w:t>9</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Объем работ, выполняемых подрядчиком</w:t>
            </w:r>
          </w:p>
        </w:tc>
        <w:tc>
          <w:tcPr>
            <w:tcW w:w="6521" w:type="dxa"/>
          </w:tcPr>
          <w:p w:rsidR="002D69C7" w:rsidRPr="002D69C7" w:rsidRDefault="002D69C7" w:rsidP="009E276F">
            <w:pPr>
              <w:tabs>
                <w:tab w:val="left" w:pos="1047"/>
              </w:tabs>
              <w:rPr>
                <w:rFonts w:ascii="Franklin Gothic Book" w:hAnsi="Franklin Gothic Book"/>
              </w:rPr>
            </w:pPr>
            <w:r w:rsidRPr="002D69C7">
              <w:rPr>
                <w:rFonts w:ascii="Franklin Gothic Book" w:hAnsi="Franklin Gothic Book"/>
              </w:rPr>
              <w:t xml:space="preserve">- Монтаж кассетного кондиционера </w:t>
            </w:r>
            <w:r w:rsidRPr="002D69C7">
              <w:rPr>
                <w:rFonts w:ascii="Franklin Gothic Book" w:hAnsi="Franklin Gothic Book"/>
                <w:lang w:val="en-US"/>
              </w:rPr>
              <w:t>General</w:t>
            </w:r>
            <w:r w:rsidRPr="002D69C7">
              <w:rPr>
                <w:rFonts w:ascii="Franklin Gothic Book" w:hAnsi="Franklin Gothic Book"/>
              </w:rPr>
              <w:t xml:space="preserve"> </w:t>
            </w:r>
            <w:r w:rsidRPr="002D69C7">
              <w:rPr>
                <w:rFonts w:ascii="Franklin Gothic Book" w:hAnsi="Franklin Gothic Book"/>
                <w:lang w:val="en-US"/>
              </w:rPr>
              <w:t>AUHG</w:t>
            </w:r>
            <w:r w:rsidRPr="002D69C7">
              <w:rPr>
                <w:rFonts w:ascii="Franklin Gothic Book" w:hAnsi="Franklin Gothic Book"/>
              </w:rPr>
              <w:t>45</w:t>
            </w:r>
            <w:r w:rsidRPr="002D69C7">
              <w:rPr>
                <w:rFonts w:ascii="Franklin Gothic Book" w:hAnsi="Franklin Gothic Book"/>
                <w:lang w:val="en-US"/>
              </w:rPr>
              <w:t>L</w:t>
            </w:r>
            <w:r w:rsidRPr="002D69C7">
              <w:rPr>
                <w:rFonts w:ascii="Franklin Gothic Book" w:hAnsi="Franklin Gothic Book"/>
              </w:rPr>
              <w:t>/</w:t>
            </w:r>
            <w:r w:rsidRPr="002D69C7">
              <w:rPr>
                <w:rFonts w:ascii="Franklin Gothic Book" w:hAnsi="Franklin Gothic Book"/>
                <w:lang w:val="en-US"/>
              </w:rPr>
              <w:t>AOHG</w:t>
            </w:r>
            <w:r w:rsidRPr="002D69C7">
              <w:rPr>
                <w:rFonts w:ascii="Franklin Gothic Book" w:hAnsi="Franklin Gothic Book"/>
              </w:rPr>
              <w:t>45</w:t>
            </w:r>
            <w:r w:rsidRPr="002D69C7">
              <w:rPr>
                <w:rFonts w:ascii="Franklin Gothic Book" w:hAnsi="Franklin Gothic Book"/>
                <w:lang w:val="en-US"/>
              </w:rPr>
              <w:t>L</w:t>
            </w:r>
            <w:r w:rsidRPr="002D69C7">
              <w:rPr>
                <w:rFonts w:ascii="Franklin Gothic Book" w:hAnsi="Franklin Gothic Book"/>
              </w:rPr>
              <w:t xml:space="preserve"> в кол-ве 1 шт.</w:t>
            </w:r>
          </w:p>
          <w:p w:rsidR="002D69C7" w:rsidRPr="002D69C7" w:rsidRDefault="002D69C7" w:rsidP="009E276F">
            <w:pPr>
              <w:tabs>
                <w:tab w:val="left" w:pos="1047"/>
              </w:tabs>
              <w:rPr>
                <w:rFonts w:ascii="Franklin Gothic Book" w:hAnsi="Franklin Gothic Book"/>
              </w:rPr>
            </w:pPr>
            <w:r w:rsidRPr="002D69C7">
              <w:rPr>
                <w:rFonts w:ascii="Franklin Gothic Book" w:hAnsi="Franklin Gothic Book"/>
                <w:u w:val="single"/>
              </w:rPr>
              <w:t>Примечание:</w:t>
            </w:r>
            <w:r w:rsidRPr="002D69C7">
              <w:rPr>
                <w:rFonts w:ascii="Franklin Gothic Book" w:hAnsi="Franklin Gothic Book"/>
              </w:rPr>
              <w:t xml:space="preserve"> Все оборудование и </w:t>
            </w:r>
            <w:proofErr w:type="gramStart"/>
            <w:r w:rsidRPr="002D69C7">
              <w:rPr>
                <w:rFonts w:ascii="Franklin Gothic Book" w:hAnsi="Franklin Gothic Book"/>
              </w:rPr>
              <w:t>материалы  использующиеся</w:t>
            </w:r>
            <w:proofErr w:type="gramEnd"/>
            <w:r w:rsidRPr="002D69C7">
              <w:rPr>
                <w:rFonts w:ascii="Franklin Gothic Book" w:hAnsi="Franklin Gothic Book"/>
              </w:rPr>
              <w:t xml:space="preserve"> для выполнения работы поставляются Подрядчиком.</w:t>
            </w:r>
          </w:p>
        </w:tc>
      </w:tr>
      <w:tr w:rsidR="002D69C7" w:rsidRPr="002D69C7" w:rsidTr="009E276F">
        <w:trPr>
          <w:trHeight w:val="668"/>
        </w:trPr>
        <w:tc>
          <w:tcPr>
            <w:tcW w:w="589" w:type="dxa"/>
            <w:vAlign w:val="center"/>
          </w:tcPr>
          <w:p w:rsidR="002D69C7" w:rsidRPr="002D69C7" w:rsidRDefault="002D69C7" w:rsidP="009E276F">
            <w:pPr>
              <w:jc w:val="center"/>
              <w:rPr>
                <w:rFonts w:ascii="Franklin Gothic Book" w:hAnsi="Franklin Gothic Book"/>
              </w:rPr>
            </w:pPr>
            <w:r w:rsidRPr="002D69C7">
              <w:rPr>
                <w:rFonts w:ascii="Franklin Gothic Book" w:hAnsi="Franklin Gothic Book"/>
              </w:rPr>
              <w:t>10</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Гарантийный период</w:t>
            </w:r>
          </w:p>
        </w:tc>
        <w:tc>
          <w:tcPr>
            <w:tcW w:w="65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 xml:space="preserve">Гарантийный период </w:t>
            </w:r>
            <w:proofErr w:type="gramStart"/>
            <w:r w:rsidRPr="002D69C7">
              <w:rPr>
                <w:rFonts w:ascii="Franklin Gothic Book" w:hAnsi="Franklin Gothic Book"/>
              </w:rPr>
              <w:t>на  работы</w:t>
            </w:r>
            <w:proofErr w:type="gramEnd"/>
            <w:r w:rsidRPr="002D69C7">
              <w:rPr>
                <w:rFonts w:ascii="Franklin Gothic Book" w:hAnsi="Franklin Gothic Book"/>
              </w:rPr>
              <w:t xml:space="preserve"> должен составлять не менее 2 года (с момента выполнения работ). </w:t>
            </w:r>
          </w:p>
        </w:tc>
      </w:tr>
      <w:tr w:rsidR="002D69C7" w:rsidRPr="002D69C7" w:rsidTr="009E276F">
        <w:trPr>
          <w:trHeight w:val="1131"/>
        </w:trPr>
        <w:tc>
          <w:tcPr>
            <w:tcW w:w="589"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11</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к технике безопасности и санитарно-эпидемиологического благополучия</w:t>
            </w:r>
          </w:p>
        </w:tc>
        <w:tc>
          <w:tcPr>
            <w:tcW w:w="6521" w:type="dxa"/>
            <w:vAlign w:val="center"/>
          </w:tcPr>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В соответствии с действующим законодательством РФ.</w:t>
            </w:r>
          </w:p>
        </w:tc>
      </w:tr>
      <w:tr w:rsidR="002D69C7" w:rsidRPr="002D69C7" w:rsidTr="009E276F">
        <w:trPr>
          <w:trHeight w:val="834"/>
        </w:trPr>
        <w:tc>
          <w:tcPr>
            <w:tcW w:w="589"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12</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и условия к разработке природоохранных мероприятий</w:t>
            </w:r>
          </w:p>
        </w:tc>
        <w:tc>
          <w:tcPr>
            <w:tcW w:w="6521" w:type="dxa"/>
            <w:vAlign w:val="center"/>
          </w:tcPr>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 xml:space="preserve">В соответствии с действующим природоохранным законодательством. </w:t>
            </w:r>
          </w:p>
        </w:tc>
      </w:tr>
      <w:tr w:rsidR="002D69C7" w:rsidRPr="002D69C7" w:rsidTr="009E276F">
        <w:trPr>
          <w:trHeight w:val="704"/>
        </w:trPr>
        <w:tc>
          <w:tcPr>
            <w:tcW w:w="589"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13</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к производству работ</w:t>
            </w:r>
          </w:p>
        </w:tc>
        <w:tc>
          <w:tcPr>
            <w:tcW w:w="6521" w:type="dxa"/>
            <w:vAlign w:val="center"/>
          </w:tcPr>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13.1. Обеспечить в ходе работ выполнения требований законодательства в области пожарной безопасности, действующих санитарных и строительных норм и правил.</w:t>
            </w:r>
          </w:p>
          <w:p w:rsidR="002D69C7" w:rsidRPr="002D69C7" w:rsidRDefault="002D69C7" w:rsidP="009E276F">
            <w:pPr>
              <w:rPr>
                <w:rFonts w:ascii="Franklin Gothic Book" w:hAnsi="Franklin Gothic Book"/>
              </w:rPr>
            </w:pPr>
            <w:r w:rsidRPr="002D69C7">
              <w:rPr>
                <w:rFonts w:ascii="Franklin Gothic Book" w:hAnsi="Franklin Gothic Book"/>
              </w:rPr>
              <w:t>13.2. Работы должны выполняться с соблюдением норм отечественных стандартов и правил.</w:t>
            </w:r>
          </w:p>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13.3. После выполнения работ Подрядчик предоставляет Заказчику приёмо-</w:t>
            </w:r>
            <w:proofErr w:type="gramStart"/>
            <w:r w:rsidRPr="002D69C7">
              <w:rPr>
                <w:rFonts w:ascii="Franklin Gothic Book" w:hAnsi="Franklin Gothic Book"/>
              </w:rPr>
              <w:t>сдаточную  документацию</w:t>
            </w:r>
            <w:proofErr w:type="gramEnd"/>
            <w:r w:rsidRPr="002D69C7">
              <w:rPr>
                <w:rFonts w:ascii="Franklin Gothic Book" w:hAnsi="Franklin Gothic Book"/>
              </w:rPr>
              <w:t xml:space="preserve"> в полном объеме.</w:t>
            </w:r>
          </w:p>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13.4. Ежедневно, после окончания проведения работ, обеспечивать уборку зоны ведения работы с вывозом образовавшегося мусора с территории.</w:t>
            </w:r>
          </w:p>
        </w:tc>
      </w:tr>
      <w:tr w:rsidR="002D69C7" w:rsidRPr="002D69C7" w:rsidTr="009E276F">
        <w:trPr>
          <w:trHeight w:val="970"/>
        </w:trPr>
        <w:tc>
          <w:tcPr>
            <w:tcW w:w="589"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14</w:t>
            </w:r>
          </w:p>
        </w:tc>
        <w:tc>
          <w:tcPr>
            <w:tcW w:w="2921" w:type="dxa"/>
            <w:vAlign w:val="center"/>
          </w:tcPr>
          <w:p w:rsidR="002D69C7" w:rsidRPr="002D69C7" w:rsidRDefault="002D69C7" w:rsidP="009E276F">
            <w:pPr>
              <w:rPr>
                <w:rFonts w:ascii="Franklin Gothic Book" w:hAnsi="Franklin Gothic Book"/>
              </w:rPr>
            </w:pPr>
            <w:r w:rsidRPr="002D69C7">
              <w:rPr>
                <w:rFonts w:ascii="Franklin Gothic Book" w:hAnsi="Franklin Gothic Book"/>
              </w:rPr>
              <w:t>Требования по разработке инженерно-технических мероприятий ГО и ЧС</w:t>
            </w:r>
          </w:p>
        </w:tc>
        <w:tc>
          <w:tcPr>
            <w:tcW w:w="6521" w:type="dxa"/>
            <w:vAlign w:val="center"/>
          </w:tcPr>
          <w:p w:rsidR="002D69C7" w:rsidRPr="002D69C7" w:rsidRDefault="002D69C7" w:rsidP="009E276F">
            <w:pPr>
              <w:tabs>
                <w:tab w:val="num" w:pos="34"/>
              </w:tabs>
              <w:rPr>
                <w:rFonts w:ascii="Franklin Gothic Book" w:hAnsi="Franklin Gothic Book"/>
              </w:rPr>
            </w:pPr>
            <w:r w:rsidRPr="002D69C7">
              <w:rPr>
                <w:rFonts w:ascii="Franklin Gothic Book" w:hAnsi="Franklin Gothic Book"/>
              </w:rPr>
              <w:t>В соответствии с действующими нормами и правилами.</w:t>
            </w:r>
          </w:p>
        </w:tc>
      </w:tr>
      <w:tr w:rsidR="002D69C7" w:rsidRPr="002D69C7" w:rsidTr="009E276F">
        <w:trPr>
          <w:trHeight w:val="273"/>
        </w:trPr>
        <w:tc>
          <w:tcPr>
            <w:tcW w:w="589" w:type="dxa"/>
          </w:tcPr>
          <w:p w:rsidR="002D69C7" w:rsidRPr="002D69C7" w:rsidRDefault="002D69C7" w:rsidP="009E276F">
            <w:pPr>
              <w:rPr>
                <w:rFonts w:ascii="Franklin Gothic Book" w:hAnsi="Franklin Gothic Book"/>
              </w:rPr>
            </w:pPr>
            <w:r w:rsidRPr="002D69C7">
              <w:rPr>
                <w:rFonts w:ascii="Franklin Gothic Book" w:hAnsi="Franklin Gothic Book"/>
              </w:rPr>
              <w:t>15</w:t>
            </w:r>
          </w:p>
        </w:tc>
        <w:tc>
          <w:tcPr>
            <w:tcW w:w="2921" w:type="dxa"/>
          </w:tcPr>
          <w:p w:rsidR="002D69C7" w:rsidRPr="002D69C7" w:rsidRDefault="002D69C7" w:rsidP="009E276F">
            <w:pPr>
              <w:spacing w:line="276" w:lineRule="auto"/>
              <w:rPr>
                <w:rFonts w:ascii="Franklin Gothic Book" w:hAnsi="Franklin Gothic Book"/>
              </w:rPr>
            </w:pPr>
            <w:r w:rsidRPr="002D69C7">
              <w:rPr>
                <w:rFonts w:ascii="Franklin Gothic Book" w:hAnsi="Franklin Gothic Book"/>
              </w:rPr>
              <w:t>Требования к сметной документации.</w:t>
            </w:r>
          </w:p>
        </w:tc>
        <w:tc>
          <w:tcPr>
            <w:tcW w:w="6521" w:type="dxa"/>
          </w:tcPr>
          <w:p w:rsidR="002D69C7" w:rsidRPr="002D69C7" w:rsidRDefault="002D69C7" w:rsidP="009E276F">
            <w:pPr>
              <w:rPr>
                <w:rFonts w:ascii="Franklin Gothic Book" w:hAnsi="Franklin Gothic Book"/>
                <w:lang w:eastAsia="en-US"/>
              </w:rPr>
            </w:pPr>
            <w:r w:rsidRPr="002D69C7">
              <w:rPr>
                <w:rFonts w:ascii="Franklin Gothic Book" w:hAnsi="Franklin Gothic Book"/>
                <w:lang w:eastAsia="en-US"/>
              </w:rPr>
              <w:t>Сметную документацию составить в соответствии с МДС 81-35.2004г. по сборникам, включенным в реестр сметных нормативов в текущих ценах (Редакция 2014г.).</w:t>
            </w:r>
          </w:p>
        </w:tc>
      </w:tr>
    </w:tbl>
    <w:p w:rsidR="009E1C3B" w:rsidRDefault="009E1C3B" w:rsidP="00623AD6">
      <w:pPr>
        <w:ind w:firstLine="567"/>
        <w:jc w:val="center"/>
        <w:rPr>
          <w:rFonts w:ascii="Franklin Gothic Book" w:hAnsi="Franklin Gothic Book"/>
          <w:b/>
        </w:rPr>
      </w:pPr>
    </w:p>
    <w:p w:rsidR="002D69C7" w:rsidRPr="002D69C7" w:rsidRDefault="002D69C7" w:rsidP="002D69C7">
      <w:pPr>
        <w:widowControl w:val="0"/>
        <w:shd w:val="clear" w:color="auto" w:fill="FFFFFF"/>
        <w:autoSpaceDE w:val="0"/>
        <w:autoSpaceDN w:val="0"/>
        <w:ind w:left="8203" w:hanging="4801"/>
        <w:rPr>
          <w:rFonts w:ascii="Franklin Gothic Book" w:eastAsia="Lucida Sans Unicode" w:hAnsi="Franklin Gothic Book" w:cs="Mangal"/>
          <w:kern w:val="3"/>
          <w:lang w:eastAsia="zh-CN" w:bidi="hi-IN"/>
        </w:rPr>
      </w:pPr>
      <w:r w:rsidRPr="002D69C7">
        <w:rPr>
          <w:rFonts w:ascii="Franklin Gothic Book" w:hAnsi="Franklin Gothic Book"/>
          <w:bCs/>
          <w:color w:val="000000"/>
          <w:spacing w:val="-3"/>
        </w:rPr>
        <w:t>Приложение</w:t>
      </w:r>
      <w:r w:rsidRPr="002D69C7">
        <w:rPr>
          <w:rFonts w:ascii="Franklin Gothic Book" w:hAnsi="Franklin Gothic Book" w:cs="Arial"/>
          <w:bCs/>
          <w:color w:val="000000"/>
          <w:spacing w:val="-3"/>
        </w:rPr>
        <w:t xml:space="preserve"> </w:t>
      </w:r>
      <w:r w:rsidRPr="002D69C7">
        <w:rPr>
          <w:rFonts w:ascii="Franklin Gothic Book" w:hAnsi="Franklin Gothic Book"/>
          <w:bCs/>
          <w:color w:val="000000"/>
          <w:spacing w:val="-3"/>
        </w:rPr>
        <w:t>№</w:t>
      </w:r>
      <w:r w:rsidRPr="002D69C7">
        <w:rPr>
          <w:rFonts w:ascii="Franklin Gothic Book" w:hAnsi="Franklin Gothic Book"/>
          <w:bCs/>
          <w:color w:val="000000"/>
          <w:spacing w:val="-3"/>
        </w:rPr>
        <w:t>2</w:t>
      </w:r>
      <w:r w:rsidRPr="002D69C7">
        <w:rPr>
          <w:rFonts w:ascii="Franklin Gothic Book" w:hAnsi="Franklin Gothic Book" w:cs="Arial"/>
          <w:bCs/>
          <w:color w:val="000000"/>
          <w:spacing w:val="-3"/>
        </w:rPr>
        <w:t xml:space="preserve"> к договору №____________ от ___________</w:t>
      </w:r>
    </w:p>
    <w:p w:rsidR="002D69C7" w:rsidRPr="002D69C7" w:rsidRDefault="002D69C7" w:rsidP="002D69C7">
      <w:pPr>
        <w:widowControl w:val="0"/>
        <w:shd w:val="clear" w:color="auto" w:fill="FFFFFF"/>
        <w:autoSpaceDE w:val="0"/>
        <w:autoSpaceDN w:val="0"/>
        <w:spacing w:before="802"/>
        <w:jc w:val="center"/>
        <w:rPr>
          <w:rFonts w:ascii="Franklin Gothic Book" w:eastAsia="Lucida Sans Unicode" w:hAnsi="Franklin Gothic Book" w:cs="Mangal"/>
          <w:kern w:val="3"/>
          <w:lang w:eastAsia="zh-CN" w:bidi="hi-IN"/>
        </w:rPr>
      </w:pPr>
      <w:r w:rsidRPr="002D69C7">
        <w:rPr>
          <w:rFonts w:ascii="Franklin Gothic Book" w:hAnsi="Franklin Gothic Book" w:cs="Arial"/>
          <w:b/>
          <w:bCs/>
          <w:color w:val="000000"/>
          <w:spacing w:val="-3"/>
        </w:rPr>
        <w:t xml:space="preserve">ГРАФИК </w:t>
      </w:r>
      <w:r w:rsidRPr="002D69C7">
        <w:rPr>
          <w:rFonts w:ascii="Franklin Gothic Book" w:hAnsi="Franklin Gothic Book"/>
          <w:b/>
          <w:bCs/>
          <w:color w:val="000000"/>
          <w:spacing w:val="-3"/>
        </w:rPr>
        <w:t>ВЫПОЛНЕНИЯ</w:t>
      </w:r>
      <w:r w:rsidRPr="002D69C7">
        <w:rPr>
          <w:rFonts w:ascii="Franklin Gothic Book" w:hAnsi="Franklin Gothic Book" w:cs="Arial"/>
          <w:b/>
          <w:bCs/>
          <w:color w:val="000000"/>
          <w:spacing w:val="-3"/>
        </w:rPr>
        <w:t xml:space="preserve"> </w:t>
      </w:r>
      <w:r w:rsidRPr="002D69C7">
        <w:rPr>
          <w:rFonts w:ascii="Franklin Gothic Book" w:hAnsi="Franklin Gothic Book"/>
          <w:b/>
          <w:bCs/>
          <w:color w:val="000000"/>
          <w:spacing w:val="-3"/>
        </w:rPr>
        <w:t>РАБОТ</w:t>
      </w:r>
    </w:p>
    <w:p w:rsidR="002D69C7" w:rsidRPr="002D69C7" w:rsidRDefault="002D69C7" w:rsidP="002D69C7">
      <w:pPr>
        <w:widowControl w:val="0"/>
        <w:autoSpaceDE w:val="0"/>
        <w:autoSpaceDN w:val="0"/>
        <w:spacing w:after="245" w:line="1" w:lineRule="exact"/>
        <w:rPr>
          <w:rFonts w:ascii="Franklin Gothic Book" w:hAnsi="Franklin Gothic Book" w:cs="Arial"/>
        </w:rPr>
      </w:pPr>
    </w:p>
    <w:tbl>
      <w:tblPr>
        <w:tblW w:w="9356" w:type="dxa"/>
        <w:tblLayout w:type="fixed"/>
        <w:tblCellMar>
          <w:left w:w="10" w:type="dxa"/>
          <w:right w:w="10" w:type="dxa"/>
        </w:tblCellMar>
        <w:tblLook w:val="0000" w:firstRow="0" w:lastRow="0" w:firstColumn="0" w:lastColumn="0" w:noHBand="0" w:noVBand="0"/>
      </w:tblPr>
      <w:tblGrid>
        <w:gridCol w:w="709"/>
        <w:gridCol w:w="5205"/>
        <w:gridCol w:w="749"/>
        <w:gridCol w:w="851"/>
        <w:gridCol w:w="1842"/>
      </w:tblGrid>
      <w:tr w:rsidR="002D69C7" w:rsidRPr="002D69C7" w:rsidTr="002D69C7">
        <w:trPr>
          <w:trHeight w:hRule="exact" w:val="1211"/>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spacing w:line="274" w:lineRule="exact"/>
              <w:ind w:left="53" w:right="43"/>
              <w:rPr>
                <w:rFonts w:ascii="Franklin Gothic Book" w:eastAsia="Lucida Sans Unicode" w:hAnsi="Franklin Gothic Book" w:cs="Mangal"/>
                <w:kern w:val="3"/>
                <w:lang w:eastAsia="zh-CN" w:bidi="hi-IN"/>
              </w:rPr>
            </w:pPr>
            <w:r w:rsidRPr="002D69C7">
              <w:rPr>
                <w:rFonts w:ascii="Franklin Gothic Book" w:hAnsi="Franklin Gothic Book"/>
                <w:color w:val="000000"/>
              </w:rPr>
              <w:t>№ п</w:t>
            </w:r>
            <w:r w:rsidRPr="002D69C7">
              <w:rPr>
                <w:rFonts w:ascii="Franklin Gothic Book" w:hAnsi="Franklin Gothic Book" w:cs="Arial"/>
                <w:color w:val="000000"/>
              </w:rPr>
              <w:t>/</w:t>
            </w:r>
            <w:r w:rsidRPr="002D69C7">
              <w:rPr>
                <w:rFonts w:ascii="Franklin Gothic Book" w:hAnsi="Franklin Gothic Book"/>
                <w:color w:val="000000"/>
              </w:rPr>
              <w:t>п</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eastAsia="zh-CN" w:bidi="hi-IN"/>
              </w:rPr>
            </w:pPr>
            <w:r w:rsidRPr="002D69C7">
              <w:rPr>
                <w:rFonts w:ascii="Franklin Gothic Book" w:hAnsi="Franklin Gothic Book"/>
                <w:color w:val="000000"/>
              </w:rPr>
              <w:t>Наименование</w:t>
            </w:r>
            <w:r w:rsidRPr="002D69C7">
              <w:rPr>
                <w:rFonts w:ascii="Franklin Gothic Book" w:hAnsi="Franklin Gothic Book" w:cs="Arial"/>
                <w:color w:val="000000"/>
              </w:rPr>
              <w:t xml:space="preserve"> </w:t>
            </w:r>
            <w:r w:rsidRPr="002D69C7">
              <w:rPr>
                <w:rFonts w:ascii="Franklin Gothic Book" w:hAnsi="Franklin Gothic Book"/>
                <w:color w:val="000000"/>
              </w:rPr>
              <w:t>Товара</w:t>
            </w:r>
            <w:r w:rsidRPr="002D69C7">
              <w:rPr>
                <w:rFonts w:ascii="Franklin Gothic Book" w:hAnsi="Franklin Gothic Book" w:cs="Arial"/>
                <w:color w:val="000000"/>
              </w:rPr>
              <w:t>/</w:t>
            </w:r>
            <w:r w:rsidRPr="002D69C7">
              <w:rPr>
                <w:rFonts w:ascii="Franklin Gothic Book" w:hAnsi="Franklin Gothic Book"/>
                <w:color w:val="000000"/>
              </w:rPr>
              <w:t>Работ</w:t>
            </w:r>
          </w:p>
        </w:tc>
        <w:tc>
          <w:tcPr>
            <w:tcW w:w="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spacing w:line="254" w:lineRule="exact"/>
              <w:rPr>
                <w:rFonts w:ascii="Franklin Gothic Book" w:eastAsia="Lucida Sans Unicode" w:hAnsi="Franklin Gothic Book" w:cs="Mangal"/>
                <w:kern w:val="3"/>
                <w:lang w:eastAsia="zh-CN" w:bidi="hi-IN"/>
              </w:rPr>
            </w:pPr>
            <w:r w:rsidRPr="002D69C7">
              <w:rPr>
                <w:rFonts w:ascii="Franklin Gothic Book" w:hAnsi="Franklin Gothic Book"/>
                <w:color w:val="000000"/>
              </w:rPr>
              <w:t>Ед</w:t>
            </w:r>
            <w:r w:rsidRPr="002D69C7">
              <w:rPr>
                <w:rFonts w:ascii="Franklin Gothic Book" w:hAnsi="Franklin Gothic Book" w:cs="Arial"/>
                <w:color w:val="000000"/>
              </w:rPr>
              <w:t xml:space="preserve">. </w:t>
            </w:r>
            <w:proofErr w:type="spellStart"/>
            <w:r w:rsidRPr="002D69C7">
              <w:rPr>
                <w:rFonts w:ascii="Franklin Gothic Book" w:hAnsi="Franklin Gothic Book"/>
                <w:color w:val="000000"/>
                <w:spacing w:val="-6"/>
              </w:rPr>
              <w:t>измер</w:t>
            </w:r>
            <w:proofErr w:type="spellEnd"/>
            <w:r w:rsidRPr="002D69C7">
              <w:rPr>
                <w:rFonts w:ascii="Franklin Gothic Book" w:hAnsi="Franklin Gothic Book" w:cs="Arial"/>
                <w:color w:val="000000"/>
                <w:spacing w:val="-6"/>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spacing w:line="269" w:lineRule="exact"/>
              <w:ind w:left="29" w:right="24"/>
              <w:rPr>
                <w:rFonts w:ascii="Franklin Gothic Book" w:eastAsia="Lucida Sans Unicode" w:hAnsi="Franklin Gothic Book" w:cs="Mangal"/>
                <w:kern w:val="3"/>
                <w:lang w:eastAsia="zh-CN" w:bidi="hi-IN"/>
              </w:rPr>
            </w:pPr>
            <w:r w:rsidRPr="002D69C7">
              <w:rPr>
                <w:rFonts w:ascii="Franklin Gothic Book" w:hAnsi="Franklin Gothic Book"/>
                <w:color w:val="000000"/>
                <w:spacing w:val="-3"/>
              </w:rPr>
              <w:t>Кол</w:t>
            </w:r>
            <w:r w:rsidRPr="002D69C7">
              <w:rPr>
                <w:rFonts w:ascii="Franklin Gothic Book" w:hAnsi="Franklin Gothic Book" w:cs="Arial"/>
                <w:color w:val="000000"/>
                <w:spacing w:val="-3"/>
              </w:rPr>
              <w:t>-</w:t>
            </w:r>
            <w:r w:rsidRPr="002D69C7">
              <w:rPr>
                <w:rFonts w:ascii="Franklin Gothic Book" w:hAnsi="Franklin Gothic Book"/>
                <w:color w:val="000000"/>
                <w:spacing w:val="-3"/>
              </w:rPr>
              <w:t>во</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spacing w:line="269" w:lineRule="exact"/>
              <w:ind w:left="264" w:right="259"/>
              <w:rPr>
                <w:rFonts w:ascii="Franklin Gothic Book" w:eastAsia="Lucida Sans Unicode" w:hAnsi="Franklin Gothic Book" w:cs="Mangal"/>
                <w:kern w:val="3"/>
                <w:lang w:eastAsia="zh-CN" w:bidi="hi-IN"/>
              </w:rPr>
            </w:pPr>
            <w:r w:rsidRPr="002D69C7">
              <w:rPr>
                <w:rFonts w:ascii="Franklin Gothic Book" w:eastAsia="Lucida Sans Unicode" w:hAnsi="Franklin Gothic Book" w:cs="Mangal"/>
                <w:kern w:val="3"/>
                <w:lang w:eastAsia="zh-CN" w:bidi="hi-IN"/>
              </w:rPr>
              <w:t>Кол-во дней</w:t>
            </w:r>
          </w:p>
        </w:tc>
      </w:tr>
      <w:tr w:rsidR="002D69C7" w:rsidRPr="002D69C7" w:rsidTr="002D69C7">
        <w:trPr>
          <w:trHeight w:hRule="exact" w:val="1270"/>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eastAsia="zh-CN" w:bidi="hi-IN"/>
              </w:rPr>
            </w:pPr>
            <w:r w:rsidRPr="002D69C7">
              <w:rPr>
                <w:rFonts w:ascii="Franklin Gothic Book" w:hAnsi="Franklin Gothic Book" w:cs="Arial"/>
                <w:color w:val="000000"/>
              </w:rPr>
              <w:t>1.</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spacing w:line="269" w:lineRule="exact"/>
              <w:rPr>
                <w:rFonts w:ascii="Franklin Gothic Book" w:eastAsia="Lucida Sans Unicode" w:hAnsi="Franklin Gothic Book" w:cs="Mangal"/>
                <w:kern w:val="3"/>
                <w:lang w:eastAsia="zh-CN" w:bidi="hi-IN"/>
              </w:rPr>
            </w:pPr>
            <w:r w:rsidRPr="002D69C7">
              <w:rPr>
                <w:rFonts w:ascii="Franklin Gothic Book" w:eastAsia="Lucida Sans Unicode" w:hAnsi="Franklin Gothic Book" w:cs="Mangal"/>
                <w:kern w:val="3"/>
                <w:lang w:eastAsia="zh-CN" w:bidi="hi-IN"/>
              </w:rPr>
              <w:t xml:space="preserve">Поставка оборудования (кассетный кондиционер </w:t>
            </w:r>
            <w:r w:rsidRPr="002D69C7">
              <w:rPr>
                <w:rFonts w:ascii="Franklin Gothic Book" w:eastAsia="Lucida Sans Unicode" w:hAnsi="Franklin Gothic Book" w:cs="Mangal"/>
                <w:kern w:val="3"/>
                <w:lang w:val="en-US" w:eastAsia="zh-CN" w:bidi="hi-IN"/>
              </w:rPr>
              <w:t>General</w:t>
            </w:r>
            <w:r w:rsidRPr="002D69C7">
              <w:rPr>
                <w:rFonts w:ascii="Franklin Gothic Book" w:eastAsia="Lucida Sans Unicode" w:hAnsi="Franklin Gothic Book" w:cs="Mangal"/>
                <w:kern w:val="3"/>
                <w:lang w:eastAsia="zh-CN" w:bidi="hi-IN"/>
              </w:rPr>
              <w:t xml:space="preserve"> </w:t>
            </w:r>
            <w:r w:rsidRPr="002D69C7">
              <w:rPr>
                <w:rFonts w:ascii="Franklin Gothic Book" w:eastAsia="Lucida Sans Unicode" w:hAnsi="Franklin Gothic Book" w:cs="Mangal"/>
                <w:kern w:val="3"/>
                <w:lang w:val="en-US" w:eastAsia="zh-CN" w:bidi="hi-IN"/>
              </w:rPr>
              <w:t>AUHG</w:t>
            </w:r>
            <w:r w:rsidRPr="002D69C7">
              <w:rPr>
                <w:rFonts w:ascii="Franklin Gothic Book" w:eastAsia="Lucida Sans Unicode" w:hAnsi="Franklin Gothic Book" w:cs="Mangal"/>
                <w:kern w:val="3"/>
                <w:lang w:eastAsia="zh-CN" w:bidi="hi-IN"/>
              </w:rPr>
              <w:t>45</w:t>
            </w:r>
            <w:r w:rsidRPr="002D69C7">
              <w:rPr>
                <w:rFonts w:ascii="Franklin Gothic Book" w:eastAsia="Lucida Sans Unicode" w:hAnsi="Franklin Gothic Book" w:cs="Mangal"/>
                <w:kern w:val="3"/>
                <w:lang w:val="en-US" w:eastAsia="zh-CN" w:bidi="hi-IN"/>
              </w:rPr>
              <w:t>L</w:t>
            </w:r>
            <w:r w:rsidRPr="002D69C7">
              <w:rPr>
                <w:rFonts w:ascii="Franklin Gothic Book" w:eastAsia="Lucida Sans Unicode" w:hAnsi="Franklin Gothic Book" w:cs="Mangal"/>
                <w:kern w:val="3"/>
                <w:lang w:eastAsia="zh-CN" w:bidi="hi-IN"/>
              </w:rPr>
              <w:t>/</w:t>
            </w:r>
            <w:r w:rsidRPr="002D69C7">
              <w:rPr>
                <w:rFonts w:ascii="Franklin Gothic Book" w:eastAsia="Lucida Sans Unicode" w:hAnsi="Franklin Gothic Book" w:cs="Mangal"/>
                <w:kern w:val="3"/>
                <w:lang w:val="en-US" w:eastAsia="zh-CN" w:bidi="hi-IN"/>
              </w:rPr>
              <w:t>AOHG</w:t>
            </w:r>
            <w:r w:rsidRPr="002D69C7">
              <w:rPr>
                <w:rFonts w:ascii="Franklin Gothic Book" w:eastAsia="Lucida Sans Unicode" w:hAnsi="Franklin Gothic Book" w:cs="Mangal"/>
                <w:kern w:val="3"/>
                <w:lang w:eastAsia="zh-CN" w:bidi="hi-IN"/>
              </w:rPr>
              <w:t>45</w:t>
            </w:r>
            <w:r w:rsidRPr="002D69C7">
              <w:rPr>
                <w:rFonts w:ascii="Franklin Gothic Book" w:eastAsia="Lucida Sans Unicode" w:hAnsi="Franklin Gothic Book" w:cs="Mangal"/>
                <w:kern w:val="3"/>
                <w:lang w:val="en-US" w:eastAsia="zh-CN" w:bidi="hi-IN"/>
              </w:rPr>
              <w:t>L</w:t>
            </w:r>
            <w:r w:rsidRPr="002D69C7">
              <w:rPr>
                <w:rFonts w:ascii="Franklin Gothic Book" w:eastAsia="Lucida Sans Unicode" w:hAnsi="Franklin Gothic Book" w:cs="Mangal"/>
                <w:kern w:val="3"/>
                <w:lang w:eastAsia="zh-CN" w:bidi="hi-IN"/>
              </w:rPr>
              <w:t>)</w:t>
            </w:r>
          </w:p>
        </w:tc>
        <w:tc>
          <w:tcPr>
            <w:tcW w:w="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eastAsia="zh-CN" w:bidi="hi-IN"/>
              </w:rPr>
            </w:pPr>
            <w:r w:rsidRPr="002D69C7">
              <w:rPr>
                <w:rFonts w:ascii="Franklin Gothic Book" w:hAnsi="Franklin Gothic Book"/>
                <w:color w:val="000000"/>
              </w:rPr>
              <w:t>шт</w:t>
            </w:r>
            <w:r w:rsidRPr="002D69C7">
              <w:rPr>
                <w:rFonts w:ascii="Franklin Gothic Book" w:hAnsi="Franklin Gothic Book" w:cs="Arial"/>
                <w:color w:val="000000"/>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eastAsia="zh-CN" w:bidi="hi-IN"/>
              </w:rPr>
            </w:pPr>
            <w:r w:rsidRPr="002D69C7">
              <w:rPr>
                <w:rFonts w:ascii="Franklin Gothic Book" w:hAnsi="Franklin Gothic Book" w:cs="Arial"/>
                <w:color w:val="000000"/>
                <w:spacing w:val="-7"/>
              </w:rPr>
              <w:t>1,0</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eastAsia="zh-CN" w:bidi="hi-IN"/>
              </w:rPr>
            </w:pPr>
            <w:r w:rsidRPr="002D69C7">
              <w:rPr>
                <w:rFonts w:ascii="Franklin Gothic Book" w:eastAsia="Lucida Sans Unicode" w:hAnsi="Franklin Gothic Book" w:cs="Mangal"/>
                <w:kern w:val="3"/>
                <w:lang w:eastAsia="zh-CN" w:bidi="hi-IN"/>
              </w:rPr>
              <w:t>20 календарных дней</w:t>
            </w:r>
          </w:p>
        </w:tc>
      </w:tr>
      <w:tr w:rsidR="002D69C7" w:rsidRPr="002D69C7" w:rsidTr="002D69C7">
        <w:trPr>
          <w:trHeight w:hRule="exact" w:val="624"/>
        </w:trPr>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eastAsia="zh-CN" w:bidi="hi-IN"/>
              </w:rPr>
            </w:pPr>
            <w:r w:rsidRPr="002D69C7">
              <w:rPr>
                <w:rFonts w:ascii="Franklin Gothic Book" w:hAnsi="Franklin Gothic Book" w:cs="Arial"/>
                <w:color w:val="000000"/>
                <w:lang w:val="en-US"/>
              </w:rPr>
              <w:t>2</w:t>
            </w:r>
            <w:r w:rsidRPr="002D69C7">
              <w:rPr>
                <w:rFonts w:ascii="Franklin Gothic Book" w:hAnsi="Franklin Gothic Book" w:cs="Arial"/>
                <w:color w:val="000000"/>
              </w:rPr>
              <w:t>.</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rPr>
                <w:rFonts w:ascii="Franklin Gothic Book" w:eastAsia="Lucida Sans Unicode" w:hAnsi="Franklin Gothic Book" w:cs="Mangal"/>
                <w:kern w:val="3"/>
                <w:lang w:eastAsia="zh-CN" w:bidi="hi-IN"/>
              </w:rPr>
            </w:pPr>
            <w:r w:rsidRPr="002D69C7">
              <w:rPr>
                <w:rFonts w:ascii="Franklin Gothic Book" w:hAnsi="Franklin Gothic Book" w:cs="Arial"/>
                <w:color w:val="000000"/>
              </w:rPr>
              <w:t>Монтаж, демонтаж и пуско-наладочные работы.</w:t>
            </w:r>
          </w:p>
        </w:tc>
        <w:tc>
          <w:tcPr>
            <w:tcW w:w="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eastAsia="zh-CN" w:bidi="hi-IN"/>
              </w:rPr>
            </w:pPr>
            <w:r w:rsidRPr="002D69C7">
              <w:rPr>
                <w:rFonts w:ascii="Franklin Gothic Book" w:hAnsi="Franklin Gothic Book"/>
                <w:color w:val="000000"/>
              </w:rPr>
              <w:t>шт</w:t>
            </w:r>
            <w:r w:rsidRPr="002D69C7">
              <w:rPr>
                <w:rFonts w:ascii="Franklin Gothic Book" w:hAnsi="Franklin Gothic Book" w:cs="Arial"/>
                <w:color w:val="000000"/>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eastAsia="zh-CN" w:bidi="hi-IN"/>
              </w:rPr>
            </w:pPr>
            <w:r w:rsidRPr="002D69C7">
              <w:rPr>
                <w:rFonts w:ascii="Franklin Gothic Book" w:hAnsi="Franklin Gothic Book" w:cs="Arial"/>
                <w:color w:val="000000"/>
                <w:spacing w:val="-7"/>
              </w:rPr>
              <w:t>1,0</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rsidR="002D69C7" w:rsidRPr="002D69C7" w:rsidRDefault="002D69C7" w:rsidP="002D69C7">
            <w:pPr>
              <w:widowControl w:val="0"/>
              <w:shd w:val="clear" w:color="auto" w:fill="FFFFFF"/>
              <w:autoSpaceDE w:val="0"/>
              <w:autoSpaceDN w:val="0"/>
              <w:jc w:val="center"/>
              <w:rPr>
                <w:rFonts w:ascii="Franklin Gothic Book" w:eastAsia="Lucida Sans Unicode" w:hAnsi="Franklin Gothic Book" w:cs="Mangal"/>
                <w:kern w:val="3"/>
                <w:lang w:val="en-US" w:eastAsia="zh-CN" w:bidi="hi-IN"/>
              </w:rPr>
            </w:pPr>
            <w:r w:rsidRPr="002D69C7">
              <w:rPr>
                <w:rFonts w:ascii="Franklin Gothic Book" w:eastAsia="Lucida Sans Unicode" w:hAnsi="Franklin Gothic Book" w:cs="Mangal"/>
                <w:kern w:val="3"/>
                <w:lang w:eastAsia="zh-CN" w:bidi="hi-IN"/>
              </w:rPr>
              <w:t>15 календарных дней</w:t>
            </w:r>
          </w:p>
        </w:tc>
      </w:tr>
    </w:tbl>
    <w:p w:rsidR="002D69C7" w:rsidRPr="002D69C7" w:rsidRDefault="002D69C7" w:rsidP="002D69C7">
      <w:pPr>
        <w:widowControl w:val="0"/>
        <w:shd w:val="clear" w:color="auto" w:fill="FFFFFF"/>
        <w:autoSpaceDE w:val="0"/>
        <w:autoSpaceDN w:val="0"/>
        <w:spacing w:line="811" w:lineRule="exact"/>
        <w:ind w:left="192"/>
        <w:rPr>
          <w:rFonts w:ascii="Franklin Gothic Book" w:eastAsia="Lucida Sans Unicode" w:hAnsi="Franklin Gothic Book" w:cs="Mangal"/>
          <w:kern w:val="3"/>
          <w:lang w:eastAsia="zh-CN" w:bidi="hi-IN"/>
        </w:rPr>
      </w:pPr>
    </w:p>
    <w:p w:rsidR="002D69C7" w:rsidRPr="002D69C7" w:rsidRDefault="002D69C7" w:rsidP="002D69C7">
      <w:pPr>
        <w:widowControl w:val="0"/>
        <w:shd w:val="clear" w:color="auto" w:fill="FFFFFF"/>
        <w:tabs>
          <w:tab w:val="left" w:pos="6216"/>
        </w:tabs>
        <w:autoSpaceDE w:val="0"/>
        <w:autoSpaceDN w:val="0"/>
        <w:spacing w:line="811" w:lineRule="exact"/>
        <w:ind w:left="466"/>
        <w:rPr>
          <w:rFonts w:ascii="Franklin Gothic Book" w:eastAsia="Lucida Sans Unicode" w:hAnsi="Franklin Gothic Book" w:cs="Mangal"/>
          <w:kern w:val="3"/>
          <w:lang w:eastAsia="zh-CN" w:bidi="hi-IN"/>
        </w:rPr>
      </w:pPr>
      <w:r w:rsidRPr="002D69C7">
        <w:rPr>
          <w:rFonts w:ascii="Franklin Gothic Book" w:hAnsi="Franklin Gothic Book"/>
          <w:b/>
          <w:bCs/>
          <w:color w:val="000000"/>
          <w:spacing w:val="-3"/>
        </w:rPr>
        <w:t>ОТ</w:t>
      </w:r>
      <w:r w:rsidRPr="002D69C7">
        <w:rPr>
          <w:rFonts w:ascii="Franklin Gothic Book" w:hAnsi="Franklin Gothic Book" w:cs="Arial"/>
          <w:b/>
          <w:bCs/>
          <w:color w:val="000000"/>
          <w:spacing w:val="-3"/>
        </w:rPr>
        <w:t xml:space="preserve"> </w:t>
      </w:r>
      <w:r w:rsidRPr="002D69C7">
        <w:rPr>
          <w:rFonts w:ascii="Franklin Gothic Book" w:hAnsi="Franklin Gothic Book"/>
          <w:b/>
          <w:bCs/>
          <w:color w:val="000000"/>
          <w:spacing w:val="-3"/>
        </w:rPr>
        <w:t>ПОСТАВЩИКА</w:t>
      </w:r>
      <w:r w:rsidRPr="002D69C7">
        <w:rPr>
          <w:rFonts w:ascii="Franklin Gothic Book" w:hAnsi="Franklin Gothic Book" w:cs="Arial"/>
          <w:b/>
          <w:bCs/>
          <w:color w:val="000000"/>
        </w:rPr>
        <w:tab/>
      </w:r>
      <w:r w:rsidRPr="002D69C7">
        <w:rPr>
          <w:rFonts w:ascii="Franklin Gothic Book" w:hAnsi="Franklin Gothic Book"/>
          <w:b/>
          <w:bCs/>
          <w:color w:val="000000"/>
          <w:spacing w:val="-1"/>
        </w:rPr>
        <w:t>ОТ</w:t>
      </w:r>
      <w:r w:rsidRPr="002D69C7">
        <w:rPr>
          <w:rFonts w:ascii="Franklin Gothic Book" w:hAnsi="Franklin Gothic Book" w:cs="Arial"/>
          <w:b/>
          <w:bCs/>
          <w:color w:val="000000"/>
          <w:spacing w:val="-1"/>
        </w:rPr>
        <w:t xml:space="preserve"> </w:t>
      </w:r>
      <w:r w:rsidRPr="002D69C7">
        <w:rPr>
          <w:rFonts w:ascii="Franklin Gothic Book" w:hAnsi="Franklin Gothic Book"/>
          <w:b/>
          <w:bCs/>
          <w:color w:val="000000"/>
          <w:spacing w:val="-1"/>
        </w:rPr>
        <w:t>ПОКУПАТЕЛЯ</w:t>
      </w:r>
    </w:p>
    <w:p w:rsidR="002D69C7" w:rsidRPr="002D69C7" w:rsidRDefault="002D69C7" w:rsidP="002D69C7">
      <w:pPr>
        <w:widowControl w:val="0"/>
        <w:shd w:val="clear" w:color="auto" w:fill="FFFFFF"/>
        <w:tabs>
          <w:tab w:val="left" w:pos="5995"/>
        </w:tabs>
        <w:autoSpaceDE w:val="0"/>
        <w:autoSpaceDN w:val="0"/>
        <w:spacing w:line="811" w:lineRule="exact"/>
        <w:ind w:left="302"/>
        <w:rPr>
          <w:rFonts w:ascii="Franklin Gothic Book" w:eastAsia="Lucida Sans Unicode" w:hAnsi="Franklin Gothic Book" w:cs="Mangal"/>
          <w:kern w:val="3"/>
          <w:lang w:eastAsia="zh-CN" w:bidi="hi-IN"/>
        </w:rPr>
      </w:pPr>
      <w:r w:rsidRPr="002D69C7">
        <w:rPr>
          <w:rFonts w:ascii="Franklin Gothic Book" w:hAnsi="Franklin Gothic Book" w:cs="Arial"/>
          <w:b/>
          <w:bCs/>
          <w:color w:val="000000"/>
        </w:rPr>
        <w:tab/>
        <w:t>Первый зам. т</w:t>
      </w:r>
      <w:r w:rsidRPr="002D69C7">
        <w:rPr>
          <w:rFonts w:ascii="Franklin Gothic Book" w:hAnsi="Franklin Gothic Book"/>
          <w:b/>
          <w:bCs/>
          <w:color w:val="000000"/>
          <w:spacing w:val="-1"/>
        </w:rPr>
        <w:t>ехнического</w:t>
      </w:r>
      <w:r w:rsidRPr="002D69C7">
        <w:rPr>
          <w:rFonts w:ascii="Franklin Gothic Book" w:hAnsi="Franklin Gothic Book" w:cs="Arial"/>
          <w:b/>
          <w:bCs/>
          <w:color w:val="000000"/>
          <w:spacing w:val="-1"/>
        </w:rPr>
        <w:t xml:space="preserve"> </w:t>
      </w:r>
      <w:r w:rsidRPr="002D69C7">
        <w:rPr>
          <w:rFonts w:ascii="Franklin Gothic Book" w:hAnsi="Franklin Gothic Book"/>
          <w:b/>
          <w:bCs/>
          <w:color w:val="000000"/>
          <w:spacing w:val="-1"/>
        </w:rPr>
        <w:t>директора</w:t>
      </w:r>
    </w:p>
    <w:p w:rsidR="002D69C7" w:rsidRPr="002D69C7" w:rsidRDefault="002D69C7" w:rsidP="002D69C7">
      <w:pPr>
        <w:widowControl w:val="0"/>
        <w:shd w:val="clear" w:color="auto" w:fill="FFFFFF"/>
        <w:tabs>
          <w:tab w:val="left" w:pos="4843"/>
        </w:tabs>
        <w:autoSpaceDE w:val="0"/>
        <w:autoSpaceDN w:val="0"/>
        <w:rPr>
          <w:rFonts w:ascii="Franklin Gothic Book" w:eastAsia="Lucida Sans Unicode" w:hAnsi="Franklin Gothic Book" w:cs="Mangal"/>
          <w:kern w:val="3"/>
          <w:lang w:eastAsia="zh-CN" w:bidi="hi-IN"/>
        </w:rPr>
      </w:pPr>
      <w:r w:rsidRPr="002D69C7">
        <w:rPr>
          <w:rFonts w:ascii="Franklin Gothic Book" w:hAnsi="Franklin Gothic Book"/>
          <w:b/>
          <w:bCs/>
          <w:color w:val="000000"/>
          <w:spacing w:val="-3"/>
        </w:rPr>
        <w:t xml:space="preserve">      </w:t>
      </w:r>
      <w:r w:rsidRPr="002D69C7">
        <w:rPr>
          <w:rFonts w:ascii="Franklin Gothic Book" w:hAnsi="Franklin Gothic Book" w:cs="Arial"/>
          <w:b/>
          <w:bCs/>
          <w:color w:val="000000"/>
        </w:rPr>
        <w:tab/>
        <w:t xml:space="preserve">                       </w:t>
      </w:r>
      <w:r w:rsidRPr="002D69C7">
        <w:rPr>
          <w:rFonts w:ascii="Franklin Gothic Book" w:hAnsi="Franklin Gothic Book"/>
          <w:b/>
          <w:bCs/>
          <w:color w:val="000000"/>
          <w:spacing w:val="-3"/>
        </w:rPr>
        <w:t>ОАО</w:t>
      </w:r>
      <w:r w:rsidRPr="002D69C7">
        <w:rPr>
          <w:rFonts w:ascii="Franklin Gothic Book" w:hAnsi="Franklin Gothic Book" w:cs="Arial"/>
          <w:b/>
          <w:bCs/>
          <w:color w:val="000000"/>
          <w:spacing w:val="-3"/>
        </w:rPr>
        <w:t xml:space="preserve"> </w:t>
      </w:r>
      <w:r w:rsidRPr="002D69C7">
        <w:rPr>
          <w:rFonts w:ascii="Franklin Gothic Book" w:hAnsi="Franklin Gothic Book"/>
          <w:b/>
          <w:bCs/>
          <w:color w:val="000000"/>
          <w:spacing w:val="-3"/>
        </w:rPr>
        <w:t>«НМТП»</w:t>
      </w:r>
    </w:p>
    <w:p w:rsidR="002D69C7" w:rsidRPr="002D69C7" w:rsidRDefault="002D69C7" w:rsidP="002D69C7">
      <w:pPr>
        <w:widowControl w:val="0"/>
        <w:shd w:val="clear" w:color="auto" w:fill="FFFFFF"/>
        <w:tabs>
          <w:tab w:val="left" w:leader="underscore" w:pos="2410"/>
          <w:tab w:val="left" w:pos="5155"/>
          <w:tab w:val="left" w:leader="underscore" w:pos="8040"/>
        </w:tabs>
        <w:autoSpaceDE w:val="0"/>
        <w:autoSpaceDN w:val="0"/>
        <w:spacing w:before="259"/>
        <w:ind w:left="192"/>
        <w:rPr>
          <w:rFonts w:ascii="Franklin Gothic Book" w:eastAsia="Lucida Sans Unicode" w:hAnsi="Franklin Gothic Book" w:cs="Mangal"/>
          <w:kern w:val="3"/>
          <w:lang w:eastAsia="zh-CN" w:bidi="hi-IN"/>
        </w:rPr>
      </w:pPr>
      <w:r w:rsidRPr="002D69C7">
        <w:rPr>
          <w:rFonts w:ascii="Franklin Gothic Book" w:hAnsi="Franklin Gothic Book" w:cs="Arial"/>
          <w:b/>
          <w:bCs/>
          <w:color w:val="000000"/>
        </w:rPr>
        <w:tab/>
        <w:t xml:space="preserve"> </w:t>
      </w:r>
      <w:r w:rsidRPr="002D69C7">
        <w:rPr>
          <w:rFonts w:ascii="Franklin Gothic Book" w:hAnsi="Franklin Gothic Book" w:cs="Arial"/>
          <w:b/>
          <w:bCs/>
          <w:color w:val="000000"/>
        </w:rPr>
        <w:tab/>
        <w:t xml:space="preserve">_______________________ И.М. </w:t>
      </w:r>
      <w:proofErr w:type="spellStart"/>
      <w:r w:rsidRPr="002D69C7">
        <w:rPr>
          <w:rFonts w:ascii="Franklin Gothic Book" w:hAnsi="Franklin Gothic Book" w:cs="Arial"/>
          <w:b/>
          <w:bCs/>
          <w:color w:val="000000"/>
        </w:rPr>
        <w:t>Фофонов</w:t>
      </w:r>
      <w:proofErr w:type="spellEnd"/>
    </w:p>
    <w:p w:rsidR="000E3418" w:rsidRDefault="000E3418" w:rsidP="00623AD6">
      <w:pPr>
        <w:ind w:firstLine="567"/>
        <w:jc w:val="center"/>
        <w:rPr>
          <w:rFonts w:ascii="Franklin Gothic Book" w:hAnsi="Franklin Gothic Book"/>
          <w:b/>
        </w:rPr>
      </w:pPr>
    </w:p>
    <w:p w:rsidR="002D69C7" w:rsidRDefault="002D69C7" w:rsidP="00623AD6">
      <w:pPr>
        <w:ind w:firstLine="567"/>
        <w:jc w:val="center"/>
        <w:rPr>
          <w:rFonts w:ascii="Franklin Gothic Book" w:hAnsi="Franklin Gothic Book"/>
          <w:b/>
        </w:rPr>
      </w:pPr>
    </w:p>
    <w:p w:rsidR="00623AD6" w:rsidRPr="00476C5B" w:rsidRDefault="000C2946" w:rsidP="00623AD6">
      <w:pPr>
        <w:ind w:firstLine="567"/>
        <w:jc w:val="center"/>
        <w:rPr>
          <w:rFonts w:ascii="Franklin Gothic Book" w:hAnsi="Franklin Gothic Book"/>
          <w:b/>
        </w:rPr>
      </w:pPr>
      <w:r>
        <w:rPr>
          <w:rFonts w:ascii="Franklin Gothic Book" w:hAnsi="Franklin Gothic Book"/>
          <w:b/>
        </w:rPr>
        <w:t>Приложение №</w:t>
      </w:r>
      <w:proofErr w:type="gramStart"/>
      <w:r w:rsidR="002D69C7">
        <w:rPr>
          <w:rFonts w:ascii="Franklin Gothic Book" w:hAnsi="Franklin Gothic Book"/>
          <w:b/>
        </w:rPr>
        <w:t>3</w:t>
      </w:r>
      <w:r w:rsidR="00623AD6" w:rsidRPr="00476C5B">
        <w:rPr>
          <w:rFonts w:ascii="Franklin Gothic Book" w:hAnsi="Franklin Gothic Book"/>
          <w:b/>
        </w:rPr>
        <w:t xml:space="preserve">  к</w:t>
      </w:r>
      <w:proofErr w:type="gramEnd"/>
      <w:r w:rsidR="00623AD6" w:rsidRPr="00476C5B">
        <w:rPr>
          <w:rFonts w:ascii="Franklin Gothic Book" w:hAnsi="Franklin Gothic Book"/>
          <w:b/>
        </w:rPr>
        <w:t xml:space="preserve"> договору № ___________</w:t>
      </w:r>
      <w:r w:rsidR="009E1C3B">
        <w:rPr>
          <w:rFonts w:ascii="Franklin Gothic Book" w:hAnsi="Franklin Gothic Book"/>
          <w:b/>
        </w:rPr>
        <w:t>______ от «_____» _________ 2015</w:t>
      </w:r>
      <w:r w:rsidR="00623AD6" w:rsidRPr="00476C5B">
        <w:rPr>
          <w:rFonts w:ascii="Franklin Gothic Book" w:hAnsi="Franklin Gothic Book"/>
          <w:b/>
        </w:rPr>
        <w:t>г.</w:t>
      </w:r>
    </w:p>
    <w:p w:rsidR="00623AD6" w:rsidRPr="00476C5B" w:rsidRDefault="00623AD6" w:rsidP="00623AD6">
      <w:pPr>
        <w:jc w:val="center"/>
        <w:rPr>
          <w:rFonts w:ascii="Franklin Gothic Book" w:hAnsi="Franklin Gothic Book"/>
        </w:rPr>
      </w:pPr>
    </w:p>
    <w:p w:rsidR="00623AD6" w:rsidRPr="00476C5B" w:rsidRDefault="00623AD6" w:rsidP="00623AD6">
      <w:pPr>
        <w:contextualSpacing/>
        <w:jc w:val="center"/>
        <w:rPr>
          <w:rFonts w:ascii="Franklin Gothic Book" w:hAnsi="Franklin Gothic Book"/>
          <w:b/>
        </w:rPr>
      </w:pPr>
    </w:p>
    <w:p w:rsidR="00623AD6" w:rsidRPr="00476C5B" w:rsidRDefault="00623AD6" w:rsidP="00623AD6">
      <w:pPr>
        <w:contextualSpacing/>
        <w:jc w:val="center"/>
        <w:rPr>
          <w:rFonts w:ascii="Franklin Gothic Book" w:hAnsi="Franklin Gothic Book"/>
          <w:b/>
        </w:rPr>
      </w:pPr>
      <w:r w:rsidRPr="00476C5B">
        <w:rPr>
          <w:rFonts w:ascii="Franklin Gothic Book" w:hAnsi="Franklin Gothic Book"/>
          <w:b/>
        </w:rPr>
        <w:t>Образец уведомления о связанности сторон</w:t>
      </w:r>
    </w:p>
    <w:p w:rsidR="00623AD6" w:rsidRPr="00476C5B" w:rsidRDefault="00623AD6" w:rsidP="00623AD6">
      <w:pPr>
        <w:contextualSpacing/>
        <w:jc w:val="center"/>
        <w:rPr>
          <w:rFonts w:ascii="Franklin Gothic Book" w:hAnsi="Franklin Gothic Book"/>
          <w:u w:val="single"/>
        </w:rPr>
      </w:pPr>
      <w:r w:rsidRPr="00476C5B">
        <w:rPr>
          <w:rFonts w:ascii="Franklin Gothic Book" w:hAnsi="Franklin Gothic Book"/>
          <w:u w:val="single"/>
        </w:rPr>
        <w:t>(</w:t>
      </w:r>
      <w:r w:rsidRPr="00476C5B">
        <w:rPr>
          <w:rFonts w:ascii="Franklin Gothic Book" w:hAnsi="Franklin Gothic Book"/>
          <w:b/>
          <w:u w:val="single"/>
        </w:rPr>
        <w:t>Прим.:</w:t>
      </w:r>
      <w:r w:rsidRPr="00476C5B">
        <w:rPr>
          <w:rFonts w:ascii="Franklin Gothic Book" w:hAnsi="Franklin Gothic Book"/>
          <w:u w:val="single"/>
        </w:rPr>
        <w:t xml:space="preserve"> уведомление оформляется </w:t>
      </w:r>
      <w:r w:rsidR="00652A41">
        <w:rPr>
          <w:rFonts w:ascii="Franklin Gothic Book" w:hAnsi="Franklin Gothic Book"/>
          <w:u w:val="single"/>
        </w:rPr>
        <w:t>Поставщиком</w:t>
      </w:r>
      <w:r w:rsidRPr="00476C5B">
        <w:rPr>
          <w:rFonts w:ascii="Franklin Gothic Book" w:hAnsi="Franklin Gothic Book"/>
          <w:u w:val="single"/>
        </w:rPr>
        <w:t>, в таблице необходимо отметить нужное)</w:t>
      </w:r>
    </w:p>
    <w:p w:rsidR="00623AD6" w:rsidRPr="00476C5B" w:rsidRDefault="00623AD6" w:rsidP="00623AD6">
      <w:pPr>
        <w:contextualSpacing/>
        <w:jc w:val="center"/>
        <w:rPr>
          <w:rFonts w:ascii="Franklin Gothic Book" w:hAnsi="Franklin Gothic Book"/>
        </w:rPr>
      </w:pPr>
    </w:p>
    <w:p w:rsidR="00623AD6" w:rsidRPr="00476C5B" w:rsidRDefault="00623AD6" w:rsidP="00623AD6">
      <w:pPr>
        <w:contextualSpacing/>
        <w:jc w:val="both"/>
        <w:rPr>
          <w:rFonts w:ascii="Franklin Gothic Book" w:hAnsi="Franklin Gothic Book"/>
        </w:rPr>
      </w:pPr>
      <w:r w:rsidRPr="00476C5B">
        <w:rPr>
          <w:rFonts w:ascii="Franklin Gothic Book" w:hAnsi="Franklin Gothic Book"/>
        </w:rPr>
        <w:t xml:space="preserve">Настоящим </w:t>
      </w:r>
      <w:r w:rsidR="008C2FCD">
        <w:rPr>
          <w:rFonts w:ascii="Franklin Gothic Book" w:hAnsi="Franklin Gothic Book"/>
        </w:rPr>
        <w:t>подрядчик</w:t>
      </w:r>
      <w:r w:rsidRPr="00476C5B">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3" w:history="1">
        <w:r w:rsidRPr="00476C5B">
          <w:rPr>
            <w:rFonts w:ascii="Franklin Gothic Book" w:hAnsi="Franklin Gothic Book"/>
            <w:color w:val="0000FF"/>
            <w:u w:val="single"/>
            <w:lang w:val="en-US"/>
          </w:rPr>
          <w:t>www</w:t>
        </w:r>
        <w:r w:rsidRPr="00476C5B">
          <w:rPr>
            <w:rFonts w:ascii="Franklin Gothic Book" w:hAnsi="Franklin Gothic Book"/>
            <w:color w:val="0000FF"/>
            <w:u w:val="single"/>
          </w:rPr>
          <w:t>.</w:t>
        </w:r>
        <w:proofErr w:type="spellStart"/>
        <w:r w:rsidRPr="00476C5B">
          <w:rPr>
            <w:rFonts w:ascii="Franklin Gothic Book" w:hAnsi="Franklin Gothic Book"/>
            <w:color w:val="0000FF"/>
            <w:u w:val="single"/>
            <w:lang w:val="en-US"/>
          </w:rPr>
          <w:t>nmtp</w:t>
        </w:r>
        <w:proofErr w:type="spellEnd"/>
        <w:r w:rsidRPr="00476C5B">
          <w:rPr>
            <w:rFonts w:ascii="Franklin Gothic Book" w:hAnsi="Franklin Gothic Book"/>
            <w:color w:val="0000FF"/>
            <w:u w:val="single"/>
          </w:rPr>
          <w:t>.</w:t>
        </w:r>
        <w:r w:rsidRPr="00476C5B">
          <w:rPr>
            <w:rFonts w:ascii="Franklin Gothic Book" w:hAnsi="Franklin Gothic Book"/>
            <w:color w:val="0000FF"/>
            <w:u w:val="single"/>
            <w:lang w:val="en-US"/>
          </w:rPr>
          <w:t>info</w:t>
        </w:r>
      </w:hyperlink>
      <w:r w:rsidRPr="00476C5B">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623AD6" w:rsidRPr="00623AD6" w:rsidRDefault="00623AD6" w:rsidP="00623AD6">
      <w:pPr>
        <w:contextualSpacing/>
        <w:jc w:val="cente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416"/>
      </w:tblGrid>
      <w:tr w:rsidR="00623AD6" w:rsidRPr="00623AD6" w:rsidTr="00875F2C">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9E1C3B" w:rsidRDefault="00623AD6" w:rsidP="00623AD6">
            <w:pPr>
              <w:contextualSpacing/>
              <w:jc w:val="center"/>
              <w:rPr>
                <w:rFonts w:ascii="Franklin Gothic Book" w:eastAsia="Calibri" w:hAnsi="Franklin Gothic Book"/>
                <w:sz w:val="20"/>
                <w:szCs w:val="20"/>
              </w:rPr>
            </w:pPr>
            <w:r w:rsidRPr="009E1C3B">
              <w:rPr>
                <w:rFonts w:ascii="Franklin Gothic Book" w:hAnsi="Franklin Gothic Book"/>
                <w:sz w:val="20"/>
                <w:szCs w:val="20"/>
              </w:rPr>
              <w:t>Признаки связанных сторон</w:t>
            </w:r>
          </w:p>
          <w:p w:rsidR="00623AD6" w:rsidRPr="009E1C3B" w:rsidRDefault="00623AD6" w:rsidP="00623AD6">
            <w:pPr>
              <w:contextualSpacing/>
              <w:jc w:val="center"/>
              <w:rPr>
                <w:rFonts w:ascii="Franklin Gothic Book" w:eastAsia="Calibri" w:hAnsi="Franklin Gothic Book"/>
                <w:sz w:val="20"/>
                <w:szCs w:val="20"/>
                <w:lang w:eastAsia="en-US"/>
              </w:rPr>
            </w:pPr>
            <w:r w:rsidRPr="009E1C3B">
              <w:rPr>
                <w:rFonts w:ascii="Franklin Gothic Book" w:hAnsi="Franklin Gothic Book"/>
                <w:sz w:val="20"/>
                <w:szCs w:val="20"/>
              </w:rPr>
              <w:t>(отметить нужное):</w:t>
            </w:r>
          </w:p>
        </w:tc>
        <w:tc>
          <w:tcPr>
            <w:tcW w:w="5416" w:type="dxa"/>
            <w:tcBorders>
              <w:top w:val="single" w:sz="4" w:space="0" w:color="auto"/>
              <w:left w:val="single" w:sz="4" w:space="0" w:color="auto"/>
              <w:bottom w:val="single" w:sz="4" w:space="0" w:color="auto"/>
              <w:right w:val="single" w:sz="4" w:space="0" w:color="auto"/>
            </w:tcBorders>
            <w:hideMark/>
          </w:tcPr>
          <w:p w:rsidR="00623AD6" w:rsidRPr="00476C5B" w:rsidRDefault="00623AD6" w:rsidP="00623AD6">
            <w:pPr>
              <w:contextualSpacing/>
              <w:jc w:val="center"/>
              <w:rPr>
                <w:rFonts w:ascii="Franklin Gothic Book" w:eastAsia="Calibri" w:hAnsi="Franklin Gothic Book"/>
                <w:sz w:val="20"/>
                <w:szCs w:val="20"/>
              </w:rPr>
            </w:pPr>
            <w:r w:rsidRPr="00476C5B">
              <w:rPr>
                <w:rFonts w:ascii="Franklin Gothic Book" w:hAnsi="Franklin Gothic Book"/>
                <w:sz w:val="20"/>
                <w:szCs w:val="20"/>
              </w:rPr>
              <w:t>Признаки не связанных сторон</w:t>
            </w:r>
          </w:p>
          <w:p w:rsidR="00623AD6" w:rsidRPr="00476C5B" w:rsidRDefault="00623AD6" w:rsidP="00623AD6">
            <w:pPr>
              <w:jc w:val="center"/>
              <w:rPr>
                <w:rFonts w:ascii="Franklin Gothic Book" w:eastAsia="Calibri" w:hAnsi="Franklin Gothic Book"/>
                <w:sz w:val="20"/>
                <w:szCs w:val="20"/>
                <w:lang w:eastAsia="en-US"/>
              </w:rPr>
            </w:pPr>
            <w:r w:rsidRPr="00476C5B">
              <w:rPr>
                <w:rFonts w:ascii="Franklin Gothic Book" w:hAnsi="Franklin Gothic Book"/>
                <w:sz w:val="20"/>
                <w:szCs w:val="20"/>
              </w:rPr>
              <w:t>(отметить нужное):</w:t>
            </w:r>
          </w:p>
        </w:tc>
      </w:tr>
      <w:tr w:rsidR="00623AD6" w:rsidRPr="00623AD6" w:rsidTr="00875F2C">
        <w:trPr>
          <w:trHeight w:val="5099"/>
        </w:trPr>
        <w:tc>
          <w:tcPr>
            <w:tcW w:w="5216" w:type="dxa"/>
            <w:tcBorders>
              <w:top w:val="single" w:sz="4" w:space="0" w:color="auto"/>
              <w:left w:val="single" w:sz="4" w:space="0" w:color="auto"/>
              <w:bottom w:val="single" w:sz="4" w:space="0" w:color="auto"/>
              <w:right w:val="single" w:sz="4" w:space="0" w:color="auto"/>
            </w:tcBorders>
          </w:tcPr>
          <w:p w:rsidR="00623AD6" w:rsidRPr="009E1C3B" w:rsidRDefault="008C2FCD" w:rsidP="00382EF0">
            <w:pPr>
              <w:widowControl w:val="0"/>
              <w:numPr>
                <w:ilvl w:val="0"/>
                <w:numId w:val="18"/>
              </w:numPr>
              <w:tabs>
                <w:tab w:val="left" w:pos="309"/>
              </w:tabs>
              <w:autoSpaceDE w:val="0"/>
              <w:autoSpaceDN w:val="0"/>
              <w:adjustRightInd w:val="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t>Подрядчик</w:t>
            </w:r>
            <w:r w:rsidR="00623AD6" w:rsidRPr="009E1C3B">
              <w:rPr>
                <w:rFonts w:ascii="Franklin Gothic Book" w:eastAsia="Calibri" w:hAnsi="Franklin Gothic Book"/>
                <w:b/>
                <w:sz w:val="20"/>
                <w:szCs w:val="20"/>
                <w:lang w:eastAsia="en-US"/>
              </w:rPr>
              <w:t xml:space="preserve">, </w:t>
            </w:r>
            <w:r w:rsidR="00623AD6" w:rsidRPr="009E1C3B">
              <w:rPr>
                <w:rFonts w:ascii="Franklin Gothic Book" w:hAnsi="Franklin Gothic Book"/>
                <w:b/>
                <w:iCs/>
                <w:sz w:val="20"/>
                <w:szCs w:val="20"/>
                <w:lang w:eastAsia="en-US"/>
              </w:rPr>
              <w:t>прямо или косвенно, через одного или нескольких посредников:</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rPr>
              <w:t xml:space="preserve">(а) </w:t>
            </w:r>
            <w:r w:rsidRPr="009E1C3B">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соответствующий признак связанности.</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xml:space="preserve">) </w:t>
            </w:r>
            <w:r w:rsidRPr="009E1C3B">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c</w:t>
            </w:r>
            <w:r w:rsidRPr="009E1C3B">
              <w:rPr>
                <w:rFonts w:ascii="Franklin Gothic Book" w:hAnsi="Franklin Gothic Book"/>
                <w:sz w:val="20"/>
                <w:szCs w:val="20"/>
              </w:rPr>
              <w:t xml:space="preserve">) </w:t>
            </w:r>
            <w:r w:rsidRPr="009E1C3B">
              <w:rPr>
                <w:rFonts w:ascii="Franklin Gothic Book" w:hAnsi="Franklin Gothic Book"/>
                <w:iCs/>
                <w:sz w:val="20"/>
                <w:szCs w:val="20"/>
              </w:rPr>
              <w:t>осуществляет совместный контроль над ОАО «НМТП»;</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450"/>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iCs/>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d</w:t>
            </w:r>
            <w:r w:rsidRPr="009E1C3B">
              <w:rPr>
                <w:rFonts w:ascii="Franklin Gothic Book" w:hAnsi="Franklin Gothic Book"/>
                <w:sz w:val="20"/>
                <w:szCs w:val="20"/>
              </w:rPr>
              <w:t xml:space="preserve">) </w:t>
            </w:r>
            <w:r w:rsidRPr="009E1C3B">
              <w:rPr>
                <w:rFonts w:ascii="Franklin Gothic Book" w:hAnsi="Franklin Gothic Book"/>
                <w:iCs/>
                <w:sz w:val="20"/>
                <w:szCs w:val="20"/>
              </w:rPr>
              <w:t>является ассоциированной организацией.</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309"/>
              </w:tabs>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sz w:val="20"/>
                <w:szCs w:val="20"/>
              </w:rPr>
              <w:t xml:space="preserve">2. </w:t>
            </w:r>
            <w:r w:rsidRPr="009E1C3B">
              <w:rPr>
                <w:rFonts w:ascii="Franklin Gothic Book" w:hAnsi="Franklin Gothic Book"/>
                <w:b/>
                <w:sz w:val="20"/>
                <w:szCs w:val="20"/>
              </w:rPr>
              <w:t>Физическое лицо</w:t>
            </w:r>
            <w:r w:rsidRPr="009E1C3B">
              <w:rPr>
                <w:rFonts w:ascii="Franklin Gothic Book" w:hAnsi="Franklin Gothic Book"/>
                <w:sz w:val="20"/>
                <w:szCs w:val="20"/>
              </w:rPr>
              <w:t xml:space="preserve"> </w:t>
            </w:r>
            <w:r w:rsidRPr="009E1C3B">
              <w:rPr>
                <w:rFonts w:ascii="Franklin Gothic Book" w:hAnsi="Franklin Gothic Book"/>
                <w:b/>
                <w:iCs/>
                <w:sz w:val="20"/>
                <w:szCs w:val="20"/>
              </w:rPr>
              <w:t>входит в состав старшего руководящего персонала ОАО «НМТП» или его материнской организации:</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a</w:t>
            </w:r>
            <w:r w:rsidRPr="009E1C3B">
              <w:rPr>
                <w:rFonts w:ascii="Franklin Gothic Book" w:hAnsi="Franklin Gothic Book"/>
                <w:sz w:val="20"/>
                <w:szCs w:val="20"/>
              </w:rPr>
              <w:t>) член Совета директоров (наблюдательного совета)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Совета директоров</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p>
          <w:p w:rsidR="00623AD6" w:rsidRPr="009E1C3B" w:rsidRDefault="00623AD6" w:rsidP="00623AD6">
            <w:pPr>
              <w:tabs>
                <w:tab w:val="left" w:pos="592"/>
              </w:tabs>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w:t>
            </w:r>
            <w:r w:rsidRPr="009E1C3B">
              <w:rPr>
                <w:rFonts w:ascii="Franklin Gothic Book" w:hAnsi="Franklin Gothic Book"/>
                <w:sz w:val="20"/>
                <w:szCs w:val="20"/>
                <w:lang w:val="en-US"/>
              </w:rPr>
              <w:t>b</w:t>
            </w:r>
            <w:r w:rsidRPr="009E1C3B">
              <w:rPr>
                <w:rFonts w:ascii="Franklin Gothic Book" w:hAnsi="Franklin Gothic Book"/>
                <w:sz w:val="20"/>
                <w:szCs w:val="20"/>
              </w:rPr>
              <w:t>) член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коллегиального органа управления.</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(с) лицо, осуществляющее полномочия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contextualSpacing/>
              <w:jc w:val="both"/>
              <w:rPr>
                <w:rFonts w:ascii="Franklin Gothic Book" w:hAnsi="Franklin Gothic Book"/>
                <w:sz w:val="20"/>
                <w:szCs w:val="20"/>
              </w:rPr>
            </w:pPr>
          </w:p>
          <w:p w:rsidR="00623AD6" w:rsidRPr="009E1C3B" w:rsidRDefault="00623AD6" w:rsidP="00623AD6">
            <w:pPr>
              <w:autoSpaceDE w:val="0"/>
              <w:autoSpaceDN w:val="0"/>
              <w:adjustRightInd w:val="0"/>
              <w:ind w:firstLine="25"/>
              <w:contextualSpacing/>
              <w:jc w:val="both"/>
              <w:rPr>
                <w:rFonts w:ascii="Franklin Gothic Book" w:hAnsi="Franklin Gothic Book"/>
                <w:b/>
                <w:sz w:val="20"/>
                <w:szCs w:val="20"/>
              </w:rPr>
            </w:pPr>
            <w:r w:rsidRPr="009E1C3B">
              <w:rPr>
                <w:rFonts w:ascii="Franklin Gothic Book" w:hAnsi="Franklin Gothic Book"/>
                <w:b/>
                <w:sz w:val="20"/>
                <w:szCs w:val="20"/>
              </w:rPr>
              <w:t xml:space="preserve">3. Близкие родственники, оказывающие влияние на частное лицо </w:t>
            </w:r>
            <w:proofErr w:type="gramStart"/>
            <w:r w:rsidRPr="009E1C3B">
              <w:rPr>
                <w:rFonts w:ascii="Franklin Gothic Book" w:hAnsi="Franklin Gothic Book"/>
                <w:b/>
                <w:sz w:val="20"/>
                <w:szCs w:val="20"/>
              </w:rPr>
              <w:t>или</w:t>
            </w:r>
            <w:proofErr w:type="gramEnd"/>
            <w:r w:rsidRPr="009E1C3B">
              <w:rPr>
                <w:rFonts w:ascii="Franklin Gothic Book" w:hAnsi="Franklin Gothic Book"/>
                <w:b/>
                <w:sz w:val="20"/>
                <w:szCs w:val="20"/>
              </w:rPr>
              <w:t xml:space="preserve"> которые могут оказаться под его влиянием в ходе проведения операций с предприятием:</w:t>
            </w:r>
          </w:p>
          <w:p w:rsidR="00623AD6" w:rsidRPr="009E1C3B" w:rsidRDefault="00623AD6" w:rsidP="00623AD6">
            <w:pPr>
              <w:widowControl w:val="0"/>
              <w:autoSpaceDE w:val="0"/>
              <w:autoSpaceDN w:val="0"/>
              <w:adjustRightInd w:val="0"/>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(b) дети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sz w:val="20"/>
                <w:szCs w:val="20"/>
                <w:lang w:eastAsia="en-US"/>
              </w:rPr>
            </w:pP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 xml:space="preserve"> (c) иждивенцы такого лица, супруга (супруги) или гражданского супруга (супруги) такого лица.</w:t>
            </w:r>
          </w:p>
          <w:p w:rsidR="00623AD6" w:rsidRPr="009E1C3B" w:rsidRDefault="00623AD6" w:rsidP="00623AD6">
            <w:pPr>
              <w:autoSpaceDE w:val="0"/>
              <w:autoSpaceDN w:val="0"/>
              <w:adjustRightInd w:val="0"/>
              <w:contextualSpacing/>
              <w:jc w:val="both"/>
              <w:rPr>
                <w:rFonts w:ascii="Franklin Gothic Book" w:hAnsi="Franklin Gothic Book"/>
                <w:sz w:val="20"/>
                <w:szCs w:val="20"/>
                <w:lang w:eastAsia="en-US"/>
              </w:rPr>
            </w:pPr>
            <w:r w:rsidRPr="009E1C3B">
              <w:rPr>
                <w:rFonts w:ascii="Franklin Gothic Book" w:hAnsi="Franklin Gothic Book"/>
                <w:sz w:val="20"/>
                <w:szCs w:val="20"/>
              </w:rPr>
              <w:sym w:font="Wingdings" w:char="F071"/>
            </w:r>
            <w:r w:rsidRPr="009E1C3B">
              <w:rPr>
                <w:rFonts w:ascii="Franklin Gothic Book" w:hAnsi="Franklin Gothic Book"/>
                <w:sz w:val="20"/>
                <w:szCs w:val="20"/>
              </w:rPr>
              <w:t xml:space="preserve">Да                                                          </w:t>
            </w:r>
            <w:r w:rsidRPr="009E1C3B">
              <w:rPr>
                <w:rFonts w:ascii="Franklin Gothic Book" w:hAnsi="Franklin Gothic Book"/>
                <w:sz w:val="20"/>
                <w:szCs w:val="20"/>
              </w:rPr>
              <w:sym w:font="Wingdings" w:char="F071"/>
            </w:r>
            <w:r w:rsidRPr="009E1C3B">
              <w:rPr>
                <w:rFonts w:ascii="Franklin Gothic Book" w:hAnsi="Franklin Gothic Book"/>
                <w:sz w:val="20"/>
                <w:szCs w:val="20"/>
              </w:rPr>
              <w:t>Нет</w:t>
            </w:r>
          </w:p>
          <w:p w:rsidR="00623AD6" w:rsidRPr="009E1C3B" w:rsidRDefault="00623AD6" w:rsidP="00623AD6">
            <w:pPr>
              <w:ind w:firstLine="25"/>
              <w:contextualSpacing/>
              <w:rPr>
                <w:rFonts w:ascii="Franklin Gothic Book" w:hAnsi="Franklin Gothic Book"/>
                <w:sz w:val="20"/>
                <w:szCs w:val="20"/>
              </w:rPr>
            </w:pPr>
            <w:r w:rsidRPr="009E1C3B">
              <w:rPr>
                <w:rFonts w:ascii="Franklin Gothic Book" w:hAnsi="Franklin Gothic Book"/>
                <w:sz w:val="20"/>
                <w:szCs w:val="20"/>
              </w:rPr>
              <w:t>Если ответ «Да», то просим указать ФИО близкого родственника и степень родства.</w:t>
            </w:r>
          </w:p>
          <w:p w:rsidR="00623AD6" w:rsidRPr="009E1C3B" w:rsidRDefault="00623AD6" w:rsidP="00623AD6">
            <w:pPr>
              <w:ind w:firstLine="25"/>
              <w:contextualSpacing/>
              <w:jc w:val="both"/>
              <w:rPr>
                <w:rFonts w:ascii="Franklin Gothic Book" w:hAnsi="Franklin Gothic Book"/>
                <w:sz w:val="20"/>
                <w:szCs w:val="20"/>
              </w:rPr>
            </w:pPr>
            <w:r w:rsidRPr="009E1C3B">
              <w:rPr>
                <w:rFonts w:ascii="Franklin Gothic Book" w:hAnsi="Franklin Gothic Book"/>
                <w:sz w:val="20"/>
                <w:szCs w:val="20"/>
              </w:rPr>
              <w:t>_____________________________________________</w:t>
            </w:r>
          </w:p>
          <w:p w:rsidR="00623AD6" w:rsidRPr="009E1C3B" w:rsidRDefault="00623AD6" w:rsidP="00623AD6">
            <w:pPr>
              <w:ind w:firstLine="25"/>
              <w:contextualSpacing/>
              <w:jc w:val="both"/>
              <w:rPr>
                <w:rFonts w:ascii="Franklin Gothic Book" w:hAnsi="Franklin Gothic Book"/>
              </w:rPr>
            </w:pPr>
            <w:r w:rsidRPr="009E1C3B">
              <w:rPr>
                <w:rFonts w:ascii="Franklin Gothic Book" w:hAnsi="Franklin Gothic Book"/>
                <w:sz w:val="20"/>
                <w:szCs w:val="20"/>
              </w:rPr>
              <w:t>_____________________________________________</w:t>
            </w:r>
          </w:p>
          <w:p w:rsidR="00623AD6" w:rsidRPr="009E1C3B" w:rsidRDefault="00623AD6" w:rsidP="00623AD6">
            <w:pPr>
              <w:autoSpaceDE w:val="0"/>
              <w:autoSpaceDN w:val="0"/>
              <w:adjustRightInd w:val="0"/>
              <w:ind w:firstLine="25"/>
              <w:contextualSpacing/>
              <w:jc w:val="both"/>
              <w:rPr>
                <w:rFonts w:ascii="Franklin Gothic Book" w:eastAsia="Calibri" w:hAnsi="Franklin Gothic Book"/>
                <w:sz w:val="22"/>
                <w:szCs w:val="22"/>
                <w:lang w:eastAsia="en-US"/>
              </w:rPr>
            </w:pPr>
          </w:p>
        </w:tc>
        <w:tc>
          <w:tcPr>
            <w:tcW w:w="5416" w:type="dxa"/>
            <w:tcBorders>
              <w:top w:val="single" w:sz="4" w:space="0" w:color="auto"/>
              <w:left w:val="single" w:sz="4" w:space="0" w:color="auto"/>
              <w:bottom w:val="single" w:sz="4" w:space="0" w:color="auto"/>
              <w:right w:val="single" w:sz="4" w:space="0" w:color="auto"/>
            </w:tcBorders>
          </w:tcPr>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E1C3B">
              <w:rPr>
                <w:rFonts w:ascii="Franklin Gothic Book" w:eastAsia="Arial" w:hAnsi="Franklin Gothic Book"/>
                <w:sz w:val="20"/>
                <w:szCs w:val="20"/>
                <w:lang w:eastAsia="ar-SA"/>
              </w:rPr>
              <w:t>по причине</w:t>
            </w:r>
            <w:proofErr w:type="gramEnd"/>
            <w:r w:rsidRPr="009E1C3B">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9E1C3B" w:rsidRDefault="00623AD6" w:rsidP="00623AD6">
            <w:pPr>
              <w:autoSpaceDE w:val="0"/>
              <w:autoSpaceDN w:val="0"/>
              <w:adjustRightInd w:val="0"/>
              <w:contextualSpacing/>
              <w:jc w:val="both"/>
              <w:rPr>
                <w:rFonts w:ascii="Franklin Gothic Book" w:hAnsi="Franklin Gothic Book"/>
              </w:rPr>
            </w:pPr>
            <w:r w:rsidRPr="009E1C3B">
              <w:rPr>
                <w:rFonts w:ascii="Franklin Gothic Book" w:hAnsi="Franklin Gothic Book"/>
              </w:rPr>
              <w:sym w:font="Wingdings" w:char="F071"/>
            </w:r>
            <w:r w:rsidRPr="009E1C3B">
              <w:rPr>
                <w:rFonts w:ascii="Franklin Gothic Book" w:hAnsi="Franklin Gothic Book"/>
              </w:rPr>
              <w:t xml:space="preserve">Да                                                          </w:t>
            </w:r>
            <w:r w:rsidRPr="009E1C3B">
              <w:rPr>
                <w:rFonts w:ascii="Franklin Gothic Book" w:hAnsi="Franklin Gothic Book"/>
              </w:rPr>
              <w:sym w:font="Wingdings" w:char="F071"/>
            </w:r>
            <w:r w:rsidRPr="009E1C3B">
              <w:rPr>
                <w:rFonts w:ascii="Franklin Gothic Book" w:hAnsi="Franklin Gothic Book"/>
              </w:rPr>
              <w:t>Нет</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widowControl w:val="0"/>
              <w:suppressAutoHyphens/>
              <w:autoSpaceDE w:val="0"/>
              <w:spacing w:line="276" w:lineRule="auto"/>
              <w:jc w:val="both"/>
              <w:rPr>
                <w:rFonts w:ascii="Franklin Gothic Book" w:eastAsia="Arial" w:hAnsi="Franklin Gothic Book"/>
                <w:sz w:val="20"/>
                <w:szCs w:val="20"/>
                <w:lang w:eastAsia="ar-SA"/>
              </w:rPr>
            </w:pPr>
            <w:r w:rsidRPr="009E1C3B">
              <w:rPr>
                <w:rFonts w:ascii="Franklin Gothic Book" w:eastAsia="Arial" w:hAnsi="Franklin Gothic Book"/>
                <w:sz w:val="20"/>
                <w:szCs w:val="20"/>
                <w:lang w:eastAsia="ar-SA"/>
              </w:rPr>
              <w:t>_______________________________________________</w:t>
            </w:r>
          </w:p>
          <w:p w:rsidR="00623AD6" w:rsidRPr="009E1C3B" w:rsidRDefault="00623AD6" w:rsidP="00623AD6">
            <w:pPr>
              <w:rPr>
                <w:rFonts w:ascii="Franklin Gothic Book" w:eastAsia="Calibri" w:hAnsi="Franklin Gothic Book"/>
                <w:sz w:val="22"/>
                <w:szCs w:val="22"/>
                <w:lang w:eastAsia="en-US"/>
              </w:rPr>
            </w:pPr>
          </w:p>
        </w:tc>
      </w:tr>
    </w:tbl>
    <w:p w:rsidR="00623AD6" w:rsidRPr="00623AD6" w:rsidRDefault="00623AD6" w:rsidP="00623AD6">
      <w:pPr>
        <w:rPr>
          <w:rFonts w:eastAsia="Calibri"/>
          <w:sz w:val="22"/>
          <w:lang w:eastAsia="en-US"/>
        </w:rPr>
      </w:pPr>
    </w:p>
    <w:p w:rsidR="00623AD6" w:rsidRPr="00623AD6" w:rsidRDefault="00623AD6" w:rsidP="00623AD6">
      <w:pPr>
        <w:rPr>
          <w:b/>
        </w:rPr>
      </w:pPr>
      <w:r w:rsidRPr="00623AD6">
        <w:rPr>
          <w:b/>
        </w:rPr>
        <w:t xml:space="preserve">Учитывая изложенное </w:t>
      </w:r>
      <w:r w:rsidR="008C2FCD">
        <w:rPr>
          <w:b/>
        </w:rPr>
        <w:t>П</w:t>
      </w:r>
      <w:r w:rsidR="008C2FCD" w:rsidRPr="008C2FCD">
        <w:rPr>
          <w:b/>
        </w:rPr>
        <w:t>одрядчик</w:t>
      </w:r>
      <w:r w:rsidRPr="00623AD6">
        <w:rPr>
          <w:b/>
        </w:rPr>
        <w:t xml:space="preserve"> признает себя/не признает себя</w:t>
      </w:r>
      <w:r w:rsidRPr="00623AD6">
        <w:rPr>
          <w:b/>
          <w:i/>
        </w:rPr>
        <w:t xml:space="preserve"> </w:t>
      </w:r>
      <w:r w:rsidRPr="00623AD6">
        <w:rPr>
          <w:i/>
          <w:sz w:val="20"/>
          <w:szCs w:val="20"/>
        </w:rPr>
        <w:t>(отметить нужное)</w:t>
      </w:r>
      <w:r w:rsidRPr="00623AD6">
        <w:t xml:space="preserve"> </w:t>
      </w:r>
      <w:r w:rsidRPr="00623AD6">
        <w:rPr>
          <w:b/>
        </w:rPr>
        <w:t>связанной стороной ОАО «НМТП».</w:t>
      </w:r>
    </w:p>
    <w:p w:rsidR="00623AD6" w:rsidRPr="00623AD6" w:rsidRDefault="00623AD6" w:rsidP="00623AD6"/>
    <w:p w:rsidR="00623AD6" w:rsidRPr="00623AD6" w:rsidRDefault="00623AD6" w:rsidP="00623AD6">
      <w:pPr>
        <w:tabs>
          <w:tab w:val="left" w:pos="7965"/>
        </w:tabs>
        <w:contextualSpacing/>
      </w:pPr>
      <w:r w:rsidRPr="00623AD6">
        <w:t>Должность подписанта                                      Подпись                                                       ФИО</w:t>
      </w:r>
    </w:p>
    <w:p w:rsidR="00623AD6" w:rsidRPr="00623AD6" w:rsidRDefault="00623AD6" w:rsidP="00623AD6">
      <w:pPr>
        <w:contextualSpacing/>
      </w:pPr>
      <w:r w:rsidRPr="00623AD6">
        <w:t>Дата</w:t>
      </w: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b/>
          <w:sz w:val="16"/>
          <w:szCs w:val="16"/>
        </w:rPr>
      </w:pPr>
    </w:p>
    <w:p w:rsidR="00623AD6" w:rsidRPr="00623AD6" w:rsidRDefault="00623AD6" w:rsidP="00623AD6">
      <w:pPr>
        <w:tabs>
          <w:tab w:val="center" w:pos="4677"/>
          <w:tab w:val="right" w:pos="9355"/>
        </w:tabs>
        <w:jc w:val="both"/>
        <w:rPr>
          <w:i/>
        </w:rPr>
      </w:pPr>
      <w:r w:rsidRPr="00623AD6">
        <w:rPr>
          <w:b/>
        </w:rPr>
        <w:t>ПРИМЕЧАНИЕ:</w:t>
      </w:r>
      <w:r w:rsidRPr="00623AD6">
        <w:t xml:space="preserve"> </w:t>
      </w:r>
      <w:r w:rsidR="008C2FCD" w:rsidRPr="008C2FCD">
        <w:rPr>
          <w:i/>
        </w:rPr>
        <w:t>Подрядчик</w:t>
      </w:r>
      <w:r w:rsidRPr="00623AD6">
        <w:rPr>
          <w:i/>
        </w:rPr>
        <w:t xml:space="preserve"> следует отметить необходимые поля с признаками отнесения или не отнесения к связанной стороне «ОАО» НМТП». В итоге </w:t>
      </w:r>
      <w:r w:rsidR="00875F2C" w:rsidRPr="00875F2C">
        <w:rPr>
          <w:i/>
        </w:rPr>
        <w:t>Подрядчик</w:t>
      </w:r>
      <w:r w:rsidRPr="00623AD6">
        <w:rPr>
          <w:i/>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875F2C" w:rsidRPr="00875F2C">
        <w:rPr>
          <w:i/>
        </w:rPr>
        <w:t>Подрядчик</w:t>
      </w:r>
      <w:r w:rsidR="00875F2C">
        <w:rPr>
          <w:i/>
        </w:rPr>
        <w:t>а</w:t>
      </w:r>
      <w:r w:rsidRPr="00623AD6">
        <w:rPr>
          <w:i/>
        </w:rPr>
        <w:t xml:space="preserve"> и направлена </w:t>
      </w:r>
      <w:r w:rsidR="00875F2C" w:rsidRPr="00875F2C">
        <w:rPr>
          <w:i/>
        </w:rPr>
        <w:t>Подрядчик</w:t>
      </w:r>
      <w:r w:rsidR="00875F2C">
        <w:rPr>
          <w:i/>
        </w:rPr>
        <w:t>ом</w:t>
      </w:r>
      <w:r w:rsidRPr="00623AD6">
        <w:rPr>
          <w:i/>
        </w:rPr>
        <w:t xml:space="preserve"> в адрес ОАО «НМТП».</w:t>
      </w:r>
    </w:p>
    <w:p w:rsidR="007305A1" w:rsidRPr="00803635" w:rsidRDefault="007305A1" w:rsidP="00892E59">
      <w:pPr>
        <w:rPr>
          <w:rFonts w:ascii="Franklin Gothic Book" w:hAnsi="Franklin Gothic Book"/>
        </w:rPr>
      </w:pPr>
    </w:p>
    <w:p w:rsidR="006E4248" w:rsidRPr="002E69E9" w:rsidRDefault="002E69E9" w:rsidP="002E69E9">
      <w:pPr>
        <w:spacing w:before="60" w:after="60"/>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E69E9">
      <w:pPr>
        <w:pStyle w:val="afff6"/>
        <w:spacing w:before="60" w:after="60"/>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2D69C7">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9E1C3B" w:rsidP="00062AD7">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0B65F6">
      <w:pPr>
        <w:numPr>
          <w:ilvl w:val="12"/>
          <w:numId w:val="0"/>
        </w:numPr>
        <w:jc w:val="right"/>
        <w:rPr>
          <w:rFonts w:ascii="Franklin Gothic Book" w:hAnsi="Franklin Gothic Book"/>
        </w:rPr>
      </w:pPr>
    </w:p>
    <w:p w:rsidR="000B65F6" w:rsidRPr="00062AD7" w:rsidRDefault="000B65F6" w:rsidP="00062AD7">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7305A1">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7305A1">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6938D4">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481D2D">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7305A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7305A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6938D4">
        <w:rPr>
          <w:rFonts w:ascii="Franklin Gothic Book" w:hAnsi="Franklin Gothic Book"/>
          <w:vertAlign w:val="superscript"/>
        </w:rPr>
        <w:t>выполнения работ</w:t>
      </w:r>
      <w:r>
        <w:rPr>
          <w:rFonts w:ascii="Franklin Gothic Book" w:hAnsi="Franklin Gothic Book"/>
          <w:vertAlign w:val="superscript"/>
        </w:rPr>
        <w:t>,</w:t>
      </w:r>
      <w:r w:rsidR="00EB418A">
        <w:rPr>
          <w:rFonts w:ascii="Franklin Gothic Book" w:hAnsi="Franklin Gothic Book"/>
          <w:vertAlign w:val="superscript"/>
        </w:rPr>
        <w:t xml:space="preserve"> </w:t>
      </w:r>
      <w:r w:rsidR="00372FCA">
        <w:rPr>
          <w:rFonts w:ascii="Franklin Gothic Book" w:hAnsi="Franklin Gothic Book"/>
          <w:vertAlign w:val="superscript"/>
        </w:rPr>
        <w:t>календарных дней</w:t>
      </w:r>
      <w:r w:rsidRPr="0031462F">
        <w:rPr>
          <w:rFonts w:ascii="Franklin Gothic Book" w:hAnsi="Franklin Gothic Book"/>
          <w:vertAlign w:val="superscript"/>
        </w:rPr>
        <w:t>)</w:t>
      </w:r>
    </w:p>
    <w:p w:rsidR="002D69C7" w:rsidRPr="0031462F" w:rsidRDefault="002D69C7" w:rsidP="002D69C7">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2D69C7" w:rsidRPr="00652A41" w:rsidRDefault="002D69C7" w:rsidP="002D69C7">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Pr="0031462F">
        <w:rPr>
          <w:rFonts w:ascii="Franklin Gothic Book" w:hAnsi="Franklin Gothic Book"/>
          <w:vertAlign w:val="superscript"/>
        </w:rPr>
        <w:t>)</w:t>
      </w:r>
    </w:p>
    <w:p w:rsidR="00652A41" w:rsidRDefault="00652A41"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8D7D9E"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 xml:space="preserve">7) подтверждаем, что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Pr>
          <w:rFonts w:ascii="Franklin Gothic Book" w:hAnsi="Franklin Gothic Book"/>
        </w:rPr>
        <w:t xml:space="preserve"> </w:t>
      </w:r>
      <w:r w:rsidRPr="00A467B0">
        <w:rPr>
          <w:rFonts w:ascii="Franklin Gothic Book" w:hAnsi="Franklin Gothic Book"/>
        </w:rPr>
        <w:t>устойчиво</w:t>
      </w:r>
      <w:r>
        <w:rPr>
          <w:rFonts w:ascii="Franklin Gothic Book" w:hAnsi="Franklin Gothic Book"/>
        </w:rPr>
        <w:t>е</w:t>
      </w:r>
      <w:r w:rsidRPr="00A467B0">
        <w:rPr>
          <w:rFonts w:ascii="Franklin Gothic Book" w:hAnsi="Franklin Gothic Book"/>
        </w:rPr>
        <w:t xml:space="preserve"> финансов</w:t>
      </w:r>
      <w:r>
        <w:rPr>
          <w:rFonts w:ascii="Franklin Gothic Book" w:hAnsi="Franklin Gothic Book"/>
        </w:rPr>
        <w:t>ое</w:t>
      </w:r>
      <w:r w:rsidRPr="00A467B0">
        <w:rPr>
          <w:rFonts w:ascii="Franklin Gothic Book" w:hAnsi="Franklin Gothic Book"/>
        </w:rPr>
        <w:t xml:space="preserve"> состояни</w:t>
      </w:r>
      <w:r>
        <w:rPr>
          <w:rFonts w:ascii="Franklin Gothic Book" w:hAnsi="Franklin Gothic Book"/>
        </w:rPr>
        <w:t>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8</w:t>
      </w:r>
      <w:r w:rsidR="000B65F6" w:rsidRPr="005E64EC">
        <w:rPr>
          <w:rFonts w:ascii="Franklin Gothic Book" w:hAnsi="Franklin Gothic Book"/>
        </w:rPr>
        <w:t xml:space="preserve">) отсутствие в отношении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9</w:t>
      </w:r>
      <w:r w:rsidR="000B65F6" w:rsidRPr="005E64EC">
        <w:rPr>
          <w:rFonts w:ascii="Franklin Gothic Book" w:hAnsi="Franklin Gothic Book"/>
        </w:rPr>
        <w:t xml:space="preserve">) у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отсутствуют</w:t>
      </w:r>
      <w:r w:rsidR="000B65F6" w:rsidRPr="005E64EC">
        <w:rPr>
          <w:rFonts w:ascii="Franklin Gothic Book" w:hAnsi="Franklin Gothic Book"/>
          <w:b/>
          <w:bCs/>
        </w:rPr>
        <w:t xml:space="preserve"> </w:t>
      </w:r>
      <w:r w:rsidR="000B65F6"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000B65F6" w:rsidRPr="005E64EC">
        <w:rPr>
          <w:rFonts w:ascii="Franklin Gothic Book" w:hAnsi="Franklin Gothic Book"/>
        </w:rPr>
        <w:t>так же</w:t>
      </w:r>
      <w:proofErr w:type="gramEnd"/>
      <w:r w:rsidR="000B65F6" w:rsidRPr="005E64EC">
        <w:rPr>
          <w:rFonts w:ascii="Franklin Gothic Book" w:hAnsi="Franklin Gothic Book"/>
          <w:bCs/>
        </w:rPr>
        <w:t xml:space="preserve"> </w:t>
      </w:r>
      <w:r w:rsidR="000B65F6" w:rsidRPr="005E64EC">
        <w:rPr>
          <w:rFonts w:ascii="Franklin Gothic Book" w:hAnsi="Franklin Gothic Book"/>
          <w:i/>
        </w:rPr>
        <w:t>отсутствует</w:t>
      </w:r>
      <w:r w:rsidR="000B65F6" w:rsidRPr="005E64EC">
        <w:rPr>
          <w:rFonts w:ascii="Franklin Gothic Book" w:hAnsi="Franklin Gothic Book"/>
          <w:bCs/>
        </w:rPr>
        <w:t xml:space="preserve"> кредиторская задолженность</w:t>
      </w:r>
      <w:r w:rsidR="000B65F6"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10</w:t>
      </w:r>
      <w:r w:rsidR="000B65F6" w:rsidRPr="005E64EC">
        <w:rPr>
          <w:rFonts w:ascii="Franklin Gothic Book" w:hAnsi="Franklin Gothic Book"/>
        </w:rPr>
        <w:t>)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sidR="000B65F6">
        <w:rPr>
          <w:rFonts w:ascii="Franklin Gothic Book" w:hAnsi="Franklin Gothic Book"/>
        </w:rPr>
        <w:t>тельно выставляться не будут;</w:t>
      </w:r>
    </w:p>
    <w:p w:rsidR="000B65F6" w:rsidRPr="005E64EC" w:rsidRDefault="008D7D9E" w:rsidP="000B65F6">
      <w:pPr>
        <w:tabs>
          <w:tab w:val="left" w:pos="0"/>
          <w:tab w:val="left" w:pos="180"/>
          <w:tab w:val="left" w:pos="309"/>
        </w:tabs>
        <w:ind w:left="34" w:firstLine="425"/>
        <w:jc w:val="both"/>
        <w:rPr>
          <w:rFonts w:ascii="Franklin Gothic Book" w:hAnsi="Franklin Gothic Book"/>
          <w:i/>
        </w:rPr>
      </w:pPr>
      <w:r>
        <w:rPr>
          <w:rFonts w:ascii="Franklin Gothic Book" w:hAnsi="Franklin Gothic Book"/>
        </w:rPr>
        <w:t>11</w:t>
      </w:r>
      <w:r w:rsidR="000B65F6" w:rsidRPr="005E64EC">
        <w:rPr>
          <w:rFonts w:ascii="Franklin Gothic Book" w:hAnsi="Franklin Gothic Book"/>
        </w:rPr>
        <w:t xml:space="preserve">) вся представленная информация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sidR="000B65F6">
        <w:rPr>
          <w:rFonts w:ascii="Franklin Gothic Book" w:hAnsi="Franklin Gothic Book"/>
        </w:rPr>
        <w:t>;</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12</w:t>
      </w:r>
      <w:r w:rsidR="000B65F6" w:rsidRPr="005E64EC">
        <w:rPr>
          <w:rFonts w:ascii="Franklin Gothic Book" w:hAnsi="Franklin Gothic Book"/>
        </w:rPr>
        <w:t xml:space="preserve">) если по итогам проведения закупки с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sidR="000B65F6">
        <w:rPr>
          <w:rFonts w:ascii="Franklin Gothic Book" w:hAnsi="Franklin Gothic Book"/>
        </w:rPr>
        <w:t>ами заявки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если заявке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sidR="000B65F6">
        <w:rPr>
          <w:rFonts w:ascii="Franklin Gothic Book" w:hAnsi="Franklin Gothic Book"/>
        </w:rPr>
        <w:t>щей заявке на участие в закупке;</w:t>
      </w:r>
    </w:p>
    <w:p w:rsidR="000B65F6" w:rsidRPr="005E64EC" w:rsidRDefault="008D7D9E"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14</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382EF0">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382EF0">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62AD7" w:rsidRDefault="000B65F6"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0B58CC">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Pr="00062AD7" w:rsidRDefault="000B58CC" w:rsidP="00062AD7">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7D121F" w:rsidRPr="007D121F" w:rsidRDefault="002E69E9" w:rsidP="00476C5B">
      <w:pPr>
        <w:pStyle w:val="afff6"/>
        <w:spacing w:before="60" w:after="60"/>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7"/>
      <w:bookmarkEnd w:id="18"/>
    </w:p>
    <w:p w:rsidR="00FD67B4" w:rsidRDefault="00FD67B4" w:rsidP="007D121F">
      <w:pPr>
        <w:widowControl w:val="0"/>
        <w:tabs>
          <w:tab w:val="left" w:pos="0"/>
          <w:tab w:val="left" w:pos="180"/>
        </w:tabs>
        <w:ind w:right="-179"/>
        <w:rPr>
          <w:rFonts w:ascii="Franklin Gothic Book" w:hAnsi="Franklin Gothic Book"/>
        </w:rPr>
      </w:pPr>
    </w:p>
    <w:p w:rsidR="00E3693D" w:rsidRDefault="00E3693D" w:rsidP="007D121F">
      <w:pPr>
        <w:widowControl w:val="0"/>
        <w:tabs>
          <w:tab w:val="left" w:pos="0"/>
          <w:tab w:val="left" w:pos="180"/>
        </w:tabs>
        <w:ind w:right="-179"/>
        <w:rPr>
          <w:rFonts w:ascii="Franklin Gothic Book" w:hAnsi="Franklin Gothic Book"/>
        </w:rPr>
      </w:pPr>
      <w:r w:rsidRPr="008767ED">
        <w:rPr>
          <w:rFonts w:ascii="Franklin Gothic Book" w:hAnsi="Franklin Gothic Book"/>
        </w:rPr>
        <w:t>Коммерческое предложение</w:t>
      </w:r>
      <w:r>
        <w:rPr>
          <w:rFonts w:ascii="Franklin Gothic Book" w:hAnsi="Franklin Gothic Book"/>
        </w:rPr>
        <w:t xml:space="preserve"> предоставить в форме сметной документации.</w:t>
      </w:r>
    </w:p>
    <w:p w:rsidR="00E3693D" w:rsidRDefault="002D69C7" w:rsidP="007D121F">
      <w:pPr>
        <w:widowControl w:val="0"/>
        <w:tabs>
          <w:tab w:val="left" w:pos="0"/>
          <w:tab w:val="left" w:pos="180"/>
        </w:tabs>
        <w:ind w:right="-179"/>
        <w:rPr>
          <w:rFonts w:ascii="Franklin Gothic Book" w:hAnsi="Franklin Gothic Book"/>
        </w:rPr>
      </w:pPr>
      <w:r w:rsidRPr="002D69C7">
        <w:rPr>
          <w:rFonts w:ascii="Franklin Gothic Book" w:hAnsi="Franklin Gothic Book"/>
        </w:rPr>
        <w:t>Сметную документацию составить в соответствии с МДС 81-35.2004г. по сборникам, включенным в реестр сметных нормативов в текущих ценах (Редакция 2014г.</w:t>
      </w:r>
      <w:proofErr w:type="gramStart"/>
      <w:r w:rsidRPr="002D69C7">
        <w:rPr>
          <w:rFonts w:ascii="Franklin Gothic Book" w:hAnsi="Franklin Gothic Book"/>
        </w:rPr>
        <w:t>).</w:t>
      </w:r>
      <w:r w:rsidR="00E3693D" w:rsidRPr="00E3693D">
        <w:rPr>
          <w:rFonts w:ascii="Franklin Gothic Book" w:hAnsi="Franklin Gothic Book"/>
        </w:rPr>
        <w:t>.</w:t>
      </w:r>
      <w:proofErr w:type="gramEnd"/>
    </w:p>
    <w:p w:rsidR="00067334" w:rsidRDefault="00067334" w:rsidP="00067334">
      <w:pPr>
        <w:widowControl w:val="0"/>
        <w:tabs>
          <w:tab w:val="left" w:pos="0"/>
          <w:tab w:val="left" w:pos="180"/>
        </w:tabs>
        <w:ind w:right="-179"/>
        <w:rPr>
          <w:rFonts w:ascii="Franklin Gothic Book" w:hAnsi="Franklin Gothic Book"/>
        </w:rPr>
      </w:pPr>
    </w:p>
    <w:p w:rsidR="00067334" w:rsidRPr="00EF0AB4" w:rsidRDefault="00067334" w:rsidP="00067334">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67334" w:rsidRPr="00EF0AB4" w:rsidRDefault="00067334" w:rsidP="00067334">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67334" w:rsidRPr="00EF0AB4" w:rsidRDefault="00067334" w:rsidP="00067334">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67334" w:rsidRPr="00EF0AB4" w:rsidRDefault="00067334" w:rsidP="00067334">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67334" w:rsidRPr="00FD67B4" w:rsidRDefault="00067334" w:rsidP="007D121F">
      <w:pPr>
        <w:widowControl w:val="0"/>
        <w:tabs>
          <w:tab w:val="left" w:pos="0"/>
          <w:tab w:val="left" w:pos="180"/>
        </w:tabs>
        <w:ind w:right="-179"/>
        <w:rPr>
          <w:rFonts w:ascii="Franklin Gothic Book" w:hAnsi="Franklin Gothic Book"/>
        </w:rPr>
      </w:pPr>
    </w:p>
    <w:p w:rsidR="003F4375" w:rsidRPr="002E69E9" w:rsidRDefault="002E69E9" w:rsidP="002E69E9">
      <w:pPr>
        <w:spacing w:before="60" w:after="60"/>
        <w:ind w:left="360"/>
        <w:jc w:val="both"/>
        <w:rPr>
          <w:rFonts w:ascii="Franklin Gothic Book" w:hAnsi="Franklin Gothic Book"/>
          <w:b/>
        </w:rPr>
      </w:pPr>
      <w:r>
        <w:rPr>
          <w:rFonts w:ascii="Franklin Gothic Book" w:hAnsi="Franklin Gothic Book"/>
          <w:b/>
        </w:rPr>
        <w:t xml:space="preserve">6.3 </w:t>
      </w:r>
      <w:r w:rsidR="003F4375" w:rsidRPr="002E69E9">
        <w:rPr>
          <w:rFonts w:ascii="Franklin Gothic Book" w:hAnsi="Franklin Gothic Book"/>
          <w:b/>
        </w:rPr>
        <w:t>Подтверждение согласия с условиями договора (форма 3)</w:t>
      </w:r>
    </w:p>
    <w:p w:rsidR="003F4375" w:rsidRP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476C5B">
      <w:pPr>
        <w:pStyle w:val="afff6"/>
        <w:tabs>
          <w:tab w:val="left" w:pos="426"/>
        </w:tabs>
        <w:spacing w:before="60" w:after="60"/>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E422D7">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CE5BF9" w:rsidRPr="00CE5BF9">
        <w:rPr>
          <w:rFonts w:ascii="Franklin Gothic Book" w:hAnsi="Franklin Gothic Book"/>
        </w:rPr>
        <w:t xml:space="preserve">на </w:t>
      </w:r>
      <w:r w:rsidR="002D69C7">
        <w:rPr>
          <w:rFonts w:ascii="Franklin Gothic Book" w:hAnsi="Franklin Gothic Book"/>
        </w:rPr>
        <w:t>з</w:t>
      </w:r>
      <w:r w:rsidR="002D69C7" w:rsidRPr="002D69C7">
        <w:rPr>
          <w:rFonts w:ascii="Franklin Gothic Book" w:hAnsi="Franklin Gothic Book"/>
        </w:rPr>
        <w:t>акупк</w:t>
      </w:r>
      <w:r w:rsidR="002D69C7">
        <w:rPr>
          <w:rFonts w:ascii="Franklin Gothic Book" w:hAnsi="Franklin Gothic Book"/>
        </w:rPr>
        <w:t>у</w:t>
      </w:r>
      <w:r w:rsidR="002D69C7" w:rsidRPr="002D69C7">
        <w:rPr>
          <w:rFonts w:ascii="Franklin Gothic Book" w:hAnsi="Franklin Gothic Book"/>
        </w:rPr>
        <w:t xml:space="preserve"> и установк</w:t>
      </w:r>
      <w:r w:rsidR="002D69C7">
        <w:rPr>
          <w:rFonts w:ascii="Franklin Gothic Book" w:hAnsi="Franklin Gothic Book"/>
        </w:rPr>
        <w:t>у</w:t>
      </w:r>
      <w:r w:rsidR="002D69C7" w:rsidRPr="002D69C7">
        <w:rPr>
          <w:rFonts w:ascii="Franklin Gothic Book" w:hAnsi="Franklin Gothic Book"/>
        </w:rPr>
        <w:t xml:space="preserve"> кассетного кондиционера в фойе на первом этаже в административно-управленческом здании ОАО «НМТП» по ул.Мира,2</w:t>
      </w:r>
      <w:r w:rsidR="000E3418">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B04D63" w:rsidRPr="00062AD7" w:rsidRDefault="003F4375" w:rsidP="00062AD7">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2E69E9" w:rsidP="00582804">
      <w:pPr>
        <w:pStyle w:val="afff6"/>
        <w:spacing w:before="60" w:after="60"/>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3F4375" w:rsidRPr="00476C5B" w:rsidRDefault="003F4375" w:rsidP="003F4375">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9"/>
        <w:gridCol w:w="1655"/>
        <w:gridCol w:w="515"/>
        <w:gridCol w:w="515"/>
        <w:gridCol w:w="503"/>
        <w:gridCol w:w="118"/>
        <w:gridCol w:w="391"/>
        <w:gridCol w:w="510"/>
        <w:gridCol w:w="73"/>
        <w:gridCol w:w="147"/>
        <w:gridCol w:w="342"/>
        <w:gridCol w:w="562"/>
        <w:gridCol w:w="83"/>
        <w:gridCol w:w="420"/>
        <w:gridCol w:w="503"/>
        <w:gridCol w:w="522"/>
        <w:gridCol w:w="522"/>
        <w:gridCol w:w="13"/>
        <w:gridCol w:w="491"/>
        <w:gridCol w:w="789"/>
      </w:tblGrid>
      <w:tr w:rsidR="003F4375" w:rsidRPr="00FD67B4" w:rsidTr="00FD67B4">
        <w:trPr>
          <w:trHeight w:val="292"/>
        </w:trPr>
        <w:tc>
          <w:tcPr>
            <w:tcW w:w="3046"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19" w:type="dxa"/>
            <w:gridSpan w:val="18"/>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0"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3"/>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19" w:type="dxa"/>
            <w:gridSpan w:val="18"/>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B0711C" w:rsidRPr="00FD67B4" w:rsidTr="00B0711C">
        <w:trPr>
          <w:trHeight w:val="454"/>
        </w:trPr>
        <w:tc>
          <w:tcPr>
            <w:tcW w:w="3046" w:type="dxa"/>
            <w:gridSpan w:val="3"/>
            <w:tcBorders>
              <w:top w:val="single" w:sz="4" w:space="0" w:color="auto"/>
              <w:bottom w:val="single" w:sz="4" w:space="0" w:color="auto"/>
            </w:tcBorders>
            <w:vAlign w:val="center"/>
          </w:tcPr>
          <w:p w:rsidR="00B0711C" w:rsidRPr="00FD67B4" w:rsidRDefault="00B0711C" w:rsidP="003F4375">
            <w:pPr>
              <w:rPr>
                <w:rFonts w:ascii="Franklin Gothic Book" w:hAnsi="Franklin Gothic Book"/>
                <w:sz w:val="20"/>
                <w:szCs w:val="20"/>
              </w:rPr>
            </w:pPr>
          </w:p>
        </w:tc>
        <w:tc>
          <w:tcPr>
            <w:tcW w:w="2625"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c>
          <w:tcPr>
            <w:tcW w:w="1134" w:type="dxa"/>
            <w:gridSpan w:val="4"/>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r>
              <w:rPr>
                <w:rFonts w:ascii="Franklin Gothic Book" w:hAnsi="Franklin Gothic Book"/>
                <w:bCs/>
                <w:sz w:val="20"/>
                <w:szCs w:val="20"/>
              </w:rPr>
              <w:t>ОКТМО</w:t>
            </w:r>
          </w:p>
        </w:tc>
        <w:tc>
          <w:tcPr>
            <w:tcW w:w="3260" w:type="dxa"/>
            <w:gridSpan w:val="7"/>
            <w:tcBorders>
              <w:top w:val="single" w:sz="4" w:space="0" w:color="auto"/>
              <w:bottom w:val="single" w:sz="4" w:space="0" w:color="auto"/>
            </w:tcBorders>
            <w:vAlign w:val="center"/>
          </w:tcPr>
          <w:p w:rsidR="00B0711C" w:rsidRPr="00FD67B4" w:rsidRDefault="00B0711C" w:rsidP="003F4375">
            <w:pPr>
              <w:pStyle w:val="af2"/>
              <w:rPr>
                <w:rFonts w:ascii="Franklin Gothic Book" w:hAnsi="Franklin Gothic Book"/>
                <w:bCs/>
                <w:sz w:val="20"/>
                <w:szCs w:val="20"/>
              </w:rPr>
            </w:pPr>
          </w:p>
        </w:tc>
      </w:tr>
      <w:tr w:rsidR="00B0711C" w:rsidRPr="00FD67B4" w:rsidTr="00B0711C">
        <w:trPr>
          <w:trHeight w:val="557"/>
        </w:trPr>
        <w:tc>
          <w:tcPr>
            <w:tcW w:w="972" w:type="dxa"/>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БИК</w:t>
            </w:r>
          </w:p>
        </w:tc>
        <w:tc>
          <w:tcPr>
            <w:tcW w:w="2074"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030" w:type="dxa"/>
            <w:gridSpan w:val="2"/>
            <w:tcBorders>
              <w:top w:val="single" w:sz="4" w:space="0" w:color="auto"/>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КПП</w:t>
            </w:r>
          </w:p>
        </w:tc>
        <w:tc>
          <w:tcPr>
            <w:tcW w:w="1595" w:type="dxa"/>
            <w:gridSpan w:val="5"/>
            <w:tcBorders>
              <w:top w:val="single" w:sz="4" w:space="0" w:color="auto"/>
            </w:tcBorders>
            <w:vAlign w:val="center"/>
          </w:tcPr>
          <w:p w:rsidR="00B0711C" w:rsidRPr="00FD67B4" w:rsidRDefault="00B0711C" w:rsidP="003F4375">
            <w:pPr>
              <w:rPr>
                <w:rFonts w:ascii="Franklin Gothic Book" w:hAnsi="Franklin Gothic Book"/>
                <w:sz w:val="20"/>
                <w:szCs w:val="20"/>
              </w:rPr>
            </w:pPr>
          </w:p>
        </w:tc>
        <w:tc>
          <w:tcPr>
            <w:tcW w:w="1134" w:type="dxa"/>
            <w:gridSpan w:val="4"/>
            <w:tcBorders>
              <w:top w:val="single" w:sz="4" w:space="0" w:color="auto"/>
            </w:tcBorders>
            <w:vAlign w:val="center"/>
          </w:tcPr>
          <w:p w:rsidR="00B0711C" w:rsidRPr="00FD67B4" w:rsidRDefault="00B0711C" w:rsidP="003F4375">
            <w:pPr>
              <w:rPr>
                <w:rFonts w:ascii="Franklin Gothic Book" w:hAnsi="Franklin Gothic Book"/>
                <w:sz w:val="20"/>
                <w:szCs w:val="20"/>
              </w:rPr>
            </w:pPr>
            <w:r w:rsidRPr="00125690">
              <w:rPr>
                <w:rFonts w:ascii="Franklin Gothic Book" w:hAnsi="Franklin Gothic Book"/>
                <w:sz w:val="20"/>
                <w:szCs w:val="20"/>
              </w:rPr>
              <w:t>ОКОНХ</w:t>
            </w:r>
          </w:p>
        </w:tc>
        <w:tc>
          <w:tcPr>
            <w:tcW w:w="923" w:type="dxa"/>
            <w:gridSpan w:val="2"/>
            <w:tcBorders>
              <w:top w:val="single" w:sz="4" w:space="0" w:color="auto"/>
              <w:right w:val="single" w:sz="4" w:space="0" w:color="000000"/>
            </w:tcBorders>
            <w:vAlign w:val="center"/>
          </w:tcPr>
          <w:p w:rsidR="00B0711C" w:rsidRPr="00FD67B4" w:rsidRDefault="00B0711C" w:rsidP="003F4375">
            <w:pPr>
              <w:rPr>
                <w:rFonts w:ascii="Franklin Gothic Book" w:hAnsi="Franklin Gothic Book"/>
                <w:sz w:val="20"/>
                <w:szCs w:val="20"/>
              </w:rPr>
            </w:pPr>
          </w:p>
        </w:tc>
        <w:tc>
          <w:tcPr>
            <w:tcW w:w="1057" w:type="dxa"/>
            <w:gridSpan w:val="3"/>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tcBorders>
            <w:vAlign w:val="center"/>
          </w:tcPr>
          <w:p w:rsidR="00B0711C" w:rsidRPr="00FD67B4" w:rsidRDefault="00B0711C"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3046"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19" w:type="dxa"/>
            <w:gridSpan w:val="18"/>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6"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7"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1391"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6"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7"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8F65AA" w:rsidRDefault="008F65AA" w:rsidP="008F65AA">
      <w:pPr>
        <w:rPr>
          <w:rFonts w:ascii="Franklin Gothic Book" w:hAnsi="Franklin Gothic Book"/>
          <w:b/>
          <w:i/>
        </w:rPr>
      </w:pPr>
      <w:bookmarkStart w:id="19" w:name="_Ref55336378"/>
      <w:bookmarkStart w:id="20" w:name="_Toc57314676"/>
      <w:bookmarkStart w:id="21" w:name="_Toc84821539"/>
      <w:bookmarkStart w:id="22" w:name="_Toc123103536"/>
      <w:bookmarkStart w:id="23" w:name="_Ref34763774"/>
      <w:bookmarkEnd w:id="10"/>
      <w:bookmarkEnd w:id="11"/>
      <w:bookmarkEnd w:id="12"/>
      <w:bookmarkEnd w:id="13"/>
      <w:bookmarkEnd w:id="14"/>
    </w:p>
    <w:p w:rsidR="008F65AA" w:rsidRPr="008F65AA" w:rsidRDefault="00D374FA" w:rsidP="008F65AA">
      <w:pPr>
        <w:rPr>
          <w:rFonts w:ascii="Franklin Gothic Book" w:hAnsi="Franklin Gothic Book"/>
          <w:b/>
          <w:i/>
        </w:rPr>
      </w:pPr>
      <w:r>
        <w:rPr>
          <w:rFonts w:ascii="Franklin Gothic Book" w:hAnsi="Franklin Gothic Book"/>
          <w:b/>
          <w:i/>
        </w:rPr>
        <w:t>6.5</w:t>
      </w:r>
      <w:r w:rsidR="008F65AA" w:rsidRPr="008F65AA">
        <w:rPr>
          <w:rFonts w:ascii="Franklin Gothic Book" w:hAnsi="Franklin Gothic Book"/>
          <w:b/>
          <w:i/>
        </w:rPr>
        <w:t xml:space="preserve"> Справка о соответствии участника закупки критериям отнесения к субъектам малого и среднего предпринимательства </w:t>
      </w:r>
      <w:r w:rsidR="00636FA9">
        <w:rPr>
          <w:rFonts w:ascii="Franklin Gothic Book" w:hAnsi="Franklin Gothic Book"/>
          <w:b/>
          <w:i/>
        </w:rPr>
        <w:t>(форма №5</w:t>
      </w:r>
      <w:r w:rsidR="008F65AA" w:rsidRPr="008F65AA">
        <w:rPr>
          <w:rFonts w:ascii="Franklin Gothic Book" w:hAnsi="Franklin Gothic Book"/>
          <w:b/>
          <w:i/>
        </w:rPr>
        <w:t>)</w:t>
      </w:r>
    </w:p>
    <w:p w:rsidR="008F65AA" w:rsidRPr="008F65AA" w:rsidRDefault="008F65AA" w:rsidP="008F65AA">
      <w:pPr>
        <w:rPr>
          <w:rFonts w:ascii="Franklin Gothic Book" w:hAnsi="Franklin Gothic Book"/>
          <w:i/>
        </w:rPr>
      </w:pPr>
      <w:r w:rsidRPr="008F65AA">
        <w:rPr>
          <w:rFonts w:ascii="Franklin Gothic Book" w:hAnsi="Franklin Gothic Book"/>
          <w:i/>
        </w:rPr>
        <w:t>от «___</w:t>
      </w:r>
      <w:proofErr w:type="gramStart"/>
      <w:r w:rsidRPr="008F65AA">
        <w:rPr>
          <w:rFonts w:ascii="Franklin Gothic Book" w:hAnsi="Franklin Gothic Book"/>
          <w:i/>
        </w:rPr>
        <w:t>_»_</w:t>
      </w:r>
      <w:proofErr w:type="gramEnd"/>
      <w:r w:rsidRPr="008F65AA">
        <w:rPr>
          <w:rFonts w:ascii="Franklin Gothic Book" w:hAnsi="Franklin Gothic Book"/>
          <w:i/>
        </w:rPr>
        <w:t>____________ г. №__________</w:t>
      </w:r>
    </w:p>
    <w:tbl>
      <w:tblPr>
        <w:tblpPr w:leftFromText="171" w:rightFromText="171" w:vertAnchor="text"/>
        <w:tblW w:w="0" w:type="auto"/>
        <w:tblCellMar>
          <w:left w:w="0" w:type="dxa"/>
          <w:right w:w="0" w:type="dxa"/>
        </w:tblCellMar>
        <w:tblLook w:val="04A0" w:firstRow="1" w:lastRow="0" w:firstColumn="1" w:lastColumn="0" w:noHBand="0" w:noVBand="1"/>
      </w:tblPr>
      <w:tblGrid>
        <w:gridCol w:w="6771"/>
        <w:gridCol w:w="3260"/>
      </w:tblGrid>
      <w:tr w:rsidR="008F65AA" w:rsidRPr="008F65AA" w:rsidTr="00213F66">
        <w:tc>
          <w:tcPr>
            <w:tcW w:w="67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Показатель</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Значение</w:t>
            </w: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 xml:space="preserve">Средняя численность работников за предшествующий календарный год. </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Выручка от реализации товаров (работ, услуг) без учета налога на добавленную стоимость за предшествующий календарный год.</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r w:rsidR="008F65AA" w:rsidRPr="008F65AA" w:rsidTr="00213F66">
        <w:tc>
          <w:tcPr>
            <w:tcW w:w="677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F65AA" w:rsidRPr="008F65AA" w:rsidRDefault="008F65AA" w:rsidP="008F65AA">
            <w:pPr>
              <w:rPr>
                <w:rFonts w:ascii="Franklin Gothic Book" w:hAnsi="Franklin Gothic Book"/>
                <w:i/>
              </w:rPr>
            </w:pPr>
            <w:r w:rsidRPr="008F65AA">
              <w:rPr>
                <w:rFonts w:ascii="Franklin Gothic Book" w:hAnsi="Franklin Gothic Book"/>
                <w:i/>
              </w:rPr>
              <w:t>Балансовая стоимость активов (остаточная стоимость основных средств и нематериальных активов) за предшествующий календарный год.</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rsidR="008F65AA" w:rsidRPr="008F65AA" w:rsidRDefault="008F65AA" w:rsidP="008F65AA">
            <w:pPr>
              <w:rPr>
                <w:rFonts w:ascii="Franklin Gothic Book" w:hAnsi="Franklin Gothic Book"/>
                <w:i/>
              </w:rPr>
            </w:pPr>
          </w:p>
        </w:tc>
      </w:tr>
    </w:tbl>
    <w:p w:rsidR="008F65AA" w:rsidRPr="008F65AA" w:rsidRDefault="008F65AA" w:rsidP="008F65AA">
      <w:pPr>
        <w:rPr>
          <w:rFonts w:ascii="Franklin Gothic Book" w:hAnsi="Franklin Gothic Book"/>
          <w:i/>
        </w:rPr>
      </w:pPr>
    </w:p>
    <w:p w:rsidR="00CE5BF9" w:rsidRDefault="00CE5BF9" w:rsidP="008F65AA">
      <w:pPr>
        <w:rPr>
          <w:rFonts w:ascii="Franklin Gothic Book" w:hAnsi="Franklin Gothic Book"/>
          <w:i/>
        </w:rPr>
      </w:pPr>
      <w:r>
        <w:rPr>
          <w:rFonts w:ascii="Franklin Gothic Book" w:hAnsi="Franklin Gothic Book"/>
          <w:i/>
        </w:rPr>
        <w:tab/>
      </w:r>
      <w:r w:rsidRPr="00CE5BF9">
        <w:rPr>
          <w:rFonts w:ascii="Franklin Gothic Book" w:hAnsi="Franklin Gothic Book"/>
          <w:i/>
          <w:u w:val="single"/>
        </w:rPr>
        <w:t>(указывается наименование участника закупки)</w:t>
      </w:r>
      <w:r w:rsidRPr="00CE5BF9">
        <w:rPr>
          <w:rFonts w:ascii="Franklin Gothic Book" w:hAnsi="Franklin Gothic Book"/>
          <w:i/>
        </w:rPr>
        <w:t xml:space="preserve"> является/не является (необходимо выбрать из предложенных вариантов) субъектом малого/</w:t>
      </w:r>
      <w:proofErr w:type="gramStart"/>
      <w:r w:rsidRPr="00CE5BF9">
        <w:rPr>
          <w:rFonts w:ascii="Franklin Gothic Book" w:hAnsi="Franklin Gothic Book"/>
          <w:i/>
        </w:rPr>
        <w:t>среднего  предпринимательства</w:t>
      </w:r>
      <w:proofErr w:type="gramEnd"/>
      <w:r w:rsidRPr="00CE5BF9">
        <w:rPr>
          <w:rFonts w:ascii="Franklin Gothic Book" w:hAnsi="Franklin Gothic Book"/>
          <w:i/>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8F65AA" w:rsidRPr="008F65AA" w:rsidRDefault="008F65AA" w:rsidP="008F65AA">
      <w:pPr>
        <w:rPr>
          <w:rFonts w:ascii="Franklin Gothic Book" w:hAnsi="Franklin Gothic Book"/>
          <w:i/>
        </w:rPr>
      </w:pPr>
      <w:r w:rsidRPr="008F65AA">
        <w:rPr>
          <w:rFonts w:ascii="Franklin Gothic Book" w:hAnsi="Franklin Gothic Book"/>
          <w:i/>
        </w:rPr>
        <w:t>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 xml:space="preserve"> (подпись, М.П.)</w:t>
      </w:r>
    </w:p>
    <w:p w:rsidR="008F65AA" w:rsidRPr="008F65AA" w:rsidRDefault="008F65AA" w:rsidP="008F65AA">
      <w:pPr>
        <w:rPr>
          <w:rFonts w:ascii="Franklin Gothic Book" w:hAnsi="Franklin Gothic Book"/>
          <w:i/>
        </w:rPr>
      </w:pPr>
      <w:r w:rsidRPr="008F65AA">
        <w:rPr>
          <w:rFonts w:ascii="Franklin Gothic Book" w:hAnsi="Franklin Gothic Book"/>
          <w:i/>
        </w:rPr>
        <w:tab/>
        <w:t>___________________________________</w:t>
      </w:r>
    </w:p>
    <w:p w:rsidR="008F65AA" w:rsidRPr="008F65AA" w:rsidRDefault="008F65AA" w:rsidP="008F65AA">
      <w:pPr>
        <w:rPr>
          <w:rFonts w:ascii="Franklin Gothic Book" w:hAnsi="Franklin Gothic Book"/>
          <w:i/>
          <w:vertAlign w:val="superscript"/>
        </w:rPr>
      </w:pPr>
      <w:r w:rsidRPr="008F65AA">
        <w:rPr>
          <w:rFonts w:ascii="Franklin Gothic Book" w:hAnsi="Franklin Gothic Book"/>
          <w:i/>
          <w:vertAlign w:val="superscript"/>
        </w:rPr>
        <w:tab/>
        <w:t>(фамилия, имя, отчество подписавшего, должность)</w:t>
      </w:r>
    </w:p>
    <w:p w:rsidR="004C76E7" w:rsidRDefault="004C76E7" w:rsidP="004C76E7">
      <w:pPr>
        <w:rPr>
          <w:rFonts w:ascii="Franklin Gothic Book" w:hAnsi="Franklin Gothic Book"/>
          <w:i/>
        </w:rPr>
      </w:pPr>
    </w:p>
    <w:p w:rsidR="002D69C7" w:rsidRPr="00895114" w:rsidRDefault="000E3418" w:rsidP="002D69C7">
      <w:pPr>
        <w:pStyle w:val="afff6"/>
        <w:spacing w:before="60" w:after="60"/>
        <w:ind w:left="0"/>
        <w:jc w:val="both"/>
        <w:rPr>
          <w:rFonts w:ascii="Franklin Gothic Book" w:hAnsi="Franklin Gothic Book"/>
          <w:b/>
        </w:rPr>
      </w:pPr>
      <w:r>
        <w:rPr>
          <w:rFonts w:ascii="Franklin Gothic Book" w:hAnsi="Franklin Gothic Book"/>
          <w:b/>
        </w:rPr>
        <w:t>6.6</w:t>
      </w:r>
      <w:r w:rsidR="002D69C7">
        <w:rPr>
          <w:rFonts w:ascii="Franklin Gothic Book" w:hAnsi="Franklin Gothic Book"/>
          <w:b/>
        </w:rPr>
        <w:t xml:space="preserve"> </w:t>
      </w:r>
      <w:r w:rsidR="002D69C7" w:rsidRPr="00895114">
        <w:rPr>
          <w:rFonts w:ascii="Franklin Gothic Book" w:hAnsi="Franklin Gothic Book"/>
          <w:b/>
        </w:rPr>
        <w:t>Сведения об опыте поставки аналогичных грузозахватных приспособлений (форма №6)</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2D69C7" w:rsidRPr="00895114" w:rsidTr="009E276F">
        <w:tc>
          <w:tcPr>
            <w:tcW w:w="843" w:type="dxa"/>
          </w:tcPr>
          <w:p w:rsidR="002D69C7" w:rsidRPr="00895114" w:rsidRDefault="002D69C7" w:rsidP="009E276F">
            <w:pPr>
              <w:widowControl w:val="0"/>
              <w:jc w:val="both"/>
              <w:rPr>
                <w:rFonts w:ascii="Franklin Gothic Book" w:hAnsi="Franklin Gothic Book"/>
                <w:snapToGrid w:val="0"/>
              </w:rPr>
            </w:pPr>
            <w:r w:rsidRPr="00895114">
              <w:rPr>
                <w:rFonts w:ascii="Franklin Gothic Book" w:hAnsi="Franklin Gothic Book"/>
                <w:snapToGrid w:val="0"/>
              </w:rPr>
              <w:t>№</w:t>
            </w:r>
          </w:p>
          <w:p w:rsidR="002D69C7" w:rsidRPr="00895114" w:rsidRDefault="002D69C7" w:rsidP="009E276F">
            <w:pPr>
              <w:widowControl w:val="0"/>
              <w:jc w:val="both"/>
              <w:rPr>
                <w:rFonts w:ascii="Franklin Gothic Book" w:hAnsi="Franklin Gothic Book"/>
                <w:snapToGrid w:val="0"/>
              </w:rPr>
            </w:pPr>
            <w:r w:rsidRPr="00895114">
              <w:rPr>
                <w:rFonts w:ascii="Franklin Gothic Book" w:hAnsi="Franklin Gothic Book"/>
                <w:snapToGrid w:val="0"/>
              </w:rPr>
              <w:t>п/п</w:t>
            </w:r>
          </w:p>
        </w:tc>
        <w:tc>
          <w:tcPr>
            <w:tcW w:w="2441" w:type="dxa"/>
          </w:tcPr>
          <w:p w:rsidR="002D69C7" w:rsidRPr="00895114" w:rsidRDefault="002D69C7" w:rsidP="009E276F">
            <w:pPr>
              <w:widowControl w:val="0"/>
              <w:jc w:val="both"/>
              <w:rPr>
                <w:rFonts w:ascii="Franklin Gothic Book" w:hAnsi="Franklin Gothic Book"/>
                <w:snapToGrid w:val="0"/>
              </w:rPr>
            </w:pPr>
            <w:r w:rsidRPr="00895114">
              <w:rPr>
                <w:rFonts w:ascii="Franklin Gothic Book" w:hAnsi="Franklin Gothic Book"/>
                <w:snapToGrid w:val="0"/>
              </w:rPr>
              <w:t xml:space="preserve">Наименование    выполненных        поставок </w:t>
            </w:r>
            <w:proofErr w:type="gramStart"/>
            <w:r w:rsidRPr="00895114">
              <w:rPr>
                <w:rFonts w:ascii="Franklin Gothic Book" w:hAnsi="Franklin Gothic Book"/>
                <w:snapToGrid w:val="0"/>
              </w:rPr>
              <w:t>( аналогичных</w:t>
            </w:r>
            <w:proofErr w:type="gramEnd"/>
            <w:r w:rsidRPr="00895114">
              <w:rPr>
                <w:rFonts w:ascii="Franklin Gothic Book" w:hAnsi="Franklin Gothic Book"/>
                <w:snapToGrid w:val="0"/>
              </w:rPr>
              <w:t xml:space="preserve"> предмету договора )</w:t>
            </w:r>
          </w:p>
        </w:tc>
        <w:tc>
          <w:tcPr>
            <w:tcW w:w="2277" w:type="dxa"/>
          </w:tcPr>
          <w:p w:rsidR="002D69C7" w:rsidRPr="00895114" w:rsidRDefault="002D69C7" w:rsidP="009E276F">
            <w:pPr>
              <w:widowControl w:val="0"/>
              <w:jc w:val="both"/>
              <w:rPr>
                <w:rFonts w:ascii="Franklin Gothic Book" w:hAnsi="Franklin Gothic Book"/>
                <w:snapToGrid w:val="0"/>
              </w:rPr>
            </w:pPr>
            <w:r w:rsidRPr="00895114">
              <w:rPr>
                <w:rFonts w:ascii="Franklin Gothic Book" w:hAnsi="Franklin Gothic Book"/>
                <w:snapToGrid w:val="0"/>
              </w:rPr>
              <w:t xml:space="preserve">Заказчик </w:t>
            </w:r>
            <w:r w:rsidRPr="00895114">
              <w:rPr>
                <w:rFonts w:ascii="Franklin Gothic Book" w:hAnsi="Franklin Gothic Book"/>
                <w:snapToGrid w:val="0"/>
              </w:rPr>
              <w:br/>
              <w:t>(наименование, адрес, контактное лицо с указанием должности, контактные телефоны)</w:t>
            </w:r>
          </w:p>
        </w:tc>
        <w:tc>
          <w:tcPr>
            <w:tcW w:w="1900" w:type="dxa"/>
          </w:tcPr>
          <w:p w:rsidR="002D69C7" w:rsidRPr="00895114" w:rsidRDefault="002D69C7" w:rsidP="009E276F">
            <w:pPr>
              <w:widowControl w:val="0"/>
              <w:jc w:val="both"/>
              <w:rPr>
                <w:rFonts w:ascii="Franklin Gothic Book" w:hAnsi="Franklin Gothic Book"/>
                <w:snapToGrid w:val="0"/>
              </w:rPr>
            </w:pPr>
            <w:r w:rsidRPr="00895114">
              <w:rPr>
                <w:rFonts w:ascii="Franklin Gothic Book" w:hAnsi="Franklin Gothic Book"/>
                <w:snapToGrid w:val="0"/>
              </w:rPr>
              <w:t>Период        осуществления поставок</w:t>
            </w:r>
          </w:p>
        </w:tc>
        <w:tc>
          <w:tcPr>
            <w:tcW w:w="1246" w:type="dxa"/>
          </w:tcPr>
          <w:p w:rsidR="002D69C7" w:rsidRPr="00895114" w:rsidRDefault="002D69C7" w:rsidP="009E276F">
            <w:pPr>
              <w:widowControl w:val="0"/>
              <w:jc w:val="both"/>
              <w:rPr>
                <w:rFonts w:ascii="Franklin Gothic Book" w:hAnsi="Franklin Gothic Book"/>
                <w:snapToGrid w:val="0"/>
              </w:rPr>
            </w:pPr>
            <w:r w:rsidRPr="00895114">
              <w:rPr>
                <w:rFonts w:ascii="Franklin Gothic Book" w:hAnsi="Franklin Gothic Book"/>
                <w:snapToGrid w:val="0"/>
              </w:rPr>
              <w:t xml:space="preserve">Сумма договора, рублей </w:t>
            </w:r>
          </w:p>
        </w:tc>
        <w:tc>
          <w:tcPr>
            <w:tcW w:w="1358" w:type="dxa"/>
          </w:tcPr>
          <w:p w:rsidR="002D69C7" w:rsidRPr="00895114" w:rsidRDefault="002D69C7" w:rsidP="009E276F">
            <w:pPr>
              <w:widowControl w:val="0"/>
              <w:jc w:val="both"/>
              <w:rPr>
                <w:rFonts w:ascii="Franklin Gothic Book" w:hAnsi="Franklin Gothic Book"/>
                <w:snapToGrid w:val="0"/>
              </w:rPr>
            </w:pPr>
            <w:r w:rsidRPr="00895114">
              <w:rPr>
                <w:rFonts w:ascii="Franklin Gothic Book" w:hAnsi="Franklin Gothic Book"/>
                <w:snapToGrid w:val="0"/>
              </w:rPr>
              <w:t>Сведения о рекламациях по перечисленным договорам</w:t>
            </w:r>
          </w:p>
        </w:tc>
      </w:tr>
      <w:tr w:rsidR="002D69C7" w:rsidRPr="00895114" w:rsidTr="009E276F">
        <w:tc>
          <w:tcPr>
            <w:tcW w:w="843" w:type="dxa"/>
          </w:tcPr>
          <w:p w:rsidR="002D69C7" w:rsidRPr="00895114" w:rsidRDefault="002D69C7" w:rsidP="002D69C7">
            <w:pPr>
              <w:widowControl w:val="0"/>
              <w:numPr>
                <w:ilvl w:val="0"/>
                <w:numId w:val="26"/>
              </w:numPr>
              <w:ind w:left="0"/>
              <w:jc w:val="both"/>
              <w:rPr>
                <w:rFonts w:ascii="Franklin Gothic Book" w:hAnsi="Franklin Gothic Book"/>
              </w:rPr>
            </w:pPr>
          </w:p>
        </w:tc>
        <w:tc>
          <w:tcPr>
            <w:tcW w:w="2441" w:type="dxa"/>
          </w:tcPr>
          <w:p w:rsidR="002D69C7" w:rsidRPr="00895114" w:rsidRDefault="002D69C7" w:rsidP="009E276F">
            <w:pPr>
              <w:widowControl w:val="0"/>
              <w:jc w:val="both"/>
              <w:rPr>
                <w:rFonts w:ascii="Franklin Gothic Book" w:hAnsi="Franklin Gothic Book"/>
                <w:snapToGrid w:val="0"/>
              </w:rPr>
            </w:pPr>
          </w:p>
        </w:tc>
        <w:tc>
          <w:tcPr>
            <w:tcW w:w="2277" w:type="dxa"/>
          </w:tcPr>
          <w:p w:rsidR="002D69C7" w:rsidRPr="00895114" w:rsidRDefault="002D69C7" w:rsidP="009E276F">
            <w:pPr>
              <w:widowControl w:val="0"/>
              <w:jc w:val="both"/>
              <w:rPr>
                <w:rFonts w:ascii="Franklin Gothic Book" w:hAnsi="Franklin Gothic Book"/>
                <w:snapToGrid w:val="0"/>
              </w:rPr>
            </w:pPr>
          </w:p>
        </w:tc>
        <w:tc>
          <w:tcPr>
            <w:tcW w:w="1900" w:type="dxa"/>
          </w:tcPr>
          <w:p w:rsidR="002D69C7" w:rsidRPr="00895114" w:rsidRDefault="002D69C7" w:rsidP="009E276F">
            <w:pPr>
              <w:widowControl w:val="0"/>
              <w:jc w:val="both"/>
              <w:rPr>
                <w:rFonts w:ascii="Franklin Gothic Book" w:hAnsi="Franklin Gothic Book"/>
                <w:snapToGrid w:val="0"/>
              </w:rPr>
            </w:pPr>
          </w:p>
        </w:tc>
        <w:tc>
          <w:tcPr>
            <w:tcW w:w="1246" w:type="dxa"/>
          </w:tcPr>
          <w:p w:rsidR="002D69C7" w:rsidRPr="00895114" w:rsidRDefault="002D69C7" w:rsidP="009E276F">
            <w:pPr>
              <w:widowControl w:val="0"/>
              <w:jc w:val="both"/>
              <w:rPr>
                <w:rFonts w:ascii="Franklin Gothic Book" w:hAnsi="Franklin Gothic Book"/>
                <w:snapToGrid w:val="0"/>
              </w:rPr>
            </w:pPr>
          </w:p>
        </w:tc>
        <w:tc>
          <w:tcPr>
            <w:tcW w:w="1358" w:type="dxa"/>
          </w:tcPr>
          <w:p w:rsidR="002D69C7" w:rsidRPr="00895114" w:rsidRDefault="002D69C7" w:rsidP="009E276F">
            <w:pPr>
              <w:widowControl w:val="0"/>
              <w:jc w:val="both"/>
              <w:rPr>
                <w:rFonts w:ascii="Franklin Gothic Book" w:hAnsi="Franklin Gothic Book"/>
                <w:snapToGrid w:val="0"/>
              </w:rPr>
            </w:pPr>
          </w:p>
        </w:tc>
      </w:tr>
      <w:tr w:rsidR="002D69C7" w:rsidRPr="00895114" w:rsidTr="009E276F">
        <w:tc>
          <w:tcPr>
            <w:tcW w:w="843" w:type="dxa"/>
          </w:tcPr>
          <w:p w:rsidR="002D69C7" w:rsidRPr="00895114" w:rsidRDefault="002D69C7" w:rsidP="009E276F">
            <w:pPr>
              <w:widowControl w:val="0"/>
              <w:jc w:val="both"/>
              <w:rPr>
                <w:rFonts w:ascii="Franklin Gothic Book" w:hAnsi="Franklin Gothic Book"/>
                <w:snapToGrid w:val="0"/>
              </w:rPr>
            </w:pPr>
          </w:p>
        </w:tc>
        <w:tc>
          <w:tcPr>
            <w:tcW w:w="2441" w:type="dxa"/>
          </w:tcPr>
          <w:p w:rsidR="002D69C7" w:rsidRPr="00895114" w:rsidRDefault="002D69C7" w:rsidP="009E276F">
            <w:pPr>
              <w:widowControl w:val="0"/>
              <w:jc w:val="both"/>
              <w:rPr>
                <w:rFonts w:ascii="Franklin Gothic Book" w:hAnsi="Franklin Gothic Book"/>
                <w:snapToGrid w:val="0"/>
              </w:rPr>
            </w:pPr>
          </w:p>
        </w:tc>
        <w:tc>
          <w:tcPr>
            <w:tcW w:w="2277" w:type="dxa"/>
          </w:tcPr>
          <w:p w:rsidR="002D69C7" w:rsidRPr="00895114" w:rsidRDefault="002D69C7" w:rsidP="009E276F">
            <w:pPr>
              <w:widowControl w:val="0"/>
              <w:jc w:val="both"/>
              <w:rPr>
                <w:rFonts w:ascii="Franklin Gothic Book" w:hAnsi="Franklin Gothic Book"/>
                <w:snapToGrid w:val="0"/>
              </w:rPr>
            </w:pPr>
          </w:p>
        </w:tc>
        <w:tc>
          <w:tcPr>
            <w:tcW w:w="1900" w:type="dxa"/>
          </w:tcPr>
          <w:p w:rsidR="002D69C7" w:rsidRPr="00895114" w:rsidRDefault="002D69C7" w:rsidP="009E276F">
            <w:pPr>
              <w:widowControl w:val="0"/>
              <w:jc w:val="both"/>
              <w:rPr>
                <w:rFonts w:ascii="Franklin Gothic Book" w:hAnsi="Franklin Gothic Book"/>
                <w:snapToGrid w:val="0"/>
              </w:rPr>
            </w:pPr>
          </w:p>
        </w:tc>
        <w:tc>
          <w:tcPr>
            <w:tcW w:w="1246" w:type="dxa"/>
          </w:tcPr>
          <w:p w:rsidR="002D69C7" w:rsidRPr="00895114" w:rsidRDefault="002D69C7" w:rsidP="009E276F">
            <w:pPr>
              <w:widowControl w:val="0"/>
              <w:jc w:val="both"/>
              <w:rPr>
                <w:rFonts w:ascii="Franklin Gothic Book" w:hAnsi="Franklin Gothic Book"/>
                <w:snapToGrid w:val="0"/>
              </w:rPr>
            </w:pPr>
          </w:p>
        </w:tc>
        <w:tc>
          <w:tcPr>
            <w:tcW w:w="1358" w:type="dxa"/>
          </w:tcPr>
          <w:p w:rsidR="002D69C7" w:rsidRPr="00895114" w:rsidRDefault="002D69C7" w:rsidP="009E276F">
            <w:pPr>
              <w:widowControl w:val="0"/>
              <w:jc w:val="both"/>
              <w:rPr>
                <w:rFonts w:ascii="Franklin Gothic Book" w:hAnsi="Franklin Gothic Book"/>
                <w:snapToGrid w:val="0"/>
              </w:rPr>
            </w:pPr>
          </w:p>
        </w:tc>
      </w:tr>
      <w:tr w:rsidR="002D69C7" w:rsidRPr="00895114" w:rsidTr="009E276F">
        <w:tc>
          <w:tcPr>
            <w:tcW w:w="843" w:type="dxa"/>
          </w:tcPr>
          <w:p w:rsidR="002D69C7" w:rsidRPr="00895114" w:rsidRDefault="002D69C7" w:rsidP="009E276F">
            <w:pPr>
              <w:widowControl w:val="0"/>
              <w:jc w:val="both"/>
              <w:rPr>
                <w:rFonts w:ascii="Franklin Gothic Book" w:hAnsi="Franklin Gothic Book"/>
                <w:snapToGrid w:val="0"/>
              </w:rPr>
            </w:pPr>
          </w:p>
        </w:tc>
        <w:tc>
          <w:tcPr>
            <w:tcW w:w="2441" w:type="dxa"/>
          </w:tcPr>
          <w:p w:rsidR="002D69C7" w:rsidRPr="00895114" w:rsidRDefault="002D69C7" w:rsidP="009E276F">
            <w:pPr>
              <w:widowControl w:val="0"/>
              <w:jc w:val="both"/>
              <w:rPr>
                <w:rFonts w:ascii="Franklin Gothic Book" w:hAnsi="Franklin Gothic Book"/>
                <w:snapToGrid w:val="0"/>
              </w:rPr>
            </w:pPr>
          </w:p>
        </w:tc>
        <w:tc>
          <w:tcPr>
            <w:tcW w:w="2277" w:type="dxa"/>
          </w:tcPr>
          <w:p w:rsidR="002D69C7" w:rsidRPr="00895114" w:rsidRDefault="002D69C7" w:rsidP="009E276F">
            <w:pPr>
              <w:widowControl w:val="0"/>
              <w:jc w:val="both"/>
              <w:rPr>
                <w:rFonts w:ascii="Franklin Gothic Book" w:hAnsi="Franklin Gothic Book"/>
                <w:snapToGrid w:val="0"/>
              </w:rPr>
            </w:pPr>
          </w:p>
        </w:tc>
        <w:tc>
          <w:tcPr>
            <w:tcW w:w="1900" w:type="dxa"/>
          </w:tcPr>
          <w:p w:rsidR="002D69C7" w:rsidRPr="00895114" w:rsidRDefault="002D69C7" w:rsidP="009E276F">
            <w:pPr>
              <w:widowControl w:val="0"/>
              <w:jc w:val="both"/>
              <w:rPr>
                <w:rFonts w:ascii="Franklin Gothic Book" w:hAnsi="Franklin Gothic Book"/>
                <w:snapToGrid w:val="0"/>
              </w:rPr>
            </w:pPr>
          </w:p>
        </w:tc>
        <w:tc>
          <w:tcPr>
            <w:tcW w:w="1246" w:type="dxa"/>
          </w:tcPr>
          <w:p w:rsidR="002D69C7" w:rsidRPr="00895114" w:rsidRDefault="002D69C7" w:rsidP="009E276F">
            <w:pPr>
              <w:widowControl w:val="0"/>
              <w:jc w:val="both"/>
              <w:rPr>
                <w:rFonts w:ascii="Franklin Gothic Book" w:hAnsi="Franklin Gothic Book"/>
                <w:snapToGrid w:val="0"/>
              </w:rPr>
            </w:pPr>
          </w:p>
        </w:tc>
        <w:tc>
          <w:tcPr>
            <w:tcW w:w="1358" w:type="dxa"/>
          </w:tcPr>
          <w:p w:rsidR="002D69C7" w:rsidRPr="00895114" w:rsidRDefault="002D69C7" w:rsidP="009E276F">
            <w:pPr>
              <w:widowControl w:val="0"/>
              <w:jc w:val="both"/>
              <w:rPr>
                <w:rFonts w:ascii="Franklin Gothic Book" w:hAnsi="Franklin Gothic Book"/>
                <w:snapToGrid w:val="0"/>
              </w:rPr>
            </w:pPr>
          </w:p>
        </w:tc>
      </w:tr>
      <w:tr w:rsidR="002D69C7" w:rsidRPr="00895114" w:rsidTr="009E276F">
        <w:tc>
          <w:tcPr>
            <w:tcW w:w="7461" w:type="dxa"/>
            <w:gridSpan w:val="4"/>
          </w:tcPr>
          <w:p w:rsidR="002D69C7" w:rsidRPr="00895114" w:rsidRDefault="002D69C7" w:rsidP="009E276F">
            <w:pPr>
              <w:widowControl w:val="0"/>
              <w:jc w:val="right"/>
              <w:rPr>
                <w:rFonts w:ascii="Franklin Gothic Book" w:hAnsi="Franklin Gothic Book"/>
                <w:snapToGrid w:val="0"/>
              </w:rPr>
            </w:pPr>
            <w:r w:rsidRPr="00895114">
              <w:rPr>
                <w:rFonts w:ascii="Franklin Gothic Book" w:hAnsi="Franklin Gothic Book"/>
                <w:snapToGrid w:val="0"/>
              </w:rPr>
              <w:t xml:space="preserve">Итого </w:t>
            </w:r>
          </w:p>
        </w:tc>
        <w:tc>
          <w:tcPr>
            <w:tcW w:w="1246" w:type="dxa"/>
          </w:tcPr>
          <w:p w:rsidR="002D69C7" w:rsidRPr="00895114" w:rsidRDefault="002D69C7" w:rsidP="009E276F">
            <w:pPr>
              <w:widowControl w:val="0"/>
              <w:jc w:val="both"/>
              <w:rPr>
                <w:rFonts w:ascii="Franklin Gothic Book" w:hAnsi="Franklin Gothic Book"/>
                <w:snapToGrid w:val="0"/>
              </w:rPr>
            </w:pPr>
          </w:p>
        </w:tc>
        <w:tc>
          <w:tcPr>
            <w:tcW w:w="1358" w:type="dxa"/>
          </w:tcPr>
          <w:p w:rsidR="002D69C7" w:rsidRPr="00895114" w:rsidRDefault="002D69C7" w:rsidP="009E276F">
            <w:pPr>
              <w:widowControl w:val="0"/>
              <w:jc w:val="both"/>
              <w:rPr>
                <w:rFonts w:ascii="Franklin Gothic Book" w:hAnsi="Franklin Gothic Book"/>
                <w:snapToGrid w:val="0"/>
              </w:rPr>
            </w:pPr>
          </w:p>
        </w:tc>
      </w:tr>
    </w:tbl>
    <w:p w:rsidR="002D69C7" w:rsidRPr="00895114" w:rsidRDefault="002D69C7" w:rsidP="002D69C7">
      <w:pPr>
        <w:rPr>
          <w:rFonts w:ascii="Franklin Gothic Book" w:hAnsi="Franklin Gothic Book"/>
          <w:i/>
          <w:snapToGrid w:val="0"/>
        </w:rPr>
      </w:pPr>
    </w:p>
    <w:p w:rsidR="002D69C7" w:rsidRPr="00895114" w:rsidRDefault="002D69C7" w:rsidP="002D69C7">
      <w:pPr>
        <w:widowControl w:val="0"/>
        <w:tabs>
          <w:tab w:val="left" w:pos="0"/>
          <w:tab w:val="left" w:pos="180"/>
        </w:tabs>
        <w:ind w:right="-179"/>
        <w:rPr>
          <w:rFonts w:ascii="Franklin Gothic Book" w:hAnsi="Franklin Gothic Book"/>
        </w:rPr>
      </w:pPr>
      <w:r w:rsidRPr="00895114">
        <w:rPr>
          <w:rFonts w:ascii="Franklin Gothic Book" w:hAnsi="Franklin Gothic Book"/>
        </w:rPr>
        <w:tab/>
        <w:t>___________________________________</w:t>
      </w:r>
    </w:p>
    <w:p w:rsidR="002D69C7" w:rsidRPr="00895114" w:rsidRDefault="002D69C7" w:rsidP="002D69C7">
      <w:pPr>
        <w:widowControl w:val="0"/>
        <w:tabs>
          <w:tab w:val="left" w:pos="0"/>
          <w:tab w:val="left" w:pos="180"/>
        </w:tabs>
        <w:ind w:right="-179"/>
        <w:rPr>
          <w:rFonts w:ascii="Franklin Gothic Book" w:hAnsi="Franklin Gothic Book"/>
          <w:vertAlign w:val="superscript"/>
        </w:rPr>
      </w:pPr>
      <w:r w:rsidRPr="00895114">
        <w:rPr>
          <w:rFonts w:ascii="Franklin Gothic Book" w:hAnsi="Franklin Gothic Book"/>
          <w:vertAlign w:val="superscript"/>
        </w:rPr>
        <w:tab/>
        <w:t xml:space="preserve"> (подпись, М.П.)</w:t>
      </w:r>
    </w:p>
    <w:p w:rsidR="002D69C7" w:rsidRPr="00895114" w:rsidRDefault="002D69C7" w:rsidP="002D69C7">
      <w:pPr>
        <w:widowControl w:val="0"/>
        <w:tabs>
          <w:tab w:val="left" w:pos="0"/>
          <w:tab w:val="left" w:pos="180"/>
        </w:tabs>
        <w:ind w:right="-179"/>
        <w:rPr>
          <w:rFonts w:ascii="Franklin Gothic Book" w:hAnsi="Franklin Gothic Book"/>
        </w:rPr>
      </w:pPr>
      <w:r w:rsidRPr="00895114">
        <w:rPr>
          <w:rFonts w:ascii="Franklin Gothic Book" w:hAnsi="Franklin Gothic Book"/>
        </w:rPr>
        <w:tab/>
        <w:t>___________________________________</w:t>
      </w:r>
    </w:p>
    <w:p w:rsidR="002D69C7" w:rsidRPr="00895114" w:rsidRDefault="002D69C7" w:rsidP="002D69C7">
      <w:pPr>
        <w:widowControl w:val="0"/>
        <w:tabs>
          <w:tab w:val="left" w:pos="0"/>
          <w:tab w:val="left" w:pos="180"/>
        </w:tabs>
        <w:ind w:right="-179"/>
        <w:rPr>
          <w:rFonts w:ascii="Franklin Gothic Book" w:hAnsi="Franklin Gothic Book"/>
          <w:vertAlign w:val="superscript"/>
        </w:rPr>
      </w:pPr>
      <w:r w:rsidRPr="00895114">
        <w:rPr>
          <w:rFonts w:ascii="Franklin Gothic Book" w:hAnsi="Franklin Gothic Book"/>
          <w:vertAlign w:val="superscript"/>
        </w:rPr>
        <w:tab/>
        <w:t>(фамилия, имя, отчество подписавшего, должность)</w:t>
      </w:r>
    </w:p>
    <w:p w:rsidR="002D69C7" w:rsidRPr="00895114" w:rsidRDefault="002D69C7" w:rsidP="002D69C7">
      <w:pPr>
        <w:rPr>
          <w:rFonts w:ascii="Franklin Gothic Book" w:hAnsi="Franklin Gothic Book"/>
          <w:i/>
        </w:rPr>
      </w:pPr>
    </w:p>
    <w:p w:rsidR="00636FA9" w:rsidRDefault="00636FA9" w:rsidP="006938D4">
      <w:pPr>
        <w:pStyle w:val="afff6"/>
        <w:ind w:left="142"/>
        <w:jc w:val="both"/>
        <w:rPr>
          <w:rFonts w:ascii="Franklin Gothic Book" w:hAnsi="Franklin Gothic Book"/>
          <w:i/>
        </w:rPr>
      </w:pPr>
    </w:p>
    <w:bookmarkEnd w:id="19"/>
    <w:bookmarkEnd w:id="20"/>
    <w:bookmarkEnd w:id="21"/>
    <w:bookmarkEnd w:id="22"/>
    <w:p w:rsidR="00B74FD7" w:rsidRPr="0031462F" w:rsidRDefault="00C42EB3" w:rsidP="00476C5B">
      <w:pPr>
        <w:pageBreakBefore/>
        <w:jc w:val="center"/>
        <w:rPr>
          <w:rFonts w:ascii="Franklin Gothic Book" w:hAnsi="Franklin Gothic Book"/>
          <w:b/>
        </w:rPr>
      </w:pPr>
      <w:r>
        <w:rPr>
          <w:rFonts w:ascii="Franklin Gothic Book" w:hAnsi="Franklin Gothic Book"/>
          <w:b/>
        </w:rPr>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560AD2">
            <w:pPr>
              <w:rPr>
                <w:rFonts w:ascii="Franklin Gothic Book" w:hAnsi="Franklin Gothic Book"/>
              </w:rPr>
            </w:pPr>
            <w:r w:rsidRPr="0031462F">
              <w:rPr>
                <w:rFonts w:ascii="Franklin Gothic Book" w:hAnsi="Franklin Gothic Book"/>
                <w:b/>
              </w:rPr>
              <w:t>Телефон/факс</w:t>
            </w:r>
            <w:r w:rsidR="00560AD2">
              <w:rPr>
                <w:rFonts w:ascii="Franklin Gothic Book" w:hAnsi="Franklin Gothic Book"/>
              </w:rPr>
              <w:t>: (8617) 60-25</w:t>
            </w:r>
            <w:r w:rsidRPr="0031462F">
              <w:rPr>
                <w:rFonts w:ascii="Franklin Gothic Book" w:hAnsi="Franklin Gothic Book"/>
              </w:rPr>
              <w:t>-</w:t>
            </w:r>
            <w:r w:rsidR="00560AD2">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560AD2">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2D69C7" w:rsidRPr="002D69C7">
              <w:rPr>
                <w:rFonts w:ascii="Franklin Gothic Book" w:hAnsi="Franklin Gothic Book"/>
              </w:rPr>
              <w:t>Закупка и установка кассетного кондиционера в фойе на первом этаже в административно-управленчес</w:t>
            </w:r>
            <w:bookmarkStart w:id="24" w:name="_GoBack"/>
            <w:bookmarkEnd w:id="24"/>
            <w:r w:rsidR="002D69C7" w:rsidRPr="002D69C7">
              <w:rPr>
                <w:rFonts w:ascii="Franklin Gothic Book" w:hAnsi="Franklin Gothic Book"/>
              </w:rPr>
              <w:t>ком здании ОАО «НМТП» по ул.Мира,2</w:t>
            </w:r>
          </w:p>
        </w:tc>
      </w:tr>
      <w:tr w:rsidR="00FD67B4" w:rsidRPr="0031462F" w:rsidTr="00FD67B4">
        <w:tc>
          <w:tcPr>
            <w:tcW w:w="10173" w:type="dxa"/>
          </w:tcPr>
          <w:p w:rsidR="00FD67B4" w:rsidRPr="0031462F" w:rsidRDefault="00FD67B4" w:rsidP="00A45F86">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A25886">
            <w:pPr>
              <w:jc w:val="both"/>
              <w:rPr>
                <w:rFonts w:ascii="Franklin Gothic Book" w:hAnsi="Franklin Gothic Book"/>
                <w:b/>
              </w:rPr>
            </w:pPr>
            <w:r w:rsidRPr="00FD67B4">
              <w:rPr>
                <w:rFonts w:ascii="Franklin Gothic Book" w:hAnsi="Franklin Gothic Book"/>
                <w:b/>
              </w:rPr>
              <w:t>Обеспечение исполнения контракта:</w:t>
            </w:r>
            <w:r w:rsidRPr="00FD67B4">
              <w:rPr>
                <w:rFonts w:ascii="Franklin Gothic Book" w:hAnsi="Franklin Gothic Book"/>
              </w:rPr>
              <w:t xml:space="preserve"> </w:t>
            </w:r>
            <w:r w:rsidR="00B0711C">
              <w:rPr>
                <w:rFonts w:ascii="Franklin Gothic Book" w:hAnsi="Franklin Gothic Book"/>
              </w:rPr>
              <w:t xml:space="preserve">не </w:t>
            </w:r>
            <w:r w:rsidRPr="00FD67B4">
              <w:rPr>
                <w:rFonts w:ascii="Franklin Gothic Book" w:hAnsi="Franklin Gothic Book"/>
              </w:rPr>
              <w:t>требуется</w:t>
            </w:r>
          </w:p>
        </w:tc>
      </w:tr>
      <w:tr w:rsidR="00FD67B4" w:rsidRPr="0031462F" w:rsidTr="00FD67B4">
        <w:tc>
          <w:tcPr>
            <w:tcW w:w="10173" w:type="dxa"/>
          </w:tcPr>
          <w:p w:rsidR="00FD67B4" w:rsidRPr="00FD67B4" w:rsidRDefault="00FD67B4" w:rsidP="00430310">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476C5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476C5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430310">
            <w:pPr>
              <w:jc w:val="both"/>
              <w:rPr>
                <w:rFonts w:ascii="Franklin Gothic Book" w:hAnsi="Franklin Gothic Book"/>
                <w:b/>
              </w:rPr>
            </w:pPr>
          </w:p>
        </w:tc>
      </w:tr>
      <w:bookmarkEnd w:id="5"/>
      <w:bookmarkEnd w:id="6"/>
      <w:bookmarkEnd w:id="7"/>
      <w:bookmarkEnd w:id="8"/>
      <w:bookmarkEnd w:id="9"/>
      <w:bookmarkEnd w:id="23"/>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2D69C7">
      <w:footerReference w:type="default" r:id="rId14"/>
      <w:pgSz w:w="11906" w:h="16838"/>
      <w:pgMar w:top="567" w:right="707"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BDB" w:rsidRDefault="005C7BDB">
      <w:r>
        <w:separator/>
      </w:r>
    </w:p>
  </w:endnote>
  <w:endnote w:type="continuationSeparator" w:id="0">
    <w:p w:rsidR="005C7BDB" w:rsidRDefault="005C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DB" w:rsidRDefault="005C7BDB">
    <w:pPr>
      <w:pStyle w:val="afa"/>
    </w:pPr>
  </w:p>
  <w:p w:rsidR="005C7BDB" w:rsidRDefault="005C7B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BDB" w:rsidRDefault="005C7BDB">
      <w:r>
        <w:separator/>
      </w:r>
    </w:p>
  </w:footnote>
  <w:footnote w:type="continuationSeparator" w:id="0">
    <w:p w:rsidR="005C7BDB" w:rsidRDefault="005C7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797E88"/>
    <w:multiLevelType w:val="hybridMultilevel"/>
    <w:tmpl w:val="322AE936"/>
    <w:lvl w:ilvl="0" w:tplc="9E56F994">
      <w:start w:val="1"/>
      <w:numFmt w:val="decimal"/>
      <w:lvlText w:val="3.%1."/>
      <w:lvlJc w:val="left"/>
      <w:pPr>
        <w:tabs>
          <w:tab w:val="num" w:pos="1080"/>
        </w:tabs>
        <w:ind w:left="720" w:hanging="360"/>
      </w:pPr>
      <w:rPr>
        <w:rFonts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A61CEC"/>
    <w:multiLevelType w:val="multilevel"/>
    <w:tmpl w:val="EE40B2EC"/>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D7A18"/>
    <w:multiLevelType w:val="hybridMultilevel"/>
    <w:tmpl w:val="956E285C"/>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BC78D1"/>
    <w:multiLevelType w:val="multilevel"/>
    <w:tmpl w:val="35E4F2A8"/>
    <w:lvl w:ilvl="0">
      <w:start w:val="1"/>
      <w:numFmt w:val="decimal"/>
      <w:lvlText w:val="3.2.%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sz w:val="22"/>
      </w:rPr>
    </w:lvl>
    <w:lvl w:ilvl="2">
      <w:start w:val="1"/>
      <w:numFmt w:val="decimal"/>
      <w:lvlText w:val="3.%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11"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C24E3F"/>
    <w:multiLevelType w:val="multilevel"/>
    <w:tmpl w:val="F92C912A"/>
    <w:lvl w:ilvl="0">
      <w:start w:val="6"/>
      <w:numFmt w:val="decimal"/>
      <w:lvlText w:val="%1"/>
      <w:lvlJc w:val="left"/>
      <w:pPr>
        <w:ind w:left="375" w:hanging="375"/>
      </w:pPr>
      <w:rPr>
        <w:rFonts w:hint="default"/>
        <w:color w:val="auto"/>
      </w:rPr>
    </w:lvl>
    <w:lvl w:ilvl="1">
      <w:start w:val="7"/>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DC95E81"/>
    <w:multiLevelType w:val="multilevel"/>
    <w:tmpl w:val="6D9C5D42"/>
    <w:lvl w:ilvl="0">
      <w:start w:val="6"/>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E001CE0"/>
    <w:multiLevelType w:val="hybridMultilevel"/>
    <w:tmpl w:val="FF226B36"/>
    <w:lvl w:ilvl="0" w:tplc="48E87C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4872A7"/>
    <w:multiLevelType w:val="hybridMultilevel"/>
    <w:tmpl w:val="5F72F7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97A6A07"/>
    <w:multiLevelType w:val="hybridMultilevel"/>
    <w:tmpl w:val="A476D714"/>
    <w:lvl w:ilvl="0" w:tplc="A41076F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AF40780"/>
    <w:multiLevelType w:val="hybridMultilevel"/>
    <w:tmpl w:val="BF0E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136130A"/>
    <w:multiLevelType w:val="multilevel"/>
    <w:tmpl w:val="A50C4E88"/>
    <w:lvl w:ilvl="0">
      <w:start w:val="1"/>
      <w:numFmt w:val="decimal"/>
      <w:lvlText w:val="3.1.%1."/>
      <w:lvlJc w:val="left"/>
      <w:pPr>
        <w:tabs>
          <w:tab w:val="num" w:pos="720"/>
        </w:tabs>
        <w:ind w:left="360" w:hanging="360"/>
      </w:pPr>
      <w:rPr>
        <w:rFonts w:hint="default"/>
        <w:b w:val="0"/>
        <w:i w:val="0"/>
        <w:sz w:val="24"/>
        <w:szCs w:val="24"/>
      </w:rPr>
    </w:lvl>
    <w:lvl w:ilvl="1">
      <w:start w:val="1"/>
      <w:numFmt w:val="decimal"/>
      <w:lvlText w:val="%1.%2."/>
      <w:lvlJc w:val="left"/>
      <w:pPr>
        <w:tabs>
          <w:tab w:val="num" w:pos="660"/>
        </w:tabs>
        <w:ind w:left="660" w:hanging="660"/>
      </w:pPr>
      <w:rPr>
        <w:rFonts w:hint="default"/>
        <w:b w:val="0"/>
        <w:i w:val="0"/>
        <w:sz w:val="22"/>
        <w:szCs w:val="22"/>
      </w:rPr>
    </w:lvl>
    <w:lvl w:ilvl="2">
      <w:start w:val="1"/>
      <w:numFmt w:val="decimal"/>
      <w:lvlText w:val="3.%2.%3."/>
      <w:lvlJc w:val="left"/>
      <w:pPr>
        <w:tabs>
          <w:tab w:val="num" w:pos="720"/>
        </w:tabs>
        <w:ind w:left="720" w:hanging="720"/>
      </w:pPr>
      <w:rPr>
        <w:rFonts w:hint="default"/>
        <w:b w:val="0"/>
        <w:i w:val="0"/>
        <w:sz w:val="22"/>
        <w:szCs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3"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4" w15:restartNumberingAfterBreak="0">
    <w:nsid w:val="32F6577E"/>
    <w:multiLevelType w:val="multilevel"/>
    <w:tmpl w:val="8710DA8A"/>
    <w:lvl w:ilvl="0">
      <w:start w:val="5"/>
      <w:numFmt w:val="decimal"/>
      <w:lvlText w:val="%1."/>
      <w:lvlJc w:val="left"/>
      <w:pPr>
        <w:ind w:left="585" w:hanging="585"/>
      </w:pPr>
      <w:rPr>
        <w:rFonts w:hint="default"/>
        <w:b w:val="0"/>
      </w:rPr>
    </w:lvl>
    <w:lvl w:ilvl="1">
      <w:start w:val="2"/>
      <w:numFmt w:val="decimal"/>
      <w:lvlText w:val="%1.%2."/>
      <w:lvlJc w:val="left"/>
      <w:pPr>
        <w:ind w:left="862" w:hanging="72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2150" w:hanging="144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794" w:hanging="1800"/>
      </w:pPr>
      <w:rPr>
        <w:rFonts w:hint="default"/>
        <w:b w:val="0"/>
      </w:rPr>
    </w:lvl>
    <w:lvl w:ilvl="8">
      <w:start w:val="1"/>
      <w:numFmt w:val="decimal"/>
      <w:lvlText w:val="%1.%2.%3.%4.%5.%6.%7.%8.%9."/>
      <w:lvlJc w:val="left"/>
      <w:pPr>
        <w:ind w:left="2936" w:hanging="1800"/>
      </w:pPr>
      <w:rPr>
        <w:rFonts w:hint="default"/>
        <w:b w:val="0"/>
      </w:rPr>
    </w:lvl>
  </w:abstractNum>
  <w:abstractNum w:abstractNumId="25" w15:restartNumberingAfterBreak="0">
    <w:nsid w:val="33A75886"/>
    <w:multiLevelType w:val="hybridMultilevel"/>
    <w:tmpl w:val="1408D8D6"/>
    <w:lvl w:ilvl="0" w:tplc="05A630F6">
      <w:start w:val="1"/>
      <w:numFmt w:val="decimal"/>
      <w:lvlText w:val="4.%1."/>
      <w:lvlJc w:val="left"/>
      <w:pPr>
        <w:tabs>
          <w:tab w:val="num" w:pos="862"/>
        </w:tabs>
        <w:ind w:left="502" w:hanging="360"/>
      </w:pPr>
      <w:rPr>
        <w:rFonts w:hint="default"/>
        <w:b w:val="0"/>
        <w:i w:val="0"/>
        <w:sz w:val="24"/>
        <w:szCs w:val="24"/>
      </w:rPr>
    </w:lvl>
    <w:lvl w:ilvl="1" w:tplc="3AD8DB74">
      <w:start w:val="1"/>
      <w:numFmt w:val="bullet"/>
      <w:lvlText w:val=""/>
      <w:lvlJc w:val="left"/>
      <w:pPr>
        <w:tabs>
          <w:tab w:val="num" w:pos="1222"/>
        </w:tabs>
        <w:ind w:left="1222" w:hanging="360"/>
      </w:pPr>
      <w:rPr>
        <w:rFonts w:ascii="Symbol" w:hAnsi="Symbol" w:hint="default"/>
        <w:b w:val="0"/>
        <w:i w:val="0"/>
        <w:sz w:val="24"/>
        <w:szCs w:val="24"/>
      </w:r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1" w15:restartNumberingAfterBreak="0">
    <w:nsid w:val="4EB423CB"/>
    <w:multiLevelType w:val="hybridMultilevel"/>
    <w:tmpl w:val="CD56EF38"/>
    <w:lvl w:ilvl="0" w:tplc="72046DE4">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11A1F49"/>
    <w:multiLevelType w:val="hybridMultilevel"/>
    <w:tmpl w:val="BBF0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E84BCB"/>
    <w:multiLevelType w:val="hybridMultilevel"/>
    <w:tmpl w:val="F0663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9CE6CFC"/>
    <w:multiLevelType w:val="hybridMultilevel"/>
    <w:tmpl w:val="A426BB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A6732C"/>
    <w:multiLevelType w:val="hybridMultilevel"/>
    <w:tmpl w:val="4236628E"/>
    <w:lvl w:ilvl="0" w:tplc="6E2855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45C5DBB"/>
    <w:multiLevelType w:val="multilevel"/>
    <w:tmpl w:val="CE7E4700"/>
    <w:lvl w:ilvl="0">
      <w:start w:val="1"/>
      <w:numFmt w:val="decimal"/>
      <w:lvlText w:val="5.%1."/>
      <w:lvlJc w:val="left"/>
      <w:pPr>
        <w:tabs>
          <w:tab w:val="num" w:pos="862"/>
        </w:tabs>
        <w:ind w:left="502" w:hanging="360"/>
      </w:pPr>
      <w:rPr>
        <w:rFonts w:hint="default"/>
        <w:b w:val="0"/>
        <w:i w:val="0"/>
        <w:sz w:val="24"/>
        <w:szCs w:val="24"/>
      </w:rPr>
    </w:lvl>
    <w:lvl w:ilvl="1">
      <w:start w:val="1"/>
      <w:numFmt w:val="decimal"/>
      <w:lvlText w:val="%1.%2."/>
      <w:lvlJc w:val="left"/>
      <w:pPr>
        <w:tabs>
          <w:tab w:val="num" w:pos="802"/>
        </w:tabs>
        <w:ind w:left="802" w:hanging="660"/>
      </w:pPr>
      <w:rPr>
        <w:rFonts w:hint="default"/>
        <w:sz w:val="22"/>
      </w:rPr>
    </w:lvl>
    <w:lvl w:ilvl="2">
      <w:start w:val="1"/>
      <w:numFmt w:val="decimal"/>
      <w:lvlText w:val="3.%2.%3."/>
      <w:lvlJc w:val="left"/>
      <w:pPr>
        <w:tabs>
          <w:tab w:val="num" w:pos="862"/>
        </w:tabs>
        <w:ind w:left="862" w:hanging="720"/>
      </w:pPr>
      <w:rPr>
        <w:rFonts w:hint="default"/>
        <w:sz w:val="22"/>
      </w:rPr>
    </w:lvl>
    <w:lvl w:ilvl="3">
      <w:start w:val="1"/>
      <w:numFmt w:val="decimal"/>
      <w:lvlText w:val="%1.%2.%3.%4."/>
      <w:lvlJc w:val="left"/>
      <w:pPr>
        <w:tabs>
          <w:tab w:val="num" w:pos="862"/>
        </w:tabs>
        <w:ind w:left="862" w:hanging="720"/>
      </w:pPr>
      <w:rPr>
        <w:rFonts w:hint="default"/>
        <w:sz w:val="22"/>
      </w:rPr>
    </w:lvl>
    <w:lvl w:ilvl="4">
      <w:start w:val="1"/>
      <w:numFmt w:val="decimal"/>
      <w:lvlText w:val="%1.%2.%3.%4.%5."/>
      <w:lvlJc w:val="left"/>
      <w:pPr>
        <w:tabs>
          <w:tab w:val="num" w:pos="1222"/>
        </w:tabs>
        <w:ind w:left="1222" w:hanging="1080"/>
      </w:pPr>
      <w:rPr>
        <w:rFonts w:hint="default"/>
        <w:sz w:val="22"/>
      </w:rPr>
    </w:lvl>
    <w:lvl w:ilvl="5">
      <w:start w:val="1"/>
      <w:numFmt w:val="decimal"/>
      <w:lvlText w:val="%1.%2.%3.%4.%5.%6."/>
      <w:lvlJc w:val="left"/>
      <w:pPr>
        <w:tabs>
          <w:tab w:val="num" w:pos="1222"/>
        </w:tabs>
        <w:ind w:left="1222" w:hanging="1080"/>
      </w:pPr>
      <w:rPr>
        <w:rFonts w:hint="default"/>
        <w:sz w:val="22"/>
      </w:rPr>
    </w:lvl>
    <w:lvl w:ilvl="6">
      <w:start w:val="1"/>
      <w:numFmt w:val="decimal"/>
      <w:lvlText w:val="%1.%2.%3.%4.%5.%6.%7."/>
      <w:lvlJc w:val="left"/>
      <w:pPr>
        <w:tabs>
          <w:tab w:val="num" w:pos="1582"/>
        </w:tabs>
        <w:ind w:left="1582" w:hanging="1440"/>
      </w:pPr>
      <w:rPr>
        <w:rFonts w:hint="default"/>
        <w:sz w:val="22"/>
      </w:rPr>
    </w:lvl>
    <w:lvl w:ilvl="7">
      <w:start w:val="1"/>
      <w:numFmt w:val="decimal"/>
      <w:lvlText w:val="%1.%2.%3.%4.%5.%6.%7.%8."/>
      <w:lvlJc w:val="left"/>
      <w:pPr>
        <w:tabs>
          <w:tab w:val="num" w:pos="1582"/>
        </w:tabs>
        <w:ind w:left="1582" w:hanging="1440"/>
      </w:pPr>
      <w:rPr>
        <w:rFonts w:hint="default"/>
        <w:sz w:val="22"/>
      </w:rPr>
    </w:lvl>
    <w:lvl w:ilvl="8">
      <w:start w:val="1"/>
      <w:numFmt w:val="decimal"/>
      <w:lvlText w:val="%1.%2.%3.%4.%5.%6.%7.%8.%9."/>
      <w:lvlJc w:val="left"/>
      <w:pPr>
        <w:tabs>
          <w:tab w:val="num" w:pos="1942"/>
        </w:tabs>
        <w:ind w:left="1942" w:hanging="1800"/>
      </w:pPr>
      <w:rPr>
        <w:rFonts w:hint="default"/>
        <w:sz w:val="22"/>
      </w:rPr>
    </w:lvl>
  </w:abstractNum>
  <w:abstractNum w:abstractNumId="43" w15:restartNumberingAfterBreak="0">
    <w:nsid w:val="70DA343E"/>
    <w:multiLevelType w:val="hybridMultilevel"/>
    <w:tmpl w:val="E9CAA392"/>
    <w:lvl w:ilvl="0" w:tplc="B85C3F18">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4"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5" w15:restartNumberingAfterBreak="0">
    <w:nsid w:val="7555070A"/>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7" w15:restartNumberingAfterBreak="0">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37"/>
  </w:num>
  <w:num w:numId="3">
    <w:abstractNumId w:val="41"/>
  </w:num>
  <w:num w:numId="4">
    <w:abstractNumId w:val="23"/>
  </w:num>
  <w:num w:numId="5">
    <w:abstractNumId w:val="30"/>
  </w:num>
  <w:num w:numId="6">
    <w:abstractNumId w:val="27"/>
  </w:num>
  <w:num w:numId="7">
    <w:abstractNumId w:val="34"/>
  </w:num>
  <w:num w:numId="8">
    <w:abstractNumId w:val="29"/>
  </w:num>
  <w:num w:numId="9">
    <w:abstractNumId w:val="44"/>
  </w:num>
  <w:num w:numId="10">
    <w:abstractNumId w:val="11"/>
  </w:num>
  <w:num w:numId="11">
    <w:abstractNumId w:val="47"/>
  </w:num>
  <w:num w:numId="12">
    <w:abstractNumId w:val="36"/>
  </w:num>
  <w:num w:numId="13">
    <w:abstractNumId w:val="38"/>
  </w:num>
  <w:num w:numId="14">
    <w:abstractNumId w:val="1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1"/>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16"/>
  </w:num>
  <w:num w:numId="23">
    <w:abstractNumId w:val="33"/>
  </w:num>
  <w:num w:numId="24">
    <w:abstractNumId w:val="19"/>
  </w:num>
  <w:num w:numId="25">
    <w:abstractNumId w:val="8"/>
  </w:num>
  <w:num w:numId="26">
    <w:abstractNumId w:val="5"/>
  </w:num>
  <w:num w:numId="27">
    <w:abstractNumId w:val="39"/>
  </w:num>
  <w:num w:numId="28">
    <w:abstractNumId w:val="13"/>
  </w:num>
  <w:num w:numId="29">
    <w:abstractNumId w:val="46"/>
  </w:num>
  <w:num w:numId="30">
    <w:abstractNumId w:val="12"/>
  </w:num>
  <w:num w:numId="31">
    <w:abstractNumId w:val="21"/>
  </w:num>
  <w:num w:numId="32">
    <w:abstractNumId w:val="40"/>
  </w:num>
  <w:num w:numId="33">
    <w:abstractNumId w:val="45"/>
  </w:num>
  <w:num w:numId="34">
    <w:abstractNumId w:val="32"/>
  </w:num>
  <w:num w:numId="35">
    <w:abstractNumId w:val="14"/>
  </w:num>
  <w:num w:numId="36">
    <w:abstractNumId w:val="35"/>
  </w:num>
  <w:num w:numId="37">
    <w:abstractNumId w:val="6"/>
  </w:num>
  <w:num w:numId="38">
    <w:abstractNumId w:val="22"/>
  </w:num>
  <w:num w:numId="39">
    <w:abstractNumId w:val="10"/>
  </w:num>
  <w:num w:numId="40">
    <w:abstractNumId w:val="42"/>
  </w:num>
  <w:num w:numId="41">
    <w:abstractNumId w:val="25"/>
  </w:num>
  <w:num w:numId="42">
    <w:abstractNumId w:val="7"/>
  </w:num>
  <w:num w:numId="43">
    <w:abstractNumId w:val="14"/>
  </w:num>
  <w:num w:numId="44">
    <w:abstractNumId w:val="35"/>
  </w:num>
  <w:num w:numId="45">
    <w:abstractNumId w:val="9"/>
  </w:num>
  <w:num w:numId="4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1009"/>
    <w:rsid w:val="000321BC"/>
    <w:rsid w:val="000329F8"/>
    <w:rsid w:val="00035D04"/>
    <w:rsid w:val="00035F96"/>
    <w:rsid w:val="000406A5"/>
    <w:rsid w:val="00042005"/>
    <w:rsid w:val="00045369"/>
    <w:rsid w:val="000455C5"/>
    <w:rsid w:val="00045C88"/>
    <w:rsid w:val="0004627C"/>
    <w:rsid w:val="00047069"/>
    <w:rsid w:val="00047AED"/>
    <w:rsid w:val="00052694"/>
    <w:rsid w:val="0005389F"/>
    <w:rsid w:val="000548B2"/>
    <w:rsid w:val="0005596D"/>
    <w:rsid w:val="00060703"/>
    <w:rsid w:val="00062AD7"/>
    <w:rsid w:val="000638D8"/>
    <w:rsid w:val="00063B4F"/>
    <w:rsid w:val="00067334"/>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17D7"/>
    <w:rsid w:val="000D212D"/>
    <w:rsid w:val="000D2165"/>
    <w:rsid w:val="000D2E69"/>
    <w:rsid w:val="000D41B0"/>
    <w:rsid w:val="000D4887"/>
    <w:rsid w:val="000D55B5"/>
    <w:rsid w:val="000D5FDF"/>
    <w:rsid w:val="000D7780"/>
    <w:rsid w:val="000E190F"/>
    <w:rsid w:val="000E3418"/>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90"/>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66"/>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1D5"/>
    <w:rsid w:val="00262278"/>
    <w:rsid w:val="00262C7B"/>
    <w:rsid w:val="00266F2D"/>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D69C7"/>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26D3"/>
    <w:rsid w:val="002F37EA"/>
    <w:rsid w:val="002F53C2"/>
    <w:rsid w:val="002F7BD5"/>
    <w:rsid w:val="00301B75"/>
    <w:rsid w:val="00301D4E"/>
    <w:rsid w:val="00302319"/>
    <w:rsid w:val="003024BC"/>
    <w:rsid w:val="00302E75"/>
    <w:rsid w:val="003052A4"/>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2FCA"/>
    <w:rsid w:val="00374A46"/>
    <w:rsid w:val="00375C9B"/>
    <w:rsid w:val="00381EC1"/>
    <w:rsid w:val="00382B20"/>
    <w:rsid w:val="00382EF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06F"/>
    <w:rsid w:val="00414BCD"/>
    <w:rsid w:val="004167F6"/>
    <w:rsid w:val="00417128"/>
    <w:rsid w:val="0042015F"/>
    <w:rsid w:val="00420B48"/>
    <w:rsid w:val="00420D26"/>
    <w:rsid w:val="004213E0"/>
    <w:rsid w:val="00421946"/>
    <w:rsid w:val="00422820"/>
    <w:rsid w:val="00423233"/>
    <w:rsid w:val="00423A6B"/>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1D2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2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3CCA"/>
    <w:rsid w:val="00524859"/>
    <w:rsid w:val="00524E87"/>
    <w:rsid w:val="0052658A"/>
    <w:rsid w:val="00526D24"/>
    <w:rsid w:val="00527B50"/>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0AD2"/>
    <w:rsid w:val="005610F7"/>
    <w:rsid w:val="0056185A"/>
    <w:rsid w:val="00566328"/>
    <w:rsid w:val="00572199"/>
    <w:rsid w:val="00572D39"/>
    <w:rsid w:val="00575069"/>
    <w:rsid w:val="005757A7"/>
    <w:rsid w:val="005762A6"/>
    <w:rsid w:val="00577B6C"/>
    <w:rsid w:val="00580F5F"/>
    <w:rsid w:val="00581B84"/>
    <w:rsid w:val="00582323"/>
    <w:rsid w:val="00582367"/>
    <w:rsid w:val="00582804"/>
    <w:rsid w:val="005835F4"/>
    <w:rsid w:val="00584A64"/>
    <w:rsid w:val="00584E03"/>
    <w:rsid w:val="00585449"/>
    <w:rsid w:val="005856F9"/>
    <w:rsid w:val="00586188"/>
    <w:rsid w:val="00586339"/>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C7BDB"/>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36FA9"/>
    <w:rsid w:val="006403DF"/>
    <w:rsid w:val="00640BA1"/>
    <w:rsid w:val="00644808"/>
    <w:rsid w:val="00644BC2"/>
    <w:rsid w:val="00646C3D"/>
    <w:rsid w:val="00646D7B"/>
    <w:rsid w:val="00647C51"/>
    <w:rsid w:val="0065004F"/>
    <w:rsid w:val="00650524"/>
    <w:rsid w:val="006512AB"/>
    <w:rsid w:val="00652386"/>
    <w:rsid w:val="00652A41"/>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87783"/>
    <w:rsid w:val="00690AED"/>
    <w:rsid w:val="00692014"/>
    <w:rsid w:val="006938D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0C3"/>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77714"/>
    <w:rsid w:val="0078068C"/>
    <w:rsid w:val="00780917"/>
    <w:rsid w:val="00782594"/>
    <w:rsid w:val="00783009"/>
    <w:rsid w:val="00783323"/>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71F"/>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690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67C1"/>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5F2C"/>
    <w:rsid w:val="00877204"/>
    <w:rsid w:val="00880223"/>
    <w:rsid w:val="00880E0A"/>
    <w:rsid w:val="00884F98"/>
    <w:rsid w:val="0088537D"/>
    <w:rsid w:val="0088612A"/>
    <w:rsid w:val="0088664B"/>
    <w:rsid w:val="00886F89"/>
    <w:rsid w:val="00890B18"/>
    <w:rsid w:val="00890EE7"/>
    <w:rsid w:val="00892E59"/>
    <w:rsid w:val="00894C1D"/>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B797E"/>
    <w:rsid w:val="008C0452"/>
    <w:rsid w:val="008C242C"/>
    <w:rsid w:val="008C2CE4"/>
    <w:rsid w:val="008C2FCD"/>
    <w:rsid w:val="008C4E22"/>
    <w:rsid w:val="008C4F68"/>
    <w:rsid w:val="008C5199"/>
    <w:rsid w:val="008C5919"/>
    <w:rsid w:val="008C7E75"/>
    <w:rsid w:val="008D2E0E"/>
    <w:rsid w:val="008D3286"/>
    <w:rsid w:val="008D7D9E"/>
    <w:rsid w:val="008E25CA"/>
    <w:rsid w:val="008E2E80"/>
    <w:rsid w:val="008E464A"/>
    <w:rsid w:val="008E6290"/>
    <w:rsid w:val="008E7846"/>
    <w:rsid w:val="008F05B0"/>
    <w:rsid w:val="008F0A3D"/>
    <w:rsid w:val="008F26F6"/>
    <w:rsid w:val="008F30D8"/>
    <w:rsid w:val="008F65AA"/>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B15DC"/>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3AC0"/>
    <w:rsid w:val="009D47A3"/>
    <w:rsid w:val="009D69BD"/>
    <w:rsid w:val="009D7F0A"/>
    <w:rsid w:val="009E059A"/>
    <w:rsid w:val="009E0762"/>
    <w:rsid w:val="009E0F7D"/>
    <w:rsid w:val="009E1C3B"/>
    <w:rsid w:val="009E26FC"/>
    <w:rsid w:val="009E2A9E"/>
    <w:rsid w:val="009E586F"/>
    <w:rsid w:val="009E5E13"/>
    <w:rsid w:val="009E7D10"/>
    <w:rsid w:val="009F0FC5"/>
    <w:rsid w:val="009F157D"/>
    <w:rsid w:val="009F317E"/>
    <w:rsid w:val="009F325F"/>
    <w:rsid w:val="009F3BD6"/>
    <w:rsid w:val="009F46F4"/>
    <w:rsid w:val="009F4D60"/>
    <w:rsid w:val="009F6D05"/>
    <w:rsid w:val="009F7574"/>
    <w:rsid w:val="009F761A"/>
    <w:rsid w:val="009F7779"/>
    <w:rsid w:val="00A00D46"/>
    <w:rsid w:val="00A02663"/>
    <w:rsid w:val="00A02B26"/>
    <w:rsid w:val="00A042A0"/>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40C"/>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11C"/>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661"/>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0F"/>
    <w:rsid w:val="00B93CD5"/>
    <w:rsid w:val="00B946C2"/>
    <w:rsid w:val="00B956E9"/>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47243"/>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5797"/>
    <w:rsid w:val="00CC6E86"/>
    <w:rsid w:val="00CC7159"/>
    <w:rsid w:val="00CC7F62"/>
    <w:rsid w:val="00CD2ECF"/>
    <w:rsid w:val="00CD4875"/>
    <w:rsid w:val="00CD6F69"/>
    <w:rsid w:val="00CD7AD2"/>
    <w:rsid w:val="00CE2BAB"/>
    <w:rsid w:val="00CE5BF9"/>
    <w:rsid w:val="00CF47D5"/>
    <w:rsid w:val="00CF739F"/>
    <w:rsid w:val="00D016A4"/>
    <w:rsid w:val="00D01C36"/>
    <w:rsid w:val="00D020D4"/>
    <w:rsid w:val="00D030B2"/>
    <w:rsid w:val="00D064EF"/>
    <w:rsid w:val="00D06B1B"/>
    <w:rsid w:val="00D1051E"/>
    <w:rsid w:val="00D11165"/>
    <w:rsid w:val="00D1228C"/>
    <w:rsid w:val="00D1336D"/>
    <w:rsid w:val="00D139A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374FA"/>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95F70"/>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693D"/>
    <w:rsid w:val="00E37277"/>
    <w:rsid w:val="00E37F50"/>
    <w:rsid w:val="00E40FD4"/>
    <w:rsid w:val="00E42092"/>
    <w:rsid w:val="00E422D7"/>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95AE4"/>
    <w:rsid w:val="00FA04F8"/>
    <w:rsid w:val="00FA22A4"/>
    <w:rsid w:val="00FA2584"/>
    <w:rsid w:val="00FA261B"/>
    <w:rsid w:val="00FA2BBB"/>
    <w:rsid w:val="00FA51FD"/>
    <w:rsid w:val="00FA5245"/>
    <w:rsid w:val="00FA78D7"/>
    <w:rsid w:val="00FB0F25"/>
    <w:rsid w:val="00FB26EA"/>
    <w:rsid w:val="00FB6CBB"/>
    <w:rsid w:val="00FB7A6C"/>
    <w:rsid w:val="00FC0EAF"/>
    <w:rsid w:val="00FC1085"/>
    <w:rsid w:val="00FC655B"/>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6E2FAF0D-A2FD-4D54-B6DF-CAE580CD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938D4"/>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5"/>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16"/>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f7"/>
    <w:uiPriority w:val="59"/>
    <w:rsid w:val="008367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C472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E4985-C603-4BAD-89F0-7A7DF997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23</Pages>
  <Words>9160</Words>
  <Characters>52215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61253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23</cp:revision>
  <cp:lastPrinted>2015-05-19T17:41:00Z</cp:lastPrinted>
  <dcterms:created xsi:type="dcterms:W3CDTF">2015-01-28T12:54:00Z</dcterms:created>
  <dcterms:modified xsi:type="dcterms:W3CDTF">2015-05-19T17:43:00Z</dcterms:modified>
</cp:coreProperties>
</file>